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F6" w:rsidRPr="008801B0" w:rsidRDefault="006A34F6" w:rsidP="006A34F6">
      <w:pPr>
        <w:pStyle w:val="a7"/>
        <w:ind w:left="360"/>
        <w:jc w:val="center"/>
        <w:outlineLvl w:val="0"/>
        <w:rPr>
          <w:b/>
          <w:sz w:val="24"/>
          <w:szCs w:val="24"/>
        </w:rPr>
      </w:pPr>
      <w:r w:rsidRPr="008801B0">
        <w:rPr>
          <w:b/>
          <w:sz w:val="24"/>
          <w:szCs w:val="24"/>
        </w:rPr>
        <w:t>Пояснительная записка</w:t>
      </w:r>
    </w:p>
    <w:p w:rsidR="006A34F6" w:rsidRPr="008801B0" w:rsidRDefault="006A34F6" w:rsidP="00F06CEE">
      <w:pPr>
        <w:jc w:val="center"/>
        <w:rPr>
          <w:b/>
        </w:rPr>
      </w:pPr>
      <w:r w:rsidRPr="008801B0">
        <w:rPr>
          <w:b/>
        </w:rPr>
        <w:t xml:space="preserve">к проекту </w:t>
      </w:r>
      <w:r w:rsidR="00F06CEE" w:rsidRPr="008801B0">
        <w:rPr>
          <w:b/>
        </w:rPr>
        <w:t>Решения Совета Заволжского муниципального района</w:t>
      </w:r>
      <w:r w:rsidRPr="008801B0">
        <w:rPr>
          <w:b/>
        </w:rPr>
        <w:t xml:space="preserve"> Ивановской области «О</w:t>
      </w:r>
      <w:r w:rsidR="00F06CEE" w:rsidRPr="008801B0">
        <w:rPr>
          <w:b/>
        </w:rPr>
        <w:t xml:space="preserve"> </w:t>
      </w:r>
      <w:r w:rsidR="00A21480" w:rsidRPr="008801B0">
        <w:rPr>
          <w:b/>
        </w:rPr>
        <w:t xml:space="preserve">бюджете </w:t>
      </w:r>
      <w:r w:rsidR="00F06CEE" w:rsidRPr="008801B0">
        <w:rPr>
          <w:b/>
        </w:rPr>
        <w:t>Заволжск</w:t>
      </w:r>
      <w:r w:rsidR="00CD287D">
        <w:rPr>
          <w:b/>
        </w:rPr>
        <w:t>о</w:t>
      </w:r>
      <w:r w:rsidR="00E355BE">
        <w:rPr>
          <w:b/>
        </w:rPr>
        <w:t>го муниципального района на 202</w:t>
      </w:r>
      <w:r w:rsidR="009638F1">
        <w:rPr>
          <w:b/>
        </w:rPr>
        <w:t>3</w:t>
      </w:r>
      <w:r w:rsidR="00F06CEE" w:rsidRPr="008801B0">
        <w:rPr>
          <w:b/>
        </w:rPr>
        <w:t xml:space="preserve"> год и </w:t>
      </w:r>
      <w:r w:rsidR="003663E1">
        <w:rPr>
          <w:b/>
        </w:rPr>
        <w:t xml:space="preserve">на </w:t>
      </w:r>
      <w:r w:rsidR="00F06CEE" w:rsidRPr="008801B0">
        <w:rPr>
          <w:b/>
        </w:rPr>
        <w:t xml:space="preserve">плановый период </w:t>
      </w:r>
      <w:r w:rsidR="003663E1">
        <w:rPr>
          <w:b/>
        </w:rPr>
        <w:t>20</w:t>
      </w:r>
      <w:r w:rsidR="00CD287D">
        <w:rPr>
          <w:b/>
        </w:rPr>
        <w:t>2</w:t>
      </w:r>
      <w:r w:rsidR="009638F1">
        <w:rPr>
          <w:b/>
        </w:rPr>
        <w:t>4</w:t>
      </w:r>
      <w:r w:rsidR="003F04AB">
        <w:rPr>
          <w:b/>
        </w:rPr>
        <w:t xml:space="preserve"> и 20</w:t>
      </w:r>
      <w:r w:rsidR="004A66A8">
        <w:rPr>
          <w:b/>
        </w:rPr>
        <w:t>2</w:t>
      </w:r>
      <w:r w:rsidR="009638F1">
        <w:rPr>
          <w:b/>
        </w:rPr>
        <w:t>5</w:t>
      </w:r>
      <w:r w:rsidR="00F15566" w:rsidRPr="008801B0">
        <w:rPr>
          <w:b/>
        </w:rPr>
        <w:t xml:space="preserve"> годов</w:t>
      </w:r>
      <w:r w:rsidRPr="008801B0">
        <w:rPr>
          <w:b/>
        </w:rPr>
        <w:t>»</w:t>
      </w:r>
    </w:p>
    <w:p w:rsidR="006A34F6" w:rsidRPr="008801B0" w:rsidRDefault="006A34F6" w:rsidP="006A34F6">
      <w:pPr>
        <w:jc w:val="center"/>
        <w:rPr>
          <w:b/>
        </w:rPr>
      </w:pPr>
    </w:p>
    <w:p w:rsidR="006A34F6" w:rsidRPr="008801B0" w:rsidRDefault="006A34F6" w:rsidP="006A34F6">
      <w:pPr>
        <w:autoSpaceDE w:val="0"/>
        <w:autoSpaceDN w:val="0"/>
        <w:adjustRightInd w:val="0"/>
        <w:ind w:firstLine="720"/>
        <w:jc w:val="both"/>
      </w:pPr>
      <w:r w:rsidRPr="008801B0">
        <w:t xml:space="preserve">Настоящий проект </w:t>
      </w:r>
      <w:r w:rsidR="00F06CEE" w:rsidRPr="008801B0">
        <w:t>Решения Совета Заволжского муниципального района</w:t>
      </w:r>
      <w:r w:rsidRPr="008801B0">
        <w:t xml:space="preserve"> Ивановской области разработан в соответствии </w:t>
      </w:r>
      <w:r w:rsidR="00737294" w:rsidRPr="008801B0">
        <w:t xml:space="preserve">с Бюджетным кодексом Российской Федерации, </w:t>
      </w:r>
      <w:r w:rsidR="00F15566" w:rsidRPr="008801B0">
        <w:rPr>
          <w:bCs/>
        </w:rPr>
        <w:t>Федеральным законом от 06.10.</w:t>
      </w:r>
      <w:r w:rsidR="00F06CEE" w:rsidRPr="008801B0">
        <w:rPr>
          <w:bCs/>
        </w:rPr>
        <w:t>2003</w:t>
      </w:r>
      <w:r w:rsidR="00F15566" w:rsidRPr="008801B0">
        <w:rPr>
          <w:bCs/>
        </w:rPr>
        <w:t xml:space="preserve"> № 1</w:t>
      </w:r>
      <w:r w:rsidR="00F06CEE" w:rsidRPr="008801B0">
        <w:rPr>
          <w:bCs/>
        </w:rPr>
        <w:t>31</w:t>
      </w:r>
      <w:r w:rsidR="00F15566" w:rsidRPr="008801B0">
        <w:rPr>
          <w:bCs/>
        </w:rPr>
        <w:t xml:space="preserve">-ФЗ «Об общих принципах организации </w:t>
      </w:r>
      <w:r w:rsidR="00F06CEE" w:rsidRPr="008801B0">
        <w:rPr>
          <w:bCs/>
        </w:rPr>
        <w:t>местного самоуправления в</w:t>
      </w:r>
      <w:r w:rsidR="00F15566" w:rsidRPr="008801B0">
        <w:rPr>
          <w:bCs/>
        </w:rPr>
        <w:t xml:space="preserve"> Российской Федерации», Уставом </w:t>
      </w:r>
      <w:r w:rsidR="00393AA1">
        <w:rPr>
          <w:bCs/>
        </w:rPr>
        <w:t>Заволжского муниципального</w:t>
      </w:r>
      <w:r w:rsidR="00F06CEE" w:rsidRPr="008801B0">
        <w:rPr>
          <w:bCs/>
        </w:rPr>
        <w:t xml:space="preserve"> район</w:t>
      </w:r>
      <w:r w:rsidR="00393AA1">
        <w:rPr>
          <w:bCs/>
        </w:rPr>
        <w:t>а</w:t>
      </w:r>
      <w:r w:rsidR="00F06CEE" w:rsidRPr="008801B0">
        <w:rPr>
          <w:bCs/>
        </w:rPr>
        <w:t xml:space="preserve"> </w:t>
      </w:r>
      <w:r w:rsidR="00F15566" w:rsidRPr="008801B0">
        <w:rPr>
          <w:bCs/>
        </w:rPr>
        <w:t>Ивановской области, в целях регулирования бюджетных правоотношений.</w:t>
      </w:r>
    </w:p>
    <w:p w:rsidR="00F15566" w:rsidRPr="008801B0" w:rsidRDefault="00F15566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8801B0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8801B0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8801B0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8801B0">
        <w:rPr>
          <w:rFonts w:ascii="Times New Roman" w:hAnsi="Times New Roman"/>
          <w:b/>
          <w:sz w:val="24"/>
          <w:szCs w:val="24"/>
        </w:rPr>
        <w:t xml:space="preserve">Правовые основы формирования проекта </w:t>
      </w:r>
      <w:r w:rsidR="00F06CEE" w:rsidRPr="008801B0">
        <w:rPr>
          <w:rFonts w:ascii="Times New Roman" w:hAnsi="Times New Roman"/>
          <w:b/>
          <w:sz w:val="24"/>
          <w:szCs w:val="24"/>
        </w:rPr>
        <w:t>Решения Совета Заволжского муниципального района Ивановской области «О</w:t>
      </w:r>
      <w:r w:rsidRPr="008801B0">
        <w:rPr>
          <w:rFonts w:ascii="Times New Roman" w:hAnsi="Times New Roman"/>
          <w:b/>
          <w:sz w:val="24"/>
          <w:szCs w:val="24"/>
        </w:rPr>
        <w:t xml:space="preserve"> бюджете </w:t>
      </w:r>
      <w:r w:rsidR="00F06CEE" w:rsidRPr="008801B0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/>
          <w:sz w:val="24"/>
          <w:szCs w:val="24"/>
        </w:rPr>
        <w:t>на</w:t>
      </w:r>
      <w:r w:rsidR="00E355BE">
        <w:rPr>
          <w:rFonts w:ascii="Times New Roman" w:hAnsi="Times New Roman"/>
          <w:b/>
          <w:sz w:val="24"/>
          <w:szCs w:val="24"/>
        </w:rPr>
        <w:t xml:space="preserve"> 202</w:t>
      </w:r>
      <w:r w:rsidR="009638F1">
        <w:rPr>
          <w:rFonts w:ascii="Times New Roman" w:hAnsi="Times New Roman"/>
          <w:b/>
          <w:sz w:val="24"/>
          <w:szCs w:val="24"/>
        </w:rPr>
        <w:t>3</w:t>
      </w:r>
      <w:r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3663E1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 xml:space="preserve">плановый </w:t>
      </w:r>
    </w:p>
    <w:p w:rsidR="00737294" w:rsidRPr="008801B0" w:rsidRDefault="00F06CEE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период </w:t>
      </w:r>
      <w:r w:rsidR="003663E1">
        <w:rPr>
          <w:rFonts w:ascii="Times New Roman" w:hAnsi="Times New Roman"/>
          <w:b/>
          <w:sz w:val="24"/>
          <w:szCs w:val="24"/>
        </w:rPr>
        <w:t>20</w:t>
      </w:r>
      <w:r w:rsidR="008272AC">
        <w:rPr>
          <w:rFonts w:ascii="Times New Roman" w:hAnsi="Times New Roman"/>
          <w:b/>
          <w:sz w:val="24"/>
          <w:szCs w:val="24"/>
        </w:rPr>
        <w:t>2</w:t>
      </w:r>
      <w:r w:rsidR="009638F1">
        <w:rPr>
          <w:rFonts w:ascii="Times New Roman" w:hAnsi="Times New Roman"/>
          <w:b/>
          <w:sz w:val="24"/>
          <w:szCs w:val="24"/>
        </w:rPr>
        <w:t>4</w:t>
      </w:r>
      <w:r w:rsidR="003F04AB">
        <w:rPr>
          <w:rFonts w:ascii="Times New Roman" w:hAnsi="Times New Roman"/>
          <w:b/>
          <w:sz w:val="24"/>
          <w:szCs w:val="24"/>
        </w:rPr>
        <w:t xml:space="preserve"> и 20</w:t>
      </w:r>
      <w:r w:rsidR="004A66A8">
        <w:rPr>
          <w:rFonts w:ascii="Times New Roman" w:hAnsi="Times New Roman"/>
          <w:b/>
          <w:sz w:val="24"/>
          <w:szCs w:val="24"/>
        </w:rPr>
        <w:t>2</w:t>
      </w:r>
      <w:r w:rsidR="009638F1">
        <w:rPr>
          <w:rFonts w:ascii="Times New Roman" w:hAnsi="Times New Roman"/>
          <w:b/>
          <w:sz w:val="24"/>
          <w:szCs w:val="24"/>
        </w:rPr>
        <w:t>5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Проект </w:t>
      </w:r>
      <w:r w:rsidR="00F06CEE" w:rsidRPr="008801B0">
        <w:rPr>
          <w:rFonts w:ascii="Times New Roman" w:hAnsi="Times New Roman"/>
          <w:sz w:val="24"/>
          <w:szCs w:val="24"/>
        </w:rPr>
        <w:t xml:space="preserve">Решения Совета 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Ивановской </w:t>
      </w:r>
      <w:r w:rsidR="008037A9">
        <w:rPr>
          <w:rFonts w:ascii="Times New Roman" w:hAnsi="Times New Roman"/>
          <w:sz w:val="24"/>
          <w:szCs w:val="24"/>
        </w:rPr>
        <w:t>о</w:t>
      </w:r>
      <w:r w:rsidRPr="008801B0">
        <w:rPr>
          <w:rFonts w:ascii="Times New Roman" w:hAnsi="Times New Roman"/>
          <w:sz w:val="24"/>
          <w:szCs w:val="24"/>
        </w:rPr>
        <w:t>бласти «</w:t>
      </w:r>
      <w:r w:rsidR="00F06CEE" w:rsidRPr="008801B0">
        <w:rPr>
          <w:rFonts w:ascii="Times New Roman" w:hAnsi="Times New Roman"/>
          <w:sz w:val="24"/>
          <w:szCs w:val="24"/>
        </w:rPr>
        <w:t>О</w:t>
      </w:r>
      <w:r w:rsidRPr="008801B0">
        <w:rPr>
          <w:rFonts w:ascii="Times New Roman" w:hAnsi="Times New Roman"/>
          <w:sz w:val="24"/>
          <w:szCs w:val="24"/>
        </w:rPr>
        <w:t xml:space="preserve"> бюджете </w:t>
      </w:r>
      <w:r w:rsidR="00F06CEE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>на 20</w:t>
      </w:r>
      <w:r w:rsidR="00CD287D">
        <w:rPr>
          <w:rFonts w:ascii="Times New Roman" w:hAnsi="Times New Roman"/>
          <w:sz w:val="24"/>
          <w:szCs w:val="24"/>
        </w:rPr>
        <w:t>2</w:t>
      </w:r>
      <w:r w:rsidR="00295B8C">
        <w:rPr>
          <w:rFonts w:ascii="Times New Roman" w:hAnsi="Times New Roman"/>
          <w:sz w:val="24"/>
          <w:szCs w:val="24"/>
        </w:rPr>
        <w:t>3</w:t>
      </w:r>
      <w:r w:rsidR="00CD287D">
        <w:rPr>
          <w:rFonts w:ascii="Times New Roman" w:hAnsi="Times New Roman"/>
          <w:sz w:val="24"/>
          <w:szCs w:val="24"/>
        </w:rPr>
        <w:t xml:space="preserve"> г</w:t>
      </w:r>
      <w:r w:rsidRPr="008801B0">
        <w:rPr>
          <w:rFonts w:ascii="Times New Roman" w:hAnsi="Times New Roman"/>
          <w:sz w:val="24"/>
          <w:szCs w:val="24"/>
        </w:rPr>
        <w:t xml:space="preserve">од и </w:t>
      </w:r>
      <w:r w:rsidR="003663E1">
        <w:rPr>
          <w:rFonts w:ascii="Times New Roman" w:hAnsi="Times New Roman"/>
          <w:sz w:val="24"/>
          <w:szCs w:val="24"/>
        </w:rPr>
        <w:t xml:space="preserve">на </w:t>
      </w:r>
      <w:r w:rsidR="00F06CEE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3663E1">
        <w:rPr>
          <w:rFonts w:ascii="Times New Roman" w:hAnsi="Times New Roman"/>
          <w:sz w:val="24"/>
          <w:szCs w:val="24"/>
        </w:rPr>
        <w:t>20</w:t>
      </w:r>
      <w:r w:rsidR="00CD287D">
        <w:rPr>
          <w:rFonts w:ascii="Times New Roman" w:hAnsi="Times New Roman"/>
          <w:sz w:val="24"/>
          <w:szCs w:val="24"/>
        </w:rPr>
        <w:t>2</w:t>
      </w:r>
      <w:r w:rsidR="00295B8C">
        <w:rPr>
          <w:rFonts w:ascii="Times New Roman" w:hAnsi="Times New Roman"/>
          <w:sz w:val="24"/>
          <w:szCs w:val="24"/>
        </w:rPr>
        <w:t>4</w:t>
      </w:r>
      <w:r w:rsidR="00BD0573">
        <w:rPr>
          <w:rFonts w:ascii="Times New Roman" w:hAnsi="Times New Roman"/>
          <w:sz w:val="24"/>
          <w:szCs w:val="24"/>
        </w:rPr>
        <w:t xml:space="preserve"> и 202</w:t>
      </w:r>
      <w:r w:rsidR="00295B8C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годов» (далее – </w:t>
      </w:r>
      <w:r w:rsidR="00F06CEE" w:rsidRPr="008801B0">
        <w:rPr>
          <w:rFonts w:ascii="Times New Roman" w:hAnsi="Times New Roman"/>
          <w:sz w:val="24"/>
          <w:szCs w:val="24"/>
        </w:rPr>
        <w:t>проект Решения</w:t>
      </w:r>
      <w:r w:rsidRPr="008801B0">
        <w:rPr>
          <w:rFonts w:ascii="Times New Roman" w:hAnsi="Times New Roman"/>
          <w:sz w:val="24"/>
          <w:szCs w:val="24"/>
        </w:rPr>
        <w:t xml:space="preserve">) подготовлен в соответствии с требованиями Бюджетного кодекса Российской Федерации (далее – Бюджетный кодекс) и </w:t>
      </w:r>
      <w:r w:rsidR="00F06CEE" w:rsidRPr="008801B0">
        <w:rPr>
          <w:rFonts w:ascii="Times New Roman" w:hAnsi="Times New Roman"/>
          <w:sz w:val="24"/>
          <w:szCs w:val="24"/>
        </w:rPr>
        <w:t>Решения Совета Заволжского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Ивановской области от </w:t>
      </w:r>
      <w:r w:rsidR="00F06CEE" w:rsidRPr="008801B0">
        <w:rPr>
          <w:rFonts w:ascii="Times New Roman" w:hAnsi="Times New Roman"/>
          <w:sz w:val="24"/>
          <w:szCs w:val="24"/>
        </w:rPr>
        <w:t>20.05.201</w:t>
      </w:r>
      <w:r w:rsidR="00813E6A">
        <w:rPr>
          <w:rFonts w:ascii="Times New Roman" w:hAnsi="Times New Roman"/>
          <w:sz w:val="24"/>
          <w:szCs w:val="24"/>
        </w:rPr>
        <w:t>6</w:t>
      </w:r>
      <w:r w:rsidR="00F06CEE" w:rsidRPr="008801B0">
        <w:rPr>
          <w:rFonts w:ascii="Times New Roman" w:hAnsi="Times New Roman"/>
          <w:sz w:val="24"/>
          <w:szCs w:val="24"/>
        </w:rPr>
        <w:t xml:space="preserve"> № </w:t>
      </w:r>
      <w:r w:rsidR="00813E6A">
        <w:rPr>
          <w:rFonts w:ascii="Times New Roman" w:hAnsi="Times New Roman"/>
          <w:sz w:val="24"/>
          <w:szCs w:val="24"/>
        </w:rPr>
        <w:t>21</w:t>
      </w:r>
      <w:r w:rsidRPr="008801B0">
        <w:rPr>
          <w:rFonts w:ascii="Times New Roman" w:hAnsi="Times New Roman"/>
          <w:sz w:val="24"/>
          <w:szCs w:val="24"/>
        </w:rPr>
        <w:t xml:space="preserve"> «О</w:t>
      </w:r>
      <w:r w:rsidR="00F06CEE" w:rsidRPr="008801B0">
        <w:rPr>
          <w:rFonts w:ascii="Times New Roman" w:hAnsi="Times New Roman"/>
          <w:sz w:val="24"/>
          <w:szCs w:val="24"/>
        </w:rPr>
        <w:t>б утверждении Положения о</w:t>
      </w:r>
      <w:r w:rsidRPr="008801B0">
        <w:rPr>
          <w:rFonts w:ascii="Times New Roman" w:hAnsi="Times New Roman"/>
          <w:sz w:val="24"/>
          <w:szCs w:val="24"/>
        </w:rPr>
        <w:t xml:space="preserve"> бюджетном процессе в </w:t>
      </w:r>
      <w:r w:rsidR="00F06CEE" w:rsidRPr="008801B0">
        <w:rPr>
          <w:rFonts w:ascii="Times New Roman" w:hAnsi="Times New Roman"/>
          <w:sz w:val="24"/>
          <w:szCs w:val="24"/>
        </w:rPr>
        <w:t>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 xml:space="preserve">» (далее – </w:t>
      </w:r>
      <w:r w:rsidR="00F06CEE" w:rsidRPr="008801B0">
        <w:rPr>
          <w:rFonts w:ascii="Times New Roman" w:hAnsi="Times New Roman"/>
          <w:sz w:val="24"/>
          <w:szCs w:val="24"/>
        </w:rPr>
        <w:t>Положение</w:t>
      </w:r>
      <w:r w:rsidRPr="008801B0">
        <w:rPr>
          <w:rFonts w:ascii="Times New Roman" w:hAnsi="Times New Roman"/>
          <w:sz w:val="24"/>
          <w:szCs w:val="24"/>
        </w:rPr>
        <w:t xml:space="preserve"> о бюджетном процессе).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Общие требования к структуре и содержанию </w:t>
      </w:r>
      <w:r w:rsidR="004B3DEF" w:rsidRPr="008801B0">
        <w:rPr>
          <w:rFonts w:ascii="Times New Roman" w:hAnsi="Times New Roman"/>
          <w:sz w:val="24"/>
          <w:szCs w:val="24"/>
        </w:rPr>
        <w:t>Р</w:t>
      </w:r>
      <w:r w:rsidR="00F06CEE" w:rsidRPr="008801B0">
        <w:rPr>
          <w:rFonts w:ascii="Times New Roman" w:hAnsi="Times New Roman"/>
          <w:sz w:val="24"/>
          <w:szCs w:val="24"/>
        </w:rPr>
        <w:t>ешения</w:t>
      </w:r>
      <w:r w:rsidRPr="008801B0">
        <w:rPr>
          <w:rFonts w:ascii="Times New Roman" w:hAnsi="Times New Roman"/>
          <w:sz w:val="24"/>
          <w:szCs w:val="24"/>
        </w:rPr>
        <w:t xml:space="preserve"> о бюджете установлены статьей 184.1 Бю</w:t>
      </w:r>
      <w:r w:rsidR="00F06CEE" w:rsidRPr="008801B0">
        <w:rPr>
          <w:rFonts w:ascii="Times New Roman" w:hAnsi="Times New Roman"/>
          <w:sz w:val="24"/>
          <w:szCs w:val="24"/>
        </w:rPr>
        <w:t>джетного кодекса</w:t>
      </w:r>
      <w:r w:rsidRPr="008801B0">
        <w:rPr>
          <w:rFonts w:ascii="Times New Roman" w:hAnsi="Times New Roman"/>
          <w:sz w:val="24"/>
          <w:szCs w:val="24"/>
        </w:rPr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соответствии с пунктом 4 статьи 169 Бюджетного </w:t>
      </w:r>
      <w:r w:rsidR="004B3DEF" w:rsidRPr="008801B0">
        <w:rPr>
          <w:rFonts w:ascii="Times New Roman" w:hAnsi="Times New Roman"/>
          <w:sz w:val="24"/>
          <w:szCs w:val="24"/>
        </w:rPr>
        <w:t xml:space="preserve">кодекса и пунктом </w:t>
      </w:r>
      <w:r w:rsidR="00813E6A">
        <w:rPr>
          <w:rFonts w:ascii="Times New Roman" w:hAnsi="Times New Roman"/>
          <w:sz w:val="24"/>
          <w:szCs w:val="24"/>
        </w:rPr>
        <w:t>4.3</w:t>
      </w:r>
      <w:r w:rsidR="004B3DEF" w:rsidRPr="008801B0">
        <w:rPr>
          <w:rFonts w:ascii="Times New Roman" w:hAnsi="Times New Roman"/>
          <w:sz w:val="24"/>
          <w:szCs w:val="24"/>
        </w:rPr>
        <w:t xml:space="preserve"> Положения о бюджетном процессе проект Решения </w:t>
      </w:r>
      <w:r w:rsidRPr="008801B0">
        <w:rPr>
          <w:rFonts w:ascii="Times New Roman" w:hAnsi="Times New Roman"/>
          <w:sz w:val="24"/>
          <w:szCs w:val="24"/>
        </w:rPr>
        <w:t xml:space="preserve">содержит показатели бюджета </w:t>
      </w:r>
      <w:r w:rsidR="004B3DEF" w:rsidRPr="008801B0">
        <w:rPr>
          <w:rFonts w:ascii="Times New Roman" w:hAnsi="Times New Roman"/>
          <w:sz w:val="24"/>
          <w:szCs w:val="24"/>
        </w:rPr>
        <w:t>Заволжского муниципального района</w:t>
      </w:r>
      <w:r w:rsidR="000454F6" w:rsidRPr="008801B0">
        <w:rPr>
          <w:rFonts w:ascii="Times New Roman" w:hAnsi="Times New Roman"/>
          <w:sz w:val="24"/>
          <w:szCs w:val="24"/>
        </w:rPr>
        <w:t xml:space="preserve"> </w:t>
      </w:r>
      <w:r w:rsidR="00CD287D">
        <w:rPr>
          <w:rFonts w:ascii="Times New Roman" w:hAnsi="Times New Roman"/>
          <w:sz w:val="24"/>
          <w:szCs w:val="24"/>
        </w:rPr>
        <w:t>на 202</w:t>
      </w:r>
      <w:r w:rsidR="00295B8C">
        <w:rPr>
          <w:rFonts w:ascii="Times New Roman" w:hAnsi="Times New Roman"/>
          <w:sz w:val="24"/>
          <w:szCs w:val="24"/>
        </w:rPr>
        <w:t>3</w:t>
      </w:r>
      <w:r w:rsidR="004B3DEF" w:rsidRPr="008801B0">
        <w:rPr>
          <w:rFonts w:ascii="Times New Roman" w:hAnsi="Times New Roman"/>
          <w:sz w:val="24"/>
          <w:szCs w:val="24"/>
        </w:rPr>
        <w:t xml:space="preserve"> год и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1F253D">
        <w:rPr>
          <w:rFonts w:ascii="Times New Roman" w:hAnsi="Times New Roman"/>
          <w:sz w:val="24"/>
          <w:szCs w:val="24"/>
        </w:rPr>
        <w:t xml:space="preserve">на </w:t>
      </w:r>
      <w:r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1F253D">
        <w:rPr>
          <w:rFonts w:ascii="Times New Roman" w:hAnsi="Times New Roman"/>
          <w:sz w:val="24"/>
          <w:szCs w:val="24"/>
        </w:rPr>
        <w:t>20</w:t>
      </w:r>
      <w:r w:rsidR="00CD287D">
        <w:rPr>
          <w:rFonts w:ascii="Times New Roman" w:hAnsi="Times New Roman"/>
          <w:sz w:val="24"/>
          <w:szCs w:val="24"/>
        </w:rPr>
        <w:t>2</w:t>
      </w:r>
      <w:r w:rsidR="00295B8C">
        <w:rPr>
          <w:rFonts w:ascii="Times New Roman" w:hAnsi="Times New Roman"/>
          <w:sz w:val="24"/>
          <w:szCs w:val="24"/>
        </w:rPr>
        <w:t>4</w:t>
      </w:r>
      <w:r w:rsidR="001F253D">
        <w:rPr>
          <w:rFonts w:ascii="Times New Roman" w:hAnsi="Times New Roman"/>
          <w:sz w:val="24"/>
          <w:szCs w:val="24"/>
        </w:rPr>
        <w:t xml:space="preserve"> и 20</w:t>
      </w:r>
      <w:r w:rsidR="009A3400">
        <w:rPr>
          <w:rFonts w:ascii="Times New Roman" w:hAnsi="Times New Roman"/>
          <w:sz w:val="24"/>
          <w:szCs w:val="24"/>
        </w:rPr>
        <w:t>2</w:t>
      </w:r>
      <w:r w:rsidR="00295B8C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годов.</w:t>
      </w:r>
    </w:p>
    <w:p w:rsidR="00737294" w:rsidRPr="008801B0" w:rsidRDefault="00737294" w:rsidP="00737294">
      <w:pPr>
        <w:autoSpaceDE w:val="0"/>
        <w:autoSpaceDN w:val="0"/>
        <w:adjustRightInd w:val="0"/>
        <w:ind w:firstLine="709"/>
        <w:jc w:val="both"/>
      </w:pPr>
      <w:r w:rsidRPr="008801B0">
        <w:t xml:space="preserve">Пунктом 1 статьи 184.1 Бюджетного кодекса установлен перечень основных характеристик бюджета, утверждаемых </w:t>
      </w:r>
      <w:r w:rsidR="004B3DEF" w:rsidRPr="008801B0">
        <w:t>Решением</w:t>
      </w:r>
      <w:r w:rsidRPr="008801B0">
        <w:t xml:space="preserve"> о бюджете (общий объем доходов бюджета, общий объем расходов, дефицит или профицит бюджета).</w:t>
      </w:r>
    </w:p>
    <w:p w:rsidR="00737294" w:rsidRPr="008801B0" w:rsidRDefault="00737294" w:rsidP="00737294">
      <w:pPr>
        <w:autoSpaceDE w:val="0"/>
        <w:autoSpaceDN w:val="0"/>
        <w:adjustRightInd w:val="0"/>
        <w:ind w:firstLine="709"/>
        <w:jc w:val="both"/>
      </w:pPr>
      <w:r w:rsidRPr="008801B0">
        <w:t xml:space="preserve">В статье 1 </w:t>
      </w:r>
      <w:r w:rsidR="004B3DEF" w:rsidRPr="008801B0">
        <w:t>проекта Решения</w:t>
      </w:r>
      <w:r w:rsidRPr="008801B0">
        <w:t xml:space="preserve"> представлены все указанные параметры бюджета</w:t>
      </w:r>
      <w:r w:rsidR="004B3DEF" w:rsidRPr="008801B0">
        <w:t xml:space="preserve"> Заволжского муниципального района </w:t>
      </w:r>
      <w:r w:rsidR="000454F6" w:rsidRPr="008801B0">
        <w:t>(далее – бюджет муниципального района)</w:t>
      </w:r>
      <w:r w:rsidR="0044064B" w:rsidRPr="008801B0"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соответствии с пунктами 2 и 3 статьи 184.1 Бюджетного кодекса в проекте </w:t>
      </w:r>
      <w:r w:rsidR="0044064B" w:rsidRPr="008801B0">
        <w:rPr>
          <w:rFonts w:ascii="Times New Roman" w:hAnsi="Times New Roman"/>
          <w:sz w:val="24"/>
          <w:szCs w:val="24"/>
        </w:rPr>
        <w:t xml:space="preserve">Решения </w:t>
      </w:r>
      <w:r w:rsidRPr="008801B0">
        <w:rPr>
          <w:rFonts w:ascii="Times New Roman" w:hAnsi="Times New Roman"/>
          <w:sz w:val="24"/>
          <w:szCs w:val="24"/>
        </w:rPr>
        <w:t>предлагаются к утверждению:</w:t>
      </w:r>
    </w:p>
    <w:p w:rsidR="00737294" w:rsidRPr="00C64AAF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>в стать</w:t>
      </w:r>
      <w:r w:rsidR="00A04F71" w:rsidRPr="00C64AAF">
        <w:rPr>
          <w:rFonts w:ascii="Times New Roman" w:hAnsi="Times New Roman"/>
          <w:sz w:val="24"/>
          <w:szCs w:val="24"/>
        </w:rPr>
        <w:t>е</w:t>
      </w:r>
      <w:r w:rsidRPr="00C64AAF">
        <w:rPr>
          <w:rFonts w:ascii="Times New Roman" w:hAnsi="Times New Roman"/>
          <w:sz w:val="24"/>
          <w:szCs w:val="24"/>
        </w:rPr>
        <w:t xml:space="preserve"> 2 и приложении 1 – нормативы распределения доходов</w:t>
      </w:r>
      <w:r w:rsidR="00D72896" w:rsidRPr="00C64AAF">
        <w:rPr>
          <w:rFonts w:ascii="Times New Roman" w:hAnsi="Times New Roman"/>
          <w:sz w:val="24"/>
          <w:szCs w:val="24"/>
        </w:rPr>
        <w:t xml:space="preserve"> между бюджетом муниципального района и бюджетами поселений на 202</w:t>
      </w:r>
      <w:r w:rsidR="00D723AE">
        <w:rPr>
          <w:rFonts w:ascii="Times New Roman" w:hAnsi="Times New Roman"/>
          <w:sz w:val="24"/>
          <w:szCs w:val="24"/>
        </w:rPr>
        <w:t>3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D723AE">
        <w:rPr>
          <w:rFonts w:ascii="Times New Roman" w:hAnsi="Times New Roman"/>
          <w:sz w:val="24"/>
          <w:szCs w:val="24"/>
        </w:rPr>
        <w:t>4</w:t>
      </w:r>
      <w:r w:rsidR="00D72896" w:rsidRPr="00C64AAF">
        <w:rPr>
          <w:rFonts w:ascii="Times New Roman" w:hAnsi="Times New Roman"/>
          <w:sz w:val="24"/>
          <w:szCs w:val="24"/>
        </w:rPr>
        <w:t xml:space="preserve"> и 202</w:t>
      </w:r>
      <w:r w:rsidR="00D723AE">
        <w:rPr>
          <w:rFonts w:ascii="Times New Roman" w:hAnsi="Times New Roman"/>
          <w:sz w:val="24"/>
          <w:szCs w:val="24"/>
        </w:rPr>
        <w:t>5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годов</w:t>
      </w:r>
      <w:r w:rsidRPr="00C64AAF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 xml:space="preserve">в части 1 статьи 3 и приложении </w:t>
      </w:r>
      <w:r w:rsidR="0044064B" w:rsidRPr="00C64AAF">
        <w:rPr>
          <w:rFonts w:ascii="Times New Roman" w:hAnsi="Times New Roman"/>
          <w:sz w:val="24"/>
          <w:szCs w:val="24"/>
        </w:rPr>
        <w:t>2</w:t>
      </w:r>
      <w:r w:rsidRPr="00C64AAF">
        <w:rPr>
          <w:rFonts w:ascii="Times New Roman" w:hAnsi="Times New Roman"/>
          <w:sz w:val="24"/>
          <w:szCs w:val="24"/>
        </w:rPr>
        <w:t xml:space="preserve"> – доход</w:t>
      </w:r>
      <w:r w:rsidR="00A04F71" w:rsidRPr="00C64AAF">
        <w:rPr>
          <w:rFonts w:ascii="Times New Roman" w:hAnsi="Times New Roman"/>
          <w:sz w:val="24"/>
          <w:szCs w:val="24"/>
        </w:rPr>
        <w:t>ы</w:t>
      </w:r>
      <w:r w:rsidRPr="00C64AAF">
        <w:rPr>
          <w:rFonts w:ascii="Times New Roman" w:hAnsi="Times New Roman"/>
          <w:sz w:val="24"/>
          <w:szCs w:val="24"/>
        </w:rPr>
        <w:t xml:space="preserve"> бюджета</w:t>
      </w:r>
      <w:r w:rsidR="00D72896" w:rsidRPr="00C64AAF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C64AAF">
        <w:rPr>
          <w:rFonts w:ascii="Times New Roman" w:hAnsi="Times New Roman"/>
          <w:sz w:val="24"/>
          <w:szCs w:val="24"/>
        </w:rPr>
        <w:t xml:space="preserve"> по кодам классификации доходов бюджетов</w:t>
      </w:r>
      <w:r w:rsidR="00D72896" w:rsidRPr="00C64AAF">
        <w:rPr>
          <w:rFonts w:ascii="Times New Roman" w:hAnsi="Times New Roman"/>
          <w:sz w:val="24"/>
          <w:szCs w:val="24"/>
        </w:rPr>
        <w:t xml:space="preserve"> на 202</w:t>
      </w:r>
      <w:r w:rsidR="00D723AE">
        <w:rPr>
          <w:rFonts w:ascii="Times New Roman" w:hAnsi="Times New Roman"/>
          <w:sz w:val="24"/>
          <w:szCs w:val="24"/>
        </w:rPr>
        <w:t>3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D723AE">
        <w:rPr>
          <w:rFonts w:ascii="Times New Roman" w:hAnsi="Times New Roman"/>
          <w:sz w:val="24"/>
          <w:szCs w:val="24"/>
        </w:rPr>
        <w:t>4</w:t>
      </w:r>
      <w:r w:rsidR="00D72896" w:rsidRPr="00C64AAF">
        <w:rPr>
          <w:rFonts w:ascii="Times New Roman" w:hAnsi="Times New Roman"/>
          <w:sz w:val="24"/>
          <w:szCs w:val="24"/>
        </w:rPr>
        <w:t xml:space="preserve"> и 202</w:t>
      </w:r>
      <w:r w:rsidR="00D723AE">
        <w:rPr>
          <w:rFonts w:ascii="Times New Roman" w:hAnsi="Times New Roman"/>
          <w:sz w:val="24"/>
          <w:szCs w:val="24"/>
        </w:rPr>
        <w:t>5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годов</w:t>
      </w:r>
      <w:r w:rsidRPr="00C64AAF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в</w:t>
      </w:r>
      <w:r w:rsidR="008054A7">
        <w:rPr>
          <w:rFonts w:ascii="Times New Roman" w:hAnsi="Times New Roman"/>
          <w:sz w:val="24"/>
          <w:szCs w:val="24"/>
        </w:rPr>
        <w:t xml:space="preserve"> части 2 статьи 3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8054A7">
        <w:rPr>
          <w:rFonts w:ascii="Times New Roman" w:hAnsi="Times New Roman"/>
          <w:sz w:val="24"/>
          <w:szCs w:val="24"/>
        </w:rPr>
        <w:t xml:space="preserve"> </w:t>
      </w:r>
      <w:r w:rsidR="0044064B" w:rsidRPr="008801B0">
        <w:rPr>
          <w:rFonts w:ascii="Times New Roman" w:hAnsi="Times New Roman"/>
          <w:sz w:val="24"/>
          <w:szCs w:val="24"/>
        </w:rPr>
        <w:t>объ</w:t>
      </w:r>
      <w:r w:rsidRPr="008801B0">
        <w:rPr>
          <w:rFonts w:ascii="Times New Roman" w:hAnsi="Times New Roman"/>
          <w:sz w:val="24"/>
          <w:szCs w:val="24"/>
        </w:rPr>
        <w:t xml:space="preserve">ем межбюджетных трансфертов, получаемых из </w:t>
      </w:r>
      <w:r w:rsidR="0044064B" w:rsidRPr="008801B0">
        <w:rPr>
          <w:rFonts w:ascii="Times New Roman" w:hAnsi="Times New Roman"/>
          <w:sz w:val="24"/>
          <w:szCs w:val="24"/>
        </w:rPr>
        <w:t>областного</w:t>
      </w:r>
      <w:r w:rsidRPr="008801B0">
        <w:rPr>
          <w:rFonts w:ascii="Times New Roman" w:hAnsi="Times New Roman"/>
          <w:sz w:val="24"/>
          <w:szCs w:val="24"/>
        </w:rPr>
        <w:t xml:space="preserve"> бюджет</w:t>
      </w:r>
      <w:r w:rsidR="00173BE2">
        <w:rPr>
          <w:rFonts w:ascii="Times New Roman" w:hAnsi="Times New Roman"/>
          <w:sz w:val="24"/>
          <w:szCs w:val="24"/>
        </w:rPr>
        <w:t>а</w:t>
      </w:r>
      <w:r w:rsidRPr="008801B0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статье </w:t>
      </w:r>
      <w:r w:rsidR="004D6251">
        <w:rPr>
          <w:rFonts w:ascii="Times New Roman" w:hAnsi="Times New Roman"/>
          <w:sz w:val="24"/>
          <w:szCs w:val="24"/>
        </w:rPr>
        <w:t>4</w:t>
      </w:r>
      <w:r w:rsidRPr="008801B0">
        <w:rPr>
          <w:rFonts w:ascii="Times New Roman" w:hAnsi="Times New Roman"/>
          <w:sz w:val="24"/>
          <w:szCs w:val="24"/>
        </w:rPr>
        <w:t xml:space="preserve"> и приложении </w:t>
      </w:r>
      <w:r w:rsidR="004D6251">
        <w:rPr>
          <w:rFonts w:ascii="Times New Roman" w:hAnsi="Times New Roman"/>
          <w:sz w:val="24"/>
          <w:szCs w:val="24"/>
        </w:rPr>
        <w:t>3</w:t>
      </w:r>
      <w:r w:rsidRPr="008801B0">
        <w:rPr>
          <w:rFonts w:ascii="Times New Roman" w:hAnsi="Times New Roman"/>
          <w:sz w:val="24"/>
          <w:szCs w:val="24"/>
        </w:rPr>
        <w:t xml:space="preserve"> – источники внутреннего финансирования дефицита бюджета</w:t>
      </w:r>
      <w:r w:rsidR="0044064B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1 статьи </w:t>
      </w:r>
      <w:r w:rsidR="004D6251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приложениях </w:t>
      </w:r>
      <w:r w:rsidR="004D6251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и </w:t>
      </w:r>
      <w:r w:rsidR="004D6251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bCs/>
          <w:sz w:val="24"/>
          <w:szCs w:val="24"/>
        </w:rPr>
        <w:t xml:space="preserve">  распределение бюджетных ассигнований по целевым статьям (</w:t>
      </w:r>
      <w:r w:rsidR="0044064B" w:rsidRPr="008801B0">
        <w:rPr>
          <w:rFonts w:ascii="Times New Roman" w:hAnsi="Times New Roman"/>
          <w:bCs/>
          <w:sz w:val="24"/>
          <w:szCs w:val="24"/>
        </w:rPr>
        <w:t>муниципальным</w:t>
      </w:r>
      <w:r w:rsidRPr="008801B0">
        <w:rPr>
          <w:rFonts w:ascii="Times New Roman" w:hAnsi="Times New Roman"/>
          <w:bCs/>
          <w:sz w:val="24"/>
          <w:szCs w:val="24"/>
        </w:rPr>
        <w:t xml:space="preserve"> программам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Ивановской области и не  включенным в </w:t>
      </w:r>
      <w:r w:rsidR="0044064B" w:rsidRPr="008801B0">
        <w:rPr>
          <w:rFonts w:ascii="Times New Roman" w:hAnsi="Times New Roman"/>
          <w:bCs/>
          <w:sz w:val="24"/>
          <w:szCs w:val="24"/>
        </w:rPr>
        <w:t>муниципальные</w:t>
      </w:r>
      <w:r w:rsidRPr="008801B0">
        <w:rPr>
          <w:rFonts w:ascii="Times New Roman" w:hAnsi="Times New Roman"/>
          <w:bCs/>
          <w:sz w:val="24"/>
          <w:szCs w:val="24"/>
        </w:rPr>
        <w:t xml:space="preserve"> программы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Ивановской области направлениям деятельности органов </w:t>
      </w:r>
      <w:r w:rsidR="0044064B" w:rsidRPr="008801B0">
        <w:rPr>
          <w:rFonts w:ascii="Times New Roman" w:hAnsi="Times New Roman"/>
          <w:bCs/>
          <w:sz w:val="24"/>
          <w:szCs w:val="24"/>
        </w:rPr>
        <w:t>местного самоуправления Заволжского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lastRenderedPageBreak/>
        <w:t>Ивановской области), группам видов расходов классификации расходов бюджета</w:t>
      </w:r>
      <w:r w:rsidR="00C643C4" w:rsidRPr="008801B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>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2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приложениях </w:t>
      </w:r>
      <w:r w:rsidR="004601E3">
        <w:rPr>
          <w:rFonts w:ascii="Times New Roman" w:hAnsi="Times New Roman"/>
          <w:bCs/>
          <w:sz w:val="24"/>
          <w:szCs w:val="24"/>
        </w:rPr>
        <w:t>6</w:t>
      </w:r>
      <w:r w:rsidRPr="008801B0">
        <w:rPr>
          <w:rFonts w:ascii="Times New Roman" w:hAnsi="Times New Roman"/>
          <w:bCs/>
          <w:sz w:val="24"/>
          <w:szCs w:val="24"/>
        </w:rPr>
        <w:t xml:space="preserve"> и </w:t>
      </w:r>
      <w:r w:rsidR="004601E3">
        <w:rPr>
          <w:rFonts w:ascii="Times New Roman" w:hAnsi="Times New Roman"/>
          <w:bCs/>
          <w:sz w:val="24"/>
          <w:szCs w:val="24"/>
        </w:rPr>
        <w:t>7</w:t>
      </w:r>
      <w:r w:rsidRPr="008801B0">
        <w:rPr>
          <w:rFonts w:ascii="Times New Roman" w:hAnsi="Times New Roman"/>
          <w:bCs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bCs/>
          <w:sz w:val="24"/>
          <w:szCs w:val="24"/>
        </w:rPr>
        <w:t xml:space="preserve"> ведомственная структура расходов бюджета</w:t>
      </w:r>
      <w:r w:rsidR="00C643C4" w:rsidRPr="008801B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>;</w:t>
      </w:r>
    </w:p>
    <w:p w:rsidR="00BD0573" w:rsidRPr="008801B0" w:rsidRDefault="00BD0573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C92B13">
        <w:rPr>
          <w:rFonts w:ascii="Times New Roman" w:hAnsi="Times New Roman"/>
          <w:bCs/>
          <w:sz w:val="24"/>
          <w:szCs w:val="24"/>
        </w:rPr>
        <w:t xml:space="preserve">части </w:t>
      </w:r>
      <w:r w:rsidR="003D42B7">
        <w:rPr>
          <w:rFonts w:ascii="Times New Roman" w:hAnsi="Times New Roman"/>
          <w:bCs/>
          <w:sz w:val="24"/>
          <w:szCs w:val="24"/>
        </w:rPr>
        <w:t xml:space="preserve">3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="003D42B7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4601E3">
        <w:rPr>
          <w:rFonts w:ascii="Times New Roman" w:hAnsi="Times New Roman"/>
          <w:bCs/>
          <w:sz w:val="24"/>
          <w:szCs w:val="24"/>
        </w:rPr>
        <w:t>8</w:t>
      </w:r>
      <w:r w:rsidR="004F1F09">
        <w:rPr>
          <w:rFonts w:ascii="Times New Roman" w:hAnsi="Times New Roman"/>
          <w:bCs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распределение бюджетных ассигнований</w:t>
      </w:r>
      <w:r>
        <w:rPr>
          <w:rFonts w:ascii="Times New Roman" w:hAnsi="Times New Roman"/>
          <w:bCs/>
          <w:sz w:val="24"/>
          <w:szCs w:val="24"/>
        </w:rPr>
        <w:t xml:space="preserve"> по разделам и подразделам </w:t>
      </w:r>
      <w:r w:rsidRPr="008801B0">
        <w:rPr>
          <w:rFonts w:ascii="Times New Roman" w:hAnsi="Times New Roman"/>
          <w:bCs/>
          <w:sz w:val="24"/>
          <w:szCs w:val="24"/>
        </w:rPr>
        <w:t>классификации расходов бюджета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муниципального района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          в пункте 1 </w:t>
      </w:r>
      <w:r w:rsidR="00194FBA" w:rsidRPr="008801B0">
        <w:rPr>
          <w:rFonts w:ascii="Times New Roman" w:hAnsi="Times New Roman"/>
          <w:bCs/>
          <w:sz w:val="24"/>
          <w:szCs w:val="24"/>
        </w:rPr>
        <w:t xml:space="preserve">части </w:t>
      </w:r>
      <w:r w:rsidR="00BD0573">
        <w:rPr>
          <w:rFonts w:ascii="Times New Roman" w:hAnsi="Times New Roman"/>
          <w:bCs/>
          <w:sz w:val="24"/>
          <w:szCs w:val="24"/>
        </w:rPr>
        <w:t>4</w:t>
      </w:r>
      <w:r w:rsidR="004601E3">
        <w:rPr>
          <w:rFonts w:ascii="Times New Roman" w:hAnsi="Times New Roman"/>
          <w:bCs/>
          <w:sz w:val="24"/>
          <w:szCs w:val="24"/>
        </w:rPr>
        <w:t xml:space="preserve"> статьи 5</w:t>
      </w:r>
      <w:r w:rsidRPr="008801B0">
        <w:rPr>
          <w:rFonts w:ascii="Times New Roman" w:hAnsi="Times New Roman"/>
          <w:bCs/>
          <w:sz w:val="24"/>
          <w:szCs w:val="24"/>
        </w:rPr>
        <w:t xml:space="preserve"> – общий объем условно утвержденных расходов бюджета </w:t>
      </w:r>
      <w:r w:rsidR="00194FBA" w:rsidRPr="008801B0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>на 20</w:t>
      </w:r>
      <w:r w:rsidR="00CD033B">
        <w:rPr>
          <w:rFonts w:ascii="Times New Roman" w:hAnsi="Times New Roman"/>
          <w:bCs/>
          <w:sz w:val="24"/>
          <w:szCs w:val="24"/>
        </w:rPr>
        <w:t>2</w:t>
      </w:r>
      <w:r w:rsidR="00D723AE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и 20</w:t>
      </w:r>
      <w:r w:rsidR="00BD0573">
        <w:rPr>
          <w:rFonts w:ascii="Times New Roman" w:hAnsi="Times New Roman"/>
          <w:bCs/>
          <w:sz w:val="24"/>
          <w:szCs w:val="24"/>
        </w:rPr>
        <w:t>2</w:t>
      </w:r>
      <w:r w:rsidR="00D723AE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годы;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          в пункте 2 части </w:t>
      </w:r>
      <w:r w:rsidR="009A3400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="00AF7277"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– общий объем бюджетных ассигнований, направляемых на исполнение публичных нормативных обязательств;</w:t>
      </w:r>
    </w:p>
    <w:p w:rsidR="0085528F" w:rsidRPr="008801B0" w:rsidRDefault="0085528F" w:rsidP="0085528F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статье 6 - </w:t>
      </w:r>
      <w:r w:rsidRPr="00001F74">
        <w:rPr>
          <w:rFonts w:ascii="Times New Roman" w:hAnsi="Times New Roman"/>
          <w:bCs/>
          <w:sz w:val="24"/>
          <w:szCs w:val="24"/>
        </w:rPr>
        <w:t>особенности установления отдельных расходных обязательств</w:t>
      </w:r>
      <w:r>
        <w:rPr>
          <w:b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муниципального района;</w:t>
      </w:r>
      <w:r>
        <w:rPr>
          <w:b/>
          <w:bCs/>
        </w:rPr>
        <w:t xml:space="preserve"> 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1 статьи </w:t>
      </w:r>
      <w:r w:rsidR="00001F74">
        <w:rPr>
          <w:rFonts w:ascii="Times New Roman" w:hAnsi="Times New Roman"/>
          <w:bCs/>
          <w:sz w:val="24"/>
          <w:szCs w:val="24"/>
        </w:rPr>
        <w:t>7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FA31B8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– объем межбюджетных трансфертов, предоставляемых другим бюджетам бюджетной системы Российской Федерации;</w:t>
      </w:r>
    </w:p>
    <w:p w:rsidR="00A04F71" w:rsidRPr="00A04F71" w:rsidRDefault="00C64AAF" w:rsidP="00A04F71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 xml:space="preserve">в части </w:t>
      </w:r>
      <w:r w:rsidRPr="00C64AAF">
        <w:rPr>
          <w:rFonts w:ascii="Times New Roman" w:hAnsi="Times New Roman"/>
          <w:bCs/>
          <w:sz w:val="24"/>
          <w:szCs w:val="24"/>
        </w:rPr>
        <w:t xml:space="preserve">1 статьи </w:t>
      </w:r>
      <w:r w:rsidR="00001F74">
        <w:rPr>
          <w:rFonts w:ascii="Times New Roman" w:hAnsi="Times New Roman"/>
          <w:bCs/>
          <w:sz w:val="24"/>
          <w:szCs w:val="24"/>
        </w:rPr>
        <w:t>9</w:t>
      </w:r>
      <w:r w:rsidRPr="00C64AAF">
        <w:rPr>
          <w:rFonts w:ascii="Times New Roman" w:hAnsi="Times New Roman"/>
          <w:sz w:val="24"/>
          <w:szCs w:val="24"/>
        </w:rPr>
        <w:t xml:space="preserve"> </w:t>
      </w:r>
      <w:r w:rsidR="002E1EF5">
        <w:rPr>
          <w:rFonts w:ascii="Times New Roman" w:hAnsi="Times New Roman"/>
          <w:sz w:val="24"/>
          <w:szCs w:val="24"/>
        </w:rPr>
        <w:t>утверждается</w:t>
      </w:r>
      <w:r w:rsidRPr="00C64AAF">
        <w:rPr>
          <w:rFonts w:ascii="Times New Roman" w:hAnsi="Times New Roman"/>
          <w:sz w:val="24"/>
          <w:szCs w:val="24"/>
        </w:rPr>
        <w:t xml:space="preserve"> </w:t>
      </w:r>
      <w:r w:rsidRPr="00C64AAF">
        <w:rPr>
          <w:rFonts w:ascii="Times New Roman" w:hAnsi="Times New Roman"/>
          <w:bCs/>
          <w:sz w:val="24"/>
          <w:szCs w:val="24"/>
        </w:rPr>
        <w:t>верхний предел муниципального внутреннего долга Заволжского муниципального района с указанием в том числе верхнего предела долга по муниципальным гарантиям</w:t>
      </w:r>
      <w:r w:rsidRPr="00C64AAF">
        <w:rPr>
          <w:rFonts w:ascii="Times New Roman" w:hAnsi="Times New Roman"/>
          <w:sz w:val="24"/>
          <w:szCs w:val="24"/>
        </w:rPr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состав иных показателей бюджета </w:t>
      </w:r>
      <w:r w:rsidR="00BC686A" w:rsidRPr="008801B0">
        <w:rPr>
          <w:rFonts w:ascii="Times New Roman" w:hAnsi="Times New Roman"/>
          <w:sz w:val="24"/>
          <w:szCs w:val="24"/>
        </w:rPr>
        <w:t>м</w:t>
      </w:r>
      <w:r w:rsidR="00872AFE" w:rsidRPr="008801B0">
        <w:rPr>
          <w:rFonts w:ascii="Times New Roman" w:hAnsi="Times New Roman"/>
          <w:sz w:val="24"/>
          <w:szCs w:val="24"/>
        </w:rPr>
        <w:t xml:space="preserve">униципального района </w:t>
      </w:r>
      <w:r w:rsidRPr="008801B0">
        <w:rPr>
          <w:rFonts w:ascii="Times New Roman" w:hAnsi="Times New Roman"/>
          <w:sz w:val="24"/>
          <w:szCs w:val="24"/>
        </w:rPr>
        <w:t>включаются:</w:t>
      </w:r>
    </w:p>
    <w:p w:rsidR="00737294" w:rsidRPr="008801B0" w:rsidRDefault="009A3400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5</w:t>
      </w:r>
      <w:r w:rsidR="00BC686A"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737294" w:rsidRPr="008801B0">
        <w:rPr>
          <w:rFonts w:ascii="Times New Roman" w:hAnsi="Times New Roman"/>
          <w:sz w:val="24"/>
          <w:szCs w:val="24"/>
        </w:rPr>
        <w:t xml:space="preserve"> установление размер</w:t>
      </w:r>
      <w:r w:rsidR="00BC686A" w:rsidRPr="008801B0">
        <w:rPr>
          <w:rFonts w:ascii="Times New Roman" w:hAnsi="Times New Roman"/>
          <w:sz w:val="24"/>
          <w:szCs w:val="24"/>
        </w:rPr>
        <w:t>а резервного фонда администрации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на основании части 3 статьи 81 Бюджетного кодекса;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части </w:t>
      </w:r>
      <w:r w:rsidR="009A3400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sz w:val="24"/>
          <w:szCs w:val="24"/>
        </w:rPr>
        <w:t xml:space="preserve"> утверждение объема бюджетных ассигнований  дорожного фонда </w:t>
      </w:r>
      <w:r w:rsidR="00BC686A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>Ивановской области в соответствии с  абзацем вторым пункта 4 статьи 179.4 Бюджетного кодекса;</w:t>
      </w:r>
    </w:p>
    <w:p w:rsidR="001A20ED" w:rsidRPr="001A20ED" w:rsidRDefault="009A3400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 части 7</w:t>
      </w:r>
      <w:r w:rsidR="00737294"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="008054A7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737294" w:rsidRPr="008801B0">
        <w:rPr>
          <w:rFonts w:ascii="Times New Roman" w:hAnsi="Times New Roman"/>
          <w:sz w:val="24"/>
          <w:szCs w:val="24"/>
        </w:rPr>
        <w:t xml:space="preserve"> установление правовой основы выделения субсидий юридическим лицам, индивиду</w:t>
      </w:r>
      <w:r w:rsidR="008C4C28">
        <w:rPr>
          <w:rFonts w:ascii="Times New Roman" w:hAnsi="Times New Roman"/>
          <w:sz w:val="24"/>
          <w:szCs w:val="24"/>
        </w:rPr>
        <w:t xml:space="preserve">альным предпринимателям, </w:t>
      </w:r>
      <w:r w:rsidR="00737294" w:rsidRPr="008801B0">
        <w:rPr>
          <w:rFonts w:ascii="Times New Roman" w:hAnsi="Times New Roman"/>
          <w:sz w:val="24"/>
          <w:szCs w:val="24"/>
        </w:rPr>
        <w:t>физическим лицам – прои</w:t>
      </w:r>
      <w:r w:rsidR="001A20ED">
        <w:rPr>
          <w:rFonts w:ascii="Times New Roman" w:hAnsi="Times New Roman"/>
          <w:sz w:val="24"/>
          <w:szCs w:val="24"/>
        </w:rPr>
        <w:t xml:space="preserve">зводителям товаров, работ, услуг на основании </w:t>
      </w:r>
      <w:r w:rsidR="001A20ED" w:rsidRPr="001A20ED">
        <w:rPr>
          <w:rFonts w:ascii="Times New Roman" w:eastAsia="Calibri" w:hAnsi="Times New Roman"/>
          <w:sz w:val="24"/>
          <w:szCs w:val="24"/>
          <w:lang w:eastAsia="en-US"/>
        </w:rPr>
        <w:t>подпункта 2 пункта 2 статьи 78 Бюджетного кодекса;</w:t>
      </w:r>
    </w:p>
    <w:p w:rsidR="001A20ED" w:rsidRP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>
        <w:t xml:space="preserve">субсидии </w:t>
      </w:r>
      <w:r w:rsidR="008C4C28">
        <w:t>иным некоммерческим организациям</w:t>
      </w:r>
      <w:r w:rsidR="00614704">
        <w:t>,</w:t>
      </w:r>
      <w:r w:rsidR="00614704" w:rsidRPr="00614704">
        <w:rPr>
          <w:color w:val="000000"/>
        </w:rPr>
        <w:t xml:space="preserve"> не являющимся муниципальными учреждениями,</w:t>
      </w:r>
      <w:r>
        <w:rPr>
          <w:color w:val="000000"/>
        </w:rPr>
        <w:t xml:space="preserve"> </w:t>
      </w:r>
      <w:r w:rsidRPr="00277140">
        <w:rPr>
          <w:rFonts w:eastAsia="Calibri"/>
          <w:szCs w:val="28"/>
          <w:lang w:eastAsia="en-US"/>
        </w:rPr>
        <w:t>на основании пункта 2 статьи 78.1 Бюджетного кодекса;</w:t>
      </w:r>
    </w:p>
    <w:p w:rsid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277140">
        <w:rPr>
          <w:rFonts w:eastAsia="Calibri"/>
          <w:szCs w:val="28"/>
          <w:lang w:eastAsia="en-US"/>
        </w:rPr>
        <w:t xml:space="preserve">грантов в форме субсидий некоммерческим организациям, не являющимся казенными учреждениями, в том числе бюджетным и автономным учреждениям по результатам проводимых </w:t>
      </w:r>
      <w:r w:rsidR="00FC7816">
        <w:rPr>
          <w:bCs/>
        </w:rPr>
        <w:t xml:space="preserve">органами местного самоуправления </w:t>
      </w:r>
      <w:r w:rsidR="00FC7816">
        <w:t>Заволжского муниципального района Ивановской области</w:t>
      </w:r>
      <w:r w:rsidRPr="00277140">
        <w:rPr>
          <w:rFonts w:eastAsia="Calibri"/>
          <w:szCs w:val="28"/>
          <w:lang w:eastAsia="en-US"/>
        </w:rPr>
        <w:t xml:space="preserve"> конкурсов, включая учреждения, в отношении которых указанные органы не осуществляют функции и полномочия учредителя, на основании пункта 4 статьи 78.1 Бюджетного кодекса;</w:t>
      </w:r>
    </w:p>
    <w:p w:rsidR="00FC5EF4" w:rsidRDefault="00FC5EF4" w:rsidP="00FC5EF4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частях с 3-7 статьи 8 – </w:t>
      </w:r>
      <w:r w:rsidRPr="00277140">
        <w:rPr>
          <w:rFonts w:eastAsia="Calibri"/>
          <w:szCs w:val="28"/>
          <w:lang w:eastAsia="en-US"/>
        </w:rPr>
        <w:t xml:space="preserve">установление правовых основ взаимодействия Управления Федерального казначейства по Ивановской области и </w:t>
      </w:r>
      <w:r>
        <w:rPr>
          <w:rFonts w:eastAsia="Calibri"/>
          <w:szCs w:val="28"/>
          <w:lang w:eastAsia="en-US"/>
        </w:rPr>
        <w:t>администрации Заволжского муниципального района Ивановской области</w:t>
      </w:r>
      <w:r w:rsidRPr="00277140">
        <w:rPr>
          <w:rFonts w:eastAsia="Calibri"/>
          <w:szCs w:val="28"/>
          <w:lang w:eastAsia="en-US"/>
        </w:rPr>
        <w:t xml:space="preserve"> в соответствии с положениями статьи 242.26 Бюджетного кодекса по обеспечению казначейского сопровождения средств, предоставляемых из бюджета </w:t>
      </w:r>
      <w:r w:rsidRPr="008801B0">
        <w:t>муниципального района</w:t>
      </w:r>
      <w:r w:rsidRPr="00277140">
        <w:rPr>
          <w:rFonts w:eastAsia="Calibri"/>
          <w:szCs w:val="28"/>
          <w:lang w:eastAsia="en-US"/>
        </w:rPr>
        <w:t>;</w:t>
      </w:r>
    </w:p>
    <w:p w:rsidR="00427550" w:rsidRPr="00277140" w:rsidRDefault="00427550" w:rsidP="00427550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277140">
        <w:rPr>
          <w:rFonts w:eastAsia="Calibri"/>
          <w:szCs w:val="28"/>
          <w:lang w:eastAsia="en-US"/>
        </w:rPr>
        <w:t xml:space="preserve">в части </w:t>
      </w:r>
      <w:r>
        <w:rPr>
          <w:rFonts w:eastAsia="Calibri"/>
          <w:szCs w:val="28"/>
          <w:lang w:eastAsia="en-US"/>
        </w:rPr>
        <w:t>8</w:t>
      </w:r>
      <w:r w:rsidRPr="00277140">
        <w:rPr>
          <w:rFonts w:eastAsia="Calibri"/>
          <w:szCs w:val="28"/>
          <w:lang w:eastAsia="en-US"/>
        </w:rPr>
        <w:t xml:space="preserve"> статьи 8 – </w:t>
      </w:r>
      <w:r w:rsidRPr="00277140">
        <w:rPr>
          <w:szCs w:val="28"/>
        </w:rPr>
        <w:t xml:space="preserve">установление дополнительных оснований для внесения изменений в сводную бюджетную роспись </w:t>
      </w:r>
      <w:r w:rsidRPr="00617B66">
        <w:rPr>
          <w:bCs/>
        </w:rPr>
        <w:t>бюджета муниципального района</w:t>
      </w:r>
      <w:r w:rsidRPr="00277140">
        <w:rPr>
          <w:szCs w:val="28"/>
        </w:rPr>
        <w:t xml:space="preserve"> без внесения изменений в </w:t>
      </w:r>
      <w:r>
        <w:rPr>
          <w:szCs w:val="28"/>
        </w:rPr>
        <w:t>Решение</w:t>
      </w:r>
      <w:r w:rsidRPr="00277140">
        <w:rPr>
          <w:szCs w:val="28"/>
        </w:rPr>
        <w:t xml:space="preserve"> по решению руководителя финансового органа на основании пункта 8 стат</w:t>
      </w:r>
      <w:r>
        <w:rPr>
          <w:szCs w:val="28"/>
        </w:rPr>
        <w:t>ьи 217 Бюджетного кодекса;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</w:t>
      </w:r>
      <w:r w:rsidR="00A04F71">
        <w:rPr>
          <w:rFonts w:ascii="Times New Roman" w:hAnsi="Times New Roman"/>
          <w:bCs/>
          <w:sz w:val="24"/>
          <w:szCs w:val="24"/>
        </w:rPr>
        <w:t>2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8C4C28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– утверждение объема расходов на обслуживание </w:t>
      </w:r>
      <w:r w:rsidR="00BC686A" w:rsidRPr="008801B0">
        <w:rPr>
          <w:rFonts w:ascii="Times New Roman" w:hAnsi="Times New Roman"/>
          <w:bCs/>
          <w:sz w:val="24"/>
          <w:szCs w:val="24"/>
        </w:rPr>
        <w:t>муниципального</w:t>
      </w:r>
      <w:r w:rsidRPr="008801B0">
        <w:rPr>
          <w:rFonts w:ascii="Times New Roman" w:hAnsi="Times New Roman"/>
          <w:bCs/>
          <w:sz w:val="24"/>
          <w:szCs w:val="24"/>
        </w:rPr>
        <w:t xml:space="preserve"> долга 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>Ивановской области на основании статьи 111 Бюджетного кодекса;</w:t>
      </w:r>
    </w:p>
    <w:p w:rsidR="008D150E" w:rsidRDefault="00737294" w:rsidP="0060773A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</w:t>
      </w:r>
      <w:r w:rsidR="001835BE">
        <w:rPr>
          <w:rFonts w:ascii="Times New Roman" w:hAnsi="Times New Roman"/>
          <w:bCs/>
          <w:sz w:val="24"/>
          <w:szCs w:val="24"/>
        </w:rPr>
        <w:t>3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AB3F71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BC686A" w:rsidRPr="008801B0">
        <w:rPr>
          <w:rFonts w:ascii="Times New Roman" w:hAnsi="Times New Roman"/>
          <w:bCs/>
          <w:sz w:val="24"/>
          <w:szCs w:val="24"/>
        </w:rPr>
        <w:t>1</w:t>
      </w:r>
      <w:r w:rsidR="008C4C28">
        <w:rPr>
          <w:rFonts w:ascii="Times New Roman" w:hAnsi="Times New Roman"/>
          <w:bCs/>
          <w:sz w:val="24"/>
          <w:szCs w:val="24"/>
        </w:rPr>
        <w:t>0</w:t>
      </w:r>
      <w:r w:rsidRPr="008801B0">
        <w:rPr>
          <w:rFonts w:ascii="Times New Roman" w:hAnsi="Times New Roman"/>
          <w:bCs/>
          <w:sz w:val="24"/>
          <w:szCs w:val="24"/>
        </w:rPr>
        <w:t xml:space="preserve"> – утверждение программы </w:t>
      </w:r>
      <w:r w:rsidR="00BC686A" w:rsidRPr="008801B0">
        <w:rPr>
          <w:rFonts w:ascii="Times New Roman" w:hAnsi="Times New Roman"/>
          <w:bCs/>
          <w:sz w:val="24"/>
          <w:szCs w:val="24"/>
        </w:rPr>
        <w:t>муниципальных</w:t>
      </w:r>
      <w:r w:rsidRPr="008801B0">
        <w:rPr>
          <w:rFonts w:ascii="Times New Roman" w:hAnsi="Times New Roman"/>
          <w:bCs/>
          <w:sz w:val="24"/>
          <w:szCs w:val="24"/>
        </w:rPr>
        <w:t xml:space="preserve"> внутренних заимствований 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Ивановской области на основании </w:t>
      </w:r>
      <w:r w:rsidR="001A20ED">
        <w:rPr>
          <w:rFonts w:ascii="Times New Roman" w:hAnsi="Times New Roman"/>
          <w:bCs/>
          <w:sz w:val="24"/>
          <w:szCs w:val="24"/>
        </w:rPr>
        <w:t>статьи 110.1 Бюджетного кодекса;</w:t>
      </w:r>
    </w:p>
    <w:p w:rsidR="001A20ED" w:rsidRP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lastRenderedPageBreak/>
        <w:t xml:space="preserve">в статье 10 – </w:t>
      </w:r>
      <w:r w:rsidRPr="00277140">
        <w:rPr>
          <w:rFonts w:eastAsia="Calibri"/>
          <w:szCs w:val="28"/>
          <w:lang w:eastAsia="en-US"/>
        </w:rPr>
        <w:t xml:space="preserve">общий объем бюджетных ассигнований на исполнение </w:t>
      </w:r>
      <w:r w:rsidR="005467E8">
        <w:rPr>
          <w:rFonts w:eastAsia="Calibri"/>
          <w:szCs w:val="28"/>
          <w:lang w:eastAsia="en-US"/>
        </w:rPr>
        <w:t>муниципальных</w:t>
      </w:r>
      <w:r w:rsidRPr="00277140">
        <w:rPr>
          <w:rFonts w:eastAsia="Calibri"/>
          <w:szCs w:val="28"/>
          <w:lang w:eastAsia="en-US"/>
        </w:rPr>
        <w:t xml:space="preserve"> гарантий </w:t>
      </w:r>
      <w:r w:rsidR="005467E8" w:rsidRPr="008801B0">
        <w:t>Заволжского муниципального района</w:t>
      </w:r>
      <w:r w:rsidRPr="00277140">
        <w:rPr>
          <w:rFonts w:eastAsia="Calibri"/>
          <w:szCs w:val="28"/>
          <w:lang w:eastAsia="en-US"/>
        </w:rPr>
        <w:t xml:space="preserve"> по возможным гарантийным случаям на основании пункта 4 </w:t>
      </w:r>
      <w:r w:rsidR="00372FDD">
        <w:rPr>
          <w:rFonts w:eastAsia="Calibri"/>
          <w:szCs w:val="28"/>
          <w:lang w:eastAsia="en-US"/>
        </w:rPr>
        <w:t>статьи 115.2 Бюджетного кодекса.</w:t>
      </w:r>
    </w:p>
    <w:p w:rsidR="004F1F09" w:rsidRDefault="004F1F09" w:rsidP="003D42B7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801B0">
        <w:rPr>
          <w:rFonts w:ascii="Times New Roman" w:hAnsi="Times New Roman"/>
          <w:b/>
          <w:sz w:val="24"/>
          <w:szCs w:val="24"/>
        </w:rPr>
        <w:t xml:space="preserve">. Основные характеристики проекта бюджета </w:t>
      </w:r>
      <w:r w:rsidR="006C0F2D" w:rsidRPr="008801B0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r w:rsidR="00556511">
        <w:rPr>
          <w:rFonts w:ascii="Times New Roman" w:hAnsi="Times New Roman"/>
          <w:b/>
          <w:sz w:val="24"/>
          <w:szCs w:val="24"/>
        </w:rPr>
        <w:t>на 202</w:t>
      </w:r>
      <w:r w:rsidR="00D723AE">
        <w:rPr>
          <w:rFonts w:ascii="Times New Roman" w:hAnsi="Times New Roman"/>
          <w:b/>
          <w:sz w:val="24"/>
          <w:szCs w:val="24"/>
        </w:rPr>
        <w:t>3</w:t>
      </w:r>
      <w:r w:rsidRPr="008801B0">
        <w:rPr>
          <w:rFonts w:ascii="Times New Roman" w:hAnsi="Times New Roman"/>
          <w:b/>
          <w:sz w:val="24"/>
          <w:szCs w:val="24"/>
        </w:rPr>
        <w:t xml:space="preserve"> год и </w:t>
      </w:r>
      <w:r w:rsidR="00495B6C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>плановый период 20</w:t>
      </w:r>
      <w:r w:rsidR="00556511">
        <w:rPr>
          <w:rFonts w:ascii="Times New Roman" w:hAnsi="Times New Roman"/>
          <w:b/>
          <w:sz w:val="24"/>
          <w:szCs w:val="24"/>
        </w:rPr>
        <w:t>2</w:t>
      </w:r>
      <w:r w:rsidR="00D723AE">
        <w:rPr>
          <w:rFonts w:ascii="Times New Roman" w:hAnsi="Times New Roman"/>
          <w:b/>
          <w:sz w:val="24"/>
          <w:szCs w:val="24"/>
        </w:rPr>
        <w:t>4</w:t>
      </w:r>
      <w:r w:rsidR="008B1D03">
        <w:rPr>
          <w:rFonts w:ascii="Times New Roman" w:hAnsi="Times New Roman"/>
          <w:b/>
          <w:sz w:val="24"/>
          <w:szCs w:val="24"/>
        </w:rPr>
        <w:t xml:space="preserve"> </w:t>
      </w:r>
      <w:r w:rsidR="00495B6C">
        <w:rPr>
          <w:rFonts w:ascii="Times New Roman" w:hAnsi="Times New Roman"/>
          <w:b/>
          <w:sz w:val="24"/>
          <w:szCs w:val="24"/>
        </w:rPr>
        <w:t>и</w:t>
      </w:r>
      <w:r w:rsidR="006C0F2D" w:rsidRPr="008801B0">
        <w:rPr>
          <w:rFonts w:ascii="Times New Roman" w:hAnsi="Times New Roman"/>
          <w:b/>
          <w:sz w:val="24"/>
          <w:szCs w:val="24"/>
        </w:rPr>
        <w:t xml:space="preserve"> </w:t>
      </w:r>
      <w:r w:rsidRPr="008801B0">
        <w:rPr>
          <w:rFonts w:ascii="Times New Roman" w:hAnsi="Times New Roman"/>
          <w:b/>
          <w:sz w:val="24"/>
          <w:szCs w:val="24"/>
        </w:rPr>
        <w:t>20</w:t>
      </w:r>
      <w:r w:rsidR="00641FC3">
        <w:rPr>
          <w:rFonts w:ascii="Times New Roman" w:hAnsi="Times New Roman"/>
          <w:b/>
          <w:sz w:val="24"/>
          <w:szCs w:val="24"/>
        </w:rPr>
        <w:t>2</w:t>
      </w:r>
      <w:r w:rsidR="00D723AE">
        <w:rPr>
          <w:rFonts w:ascii="Times New Roman" w:hAnsi="Times New Roman"/>
          <w:b/>
          <w:sz w:val="24"/>
          <w:szCs w:val="24"/>
        </w:rPr>
        <w:t>5</w:t>
      </w:r>
      <w:r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2B91" w:rsidRPr="008801B0" w:rsidRDefault="00737294" w:rsidP="001B7721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Основные характеристики бюджета</w:t>
      </w:r>
      <w:r w:rsidR="006C0F2D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556511">
        <w:rPr>
          <w:rFonts w:ascii="Times New Roman" w:hAnsi="Times New Roman"/>
          <w:sz w:val="24"/>
          <w:szCs w:val="24"/>
        </w:rPr>
        <w:t xml:space="preserve"> на 202</w:t>
      </w:r>
      <w:r w:rsidR="00D723AE">
        <w:rPr>
          <w:rFonts w:ascii="Times New Roman" w:hAnsi="Times New Roman"/>
          <w:sz w:val="24"/>
          <w:szCs w:val="24"/>
        </w:rPr>
        <w:t>3</w:t>
      </w:r>
      <w:r w:rsidRPr="008801B0">
        <w:rPr>
          <w:rFonts w:ascii="Times New Roman" w:hAnsi="Times New Roman"/>
          <w:sz w:val="24"/>
          <w:szCs w:val="24"/>
        </w:rPr>
        <w:t xml:space="preserve"> год и </w:t>
      </w:r>
      <w:r w:rsidR="00F056BD">
        <w:rPr>
          <w:rFonts w:ascii="Times New Roman" w:hAnsi="Times New Roman"/>
          <w:sz w:val="24"/>
          <w:szCs w:val="24"/>
        </w:rPr>
        <w:t xml:space="preserve">на </w:t>
      </w:r>
      <w:r w:rsidR="006C0F2D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F056BD">
        <w:rPr>
          <w:rFonts w:ascii="Times New Roman" w:hAnsi="Times New Roman"/>
          <w:sz w:val="24"/>
          <w:szCs w:val="24"/>
        </w:rPr>
        <w:t>20</w:t>
      </w:r>
      <w:r w:rsidR="00556511">
        <w:rPr>
          <w:rFonts w:ascii="Times New Roman" w:hAnsi="Times New Roman"/>
          <w:sz w:val="24"/>
          <w:szCs w:val="24"/>
        </w:rPr>
        <w:t>2</w:t>
      </w:r>
      <w:r w:rsidR="00D723AE">
        <w:rPr>
          <w:rFonts w:ascii="Times New Roman" w:hAnsi="Times New Roman"/>
          <w:sz w:val="24"/>
          <w:szCs w:val="24"/>
        </w:rPr>
        <w:t>4</w:t>
      </w:r>
      <w:r w:rsidR="008B1D03">
        <w:rPr>
          <w:rFonts w:ascii="Times New Roman" w:hAnsi="Times New Roman"/>
          <w:sz w:val="24"/>
          <w:szCs w:val="24"/>
        </w:rPr>
        <w:t xml:space="preserve"> и 20</w:t>
      </w:r>
      <w:r w:rsidR="00641FC3">
        <w:rPr>
          <w:rFonts w:ascii="Times New Roman" w:hAnsi="Times New Roman"/>
          <w:sz w:val="24"/>
          <w:szCs w:val="24"/>
        </w:rPr>
        <w:t>2</w:t>
      </w:r>
      <w:r w:rsidR="00D723AE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годов приведены в таблице. </w:t>
      </w:r>
    </w:p>
    <w:p w:rsidR="00737294" w:rsidRPr="008801B0" w:rsidRDefault="00737294" w:rsidP="008B1D03">
      <w:pPr>
        <w:pStyle w:val="21"/>
        <w:ind w:firstLine="0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4"/>
        <w:gridCol w:w="1825"/>
        <w:gridCol w:w="1825"/>
        <w:gridCol w:w="1716"/>
      </w:tblGrid>
      <w:tr w:rsidR="00737294" w:rsidRPr="008801B0">
        <w:trPr>
          <w:trHeight w:val="441"/>
        </w:trPr>
        <w:tc>
          <w:tcPr>
            <w:tcW w:w="3842" w:type="dxa"/>
            <w:vMerge w:val="restart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38" w:type="dxa"/>
            <w:gridSpan w:val="3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Проект</w:t>
            </w:r>
            <w:r w:rsidR="008B1D03">
              <w:rPr>
                <w:sz w:val="24"/>
                <w:szCs w:val="24"/>
              </w:rPr>
              <w:t xml:space="preserve"> (</w:t>
            </w:r>
            <w:r w:rsidR="00F15566" w:rsidRPr="008801B0">
              <w:rPr>
                <w:sz w:val="24"/>
                <w:szCs w:val="24"/>
              </w:rPr>
              <w:t xml:space="preserve"> руб.)</w:t>
            </w:r>
          </w:p>
        </w:tc>
      </w:tr>
      <w:tr w:rsidR="00737294" w:rsidRPr="008801B0">
        <w:tc>
          <w:tcPr>
            <w:tcW w:w="3842" w:type="dxa"/>
            <w:vMerge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737294" w:rsidRPr="008801B0" w:rsidRDefault="00556511" w:rsidP="00EB246D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B246D">
              <w:rPr>
                <w:sz w:val="24"/>
                <w:szCs w:val="24"/>
              </w:rPr>
              <w:t>3</w:t>
            </w:r>
            <w:r w:rsidR="00737294" w:rsidRPr="008801B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26" w:type="dxa"/>
            <w:shd w:val="clear" w:color="auto" w:fill="auto"/>
          </w:tcPr>
          <w:p w:rsidR="00737294" w:rsidRPr="008801B0" w:rsidRDefault="00737294" w:rsidP="00D723AE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 w:rsidR="00556511">
              <w:rPr>
                <w:sz w:val="24"/>
                <w:szCs w:val="24"/>
              </w:rPr>
              <w:t>2</w:t>
            </w:r>
            <w:r w:rsidR="00D723AE">
              <w:rPr>
                <w:sz w:val="24"/>
                <w:szCs w:val="24"/>
              </w:rPr>
              <w:t>4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86" w:type="dxa"/>
          </w:tcPr>
          <w:p w:rsidR="00737294" w:rsidRPr="008801B0" w:rsidRDefault="00737294" w:rsidP="00D723AE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 w:rsidR="004A356A">
              <w:rPr>
                <w:sz w:val="24"/>
                <w:szCs w:val="24"/>
              </w:rPr>
              <w:t>2</w:t>
            </w:r>
            <w:r w:rsidR="00D723AE">
              <w:rPr>
                <w:sz w:val="24"/>
                <w:szCs w:val="24"/>
              </w:rPr>
              <w:t>5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</w:tr>
      <w:tr w:rsidR="00737294" w:rsidRPr="008801B0">
        <w:tc>
          <w:tcPr>
            <w:tcW w:w="3842" w:type="dxa"/>
            <w:shd w:val="clear" w:color="auto" w:fill="auto"/>
          </w:tcPr>
          <w:p w:rsidR="00737294" w:rsidRPr="008801B0" w:rsidRDefault="006C0F2D" w:rsidP="006C0F2D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Доходы</w:t>
            </w:r>
          </w:p>
        </w:tc>
        <w:tc>
          <w:tcPr>
            <w:tcW w:w="1826" w:type="dxa"/>
            <w:shd w:val="clear" w:color="auto" w:fill="auto"/>
          </w:tcPr>
          <w:p w:rsidR="009A33CB" w:rsidRPr="00556511" w:rsidRDefault="00D723AE" w:rsidP="009A33C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695 832 350,60</w:t>
            </w:r>
          </w:p>
        </w:tc>
        <w:tc>
          <w:tcPr>
            <w:tcW w:w="1826" w:type="dxa"/>
            <w:shd w:val="clear" w:color="auto" w:fill="auto"/>
          </w:tcPr>
          <w:p w:rsidR="00737294" w:rsidRPr="00556511" w:rsidRDefault="00D723AE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628 859 599,75</w:t>
            </w:r>
          </w:p>
        </w:tc>
        <w:tc>
          <w:tcPr>
            <w:tcW w:w="1686" w:type="dxa"/>
          </w:tcPr>
          <w:p w:rsidR="00737294" w:rsidRPr="00556511" w:rsidRDefault="00D723AE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271 532 435,42</w:t>
            </w:r>
          </w:p>
        </w:tc>
      </w:tr>
      <w:tr w:rsidR="00F056BD" w:rsidRPr="008801B0">
        <w:tc>
          <w:tcPr>
            <w:tcW w:w="3842" w:type="dxa"/>
            <w:shd w:val="clear" w:color="auto" w:fill="auto"/>
          </w:tcPr>
          <w:p w:rsidR="00F056BD" w:rsidRPr="008801B0" w:rsidRDefault="00F056BD" w:rsidP="006C0F2D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 xml:space="preserve">Расходы </w:t>
            </w:r>
          </w:p>
        </w:tc>
        <w:tc>
          <w:tcPr>
            <w:tcW w:w="1826" w:type="dxa"/>
            <w:shd w:val="clear" w:color="auto" w:fill="auto"/>
          </w:tcPr>
          <w:p w:rsidR="00F056BD" w:rsidRPr="00556511" w:rsidRDefault="00D723AE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699 864 203,60</w:t>
            </w:r>
          </w:p>
        </w:tc>
        <w:tc>
          <w:tcPr>
            <w:tcW w:w="1826" w:type="dxa"/>
            <w:shd w:val="clear" w:color="auto" w:fill="auto"/>
          </w:tcPr>
          <w:p w:rsidR="00F056BD" w:rsidRPr="00556511" w:rsidRDefault="00D723AE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632 544 484,75</w:t>
            </w:r>
          </w:p>
        </w:tc>
        <w:tc>
          <w:tcPr>
            <w:tcW w:w="1686" w:type="dxa"/>
          </w:tcPr>
          <w:p w:rsidR="00F056BD" w:rsidRPr="00556511" w:rsidRDefault="00D723AE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275 240 780,42</w:t>
            </w:r>
          </w:p>
        </w:tc>
      </w:tr>
      <w:tr w:rsidR="00737294" w:rsidRPr="008801B0">
        <w:tc>
          <w:tcPr>
            <w:tcW w:w="3842" w:type="dxa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Дефицит (-), профицит (+)</w:t>
            </w:r>
          </w:p>
        </w:tc>
        <w:tc>
          <w:tcPr>
            <w:tcW w:w="1826" w:type="dxa"/>
            <w:shd w:val="clear" w:color="auto" w:fill="auto"/>
          </w:tcPr>
          <w:p w:rsidR="00737294" w:rsidRPr="00556511" w:rsidRDefault="00D723AE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-4 031 853,00</w:t>
            </w:r>
          </w:p>
        </w:tc>
        <w:tc>
          <w:tcPr>
            <w:tcW w:w="1826" w:type="dxa"/>
            <w:shd w:val="clear" w:color="auto" w:fill="auto"/>
          </w:tcPr>
          <w:p w:rsidR="00737294" w:rsidRPr="00556511" w:rsidRDefault="00D723AE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-3 684 885,00</w:t>
            </w:r>
          </w:p>
        </w:tc>
        <w:tc>
          <w:tcPr>
            <w:tcW w:w="1686" w:type="dxa"/>
          </w:tcPr>
          <w:p w:rsidR="00737294" w:rsidRPr="00556511" w:rsidRDefault="00D723AE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-3 708 345,00</w:t>
            </w:r>
          </w:p>
        </w:tc>
      </w:tr>
    </w:tbl>
    <w:p w:rsidR="00737294" w:rsidRPr="008801B0" w:rsidRDefault="00737294" w:rsidP="00737294">
      <w:pPr>
        <w:pStyle w:val="21"/>
        <w:rPr>
          <w:sz w:val="24"/>
          <w:szCs w:val="24"/>
        </w:rPr>
      </w:pPr>
    </w:p>
    <w:p w:rsidR="00737294" w:rsidRPr="008801B0" w:rsidRDefault="00737294" w:rsidP="00737294">
      <w:pPr>
        <w:pStyle w:val="21"/>
        <w:rPr>
          <w:sz w:val="24"/>
          <w:szCs w:val="24"/>
        </w:rPr>
      </w:pPr>
      <w:r w:rsidRPr="008801B0">
        <w:rPr>
          <w:sz w:val="24"/>
          <w:szCs w:val="24"/>
        </w:rPr>
        <w:t>Подробное описание и обосновани</w:t>
      </w:r>
      <w:r w:rsidR="008120D9">
        <w:rPr>
          <w:sz w:val="24"/>
          <w:szCs w:val="24"/>
        </w:rPr>
        <w:t>е</w:t>
      </w:r>
      <w:r w:rsidRPr="008801B0">
        <w:rPr>
          <w:sz w:val="24"/>
          <w:szCs w:val="24"/>
        </w:rPr>
        <w:t xml:space="preserve"> объемов доходов, бюджетных ассигнований по расходам, а также по источникам финансирования дефицита бюджета </w:t>
      </w:r>
      <w:r w:rsidR="006C0F2D" w:rsidRPr="008801B0">
        <w:rPr>
          <w:sz w:val="24"/>
          <w:szCs w:val="24"/>
        </w:rPr>
        <w:t xml:space="preserve">муниципального района </w:t>
      </w:r>
      <w:r w:rsidRPr="008801B0">
        <w:rPr>
          <w:sz w:val="24"/>
          <w:szCs w:val="24"/>
        </w:rPr>
        <w:t>приведены в соответствующих разделах настоящей пояснительной записки.</w:t>
      </w:r>
    </w:p>
    <w:p w:rsidR="00B6546E" w:rsidRDefault="00B6546E" w:rsidP="0052610B">
      <w:pPr>
        <w:jc w:val="center"/>
        <w:rPr>
          <w:b/>
        </w:rPr>
      </w:pPr>
    </w:p>
    <w:p w:rsidR="004C11CE" w:rsidRPr="008801B0" w:rsidRDefault="004C11CE" w:rsidP="004C11CE">
      <w:pPr>
        <w:jc w:val="center"/>
        <w:rPr>
          <w:b/>
        </w:rPr>
      </w:pPr>
      <w:r w:rsidRPr="008801B0">
        <w:rPr>
          <w:b/>
          <w:lang w:val="en-US"/>
        </w:rPr>
        <w:t>III</w:t>
      </w:r>
      <w:r w:rsidRPr="008801B0">
        <w:rPr>
          <w:b/>
        </w:rPr>
        <w:t>. Доходы</w:t>
      </w:r>
    </w:p>
    <w:p w:rsidR="004C11CE" w:rsidRDefault="004C11CE" w:rsidP="004C11CE">
      <w:pPr>
        <w:rPr>
          <w:sz w:val="28"/>
          <w:szCs w:val="28"/>
        </w:rPr>
      </w:pPr>
    </w:p>
    <w:p w:rsidR="00560FBE" w:rsidRPr="00560FBE" w:rsidRDefault="00560FBE" w:rsidP="00560FBE">
      <w:pPr>
        <w:tabs>
          <w:tab w:val="left" w:pos="567"/>
        </w:tabs>
        <w:ind w:firstLine="567"/>
        <w:contextualSpacing/>
        <w:jc w:val="both"/>
      </w:pPr>
      <w:r w:rsidRPr="00560FBE">
        <w:t>Прогнозируемые  объемы налоговых и неналоговых доходов  бюджета    муниципального  района  на  2023  год  и на  плановый  период 2024 и 2025 годов   определены  исходя  из основных показателей прогноза социально-экономического развития Заволжского муниципального района на 2023-2025 годы, ожидаемой оценки поступлений налоговых и других обязательных платежей в бюджет муниципального района в 2022 году, сведений, предоставленных  администраторами  доходов  бюджета    муниципального  района, по  запросу  финансового  отдела  администрации  Заволжского  муниципального  района</w:t>
      </w:r>
      <w:r w:rsidR="00365988">
        <w:t xml:space="preserve"> Ивановской области</w:t>
      </w:r>
      <w:r w:rsidRPr="00560FBE">
        <w:t>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Прогнозируемый объем безвозмездных поступлений в бюджет муниципального района на 2023 год и плановый период 2024 и 2025 годов определен в соответствии с  Законом Ивановской об</w:t>
      </w:r>
      <w:r w:rsidR="001B7877">
        <w:t>ласти от 15.12.2021 № 98-ОЗ «</w:t>
      </w:r>
      <w:r w:rsidRPr="00560FBE">
        <w:t>Об областном бюджете на 2022 год и на плановый период 2023 и 2024 годов».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При </w:t>
      </w:r>
      <w:r w:rsidR="008B7DCE">
        <w:t xml:space="preserve"> составлении  проекта  бюджета</w:t>
      </w:r>
      <w:r w:rsidRPr="00560FBE">
        <w:t xml:space="preserve"> муниципального  района  учитывалось  налоговое  законодательство, действующее  на  момент  формирования  проекта  бюджета. Доходная  часть  бюджета  </w:t>
      </w:r>
      <w:r w:rsidR="00A830DF">
        <w:t xml:space="preserve">муниципального района </w:t>
      </w:r>
      <w:r w:rsidRPr="00560FBE">
        <w:t>сформирована  в  соответствии  с Бюджетным  кодексом.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В 2023 году налоговые и неналоговые доходы бюджета муниципального района прогнозируются  в сумме  80 637 065,29  руб. По сравнению с оценкой исполнения за 2022 год налоговые и неналоговые доходы меньше на 2 256 181,38 руб., или на 2,7%. Безвозмездные поступления в 2023 году  прогнозируются в сумме 615 195 285,31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В 2024 году налоговые и неналоговые доходы бюджета муниципального района спрогнозированы в сумме 73 697 714,97 руб. В сравнении с прогнозом на 2023 год снижение на 6 939 350,32 руб., или 8,6%. 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Безвозмездные поступления на 2024 год запланированы в сумме                    555 161 884,78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В 2025 году налоговые и неналоговые доходы бюджета муниципального района Ивановской </w:t>
      </w:r>
      <w:r w:rsidR="00080834">
        <w:t xml:space="preserve">области спрогнозированы в сумме </w:t>
      </w:r>
      <w:r w:rsidRPr="00560FBE">
        <w:t xml:space="preserve">74 166 913,10 руб. В сравнении с </w:t>
      </w:r>
      <w:r w:rsidRPr="00560FBE">
        <w:lastRenderedPageBreak/>
        <w:t xml:space="preserve">прогнозом на 2024 год уменьшение по налоговым и неналоговым доходам на 469 847,81 руб., или на 0,6%. 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Безвозмездные поступления на 2025 год запланированы в сумме                    197 365 522,32  руб.</w:t>
      </w:r>
    </w:p>
    <w:p w:rsidR="001B7721" w:rsidRDefault="00560FBE" w:rsidP="0085110D">
      <w:pPr>
        <w:ind w:firstLine="567"/>
        <w:jc w:val="both"/>
      </w:pPr>
      <w:r w:rsidRPr="00560FBE">
        <w:t>В таблице 1 представлена динамика доходов бюджета  муниципального района с показателями по исполнению за 2021</w:t>
      </w:r>
      <w:r w:rsidR="008B7DCE">
        <w:t xml:space="preserve"> год</w:t>
      </w:r>
      <w:r w:rsidRPr="00560FBE">
        <w:t>, ожидаемым исполнением за 2022 год  и прогнозными данными на 2023 год и на плановый период 2024 и 2025 годов.</w:t>
      </w:r>
    </w:p>
    <w:p w:rsidR="0085110D" w:rsidRDefault="0085110D" w:rsidP="0085110D">
      <w:pPr>
        <w:ind w:firstLine="567"/>
        <w:jc w:val="both"/>
      </w:pPr>
    </w:p>
    <w:p w:rsidR="00497F3A" w:rsidRPr="00560FBE" w:rsidRDefault="00497F3A" w:rsidP="00497F3A">
      <w:pPr>
        <w:jc w:val="right"/>
      </w:pPr>
      <w:r w:rsidRPr="00560FBE">
        <w:t>Таблица 1</w:t>
      </w:r>
    </w:p>
    <w:p w:rsidR="00497F3A" w:rsidRPr="00D727E7" w:rsidRDefault="00497F3A" w:rsidP="00497F3A">
      <w:pPr>
        <w:jc w:val="right"/>
        <w:rPr>
          <w:b/>
          <w:highlight w:val="yellow"/>
        </w:rPr>
      </w:pPr>
    </w:p>
    <w:p w:rsidR="00497F3A" w:rsidRPr="00560FBE" w:rsidRDefault="00497F3A" w:rsidP="00560FBE">
      <w:pPr>
        <w:jc w:val="center"/>
      </w:pPr>
      <w:r w:rsidRPr="00560FBE">
        <w:t>ДОХОДЫ БЮДЖЕТА МУНИПАЛЬНОГО РАЙОНА</w:t>
      </w:r>
    </w:p>
    <w:p w:rsidR="00497F3A" w:rsidRPr="00560FBE" w:rsidRDefault="00497F3A" w:rsidP="00497F3A">
      <w:pPr>
        <w:jc w:val="right"/>
      </w:pPr>
      <w:r w:rsidRPr="00560FBE">
        <w:t>(руб.)</w:t>
      </w:r>
    </w:p>
    <w:tbl>
      <w:tblPr>
        <w:tblW w:w="103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1716"/>
        <w:gridCol w:w="1716"/>
        <w:gridCol w:w="1716"/>
        <w:gridCol w:w="1716"/>
        <w:gridCol w:w="1716"/>
      </w:tblGrid>
      <w:tr w:rsidR="00560FBE" w:rsidRPr="002744AA" w:rsidTr="00560FBE">
        <w:tc>
          <w:tcPr>
            <w:tcW w:w="1755" w:type="dxa"/>
          </w:tcPr>
          <w:p w:rsidR="00560FBE" w:rsidRPr="002744AA" w:rsidRDefault="00560FBE" w:rsidP="0083063B"/>
        </w:tc>
        <w:tc>
          <w:tcPr>
            <w:tcW w:w="1716" w:type="dxa"/>
          </w:tcPr>
          <w:p w:rsidR="00560FBE" w:rsidRPr="002744AA" w:rsidRDefault="00560FBE" w:rsidP="00560FBE">
            <w:pPr>
              <w:jc w:val="center"/>
            </w:pPr>
            <w:r w:rsidRPr="002744AA">
              <w:t>2021 год - отчет</w:t>
            </w:r>
          </w:p>
        </w:tc>
        <w:tc>
          <w:tcPr>
            <w:tcW w:w="1716" w:type="dxa"/>
          </w:tcPr>
          <w:p w:rsidR="00560FBE" w:rsidRPr="002744AA" w:rsidRDefault="00560FBE" w:rsidP="00560FBE">
            <w:pPr>
              <w:jc w:val="center"/>
            </w:pPr>
            <w:r w:rsidRPr="002744AA">
              <w:t>2022 год –ожидаемое исполнение</w:t>
            </w:r>
          </w:p>
        </w:tc>
        <w:tc>
          <w:tcPr>
            <w:tcW w:w="1716" w:type="dxa"/>
          </w:tcPr>
          <w:p w:rsidR="00560FBE" w:rsidRPr="002744AA" w:rsidRDefault="00560FBE" w:rsidP="00560FBE">
            <w:pPr>
              <w:jc w:val="center"/>
            </w:pPr>
            <w:r w:rsidRPr="002744AA">
              <w:t>2023 год</w:t>
            </w:r>
          </w:p>
        </w:tc>
        <w:tc>
          <w:tcPr>
            <w:tcW w:w="1716" w:type="dxa"/>
          </w:tcPr>
          <w:p w:rsidR="00560FBE" w:rsidRPr="002744AA" w:rsidRDefault="00560FBE" w:rsidP="00560FBE">
            <w:pPr>
              <w:jc w:val="center"/>
            </w:pPr>
            <w:r w:rsidRPr="002744AA">
              <w:t>2024 год</w:t>
            </w:r>
          </w:p>
        </w:tc>
        <w:tc>
          <w:tcPr>
            <w:tcW w:w="1716" w:type="dxa"/>
          </w:tcPr>
          <w:p w:rsidR="00560FBE" w:rsidRPr="002744AA" w:rsidRDefault="00560FBE" w:rsidP="00560FBE">
            <w:pPr>
              <w:jc w:val="center"/>
            </w:pPr>
            <w:r w:rsidRPr="002744AA">
              <w:t>2025</w:t>
            </w:r>
            <w:r>
              <w:t xml:space="preserve"> </w:t>
            </w:r>
            <w:r w:rsidRPr="002744AA">
              <w:t>год</w:t>
            </w:r>
          </w:p>
        </w:tc>
      </w:tr>
      <w:tr w:rsidR="00560FBE" w:rsidRPr="002744AA" w:rsidTr="00560FBE">
        <w:tc>
          <w:tcPr>
            <w:tcW w:w="1755" w:type="dxa"/>
          </w:tcPr>
          <w:p w:rsidR="00560FBE" w:rsidRPr="002744AA" w:rsidRDefault="00560FBE" w:rsidP="0083063B">
            <w:r w:rsidRPr="002744AA">
              <w:t>Доходы бюджета – всего:</w:t>
            </w:r>
          </w:p>
        </w:tc>
        <w:tc>
          <w:tcPr>
            <w:tcW w:w="1716" w:type="dxa"/>
          </w:tcPr>
          <w:p w:rsidR="00560FBE" w:rsidRPr="002744AA" w:rsidRDefault="00560FBE" w:rsidP="0083063B">
            <w:r>
              <w:t>548 940 056,95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766 612 492,93</w:t>
            </w:r>
          </w:p>
        </w:tc>
        <w:tc>
          <w:tcPr>
            <w:tcW w:w="1716" w:type="dxa"/>
          </w:tcPr>
          <w:p w:rsidR="00560FBE" w:rsidRPr="002744AA" w:rsidRDefault="00560FBE" w:rsidP="0083063B">
            <w:r>
              <w:t>695 832 350,60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628 859 599,75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271 532 435,45</w:t>
            </w:r>
          </w:p>
        </w:tc>
      </w:tr>
      <w:tr w:rsidR="00560FBE" w:rsidRPr="002744AA" w:rsidTr="00560FBE">
        <w:tc>
          <w:tcPr>
            <w:tcW w:w="1755" w:type="dxa"/>
          </w:tcPr>
          <w:p w:rsidR="00560FBE" w:rsidRPr="002744AA" w:rsidRDefault="00560FBE" w:rsidP="0083063B">
            <w:r w:rsidRPr="002744AA">
              <w:t>в т.ч.: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</w:p>
        </w:tc>
      </w:tr>
      <w:tr w:rsidR="00560FBE" w:rsidRPr="002744AA" w:rsidTr="00560FBE">
        <w:tc>
          <w:tcPr>
            <w:tcW w:w="1755" w:type="dxa"/>
          </w:tcPr>
          <w:p w:rsidR="00560FBE" w:rsidRPr="002744AA" w:rsidRDefault="00560FBE" w:rsidP="0083063B">
            <w:r w:rsidRPr="002744AA">
              <w:t>налоговые и неналоговые доходы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64 038 330,04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82 893 246,67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80 637 065,29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73 697 714,97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74 166 913,10</w:t>
            </w:r>
          </w:p>
        </w:tc>
      </w:tr>
      <w:tr w:rsidR="00560FBE" w:rsidRPr="00D15EEA" w:rsidTr="00560FBE">
        <w:tc>
          <w:tcPr>
            <w:tcW w:w="1755" w:type="dxa"/>
          </w:tcPr>
          <w:p w:rsidR="00560FBE" w:rsidRPr="00D15EEA" w:rsidRDefault="00560FBE" w:rsidP="0083063B">
            <w:pPr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129,4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97,3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91,4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100,6</w:t>
            </w:r>
          </w:p>
        </w:tc>
      </w:tr>
      <w:tr w:rsidR="00560FBE" w:rsidRPr="002744AA" w:rsidTr="00560FBE">
        <w:tc>
          <w:tcPr>
            <w:tcW w:w="1755" w:type="dxa"/>
          </w:tcPr>
          <w:p w:rsidR="00560FBE" w:rsidRPr="002744AA" w:rsidRDefault="00560FBE" w:rsidP="0083063B">
            <w:r w:rsidRPr="002744AA">
              <w:t>- налоговые доходы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45 772 039,09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54 892 869,01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51 591 882,43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52 825 904,78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53 745 044,78</w:t>
            </w:r>
          </w:p>
        </w:tc>
      </w:tr>
      <w:tr w:rsidR="00560FBE" w:rsidRPr="00D15EEA" w:rsidTr="00560FBE">
        <w:tc>
          <w:tcPr>
            <w:tcW w:w="1755" w:type="dxa"/>
          </w:tcPr>
          <w:p w:rsidR="00560FBE" w:rsidRPr="00D15EEA" w:rsidRDefault="00560FBE" w:rsidP="0083063B">
            <w:pPr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119,9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94,0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102,4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101,7</w:t>
            </w:r>
          </w:p>
        </w:tc>
      </w:tr>
      <w:tr w:rsidR="00560FBE" w:rsidRPr="002744AA" w:rsidTr="00560FBE">
        <w:tc>
          <w:tcPr>
            <w:tcW w:w="1755" w:type="dxa"/>
          </w:tcPr>
          <w:p w:rsidR="00560FBE" w:rsidRPr="002744AA" w:rsidRDefault="00560FBE" w:rsidP="0083063B">
            <w:r w:rsidRPr="002744AA">
              <w:t>- неналоговые доходы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18 226 290,95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28 000 377,66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29 045 182,86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20 871 810,19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20 421 868,32</w:t>
            </w:r>
          </w:p>
        </w:tc>
      </w:tr>
      <w:tr w:rsidR="00560FBE" w:rsidRPr="00D15EEA" w:rsidTr="00560FBE">
        <w:tc>
          <w:tcPr>
            <w:tcW w:w="1755" w:type="dxa"/>
          </w:tcPr>
          <w:p w:rsidR="00560FBE" w:rsidRPr="00D15EEA" w:rsidRDefault="00560FBE" w:rsidP="0083063B">
            <w:pPr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153,6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103,7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71,9</w:t>
            </w:r>
          </w:p>
        </w:tc>
        <w:tc>
          <w:tcPr>
            <w:tcW w:w="1716" w:type="dxa"/>
          </w:tcPr>
          <w:p w:rsidR="00560FBE" w:rsidRPr="00D15EEA" w:rsidRDefault="00560FBE" w:rsidP="0083063B">
            <w:pPr>
              <w:jc w:val="center"/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97,8</w:t>
            </w:r>
          </w:p>
        </w:tc>
      </w:tr>
      <w:tr w:rsidR="00560FBE" w:rsidRPr="002744AA" w:rsidTr="00560FBE">
        <w:trPr>
          <w:trHeight w:val="433"/>
        </w:trPr>
        <w:tc>
          <w:tcPr>
            <w:tcW w:w="1755" w:type="dxa"/>
          </w:tcPr>
          <w:p w:rsidR="00560FBE" w:rsidRPr="002744AA" w:rsidRDefault="00560FBE" w:rsidP="0083063B">
            <w:r w:rsidRPr="002744AA">
              <w:t>Безвозмездные поступления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484 901 726,91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683 719 246,26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615 195 285,31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555 161 884,78</w:t>
            </w:r>
          </w:p>
        </w:tc>
        <w:tc>
          <w:tcPr>
            <w:tcW w:w="1716" w:type="dxa"/>
          </w:tcPr>
          <w:p w:rsidR="00560FBE" w:rsidRPr="002744AA" w:rsidRDefault="00560FBE" w:rsidP="0083063B">
            <w:pPr>
              <w:jc w:val="center"/>
            </w:pPr>
            <w:r>
              <w:t>197 365 522,32</w:t>
            </w:r>
          </w:p>
        </w:tc>
      </w:tr>
    </w:tbl>
    <w:p w:rsidR="0052610B" w:rsidRPr="00D727E7" w:rsidRDefault="0052610B" w:rsidP="0052610B">
      <w:pPr>
        <w:jc w:val="both"/>
        <w:rPr>
          <w:highlight w:val="yellow"/>
        </w:rPr>
      </w:pPr>
    </w:p>
    <w:p w:rsidR="008054A7" w:rsidRPr="00560FBE" w:rsidRDefault="0052610B" w:rsidP="0052610B">
      <w:pPr>
        <w:ind w:firstLine="709"/>
        <w:jc w:val="center"/>
        <w:rPr>
          <w:b/>
        </w:rPr>
      </w:pPr>
      <w:r w:rsidRPr="00560FBE">
        <w:rPr>
          <w:b/>
        </w:rPr>
        <w:t xml:space="preserve">Особенности расчетов </w:t>
      </w:r>
      <w:r w:rsidR="0019720C" w:rsidRPr="00560FBE">
        <w:rPr>
          <w:b/>
        </w:rPr>
        <w:t>доходных источников на 202</w:t>
      </w:r>
      <w:r w:rsidR="00560FBE">
        <w:rPr>
          <w:b/>
        </w:rPr>
        <w:t>3</w:t>
      </w:r>
      <w:r w:rsidR="0019720C" w:rsidRPr="00560FBE">
        <w:rPr>
          <w:b/>
        </w:rPr>
        <w:t xml:space="preserve"> год и </w:t>
      </w:r>
    </w:p>
    <w:p w:rsidR="0052610B" w:rsidRPr="00560FBE" w:rsidRDefault="0019720C" w:rsidP="0052610B">
      <w:pPr>
        <w:ind w:firstLine="709"/>
        <w:jc w:val="center"/>
        <w:rPr>
          <w:b/>
        </w:rPr>
      </w:pPr>
      <w:r w:rsidRPr="00560FBE">
        <w:rPr>
          <w:b/>
        </w:rPr>
        <w:t>плановый период 202</w:t>
      </w:r>
      <w:r w:rsidR="00560FBE">
        <w:rPr>
          <w:b/>
        </w:rPr>
        <w:t>4</w:t>
      </w:r>
      <w:r w:rsidR="0052610B" w:rsidRPr="00560FBE">
        <w:rPr>
          <w:b/>
        </w:rPr>
        <w:t xml:space="preserve"> и 20</w:t>
      </w:r>
      <w:r w:rsidRPr="00560FBE">
        <w:rPr>
          <w:b/>
        </w:rPr>
        <w:t>2</w:t>
      </w:r>
      <w:r w:rsidR="00560FBE">
        <w:rPr>
          <w:b/>
        </w:rPr>
        <w:t>5</w:t>
      </w:r>
      <w:r w:rsidR="0052610B" w:rsidRPr="00560FBE">
        <w:rPr>
          <w:b/>
        </w:rPr>
        <w:t xml:space="preserve">  годов.</w:t>
      </w:r>
    </w:p>
    <w:p w:rsidR="0052610B" w:rsidRPr="00560FBE" w:rsidRDefault="0052610B" w:rsidP="0052610B">
      <w:pPr>
        <w:ind w:firstLine="709"/>
        <w:jc w:val="both"/>
        <w:rPr>
          <w:b/>
        </w:rPr>
      </w:pPr>
    </w:p>
    <w:p w:rsidR="00560FBE" w:rsidRDefault="00560FBE" w:rsidP="00560FBE">
      <w:pPr>
        <w:ind w:firstLine="567"/>
        <w:jc w:val="center"/>
        <w:rPr>
          <w:b/>
        </w:rPr>
      </w:pPr>
      <w:r w:rsidRPr="00560FBE">
        <w:rPr>
          <w:b/>
        </w:rPr>
        <w:t>Налоговые доходы бюджета муниципального района</w:t>
      </w:r>
    </w:p>
    <w:p w:rsidR="00560FBE" w:rsidRPr="00560FBE" w:rsidRDefault="00560FBE" w:rsidP="00560FBE">
      <w:pPr>
        <w:ind w:firstLine="567"/>
        <w:jc w:val="center"/>
        <w:rPr>
          <w:b/>
        </w:rPr>
      </w:pPr>
    </w:p>
    <w:p w:rsidR="00560FBE" w:rsidRPr="00560FBE" w:rsidRDefault="00560FBE" w:rsidP="00560FBE">
      <w:pPr>
        <w:ind w:firstLine="567"/>
        <w:jc w:val="both"/>
      </w:pPr>
      <w:r w:rsidRPr="00560FBE">
        <w:t>Поступления  налоговых  доходов  исчислены  на  основании  данных,  предоставленных  главными адми</w:t>
      </w:r>
      <w:r w:rsidR="003A1738">
        <w:t>нистраторами  доходов  бюджета</w:t>
      </w:r>
      <w:r w:rsidRPr="00560FBE">
        <w:t xml:space="preserve">  муниципального  района.</w:t>
      </w:r>
    </w:p>
    <w:p w:rsidR="00560FBE" w:rsidRPr="00560FBE" w:rsidRDefault="00560FBE" w:rsidP="00560FBE">
      <w:pPr>
        <w:ind w:firstLine="567"/>
        <w:jc w:val="both"/>
      </w:pPr>
      <w:r w:rsidRPr="00560FBE">
        <w:t>Поступления налоговых доходов в бюджет муниципального района в 2023 году прогноз</w:t>
      </w:r>
      <w:r w:rsidR="00080834">
        <w:t xml:space="preserve">ируется в сумме  51 591 882,43 </w:t>
      </w:r>
      <w:r w:rsidRPr="00560FBE">
        <w:t>руб. Доля налоговых доходов в структуре налог</w:t>
      </w:r>
      <w:r w:rsidR="00080834">
        <w:t>овых и неналоговых доходов 64,0</w:t>
      </w:r>
      <w:r w:rsidRPr="00560FBE">
        <w:t>%.</w:t>
      </w:r>
    </w:p>
    <w:p w:rsidR="00560FBE" w:rsidRPr="00560FBE" w:rsidRDefault="00560FBE" w:rsidP="00560FBE">
      <w:pPr>
        <w:ind w:firstLine="567"/>
        <w:jc w:val="both"/>
      </w:pPr>
      <w:r w:rsidRPr="00560FBE">
        <w:lastRenderedPageBreak/>
        <w:t>В 2024 году поступления налоговых доходов в бюджет муниципального района прогнозируются в сумме 52 825 904,78 руб. В структуре налоговых и неналоговых доходов н</w:t>
      </w:r>
      <w:r w:rsidR="00080834">
        <w:t>алоговые доходы составляют 71,7</w:t>
      </w:r>
      <w:r w:rsidRPr="00560FBE">
        <w:t>%.</w:t>
      </w:r>
    </w:p>
    <w:p w:rsidR="00560FBE" w:rsidRPr="00560FBE" w:rsidRDefault="00560FBE" w:rsidP="00560FBE">
      <w:pPr>
        <w:ind w:firstLine="567"/>
        <w:jc w:val="both"/>
      </w:pPr>
      <w:r w:rsidRPr="00560FBE">
        <w:t>В 2025 году поступления налоговых доходов в бюджет муниципального района прогнозируются в сумме 53 745 044,78 руб. В структуре налоговых и неналоговых доходов н</w:t>
      </w:r>
      <w:r w:rsidR="00080834">
        <w:t>алоговые доходы составляют 72,5</w:t>
      </w:r>
      <w:r w:rsidRPr="00560FBE">
        <w:t>%.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Ожидаемая оценка исполнения  налоговых доходов в 2022 году к фактическому поступлени</w:t>
      </w:r>
      <w:r w:rsidR="00036AB4">
        <w:t>ю налоговых доходов в 2021 году</w:t>
      </w:r>
      <w:r w:rsidRPr="00560FBE">
        <w:t xml:space="preserve"> больше на 9 120 829,92  руб. или на 19,9%.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Прогноз поступлений налоговых доходов в 2023 году к ожидаемо</w:t>
      </w:r>
      <w:r w:rsidR="00036AB4">
        <w:t xml:space="preserve">му исполнению 2022 года меньше </w:t>
      </w:r>
      <w:r w:rsidRPr="00560FBE">
        <w:t xml:space="preserve">на 3 300 986,58 руб. или 6,0% </w:t>
      </w:r>
    </w:p>
    <w:p w:rsidR="00560FBE" w:rsidRPr="00560FBE" w:rsidRDefault="00BB216D" w:rsidP="00BB216D">
      <w:pPr>
        <w:ind w:firstLine="567"/>
        <w:jc w:val="both"/>
      </w:pPr>
      <w:r w:rsidRPr="00777185">
        <w:t>Сравнение прогноза поступлений налоговых и неналоговых доходов в 2023 и 2024 годах, предусмотренных проектом Решения Совета Заволжского муниципального района Ивановской области «О бюджете Заволжского муниципального района на 2023 год и на плановый период 2024 и 2025 годов», с соответствующими показателями, утвержденными Решением Совета Заволжского муниципального района Ивановской области от 02.12.2021 № 33 «О бюджете Заволжского муниципального района на 2022 год и на плановый период 202</w:t>
      </w:r>
      <w:r>
        <w:t>3</w:t>
      </w:r>
      <w:r w:rsidRPr="00777185">
        <w:t xml:space="preserve"> и 202</w:t>
      </w:r>
      <w:r>
        <w:t>4</w:t>
      </w:r>
      <w:r w:rsidRPr="00777185">
        <w:t xml:space="preserve"> годов»</w:t>
      </w:r>
      <w:r>
        <w:t xml:space="preserve"> </w:t>
      </w:r>
      <w:r w:rsidR="00560FBE" w:rsidRPr="00560FBE">
        <w:t xml:space="preserve">представлено в </w:t>
      </w:r>
      <w:r>
        <w:t>таблице 2</w:t>
      </w:r>
      <w:r w:rsidR="00560FBE" w:rsidRPr="00560FBE">
        <w:t>.</w:t>
      </w:r>
    </w:p>
    <w:p w:rsidR="00560FBE" w:rsidRPr="00560FBE" w:rsidRDefault="00560FBE" w:rsidP="00560FBE">
      <w:pPr>
        <w:rPr>
          <w:b/>
        </w:rPr>
      </w:pPr>
    </w:p>
    <w:p w:rsidR="00560FBE" w:rsidRDefault="00560FBE" w:rsidP="00560FBE">
      <w:pPr>
        <w:ind w:firstLine="567"/>
        <w:jc w:val="center"/>
        <w:rPr>
          <w:u w:val="single"/>
        </w:rPr>
      </w:pPr>
      <w:r w:rsidRPr="00560FBE">
        <w:rPr>
          <w:u w:val="single"/>
        </w:rPr>
        <w:t>Налог  на  доходы  физических  лиц.</w:t>
      </w:r>
    </w:p>
    <w:p w:rsidR="00560FBE" w:rsidRPr="00560FBE" w:rsidRDefault="00560FBE" w:rsidP="00560FBE">
      <w:pPr>
        <w:ind w:firstLine="567"/>
        <w:jc w:val="center"/>
        <w:rPr>
          <w:u w:val="single"/>
        </w:rPr>
      </w:pPr>
    </w:p>
    <w:p w:rsidR="00560FBE" w:rsidRPr="00560FBE" w:rsidRDefault="00560FBE" w:rsidP="00253636">
      <w:pPr>
        <w:ind w:firstLine="567"/>
        <w:contextualSpacing/>
        <w:jc w:val="both"/>
      </w:pPr>
      <w:r w:rsidRPr="00560FBE">
        <w:t>Прогноз  поступления   налога  на  доходы  физических  лиц  рассчитан  исходя   из  прогноза  поступле</w:t>
      </w:r>
      <w:r w:rsidR="00F50DBC">
        <w:t xml:space="preserve">ний  налогов, администрируемых </w:t>
      </w:r>
      <w:r w:rsidRPr="00560FBE">
        <w:t xml:space="preserve">Управлением Федеральной налоговой службы России по Ивановской области, представленного  Межрайонной инспекцией Федеральной налоговой службы России № 5 по Ивановской области  в  сумме: </w:t>
      </w:r>
    </w:p>
    <w:p w:rsidR="00560FBE" w:rsidRPr="00560FBE" w:rsidRDefault="00560FBE" w:rsidP="00253636">
      <w:pPr>
        <w:ind w:firstLine="567"/>
        <w:contextualSpacing/>
        <w:jc w:val="both"/>
      </w:pPr>
      <w:r w:rsidRPr="00560FBE">
        <w:t>в  2023 году  - 104 830 000,00 руб.,</w:t>
      </w:r>
    </w:p>
    <w:p w:rsidR="00560FBE" w:rsidRPr="00560FBE" w:rsidRDefault="00560FBE" w:rsidP="00253636">
      <w:pPr>
        <w:tabs>
          <w:tab w:val="left" w:pos="567"/>
        </w:tabs>
        <w:contextualSpacing/>
        <w:jc w:val="both"/>
      </w:pPr>
      <w:r w:rsidRPr="00560FBE">
        <w:t xml:space="preserve">         </w:t>
      </w:r>
      <w:r w:rsidR="00F50DBC">
        <w:t xml:space="preserve"> </w:t>
      </w:r>
      <w:r w:rsidRPr="00560FBE">
        <w:t>в  2024 году  - 106 935 000,00 руб.,</w:t>
      </w:r>
    </w:p>
    <w:p w:rsidR="00560FBE" w:rsidRPr="00560FBE" w:rsidRDefault="00560FBE" w:rsidP="00253636">
      <w:pPr>
        <w:ind w:firstLine="567"/>
        <w:contextualSpacing/>
        <w:jc w:val="both"/>
      </w:pPr>
      <w:r w:rsidRPr="00560FBE">
        <w:t>в  2025  году - 109 280 000,00 руб.</w:t>
      </w:r>
    </w:p>
    <w:p w:rsidR="00560FBE" w:rsidRPr="00560FBE" w:rsidRDefault="00BB3940" w:rsidP="00253636">
      <w:pPr>
        <w:contextualSpacing/>
        <w:jc w:val="both"/>
      </w:pPr>
      <w:r>
        <w:t xml:space="preserve">         </w:t>
      </w:r>
      <w:r w:rsidR="00560FBE" w:rsidRPr="00560FBE">
        <w:t>Сумма  налога  на  доходы  физических  лиц  при  нормативе  зачисления  в  бюджет  муниципального  района 25% с территории городского поселения и 65% с территорий сельских поселений составит:</w:t>
      </w:r>
    </w:p>
    <w:p w:rsidR="00560FBE" w:rsidRPr="00560FBE" w:rsidRDefault="00560FBE" w:rsidP="00253636">
      <w:pPr>
        <w:ind w:firstLine="567"/>
        <w:contextualSpacing/>
        <w:jc w:val="both"/>
      </w:pPr>
      <w:r w:rsidRPr="00560FBE">
        <w:t>в 2022 году   - 34 111 460,00  руб.,</w:t>
      </w:r>
    </w:p>
    <w:p w:rsidR="00560FBE" w:rsidRPr="00560FBE" w:rsidRDefault="00560FBE" w:rsidP="00253636">
      <w:pPr>
        <w:ind w:firstLine="567"/>
        <w:contextualSpacing/>
        <w:jc w:val="both"/>
      </w:pPr>
      <w:r w:rsidRPr="00560FBE">
        <w:t>в 2023 году  -  34 798 560,00  руб.,</w:t>
      </w:r>
    </w:p>
    <w:p w:rsidR="00560FBE" w:rsidRPr="00560FBE" w:rsidRDefault="00560FBE" w:rsidP="00253636">
      <w:pPr>
        <w:ind w:firstLine="567"/>
        <w:contextualSpacing/>
        <w:jc w:val="both"/>
      </w:pPr>
      <w:r w:rsidRPr="00560FBE">
        <w:t>в 2024  году  - 35 567 700,00  руб.</w:t>
      </w:r>
    </w:p>
    <w:p w:rsidR="00560FBE" w:rsidRPr="00560FBE" w:rsidRDefault="00560FBE" w:rsidP="00253636">
      <w:pPr>
        <w:ind w:firstLine="567"/>
        <w:contextualSpacing/>
        <w:jc w:val="both"/>
      </w:pPr>
      <w:r w:rsidRPr="00560FBE">
        <w:t>Доля  налога  на  доходы  физических  лиц  в  структуре  прогноза  налоговых  доходов  в  бюджете  муниципального  района  на  2023 год составляет 6</w:t>
      </w:r>
      <w:r w:rsidR="00BB3940">
        <w:t>6</w:t>
      </w:r>
      <w:r w:rsidRPr="00560FBE">
        <w:t xml:space="preserve">,1%, на  2024 год составляет 65,9% </w:t>
      </w:r>
      <w:r w:rsidR="00BB3940" w:rsidRPr="00560FBE">
        <w:t>и на 2025 год составляет 66,2%.</w:t>
      </w:r>
      <w:r w:rsidRPr="00560FBE">
        <w:t xml:space="preserve">  </w:t>
      </w:r>
    </w:p>
    <w:p w:rsidR="00560FBE" w:rsidRPr="00560FBE" w:rsidRDefault="00560FBE" w:rsidP="00560FBE">
      <w:pPr>
        <w:ind w:firstLine="567"/>
        <w:contextualSpacing/>
      </w:pPr>
    </w:p>
    <w:p w:rsidR="00560FBE" w:rsidRDefault="00560FBE" w:rsidP="00560FBE">
      <w:pPr>
        <w:ind w:firstLine="567"/>
        <w:jc w:val="center"/>
        <w:rPr>
          <w:u w:val="single"/>
        </w:rPr>
      </w:pPr>
      <w:r w:rsidRPr="00560FBE">
        <w:rPr>
          <w:u w:val="single"/>
        </w:rPr>
        <w:t>Акцизы по подакцизным товарам (продукции), производимые на территории Российской Федерации</w:t>
      </w:r>
    </w:p>
    <w:p w:rsidR="00560FBE" w:rsidRPr="00560FBE" w:rsidRDefault="00560FBE" w:rsidP="00560FBE">
      <w:pPr>
        <w:ind w:firstLine="567"/>
        <w:jc w:val="center"/>
        <w:rPr>
          <w:u w:val="single"/>
        </w:rPr>
      </w:pP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Доля акцизов на нефтепродукты в структуре прогноза налоговых доходов бюджета муниципального района  в 2023 год</w:t>
      </w:r>
      <w:r w:rsidR="00253636">
        <w:t>у прогнозируется на уровне 19,6%, в 2024 году на уровне 19,5%, в 2025 году на уровне 19,2</w:t>
      </w:r>
      <w:r w:rsidRPr="00560FBE">
        <w:t>%.</w:t>
      </w:r>
      <w:r w:rsidR="00253636">
        <w:t xml:space="preserve"> </w:t>
      </w:r>
      <w:r w:rsidRPr="00560FBE">
        <w:t xml:space="preserve">Прогноз поступлений акцизов на нефтепродукты в бюджет муниципального района представлен главным администратором доходов бюджета  Управление Федерального казначейства по Ивановской области.  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Прогноз доходов от у</w:t>
      </w:r>
      <w:r w:rsidR="006A35C6">
        <w:t xml:space="preserve">платы акцизов на нефтепродукты </w:t>
      </w:r>
      <w:r w:rsidRPr="006A35C6">
        <w:t xml:space="preserve">на 2023 </w:t>
      </w:r>
      <w:r w:rsidR="006A35C6">
        <w:t xml:space="preserve">и 2024 </w:t>
      </w:r>
      <w:r w:rsidRPr="006A35C6">
        <w:t>год</w:t>
      </w:r>
      <w:r w:rsidR="006A35C6">
        <w:t>ы</w:t>
      </w:r>
      <w:r w:rsidRPr="006A35C6">
        <w:t xml:space="preserve"> соответствует бюджетным назначениям</w:t>
      </w:r>
      <w:r w:rsidRPr="00560FBE">
        <w:t xml:space="preserve">, утвержденным решением Совета Заволжского муниципального района </w:t>
      </w:r>
      <w:r w:rsidR="00BF2474">
        <w:t xml:space="preserve">от 02.12.2021 №33 </w:t>
      </w:r>
      <w:r w:rsidRPr="00560FBE">
        <w:t>«О бюджете Заволжского муниципального района на 2022 год и на плановый период 2023 и 2024 годов».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lastRenderedPageBreak/>
        <w:t>Прогноз акцизов на нефтепродукты на 2023 год составил 10 107 030,00 руб., в том числе: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уплаты акцизов на дизельное топливо в сумме 4 521 860,00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уплаты акцизов на моторные масла для дизельных и (или) карбюраторных (инжекторных) двигателей в сумме 25 330,00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уплаты акцизов на автомобильный бензин в сумме 6 120 170,00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акцизы на прямогонный бензин в сумме -</w:t>
      </w:r>
      <w:r w:rsidR="00A61FE8">
        <w:t xml:space="preserve"> </w:t>
      </w:r>
      <w:r w:rsidRPr="00560FBE">
        <w:t>560 330,00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Прогноз акцизов на нефтепродукты на 2024 год составил 10 307 450,00 руб., в том числе: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</w:t>
      </w:r>
      <w:r w:rsidR="00A61FE8">
        <w:t xml:space="preserve"> </w:t>
      </w:r>
      <w:r w:rsidRPr="00560FBE">
        <w:t>доходы от уплаты акцизов на дизельное топливо в сумме 4 538 240,00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</w:t>
      </w:r>
      <w:r w:rsidR="00A61FE8">
        <w:t xml:space="preserve"> </w:t>
      </w:r>
      <w:r w:rsidRPr="00560FBE">
        <w:t>доходы от уплаты акцизов на моторные масла для дизельных и (или) карбюраторных (инжекторных) двигателей в сумме 26 220,00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уплаты акцизов на автомобильный бензин в сумме 6 325 400,00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акцизы на прямогонный бензин в сумме -</w:t>
      </w:r>
      <w:r w:rsidR="00A61FE8">
        <w:t xml:space="preserve"> </w:t>
      </w:r>
      <w:r w:rsidRPr="00560FBE">
        <w:t>582 410,00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Доходы от уплаты акцизов на нефтепродукты на 2025 год спрогнозированы на уровне 2024 года.</w:t>
      </w:r>
    </w:p>
    <w:p w:rsidR="00560FBE" w:rsidRPr="00560FBE" w:rsidRDefault="00560FBE" w:rsidP="00560FBE"/>
    <w:p w:rsidR="00560FBE" w:rsidRDefault="00560FBE" w:rsidP="00560FBE">
      <w:pPr>
        <w:ind w:firstLine="567"/>
        <w:jc w:val="center"/>
        <w:rPr>
          <w:u w:val="single"/>
        </w:rPr>
      </w:pPr>
      <w:r w:rsidRPr="00560FBE">
        <w:rPr>
          <w:u w:val="single"/>
        </w:rPr>
        <w:t>Налоги  на  совокупный  доход</w:t>
      </w:r>
    </w:p>
    <w:p w:rsidR="00560FBE" w:rsidRPr="00560FBE" w:rsidRDefault="00560FBE" w:rsidP="00560FBE">
      <w:pPr>
        <w:ind w:firstLine="567"/>
        <w:jc w:val="center"/>
        <w:rPr>
          <w:u w:val="single"/>
        </w:rPr>
      </w:pP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Поступления налогов на совокупный доход в бюджет муниципального района  прогнозируются в 2023 году в сумме 3 991 792,43 руб. Доля в структуре налоговых доходов составляет 7,7%.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В 2024  году поступления  налогов на совокупный доход прогнозируются в сумме 4 218 284,78 руб. Доля  в структуре налоговых доходов составляет 8,0%. 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В 2025  году поступления  налогов на совокупный доход прогнозируются в сумме 4 218 284,78 руб. Доля  в структуре налоговых доходов составляет 7,8%. 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Налоги на совокупный доход поступают в бюджет муниципального района в форме налога, взимаемого в связи с применением патентной системы налогообложения и налога, взимаемого в связи с применением упрощенной системы налогообложения.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Прогноз поступлений налога, взимаемого в связи с применением патентной системы налогообложения, предоставлен  межрайонной инспекцией Федеральной налоговой службы  России № 5  по  Ивановской  области.</w:t>
      </w:r>
    </w:p>
    <w:p w:rsidR="00560FBE" w:rsidRPr="00560FBE" w:rsidRDefault="00560FBE" w:rsidP="00560FBE">
      <w:pPr>
        <w:contextualSpacing/>
        <w:jc w:val="both"/>
      </w:pPr>
      <w:r w:rsidRPr="00560FBE">
        <w:t xml:space="preserve">         В 2023 году  поступления по налогу спрогнозированы в сумме 1 050 000,00 руб., в 2024 год поступления налога спрогнозированы в сумме 1 100 000,00 руб., в 2025 году спрогнозированы в сумме 1 100 000,00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Поступления  по налогу, взимаемому в связи с применением упрощ</w:t>
      </w:r>
      <w:r w:rsidR="00A61FE8">
        <w:t xml:space="preserve">енной системы налогообложения, </w:t>
      </w:r>
      <w:r w:rsidRPr="00560FBE">
        <w:t>спрогнозированы с учетом дифференцированных нормативов отчислений в бюджет муниципального района, исходя из объемов поступлений по данному налогу по региону в целом, согласно приложению 3 к Закону Ивановской области от 15.12.2021</w:t>
      </w:r>
      <w:r w:rsidR="00A61FE8">
        <w:t xml:space="preserve"> № 98-ОЗ «Об областном бюджете </w:t>
      </w:r>
      <w:r w:rsidRPr="00560FBE">
        <w:t>на 2022 год и на плановый период 2023 и 2024 годов».</w:t>
      </w:r>
    </w:p>
    <w:p w:rsidR="00560FBE" w:rsidRPr="00560FBE" w:rsidRDefault="00560FBE" w:rsidP="00560FBE">
      <w:pPr>
        <w:ind w:firstLine="567"/>
      </w:pPr>
    </w:p>
    <w:p w:rsidR="00560FBE" w:rsidRDefault="00560FBE" w:rsidP="00283747">
      <w:pPr>
        <w:jc w:val="center"/>
        <w:rPr>
          <w:u w:val="single"/>
        </w:rPr>
      </w:pPr>
      <w:r w:rsidRPr="00560FBE">
        <w:rPr>
          <w:u w:val="single"/>
        </w:rPr>
        <w:t>Налоги, сборы  и  регулярные  платежи</w:t>
      </w:r>
      <w:r w:rsidR="00283747">
        <w:rPr>
          <w:u w:val="single"/>
        </w:rPr>
        <w:t xml:space="preserve"> </w:t>
      </w:r>
      <w:r w:rsidRPr="00560FBE">
        <w:rPr>
          <w:u w:val="single"/>
        </w:rPr>
        <w:t>за  пользование  природными  ресурсами</w:t>
      </w:r>
    </w:p>
    <w:p w:rsidR="00560FBE" w:rsidRPr="00560FBE" w:rsidRDefault="00560FBE" w:rsidP="00560FBE">
      <w:pPr>
        <w:ind w:firstLine="567"/>
        <w:jc w:val="center"/>
        <w:rPr>
          <w:u w:val="single"/>
        </w:rPr>
      </w:pPr>
    </w:p>
    <w:p w:rsidR="00560FBE" w:rsidRPr="00560FBE" w:rsidRDefault="00560FBE" w:rsidP="00560FBE">
      <w:pPr>
        <w:ind w:firstLine="567"/>
        <w:jc w:val="both"/>
      </w:pPr>
      <w:r w:rsidRPr="00560FBE">
        <w:t>В  составе  ресурсных  платежей, зачисляемых  в  бюджет   муниципального  района,  предусмотрен  налог  на  добычу  общераспространенных  полезных  ископаемых по нормативу 100%.</w:t>
      </w:r>
    </w:p>
    <w:p w:rsidR="00560FBE" w:rsidRPr="00560FBE" w:rsidRDefault="00560FBE" w:rsidP="00560FBE">
      <w:pPr>
        <w:ind w:firstLine="567"/>
        <w:jc w:val="both"/>
      </w:pPr>
      <w:r w:rsidRPr="00560FBE">
        <w:t>Расчет  прогнозируемых  поступлений  от  данного  налога   произведен  на  основании  прогнозных  данных, представленных межрайонной инспекцией Федеральной налоговой службы  России № 5  по  Ивановской  области. Поступления  от  данного  вида  налога  предусмотрены  в  следующих  объемах:</w:t>
      </w:r>
    </w:p>
    <w:p w:rsidR="00560FBE" w:rsidRPr="00560FBE" w:rsidRDefault="00560FBE" w:rsidP="00560FBE">
      <w:pPr>
        <w:ind w:firstLine="567"/>
        <w:jc w:val="both"/>
      </w:pPr>
      <w:r w:rsidRPr="00560FBE">
        <w:t xml:space="preserve">в  2023 году  в сумме </w:t>
      </w:r>
      <w:r w:rsidR="00BD0801">
        <w:t xml:space="preserve">- </w:t>
      </w:r>
      <w:r w:rsidRPr="00560FBE">
        <w:t>1 380 000,00 руб.,</w:t>
      </w:r>
    </w:p>
    <w:p w:rsidR="00560FBE" w:rsidRPr="00560FBE" w:rsidRDefault="00560FBE" w:rsidP="00560FBE">
      <w:pPr>
        <w:ind w:firstLine="567"/>
      </w:pPr>
      <w:r w:rsidRPr="00560FBE">
        <w:lastRenderedPageBreak/>
        <w:t>в  2024 году  в сумме</w:t>
      </w:r>
      <w:r w:rsidR="00BD0801">
        <w:t xml:space="preserve"> - </w:t>
      </w:r>
      <w:r w:rsidRPr="00560FBE">
        <w:t>1 400 000,00  руб.,</w:t>
      </w:r>
    </w:p>
    <w:p w:rsidR="00560FBE" w:rsidRPr="00560FBE" w:rsidRDefault="00560FBE" w:rsidP="00560FBE">
      <w:pPr>
        <w:ind w:firstLine="567"/>
      </w:pPr>
      <w:r w:rsidRPr="00560FBE">
        <w:t>в  2025</w:t>
      </w:r>
      <w:r w:rsidR="00BD0801">
        <w:t xml:space="preserve"> </w:t>
      </w:r>
      <w:r w:rsidRPr="00560FBE">
        <w:t xml:space="preserve">году  в сумме </w:t>
      </w:r>
      <w:r w:rsidR="00BD0801">
        <w:t>-</w:t>
      </w:r>
      <w:r w:rsidRPr="00560FBE">
        <w:t xml:space="preserve"> 1 450 000,00 руб.</w:t>
      </w:r>
    </w:p>
    <w:p w:rsidR="00560FBE" w:rsidRDefault="00560FBE" w:rsidP="00560FBE">
      <w:pPr>
        <w:ind w:firstLine="567"/>
        <w:jc w:val="both"/>
      </w:pPr>
      <w:r w:rsidRPr="00560FBE">
        <w:t>В структуре налоговых доходов бюджета муниципального района доля налога на добычу общераспространенных полезных ископаем</w:t>
      </w:r>
      <w:r w:rsidR="00BD0801">
        <w:t xml:space="preserve">ых </w:t>
      </w:r>
      <w:r w:rsidRPr="00560FBE">
        <w:t>в 2023 году составит 2,7%, в 2024 году составит 2,7%, в 2025 году составит 2,7%.</w:t>
      </w:r>
    </w:p>
    <w:p w:rsidR="00560FBE" w:rsidRPr="00560FBE" w:rsidRDefault="00560FBE" w:rsidP="00560FBE">
      <w:pPr>
        <w:ind w:firstLine="567"/>
        <w:jc w:val="both"/>
      </w:pPr>
    </w:p>
    <w:p w:rsidR="00560FBE" w:rsidRPr="00560FBE" w:rsidRDefault="00560FBE" w:rsidP="00560FBE">
      <w:pPr>
        <w:ind w:firstLine="567"/>
        <w:contextualSpacing/>
        <w:jc w:val="center"/>
        <w:rPr>
          <w:u w:val="single"/>
        </w:rPr>
      </w:pPr>
      <w:r w:rsidRPr="00560FBE">
        <w:rPr>
          <w:u w:val="single"/>
        </w:rPr>
        <w:t>Государственная  пошлина, сборы</w:t>
      </w:r>
    </w:p>
    <w:p w:rsidR="00560FBE" w:rsidRPr="00560FBE" w:rsidRDefault="00560FBE" w:rsidP="00560FBE">
      <w:pPr>
        <w:ind w:firstLine="567"/>
        <w:contextualSpacing/>
        <w:jc w:val="center"/>
        <w:rPr>
          <w:u w:val="single"/>
        </w:rPr>
      </w:pPr>
    </w:p>
    <w:p w:rsidR="009B0ABE" w:rsidRDefault="00560FBE" w:rsidP="009B0ABE">
      <w:pPr>
        <w:ind w:firstLine="567"/>
        <w:contextualSpacing/>
        <w:jc w:val="both"/>
      </w:pPr>
      <w:r w:rsidRPr="00560FBE">
        <w:t>Прогноз поступления государственной пошлины представлен гл</w:t>
      </w:r>
      <w:r w:rsidR="00E852DC">
        <w:t>авными администраторами доходов</w:t>
      </w:r>
      <w:r w:rsidRPr="00560FBE">
        <w:t>. На 2023 го</w:t>
      </w:r>
      <w:r w:rsidR="00E852DC">
        <w:t>д прогноз поступлений составит</w:t>
      </w:r>
      <w:r w:rsidRPr="00560FBE">
        <w:t xml:space="preserve">  2 001 600,00 руб., в структуре налоговых доходов</w:t>
      </w:r>
      <w:r w:rsidR="00E852DC">
        <w:t xml:space="preserve"> - </w:t>
      </w:r>
      <w:r w:rsidRPr="00560FBE">
        <w:t>3,9%. На 2024 год прогноз поступлений го</w:t>
      </w:r>
      <w:r w:rsidR="00E852DC">
        <w:t>сударственной пошлины составит</w:t>
      </w:r>
      <w:r w:rsidRPr="00560FBE">
        <w:t xml:space="preserve"> 2 101 600,00 руб., в структуре налоговых доходов </w:t>
      </w:r>
      <w:r w:rsidR="00E852DC">
        <w:t xml:space="preserve">- </w:t>
      </w:r>
      <w:r w:rsidR="009B0ABE">
        <w:t>4,0</w:t>
      </w:r>
      <w:r w:rsidRPr="00560FBE">
        <w:t>%.</w:t>
      </w:r>
      <w:r w:rsidR="009B0ABE">
        <w:t xml:space="preserve"> </w:t>
      </w:r>
      <w:r w:rsidRPr="00560FBE">
        <w:t>На 2025 год прогноз поступлений государственной пош</w:t>
      </w:r>
      <w:r w:rsidR="009D2F87">
        <w:t>лины составит</w:t>
      </w:r>
      <w:r w:rsidRPr="00560FBE">
        <w:t xml:space="preserve"> 2 201 600,00 руб., в структуре</w:t>
      </w:r>
      <w:r w:rsidR="009D2F87">
        <w:t xml:space="preserve"> налоговых доходов - </w:t>
      </w:r>
      <w:r w:rsidRPr="00560FBE">
        <w:t>4,1%.</w:t>
      </w:r>
    </w:p>
    <w:p w:rsidR="00560FBE" w:rsidRPr="00560FBE" w:rsidRDefault="00560FBE" w:rsidP="009B0ABE">
      <w:pPr>
        <w:ind w:firstLine="567"/>
        <w:contextualSpacing/>
        <w:jc w:val="both"/>
      </w:pPr>
      <w:r w:rsidRPr="00560FBE">
        <w:t xml:space="preserve"> В структуре прогноза государственной пошлины предусмотрены поступления государственной пошлины по делам, рассматриваемым в судах общей юрисдикции, мировыми судьями (за исключением Верховного Суда Российской Федерации)  и государственной пошлины за выдачу разрешения на установку рекламной конструкции.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Прогноз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 представлен  межрайонной инспекции Федеральной налоговой службы  России № 5  по  Ивановской  области и на 2023 год составит 2 000 000,00 руб., на 2024 год </w:t>
      </w:r>
      <w:r w:rsidR="009D2F87">
        <w:t>-</w:t>
      </w:r>
      <w:r w:rsidRPr="00560FBE">
        <w:t xml:space="preserve"> 2 100 000,00 руб., на 2025 год </w:t>
      </w:r>
      <w:r w:rsidR="009D2F87">
        <w:t>-</w:t>
      </w:r>
      <w:r w:rsidRPr="00560FBE">
        <w:t xml:space="preserve"> 2 200 000,00 руб.</w:t>
      </w:r>
    </w:p>
    <w:p w:rsidR="00560FBE" w:rsidRDefault="00560FBE" w:rsidP="00560FBE">
      <w:pPr>
        <w:ind w:firstLine="567"/>
        <w:contextualSpacing/>
        <w:jc w:val="both"/>
      </w:pPr>
      <w:r w:rsidRPr="00560FBE">
        <w:t>Прогноз поступлений государственной пошлины за выдачу разрешения на установку рекламной конструкции на 2023 год и на плановый период 2024 и 2025 годов  представлен администрацией За</w:t>
      </w:r>
      <w:r w:rsidR="009B0ABE">
        <w:t>волжского муниципального района Ивановской области</w:t>
      </w:r>
      <w:r w:rsidRPr="00560FBE">
        <w:t xml:space="preserve"> в соответствии с методикой прогнозирования поступлений доходов в бюджет Заволжского муниципального района, главным администратором которых является администрация Зав</w:t>
      </w:r>
      <w:r w:rsidR="009D2F87">
        <w:t xml:space="preserve">олжского муниципального района Ивановской области, </w:t>
      </w:r>
      <w:r w:rsidRPr="00560FBE">
        <w:t>утвержденной распоряжением администрации Заволжского муниципального района Ивановской области от 11.03.2021 № 64-р, и составит  ежегодно 1 600,00 руб.</w:t>
      </w:r>
    </w:p>
    <w:p w:rsidR="00560FBE" w:rsidRPr="00560FBE" w:rsidRDefault="00560FBE" w:rsidP="00560FBE">
      <w:pPr>
        <w:ind w:firstLine="567"/>
        <w:contextualSpacing/>
        <w:jc w:val="both"/>
      </w:pPr>
    </w:p>
    <w:p w:rsidR="00560FBE" w:rsidRPr="00560FBE" w:rsidRDefault="00560FBE" w:rsidP="00560FBE">
      <w:pPr>
        <w:ind w:firstLine="567"/>
        <w:contextualSpacing/>
        <w:jc w:val="center"/>
        <w:rPr>
          <w:b/>
        </w:rPr>
      </w:pPr>
      <w:r w:rsidRPr="00560FBE">
        <w:rPr>
          <w:b/>
        </w:rPr>
        <w:t>Неналоговые доходы бюджета муниципального района</w:t>
      </w:r>
    </w:p>
    <w:p w:rsidR="00560FBE" w:rsidRPr="00560FBE" w:rsidRDefault="00560FBE" w:rsidP="00560FBE">
      <w:pPr>
        <w:ind w:firstLine="567"/>
        <w:contextualSpacing/>
        <w:jc w:val="center"/>
        <w:rPr>
          <w:b/>
        </w:rPr>
      </w:pPr>
    </w:p>
    <w:p w:rsidR="00560FBE" w:rsidRPr="00560FBE" w:rsidRDefault="00560FBE" w:rsidP="00560FBE">
      <w:pPr>
        <w:contextualSpacing/>
        <w:jc w:val="both"/>
      </w:pPr>
      <w:r w:rsidRPr="00560FBE">
        <w:t xml:space="preserve">        Поступления неналоговых доходов бюджета муниципального района  на  2023 год  прогнозируются в сумме  29 045 182,86 руб.  К оценке  2022 года поступления неналоговых доходов увеличатся на 1</w:t>
      </w:r>
      <w:r w:rsidR="009D2F87">
        <w:t xml:space="preserve"> </w:t>
      </w:r>
      <w:r w:rsidRPr="00560FBE">
        <w:t>044 805,20 руб. или на 3,7% . На 2024 год поступления неналоговых доходов прогнозируются в сумме  20 871 810,19 руб. В сравнении с прогнозом на 2023 год снижение на 8</w:t>
      </w:r>
      <w:r w:rsidR="009D2F87">
        <w:t> </w:t>
      </w:r>
      <w:r w:rsidRPr="00560FBE">
        <w:t>173</w:t>
      </w:r>
      <w:r w:rsidR="009D2F87">
        <w:t xml:space="preserve"> </w:t>
      </w:r>
      <w:r w:rsidRPr="00560FBE">
        <w:t>372,67 руб. или 28,1%.  На 2025 год поступления неналоговых доходов прогнозируются в сумме 20 421 868,32 руб. В сравнении с прогнозом на 2024 год снижение на 449 941,81 руб., или 2,2%.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В структуре налоговых и неналоговых доходов бюджета муниципального района неналоговые доходы в 2023 году составят </w:t>
      </w:r>
      <w:r w:rsidRPr="00736F1D">
        <w:t>36,</w:t>
      </w:r>
      <w:r w:rsidR="00736F1D">
        <w:t>0</w:t>
      </w:r>
      <w:r w:rsidRPr="00736F1D">
        <w:t>%,</w:t>
      </w:r>
      <w:r w:rsidRPr="00560FBE">
        <w:t xml:space="preserve"> в 2024 году составят 28,3%, в 2025 году составят 27,5%.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Поступления  неналоговых  доходов  сформированы на основании прогно</w:t>
      </w:r>
      <w:r w:rsidR="00B6512E">
        <w:t xml:space="preserve">зов поступлений, представленных </w:t>
      </w:r>
      <w:r w:rsidRPr="00560FBE">
        <w:t>главными администраторами  доходов  бюджета    муниципального  района.</w:t>
      </w:r>
    </w:p>
    <w:p w:rsidR="00560FBE" w:rsidRPr="00560FBE" w:rsidRDefault="00560FBE" w:rsidP="00560FBE">
      <w:pPr>
        <w:ind w:firstLine="567"/>
      </w:pPr>
      <w:r w:rsidRPr="00560FBE">
        <w:t xml:space="preserve">.  </w:t>
      </w:r>
    </w:p>
    <w:p w:rsidR="00560FBE" w:rsidRPr="00560FBE" w:rsidRDefault="00560FBE" w:rsidP="00560FBE">
      <w:pPr>
        <w:ind w:firstLine="567"/>
        <w:contextualSpacing/>
        <w:jc w:val="center"/>
        <w:rPr>
          <w:u w:val="single"/>
        </w:rPr>
      </w:pPr>
      <w:r w:rsidRPr="00560FBE">
        <w:rPr>
          <w:u w:val="single"/>
        </w:rPr>
        <w:t>Доходы от использования имущества, находящегося в собственности муниципального района</w:t>
      </w:r>
    </w:p>
    <w:p w:rsidR="00560FBE" w:rsidRPr="00560FBE" w:rsidRDefault="00560FBE" w:rsidP="00560FBE">
      <w:pPr>
        <w:ind w:firstLine="567"/>
        <w:contextualSpacing/>
        <w:jc w:val="center"/>
        <w:rPr>
          <w:u w:val="single"/>
        </w:rPr>
      </w:pPr>
    </w:p>
    <w:p w:rsidR="00560FBE" w:rsidRPr="00560FBE" w:rsidRDefault="00560FBE" w:rsidP="00560FBE">
      <w:pPr>
        <w:ind w:firstLine="567"/>
        <w:contextualSpacing/>
        <w:jc w:val="both"/>
      </w:pPr>
      <w:r w:rsidRPr="00560FBE">
        <w:lastRenderedPageBreak/>
        <w:t>Доходы от использования имущества, находящегося в собственности муниципального района прогнозируются в 2023 году в сумме 4 012 195,49 руб. и составят в структуре неналоговых доходов бюджета муниципального района 13,8%. В 2024 году доходы от использования имущества, находящегося в собственности муниципального ра</w:t>
      </w:r>
      <w:r w:rsidR="00D01CA5">
        <w:t>йона прогнозируются в сумме 3 64</w:t>
      </w:r>
      <w:r w:rsidRPr="00560FBE">
        <w:t xml:space="preserve">4 052,68 руб., и составят в структуре неналоговых доходов муниципального района 17,6%. В 2025 году доходы от использования имущества, находящегося в собственности муниципального района прогнозируются в сумме 3 119 960,81 руб. и составят в структуре неналоговых доходов муниципального района 15,3%.  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Прогноз поступлений доходов от использования имущества, находящегося в государственной и муниципальной собственности представлен главным администратором доходов бюджета муниц</w:t>
      </w:r>
      <w:r w:rsidR="00E846B4">
        <w:t>ипального района - администрацией</w:t>
      </w:r>
      <w:r w:rsidRPr="00560FBE">
        <w:t xml:space="preserve"> Заволжского муниципального района </w:t>
      </w:r>
      <w:r w:rsidR="00E124E8">
        <w:t xml:space="preserve">Ивановской области </w:t>
      </w:r>
      <w:r w:rsidRPr="00560FBE">
        <w:t>в соответствии с методикой прогнозирования поступлений доходов в бюджет муниципального района, главным администратором которых является администрация Зав</w:t>
      </w:r>
      <w:r w:rsidR="00E846B4">
        <w:t xml:space="preserve">олжского муниципального района </w:t>
      </w:r>
      <w:r w:rsidRPr="00560FBE">
        <w:t xml:space="preserve">Ивановской области, утвержденной распоряжением администрации Заволжского муниципального района Ивановской области от 11.03.2021 № 64-р, и </w:t>
      </w:r>
      <w:r w:rsidR="00E846B4">
        <w:t>администрацией</w:t>
      </w:r>
      <w:r w:rsidRPr="00560FBE">
        <w:t xml:space="preserve"> Заволжского городского поселения Заволжского муниципального района в разрезе следующих неналоговых доходов: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 границах сельских поселений и межселенных территорий муниципальных районов, а  также  средства  от  продажи  права  на  заключение  договоров  аренды  указанных  земельных  участков на  2023 год и на плановый период 2024 и 2025 годов прогнозируются в сумме 2 072 364,59 руб. ежегодно;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границах городских поселений, а  также  средства  от  продажи  права  на  заключение  договоров  аренды  указанных  земельных  участков на 2023 год и на плановый период 2024 и 2025 годов прогнозируются в сумме 750 000,00 руб. ежегодно;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сдачи в аренду имущества, составляющего казну муниципальных районов (за исключением земельных участков) на 2023 год спрогнозированы в сумме 892 234,68 руб., на 2024 год спрогнозированы в сумме 524 091,87 руб. На 2025 год поступления по данному виду доходов не прогнозируются. Уменьшение поступлений доходов от сдачи в аренду имущества, составляющего казну муниципальных районов, связано</w:t>
      </w:r>
      <w:r w:rsidR="00635566">
        <w:t xml:space="preserve"> с  окончанием 05.08.2024 года </w:t>
      </w:r>
      <w:r w:rsidRPr="00560FBE">
        <w:t>срока действия договора аренды муниципального имущества за аренду сооружения – полигон по захоронению бытовых отходов, предоставленного ООО «Полигон ТКО».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-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на 2023 год и на плановый период 2024 и 2025 годов прогнозируются в сумме 297 596,22 руб. ежегодно. </w:t>
      </w:r>
    </w:p>
    <w:p w:rsidR="00560FBE" w:rsidRDefault="00560FBE" w:rsidP="00560FBE">
      <w:pPr>
        <w:ind w:firstLine="567"/>
        <w:jc w:val="both"/>
      </w:pPr>
    </w:p>
    <w:p w:rsidR="00BB1267" w:rsidRPr="00560FBE" w:rsidRDefault="00BB1267" w:rsidP="00560FBE">
      <w:pPr>
        <w:ind w:firstLine="567"/>
        <w:jc w:val="both"/>
      </w:pPr>
    </w:p>
    <w:p w:rsidR="00560FBE" w:rsidRPr="00560FBE" w:rsidRDefault="00560FBE" w:rsidP="00560FBE">
      <w:pPr>
        <w:ind w:firstLine="567"/>
        <w:contextualSpacing/>
        <w:jc w:val="center"/>
        <w:rPr>
          <w:u w:val="single"/>
        </w:rPr>
      </w:pPr>
      <w:r w:rsidRPr="00560FBE">
        <w:rPr>
          <w:u w:val="single"/>
        </w:rPr>
        <w:t>Платежи при пользовании природными ресурсами</w:t>
      </w:r>
    </w:p>
    <w:p w:rsidR="00560FBE" w:rsidRPr="00560FBE" w:rsidRDefault="00560FBE" w:rsidP="00560FBE">
      <w:pPr>
        <w:ind w:firstLine="567"/>
        <w:contextualSpacing/>
        <w:jc w:val="center"/>
        <w:rPr>
          <w:u w:val="single"/>
        </w:rPr>
      </w:pP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Прогноз поступлений  платежей при пользовании природными ресурсами в виде платы за негативное воздействие на окружающую среду  в бюджет муниципального района представлен Межрегиональным управлением Федеральной службы по надзору в сфере природопользования по Ивановской и Владимирской областям. 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lastRenderedPageBreak/>
        <w:t xml:space="preserve">Поступления платы за негативное воздействие на окружающую среду прогнозируются в 2023 году в сумме 1 311 000,00 руб., в 2024 году в сумме 1 345 450,00 руб., в 2025 году в сумме 1 420 100,00 руб. 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В структуре неналоговых доходов платежи при пользовании природными ресурсами составят 4,5% в 2023 году, 6,4% в 2024 году и 7,0% в 2025 году.</w:t>
      </w:r>
    </w:p>
    <w:p w:rsidR="00560FBE" w:rsidRPr="00560FBE" w:rsidRDefault="00560FBE" w:rsidP="00F50DBC"/>
    <w:p w:rsidR="00560FBE" w:rsidRPr="00560FBE" w:rsidRDefault="00560FBE" w:rsidP="00560FBE">
      <w:pPr>
        <w:ind w:firstLine="567"/>
        <w:jc w:val="center"/>
        <w:rPr>
          <w:u w:val="single"/>
        </w:rPr>
      </w:pPr>
      <w:r w:rsidRPr="00560FBE">
        <w:rPr>
          <w:u w:val="single"/>
        </w:rPr>
        <w:t>Доходы от оказания платных услуг и компенсации затрат бюджетов государства</w:t>
      </w:r>
    </w:p>
    <w:p w:rsidR="00560FBE" w:rsidRPr="00560FBE" w:rsidRDefault="00560FBE" w:rsidP="00560FBE">
      <w:pPr>
        <w:ind w:firstLine="567"/>
        <w:jc w:val="both"/>
        <w:rPr>
          <w:u w:val="single"/>
        </w:rPr>
      </w:pPr>
    </w:p>
    <w:p w:rsidR="00560FBE" w:rsidRPr="00560FBE" w:rsidRDefault="00560FBE" w:rsidP="00560FBE">
      <w:pPr>
        <w:ind w:firstLine="567"/>
        <w:jc w:val="both"/>
      </w:pPr>
      <w:r w:rsidRPr="00560FBE">
        <w:t>Прогноз доходов от оказания платных услуг и компенсации затрат государства представлен  главными администраторами доходов бюджета муниципального района – органами местного самоуправления Заволжского муниципального района  и составит в 2023 году  9 315 001,28 руб. с долей в стру</w:t>
      </w:r>
      <w:r w:rsidR="00635566">
        <w:t>ктуре неналоговых доходов 32,1%</w:t>
      </w:r>
      <w:r w:rsidRPr="00560FBE">
        <w:t>, в 2024 году 9 315 001,28 руб. с долей структуре неналоговых доходов 44,6%, в 2025 году 9 315 001,28 руб. с долей структуре неналоговых доходов 45,6%.</w:t>
      </w:r>
    </w:p>
    <w:p w:rsidR="00560FBE" w:rsidRPr="00560FBE" w:rsidRDefault="00560FBE" w:rsidP="00560FBE">
      <w:pPr>
        <w:ind w:firstLine="567"/>
        <w:jc w:val="both"/>
      </w:pPr>
      <w:r w:rsidRPr="00560FBE">
        <w:t xml:space="preserve">Доходы от оказания платных услуг прогнозируются в сумме 319 012,73 руб. на 2023 год и на плановый период 2024 и 2025 годов ежегодно. Прогноз представлен отделом образования администрации Заволжского муниципального района Ивановской области в соответствии с методикой прогнозирования поступлений доходов в бюджет </w:t>
      </w:r>
      <w:r w:rsidR="00280E4A">
        <w:t xml:space="preserve">муниципального района </w:t>
      </w:r>
      <w:r w:rsidRPr="00560FBE">
        <w:t>на текущий финансовый год, очередной финансовый год и плановый период, утвержденной приказом отдела образования администрации Заволжского муниципального района  от 11.09.2019 № 116.</w:t>
      </w:r>
    </w:p>
    <w:p w:rsidR="00560FBE" w:rsidRPr="00560FBE" w:rsidRDefault="00560FBE" w:rsidP="00560FBE">
      <w:pPr>
        <w:ind w:firstLine="567"/>
        <w:jc w:val="both"/>
      </w:pPr>
      <w:r w:rsidRPr="00560FBE">
        <w:t>В состав доходов от компенсации затрат бюджетов государства входят доходы, поступающие в порядке возмещения расходов, понесенных в связи с эксплуатацией имущества  и прочие доходы от компенсации затрат бюджетов муниципального района (доходы  от компенсации затрат за присмотр и уход за детьми в образовательных организациях, реализующих образовательную программу дошкольного образования).</w:t>
      </w:r>
    </w:p>
    <w:p w:rsidR="00560FBE" w:rsidRPr="00560FBE" w:rsidRDefault="00560FBE" w:rsidP="00560FBE">
      <w:pPr>
        <w:ind w:firstLine="567"/>
        <w:jc w:val="both"/>
      </w:pPr>
      <w:r w:rsidRPr="00560FBE">
        <w:t>Доходы, поступающие в порядке возмещения расходов, понесенных в связи с эксплуатацией имущества, прогнозируются на 2023 год и на плановый период 2024 и 2025 годов  в сумме  943 838,98 руб. ежегодно.</w:t>
      </w:r>
    </w:p>
    <w:p w:rsidR="00560FBE" w:rsidRPr="00560FBE" w:rsidRDefault="00560FBE" w:rsidP="00560FBE">
      <w:pPr>
        <w:ind w:firstLine="567"/>
        <w:jc w:val="both"/>
      </w:pPr>
      <w:r w:rsidRPr="00560FBE">
        <w:t>Прочие доходы от компенсации затрат бюджетов муниципальных районов (доходы  от компенсации затрат за присмотр и уход за детьми в образовательных организациях, реализующих образовательную программу дошкольного образования) прогнозируются на 2023 год в сумме 8 052 149,57 руб., на 2024 год в сумме 8 052 149,57 руб., на 2025 год в сумме 8 052 149,57 руб.</w:t>
      </w:r>
    </w:p>
    <w:p w:rsidR="00560FBE" w:rsidRPr="00560FBE" w:rsidRDefault="00560FBE" w:rsidP="00560FBE">
      <w:pPr>
        <w:ind w:firstLine="567"/>
      </w:pPr>
    </w:p>
    <w:p w:rsidR="00560FBE" w:rsidRPr="00560FBE" w:rsidRDefault="00560FBE" w:rsidP="00560FBE">
      <w:pPr>
        <w:ind w:firstLine="567"/>
        <w:contextualSpacing/>
        <w:jc w:val="center"/>
        <w:rPr>
          <w:u w:val="single"/>
        </w:rPr>
      </w:pPr>
      <w:r w:rsidRPr="00560FBE">
        <w:rPr>
          <w:u w:val="single"/>
        </w:rPr>
        <w:t>Доходы от продажи материальных и нематериальных активов</w:t>
      </w:r>
    </w:p>
    <w:p w:rsidR="00560FBE" w:rsidRPr="00560FBE" w:rsidRDefault="00560FBE" w:rsidP="00560FBE">
      <w:pPr>
        <w:ind w:firstLine="567"/>
        <w:contextualSpacing/>
        <w:jc w:val="center"/>
      </w:pP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Доходы от продажи материальных и нематериальных активов на 2023 год прогнозируются в сумме 14 121 629,72 руб., из них: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реализации имущества, находящегося в оперативном управлении учреждений, находящихся  в ведении  органов  управления  муниципальных  районов  (за исключением  имущества муниципальных автономных учреждений) в части реализации  основных  средств по указанному  имуществу в сумме 11 838 679,86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 от продажи  земельных  участков, государственная  собственность  на  которые  не  разграничена  и  которые  расположены  в  границах сельских  поселений и межселенных территорий муниципальных районов в сумме 1 259 140,01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- 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 границах городских поселений, а  также  средства  от  продажи  права  на  заключение  договоров  аренды  указанных  земельных  участков в сумме 500 </w:t>
      </w:r>
      <w:r w:rsidR="00280E4A">
        <w:t>0</w:t>
      </w:r>
      <w:r w:rsidRPr="00560FBE">
        <w:t>00,00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lastRenderedPageBreak/>
        <w:t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в сумме 523 809,85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В структуре неналоговых доходов доходы от продажи материальных и нематериальных активов составят 48,6%.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В 2024 году доходы от продажи материальных и нематериальных активов прогнозируются в сумме 6 282 949,86 руб., из них: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реализации имущества, находящегося в оперативном управлении учреждений, находящихся  в ведении  органов  управления  муниципальных  районов  (за исключением  имущества муниципальных автономных учреждений) в части реализации  основных  средств по указанному  имуществу в сумме 4</w:t>
      </w:r>
      <w:r w:rsidR="00B37C10">
        <w:t> </w:t>
      </w:r>
      <w:r w:rsidRPr="00560FBE">
        <w:t>000</w:t>
      </w:r>
      <w:r w:rsidR="00B37C10">
        <w:t xml:space="preserve"> 000</w:t>
      </w:r>
      <w:r w:rsidRPr="00560FBE">
        <w:t>,00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 от продажи  земельных  участков, государственная  собственность  на  которые  не  разграничена  и  которые  расположены  в  границах сельских  поселений и межселенных территорий муниципальных районов в сумме 1 259 140,01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-  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 границах городских поселений, а  также  средства  от  продажи  права  на  заключение  договоров  аренды  указанных  земельных  участков в сумме 500 </w:t>
      </w:r>
      <w:r w:rsidR="0062078A">
        <w:t>0</w:t>
      </w:r>
      <w:r w:rsidRPr="00560FBE">
        <w:t>00,00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в сумме 523 809,85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В структуре неналоговых доходов доходы от продажи материальных и нематериальных активов составят 30,1%.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В 2025 году доходы от продажи материальных и нематериальных активов прогнозируются в сумме 6 282 949,86 руб., из них: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реализации имущества, находящегося в оперативном управлении учреждений, находящихся  в ведении  органов  управления  муниципальных  районов  (за исключением  имущества муниципальных автономных учреждений) в части реализации  основных  средств по указанному  имуществу в сумме 4</w:t>
      </w:r>
      <w:r w:rsidR="00B37C10">
        <w:t> </w:t>
      </w:r>
      <w:r w:rsidRPr="00560FBE">
        <w:t>000</w:t>
      </w:r>
      <w:r w:rsidR="00B37C10">
        <w:t xml:space="preserve"> 000</w:t>
      </w:r>
      <w:r w:rsidRPr="00560FBE">
        <w:t>,00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 от продажи  земельных  участков, государственная  собственность  на  которые  не  разграничена  и  которые  расположены  в  границах сельских  поселений и межселенных территорий муниципальных районов в сумме 1 259 140,01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 границах городских поселений, а  также  средства  от  продажи  права  на  заключение  договоров  аренды  указанных  земельных  участков в сумме 500 000,00 руб.;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в сумме 523 809,85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В структуре неналоговых доходов доходы от продажи материальных и нематериальных активов составят 30,8%.</w:t>
      </w:r>
    </w:p>
    <w:p w:rsidR="00560FBE" w:rsidRPr="00560FBE" w:rsidRDefault="00560FBE" w:rsidP="00E124E8">
      <w:pPr>
        <w:ind w:firstLine="567"/>
        <w:contextualSpacing/>
        <w:jc w:val="both"/>
      </w:pPr>
      <w:r w:rsidRPr="00560FBE">
        <w:t>Прогноз поступлений доходов от продажи материальных и нематериальных активов представлен главным</w:t>
      </w:r>
      <w:r w:rsidR="00E124E8">
        <w:t>и администратора</w:t>
      </w:r>
      <w:r w:rsidRPr="00560FBE">
        <w:t>м</w:t>
      </w:r>
      <w:r w:rsidR="00E124E8">
        <w:t>и</w:t>
      </w:r>
      <w:r w:rsidRPr="00560FBE">
        <w:t xml:space="preserve"> доходов бюджета муниципального района – администрацией Заволжского муниципального района</w:t>
      </w:r>
      <w:r w:rsidR="00252652">
        <w:t xml:space="preserve"> Ивановской области</w:t>
      </w:r>
      <w:r w:rsidRPr="00560FBE">
        <w:t xml:space="preserve"> и </w:t>
      </w:r>
      <w:r w:rsidRPr="00560FBE">
        <w:lastRenderedPageBreak/>
        <w:t>администрацией Заволжского городского поселения Заволжского муниципального района.</w:t>
      </w:r>
    </w:p>
    <w:p w:rsidR="00415692" w:rsidRDefault="00415692" w:rsidP="00560FBE">
      <w:pPr>
        <w:ind w:firstLine="567"/>
        <w:contextualSpacing/>
        <w:jc w:val="center"/>
        <w:rPr>
          <w:u w:val="single"/>
        </w:rPr>
      </w:pPr>
    </w:p>
    <w:p w:rsidR="00560FBE" w:rsidRPr="00560FBE" w:rsidRDefault="00560FBE" w:rsidP="00560FBE">
      <w:pPr>
        <w:ind w:firstLine="567"/>
        <w:contextualSpacing/>
        <w:jc w:val="center"/>
        <w:rPr>
          <w:u w:val="single"/>
        </w:rPr>
      </w:pPr>
      <w:r w:rsidRPr="00560FBE">
        <w:rPr>
          <w:u w:val="single"/>
        </w:rPr>
        <w:t>Штрафы, санкции, возмещение ущерба.</w:t>
      </w:r>
    </w:p>
    <w:p w:rsidR="00560FBE" w:rsidRPr="00560FBE" w:rsidRDefault="00560FBE" w:rsidP="00560FBE">
      <w:pPr>
        <w:ind w:firstLine="567"/>
        <w:contextualSpacing/>
        <w:jc w:val="center"/>
      </w:pPr>
    </w:p>
    <w:p w:rsidR="00560FBE" w:rsidRPr="00560FBE" w:rsidRDefault="00560FBE" w:rsidP="00560FBE">
      <w:pPr>
        <w:tabs>
          <w:tab w:val="left" w:pos="0"/>
        </w:tabs>
        <w:contextualSpacing/>
        <w:jc w:val="both"/>
      </w:pPr>
      <w:r w:rsidRPr="00560FBE">
        <w:t xml:space="preserve">        Штрафы, санкции, возмещение ущерба, поступающие в бюджет муниципального района, прогнозируются на 2023 год  в сумме 285 356,37 руб., на 2024 год в сумме 284 356,37 руб., на 2025 год в сумме 283 856,37 руб.</w:t>
      </w:r>
    </w:p>
    <w:p w:rsidR="00560FBE" w:rsidRPr="00560FBE" w:rsidRDefault="00560FBE" w:rsidP="00560FBE">
      <w:pPr>
        <w:tabs>
          <w:tab w:val="left" w:pos="0"/>
        </w:tabs>
        <w:contextualSpacing/>
        <w:jc w:val="both"/>
      </w:pPr>
      <w:r w:rsidRPr="00560FBE">
        <w:t xml:space="preserve">        В составе штрафов, санкций, возмещения ущерба спрогнозированы доходы от административных штрафов, установленных Кодексом Российской Федерации об административных правонарушениях,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и платежи в целях возмещения причиненного ущерба (убытков).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Прогноз доходов от административных штрафов, установленных Кодексом Российской Федерации об административных правонарушениях, представлен Департаментом социальной защиты населения Ивановской области, комитетом Ивановской области по обеспечению деятельности мировых судей и гражданской защиты населения и администрацией Заволжского муниципального района</w:t>
      </w:r>
      <w:r w:rsidR="00942821">
        <w:t xml:space="preserve"> ивановской области</w:t>
      </w:r>
      <w:r w:rsidRPr="00560FBE">
        <w:t>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На 2023 год и на плановый период 2024 и 2025 годов  доходы от административных штрафов, установленных Кодексом Российской Федерации об административных правонарушениях прогнозируются в сумме 97 490,92 руб. ежегодно.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 xml:space="preserve">Главным администратором доходов бюджета муниципального района – </w:t>
      </w:r>
      <w:r w:rsidR="00415692">
        <w:t>администрацией</w:t>
      </w:r>
      <w:r w:rsidRPr="00560FBE">
        <w:t xml:space="preserve"> Зав</w:t>
      </w:r>
      <w:r w:rsidR="00CC4D64">
        <w:t xml:space="preserve">олжского муниципального района </w:t>
      </w:r>
      <w:r w:rsidR="00E124E8">
        <w:t xml:space="preserve">Ивановской области </w:t>
      </w:r>
      <w:r w:rsidRPr="00560FBE">
        <w:t>на 2023 год и на плановый период 2024 и 2025 годов спрогнозированы 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 в сумме 7 065,45 руб. ежегодно.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Поступления платежей в целях возмещения причиненного ущерба (убытков) на 202</w:t>
      </w:r>
      <w:r w:rsidR="00CC4D64">
        <w:t>3 год прогнозируются в сумме 180</w:t>
      </w:r>
      <w:r w:rsidRPr="00560FBE">
        <w:t xml:space="preserve"> </w:t>
      </w:r>
      <w:r w:rsidR="00CC4D64">
        <w:t>8</w:t>
      </w:r>
      <w:r w:rsidRPr="00560FBE">
        <w:t>00,00 руб., в том числе: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 платежи по искам о возмещении ущерба в сумме 30 000,00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платежи в целях возмещения убытков, причиненных уклонением от заключенного контракта в сумме 146 700,00</w:t>
      </w:r>
      <w:r w:rsidR="00137E0F">
        <w:t xml:space="preserve"> </w:t>
      </w:r>
      <w:r w:rsidRPr="00560FBE">
        <w:t>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денежных взысканий (штрафов),поступающие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в сумме 4</w:t>
      </w:r>
      <w:r w:rsidR="00CC4D64">
        <w:t xml:space="preserve"> </w:t>
      </w:r>
      <w:r w:rsidRPr="00560FBE">
        <w:t>100,00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Поступления платежей в целях возмещения причиненного ущерба (убытков) на 2024 год прогнозируются в сумме 179 300,00 руб., в том числе: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 платежи по искам о возмещении ущерба в сумме 30 000,00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платежи в целях возмещения убытков, причиненных уклонением от заключенного контракта в сумме 146 700,00</w:t>
      </w:r>
      <w:r w:rsidR="00137E0F">
        <w:t xml:space="preserve"> </w:t>
      </w:r>
      <w:r w:rsidRPr="00560FBE">
        <w:t>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в сумме 3</w:t>
      </w:r>
      <w:r w:rsidR="00CC4D64">
        <w:t xml:space="preserve"> </w:t>
      </w:r>
      <w:r w:rsidRPr="00560FBE">
        <w:t>100,00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Поступления платежей в целях возмещения причиненного ущерба (убытков) на 2025 год прогнозируются в сумме 179 300,00 руб., в том числе: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 платежи по искам о возмещении ущерба в сумме 30 000,00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- платежи в целях возмещения убытков, причиненных уклонением от заключенного контракта в сумме 146 700,00 руб.,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lastRenderedPageBreak/>
        <w:t>-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в сумме 2 600,00 руб.</w:t>
      </w:r>
    </w:p>
    <w:p w:rsidR="00560FBE" w:rsidRPr="00560FBE" w:rsidRDefault="00560FBE" w:rsidP="00560FBE">
      <w:pPr>
        <w:ind w:firstLine="567"/>
        <w:contextualSpacing/>
        <w:jc w:val="both"/>
      </w:pPr>
      <w:r w:rsidRPr="00560FBE">
        <w:t>Поступления платежей в целях возмещения причиненного ущерба (убытков) спрогнозированы главными администраторами доходов бюджета муниципального района – Управлением Министерства внутренних дел Российской Федерации по Ивановской области</w:t>
      </w:r>
      <w:r w:rsidR="00252652">
        <w:t xml:space="preserve"> </w:t>
      </w:r>
      <w:r w:rsidRPr="00560FBE">
        <w:t>и администрацией Заволжского муниципального района Ивановской области.</w:t>
      </w:r>
    </w:p>
    <w:p w:rsidR="00560FBE" w:rsidRPr="00560FBE" w:rsidRDefault="00560FBE" w:rsidP="00560FBE">
      <w:pPr>
        <w:ind w:firstLine="567"/>
      </w:pPr>
    </w:p>
    <w:p w:rsidR="00560FBE" w:rsidRDefault="00560FBE" w:rsidP="00560FBE">
      <w:pPr>
        <w:ind w:firstLine="567"/>
        <w:jc w:val="center"/>
        <w:rPr>
          <w:u w:val="single"/>
        </w:rPr>
      </w:pPr>
      <w:r w:rsidRPr="00560FBE">
        <w:rPr>
          <w:u w:val="single"/>
        </w:rPr>
        <w:t>Безвозмездные поступления</w:t>
      </w:r>
    </w:p>
    <w:p w:rsidR="00137E0F" w:rsidRPr="00560FBE" w:rsidRDefault="00137E0F" w:rsidP="00560FBE">
      <w:pPr>
        <w:ind w:firstLine="567"/>
        <w:jc w:val="center"/>
        <w:rPr>
          <w:u w:val="single"/>
        </w:rPr>
      </w:pPr>
    </w:p>
    <w:p w:rsidR="00560FBE" w:rsidRPr="00560FBE" w:rsidRDefault="00560FBE" w:rsidP="00560FBE">
      <w:pPr>
        <w:jc w:val="both"/>
      </w:pPr>
      <w:r w:rsidRPr="00560FBE">
        <w:t xml:space="preserve">        Безвозмездные поступления в бюджет муниципального района на 2023 год и 2024год спрогнозированы в  соответствии  с объемами межбюджетных трансфертов, определенных законом Ивановской  области от 15.12.2021 № 98-ОЗ  «Об  областном  бюджете  на  2022 год  и на плановый  период  2023</w:t>
      </w:r>
      <w:r w:rsidR="00A11F32">
        <w:t xml:space="preserve"> и </w:t>
      </w:r>
      <w:r w:rsidRPr="00560FBE">
        <w:t>2024</w:t>
      </w:r>
      <w:r w:rsidR="00A11F32">
        <w:t xml:space="preserve"> </w:t>
      </w:r>
      <w:r w:rsidRPr="00560FBE">
        <w:t>годов». Прогноз безвозмездных поступлений в бюджет Заволжского муниципального района в 2025 году определены на уровне поступлений в 2024 году по тем видам межбюджетных трансфертов, которые носят постоянный характер.</w:t>
      </w:r>
    </w:p>
    <w:p w:rsidR="00560FBE" w:rsidRPr="00560FBE" w:rsidRDefault="00560FBE" w:rsidP="00560FBE">
      <w:pPr>
        <w:jc w:val="both"/>
      </w:pPr>
      <w:r w:rsidRPr="00560FBE">
        <w:t xml:space="preserve">       Всего без</w:t>
      </w:r>
      <w:r w:rsidR="00BB1267">
        <w:t xml:space="preserve">возмездные поступления в бюджет </w:t>
      </w:r>
      <w:r w:rsidRPr="00560FBE">
        <w:t>муниципального района спрогнозированы в следующих объемах:</w:t>
      </w:r>
    </w:p>
    <w:p w:rsidR="00560FBE" w:rsidRPr="00560FBE" w:rsidRDefault="00560FBE" w:rsidP="00560FBE">
      <w:pPr>
        <w:jc w:val="both"/>
      </w:pPr>
      <w:r w:rsidRPr="00560FBE">
        <w:t>2023 год  - 615 195 285,31 руб.,</w:t>
      </w:r>
    </w:p>
    <w:p w:rsidR="00560FBE" w:rsidRPr="00560FBE" w:rsidRDefault="00560FBE" w:rsidP="00560FBE">
      <w:pPr>
        <w:contextualSpacing/>
        <w:jc w:val="both"/>
      </w:pPr>
      <w:r w:rsidRPr="00560FBE">
        <w:t>2024 год  - 555 161 884,78 руб.,</w:t>
      </w:r>
    </w:p>
    <w:p w:rsidR="00560FBE" w:rsidRPr="00560FBE" w:rsidRDefault="00560FBE" w:rsidP="00560FBE">
      <w:pPr>
        <w:contextualSpacing/>
        <w:jc w:val="both"/>
      </w:pPr>
      <w:r w:rsidRPr="00560FBE">
        <w:t>2025 год  - 197 365 522,32 руб.;</w:t>
      </w:r>
    </w:p>
    <w:p w:rsidR="00560FBE" w:rsidRPr="00560FBE" w:rsidRDefault="00560FBE" w:rsidP="00560FBE">
      <w:pPr>
        <w:contextualSpacing/>
        <w:jc w:val="both"/>
      </w:pPr>
      <w:r w:rsidRPr="00560FBE">
        <w:t>в том числе:</w:t>
      </w:r>
    </w:p>
    <w:p w:rsidR="00560FBE" w:rsidRPr="00560FBE" w:rsidRDefault="00560FBE" w:rsidP="00560FBE">
      <w:pPr>
        <w:contextualSpacing/>
        <w:jc w:val="both"/>
      </w:pPr>
      <w:r w:rsidRPr="00560FBE">
        <w:t xml:space="preserve"> - дотации в сумме:</w:t>
      </w:r>
    </w:p>
    <w:p w:rsidR="00560FBE" w:rsidRPr="00560FBE" w:rsidRDefault="00560FBE" w:rsidP="00560FBE">
      <w:pPr>
        <w:contextualSpacing/>
        <w:jc w:val="both"/>
      </w:pPr>
      <w:r w:rsidRPr="00560FBE">
        <w:t>2023 год  -  93 587 800,00 руб.,</w:t>
      </w:r>
    </w:p>
    <w:p w:rsidR="00560FBE" w:rsidRPr="00560FBE" w:rsidRDefault="00560FBE" w:rsidP="00560FBE">
      <w:pPr>
        <w:contextualSpacing/>
        <w:jc w:val="both"/>
      </w:pPr>
      <w:r w:rsidRPr="00560FBE">
        <w:t xml:space="preserve">2024 год   - 86 323 500,00 руб.,  </w:t>
      </w:r>
    </w:p>
    <w:p w:rsidR="00560FBE" w:rsidRPr="00560FBE" w:rsidRDefault="00560FBE" w:rsidP="00560FBE">
      <w:pPr>
        <w:contextualSpacing/>
        <w:jc w:val="both"/>
      </w:pPr>
      <w:r w:rsidRPr="00560FBE">
        <w:t xml:space="preserve">2025  год  - 86 323 500,00 руб.; </w:t>
      </w:r>
    </w:p>
    <w:p w:rsidR="00560FBE" w:rsidRPr="00560FBE" w:rsidRDefault="00560FBE" w:rsidP="00560FBE">
      <w:pPr>
        <w:contextualSpacing/>
        <w:jc w:val="both"/>
      </w:pPr>
      <w:r w:rsidRPr="00560FBE">
        <w:t>- субсидии бюджетам  бюджетной системы Российской Федерации (межбюджетные субсидии) в сумме:</w:t>
      </w:r>
    </w:p>
    <w:p w:rsidR="00560FBE" w:rsidRPr="00560FBE" w:rsidRDefault="00560FBE" w:rsidP="00560FBE">
      <w:pPr>
        <w:contextualSpacing/>
        <w:jc w:val="both"/>
      </w:pPr>
      <w:r w:rsidRPr="00560FBE">
        <w:t xml:space="preserve">2023 год  -  416 252 970,72 руб., </w:t>
      </w:r>
    </w:p>
    <w:p w:rsidR="00560FBE" w:rsidRPr="00560FBE" w:rsidRDefault="00560FBE" w:rsidP="00560FBE">
      <w:pPr>
        <w:contextualSpacing/>
        <w:jc w:val="both"/>
      </w:pPr>
      <w:r w:rsidRPr="00560FBE">
        <w:t>2024  год  - 363 484 273,69 руб.,</w:t>
      </w:r>
    </w:p>
    <w:p w:rsidR="00560FBE" w:rsidRPr="00560FBE" w:rsidRDefault="00560FBE" w:rsidP="00560FBE">
      <w:pPr>
        <w:contextualSpacing/>
        <w:jc w:val="both"/>
      </w:pPr>
      <w:r w:rsidRPr="00560FBE">
        <w:t>2025  год  - 7 122 342,75</w:t>
      </w:r>
      <w:r w:rsidR="007D4F20">
        <w:t xml:space="preserve"> </w:t>
      </w:r>
      <w:r w:rsidRPr="00560FBE">
        <w:t>руб.</w:t>
      </w:r>
    </w:p>
    <w:p w:rsidR="00560FBE" w:rsidRPr="00560FBE" w:rsidRDefault="00560FBE" w:rsidP="00560FBE">
      <w:pPr>
        <w:tabs>
          <w:tab w:val="left" w:pos="3686"/>
        </w:tabs>
        <w:jc w:val="both"/>
      </w:pPr>
      <w:r w:rsidRPr="00560FBE">
        <w:t xml:space="preserve">  - субвенции бюджетам бюджетной системы Российской Федерации в сумме:</w:t>
      </w:r>
    </w:p>
    <w:p w:rsidR="00560FBE" w:rsidRPr="00560FBE" w:rsidRDefault="00560FBE" w:rsidP="00560FBE">
      <w:pPr>
        <w:tabs>
          <w:tab w:val="left" w:pos="3686"/>
        </w:tabs>
        <w:jc w:val="both"/>
      </w:pPr>
      <w:r w:rsidRPr="00560FBE">
        <w:t>2023 год  -   99 465 701,82</w:t>
      </w:r>
      <w:r w:rsidR="007D4F20">
        <w:t xml:space="preserve"> </w:t>
      </w:r>
      <w:r w:rsidRPr="00560FBE">
        <w:t>руб.,</w:t>
      </w:r>
    </w:p>
    <w:p w:rsidR="00560FBE" w:rsidRPr="00560FBE" w:rsidRDefault="00560FBE" w:rsidP="00560FBE">
      <w:pPr>
        <w:tabs>
          <w:tab w:val="left" w:pos="3686"/>
        </w:tabs>
        <w:jc w:val="both"/>
      </w:pPr>
      <w:r w:rsidRPr="00560FBE">
        <w:t>2024  год  -  99 465 298,32 руб.,</w:t>
      </w:r>
    </w:p>
    <w:p w:rsidR="00560FBE" w:rsidRPr="00560FBE" w:rsidRDefault="00560FBE" w:rsidP="00560FBE">
      <w:pPr>
        <w:jc w:val="both"/>
      </w:pPr>
      <w:r w:rsidRPr="00560FBE">
        <w:t>2025  год  -  98 030 866,80 руб.;</w:t>
      </w:r>
    </w:p>
    <w:p w:rsidR="00560FBE" w:rsidRPr="00560FBE" w:rsidRDefault="00560FBE" w:rsidP="00560FBE">
      <w:pPr>
        <w:jc w:val="both"/>
      </w:pPr>
      <w:r w:rsidRPr="00560FBE">
        <w:t>-   иные межбюджетные трансферты в сумме:</w:t>
      </w:r>
    </w:p>
    <w:p w:rsidR="00560FBE" w:rsidRPr="00560FBE" w:rsidRDefault="00560FBE" w:rsidP="00560FBE">
      <w:pPr>
        <w:jc w:val="both"/>
      </w:pPr>
      <w:r w:rsidRPr="00560FBE">
        <w:t>2023 год  - 5 780 880,00 руб.,</w:t>
      </w:r>
    </w:p>
    <w:p w:rsidR="00560FBE" w:rsidRPr="00560FBE" w:rsidRDefault="00560FBE" w:rsidP="00560FBE">
      <w:pPr>
        <w:jc w:val="both"/>
      </w:pPr>
      <w:r w:rsidRPr="00560FBE">
        <w:t>2024 год  - 5 780 880,00 руб.,</w:t>
      </w:r>
    </w:p>
    <w:p w:rsidR="00560FBE" w:rsidRPr="00560FBE" w:rsidRDefault="00560FBE" w:rsidP="00560FBE">
      <w:pPr>
        <w:jc w:val="both"/>
      </w:pPr>
      <w:r w:rsidRPr="00560FBE">
        <w:t>2025 год  - 5 780 880,00 руб.</w:t>
      </w:r>
    </w:p>
    <w:p w:rsidR="00560FBE" w:rsidRPr="00560FBE" w:rsidRDefault="00560FBE" w:rsidP="00560FBE">
      <w:pPr>
        <w:jc w:val="both"/>
      </w:pPr>
      <w:r w:rsidRPr="00560FBE">
        <w:t xml:space="preserve">      По данным  главного администратора доходов</w:t>
      </w:r>
      <w:r w:rsidR="00E124E8">
        <w:t xml:space="preserve"> бюджета</w:t>
      </w:r>
      <w:r w:rsidRPr="00560FBE">
        <w:t xml:space="preserve"> муниципального района – отдела образования администрации Заволжского муниципального района </w:t>
      </w:r>
      <w:r w:rsidR="00E124E8">
        <w:t xml:space="preserve">Ивановской области </w:t>
      </w:r>
      <w:r w:rsidRPr="00560FBE">
        <w:t>в бюджете муниципального района предусмотрены прочие безвозмездные поступления в сумме:</w:t>
      </w:r>
    </w:p>
    <w:p w:rsidR="00560FBE" w:rsidRPr="00560FBE" w:rsidRDefault="00560FBE" w:rsidP="00560FBE">
      <w:pPr>
        <w:jc w:val="both"/>
      </w:pPr>
      <w:r w:rsidRPr="00560FBE">
        <w:t>2023  год   -  107 932,77 руб.,</w:t>
      </w:r>
    </w:p>
    <w:p w:rsidR="00560FBE" w:rsidRPr="00560FBE" w:rsidRDefault="00560FBE" w:rsidP="00560FBE">
      <w:pPr>
        <w:jc w:val="both"/>
      </w:pPr>
      <w:r w:rsidRPr="00560FBE">
        <w:t>2024  год   -  107 932,77 руб.,</w:t>
      </w:r>
    </w:p>
    <w:p w:rsidR="00560FBE" w:rsidRPr="00560FBE" w:rsidRDefault="00560FBE" w:rsidP="00560FBE">
      <w:pPr>
        <w:jc w:val="both"/>
      </w:pPr>
      <w:r w:rsidRPr="00560FBE">
        <w:t>2025  год   -  107 932,77 руб.</w:t>
      </w:r>
    </w:p>
    <w:p w:rsidR="00560FBE" w:rsidRPr="00560FBE" w:rsidRDefault="00560FBE" w:rsidP="00560FBE">
      <w:pPr>
        <w:ind w:firstLine="567"/>
        <w:jc w:val="both"/>
      </w:pPr>
      <w:r w:rsidRPr="00560FBE">
        <w:t xml:space="preserve">                          </w:t>
      </w:r>
    </w:p>
    <w:p w:rsidR="00560FBE" w:rsidRPr="00560FBE" w:rsidRDefault="00560FBE" w:rsidP="00560FBE">
      <w:pPr>
        <w:ind w:firstLine="567"/>
        <w:jc w:val="both"/>
      </w:pPr>
      <w:r w:rsidRPr="00560FBE">
        <w:t>Таким  образом, п</w:t>
      </w:r>
      <w:r w:rsidR="009665D4">
        <w:t>рогнозируемые  доходы  бюджета</w:t>
      </w:r>
      <w:r w:rsidRPr="00560FBE">
        <w:t xml:space="preserve">  муниципального  района  на  2023 год  и  плановый  период  2024 и 2025 годов  составят:</w:t>
      </w:r>
    </w:p>
    <w:p w:rsidR="00560FBE" w:rsidRPr="00560FBE" w:rsidRDefault="00560FBE" w:rsidP="00560FBE">
      <w:pPr>
        <w:jc w:val="both"/>
      </w:pPr>
      <w:r w:rsidRPr="00560FBE">
        <w:lastRenderedPageBreak/>
        <w:t>в  2023 году  - 695 832 350,60 руб., из  них:</w:t>
      </w:r>
    </w:p>
    <w:p w:rsidR="00560FBE" w:rsidRPr="00560FBE" w:rsidRDefault="00560FBE" w:rsidP="00560FBE">
      <w:pPr>
        <w:jc w:val="both"/>
      </w:pPr>
      <w:r w:rsidRPr="00560FBE">
        <w:t xml:space="preserve">- налоговые и неналоговые  доходы  составят 80 637 065,29  руб., в том  числе: </w:t>
      </w:r>
    </w:p>
    <w:p w:rsidR="00560FBE" w:rsidRPr="00560FBE" w:rsidRDefault="00560FBE" w:rsidP="00560FBE">
      <w:pPr>
        <w:jc w:val="both"/>
      </w:pPr>
      <w:r w:rsidRPr="00560FBE">
        <w:t>а) налоговые  доходы  - 51 591 882,43 руб.,</w:t>
      </w:r>
    </w:p>
    <w:p w:rsidR="00560FBE" w:rsidRPr="00560FBE" w:rsidRDefault="00560FBE" w:rsidP="00560FBE">
      <w:pPr>
        <w:jc w:val="both"/>
      </w:pPr>
      <w:r w:rsidRPr="00560FBE">
        <w:t>б) неналоговые  доходы - 29 045 182,86 руб.;</w:t>
      </w:r>
    </w:p>
    <w:p w:rsidR="00560FBE" w:rsidRPr="00560FBE" w:rsidRDefault="00560FBE" w:rsidP="00560FBE">
      <w:pPr>
        <w:jc w:val="both"/>
      </w:pPr>
      <w:r w:rsidRPr="00560FBE">
        <w:t>- безвозмездные  поступления  составят  615 195 285,31., из  них:</w:t>
      </w:r>
    </w:p>
    <w:p w:rsidR="00560FBE" w:rsidRPr="00560FBE" w:rsidRDefault="00560FBE" w:rsidP="00560FBE">
      <w:pPr>
        <w:jc w:val="both"/>
      </w:pPr>
      <w:r w:rsidRPr="00560FBE">
        <w:t>а) дотации  - 93 587 800 руб.,</w:t>
      </w:r>
    </w:p>
    <w:p w:rsidR="00560FBE" w:rsidRPr="00560FBE" w:rsidRDefault="00560FBE" w:rsidP="00560FBE">
      <w:pPr>
        <w:jc w:val="both"/>
      </w:pPr>
      <w:r w:rsidRPr="00560FBE">
        <w:t>б) субсидии  - 416 252 970,72 руб.,</w:t>
      </w:r>
    </w:p>
    <w:p w:rsidR="00560FBE" w:rsidRPr="00560FBE" w:rsidRDefault="00560FBE" w:rsidP="00560FBE">
      <w:pPr>
        <w:jc w:val="both"/>
      </w:pPr>
      <w:r w:rsidRPr="00560FBE">
        <w:t>в) субвенции  - 99 465 701,82 руб.,</w:t>
      </w:r>
    </w:p>
    <w:p w:rsidR="00560FBE" w:rsidRPr="00560FBE" w:rsidRDefault="00560FBE" w:rsidP="00560FBE">
      <w:pPr>
        <w:jc w:val="both"/>
      </w:pPr>
      <w:r w:rsidRPr="00560FBE">
        <w:t>- иные межбюджетные трансферты – 5 780 880,00 руб.,</w:t>
      </w:r>
    </w:p>
    <w:p w:rsidR="00560FBE" w:rsidRPr="00560FBE" w:rsidRDefault="00560FBE" w:rsidP="00560FBE">
      <w:pPr>
        <w:jc w:val="both"/>
      </w:pPr>
      <w:r w:rsidRPr="00560FBE">
        <w:t>- прочие безвозмездные поступления – 107 932,77 руб.</w:t>
      </w:r>
    </w:p>
    <w:p w:rsidR="00560FBE" w:rsidRPr="00560FBE" w:rsidRDefault="00560FBE" w:rsidP="00560FBE">
      <w:pPr>
        <w:jc w:val="both"/>
      </w:pPr>
    </w:p>
    <w:p w:rsidR="00560FBE" w:rsidRPr="00560FBE" w:rsidRDefault="00560FBE" w:rsidP="00560FBE">
      <w:pPr>
        <w:jc w:val="both"/>
      </w:pPr>
      <w:r w:rsidRPr="00560FBE">
        <w:t>в  2024  году – 628 859 599,75 руб., из  них:</w:t>
      </w:r>
    </w:p>
    <w:p w:rsidR="00560FBE" w:rsidRPr="00560FBE" w:rsidRDefault="00560FBE" w:rsidP="00560FBE">
      <w:pPr>
        <w:jc w:val="both"/>
      </w:pPr>
      <w:r w:rsidRPr="00560FBE">
        <w:t>- налоговые  и  неналоговые  доходы    составят 73 697 714,97  руб., в том  числе:</w:t>
      </w:r>
    </w:p>
    <w:p w:rsidR="00560FBE" w:rsidRPr="00560FBE" w:rsidRDefault="00560FBE" w:rsidP="00560FBE">
      <w:pPr>
        <w:jc w:val="both"/>
      </w:pPr>
      <w:r w:rsidRPr="00560FBE">
        <w:t>а) налоговые  доходы – 52 825 904,78 руб.,</w:t>
      </w:r>
    </w:p>
    <w:p w:rsidR="00560FBE" w:rsidRPr="00560FBE" w:rsidRDefault="00560FBE" w:rsidP="00560FBE">
      <w:pPr>
        <w:jc w:val="both"/>
      </w:pPr>
      <w:r w:rsidRPr="00560FBE">
        <w:t>б) неналоговые  доходы – 20 871 810,19 руб.,</w:t>
      </w:r>
    </w:p>
    <w:p w:rsidR="00560FBE" w:rsidRPr="00560FBE" w:rsidRDefault="00560FBE" w:rsidP="00560FBE">
      <w:pPr>
        <w:jc w:val="both"/>
      </w:pPr>
      <w:r w:rsidRPr="00560FBE">
        <w:t>- безвозмездные  поступления  составят  555 161 884,78 руб., из них:</w:t>
      </w:r>
    </w:p>
    <w:p w:rsidR="00560FBE" w:rsidRPr="00560FBE" w:rsidRDefault="00560FBE" w:rsidP="00560FBE">
      <w:pPr>
        <w:jc w:val="both"/>
      </w:pPr>
      <w:r w:rsidRPr="00560FBE">
        <w:t>а) дотации  - 86 323 500,00 руб.;</w:t>
      </w:r>
    </w:p>
    <w:p w:rsidR="00560FBE" w:rsidRPr="00560FBE" w:rsidRDefault="00560FBE" w:rsidP="00560FBE">
      <w:pPr>
        <w:jc w:val="both"/>
      </w:pPr>
      <w:r w:rsidRPr="00560FBE">
        <w:t>б) субсидии  - 363 484 273,69 руб.,</w:t>
      </w:r>
    </w:p>
    <w:p w:rsidR="00560FBE" w:rsidRPr="00560FBE" w:rsidRDefault="00560FBE" w:rsidP="00560FBE">
      <w:pPr>
        <w:jc w:val="both"/>
      </w:pPr>
      <w:r w:rsidRPr="00560FBE">
        <w:t>в) субвенции  - 99 465 298,32  руб.,</w:t>
      </w:r>
    </w:p>
    <w:p w:rsidR="00560FBE" w:rsidRPr="00560FBE" w:rsidRDefault="00560FBE" w:rsidP="00560FBE">
      <w:pPr>
        <w:jc w:val="both"/>
      </w:pPr>
      <w:r w:rsidRPr="00560FBE">
        <w:t>- иные межбюджетные трансферты  5 780 880,00 руб.,</w:t>
      </w:r>
    </w:p>
    <w:p w:rsidR="00560FBE" w:rsidRPr="00560FBE" w:rsidRDefault="00560FBE" w:rsidP="00560FBE">
      <w:pPr>
        <w:jc w:val="both"/>
      </w:pPr>
      <w:r w:rsidRPr="00560FBE">
        <w:t>- прочие безвозмездные поступления – 107 932,77 руб.</w:t>
      </w:r>
    </w:p>
    <w:p w:rsidR="00560FBE" w:rsidRPr="00560FBE" w:rsidRDefault="00560FBE" w:rsidP="00560FBE">
      <w:pPr>
        <w:jc w:val="both"/>
      </w:pPr>
    </w:p>
    <w:p w:rsidR="00560FBE" w:rsidRPr="00560FBE" w:rsidRDefault="00560FBE" w:rsidP="00560FBE">
      <w:pPr>
        <w:jc w:val="both"/>
      </w:pPr>
      <w:r w:rsidRPr="00560FBE">
        <w:t>в  2025 году – 271 532 435,42  руб., из  них:</w:t>
      </w:r>
    </w:p>
    <w:p w:rsidR="00560FBE" w:rsidRPr="00560FBE" w:rsidRDefault="00560FBE" w:rsidP="00560FBE">
      <w:pPr>
        <w:jc w:val="both"/>
      </w:pPr>
      <w:r w:rsidRPr="00560FBE">
        <w:t>- налоговые и неналоговые   доходы  составят 74 166 913,10  руб., в  том  числе;</w:t>
      </w:r>
    </w:p>
    <w:p w:rsidR="00560FBE" w:rsidRPr="00560FBE" w:rsidRDefault="00560FBE" w:rsidP="00560FBE">
      <w:pPr>
        <w:jc w:val="both"/>
      </w:pPr>
      <w:r w:rsidRPr="00560FBE">
        <w:t>а) налоговые  доходы – 53 745 044,78  руб.,</w:t>
      </w:r>
    </w:p>
    <w:p w:rsidR="00560FBE" w:rsidRPr="00560FBE" w:rsidRDefault="00560FBE" w:rsidP="00560FBE">
      <w:pPr>
        <w:jc w:val="both"/>
      </w:pPr>
      <w:r w:rsidRPr="00560FBE">
        <w:t>б) неналоговые  доходы – 20 421 868,32  руб.;</w:t>
      </w:r>
    </w:p>
    <w:p w:rsidR="00560FBE" w:rsidRPr="00560FBE" w:rsidRDefault="00560FBE" w:rsidP="00560FBE">
      <w:pPr>
        <w:contextualSpacing/>
        <w:jc w:val="both"/>
      </w:pPr>
      <w:r w:rsidRPr="00560FBE">
        <w:t>-  безвозмездные  поступления  составят 197 365 522,32  руб., из  них:</w:t>
      </w:r>
    </w:p>
    <w:p w:rsidR="00560FBE" w:rsidRPr="00560FBE" w:rsidRDefault="00560FBE" w:rsidP="00560FBE">
      <w:pPr>
        <w:contextualSpacing/>
        <w:jc w:val="both"/>
      </w:pPr>
      <w:r w:rsidRPr="00560FBE">
        <w:t xml:space="preserve">а) </w:t>
      </w:r>
      <w:r w:rsidR="009A433F">
        <w:t xml:space="preserve">дотации – </w:t>
      </w:r>
      <w:r w:rsidRPr="00560FBE">
        <w:t>86 323 500,00 руб.,</w:t>
      </w:r>
    </w:p>
    <w:p w:rsidR="00560FBE" w:rsidRPr="00560FBE" w:rsidRDefault="00560FBE" w:rsidP="00560FBE">
      <w:pPr>
        <w:contextualSpacing/>
        <w:jc w:val="both"/>
      </w:pPr>
      <w:r w:rsidRPr="00560FBE">
        <w:t>б) субсидии – 7 122 342,75 руб.,</w:t>
      </w:r>
    </w:p>
    <w:p w:rsidR="00560FBE" w:rsidRPr="00560FBE" w:rsidRDefault="00560FBE" w:rsidP="00560FBE">
      <w:pPr>
        <w:contextualSpacing/>
        <w:jc w:val="both"/>
      </w:pPr>
      <w:r w:rsidRPr="00560FBE">
        <w:t>в) субвенции – 98 030 866,80 руб.,</w:t>
      </w:r>
    </w:p>
    <w:p w:rsidR="00560FBE" w:rsidRPr="00560FBE" w:rsidRDefault="00560FBE" w:rsidP="00560FBE">
      <w:pPr>
        <w:contextualSpacing/>
        <w:jc w:val="both"/>
      </w:pPr>
      <w:r w:rsidRPr="00560FBE">
        <w:t>- иные межбюджетные трансферты – 5 780 880,00 руб.,</w:t>
      </w:r>
    </w:p>
    <w:p w:rsidR="00840915" w:rsidRDefault="00560FBE" w:rsidP="00137E0F">
      <w:pPr>
        <w:contextualSpacing/>
        <w:jc w:val="both"/>
      </w:pPr>
      <w:r w:rsidRPr="00560FBE">
        <w:t>- прочие безвозмездные поступления – 107 932,77 руб.</w:t>
      </w:r>
    </w:p>
    <w:p w:rsidR="00137E0F" w:rsidRDefault="00137E0F" w:rsidP="00137E0F">
      <w:pPr>
        <w:contextualSpacing/>
        <w:jc w:val="both"/>
      </w:pPr>
    </w:p>
    <w:p w:rsidR="00137E0F" w:rsidRDefault="00137E0F" w:rsidP="00137E0F">
      <w:pPr>
        <w:ind w:firstLine="567"/>
        <w:jc w:val="both"/>
      </w:pPr>
      <w:r w:rsidRPr="00777185">
        <w:t>Сравнение прогноза поступлений налоговых и неналоговых доходов в 2023 и 2024 годах, предусмотренных проектом Решения Совета Заволжского муниципального района Ивановской области «О бюджете Заволжского муниципального района на 2023 год и на плановый период 2024 и 2025 годов», с соответствующими показателями, утвержденными Решением Совета Заволжского муниципального района Ивановской области от 02.12.2021 № 33 «О бюджете Заволжского муниципального района на 2022 год и на плановый период 202</w:t>
      </w:r>
      <w:r>
        <w:t>3</w:t>
      </w:r>
      <w:r w:rsidRPr="00777185">
        <w:t xml:space="preserve"> и 202</w:t>
      </w:r>
      <w:r>
        <w:t>4</w:t>
      </w:r>
      <w:r w:rsidRPr="00777185">
        <w:t xml:space="preserve"> годов»</w:t>
      </w:r>
      <w:r>
        <w:t>.</w:t>
      </w:r>
    </w:p>
    <w:p w:rsidR="00BB216D" w:rsidRPr="00BB216D" w:rsidRDefault="00BB216D" w:rsidP="00BB216D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137E0F" w:rsidRPr="00137E0F" w:rsidRDefault="00137E0F" w:rsidP="00137E0F">
      <w:pPr>
        <w:ind w:firstLine="567"/>
        <w:jc w:val="right"/>
        <w:rPr>
          <w:sz w:val="18"/>
          <w:szCs w:val="18"/>
        </w:rPr>
      </w:pPr>
      <w:r w:rsidRPr="00137E0F">
        <w:rPr>
          <w:sz w:val="18"/>
          <w:szCs w:val="18"/>
        </w:rPr>
        <w:t>руб.</w:t>
      </w:r>
    </w:p>
    <w:tbl>
      <w:tblPr>
        <w:tblStyle w:val="aa"/>
        <w:tblW w:w="9435" w:type="dxa"/>
        <w:tblLook w:val="04A0"/>
      </w:tblPr>
      <w:tblGrid>
        <w:gridCol w:w="2051"/>
        <w:gridCol w:w="1128"/>
        <w:gridCol w:w="1056"/>
        <w:gridCol w:w="1056"/>
        <w:gridCol w:w="976"/>
        <w:gridCol w:w="1056"/>
        <w:gridCol w:w="1056"/>
        <w:gridCol w:w="1056"/>
      </w:tblGrid>
      <w:tr w:rsidR="00137E0F" w:rsidRPr="00F36D6E" w:rsidTr="00137E0F">
        <w:tc>
          <w:tcPr>
            <w:tcW w:w="0" w:type="auto"/>
            <w:vMerge w:val="restart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Показатель</w:t>
            </w:r>
          </w:p>
        </w:tc>
        <w:tc>
          <w:tcPr>
            <w:tcW w:w="2243" w:type="dxa"/>
            <w:gridSpan w:val="2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Предусмотрено Решением Совета Заволжского муниципального района  Ивановской области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>02.12.2021 №33 «О бюджете Заволжского муниципального района на 2022 год и на плановый период 2023 и 2024 годов»</w:t>
            </w:r>
          </w:p>
        </w:tc>
        <w:tc>
          <w:tcPr>
            <w:tcW w:w="0" w:type="auto"/>
            <w:gridSpan w:val="2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Изменения</w:t>
            </w:r>
          </w:p>
        </w:tc>
        <w:tc>
          <w:tcPr>
            <w:tcW w:w="0" w:type="auto"/>
            <w:gridSpan w:val="3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Предусмотрено проектом Решением Совета Заволжского муниципального района  Ивановской области «О бюджете Заволжского муниципального района на 2023 год и на плановый период 2024 и 2025 годов»</w:t>
            </w:r>
          </w:p>
        </w:tc>
      </w:tr>
      <w:tr w:rsidR="00137E0F" w:rsidRPr="00F36D6E" w:rsidTr="00137E0F">
        <w:tc>
          <w:tcPr>
            <w:tcW w:w="0" w:type="auto"/>
            <w:vMerge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2024год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 xml:space="preserve">Налог на доходы </w:t>
            </w:r>
            <w:r w:rsidRPr="00F36D6E">
              <w:rPr>
                <w:rFonts w:ascii="Times New Roman" w:hAnsi="Times New Roman"/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lastRenderedPageBreak/>
              <w:t>33473410,00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34158010,00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638050,00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640550,00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34111460,00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34798560,00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35567700,00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lastRenderedPageBreak/>
              <w:t>Акцизы на нефтепродукты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10107030,00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10307450,0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10107030,00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10307450,00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10307450,00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2941792,43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3118294,78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2941792,43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3118294,78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3118294,78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150000,00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1050000,00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1100000,00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1100000,00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Налог на добычу общераспространенных полезных ископаемых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180000,00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1200000,00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1200000,00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1380000,00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1400000,00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1450000,00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 xml:space="preserve">Государственная пошлина 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2000000,00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2100000,00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2001600,00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2101600,00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2201600,00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Итого налоговые доходы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49602232,43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50883754,08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1989650,00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1942150,7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51591882,43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52825904,78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53745044,78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имущества. находящегося в государственной и муниципальной собственности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4223263,01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3864990,32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-211067,52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-220937,64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4012195,49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3644052,68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3119960,81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410800,00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410800,0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900200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934650,00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1311000,00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1345450,00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1420100,00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Доходы от оказания платных услуг компенсации затрат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9316650,28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9316650,28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1649,00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1649,00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9315001,28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rPr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9315001,28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rPr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9315001,28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5692347,02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5692347,02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8429282,7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590602,84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14121629,72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6282949,86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6282949,86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Штрафы, санкции, возмещение  ущерба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697449,68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676449,68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-412093,31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-389093,31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285356,37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287356,37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283856,37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20332509,99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19961237,30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8712672,87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910572,89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29045182,86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20871810,19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20421868,32</w:t>
            </w:r>
          </w:p>
        </w:tc>
      </w:tr>
      <w:tr w:rsidR="00137E0F" w:rsidRPr="00F36D6E" w:rsidTr="00137E0F">
        <w:tc>
          <w:tcPr>
            <w:tcW w:w="0" w:type="auto"/>
          </w:tcPr>
          <w:p w:rsidR="00137E0F" w:rsidRPr="00F36D6E" w:rsidRDefault="00137E0F" w:rsidP="008306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ИТОГО налоговые и неналоговые доходы</w:t>
            </w:r>
          </w:p>
        </w:tc>
        <w:tc>
          <w:tcPr>
            <w:tcW w:w="1195" w:type="dxa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69934742,42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70844992,08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10702322,87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2852722,89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80637065,29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73697714,97</w:t>
            </w:r>
          </w:p>
        </w:tc>
        <w:tc>
          <w:tcPr>
            <w:tcW w:w="0" w:type="auto"/>
          </w:tcPr>
          <w:p w:rsidR="00137E0F" w:rsidRPr="00777185" w:rsidRDefault="00137E0F" w:rsidP="008306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74166913,10</w:t>
            </w:r>
          </w:p>
        </w:tc>
      </w:tr>
    </w:tbl>
    <w:p w:rsidR="00137E0F" w:rsidRPr="00137E0F" w:rsidRDefault="00137E0F" w:rsidP="00137E0F">
      <w:pPr>
        <w:contextualSpacing/>
        <w:jc w:val="both"/>
      </w:pPr>
    </w:p>
    <w:p w:rsidR="007107D0" w:rsidRPr="00AF4867" w:rsidRDefault="009A6DC2" w:rsidP="00AF4867">
      <w:pPr>
        <w:ind w:firstLine="567"/>
      </w:pPr>
      <w:r w:rsidRPr="00F44DC1">
        <w:t xml:space="preserve">                          </w:t>
      </w:r>
    </w:p>
    <w:p w:rsidR="00737294" w:rsidRPr="008801B0" w:rsidRDefault="00737294" w:rsidP="00737294">
      <w:pPr>
        <w:jc w:val="center"/>
        <w:rPr>
          <w:b/>
        </w:rPr>
      </w:pPr>
      <w:r w:rsidRPr="008801B0">
        <w:rPr>
          <w:b/>
          <w:lang w:val="en-US"/>
        </w:rPr>
        <w:t>IV</w:t>
      </w:r>
      <w:r w:rsidRPr="008801B0">
        <w:rPr>
          <w:b/>
        </w:rPr>
        <w:t>. Расходы</w:t>
      </w:r>
    </w:p>
    <w:p w:rsidR="00E6242D" w:rsidRPr="008801B0" w:rsidRDefault="00E6242D" w:rsidP="008B1D03">
      <w:pPr>
        <w:jc w:val="both"/>
      </w:pPr>
    </w:p>
    <w:p w:rsidR="00E6242D" w:rsidRPr="008801B0" w:rsidRDefault="000454F6" w:rsidP="00E6242D">
      <w:pPr>
        <w:ind w:firstLine="709"/>
        <w:jc w:val="both"/>
      </w:pPr>
      <w:r w:rsidRPr="008801B0">
        <w:t xml:space="preserve">Общий объем расходов бюджета муниципального района </w:t>
      </w:r>
      <w:r w:rsidR="00E6242D" w:rsidRPr="008801B0">
        <w:t>составляет</w:t>
      </w:r>
      <w:r w:rsidR="00761651" w:rsidRPr="008801B0">
        <w:t>:</w:t>
      </w:r>
    </w:p>
    <w:p w:rsidR="00E6242D" w:rsidRPr="008801B0" w:rsidRDefault="00E501B5" w:rsidP="00E6242D">
      <w:pPr>
        <w:ind w:firstLine="709"/>
        <w:jc w:val="both"/>
      </w:pPr>
      <w:r>
        <w:t>- на 202</w:t>
      </w:r>
      <w:r w:rsidR="002726F9">
        <w:t>3</w:t>
      </w:r>
      <w:r w:rsidR="00E6242D" w:rsidRPr="008801B0">
        <w:t xml:space="preserve"> год – </w:t>
      </w:r>
      <w:r w:rsidR="002726F9">
        <w:rPr>
          <w:bCs/>
        </w:rPr>
        <w:t>699 864 203,60</w:t>
      </w:r>
      <w:r w:rsidR="00E6242D" w:rsidRPr="008801B0">
        <w:t xml:space="preserve"> руб.;</w:t>
      </w:r>
    </w:p>
    <w:p w:rsidR="00E6242D" w:rsidRPr="008801B0" w:rsidRDefault="00E6242D" w:rsidP="00E6242D">
      <w:pPr>
        <w:ind w:firstLine="709"/>
        <w:jc w:val="both"/>
      </w:pPr>
      <w:r w:rsidRPr="008801B0">
        <w:t>- на 20</w:t>
      </w:r>
      <w:r w:rsidR="00AE388A">
        <w:t>2</w:t>
      </w:r>
      <w:r w:rsidR="002726F9">
        <w:t>4</w:t>
      </w:r>
      <w:r w:rsidRPr="008801B0">
        <w:t xml:space="preserve"> год – </w:t>
      </w:r>
      <w:r w:rsidR="002726F9">
        <w:rPr>
          <w:bCs/>
        </w:rPr>
        <w:t>632 544 484,75</w:t>
      </w:r>
      <w:r w:rsidRPr="008801B0">
        <w:t xml:space="preserve"> руб.;</w:t>
      </w:r>
    </w:p>
    <w:p w:rsidR="00E6242D" w:rsidRPr="008801B0" w:rsidRDefault="00500EB9" w:rsidP="000454F6">
      <w:pPr>
        <w:ind w:firstLine="709"/>
        <w:jc w:val="both"/>
      </w:pPr>
      <w:r>
        <w:t>- на 202</w:t>
      </w:r>
      <w:r w:rsidR="002726F9">
        <w:t>5</w:t>
      </w:r>
      <w:r w:rsidR="00E6242D" w:rsidRPr="008801B0">
        <w:t xml:space="preserve"> год – </w:t>
      </w:r>
      <w:r w:rsidR="002726F9">
        <w:rPr>
          <w:bCs/>
        </w:rPr>
        <w:t>275 240 780,42</w:t>
      </w:r>
      <w:r w:rsidR="00E6242D" w:rsidRPr="008801B0">
        <w:t xml:space="preserve"> руб.</w:t>
      </w:r>
    </w:p>
    <w:p w:rsidR="00AF7277" w:rsidRDefault="00AF7277" w:rsidP="00AF727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Общий объем усло</w:t>
      </w:r>
      <w:r>
        <w:rPr>
          <w:rFonts w:ascii="Times New Roman" w:hAnsi="Times New Roman"/>
          <w:sz w:val="24"/>
          <w:szCs w:val="24"/>
        </w:rPr>
        <w:t>в</w:t>
      </w:r>
      <w:r w:rsidR="009C194D">
        <w:rPr>
          <w:rFonts w:ascii="Times New Roman" w:hAnsi="Times New Roman"/>
          <w:sz w:val="24"/>
          <w:szCs w:val="24"/>
        </w:rPr>
        <w:t>но утвержденных</w:t>
      </w:r>
      <w:r w:rsidR="00E501B5">
        <w:rPr>
          <w:rFonts w:ascii="Times New Roman" w:hAnsi="Times New Roman"/>
          <w:sz w:val="24"/>
          <w:szCs w:val="24"/>
        </w:rPr>
        <w:t xml:space="preserve"> расходов на 202</w:t>
      </w:r>
      <w:r w:rsidR="0007440B">
        <w:rPr>
          <w:rFonts w:ascii="Times New Roman" w:hAnsi="Times New Roman"/>
          <w:sz w:val="24"/>
          <w:szCs w:val="24"/>
        </w:rPr>
        <w:t>4</w:t>
      </w:r>
      <w:r w:rsidRPr="008801B0">
        <w:rPr>
          <w:rFonts w:ascii="Times New Roman" w:hAnsi="Times New Roman"/>
          <w:sz w:val="24"/>
          <w:szCs w:val="24"/>
        </w:rPr>
        <w:t xml:space="preserve"> год предусмотрен в сумме </w:t>
      </w:r>
      <w:r w:rsidR="008F6879">
        <w:rPr>
          <w:rFonts w:ascii="Times New Roman" w:hAnsi="Times New Roman"/>
          <w:bCs/>
          <w:sz w:val="24"/>
          <w:szCs w:val="24"/>
        </w:rPr>
        <w:t>4 095 351,00</w:t>
      </w:r>
      <w:r w:rsidRPr="008801B0">
        <w:rPr>
          <w:rFonts w:ascii="Times New Roman" w:hAnsi="Times New Roman"/>
          <w:sz w:val="24"/>
          <w:szCs w:val="24"/>
        </w:rPr>
        <w:t xml:space="preserve"> руб. (2,5% общего объема расходов бюджета муниципального района без учета расходов бюджета муниципального района, предусмотренных за счет межбюджетных трансфертов из других бюджетов бюджетной системы Российской Федерации, имеющих целевое назначение), на 20</w:t>
      </w:r>
      <w:r w:rsidR="00E501B5">
        <w:rPr>
          <w:rFonts w:ascii="Times New Roman" w:hAnsi="Times New Roman"/>
          <w:sz w:val="24"/>
          <w:szCs w:val="24"/>
        </w:rPr>
        <w:t>2</w:t>
      </w:r>
      <w:r w:rsidR="008F6879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 – в сумме </w:t>
      </w:r>
      <w:r w:rsidR="008F6879">
        <w:rPr>
          <w:rFonts w:ascii="Times New Roman" w:hAnsi="Times New Roman"/>
          <w:bCs/>
          <w:sz w:val="24"/>
          <w:szCs w:val="24"/>
        </w:rPr>
        <w:t>8 215 335,00</w:t>
      </w:r>
      <w:r w:rsidRPr="008801B0">
        <w:rPr>
          <w:rFonts w:ascii="Times New Roman" w:hAnsi="Times New Roman"/>
          <w:sz w:val="24"/>
          <w:szCs w:val="24"/>
        </w:rPr>
        <w:t xml:space="preserve"> руб. (5,0% общего объема расходов бюджета муниципального района без учета расходов бюджета муниципального района,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B1355E" w:rsidRPr="00D226BE" w:rsidRDefault="00B1355E" w:rsidP="00AF727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Программная структура расходов бюджета </w:t>
      </w:r>
      <w:r w:rsidR="007A3549" w:rsidRPr="008801B0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737294" w:rsidRDefault="00E501B5" w:rsidP="00D226B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CE1834">
        <w:rPr>
          <w:rFonts w:ascii="Times New Roman" w:hAnsi="Times New Roman"/>
          <w:b/>
          <w:sz w:val="24"/>
          <w:szCs w:val="24"/>
        </w:rPr>
        <w:t>3</w:t>
      </w:r>
      <w:r w:rsidR="007A3549"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300762">
        <w:rPr>
          <w:rFonts w:ascii="Times New Roman" w:hAnsi="Times New Roman"/>
          <w:b/>
          <w:sz w:val="24"/>
          <w:szCs w:val="24"/>
        </w:rPr>
        <w:t xml:space="preserve">на </w:t>
      </w:r>
      <w:r w:rsidR="007A3549" w:rsidRPr="008801B0">
        <w:rPr>
          <w:rFonts w:ascii="Times New Roman" w:hAnsi="Times New Roman"/>
          <w:b/>
          <w:sz w:val="24"/>
          <w:szCs w:val="24"/>
        </w:rPr>
        <w:t>плановый период 20</w:t>
      </w:r>
      <w:r w:rsidR="00AE388A">
        <w:rPr>
          <w:rFonts w:ascii="Times New Roman" w:hAnsi="Times New Roman"/>
          <w:b/>
          <w:sz w:val="24"/>
          <w:szCs w:val="24"/>
        </w:rPr>
        <w:t>2</w:t>
      </w:r>
      <w:r w:rsidR="00CE1834">
        <w:rPr>
          <w:rFonts w:ascii="Times New Roman" w:hAnsi="Times New Roman"/>
          <w:b/>
          <w:sz w:val="24"/>
          <w:szCs w:val="24"/>
        </w:rPr>
        <w:t>4</w:t>
      </w:r>
      <w:r w:rsidR="00300762">
        <w:rPr>
          <w:rFonts w:ascii="Times New Roman" w:hAnsi="Times New Roman"/>
          <w:b/>
          <w:sz w:val="24"/>
          <w:szCs w:val="24"/>
        </w:rPr>
        <w:t xml:space="preserve"> и </w:t>
      </w:r>
      <w:r w:rsidR="00737294" w:rsidRPr="008801B0">
        <w:rPr>
          <w:rFonts w:ascii="Times New Roman" w:hAnsi="Times New Roman"/>
          <w:b/>
          <w:sz w:val="24"/>
          <w:szCs w:val="24"/>
        </w:rPr>
        <w:t>20</w:t>
      </w:r>
      <w:r w:rsidR="0066757F">
        <w:rPr>
          <w:rFonts w:ascii="Times New Roman" w:hAnsi="Times New Roman"/>
          <w:b/>
          <w:sz w:val="24"/>
          <w:szCs w:val="24"/>
        </w:rPr>
        <w:t>2</w:t>
      </w:r>
      <w:r w:rsidR="00CE1834">
        <w:rPr>
          <w:rFonts w:ascii="Times New Roman" w:hAnsi="Times New Roman"/>
          <w:b/>
          <w:sz w:val="24"/>
          <w:szCs w:val="24"/>
        </w:rPr>
        <w:t>5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8D2322" w:rsidRPr="00D226BE" w:rsidRDefault="008D2322" w:rsidP="00D226B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300762" w:rsidP="0073729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737294" w:rsidRPr="008801B0">
        <w:rPr>
          <w:rFonts w:ascii="Times New Roman" w:hAnsi="Times New Roman"/>
          <w:sz w:val="24"/>
          <w:szCs w:val="24"/>
        </w:rPr>
        <w:t xml:space="preserve">роект бюджета </w:t>
      </w:r>
      <w:r w:rsidR="00AE388A">
        <w:rPr>
          <w:rFonts w:ascii="Times New Roman" w:hAnsi="Times New Roman"/>
          <w:sz w:val="24"/>
          <w:szCs w:val="24"/>
        </w:rPr>
        <w:t>муниципального района на 202</w:t>
      </w:r>
      <w:r w:rsidR="00CE1834">
        <w:rPr>
          <w:rFonts w:ascii="Times New Roman" w:hAnsi="Times New Roman"/>
          <w:sz w:val="24"/>
          <w:szCs w:val="24"/>
        </w:rPr>
        <w:t>3</w:t>
      </w:r>
      <w:r w:rsidR="007A3549" w:rsidRPr="008801B0">
        <w:rPr>
          <w:rFonts w:ascii="Times New Roman" w:hAnsi="Times New Roman"/>
          <w:sz w:val="24"/>
          <w:szCs w:val="24"/>
        </w:rPr>
        <w:t xml:space="preserve"> год 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7A3549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>
        <w:rPr>
          <w:rFonts w:ascii="Times New Roman" w:hAnsi="Times New Roman"/>
          <w:sz w:val="24"/>
          <w:szCs w:val="24"/>
        </w:rPr>
        <w:t>20</w:t>
      </w:r>
      <w:r w:rsidR="00AE388A">
        <w:rPr>
          <w:rFonts w:ascii="Times New Roman" w:hAnsi="Times New Roman"/>
          <w:sz w:val="24"/>
          <w:szCs w:val="24"/>
        </w:rPr>
        <w:t>2</w:t>
      </w:r>
      <w:r w:rsidR="00CE1834">
        <w:rPr>
          <w:rFonts w:ascii="Times New Roman" w:hAnsi="Times New Roman"/>
          <w:sz w:val="24"/>
          <w:szCs w:val="24"/>
        </w:rPr>
        <w:t>4</w:t>
      </w:r>
      <w:r w:rsidR="00791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20</w:t>
      </w:r>
      <w:r w:rsidR="0066757F">
        <w:rPr>
          <w:rFonts w:ascii="Times New Roman" w:hAnsi="Times New Roman"/>
          <w:sz w:val="24"/>
          <w:szCs w:val="24"/>
        </w:rPr>
        <w:t>2</w:t>
      </w:r>
      <w:r w:rsidR="00CE1834">
        <w:rPr>
          <w:rFonts w:ascii="Times New Roman" w:hAnsi="Times New Roman"/>
          <w:sz w:val="24"/>
          <w:szCs w:val="24"/>
        </w:rPr>
        <w:t>5</w:t>
      </w:r>
      <w:r w:rsidR="00737294" w:rsidRPr="008801B0">
        <w:rPr>
          <w:rFonts w:ascii="Times New Roman" w:hAnsi="Times New Roman"/>
          <w:sz w:val="24"/>
          <w:szCs w:val="24"/>
        </w:rPr>
        <w:t xml:space="preserve"> годов сформирован в программной структуре расходов на основе 1</w:t>
      </w:r>
      <w:r w:rsidR="00CE1834">
        <w:rPr>
          <w:rFonts w:ascii="Times New Roman" w:hAnsi="Times New Roman"/>
          <w:sz w:val="24"/>
          <w:szCs w:val="24"/>
        </w:rPr>
        <w:t>6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7A3549" w:rsidRPr="008801B0">
        <w:rPr>
          <w:rFonts w:ascii="Times New Roman" w:hAnsi="Times New Roman"/>
          <w:sz w:val="24"/>
          <w:szCs w:val="24"/>
        </w:rPr>
        <w:t>муниципальных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</w:t>
      </w:r>
      <w:r w:rsidR="007A3549" w:rsidRPr="008801B0">
        <w:rPr>
          <w:rFonts w:ascii="Times New Roman" w:hAnsi="Times New Roman"/>
          <w:sz w:val="24"/>
          <w:szCs w:val="24"/>
        </w:rPr>
        <w:t xml:space="preserve">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(далее – </w:t>
      </w:r>
      <w:r w:rsidR="007A3549" w:rsidRPr="008801B0">
        <w:rPr>
          <w:rFonts w:ascii="Times New Roman" w:hAnsi="Times New Roman"/>
          <w:sz w:val="24"/>
          <w:szCs w:val="24"/>
        </w:rPr>
        <w:t>муниципальные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программы).</w:t>
      </w:r>
    </w:p>
    <w:p w:rsidR="00737294" w:rsidRPr="008801B0" w:rsidRDefault="0050170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П</w:t>
      </w:r>
      <w:r w:rsidR="00737294" w:rsidRPr="008801B0">
        <w:rPr>
          <w:rFonts w:ascii="Times New Roman" w:hAnsi="Times New Roman"/>
          <w:sz w:val="24"/>
          <w:szCs w:val="24"/>
        </w:rPr>
        <w:t>ереч</w:t>
      </w:r>
      <w:r w:rsidRPr="008801B0">
        <w:rPr>
          <w:rFonts w:ascii="Times New Roman" w:hAnsi="Times New Roman"/>
          <w:sz w:val="24"/>
          <w:szCs w:val="24"/>
        </w:rPr>
        <w:t>е</w:t>
      </w:r>
      <w:r w:rsidR="00737294" w:rsidRPr="008801B0">
        <w:rPr>
          <w:rFonts w:ascii="Times New Roman" w:hAnsi="Times New Roman"/>
          <w:sz w:val="24"/>
          <w:szCs w:val="24"/>
        </w:rPr>
        <w:t>н</w:t>
      </w:r>
      <w:r w:rsidRPr="008801B0">
        <w:rPr>
          <w:rFonts w:ascii="Times New Roman" w:hAnsi="Times New Roman"/>
          <w:sz w:val="24"/>
          <w:szCs w:val="24"/>
        </w:rPr>
        <w:t>ь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7A3549" w:rsidRPr="008801B0">
        <w:rPr>
          <w:rFonts w:ascii="Times New Roman" w:hAnsi="Times New Roman"/>
          <w:sz w:val="24"/>
          <w:szCs w:val="24"/>
        </w:rPr>
        <w:t>муниципальных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 </w:t>
      </w:r>
      <w:r w:rsidRPr="008801B0">
        <w:rPr>
          <w:rFonts w:ascii="Times New Roman" w:hAnsi="Times New Roman"/>
          <w:sz w:val="24"/>
          <w:szCs w:val="24"/>
        </w:rPr>
        <w:t xml:space="preserve">утвержден </w:t>
      </w:r>
      <w:r w:rsidR="00737294" w:rsidRPr="008801B0">
        <w:rPr>
          <w:rFonts w:ascii="Times New Roman" w:hAnsi="Times New Roman"/>
          <w:sz w:val="24"/>
          <w:szCs w:val="24"/>
        </w:rPr>
        <w:t xml:space="preserve">распоряжением </w:t>
      </w:r>
      <w:r w:rsidRPr="008801B0">
        <w:rPr>
          <w:rFonts w:ascii="Times New Roman" w:hAnsi="Times New Roman"/>
          <w:sz w:val="24"/>
          <w:szCs w:val="24"/>
        </w:rPr>
        <w:t>администрации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от </w:t>
      </w:r>
      <w:r w:rsidR="00917111">
        <w:rPr>
          <w:rFonts w:ascii="Times New Roman" w:hAnsi="Times New Roman"/>
          <w:sz w:val="24"/>
          <w:szCs w:val="24"/>
        </w:rPr>
        <w:t>1</w:t>
      </w:r>
      <w:r w:rsidR="00CE1834">
        <w:rPr>
          <w:rFonts w:ascii="Times New Roman" w:hAnsi="Times New Roman"/>
          <w:sz w:val="24"/>
          <w:szCs w:val="24"/>
        </w:rPr>
        <w:t>1</w:t>
      </w:r>
      <w:r w:rsidR="00917111">
        <w:rPr>
          <w:rFonts w:ascii="Times New Roman" w:hAnsi="Times New Roman"/>
          <w:sz w:val="24"/>
          <w:szCs w:val="24"/>
        </w:rPr>
        <w:t>.08</w:t>
      </w:r>
      <w:r w:rsidR="00CE1834">
        <w:rPr>
          <w:rFonts w:ascii="Times New Roman" w:hAnsi="Times New Roman"/>
          <w:sz w:val="24"/>
          <w:szCs w:val="24"/>
        </w:rPr>
        <w:t>.2022</w:t>
      </w:r>
      <w:r w:rsidR="00737294" w:rsidRPr="008801B0">
        <w:rPr>
          <w:rFonts w:ascii="Times New Roman" w:hAnsi="Times New Roman"/>
          <w:sz w:val="24"/>
          <w:szCs w:val="24"/>
        </w:rPr>
        <w:t xml:space="preserve"> № </w:t>
      </w:r>
      <w:r w:rsidR="00CE1834">
        <w:rPr>
          <w:rFonts w:ascii="Times New Roman" w:hAnsi="Times New Roman"/>
          <w:sz w:val="24"/>
          <w:szCs w:val="24"/>
        </w:rPr>
        <w:t>196</w:t>
      </w:r>
      <w:r w:rsidR="00737294" w:rsidRPr="008801B0">
        <w:rPr>
          <w:rFonts w:ascii="Times New Roman" w:hAnsi="Times New Roman"/>
          <w:sz w:val="24"/>
          <w:szCs w:val="24"/>
        </w:rPr>
        <w:t>-р</w:t>
      </w:r>
      <w:r w:rsidRPr="008801B0">
        <w:rPr>
          <w:rFonts w:ascii="Times New Roman" w:hAnsi="Times New Roman"/>
          <w:sz w:val="24"/>
          <w:szCs w:val="24"/>
        </w:rPr>
        <w:t xml:space="preserve"> «Об утверждении перечня муниципальных программ Заволжского муниципального района»</w:t>
      </w:r>
      <w:r w:rsidR="00AF7277">
        <w:rPr>
          <w:rFonts w:ascii="Times New Roman" w:hAnsi="Times New Roman"/>
          <w:sz w:val="24"/>
          <w:szCs w:val="24"/>
        </w:rPr>
        <w:t xml:space="preserve"> (в действующей редакции).</w:t>
      </w:r>
      <w:r w:rsidRPr="008801B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842"/>
        <w:gridCol w:w="1843"/>
        <w:gridCol w:w="1843"/>
      </w:tblGrid>
      <w:tr w:rsidR="00737294" w:rsidRPr="008801B0" w:rsidTr="000C1DFD">
        <w:tc>
          <w:tcPr>
            <w:tcW w:w="3828" w:type="dxa"/>
            <w:vMerge w:val="restart"/>
            <w:shd w:val="clear" w:color="auto" w:fill="auto"/>
          </w:tcPr>
          <w:p w:rsidR="00737294" w:rsidRPr="008801B0" w:rsidRDefault="00737294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37294" w:rsidRPr="008801B0" w:rsidRDefault="00791ACD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737294" w:rsidRPr="008801B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737294" w:rsidRPr="008801B0" w:rsidTr="000C1DFD">
        <w:tc>
          <w:tcPr>
            <w:tcW w:w="3828" w:type="dxa"/>
            <w:vMerge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37294" w:rsidRPr="008801B0" w:rsidRDefault="00AE388A" w:rsidP="00AB4A8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B4A8D">
              <w:rPr>
                <w:rFonts w:ascii="Times New Roman" w:hAnsi="Times New Roman"/>
                <w:sz w:val="24"/>
                <w:szCs w:val="24"/>
              </w:rPr>
              <w:t>3</w:t>
            </w:r>
            <w:r w:rsidR="00737294"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AB4A8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 w:rsidR="00E501B5">
              <w:rPr>
                <w:rFonts w:ascii="Times New Roman" w:hAnsi="Times New Roman"/>
                <w:sz w:val="24"/>
                <w:szCs w:val="24"/>
              </w:rPr>
              <w:t>2</w:t>
            </w:r>
            <w:r w:rsidR="00AB4A8D">
              <w:rPr>
                <w:rFonts w:ascii="Times New Roman" w:hAnsi="Times New Roman"/>
                <w:sz w:val="24"/>
                <w:szCs w:val="24"/>
              </w:rPr>
              <w:t>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AB4A8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 w:rsidR="0066757F">
              <w:rPr>
                <w:rFonts w:ascii="Times New Roman" w:hAnsi="Times New Roman"/>
                <w:sz w:val="24"/>
                <w:szCs w:val="24"/>
              </w:rPr>
              <w:t>2</w:t>
            </w:r>
            <w:r w:rsidR="00AB4A8D">
              <w:rPr>
                <w:rFonts w:ascii="Times New Roman" w:hAnsi="Times New Roman"/>
                <w:sz w:val="24"/>
                <w:szCs w:val="24"/>
              </w:rPr>
              <w:t>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37294" w:rsidRPr="008801B0" w:rsidTr="000C1DFD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Расходы бюджета </w:t>
            </w:r>
            <w:r w:rsidR="00501707" w:rsidRPr="008801B0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 w:rsidR="00B61885">
              <w:rPr>
                <w:rFonts w:ascii="Times New Roman" w:hAnsi="Times New Roman"/>
                <w:sz w:val="24"/>
                <w:szCs w:val="24"/>
              </w:rPr>
              <w:t>(без учета условно утвержденных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), всего:</w:t>
            </w:r>
          </w:p>
        </w:tc>
        <w:tc>
          <w:tcPr>
            <w:tcW w:w="1842" w:type="dxa"/>
            <w:shd w:val="clear" w:color="auto" w:fill="auto"/>
          </w:tcPr>
          <w:p w:rsidR="00737294" w:rsidRPr="00A6245B" w:rsidRDefault="00AB4A8D" w:rsidP="0066757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699 864 203,60</w:t>
            </w:r>
          </w:p>
        </w:tc>
        <w:tc>
          <w:tcPr>
            <w:tcW w:w="1843" w:type="dxa"/>
            <w:shd w:val="clear" w:color="auto" w:fill="auto"/>
          </w:tcPr>
          <w:p w:rsidR="00737294" w:rsidRPr="00A6245B" w:rsidRDefault="00AB4A8D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628 449 133,75</w:t>
            </w:r>
          </w:p>
        </w:tc>
        <w:tc>
          <w:tcPr>
            <w:tcW w:w="1843" w:type="dxa"/>
            <w:shd w:val="clear" w:color="auto" w:fill="auto"/>
          </w:tcPr>
          <w:p w:rsidR="00737294" w:rsidRPr="00A6245B" w:rsidRDefault="00AB4A8D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267 025 445,42</w:t>
            </w:r>
          </w:p>
        </w:tc>
      </w:tr>
      <w:tr w:rsidR="00737294" w:rsidRPr="008801B0" w:rsidTr="000C1DFD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842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294" w:rsidRPr="008801B0" w:rsidTr="000C1DFD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</w:t>
            </w:r>
            <w:r w:rsidR="00501707" w:rsidRPr="008801B0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</w:p>
        </w:tc>
        <w:tc>
          <w:tcPr>
            <w:tcW w:w="1842" w:type="dxa"/>
            <w:shd w:val="clear" w:color="auto" w:fill="auto"/>
          </w:tcPr>
          <w:p w:rsidR="00737294" w:rsidRPr="008801B0" w:rsidRDefault="00AB4A8D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697 210 309,33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0148E3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626 053 162,98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0148E3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264 683 025,42</w:t>
            </w:r>
          </w:p>
        </w:tc>
      </w:tr>
      <w:tr w:rsidR="00A6245B" w:rsidRPr="008801B0" w:rsidTr="000C1DFD">
        <w:tc>
          <w:tcPr>
            <w:tcW w:w="3828" w:type="dxa"/>
            <w:shd w:val="clear" w:color="auto" w:fill="auto"/>
          </w:tcPr>
          <w:p w:rsidR="00A6245B" w:rsidRPr="008801B0" w:rsidRDefault="00A6245B" w:rsidP="00B42BD2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включенные в муниципальные программы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842" w:type="dxa"/>
            <w:shd w:val="clear" w:color="auto" w:fill="auto"/>
          </w:tcPr>
          <w:p w:rsidR="00A6245B" w:rsidRPr="00A6245B" w:rsidRDefault="00AB4A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2 653 894,27</w:t>
            </w:r>
          </w:p>
        </w:tc>
        <w:tc>
          <w:tcPr>
            <w:tcW w:w="1843" w:type="dxa"/>
            <w:shd w:val="clear" w:color="auto" w:fill="auto"/>
          </w:tcPr>
          <w:p w:rsidR="00A6245B" w:rsidRPr="00A6245B" w:rsidRDefault="00AB4A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2 395 970,77</w:t>
            </w:r>
          </w:p>
        </w:tc>
        <w:tc>
          <w:tcPr>
            <w:tcW w:w="1843" w:type="dxa"/>
            <w:shd w:val="clear" w:color="auto" w:fill="auto"/>
          </w:tcPr>
          <w:p w:rsidR="00A6245B" w:rsidRPr="00A6245B" w:rsidRDefault="00AB4A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2 342 420,00</w:t>
            </w:r>
          </w:p>
        </w:tc>
      </w:tr>
    </w:tbl>
    <w:p w:rsidR="00C837CC" w:rsidRDefault="00737294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на реализацию </w:t>
      </w:r>
      <w:r w:rsidR="00404164" w:rsidRPr="008801B0">
        <w:rPr>
          <w:rFonts w:ascii="Times New Roman" w:hAnsi="Times New Roman"/>
          <w:sz w:val="24"/>
          <w:szCs w:val="24"/>
        </w:rPr>
        <w:t>муниципальных</w:t>
      </w:r>
      <w:r w:rsidRPr="008801B0">
        <w:rPr>
          <w:rFonts w:ascii="Times New Roman" w:hAnsi="Times New Roman"/>
          <w:sz w:val="24"/>
          <w:szCs w:val="24"/>
        </w:rPr>
        <w:t xml:space="preserve"> программ в общем объеме расходов бюджета </w:t>
      </w:r>
      <w:r w:rsidR="009F5720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512557">
        <w:rPr>
          <w:rFonts w:ascii="Times New Roman" w:hAnsi="Times New Roman"/>
          <w:sz w:val="24"/>
          <w:szCs w:val="24"/>
        </w:rPr>
        <w:t>в 202</w:t>
      </w:r>
      <w:r w:rsidR="00CC1AB3">
        <w:rPr>
          <w:rFonts w:ascii="Times New Roman" w:hAnsi="Times New Roman"/>
          <w:sz w:val="24"/>
          <w:szCs w:val="24"/>
        </w:rPr>
        <w:t>3</w:t>
      </w:r>
      <w:r w:rsidRPr="007F3BEA">
        <w:rPr>
          <w:rFonts w:ascii="Times New Roman" w:hAnsi="Times New Roman"/>
          <w:sz w:val="24"/>
          <w:szCs w:val="24"/>
        </w:rPr>
        <w:t>, 20</w:t>
      </w:r>
      <w:r w:rsidR="002C32E2" w:rsidRPr="007F3BEA">
        <w:rPr>
          <w:rFonts w:ascii="Times New Roman" w:hAnsi="Times New Roman"/>
          <w:sz w:val="24"/>
          <w:szCs w:val="24"/>
        </w:rPr>
        <w:t>2</w:t>
      </w:r>
      <w:r w:rsidR="00CC1AB3">
        <w:rPr>
          <w:rFonts w:ascii="Times New Roman" w:hAnsi="Times New Roman"/>
          <w:sz w:val="24"/>
          <w:szCs w:val="24"/>
        </w:rPr>
        <w:t>4</w:t>
      </w:r>
      <w:r w:rsidR="00284DD9" w:rsidRPr="007F3BEA">
        <w:rPr>
          <w:rFonts w:ascii="Times New Roman" w:hAnsi="Times New Roman"/>
          <w:sz w:val="24"/>
          <w:szCs w:val="24"/>
        </w:rPr>
        <w:t xml:space="preserve"> и 202</w:t>
      </w:r>
      <w:r w:rsidR="00CC1AB3">
        <w:rPr>
          <w:rFonts w:ascii="Times New Roman" w:hAnsi="Times New Roman"/>
          <w:sz w:val="24"/>
          <w:szCs w:val="24"/>
        </w:rPr>
        <w:t>5</w:t>
      </w:r>
      <w:r w:rsidRPr="007F3BEA">
        <w:rPr>
          <w:rFonts w:ascii="Times New Roman" w:hAnsi="Times New Roman"/>
          <w:sz w:val="24"/>
          <w:szCs w:val="24"/>
        </w:rPr>
        <w:t xml:space="preserve"> годах</w:t>
      </w:r>
      <w:r w:rsidRPr="008801B0">
        <w:rPr>
          <w:rFonts w:ascii="Times New Roman" w:hAnsi="Times New Roman"/>
          <w:sz w:val="24"/>
          <w:szCs w:val="24"/>
        </w:rPr>
        <w:t xml:space="preserve"> составляют соответственно </w:t>
      </w:r>
      <w:r w:rsidR="007B66C1">
        <w:rPr>
          <w:rFonts w:ascii="Times New Roman" w:hAnsi="Times New Roman"/>
          <w:sz w:val="24"/>
          <w:szCs w:val="24"/>
        </w:rPr>
        <w:t>99,6</w:t>
      </w:r>
      <w:r w:rsidR="00F8795F">
        <w:rPr>
          <w:rFonts w:ascii="Times New Roman" w:hAnsi="Times New Roman"/>
          <w:sz w:val="24"/>
          <w:szCs w:val="24"/>
        </w:rPr>
        <w:t>%;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F8795F">
        <w:rPr>
          <w:rFonts w:ascii="Times New Roman" w:hAnsi="Times New Roman"/>
          <w:sz w:val="24"/>
          <w:szCs w:val="24"/>
        </w:rPr>
        <w:t>9</w:t>
      </w:r>
      <w:r w:rsidR="00FF7F7D">
        <w:rPr>
          <w:rFonts w:ascii="Times New Roman" w:hAnsi="Times New Roman"/>
          <w:sz w:val="24"/>
          <w:szCs w:val="24"/>
        </w:rPr>
        <w:t>9,</w:t>
      </w:r>
      <w:r w:rsidR="007B66C1">
        <w:rPr>
          <w:rFonts w:ascii="Times New Roman" w:hAnsi="Times New Roman"/>
          <w:sz w:val="24"/>
          <w:szCs w:val="24"/>
        </w:rPr>
        <w:t>6</w:t>
      </w:r>
      <w:r w:rsidR="00F8795F">
        <w:rPr>
          <w:rFonts w:ascii="Times New Roman" w:hAnsi="Times New Roman"/>
          <w:sz w:val="24"/>
          <w:szCs w:val="24"/>
        </w:rPr>
        <w:t>%;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FF7F7D">
        <w:rPr>
          <w:rFonts w:ascii="Times New Roman" w:hAnsi="Times New Roman"/>
          <w:sz w:val="24"/>
          <w:szCs w:val="24"/>
        </w:rPr>
        <w:t>99,</w:t>
      </w:r>
      <w:r w:rsidR="002C32E2">
        <w:rPr>
          <w:rFonts w:ascii="Times New Roman" w:hAnsi="Times New Roman"/>
          <w:sz w:val="24"/>
          <w:szCs w:val="24"/>
        </w:rPr>
        <w:t>1</w:t>
      </w:r>
      <w:r w:rsidRPr="008801B0">
        <w:rPr>
          <w:rFonts w:ascii="Times New Roman" w:hAnsi="Times New Roman"/>
          <w:sz w:val="24"/>
          <w:szCs w:val="24"/>
        </w:rPr>
        <w:t>%.</w:t>
      </w:r>
    </w:p>
    <w:p w:rsidR="00BA32F5" w:rsidRDefault="00BA32F5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расходах бюджета муниципального района по </w:t>
      </w:r>
      <w:r w:rsidR="0038370A">
        <w:rPr>
          <w:rFonts w:ascii="Times New Roman" w:hAnsi="Times New Roman"/>
          <w:sz w:val="24"/>
          <w:szCs w:val="24"/>
        </w:rPr>
        <w:t>муниципальным программам на 202</w:t>
      </w:r>
      <w:r w:rsidR="007B66C1">
        <w:rPr>
          <w:rFonts w:ascii="Times New Roman" w:hAnsi="Times New Roman"/>
          <w:sz w:val="24"/>
          <w:szCs w:val="24"/>
        </w:rPr>
        <w:t>3</w:t>
      </w:r>
      <w:r w:rsidR="0038370A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7B66C1">
        <w:rPr>
          <w:rFonts w:ascii="Times New Roman" w:hAnsi="Times New Roman"/>
          <w:sz w:val="24"/>
          <w:szCs w:val="24"/>
        </w:rPr>
        <w:t>4</w:t>
      </w:r>
      <w:r w:rsidR="00472F77">
        <w:rPr>
          <w:rFonts w:ascii="Times New Roman" w:hAnsi="Times New Roman"/>
          <w:sz w:val="24"/>
          <w:szCs w:val="24"/>
        </w:rPr>
        <w:t xml:space="preserve"> и 202</w:t>
      </w:r>
      <w:r w:rsidR="007B66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годов в сравнении</w:t>
      </w:r>
      <w:r w:rsidR="0038370A">
        <w:rPr>
          <w:rFonts w:ascii="Times New Roman" w:hAnsi="Times New Roman"/>
          <w:sz w:val="24"/>
          <w:szCs w:val="24"/>
        </w:rPr>
        <w:t xml:space="preserve"> с ожидаемым исполнением за 202</w:t>
      </w:r>
      <w:r w:rsidR="007B66C1">
        <w:rPr>
          <w:rFonts w:ascii="Times New Roman" w:hAnsi="Times New Roman"/>
          <w:sz w:val="24"/>
          <w:szCs w:val="24"/>
        </w:rPr>
        <w:t>2 год (оценка) и 2021</w:t>
      </w:r>
      <w:r>
        <w:rPr>
          <w:rFonts w:ascii="Times New Roman" w:hAnsi="Times New Roman"/>
          <w:sz w:val="24"/>
          <w:szCs w:val="24"/>
        </w:rPr>
        <w:t xml:space="preserve"> годом (отчет) представлены в приложении №1 к настоящей пояснительной записке.</w:t>
      </w:r>
    </w:p>
    <w:p w:rsidR="008D2322" w:rsidRPr="00D226BE" w:rsidRDefault="008D2322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37CC" w:rsidRDefault="009F5720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>Муниципальная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i/>
          <w:sz w:val="24"/>
          <w:szCs w:val="24"/>
        </w:rPr>
        <w:t xml:space="preserve">Заволжского муниципального района 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«Развитие </w:t>
      </w:r>
      <w:r w:rsidR="007E02F9" w:rsidRPr="008801B0">
        <w:rPr>
          <w:rFonts w:ascii="Times New Roman" w:hAnsi="Times New Roman"/>
          <w:b/>
          <w:i/>
          <w:sz w:val="24"/>
          <w:szCs w:val="24"/>
        </w:rPr>
        <w:t>образования в Заволжском муниципальном районе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>»</w:t>
      </w:r>
    </w:p>
    <w:p w:rsidR="008D2322" w:rsidRPr="008801B0" w:rsidRDefault="008D2322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7CC" w:rsidRPr="008A2E74" w:rsidRDefault="00C837CC" w:rsidP="00C837CC">
      <w:pPr>
        <w:ind w:firstLine="709"/>
        <w:jc w:val="both"/>
      </w:pPr>
      <w:r w:rsidRPr="008A2E74">
        <w:t xml:space="preserve">Целями </w:t>
      </w:r>
      <w:r w:rsidR="007E02F9" w:rsidRPr="008A2E74">
        <w:t>муниципальной программы</w:t>
      </w:r>
      <w:r w:rsidRPr="008A2E74">
        <w:t xml:space="preserve"> «Развитие </w:t>
      </w:r>
      <w:r w:rsidR="007E02F9" w:rsidRPr="008A2E74">
        <w:t>образования в Заволжском муниципальном районе</w:t>
      </w:r>
      <w:r w:rsidRPr="008A2E74">
        <w:t>» являются:</w:t>
      </w:r>
    </w:p>
    <w:p w:rsidR="00E604FF" w:rsidRPr="008A2E74" w:rsidRDefault="00E604FF" w:rsidP="00E604FF">
      <w:pPr>
        <w:spacing w:before="40" w:after="40"/>
        <w:jc w:val="both"/>
      </w:pPr>
      <w:r w:rsidRPr="008A2E74">
        <w:t xml:space="preserve">            1. Обеспечение соответствия качества образования меняющимся запросам населения и перспективным задачам развития общества и экономики.</w:t>
      </w:r>
    </w:p>
    <w:p w:rsidR="00E604FF" w:rsidRPr="008A2E74" w:rsidRDefault="00E604FF" w:rsidP="00E604FF">
      <w:pPr>
        <w:spacing w:before="40" w:after="40"/>
        <w:jc w:val="both"/>
      </w:pPr>
      <w:r w:rsidRPr="008A2E74">
        <w:t xml:space="preserve">            2. Повышение качества образовательных услуг и обеспечение возможности для всего населения Заволжского муниципального района получить доступное образование, обеспечивающее потребности экономики муниципалитета.</w:t>
      </w:r>
    </w:p>
    <w:p w:rsidR="00E604FF" w:rsidRPr="00AF4867" w:rsidRDefault="00E604FF" w:rsidP="00E604F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3. Обеспечение безопасности образовательного процесса.</w:t>
      </w:r>
    </w:p>
    <w:p w:rsidR="00AF4867" w:rsidRPr="00AF4867" w:rsidRDefault="008A2E74" w:rsidP="00AF4867">
      <w:pPr>
        <w:pStyle w:val="ae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обеспечивается решением следующих задач муниципальной программы:</w:t>
      </w:r>
      <w:r w:rsidR="00AF4867"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8A2E74" w:rsidRPr="00AF4867" w:rsidRDefault="00AF4867" w:rsidP="00AF486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- у</w:t>
      </w:r>
      <w:r w:rsidR="008A2E74" w:rsidRPr="00AF4867">
        <w:rPr>
          <w:rFonts w:ascii="Times New Roman" w:hAnsi="Times New Roman"/>
          <w:sz w:val="24"/>
          <w:szCs w:val="24"/>
        </w:rPr>
        <w:t xml:space="preserve">величение численности детей, получающих услуги дошкольного образования и услуги по содержанию детей (по присмотру и уходу); 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п</w:t>
      </w:r>
      <w:r w:rsidRPr="00AF4867">
        <w:t xml:space="preserve">оддержка вариативных форм дошкольного образования;   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о</w:t>
      </w:r>
      <w:r w:rsidRPr="00AF4867">
        <w:rPr>
          <w:rFonts w:ascii="Times New Roman" w:hAnsi="Times New Roman"/>
          <w:sz w:val="24"/>
          <w:szCs w:val="24"/>
        </w:rPr>
        <w:t>казание муниципальной услуги по приему заявлений, постановке на учет детей для зачисления в образовательные учреждения, реализующие общеобразовательную пр</w:t>
      </w:r>
      <w:r w:rsidR="00AF4867" w:rsidRPr="00AF4867">
        <w:rPr>
          <w:rFonts w:ascii="Times New Roman" w:hAnsi="Times New Roman"/>
          <w:sz w:val="24"/>
          <w:szCs w:val="24"/>
        </w:rPr>
        <w:t>ограмму дошкольного образования;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с</w:t>
      </w:r>
      <w:r w:rsidRPr="00AF4867">
        <w:t>овершенствование системы начального общего, основного общего, среднего общего,  обеспечивающей равную доступность и современн</w:t>
      </w:r>
      <w:r w:rsidR="00AF4867" w:rsidRPr="00AF4867">
        <w:t>ое качество учебных результатов;</w:t>
      </w:r>
      <w:r w:rsidRPr="00AF4867">
        <w:t xml:space="preserve"> 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lastRenderedPageBreak/>
        <w:t xml:space="preserve">             </w:t>
      </w:r>
      <w:r w:rsidR="00AF4867" w:rsidRPr="00AF4867">
        <w:t>- об</w:t>
      </w:r>
      <w:r w:rsidRPr="00AF4867">
        <w:t xml:space="preserve">еспечение открытости, объективности, прозрачности результатов оценочных процедур качества образования и качества предоставления услуг; 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</w:t>
      </w:r>
      <w:r w:rsidR="00AF4867" w:rsidRPr="00AF4867">
        <w:rPr>
          <w:rFonts w:ascii="Times New Roman" w:hAnsi="Times New Roman"/>
          <w:sz w:val="24"/>
          <w:szCs w:val="24"/>
        </w:rPr>
        <w:t>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о</w:t>
      </w:r>
      <w:r w:rsidRPr="00AF4867">
        <w:rPr>
          <w:rFonts w:ascii="Times New Roman" w:hAnsi="Times New Roman"/>
          <w:sz w:val="24"/>
          <w:szCs w:val="24"/>
        </w:rPr>
        <w:t>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</w:t>
      </w:r>
      <w:r w:rsidR="00AF4867" w:rsidRPr="00AF4867">
        <w:rPr>
          <w:rFonts w:ascii="Times New Roman" w:hAnsi="Times New Roman"/>
          <w:sz w:val="24"/>
          <w:szCs w:val="24"/>
        </w:rPr>
        <w:t>льных программ;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условий для организации отдыха и оздоровления детей и подростков, обеспечение их занятости в каникулярный период</w:t>
      </w:r>
      <w:r w:rsidR="00AF4867" w:rsidRPr="00AF4867">
        <w:rPr>
          <w:rFonts w:ascii="Times New Roman" w:hAnsi="Times New Roman"/>
          <w:sz w:val="24"/>
          <w:szCs w:val="24"/>
        </w:rPr>
        <w:t>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в общеобразовательных организациях, расположенных в сельской местности и малых городах, условий для занятия физической культурой и спортом.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E6F" w:rsidRPr="008801B0" w:rsidRDefault="00C837CC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7E02F9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3510DC">
        <w:rPr>
          <w:rFonts w:ascii="Times New Roman" w:hAnsi="Times New Roman"/>
          <w:sz w:val="24"/>
          <w:szCs w:val="24"/>
        </w:rPr>
        <w:t>202</w:t>
      </w:r>
      <w:r w:rsidR="00DD49E8">
        <w:rPr>
          <w:rFonts w:ascii="Times New Roman" w:hAnsi="Times New Roman"/>
          <w:sz w:val="24"/>
          <w:szCs w:val="24"/>
        </w:rPr>
        <w:t>3</w:t>
      </w:r>
      <w:r w:rsidR="003510DC">
        <w:rPr>
          <w:rFonts w:ascii="Times New Roman" w:hAnsi="Times New Roman"/>
          <w:sz w:val="24"/>
          <w:szCs w:val="24"/>
        </w:rPr>
        <w:t>-202</w:t>
      </w:r>
      <w:r w:rsidR="00DD49E8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7E02F9" w:rsidRPr="008801B0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8801B0">
        <w:rPr>
          <w:rFonts w:ascii="Times New Roman" w:hAnsi="Times New Roman"/>
          <w:sz w:val="24"/>
          <w:szCs w:val="24"/>
        </w:rPr>
        <w:t xml:space="preserve">«Развитие </w:t>
      </w:r>
      <w:r w:rsidR="007E02F9" w:rsidRPr="008801B0">
        <w:rPr>
          <w:rFonts w:ascii="Times New Roman" w:hAnsi="Times New Roman"/>
          <w:sz w:val="24"/>
          <w:szCs w:val="24"/>
        </w:rPr>
        <w:t>образования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1"/>
        <w:gridCol w:w="1716"/>
        <w:gridCol w:w="1716"/>
        <w:gridCol w:w="1716"/>
      </w:tblGrid>
      <w:tr w:rsidR="00C837CC" w:rsidRPr="008801B0" w:rsidTr="00B33A44">
        <w:tc>
          <w:tcPr>
            <w:tcW w:w="4031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C837CC" w:rsidRPr="008801B0" w:rsidRDefault="00791ACD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C837CC" w:rsidRPr="008801B0" w:rsidTr="00B33A44">
        <w:tc>
          <w:tcPr>
            <w:tcW w:w="4031" w:type="dxa"/>
            <w:vMerge/>
            <w:shd w:val="clear" w:color="auto" w:fill="auto"/>
          </w:tcPr>
          <w:p w:rsidR="00C837CC" w:rsidRPr="008801B0" w:rsidRDefault="00C837CC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3510DC" w:rsidP="00DD49E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D49E8">
              <w:rPr>
                <w:rFonts w:ascii="Times New Roman" w:hAnsi="Times New Roman"/>
                <w:sz w:val="24"/>
                <w:szCs w:val="24"/>
              </w:rPr>
              <w:t>3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DD49E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 w:rsidR="003510DC">
              <w:rPr>
                <w:rFonts w:ascii="Times New Roman" w:hAnsi="Times New Roman"/>
                <w:sz w:val="24"/>
                <w:szCs w:val="24"/>
              </w:rPr>
              <w:t>2</w:t>
            </w:r>
            <w:r w:rsidR="00DD49E8">
              <w:rPr>
                <w:rFonts w:ascii="Times New Roman" w:hAnsi="Times New Roman"/>
                <w:sz w:val="24"/>
                <w:szCs w:val="24"/>
              </w:rPr>
              <w:t>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DD49E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 w:rsidR="00CC0377">
              <w:rPr>
                <w:rFonts w:ascii="Times New Roman" w:hAnsi="Times New Roman"/>
                <w:sz w:val="24"/>
                <w:szCs w:val="24"/>
              </w:rPr>
              <w:t>2</w:t>
            </w:r>
            <w:r w:rsidR="00DD49E8">
              <w:rPr>
                <w:rFonts w:ascii="Times New Roman" w:hAnsi="Times New Roman"/>
                <w:sz w:val="24"/>
                <w:szCs w:val="24"/>
              </w:rPr>
              <w:t>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E7E3E" w:rsidRPr="008801B0" w:rsidTr="00DE7E3E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E7E3E" w:rsidRPr="008801B0" w:rsidRDefault="00DE7E3E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E7E3E" w:rsidRDefault="00532CEE" w:rsidP="00DE7E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205 934 590,06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E7E3E" w:rsidRDefault="00532CEE" w:rsidP="00DE7E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194 424 902,11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E7E3E" w:rsidRDefault="00532CEE" w:rsidP="00DE7E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188 959 671,62</w:t>
            </w:r>
          </w:p>
        </w:tc>
      </w:tr>
      <w:tr w:rsidR="00C837CC" w:rsidRPr="008801B0" w:rsidTr="00B33A44">
        <w:tc>
          <w:tcPr>
            <w:tcW w:w="4031" w:type="dxa"/>
            <w:shd w:val="clear" w:color="auto" w:fill="auto"/>
          </w:tcPr>
          <w:p w:rsidR="00C837CC" w:rsidRPr="008801B0" w:rsidRDefault="00C837CC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DD49E8"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364" w:rsidRPr="008801B0" w:rsidTr="00B33A44">
        <w:tc>
          <w:tcPr>
            <w:tcW w:w="4031" w:type="dxa"/>
            <w:shd w:val="clear" w:color="auto" w:fill="auto"/>
          </w:tcPr>
          <w:p w:rsidR="000E1364" w:rsidRPr="008801B0" w:rsidRDefault="000E136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Успех каждого ребенка</w:t>
            </w:r>
          </w:p>
        </w:tc>
        <w:tc>
          <w:tcPr>
            <w:tcW w:w="1716" w:type="dxa"/>
            <w:shd w:val="clear" w:color="auto" w:fill="auto"/>
          </w:tcPr>
          <w:p w:rsidR="000E1364" w:rsidRPr="008801B0" w:rsidRDefault="000E1364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6" w:type="dxa"/>
            <w:shd w:val="clear" w:color="auto" w:fill="auto"/>
          </w:tcPr>
          <w:p w:rsidR="000E1364" w:rsidRPr="008801B0" w:rsidRDefault="000E1364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2 670 330,33</w:t>
            </w:r>
          </w:p>
        </w:tc>
        <w:tc>
          <w:tcPr>
            <w:tcW w:w="1716" w:type="dxa"/>
            <w:shd w:val="clear" w:color="auto" w:fill="auto"/>
          </w:tcPr>
          <w:p w:rsidR="000E1364" w:rsidRPr="008801B0" w:rsidRDefault="000E1364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2CEE" w:rsidRPr="008801B0" w:rsidTr="00B33A44">
        <w:tc>
          <w:tcPr>
            <w:tcW w:w="4031" w:type="dxa"/>
            <w:shd w:val="clear" w:color="auto" w:fill="auto"/>
          </w:tcPr>
          <w:p w:rsidR="00532CEE" w:rsidRPr="008801B0" w:rsidRDefault="00532CEE" w:rsidP="000E136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532CEE" w:rsidRPr="000026FE" w:rsidRDefault="00532CE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78 294 126,79 </w:t>
            </w:r>
          </w:p>
        </w:tc>
        <w:tc>
          <w:tcPr>
            <w:tcW w:w="1716" w:type="dxa"/>
            <w:shd w:val="clear" w:color="auto" w:fill="auto"/>
          </w:tcPr>
          <w:p w:rsidR="00532CEE" w:rsidRPr="000026FE" w:rsidRDefault="00532CE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77 424 814,15 </w:t>
            </w:r>
          </w:p>
        </w:tc>
        <w:tc>
          <w:tcPr>
            <w:tcW w:w="1716" w:type="dxa"/>
            <w:shd w:val="clear" w:color="auto" w:fill="auto"/>
          </w:tcPr>
          <w:p w:rsidR="00532CEE" w:rsidRPr="000026FE" w:rsidRDefault="00532CE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72 207 841,36 </w:t>
            </w:r>
          </w:p>
        </w:tc>
      </w:tr>
      <w:tr w:rsidR="000026FE" w:rsidRPr="008801B0" w:rsidTr="00B33A44">
        <w:tc>
          <w:tcPr>
            <w:tcW w:w="4031" w:type="dxa"/>
            <w:shd w:val="clear" w:color="auto" w:fill="auto"/>
          </w:tcPr>
          <w:p w:rsidR="000026FE" w:rsidRPr="008801B0" w:rsidRDefault="000026FE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Предоставление общедоступного бесплатного начального общего, основного общего, среднего   общего образования по основным общеобразовательным программам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101 436 181,58 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90 174 597,67 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91 362 869,70 </w:t>
            </w:r>
          </w:p>
        </w:tc>
      </w:tr>
      <w:tr w:rsidR="000026FE" w:rsidRPr="008801B0" w:rsidTr="00B33A44">
        <w:tc>
          <w:tcPr>
            <w:tcW w:w="4031" w:type="dxa"/>
            <w:shd w:val="clear" w:color="auto" w:fill="auto"/>
          </w:tcPr>
          <w:p w:rsidR="000026FE" w:rsidRPr="008801B0" w:rsidRDefault="000026FE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детям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12 788 579,49 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10 739 457,76 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11 973 258,36 </w:t>
            </w:r>
          </w:p>
        </w:tc>
      </w:tr>
      <w:tr w:rsidR="000026FE" w:rsidRPr="008801B0" w:rsidTr="00B33A44">
        <w:tc>
          <w:tcPr>
            <w:tcW w:w="4031" w:type="dxa"/>
            <w:shd w:val="clear" w:color="auto" w:fill="auto"/>
          </w:tcPr>
          <w:p w:rsidR="000026FE" w:rsidRPr="008801B0" w:rsidRDefault="000026FE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691 961,00 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691 961,00 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691 961,00 </w:t>
            </w:r>
          </w:p>
        </w:tc>
      </w:tr>
      <w:tr w:rsidR="000026FE" w:rsidRPr="008801B0" w:rsidTr="00B33A44">
        <w:tc>
          <w:tcPr>
            <w:tcW w:w="4031" w:type="dxa"/>
            <w:shd w:val="clear" w:color="auto" w:fill="auto"/>
          </w:tcPr>
          <w:p w:rsidR="000026FE" w:rsidRPr="008801B0" w:rsidRDefault="000026FE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CEE">
              <w:rPr>
                <w:rFonts w:ascii="Times New Roman" w:hAnsi="Times New Roman"/>
                <w:sz w:val="24"/>
                <w:szCs w:val="24"/>
              </w:rPr>
              <w:t>Обеспечение деятельности органа управления образованием и образовательных учреждений Заволжского муниципального района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12 723 741,20 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12 723 741,20 </w:t>
            </w:r>
          </w:p>
        </w:tc>
        <w:tc>
          <w:tcPr>
            <w:tcW w:w="1716" w:type="dxa"/>
            <w:shd w:val="clear" w:color="auto" w:fill="auto"/>
          </w:tcPr>
          <w:p w:rsidR="000026FE" w:rsidRPr="000026FE" w:rsidRDefault="000026FE">
            <w:pPr>
              <w:jc w:val="center"/>
              <w:rPr>
                <w:bCs/>
                <w:color w:val="000000"/>
              </w:rPr>
            </w:pPr>
            <w:r w:rsidRPr="000026FE">
              <w:rPr>
                <w:bCs/>
                <w:color w:val="000000"/>
              </w:rPr>
              <w:t xml:space="preserve">12 723 741,20 </w:t>
            </w:r>
          </w:p>
        </w:tc>
      </w:tr>
    </w:tbl>
    <w:p w:rsidR="00C837CC" w:rsidRPr="008801B0" w:rsidRDefault="00C837CC" w:rsidP="00C837C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C837CC" w:rsidRPr="008801B0" w:rsidRDefault="00B55DF7" w:rsidP="00C837CC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>Муниципальная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i/>
          <w:sz w:val="24"/>
          <w:szCs w:val="24"/>
        </w:rPr>
        <w:t>Заволжского муниципального района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837CC" w:rsidRDefault="00C837CC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 xml:space="preserve">«Развитие </w:t>
      </w:r>
      <w:r w:rsidR="00CB278B" w:rsidRPr="008801B0">
        <w:rPr>
          <w:rFonts w:ascii="Times New Roman" w:hAnsi="Times New Roman"/>
          <w:b/>
          <w:i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b/>
          <w:i/>
          <w:sz w:val="24"/>
          <w:szCs w:val="24"/>
        </w:rPr>
        <w:t>»</w:t>
      </w:r>
    </w:p>
    <w:p w:rsidR="00D61844" w:rsidRPr="00D226BE" w:rsidRDefault="00D61844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7CC" w:rsidRPr="008801B0" w:rsidRDefault="00C837CC" w:rsidP="00C837C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Целями </w:t>
      </w:r>
      <w:r w:rsidR="00CB278B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«Развитие </w:t>
      </w:r>
      <w:r w:rsidR="00CB278B" w:rsidRPr="008801B0">
        <w:rPr>
          <w:rFonts w:ascii="Times New Roman" w:hAnsi="Times New Roman"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являются:</w:t>
      </w:r>
    </w:p>
    <w:p w:rsidR="002631D2" w:rsidRPr="00D36786" w:rsidRDefault="002631D2" w:rsidP="002631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CB278B" w:rsidRPr="008801B0">
        <w:rPr>
          <w:rFonts w:ascii="Times New Roman" w:hAnsi="Times New Roman" w:cs="Times New Roman"/>
          <w:sz w:val="24"/>
          <w:szCs w:val="24"/>
        </w:rPr>
        <w:t xml:space="preserve">1. </w:t>
      </w:r>
      <w:r w:rsidRPr="00D3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условий для развития массовой физической культуры и спорта </w:t>
      </w:r>
      <w:r w:rsidRPr="00D36786">
        <w:rPr>
          <w:rFonts w:ascii="Times New Roman" w:hAnsi="Times New Roman" w:cs="Times New Roman"/>
          <w:sz w:val="24"/>
          <w:szCs w:val="24"/>
        </w:rPr>
        <w:t>в Заволжском муниципальном районе среди различных групп населения.</w:t>
      </w:r>
    </w:p>
    <w:p w:rsidR="00CB278B" w:rsidRPr="008801B0" w:rsidRDefault="002631D2" w:rsidP="002631D2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CB278B" w:rsidRPr="008801B0">
        <w:rPr>
          <w:rFonts w:ascii="Times New Roman" w:hAnsi="Times New Roman"/>
          <w:sz w:val="24"/>
        </w:rPr>
        <w:t>2. Увеличение количества граждан, систематически занимающихся  физической культурой и спортом.</w:t>
      </w:r>
    </w:p>
    <w:p w:rsidR="002631D2" w:rsidRDefault="00C837CC" w:rsidP="002631D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2631D2">
        <w:rPr>
          <w:rFonts w:ascii="Times New Roman" w:hAnsi="Times New Roman"/>
          <w:sz w:val="24"/>
        </w:rPr>
        <w:t xml:space="preserve">В рамках реализации </w:t>
      </w:r>
      <w:r w:rsidR="000C30F2" w:rsidRPr="002631D2">
        <w:rPr>
          <w:rFonts w:ascii="Times New Roman" w:hAnsi="Times New Roman"/>
          <w:sz w:val="24"/>
        </w:rPr>
        <w:t>муниципальной</w:t>
      </w:r>
      <w:r w:rsidRPr="002631D2">
        <w:rPr>
          <w:rFonts w:ascii="Times New Roman" w:hAnsi="Times New Roman"/>
          <w:sz w:val="24"/>
        </w:rPr>
        <w:t xml:space="preserve"> программы планируется </w:t>
      </w:r>
      <w:r w:rsidR="002631D2" w:rsidRPr="002631D2">
        <w:rPr>
          <w:rFonts w:ascii="Times New Roman" w:hAnsi="Times New Roman"/>
          <w:sz w:val="24"/>
        </w:rPr>
        <w:t>о</w:t>
      </w:r>
      <w:r w:rsidR="002631D2" w:rsidRPr="002631D2">
        <w:rPr>
          <w:rFonts w:ascii="Times New Roman" w:hAnsi="Times New Roman"/>
          <w:color w:val="000000"/>
          <w:sz w:val="24"/>
          <w:shd w:val="clear" w:color="auto" w:fill="FFFFFF"/>
        </w:rPr>
        <w:t>беспечение привлечения к систематическим занятиям физической культурой и спортом граждан Заволжского муниципального района.</w:t>
      </w:r>
      <w:r w:rsidR="000C30F2" w:rsidRPr="002631D2">
        <w:rPr>
          <w:rFonts w:ascii="Times New Roman" w:hAnsi="Times New Roman"/>
          <w:sz w:val="24"/>
        </w:rPr>
        <w:t xml:space="preserve">       </w:t>
      </w:r>
    </w:p>
    <w:p w:rsidR="000C30F2" w:rsidRPr="008801B0" w:rsidRDefault="000C30F2" w:rsidP="002631D2">
      <w:pPr>
        <w:pStyle w:val="Pro-Gramma"/>
        <w:spacing w:before="0" w:line="240" w:lineRule="auto"/>
        <w:ind w:left="0" w:firstLine="709"/>
      </w:pPr>
      <w:r w:rsidRPr="002631D2">
        <w:rPr>
          <w:rFonts w:ascii="Times New Roman" w:hAnsi="Times New Roman"/>
          <w:sz w:val="24"/>
        </w:rPr>
        <w:t xml:space="preserve">     </w:t>
      </w:r>
    </w:p>
    <w:p w:rsidR="00C837CC" w:rsidRPr="008801B0" w:rsidRDefault="00C837CC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0C30F2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5951F3">
        <w:rPr>
          <w:rFonts w:ascii="Times New Roman" w:hAnsi="Times New Roman"/>
          <w:sz w:val="24"/>
          <w:szCs w:val="24"/>
        </w:rPr>
        <w:t>202</w:t>
      </w:r>
      <w:r w:rsidR="002631D2">
        <w:rPr>
          <w:rFonts w:ascii="Times New Roman" w:hAnsi="Times New Roman"/>
          <w:sz w:val="24"/>
          <w:szCs w:val="24"/>
        </w:rPr>
        <w:t>3</w:t>
      </w:r>
      <w:r w:rsidR="003510DC">
        <w:rPr>
          <w:rFonts w:ascii="Times New Roman" w:hAnsi="Times New Roman"/>
          <w:sz w:val="24"/>
          <w:szCs w:val="24"/>
        </w:rPr>
        <w:t>-202</w:t>
      </w:r>
      <w:r w:rsidR="002631D2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0C30F2" w:rsidRPr="008801B0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8801B0">
        <w:rPr>
          <w:rFonts w:ascii="Times New Roman" w:hAnsi="Times New Roman"/>
          <w:sz w:val="24"/>
          <w:szCs w:val="24"/>
        </w:rPr>
        <w:t xml:space="preserve">«Развитие </w:t>
      </w:r>
      <w:r w:rsidR="000C30F2" w:rsidRPr="008801B0">
        <w:rPr>
          <w:rFonts w:ascii="Times New Roman" w:hAnsi="Times New Roman"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9"/>
        <w:gridCol w:w="1631"/>
        <w:gridCol w:w="1683"/>
        <w:gridCol w:w="1559"/>
      </w:tblGrid>
      <w:tr w:rsidR="00C837CC" w:rsidRPr="008801B0">
        <w:tc>
          <w:tcPr>
            <w:tcW w:w="4199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73" w:type="dxa"/>
            <w:gridSpan w:val="3"/>
            <w:shd w:val="clear" w:color="auto" w:fill="auto"/>
          </w:tcPr>
          <w:p w:rsidR="00C837CC" w:rsidRPr="008801B0" w:rsidRDefault="008F09F1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DD49E8" w:rsidRPr="008801B0">
        <w:tc>
          <w:tcPr>
            <w:tcW w:w="4199" w:type="dxa"/>
            <w:vMerge/>
            <w:shd w:val="clear" w:color="auto" w:fill="auto"/>
          </w:tcPr>
          <w:p w:rsidR="00DD49E8" w:rsidRPr="008801B0" w:rsidRDefault="00DD49E8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3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631D2" w:rsidRPr="008801B0" w:rsidTr="00EC0289">
        <w:trPr>
          <w:trHeight w:val="285"/>
        </w:trPr>
        <w:tc>
          <w:tcPr>
            <w:tcW w:w="4199" w:type="dxa"/>
            <w:shd w:val="clear" w:color="auto" w:fill="auto"/>
            <w:vAlign w:val="center"/>
          </w:tcPr>
          <w:p w:rsidR="002631D2" w:rsidRPr="008801B0" w:rsidRDefault="002631D2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31" w:type="dxa"/>
            <w:shd w:val="clear" w:color="auto" w:fill="auto"/>
          </w:tcPr>
          <w:p w:rsidR="002631D2" w:rsidRDefault="002631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683" w:type="dxa"/>
            <w:shd w:val="clear" w:color="auto" w:fill="auto"/>
          </w:tcPr>
          <w:p w:rsidR="002631D2" w:rsidRDefault="002631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559" w:type="dxa"/>
            <w:shd w:val="clear" w:color="auto" w:fill="auto"/>
          </w:tcPr>
          <w:p w:rsidR="002631D2" w:rsidRDefault="002631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C837CC" w:rsidRPr="008801B0">
        <w:tc>
          <w:tcPr>
            <w:tcW w:w="4199" w:type="dxa"/>
            <w:shd w:val="clear" w:color="auto" w:fill="auto"/>
          </w:tcPr>
          <w:p w:rsidR="00C837CC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31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1D2" w:rsidRPr="008801B0">
        <w:tc>
          <w:tcPr>
            <w:tcW w:w="4199" w:type="dxa"/>
            <w:shd w:val="clear" w:color="auto" w:fill="auto"/>
          </w:tcPr>
          <w:p w:rsidR="002631D2" w:rsidRPr="008801B0" w:rsidRDefault="002631D2" w:rsidP="005C10B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D2">
              <w:rPr>
                <w:color w:val="000000"/>
              </w:rPr>
              <w:t>Массовый спорт и подготовка спортивного резерва в Заволжском муниципальном районе</w:t>
            </w:r>
          </w:p>
        </w:tc>
        <w:tc>
          <w:tcPr>
            <w:tcW w:w="1631" w:type="dxa"/>
            <w:shd w:val="clear" w:color="auto" w:fill="auto"/>
          </w:tcPr>
          <w:p w:rsidR="002631D2" w:rsidRPr="002631D2" w:rsidRDefault="002631D2">
            <w:pPr>
              <w:jc w:val="center"/>
              <w:rPr>
                <w:bCs/>
                <w:color w:val="000000"/>
              </w:rPr>
            </w:pPr>
            <w:r w:rsidRPr="002631D2">
              <w:rPr>
                <w:bCs/>
                <w:color w:val="000000"/>
              </w:rPr>
              <w:t xml:space="preserve">120 000,00 </w:t>
            </w:r>
          </w:p>
        </w:tc>
        <w:tc>
          <w:tcPr>
            <w:tcW w:w="1683" w:type="dxa"/>
            <w:shd w:val="clear" w:color="auto" w:fill="auto"/>
          </w:tcPr>
          <w:p w:rsidR="002631D2" w:rsidRPr="002631D2" w:rsidRDefault="002631D2">
            <w:pPr>
              <w:jc w:val="center"/>
              <w:rPr>
                <w:bCs/>
                <w:color w:val="000000"/>
              </w:rPr>
            </w:pPr>
            <w:r w:rsidRPr="002631D2">
              <w:rPr>
                <w:bCs/>
                <w:color w:val="000000"/>
              </w:rPr>
              <w:t xml:space="preserve">120 000,00 </w:t>
            </w:r>
          </w:p>
        </w:tc>
        <w:tc>
          <w:tcPr>
            <w:tcW w:w="1559" w:type="dxa"/>
            <w:shd w:val="clear" w:color="auto" w:fill="auto"/>
          </w:tcPr>
          <w:p w:rsidR="002631D2" w:rsidRPr="002631D2" w:rsidRDefault="002631D2">
            <w:pPr>
              <w:jc w:val="center"/>
              <w:rPr>
                <w:bCs/>
                <w:color w:val="000000"/>
              </w:rPr>
            </w:pPr>
            <w:r w:rsidRPr="002631D2">
              <w:rPr>
                <w:bCs/>
                <w:color w:val="000000"/>
              </w:rPr>
              <w:t xml:space="preserve">120 000,00 </w:t>
            </w:r>
          </w:p>
        </w:tc>
      </w:tr>
    </w:tbl>
    <w:p w:rsidR="00BE084D" w:rsidRPr="008801B0" w:rsidRDefault="00BE084D" w:rsidP="000C30F2">
      <w:pPr>
        <w:autoSpaceDE w:val="0"/>
        <w:autoSpaceDN w:val="0"/>
        <w:adjustRightInd w:val="0"/>
        <w:jc w:val="both"/>
      </w:pPr>
    </w:p>
    <w:p w:rsidR="00C837CC" w:rsidRPr="008801B0" w:rsidRDefault="000C30F2" w:rsidP="00C837CC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</w:t>
      </w:r>
      <w:r w:rsidR="00C837C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C837C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C837CC" w:rsidRDefault="00C837CC" w:rsidP="00D226BE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0C30F2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D61844" w:rsidRPr="00D226BE" w:rsidRDefault="00D61844" w:rsidP="00D226BE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E43213" w:rsidRPr="00AF4867" w:rsidRDefault="00C837CC" w:rsidP="00C837C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Цел</w:t>
      </w:r>
      <w:r w:rsidR="00E43213" w:rsidRPr="00AF4867">
        <w:rPr>
          <w:rFonts w:ascii="Times New Roman" w:hAnsi="Times New Roman"/>
          <w:sz w:val="24"/>
          <w:szCs w:val="24"/>
        </w:rPr>
        <w:t>ями</w:t>
      </w: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E43213" w:rsidRPr="00AF4867">
        <w:rPr>
          <w:rFonts w:ascii="Times New Roman" w:hAnsi="Times New Roman"/>
          <w:sz w:val="24"/>
          <w:szCs w:val="24"/>
        </w:rPr>
        <w:t xml:space="preserve">муниципальной </w:t>
      </w:r>
      <w:r w:rsidRPr="00AF4867">
        <w:rPr>
          <w:rFonts w:ascii="Times New Roman" w:hAnsi="Times New Roman"/>
          <w:sz w:val="24"/>
          <w:szCs w:val="24"/>
        </w:rPr>
        <w:t xml:space="preserve"> программы 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E43213" w:rsidRPr="00AF4867">
        <w:rPr>
          <w:rFonts w:ascii="Times New Roman" w:hAnsi="Times New Roman"/>
          <w:bCs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AF4867">
        <w:rPr>
          <w:rFonts w:ascii="Times New Roman" w:hAnsi="Times New Roman"/>
          <w:sz w:val="24"/>
          <w:szCs w:val="24"/>
        </w:rPr>
        <w:t xml:space="preserve"> явля</w:t>
      </w:r>
      <w:r w:rsidR="00E43213" w:rsidRPr="00AF4867">
        <w:rPr>
          <w:rFonts w:ascii="Times New Roman" w:hAnsi="Times New Roman"/>
          <w:sz w:val="24"/>
          <w:szCs w:val="24"/>
        </w:rPr>
        <w:t>ю</w:t>
      </w:r>
      <w:r w:rsidRPr="00AF4867">
        <w:rPr>
          <w:rFonts w:ascii="Times New Roman" w:hAnsi="Times New Roman"/>
          <w:sz w:val="24"/>
          <w:szCs w:val="24"/>
        </w:rPr>
        <w:t>тся</w:t>
      </w:r>
      <w:r w:rsidR="00E43213" w:rsidRPr="00AF4867">
        <w:rPr>
          <w:rFonts w:ascii="Times New Roman" w:hAnsi="Times New Roman"/>
          <w:sz w:val="24"/>
          <w:szCs w:val="24"/>
        </w:rPr>
        <w:t>:</w:t>
      </w:r>
    </w:p>
    <w:p w:rsidR="00AF4867" w:rsidRPr="00AF4867" w:rsidRDefault="00AF4867" w:rsidP="00AF4867">
      <w:pPr>
        <w:ind w:right="283"/>
        <w:jc w:val="both"/>
      </w:pPr>
      <w:r w:rsidRPr="00AF4867">
        <w:t xml:space="preserve">           1. Создание условий для эффективного развития МУДО Детская школа искусств г. Заволжска им. Воскресенских, направленного на повышение качества и обеспечение доступности дополнительного образования детей и молодежи в сфере культуры и искусства.</w:t>
      </w:r>
    </w:p>
    <w:p w:rsidR="00AF4867" w:rsidRPr="00AF4867" w:rsidRDefault="00AF4867" w:rsidP="00AF4867">
      <w:r w:rsidRPr="00AF4867">
        <w:t xml:space="preserve">            2. Модернизация и развитие муниципальных библиотек для обеспечения жителям района равного и свободного доступа к информации на всех видах носителей и предоставления современного качества библиотечного обслуживания.</w:t>
      </w:r>
    </w:p>
    <w:p w:rsidR="00AF4867" w:rsidRPr="00AF4867" w:rsidRDefault="00AF4867" w:rsidP="00AF4867">
      <w:pPr>
        <w:pStyle w:val="ae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3.</w:t>
      </w:r>
      <w:r w:rsidRPr="00AF4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867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успешной социализации и эффективной самореализации молодежи на территории Заволжского муниципального района, развитие потенциала молодежи в интересах социально-экономического развития района.</w:t>
      </w:r>
    </w:p>
    <w:p w:rsidR="00E43213" w:rsidRPr="00AF4867" w:rsidRDefault="00C837CC" w:rsidP="00AF4867">
      <w:pPr>
        <w:pStyle w:val="ae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цел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обеспечивается решением следующих задач 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F85CEB" w:rsidRPr="00AF4867" w:rsidRDefault="00AF4867" w:rsidP="00E4321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- развитие и предоставление высокого качества дополнительного образование детей и молодежи в соответствии с запросами участников образовательных отношений и перспективными задачами путем создания современных условий, обновления стру</w:t>
      </w:r>
      <w:r>
        <w:rPr>
          <w:rFonts w:ascii="Times New Roman" w:hAnsi="Times New Roman"/>
          <w:sz w:val="24"/>
          <w:szCs w:val="24"/>
        </w:rPr>
        <w:t>ктуры и содержания образования;</w:t>
      </w:r>
    </w:p>
    <w:p w:rsidR="00AF4867" w:rsidRPr="00AF4867" w:rsidRDefault="00AF4867" w:rsidP="00AF4867">
      <w:pPr>
        <w:snapToGrid w:val="0"/>
        <w:jc w:val="both"/>
      </w:pPr>
      <w:r w:rsidRPr="00AF4867">
        <w:t xml:space="preserve">            - обеспечение библиотечного обслуживания населения, комплектование и обеспечение сохранности библиотечных фондов библиотек поселения;</w:t>
      </w:r>
    </w:p>
    <w:p w:rsidR="00AF4867" w:rsidRPr="00AF4867" w:rsidRDefault="00AF486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eastAsia="Times New Roman" w:hAnsi="Times New Roman"/>
          <w:sz w:val="24"/>
          <w:szCs w:val="24"/>
        </w:rPr>
        <w:t>- организация и проведение мероприятий м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 xml:space="preserve">ежпоселенческого характера </w:t>
      </w:r>
      <w:r w:rsidRPr="00AF4867">
        <w:rPr>
          <w:rFonts w:ascii="Times New Roman" w:eastAsia="Times New Roman" w:hAnsi="Times New Roman"/>
          <w:sz w:val="24"/>
          <w:szCs w:val="24"/>
        </w:rPr>
        <w:t xml:space="preserve">по работе с детьми и молодежью 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в Заволжском муниципальном районе.</w:t>
      </w:r>
      <w:r w:rsidRPr="00AF4867">
        <w:rPr>
          <w:rFonts w:ascii="Times New Roman" w:hAnsi="Times New Roman"/>
          <w:sz w:val="24"/>
          <w:szCs w:val="24"/>
        </w:rPr>
        <w:t xml:space="preserve"> </w:t>
      </w:r>
    </w:p>
    <w:p w:rsidR="00AF4867" w:rsidRDefault="00AF486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37CC" w:rsidRDefault="00C837CC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A73316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A815AC">
        <w:rPr>
          <w:rFonts w:ascii="Times New Roman" w:hAnsi="Times New Roman"/>
          <w:sz w:val="24"/>
          <w:szCs w:val="24"/>
        </w:rPr>
        <w:t>202</w:t>
      </w:r>
      <w:r w:rsidR="008C486F">
        <w:rPr>
          <w:rFonts w:ascii="Times New Roman" w:hAnsi="Times New Roman"/>
          <w:sz w:val="24"/>
          <w:szCs w:val="24"/>
        </w:rPr>
        <w:t>3</w:t>
      </w:r>
      <w:r w:rsidR="00A815AC">
        <w:rPr>
          <w:rFonts w:ascii="Times New Roman" w:hAnsi="Times New Roman"/>
          <w:sz w:val="24"/>
          <w:szCs w:val="24"/>
        </w:rPr>
        <w:t>-202</w:t>
      </w:r>
      <w:r w:rsidR="008C486F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A73316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A73316" w:rsidRPr="008801B0">
        <w:rPr>
          <w:rFonts w:ascii="Times New Roman" w:hAnsi="Times New Roman"/>
          <w:bCs/>
          <w:color w:val="000000"/>
          <w:sz w:val="24"/>
          <w:szCs w:val="24"/>
        </w:rPr>
        <w:t xml:space="preserve">Развитие культуры и повышение эффективности </w:t>
      </w:r>
      <w:r w:rsidR="00A73316" w:rsidRPr="008801B0">
        <w:rPr>
          <w:rFonts w:ascii="Times New Roman" w:hAnsi="Times New Roman"/>
          <w:bCs/>
          <w:color w:val="000000"/>
          <w:sz w:val="24"/>
          <w:szCs w:val="24"/>
        </w:rPr>
        <w:lastRenderedPageBreak/>
        <w:t>реализации молодежной политики в Заволжском муниципальном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225A71" w:rsidRPr="008801B0" w:rsidRDefault="00225A71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612"/>
        <w:gridCol w:w="1648"/>
        <w:gridCol w:w="1596"/>
      </w:tblGrid>
      <w:tr w:rsidR="00C837CC" w:rsidRPr="008801B0" w:rsidTr="00371B3A">
        <w:tc>
          <w:tcPr>
            <w:tcW w:w="4253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56" w:type="dxa"/>
            <w:gridSpan w:val="3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8801B0" w:rsidTr="00371B3A">
        <w:tc>
          <w:tcPr>
            <w:tcW w:w="4253" w:type="dxa"/>
            <w:vMerge/>
            <w:shd w:val="clear" w:color="auto" w:fill="auto"/>
          </w:tcPr>
          <w:p w:rsidR="00DD49E8" w:rsidRPr="008801B0" w:rsidRDefault="00DD49E8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48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D5DAD" w:rsidRPr="008801B0" w:rsidTr="0055229D">
        <w:trPr>
          <w:trHeight w:val="267"/>
        </w:trPr>
        <w:tc>
          <w:tcPr>
            <w:tcW w:w="4253" w:type="dxa"/>
            <w:shd w:val="clear" w:color="auto" w:fill="auto"/>
            <w:vAlign w:val="bottom"/>
          </w:tcPr>
          <w:p w:rsidR="00DD5DAD" w:rsidRPr="008801B0" w:rsidRDefault="00DD5DAD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12" w:type="dxa"/>
            <w:shd w:val="clear" w:color="auto" w:fill="auto"/>
          </w:tcPr>
          <w:p w:rsidR="00DD5DAD" w:rsidRDefault="00DD5D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11 159 068,33 </w:t>
            </w:r>
          </w:p>
        </w:tc>
        <w:tc>
          <w:tcPr>
            <w:tcW w:w="1648" w:type="dxa"/>
            <w:shd w:val="clear" w:color="auto" w:fill="auto"/>
          </w:tcPr>
          <w:p w:rsidR="00DD5DAD" w:rsidRDefault="00DD5D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10 417 385,27 </w:t>
            </w:r>
          </w:p>
        </w:tc>
        <w:tc>
          <w:tcPr>
            <w:tcW w:w="1596" w:type="dxa"/>
            <w:shd w:val="clear" w:color="auto" w:fill="auto"/>
          </w:tcPr>
          <w:p w:rsidR="00DD5DAD" w:rsidRDefault="00DD5D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10 266 403,00 </w:t>
            </w:r>
          </w:p>
        </w:tc>
      </w:tr>
      <w:tr w:rsidR="00C837CC" w:rsidRPr="008801B0" w:rsidTr="00371B3A">
        <w:tc>
          <w:tcPr>
            <w:tcW w:w="4253" w:type="dxa"/>
            <w:shd w:val="clear" w:color="auto" w:fill="auto"/>
          </w:tcPr>
          <w:p w:rsidR="00C837CC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2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DAD" w:rsidRPr="008801B0" w:rsidTr="00371B3A">
        <w:tc>
          <w:tcPr>
            <w:tcW w:w="4253" w:type="dxa"/>
            <w:shd w:val="clear" w:color="auto" w:fill="auto"/>
          </w:tcPr>
          <w:p w:rsidR="00DD5DAD" w:rsidRPr="008801B0" w:rsidRDefault="00DD5DAD" w:rsidP="006E6DDE">
            <w:pPr>
              <w:jc w:val="both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DD5DAD" w:rsidRPr="00DD5DAD" w:rsidRDefault="00DD5DAD">
            <w:pPr>
              <w:jc w:val="center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 xml:space="preserve">7 990 616,48 </w:t>
            </w:r>
          </w:p>
        </w:tc>
        <w:tc>
          <w:tcPr>
            <w:tcW w:w="1648" w:type="dxa"/>
            <w:shd w:val="clear" w:color="auto" w:fill="auto"/>
          </w:tcPr>
          <w:p w:rsidR="00DD5DAD" w:rsidRPr="00DD5DAD" w:rsidRDefault="00DD5DAD">
            <w:pPr>
              <w:jc w:val="center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 xml:space="preserve">7 400 000,00 </w:t>
            </w:r>
          </w:p>
        </w:tc>
        <w:tc>
          <w:tcPr>
            <w:tcW w:w="1596" w:type="dxa"/>
            <w:shd w:val="clear" w:color="auto" w:fill="auto"/>
          </w:tcPr>
          <w:p w:rsidR="00DD5DAD" w:rsidRPr="00DD5DAD" w:rsidRDefault="00DD5DAD">
            <w:pPr>
              <w:jc w:val="center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 xml:space="preserve">7 400 000,00 </w:t>
            </w:r>
          </w:p>
        </w:tc>
      </w:tr>
      <w:tr w:rsidR="00DD5DAD" w:rsidRPr="008801B0" w:rsidTr="00371B3A">
        <w:tc>
          <w:tcPr>
            <w:tcW w:w="4253" w:type="dxa"/>
            <w:shd w:val="clear" w:color="auto" w:fill="auto"/>
          </w:tcPr>
          <w:p w:rsidR="00DD5DAD" w:rsidRPr="008801B0" w:rsidRDefault="00DD5DAD" w:rsidP="006E6DD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Библиотечное дело </w:t>
            </w:r>
            <w:r w:rsidRPr="008801B0">
              <w:rPr>
                <w:bCs/>
                <w:color w:val="000000"/>
              </w:rPr>
              <w:t xml:space="preserve">в Заволжском </w:t>
            </w:r>
            <w:r>
              <w:rPr>
                <w:bCs/>
                <w:color w:val="000000"/>
              </w:rPr>
              <w:t>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DD5DAD" w:rsidRPr="00DD5DAD" w:rsidRDefault="00DD5DAD">
            <w:pPr>
              <w:jc w:val="center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 xml:space="preserve">3 163 451,85 </w:t>
            </w:r>
          </w:p>
        </w:tc>
        <w:tc>
          <w:tcPr>
            <w:tcW w:w="1648" w:type="dxa"/>
            <w:shd w:val="clear" w:color="auto" w:fill="auto"/>
          </w:tcPr>
          <w:p w:rsidR="00DD5DAD" w:rsidRPr="00DD5DAD" w:rsidRDefault="00DD5DAD">
            <w:pPr>
              <w:jc w:val="center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 xml:space="preserve">3 017 385,27 </w:t>
            </w:r>
          </w:p>
        </w:tc>
        <w:tc>
          <w:tcPr>
            <w:tcW w:w="1596" w:type="dxa"/>
            <w:shd w:val="clear" w:color="auto" w:fill="auto"/>
          </w:tcPr>
          <w:p w:rsidR="00DD5DAD" w:rsidRPr="00DD5DAD" w:rsidRDefault="00DD5DAD">
            <w:pPr>
              <w:jc w:val="center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 xml:space="preserve">2 866 403,00 </w:t>
            </w:r>
          </w:p>
        </w:tc>
      </w:tr>
      <w:tr w:rsidR="00D11BD6" w:rsidRPr="008801B0" w:rsidTr="00371B3A">
        <w:tc>
          <w:tcPr>
            <w:tcW w:w="4253" w:type="dxa"/>
            <w:shd w:val="clear" w:color="auto" w:fill="auto"/>
          </w:tcPr>
          <w:p w:rsidR="00D11BD6" w:rsidRDefault="00D11BD6" w:rsidP="006E6DDE">
            <w:pPr>
              <w:jc w:val="both"/>
              <w:rPr>
                <w:bCs/>
                <w:color w:val="000000"/>
              </w:rPr>
            </w:pPr>
            <w:r w:rsidRPr="00D11BD6">
              <w:rPr>
                <w:bCs/>
                <w:color w:val="000000"/>
              </w:rPr>
              <w:t>Реализация молодежной политики в Заволжском 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D11BD6" w:rsidRPr="00DD5DAD" w:rsidRDefault="00D11B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D11BD6" w:rsidRPr="00DD5DAD" w:rsidRDefault="00D11B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D11BD6" w:rsidRPr="00DD5DAD" w:rsidRDefault="00D11B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</w:tbl>
    <w:p w:rsidR="006116CD" w:rsidRPr="008801B0" w:rsidRDefault="006116CD" w:rsidP="006116CD">
      <w:pPr>
        <w:pStyle w:val="ae"/>
        <w:rPr>
          <w:rFonts w:ascii="Times New Roman" w:hAnsi="Times New Roman"/>
          <w:sz w:val="24"/>
          <w:szCs w:val="24"/>
        </w:rPr>
      </w:pPr>
    </w:p>
    <w:p w:rsidR="00737294" w:rsidRPr="008801B0" w:rsidRDefault="006E6DDE" w:rsidP="00737294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73729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73729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737294" w:rsidRDefault="00737294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6E6DDE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093C92" w:rsidRPr="00C4382D" w:rsidRDefault="00093C92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E94198" w:rsidRPr="00F27AC8" w:rsidRDefault="00737294" w:rsidP="00F27AC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F27AC8">
        <w:rPr>
          <w:rFonts w:ascii="Times New Roman" w:hAnsi="Times New Roman"/>
          <w:sz w:val="24"/>
          <w:szCs w:val="24"/>
        </w:rPr>
        <w:t>Цел</w:t>
      </w:r>
      <w:r w:rsidR="000F2579" w:rsidRPr="00F27AC8">
        <w:rPr>
          <w:rFonts w:ascii="Times New Roman" w:hAnsi="Times New Roman"/>
          <w:sz w:val="24"/>
          <w:szCs w:val="24"/>
        </w:rPr>
        <w:t>ями</w:t>
      </w:r>
      <w:r w:rsidRPr="00F27AC8">
        <w:rPr>
          <w:rFonts w:ascii="Times New Roman" w:hAnsi="Times New Roman"/>
          <w:sz w:val="24"/>
          <w:szCs w:val="24"/>
        </w:rPr>
        <w:t xml:space="preserve"> </w:t>
      </w:r>
      <w:r w:rsidR="000F2579" w:rsidRPr="00F27AC8">
        <w:rPr>
          <w:rFonts w:ascii="Times New Roman" w:hAnsi="Times New Roman"/>
          <w:sz w:val="24"/>
          <w:szCs w:val="24"/>
        </w:rPr>
        <w:t>муниципальной</w:t>
      </w:r>
      <w:r w:rsidRPr="00F27AC8">
        <w:rPr>
          <w:rFonts w:ascii="Times New Roman" w:hAnsi="Times New Roman"/>
          <w:sz w:val="24"/>
          <w:szCs w:val="24"/>
        </w:rPr>
        <w:t xml:space="preserve"> программы </w:t>
      </w:r>
      <w:r w:rsidRPr="00F27AC8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0F2579" w:rsidRPr="00F27AC8">
        <w:rPr>
          <w:rFonts w:ascii="Times New Roman" w:hAnsi="Times New Roman"/>
          <w:bCs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F27AC8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F27AC8">
        <w:rPr>
          <w:rFonts w:ascii="Times New Roman" w:hAnsi="Times New Roman"/>
          <w:sz w:val="24"/>
          <w:szCs w:val="24"/>
        </w:rPr>
        <w:t xml:space="preserve"> является</w:t>
      </w:r>
      <w:r w:rsidR="00E94198" w:rsidRPr="00F27AC8">
        <w:rPr>
          <w:rFonts w:ascii="Times New Roman" w:hAnsi="Times New Roman"/>
          <w:sz w:val="24"/>
          <w:szCs w:val="24"/>
        </w:rPr>
        <w:t>:</w:t>
      </w:r>
      <w:r w:rsidRPr="00F27AC8">
        <w:rPr>
          <w:rFonts w:ascii="Times New Roman" w:hAnsi="Times New Roman"/>
          <w:sz w:val="24"/>
          <w:szCs w:val="24"/>
        </w:rPr>
        <w:t xml:space="preserve"> </w:t>
      </w:r>
    </w:p>
    <w:p w:rsidR="00F27AC8" w:rsidRPr="00F27AC8" w:rsidRDefault="00F27AC8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F27AC8">
        <w:t xml:space="preserve">            1. 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</w:r>
    </w:p>
    <w:p w:rsidR="00F27AC8" w:rsidRDefault="00F27AC8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F27AC8">
        <w:t xml:space="preserve">            2. Успешная социализация лиц из числа детей-сирот и детей, оставшихся без попечения родителей.</w:t>
      </w:r>
    </w:p>
    <w:p w:rsidR="00244810" w:rsidRPr="00AF4867" w:rsidRDefault="00244810" w:rsidP="00244810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обеспечивается решением следующих задач муниципальной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EE3060" w:rsidRPr="00244810" w:rsidRDefault="00244810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244810">
        <w:t xml:space="preserve">            - 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общества;</w:t>
      </w:r>
    </w:p>
    <w:p w:rsidR="00244810" w:rsidRPr="00244810" w:rsidRDefault="00244810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244810">
        <w:t xml:space="preserve">            - успешная социализация лиц из числа детей-сирот и детей, оставшихся без попечения родителей.</w:t>
      </w:r>
    </w:p>
    <w:p w:rsidR="00737294" w:rsidRDefault="00737294" w:rsidP="0007058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8642AC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60741C">
        <w:rPr>
          <w:rFonts w:ascii="Times New Roman" w:hAnsi="Times New Roman"/>
          <w:sz w:val="24"/>
          <w:szCs w:val="24"/>
        </w:rPr>
        <w:t>2023-2025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8642AC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8642AC" w:rsidRPr="008801B0">
        <w:rPr>
          <w:rFonts w:ascii="Times New Roman" w:hAnsi="Times New Roman"/>
          <w:bCs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5476AE" w:rsidRPr="008801B0" w:rsidRDefault="005476AE" w:rsidP="0007058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7"/>
        <w:gridCol w:w="1592"/>
        <w:gridCol w:w="1476"/>
        <w:gridCol w:w="1511"/>
      </w:tblGrid>
      <w:tr w:rsidR="00737294" w:rsidRPr="00502ACE" w:rsidTr="00B14714">
        <w:tc>
          <w:tcPr>
            <w:tcW w:w="4777" w:type="dxa"/>
            <w:vMerge w:val="restart"/>
            <w:shd w:val="clear" w:color="auto" w:fill="auto"/>
          </w:tcPr>
          <w:p w:rsidR="00737294" w:rsidRPr="000F5DF2" w:rsidRDefault="00737294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502ACE" w:rsidTr="00B14714">
        <w:tc>
          <w:tcPr>
            <w:tcW w:w="4777" w:type="dxa"/>
            <w:vMerge/>
            <w:shd w:val="clear" w:color="auto" w:fill="auto"/>
          </w:tcPr>
          <w:p w:rsidR="00DD49E8" w:rsidRPr="000F5DF2" w:rsidRDefault="00DD49E8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1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A58BA" w:rsidRPr="00502ACE" w:rsidTr="00965D9D">
        <w:trPr>
          <w:trHeight w:val="440"/>
        </w:trPr>
        <w:tc>
          <w:tcPr>
            <w:tcW w:w="4777" w:type="dxa"/>
            <w:shd w:val="clear" w:color="auto" w:fill="auto"/>
            <w:vAlign w:val="center"/>
          </w:tcPr>
          <w:p w:rsidR="001A58BA" w:rsidRPr="000F5DF2" w:rsidRDefault="001A58BA" w:rsidP="001B271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5DF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58BA" w:rsidRDefault="001A58BA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1 557 433,60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A58BA" w:rsidRDefault="001A58BA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1 557 433,60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1A58BA" w:rsidRDefault="001A58BA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141 100,00</w:t>
            </w:r>
          </w:p>
        </w:tc>
      </w:tr>
      <w:tr w:rsidR="00737294" w:rsidRPr="00502ACE" w:rsidTr="00B14714">
        <w:tc>
          <w:tcPr>
            <w:tcW w:w="4777" w:type="dxa"/>
            <w:shd w:val="clear" w:color="auto" w:fill="auto"/>
          </w:tcPr>
          <w:p w:rsidR="00737294" w:rsidRPr="000F5DF2" w:rsidRDefault="006D498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EFC" w:rsidRPr="00502ACE" w:rsidTr="00B14714">
        <w:tc>
          <w:tcPr>
            <w:tcW w:w="4777" w:type="dxa"/>
            <w:shd w:val="clear" w:color="auto" w:fill="auto"/>
          </w:tcPr>
          <w:p w:rsidR="005476AE" w:rsidRPr="000F5DF2" w:rsidRDefault="004F5EFC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Повышение качества жизни граждан пожилого возраста в Заволжском муниципальном районе</w:t>
            </w:r>
          </w:p>
        </w:tc>
        <w:tc>
          <w:tcPr>
            <w:tcW w:w="1592" w:type="dxa"/>
            <w:shd w:val="clear" w:color="auto" w:fill="auto"/>
          </w:tcPr>
          <w:p w:rsidR="004F5EFC" w:rsidRPr="000F5DF2" w:rsidRDefault="004F5EFC" w:rsidP="00B4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DF2">
              <w:t>141</w:t>
            </w:r>
            <w:r w:rsidR="00592BA5" w:rsidRPr="000F5DF2">
              <w:t xml:space="preserve"> </w:t>
            </w:r>
            <w:r w:rsidRPr="000F5DF2">
              <w:t>1</w:t>
            </w:r>
            <w:r w:rsidR="00B42BD2" w:rsidRPr="000F5DF2">
              <w:t>0</w:t>
            </w:r>
            <w:r w:rsidRPr="000F5DF2">
              <w:t>0,00</w:t>
            </w:r>
          </w:p>
        </w:tc>
        <w:tc>
          <w:tcPr>
            <w:tcW w:w="1476" w:type="dxa"/>
            <w:shd w:val="clear" w:color="auto" w:fill="auto"/>
          </w:tcPr>
          <w:p w:rsidR="004F5EFC" w:rsidRPr="000F5DF2" w:rsidRDefault="00B42BD2" w:rsidP="007D6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DF2">
              <w:t>141</w:t>
            </w:r>
            <w:r w:rsidR="00592BA5" w:rsidRPr="000F5DF2">
              <w:t xml:space="preserve"> </w:t>
            </w:r>
            <w:r w:rsidRPr="000F5DF2">
              <w:t>100,00</w:t>
            </w:r>
          </w:p>
        </w:tc>
        <w:tc>
          <w:tcPr>
            <w:tcW w:w="1511" w:type="dxa"/>
            <w:shd w:val="clear" w:color="auto" w:fill="auto"/>
          </w:tcPr>
          <w:p w:rsidR="004F5EFC" w:rsidRPr="000F5DF2" w:rsidRDefault="00B42BD2" w:rsidP="00B14714">
            <w:pPr>
              <w:widowControl w:val="0"/>
              <w:autoSpaceDE w:val="0"/>
              <w:autoSpaceDN w:val="0"/>
              <w:adjustRightInd w:val="0"/>
              <w:ind w:left="-156"/>
              <w:jc w:val="center"/>
            </w:pPr>
            <w:r w:rsidRPr="000F5DF2">
              <w:t>141</w:t>
            </w:r>
            <w:r w:rsidR="00592BA5" w:rsidRPr="000F5DF2">
              <w:t xml:space="preserve"> </w:t>
            </w:r>
            <w:r w:rsidRPr="000F5DF2">
              <w:t>100,00</w:t>
            </w:r>
          </w:p>
        </w:tc>
      </w:tr>
      <w:tr w:rsidR="001A58BA" w:rsidRPr="008801B0" w:rsidTr="00B14714">
        <w:tc>
          <w:tcPr>
            <w:tcW w:w="4777" w:type="dxa"/>
            <w:shd w:val="clear" w:color="auto" w:fill="auto"/>
          </w:tcPr>
          <w:p w:rsidR="001A58BA" w:rsidRPr="000F5DF2" w:rsidRDefault="001A58BA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Профилактика социального сиротства, развитие семейных форм устройства детей-сирот и детей, ост</w:t>
            </w:r>
            <w:r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</w:p>
        </w:tc>
        <w:tc>
          <w:tcPr>
            <w:tcW w:w="1592" w:type="dxa"/>
            <w:shd w:val="clear" w:color="auto" w:fill="auto"/>
          </w:tcPr>
          <w:p w:rsidR="001A58BA" w:rsidRDefault="001A5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1 416 333,60 </w:t>
            </w:r>
          </w:p>
        </w:tc>
        <w:tc>
          <w:tcPr>
            <w:tcW w:w="1476" w:type="dxa"/>
            <w:shd w:val="clear" w:color="auto" w:fill="auto"/>
          </w:tcPr>
          <w:p w:rsidR="001A58BA" w:rsidRDefault="001A5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1 416 333,60 </w:t>
            </w:r>
          </w:p>
        </w:tc>
        <w:tc>
          <w:tcPr>
            <w:tcW w:w="1511" w:type="dxa"/>
            <w:shd w:val="clear" w:color="auto" w:fill="auto"/>
          </w:tcPr>
          <w:p w:rsidR="001A58BA" w:rsidRDefault="001A5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</w:tbl>
    <w:p w:rsidR="00737294" w:rsidRPr="008801B0" w:rsidRDefault="00737294" w:rsidP="00737294">
      <w:pPr>
        <w:pStyle w:val="ae"/>
        <w:rPr>
          <w:rFonts w:ascii="Times New Roman" w:hAnsi="Times New Roman"/>
          <w:sz w:val="24"/>
          <w:szCs w:val="24"/>
        </w:rPr>
      </w:pPr>
    </w:p>
    <w:p w:rsidR="00E84549" w:rsidRPr="008801B0" w:rsidRDefault="008642AC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E84549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8642A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E3060" w:rsidRPr="00C4382D" w:rsidRDefault="00EE3060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235826" w:rsidRPr="00EE3060" w:rsidRDefault="00E84549" w:rsidP="00EE306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E3060">
        <w:rPr>
          <w:rFonts w:ascii="Times New Roman" w:hAnsi="Times New Roman"/>
          <w:sz w:val="24"/>
          <w:szCs w:val="24"/>
        </w:rPr>
        <w:t>Цел</w:t>
      </w:r>
      <w:r w:rsidR="00235826" w:rsidRPr="00EE3060">
        <w:rPr>
          <w:rFonts w:ascii="Times New Roman" w:hAnsi="Times New Roman"/>
          <w:sz w:val="24"/>
          <w:szCs w:val="24"/>
        </w:rPr>
        <w:t>ями</w:t>
      </w:r>
      <w:r w:rsidRPr="00EE3060">
        <w:rPr>
          <w:rFonts w:ascii="Times New Roman" w:hAnsi="Times New Roman"/>
          <w:sz w:val="24"/>
          <w:szCs w:val="24"/>
        </w:rPr>
        <w:t xml:space="preserve"> </w:t>
      </w:r>
      <w:r w:rsidR="004F061C" w:rsidRPr="00EE3060">
        <w:rPr>
          <w:rFonts w:ascii="Times New Roman" w:hAnsi="Times New Roman"/>
          <w:sz w:val="24"/>
          <w:szCs w:val="24"/>
        </w:rPr>
        <w:t>муниципальной</w:t>
      </w:r>
      <w:r w:rsidRPr="00EE3060">
        <w:rPr>
          <w:rFonts w:ascii="Times New Roman" w:hAnsi="Times New Roman"/>
          <w:sz w:val="24"/>
          <w:szCs w:val="24"/>
        </w:rPr>
        <w:t xml:space="preserve"> программы </w:t>
      </w:r>
      <w:r w:rsidRPr="00EE306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4F061C" w:rsidRPr="00EE3060">
        <w:rPr>
          <w:rFonts w:ascii="Times New Roman" w:hAnsi="Times New Roman"/>
          <w:bCs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EE306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EE3060">
        <w:rPr>
          <w:rFonts w:ascii="Times New Roman" w:hAnsi="Times New Roman"/>
          <w:sz w:val="24"/>
          <w:szCs w:val="24"/>
        </w:rPr>
        <w:t xml:space="preserve"> явля</w:t>
      </w:r>
      <w:r w:rsidR="00235826" w:rsidRPr="00EE3060">
        <w:rPr>
          <w:rFonts w:ascii="Times New Roman" w:hAnsi="Times New Roman"/>
          <w:sz w:val="24"/>
          <w:szCs w:val="24"/>
        </w:rPr>
        <w:t>ю</w:t>
      </w:r>
      <w:r w:rsidRPr="00EE3060">
        <w:rPr>
          <w:rFonts w:ascii="Times New Roman" w:hAnsi="Times New Roman"/>
          <w:sz w:val="24"/>
          <w:szCs w:val="24"/>
        </w:rPr>
        <w:t>тся</w:t>
      </w:r>
      <w:r w:rsidR="007F1961">
        <w:rPr>
          <w:rFonts w:ascii="Times New Roman" w:hAnsi="Times New Roman"/>
          <w:sz w:val="24"/>
          <w:szCs w:val="24"/>
        </w:rPr>
        <w:t>:</w:t>
      </w:r>
    </w:p>
    <w:p w:rsidR="00EE3060" w:rsidRPr="00EE3060" w:rsidRDefault="00EE3060" w:rsidP="00EE3060">
      <w:pPr>
        <w:snapToGrid w:val="0"/>
        <w:jc w:val="both"/>
        <w:rPr>
          <w:shd w:val="clear" w:color="auto" w:fill="FFFFFF"/>
        </w:rPr>
      </w:pPr>
      <w:r w:rsidRPr="00EE3060">
        <w:rPr>
          <w:shd w:val="clear" w:color="auto" w:fill="FFFFFF"/>
        </w:rPr>
        <w:t xml:space="preserve">            1. Создание благоприятного предпринимательского климата и условий для ведения бизнеса (в том  числе в сфере  сельскохозяйственного производства) на  основе  повышения  предпринимательской активности.</w:t>
      </w:r>
    </w:p>
    <w:p w:rsidR="00EE3060" w:rsidRPr="00EE3060" w:rsidRDefault="00EE3060" w:rsidP="00EE3060">
      <w:pPr>
        <w:pStyle w:val="ae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60">
        <w:rPr>
          <w:rFonts w:ascii="Times New Roman" w:hAnsi="Times New Roman"/>
          <w:sz w:val="24"/>
          <w:szCs w:val="24"/>
          <w:shd w:val="clear" w:color="auto" w:fill="FFFFFF"/>
        </w:rPr>
        <w:t>2. Обеспечение комплексного развития сельских территорий Заволжского муниципального района.</w:t>
      </w: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E3060" w:rsidRPr="00EE3060" w:rsidRDefault="004579E3" w:rsidP="00EE3060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r w:rsidR="00F41D1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>программы позволит обеспечить</w:t>
      </w:r>
      <w:r w:rsidR="00EE3060"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="00EE3060" w:rsidRPr="00EE3060">
        <w:rPr>
          <w:rFonts w:ascii="Times New Roman" w:hAnsi="Times New Roman"/>
          <w:color w:val="000000"/>
          <w:sz w:val="24"/>
          <w:szCs w:val="24"/>
        </w:rPr>
        <w:t>величение  производства продукции сельского хозяйства и повышение ее конкурентоспособности.</w:t>
      </w:r>
    </w:p>
    <w:p w:rsidR="00EE3060" w:rsidRDefault="00EE3060" w:rsidP="00EE3060">
      <w:pPr>
        <w:pStyle w:val="ae"/>
        <w:ind w:firstLine="709"/>
        <w:jc w:val="both"/>
        <w:rPr>
          <w:rFonts w:ascii="Times New Roman" w:hAnsi="Times New Roman"/>
          <w:color w:val="000000"/>
        </w:rPr>
      </w:pPr>
    </w:p>
    <w:p w:rsidR="004579E3" w:rsidRPr="00EE3060" w:rsidRDefault="004579E3" w:rsidP="00EE3060">
      <w:pPr>
        <w:pStyle w:val="ae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60741C">
        <w:rPr>
          <w:rFonts w:ascii="Times New Roman" w:hAnsi="Times New Roman"/>
          <w:sz w:val="24"/>
          <w:szCs w:val="24"/>
        </w:rPr>
        <w:t>2023-2025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7D5271" w:rsidRPr="008801B0">
        <w:rPr>
          <w:rFonts w:ascii="Times New Roman" w:hAnsi="Times New Roman"/>
          <w:bCs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1701"/>
        <w:gridCol w:w="1419"/>
        <w:gridCol w:w="1296"/>
      </w:tblGrid>
      <w:tr w:rsidR="004579E3" w:rsidRPr="008801B0" w:rsidTr="00DD49E8">
        <w:tc>
          <w:tcPr>
            <w:tcW w:w="4678" w:type="dxa"/>
            <w:vMerge w:val="restart"/>
            <w:shd w:val="clear" w:color="auto" w:fill="auto"/>
          </w:tcPr>
          <w:p w:rsidR="004579E3" w:rsidRPr="008801B0" w:rsidRDefault="004579E3" w:rsidP="007D527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416" w:type="dxa"/>
            <w:gridSpan w:val="3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8801B0" w:rsidTr="00DD49E8">
        <w:tc>
          <w:tcPr>
            <w:tcW w:w="4678" w:type="dxa"/>
            <w:vMerge/>
            <w:shd w:val="clear" w:color="auto" w:fill="auto"/>
          </w:tcPr>
          <w:p w:rsidR="00DD49E8" w:rsidRPr="008801B0" w:rsidRDefault="00DD49E8" w:rsidP="007D527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E3060" w:rsidRPr="008801B0" w:rsidTr="00DD49E8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EE3060" w:rsidRPr="008801B0" w:rsidRDefault="00EE3060" w:rsidP="007D527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EE3060" w:rsidRDefault="00EE3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475 000,00 </w:t>
            </w:r>
          </w:p>
        </w:tc>
        <w:tc>
          <w:tcPr>
            <w:tcW w:w="1419" w:type="dxa"/>
            <w:shd w:val="clear" w:color="auto" w:fill="auto"/>
          </w:tcPr>
          <w:p w:rsidR="00EE3060" w:rsidRDefault="00EE3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475 000,00 </w:t>
            </w:r>
          </w:p>
        </w:tc>
        <w:tc>
          <w:tcPr>
            <w:tcW w:w="1296" w:type="dxa"/>
            <w:shd w:val="clear" w:color="auto" w:fill="auto"/>
          </w:tcPr>
          <w:p w:rsidR="00EE3060" w:rsidRDefault="00EE3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475 000,00 </w:t>
            </w:r>
          </w:p>
        </w:tc>
      </w:tr>
      <w:tr w:rsidR="004579E3" w:rsidRPr="008801B0" w:rsidTr="00DD49E8">
        <w:tc>
          <w:tcPr>
            <w:tcW w:w="4678" w:type="dxa"/>
            <w:shd w:val="clear" w:color="auto" w:fill="auto"/>
          </w:tcPr>
          <w:p w:rsidR="004579E3" w:rsidRPr="008801B0" w:rsidRDefault="006D4984" w:rsidP="007D527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060" w:rsidRPr="008801B0" w:rsidTr="00DD49E8">
        <w:tc>
          <w:tcPr>
            <w:tcW w:w="4678" w:type="dxa"/>
            <w:shd w:val="clear" w:color="auto" w:fill="auto"/>
          </w:tcPr>
          <w:p w:rsidR="00EE3060" w:rsidRPr="0003406D" w:rsidRDefault="00EE3060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6D">
              <w:rPr>
                <w:rFonts w:ascii="Times New Roman" w:hAnsi="Times New Roman"/>
                <w:sz w:val="24"/>
                <w:szCs w:val="24"/>
              </w:rPr>
              <w:t xml:space="preserve">Развитие субъектов малого и среднего предпринимательства в </w:t>
            </w:r>
            <w:r>
              <w:rPr>
                <w:rFonts w:ascii="Times New Roman" w:hAnsi="Times New Roman"/>
                <w:sz w:val="24"/>
                <w:szCs w:val="24"/>
              </w:rPr>
              <w:t>Заволжском муниципальном районе</w:t>
            </w:r>
          </w:p>
        </w:tc>
        <w:tc>
          <w:tcPr>
            <w:tcW w:w="1701" w:type="dxa"/>
            <w:shd w:val="clear" w:color="auto" w:fill="auto"/>
          </w:tcPr>
          <w:p w:rsidR="00EE3060" w:rsidRPr="00EE3060" w:rsidRDefault="00EE3060">
            <w:pPr>
              <w:jc w:val="center"/>
              <w:rPr>
                <w:bCs/>
                <w:color w:val="000000"/>
              </w:rPr>
            </w:pPr>
            <w:r w:rsidRPr="00EE3060">
              <w:rPr>
                <w:bCs/>
                <w:color w:val="000000"/>
              </w:rPr>
              <w:t xml:space="preserve">175 000,00 </w:t>
            </w:r>
          </w:p>
        </w:tc>
        <w:tc>
          <w:tcPr>
            <w:tcW w:w="1419" w:type="dxa"/>
            <w:shd w:val="clear" w:color="auto" w:fill="auto"/>
          </w:tcPr>
          <w:p w:rsidR="00EE3060" w:rsidRPr="00EE3060" w:rsidRDefault="00EE3060">
            <w:pPr>
              <w:jc w:val="center"/>
              <w:rPr>
                <w:bCs/>
                <w:color w:val="000000"/>
              </w:rPr>
            </w:pPr>
            <w:r w:rsidRPr="00EE3060">
              <w:rPr>
                <w:bCs/>
                <w:color w:val="000000"/>
              </w:rPr>
              <w:t xml:space="preserve">175 000,00 </w:t>
            </w:r>
          </w:p>
        </w:tc>
        <w:tc>
          <w:tcPr>
            <w:tcW w:w="1296" w:type="dxa"/>
            <w:shd w:val="clear" w:color="auto" w:fill="auto"/>
          </w:tcPr>
          <w:p w:rsidR="00EE3060" w:rsidRPr="00EE3060" w:rsidRDefault="00EE3060">
            <w:pPr>
              <w:jc w:val="center"/>
              <w:rPr>
                <w:bCs/>
                <w:color w:val="000000"/>
              </w:rPr>
            </w:pPr>
            <w:r w:rsidRPr="00EE3060">
              <w:rPr>
                <w:bCs/>
                <w:color w:val="000000"/>
              </w:rPr>
              <w:t xml:space="preserve">175 000,00 </w:t>
            </w:r>
          </w:p>
        </w:tc>
      </w:tr>
      <w:tr w:rsidR="00EE3060" w:rsidRPr="008801B0" w:rsidTr="00DD49E8">
        <w:tc>
          <w:tcPr>
            <w:tcW w:w="4678" w:type="dxa"/>
            <w:shd w:val="clear" w:color="auto" w:fill="auto"/>
          </w:tcPr>
          <w:p w:rsidR="00EE3060" w:rsidRPr="008801B0" w:rsidRDefault="00EE3060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Развитие сельскохозяйственного производства в </w:t>
            </w:r>
            <w:r>
              <w:rPr>
                <w:rFonts w:ascii="Times New Roman" w:hAnsi="Times New Roman"/>
                <w:sz w:val="24"/>
                <w:szCs w:val="24"/>
              </w:rPr>
              <w:t>Заволжском муниципальном районе</w:t>
            </w:r>
          </w:p>
        </w:tc>
        <w:tc>
          <w:tcPr>
            <w:tcW w:w="1701" w:type="dxa"/>
            <w:shd w:val="clear" w:color="auto" w:fill="auto"/>
          </w:tcPr>
          <w:p w:rsidR="00EE3060" w:rsidRPr="00EE3060" w:rsidRDefault="00EE3060">
            <w:pPr>
              <w:jc w:val="center"/>
              <w:rPr>
                <w:bCs/>
                <w:color w:val="000000"/>
              </w:rPr>
            </w:pPr>
            <w:r w:rsidRPr="00EE3060">
              <w:rPr>
                <w:bCs/>
                <w:color w:val="000000"/>
              </w:rPr>
              <w:t xml:space="preserve">300 000,00 </w:t>
            </w:r>
          </w:p>
        </w:tc>
        <w:tc>
          <w:tcPr>
            <w:tcW w:w="1419" w:type="dxa"/>
            <w:shd w:val="clear" w:color="auto" w:fill="auto"/>
          </w:tcPr>
          <w:p w:rsidR="00EE3060" w:rsidRPr="00EE3060" w:rsidRDefault="00EE3060">
            <w:pPr>
              <w:jc w:val="center"/>
              <w:rPr>
                <w:bCs/>
                <w:color w:val="000000"/>
              </w:rPr>
            </w:pPr>
            <w:r w:rsidRPr="00EE3060">
              <w:rPr>
                <w:bCs/>
                <w:color w:val="000000"/>
              </w:rPr>
              <w:t xml:space="preserve">300 000,00 </w:t>
            </w:r>
          </w:p>
        </w:tc>
        <w:tc>
          <w:tcPr>
            <w:tcW w:w="1296" w:type="dxa"/>
            <w:shd w:val="clear" w:color="auto" w:fill="auto"/>
          </w:tcPr>
          <w:p w:rsidR="00EE3060" w:rsidRPr="00EE3060" w:rsidRDefault="00EE3060">
            <w:pPr>
              <w:jc w:val="center"/>
              <w:rPr>
                <w:bCs/>
                <w:color w:val="000000"/>
              </w:rPr>
            </w:pPr>
            <w:r w:rsidRPr="00EE3060">
              <w:rPr>
                <w:bCs/>
                <w:color w:val="000000"/>
              </w:rPr>
              <w:t xml:space="preserve">300 000,00 </w:t>
            </w:r>
          </w:p>
        </w:tc>
      </w:tr>
    </w:tbl>
    <w:p w:rsidR="00F5017D" w:rsidRDefault="00F5017D" w:rsidP="00F41D14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5017D" w:rsidRPr="006C3683" w:rsidRDefault="00F5017D" w:rsidP="00F5017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 программа Заволжского муниципального района</w:t>
      </w:r>
    </w:p>
    <w:p w:rsidR="00F5017D" w:rsidRDefault="00F5017D" w:rsidP="00F5017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6C3683">
        <w:rPr>
          <w:rFonts w:ascii="Times New Roman" w:hAnsi="Times New Roman"/>
          <w:b/>
          <w:i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i/>
          <w:sz w:val="24"/>
          <w:szCs w:val="24"/>
        </w:rPr>
        <w:t xml:space="preserve">доступным и комфортным жильем населения </w:t>
      </w:r>
      <w:r w:rsidRPr="006C3683">
        <w:rPr>
          <w:rFonts w:ascii="Times New Roman" w:hAnsi="Times New Roman"/>
          <w:b/>
          <w:i/>
          <w:sz w:val="24"/>
          <w:szCs w:val="24"/>
        </w:rPr>
        <w:t xml:space="preserve"> Заволжского муниципального района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7F1961" w:rsidRDefault="007F1961" w:rsidP="007F1961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904469" w:rsidRDefault="007F1961" w:rsidP="009221E5">
      <w:pPr>
        <w:pStyle w:val="ae"/>
        <w:jc w:val="both"/>
        <w:rPr>
          <w:rFonts w:ascii="Times New Roman" w:eastAsia="Times New Roman" w:hAnsi="Times New Roman"/>
          <w:sz w:val="24"/>
          <w:szCs w:val="24"/>
        </w:rPr>
      </w:pPr>
      <w:r w:rsidRPr="00904469">
        <w:rPr>
          <w:rFonts w:ascii="Times New Roman" w:hAnsi="Times New Roman"/>
          <w:sz w:val="24"/>
          <w:szCs w:val="24"/>
        </w:rPr>
        <w:t xml:space="preserve">           Целями муниципальной программы 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04469">
        <w:rPr>
          <w:rFonts w:ascii="Times New Roman" w:hAnsi="Times New Roman"/>
          <w:sz w:val="24"/>
          <w:szCs w:val="24"/>
        </w:rPr>
        <w:t>Обеспечение доступным и комфортным жильем населения  Заволжского муниципального района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Pr="00904469">
        <w:rPr>
          <w:rFonts w:ascii="Times New Roman" w:hAnsi="Times New Roman"/>
          <w:sz w:val="24"/>
          <w:szCs w:val="24"/>
        </w:rPr>
        <w:t>явля</w:t>
      </w:r>
      <w:r w:rsidR="00904469" w:rsidRPr="00904469">
        <w:rPr>
          <w:rFonts w:ascii="Times New Roman" w:hAnsi="Times New Roman"/>
          <w:sz w:val="24"/>
          <w:szCs w:val="24"/>
        </w:rPr>
        <w:t>е</w:t>
      </w:r>
      <w:r w:rsidRPr="00904469">
        <w:rPr>
          <w:rFonts w:ascii="Times New Roman" w:hAnsi="Times New Roman"/>
          <w:sz w:val="24"/>
          <w:szCs w:val="24"/>
        </w:rPr>
        <w:t>тся</w:t>
      </w:r>
      <w:r w:rsidR="00904469" w:rsidRPr="00904469">
        <w:rPr>
          <w:rFonts w:ascii="Times New Roman" w:hAnsi="Times New Roman"/>
          <w:sz w:val="24"/>
          <w:szCs w:val="24"/>
        </w:rPr>
        <w:t xml:space="preserve"> п</w:t>
      </w:r>
      <w:r w:rsidR="00904469" w:rsidRPr="00904469">
        <w:rPr>
          <w:rFonts w:ascii="Times New Roman" w:eastAsia="Times New Roman" w:hAnsi="Times New Roman"/>
          <w:sz w:val="24"/>
          <w:szCs w:val="24"/>
        </w:rPr>
        <w:t>овышение уровня газификации природным газом населенных пунктов Заволжского муниципального района и уровня инвестиционной привлекательности района.</w:t>
      </w:r>
    </w:p>
    <w:p w:rsidR="008C1EEE" w:rsidRPr="00F53AB5" w:rsidRDefault="008C1EEE" w:rsidP="008C1EEE">
      <w:pPr>
        <w:jc w:val="both"/>
        <w:rPr>
          <w:rFonts w:eastAsia="Arial"/>
        </w:rPr>
      </w:pPr>
      <w:r>
        <w:rPr>
          <w:rFonts w:eastAsia="Arial"/>
        </w:rPr>
        <w:t xml:space="preserve">          </w:t>
      </w:r>
      <w:r w:rsidRPr="00F53AB5">
        <w:rPr>
          <w:rFonts w:eastAsia="Arial"/>
        </w:rPr>
        <w:t>Реализация мероприятий программы позволит решить следующие задачи:</w:t>
      </w:r>
    </w:p>
    <w:p w:rsidR="00F53AB5" w:rsidRPr="00F53AB5" w:rsidRDefault="00F53AB5" w:rsidP="008C1EEE">
      <w:pPr>
        <w:jc w:val="both"/>
        <w:rPr>
          <w:kern w:val="2"/>
          <w:lang w:eastAsia="zh-CN" w:bidi="hi-IN"/>
        </w:rPr>
      </w:pPr>
      <w:r w:rsidRPr="00F53AB5">
        <w:rPr>
          <w:rFonts w:eastAsia="Arial"/>
        </w:rPr>
        <w:t xml:space="preserve">          - п</w:t>
      </w:r>
      <w:r w:rsidRPr="00F53AB5">
        <w:rPr>
          <w:kern w:val="2"/>
          <w:lang w:eastAsia="zh-CN" w:bidi="hi-IN"/>
        </w:rPr>
        <w:t>овышение уровня газификации природным газом  населенных пунктов Заволжского муниципального района;</w:t>
      </w:r>
    </w:p>
    <w:p w:rsidR="007F1961" w:rsidRDefault="00F53AB5" w:rsidP="006359E0">
      <w:pPr>
        <w:jc w:val="both"/>
        <w:rPr>
          <w:kern w:val="2"/>
          <w:lang w:eastAsia="zh-CN" w:bidi="hi-IN"/>
        </w:rPr>
      </w:pPr>
      <w:r w:rsidRPr="00F53AB5">
        <w:rPr>
          <w:kern w:val="2"/>
          <w:lang w:eastAsia="zh-CN" w:bidi="hi-IN"/>
        </w:rPr>
        <w:t xml:space="preserve">         - обеспечение территорий градостроительной документацией.</w:t>
      </w:r>
    </w:p>
    <w:p w:rsidR="006359E0" w:rsidRPr="006359E0" w:rsidRDefault="006359E0" w:rsidP="006359E0">
      <w:pPr>
        <w:jc w:val="both"/>
        <w:rPr>
          <w:rFonts w:eastAsia="Arial"/>
        </w:rPr>
      </w:pPr>
    </w:p>
    <w:p w:rsidR="00904469" w:rsidRDefault="00904469" w:rsidP="00904469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>
        <w:rPr>
          <w:rFonts w:ascii="Times New Roman" w:hAnsi="Times New Roman"/>
          <w:sz w:val="24"/>
          <w:szCs w:val="24"/>
        </w:rPr>
        <w:t>2023-2025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04469">
        <w:rPr>
          <w:rFonts w:ascii="Times New Roman" w:hAnsi="Times New Roman"/>
          <w:sz w:val="24"/>
          <w:szCs w:val="24"/>
        </w:rPr>
        <w:t>Обеспечение доступным и комфортным жильем населения  Заволжского муниципального района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D06135" w:rsidRPr="00EE3060" w:rsidRDefault="00D06135" w:rsidP="00904469">
      <w:pPr>
        <w:pStyle w:val="ae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7"/>
        <w:gridCol w:w="1744"/>
        <w:gridCol w:w="1476"/>
        <w:gridCol w:w="1217"/>
      </w:tblGrid>
      <w:tr w:rsidR="00904469" w:rsidRPr="000F5DF2" w:rsidTr="00195660">
        <w:tc>
          <w:tcPr>
            <w:tcW w:w="4777" w:type="dxa"/>
            <w:vMerge w:val="restart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437" w:type="dxa"/>
            <w:gridSpan w:val="3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904469" w:rsidRPr="008801B0" w:rsidTr="00195660">
        <w:tc>
          <w:tcPr>
            <w:tcW w:w="4777" w:type="dxa"/>
            <w:vMerge/>
            <w:shd w:val="clear" w:color="auto" w:fill="auto"/>
          </w:tcPr>
          <w:p w:rsidR="00904469" w:rsidRPr="000F5DF2" w:rsidRDefault="00904469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04469" w:rsidRPr="008801B0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904469" w:rsidRPr="008801B0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7" w:type="dxa"/>
            <w:shd w:val="clear" w:color="auto" w:fill="auto"/>
          </w:tcPr>
          <w:p w:rsidR="00904469" w:rsidRPr="008801B0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04469" w:rsidTr="00965D9D">
        <w:trPr>
          <w:trHeight w:val="440"/>
        </w:trPr>
        <w:tc>
          <w:tcPr>
            <w:tcW w:w="4777" w:type="dxa"/>
            <w:shd w:val="clear" w:color="auto" w:fill="auto"/>
            <w:vAlign w:val="center"/>
          </w:tcPr>
          <w:p w:rsidR="00904469" w:rsidRPr="000F5DF2" w:rsidRDefault="00904469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5DF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04469" w:rsidRDefault="00904469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32 189 033,15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04469" w:rsidRDefault="00904469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1 100 000,00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04469" w:rsidRDefault="00904469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904469" w:rsidRPr="000F5DF2" w:rsidTr="00195660">
        <w:tc>
          <w:tcPr>
            <w:tcW w:w="4777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44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660" w:rsidRPr="000F5DF2" w:rsidTr="00195660">
        <w:tc>
          <w:tcPr>
            <w:tcW w:w="4777" w:type="dxa"/>
            <w:shd w:val="clear" w:color="auto" w:fill="auto"/>
          </w:tcPr>
          <w:p w:rsidR="00195660" w:rsidRPr="00195660" w:rsidRDefault="00195660" w:rsidP="00195660">
            <w:pPr>
              <w:jc w:val="both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lastRenderedPageBreak/>
              <w:t>Развитие газификации Заволжского муниципального района</w:t>
            </w:r>
          </w:p>
        </w:tc>
        <w:tc>
          <w:tcPr>
            <w:tcW w:w="1744" w:type="dxa"/>
            <w:shd w:val="clear" w:color="auto" w:fill="auto"/>
          </w:tcPr>
          <w:p w:rsidR="00195660" w:rsidRPr="00195660" w:rsidRDefault="00195660">
            <w:pPr>
              <w:jc w:val="center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t xml:space="preserve">31 689 033,15 </w:t>
            </w:r>
          </w:p>
        </w:tc>
        <w:tc>
          <w:tcPr>
            <w:tcW w:w="1476" w:type="dxa"/>
            <w:shd w:val="clear" w:color="auto" w:fill="auto"/>
          </w:tcPr>
          <w:p w:rsidR="00195660" w:rsidRPr="00195660" w:rsidRDefault="00195660">
            <w:pPr>
              <w:jc w:val="center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t xml:space="preserve">1 100 000,00 </w:t>
            </w:r>
          </w:p>
        </w:tc>
        <w:tc>
          <w:tcPr>
            <w:tcW w:w="1217" w:type="dxa"/>
            <w:shd w:val="clear" w:color="auto" w:fill="auto"/>
          </w:tcPr>
          <w:p w:rsidR="00195660" w:rsidRPr="00195660" w:rsidRDefault="00195660">
            <w:pPr>
              <w:jc w:val="center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t xml:space="preserve">0,00 </w:t>
            </w:r>
          </w:p>
        </w:tc>
      </w:tr>
      <w:tr w:rsidR="00195660" w:rsidTr="00195660">
        <w:tc>
          <w:tcPr>
            <w:tcW w:w="4777" w:type="dxa"/>
            <w:shd w:val="clear" w:color="auto" w:fill="auto"/>
          </w:tcPr>
          <w:p w:rsidR="00195660" w:rsidRPr="000F5DF2" w:rsidRDefault="00195660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660">
              <w:rPr>
                <w:rFonts w:ascii="Times New Roman" w:hAnsi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  <w:tc>
          <w:tcPr>
            <w:tcW w:w="1744" w:type="dxa"/>
            <w:shd w:val="clear" w:color="auto" w:fill="auto"/>
          </w:tcPr>
          <w:p w:rsidR="00195660" w:rsidRPr="00195660" w:rsidRDefault="00195660">
            <w:pPr>
              <w:jc w:val="center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t xml:space="preserve">500 000,00 </w:t>
            </w:r>
          </w:p>
        </w:tc>
        <w:tc>
          <w:tcPr>
            <w:tcW w:w="1476" w:type="dxa"/>
            <w:shd w:val="clear" w:color="auto" w:fill="auto"/>
          </w:tcPr>
          <w:p w:rsidR="00195660" w:rsidRPr="00195660" w:rsidRDefault="00195660">
            <w:pPr>
              <w:jc w:val="center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t xml:space="preserve">0,00 </w:t>
            </w:r>
          </w:p>
        </w:tc>
        <w:tc>
          <w:tcPr>
            <w:tcW w:w="1217" w:type="dxa"/>
            <w:shd w:val="clear" w:color="auto" w:fill="auto"/>
          </w:tcPr>
          <w:p w:rsidR="00195660" w:rsidRPr="00195660" w:rsidRDefault="00195660">
            <w:pPr>
              <w:jc w:val="center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t xml:space="preserve">0,00 </w:t>
            </w:r>
          </w:p>
        </w:tc>
      </w:tr>
    </w:tbl>
    <w:p w:rsidR="00F5017D" w:rsidRDefault="00F5017D" w:rsidP="00286173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E84549" w:rsidRPr="006C3683" w:rsidRDefault="003F40C8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</w:t>
      </w:r>
      <w:r w:rsidR="00E84549"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</w:p>
    <w:p w:rsidR="00E84549" w:rsidRPr="006C3683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3F40C8" w:rsidRPr="006C3683">
        <w:rPr>
          <w:rFonts w:ascii="Times New Roman" w:hAnsi="Times New Roman"/>
          <w:b/>
          <w:i/>
          <w:sz w:val="24"/>
          <w:szCs w:val="24"/>
        </w:rPr>
        <w:t>Обеспечение услугами жилищно–коммунального хозяйства населения Заволжского муниципального района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B112E" w:rsidRPr="006C3683" w:rsidRDefault="00EB112E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45044E" w:rsidRPr="007C2A43" w:rsidRDefault="0045044E" w:rsidP="0045044E">
      <w:pPr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 </w:t>
      </w:r>
      <w:r w:rsidR="00E84549" w:rsidRPr="006C3683">
        <w:t xml:space="preserve">Целями </w:t>
      </w:r>
      <w:r w:rsidR="00BF7A14" w:rsidRPr="006C3683">
        <w:t>муниципальной программы</w:t>
      </w:r>
      <w:r w:rsidR="00E84549" w:rsidRPr="006C3683">
        <w:t xml:space="preserve"> </w:t>
      </w:r>
      <w:r w:rsidR="00E84549" w:rsidRPr="006C3683">
        <w:rPr>
          <w:bCs/>
          <w:color w:val="000000"/>
        </w:rPr>
        <w:t>«</w:t>
      </w:r>
      <w:r w:rsidR="00BF7A14" w:rsidRPr="006C3683">
        <w:rPr>
          <w:bCs/>
          <w:color w:val="000000"/>
        </w:rPr>
        <w:t>Обеспечение услугами жилищно-коммунального хозяйства населения Заволжского муниципального района</w:t>
      </w:r>
      <w:r w:rsidR="00E84549" w:rsidRPr="006C3683">
        <w:rPr>
          <w:bCs/>
          <w:color w:val="000000"/>
        </w:rPr>
        <w:t>»</w:t>
      </w:r>
      <w:r w:rsidR="007F1961">
        <w:t xml:space="preserve"> являю</w:t>
      </w:r>
      <w:r>
        <w:t xml:space="preserve">тся </w:t>
      </w:r>
      <w:r>
        <w:rPr>
          <w:rFonts w:eastAsia="Calibri"/>
          <w:lang w:eastAsia="en-US"/>
        </w:rPr>
        <w:t>п</w:t>
      </w:r>
      <w:r w:rsidRPr="007C2A43">
        <w:rPr>
          <w:rFonts w:eastAsia="Calibri"/>
          <w:lang w:eastAsia="en-US"/>
        </w:rPr>
        <w:t>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водоотведения.</w:t>
      </w:r>
    </w:p>
    <w:p w:rsidR="006359E0" w:rsidRPr="00AF4867" w:rsidRDefault="006359E0" w:rsidP="006359E0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беспечивается решением следующей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6359E0" w:rsidRDefault="00AD00ED" w:rsidP="006359E0">
      <w:pPr>
        <w:pStyle w:val="afe"/>
        <w:ind w:firstLine="816"/>
        <w:rPr>
          <w:rFonts w:ascii="Times New Roman" w:eastAsia="Calibri" w:hAnsi="Times New Roman" w:cs="Times New Roman"/>
          <w:lang w:eastAsia="en-US"/>
        </w:rPr>
      </w:pPr>
      <w:r w:rsidRPr="006C3683">
        <w:rPr>
          <w:rFonts w:ascii="Times New Roman" w:hAnsi="Times New Roman" w:cs="Times New Roman"/>
        </w:rPr>
        <w:t xml:space="preserve">- </w:t>
      </w:r>
      <w:r w:rsidR="006359E0">
        <w:rPr>
          <w:rFonts w:ascii="Times New Roman" w:hAnsi="Times New Roman" w:cs="Times New Roman"/>
        </w:rPr>
        <w:t>о</w:t>
      </w:r>
      <w:r w:rsidR="006359E0" w:rsidRPr="007C2A43">
        <w:rPr>
          <w:rFonts w:ascii="Times New Roman" w:eastAsia="Calibri" w:hAnsi="Times New Roman" w:cs="Times New Roman"/>
          <w:lang w:eastAsia="en-US"/>
        </w:rPr>
        <w:t>перативное предупреждение и ликвидация последствий аварийных ситуаций на муниципальных объектах ЖКХ</w:t>
      </w:r>
      <w:r w:rsidR="006359E0">
        <w:rPr>
          <w:rFonts w:ascii="Times New Roman" w:eastAsia="Calibri" w:hAnsi="Times New Roman" w:cs="Times New Roman"/>
          <w:lang w:eastAsia="en-US"/>
        </w:rPr>
        <w:t>.</w:t>
      </w:r>
    </w:p>
    <w:p w:rsidR="006359E0" w:rsidRPr="006359E0" w:rsidRDefault="006359E0" w:rsidP="006359E0">
      <w:pPr>
        <w:rPr>
          <w:rFonts w:eastAsia="Calibri"/>
          <w:lang w:eastAsia="en-US"/>
        </w:rPr>
      </w:pPr>
    </w:p>
    <w:p w:rsidR="00E84549" w:rsidRPr="006C3683" w:rsidRDefault="006359E0" w:rsidP="006359E0">
      <w:pPr>
        <w:pStyle w:val="afe"/>
        <w:ind w:firstLine="816"/>
        <w:rPr>
          <w:rFonts w:ascii="Times New Roman" w:hAnsi="Times New Roman"/>
        </w:rPr>
      </w:pPr>
      <w:r w:rsidRPr="006C3683">
        <w:rPr>
          <w:rFonts w:ascii="Times New Roman" w:hAnsi="Times New Roman"/>
        </w:rPr>
        <w:t xml:space="preserve"> </w:t>
      </w:r>
      <w:r w:rsidR="00E84549" w:rsidRPr="006C3683">
        <w:rPr>
          <w:rFonts w:ascii="Times New Roman" w:hAnsi="Times New Roman"/>
        </w:rPr>
        <w:t xml:space="preserve">Расходы бюджета </w:t>
      </w:r>
      <w:r w:rsidR="00AD00ED" w:rsidRPr="006C3683">
        <w:rPr>
          <w:rFonts w:ascii="Times New Roman" w:hAnsi="Times New Roman"/>
        </w:rPr>
        <w:t xml:space="preserve">муниципального района </w:t>
      </w:r>
      <w:r w:rsidR="00E84549" w:rsidRPr="006C3683">
        <w:rPr>
          <w:rFonts w:ascii="Times New Roman" w:hAnsi="Times New Roman"/>
        </w:rPr>
        <w:t xml:space="preserve">в </w:t>
      </w:r>
      <w:r w:rsidR="0060741C">
        <w:rPr>
          <w:rFonts w:ascii="Times New Roman" w:hAnsi="Times New Roman"/>
        </w:rPr>
        <w:t>2023-2025</w:t>
      </w:r>
      <w:r w:rsidR="00E84549" w:rsidRPr="006C3683">
        <w:rPr>
          <w:rFonts w:ascii="Times New Roman" w:hAnsi="Times New Roman"/>
        </w:rPr>
        <w:t xml:space="preserve"> годах на реализацию </w:t>
      </w:r>
      <w:r w:rsidR="00AD00ED" w:rsidRPr="006C3683">
        <w:rPr>
          <w:rFonts w:ascii="Times New Roman" w:hAnsi="Times New Roman"/>
        </w:rPr>
        <w:t>муниципальной</w:t>
      </w:r>
      <w:r w:rsidR="00E84549" w:rsidRPr="006C3683">
        <w:rPr>
          <w:rFonts w:ascii="Times New Roman" w:hAnsi="Times New Roman"/>
        </w:rPr>
        <w:t xml:space="preserve"> программы Ивановской области </w:t>
      </w:r>
      <w:r w:rsidR="00E84549" w:rsidRPr="006C3683">
        <w:rPr>
          <w:rFonts w:ascii="Times New Roman" w:hAnsi="Times New Roman"/>
          <w:bCs/>
          <w:color w:val="000000"/>
        </w:rPr>
        <w:t>«</w:t>
      </w:r>
      <w:r w:rsidR="00AD00ED" w:rsidRPr="006C3683">
        <w:rPr>
          <w:rFonts w:ascii="Times New Roman" w:hAnsi="Times New Roman"/>
          <w:bCs/>
          <w:color w:val="000000"/>
        </w:rPr>
        <w:t>Обеспечение услугами жилищно-коммунального хозяйства населения Заволжского муниципального района</w:t>
      </w:r>
      <w:r w:rsidR="00E84549" w:rsidRPr="006C3683">
        <w:rPr>
          <w:rFonts w:ascii="Times New Roman" w:hAnsi="Times New Roman"/>
          <w:bCs/>
          <w:color w:val="000000"/>
        </w:rPr>
        <w:t>»</w:t>
      </w:r>
      <w:r w:rsidR="00E84549" w:rsidRPr="006C3683">
        <w:rPr>
          <w:rFonts w:ascii="Times New Roman" w:hAnsi="Times New Roman"/>
        </w:rPr>
        <w:t xml:space="preserve"> представлены в нижеследующей таблице:</w:t>
      </w:r>
    </w:p>
    <w:p w:rsidR="00EB112E" w:rsidRPr="006C3683" w:rsidRDefault="00EB112E" w:rsidP="00883E9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5"/>
        <w:gridCol w:w="1600"/>
        <w:gridCol w:w="1725"/>
        <w:gridCol w:w="1476"/>
      </w:tblGrid>
      <w:tr w:rsidR="00E84549" w:rsidRPr="003C3FD2" w:rsidTr="00244762">
        <w:tc>
          <w:tcPr>
            <w:tcW w:w="4285" w:type="dxa"/>
            <w:vMerge w:val="restart"/>
            <w:shd w:val="clear" w:color="auto" w:fill="auto"/>
          </w:tcPr>
          <w:p w:rsidR="00E84549" w:rsidRPr="006C3683" w:rsidRDefault="00E8454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1" w:type="dxa"/>
            <w:gridSpan w:val="3"/>
            <w:shd w:val="clear" w:color="auto" w:fill="auto"/>
          </w:tcPr>
          <w:p w:rsidR="00E84549" w:rsidRPr="006C3683" w:rsidRDefault="00E84549" w:rsidP="005C0EC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3C3FD2" w:rsidTr="00244762">
        <w:tc>
          <w:tcPr>
            <w:tcW w:w="4285" w:type="dxa"/>
            <w:vMerge/>
            <w:shd w:val="clear" w:color="auto" w:fill="auto"/>
          </w:tcPr>
          <w:p w:rsidR="00DD49E8" w:rsidRPr="006C3683" w:rsidRDefault="00DD49E8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25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30486" w:rsidRPr="003C3FD2" w:rsidTr="00330486">
        <w:trPr>
          <w:trHeight w:val="440"/>
        </w:trPr>
        <w:tc>
          <w:tcPr>
            <w:tcW w:w="4285" w:type="dxa"/>
            <w:shd w:val="clear" w:color="auto" w:fill="auto"/>
            <w:vAlign w:val="center"/>
          </w:tcPr>
          <w:p w:rsidR="00330486" w:rsidRPr="006C3683" w:rsidRDefault="00330486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6C36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30486" w:rsidRPr="006C3683" w:rsidRDefault="0045044E" w:rsidP="003304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378 000,00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30486" w:rsidRPr="006C3683" w:rsidRDefault="0045044E" w:rsidP="003304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30486" w:rsidRPr="006C3683" w:rsidRDefault="0045044E" w:rsidP="003304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E84549" w:rsidRPr="003C3FD2" w:rsidTr="00244762">
        <w:tc>
          <w:tcPr>
            <w:tcW w:w="4285" w:type="dxa"/>
            <w:shd w:val="clear" w:color="auto" w:fill="auto"/>
          </w:tcPr>
          <w:p w:rsidR="00E84549" w:rsidRPr="006C3683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0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44E" w:rsidRPr="003C3FD2" w:rsidTr="0045044E">
        <w:tc>
          <w:tcPr>
            <w:tcW w:w="4285" w:type="dxa"/>
            <w:shd w:val="clear" w:color="auto" w:fill="auto"/>
          </w:tcPr>
          <w:p w:rsidR="0045044E" w:rsidRPr="006C3683" w:rsidRDefault="0045044E" w:rsidP="0003701E">
            <w:pPr>
              <w:widowControl w:val="0"/>
              <w:autoSpaceDE w:val="0"/>
              <w:autoSpaceDN w:val="0"/>
              <w:adjustRightInd w:val="0"/>
              <w:jc w:val="both"/>
            </w:pPr>
            <w:r w:rsidRPr="0045044E">
              <w:rPr>
                <w:color w:val="000000"/>
              </w:rPr>
              <w:t>Предупреждение аварийных ситуаций на объектах ЖКХ, расположенных на территории сельских поселений Заволжского муниципального района и развитие коммунальной инфраструктуры</w:t>
            </w:r>
          </w:p>
        </w:tc>
        <w:tc>
          <w:tcPr>
            <w:tcW w:w="1600" w:type="dxa"/>
            <w:shd w:val="clear" w:color="auto" w:fill="auto"/>
          </w:tcPr>
          <w:p w:rsidR="0045044E" w:rsidRPr="0045044E" w:rsidRDefault="0045044E" w:rsidP="0045044E">
            <w:pPr>
              <w:jc w:val="center"/>
              <w:rPr>
                <w:bCs/>
                <w:color w:val="000000"/>
              </w:rPr>
            </w:pPr>
            <w:r w:rsidRPr="0045044E">
              <w:rPr>
                <w:bCs/>
                <w:color w:val="000000"/>
              </w:rPr>
              <w:t>378 000,00</w:t>
            </w:r>
          </w:p>
        </w:tc>
        <w:tc>
          <w:tcPr>
            <w:tcW w:w="1725" w:type="dxa"/>
            <w:shd w:val="clear" w:color="auto" w:fill="auto"/>
          </w:tcPr>
          <w:p w:rsidR="0045044E" w:rsidRPr="0045044E" w:rsidRDefault="0045044E" w:rsidP="0045044E">
            <w:pPr>
              <w:jc w:val="center"/>
              <w:rPr>
                <w:bCs/>
                <w:color w:val="000000"/>
              </w:rPr>
            </w:pPr>
            <w:r w:rsidRPr="0045044E">
              <w:rPr>
                <w:bCs/>
                <w:color w:val="000000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45044E" w:rsidRPr="0045044E" w:rsidRDefault="0045044E" w:rsidP="0045044E">
            <w:pPr>
              <w:jc w:val="center"/>
              <w:rPr>
                <w:bCs/>
                <w:color w:val="000000"/>
              </w:rPr>
            </w:pPr>
            <w:r w:rsidRPr="0045044E">
              <w:rPr>
                <w:bCs/>
                <w:color w:val="000000"/>
              </w:rPr>
              <w:t>0,00</w:t>
            </w:r>
          </w:p>
        </w:tc>
      </w:tr>
    </w:tbl>
    <w:p w:rsidR="001E4692" w:rsidRDefault="001E4692" w:rsidP="00883E87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D22726" w:rsidRPr="008801B0" w:rsidRDefault="00D22726" w:rsidP="00D22726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</w:p>
    <w:p w:rsidR="00D22726" w:rsidRDefault="00D22726" w:rsidP="00D22726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Э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нергосбережение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и повышение энергетической эффективности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района»</w:t>
      </w:r>
    </w:p>
    <w:p w:rsidR="00D22726" w:rsidRPr="00C4382D" w:rsidRDefault="00D22726" w:rsidP="00D22726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D22726" w:rsidRDefault="00D22726" w:rsidP="00D2272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22726">
        <w:rPr>
          <w:rFonts w:ascii="Times New Roman" w:hAnsi="Times New Roman"/>
          <w:sz w:val="24"/>
          <w:szCs w:val="24"/>
        </w:rPr>
        <w:t xml:space="preserve">Целями муниципальной программы </w:t>
      </w:r>
      <w:r w:rsidRPr="00D22726">
        <w:rPr>
          <w:rFonts w:ascii="Times New Roman" w:hAnsi="Times New Roman"/>
          <w:bCs/>
          <w:color w:val="000000"/>
          <w:sz w:val="24"/>
          <w:szCs w:val="24"/>
        </w:rPr>
        <w:t>«Энергосбережение и повышение энергетической эффективности Заволжского муниципального района»</w:t>
      </w:r>
      <w:r w:rsidRPr="00D22726">
        <w:rPr>
          <w:rFonts w:ascii="Times New Roman" w:hAnsi="Times New Roman"/>
          <w:sz w:val="24"/>
          <w:szCs w:val="24"/>
        </w:rPr>
        <w:t xml:space="preserve"> являются повышение эффективности потребления энергетических ресурсов в муниципальных учреждениях, повышение эффективности потребления энергетических ресурсов в жилищном фонде, сокращение потерь в сетях  тепло- и водоснабжения, снижение удельных величин потребления организациями коммунального комплекса электроэнергии</w:t>
      </w:r>
      <w:r w:rsidR="00883E87">
        <w:rPr>
          <w:rFonts w:ascii="Times New Roman" w:hAnsi="Times New Roman"/>
          <w:sz w:val="24"/>
          <w:szCs w:val="24"/>
        </w:rPr>
        <w:t>.</w:t>
      </w:r>
    </w:p>
    <w:p w:rsidR="00883E87" w:rsidRPr="00C3621A" w:rsidRDefault="00C3621A" w:rsidP="00C3621A">
      <w:pPr>
        <w:jc w:val="both"/>
        <w:rPr>
          <w:rFonts w:eastAsia="Arial"/>
        </w:rPr>
      </w:pPr>
      <w:r>
        <w:rPr>
          <w:rFonts w:eastAsia="Arial"/>
        </w:rPr>
        <w:t xml:space="preserve">           </w:t>
      </w:r>
      <w:r w:rsidRPr="00C3621A">
        <w:rPr>
          <w:rFonts w:eastAsia="Arial"/>
        </w:rPr>
        <w:t>Реализация мероприятий программы позволит решить следующие задачи:</w:t>
      </w:r>
    </w:p>
    <w:p w:rsidR="00C3621A" w:rsidRPr="00C3621A" w:rsidRDefault="00C3621A" w:rsidP="00C3621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3621A">
        <w:rPr>
          <w:rFonts w:ascii="Times New Roman" w:hAnsi="Times New Roman"/>
          <w:sz w:val="24"/>
          <w:szCs w:val="24"/>
        </w:rPr>
        <w:t>- повышение эффективности потребления энергетических ресурсов в муниципальных учреждений;</w:t>
      </w:r>
    </w:p>
    <w:p w:rsidR="00C3621A" w:rsidRPr="00C3621A" w:rsidRDefault="00C3621A" w:rsidP="00965D9D">
      <w:pPr>
        <w:pStyle w:val="210"/>
        <w:suppressAutoHyphens w:val="0"/>
        <w:ind w:firstLine="709"/>
        <w:rPr>
          <w:sz w:val="24"/>
          <w:szCs w:val="24"/>
        </w:rPr>
      </w:pPr>
      <w:r w:rsidRPr="00C3621A">
        <w:rPr>
          <w:rFonts w:eastAsia="Calibri"/>
          <w:sz w:val="24"/>
          <w:szCs w:val="24"/>
        </w:rPr>
        <w:lastRenderedPageBreak/>
        <w:t>- повышение эффективности потребления энергетических ресурсов в жилищном фонде.</w:t>
      </w:r>
    </w:p>
    <w:p w:rsidR="00C3621A" w:rsidRDefault="00C3621A" w:rsidP="00965D9D">
      <w:pPr>
        <w:pStyle w:val="210"/>
        <w:suppressAutoHyphens w:val="0"/>
        <w:ind w:firstLine="709"/>
        <w:rPr>
          <w:sz w:val="24"/>
          <w:szCs w:val="24"/>
        </w:rPr>
      </w:pPr>
    </w:p>
    <w:p w:rsidR="00D22726" w:rsidRPr="008801B0" w:rsidRDefault="00D22726" w:rsidP="00965D9D">
      <w:pPr>
        <w:pStyle w:val="210"/>
        <w:suppressAutoHyphens w:val="0"/>
        <w:ind w:firstLine="709"/>
        <w:rPr>
          <w:sz w:val="24"/>
          <w:szCs w:val="24"/>
        </w:rPr>
      </w:pPr>
      <w:r w:rsidRPr="008801B0">
        <w:rPr>
          <w:sz w:val="24"/>
          <w:szCs w:val="24"/>
        </w:rPr>
        <w:t xml:space="preserve">Расходы бюджета муниципального района в </w:t>
      </w:r>
      <w:r>
        <w:rPr>
          <w:sz w:val="24"/>
          <w:szCs w:val="24"/>
        </w:rPr>
        <w:t>2023-2025</w:t>
      </w:r>
      <w:r w:rsidRPr="008801B0">
        <w:rPr>
          <w:sz w:val="24"/>
          <w:szCs w:val="24"/>
        </w:rPr>
        <w:t xml:space="preserve"> годах на реализацию муниципальной программы </w:t>
      </w:r>
      <w:r w:rsidRPr="008801B0">
        <w:rPr>
          <w:bCs/>
          <w:color w:val="000000"/>
          <w:sz w:val="24"/>
          <w:szCs w:val="24"/>
        </w:rPr>
        <w:t>«</w:t>
      </w:r>
      <w:r w:rsidRPr="00E22A21">
        <w:rPr>
          <w:bCs/>
          <w:color w:val="000000"/>
          <w:sz w:val="24"/>
          <w:szCs w:val="24"/>
        </w:rPr>
        <w:t>Энергосбережение и повышение энергетической эффективности</w:t>
      </w:r>
      <w:r w:rsidRPr="008801B0">
        <w:rPr>
          <w:bCs/>
          <w:color w:val="000000"/>
          <w:sz w:val="24"/>
          <w:szCs w:val="24"/>
        </w:rPr>
        <w:t xml:space="preserve"> Заволжского муниципального района»</w:t>
      </w:r>
      <w:r w:rsidRPr="008801B0">
        <w:rPr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1599"/>
        <w:gridCol w:w="1724"/>
        <w:gridCol w:w="1461"/>
      </w:tblGrid>
      <w:tr w:rsidR="00D22726" w:rsidRPr="008801B0" w:rsidTr="00222E65">
        <w:tc>
          <w:tcPr>
            <w:tcW w:w="4288" w:type="dxa"/>
            <w:vMerge w:val="restart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22726" w:rsidRPr="008801B0" w:rsidTr="00222E65">
        <w:tc>
          <w:tcPr>
            <w:tcW w:w="4288" w:type="dxa"/>
            <w:vMerge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24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1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65D9D" w:rsidRPr="008801B0" w:rsidTr="00965D9D">
        <w:trPr>
          <w:trHeight w:val="440"/>
        </w:trPr>
        <w:tc>
          <w:tcPr>
            <w:tcW w:w="4288" w:type="dxa"/>
            <w:shd w:val="clear" w:color="auto" w:fill="auto"/>
            <w:vAlign w:val="center"/>
          </w:tcPr>
          <w:p w:rsidR="00965D9D" w:rsidRPr="008801B0" w:rsidRDefault="00965D9D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965D9D" w:rsidRDefault="00965D9D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52 500,00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965D9D" w:rsidRDefault="00965D9D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39 500,00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65D9D" w:rsidRDefault="00965D9D" w:rsidP="00965D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61 500,00</w:t>
            </w:r>
          </w:p>
        </w:tc>
      </w:tr>
      <w:tr w:rsidR="00D22726" w:rsidRPr="008801B0" w:rsidTr="00222E65">
        <w:tc>
          <w:tcPr>
            <w:tcW w:w="4288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9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22" w:rsidRPr="008801B0" w:rsidTr="00222E65">
        <w:tc>
          <w:tcPr>
            <w:tcW w:w="4288" w:type="dxa"/>
            <w:shd w:val="clear" w:color="auto" w:fill="auto"/>
          </w:tcPr>
          <w:p w:rsidR="00CC3F22" w:rsidRPr="008801B0" w:rsidRDefault="00CC3F22" w:rsidP="00222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CC3F22">
              <w:rPr>
                <w:color w:val="000000"/>
              </w:rPr>
              <w:t>Повышение энергетической эффективности деятельности муниципальных учреждений</w:t>
            </w:r>
          </w:p>
        </w:tc>
        <w:tc>
          <w:tcPr>
            <w:tcW w:w="1599" w:type="dxa"/>
            <w:shd w:val="clear" w:color="auto" w:fill="auto"/>
          </w:tcPr>
          <w:p w:rsidR="00CC3F22" w:rsidRPr="00CC3F22" w:rsidRDefault="00CC3F22">
            <w:pPr>
              <w:jc w:val="center"/>
              <w:rPr>
                <w:bCs/>
                <w:color w:val="000000"/>
              </w:rPr>
            </w:pPr>
            <w:r w:rsidRPr="00CC3F22">
              <w:rPr>
                <w:bCs/>
                <w:color w:val="000000"/>
              </w:rPr>
              <w:t xml:space="preserve">25 500,00 </w:t>
            </w:r>
          </w:p>
        </w:tc>
        <w:tc>
          <w:tcPr>
            <w:tcW w:w="1724" w:type="dxa"/>
            <w:shd w:val="clear" w:color="auto" w:fill="auto"/>
          </w:tcPr>
          <w:p w:rsidR="00CC3F22" w:rsidRPr="00CC3F22" w:rsidRDefault="00CC3F22">
            <w:pPr>
              <w:jc w:val="center"/>
              <w:rPr>
                <w:bCs/>
                <w:color w:val="000000"/>
              </w:rPr>
            </w:pPr>
            <w:r w:rsidRPr="00CC3F22">
              <w:rPr>
                <w:bCs/>
                <w:color w:val="000000"/>
              </w:rPr>
              <w:t xml:space="preserve">25 500,00 </w:t>
            </w:r>
          </w:p>
        </w:tc>
        <w:tc>
          <w:tcPr>
            <w:tcW w:w="1461" w:type="dxa"/>
            <w:shd w:val="clear" w:color="auto" w:fill="auto"/>
          </w:tcPr>
          <w:p w:rsidR="00CC3F22" w:rsidRPr="00CC3F22" w:rsidRDefault="00CC3F22">
            <w:pPr>
              <w:jc w:val="center"/>
              <w:rPr>
                <w:bCs/>
                <w:color w:val="000000"/>
              </w:rPr>
            </w:pPr>
            <w:r w:rsidRPr="00CC3F22">
              <w:rPr>
                <w:bCs/>
                <w:color w:val="000000"/>
              </w:rPr>
              <w:t xml:space="preserve">25 500,00 </w:t>
            </w:r>
          </w:p>
        </w:tc>
      </w:tr>
      <w:tr w:rsidR="00CC3F22" w:rsidRPr="008801B0" w:rsidTr="00222E65">
        <w:tc>
          <w:tcPr>
            <w:tcW w:w="4288" w:type="dxa"/>
            <w:shd w:val="clear" w:color="auto" w:fill="auto"/>
          </w:tcPr>
          <w:p w:rsidR="00CC3F22" w:rsidRPr="008801B0" w:rsidRDefault="00CC3F22" w:rsidP="00222E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3F22">
              <w:rPr>
                <w:color w:val="000000"/>
              </w:rPr>
              <w:t>Повышение энергетической эффективности в жилищном фонде</w:t>
            </w:r>
          </w:p>
        </w:tc>
        <w:tc>
          <w:tcPr>
            <w:tcW w:w="1599" w:type="dxa"/>
            <w:shd w:val="clear" w:color="auto" w:fill="auto"/>
          </w:tcPr>
          <w:p w:rsidR="00CC3F22" w:rsidRPr="00CC3F22" w:rsidRDefault="00CC3F22">
            <w:pPr>
              <w:jc w:val="center"/>
              <w:rPr>
                <w:bCs/>
                <w:color w:val="000000"/>
              </w:rPr>
            </w:pPr>
            <w:r w:rsidRPr="00CC3F22">
              <w:rPr>
                <w:bCs/>
                <w:color w:val="000000"/>
              </w:rPr>
              <w:t xml:space="preserve">27 000,00 </w:t>
            </w:r>
          </w:p>
        </w:tc>
        <w:tc>
          <w:tcPr>
            <w:tcW w:w="1724" w:type="dxa"/>
            <w:shd w:val="clear" w:color="auto" w:fill="auto"/>
          </w:tcPr>
          <w:p w:rsidR="00CC3F22" w:rsidRPr="00CC3F22" w:rsidRDefault="00CC3F22">
            <w:pPr>
              <w:jc w:val="center"/>
              <w:rPr>
                <w:bCs/>
                <w:color w:val="000000"/>
              </w:rPr>
            </w:pPr>
            <w:r w:rsidRPr="00CC3F22">
              <w:rPr>
                <w:bCs/>
                <w:color w:val="000000"/>
              </w:rPr>
              <w:t xml:space="preserve">14 000,00 </w:t>
            </w:r>
          </w:p>
        </w:tc>
        <w:tc>
          <w:tcPr>
            <w:tcW w:w="1461" w:type="dxa"/>
            <w:shd w:val="clear" w:color="auto" w:fill="auto"/>
          </w:tcPr>
          <w:p w:rsidR="00CC3F22" w:rsidRPr="00CC3F22" w:rsidRDefault="00CC3F22">
            <w:pPr>
              <w:jc w:val="center"/>
              <w:rPr>
                <w:bCs/>
                <w:color w:val="000000"/>
              </w:rPr>
            </w:pPr>
            <w:r w:rsidRPr="00CC3F22">
              <w:rPr>
                <w:bCs/>
                <w:color w:val="000000"/>
              </w:rPr>
              <w:t xml:space="preserve">36 000,00 </w:t>
            </w:r>
          </w:p>
        </w:tc>
      </w:tr>
    </w:tbl>
    <w:p w:rsidR="00C3621A" w:rsidRPr="00CC3F22" w:rsidRDefault="00C3621A" w:rsidP="00556DA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84549" w:rsidRPr="008801B0" w:rsidRDefault="00BF7A14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E84549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BF7A1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D84735" w:rsidRPr="00C4382D" w:rsidRDefault="00D84735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187969" w:rsidRPr="00826C81" w:rsidRDefault="00187969" w:rsidP="0056233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Целями муниципальной</w:t>
      </w:r>
      <w:r w:rsidR="00E84549"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="00E84549"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="00E84549"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E84549" w:rsidRPr="008801B0">
        <w:rPr>
          <w:rFonts w:ascii="Times New Roman" w:hAnsi="Times New Roman"/>
          <w:sz w:val="24"/>
          <w:szCs w:val="24"/>
        </w:rPr>
        <w:t xml:space="preserve"> я</w:t>
      </w:r>
      <w:r w:rsidR="0056233C">
        <w:rPr>
          <w:rFonts w:ascii="Times New Roman" w:hAnsi="Times New Roman"/>
          <w:sz w:val="24"/>
          <w:szCs w:val="24"/>
        </w:rPr>
        <w:t>вляе</w:t>
      </w:r>
      <w:r w:rsidR="00E84549" w:rsidRPr="008801B0">
        <w:rPr>
          <w:rFonts w:ascii="Times New Roman" w:hAnsi="Times New Roman"/>
          <w:sz w:val="24"/>
          <w:szCs w:val="24"/>
        </w:rPr>
        <w:t>тся</w:t>
      </w:r>
      <w:r w:rsidR="0056233C">
        <w:rPr>
          <w:rFonts w:ascii="Times New Roman" w:hAnsi="Times New Roman"/>
          <w:sz w:val="24"/>
          <w:szCs w:val="24"/>
        </w:rPr>
        <w:t xml:space="preserve"> о</w:t>
      </w:r>
      <w:r w:rsidR="0056233C" w:rsidRPr="007440A2">
        <w:rPr>
          <w:rFonts w:ascii="Times New Roman" w:hAnsi="Times New Roman"/>
          <w:kern w:val="1"/>
          <w:sz w:val="24"/>
          <w:szCs w:val="24"/>
          <w:lang w:eastAsia="zh-CN"/>
        </w:rPr>
        <w:t>беспечение развития инфраструктуры дорожного хозяйства Заволжского муниципального района</w:t>
      </w:r>
      <w:r w:rsidR="0056233C">
        <w:rPr>
          <w:rFonts w:ascii="Times New Roman" w:hAnsi="Times New Roman"/>
          <w:kern w:val="1"/>
          <w:sz w:val="24"/>
          <w:szCs w:val="24"/>
          <w:lang w:eastAsia="zh-CN"/>
        </w:rPr>
        <w:t>.</w:t>
      </w:r>
      <w:r w:rsidRPr="00826C81">
        <w:rPr>
          <w:rFonts w:ascii="Times New Roman" w:hAnsi="Times New Roman"/>
          <w:sz w:val="24"/>
          <w:szCs w:val="24"/>
        </w:rPr>
        <w:t xml:space="preserve"> </w:t>
      </w:r>
    </w:p>
    <w:p w:rsidR="00467C8E" w:rsidRDefault="00187969" w:rsidP="00467C8E">
      <w:pPr>
        <w:pStyle w:val="aff"/>
        <w:spacing w:before="0" w:after="0"/>
        <w:ind w:firstLine="709"/>
        <w:jc w:val="both"/>
        <w:rPr>
          <w:rFonts w:eastAsia="SimSun"/>
        </w:rPr>
      </w:pPr>
      <w:r w:rsidRPr="008801B0">
        <w:t xml:space="preserve">Реализация муниципальной </w:t>
      </w:r>
      <w:r w:rsidR="0056233C">
        <w:t>п</w:t>
      </w:r>
      <w:r w:rsidRPr="008801B0">
        <w:t>рограммы п</w:t>
      </w:r>
      <w:r w:rsidR="0056233C">
        <w:t>озволит обеспечить соответствие</w:t>
      </w:r>
      <w:r w:rsidR="0056233C" w:rsidRPr="009023D0">
        <w:t xml:space="preserve"> </w:t>
      </w:r>
      <w:r w:rsidR="0056233C">
        <w:rPr>
          <w:rFonts w:eastAsia="SimSun"/>
        </w:rPr>
        <w:t xml:space="preserve">автомобильных дорог </w:t>
      </w:r>
      <w:r w:rsidR="0056233C" w:rsidRPr="009023D0">
        <w:rPr>
          <w:rFonts w:eastAsia="SimSun"/>
        </w:rPr>
        <w:t>местного значения нормативным требованиям к транспортно-эксплуатационным показателям</w:t>
      </w:r>
      <w:r w:rsidR="0056233C">
        <w:rPr>
          <w:rFonts w:eastAsia="SimSun"/>
        </w:rPr>
        <w:t>.</w:t>
      </w:r>
    </w:p>
    <w:p w:rsidR="0056233C" w:rsidRPr="008801B0" w:rsidRDefault="0056233C" w:rsidP="00187969">
      <w:pPr>
        <w:pStyle w:val="aff"/>
        <w:spacing w:before="0" w:after="0"/>
        <w:ind w:firstLine="709"/>
        <w:jc w:val="both"/>
      </w:pPr>
    </w:p>
    <w:p w:rsidR="001627CC" w:rsidRPr="008801B0" w:rsidRDefault="00E84549" w:rsidP="00C5562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187969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60741C">
        <w:rPr>
          <w:rFonts w:ascii="Times New Roman" w:hAnsi="Times New Roman"/>
          <w:sz w:val="24"/>
          <w:szCs w:val="24"/>
        </w:rPr>
        <w:t>2023-2025</w:t>
      </w:r>
      <w:r w:rsidR="00187969"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55626" w:rsidRPr="008801B0">
        <w:rPr>
          <w:rFonts w:ascii="Times New Roman" w:hAnsi="Times New Roman"/>
          <w:bCs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9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1596"/>
        <w:gridCol w:w="1615"/>
        <w:gridCol w:w="1701"/>
      </w:tblGrid>
      <w:tr w:rsidR="00E84549" w:rsidRPr="008801B0" w:rsidTr="00D90DAE">
        <w:tc>
          <w:tcPr>
            <w:tcW w:w="4111" w:type="dxa"/>
            <w:vMerge w:val="restart"/>
            <w:shd w:val="clear" w:color="auto" w:fill="auto"/>
          </w:tcPr>
          <w:p w:rsidR="00E84549" w:rsidRPr="008801B0" w:rsidRDefault="00E8454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12" w:type="dxa"/>
            <w:gridSpan w:val="3"/>
            <w:shd w:val="clear" w:color="auto" w:fill="auto"/>
          </w:tcPr>
          <w:p w:rsidR="00E84549" w:rsidRPr="008801B0" w:rsidRDefault="00E84549" w:rsidP="005C0EC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8801B0" w:rsidTr="00D90DAE">
        <w:tc>
          <w:tcPr>
            <w:tcW w:w="4111" w:type="dxa"/>
            <w:vMerge/>
            <w:shd w:val="clear" w:color="auto" w:fill="auto"/>
          </w:tcPr>
          <w:p w:rsidR="00DD49E8" w:rsidRPr="008801B0" w:rsidRDefault="00DD49E8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5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C376E" w:rsidRPr="008801B0" w:rsidTr="002C376E">
        <w:trPr>
          <w:trHeight w:val="440"/>
        </w:trPr>
        <w:tc>
          <w:tcPr>
            <w:tcW w:w="4111" w:type="dxa"/>
            <w:shd w:val="clear" w:color="auto" w:fill="auto"/>
            <w:vAlign w:val="center"/>
          </w:tcPr>
          <w:p w:rsidR="002C376E" w:rsidRPr="008801B0" w:rsidRDefault="002C376E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C376E" w:rsidRDefault="002C376E" w:rsidP="002C37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10 107 030,00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C376E" w:rsidRDefault="002C376E" w:rsidP="002C37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10 307 450,00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76E" w:rsidRDefault="002C376E" w:rsidP="002C37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10 307 450,00</w:t>
            </w:r>
          </w:p>
        </w:tc>
      </w:tr>
      <w:tr w:rsidR="00E84549" w:rsidRPr="008801B0" w:rsidTr="00D90DAE">
        <w:tc>
          <w:tcPr>
            <w:tcW w:w="4111" w:type="dxa"/>
            <w:shd w:val="clear" w:color="auto" w:fill="auto"/>
          </w:tcPr>
          <w:p w:rsidR="00E84549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6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76E" w:rsidRPr="008801B0" w:rsidTr="00D90DAE">
        <w:tc>
          <w:tcPr>
            <w:tcW w:w="4111" w:type="dxa"/>
            <w:shd w:val="clear" w:color="auto" w:fill="auto"/>
          </w:tcPr>
          <w:p w:rsidR="002C376E" w:rsidRPr="008801B0" w:rsidRDefault="002C376E" w:rsidP="000370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C376E">
              <w:rPr>
                <w:color w:val="000000"/>
              </w:rPr>
              <w:t>Дорожное хозяйство Заволжского муниципального района</w:t>
            </w:r>
          </w:p>
        </w:tc>
        <w:tc>
          <w:tcPr>
            <w:tcW w:w="1596" w:type="dxa"/>
            <w:shd w:val="clear" w:color="auto" w:fill="auto"/>
          </w:tcPr>
          <w:p w:rsidR="002C376E" w:rsidRPr="002C376E" w:rsidRDefault="002C376E">
            <w:pPr>
              <w:jc w:val="center"/>
              <w:rPr>
                <w:bCs/>
                <w:color w:val="000000"/>
              </w:rPr>
            </w:pPr>
            <w:r w:rsidRPr="002C376E">
              <w:rPr>
                <w:bCs/>
                <w:color w:val="000000"/>
              </w:rPr>
              <w:t xml:space="preserve">10 107 030,00 </w:t>
            </w:r>
          </w:p>
        </w:tc>
        <w:tc>
          <w:tcPr>
            <w:tcW w:w="1615" w:type="dxa"/>
            <w:shd w:val="clear" w:color="auto" w:fill="auto"/>
          </w:tcPr>
          <w:p w:rsidR="002C376E" w:rsidRPr="002C376E" w:rsidRDefault="002C376E">
            <w:pPr>
              <w:jc w:val="center"/>
              <w:rPr>
                <w:bCs/>
                <w:color w:val="000000"/>
              </w:rPr>
            </w:pPr>
            <w:r w:rsidRPr="002C376E">
              <w:rPr>
                <w:bCs/>
                <w:color w:val="000000"/>
              </w:rPr>
              <w:t xml:space="preserve">10 307 450,00 </w:t>
            </w:r>
          </w:p>
        </w:tc>
        <w:tc>
          <w:tcPr>
            <w:tcW w:w="1701" w:type="dxa"/>
            <w:shd w:val="clear" w:color="auto" w:fill="auto"/>
          </w:tcPr>
          <w:p w:rsidR="002C376E" w:rsidRPr="002C376E" w:rsidRDefault="002C376E">
            <w:pPr>
              <w:jc w:val="center"/>
              <w:rPr>
                <w:bCs/>
                <w:color w:val="000000"/>
              </w:rPr>
            </w:pPr>
            <w:r w:rsidRPr="002C376E">
              <w:rPr>
                <w:bCs/>
                <w:color w:val="000000"/>
              </w:rPr>
              <w:t xml:space="preserve">10 307 450,00 </w:t>
            </w:r>
          </w:p>
        </w:tc>
      </w:tr>
    </w:tbl>
    <w:p w:rsidR="00B7109A" w:rsidRDefault="00B7109A" w:rsidP="00467C8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7109A" w:rsidRDefault="00B7109A" w:rsidP="00B7109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«Безопасность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Ивановской области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B7109A" w:rsidRDefault="00B7109A" w:rsidP="00B7109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7109A" w:rsidRPr="008801B0" w:rsidRDefault="00B7109A" w:rsidP="00B7109A">
      <w:pPr>
        <w:ind w:firstLine="709"/>
        <w:jc w:val="both"/>
      </w:pPr>
      <w:r w:rsidRPr="008801B0">
        <w:t xml:space="preserve">Целями муниципальной программы </w:t>
      </w:r>
      <w:r w:rsidRPr="008801B0">
        <w:rPr>
          <w:bCs/>
          <w:color w:val="000000"/>
        </w:rPr>
        <w:t>«</w:t>
      </w:r>
      <w:r w:rsidRPr="00EF4C5F">
        <w:rPr>
          <w:bCs/>
          <w:color w:val="000000"/>
        </w:rPr>
        <w:t>Безопасность Заволжского муниципального района</w:t>
      </w:r>
      <w:r>
        <w:rPr>
          <w:bCs/>
          <w:color w:val="000000"/>
        </w:rPr>
        <w:t xml:space="preserve"> Ивановской области</w:t>
      </w:r>
      <w:r w:rsidRPr="008801B0">
        <w:rPr>
          <w:bCs/>
          <w:color w:val="000000"/>
        </w:rPr>
        <w:t>»</w:t>
      </w:r>
      <w:r w:rsidR="003A3A5E">
        <w:t xml:space="preserve"> является к</w:t>
      </w:r>
      <w:r w:rsidR="003A3A5E" w:rsidRPr="00F276BF">
        <w:t>омплексное повышение уровня безопасности территории Заволжского муниципального района</w:t>
      </w:r>
      <w:r w:rsidR="003A3A5E">
        <w:t>.</w:t>
      </w:r>
    </w:p>
    <w:p w:rsidR="00B7109A" w:rsidRPr="008801B0" w:rsidRDefault="00B7109A" w:rsidP="00B7109A">
      <w:pPr>
        <w:ind w:firstLine="709"/>
        <w:jc w:val="both"/>
        <w:rPr>
          <w:rFonts w:eastAsia="Arial"/>
        </w:rPr>
      </w:pPr>
      <w:r w:rsidRPr="008801B0">
        <w:rPr>
          <w:rFonts w:eastAsia="Arial"/>
        </w:rPr>
        <w:t>Реализация мероприятий программы позволит решить следующие задачи:</w:t>
      </w:r>
    </w:p>
    <w:p w:rsidR="00B7109A" w:rsidRPr="008801B0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 w:rsidRPr="008801B0">
        <w:rPr>
          <w:rFonts w:eastAsia="Arial"/>
        </w:rPr>
        <w:t xml:space="preserve">-  </w:t>
      </w:r>
      <w:r w:rsidR="003A3A5E">
        <w:rPr>
          <w:rFonts w:eastAsia="Arial"/>
        </w:rPr>
        <w:t>у</w:t>
      </w:r>
      <w:r w:rsidR="003A3A5E" w:rsidRPr="00F276BF">
        <w:t>крепление законности и правопорядка, повышение уровня безопасности граждан на территории Заволжского муниципального района</w:t>
      </w:r>
      <w:r w:rsidRPr="008801B0">
        <w:rPr>
          <w:rFonts w:eastAsia="Arial"/>
        </w:rPr>
        <w:t>;</w:t>
      </w:r>
    </w:p>
    <w:p w:rsidR="00B7109A" w:rsidRPr="003A3A5E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  <w:color w:val="000000" w:themeColor="text1"/>
        </w:rPr>
      </w:pPr>
      <w:r w:rsidRPr="008801B0">
        <w:rPr>
          <w:rFonts w:eastAsia="Arial"/>
        </w:rPr>
        <w:t xml:space="preserve">-  </w:t>
      </w:r>
      <w:r w:rsidR="003A3A5E" w:rsidRPr="003A3A5E">
        <w:rPr>
          <w:rFonts w:eastAsia="Arial"/>
          <w:color w:val="000000" w:themeColor="text1"/>
        </w:rPr>
        <w:t>п</w:t>
      </w:r>
      <w:r w:rsidR="003A3A5E" w:rsidRPr="003A3A5E">
        <w:rPr>
          <w:color w:val="000000"/>
          <w:shd w:val="clear" w:color="auto" w:fill="FFFFFF"/>
        </w:rPr>
        <w:t xml:space="preserve">рогнозирование угроз, отслеживание возникших необычайных ситуаций, а также при возможности, проведения предупреждения населения об угрожающих </w:t>
      </w:r>
      <w:r w:rsidR="003A3A5E" w:rsidRPr="003A3A5E">
        <w:rPr>
          <w:color w:val="000000"/>
          <w:shd w:val="clear" w:color="auto" w:fill="FFFFFF"/>
        </w:rPr>
        <w:lastRenderedPageBreak/>
        <w:t>ситуациях</w:t>
      </w:r>
      <w:r w:rsidRPr="003A3A5E">
        <w:rPr>
          <w:rFonts w:eastAsia="Arial"/>
          <w:color w:val="000000" w:themeColor="text1"/>
        </w:rPr>
        <w:t>;</w:t>
      </w:r>
    </w:p>
    <w:p w:rsidR="00B7109A" w:rsidRPr="008801B0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 w:rsidRPr="008801B0">
        <w:rPr>
          <w:rFonts w:eastAsia="Arial"/>
        </w:rPr>
        <w:t xml:space="preserve">- </w:t>
      </w:r>
      <w:r w:rsidR="003A3A5E">
        <w:rPr>
          <w:rFonts w:eastAsia="Arial"/>
        </w:rPr>
        <w:t>с</w:t>
      </w:r>
      <w:r w:rsidR="003A3A5E" w:rsidRPr="00F276BF">
        <w:rPr>
          <w:rFonts w:eastAsia="Calibri"/>
        </w:rPr>
        <w:t>оздание комплексной системы профилактики дорожно-транспортных  происшеств</w:t>
      </w:r>
      <w:r w:rsidR="003A3A5E">
        <w:rPr>
          <w:rFonts w:eastAsia="Calibri"/>
        </w:rPr>
        <w:t xml:space="preserve">ий в целях  формирования у участников дорожного </w:t>
      </w:r>
      <w:r w:rsidR="003A3A5E" w:rsidRPr="00F276BF">
        <w:rPr>
          <w:rFonts w:eastAsia="Calibri"/>
        </w:rPr>
        <w:t>движе</w:t>
      </w:r>
      <w:r w:rsidR="003A3A5E">
        <w:rPr>
          <w:rFonts w:eastAsia="Calibri"/>
        </w:rPr>
        <w:t xml:space="preserve">ния </w:t>
      </w:r>
      <w:r w:rsidR="003A3A5E" w:rsidRPr="00F276BF">
        <w:rPr>
          <w:rFonts w:eastAsia="Calibri"/>
        </w:rPr>
        <w:t>стереотипа законопослушного поведения и негативного отношен</w:t>
      </w:r>
      <w:r w:rsidR="003A3A5E">
        <w:rPr>
          <w:rFonts w:eastAsia="Calibri"/>
        </w:rPr>
        <w:t xml:space="preserve">ия к правонарушениям  в  сфере дорожного движения, реализация программы правового воспитания </w:t>
      </w:r>
      <w:r w:rsidR="003A3A5E" w:rsidRPr="00F276BF">
        <w:rPr>
          <w:rFonts w:eastAsia="Calibri"/>
        </w:rPr>
        <w:t>участников дорожного движения, культуры их поведения</w:t>
      </w:r>
      <w:r w:rsidRPr="008801B0">
        <w:rPr>
          <w:rFonts w:eastAsia="Arial"/>
        </w:rPr>
        <w:t>;</w:t>
      </w:r>
    </w:p>
    <w:p w:rsidR="00B7109A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3A3A5E">
        <w:rPr>
          <w:rFonts w:eastAsia="Arial"/>
        </w:rPr>
        <w:t>о</w:t>
      </w:r>
      <w:r w:rsidR="003A3A5E" w:rsidRPr="00E61B8E">
        <w:t>беспечение первичных мер пожарной безопасности в границах муниципальных районов за границами городских и сельских населенных пунктов</w:t>
      </w:r>
      <w:r w:rsidR="003A3A5E">
        <w:rPr>
          <w:rFonts w:eastAsia="Arial"/>
        </w:rPr>
        <w:t>.</w:t>
      </w:r>
    </w:p>
    <w:p w:rsidR="001D5B6E" w:rsidRPr="008801B0" w:rsidRDefault="001D5B6E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p w:rsidR="00B7109A" w:rsidRDefault="00B7109A" w:rsidP="00B7109A">
      <w:pPr>
        <w:widowControl w:val="0"/>
        <w:autoSpaceDE w:val="0"/>
        <w:snapToGrid w:val="0"/>
        <w:ind w:firstLine="709"/>
        <w:jc w:val="both"/>
      </w:pPr>
      <w:r w:rsidRPr="008801B0">
        <w:t xml:space="preserve">Расходы бюджета муниципального района в </w:t>
      </w:r>
      <w:r>
        <w:t>2023-2025</w:t>
      </w:r>
      <w:r w:rsidRPr="008801B0">
        <w:t xml:space="preserve"> годах на реализацию муниципальной программы </w:t>
      </w:r>
      <w:r w:rsidRPr="008801B0">
        <w:rPr>
          <w:bCs/>
          <w:color w:val="000000"/>
        </w:rPr>
        <w:t>«</w:t>
      </w:r>
      <w:r w:rsidRPr="00EF4C5F">
        <w:rPr>
          <w:bCs/>
          <w:color w:val="000000"/>
        </w:rPr>
        <w:t>Безопасность Заволжского муниципального района</w:t>
      </w:r>
      <w:r>
        <w:rPr>
          <w:bCs/>
          <w:color w:val="000000"/>
        </w:rPr>
        <w:t xml:space="preserve"> Ивановской области</w:t>
      </w:r>
      <w:r w:rsidRPr="008801B0">
        <w:rPr>
          <w:bCs/>
          <w:color w:val="000000"/>
        </w:rPr>
        <w:t>»</w:t>
      </w:r>
      <w:r w:rsidRPr="008801B0">
        <w:t xml:space="preserve"> представлены в нижеследующей таблице:</w:t>
      </w:r>
    </w:p>
    <w:p w:rsidR="00B7109A" w:rsidRPr="006B6E34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9"/>
        <w:gridCol w:w="1578"/>
        <w:gridCol w:w="1596"/>
        <w:gridCol w:w="1596"/>
      </w:tblGrid>
      <w:tr w:rsidR="00B7109A" w:rsidRPr="008801B0" w:rsidTr="00222E65">
        <w:tc>
          <w:tcPr>
            <w:tcW w:w="4409" w:type="dxa"/>
            <w:vMerge w:val="restart"/>
            <w:shd w:val="clear" w:color="auto" w:fill="auto"/>
          </w:tcPr>
          <w:p w:rsidR="00B7109A" w:rsidRPr="008801B0" w:rsidRDefault="00B7109A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109A" w:rsidRPr="008801B0" w:rsidRDefault="00B7109A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C1763F" w:rsidRPr="008801B0" w:rsidTr="00222E65">
        <w:tc>
          <w:tcPr>
            <w:tcW w:w="4409" w:type="dxa"/>
            <w:vMerge/>
            <w:shd w:val="clear" w:color="auto" w:fill="auto"/>
          </w:tcPr>
          <w:p w:rsidR="00C1763F" w:rsidRPr="008801B0" w:rsidRDefault="00C1763F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C1763F" w:rsidRPr="008801B0" w:rsidRDefault="00C1763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C1763F" w:rsidRPr="008801B0" w:rsidRDefault="00C1763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C1763F" w:rsidRPr="008801B0" w:rsidRDefault="00C1763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1763F" w:rsidRPr="00EE69FF" w:rsidTr="00C53251">
        <w:trPr>
          <w:trHeight w:val="379"/>
        </w:trPr>
        <w:tc>
          <w:tcPr>
            <w:tcW w:w="4409" w:type="dxa"/>
            <w:shd w:val="clear" w:color="auto" w:fill="auto"/>
            <w:vAlign w:val="center"/>
          </w:tcPr>
          <w:p w:rsidR="00C1763F" w:rsidRPr="008801B0" w:rsidRDefault="00C1763F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1763F" w:rsidRDefault="00C1763F" w:rsidP="00C17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525 067,95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1763F" w:rsidRDefault="00C1763F" w:rsidP="00C17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500 067,95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1763F" w:rsidRDefault="00C1763F" w:rsidP="00C17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485 520,80</w:t>
            </w:r>
          </w:p>
        </w:tc>
      </w:tr>
      <w:tr w:rsidR="00B7109A" w:rsidRPr="008801B0" w:rsidTr="00222E65">
        <w:tc>
          <w:tcPr>
            <w:tcW w:w="4409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78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3F" w:rsidRPr="008801B0" w:rsidTr="00222E65">
        <w:tc>
          <w:tcPr>
            <w:tcW w:w="4409" w:type="dxa"/>
            <w:shd w:val="clear" w:color="auto" w:fill="auto"/>
          </w:tcPr>
          <w:p w:rsidR="00C1763F" w:rsidRPr="008801B0" w:rsidRDefault="00C1763F" w:rsidP="00222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63F">
              <w:t>Обеспечение общественного порядка и профилактика правонарушений</w:t>
            </w:r>
          </w:p>
        </w:tc>
        <w:tc>
          <w:tcPr>
            <w:tcW w:w="1578" w:type="dxa"/>
            <w:shd w:val="clear" w:color="auto" w:fill="auto"/>
          </w:tcPr>
          <w:p w:rsidR="00C1763F" w:rsidRPr="00C1763F" w:rsidRDefault="00C1763F">
            <w:pPr>
              <w:jc w:val="center"/>
              <w:rPr>
                <w:bCs/>
                <w:color w:val="000000"/>
              </w:rPr>
            </w:pPr>
            <w:r w:rsidRPr="00C1763F">
              <w:rPr>
                <w:bCs/>
                <w:color w:val="000000"/>
              </w:rPr>
              <w:t xml:space="preserve">466 067,95 </w:t>
            </w:r>
          </w:p>
        </w:tc>
        <w:tc>
          <w:tcPr>
            <w:tcW w:w="1596" w:type="dxa"/>
            <w:shd w:val="clear" w:color="auto" w:fill="auto"/>
          </w:tcPr>
          <w:p w:rsidR="00C1763F" w:rsidRPr="00C1763F" w:rsidRDefault="00C1763F">
            <w:pPr>
              <w:jc w:val="center"/>
              <w:rPr>
                <w:bCs/>
                <w:color w:val="000000"/>
              </w:rPr>
            </w:pPr>
            <w:r w:rsidRPr="00C1763F">
              <w:rPr>
                <w:bCs/>
                <w:color w:val="000000"/>
              </w:rPr>
              <w:t xml:space="preserve">441 067,95 </w:t>
            </w:r>
          </w:p>
        </w:tc>
        <w:tc>
          <w:tcPr>
            <w:tcW w:w="1596" w:type="dxa"/>
            <w:shd w:val="clear" w:color="auto" w:fill="auto"/>
          </w:tcPr>
          <w:p w:rsidR="00C1763F" w:rsidRPr="00C1763F" w:rsidRDefault="00C1763F">
            <w:pPr>
              <w:jc w:val="center"/>
              <w:rPr>
                <w:bCs/>
                <w:color w:val="000000"/>
              </w:rPr>
            </w:pPr>
            <w:r w:rsidRPr="00C1763F">
              <w:rPr>
                <w:bCs/>
                <w:color w:val="000000"/>
              </w:rPr>
              <w:t xml:space="preserve">426 520,80 </w:t>
            </w:r>
          </w:p>
        </w:tc>
      </w:tr>
      <w:tr w:rsidR="00B7109A" w:rsidRPr="008801B0" w:rsidTr="00222E65">
        <w:tc>
          <w:tcPr>
            <w:tcW w:w="4409" w:type="dxa"/>
            <w:shd w:val="clear" w:color="auto" w:fill="auto"/>
          </w:tcPr>
          <w:p w:rsidR="00B7109A" w:rsidRPr="008801B0" w:rsidRDefault="00C1763F" w:rsidP="00222E65">
            <w:pPr>
              <w:jc w:val="both"/>
            </w:pPr>
            <w:r w:rsidRPr="00C1763F">
              <w:t>Построение и развитие АПК «Безопасный город»</w:t>
            </w:r>
          </w:p>
        </w:tc>
        <w:tc>
          <w:tcPr>
            <w:tcW w:w="1578" w:type="dxa"/>
            <w:shd w:val="clear" w:color="auto" w:fill="auto"/>
          </w:tcPr>
          <w:p w:rsidR="00B7109A" w:rsidRPr="00D7101A" w:rsidRDefault="00C1763F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59 000,00</w:t>
            </w:r>
            <w:r w:rsidR="00B7109A" w:rsidRPr="00D7101A">
              <w:rPr>
                <w:bCs/>
                <w:color w:val="000000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7109A" w:rsidRPr="00D7101A" w:rsidRDefault="00C1763F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59 000,00</w:t>
            </w:r>
          </w:p>
        </w:tc>
        <w:tc>
          <w:tcPr>
            <w:tcW w:w="1596" w:type="dxa"/>
            <w:shd w:val="clear" w:color="auto" w:fill="auto"/>
          </w:tcPr>
          <w:p w:rsidR="00B7109A" w:rsidRPr="00D7101A" w:rsidRDefault="00C1763F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59 000,00</w:t>
            </w:r>
          </w:p>
        </w:tc>
      </w:tr>
      <w:tr w:rsidR="00713C12" w:rsidRPr="008801B0" w:rsidTr="00222E65">
        <w:tc>
          <w:tcPr>
            <w:tcW w:w="4409" w:type="dxa"/>
            <w:shd w:val="clear" w:color="auto" w:fill="auto"/>
          </w:tcPr>
          <w:p w:rsidR="00713C12" w:rsidRPr="00C1763F" w:rsidRDefault="00713C12" w:rsidP="00222E65">
            <w:pPr>
              <w:jc w:val="both"/>
            </w:pPr>
            <w:r w:rsidRPr="00F276BF">
              <w:t>Повышение безопасности дорожного движения</w:t>
            </w:r>
          </w:p>
        </w:tc>
        <w:tc>
          <w:tcPr>
            <w:tcW w:w="1578" w:type="dxa"/>
            <w:shd w:val="clear" w:color="auto" w:fill="auto"/>
          </w:tcPr>
          <w:p w:rsidR="00713C12" w:rsidRDefault="00713C12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713C12" w:rsidRDefault="00713C12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713C12" w:rsidRDefault="00713C12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  <w:tr w:rsidR="00CC703C" w:rsidRPr="008801B0" w:rsidTr="00222E65">
        <w:tc>
          <w:tcPr>
            <w:tcW w:w="4409" w:type="dxa"/>
            <w:shd w:val="clear" w:color="auto" w:fill="auto"/>
          </w:tcPr>
          <w:p w:rsidR="00CC703C" w:rsidRPr="00F276BF" w:rsidRDefault="00CC703C" w:rsidP="00222E65">
            <w:pPr>
              <w:jc w:val="both"/>
            </w:pPr>
            <w:r w:rsidRPr="00E51FD3">
              <w:t>Пожарная безопасность</w:t>
            </w:r>
          </w:p>
        </w:tc>
        <w:tc>
          <w:tcPr>
            <w:tcW w:w="1578" w:type="dxa"/>
            <w:shd w:val="clear" w:color="auto" w:fill="auto"/>
          </w:tcPr>
          <w:p w:rsidR="00CC703C" w:rsidRDefault="00CC703C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CC703C" w:rsidRDefault="00CC703C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CC703C" w:rsidRDefault="00CC703C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</w:tbl>
    <w:p w:rsidR="00B7109A" w:rsidRDefault="00B7109A" w:rsidP="00B7109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2189" w:rsidRPr="008801B0" w:rsidRDefault="00EA7C03" w:rsidP="0087218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87218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87218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</w:t>
      </w:r>
    </w:p>
    <w:p w:rsidR="00872189" w:rsidRDefault="0087218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FC1FC3">
        <w:rPr>
          <w:rFonts w:ascii="Times New Roman" w:hAnsi="Times New Roman"/>
          <w:b/>
          <w:i/>
          <w:sz w:val="24"/>
          <w:szCs w:val="24"/>
        </w:rPr>
        <w:t xml:space="preserve">Управление муниципальными финансами в </w:t>
      </w:r>
      <w:r w:rsidR="00EA7C03" w:rsidRPr="008801B0">
        <w:rPr>
          <w:rFonts w:ascii="Times New Roman" w:hAnsi="Times New Roman"/>
          <w:b/>
          <w:i/>
          <w:sz w:val="24"/>
          <w:szCs w:val="24"/>
        </w:rPr>
        <w:t xml:space="preserve"> Заволжско</w:t>
      </w:r>
      <w:r w:rsidR="00FC1FC3">
        <w:rPr>
          <w:rFonts w:ascii="Times New Roman" w:hAnsi="Times New Roman"/>
          <w:b/>
          <w:i/>
          <w:sz w:val="24"/>
          <w:szCs w:val="24"/>
        </w:rPr>
        <w:t xml:space="preserve">м муниципальном </w:t>
      </w:r>
      <w:r w:rsidR="00EA7C03" w:rsidRPr="008801B0">
        <w:rPr>
          <w:rFonts w:ascii="Times New Roman" w:hAnsi="Times New Roman"/>
          <w:b/>
          <w:i/>
          <w:sz w:val="24"/>
          <w:szCs w:val="24"/>
        </w:rPr>
        <w:t xml:space="preserve"> район</w:t>
      </w:r>
      <w:r w:rsidR="00FC1FC3">
        <w:rPr>
          <w:rFonts w:ascii="Times New Roman" w:hAnsi="Times New Roman"/>
          <w:b/>
          <w:i/>
          <w:sz w:val="24"/>
          <w:szCs w:val="24"/>
        </w:rPr>
        <w:t>е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C53251" w:rsidRPr="00C4382D" w:rsidRDefault="00C53251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2189" w:rsidRPr="008801B0" w:rsidRDefault="00872189" w:rsidP="0087218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Целью </w:t>
      </w:r>
      <w:r w:rsidR="00EA7C03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FC1FC3" w:rsidRPr="00FC1FC3">
        <w:rPr>
          <w:rFonts w:ascii="Times New Roman" w:hAnsi="Times New Roman"/>
          <w:sz w:val="24"/>
          <w:szCs w:val="24"/>
        </w:rPr>
        <w:t>Управление муниципальными финансами в  Заволжском муниципальном 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является </w:t>
      </w:r>
      <w:r w:rsidR="00FC1FC3" w:rsidRPr="00FC1FC3">
        <w:rPr>
          <w:rFonts w:ascii="Times New Roman" w:hAnsi="Times New Roman"/>
          <w:sz w:val="24"/>
          <w:szCs w:val="24"/>
        </w:rPr>
        <w:t>обеспечение долгосрочной сбалансированности и устойчивости бюджетной системы Заволжского муниципального района, повышение качества управления финансами Заволжского муниципального района</w:t>
      </w:r>
      <w:r w:rsidRPr="00FC1FC3">
        <w:rPr>
          <w:rFonts w:ascii="Times New Roman" w:hAnsi="Times New Roman"/>
          <w:sz w:val="24"/>
          <w:szCs w:val="24"/>
        </w:rPr>
        <w:t>.</w:t>
      </w:r>
    </w:p>
    <w:p w:rsidR="00EA7C03" w:rsidRPr="008801B0" w:rsidRDefault="00EA7C03" w:rsidP="00EA7C0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8801B0">
        <w:rPr>
          <w:rFonts w:ascii="Times New Roman" w:hAnsi="Times New Roman"/>
          <w:sz w:val="24"/>
        </w:rPr>
        <w:t xml:space="preserve">Реализация </w:t>
      </w:r>
      <w:r w:rsidR="001D5B6E">
        <w:rPr>
          <w:rFonts w:ascii="Times New Roman" w:hAnsi="Times New Roman"/>
          <w:sz w:val="24"/>
        </w:rPr>
        <w:t xml:space="preserve">муниципальной </w:t>
      </w:r>
      <w:r w:rsidRPr="008801B0">
        <w:rPr>
          <w:rFonts w:ascii="Times New Roman" w:hAnsi="Times New Roman"/>
          <w:sz w:val="24"/>
        </w:rPr>
        <w:t>программы позволит:</w:t>
      </w:r>
    </w:p>
    <w:p w:rsidR="00647AAB" w:rsidRPr="00A13BD6" w:rsidRDefault="00647AAB" w:rsidP="00647AAB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647AAB">
        <w:rPr>
          <w:rFonts w:ascii="Times New Roman" w:hAnsi="Times New Roman"/>
          <w:sz w:val="24"/>
        </w:rPr>
        <w:t xml:space="preserve">- </w:t>
      </w:r>
      <w:r w:rsidR="00A13BD6" w:rsidRPr="00A13BD6">
        <w:rPr>
          <w:rFonts w:ascii="Times New Roman" w:hAnsi="Times New Roman"/>
          <w:sz w:val="24"/>
        </w:rPr>
        <w:t>о</w:t>
      </w:r>
      <w:r w:rsidR="00A13BD6">
        <w:rPr>
          <w:rFonts w:ascii="Times New Roman" w:hAnsi="Times New Roman"/>
          <w:sz w:val="24"/>
        </w:rPr>
        <w:t>беспечить</w:t>
      </w:r>
      <w:r w:rsidR="00A13BD6" w:rsidRPr="00A13BD6">
        <w:rPr>
          <w:rFonts w:ascii="Times New Roman" w:hAnsi="Times New Roman"/>
          <w:sz w:val="24"/>
        </w:rPr>
        <w:t xml:space="preserve"> сбалансированност</w:t>
      </w:r>
      <w:r w:rsidR="00A13BD6">
        <w:rPr>
          <w:rFonts w:ascii="Times New Roman" w:hAnsi="Times New Roman"/>
          <w:sz w:val="24"/>
        </w:rPr>
        <w:t>ь</w:t>
      </w:r>
      <w:r w:rsidR="00A13BD6" w:rsidRPr="00A13BD6">
        <w:rPr>
          <w:rFonts w:ascii="Times New Roman" w:hAnsi="Times New Roman"/>
          <w:sz w:val="24"/>
        </w:rPr>
        <w:t xml:space="preserve"> бюджета Заволжского муниципального района</w:t>
      </w:r>
      <w:r w:rsidRPr="00A13BD6">
        <w:rPr>
          <w:rFonts w:ascii="Times New Roman" w:hAnsi="Times New Roman"/>
          <w:sz w:val="24"/>
        </w:rPr>
        <w:t>;</w:t>
      </w:r>
    </w:p>
    <w:p w:rsidR="00647AAB" w:rsidRPr="00A13BD6" w:rsidRDefault="00883E87" w:rsidP="00647AAB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F4FA1">
        <w:rPr>
          <w:rFonts w:ascii="Times New Roman" w:hAnsi="Times New Roman"/>
          <w:sz w:val="24"/>
        </w:rPr>
        <w:t xml:space="preserve"> </w:t>
      </w:r>
      <w:r w:rsidR="00A13BD6" w:rsidRPr="00A13BD6">
        <w:rPr>
          <w:rFonts w:ascii="Times New Roman" w:hAnsi="Times New Roman"/>
          <w:sz w:val="24"/>
        </w:rPr>
        <w:t>п</w:t>
      </w:r>
      <w:r w:rsidR="00A13BD6">
        <w:rPr>
          <w:rFonts w:ascii="Times New Roman" w:hAnsi="Times New Roman"/>
          <w:sz w:val="24"/>
        </w:rPr>
        <w:t>оддержать экономически обоснованный объем</w:t>
      </w:r>
      <w:r w:rsidR="00A13BD6" w:rsidRPr="00A13BD6">
        <w:rPr>
          <w:rFonts w:ascii="Times New Roman" w:hAnsi="Times New Roman"/>
          <w:sz w:val="24"/>
        </w:rPr>
        <w:t xml:space="preserve"> муниципального долга Заволжского муниципального района Ивановской области</w:t>
      </w:r>
      <w:r w:rsidR="00A13BD6">
        <w:rPr>
          <w:rFonts w:ascii="Times New Roman" w:hAnsi="Times New Roman"/>
          <w:sz w:val="24"/>
        </w:rPr>
        <w:t>.</w:t>
      </w:r>
    </w:p>
    <w:p w:rsidR="00A13BD6" w:rsidRDefault="00A13BD6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0DB8" w:rsidRDefault="00872189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EA7C03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60741C">
        <w:rPr>
          <w:rFonts w:ascii="Times New Roman" w:hAnsi="Times New Roman"/>
          <w:sz w:val="24"/>
          <w:szCs w:val="24"/>
        </w:rPr>
        <w:t>2023-2025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EA7C03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697CED" w:rsidRPr="00FC1FC3">
        <w:rPr>
          <w:rFonts w:ascii="Times New Roman" w:hAnsi="Times New Roman"/>
          <w:sz w:val="24"/>
          <w:szCs w:val="24"/>
        </w:rPr>
        <w:t>Управление муниципальными финансами в  Заволжском муниципальном 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A13BD6" w:rsidRPr="008801B0" w:rsidRDefault="00A13BD6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7"/>
        <w:gridCol w:w="1606"/>
        <w:gridCol w:w="1732"/>
        <w:gridCol w:w="1476"/>
      </w:tblGrid>
      <w:tr w:rsidR="00872189" w:rsidRPr="008801B0" w:rsidTr="00A815AC">
        <w:tc>
          <w:tcPr>
            <w:tcW w:w="4267" w:type="dxa"/>
            <w:vMerge w:val="restart"/>
            <w:shd w:val="clear" w:color="auto" w:fill="auto"/>
          </w:tcPr>
          <w:p w:rsidR="00872189" w:rsidRPr="008801B0" w:rsidRDefault="0087218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872189" w:rsidRPr="008801B0" w:rsidRDefault="00872189" w:rsidP="00DD1FE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8801B0" w:rsidTr="00A815AC">
        <w:tc>
          <w:tcPr>
            <w:tcW w:w="4267" w:type="dxa"/>
            <w:vMerge/>
            <w:shd w:val="clear" w:color="auto" w:fill="auto"/>
          </w:tcPr>
          <w:p w:rsidR="00DD49E8" w:rsidRPr="008801B0" w:rsidRDefault="00DD49E8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13BD6" w:rsidRPr="008801B0" w:rsidTr="00A13BD6">
        <w:trPr>
          <w:trHeight w:val="440"/>
        </w:trPr>
        <w:tc>
          <w:tcPr>
            <w:tcW w:w="4267" w:type="dxa"/>
            <w:shd w:val="clear" w:color="auto" w:fill="auto"/>
            <w:vAlign w:val="center"/>
          </w:tcPr>
          <w:p w:rsidR="00A13BD6" w:rsidRPr="008801B0" w:rsidRDefault="00A13BD6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13BD6" w:rsidRDefault="00A13BD6" w:rsidP="00A13B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5 714 940,00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13BD6" w:rsidRDefault="00A13BD6" w:rsidP="00A13B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5 964 940,00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13BD6" w:rsidRDefault="00A13BD6" w:rsidP="00A13B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5 964 940,00</w:t>
            </w:r>
          </w:p>
        </w:tc>
      </w:tr>
      <w:tr w:rsidR="00872189" w:rsidRPr="008801B0" w:rsidTr="00A815AC">
        <w:tc>
          <w:tcPr>
            <w:tcW w:w="4267" w:type="dxa"/>
            <w:shd w:val="clear" w:color="auto" w:fill="auto"/>
          </w:tcPr>
          <w:p w:rsidR="00872189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D6" w:rsidRPr="008801B0" w:rsidTr="00A815AC">
        <w:tc>
          <w:tcPr>
            <w:tcW w:w="4267" w:type="dxa"/>
            <w:shd w:val="clear" w:color="auto" w:fill="auto"/>
          </w:tcPr>
          <w:p w:rsidR="00A13BD6" w:rsidRPr="008801B0" w:rsidRDefault="00A13BD6" w:rsidP="00C14521">
            <w:pPr>
              <w:widowControl w:val="0"/>
              <w:autoSpaceDE w:val="0"/>
              <w:autoSpaceDN w:val="0"/>
              <w:adjustRightInd w:val="0"/>
              <w:jc w:val="both"/>
            </w:pPr>
            <w:r w:rsidRPr="00D855CE">
              <w:t>Организация бюджетного процесса в Заволжском муниципальном районе</w:t>
            </w:r>
          </w:p>
        </w:tc>
        <w:tc>
          <w:tcPr>
            <w:tcW w:w="1606" w:type="dxa"/>
            <w:shd w:val="clear" w:color="auto" w:fill="auto"/>
          </w:tcPr>
          <w:p w:rsidR="00A13BD6" w:rsidRPr="00A13BD6" w:rsidRDefault="00A13BD6">
            <w:pPr>
              <w:jc w:val="center"/>
              <w:rPr>
                <w:bCs/>
                <w:color w:val="000000"/>
              </w:rPr>
            </w:pPr>
            <w:r w:rsidRPr="00A13BD6">
              <w:rPr>
                <w:bCs/>
                <w:color w:val="000000"/>
              </w:rPr>
              <w:t xml:space="preserve">5 664 940,00 </w:t>
            </w:r>
          </w:p>
        </w:tc>
        <w:tc>
          <w:tcPr>
            <w:tcW w:w="1732" w:type="dxa"/>
            <w:shd w:val="clear" w:color="auto" w:fill="auto"/>
          </w:tcPr>
          <w:p w:rsidR="00A13BD6" w:rsidRPr="00A13BD6" w:rsidRDefault="00A13BD6">
            <w:pPr>
              <w:jc w:val="center"/>
              <w:rPr>
                <w:bCs/>
                <w:color w:val="000000"/>
              </w:rPr>
            </w:pPr>
            <w:r w:rsidRPr="00A13BD6">
              <w:rPr>
                <w:bCs/>
                <w:color w:val="000000"/>
              </w:rPr>
              <w:t xml:space="preserve">5 664 940,00 </w:t>
            </w:r>
          </w:p>
        </w:tc>
        <w:tc>
          <w:tcPr>
            <w:tcW w:w="1476" w:type="dxa"/>
            <w:shd w:val="clear" w:color="auto" w:fill="auto"/>
          </w:tcPr>
          <w:p w:rsidR="00A13BD6" w:rsidRPr="00A13BD6" w:rsidRDefault="00A13BD6">
            <w:pPr>
              <w:jc w:val="center"/>
              <w:rPr>
                <w:bCs/>
                <w:color w:val="000000"/>
              </w:rPr>
            </w:pPr>
            <w:r w:rsidRPr="00A13BD6">
              <w:rPr>
                <w:bCs/>
                <w:color w:val="000000"/>
              </w:rPr>
              <w:t xml:space="preserve">5 664 940,00 </w:t>
            </w:r>
          </w:p>
        </w:tc>
      </w:tr>
      <w:tr w:rsidR="008619C7" w:rsidRPr="008801B0" w:rsidTr="00A815AC">
        <w:tc>
          <w:tcPr>
            <w:tcW w:w="4267" w:type="dxa"/>
            <w:shd w:val="clear" w:color="auto" w:fill="auto"/>
          </w:tcPr>
          <w:p w:rsidR="008619C7" w:rsidRPr="008801B0" w:rsidRDefault="008619C7" w:rsidP="00C14521">
            <w:pPr>
              <w:jc w:val="both"/>
            </w:pPr>
            <w:r w:rsidRPr="008801B0">
              <w:lastRenderedPageBreak/>
              <w:t>Управление муниципальным долгом За</w:t>
            </w:r>
            <w:r w:rsidR="00A13BD6">
              <w:t>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8619C7" w:rsidRPr="008801B0" w:rsidRDefault="00A13BD6" w:rsidP="007629C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619C7">
              <w:rPr>
                <w:rFonts w:ascii="Times New Roman" w:hAnsi="Times New Roman"/>
                <w:color w:val="000000"/>
                <w:sz w:val="24"/>
                <w:szCs w:val="24"/>
              </w:rPr>
              <w:t>00 000,00</w:t>
            </w:r>
          </w:p>
        </w:tc>
        <w:tc>
          <w:tcPr>
            <w:tcW w:w="1732" w:type="dxa"/>
            <w:shd w:val="clear" w:color="auto" w:fill="auto"/>
          </w:tcPr>
          <w:p w:rsidR="008619C7" w:rsidRPr="008801B0" w:rsidRDefault="008619C7" w:rsidP="0076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300 000,00</w:t>
            </w:r>
          </w:p>
        </w:tc>
        <w:tc>
          <w:tcPr>
            <w:tcW w:w="1476" w:type="dxa"/>
            <w:shd w:val="clear" w:color="auto" w:fill="auto"/>
          </w:tcPr>
          <w:p w:rsidR="008619C7" w:rsidRPr="008801B0" w:rsidRDefault="008619C7" w:rsidP="0076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300 000,00</w:t>
            </w:r>
          </w:p>
        </w:tc>
      </w:tr>
    </w:tbl>
    <w:p w:rsidR="009752B8" w:rsidRDefault="009752B8" w:rsidP="006C3683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752B8" w:rsidRPr="009752B8" w:rsidRDefault="009752B8" w:rsidP="009752B8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программа Заволжского муниципального района  </w:t>
      </w:r>
    </w:p>
    <w:p w:rsidR="009752B8" w:rsidRDefault="009752B8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9752B8">
        <w:rPr>
          <w:rFonts w:ascii="Times New Roman" w:hAnsi="Times New Roman"/>
          <w:b/>
          <w:bCs/>
          <w:i/>
          <w:sz w:val="24"/>
          <w:szCs w:val="24"/>
        </w:rPr>
        <w:t>Совершенствование местного самоуправления Заволжского муниципального района</w:t>
      </w: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697CED" w:rsidRPr="00C4382D" w:rsidRDefault="00697CED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52B8" w:rsidRPr="00880434" w:rsidRDefault="009752B8" w:rsidP="009752B8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Cs w:val="28"/>
        </w:rPr>
        <w:t xml:space="preserve">Целью муниципальной программы «Совершенствование местного самоуправления Заволжского муниципального района» является </w:t>
      </w:r>
      <w:r w:rsidR="00880434" w:rsidRPr="00880434">
        <w:t>повышение эффективности деятельности администрации Заволжского муниципального района</w:t>
      </w:r>
      <w:r w:rsidRPr="00880434">
        <w:t>.</w:t>
      </w:r>
    </w:p>
    <w:p w:rsidR="00872B7F" w:rsidRPr="008801B0" w:rsidRDefault="00872B7F" w:rsidP="00872B7F">
      <w:pPr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8801B0">
        <w:rPr>
          <w:rFonts w:eastAsia="Arial"/>
        </w:rPr>
        <w:t>Реализация мероприятий программы позволит решить следующие задачи: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решение вопросов местного значения, иных отдельных государственных полномочий, создание условий для развития муниципальной службы в администрации Заволжского муниципального района</w:t>
      </w:r>
      <w:r w:rsidRPr="00872B7F">
        <w:t>;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создание стабильных условий материально-технического обеспечения деятельности администрации Заволжского муниципального района</w:t>
      </w:r>
      <w:r w:rsidRPr="00872B7F">
        <w:t>;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организация предоставления государственных и муниципальных услуг по принципу «одного окна»</w:t>
      </w:r>
      <w:r w:rsidR="00872B7F">
        <w:t>.</w:t>
      </w:r>
    </w:p>
    <w:p w:rsidR="00872B7F" w:rsidRDefault="00872B7F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2B8" w:rsidRDefault="009752B8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60741C">
        <w:rPr>
          <w:rFonts w:ascii="Times New Roman" w:hAnsi="Times New Roman"/>
          <w:sz w:val="24"/>
          <w:szCs w:val="24"/>
        </w:rPr>
        <w:t>2023-2025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Совершенствование местного самоуправления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872B7F" w:rsidRPr="008801B0" w:rsidRDefault="00872B7F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9"/>
        <w:gridCol w:w="1697"/>
        <w:gridCol w:w="1596"/>
        <w:gridCol w:w="1596"/>
      </w:tblGrid>
      <w:tr w:rsidR="009752B8" w:rsidRPr="008801B0" w:rsidTr="00A55B8F">
        <w:tc>
          <w:tcPr>
            <w:tcW w:w="4399" w:type="dxa"/>
            <w:vMerge w:val="restart"/>
            <w:shd w:val="clear" w:color="auto" w:fill="auto"/>
          </w:tcPr>
          <w:p w:rsidR="009752B8" w:rsidRPr="008801B0" w:rsidRDefault="009752B8" w:rsidP="00495B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89" w:type="dxa"/>
            <w:gridSpan w:val="3"/>
            <w:shd w:val="clear" w:color="auto" w:fill="auto"/>
          </w:tcPr>
          <w:p w:rsidR="009752B8" w:rsidRPr="008801B0" w:rsidRDefault="009752B8" w:rsidP="00021A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8801B0" w:rsidTr="00A55B8F">
        <w:tc>
          <w:tcPr>
            <w:tcW w:w="4399" w:type="dxa"/>
            <w:vMerge/>
            <w:shd w:val="clear" w:color="auto" w:fill="auto"/>
          </w:tcPr>
          <w:p w:rsidR="00DD49E8" w:rsidRPr="008801B0" w:rsidRDefault="00DD49E8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872B7F" w:rsidRPr="008801B0" w:rsidTr="00872B7F">
        <w:trPr>
          <w:trHeight w:val="440"/>
        </w:trPr>
        <w:tc>
          <w:tcPr>
            <w:tcW w:w="4399" w:type="dxa"/>
            <w:shd w:val="clear" w:color="auto" w:fill="auto"/>
            <w:vAlign w:val="center"/>
          </w:tcPr>
          <w:p w:rsidR="00872B7F" w:rsidRPr="008801B0" w:rsidRDefault="00872B7F" w:rsidP="00495B6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2B7F" w:rsidRDefault="00872B7F" w:rsidP="00872B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44 838 436,94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72B7F" w:rsidRDefault="00872B7F" w:rsidP="00872B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44 372 255,16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72B7F" w:rsidRDefault="00872B7F" w:rsidP="00872B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44 326 377,93</w:t>
            </w:r>
          </w:p>
        </w:tc>
      </w:tr>
      <w:tr w:rsidR="00E62323" w:rsidRPr="008801B0" w:rsidTr="00A55B8F">
        <w:tc>
          <w:tcPr>
            <w:tcW w:w="4399" w:type="dxa"/>
            <w:shd w:val="clear" w:color="auto" w:fill="auto"/>
          </w:tcPr>
          <w:p w:rsidR="00E62323" w:rsidRPr="008801B0" w:rsidRDefault="006D4984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97" w:type="dxa"/>
            <w:shd w:val="clear" w:color="auto" w:fill="auto"/>
          </w:tcPr>
          <w:p w:rsidR="00E62323" w:rsidRPr="008801B0" w:rsidRDefault="00E62323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E62323" w:rsidRPr="008801B0" w:rsidRDefault="00E62323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E62323" w:rsidRPr="008801B0" w:rsidRDefault="00E62323" w:rsidP="00EF4B6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F7" w:rsidRPr="008801B0" w:rsidTr="00A55B8F">
        <w:tc>
          <w:tcPr>
            <w:tcW w:w="4399" w:type="dxa"/>
            <w:shd w:val="clear" w:color="auto" w:fill="auto"/>
          </w:tcPr>
          <w:p w:rsidR="00A641F7" w:rsidRPr="008801B0" w:rsidRDefault="00A641F7" w:rsidP="00872B7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деятельности администрации Заволжского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A641F7" w:rsidRPr="00A641F7" w:rsidRDefault="00A641F7">
            <w:pPr>
              <w:jc w:val="center"/>
              <w:rPr>
                <w:bCs/>
                <w:color w:val="000000"/>
              </w:rPr>
            </w:pPr>
            <w:r w:rsidRPr="00A641F7">
              <w:rPr>
                <w:bCs/>
                <w:color w:val="000000"/>
              </w:rPr>
              <w:t xml:space="preserve">31 405 436,94 </w:t>
            </w:r>
          </w:p>
        </w:tc>
        <w:tc>
          <w:tcPr>
            <w:tcW w:w="1596" w:type="dxa"/>
            <w:shd w:val="clear" w:color="auto" w:fill="auto"/>
          </w:tcPr>
          <w:p w:rsidR="00A641F7" w:rsidRPr="00A641F7" w:rsidRDefault="00A641F7">
            <w:pPr>
              <w:jc w:val="center"/>
              <w:rPr>
                <w:bCs/>
                <w:color w:val="000000"/>
              </w:rPr>
            </w:pPr>
            <w:r w:rsidRPr="00A641F7">
              <w:rPr>
                <w:bCs/>
                <w:color w:val="000000"/>
              </w:rPr>
              <w:t xml:space="preserve">30 989 255,16 </w:t>
            </w:r>
          </w:p>
        </w:tc>
        <w:tc>
          <w:tcPr>
            <w:tcW w:w="1596" w:type="dxa"/>
            <w:shd w:val="clear" w:color="auto" w:fill="auto"/>
          </w:tcPr>
          <w:p w:rsidR="00A641F7" w:rsidRPr="00A641F7" w:rsidRDefault="00A641F7">
            <w:pPr>
              <w:jc w:val="center"/>
              <w:rPr>
                <w:bCs/>
                <w:color w:val="000000"/>
              </w:rPr>
            </w:pPr>
            <w:r w:rsidRPr="00A641F7">
              <w:rPr>
                <w:bCs/>
                <w:color w:val="000000"/>
              </w:rPr>
              <w:t xml:space="preserve">30 943 377,93 </w:t>
            </w:r>
          </w:p>
        </w:tc>
      </w:tr>
      <w:tr w:rsidR="00A641F7" w:rsidRPr="008801B0" w:rsidTr="00A55B8F">
        <w:tc>
          <w:tcPr>
            <w:tcW w:w="4399" w:type="dxa"/>
            <w:shd w:val="clear" w:color="auto" w:fill="auto"/>
          </w:tcPr>
          <w:p w:rsidR="00A641F7" w:rsidRPr="008801B0" w:rsidRDefault="00A641F7" w:rsidP="00C14521">
            <w:pPr>
              <w:jc w:val="both"/>
            </w:pPr>
            <w:r w:rsidRPr="00A641F7"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97" w:type="dxa"/>
            <w:shd w:val="clear" w:color="auto" w:fill="auto"/>
          </w:tcPr>
          <w:p w:rsidR="00A641F7" w:rsidRPr="00A641F7" w:rsidRDefault="00A641F7">
            <w:pPr>
              <w:jc w:val="center"/>
              <w:rPr>
                <w:bCs/>
                <w:color w:val="000000"/>
              </w:rPr>
            </w:pPr>
            <w:r w:rsidRPr="00A641F7">
              <w:rPr>
                <w:bCs/>
                <w:color w:val="000000"/>
              </w:rPr>
              <w:t xml:space="preserve">11 183 000,00 </w:t>
            </w:r>
          </w:p>
        </w:tc>
        <w:tc>
          <w:tcPr>
            <w:tcW w:w="1596" w:type="dxa"/>
            <w:shd w:val="clear" w:color="auto" w:fill="auto"/>
          </w:tcPr>
          <w:p w:rsidR="00A641F7" w:rsidRPr="00A641F7" w:rsidRDefault="00A641F7">
            <w:pPr>
              <w:jc w:val="center"/>
              <w:rPr>
                <w:bCs/>
                <w:color w:val="000000"/>
              </w:rPr>
            </w:pPr>
            <w:r w:rsidRPr="00A641F7">
              <w:rPr>
                <w:bCs/>
                <w:color w:val="000000"/>
              </w:rPr>
              <w:t xml:space="preserve">11 183 000,00 </w:t>
            </w:r>
          </w:p>
        </w:tc>
        <w:tc>
          <w:tcPr>
            <w:tcW w:w="1596" w:type="dxa"/>
            <w:shd w:val="clear" w:color="auto" w:fill="auto"/>
          </w:tcPr>
          <w:p w:rsidR="00A641F7" w:rsidRPr="00A641F7" w:rsidRDefault="00A641F7">
            <w:pPr>
              <w:jc w:val="center"/>
              <w:rPr>
                <w:bCs/>
                <w:color w:val="000000"/>
              </w:rPr>
            </w:pPr>
            <w:r w:rsidRPr="00A641F7">
              <w:rPr>
                <w:bCs/>
                <w:color w:val="000000"/>
              </w:rPr>
              <w:t xml:space="preserve">11 183 000,00 </w:t>
            </w:r>
          </w:p>
        </w:tc>
      </w:tr>
      <w:tr w:rsidR="00A641F7" w:rsidRPr="008801B0" w:rsidTr="00A55B8F">
        <w:tc>
          <w:tcPr>
            <w:tcW w:w="4399" w:type="dxa"/>
            <w:shd w:val="clear" w:color="auto" w:fill="auto"/>
          </w:tcPr>
          <w:p w:rsidR="00A641F7" w:rsidRPr="001F15E7" w:rsidRDefault="00A641F7" w:rsidP="00C14521">
            <w:pPr>
              <w:jc w:val="both"/>
            </w:pPr>
            <w:r w:rsidRPr="00A641F7"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A641F7" w:rsidRDefault="00A641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2 250 000,00 </w:t>
            </w:r>
          </w:p>
        </w:tc>
        <w:tc>
          <w:tcPr>
            <w:tcW w:w="1596" w:type="dxa"/>
            <w:shd w:val="clear" w:color="auto" w:fill="auto"/>
          </w:tcPr>
          <w:p w:rsidR="00A641F7" w:rsidRDefault="00A641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2 200 000,00 </w:t>
            </w:r>
          </w:p>
        </w:tc>
        <w:tc>
          <w:tcPr>
            <w:tcW w:w="1596" w:type="dxa"/>
            <w:shd w:val="clear" w:color="auto" w:fill="auto"/>
          </w:tcPr>
          <w:p w:rsidR="00A641F7" w:rsidRDefault="00A641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2 200 000,00 </w:t>
            </w:r>
          </w:p>
        </w:tc>
      </w:tr>
    </w:tbl>
    <w:p w:rsidR="005B55FC" w:rsidRDefault="005B55FC" w:rsidP="00647AA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883E99" w:rsidRPr="009752B8" w:rsidRDefault="00883E99" w:rsidP="00883E9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программа Заволжского муниципального района  </w:t>
      </w:r>
    </w:p>
    <w:p w:rsidR="005B55FC" w:rsidRDefault="00883E9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3E99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883E99">
        <w:rPr>
          <w:rFonts w:ascii="Times New Roman" w:eastAsia="Arial" w:hAnsi="Times New Roman"/>
          <w:b/>
          <w:bCs/>
          <w:i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b/>
          <w:bCs/>
          <w:i/>
          <w:color w:val="000000"/>
          <w:sz w:val="24"/>
          <w:szCs w:val="24"/>
        </w:rPr>
        <w:t>Заволжского муниципального района Ивановской области</w:t>
      </w:r>
      <w:r w:rsidRPr="00883E99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F8072C" w:rsidRPr="00C4382D" w:rsidRDefault="00F8072C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3E99" w:rsidRPr="00AF14B3" w:rsidRDefault="00883E99" w:rsidP="005B55FC">
      <w:pPr>
        <w:pStyle w:val="ae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883E99">
        <w:rPr>
          <w:rFonts w:ascii="Times New Roman" w:eastAsia="Arial" w:hAnsi="Times New Roman"/>
          <w:sz w:val="24"/>
          <w:szCs w:val="24"/>
        </w:rPr>
        <w:t xml:space="preserve">Цель муниципальной программы </w:t>
      </w:r>
      <w:r w:rsidR="00EA79AD">
        <w:rPr>
          <w:rFonts w:ascii="Times New Roman" w:eastAsia="Arial" w:hAnsi="Times New Roman"/>
          <w:sz w:val="24"/>
          <w:szCs w:val="24"/>
        </w:rPr>
        <w:t>«</w:t>
      </w:r>
      <w:r w:rsidRPr="00883E99">
        <w:rPr>
          <w:rFonts w:ascii="Times New Roman" w:eastAsia="Arial" w:hAnsi="Times New Roman"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color w:val="000000"/>
          <w:sz w:val="24"/>
          <w:szCs w:val="24"/>
        </w:rPr>
        <w:t>Заволжского муниципального района Ивановской области</w:t>
      </w:r>
      <w:r w:rsidR="00EA79AD">
        <w:rPr>
          <w:rFonts w:ascii="Times New Roman" w:eastAsia="Arial" w:hAnsi="Times New Roman"/>
          <w:sz w:val="24"/>
          <w:szCs w:val="24"/>
        </w:rPr>
        <w:t>»</w:t>
      </w:r>
      <w:r w:rsidRPr="00883E99">
        <w:rPr>
          <w:rFonts w:ascii="Times New Roman" w:eastAsia="Arial" w:hAnsi="Times New Roman"/>
          <w:sz w:val="24"/>
          <w:szCs w:val="24"/>
        </w:rPr>
        <w:t xml:space="preserve"> - </w:t>
      </w:r>
      <w:r w:rsidR="00AF14B3" w:rsidRPr="00AF14B3">
        <w:rPr>
          <w:rFonts w:ascii="Times New Roman" w:eastAsia="Arial" w:hAnsi="Times New Roman"/>
          <w:sz w:val="24"/>
          <w:szCs w:val="24"/>
        </w:rPr>
        <w:t>п</w:t>
      </w:r>
      <w:r w:rsidR="00AF14B3" w:rsidRPr="00AF14B3">
        <w:rPr>
          <w:rFonts w:ascii="Times New Roman" w:hAnsi="Times New Roman"/>
          <w:sz w:val="24"/>
          <w:szCs w:val="24"/>
          <w:lang w:eastAsia="ru-RU"/>
        </w:rPr>
        <w:t xml:space="preserve">овышение </w:t>
      </w:r>
      <w:r w:rsidR="00AF14B3" w:rsidRPr="00AF14B3">
        <w:rPr>
          <w:rFonts w:ascii="Times New Roman" w:hAnsi="Times New Roman"/>
          <w:sz w:val="24"/>
          <w:szCs w:val="24"/>
          <w:lang w:eastAsia="ru-RU"/>
        </w:rPr>
        <w:lastRenderedPageBreak/>
        <w:t>эффективности управления муниципальным имуществом Заволжского муниципального района</w:t>
      </w:r>
      <w:r w:rsidRPr="00AF14B3">
        <w:rPr>
          <w:rFonts w:ascii="Times New Roman" w:eastAsia="Arial" w:hAnsi="Times New Roman"/>
          <w:sz w:val="24"/>
          <w:szCs w:val="24"/>
        </w:rPr>
        <w:t>.</w:t>
      </w:r>
    </w:p>
    <w:p w:rsidR="00B04FBE" w:rsidRPr="008801B0" w:rsidRDefault="00B04FBE" w:rsidP="00B04FBE">
      <w:pPr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8801B0">
        <w:rPr>
          <w:rFonts w:eastAsia="Arial"/>
        </w:rPr>
        <w:t xml:space="preserve">Реализация мероприятий </w:t>
      </w:r>
      <w:r w:rsidR="00875320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B04FBE" w:rsidRPr="00B04FBE" w:rsidRDefault="00B04FBE" w:rsidP="00B04FBE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04FBE">
        <w:rPr>
          <w:rFonts w:ascii="Times New Roman" w:hAnsi="Times New Roman" w:cs="Times New Roman"/>
          <w:sz w:val="24"/>
          <w:szCs w:val="24"/>
        </w:rPr>
        <w:t>- о</w:t>
      </w:r>
      <w:r w:rsidRPr="00B04FBE">
        <w:rPr>
          <w:rFonts w:ascii="Times New Roman" w:hAnsi="Times New Roman" w:cs="Times New Roman"/>
          <w:sz w:val="24"/>
          <w:szCs w:val="24"/>
          <w:lang w:eastAsia="ru-RU" w:bidi="ru-RU"/>
        </w:rPr>
        <w:t>рганизация учета муниципального имущества;</w:t>
      </w:r>
    </w:p>
    <w:p w:rsidR="00883E99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 w:rsidRPr="00B04FBE">
        <w:t xml:space="preserve">         - о</w:t>
      </w:r>
      <w:r w:rsidRPr="00B04FBE">
        <w:rPr>
          <w:rFonts w:eastAsia="Arial"/>
          <w:lang w:bidi="ru-RU"/>
        </w:rPr>
        <w:t>беспечение своевременного и полного поступления в бюджет доходов от использования муниципального имущества</w:t>
      </w:r>
      <w:r>
        <w:rPr>
          <w:rFonts w:eastAsia="Arial"/>
          <w:lang w:bidi="ru-RU"/>
        </w:rPr>
        <w:t>;</w:t>
      </w:r>
    </w:p>
    <w:p w:rsid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 xml:space="preserve">         - о</w:t>
      </w:r>
      <w:r w:rsidRPr="00A95048">
        <w:rPr>
          <w:rFonts w:eastAsia="Arial"/>
          <w:lang w:bidi="ru-RU"/>
        </w:rPr>
        <w:t>беспечение сохранности в надлежащем виде объектов недвижимости, входящих в состав имущества муниципальной казны</w:t>
      </w:r>
      <w:r>
        <w:rPr>
          <w:rFonts w:eastAsia="Arial"/>
          <w:lang w:bidi="ru-RU"/>
        </w:rPr>
        <w:t>;</w:t>
      </w:r>
    </w:p>
    <w:p w:rsid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 xml:space="preserve">         - с</w:t>
      </w:r>
      <w:r w:rsidRPr="00A95048">
        <w:rPr>
          <w:rFonts w:eastAsia="Arial"/>
          <w:lang w:bidi="ru-RU"/>
        </w:rPr>
        <w:t>тимулирование развития малого и среднего бизнеса на территории Заволжского муниципального района Ивановской области за счет использования имущественного потенциала  Заволжского муниципального района</w:t>
      </w:r>
      <w:r>
        <w:rPr>
          <w:rFonts w:eastAsia="Arial"/>
          <w:lang w:bidi="ru-RU"/>
        </w:rPr>
        <w:t>.</w:t>
      </w:r>
    </w:p>
    <w:p w:rsidR="00B04FBE" w:rsidRP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</w:p>
    <w:p w:rsidR="00883E99" w:rsidRPr="008801B0" w:rsidRDefault="00883E99" w:rsidP="00883E9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60741C">
        <w:rPr>
          <w:rFonts w:ascii="Times New Roman" w:hAnsi="Times New Roman"/>
          <w:sz w:val="24"/>
          <w:szCs w:val="24"/>
        </w:rPr>
        <w:t>2023-2025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83E99">
        <w:rPr>
          <w:rFonts w:ascii="Times New Roman" w:eastAsia="Arial" w:hAnsi="Times New Roman"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color w:val="000000"/>
          <w:sz w:val="24"/>
          <w:szCs w:val="24"/>
        </w:rPr>
        <w:t>Заволжского муниципального района Ивановской области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7"/>
        <w:gridCol w:w="1606"/>
        <w:gridCol w:w="1732"/>
        <w:gridCol w:w="1476"/>
      </w:tblGrid>
      <w:tr w:rsidR="00883E99" w:rsidRPr="008801B0" w:rsidTr="009B7639">
        <w:tc>
          <w:tcPr>
            <w:tcW w:w="4267" w:type="dxa"/>
            <w:vMerge w:val="restart"/>
            <w:shd w:val="clear" w:color="auto" w:fill="auto"/>
          </w:tcPr>
          <w:p w:rsidR="00883E99" w:rsidRPr="008801B0" w:rsidRDefault="00883E99" w:rsidP="00495B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883E99" w:rsidRPr="008801B0" w:rsidRDefault="00883E99" w:rsidP="00242E2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8801B0" w:rsidTr="009B7639">
        <w:tc>
          <w:tcPr>
            <w:tcW w:w="4267" w:type="dxa"/>
            <w:vMerge/>
            <w:shd w:val="clear" w:color="auto" w:fill="auto"/>
          </w:tcPr>
          <w:p w:rsidR="00DD49E8" w:rsidRPr="008801B0" w:rsidRDefault="00DD49E8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04EDB" w:rsidRPr="008801B0" w:rsidTr="00B04EDB">
        <w:trPr>
          <w:trHeight w:val="440"/>
        </w:trPr>
        <w:tc>
          <w:tcPr>
            <w:tcW w:w="4267" w:type="dxa"/>
            <w:shd w:val="clear" w:color="auto" w:fill="auto"/>
            <w:vAlign w:val="center"/>
          </w:tcPr>
          <w:p w:rsidR="00B04EDB" w:rsidRPr="008801B0" w:rsidRDefault="00B04EDB" w:rsidP="00495B6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04EDB" w:rsidRDefault="00B04EDB" w:rsidP="00B04E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2 429 385,00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04EDB" w:rsidRDefault="00B04EDB" w:rsidP="00B04E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2 043 362,00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04EDB" w:rsidRDefault="00B04EDB" w:rsidP="00B04E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2 043 738,00</w:t>
            </w:r>
          </w:p>
        </w:tc>
      </w:tr>
      <w:tr w:rsidR="00883E99" w:rsidRPr="008801B0" w:rsidTr="009B7639">
        <w:tc>
          <w:tcPr>
            <w:tcW w:w="4267" w:type="dxa"/>
            <w:shd w:val="clear" w:color="auto" w:fill="auto"/>
          </w:tcPr>
          <w:p w:rsidR="00883E99" w:rsidRPr="008801B0" w:rsidRDefault="006D4984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DB" w:rsidRPr="008801B0" w:rsidTr="004F3EF7">
        <w:tc>
          <w:tcPr>
            <w:tcW w:w="4267" w:type="dxa"/>
            <w:shd w:val="clear" w:color="auto" w:fill="auto"/>
          </w:tcPr>
          <w:p w:rsidR="00B04EDB" w:rsidRPr="008801B0" w:rsidRDefault="00B04EDB" w:rsidP="007525DB">
            <w:pPr>
              <w:widowControl w:val="0"/>
              <w:autoSpaceDE w:val="0"/>
              <w:autoSpaceDN w:val="0"/>
              <w:adjustRightInd w:val="0"/>
              <w:jc w:val="both"/>
            </w:pPr>
            <w:r w:rsidRPr="00B04EDB">
              <w:t>Управление муниципальным имуществом и земельными ресурсами Заволжского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B04EDB" w:rsidRPr="00B04EDB" w:rsidRDefault="00B04EDB">
            <w:pPr>
              <w:jc w:val="center"/>
              <w:rPr>
                <w:bCs/>
                <w:color w:val="000000"/>
              </w:rPr>
            </w:pPr>
            <w:r w:rsidRPr="00B04EDB">
              <w:rPr>
                <w:bCs/>
                <w:color w:val="000000"/>
              </w:rPr>
              <w:t xml:space="preserve">2 429 385,00 </w:t>
            </w:r>
          </w:p>
        </w:tc>
        <w:tc>
          <w:tcPr>
            <w:tcW w:w="1732" w:type="dxa"/>
            <w:shd w:val="clear" w:color="auto" w:fill="auto"/>
          </w:tcPr>
          <w:p w:rsidR="00B04EDB" w:rsidRPr="00B04EDB" w:rsidRDefault="00B04EDB">
            <w:pPr>
              <w:jc w:val="center"/>
              <w:rPr>
                <w:bCs/>
                <w:color w:val="000000"/>
              </w:rPr>
            </w:pPr>
            <w:r w:rsidRPr="00B04EDB">
              <w:rPr>
                <w:bCs/>
                <w:color w:val="000000"/>
              </w:rPr>
              <w:t xml:space="preserve">2 043 362,00 </w:t>
            </w:r>
          </w:p>
        </w:tc>
        <w:tc>
          <w:tcPr>
            <w:tcW w:w="1476" w:type="dxa"/>
            <w:shd w:val="clear" w:color="auto" w:fill="auto"/>
          </w:tcPr>
          <w:p w:rsidR="00B04EDB" w:rsidRPr="00B04EDB" w:rsidRDefault="00B04EDB">
            <w:pPr>
              <w:jc w:val="center"/>
              <w:rPr>
                <w:bCs/>
                <w:color w:val="000000"/>
              </w:rPr>
            </w:pPr>
            <w:r w:rsidRPr="00B04EDB">
              <w:rPr>
                <w:bCs/>
                <w:color w:val="000000"/>
              </w:rPr>
              <w:t xml:space="preserve">2 043 738,00 </w:t>
            </w:r>
          </w:p>
        </w:tc>
      </w:tr>
    </w:tbl>
    <w:p w:rsidR="00242E20" w:rsidRDefault="00242E20" w:rsidP="00165918">
      <w:pPr>
        <w:pStyle w:val="ae"/>
        <w:jc w:val="both"/>
        <w:rPr>
          <w:rFonts w:ascii="Times New Roman" w:eastAsia="Arial" w:hAnsi="Times New Roman"/>
          <w:sz w:val="24"/>
          <w:szCs w:val="24"/>
        </w:rPr>
      </w:pPr>
    </w:p>
    <w:p w:rsidR="00242E20" w:rsidRPr="00221A21" w:rsidRDefault="00242E20" w:rsidP="00242E20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</w:p>
    <w:p w:rsidR="00242E20" w:rsidRDefault="00242E20" w:rsidP="00242E20">
      <w:pPr>
        <w:pStyle w:val="ae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221A21">
        <w:rPr>
          <w:rFonts w:ascii="Times New Roman" w:hAnsi="Times New Roman"/>
          <w:b/>
          <w:i/>
          <w:sz w:val="24"/>
          <w:szCs w:val="24"/>
        </w:rPr>
        <w:t>«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>Улучшение условий и охраны труда в</w:t>
      </w:r>
      <w:r w:rsidR="007058E2">
        <w:rPr>
          <w:rFonts w:ascii="Times New Roman" w:hAnsi="Times New Roman"/>
          <w:b/>
          <w:i/>
          <w:sz w:val="24"/>
          <w:szCs w:val="24"/>
        </w:rPr>
        <w:t xml:space="preserve"> органах местного самоуправления  Заволжского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 xml:space="preserve"> муниципально</w:t>
      </w:r>
      <w:r w:rsidR="007058E2">
        <w:rPr>
          <w:rFonts w:ascii="Times New Roman" w:hAnsi="Times New Roman"/>
          <w:b/>
          <w:i/>
          <w:sz w:val="24"/>
          <w:szCs w:val="24"/>
        </w:rPr>
        <w:t>го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 xml:space="preserve"> район</w:t>
      </w:r>
      <w:r w:rsidR="007058E2">
        <w:rPr>
          <w:rFonts w:ascii="Times New Roman" w:hAnsi="Times New Roman"/>
          <w:b/>
          <w:i/>
          <w:sz w:val="24"/>
          <w:szCs w:val="24"/>
        </w:rPr>
        <w:t>а</w:t>
      </w:r>
      <w:r w:rsidRPr="00221A21">
        <w:rPr>
          <w:rFonts w:ascii="Times New Roman" w:hAnsi="Times New Roman"/>
          <w:b/>
          <w:i/>
          <w:sz w:val="24"/>
          <w:szCs w:val="24"/>
        </w:rPr>
        <w:t>»</w:t>
      </w:r>
    </w:p>
    <w:p w:rsidR="00900A68" w:rsidRPr="00221A21" w:rsidRDefault="00900A68" w:rsidP="00242E20">
      <w:pPr>
        <w:pStyle w:val="ae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058E2" w:rsidRDefault="00EC4DAB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>
        <w:rPr>
          <w:rFonts w:eastAsia="Arial"/>
        </w:rPr>
        <w:t>Цел</w:t>
      </w:r>
      <w:r w:rsidR="007058E2">
        <w:rPr>
          <w:rFonts w:eastAsia="Arial"/>
        </w:rPr>
        <w:t>ью</w:t>
      </w:r>
      <w:r w:rsidR="00221A21" w:rsidRPr="00221A21">
        <w:rPr>
          <w:rFonts w:eastAsia="Arial"/>
        </w:rPr>
        <w:t xml:space="preserve"> муниципальной программы Заволжского муниципального района Ивановской области </w:t>
      </w:r>
      <w:r w:rsidR="00962250">
        <w:rPr>
          <w:rFonts w:eastAsia="Arial"/>
        </w:rPr>
        <w:t xml:space="preserve"> «Улучшение условий и охраны труда в</w:t>
      </w:r>
      <w:r w:rsidR="007058E2">
        <w:rPr>
          <w:rFonts w:eastAsia="Arial"/>
        </w:rPr>
        <w:t xml:space="preserve"> органах местного самоуправления Заволжского муниципального</w:t>
      </w:r>
      <w:r w:rsidR="00962250">
        <w:rPr>
          <w:rFonts w:eastAsia="Arial"/>
        </w:rPr>
        <w:t xml:space="preserve"> район</w:t>
      </w:r>
      <w:r w:rsidR="007058E2">
        <w:rPr>
          <w:rFonts w:eastAsia="Arial"/>
        </w:rPr>
        <w:t>а</w:t>
      </w:r>
      <w:r w:rsidR="00962250">
        <w:rPr>
          <w:rFonts w:eastAsia="Arial"/>
        </w:rPr>
        <w:t xml:space="preserve">» </w:t>
      </w:r>
      <w:r w:rsidR="00221A21" w:rsidRPr="00221A21">
        <w:rPr>
          <w:rFonts w:eastAsia="Arial"/>
        </w:rPr>
        <w:t>явля</w:t>
      </w:r>
      <w:r w:rsidR="007058E2">
        <w:rPr>
          <w:rFonts w:eastAsia="Arial"/>
        </w:rPr>
        <w:t>ется о</w:t>
      </w:r>
      <w:r w:rsidR="007058E2" w:rsidRPr="009B1D8B">
        <w:rPr>
          <w:shd w:val="clear" w:color="auto" w:fill="FFFFFF"/>
        </w:rPr>
        <w:t>беспечение безопасности жизни и здоровья работающих граждан, повышение гарантий их законных прав на безопасные условия труда</w:t>
      </w:r>
      <w:r w:rsidR="007058E2">
        <w:rPr>
          <w:shd w:val="clear" w:color="auto" w:fill="FFFFFF"/>
        </w:rPr>
        <w:t>.</w:t>
      </w:r>
      <w:r w:rsidR="007058E2" w:rsidRPr="00962250">
        <w:rPr>
          <w:lang w:eastAsia="ar-SA"/>
        </w:rPr>
        <w:t xml:space="preserve"> </w:t>
      </w:r>
    </w:p>
    <w:p w:rsidR="00795C08" w:rsidRDefault="00795C08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 w:rsidR="009F4FA1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795C08" w:rsidRDefault="00795C08" w:rsidP="00795C08">
      <w:pPr>
        <w:shd w:val="clear" w:color="auto" w:fill="FFFFFF"/>
        <w:tabs>
          <w:tab w:val="left" w:pos="588"/>
        </w:tabs>
        <w:ind w:firstLine="709"/>
        <w:jc w:val="both"/>
        <w:rPr>
          <w:spacing w:val="-1"/>
        </w:rPr>
      </w:pPr>
      <w:r>
        <w:rPr>
          <w:spacing w:val="-1"/>
        </w:rPr>
        <w:t>- у</w:t>
      </w:r>
      <w:r w:rsidRPr="009B1D8B">
        <w:rPr>
          <w:spacing w:val="-1"/>
        </w:rPr>
        <w:t xml:space="preserve">величение числа </w:t>
      </w:r>
      <w:r w:rsidRPr="009B1D8B">
        <w:t xml:space="preserve">работников, занятых на рабочих местах, </w:t>
      </w:r>
      <w:r w:rsidRPr="009B1D8B">
        <w:rPr>
          <w:spacing w:val="-1"/>
        </w:rPr>
        <w:t>прошедших специальную оценку условий труда</w:t>
      </w:r>
      <w:r>
        <w:rPr>
          <w:spacing w:val="-1"/>
        </w:rPr>
        <w:t>;</w:t>
      </w:r>
    </w:p>
    <w:p w:rsidR="00795C08" w:rsidRDefault="00795C08" w:rsidP="00795C08">
      <w:pPr>
        <w:pStyle w:val="ConsPlusNormal"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t xml:space="preserve">             </w:t>
      </w:r>
      <w:r w:rsidRPr="00795C08">
        <w:rPr>
          <w:rFonts w:ascii="Times New Roman" w:hAnsi="Times New Roman" w:cs="Times New Roman"/>
          <w:spacing w:val="-1"/>
          <w:sz w:val="24"/>
          <w:szCs w:val="24"/>
        </w:rPr>
        <w:t>- п</w:t>
      </w:r>
      <w:r w:rsidRPr="00795C08">
        <w:rPr>
          <w:rFonts w:ascii="Times New Roman" w:hAnsi="Times New Roman" w:cs="Times New Roman"/>
          <w:sz w:val="24"/>
          <w:szCs w:val="24"/>
        </w:rPr>
        <w:t>овышение</w:t>
      </w:r>
      <w:r w:rsidRPr="009B1D8B">
        <w:rPr>
          <w:rFonts w:ascii="Times New Roman" w:hAnsi="Times New Roman" w:cs="Times New Roman"/>
          <w:sz w:val="24"/>
          <w:szCs w:val="24"/>
        </w:rPr>
        <w:t xml:space="preserve"> информированности работодателей по вопросам охраны труда и профилактик</w:t>
      </w:r>
      <w:r>
        <w:rPr>
          <w:rFonts w:ascii="Times New Roman" w:hAnsi="Times New Roman" w:cs="Times New Roman"/>
          <w:sz w:val="24"/>
          <w:szCs w:val="24"/>
        </w:rPr>
        <w:t>и производственного травматизма;</w:t>
      </w:r>
    </w:p>
    <w:p w:rsidR="00795C08" w:rsidRPr="00795C08" w:rsidRDefault="00795C08" w:rsidP="00795C08">
      <w:pPr>
        <w:pStyle w:val="ConsPlusNormal"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795C08">
        <w:rPr>
          <w:rFonts w:ascii="Times New Roman" w:hAnsi="Times New Roman" w:cs="Times New Roman"/>
          <w:sz w:val="24"/>
          <w:szCs w:val="24"/>
          <w:shd w:val="clear" w:color="auto" w:fill="FFFFFF"/>
        </w:rPr>
        <w:t>- снижение производственного травматизма и профессиональной заболеваемости, обеспечение роста компетенции работников в сфере охраны труда в рамках их профессиональных и общественных обязанностей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58E2" w:rsidRPr="00221A21" w:rsidRDefault="007058E2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</w:p>
    <w:p w:rsidR="00962250" w:rsidRDefault="00962250" w:rsidP="0096225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962250">
        <w:rPr>
          <w:rFonts w:ascii="Times New Roman" w:hAnsi="Times New Roman"/>
          <w:sz w:val="24"/>
          <w:szCs w:val="24"/>
        </w:rPr>
        <w:t>Расходы бюдж</w:t>
      </w:r>
      <w:r w:rsidR="00436957">
        <w:rPr>
          <w:rFonts w:ascii="Times New Roman" w:hAnsi="Times New Roman"/>
          <w:sz w:val="24"/>
          <w:szCs w:val="24"/>
        </w:rPr>
        <w:t xml:space="preserve">ета муниципального района в </w:t>
      </w:r>
      <w:r w:rsidR="0060741C">
        <w:rPr>
          <w:rFonts w:ascii="Times New Roman" w:hAnsi="Times New Roman"/>
          <w:sz w:val="24"/>
          <w:szCs w:val="24"/>
        </w:rPr>
        <w:t>2023-2025</w:t>
      </w:r>
      <w:r w:rsidRPr="0096225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="00EC4DAB" w:rsidRPr="00EC4DAB">
        <w:rPr>
          <w:rFonts w:ascii="Times New Roman" w:eastAsia="Arial" w:hAnsi="Times New Roman"/>
          <w:sz w:val="24"/>
          <w:szCs w:val="24"/>
        </w:rPr>
        <w:t>«Улучшение условий и охраны труда в органах местного самоуправления Заволжского муниципального района»</w:t>
      </w:r>
      <w:r w:rsidR="00EC4DAB">
        <w:rPr>
          <w:rFonts w:eastAsia="Arial"/>
        </w:rPr>
        <w:t xml:space="preserve"> </w:t>
      </w:r>
      <w:r w:rsidRPr="00962250">
        <w:rPr>
          <w:rFonts w:ascii="Times New Roman" w:eastAsia="Arial" w:hAnsi="Times New Roman"/>
          <w:sz w:val="24"/>
          <w:szCs w:val="24"/>
        </w:rPr>
        <w:t xml:space="preserve"> </w:t>
      </w:r>
      <w:r w:rsidRPr="00962250">
        <w:rPr>
          <w:rFonts w:ascii="Times New Roman" w:hAnsi="Times New Roman"/>
          <w:sz w:val="24"/>
          <w:szCs w:val="24"/>
        </w:rPr>
        <w:t>представлены в нижеследующей таблице:</w:t>
      </w:r>
    </w:p>
    <w:p w:rsidR="00EC4DAB" w:rsidRPr="00962250" w:rsidRDefault="00EC4DAB" w:rsidP="0096225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7"/>
        <w:gridCol w:w="1606"/>
        <w:gridCol w:w="1732"/>
        <w:gridCol w:w="1467"/>
      </w:tblGrid>
      <w:tr w:rsidR="00962250" w:rsidRPr="008801B0" w:rsidTr="00FB0472">
        <w:tc>
          <w:tcPr>
            <w:tcW w:w="4267" w:type="dxa"/>
            <w:vMerge w:val="restart"/>
            <w:shd w:val="clear" w:color="auto" w:fill="auto"/>
          </w:tcPr>
          <w:p w:rsidR="00962250" w:rsidRPr="008801B0" w:rsidRDefault="00962250" w:rsidP="00FB047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5" w:type="dxa"/>
            <w:gridSpan w:val="3"/>
            <w:shd w:val="clear" w:color="auto" w:fill="auto"/>
          </w:tcPr>
          <w:p w:rsidR="00962250" w:rsidRPr="008801B0" w:rsidRDefault="00962250" w:rsidP="00FB047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058E2" w:rsidRPr="008801B0" w:rsidTr="00FB0472">
        <w:tc>
          <w:tcPr>
            <w:tcW w:w="4267" w:type="dxa"/>
            <w:vMerge/>
            <w:shd w:val="clear" w:color="auto" w:fill="auto"/>
          </w:tcPr>
          <w:p w:rsidR="007058E2" w:rsidRPr="008801B0" w:rsidRDefault="007058E2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7058E2" w:rsidRPr="008801B0" w:rsidRDefault="007058E2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7058E2" w:rsidRPr="008801B0" w:rsidRDefault="007058E2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7" w:type="dxa"/>
            <w:shd w:val="clear" w:color="auto" w:fill="auto"/>
          </w:tcPr>
          <w:p w:rsidR="007058E2" w:rsidRPr="008801B0" w:rsidRDefault="007058E2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058E2" w:rsidRPr="008801B0" w:rsidTr="007058E2">
        <w:trPr>
          <w:trHeight w:val="440"/>
        </w:trPr>
        <w:tc>
          <w:tcPr>
            <w:tcW w:w="4267" w:type="dxa"/>
            <w:shd w:val="clear" w:color="auto" w:fill="auto"/>
            <w:vAlign w:val="center"/>
          </w:tcPr>
          <w:p w:rsidR="007058E2" w:rsidRPr="008801B0" w:rsidRDefault="007058E2" w:rsidP="00FB047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058E2" w:rsidRDefault="007058E2" w:rsidP="007058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21 950,00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058E2" w:rsidRDefault="007058E2" w:rsidP="007058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18 950,00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058E2" w:rsidRDefault="007058E2" w:rsidP="007058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18 950,00</w:t>
            </w:r>
          </w:p>
        </w:tc>
      </w:tr>
      <w:tr w:rsidR="00962250" w:rsidRPr="008801B0" w:rsidTr="00FB0472">
        <w:tc>
          <w:tcPr>
            <w:tcW w:w="4267" w:type="dxa"/>
            <w:shd w:val="clear" w:color="auto" w:fill="auto"/>
          </w:tcPr>
          <w:p w:rsidR="00962250" w:rsidRPr="008801B0" w:rsidRDefault="006D4984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37B" w:rsidRPr="008801B0" w:rsidTr="006B3C55">
        <w:tc>
          <w:tcPr>
            <w:tcW w:w="4267" w:type="dxa"/>
            <w:shd w:val="clear" w:color="auto" w:fill="auto"/>
          </w:tcPr>
          <w:p w:rsidR="0064737B" w:rsidRPr="00962250" w:rsidRDefault="007058E2" w:rsidP="000C08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058E2">
              <w:t>Специальная оценка условий труда в органах местного самоуправления Заволжского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64737B" w:rsidRPr="0064737B" w:rsidRDefault="007058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5 000,00</w:t>
            </w:r>
            <w:r w:rsidR="0064737B" w:rsidRPr="0064737B">
              <w:rPr>
                <w:bCs/>
                <w:color w:val="00000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</w:tcPr>
          <w:p w:rsidR="0064737B" w:rsidRPr="0064737B" w:rsidRDefault="007058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5 000,00</w:t>
            </w:r>
          </w:p>
        </w:tc>
        <w:tc>
          <w:tcPr>
            <w:tcW w:w="1467" w:type="dxa"/>
            <w:shd w:val="clear" w:color="auto" w:fill="auto"/>
          </w:tcPr>
          <w:p w:rsidR="0064737B" w:rsidRPr="0064737B" w:rsidRDefault="007058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5 000,00</w:t>
            </w:r>
          </w:p>
        </w:tc>
      </w:tr>
      <w:tr w:rsidR="007058E2" w:rsidRPr="008801B0" w:rsidTr="006B3C55">
        <w:tc>
          <w:tcPr>
            <w:tcW w:w="4267" w:type="dxa"/>
            <w:shd w:val="clear" w:color="auto" w:fill="auto"/>
          </w:tcPr>
          <w:p w:rsidR="007058E2" w:rsidRPr="00962250" w:rsidRDefault="007058E2" w:rsidP="000C08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058E2">
              <w:t>Совершенствование системы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06" w:type="dxa"/>
            <w:shd w:val="clear" w:color="auto" w:fill="auto"/>
          </w:tcPr>
          <w:p w:rsidR="007058E2" w:rsidRPr="007058E2" w:rsidRDefault="007058E2">
            <w:pPr>
              <w:jc w:val="center"/>
              <w:rPr>
                <w:bCs/>
                <w:color w:val="000000"/>
              </w:rPr>
            </w:pPr>
            <w:r w:rsidRPr="007058E2">
              <w:rPr>
                <w:bCs/>
                <w:color w:val="000000"/>
              </w:rPr>
              <w:t xml:space="preserve">16 950,00 </w:t>
            </w:r>
          </w:p>
        </w:tc>
        <w:tc>
          <w:tcPr>
            <w:tcW w:w="1732" w:type="dxa"/>
            <w:shd w:val="clear" w:color="auto" w:fill="auto"/>
          </w:tcPr>
          <w:p w:rsidR="007058E2" w:rsidRPr="007058E2" w:rsidRDefault="007058E2">
            <w:pPr>
              <w:jc w:val="center"/>
              <w:rPr>
                <w:bCs/>
                <w:color w:val="000000"/>
              </w:rPr>
            </w:pPr>
            <w:r w:rsidRPr="007058E2">
              <w:rPr>
                <w:bCs/>
                <w:color w:val="000000"/>
              </w:rPr>
              <w:t xml:space="preserve">13 950,00 </w:t>
            </w:r>
          </w:p>
        </w:tc>
        <w:tc>
          <w:tcPr>
            <w:tcW w:w="1467" w:type="dxa"/>
            <w:shd w:val="clear" w:color="auto" w:fill="auto"/>
          </w:tcPr>
          <w:p w:rsidR="007058E2" w:rsidRPr="007058E2" w:rsidRDefault="007058E2">
            <w:pPr>
              <w:jc w:val="center"/>
              <w:rPr>
                <w:bCs/>
                <w:color w:val="000000"/>
              </w:rPr>
            </w:pPr>
            <w:r w:rsidRPr="007058E2">
              <w:rPr>
                <w:bCs/>
                <w:color w:val="000000"/>
              </w:rPr>
              <w:t xml:space="preserve">13 950,00 </w:t>
            </w:r>
          </w:p>
        </w:tc>
      </w:tr>
    </w:tbl>
    <w:p w:rsidR="00E73FE7" w:rsidRDefault="00E73FE7" w:rsidP="00E73FE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73FE7" w:rsidRDefault="00E73FE7" w:rsidP="00E73FE7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Поддержка и развитие информационно-коммуникационных технологий в органах местного самоуправления Заволжского муниципального района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73FE7" w:rsidRDefault="00E73FE7" w:rsidP="00E73FE7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91B05" w:rsidRDefault="00E73FE7" w:rsidP="00F91B05">
      <w:pPr>
        <w:ind w:firstLine="709"/>
        <w:jc w:val="both"/>
        <w:rPr>
          <w:bdr w:val="none" w:sz="0" w:space="0" w:color="auto" w:frame="1"/>
        </w:rPr>
      </w:pPr>
      <w:r w:rsidRPr="00F91B05">
        <w:t>Цел</w:t>
      </w:r>
      <w:r w:rsidR="00F91B05" w:rsidRPr="00F91B05">
        <w:t>ью</w:t>
      </w:r>
      <w:r w:rsidRPr="00F91B05">
        <w:t xml:space="preserve"> муниципальной программы </w:t>
      </w:r>
      <w:r w:rsidRPr="00F91B05">
        <w:rPr>
          <w:bCs/>
          <w:color w:val="000000"/>
        </w:rPr>
        <w:t>«Поддержка и развитие информационно-коммуникационных технологий в органах местного самоуправления Заволжского муниципального района»</w:t>
      </w:r>
      <w:r w:rsidRPr="00F91B05">
        <w:t xml:space="preserve"> является</w:t>
      </w:r>
      <w:r w:rsidR="004F1416">
        <w:t xml:space="preserve"> п</w:t>
      </w:r>
      <w:r w:rsidR="004F1416" w:rsidRPr="009F66E8">
        <w:t xml:space="preserve">овышение эффективности деятельности органов местного </w:t>
      </w:r>
      <w:r w:rsidR="004F1416" w:rsidRPr="009F66E8">
        <w:rPr>
          <w:bdr w:val="none" w:sz="0" w:space="0" w:color="auto" w:frame="1"/>
        </w:rPr>
        <w:t>самоуправления Заволжского муниципального района в решении вопросов местного значения на основе использования современных информационных и телекоммуникационных технологий</w:t>
      </w:r>
      <w:r w:rsidR="004F1416">
        <w:rPr>
          <w:bdr w:val="none" w:sz="0" w:space="0" w:color="auto" w:frame="1"/>
        </w:rPr>
        <w:t>.</w:t>
      </w:r>
    </w:p>
    <w:p w:rsidR="00883E87" w:rsidRPr="00F91B05" w:rsidRDefault="00883E87" w:rsidP="00883E87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 w:rsidR="00165918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4F1416" w:rsidRDefault="004F1416" w:rsidP="004F1416">
      <w:pPr>
        <w:shd w:val="clear" w:color="auto" w:fill="FFFFFF"/>
        <w:tabs>
          <w:tab w:val="left" w:pos="691"/>
        </w:tabs>
        <w:ind w:firstLine="709"/>
        <w:jc w:val="both"/>
        <w:rPr>
          <w:spacing w:val="-1"/>
        </w:rPr>
      </w:pPr>
      <w:r>
        <w:rPr>
          <w:spacing w:val="-3"/>
        </w:rPr>
        <w:t>- п</w:t>
      </w:r>
      <w:r w:rsidRPr="00C01210">
        <w:rPr>
          <w:spacing w:val="-3"/>
        </w:rPr>
        <w:t xml:space="preserve">овышение эффективности и оперативности в </w:t>
      </w:r>
      <w:r w:rsidRPr="00C01210">
        <w:rPr>
          <w:spacing w:val="-1"/>
        </w:rPr>
        <w:t>информационном обмене различного уровня органов государственной власти и органов местного самоуправления</w:t>
      </w:r>
      <w:r>
        <w:rPr>
          <w:spacing w:val="-1"/>
        </w:rPr>
        <w:t>;</w:t>
      </w:r>
    </w:p>
    <w:p w:rsidR="00F91B05" w:rsidRDefault="004F1416" w:rsidP="004F1416">
      <w:pPr>
        <w:shd w:val="clear" w:color="auto" w:fill="FFFFFF"/>
        <w:tabs>
          <w:tab w:val="left" w:pos="691"/>
        </w:tabs>
        <w:ind w:firstLine="709"/>
        <w:jc w:val="both"/>
        <w:rPr>
          <w:spacing w:val="-8"/>
        </w:rPr>
      </w:pPr>
      <w:r>
        <w:rPr>
          <w:spacing w:val="-1"/>
        </w:rPr>
        <w:t xml:space="preserve">- </w:t>
      </w:r>
      <w:r>
        <w:rPr>
          <w:spacing w:val="-8"/>
        </w:rPr>
        <w:t>р</w:t>
      </w:r>
      <w:r w:rsidRPr="00074619">
        <w:t>азвитие и обеспечение функционирования базовой информационно-технологической инфраструктуры</w:t>
      </w:r>
      <w:r w:rsidRPr="00074619">
        <w:rPr>
          <w:spacing w:val="-1"/>
        </w:rPr>
        <w:t xml:space="preserve"> администрации </w:t>
      </w:r>
      <w:r w:rsidRPr="00074619">
        <w:t>Заволжского муниципального района</w:t>
      </w:r>
      <w:r>
        <w:t>.</w:t>
      </w:r>
    </w:p>
    <w:p w:rsidR="004F1416" w:rsidRPr="00F91B05" w:rsidRDefault="004F1416" w:rsidP="004F1416">
      <w:pPr>
        <w:shd w:val="clear" w:color="auto" w:fill="FFFFFF"/>
        <w:tabs>
          <w:tab w:val="left" w:pos="691"/>
        </w:tabs>
        <w:ind w:firstLine="709"/>
        <w:jc w:val="both"/>
      </w:pPr>
    </w:p>
    <w:p w:rsidR="00DC1808" w:rsidRDefault="00E73FE7" w:rsidP="004F1416">
      <w:pPr>
        <w:widowControl w:val="0"/>
        <w:autoSpaceDE w:val="0"/>
        <w:snapToGrid w:val="0"/>
        <w:ind w:firstLine="709"/>
        <w:jc w:val="both"/>
      </w:pPr>
      <w:r w:rsidRPr="008801B0">
        <w:t xml:space="preserve">Расходы бюджета муниципального района в </w:t>
      </w:r>
      <w:r w:rsidR="0060741C">
        <w:t>2023-2025</w:t>
      </w:r>
      <w:r w:rsidRPr="008801B0">
        <w:t xml:space="preserve"> годах на реализацию муниципальной программы </w:t>
      </w:r>
      <w:r w:rsidRPr="00E73FE7">
        <w:rPr>
          <w:bCs/>
          <w:color w:val="000000"/>
        </w:rPr>
        <w:t>«Поддержка и развитие информационно-коммуникационных технологий в органах местного самоуправления Заволжского муниципального района»</w:t>
      </w:r>
      <w:r w:rsidRPr="00E73FE7">
        <w:t xml:space="preserve"> </w:t>
      </w:r>
      <w:r w:rsidRPr="008801B0">
        <w:t>представлены в нижеследующей таблице:</w:t>
      </w:r>
    </w:p>
    <w:p w:rsidR="001E5FDF" w:rsidRPr="006B6E34" w:rsidRDefault="001E5FDF" w:rsidP="00E73FE7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9"/>
        <w:gridCol w:w="1578"/>
        <w:gridCol w:w="1596"/>
        <w:gridCol w:w="1596"/>
      </w:tblGrid>
      <w:tr w:rsidR="00E73FE7" w:rsidRPr="008801B0" w:rsidTr="00E77D11">
        <w:tc>
          <w:tcPr>
            <w:tcW w:w="4409" w:type="dxa"/>
            <w:vMerge w:val="restart"/>
            <w:shd w:val="clear" w:color="auto" w:fill="auto"/>
          </w:tcPr>
          <w:p w:rsidR="00E73FE7" w:rsidRPr="008801B0" w:rsidRDefault="00E73FE7" w:rsidP="00E77D1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E73FE7" w:rsidRPr="008801B0" w:rsidRDefault="00E73FE7" w:rsidP="00E77D1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4F1416" w:rsidRPr="008801B0" w:rsidTr="00E77D11">
        <w:tc>
          <w:tcPr>
            <w:tcW w:w="4409" w:type="dxa"/>
            <w:vMerge/>
            <w:shd w:val="clear" w:color="auto" w:fill="auto"/>
          </w:tcPr>
          <w:p w:rsidR="004F1416" w:rsidRPr="008801B0" w:rsidRDefault="004F1416" w:rsidP="00E77D1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4F1416" w:rsidRPr="008801B0" w:rsidRDefault="004F141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4F1416" w:rsidRPr="008801B0" w:rsidRDefault="004F141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4F1416" w:rsidRPr="008801B0" w:rsidRDefault="004F141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F1416" w:rsidRPr="00EE69FF" w:rsidTr="004F1416">
        <w:trPr>
          <w:trHeight w:val="440"/>
        </w:trPr>
        <w:tc>
          <w:tcPr>
            <w:tcW w:w="4409" w:type="dxa"/>
            <w:shd w:val="clear" w:color="auto" w:fill="auto"/>
            <w:vAlign w:val="center"/>
          </w:tcPr>
          <w:p w:rsidR="004F1416" w:rsidRPr="008801B0" w:rsidRDefault="004F1416" w:rsidP="00E77D1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4F1416" w:rsidRDefault="004F1416" w:rsidP="004F14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1 457 960,00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F1416" w:rsidRDefault="004F1416" w:rsidP="004F14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942 960,00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F1416" w:rsidRDefault="004F1416" w:rsidP="004F14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1 403 646,00</w:t>
            </w:r>
          </w:p>
        </w:tc>
      </w:tr>
    </w:tbl>
    <w:p w:rsidR="002D107A" w:rsidRDefault="002D107A" w:rsidP="00E73FE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107A" w:rsidRPr="006C3683" w:rsidRDefault="002D107A" w:rsidP="002D107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 «Охрана окружающей среды на территории Заволжского муниципального района»</w:t>
      </w:r>
    </w:p>
    <w:p w:rsidR="002D107A" w:rsidRPr="006C3683" w:rsidRDefault="002D107A" w:rsidP="00E73FE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049C" w:rsidRPr="006C3683" w:rsidRDefault="00B632A6" w:rsidP="00E73FE7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</w:t>
      </w:r>
      <w:r w:rsidR="00BD049C" w:rsidRPr="006C368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BD049C" w:rsidRPr="006C3683">
        <w:rPr>
          <w:rFonts w:ascii="Times New Roman" w:hAnsi="Times New Roman"/>
          <w:bCs/>
          <w:color w:val="000000"/>
          <w:sz w:val="24"/>
          <w:szCs w:val="24"/>
        </w:rPr>
        <w:t>«Охрана окружающей среды на территории Заволжского муниципального района» является:</w:t>
      </w:r>
    </w:p>
    <w:p w:rsidR="00BD049C" w:rsidRPr="006C3683" w:rsidRDefault="00BD049C" w:rsidP="00BD049C">
      <w:pPr>
        <w:pStyle w:val="ConsPlusCell"/>
        <w:suppressAutoHyphens/>
        <w:autoSpaceDN/>
        <w:adjustRightInd/>
        <w:snapToGrid w:val="0"/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6C3683">
        <w:rPr>
          <w:rFonts w:ascii="Times New Roman" w:hAnsi="Times New Roman" w:cs="Times New Roman"/>
          <w:sz w:val="24"/>
          <w:szCs w:val="24"/>
        </w:rPr>
        <w:t xml:space="preserve">           1. Улучшение экологической обстановки на территории Заволжского муниципального района.</w:t>
      </w:r>
    </w:p>
    <w:p w:rsidR="00BD049C" w:rsidRPr="006C3683" w:rsidRDefault="00BD049C" w:rsidP="00BD049C">
      <w:pPr>
        <w:pStyle w:val="ConsPlusCell"/>
        <w:suppressAutoHyphens/>
        <w:autoSpaceDN/>
        <w:adjustRightInd/>
        <w:snapToGrid w:val="0"/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6C3683">
        <w:rPr>
          <w:rFonts w:ascii="Times New Roman" w:hAnsi="Times New Roman" w:cs="Times New Roman"/>
          <w:sz w:val="24"/>
          <w:szCs w:val="24"/>
        </w:rPr>
        <w:t xml:space="preserve">           2. Охрана и восстановление плодородия земель.</w:t>
      </w:r>
    </w:p>
    <w:p w:rsidR="00716291" w:rsidRPr="00F91B05" w:rsidRDefault="00716291" w:rsidP="00716291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B02F6F" w:rsidRPr="00716291" w:rsidRDefault="00716291" w:rsidP="0071629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</w:t>
      </w:r>
      <w:r w:rsidRPr="00716291">
        <w:rPr>
          <w:sz w:val="24"/>
          <w:szCs w:val="24"/>
        </w:rPr>
        <w:t xml:space="preserve">- </w:t>
      </w:r>
      <w:r w:rsidRPr="00716291">
        <w:rPr>
          <w:rFonts w:ascii="Times New Roman" w:hAnsi="Times New Roman" w:cs="Times New Roman"/>
          <w:sz w:val="24"/>
          <w:szCs w:val="24"/>
        </w:rPr>
        <w:t>сокращение количества объектов накопленного экологического ущерба на территории муниципального района,</w:t>
      </w:r>
      <w:r w:rsidRPr="00716291">
        <w:rPr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>снижение экологических рисков, обусловленных прошлой хозяйственной деятельностью;</w:t>
      </w:r>
    </w:p>
    <w:p w:rsidR="00716291" w:rsidRPr="00716291" w:rsidRDefault="00716291" w:rsidP="0071629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16291">
        <w:rPr>
          <w:rFonts w:ascii="Times New Roman" w:hAnsi="Times New Roman" w:cs="Times New Roman"/>
          <w:color w:val="000000"/>
          <w:sz w:val="24"/>
          <w:szCs w:val="24"/>
        </w:rPr>
        <w:t>- улучшение экологических условий проживания жителей на территории муниципального района, подверженной негативному воздействию накопленного экологического ущерба;</w:t>
      </w:r>
    </w:p>
    <w:p w:rsidR="00716291" w:rsidRDefault="00716291" w:rsidP="00716291">
      <w:pPr>
        <w:jc w:val="both"/>
      </w:pPr>
      <w:r>
        <w:rPr>
          <w:color w:val="000000"/>
        </w:rPr>
        <w:t xml:space="preserve">          </w:t>
      </w:r>
      <w:r w:rsidRPr="00716291">
        <w:rPr>
          <w:color w:val="000000"/>
        </w:rPr>
        <w:t xml:space="preserve">- </w:t>
      </w:r>
      <w:r w:rsidRPr="00716291">
        <w:t>улучшение условий для устойчивого земледелия, повышения плодородия почв, сокращения поверхностного стока,     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</w:r>
    </w:p>
    <w:p w:rsidR="00716291" w:rsidRPr="00716291" w:rsidRDefault="00716291" w:rsidP="00716291">
      <w:pPr>
        <w:jc w:val="both"/>
      </w:pPr>
    </w:p>
    <w:p w:rsidR="001E5FDF" w:rsidRPr="006C3683" w:rsidRDefault="002D107A" w:rsidP="001E5FDF">
      <w:pPr>
        <w:widowControl w:val="0"/>
        <w:autoSpaceDE w:val="0"/>
        <w:snapToGrid w:val="0"/>
        <w:ind w:firstLine="709"/>
        <w:jc w:val="both"/>
      </w:pPr>
      <w:r w:rsidRPr="006C3683">
        <w:t xml:space="preserve">Расходы бюджета муниципального района в </w:t>
      </w:r>
      <w:r w:rsidR="0060741C">
        <w:t>2023-2025</w:t>
      </w:r>
      <w:r w:rsidRPr="006C3683">
        <w:t xml:space="preserve"> годах на реализацию муниципальной программы </w:t>
      </w:r>
      <w:r w:rsidRPr="006C3683">
        <w:rPr>
          <w:bCs/>
          <w:color w:val="000000"/>
        </w:rPr>
        <w:t>«Охрана окружающей среды на территории Заволжского муниципального района»</w:t>
      </w:r>
      <w:r w:rsidR="001E5FDF" w:rsidRPr="006C3683">
        <w:rPr>
          <w:bCs/>
          <w:color w:val="000000"/>
        </w:rPr>
        <w:t xml:space="preserve"> </w:t>
      </w:r>
      <w:r w:rsidR="001E5FDF" w:rsidRPr="006C3683">
        <w:t>представлены в нижеследующей таблице:</w:t>
      </w:r>
    </w:p>
    <w:p w:rsidR="001E5FDF" w:rsidRPr="006C3683" w:rsidRDefault="001E5FDF" w:rsidP="001E5FDF">
      <w:pPr>
        <w:widowControl w:val="0"/>
        <w:autoSpaceDE w:val="0"/>
        <w:snapToGrid w:val="0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828"/>
        <w:gridCol w:w="1810"/>
        <w:gridCol w:w="1465"/>
      </w:tblGrid>
      <w:tr w:rsidR="001E5FDF" w:rsidRPr="006C3683" w:rsidTr="001E5FDF">
        <w:tc>
          <w:tcPr>
            <w:tcW w:w="4253" w:type="dxa"/>
            <w:vMerge w:val="restart"/>
            <w:shd w:val="clear" w:color="auto" w:fill="auto"/>
          </w:tcPr>
          <w:p w:rsidR="001E5FDF" w:rsidRPr="006C3683" w:rsidRDefault="001E5FDF" w:rsidP="0055229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E5FDF" w:rsidRPr="006C3683" w:rsidRDefault="001E5FDF" w:rsidP="0055229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6C3683" w:rsidTr="001E5FDF">
        <w:tc>
          <w:tcPr>
            <w:tcW w:w="4253" w:type="dxa"/>
            <w:vMerge/>
            <w:shd w:val="clear" w:color="auto" w:fill="auto"/>
          </w:tcPr>
          <w:p w:rsidR="00DD49E8" w:rsidRPr="006C3683" w:rsidRDefault="00DD49E8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5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02F6F" w:rsidRPr="006C3683" w:rsidTr="00B02F6F">
        <w:trPr>
          <w:trHeight w:val="440"/>
        </w:trPr>
        <w:tc>
          <w:tcPr>
            <w:tcW w:w="4253" w:type="dxa"/>
            <w:shd w:val="clear" w:color="auto" w:fill="auto"/>
            <w:vAlign w:val="center"/>
          </w:tcPr>
          <w:p w:rsidR="00B02F6F" w:rsidRPr="006C3683" w:rsidRDefault="00B02F6F" w:rsidP="0055229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6C36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B02F6F" w:rsidRDefault="00B02F6F" w:rsidP="00B02F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380 249 914,30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02F6F" w:rsidRDefault="00B02F6F" w:rsidP="00B02F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353 768 956,89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B02F6F" w:rsidRDefault="00B02F6F" w:rsidP="00B02F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108 728,07</w:t>
            </w:r>
          </w:p>
        </w:tc>
      </w:tr>
      <w:tr w:rsidR="001E5FDF" w:rsidRPr="006C3683" w:rsidTr="001E5FDF">
        <w:tc>
          <w:tcPr>
            <w:tcW w:w="4253" w:type="dxa"/>
            <w:shd w:val="clear" w:color="auto" w:fill="auto"/>
          </w:tcPr>
          <w:p w:rsidR="001E5FDF" w:rsidRPr="006C3683" w:rsidRDefault="006D4984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28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F6F" w:rsidRPr="006C3683" w:rsidTr="001E5FDF">
        <w:tc>
          <w:tcPr>
            <w:tcW w:w="4253" w:type="dxa"/>
            <w:shd w:val="clear" w:color="auto" w:fill="auto"/>
          </w:tcPr>
          <w:p w:rsidR="00B02F6F" w:rsidRPr="006C3683" w:rsidRDefault="00B02F6F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Ликвидация наиболее опасных объектов накопленного вреда окружающей среде Заволжского муниципального района</w:t>
            </w:r>
          </w:p>
        </w:tc>
        <w:tc>
          <w:tcPr>
            <w:tcW w:w="1828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380 189 914,30 </w:t>
            </w:r>
          </w:p>
        </w:tc>
        <w:tc>
          <w:tcPr>
            <w:tcW w:w="1810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353 708 956,89 </w:t>
            </w:r>
          </w:p>
        </w:tc>
        <w:tc>
          <w:tcPr>
            <w:tcW w:w="1465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02F6F" w:rsidRPr="00D7101A" w:rsidTr="001E5FDF">
        <w:tc>
          <w:tcPr>
            <w:tcW w:w="4253" w:type="dxa"/>
            <w:shd w:val="clear" w:color="auto" w:fill="auto"/>
          </w:tcPr>
          <w:p w:rsidR="00B02F6F" w:rsidRPr="006C3683" w:rsidRDefault="00B02F6F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Ликвидация накопленного вреда окружающей среде Заволжского муниципального района</w:t>
            </w:r>
          </w:p>
        </w:tc>
        <w:tc>
          <w:tcPr>
            <w:tcW w:w="1828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810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65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48 728,07 </w:t>
            </w:r>
          </w:p>
        </w:tc>
      </w:tr>
      <w:tr w:rsidR="00B02F6F" w:rsidRPr="00D7101A" w:rsidTr="001E5FDF">
        <w:tc>
          <w:tcPr>
            <w:tcW w:w="4253" w:type="dxa"/>
            <w:shd w:val="clear" w:color="auto" w:fill="auto"/>
          </w:tcPr>
          <w:p w:rsidR="00B02F6F" w:rsidRPr="006C3683" w:rsidRDefault="00B02F6F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Использование и охрана земель на территории Заволжского муниципального района</w:t>
            </w:r>
          </w:p>
        </w:tc>
        <w:tc>
          <w:tcPr>
            <w:tcW w:w="1828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60 000,00 </w:t>
            </w:r>
          </w:p>
        </w:tc>
        <w:tc>
          <w:tcPr>
            <w:tcW w:w="1810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60 000,00 </w:t>
            </w:r>
          </w:p>
        </w:tc>
        <w:tc>
          <w:tcPr>
            <w:tcW w:w="1465" w:type="dxa"/>
            <w:shd w:val="clear" w:color="auto" w:fill="auto"/>
          </w:tcPr>
          <w:p w:rsidR="00B02F6F" w:rsidRDefault="00B02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60 000,00 </w:t>
            </w:r>
          </w:p>
        </w:tc>
      </w:tr>
    </w:tbl>
    <w:p w:rsidR="00372FDD" w:rsidRDefault="00372FDD" w:rsidP="00273F51">
      <w:pPr>
        <w:pStyle w:val="a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37294" w:rsidRDefault="00D8165D" w:rsidP="00454773">
      <w:pPr>
        <w:pStyle w:val="a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5FC">
        <w:rPr>
          <w:rFonts w:ascii="Times New Roman" w:hAnsi="Times New Roman"/>
          <w:b/>
          <w:bCs/>
          <w:color w:val="000000"/>
          <w:sz w:val="24"/>
          <w:szCs w:val="24"/>
        </w:rPr>
        <w:t>Не включенные в муниципальные</w:t>
      </w:r>
      <w:r w:rsidRPr="008801B0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программы направления деятельности органов местного самоуправления Заволжского муниципального района</w:t>
      </w:r>
    </w:p>
    <w:p w:rsidR="00970235" w:rsidRPr="008801B0" w:rsidRDefault="00970235" w:rsidP="00454773">
      <w:pPr>
        <w:pStyle w:val="a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1"/>
        <w:gridCol w:w="1763"/>
        <w:gridCol w:w="1762"/>
        <w:gridCol w:w="1506"/>
      </w:tblGrid>
      <w:tr w:rsidR="00970235" w:rsidRPr="008801B0" w:rsidTr="00970235">
        <w:tc>
          <w:tcPr>
            <w:tcW w:w="4161" w:type="dxa"/>
            <w:vMerge w:val="restart"/>
            <w:shd w:val="clear" w:color="auto" w:fill="auto"/>
          </w:tcPr>
          <w:p w:rsidR="00970235" w:rsidRPr="008801B0" w:rsidRDefault="00970235" w:rsidP="00EF4B6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31" w:type="dxa"/>
            <w:gridSpan w:val="3"/>
            <w:shd w:val="clear" w:color="auto" w:fill="auto"/>
          </w:tcPr>
          <w:p w:rsidR="00970235" w:rsidRPr="008801B0" w:rsidRDefault="00970235" w:rsidP="00EF4B6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DD49E8" w:rsidRPr="008801B0" w:rsidTr="00970235">
        <w:tc>
          <w:tcPr>
            <w:tcW w:w="4161" w:type="dxa"/>
            <w:vMerge/>
            <w:shd w:val="clear" w:color="auto" w:fill="auto"/>
          </w:tcPr>
          <w:p w:rsidR="00DD49E8" w:rsidRPr="008801B0" w:rsidRDefault="00DD49E8" w:rsidP="00EF4B6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62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06" w:type="dxa"/>
            <w:shd w:val="clear" w:color="auto" w:fill="auto"/>
          </w:tcPr>
          <w:p w:rsidR="00DD49E8" w:rsidRPr="008801B0" w:rsidRDefault="00DD49E8" w:rsidP="00F27AC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E5FDF" w:rsidRPr="008801B0" w:rsidTr="001E5FDF">
        <w:trPr>
          <w:trHeight w:val="440"/>
        </w:trPr>
        <w:tc>
          <w:tcPr>
            <w:tcW w:w="4161" w:type="dxa"/>
            <w:shd w:val="clear" w:color="auto" w:fill="auto"/>
            <w:vAlign w:val="center"/>
          </w:tcPr>
          <w:p w:rsidR="001E5FDF" w:rsidRPr="008801B0" w:rsidRDefault="001E5FDF" w:rsidP="001B271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E5FDF" w:rsidRDefault="001E5FDF" w:rsidP="001E5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2 008 891,40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1E5FDF" w:rsidRDefault="001E5FDF" w:rsidP="001E5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1 884 964,55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E5FDF" w:rsidRDefault="001E5FDF" w:rsidP="001E5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1 832 591,94</w:t>
            </w:r>
          </w:p>
        </w:tc>
      </w:tr>
      <w:tr w:rsidR="00737294" w:rsidRPr="008801B0" w:rsidTr="00970235">
        <w:trPr>
          <w:trHeight w:val="207"/>
        </w:trPr>
        <w:tc>
          <w:tcPr>
            <w:tcW w:w="4161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6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DF" w:rsidRPr="008801B0" w:rsidTr="00815350">
        <w:tc>
          <w:tcPr>
            <w:tcW w:w="4161" w:type="dxa"/>
            <w:shd w:val="clear" w:color="auto" w:fill="auto"/>
          </w:tcPr>
          <w:p w:rsidR="001E5FDF" w:rsidRPr="008801B0" w:rsidRDefault="001E5FDF" w:rsidP="00BE6C01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763" w:type="dxa"/>
            <w:shd w:val="clear" w:color="auto" w:fill="auto"/>
          </w:tcPr>
          <w:p w:rsidR="001E5FDF" w:rsidRDefault="001E5FDF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762" w:type="dxa"/>
            <w:shd w:val="clear" w:color="auto" w:fill="auto"/>
          </w:tcPr>
          <w:p w:rsidR="001E5FDF" w:rsidRDefault="001E5FDF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506" w:type="dxa"/>
            <w:shd w:val="clear" w:color="auto" w:fill="auto"/>
          </w:tcPr>
          <w:p w:rsidR="001E5FDF" w:rsidRDefault="001E5FDF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1E5FDF" w:rsidRPr="008801B0" w:rsidTr="00815350">
        <w:tc>
          <w:tcPr>
            <w:tcW w:w="4161" w:type="dxa"/>
            <w:shd w:val="clear" w:color="auto" w:fill="auto"/>
          </w:tcPr>
          <w:p w:rsidR="001E5FDF" w:rsidRPr="00E1789D" w:rsidRDefault="001E5FDF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89D">
              <w:rPr>
                <w:rFonts w:ascii="Times New Roman" w:hAnsi="Times New Roman"/>
                <w:sz w:val="24"/>
                <w:szCs w:val="24"/>
              </w:rPr>
              <w:t>Cодержание мест захоронения (погребения)</w:t>
            </w:r>
          </w:p>
        </w:tc>
        <w:tc>
          <w:tcPr>
            <w:tcW w:w="1763" w:type="dxa"/>
            <w:shd w:val="clear" w:color="auto" w:fill="auto"/>
          </w:tcPr>
          <w:p w:rsidR="001E5FDF" w:rsidRDefault="001E5FDF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30 600,00</w:t>
            </w:r>
          </w:p>
        </w:tc>
        <w:tc>
          <w:tcPr>
            <w:tcW w:w="1762" w:type="dxa"/>
            <w:shd w:val="clear" w:color="auto" w:fill="auto"/>
          </w:tcPr>
          <w:p w:rsidR="001E5FDF" w:rsidRDefault="001E5FDF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30 600,00</w:t>
            </w:r>
          </w:p>
        </w:tc>
        <w:tc>
          <w:tcPr>
            <w:tcW w:w="1506" w:type="dxa"/>
            <w:shd w:val="clear" w:color="auto" w:fill="auto"/>
          </w:tcPr>
          <w:p w:rsidR="001E5FDF" w:rsidRDefault="001E5FDF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30 600,00</w:t>
            </w:r>
          </w:p>
        </w:tc>
      </w:tr>
      <w:tr w:rsidR="00815350" w:rsidRPr="008801B0" w:rsidTr="00815350">
        <w:tc>
          <w:tcPr>
            <w:tcW w:w="4161" w:type="dxa"/>
            <w:shd w:val="clear" w:color="auto" w:fill="auto"/>
          </w:tcPr>
          <w:p w:rsidR="00815350" w:rsidRPr="00E1789D" w:rsidRDefault="00815350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50">
              <w:rPr>
                <w:rFonts w:ascii="Times New Roman" w:hAnsi="Times New Roman"/>
                <w:sz w:val="24"/>
                <w:szCs w:val="24"/>
              </w:rPr>
              <w:t>Ремонт  муниципального жилищного фонда</w:t>
            </w:r>
          </w:p>
        </w:tc>
        <w:tc>
          <w:tcPr>
            <w:tcW w:w="1763" w:type="dxa"/>
            <w:shd w:val="clear" w:color="auto" w:fill="auto"/>
          </w:tcPr>
          <w:p w:rsidR="00815350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207 520,00</w:t>
            </w:r>
          </w:p>
        </w:tc>
        <w:tc>
          <w:tcPr>
            <w:tcW w:w="1762" w:type="dxa"/>
            <w:shd w:val="clear" w:color="auto" w:fill="auto"/>
          </w:tcPr>
          <w:p w:rsidR="00815350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6" w:type="dxa"/>
            <w:shd w:val="clear" w:color="auto" w:fill="auto"/>
          </w:tcPr>
          <w:p w:rsidR="00815350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E5FDF" w:rsidRPr="008801B0" w:rsidTr="00815350">
        <w:tc>
          <w:tcPr>
            <w:tcW w:w="4161" w:type="dxa"/>
            <w:shd w:val="clear" w:color="auto" w:fill="auto"/>
          </w:tcPr>
          <w:p w:rsidR="001E5FDF" w:rsidRPr="001E5FDF" w:rsidRDefault="00815350" w:rsidP="001E5FDF">
            <w:pPr>
              <w:jc w:val="both"/>
              <w:rPr>
                <w:color w:val="000000"/>
              </w:rPr>
            </w:pPr>
            <w:r w:rsidRPr="00815350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</w:t>
            </w:r>
          </w:p>
        </w:tc>
        <w:tc>
          <w:tcPr>
            <w:tcW w:w="1763" w:type="dxa"/>
            <w:shd w:val="clear" w:color="auto" w:fill="auto"/>
          </w:tcPr>
          <w:p w:rsidR="001E5FDF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83 000,00</w:t>
            </w:r>
          </w:p>
        </w:tc>
        <w:tc>
          <w:tcPr>
            <w:tcW w:w="1762" w:type="dxa"/>
            <w:shd w:val="clear" w:color="auto" w:fill="auto"/>
          </w:tcPr>
          <w:p w:rsidR="001E5FDF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83 000,00</w:t>
            </w:r>
          </w:p>
        </w:tc>
        <w:tc>
          <w:tcPr>
            <w:tcW w:w="1506" w:type="dxa"/>
            <w:shd w:val="clear" w:color="auto" w:fill="auto"/>
          </w:tcPr>
          <w:p w:rsidR="001E5FDF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33 000,00</w:t>
            </w:r>
          </w:p>
        </w:tc>
      </w:tr>
      <w:tr w:rsidR="00815350" w:rsidRPr="008801B0" w:rsidTr="00815350">
        <w:tc>
          <w:tcPr>
            <w:tcW w:w="4161" w:type="dxa"/>
            <w:shd w:val="clear" w:color="auto" w:fill="auto"/>
          </w:tcPr>
          <w:p w:rsidR="00815350" w:rsidRPr="00E1789D" w:rsidRDefault="00815350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50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3" w:type="dxa"/>
            <w:shd w:val="clear" w:color="auto" w:fill="auto"/>
          </w:tcPr>
          <w:p w:rsidR="00815350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3 954,27</w:t>
            </w:r>
          </w:p>
        </w:tc>
        <w:tc>
          <w:tcPr>
            <w:tcW w:w="1762" w:type="dxa"/>
            <w:shd w:val="clear" w:color="auto" w:fill="auto"/>
          </w:tcPr>
          <w:p w:rsidR="00815350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3 550,77</w:t>
            </w:r>
          </w:p>
        </w:tc>
        <w:tc>
          <w:tcPr>
            <w:tcW w:w="1506" w:type="dxa"/>
            <w:shd w:val="clear" w:color="auto" w:fill="auto"/>
          </w:tcPr>
          <w:p w:rsidR="00815350" w:rsidRDefault="00815350" w:rsidP="0081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1789D" w:rsidRPr="008801B0" w:rsidTr="00815350">
        <w:tc>
          <w:tcPr>
            <w:tcW w:w="4161" w:type="dxa"/>
            <w:shd w:val="clear" w:color="auto" w:fill="auto"/>
          </w:tcPr>
          <w:p w:rsidR="00E1789D" w:rsidRPr="00E1789D" w:rsidRDefault="00E1789D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89D">
              <w:rPr>
                <w:rFonts w:ascii="Times New Roman" w:hAnsi="Times New Roman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63" w:type="dxa"/>
            <w:shd w:val="clear" w:color="auto" w:fill="auto"/>
          </w:tcPr>
          <w:p w:rsidR="00E1789D" w:rsidRDefault="00E1789D" w:rsidP="00815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748 820,00</w:t>
            </w:r>
          </w:p>
        </w:tc>
        <w:tc>
          <w:tcPr>
            <w:tcW w:w="1762" w:type="dxa"/>
            <w:shd w:val="clear" w:color="auto" w:fill="auto"/>
          </w:tcPr>
          <w:p w:rsidR="00E1789D" w:rsidRDefault="00E1789D" w:rsidP="00815350">
            <w:pPr>
              <w:jc w:val="center"/>
            </w:pPr>
            <w:r w:rsidRPr="002B68FE">
              <w:rPr>
                <w:bCs/>
                <w:color w:val="000000"/>
              </w:rPr>
              <w:t>748 820,00</w:t>
            </w:r>
          </w:p>
        </w:tc>
        <w:tc>
          <w:tcPr>
            <w:tcW w:w="1506" w:type="dxa"/>
            <w:shd w:val="clear" w:color="auto" w:fill="auto"/>
          </w:tcPr>
          <w:p w:rsidR="00E1789D" w:rsidRDefault="00E1789D" w:rsidP="00815350">
            <w:pPr>
              <w:jc w:val="center"/>
            </w:pPr>
            <w:r w:rsidRPr="002B68FE">
              <w:rPr>
                <w:bCs/>
                <w:color w:val="000000"/>
              </w:rPr>
              <w:t>748 820,00</w:t>
            </w:r>
          </w:p>
        </w:tc>
      </w:tr>
      <w:tr w:rsidR="008122F0" w:rsidRPr="008801B0" w:rsidTr="00815350">
        <w:tc>
          <w:tcPr>
            <w:tcW w:w="4161" w:type="dxa"/>
            <w:shd w:val="clear" w:color="auto" w:fill="auto"/>
          </w:tcPr>
          <w:p w:rsidR="008122F0" w:rsidRPr="008122F0" w:rsidRDefault="008122F0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F0">
              <w:rPr>
                <w:rFonts w:ascii="Times New Roman" w:hAnsi="Times New Roman"/>
                <w:sz w:val="24"/>
                <w:szCs w:val="24"/>
              </w:rPr>
              <w:t xml:space="preserve">Зарезервированные средства на создание Контрольно-счетной палаты Заволжского муниципального района </w:t>
            </w:r>
          </w:p>
        </w:tc>
        <w:tc>
          <w:tcPr>
            <w:tcW w:w="1763" w:type="dxa"/>
            <w:shd w:val="clear" w:color="auto" w:fill="auto"/>
          </w:tcPr>
          <w:p w:rsidR="008122F0" w:rsidRDefault="005061AE" w:rsidP="00815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</w:t>
            </w:r>
            <w:r w:rsidR="00815350">
              <w:rPr>
                <w:bCs/>
                <w:color w:val="000000"/>
              </w:rPr>
              <w:t>25</w:t>
            </w:r>
            <w:r>
              <w:rPr>
                <w:bCs/>
                <w:color w:val="000000"/>
              </w:rPr>
              <w:t>0 000,00</w:t>
            </w:r>
          </w:p>
        </w:tc>
        <w:tc>
          <w:tcPr>
            <w:tcW w:w="1762" w:type="dxa"/>
            <w:shd w:val="clear" w:color="auto" w:fill="auto"/>
          </w:tcPr>
          <w:p w:rsidR="008122F0" w:rsidRDefault="005061AE" w:rsidP="00815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</w:t>
            </w:r>
            <w:r w:rsidR="00E26D54">
              <w:rPr>
                <w:bCs/>
                <w:color w:val="000000"/>
              </w:rPr>
              <w:t>0</w:t>
            </w:r>
            <w:r w:rsidR="008122F0">
              <w:rPr>
                <w:bCs/>
                <w:color w:val="000000"/>
              </w:rPr>
              <w:t>0</w:t>
            </w:r>
            <w:r w:rsidR="00E26D54">
              <w:rPr>
                <w:bCs/>
                <w:color w:val="000000"/>
              </w:rPr>
              <w:t xml:space="preserve"> 000</w:t>
            </w:r>
            <w:r w:rsidR="008122F0">
              <w:rPr>
                <w:bCs/>
                <w:color w:val="000000"/>
              </w:rPr>
              <w:t>,00</w:t>
            </w:r>
          </w:p>
        </w:tc>
        <w:tc>
          <w:tcPr>
            <w:tcW w:w="1506" w:type="dxa"/>
            <w:shd w:val="clear" w:color="auto" w:fill="auto"/>
          </w:tcPr>
          <w:p w:rsidR="008122F0" w:rsidRDefault="005061AE" w:rsidP="00815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</w:t>
            </w:r>
            <w:r w:rsidR="00E26D54">
              <w:rPr>
                <w:bCs/>
                <w:color w:val="000000"/>
              </w:rPr>
              <w:t>00 000,00</w:t>
            </w:r>
          </w:p>
        </w:tc>
      </w:tr>
    </w:tbl>
    <w:p w:rsidR="00737294" w:rsidRDefault="00737294" w:rsidP="00291588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p w:rsidR="0055229D" w:rsidRDefault="0055229D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4BBA" w:rsidRDefault="005A4BBA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37294" w:rsidRPr="00F94FFA" w:rsidRDefault="00737294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FFA">
        <w:rPr>
          <w:rFonts w:ascii="Times New Roman" w:hAnsi="Times New Roman"/>
          <w:b/>
          <w:color w:val="000000"/>
          <w:sz w:val="24"/>
          <w:szCs w:val="24"/>
        </w:rPr>
        <w:t xml:space="preserve">Расходы бюджета </w:t>
      </w:r>
      <w:r w:rsidR="0081704B" w:rsidRPr="00F94FFA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муниципального района </w:t>
      </w:r>
      <w:r w:rsidRPr="00F94FFA">
        <w:rPr>
          <w:rFonts w:ascii="Times New Roman" w:hAnsi="Times New Roman"/>
          <w:b/>
          <w:color w:val="000000"/>
          <w:sz w:val="24"/>
          <w:szCs w:val="24"/>
        </w:rPr>
        <w:t xml:space="preserve">по разделам классификации </w:t>
      </w:r>
    </w:p>
    <w:p w:rsidR="00737294" w:rsidRDefault="00737294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FFA">
        <w:rPr>
          <w:rFonts w:ascii="Times New Roman" w:hAnsi="Times New Roman"/>
          <w:b/>
          <w:color w:val="000000"/>
          <w:sz w:val="24"/>
          <w:szCs w:val="24"/>
        </w:rPr>
        <w:t>расходов бюджетов</w:t>
      </w:r>
    </w:p>
    <w:p w:rsidR="005A4BBA" w:rsidRDefault="005A4BBA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37294" w:rsidRPr="008801B0" w:rsidRDefault="008037A9" w:rsidP="008037A9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737294" w:rsidRPr="008801B0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r w:rsidR="0081704B" w:rsidRPr="008801B0">
        <w:rPr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r w:rsidR="00737294" w:rsidRPr="008801B0">
        <w:rPr>
          <w:rFonts w:ascii="Times New Roman" w:hAnsi="Times New Roman"/>
          <w:color w:val="000000"/>
          <w:sz w:val="24"/>
          <w:szCs w:val="24"/>
        </w:rPr>
        <w:t xml:space="preserve">по разделам классификации расходов бюджетов характеризуется данными, приведенными в таблице. </w:t>
      </w:r>
    </w:p>
    <w:p w:rsidR="008142DE" w:rsidRDefault="008142DE" w:rsidP="00454773">
      <w:pPr>
        <w:pStyle w:val="ae"/>
        <w:ind w:firstLine="709"/>
        <w:jc w:val="right"/>
        <w:rPr>
          <w:rFonts w:ascii="Times New Roman" w:hAnsi="Times New Roman"/>
          <w:color w:val="000000"/>
          <w:sz w:val="24"/>
          <w:szCs w:val="24"/>
        </w:rPr>
        <w:sectPr w:rsidR="008142DE" w:rsidSect="00F27DA8"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81"/>
        </w:sectPr>
      </w:pPr>
    </w:p>
    <w:p w:rsidR="00291588" w:rsidRPr="008801B0" w:rsidRDefault="00737294" w:rsidP="00454773">
      <w:pPr>
        <w:pStyle w:val="ae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801B0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Таблица </w:t>
      </w:r>
    </w:p>
    <w:tbl>
      <w:tblPr>
        <w:tblW w:w="5267" w:type="pct"/>
        <w:tblInd w:w="-176" w:type="dxa"/>
        <w:tblLayout w:type="fixed"/>
        <w:tblLook w:val="04A0"/>
      </w:tblPr>
      <w:tblGrid>
        <w:gridCol w:w="6663"/>
        <w:gridCol w:w="851"/>
        <w:gridCol w:w="1134"/>
        <w:gridCol w:w="2409"/>
        <w:gridCol w:w="2410"/>
        <w:gridCol w:w="2109"/>
      </w:tblGrid>
      <w:tr w:rsidR="00291588" w:rsidRPr="008801B0" w:rsidTr="008F1B18">
        <w:trPr>
          <w:trHeight w:val="43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Под-</w:t>
            </w:r>
          </w:p>
          <w:p w:rsidR="00291588" w:rsidRPr="008801B0" w:rsidRDefault="002E324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</w:t>
            </w:r>
            <w:r w:rsidR="00291588"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5513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EC3CCF" w:rsidRPr="008801B0" w:rsidTr="00CC4844">
        <w:trPr>
          <w:trHeight w:val="32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C24FC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FC" w:rsidRPr="008801B0" w:rsidRDefault="00EC24FC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Pr="008801B0" w:rsidRDefault="00EC24FC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Pr="008801B0" w:rsidRDefault="00EC24FC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C24FC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699 864 203,60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C24FC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632 544 484,75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C24FC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275 240 780,42 </w:t>
            </w:r>
          </w:p>
        </w:tc>
      </w:tr>
      <w:tr w:rsidR="00177E6F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E6F" w:rsidRPr="008801B0" w:rsidRDefault="00FE7961" w:rsidP="00AD4C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 утвержденные</w:t>
            </w:r>
            <w:r w:rsidR="00177E6F" w:rsidRPr="008801B0">
              <w:rPr>
                <w:rFonts w:ascii="Times New Roman" w:hAnsi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C2089D" w:rsidRDefault="00EC24FC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4 095 351,00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C2089D" w:rsidRDefault="00EC24FC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8 215 335,00</w:t>
            </w:r>
          </w:p>
        </w:tc>
      </w:tr>
      <w:tr w:rsidR="00EC24FC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FC" w:rsidRPr="008801B0" w:rsidRDefault="00EC24FC" w:rsidP="00AD4CD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 xml:space="preserve">ВСЕГО (без учета условно </w:t>
            </w:r>
            <w:r w:rsidR="00FE7961">
              <w:rPr>
                <w:rFonts w:ascii="Times New Roman" w:hAnsi="Times New Roman"/>
                <w:b/>
                <w:sz w:val="24"/>
                <w:szCs w:val="24"/>
              </w:rPr>
              <w:t>утвержденных</w:t>
            </w: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 xml:space="preserve">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Pr="008801B0" w:rsidRDefault="00EC24FC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Pr="008801B0" w:rsidRDefault="00EC24FC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C24FC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699 864 203,60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C24FC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628 449 133,75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C24FC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267 025 445,42 </w:t>
            </w:r>
          </w:p>
        </w:tc>
      </w:tr>
      <w:tr w:rsidR="009032E7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E7" w:rsidRPr="008801B0" w:rsidRDefault="009032E7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53 532 072,01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51 650 986,73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52 028 844,73 </w:t>
            </w:r>
          </w:p>
        </w:tc>
      </w:tr>
      <w:tr w:rsidR="00291588" w:rsidRPr="008801B0" w:rsidTr="008142DE">
        <w:trPr>
          <w:trHeight w:val="2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19,49</w:t>
            </w:r>
          </w:p>
        </w:tc>
      </w:tr>
      <w:tr w:rsidR="009032E7" w:rsidRPr="008801B0" w:rsidTr="008142DE">
        <w:trPr>
          <w:trHeight w:val="2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E7" w:rsidRPr="008801B0" w:rsidRDefault="009032E7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125 000,00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291588" w:rsidRPr="008801B0" w:rsidTr="008142DE">
        <w:trPr>
          <w:trHeight w:val="2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9032E7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E7" w:rsidRPr="008801B0" w:rsidRDefault="009032E7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10 571 577,15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10 771 997,15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10 757 450,00 </w:t>
            </w:r>
          </w:p>
        </w:tc>
      </w:tr>
      <w:tr w:rsidR="00AB6B03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03" w:rsidRPr="008801B0" w:rsidRDefault="00AB6B03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222E6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222E6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4,03</w:t>
            </w:r>
          </w:p>
        </w:tc>
      </w:tr>
      <w:tr w:rsidR="009032E7" w:rsidRPr="008801B0" w:rsidTr="008142D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E7" w:rsidRPr="008801B0" w:rsidRDefault="009032E7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34 217 138,15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2 990 062,00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1 945 838,00 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0,73</w:t>
            </w:r>
          </w:p>
        </w:tc>
      </w:tr>
      <w:tr w:rsidR="009032E7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E7" w:rsidRPr="008801B0" w:rsidRDefault="009032E7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Pr="008801B0" w:rsidRDefault="009032E7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353 738 956,89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2E7" w:rsidRDefault="009032E7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78 728,07 </w:t>
            </w:r>
          </w:p>
        </w:tc>
      </w:tr>
      <w:tr w:rsidR="00291588" w:rsidRPr="008801B0" w:rsidTr="008142D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3164E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56,29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0,03</w:t>
            </w:r>
          </w:p>
        </w:tc>
      </w:tr>
      <w:tr w:rsidR="00FF364B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4B" w:rsidRPr="008801B0" w:rsidRDefault="00FF364B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233243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206 375</w:t>
            </w:r>
            <w:r w:rsidR="00FF364B">
              <w:rPr>
                <w:b/>
                <w:bCs/>
                <w:color w:val="000000"/>
              </w:rPr>
              <w:t xml:space="preserve"> 977,65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195 632 194,95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188 063 442,73 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31,13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70,43</w:t>
            </w:r>
          </w:p>
        </w:tc>
      </w:tr>
      <w:tr w:rsidR="00FF364B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4B" w:rsidRPr="008801B0" w:rsidRDefault="00FF364B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233243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3 163</w:t>
            </w:r>
            <w:r w:rsidR="00FF364B">
              <w:rPr>
                <w:b/>
                <w:bCs/>
                <w:color w:val="000000"/>
              </w:rPr>
              <w:t xml:space="preserve"> 451,85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3 017 385,27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2 866 403,00 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1,07</w:t>
            </w:r>
          </w:p>
        </w:tc>
      </w:tr>
      <w:tr w:rsidR="00FF364B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4B" w:rsidRPr="008801B0" w:rsidRDefault="00FF364B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3 804 393,60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3 804 393,60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2 388 060,00 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0,89</w:t>
            </w:r>
          </w:p>
        </w:tc>
      </w:tr>
      <w:tr w:rsidR="00FF364B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4B" w:rsidRPr="008801B0" w:rsidRDefault="00FF364B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7 804 678,89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6 443 157,16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8 496 678,89 </w:t>
            </w:r>
          </w:p>
        </w:tc>
      </w:tr>
      <w:tr w:rsidR="00ED6BDE" w:rsidRPr="008801B0" w:rsidTr="00ED6B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3,18</w:t>
            </w:r>
          </w:p>
        </w:tc>
      </w:tr>
      <w:tr w:rsidR="00FF364B" w:rsidRPr="008801B0" w:rsidTr="00ED6BDE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4B" w:rsidRPr="00EC24FC" w:rsidRDefault="00FF364B" w:rsidP="003164E9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2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773C67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000</w:t>
            </w:r>
            <w:r w:rsidRPr="00773C67">
              <w:rPr>
                <w:b/>
                <w:bCs/>
                <w:color w:val="000000"/>
              </w:rPr>
              <w:t xml:space="preserve">,00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FF364B" w:rsidP="00222E65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FF364B" w:rsidP="00222E65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ED6BDE" w:rsidRPr="008801B0" w:rsidTr="00ED6BDE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E" w:rsidRPr="008801B0" w:rsidRDefault="00ED6BDE" w:rsidP="00FB0472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Pr="008801B0" w:rsidRDefault="00ED6BDE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Pr="008801B0" w:rsidRDefault="00ED6BDE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AB6B0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0,11</w:t>
            </w:r>
          </w:p>
        </w:tc>
      </w:tr>
    </w:tbl>
    <w:p w:rsidR="008142DE" w:rsidRPr="00ED6BDE" w:rsidRDefault="008142DE" w:rsidP="008F1B18">
      <w:pPr>
        <w:pStyle w:val="ae"/>
        <w:rPr>
          <w:rFonts w:ascii="Times New Roman" w:hAnsi="Times New Roman"/>
          <w:b/>
          <w:sz w:val="24"/>
          <w:szCs w:val="24"/>
        </w:rPr>
        <w:sectPr w:rsidR="008142DE" w:rsidRPr="00ED6BDE" w:rsidSect="008F1B18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81"/>
        </w:sectPr>
      </w:pPr>
    </w:p>
    <w:p w:rsidR="00737294" w:rsidRPr="004861E6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61E6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4861E6">
        <w:rPr>
          <w:rFonts w:ascii="Times New Roman" w:hAnsi="Times New Roman"/>
          <w:b/>
          <w:sz w:val="24"/>
          <w:szCs w:val="24"/>
        </w:rPr>
        <w:t xml:space="preserve">. Источники внутреннего финансирования дефицита </w:t>
      </w:r>
    </w:p>
    <w:p w:rsidR="00737294" w:rsidRDefault="001B78EC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61E6">
        <w:rPr>
          <w:rFonts w:ascii="Times New Roman" w:hAnsi="Times New Roman"/>
          <w:b/>
          <w:sz w:val="24"/>
          <w:szCs w:val="24"/>
        </w:rPr>
        <w:t>б</w:t>
      </w:r>
      <w:r w:rsidR="00737294" w:rsidRPr="004861E6">
        <w:rPr>
          <w:rFonts w:ascii="Times New Roman" w:hAnsi="Times New Roman"/>
          <w:b/>
          <w:sz w:val="24"/>
          <w:szCs w:val="24"/>
        </w:rPr>
        <w:t>юджета</w:t>
      </w:r>
      <w:r w:rsidRPr="004861E6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EC3CCF" w:rsidRPr="00454773" w:rsidRDefault="00EC3CCF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653D3F" w:rsidRPr="00653D3F" w:rsidRDefault="007407E5" w:rsidP="00653D3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A815AC">
        <w:rPr>
          <w:rFonts w:ascii="Times New Roman" w:hAnsi="Times New Roman"/>
          <w:sz w:val="24"/>
          <w:szCs w:val="24"/>
        </w:rPr>
        <w:t>202</w:t>
      </w:r>
      <w:r w:rsidR="00EC3CCF">
        <w:rPr>
          <w:rFonts w:ascii="Times New Roman" w:hAnsi="Times New Roman"/>
          <w:sz w:val="24"/>
          <w:szCs w:val="24"/>
        </w:rPr>
        <w:t>3</w:t>
      </w:r>
      <w:r w:rsidR="00A815AC">
        <w:rPr>
          <w:rFonts w:ascii="Times New Roman" w:hAnsi="Times New Roman"/>
          <w:sz w:val="24"/>
          <w:szCs w:val="24"/>
        </w:rPr>
        <w:t>-202</w:t>
      </w:r>
      <w:r w:rsidR="00EC3CCF">
        <w:rPr>
          <w:rFonts w:ascii="Times New Roman" w:hAnsi="Times New Roman"/>
          <w:sz w:val="24"/>
          <w:szCs w:val="24"/>
        </w:rPr>
        <w:t>5</w:t>
      </w:r>
      <w:r w:rsidR="00653D3F" w:rsidRPr="00653D3F">
        <w:rPr>
          <w:rFonts w:ascii="Times New Roman" w:hAnsi="Times New Roman"/>
          <w:sz w:val="24"/>
          <w:szCs w:val="24"/>
        </w:rPr>
        <w:t xml:space="preserve"> годах финансирование дефицита бюджета муниципального района планируется осуществлять за счет муниципальных заимствований. </w:t>
      </w:r>
    </w:p>
    <w:p w:rsidR="00391B13" w:rsidRPr="00653D3F" w:rsidRDefault="0055229D" w:rsidP="00A3648A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53D3F" w:rsidRPr="00653D3F">
        <w:rPr>
          <w:rFonts w:ascii="Times New Roman" w:hAnsi="Times New Roman"/>
          <w:sz w:val="24"/>
          <w:szCs w:val="24"/>
        </w:rPr>
        <w:t xml:space="preserve">Источники внутреннего финансирования дефицита бюджета муниципального района на </w:t>
      </w:r>
      <w:r w:rsidR="00A815AC">
        <w:rPr>
          <w:rFonts w:ascii="Times New Roman" w:hAnsi="Times New Roman"/>
          <w:sz w:val="24"/>
          <w:szCs w:val="24"/>
        </w:rPr>
        <w:t>202</w:t>
      </w:r>
      <w:r w:rsidR="00EC3CCF">
        <w:rPr>
          <w:rFonts w:ascii="Times New Roman" w:hAnsi="Times New Roman"/>
          <w:sz w:val="24"/>
          <w:szCs w:val="24"/>
        </w:rPr>
        <w:t>3</w:t>
      </w:r>
      <w:r w:rsidR="00A815AC">
        <w:rPr>
          <w:rFonts w:ascii="Times New Roman" w:hAnsi="Times New Roman"/>
          <w:sz w:val="24"/>
          <w:szCs w:val="24"/>
        </w:rPr>
        <w:t>-202</w:t>
      </w:r>
      <w:r w:rsidR="00EC3CCF">
        <w:rPr>
          <w:rFonts w:ascii="Times New Roman" w:hAnsi="Times New Roman"/>
          <w:sz w:val="24"/>
          <w:szCs w:val="24"/>
        </w:rPr>
        <w:t>5</w:t>
      </w:r>
      <w:r w:rsidR="00653D3F" w:rsidRPr="00653D3F">
        <w:rPr>
          <w:rFonts w:ascii="Times New Roman" w:hAnsi="Times New Roman"/>
          <w:sz w:val="24"/>
          <w:szCs w:val="24"/>
        </w:rPr>
        <w:t xml:space="preserve"> годы запланированы в следующих объемах: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1700"/>
        <w:gridCol w:w="1701"/>
        <w:gridCol w:w="1701"/>
      </w:tblGrid>
      <w:tr w:rsidR="00653D3F" w:rsidRPr="003C3FD2" w:rsidTr="00922287">
        <w:trPr>
          <w:trHeight w:val="23"/>
        </w:trPr>
        <w:tc>
          <w:tcPr>
            <w:tcW w:w="2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3F" w:rsidRPr="008C0C9A" w:rsidRDefault="00653D3F" w:rsidP="00922287">
            <w:pPr>
              <w:jc w:val="both"/>
            </w:pPr>
            <w:r w:rsidRPr="008C0C9A">
              <w:t>Источники вну</w:t>
            </w:r>
            <w:r w:rsidR="00922287">
              <w:t>треннего финансирования дефицитов бюджетов</w:t>
            </w:r>
            <w:r w:rsidRPr="008C0C9A">
              <w:t xml:space="preserve"> </w:t>
            </w:r>
          </w:p>
        </w:tc>
        <w:tc>
          <w:tcPr>
            <w:tcW w:w="2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Сумма (руб.)</w:t>
            </w:r>
          </w:p>
        </w:tc>
      </w:tr>
      <w:tr w:rsidR="00EC3CCF" w:rsidRPr="003C3FD2" w:rsidTr="00922287">
        <w:trPr>
          <w:trHeight w:val="23"/>
        </w:trPr>
        <w:tc>
          <w:tcPr>
            <w:tcW w:w="2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CF" w:rsidRPr="008C0C9A" w:rsidRDefault="00EC3CCF" w:rsidP="00491CAB">
            <w:pPr>
              <w:jc w:val="both"/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CF" w:rsidRPr="008801B0" w:rsidRDefault="00EC3CC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CF" w:rsidRPr="008801B0" w:rsidRDefault="00EC3CC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CF" w:rsidRPr="008801B0" w:rsidRDefault="00EC3CCF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53D3F" w:rsidRPr="003C3FD2" w:rsidTr="00922287">
        <w:trPr>
          <w:trHeight w:val="23"/>
        </w:trPr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F" w:rsidRPr="008C0C9A" w:rsidRDefault="00922287" w:rsidP="00C072F7">
            <w:pPr>
              <w:jc w:val="both"/>
            </w:pPr>
            <w:r w:rsidRPr="004B574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55229D" w:rsidP="00491CAB">
            <w:pPr>
              <w:jc w:val="center"/>
            </w:pPr>
            <w:r w:rsidRPr="008C0C9A">
              <w:t>5</w:t>
            </w:r>
            <w:r w:rsidR="00653D3F" w:rsidRPr="008C0C9A">
              <w:t> 000 000,00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55229D" w:rsidP="00491CAB">
            <w:pPr>
              <w:jc w:val="center"/>
            </w:pPr>
            <w:r w:rsidRPr="008C0C9A">
              <w:t>5</w:t>
            </w:r>
            <w:r w:rsidR="00653D3F" w:rsidRPr="008C0C9A">
              <w:t> 000 000,00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55229D" w:rsidP="00491CAB">
            <w:pPr>
              <w:jc w:val="center"/>
            </w:pPr>
            <w:r w:rsidRPr="008C0C9A">
              <w:t>5</w:t>
            </w:r>
            <w:r w:rsidR="00653D3F" w:rsidRPr="008C0C9A">
              <w:t> 000 000,00</w:t>
            </w:r>
          </w:p>
        </w:tc>
      </w:tr>
      <w:tr w:rsidR="00EC3CCF" w:rsidRPr="003C3FD2" w:rsidTr="007407E5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CF" w:rsidRPr="008C0C9A" w:rsidRDefault="00922287" w:rsidP="00C072F7">
            <w:pPr>
              <w:jc w:val="both"/>
            </w:pPr>
            <w:r w:rsidRPr="004B574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CF" w:rsidRPr="00F721D2" w:rsidRDefault="00EC3CCF" w:rsidP="00222E65">
            <w:pPr>
              <w:jc w:val="center"/>
            </w:pPr>
            <w:r>
              <w:t>-968 147,00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CF" w:rsidRPr="00F721D2" w:rsidRDefault="00EC3CCF" w:rsidP="00222E65">
            <w:pPr>
              <w:jc w:val="center"/>
            </w:pPr>
            <w:r w:rsidRPr="00F721D2">
              <w:t>-1</w:t>
            </w:r>
            <w:r>
              <w:t> 315 115,00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CF" w:rsidRPr="00F721D2" w:rsidRDefault="00EC3CCF" w:rsidP="00222E65">
            <w:pPr>
              <w:jc w:val="center"/>
            </w:pPr>
            <w:r w:rsidRPr="00F721D2">
              <w:t>-1</w:t>
            </w:r>
            <w:r>
              <w:t> 291 655,00</w:t>
            </w:r>
          </w:p>
        </w:tc>
      </w:tr>
      <w:tr w:rsidR="00653D3F" w:rsidRPr="00E12B63" w:rsidTr="007407E5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F" w:rsidRPr="008C0C9A" w:rsidRDefault="00653D3F" w:rsidP="00491CAB">
            <w:pPr>
              <w:jc w:val="both"/>
            </w:pPr>
            <w:r w:rsidRPr="008C0C9A">
              <w:t>Изменение остатков средств на счетах по учету средств бюджетов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</w:tr>
    </w:tbl>
    <w:p w:rsidR="00653D3F" w:rsidRPr="008801B0" w:rsidRDefault="00653D3F" w:rsidP="00A3648A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737294" w:rsidRPr="00290E98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>Программа</w:t>
      </w:r>
      <w:r w:rsidR="001627CC" w:rsidRPr="00290E98">
        <w:rPr>
          <w:rFonts w:ascii="Times New Roman" w:hAnsi="Times New Roman"/>
          <w:b/>
          <w:sz w:val="24"/>
          <w:szCs w:val="24"/>
        </w:rPr>
        <w:t xml:space="preserve"> </w:t>
      </w:r>
      <w:r w:rsidR="00651856" w:rsidRPr="00290E98">
        <w:rPr>
          <w:rFonts w:ascii="Times New Roman" w:hAnsi="Times New Roman"/>
          <w:b/>
          <w:sz w:val="24"/>
          <w:szCs w:val="24"/>
        </w:rPr>
        <w:t>муниципальных</w:t>
      </w:r>
      <w:r w:rsidRPr="00290E98">
        <w:rPr>
          <w:rFonts w:ascii="Times New Roman" w:hAnsi="Times New Roman"/>
          <w:b/>
          <w:sz w:val="24"/>
          <w:szCs w:val="24"/>
        </w:rPr>
        <w:t xml:space="preserve"> внутренних</w:t>
      </w:r>
    </w:p>
    <w:p w:rsidR="00737294" w:rsidRPr="00290E98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 xml:space="preserve">заимствований </w:t>
      </w:r>
      <w:r w:rsidR="00651856" w:rsidRPr="00290E98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="00877E09" w:rsidRPr="00290E98">
        <w:rPr>
          <w:rFonts w:ascii="Times New Roman" w:hAnsi="Times New Roman"/>
          <w:b/>
          <w:sz w:val="24"/>
          <w:szCs w:val="24"/>
        </w:rPr>
        <w:t>на 202</w:t>
      </w:r>
      <w:r w:rsidR="00EC3CCF">
        <w:rPr>
          <w:rFonts w:ascii="Times New Roman" w:hAnsi="Times New Roman"/>
          <w:b/>
          <w:sz w:val="24"/>
          <w:szCs w:val="24"/>
        </w:rPr>
        <w:t>3</w:t>
      </w:r>
      <w:r w:rsidRPr="00290E9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37294" w:rsidRDefault="00737294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 xml:space="preserve">и </w:t>
      </w:r>
      <w:r w:rsidR="002B327C" w:rsidRPr="00290E98">
        <w:rPr>
          <w:rFonts w:ascii="Times New Roman" w:hAnsi="Times New Roman"/>
          <w:b/>
          <w:sz w:val="24"/>
          <w:szCs w:val="24"/>
        </w:rPr>
        <w:t xml:space="preserve">на </w:t>
      </w:r>
      <w:r w:rsidRPr="00290E98">
        <w:rPr>
          <w:rFonts w:ascii="Times New Roman" w:hAnsi="Times New Roman"/>
          <w:b/>
          <w:sz w:val="24"/>
          <w:szCs w:val="24"/>
        </w:rPr>
        <w:t xml:space="preserve">плановый </w:t>
      </w:r>
      <w:r w:rsidR="00651856" w:rsidRPr="00290E98">
        <w:rPr>
          <w:rFonts w:ascii="Times New Roman" w:hAnsi="Times New Roman"/>
          <w:b/>
          <w:sz w:val="24"/>
          <w:szCs w:val="24"/>
        </w:rPr>
        <w:t>период 20</w:t>
      </w:r>
      <w:r w:rsidR="000E7610" w:rsidRPr="00290E98">
        <w:rPr>
          <w:rFonts w:ascii="Times New Roman" w:hAnsi="Times New Roman"/>
          <w:b/>
          <w:sz w:val="24"/>
          <w:szCs w:val="24"/>
        </w:rPr>
        <w:t>2</w:t>
      </w:r>
      <w:r w:rsidR="00EC3CCF">
        <w:rPr>
          <w:rFonts w:ascii="Times New Roman" w:hAnsi="Times New Roman"/>
          <w:b/>
          <w:sz w:val="24"/>
          <w:szCs w:val="24"/>
        </w:rPr>
        <w:t>4</w:t>
      </w:r>
      <w:r w:rsidR="002B327C" w:rsidRPr="00290E98">
        <w:rPr>
          <w:rFonts w:ascii="Times New Roman" w:hAnsi="Times New Roman"/>
          <w:b/>
          <w:sz w:val="24"/>
          <w:szCs w:val="24"/>
        </w:rPr>
        <w:t xml:space="preserve"> и </w:t>
      </w:r>
      <w:r w:rsidRPr="00290E98">
        <w:rPr>
          <w:rFonts w:ascii="Times New Roman" w:hAnsi="Times New Roman"/>
          <w:b/>
          <w:sz w:val="24"/>
          <w:szCs w:val="24"/>
        </w:rPr>
        <w:t>20</w:t>
      </w:r>
      <w:r w:rsidR="00063C96" w:rsidRPr="00290E98">
        <w:rPr>
          <w:rFonts w:ascii="Times New Roman" w:hAnsi="Times New Roman"/>
          <w:b/>
          <w:sz w:val="24"/>
          <w:szCs w:val="24"/>
        </w:rPr>
        <w:t>2</w:t>
      </w:r>
      <w:r w:rsidR="00EC3CCF">
        <w:rPr>
          <w:rFonts w:ascii="Times New Roman" w:hAnsi="Times New Roman"/>
          <w:b/>
          <w:sz w:val="24"/>
          <w:szCs w:val="24"/>
        </w:rPr>
        <w:t>5</w:t>
      </w:r>
      <w:r w:rsidRPr="00290E98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4058F1" w:rsidRPr="008801B0" w:rsidRDefault="004058F1" w:rsidP="00454773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C072F7" w:rsidRPr="00C072F7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5A4BBA">
        <w:rPr>
          <w:rFonts w:ascii="Times New Roman" w:hAnsi="Times New Roman"/>
          <w:sz w:val="24"/>
          <w:szCs w:val="24"/>
        </w:rPr>
        <w:t>Программа муниципальных внутренних заимствований Заволжск</w:t>
      </w:r>
      <w:r w:rsidR="00A815AC" w:rsidRPr="005A4BBA">
        <w:rPr>
          <w:rFonts w:ascii="Times New Roman" w:hAnsi="Times New Roman"/>
          <w:sz w:val="24"/>
          <w:szCs w:val="24"/>
        </w:rPr>
        <w:t>о</w:t>
      </w:r>
      <w:r w:rsidR="005A4BBA">
        <w:rPr>
          <w:rFonts w:ascii="Times New Roman" w:hAnsi="Times New Roman"/>
          <w:sz w:val="24"/>
          <w:szCs w:val="24"/>
        </w:rPr>
        <w:t>го муниципального района на 202</w:t>
      </w:r>
      <w:r w:rsidR="00EC3CCF">
        <w:rPr>
          <w:rFonts w:ascii="Times New Roman" w:hAnsi="Times New Roman"/>
          <w:sz w:val="24"/>
          <w:szCs w:val="24"/>
        </w:rPr>
        <w:t>3</w:t>
      </w:r>
      <w:r w:rsidRPr="005A4BBA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5A4BBA">
        <w:rPr>
          <w:rFonts w:ascii="Times New Roman" w:hAnsi="Times New Roman"/>
          <w:sz w:val="24"/>
          <w:szCs w:val="24"/>
        </w:rPr>
        <w:t>2</w:t>
      </w:r>
      <w:r w:rsidR="00EC3CCF">
        <w:rPr>
          <w:rFonts w:ascii="Times New Roman" w:hAnsi="Times New Roman"/>
          <w:sz w:val="24"/>
          <w:szCs w:val="24"/>
        </w:rPr>
        <w:t>4</w:t>
      </w:r>
      <w:r w:rsidRPr="005A4BBA">
        <w:rPr>
          <w:rFonts w:ascii="Times New Roman" w:hAnsi="Times New Roman"/>
          <w:sz w:val="24"/>
          <w:szCs w:val="24"/>
        </w:rPr>
        <w:t xml:space="preserve"> и 20</w:t>
      </w:r>
      <w:r w:rsidR="00061D3C" w:rsidRPr="005A4BBA">
        <w:rPr>
          <w:rFonts w:ascii="Times New Roman" w:hAnsi="Times New Roman"/>
          <w:sz w:val="24"/>
          <w:szCs w:val="24"/>
        </w:rPr>
        <w:t>2</w:t>
      </w:r>
      <w:r w:rsidR="00EC3CCF">
        <w:rPr>
          <w:rFonts w:ascii="Times New Roman" w:hAnsi="Times New Roman"/>
          <w:sz w:val="24"/>
          <w:szCs w:val="24"/>
        </w:rPr>
        <w:t>5</w:t>
      </w:r>
      <w:r w:rsidRPr="005A4BBA">
        <w:rPr>
          <w:rFonts w:ascii="Times New Roman" w:hAnsi="Times New Roman"/>
          <w:sz w:val="24"/>
          <w:szCs w:val="24"/>
        </w:rPr>
        <w:t xml:space="preserve"> годов</w:t>
      </w:r>
      <w:r w:rsidRPr="00C072F7">
        <w:rPr>
          <w:rFonts w:ascii="Times New Roman" w:hAnsi="Times New Roman"/>
          <w:sz w:val="24"/>
          <w:szCs w:val="24"/>
        </w:rPr>
        <w:t xml:space="preserve">  предусматривает осуществление заимствований в целях фи</w:t>
      </w:r>
      <w:r>
        <w:rPr>
          <w:rFonts w:ascii="Times New Roman" w:hAnsi="Times New Roman"/>
          <w:sz w:val="24"/>
          <w:szCs w:val="24"/>
        </w:rPr>
        <w:t>нансирования дефицита бюджета</w:t>
      </w:r>
      <w:r w:rsidRPr="00C072F7">
        <w:rPr>
          <w:rFonts w:ascii="Times New Roman" w:hAnsi="Times New Roman"/>
          <w:sz w:val="24"/>
          <w:szCs w:val="24"/>
        </w:rPr>
        <w:t>.</w:t>
      </w:r>
    </w:p>
    <w:p w:rsidR="00C072F7" w:rsidRPr="00C072F7" w:rsidRDefault="00C072F7" w:rsidP="004058F1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Для ре</w:t>
      </w:r>
      <w:r>
        <w:rPr>
          <w:rFonts w:ascii="Times New Roman" w:hAnsi="Times New Roman"/>
          <w:sz w:val="24"/>
          <w:szCs w:val="24"/>
        </w:rPr>
        <w:t>ализации этих задач планируется</w:t>
      </w:r>
      <w:r w:rsidR="004058F1"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>привлечь кредиты банков:</w:t>
      </w:r>
    </w:p>
    <w:p w:rsidR="00C072F7" w:rsidRPr="00C072F7" w:rsidRDefault="002E7E9F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C3CCF">
        <w:rPr>
          <w:rFonts w:ascii="Times New Roman" w:hAnsi="Times New Roman"/>
          <w:sz w:val="24"/>
          <w:szCs w:val="24"/>
        </w:rPr>
        <w:t>3</w:t>
      </w:r>
      <w:r w:rsidR="00C072F7" w:rsidRPr="00C072F7">
        <w:rPr>
          <w:rFonts w:ascii="Times New Roman" w:hAnsi="Times New Roman"/>
          <w:sz w:val="24"/>
          <w:szCs w:val="24"/>
        </w:rPr>
        <w:t xml:space="preserve"> году в сумме </w:t>
      </w:r>
      <w:r w:rsidR="0055229D">
        <w:rPr>
          <w:rFonts w:ascii="Times New Roman" w:hAnsi="Times New Roman"/>
          <w:sz w:val="24"/>
          <w:szCs w:val="24"/>
        </w:rPr>
        <w:t>5</w:t>
      </w:r>
      <w:r w:rsidR="00E84FC0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="00C072F7" w:rsidRPr="00C072F7">
        <w:rPr>
          <w:rFonts w:ascii="Times New Roman" w:hAnsi="Times New Roman"/>
          <w:sz w:val="24"/>
          <w:szCs w:val="24"/>
        </w:rPr>
        <w:t xml:space="preserve"> руб.</w:t>
      </w:r>
      <w:r w:rsidR="00922287">
        <w:rPr>
          <w:rFonts w:ascii="Times New Roman" w:hAnsi="Times New Roman"/>
          <w:sz w:val="24"/>
          <w:szCs w:val="24"/>
        </w:rPr>
        <w:t>, с предельным сроком погашения в 2026 году</w:t>
      </w:r>
      <w:r w:rsidR="00C072F7" w:rsidRPr="00C072F7">
        <w:rPr>
          <w:rFonts w:ascii="Times New Roman" w:hAnsi="Times New Roman"/>
          <w:sz w:val="24"/>
          <w:szCs w:val="24"/>
        </w:rPr>
        <w:t xml:space="preserve">; </w:t>
      </w:r>
    </w:p>
    <w:p w:rsidR="00922287" w:rsidRPr="00C072F7" w:rsidRDefault="00C072F7" w:rsidP="0092228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в 20</w:t>
      </w:r>
      <w:r w:rsidR="00EC3CC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 xml:space="preserve">году в сумме </w:t>
      </w:r>
      <w:r w:rsidR="0055229D">
        <w:rPr>
          <w:rFonts w:ascii="Times New Roman" w:hAnsi="Times New Roman"/>
          <w:sz w:val="24"/>
          <w:szCs w:val="24"/>
        </w:rPr>
        <w:t>5</w:t>
      </w:r>
      <w:r w:rsidR="00E84FC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Pr="00C072F7">
        <w:rPr>
          <w:rFonts w:ascii="Times New Roman" w:hAnsi="Times New Roman"/>
          <w:sz w:val="24"/>
          <w:szCs w:val="24"/>
        </w:rPr>
        <w:t xml:space="preserve"> руб</w:t>
      </w:r>
      <w:r w:rsidR="00922287">
        <w:rPr>
          <w:rFonts w:ascii="Times New Roman" w:hAnsi="Times New Roman"/>
          <w:sz w:val="24"/>
          <w:szCs w:val="24"/>
        </w:rPr>
        <w:t xml:space="preserve">., </w:t>
      </w:r>
      <w:r w:rsidR="00922287" w:rsidRPr="00922287">
        <w:rPr>
          <w:rFonts w:ascii="Times New Roman" w:hAnsi="Times New Roman"/>
          <w:sz w:val="24"/>
          <w:szCs w:val="24"/>
        </w:rPr>
        <w:t xml:space="preserve"> </w:t>
      </w:r>
      <w:r w:rsidR="00922287">
        <w:rPr>
          <w:rFonts w:ascii="Times New Roman" w:hAnsi="Times New Roman"/>
          <w:sz w:val="24"/>
          <w:szCs w:val="24"/>
        </w:rPr>
        <w:t>с предельным сроком погашения в 2030 году</w:t>
      </w:r>
      <w:r w:rsidR="00922287" w:rsidRPr="00C072F7">
        <w:rPr>
          <w:rFonts w:ascii="Times New Roman" w:hAnsi="Times New Roman"/>
          <w:sz w:val="24"/>
          <w:szCs w:val="24"/>
        </w:rPr>
        <w:t xml:space="preserve">; </w:t>
      </w:r>
    </w:p>
    <w:p w:rsidR="0016119C" w:rsidRPr="00C072F7" w:rsidRDefault="00143651" w:rsidP="0092228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C3CCF">
        <w:rPr>
          <w:rFonts w:ascii="Times New Roman" w:hAnsi="Times New Roman"/>
          <w:sz w:val="24"/>
          <w:szCs w:val="24"/>
        </w:rPr>
        <w:t>5</w:t>
      </w:r>
      <w:r w:rsidR="00C072F7">
        <w:rPr>
          <w:rFonts w:ascii="Times New Roman" w:hAnsi="Times New Roman"/>
          <w:sz w:val="24"/>
          <w:szCs w:val="24"/>
        </w:rPr>
        <w:t xml:space="preserve"> </w:t>
      </w:r>
      <w:r w:rsidR="00C072F7" w:rsidRPr="00C072F7">
        <w:rPr>
          <w:rFonts w:ascii="Times New Roman" w:hAnsi="Times New Roman"/>
          <w:sz w:val="24"/>
          <w:szCs w:val="24"/>
        </w:rPr>
        <w:t xml:space="preserve">году в сумме </w:t>
      </w:r>
      <w:r w:rsidR="0055229D">
        <w:rPr>
          <w:rFonts w:ascii="Times New Roman" w:hAnsi="Times New Roman"/>
          <w:sz w:val="24"/>
          <w:szCs w:val="24"/>
        </w:rPr>
        <w:t>5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="00922287">
        <w:rPr>
          <w:rFonts w:ascii="Times New Roman" w:hAnsi="Times New Roman"/>
          <w:sz w:val="24"/>
          <w:szCs w:val="24"/>
        </w:rPr>
        <w:t xml:space="preserve"> руб., с предельным сроком погашения в 2031 году.</w:t>
      </w:r>
    </w:p>
    <w:p w:rsidR="00C072F7" w:rsidRPr="00C072F7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При пл</w:t>
      </w:r>
      <w:r w:rsidR="002E262B">
        <w:rPr>
          <w:rFonts w:ascii="Times New Roman" w:hAnsi="Times New Roman"/>
          <w:sz w:val="24"/>
          <w:szCs w:val="24"/>
        </w:rPr>
        <w:t xml:space="preserve">анируемых объёмах заимствований </w:t>
      </w:r>
      <w:r w:rsidR="008671DC" w:rsidRPr="008671DC">
        <w:rPr>
          <w:rFonts w:ascii="Times New Roman" w:hAnsi="Times New Roman"/>
          <w:bCs/>
        </w:rPr>
        <w:t>верхний предел муниципального внутреннего долга</w:t>
      </w:r>
      <w:r w:rsidR="008671DC" w:rsidRPr="00C072F7"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>составит:</w:t>
      </w:r>
    </w:p>
    <w:p w:rsidR="00C072F7" w:rsidRPr="0016119C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- на 01.01.20</w:t>
      </w:r>
      <w:r w:rsidR="002E7D47">
        <w:rPr>
          <w:rFonts w:ascii="Times New Roman" w:hAnsi="Times New Roman"/>
          <w:sz w:val="24"/>
          <w:szCs w:val="24"/>
        </w:rPr>
        <w:t>2</w:t>
      </w:r>
      <w:r w:rsidR="0016119C">
        <w:rPr>
          <w:rFonts w:ascii="Times New Roman" w:hAnsi="Times New Roman"/>
          <w:sz w:val="24"/>
          <w:szCs w:val="24"/>
        </w:rPr>
        <w:t>4</w:t>
      </w:r>
      <w:r w:rsidRPr="00C072F7">
        <w:rPr>
          <w:rFonts w:ascii="Times New Roman" w:hAnsi="Times New Roman"/>
          <w:sz w:val="24"/>
          <w:szCs w:val="24"/>
        </w:rPr>
        <w:t xml:space="preserve"> </w:t>
      </w:r>
      <w:r w:rsidRPr="0016119C">
        <w:rPr>
          <w:rFonts w:ascii="Times New Roman" w:hAnsi="Times New Roman"/>
          <w:sz w:val="24"/>
          <w:szCs w:val="24"/>
        </w:rPr>
        <w:t xml:space="preserve">– </w:t>
      </w:r>
      <w:r w:rsidR="0016119C" w:rsidRPr="0016119C">
        <w:rPr>
          <w:rFonts w:ascii="Times New Roman" w:hAnsi="Times New Roman"/>
          <w:bCs/>
          <w:color w:val="000000"/>
          <w:sz w:val="24"/>
          <w:szCs w:val="24"/>
        </w:rPr>
        <w:t>4 031 853,00</w:t>
      </w:r>
      <w:r w:rsidR="006214B0" w:rsidRPr="0016119C">
        <w:rPr>
          <w:rFonts w:ascii="Times New Roman" w:hAnsi="Times New Roman"/>
          <w:bCs/>
          <w:sz w:val="24"/>
          <w:szCs w:val="24"/>
        </w:rPr>
        <w:t xml:space="preserve"> </w:t>
      </w:r>
      <w:r w:rsidRPr="0016119C">
        <w:rPr>
          <w:rFonts w:ascii="Times New Roman" w:hAnsi="Times New Roman"/>
          <w:sz w:val="24"/>
          <w:szCs w:val="24"/>
        </w:rPr>
        <w:t>руб.,</w:t>
      </w:r>
    </w:p>
    <w:p w:rsidR="00C072F7" w:rsidRPr="0016119C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6119C">
        <w:rPr>
          <w:rFonts w:ascii="Times New Roman" w:hAnsi="Times New Roman"/>
          <w:sz w:val="24"/>
          <w:szCs w:val="24"/>
        </w:rPr>
        <w:t>- на 01.0</w:t>
      </w:r>
      <w:r w:rsidR="00E305FF" w:rsidRPr="0016119C">
        <w:rPr>
          <w:rFonts w:ascii="Times New Roman" w:hAnsi="Times New Roman"/>
          <w:sz w:val="24"/>
          <w:szCs w:val="24"/>
        </w:rPr>
        <w:t>1.202</w:t>
      </w:r>
      <w:r w:rsidR="0016119C" w:rsidRPr="0016119C">
        <w:rPr>
          <w:rFonts w:ascii="Times New Roman" w:hAnsi="Times New Roman"/>
          <w:sz w:val="24"/>
          <w:szCs w:val="24"/>
        </w:rPr>
        <w:t>5</w:t>
      </w:r>
      <w:r w:rsidRPr="0016119C">
        <w:rPr>
          <w:rFonts w:ascii="Times New Roman" w:hAnsi="Times New Roman"/>
          <w:sz w:val="24"/>
          <w:szCs w:val="24"/>
        </w:rPr>
        <w:t xml:space="preserve"> – </w:t>
      </w:r>
      <w:r w:rsidR="0016119C" w:rsidRPr="0016119C">
        <w:rPr>
          <w:rFonts w:ascii="Times New Roman" w:hAnsi="Times New Roman"/>
          <w:bCs/>
          <w:sz w:val="24"/>
          <w:szCs w:val="24"/>
        </w:rPr>
        <w:t>7 716 738,00</w:t>
      </w:r>
      <w:r w:rsidRPr="0016119C">
        <w:rPr>
          <w:rFonts w:ascii="Times New Roman" w:hAnsi="Times New Roman"/>
          <w:sz w:val="24"/>
          <w:szCs w:val="24"/>
        </w:rPr>
        <w:t xml:space="preserve"> руб.,</w:t>
      </w:r>
    </w:p>
    <w:p w:rsidR="00C072F7" w:rsidRPr="0016119C" w:rsidRDefault="00E305FF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6119C">
        <w:rPr>
          <w:rFonts w:ascii="Times New Roman" w:hAnsi="Times New Roman"/>
          <w:sz w:val="24"/>
          <w:szCs w:val="24"/>
        </w:rPr>
        <w:t>- на 01.01.202</w:t>
      </w:r>
      <w:r w:rsidR="0016119C" w:rsidRPr="0016119C">
        <w:rPr>
          <w:rFonts w:ascii="Times New Roman" w:hAnsi="Times New Roman"/>
          <w:sz w:val="24"/>
          <w:szCs w:val="24"/>
        </w:rPr>
        <w:t>6</w:t>
      </w:r>
      <w:r w:rsidR="00C072F7" w:rsidRPr="0016119C">
        <w:rPr>
          <w:rFonts w:ascii="Times New Roman" w:hAnsi="Times New Roman"/>
          <w:sz w:val="24"/>
          <w:szCs w:val="24"/>
        </w:rPr>
        <w:t xml:space="preserve"> – </w:t>
      </w:r>
      <w:r w:rsidR="0016119C" w:rsidRPr="0016119C">
        <w:rPr>
          <w:rFonts w:ascii="Times New Roman" w:hAnsi="Times New Roman"/>
          <w:bCs/>
          <w:sz w:val="24"/>
          <w:szCs w:val="24"/>
        </w:rPr>
        <w:t>11 425 083,00</w:t>
      </w:r>
      <w:r w:rsidR="00C072F7" w:rsidRPr="0016119C">
        <w:rPr>
          <w:rFonts w:ascii="Times New Roman" w:hAnsi="Times New Roman"/>
          <w:sz w:val="24"/>
          <w:szCs w:val="24"/>
        </w:rPr>
        <w:t xml:space="preserve"> руб.</w:t>
      </w:r>
    </w:p>
    <w:p w:rsidR="00391B13" w:rsidRPr="00C072F7" w:rsidRDefault="00391B13" w:rsidP="00A3648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1B78EC" w:rsidRPr="008801B0">
        <w:rPr>
          <w:rFonts w:ascii="Times New Roman" w:hAnsi="Times New Roman"/>
          <w:b/>
          <w:sz w:val="24"/>
          <w:szCs w:val="24"/>
        </w:rPr>
        <w:t>муниципальных</w:t>
      </w:r>
      <w:r w:rsidRPr="008801B0">
        <w:rPr>
          <w:rFonts w:ascii="Times New Roman" w:hAnsi="Times New Roman"/>
          <w:b/>
          <w:sz w:val="24"/>
          <w:szCs w:val="24"/>
        </w:rPr>
        <w:t xml:space="preserve"> гарантий </w:t>
      </w:r>
      <w:r w:rsidR="001B78EC" w:rsidRPr="008801B0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/>
          <w:sz w:val="24"/>
          <w:szCs w:val="24"/>
        </w:rPr>
        <w:t>в ва</w:t>
      </w:r>
      <w:r w:rsidR="00A815AC">
        <w:rPr>
          <w:rFonts w:ascii="Times New Roman" w:hAnsi="Times New Roman"/>
          <w:b/>
          <w:sz w:val="24"/>
          <w:szCs w:val="24"/>
        </w:rPr>
        <w:t>л</w:t>
      </w:r>
      <w:r w:rsidR="00877E09">
        <w:rPr>
          <w:rFonts w:ascii="Times New Roman" w:hAnsi="Times New Roman"/>
          <w:b/>
          <w:sz w:val="24"/>
          <w:szCs w:val="24"/>
        </w:rPr>
        <w:t>юте Российской Федерации на 202</w:t>
      </w:r>
      <w:r w:rsidR="007E1133">
        <w:rPr>
          <w:rFonts w:ascii="Times New Roman" w:hAnsi="Times New Roman"/>
          <w:b/>
          <w:sz w:val="24"/>
          <w:szCs w:val="24"/>
        </w:rPr>
        <w:t>3</w:t>
      </w:r>
      <w:r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095B76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>плановый</w:t>
      </w:r>
    </w:p>
    <w:p w:rsidR="00737294" w:rsidRDefault="001B78EC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 период </w:t>
      </w:r>
      <w:r w:rsidR="00095B76">
        <w:rPr>
          <w:rFonts w:ascii="Times New Roman" w:hAnsi="Times New Roman"/>
          <w:b/>
          <w:sz w:val="24"/>
          <w:szCs w:val="24"/>
        </w:rPr>
        <w:t>20</w:t>
      </w:r>
      <w:r w:rsidR="00A815AC">
        <w:rPr>
          <w:rFonts w:ascii="Times New Roman" w:hAnsi="Times New Roman"/>
          <w:b/>
          <w:sz w:val="24"/>
          <w:szCs w:val="24"/>
        </w:rPr>
        <w:t>2</w:t>
      </w:r>
      <w:r w:rsidR="007E1133">
        <w:rPr>
          <w:rFonts w:ascii="Times New Roman" w:hAnsi="Times New Roman"/>
          <w:b/>
          <w:sz w:val="24"/>
          <w:szCs w:val="24"/>
        </w:rPr>
        <w:t>4</w:t>
      </w:r>
      <w:r w:rsidR="00095B76">
        <w:rPr>
          <w:rFonts w:ascii="Times New Roman" w:hAnsi="Times New Roman"/>
          <w:b/>
          <w:sz w:val="24"/>
          <w:szCs w:val="24"/>
        </w:rPr>
        <w:t xml:space="preserve"> и </w:t>
      </w:r>
      <w:r w:rsidR="00737294" w:rsidRPr="008801B0">
        <w:rPr>
          <w:rFonts w:ascii="Times New Roman" w:hAnsi="Times New Roman"/>
          <w:b/>
          <w:sz w:val="24"/>
          <w:szCs w:val="24"/>
        </w:rPr>
        <w:t>20</w:t>
      </w:r>
      <w:r w:rsidR="00A815AC">
        <w:rPr>
          <w:rFonts w:ascii="Times New Roman" w:hAnsi="Times New Roman"/>
          <w:b/>
          <w:sz w:val="24"/>
          <w:szCs w:val="24"/>
        </w:rPr>
        <w:t>2</w:t>
      </w:r>
      <w:r w:rsidR="007E1133">
        <w:rPr>
          <w:rFonts w:ascii="Times New Roman" w:hAnsi="Times New Roman"/>
          <w:b/>
          <w:sz w:val="24"/>
          <w:szCs w:val="24"/>
        </w:rPr>
        <w:t>5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DF17AF" w:rsidRPr="008801B0" w:rsidRDefault="00DF17AF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6A34F6" w:rsidRPr="008801B0" w:rsidRDefault="00737294" w:rsidP="006A34F6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Предоставление </w:t>
      </w:r>
      <w:r w:rsidR="001B78EC" w:rsidRPr="008801B0">
        <w:rPr>
          <w:rFonts w:ascii="Times New Roman" w:hAnsi="Times New Roman"/>
          <w:sz w:val="24"/>
          <w:szCs w:val="24"/>
        </w:rPr>
        <w:t>муниципальных</w:t>
      </w:r>
      <w:r w:rsidRPr="008801B0">
        <w:rPr>
          <w:rFonts w:ascii="Times New Roman" w:hAnsi="Times New Roman"/>
          <w:sz w:val="24"/>
          <w:szCs w:val="24"/>
        </w:rPr>
        <w:t xml:space="preserve"> гарантий </w:t>
      </w:r>
      <w:r w:rsidR="001B78EC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A815AC">
        <w:rPr>
          <w:rFonts w:ascii="Times New Roman" w:hAnsi="Times New Roman"/>
          <w:sz w:val="24"/>
          <w:szCs w:val="24"/>
        </w:rPr>
        <w:t>202</w:t>
      </w:r>
      <w:r w:rsidR="00DF17AF">
        <w:rPr>
          <w:rFonts w:ascii="Times New Roman" w:hAnsi="Times New Roman"/>
          <w:sz w:val="24"/>
          <w:szCs w:val="24"/>
        </w:rPr>
        <w:t>3</w:t>
      </w:r>
      <w:r w:rsidR="00A815AC">
        <w:rPr>
          <w:rFonts w:ascii="Times New Roman" w:hAnsi="Times New Roman"/>
          <w:sz w:val="24"/>
          <w:szCs w:val="24"/>
        </w:rPr>
        <w:t>-202</w:t>
      </w:r>
      <w:r w:rsidR="00DF17AF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годах не планируется в соответствии с основными направлениями бюджетной и налоговой политики </w:t>
      </w:r>
      <w:r w:rsidR="001B78EC" w:rsidRPr="008801B0">
        <w:rPr>
          <w:rFonts w:ascii="Times New Roman" w:hAnsi="Times New Roman"/>
          <w:sz w:val="24"/>
          <w:szCs w:val="24"/>
        </w:rPr>
        <w:t>Заволжск</w:t>
      </w:r>
      <w:r w:rsidR="00A815AC">
        <w:rPr>
          <w:rFonts w:ascii="Times New Roman" w:hAnsi="Times New Roman"/>
          <w:sz w:val="24"/>
          <w:szCs w:val="24"/>
        </w:rPr>
        <w:t>о</w:t>
      </w:r>
      <w:r w:rsidR="0009086D">
        <w:rPr>
          <w:rFonts w:ascii="Times New Roman" w:hAnsi="Times New Roman"/>
          <w:sz w:val="24"/>
          <w:szCs w:val="24"/>
        </w:rPr>
        <w:t>го муниципального района на 202</w:t>
      </w:r>
      <w:r w:rsidR="00DF17AF">
        <w:rPr>
          <w:rFonts w:ascii="Times New Roman" w:hAnsi="Times New Roman"/>
          <w:sz w:val="24"/>
          <w:szCs w:val="24"/>
        </w:rPr>
        <w:t>3</w:t>
      </w:r>
      <w:r w:rsidR="00095B76">
        <w:rPr>
          <w:rFonts w:ascii="Times New Roman" w:hAnsi="Times New Roman"/>
          <w:sz w:val="24"/>
          <w:szCs w:val="24"/>
        </w:rPr>
        <w:t xml:space="preserve"> </w:t>
      </w:r>
      <w:r w:rsidR="000577F2" w:rsidRPr="008801B0">
        <w:rPr>
          <w:rFonts w:ascii="Times New Roman" w:hAnsi="Times New Roman"/>
          <w:sz w:val="24"/>
          <w:szCs w:val="24"/>
        </w:rPr>
        <w:t xml:space="preserve">год и </w:t>
      </w:r>
      <w:r w:rsidR="00095B76">
        <w:rPr>
          <w:rFonts w:ascii="Times New Roman" w:hAnsi="Times New Roman"/>
          <w:sz w:val="24"/>
          <w:szCs w:val="24"/>
        </w:rPr>
        <w:t xml:space="preserve">на </w:t>
      </w:r>
      <w:r w:rsidR="000577F2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095B76">
        <w:rPr>
          <w:rFonts w:ascii="Times New Roman" w:hAnsi="Times New Roman"/>
          <w:sz w:val="24"/>
          <w:szCs w:val="24"/>
        </w:rPr>
        <w:t>20</w:t>
      </w:r>
      <w:r w:rsidR="00A815AC">
        <w:rPr>
          <w:rFonts w:ascii="Times New Roman" w:hAnsi="Times New Roman"/>
          <w:sz w:val="24"/>
          <w:szCs w:val="24"/>
        </w:rPr>
        <w:t>2</w:t>
      </w:r>
      <w:r w:rsidR="00DF17AF">
        <w:rPr>
          <w:rFonts w:ascii="Times New Roman" w:hAnsi="Times New Roman"/>
          <w:sz w:val="24"/>
          <w:szCs w:val="24"/>
        </w:rPr>
        <w:t>4</w:t>
      </w:r>
      <w:r w:rsidR="00095B76">
        <w:rPr>
          <w:rFonts w:ascii="Times New Roman" w:hAnsi="Times New Roman"/>
          <w:sz w:val="24"/>
          <w:szCs w:val="24"/>
        </w:rPr>
        <w:t xml:space="preserve"> и 20</w:t>
      </w:r>
      <w:r w:rsidR="00E305FF">
        <w:rPr>
          <w:rFonts w:ascii="Times New Roman" w:hAnsi="Times New Roman"/>
          <w:sz w:val="24"/>
          <w:szCs w:val="24"/>
        </w:rPr>
        <w:t>2</w:t>
      </w:r>
      <w:r w:rsidR="00DF17AF">
        <w:rPr>
          <w:rFonts w:ascii="Times New Roman" w:hAnsi="Times New Roman"/>
          <w:sz w:val="24"/>
          <w:szCs w:val="24"/>
        </w:rPr>
        <w:t>5</w:t>
      </w:r>
      <w:r w:rsidR="000577F2" w:rsidRPr="008801B0">
        <w:rPr>
          <w:rFonts w:ascii="Times New Roman" w:hAnsi="Times New Roman"/>
          <w:sz w:val="24"/>
          <w:szCs w:val="24"/>
        </w:rPr>
        <w:t xml:space="preserve"> годов</w:t>
      </w:r>
      <w:r w:rsidR="001B78EC" w:rsidRPr="008801B0">
        <w:rPr>
          <w:rFonts w:ascii="Times New Roman" w:hAnsi="Times New Roman"/>
          <w:sz w:val="24"/>
          <w:szCs w:val="24"/>
        </w:rPr>
        <w:t xml:space="preserve">. </w:t>
      </w:r>
    </w:p>
    <w:p w:rsidR="006A34F6" w:rsidRDefault="006A34F6" w:rsidP="002E262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429F0" w:rsidRPr="008801B0" w:rsidRDefault="00C429F0" w:rsidP="002E262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8857" w:type="dxa"/>
        <w:tblLayout w:type="fixed"/>
        <w:tblLook w:val="0000"/>
      </w:tblPr>
      <w:tblGrid>
        <w:gridCol w:w="4644"/>
        <w:gridCol w:w="4213"/>
      </w:tblGrid>
      <w:tr w:rsidR="006A34F6" w:rsidRPr="008801B0" w:rsidTr="002E262B">
        <w:tc>
          <w:tcPr>
            <w:tcW w:w="4644" w:type="dxa"/>
          </w:tcPr>
          <w:p w:rsidR="006A34F6" w:rsidRPr="002D5ABD" w:rsidRDefault="006A34F6" w:rsidP="002D5ABD">
            <w:pPr>
              <w:pStyle w:val="a9"/>
              <w:ind w:right="-156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13" w:type="dxa"/>
          </w:tcPr>
          <w:p w:rsidR="006A34F6" w:rsidRPr="00CD096B" w:rsidRDefault="006A34F6" w:rsidP="00CD096B">
            <w:pPr>
              <w:pStyle w:val="a9"/>
              <w:ind w:firstLine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A32F5" w:rsidRDefault="00BA32F5" w:rsidP="00BA32F5">
      <w:pPr>
        <w:ind w:firstLine="709"/>
        <w:jc w:val="center"/>
        <w:rPr>
          <w:b/>
        </w:rPr>
        <w:sectPr w:rsidR="00BA32F5" w:rsidSect="006A34F6">
          <w:headerReference w:type="default" r:id="rId9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CD096B" w:rsidRDefault="00CD096B" w:rsidP="00BA32F5">
      <w:pPr>
        <w:ind w:firstLine="709"/>
        <w:jc w:val="center"/>
        <w:rPr>
          <w:b/>
        </w:rPr>
      </w:pPr>
    </w:p>
    <w:p w:rsidR="00CD096B" w:rsidRDefault="00CD096B" w:rsidP="00CD096B">
      <w:pPr>
        <w:ind w:firstLine="709"/>
        <w:jc w:val="right"/>
        <w:rPr>
          <w:b/>
        </w:rPr>
      </w:pPr>
      <w:r>
        <w:rPr>
          <w:b/>
        </w:rPr>
        <w:t>Приложение 1</w:t>
      </w:r>
    </w:p>
    <w:p w:rsidR="00BA32F5" w:rsidRDefault="00BA32F5" w:rsidP="00BA32F5">
      <w:pPr>
        <w:ind w:firstLine="709"/>
        <w:jc w:val="center"/>
        <w:rPr>
          <w:b/>
        </w:rPr>
      </w:pPr>
      <w:r w:rsidRPr="00BA32F5">
        <w:rPr>
          <w:b/>
        </w:rPr>
        <w:t xml:space="preserve">Сведения </w:t>
      </w:r>
    </w:p>
    <w:p w:rsidR="003644B1" w:rsidRDefault="00BA32F5" w:rsidP="00BA32F5">
      <w:pPr>
        <w:ind w:firstLine="709"/>
        <w:jc w:val="center"/>
        <w:rPr>
          <w:b/>
        </w:rPr>
      </w:pPr>
      <w:r w:rsidRPr="00BA32F5">
        <w:rPr>
          <w:b/>
        </w:rPr>
        <w:t xml:space="preserve">о расходах бюджета Заволжского муниципального района по </w:t>
      </w:r>
      <w:r w:rsidR="00735953">
        <w:rPr>
          <w:b/>
        </w:rPr>
        <w:t>муниципальным программам на 202</w:t>
      </w:r>
      <w:r w:rsidR="00222E65">
        <w:rPr>
          <w:b/>
        </w:rPr>
        <w:t>3</w:t>
      </w:r>
      <w:r w:rsidRPr="00BA32F5">
        <w:rPr>
          <w:b/>
        </w:rPr>
        <w:t xml:space="preserve"> год и на плановый период 202</w:t>
      </w:r>
      <w:r w:rsidR="00222E65">
        <w:rPr>
          <w:b/>
        </w:rPr>
        <w:t>4</w:t>
      </w:r>
      <w:r w:rsidR="00735953">
        <w:rPr>
          <w:b/>
        </w:rPr>
        <w:t xml:space="preserve"> и 202</w:t>
      </w:r>
      <w:r w:rsidR="00222E65">
        <w:rPr>
          <w:b/>
        </w:rPr>
        <w:t>5</w:t>
      </w:r>
      <w:r w:rsidRPr="00BA32F5">
        <w:rPr>
          <w:b/>
        </w:rPr>
        <w:t xml:space="preserve"> годов в сравнении</w:t>
      </w:r>
      <w:r w:rsidR="00935BF6">
        <w:rPr>
          <w:b/>
        </w:rPr>
        <w:t xml:space="preserve"> с ожидаемым исполнением за 202</w:t>
      </w:r>
      <w:r w:rsidR="00222E65">
        <w:rPr>
          <w:b/>
        </w:rPr>
        <w:t>2</w:t>
      </w:r>
      <w:r w:rsidR="00735953">
        <w:rPr>
          <w:b/>
        </w:rPr>
        <w:t xml:space="preserve"> г</w:t>
      </w:r>
      <w:r w:rsidR="002A1FC4">
        <w:rPr>
          <w:b/>
        </w:rPr>
        <w:t>од (оценка) и 202</w:t>
      </w:r>
      <w:r w:rsidR="00222E65">
        <w:rPr>
          <w:b/>
        </w:rPr>
        <w:t>1</w:t>
      </w:r>
      <w:r w:rsidRPr="00BA32F5">
        <w:rPr>
          <w:b/>
        </w:rPr>
        <w:t xml:space="preserve"> годом (отчет)</w:t>
      </w:r>
    </w:p>
    <w:p w:rsidR="00BA32F5" w:rsidRDefault="00BA32F5" w:rsidP="00BA32F5">
      <w:pPr>
        <w:ind w:firstLine="709"/>
        <w:jc w:val="center"/>
        <w:rPr>
          <w:b/>
        </w:rPr>
      </w:pPr>
    </w:p>
    <w:tbl>
      <w:tblPr>
        <w:tblW w:w="14471" w:type="dxa"/>
        <w:tblInd w:w="96" w:type="dxa"/>
        <w:tblLook w:val="04A0"/>
      </w:tblPr>
      <w:tblGrid>
        <w:gridCol w:w="576"/>
        <w:gridCol w:w="4398"/>
        <w:gridCol w:w="1984"/>
        <w:gridCol w:w="1843"/>
        <w:gridCol w:w="1843"/>
        <w:gridCol w:w="1843"/>
        <w:gridCol w:w="1984"/>
      </w:tblGrid>
      <w:tr w:rsidR="00222E65" w:rsidRPr="00E7389A" w:rsidTr="00F82B0F">
        <w:trPr>
          <w:trHeight w:val="7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E65" w:rsidRPr="00E7389A" w:rsidRDefault="00222E65" w:rsidP="001E366A">
            <w:pPr>
              <w:rPr>
                <w:color w:val="000000"/>
              </w:rPr>
            </w:pPr>
            <w:r w:rsidRPr="00E7389A">
              <w:rPr>
                <w:color w:val="000000"/>
              </w:rPr>
              <w:t>№  п/п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E65" w:rsidRPr="00E7389A" w:rsidRDefault="00222E65" w:rsidP="009045CA">
            <w:pPr>
              <w:rPr>
                <w:color w:val="000000"/>
              </w:rPr>
            </w:pPr>
            <w:r w:rsidRPr="00E7389A">
              <w:rPr>
                <w:color w:val="000000"/>
              </w:rPr>
              <w:t>Наименование 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E65" w:rsidRPr="00E7389A" w:rsidRDefault="00222E65" w:rsidP="0022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E7389A">
              <w:rPr>
                <w:color w:val="000000"/>
              </w:rPr>
              <w:t xml:space="preserve"> год (отчет)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E65" w:rsidRPr="00E7389A" w:rsidRDefault="00222E65" w:rsidP="0022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E7389A">
              <w:rPr>
                <w:color w:val="000000"/>
              </w:rPr>
              <w:t xml:space="preserve"> год (ожидаемое исполнение)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E65" w:rsidRPr="008801B0" w:rsidRDefault="00222E65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65" w:rsidRPr="008801B0" w:rsidRDefault="00222E65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65" w:rsidRPr="008801B0" w:rsidRDefault="00222E65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2245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12245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12245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Развитие  образования   в Заволжском  муниципальном 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 w:rsidP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234 941 295,19</w:t>
            </w:r>
          </w:p>
          <w:p w:rsidR="00122459" w:rsidRPr="00CA6949" w:rsidRDefault="00122459" w:rsidP="007240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122459" w:rsidRDefault="00122459" w:rsidP="00633ADC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246 736 765,89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205 934 590,06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194 424 902,11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188 959 671,62 </w:t>
            </w:r>
          </w:p>
        </w:tc>
      </w:tr>
      <w:tr w:rsidR="00CA694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физической культуры и спорта в  Заволжском муниципальном районе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513 913,84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122459" w:rsidRDefault="00CA6949" w:rsidP="00633ADC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119 529,15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120 000,00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120 000,00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120 000,00 </w:t>
            </w:r>
          </w:p>
        </w:tc>
      </w:tr>
      <w:tr w:rsidR="00CA694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3.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культуры и повышение эффективности реализации молодежной политики в Заволжском муниципальном районе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14 399 289,90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122459" w:rsidRDefault="00CA6949" w:rsidP="00222E65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15 954 483,81</w:t>
            </w:r>
          </w:p>
          <w:p w:rsidR="00CA6949" w:rsidRPr="00122459" w:rsidRDefault="00CA6949" w:rsidP="00633AD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11 159 068,33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10 417 385,27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10 266 403,00 </w:t>
            </w:r>
          </w:p>
        </w:tc>
      </w:tr>
      <w:tr w:rsidR="0012245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12245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4.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12245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Социальная  поддержка  граждан  Заволжского муниципального  района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ED6" w:rsidRPr="00CA6949" w:rsidRDefault="006D1ED6" w:rsidP="006D1ED6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2 354 433,00</w:t>
            </w:r>
          </w:p>
          <w:p w:rsidR="00122459" w:rsidRPr="00CA6949" w:rsidRDefault="00122459" w:rsidP="007240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122459" w:rsidRDefault="00122459" w:rsidP="00222E65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1 557 433,60</w:t>
            </w:r>
          </w:p>
          <w:p w:rsidR="00122459" w:rsidRPr="00122459" w:rsidRDefault="00122459" w:rsidP="00633AD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1 557 433,60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1 557 433,60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141 100,00 </w:t>
            </w:r>
          </w:p>
        </w:tc>
      </w:tr>
      <w:tr w:rsidR="0012245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12245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5.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12245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Экономическое развитие Заволжского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 w:rsidP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336 199,00</w:t>
            </w:r>
          </w:p>
          <w:p w:rsidR="00122459" w:rsidRPr="00CA6949" w:rsidRDefault="00122459" w:rsidP="007240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122459" w:rsidRDefault="00122459" w:rsidP="00633ADC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374 249,00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475 000,00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475 000,00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475 000,00 </w:t>
            </w:r>
          </w:p>
        </w:tc>
      </w:tr>
      <w:tr w:rsidR="00724097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E7389A" w:rsidRDefault="00724097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6.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E7389A" w:rsidRDefault="00724097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Обеспечение качественным  жильем  и услугами жилищно-коммунального хозяйства населения 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 w:rsidP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41 954 466,00</w:t>
            </w:r>
          </w:p>
          <w:p w:rsidR="00724097" w:rsidRPr="00CA6949" w:rsidRDefault="00724097" w:rsidP="007240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122459" w:rsidRDefault="00222E65" w:rsidP="00633ADC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34 928 226,22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097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097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</w:tr>
      <w:tr w:rsidR="0012245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F82B0F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122459" w:rsidP="009045CA">
            <w:pPr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Обеспечение доступным и комфортным жильем  населения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CA6949" w:rsidRDefault="00122459" w:rsidP="00724097">
            <w:pPr>
              <w:jc w:val="center"/>
              <w:rPr>
                <w:color w:val="000000"/>
              </w:rPr>
            </w:pPr>
            <w:r w:rsidRPr="00CA6949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122459" w:rsidRDefault="00122459" w:rsidP="00633A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32 189 033,15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1 100 000,00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0,00 </w:t>
            </w:r>
          </w:p>
        </w:tc>
      </w:tr>
      <w:tr w:rsidR="00122459" w:rsidRPr="00E7389A" w:rsidTr="00F82B0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F82B0F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122459" w:rsidRDefault="00122459" w:rsidP="009045CA">
            <w:pPr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Обеспечение услугами жилищно–коммунального хозяйства населения Заволжского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CA6949" w:rsidRDefault="00122459" w:rsidP="0085528F">
            <w:pPr>
              <w:jc w:val="center"/>
              <w:rPr>
                <w:color w:val="000000"/>
              </w:rPr>
            </w:pPr>
            <w:r w:rsidRPr="00CA6949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122459" w:rsidRDefault="00122459" w:rsidP="008552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378 000,00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0,00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0,00 </w:t>
            </w:r>
          </w:p>
        </w:tc>
      </w:tr>
      <w:tr w:rsidR="00122459" w:rsidRPr="00E7389A" w:rsidTr="00F82B0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F82B0F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Default="00122459" w:rsidP="0085528F">
            <w:pPr>
              <w:rPr>
                <w:bCs/>
                <w:color w:val="000000"/>
              </w:rPr>
            </w:pPr>
            <w:r w:rsidRPr="00E22A21">
              <w:rPr>
                <w:bCs/>
                <w:color w:val="000000"/>
              </w:rPr>
              <w:t xml:space="preserve">Энергосбережение и повышение </w:t>
            </w:r>
            <w:r w:rsidRPr="00E22A21">
              <w:rPr>
                <w:bCs/>
                <w:color w:val="000000"/>
              </w:rPr>
              <w:lastRenderedPageBreak/>
              <w:t>энергетической эффективности</w:t>
            </w:r>
            <w:r w:rsidRPr="008801B0">
              <w:rPr>
                <w:bCs/>
                <w:color w:val="000000"/>
              </w:rPr>
              <w:t xml:space="preserve"> Заволжского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 w:rsidP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lastRenderedPageBreak/>
              <w:t>1 899,00</w:t>
            </w:r>
          </w:p>
          <w:p w:rsidR="00122459" w:rsidRPr="00CA6949" w:rsidRDefault="00122459" w:rsidP="008552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122459" w:rsidRDefault="00122459" w:rsidP="0085528F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lastRenderedPageBreak/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52 500,00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39 500,00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61 500,00 </w:t>
            </w:r>
          </w:p>
        </w:tc>
      </w:tr>
      <w:tr w:rsidR="0012245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F82B0F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10.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E7389A" w:rsidRDefault="0012245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транспортной системы Заволжского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 w:rsidP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26 753 920,62</w:t>
            </w:r>
          </w:p>
          <w:p w:rsidR="00122459" w:rsidRPr="00CA6949" w:rsidRDefault="00122459" w:rsidP="007240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122459" w:rsidRDefault="00122459" w:rsidP="00633ADC">
            <w:pPr>
              <w:jc w:val="center"/>
              <w:rPr>
                <w:bCs/>
                <w:color w:val="000000"/>
              </w:rPr>
            </w:pPr>
            <w:r w:rsidRPr="00122459">
              <w:rPr>
                <w:color w:val="000000"/>
              </w:rPr>
              <w:t>13 723 164,76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10 107 030,00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10 307 450,00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459" w:rsidRPr="00F82B0F" w:rsidRDefault="0012245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10 307 450,00 </w:t>
            </w:r>
          </w:p>
        </w:tc>
      </w:tr>
      <w:tr w:rsidR="00F82B0F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E7389A" w:rsidRDefault="00F82B0F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E7389A" w:rsidRDefault="00F82B0F" w:rsidP="0085528F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Безопасность Заволжского муниципального района</w:t>
            </w:r>
            <w:r>
              <w:rPr>
                <w:bCs/>
                <w:color w:val="000000"/>
              </w:rPr>
              <w:t xml:space="preserve">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CA6949" w:rsidRDefault="00CA6949" w:rsidP="0085528F">
            <w:pPr>
              <w:jc w:val="center"/>
              <w:rPr>
                <w:color w:val="000000"/>
              </w:rPr>
            </w:pPr>
            <w:r w:rsidRPr="00CA6949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122459" w:rsidRDefault="00F82B0F" w:rsidP="0085528F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525 067,95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500 067,95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485 520,80 </w:t>
            </w:r>
          </w:p>
        </w:tc>
      </w:tr>
      <w:tr w:rsidR="00724097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E7389A" w:rsidRDefault="00F82B0F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E7389A" w:rsidRDefault="00724097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Долгосрочная сбалансированность и устойчивость бюджетной системы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 w:rsidP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3 761 126,56</w:t>
            </w:r>
          </w:p>
          <w:p w:rsidR="00724097" w:rsidRPr="00CA6949" w:rsidRDefault="00724097" w:rsidP="007240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122459" w:rsidRDefault="00222E65" w:rsidP="00633ADC">
            <w:pPr>
              <w:jc w:val="center"/>
              <w:rPr>
                <w:bCs/>
                <w:color w:val="000000"/>
              </w:rPr>
            </w:pPr>
            <w:r w:rsidRPr="00122459">
              <w:rPr>
                <w:color w:val="000000"/>
              </w:rPr>
              <w:t>4 896 076,00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097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097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</w:tr>
      <w:tr w:rsidR="00F82B0F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E7389A" w:rsidRDefault="00F82B0F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E7389A" w:rsidRDefault="00F82B0F" w:rsidP="009045CA">
            <w:pPr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Управление муниципальными финансами в Заволжском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CA6949" w:rsidRDefault="00F82B0F" w:rsidP="00724097">
            <w:pPr>
              <w:jc w:val="center"/>
              <w:rPr>
                <w:color w:val="000000"/>
              </w:rPr>
            </w:pPr>
            <w:r w:rsidRPr="00CA6949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122459" w:rsidRDefault="00F82B0F" w:rsidP="00633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5 714 940,00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5 964 940,00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5 964 940,00 </w:t>
            </w:r>
          </w:p>
        </w:tc>
      </w:tr>
      <w:tr w:rsidR="00F82B0F" w:rsidRPr="00E7389A" w:rsidTr="00F82B0F">
        <w:trPr>
          <w:trHeight w:val="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E7389A" w:rsidRDefault="00F82B0F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E7389A" w:rsidRDefault="00F82B0F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Совершенствование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 w:rsidP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38 305 070,53</w:t>
            </w:r>
          </w:p>
          <w:p w:rsidR="00F82B0F" w:rsidRPr="00CA6949" w:rsidRDefault="00F82B0F" w:rsidP="007240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122459" w:rsidRDefault="00F82B0F" w:rsidP="00633ADC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45 805 662,45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44 838 436,94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44 372 255,16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B0F" w:rsidRPr="00F82B0F" w:rsidRDefault="00F82B0F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44 326 377,93 </w:t>
            </w:r>
          </w:p>
        </w:tc>
      </w:tr>
      <w:tr w:rsidR="00CA6949" w:rsidRPr="00E7389A" w:rsidTr="00F82B0F">
        <w:trPr>
          <w:trHeight w:val="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Управление муниципальным имуществом Заволжского муниципального района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2 731 584,21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122459" w:rsidRDefault="00CA6949" w:rsidP="00122459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1 419 683,91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2 429 385,00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2 043 362,00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2 043 738,00 </w:t>
            </w:r>
          </w:p>
        </w:tc>
      </w:tr>
      <w:tr w:rsidR="00CA694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Улучшение условий и охраны труда в органах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60 100,00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122459" w:rsidRDefault="00CA6949" w:rsidP="00122459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25 100,00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21 950,00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18 950,00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18 950,00 </w:t>
            </w:r>
          </w:p>
        </w:tc>
      </w:tr>
      <w:tr w:rsidR="00CA694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E22A21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Поддержка и 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751 466,10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122459" w:rsidRDefault="00CA6949" w:rsidP="00122459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1 645 381,00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1 457 960,00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942 960,00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1 403 646,00 </w:t>
            </w:r>
          </w:p>
        </w:tc>
      </w:tr>
      <w:tr w:rsidR="00CA6949" w:rsidRPr="00E7389A" w:rsidTr="00F82B0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Default="00CA6949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E7389A" w:rsidRDefault="00CA694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Охрана окружающей среды на территории </w:t>
            </w:r>
            <w:r w:rsidRPr="00E7389A">
              <w:rPr>
                <w:bCs/>
                <w:color w:val="000000"/>
              </w:rPr>
              <w:t>Заволжского муниципального района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CA6949" w:rsidRDefault="00CA6949">
            <w:pPr>
              <w:jc w:val="center"/>
              <w:rPr>
                <w:bCs/>
                <w:color w:val="000000"/>
              </w:rPr>
            </w:pPr>
            <w:r w:rsidRPr="00CA6949">
              <w:rPr>
                <w:bCs/>
                <w:color w:val="000000"/>
              </w:rPr>
              <w:t>168 229 112,34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122459" w:rsidRDefault="00CA6949" w:rsidP="00122459">
            <w:pPr>
              <w:jc w:val="center"/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389 275 923,74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380 249 914,30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353 768 956,89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949" w:rsidRPr="00F82B0F" w:rsidRDefault="00CA6949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 xml:space="preserve">108 728,07 </w:t>
            </w:r>
          </w:p>
        </w:tc>
      </w:tr>
      <w:tr w:rsidR="00672DAE" w:rsidRPr="00E7389A" w:rsidTr="00F82B0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DAE" w:rsidRPr="00E7389A" w:rsidRDefault="00672DAE" w:rsidP="009045CA">
            <w:pPr>
              <w:rPr>
                <w:b/>
                <w:bCs/>
                <w:color w:val="000000"/>
              </w:rPr>
            </w:pPr>
            <w:r w:rsidRPr="00E7389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DAE" w:rsidRPr="00E7389A" w:rsidRDefault="00672DAE" w:rsidP="009045CA">
            <w:pPr>
              <w:rPr>
                <w:b/>
                <w:bCs/>
                <w:color w:val="000000"/>
              </w:rPr>
            </w:pPr>
            <w:r w:rsidRPr="00E738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DAE" w:rsidRPr="00CA6949" w:rsidRDefault="00672DAE" w:rsidP="00CA6949">
            <w:pPr>
              <w:jc w:val="center"/>
              <w:rPr>
                <w:b/>
                <w:bCs/>
                <w:color w:val="000000"/>
              </w:rPr>
            </w:pPr>
            <w:r w:rsidRPr="00CA6949">
              <w:rPr>
                <w:b/>
                <w:bCs/>
                <w:color w:val="000000"/>
              </w:rPr>
              <w:t>535 093 876,29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DAE" w:rsidRPr="00122459" w:rsidRDefault="00672DAE" w:rsidP="00633ADC">
            <w:pPr>
              <w:jc w:val="center"/>
              <w:rPr>
                <w:b/>
                <w:bCs/>
                <w:color w:val="000000"/>
              </w:rPr>
            </w:pPr>
            <w:r w:rsidRPr="00122459">
              <w:rPr>
                <w:b/>
                <w:bCs/>
                <w:color w:val="000000"/>
              </w:rPr>
              <w:t>756 461 679,53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DAE" w:rsidRPr="00672DAE" w:rsidRDefault="00672DAE" w:rsidP="00772F55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DAE">
              <w:rPr>
                <w:rFonts w:ascii="Times New Roman" w:hAnsi="Times New Roman"/>
                <w:b/>
                <w:sz w:val="24"/>
                <w:szCs w:val="24"/>
              </w:rPr>
              <w:t>697 210 309,33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772F55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DAE">
              <w:rPr>
                <w:rFonts w:ascii="Times New Roman" w:hAnsi="Times New Roman"/>
                <w:b/>
                <w:sz w:val="24"/>
                <w:szCs w:val="24"/>
              </w:rPr>
              <w:t>626 053 162,98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772F55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DAE">
              <w:rPr>
                <w:rFonts w:ascii="Times New Roman" w:hAnsi="Times New Roman"/>
                <w:b/>
                <w:sz w:val="24"/>
                <w:szCs w:val="24"/>
              </w:rPr>
              <w:t>264 683 025,42</w:t>
            </w:r>
          </w:p>
        </w:tc>
      </w:tr>
    </w:tbl>
    <w:p w:rsidR="000915BA" w:rsidRDefault="000915BA" w:rsidP="0035350D">
      <w:pPr>
        <w:rPr>
          <w:b/>
        </w:rPr>
      </w:pPr>
    </w:p>
    <w:p w:rsidR="00CD096B" w:rsidRDefault="00CD096B" w:rsidP="00CD096B">
      <w:pPr>
        <w:ind w:firstLine="709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CC0C1B" w:rsidRDefault="00CC0C1B" w:rsidP="00CD096B">
      <w:pPr>
        <w:ind w:firstLine="709"/>
        <w:jc w:val="center"/>
        <w:rPr>
          <w:b/>
        </w:rPr>
      </w:pPr>
    </w:p>
    <w:p w:rsidR="00CD096B" w:rsidRPr="00406D0B" w:rsidRDefault="00CD096B" w:rsidP="00CD096B">
      <w:pPr>
        <w:ind w:firstLine="709"/>
        <w:jc w:val="center"/>
        <w:rPr>
          <w:b/>
        </w:rPr>
      </w:pPr>
      <w:r w:rsidRPr="00406D0B">
        <w:rPr>
          <w:b/>
        </w:rPr>
        <w:t xml:space="preserve">Сведения </w:t>
      </w:r>
    </w:p>
    <w:p w:rsidR="00CD096B" w:rsidRDefault="00CD096B" w:rsidP="00CD096B">
      <w:pPr>
        <w:ind w:firstLine="709"/>
        <w:jc w:val="center"/>
        <w:rPr>
          <w:b/>
        </w:rPr>
      </w:pPr>
      <w:r w:rsidRPr="00406D0B">
        <w:rPr>
          <w:b/>
        </w:rPr>
        <w:t>о расходах бюджета муниципального района по разделам и подразделам классификации расходов</w:t>
      </w:r>
      <w:r w:rsidR="003C5071">
        <w:rPr>
          <w:b/>
        </w:rPr>
        <w:t xml:space="preserve"> на 202</w:t>
      </w:r>
      <w:r w:rsidR="00C27598">
        <w:rPr>
          <w:b/>
        </w:rPr>
        <w:t>3</w:t>
      </w:r>
      <w:r w:rsidR="00DD668C" w:rsidRPr="00406D0B">
        <w:rPr>
          <w:b/>
        </w:rPr>
        <w:t xml:space="preserve"> год и на плановый период 202</w:t>
      </w:r>
      <w:r w:rsidR="00C27598">
        <w:rPr>
          <w:b/>
        </w:rPr>
        <w:t>4</w:t>
      </w:r>
      <w:r w:rsidR="00DD668C" w:rsidRPr="00406D0B">
        <w:rPr>
          <w:b/>
        </w:rPr>
        <w:t xml:space="preserve"> и 202</w:t>
      </w:r>
      <w:r w:rsidR="00C27598">
        <w:rPr>
          <w:b/>
        </w:rPr>
        <w:t>5</w:t>
      </w:r>
      <w:r w:rsidRPr="00406D0B">
        <w:rPr>
          <w:b/>
        </w:rPr>
        <w:t xml:space="preserve"> годов в сравнении</w:t>
      </w:r>
      <w:r w:rsidR="00EF6851">
        <w:rPr>
          <w:b/>
        </w:rPr>
        <w:t xml:space="preserve"> с ожидаемым исполнением за 202</w:t>
      </w:r>
      <w:r w:rsidR="00C27598">
        <w:rPr>
          <w:b/>
        </w:rPr>
        <w:t>2</w:t>
      </w:r>
      <w:r w:rsidR="00EF6851">
        <w:rPr>
          <w:b/>
        </w:rPr>
        <w:t xml:space="preserve"> год (оценка) и 202</w:t>
      </w:r>
      <w:r w:rsidR="00C27598">
        <w:rPr>
          <w:b/>
        </w:rPr>
        <w:t>1</w:t>
      </w:r>
      <w:r w:rsidRPr="00406D0B">
        <w:rPr>
          <w:b/>
        </w:rPr>
        <w:t xml:space="preserve"> годом (отчет)</w:t>
      </w:r>
    </w:p>
    <w:p w:rsidR="00CD096B" w:rsidRDefault="00CD096B" w:rsidP="00CD096B">
      <w:pPr>
        <w:rPr>
          <w:b/>
        </w:rPr>
      </w:pPr>
    </w:p>
    <w:tbl>
      <w:tblPr>
        <w:tblW w:w="15179" w:type="dxa"/>
        <w:tblInd w:w="96" w:type="dxa"/>
        <w:tblLayout w:type="fixed"/>
        <w:tblLook w:val="04A0"/>
      </w:tblPr>
      <w:tblGrid>
        <w:gridCol w:w="4690"/>
        <w:gridCol w:w="992"/>
        <w:gridCol w:w="1985"/>
        <w:gridCol w:w="1842"/>
        <w:gridCol w:w="1985"/>
        <w:gridCol w:w="1843"/>
        <w:gridCol w:w="1842"/>
      </w:tblGrid>
      <w:tr w:rsidR="00C27598" w:rsidRPr="00C06941" w:rsidTr="00C27598">
        <w:trPr>
          <w:trHeight w:val="2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98" w:rsidRPr="00C06941" w:rsidRDefault="00C27598" w:rsidP="00C06941">
            <w:pPr>
              <w:rPr>
                <w:color w:val="000000"/>
              </w:rPr>
            </w:pPr>
            <w:r w:rsidRPr="00C06941">
              <w:rPr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98" w:rsidRPr="00C06941" w:rsidRDefault="00C27598" w:rsidP="00C06941">
            <w:pPr>
              <w:rPr>
                <w:color w:val="000000"/>
              </w:rPr>
            </w:pPr>
            <w:r w:rsidRPr="00C06941">
              <w:rPr>
                <w:color w:val="000000"/>
              </w:rPr>
              <w:t>Раздел</w:t>
            </w:r>
            <w:r>
              <w:rPr>
                <w:color w:val="000000"/>
              </w:rPr>
              <w:t>,</w:t>
            </w:r>
          </w:p>
          <w:p w:rsidR="00C27598" w:rsidRPr="00C06941" w:rsidRDefault="00C27598" w:rsidP="00C0694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6941">
              <w:rPr>
                <w:color w:val="000000"/>
              </w:rPr>
              <w:t>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C06941" w:rsidRDefault="00C27598" w:rsidP="00C27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C06941">
              <w:rPr>
                <w:color w:val="000000"/>
              </w:rPr>
              <w:t xml:space="preserve"> год (отчет)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598" w:rsidRPr="00C06941" w:rsidRDefault="00C27598" w:rsidP="00C27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C06941">
              <w:rPr>
                <w:color w:val="000000"/>
              </w:rPr>
              <w:t xml:space="preserve"> год (ожидаемое исполнение)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8801B0" w:rsidRDefault="00C27598" w:rsidP="008552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8801B0" w:rsidRDefault="00C27598" w:rsidP="008552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8801B0" w:rsidRDefault="00C27598" w:rsidP="008552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C06941">
            <w:pPr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44 534 024,19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4149A" w:rsidP="00F6258A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59 956 393,43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53 532 072,01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51 650 986,73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52 028 844,73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Функционирование высшего должностного лиц</w:t>
            </w:r>
            <w:r>
              <w:rPr>
                <w:color w:val="000000"/>
              </w:rPr>
              <w:t>а субъекта Российской Федерации и</w:t>
            </w:r>
            <w:r w:rsidRPr="00C06941"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1 903 776,02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4149A" w:rsidP="00F6258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2 063 625,00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1 465 688,00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1 465 688,00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1 468 442,00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22 556 682,93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4149A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27 198 388,25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29 206 933,94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28 586 902,16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28 998 956,93 </w:t>
            </w:r>
          </w:p>
        </w:tc>
      </w:tr>
      <w:tr w:rsidR="00C27598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C06941" w:rsidRDefault="00C27598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C06941" w:rsidRDefault="00C27598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F6258A" w:rsidRDefault="00C27598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F6258A" w:rsidRDefault="00C4149A" w:rsidP="00F6258A">
            <w:pPr>
              <w:jc w:val="center"/>
            </w:pPr>
            <w:r>
              <w:t>41 420,28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3 954,27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3 550,77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3 930 794,06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4149A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6 400 176,00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7 384 580,00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7 334 580,00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7 334 580,00 </w:t>
            </w:r>
          </w:p>
        </w:tc>
      </w:tr>
      <w:tr w:rsidR="00C004DE" w:rsidRPr="00C06941" w:rsidTr="00F6258A">
        <w:trPr>
          <w:trHeight w:val="27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4149A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bCs/>
                <w:color w:val="000000"/>
              </w:rPr>
            </w:pPr>
            <w:r w:rsidRPr="00F6258A">
              <w:rPr>
                <w:color w:val="000000"/>
              </w:rPr>
              <w:t>16 142 771,18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4149A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24 252 783,90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15 170 915,80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13 960 265,80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13 926 865,80 </w:t>
            </w:r>
          </w:p>
        </w:tc>
      </w:tr>
      <w:tr w:rsidR="00C27598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773C67" w:rsidRDefault="00C27598" w:rsidP="0085528F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773C67" w:rsidRDefault="00C27598" w:rsidP="0085528F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F6258A" w:rsidRDefault="00C004DE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F6258A" w:rsidRDefault="00C27598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C27598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773C67" w:rsidRDefault="00C27598" w:rsidP="0085528F">
            <w:pPr>
              <w:rPr>
                <w:color w:val="000000"/>
              </w:rPr>
            </w:pPr>
            <w:r w:rsidRPr="00773C67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773C67">
              <w:rPr>
                <w:color w:val="000000"/>
              </w:rPr>
              <w:lastRenderedPageBreak/>
              <w:t>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773C67" w:rsidRDefault="00C27598" w:rsidP="0085528F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lastRenderedPageBreak/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F6258A" w:rsidRDefault="00C27598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100 000,00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27 113 396,22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14 359 164,76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10 571 577,15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10 771 997,15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10 757 450,00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239 475,60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314 547,15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314 547,15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26 753 920,62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13 723 164,76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10 107 030,00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10 307 450,00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10 307 450,00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43 777 007,87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35 994 768,34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34 217 138,15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2 990 062,00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1 945 838,00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3 159 705,15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1 221 636,04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2 059 505,00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1 799 462,00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1 855 238,00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40 545 603,33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34 747 844,58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32 067 033,15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71 699,39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25 287,72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C004DE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suppressAutoHyphens/>
              <w:jc w:val="center"/>
              <w:rPr>
                <w:b/>
                <w:lang w:eastAsia="ar-SA"/>
              </w:rPr>
            </w:pPr>
            <w:r w:rsidRPr="00F6258A">
              <w:rPr>
                <w:b/>
                <w:bCs/>
                <w:color w:val="000000"/>
              </w:rPr>
              <w:t>168 229 112,34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389 275 923,74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353 738 956,89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78 728,07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0E02BB" w:rsidRDefault="00C004DE" w:rsidP="00727558">
            <w:pPr>
              <w:jc w:val="both"/>
              <w:rPr>
                <w:color w:val="000000"/>
              </w:rPr>
            </w:pPr>
            <w:r w:rsidRPr="000E02BB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0E02BB" w:rsidRDefault="00C004DE" w:rsidP="00727558">
            <w:pPr>
              <w:jc w:val="center"/>
              <w:rPr>
                <w:color w:val="000000"/>
              </w:rPr>
            </w:pPr>
            <w:r w:rsidRPr="000E02BB">
              <w:rPr>
                <w:color w:val="000000"/>
              </w:rPr>
              <w:t>0602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suppressAutoHyphens/>
              <w:jc w:val="center"/>
              <w:rPr>
                <w:bCs/>
                <w:lang w:eastAsia="ar-SA"/>
              </w:rPr>
            </w:pPr>
            <w:r w:rsidRPr="00F6258A">
              <w:rPr>
                <w:bCs/>
                <w:lang w:eastAsia="ar-SA"/>
              </w:rPr>
              <w:t>0,0</w:t>
            </w:r>
            <w:r w:rsidR="0061218F">
              <w:rPr>
                <w:bCs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0E02BB" w:rsidRDefault="00C004DE" w:rsidP="00727558">
            <w:pPr>
              <w:jc w:val="both"/>
              <w:rPr>
                <w:color w:val="000000"/>
              </w:rPr>
            </w:pPr>
            <w:r w:rsidRPr="000E02BB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0E02BB" w:rsidRDefault="00C004DE" w:rsidP="00727558">
            <w:pPr>
              <w:jc w:val="center"/>
              <w:rPr>
                <w:color w:val="000000"/>
              </w:rPr>
            </w:pPr>
            <w:r w:rsidRPr="000E02BB">
              <w:rPr>
                <w:color w:val="000000"/>
              </w:rPr>
              <w:t>0603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C004DE" w:rsidP="00F6258A">
            <w:pPr>
              <w:suppressAutoHyphens/>
              <w:jc w:val="center"/>
              <w:rPr>
                <w:lang w:eastAsia="ar-SA"/>
              </w:rPr>
            </w:pPr>
            <w:r w:rsidRPr="00F6258A">
              <w:rPr>
                <w:bCs/>
                <w:color w:val="000000"/>
              </w:rPr>
              <w:t>168 229 112,34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61218F" w:rsidRDefault="0061218F" w:rsidP="00F6258A">
            <w:pPr>
              <w:jc w:val="center"/>
              <w:rPr>
                <w:bCs/>
                <w:color w:val="000000"/>
              </w:rPr>
            </w:pPr>
            <w:r w:rsidRPr="0061218F">
              <w:rPr>
                <w:bCs/>
                <w:color w:val="000000"/>
              </w:rPr>
              <w:t>389 275 923,74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380 189 914,30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353 708 956,89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48 728,07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245 340 757,78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258 598 608,61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6E186B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206 375</w:t>
            </w:r>
            <w:r w:rsidR="00F6258A">
              <w:rPr>
                <w:b/>
                <w:bCs/>
                <w:color w:val="000000"/>
              </w:rPr>
              <w:t xml:space="preserve"> 977,65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195 632 194,95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188 063 442,73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84 326 303,51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</w:pPr>
            <w:r>
              <w:t>88 880 866,16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78 303 126,79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77 433 814,15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72 216 841,36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121 525 532,90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</w:pPr>
            <w:r>
              <w:t>127 475 929,57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101 450 431,58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92 859 178,00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91 377 119,70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Дополнительное образование</w:t>
            </w:r>
            <w:r>
              <w:rPr>
                <w:color w:val="000000"/>
              </w:rPr>
              <w:t xml:space="preserve">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25 436 125,19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</w:pPr>
            <w:r>
              <w:t>30 112 556,79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13 110 717,08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11 832 500,60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11 012 779,47 </w:t>
            </w:r>
          </w:p>
        </w:tc>
      </w:tr>
      <w:tr w:rsidR="00C004DE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E" w:rsidRPr="00C06941" w:rsidRDefault="00F6258A" w:rsidP="0035350D">
            <w:pPr>
              <w:jc w:val="both"/>
              <w:rPr>
                <w:color w:val="000000"/>
              </w:rPr>
            </w:pPr>
            <w:r w:rsidRPr="00773C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C06941" w:rsidRDefault="00C004DE" w:rsidP="0035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Pr="00F6258A" w:rsidRDefault="0061218F" w:rsidP="00F6258A">
            <w:pPr>
              <w:jc w:val="center"/>
            </w:pPr>
            <w:r>
              <w:t>25 900,00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E" w:rsidRDefault="00C004DE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33 000,00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724 155,00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</w:pPr>
            <w:r>
              <w:t>629 376,00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6E186B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</w:t>
            </w:r>
            <w:r w:rsidR="00F6258A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13 328 641,18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</w:pPr>
            <w:r>
              <w:t>11 473 980,09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4 058 127,31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4 305 173,98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6E18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3 16</w:t>
            </w:r>
            <w:r w:rsidR="006E186B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451,85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3 017 385,27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2 866 403,00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0801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4 058 127,31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61218F" w:rsidRDefault="0061218F" w:rsidP="00F6258A">
            <w:pPr>
              <w:jc w:val="center"/>
              <w:rPr>
                <w:color w:val="000000"/>
              </w:rPr>
            </w:pPr>
            <w:r w:rsidRPr="0061218F">
              <w:rPr>
                <w:bCs/>
                <w:color w:val="000000"/>
              </w:rPr>
              <w:t>4 305 173,98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6E186B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3 163</w:t>
            </w:r>
            <w:r w:rsidR="00F6258A">
              <w:rPr>
                <w:color w:val="000000"/>
              </w:rPr>
              <w:t xml:space="preserve"> 451,85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3 017 385,27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2 866 403,00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4 756 208,40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4 429 782,15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3 804 393,60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3 804 393,60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2 388 060,00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1 626 030,00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1 644 300,00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39 150,00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2 949 928,40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2 575 382,15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2 165 153,60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2 165 153,60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748 820,00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Другие вопросы в области социальной </w:t>
            </w:r>
            <w:r w:rsidRPr="00C06941">
              <w:rPr>
                <w:color w:val="000000"/>
              </w:rPr>
              <w:lastRenderedPageBreak/>
              <w:t>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lastRenderedPageBreak/>
              <w:t>1006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141 100,00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A53D87" w:rsidRDefault="00F6258A" w:rsidP="009A6DC2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A53D87" w:rsidRDefault="00F6258A" w:rsidP="009A6DC2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A53D87" w:rsidRDefault="00F6258A" w:rsidP="009A6DC2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513 913,84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61218F" w:rsidRDefault="0061218F" w:rsidP="00F6258A">
            <w:pPr>
              <w:jc w:val="center"/>
              <w:rPr>
                <w:b/>
                <w:bCs/>
                <w:color w:val="000000"/>
              </w:rPr>
            </w:pPr>
            <w:r w:rsidRPr="0061218F">
              <w:rPr>
                <w:b/>
                <w:color w:val="000000"/>
              </w:rPr>
              <w:t>169 529,15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7 804 678,89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6 443 157,16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8 496 678,89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58A" w:rsidRPr="00C06941" w:rsidRDefault="00F6258A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C06941" w:rsidRDefault="00F6258A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263 913,84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169 529,15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</w:tr>
      <w:tr w:rsidR="00F6258A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58A" w:rsidRPr="00EC4E83" w:rsidRDefault="00F6258A" w:rsidP="00EC4E83">
            <w:pPr>
              <w:rPr>
                <w:bCs/>
              </w:rPr>
            </w:pPr>
            <w:r w:rsidRPr="00EC4E83">
              <w:rPr>
                <w:bCs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58A" w:rsidRPr="00EC4E83" w:rsidRDefault="00F6258A" w:rsidP="00EC4E83">
            <w:pPr>
              <w:jc w:val="center"/>
              <w:rPr>
                <w:bCs/>
              </w:rPr>
            </w:pPr>
            <w:r>
              <w:rPr>
                <w:bCs/>
              </w:rPr>
              <w:t>1102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F6258A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Pr="00F6258A" w:rsidRDefault="0061218F" w:rsidP="00F62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58A" w:rsidRDefault="00F6258A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27598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773C67" w:rsidRDefault="00C27598" w:rsidP="0085528F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773C67" w:rsidRDefault="00C27598" w:rsidP="0085528F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110</w:t>
            </w: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F6258A" w:rsidRDefault="00C27598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Pr="00F6258A" w:rsidRDefault="00C27598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7 684 678,89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6 323 157,16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598" w:rsidRDefault="00C27598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8 376 678,89 </w:t>
            </w:r>
          </w:p>
        </w:tc>
      </w:tr>
      <w:tr w:rsidR="00CA6949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773C67" w:rsidRDefault="00CA6949" w:rsidP="0085528F">
            <w:pPr>
              <w:rPr>
                <w:b/>
                <w:bCs/>
                <w:color w:val="000000"/>
              </w:rPr>
            </w:pPr>
            <w:r w:rsidRPr="00280BF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C06941" w:rsidRDefault="00CA694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F6258A" w:rsidRDefault="00CA6949" w:rsidP="00F6258A">
            <w:pPr>
              <w:jc w:val="center"/>
              <w:rPr>
                <w:b/>
                <w:bCs/>
              </w:rPr>
            </w:pPr>
            <w:r w:rsidRPr="00F6258A">
              <w:rPr>
                <w:b/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F6258A" w:rsidRDefault="00CA6949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27598" w:rsidP="00C275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CA6949">
              <w:rPr>
                <w:b/>
                <w:bCs/>
                <w:color w:val="000000"/>
              </w:rPr>
              <w:t xml:space="preserve">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A6949" w:rsidP="007275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A6949" w:rsidP="007275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CA6949" w:rsidRPr="00C06941" w:rsidTr="00F6258A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773C67" w:rsidRDefault="00CA6949" w:rsidP="0085528F">
            <w:pPr>
              <w:rPr>
                <w:color w:val="000000"/>
              </w:rPr>
            </w:pPr>
            <w:r w:rsidRPr="00280BF8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C06941" w:rsidRDefault="00CA694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F6258A" w:rsidRDefault="00CA6949" w:rsidP="00F6258A">
            <w:pPr>
              <w:jc w:val="center"/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F6258A" w:rsidRDefault="00CA6949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27598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A6949">
              <w:rPr>
                <w:color w:val="000000"/>
              </w:rPr>
              <w:t xml:space="preserve">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A6949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A6949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876769" w:rsidRPr="00C06941" w:rsidTr="0035350D">
        <w:trPr>
          <w:trHeight w:val="2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69" w:rsidRPr="00C06941" w:rsidRDefault="00876769" w:rsidP="00C06941">
            <w:pPr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769" w:rsidRPr="00F6258A" w:rsidRDefault="00F6258A" w:rsidP="003F5174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lang w:eastAsia="ar-SA"/>
              </w:rPr>
              <w:t>538 322 547,95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769" w:rsidRPr="00C06941" w:rsidRDefault="0061218F" w:rsidP="00C069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767 089 344,16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769" w:rsidRDefault="00876769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699 864 203,60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769" w:rsidRDefault="00876769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628 449 133,75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769" w:rsidRDefault="00876769" w:rsidP="008552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267 025 445,42 </w:t>
            </w:r>
          </w:p>
        </w:tc>
      </w:tr>
    </w:tbl>
    <w:p w:rsidR="00C06941" w:rsidRDefault="00C06941" w:rsidP="00CD096B">
      <w:pPr>
        <w:rPr>
          <w:b/>
        </w:rPr>
      </w:pPr>
    </w:p>
    <w:p w:rsidR="00C06941" w:rsidRDefault="00C06941" w:rsidP="00CD096B">
      <w:pPr>
        <w:rPr>
          <w:b/>
        </w:rPr>
      </w:pPr>
    </w:p>
    <w:p w:rsidR="00CD096B" w:rsidRDefault="00CD096B" w:rsidP="00CD096B">
      <w:pPr>
        <w:rPr>
          <w:b/>
        </w:rPr>
      </w:pPr>
    </w:p>
    <w:p w:rsidR="00BA32F5" w:rsidRPr="00BA32F5" w:rsidRDefault="00BA32F5" w:rsidP="00BA32F5">
      <w:pPr>
        <w:rPr>
          <w:b/>
        </w:rPr>
      </w:pPr>
    </w:p>
    <w:sectPr w:rsidR="00BA32F5" w:rsidRPr="00BA32F5" w:rsidSect="00BA32F5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6E" w:rsidRDefault="00B01D6E">
      <w:r>
        <w:separator/>
      </w:r>
    </w:p>
  </w:endnote>
  <w:endnote w:type="continuationSeparator" w:id="1">
    <w:p w:rsidR="00B01D6E" w:rsidRDefault="00B01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6E" w:rsidRDefault="00B01D6E">
      <w:r>
        <w:separator/>
      </w:r>
    </w:p>
  </w:footnote>
  <w:footnote w:type="continuationSeparator" w:id="1">
    <w:p w:rsidR="00B01D6E" w:rsidRDefault="00B01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ED" w:rsidRDefault="00F04BF6">
    <w:pPr>
      <w:pStyle w:val="a3"/>
      <w:jc w:val="right"/>
    </w:pPr>
    <w:fldSimple w:instr="PAGE   \* MERGEFORMAT">
      <w:r w:rsidR="00672DAE">
        <w:rPr>
          <w:noProof/>
        </w:rPr>
        <w:t>16</w:t>
      </w:r>
    </w:fldSimple>
  </w:p>
  <w:p w:rsidR="001A20ED" w:rsidRDefault="001A20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ED" w:rsidRDefault="001A20ED">
    <w:pPr>
      <w:pStyle w:val="a3"/>
      <w:jc w:val="right"/>
    </w:pPr>
  </w:p>
  <w:p w:rsidR="001A20ED" w:rsidRDefault="001A20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2A292425"/>
    <w:multiLevelType w:val="hybridMultilevel"/>
    <w:tmpl w:val="3464704A"/>
    <w:lvl w:ilvl="0" w:tplc="E1D2E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4F6"/>
    <w:rsid w:val="00001F74"/>
    <w:rsid w:val="000025B7"/>
    <w:rsid w:val="000026FE"/>
    <w:rsid w:val="000055C0"/>
    <w:rsid w:val="000062A2"/>
    <w:rsid w:val="00011E1E"/>
    <w:rsid w:val="00012921"/>
    <w:rsid w:val="00012C80"/>
    <w:rsid w:val="000136BA"/>
    <w:rsid w:val="000148C2"/>
    <w:rsid w:val="000148E3"/>
    <w:rsid w:val="00017992"/>
    <w:rsid w:val="00021A8F"/>
    <w:rsid w:val="00023266"/>
    <w:rsid w:val="00026C12"/>
    <w:rsid w:val="00030087"/>
    <w:rsid w:val="00030645"/>
    <w:rsid w:val="000323C8"/>
    <w:rsid w:val="00033164"/>
    <w:rsid w:val="00033FC9"/>
    <w:rsid w:val="0003406D"/>
    <w:rsid w:val="000360E9"/>
    <w:rsid w:val="00036AB4"/>
    <w:rsid w:val="00036E63"/>
    <w:rsid w:val="0003701E"/>
    <w:rsid w:val="000436B2"/>
    <w:rsid w:val="000454F6"/>
    <w:rsid w:val="000577F2"/>
    <w:rsid w:val="00057B4F"/>
    <w:rsid w:val="0006104C"/>
    <w:rsid w:val="00061D3C"/>
    <w:rsid w:val="000628A4"/>
    <w:rsid w:val="00063C96"/>
    <w:rsid w:val="00064D11"/>
    <w:rsid w:val="00064DAB"/>
    <w:rsid w:val="00070588"/>
    <w:rsid w:val="00073908"/>
    <w:rsid w:val="0007440B"/>
    <w:rsid w:val="000755EF"/>
    <w:rsid w:val="00076FCB"/>
    <w:rsid w:val="000800AE"/>
    <w:rsid w:val="00080834"/>
    <w:rsid w:val="00081C21"/>
    <w:rsid w:val="000829DB"/>
    <w:rsid w:val="0009086D"/>
    <w:rsid w:val="000915BA"/>
    <w:rsid w:val="00093C92"/>
    <w:rsid w:val="00095B76"/>
    <w:rsid w:val="00096005"/>
    <w:rsid w:val="000A1468"/>
    <w:rsid w:val="000A1B02"/>
    <w:rsid w:val="000B1038"/>
    <w:rsid w:val="000B6DA5"/>
    <w:rsid w:val="000C0027"/>
    <w:rsid w:val="000C08BE"/>
    <w:rsid w:val="000C0BAD"/>
    <w:rsid w:val="000C1151"/>
    <w:rsid w:val="000C1DFD"/>
    <w:rsid w:val="000C2D31"/>
    <w:rsid w:val="000C30F2"/>
    <w:rsid w:val="000C5792"/>
    <w:rsid w:val="000C7D85"/>
    <w:rsid w:val="000D414D"/>
    <w:rsid w:val="000D5018"/>
    <w:rsid w:val="000D72CA"/>
    <w:rsid w:val="000E1364"/>
    <w:rsid w:val="000E2477"/>
    <w:rsid w:val="000E3DEB"/>
    <w:rsid w:val="000E7610"/>
    <w:rsid w:val="000F2579"/>
    <w:rsid w:val="000F5DF2"/>
    <w:rsid w:val="00104727"/>
    <w:rsid w:val="00105B7B"/>
    <w:rsid w:val="00106778"/>
    <w:rsid w:val="00112038"/>
    <w:rsid w:val="00113984"/>
    <w:rsid w:val="00114E66"/>
    <w:rsid w:val="00114FD9"/>
    <w:rsid w:val="00116B00"/>
    <w:rsid w:val="00116D1A"/>
    <w:rsid w:val="00122459"/>
    <w:rsid w:val="00122B99"/>
    <w:rsid w:val="00130148"/>
    <w:rsid w:val="001308AF"/>
    <w:rsid w:val="00132259"/>
    <w:rsid w:val="00132F4F"/>
    <w:rsid w:val="001342DA"/>
    <w:rsid w:val="00135BD2"/>
    <w:rsid w:val="00137E0F"/>
    <w:rsid w:val="001405E0"/>
    <w:rsid w:val="00142DF0"/>
    <w:rsid w:val="00143651"/>
    <w:rsid w:val="00143C2E"/>
    <w:rsid w:val="00145B84"/>
    <w:rsid w:val="0014798F"/>
    <w:rsid w:val="00152E2E"/>
    <w:rsid w:val="0015513F"/>
    <w:rsid w:val="00155510"/>
    <w:rsid w:val="001556C3"/>
    <w:rsid w:val="001559A5"/>
    <w:rsid w:val="00156442"/>
    <w:rsid w:val="00157419"/>
    <w:rsid w:val="00160B0F"/>
    <w:rsid w:val="0016119C"/>
    <w:rsid w:val="00161BC3"/>
    <w:rsid w:val="001627CC"/>
    <w:rsid w:val="00165918"/>
    <w:rsid w:val="001713B5"/>
    <w:rsid w:val="001717D6"/>
    <w:rsid w:val="00173BE2"/>
    <w:rsid w:val="001745C9"/>
    <w:rsid w:val="00177E6F"/>
    <w:rsid w:val="00180F37"/>
    <w:rsid w:val="00182EEB"/>
    <w:rsid w:val="001835BE"/>
    <w:rsid w:val="00184193"/>
    <w:rsid w:val="0018574B"/>
    <w:rsid w:val="00187969"/>
    <w:rsid w:val="0019178D"/>
    <w:rsid w:val="00194FBA"/>
    <w:rsid w:val="00195660"/>
    <w:rsid w:val="00195B7F"/>
    <w:rsid w:val="001967A9"/>
    <w:rsid w:val="001971A7"/>
    <w:rsid w:val="0019720C"/>
    <w:rsid w:val="001A20ED"/>
    <w:rsid w:val="001A234B"/>
    <w:rsid w:val="001A2AC9"/>
    <w:rsid w:val="001A3CFD"/>
    <w:rsid w:val="001A58BA"/>
    <w:rsid w:val="001A6CF8"/>
    <w:rsid w:val="001B09CC"/>
    <w:rsid w:val="001B0A89"/>
    <w:rsid w:val="001B271B"/>
    <w:rsid w:val="001B3C99"/>
    <w:rsid w:val="001B4AEF"/>
    <w:rsid w:val="001B4FFB"/>
    <w:rsid w:val="001B7721"/>
    <w:rsid w:val="001B7877"/>
    <w:rsid w:val="001B78EC"/>
    <w:rsid w:val="001C1158"/>
    <w:rsid w:val="001C6838"/>
    <w:rsid w:val="001D5B6E"/>
    <w:rsid w:val="001E0BAA"/>
    <w:rsid w:val="001E2089"/>
    <w:rsid w:val="001E22E7"/>
    <w:rsid w:val="001E2C49"/>
    <w:rsid w:val="001E3196"/>
    <w:rsid w:val="001E366A"/>
    <w:rsid w:val="001E4692"/>
    <w:rsid w:val="001E5FDF"/>
    <w:rsid w:val="001F15E7"/>
    <w:rsid w:val="001F17C5"/>
    <w:rsid w:val="001F1FB6"/>
    <w:rsid w:val="001F253D"/>
    <w:rsid w:val="001F5CAB"/>
    <w:rsid w:val="001F665C"/>
    <w:rsid w:val="001F7F31"/>
    <w:rsid w:val="00200165"/>
    <w:rsid w:val="002007B1"/>
    <w:rsid w:val="00213199"/>
    <w:rsid w:val="00214628"/>
    <w:rsid w:val="0022181D"/>
    <w:rsid w:val="00221A21"/>
    <w:rsid w:val="00222E65"/>
    <w:rsid w:val="00223929"/>
    <w:rsid w:val="0022554E"/>
    <w:rsid w:val="00225A71"/>
    <w:rsid w:val="0022604C"/>
    <w:rsid w:val="00230F77"/>
    <w:rsid w:val="00231ED3"/>
    <w:rsid w:val="00233243"/>
    <w:rsid w:val="00235140"/>
    <w:rsid w:val="00235826"/>
    <w:rsid w:val="00242E20"/>
    <w:rsid w:val="002434A5"/>
    <w:rsid w:val="002435DE"/>
    <w:rsid w:val="00243985"/>
    <w:rsid w:val="00243C3F"/>
    <w:rsid w:val="00244762"/>
    <w:rsid w:val="002447D2"/>
    <w:rsid w:val="00244810"/>
    <w:rsid w:val="0024632E"/>
    <w:rsid w:val="0024640E"/>
    <w:rsid w:val="002474AE"/>
    <w:rsid w:val="00247847"/>
    <w:rsid w:val="00250464"/>
    <w:rsid w:val="00252652"/>
    <w:rsid w:val="0025311D"/>
    <w:rsid w:val="00253636"/>
    <w:rsid w:val="002538D7"/>
    <w:rsid w:val="00253D88"/>
    <w:rsid w:val="00260842"/>
    <w:rsid w:val="00261086"/>
    <w:rsid w:val="002631D2"/>
    <w:rsid w:val="00265B4E"/>
    <w:rsid w:val="002709D3"/>
    <w:rsid w:val="00270D0C"/>
    <w:rsid w:val="00270F13"/>
    <w:rsid w:val="002726F9"/>
    <w:rsid w:val="002730B0"/>
    <w:rsid w:val="00273224"/>
    <w:rsid w:val="00273F51"/>
    <w:rsid w:val="002768B1"/>
    <w:rsid w:val="00280E4A"/>
    <w:rsid w:val="00283747"/>
    <w:rsid w:val="0028389A"/>
    <w:rsid w:val="0028437C"/>
    <w:rsid w:val="00284DD9"/>
    <w:rsid w:val="00286173"/>
    <w:rsid w:val="002909BF"/>
    <w:rsid w:val="00290E98"/>
    <w:rsid w:val="00291588"/>
    <w:rsid w:val="002922E9"/>
    <w:rsid w:val="00293403"/>
    <w:rsid w:val="00293A9A"/>
    <w:rsid w:val="00294C4A"/>
    <w:rsid w:val="00295B8C"/>
    <w:rsid w:val="0029741A"/>
    <w:rsid w:val="002A1FC4"/>
    <w:rsid w:val="002A2B61"/>
    <w:rsid w:val="002A30B6"/>
    <w:rsid w:val="002A3EE1"/>
    <w:rsid w:val="002A49C7"/>
    <w:rsid w:val="002B0398"/>
    <w:rsid w:val="002B327C"/>
    <w:rsid w:val="002B5ECE"/>
    <w:rsid w:val="002B6149"/>
    <w:rsid w:val="002C0231"/>
    <w:rsid w:val="002C03DC"/>
    <w:rsid w:val="002C2D2C"/>
    <w:rsid w:val="002C32E2"/>
    <w:rsid w:val="002C376E"/>
    <w:rsid w:val="002C42CA"/>
    <w:rsid w:val="002C618C"/>
    <w:rsid w:val="002D017F"/>
    <w:rsid w:val="002D107A"/>
    <w:rsid w:val="002D27AE"/>
    <w:rsid w:val="002D2A6B"/>
    <w:rsid w:val="002D3D69"/>
    <w:rsid w:val="002D4ED8"/>
    <w:rsid w:val="002D5ABD"/>
    <w:rsid w:val="002D5ACF"/>
    <w:rsid w:val="002D7366"/>
    <w:rsid w:val="002E1EF5"/>
    <w:rsid w:val="002E262B"/>
    <w:rsid w:val="002E3243"/>
    <w:rsid w:val="002E689C"/>
    <w:rsid w:val="002E7D47"/>
    <w:rsid w:val="002E7E9F"/>
    <w:rsid w:val="002F11F5"/>
    <w:rsid w:val="002F2225"/>
    <w:rsid w:val="002F2CE2"/>
    <w:rsid w:val="002F30D7"/>
    <w:rsid w:val="002F6D06"/>
    <w:rsid w:val="003003F0"/>
    <w:rsid w:val="00300762"/>
    <w:rsid w:val="00302A8E"/>
    <w:rsid w:val="00304D26"/>
    <w:rsid w:val="00304E7F"/>
    <w:rsid w:val="00307B76"/>
    <w:rsid w:val="00310E47"/>
    <w:rsid w:val="00314474"/>
    <w:rsid w:val="003164E9"/>
    <w:rsid w:val="003279C6"/>
    <w:rsid w:val="00330486"/>
    <w:rsid w:val="00332BA3"/>
    <w:rsid w:val="0033419C"/>
    <w:rsid w:val="003375BF"/>
    <w:rsid w:val="0034021D"/>
    <w:rsid w:val="00340C60"/>
    <w:rsid w:val="0034187E"/>
    <w:rsid w:val="00343B02"/>
    <w:rsid w:val="003451B6"/>
    <w:rsid w:val="00345B4A"/>
    <w:rsid w:val="003461EE"/>
    <w:rsid w:val="00346FBD"/>
    <w:rsid w:val="003510DC"/>
    <w:rsid w:val="003522DC"/>
    <w:rsid w:val="0035350D"/>
    <w:rsid w:val="0035795E"/>
    <w:rsid w:val="003635CC"/>
    <w:rsid w:val="003636AD"/>
    <w:rsid w:val="00363EF5"/>
    <w:rsid w:val="003644B1"/>
    <w:rsid w:val="00365342"/>
    <w:rsid w:val="00365988"/>
    <w:rsid w:val="003663E1"/>
    <w:rsid w:val="0036735F"/>
    <w:rsid w:val="00370E9E"/>
    <w:rsid w:val="00371B3A"/>
    <w:rsid w:val="00372FDD"/>
    <w:rsid w:val="00381CC5"/>
    <w:rsid w:val="0038370A"/>
    <w:rsid w:val="00383A9C"/>
    <w:rsid w:val="00385195"/>
    <w:rsid w:val="003857A5"/>
    <w:rsid w:val="00391B13"/>
    <w:rsid w:val="0039229F"/>
    <w:rsid w:val="003924EC"/>
    <w:rsid w:val="00393AA1"/>
    <w:rsid w:val="00393BF4"/>
    <w:rsid w:val="00393BFD"/>
    <w:rsid w:val="00393FFE"/>
    <w:rsid w:val="003958E9"/>
    <w:rsid w:val="003960B7"/>
    <w:rsid w:val="003A0326"/>
    <w:rsid w:val="003A1738"/>
    <w:rsid w:val="003A3A5E"/>
    <w:rsid w:val="003B1AA9"/>
    <w:rsid w:val="003B1C6C"/>
    <w:rsid w:val="003B33EE"/>
    <w:rsid w:val="003B3B10"/>
    <w:rsid w:val="003B7009"/>
    <w:rsid w:val="003C3FD2"/>
    <w:rsid w:val="003C42E0"/>
    <w:rsid w:val="003C5071"/>
    <w:rsid w:val="003C6EAF"/>
    <w:rsid w:val="003C7B5D"/>
    <w:rsid w:val="003D17B9"/>
    <w:rsid w:val="003D33E2"/>
    <w:rsid w:val="003D35B9"/>
    <w:rsid w:val="003D4295"/>
    <w:rsid w:val="003D42B7"/>
    <w:rsid w:val="003D63CE"/>
    <w:rsid w:val="003E5874"/>
    <w:rsid w:val="003E7173"/>
    <w:rsid w:val="003E7A1D"/>
    <w:rsid w:val="003F04AB"/>
    <w:rsid w:val="003F0B52"/>
    <w:rsid w:val="003F40C8"/>
    <w:rsid w:val="003F5174"/>
    <w:rsid w:val="00400216"/>
    <w:rsid w:val="00400B4B"/>
    <w:rsid w:val="00404164"/>
    <w:rsid w:val="004057FA"/>
    <w:rsid w:val="004058F1"/>
    <w:rsid w:val="00405EEF"/>
    <w:rsid w:val="00406D0B"/>
    <w:rsid w:val="004102B5"/>
    <w:rsid w:val="00411397"/>
    <w:rsid w:val="004114E4"/>
    <w:rsid w:val="00411CBE"/>
    <w:rsid w:val="00413932"/>
    <w:rsid w:val="00413D8F"/>
    <w:rsid w:val="00415692"/>
    <w:rsid w:val="00417D30"/>
    <w:rsid w:val="00421396"/>
    <w:rsid w:val="00423CFF"/>
    <w:rsid w:val="00423F3F"/>
    <w:rsid w:val="004262E3"/>
    <w:rsid w:val="00426478"/>
    <w:rsid w:val="00426971"/>
    <w:rsid w:val="00427550"/>
    <w:rsid w:val="004275ED"/>
    <w:rsid w:val="004346A3"/>
    <w:rsid w:val="00434F01"/>
    <w:rsid w:val="004363B6"/>
    <w:rsid w:val="00436957"/>
    <w:rsid w:val="0044064B"/>
    <w:rsid w:val="00441C1C"/>
    <w:rsid w:val="004430A3"/>
    <w:rsid w:val="00443999"/>
    <w:rsid w:val="00447022"/>
    <w:rsid w:val="00447229"/>
    <w:rsid w:val="00447716"/>
    <w:rsid w:val="00447BCB"/>
    <w:rsid w:val="004502B2"/>
    <w:rsid w:val="0045044E"/>
    <w:rsid w:val="00454773"/>
    <w:rsid w:val="00454E50"/>
    <w:rsid w:val="00457173"/>
    <w:rsid w:val="004579E3"/>
    <w:rsid w:val="004601E3"/>
    <w:rsid w:val="00460662"/>
    <w:rsid w:val="004622EB"/>
    <w:rsid w:val="004632CE"/>
    <w:rsid w:val="004665E9"/>
    <w:rsid w:val="00466B7F"/>
    <w:rsid w:val="00467724"/>
    <w:rsid w:val="00467C8E"/>
    <w:rsid w:val="00472F77"/>
    <w:rsid w:val="00475BB6"/>
    <w:rsid w:val="00475D38"/>
    <w:rsid w:val="00476325"/>
    <w:rsid w:val="00482023"/>
    <w:rsid w:val="0048326A"/>
    <w:rsid w:val="00483E8C"/>
    <w:rsid w:val="00485B3D"/>
    <w:rsid w:val="004861E6"/>
    <w:rsid w:val="004863FE"/>
    <w:rsid w:val="00486F3E"/>
    <w:rsid w:val="00490928"/>
    <w:rsid w:val="00491CAB"/>
    <w:rsid w:val="004924B4"/>
    <w:rsid w:val="00493AED"/>
    <w:rsid w:val="00494423"/>
    <w:rsid w:val="00495B6C"/>
    <w:rsid w:val="00497F3A"/>
    <w:rsid w:val="004A189B"/>
    <w:rsid w:val="004A356A"/>
    <w:rsid w:val="004A4555"/>
    <w:rsid w:val="004A4F34"/>
    <w:rsid w:val="004A52AE"/>
    <w:rsid w:val="004A66A8"/>
    <w:rsid w:val="004A7C55"/>
    <w:rsid w:val="004B054C"/>
    <w:rsid w:val="004B351C"/>
    <w:rsid w:val="004B3DEF"/>
    <w:rsid w:val="004B52D5"/>
    <w:rsid w:val="004C11CE"/>
    <w:rsid w:val="004C2061"/>
    <w:rsid w:val="004C5CA4"/>
    <w:rsid w:val="004C7699"/>
    <w:rsid w:val="004D15BB"/>
    <w:rsid w:val="004D6251"/>
    <w:rsid w:val="004E0975"/>
    <w:rsid w:val="004E128C"/>
    <w:rsid w:val="004E3CE3"/>
    <w:rsid w:val="004E442E"/>
    <w:rsid w:val="004E7038"/>
    <w:rsid w:val="004E7167"/>
    <w:rsid w:val="004F061C"/>
    <w:rsid w:val="004F1416"/>
    <w:rsid w:val="004F1C89"/>
    <w:rsid w:val="004F1F09"/>
    <w:rsid w:val="004F3EF7"/>
    <w:rsid w:val="004F5A60"/>
    <w:rsid w:val="004F5EFC"/>
    <w:rsid w:val="00500A27"/>
    <w:rsid w:val="00500EB9"/>
    <w:rsid w:val="00501707"/>
    <w:rsid w:val="005023C3"/>
    <w:rsid w:val="00502552"/>
    <w:rsid w:val="00502813"/>
    <w:rsid w:val="00502ACE"/>
    <w:rsid w:val="00502B7E"/>
    <w:rsid w:val="005061AE"/>
    <w:rsid w:val="00507DC2"/>
    <w:rsid w:val="00512398"/>
    <w:rsid w:val="00512557"/>
    <w:rsid w:val="00513334"/>
    <w:rsid w:val="00516189"/>
    <w:rsid w:val="00520BBA"/>
    <w:rsid w:val="00520E42"/>
    <w:rsid w:val="00521D63"/>
    <w:rsid w:val="00522493"/>
    <w:rsid w:val="005260A5"/>
    <w:rsid w:val="0052610B"/>
    <w:rsid w:val="00532CEE"/>
    <w:rsid w:val="00533486"/>
    <w:rsid w:val="005408CE"/>
    <w:rsid w:val="00545819"/>
    <w:rsid w:val="00545D1C"/>
    <w:rsid w:val="005467E8"/>
    <w:rsid w:val="005475E9"/>
    <w:rsid w:val="005476AE"/>
    <w:rsid w:val="0055131B"/>
    <w:rsid w:val="0055229D"/>
    <w:rsid w:val="00556511"/>
    <w:rsid w:val="00556DAC"/>
    <w:rsid w:val="00556F8B"/>
    <w:rsid w:val="005579C5"/>
    <w:rsid w:val="00560DCF"/>
    <w:rsid w:val="00560FBE"/>
    <w:rsid w:val="005620D5"/>
    <w:rsid w:val="0056233C"/>
    <w:rsid w:val="005650A5"/>
    <w:rsid w:val="005679DC"/>
    <w:rsid w:val="00567DE9"/>
    <w:rsid w:val="00570AA4"/>
    <w:rsid w:val="00571FDD"/>
    <w:rsid w:val="00572E51"/>
    <w:rsid w:val="005738C9"/>
    <w:rsid w:val="005740D2"/>
    <w:rsid w:val="00574C6C"/>
    <w:rsid w:val="005827DE"/>
    <w:rsid w:val="005848F3"/>
    <w:rsid w:val="0058757D"/>
    <w:rsid w:val="00587706"/>
    <w:rsid w:val="00592BA5"/>
    <w:rsid w:val="005951F3"/>
    <w:rsid w:val="00596E9D"/>
    <w:rsid w:val="005974A6"/>
    <w:rsid w:val="00597E3E"/>
    <w:rsid w:val="005A31B5"/>
    <w:rsid w:val="005A4BBA"/>
    <w:rsid w:val="005B55FC"/>
    <w:rsid w:val="005C0DE8"/>
    <w:rsid w:val="005C0EC3"/>
    <w:rsid w:val="005C10B4"/>
    <w:rsid w:val="005C1D0F"/>
    <w:rsid w:val="005C3AED"/>
    <w:rsid w:val="005C5DC4"/>
    <w:rsid w:val="005C76CA"/>
    <w:rsid w:val="005D0202"/>
    <w:rsid w:val="005D3EC1"/>
    <w:rsid w:val="005E0E29"/>
    <w:rsid w:val="005E4807"/>
    <w:rsid w:val="005E7D2D"/>
    <w:rsid w:val="005F0B52"/>
    <w:rsid w:val="005F4F86"/>
    <w:rsid w:val="0060508C"/>
    <w:rsid w:val="0060559C"/>
    <w:rsid w:val="00605800"/>
    <w:rsid w:val="00605EE1"/>
    <w:rsid w:val="006066B7"/>
    <w:rsid w:val="0060741C"/>
    <w:rsid w:val="0060773A"/>
    <w:rsid w:val="00611101"/>
    <w:rsid w:val="006116CD"/>
    <w:rsid w:val="0061218F"/>
    <w:rsid w:val="00613880"/>
    <w:rsid w:val="006141E4"/>
    <w:rsid w:val="00614409"/>
    <w:rsid w:val="00614704"/>
    <w:rsid w:val="00616E6B"/>
    <w:rsid w:val="00617236"/>
    <w:rsid w:val="00617599"/>
    <w:rsid w:val="0062076E"/>
    <w:rsid w:val="0062078A"/>
    <w:rsid w:val="00620E10"/>
    <w:rsid w:val="006214B0"/>
    <w:rsid w:val="0062227A"/>
    <w:rsid w:val="00623B30"/>
    <w:rsid w:val="00625B30"/>
    <w:rsid w:val="00630DF4"/>
    <w:rsid w:val="006324E6"/>
    <w:rsid w:val="00633ADC"/>
    <w:rsid w:val="00633C50"/>
    <w:rsid w:val="00635566"/>
    <w:rsid w:val="006359E0"/>
    <w:rsid w:val="00641A3C"/>
    <w:rsid w:val="00641FC3"/>
    <w:rsid w:val="0064737B"/>
    <w:rsid w:val="00647AAB"/>
    <w:rsid w:val="00651856"/>
    <w:rsid w:val="00651F0C"/>
    <w:rsid w:val="00653D3F"/>
    <w:rsid w:val="00657214"/>
    <w:rsid w:val="00657D0B"/>
    <w:rsid w:val="0066008E"/>
    <w:rsid w:val="006639E8"/>
    <w:rsid w:val="006642AC"/>
    <w:rsid w:val="006650D4"/>
    <w:rsid w:val="00665D12"/>
    <w:rsid w:val="0066757F"/>
    <w:rsid w:val="00672DAE"/>
    <w:rsid w:val="00673309"/>
    <w:rsid w:val="00674405"/>
    <w:rsid w:val="006754FB"/>
    <w:rsid w:val="006767E0"/>
    <w:rsid w:val="00677484"/>
    <w:rsid w:val="006816E6"/>
    <w:rsid w:val="0068198D"/>
    <w:rsid w:val="00681DF9"/>
    <w:rsid w:val="00682B95"/>
    <w:rsid w:val="00685411"/>
    <w:rsid w:val="0068696D"/>
    <w:rsid w:val="006874C2"/>
    <w:rsid w:val="00697CED"/>
    <w:rsid w:val="006A03C4"/>
    <w:rsid w:val="006A1467"/>
    <w:rsid w:val="006A19DA"/>
    <w:rsid w:val="006A263C"/>
    <w:rsid w:val="006A34F6"/>
    <w:rsid w:val="006A35C6"/>
    <w:rsid w:val="006A381C"/>
    <w:rsid w:val="006A73DF"/>
    <w:rsid w:val="006B3C55"/>
    <w:rsid w:val="006B6E34"/>
    <w:rsid w:val="006C05BA"/>
    <w:rsid w:val="006C0F2D"/>
    <w:rsid w:val="006C2431"/>
    <w:rsid w:val="006C32E3"/>
    <w:rsid w:val="006C3683"/>
    <w:rsid w:val="006C43CA"/>
    <w:rsid w:val="006C4E7E"/>
    <w:rsid w:val="006C7573"/>
    <w:rsid w:val="006D1ED6"/>
    <w:rsid w:val="006D30EB"/>
    <w:rsid w:val="006D47BC"/>
    <w:rsid w:val="006D4984"/>
    <w:rsid w:val="006E186B"/>
    <w:rsid w:val="006E194C"/>
    <w:rsid w:val="006E1971"/>
    <w:rsid w:val="006E4D00"/>
    <w:rsid w:val="006E6DDE"/>
    <w:rsid w:val="006E6FB8"/>
    <w:rsid w:val="006F5941"/>
    <w:rsid w:val="00701F89"/>
    <w:rsid w:val="00703122"/>
    <w:rsid w:val="0070424C"/>
    <w:rsid w:val="00704C5C"/>
    <w:rsid w:val="007058E2"/>
    <w:rsid w:val="00707133"/>
    <w:rsid w:val="007071AB"/>
    <w:rsid w:val="007107D0"/>
    <w:rsid w:val="00713C12"/>
    <w:rsid w:val="00716291"/>
    <w:rsid w:val="00716985"/>
    <w:rsid w:val="00721763"/>
    <w:rsid w:val="00724097"/>
    <w:rsid w:val="00727558"/>
    <w:rsid w:val="00730756"/>
    <w:rsid w:val="007328B1"/>
    <w:rsid w:val="00732F2B"/>
    <w:rsid w:val="00734FA6"/>
    <w:rsid w:val="00735235"/>
    <w:rsid w:val="00735953"/>
    <w:rsid w:val="00735984"/>
    <w:rsid w:val="00735BA3"/>
    <w:rsid w:val="00735F83"/>
    <w:rsid w:val="0073692E"/>
    <w:rsid w:val="00736F1D"/>
    <w:rsid w:val="00737294"/>
    <w:rsid w:val="0074018D"/>
    <w:rsid w:val="007407E5"/>
    <w:rsid w:val="00740E5F"/>
    <w:rsid w:val="007411C2"/>
    <w:rsid w:val="00741233"/>
    <w:rsid w:val="0074258E"/>
    <w:rsid w:val="00744057"/>
    <w:rsid w:val="007447D2"/>
    <w:rsid w:val="00747021"/>
    <w:rsid w:val="0074766F"/>
    <w:rsid w:val="00750FDE"/>
    <w:rsid w:val="007525DB"/>
    <w:rsid w:val="00755DEC"/>
    <w:rsid w:val="00756D7B"/>
    <w:rsid w:val="007613C2"/>
    <w:rsid w:val="00761651"/>
    <w:rsid w:val="00762690"/>
    <w:rsid w:val="007629C0"/>
    <w:rsid w:val="00762AAE"/>
    <w:rsid w:val="00770817"/>
    <w:rsid w:val="00774C44"/>
    <w:rsid w:val="0077581B"/>
    <w:rsid w:val="007766CE"/>
    <w:rsid w:val="00776F83"/>
    <w:rsid w:val="007778CF"/>
    <w:rsid w:val="00783C05"/>
    <w:rsid w:val="00784E80"/>
    <w:rsid w:val="00785C7E"/>
    <w:rsid w:val="00791ACD"/>
    <w:rsid w:val="00793E55"/>
    <w:rsid w:val="00794A59"/>
    <w:rsid w:val="00795C08"/>
    <w:rsid w:val="0079742E"/>
    <w:rsid w:val="007A182F"/>
    <w:rsid w:val="007A1DFE"/>
    <w:rsid w:val="007A31B7"/>
    <w:rsid w:val="007A3549"/>
    <w:rsid w:val="007A4BCC"/>
    <w:rsid w:val="007A4F60"/>
    <w:rsid w:val="007A53B9"/>
    <w:rsid w:val="007A7CED"/>
    <w:rsid w:val="007B0717"/>
    <w:rsid w:val="007B116F"/>
    <w:rsid w:val="007B1675"/>
    <w:rsid w:val="007B395B"/>
    <w:rsid w:val="007B3D14"/>
    <w:rsid w:val="007B3F7C"/>
    <w:rsid w:val="007B471A"/>
    <w:rsid w:val="007B4EDC"/>
    <w:rsid w:val="007B596D"/>
    <w:rsid w:val="007B66C1"/>
    <w:rsid w:val="007B7202"/>
    <w:rsid w:val="007C22AE"/>
    <w:rsid w:val="007C53A6"/>
    <w:rsid w:val="007C5DD6"/>
    <w:rsid w:val="007D1CA2"/>
    <w:rsid w:val="007D34AD"/>
    <w:rsid w:val="007D39A6"/>
    <w:rsid w:val="007D4F20"/>
    <w:rsid w:val="007D5271"/>
    <w:rsid w:val="007D600D"/>
    <w:rsid w:val="007D651B"/>
    <w:rsid w:val="007D7ACB"/>
    <w:rsid w:val="007E02F9"/>
    <w:rsid w:val="007E1133"/>
    <w:rsid w:val="007E176D"/>
    <w:rsid w:val="007E3773"/>
    <w:rsid w:val="007E545B"/>
    <w:rsid w:val="007E6FE4"/>
    <w:rsid w:val="007E77E0"/>
    <w:rsid w:val="007F1961"/>
    <w:rsid w:val="007F307A"/>
    <w:rsid w:val="007F33CE"/>
    <w:rsid w:val="007F3BEA"/>
    <w:rsid w:val="008031C6"/>
    <w:rsid w:val="008034A0"/>
    <w:rsid w:val="008037A9"/>
    <w:rsid w:val="00804F2C"/>
    <w:rsid w:val="008054A7"/>
    <w:rsid w:val="00811AF7"/>
    <w:rsid w:val="008120D9"/>
    <w:rsid w:val="008122F0"/>
    <w:rsid w:val="00813E6A"/>
    <w:rsid w:val="008142DE"/>
    <w:rsid w:val="00815350"/>
    <w:rsid w:val="00816D07"/>
    <w:rsid w:val="0081704B"/>
    <w:rsid w:val="00817DB2"/>
    <w:rsid w:val="00821D28"/>
    <w:rsid w:val="00822F31"/>
    <w:rsid w:val="00825388"/>
    <w:rsid w:val="00826C81"/>
    <w:rsid w:val="008272AC"/>
    <w:rsid w:val="0082751E"/>
    <w:rsid w:val="0083063B"/>
    <w:rsid w:val="00831010"/>
    <w:rsid w:val="00836F44"/>
    <w:rsid w:val="00837B3E"/>
    <w:rsid w:val="00840915"/>
    <w:rsid w:val="0084515D"/>
    <w:rsid w:val="00845DC9"/>
    <w:rsid w:val="00846184"/>
    <w:rsid w:val="008461A1"/>
    <w:rsid w:val="00847452"/>
    <w:rsid w:val="00847A33"/>
    <w:rsid w:val="0085110D"/>
    <w:rsid w:val="0085528F"/>
    <w:rsid w:val="008604FA"/>
    <w:rsid w:val="0086119A"/>
    <w:rsid w:val="008619C7"/>
    <w:rsid w:val="00861EAC"/>
    <w:rsid w:val="008642AC"/>
    <w:rsid w:val="00864414"/>
    <w:rsid w:val="00865EDB"/>
    <w:rsid w:val="0086612A"/>
    <w:rsid w:val="008671C3"/>
    <w:rsid w:val="008671DC"/>
    <w:rsid w:val="00867370"/>
    <w:rsid w:val="00870830"/>
    <w:rsid w:val="00872189"/>
    <w:rsid w:val="00872AFE"/>
    <w:rsid w:val="00872B7F"/>
    <w:rsid w:val="00875320"/>
    <w:rsid w:val="00876769"/>
    <w:rsid w:val="00877E09"/>
    <w:rsid w:val="008801B0"/>
    <w:rsid w:val="00880434"/>
    <w:rsid w:val="00883E87"/>
    <w:rsid w:val="00883E99"/>
    <w:rsid w:val="00885DC7"/>
    <w:rsid w:val="00886CC4"/>
    <w:rsid w:val="008905D6"/>
    <w:rsid w:val="00890C7E"/>
    <w:rsid w:val="00891DE6"/>
    <w:rsid w:val="00892944"/>
    <w:rsid w:val="00892D13"/>
    <w:rsid w:val="0089674A"/>
    <w:rsid w:val="008A2E74"/>
    <w:rsid w:val="008B1D03"/>
    <w:rsid w:val="008B3A81"/>
    <w:rsid w:val="008B5704"/>
    <w:rsid w:val="008B7DCE"/>
    <w:rsid w:val="008C0C9A"/>
    <w:rsid w:val="008C1EEE"/>
    <w:rsid w:val="008C486F"/>
    <w:rsid w:val="008C4C28"/>
    <w:rsid w:val="008C6A22"/>
    <w:rsid w:val="008D150E"/>
    <w:rsid w:val="008D2322"/>
    <w:rsid w:val="008D4E2C"/>
    <w:rsid w:val="008E2275"/>
    <w:rsid w:val="008E7EE7"/>
    <w:rsid w:val="008F09F1"/>
    <w:rsid w:val="008F1B18"/>
    <w:rsid w:val="008F6165"/>
    <w:rsid w:val="008F6879"/>
    <w:rsid w:val="00900A68"/>
    <w:rsid w:val="009032E7"/>
    <w:rsid w:val="00904469"/>
    <w:rsid w:val="009045CA"/>
    <w:rsid w:val="0091184F"/>
    <w:rsid w:val="00911EA3"/>
    <w:rsid w:val="00917111"/>
    <w:rsid w:val="00917F9B"/>
    <w:rsid w:val="009221E5"/>
    <w:rsid w:val="00922287"/>
    <w:rsid w:val="00922314"/>
    <w:rsid w:val="00923B8B"/>
    <w:rsid w:val="00930DD3"/>
    <w:rsid w:val="00934068"/>
    <w:rsid w:val="00935BF6"/>
    <w:rsid w:val="00936798"/>
    <w:rsid w:val="00937CF1"/>
    <w:rsid w:val="00940469"/>
    <w:rsid w:val="00940922"/>
    <w:rsid w:val="00941752"/>
    <w:rsid w:val="00941A9F"/>
    <w:rsid w:val="00942725"/>
    <w:rsid w:val="00942821"/>
    <w:rsid w:val="009434D3"/>
    <w:rsid w:val="009446FC"/>
    <w:rsid w:val="0094796E"/>
    <w:rsid w:val="00950ED5"/>
    <w:rsid w:val="00955403"/>
    <w:rsid w:val="009557D0"/>
    <w:rsid w:val="009558FC"/>
    <w:rsid w:val="009578B4"/>
    <w:rsid w:val="00960E4D"/>
    <w:rsid w:val="00962250"/>
    <w:rsid w:val="009638F1"/>
    <w:rsid w:val="00965D9D"/>
    <w:rsid w:val="009665D4"/>
    <w:rsid w:val="009666C3"/>
    <w:rsid w:val="00967D9B"/>
    <w:rsid w:val="00970235"/>
    <w:rsid w:val="009752B8"/>
    <w:rsid w:val="0098519E"/>
    <w:rsid w:val="00985729"/>
    <w:rsid w:val="009857F0"/>
    <w:rsid w:val="00985B30"/>
    <w:rsid w:val="00992C9E"/>
    <w:rsid w:val="0099316B"/>
    <w:rsid w:val="00994250"/>
    <w:rsid w:val="009953E3"/>
    <w:rsid w:val="0099604B"/>
    <w:rsid w:val="009A048E"/>
    <w:rsid w:val="009A0C09"/>
    <w:rsid w:val="009A33CB"/>
    <w:rsid w:val="009A3400"/>
    <w:rsid w:val="009A3E2B"/>
    <w:rsid w:val="009A433F"/>
    <w:rsid w:val="009A4FE3"/>
    <w:rsid w:val="009A6DC2"/>
    <w:rsid w:val="009A6E8D"/>
    <w:rsid w:val="009A76D5"/>
    <w:rsid w:val="009B0ABE"/>
    <w:rsid w:val="009B0D57"/>
    <w:rsid w:val="009B52AF"/>
    <w:rsid w:val="009B7639"/>
    <w:rsid w:val="009C0043"/>
    <w:rsid w:val="009C0BC1"/>
    <w:rsid w:val="009C194D"/>
    <w:rsid w:val="009C20CA"/>
    <w:rsid w:val="009C2BA3"/>
    <w:rsid w:val="009C5BA2"/>
    <w:rsid w:val="009D2F87"/>
    <w:rsid w:val="009D3AE9"/>
    <w:rsid w:val="009D5A67"/>
    <w:rsid w:val="009D6B2B"/>
    <w:rsid w:val="009D7E5A"/>
    <w:rsid w:val="009E298C"/>
    <w:rsid w:val="009E305D"/>
    <w:rsid w:val="009E48D8"/>
    <w:rsid w:val="009E7BE3"/>
    <w:rsid w:val="009F0851"/>
    <w:rsid w:val="009F28F0"/>
    <w:rsid w:val="009F35E0"/>
    <w:rsid w:val="009F4FA1"/>
    <w:rsid w:val="009F5720"/>
    <w:rsid w:val="009F5E76"/>
    <w:rsid w:val="009F6537"/>
    <w:rsid w:val="00A04F71"/>
    <w:rsid w:val="00A07C3A"/>
    <w:rsid w:val="00A11F32"/>
    <w:rsid w:val="00A13BD6"/>
    <w:rsid w:val="00A1438A"/>
    <w:rsid w:val="00A15798"/>
    <w:rsid w:val="00A167FA"/>
    <w:rsid w:val="00A207C9"/>
    <w:rsid w:val="00A21480"/>
    <w:rsid w:val="00A245D0"/>
    <w:rsid w:val="00A25866"/>
    <w:rsid w:val="00A2727E"/>
    <w:rsid w:val="00A3203B"/>
    <w:rsid w:val="00A326B9"/>
    <w:rsid w:val="00A34CA7"/>
    <w:rsid w:val="00A3627E"/>
    <w:rsid w:val="00A3648A"/>
    <w:rsid w:val="00A37BAE"/>
    <w:rsid w:val="00A41405"/>
    <w:rsid w:val="00A41579"/>
    <w:rsid w:val="00A425B7"/>
    <w:rsid w:val="00A42B32"/>
    <w:rsid w:val="00A4330D"/>
    <w:rsid w:val="00A4348A"/>
    <w:rsid w:val="00A43A90"/>
    <w:rsid w:val="00A46B12"/>
    <w:rsid w:val="00A559B7"/>
    <w:rsid w:val="00A55B8F"/>
    <w:rsid w:val="00A56D11"/>
    <w:rsid w:val="00A56F2F"/>
    <w:rsid w:val="00A572BE"/>
    <w:rsid w:val="00A60485"/>
    <w:rsid w:val="00A61FE8"/>
    <w:rsid w:val="00A6245B"/>
    <w:rsid w:val="00A624A8"/>
    <w:rsid w:val="00A641F7"/>
    <w:rsid w:val="00A65977"/>
    <w:rsid w:val="00A66A9B"/>
    <w:rsid w:val="00A66C13"/>
    <w:rsid w:val="00A7221E"/>
    <w:rsid w:val="00A73316"/>
    <w:rsid w:val="00A75C45"/>
    <w:rsid w:val="00A76FBE"/>
    <w:rsid w:val="00A80B33"/>
    <w:rsid w:val="00A81510"/>
    <w:rsid w:val="00A815AC"/>
    <w:rsid w:val="00A830DF"/>
    <w:rsid w:val="00A92496"/>
    <w:rsid w:val="00A92F91"/>
    <w:rsid w:val="00A95CDD"/>
    <w:rsid w:val="00A978C2"/>
    <w:rsid w:val="00A97A73"/>
    <w:rsid w:val="00AA08FA"/>
    <w:rsid w:val="00AA0D70"/>
    <w:rsid w:val="00AA393A"/>
    <w:rsid w:val="00AA58A6"/>
    <w:rsid w:val="00AA6125"/>
    <w:rsid w:val="00AB2BCA"/>
    <w:rsid w:val="00AB3F71"/>
    <w:rsid w:val="00AB47FC"/>
    <w:rsid w:val="00AB4A8D"/>
    <w:rsid w:val="00AB6B03"/>
    <w:rsid w:val="00AC24A5"/>
    <w:rsid w:val="00AC40CB"/>
    <w:rsid w:val="00AC71D1"/>
    <w:rsid w:val="00AC7A57"/>
    <w:rsid w:val="00AD00ED"/>
    <w:rsid w:val="00AD1A59"/>
    <w:rsid w:val="00AD4BC4"/>
    <w:rsid w:val="00AD4CD4"/>
    <w:rsid w:val="00AD56E8"/>
    <w:rsid w:val="00AD5C8B"/>
    <w:rsid w:val="00AE28D1"/>
    <w:rsid w:val="00AE388A"/>
    <w:rsid w:val="00AE4774"/>
    <w:rsid w:val="00AE55E8"/>
    <w:rsid w:val="00AE6C3F"/>
    <w:rsid w:val="00AE7E51"/>
    <w:rsid w:val="00AF1416"/>
    <w:rsid w:val="00AF1429"/>
    <w:rsid w:val="00AF14B3"/>
    <w:rsid w:val="00AF1680"/>
    <w:rsid w:val="00AF4867"/>
    <w:rsid w:val="00AF6D45"/>
    <w:rsid w:val="00AF7277"/>
    <w:rsid w:val="00AF74C5"/>
    <w:rsid w:val="00B01D6E"/>
    <w:rsid w:val="00B02F6F"/>
    <w:rsid w:val="00B04944"/>
    <w:rsid w:val="00B04EDB"/>
    <w:rsid w:val="00B04FBE"/>
    <w:rsid w:val="00B05D93"/>
    <w:rsid w:val="00B10D09"/>
    <w:rsid w:val="00B1355E"/>
    <w:rsid w:val="00B14714"/>
    <w:rsid w:val="00B14757"/>
    <w:rsid w:val="00B213F8"/>
    <w:rsid w:val="00B218B8"/>
    <w:rsid w:val="00B26981"/>
    <w:rsid w:val="00B33A44"/>
    <w:rsid w:val="00B34679"/>
    <w:rsid w:val="00B3657D"/>
    <w:rsid w:val="00B37C10"/>
    <w:rsid w:val="00B41647"/>
    <w:rsid w:val="00B4216A"/>
    <w:rsid w:val="00B42BD2"/>
    <w:rsid w:val="00B42D10"/>
    <w:rsid w:val="00B459AC"/>
    <w:rsid w:val="00B55DF7"/>
    <w:rsid w:val="00B5740B"/>
    <w:rsid w:val="00B60E05"/>
    <w:rsid w:val="00B61885"/>
    <w:rsid w:val="00B632A6"/>
    <w:rsid w:val="00B643D2"/>
    <w:rsid w:val="00B6512E"/>
    <w:rsid w:val="00B6546E"/>
    <w:rsid w:val="00B659F7"/>
    <w:rsid w:val="00B672E1"/>
    <w:rsid w:val="00B701F1"/>
    <w:rsid w:val="00B7109A"/>
    <w:rsid w:val="00B71E7F"/>
    <w:rsid w:val="00B7328B"/>
    <w:rsid w:val="00B76432"/>
    <w:rsid w:val="00B83D77"/>
    <w:rsid w:val="00B96161"/>
    <w:rsid w:val="00BA1C76"/>
    <w:rsid w:val="00BA27E7"/>
    <w:rsid w:val="00BA32F5"/>
    <w:rsid w:val="00BA43E1"/>
    <w:rsid w:val="00BA5491"/>
    <w:rsid w:val="00BB1267"/>
    <w:rsid w:val="00BB216D"/>
    <w:rsid w:val="00BB3940"/>
    <w:rsid w:val="00BC0D12"/>
    <w:rsid w:val="00BC1498"/>
    <w:rsid w:val="00BC18D7"/>
    <w:rsid w:val="00BC191B"/>
    <w:rsid w:val="00BC2C7A"/>
    <w:rsid w:val="00BC3677"/>
    <w:rsid w:val="00BC686A"/>
    <w:rsid w:val="00BD03AD"/>
    <w:rsid w:val="00BD049C"/>
    <w:rsid w:val="00BD0573"/>
    <w:rsid w:val="00BD06A9"/>
    <w:rsid w:val="00BD0801"/>
    <w:rsid w:val="00BD2D42"/>
    <w:rsid w:val="00BD34D7"/>
    <w:rsid w:val="00BE050B"/>
    <w:rsid w:val="00BE084D"/>
    <w:rsid w:val="00BE4666"/>
    <w:rsid w:val="00BE46A8"/>
    <w:rsid w:val="00BE51A8"/>
    <w:rsid w:val="00BE5838"/>
    <w:rsid w:val="00BE6C01"/>
    <w:rsid w:val="00BF08C4"/>
    <w:rsid w:val="00BF2474"/>
    <w:rsid w:val="00BF362E"/>
    <w:rsid w:val="00BF3BC4"/>
    <w:rsid w:val="00BF4135"/>
    <w:rsid w:val="00BF7A14"/>
    <w:rsid w:val="00C004DE"/>
    <w:rsid w:val="00C00A43"/>
    <w:rsid w:val="00C0244A"/>
    <w:rsid w:val="00C06394"/>
    <w:rsid w:val="00C06941"/>
    <w:rsid w:val="00C072F7"/>
    <w:rsid w:val="00C076D8"/>
    <w:rsid w:val="00C078AA"/>
    <w:rsid w:val="00C10F0B"/>
    <w:rsid w:val="00C1360A"/>
    <w:rsid w:val="00C13EC4"/>
    <w:rsid w:val="00C14521"/>
    <w:rsid w:val="00C161FF"/>
    <w:rsid w:val="00C1763F"/>
    <w:rsid w:val="00C2089D"/>
    <w:rsid w:val="00C23D29"/>
    <w:rsid w:val="00C24C5D"/>
    <w:rsid w:val="00C25CC4"/>
    <w:rsid w:val="00C27126"/>
    <w:rsid w:val="00C27598"/>
    <w:rsid w:val="00C27E6F"/>
    <w:rsid w:val="00C30B7E"/>
    <w:rsid w:val="00C318A4"/>
    <w:rsid w:val="00C33876"/>
    <w:rsid w:val="00C33F01"/>
    <w:rsid w:val="00C33FEC"/>
    <w:rsid w:val="00C3621A"/>
    <w:rsid w:val="00C4149A"/>
    <w:rsid w:val="00C424A1"/>
    <w:rsid w:val="00C429F0"/>
    <w:rsid w:val="00C42F42"/>
    <w:rsid w:val="00C4382D"/>
    <w:rsid w:val="00C43D58"/>
    <w:rsid w:val="00C46BB4"/>
    <w:rsid w:val="00C47BBB"/>
    <w:rsid w:val="00C53251"/>
    <w:rsid w:val="00C55626"/>
    <w:rsid w:val="00C60773"/>
    <w:rsid w:val="00C643C4"/>
    <w:rsid w:val="00C64AAF"/>
    <w:rsid w:val="00C64DA0"/>
    <w:rsid w:val="00C71B9E"/>
    <w:rsid w:val="00C750BE"/>
    <w:rsid w:val="00C75F7A"/>
    <w:rsid w:val="00C7613A"/>
    <w:rsid w:val="00C81926"/>
    <w:rsid w:val="00C81F6D"/>
    <w:rsid w:val="00C837CC"/>
    <w:rsid w:val="00C86E12"/>
    <w:rsid w:val="00C91F9C"/>
    <w:rsid w:val="00C92B13"/>
    <w:rsid w:val="00C957BB"/>
    <w:rsid w:val="00CA258A"/>
    <w:rsid w:val="00CA2B56"/>
    <w:rsid w:val="00CA3046"/>
    <w:rsid w:val="00CA4647"/>
    <w:rsid w:val="00CA6949"/>
    <w:rsid w:val="00CB07E0"/>
    <w:rsid w:val="00CB186F"/>
    <w:rsid w:val="00CB278B"/>
    <w:rsid w:val="00CB5026"/>
    <w:rsid w:val="00CB6022"/>
    <w:rsid w:val="00CB7336"/>
    <w:rsid w:val="00CB74FB"/>
    <w:rsid w:val="00CC0377"/>
    <w:rsid w:val="00CC091F"/>
    <w:rsid w:val="00CC0C1B"/>
    <w:rsid w:val="00CC0CC0"/>
    <w:rsid w:val="00CC1AB3"/>
    <w:rsid w:val="00CC307E"/>
    <w:rsid w:val="00CC33A9"/>
    <w:rsid w:val="00CC3F22"/>
    <w:rsid w:val="00CC41D4"/>
    <w:rsid w:val="00CC4844"/>
    <w:rsid w:val="00CC4D64"/>
    <w:rsid w:val="00CC4EA7"/>
    <w:rsid w:val="00CC703C"/>
    <w:rsid w:val="00CC743C"/>
    <w:rsid w:val="00CD033B"/>
    <w:rsid w:val="00CD08EF"/>
    <w:rsid w:val="00CD096B"/>
    <w:rsid w:val="00CD1CAA"/>
    <w:rsid w:val="00CD2471"/>
    <w:rsid w:val="00CD287D"/>
    <w:rsid w:val="00CD2E1D"/>
    <w:rsid w:val="00CD3DC3"/>
    <w:rsid w:val="00CE07BC"/>
    <w:rsid w:val="00CE1834"/>
    <w:rsid w:val="00CE250D"/>
    <w:rsid w:val="00CE3CB0"/>
    <w:rsid w:val="00CE4715"/>
    <w:rsid w:val="00CF0D77"/>
    <w:rsid w:val="00CF4D08"/>
    <w:rsid w:val="00CF683D"/>
    <w:rsid w:val="00CF75AE"/>
    <w:rsid w:val="00CF7AF7"/>
    <w:rsid w:val="00D01CA5"/>
    <w:rsid w:val="00D040D5"/>
    <w:rsid w:val="00D06135"/>
    <w:rsid w:val="00D10017"/>
    <w:rsid w:val="00D11BD6"/>
    <w:rsid w:val="00D170B1"/>
    <w:rsid w:val="00D173E8"/>
    <w:rsid w:val="00D20D85"/>
    <w:rsid w:val="00D226BE"/>
    <w:rsid w:val="00D22726"/>
    <w:rsid w:val="00D228E6"/>
    <w:rsid w:val="00D23A00"/>
    <w:rsid w:val="00D2645B"/>
    <w:rsid w:val="00D26B32"/>
    <w:rsid w:val="00D303F1"/>
    <w:rsid w:val="00D327BE"/>
    <w:rsid w:val="00D3408D"/>
    <w:rsid w:val="00D35062"/>
    <w:rsid w:val="00D377CE"/>
    <w:rsid w:val="00D43207"/>
    <w:rsid w:val="00D443D8"/>
    <w:rsid w:val="00D50CD3"/>
    <w:rsid w:val="00D525D6"/>
    <w:rsid w:val="00D52B07"/>
    <w:rsid w:val="00D5339F"/>
    <w:rsid w:val="00D53819"/>
    <w:rsid w:val="00D552AA"/>
    <w:rsid w:val="00D554E0"/>
    <w:rsid w:val="00D57C3F"/>
    <w:rsid w:val="00D602CB"/>
    <w:rsid w:val="00D615B7"/>
    <w:rsid w:val="00D61844"/>
    <w:rsid w:val="00D6550E"/>
    <w:rsid w:val="00D70566"/>
    <w:rsid w:val="00D7101A"/>
    <w:rsid w:val="00D711C8"/>
    <w:rsid w:val="00D71252"/>
    <w:rsid w:val="00D71B3F"/>
    <w:rsid w:val="00D723AE"/>
    <w:rsid w:val="00D727E7"/>
    <w:rsid w:val="00D72896"/>
    <w:rsid w:val="00D728DA"/>
    <w:rsid w:val="00D74DA2"/>
    <w:rsid w:val="00D8165D"/>
    <w:rsid w:val="00D82293"/>
    <w:rsid w:val="00D83D87"/>
    <w:rsid w:val="00D84735"/>
    <w:rsid w:val="00D85350"/>
    <w:rsid w:val="00D85E47"/>
    <w:rsid w:val="00D90DAE"/>
    <w:rsid w:val="00D9395D"/>
    <w:rsid w:val="00DA39F8"/>
    <w:rsid w:val="00DA41A0"/>
    <w:rsid w:val="00DA69F9"/>
    <w:rsid w:val="00DB0585"/>
    <w:rsid w:val="00DB5F6D"/>
    <w:rsid w:val="00DB60E2"/>
    <w:rsid w:val="00DB70B9"/>
    <w:rsid w:val="00DB7D06"/>
    <w:rsid w:val="00DC1808"/>
    <w:rsid w:val="00DC507E"/>
    <w:rsid w:val="00DD0226"/>
    <w:rsid w:val="00DD1DBC"/>
    <w:rsid w:val="00DD1FE0"/>
    <w:rsid w:val="00DD20C7"/>
    <w:rsid w:val="00DD49E8"/>
    <w:rsid w:val="00DD51FC"/>
    <w:rsid w:val="00DD5DAD"/>
    <w:rsid w:val="00DD668C"/>
    <w:rsid w:val="00DD72FA"/>
    <w:rsid w:val="00DE3DA0"/>
    <w:rsid w:val="00DE4D66"/>
    <w:rsid w:val="00DE52C9"/>
    <w:rsid w:val="00DE7E3E"/>
    <w:rsid w:val="00DF11FF"/>
    <w:rsid w:val="00DF17AF"/>
    <w:rsid w:val="00DF5399"/>
    <w:rsid w:val="00DF62EC"/>
    <w:rsid w:val="00DF7184"/>
    <w:rsid w:val="00DF7523"/>
    <w:rsid w:val="00DF770C"/>
    <w:rsid w:val="00E01313"/>
    <w:rsid w:val="00E02237"/>
    <w:rsid w:val="00E06B9A"/>
    <w:rsid w:val="00E0784D"/>
    <w:rsid w:val="00E1216C"/>
    <w:rsid w:val="00E124E8"/>
    <w:rsid w:val="00E14276"/>
    <w:rsid w:val="00E17825"/>
    <w:rsid w:val="00E1789D"/>
    <w:rsid w:val="00E200DC"/>
    <w:rsid w:val="00E22A21"/>
    <w:rsid w:val="00E22B91"/>
    <w:rsid w:val="00E260F6"/>
    <w:rsid w:val="00E26614"/>
    <w:rsid w:val="00E26D54"/>
    <w:rsid w:val="00E30131"/>
    <w:rsid w:val="00E305FF"/>
    <w:rsid w:val="00E355BE"/>
    <w:rsid w:val="00E35740"/>
    <w:rsid w:val="00E36926"/>
    <w:rsid w:val="00E36F69"/>
    <w:rsid w:val="00E428CE"/>
    <w:rsid w:val="00E43213"/>
    <w:rsid w:val="00E44953"/>
    <w:rsid w:val="00E44E24"/>
    <w:rsid w:val="00E46829"/>
    <w:rsid w:val="00E472E4"/>
    <w:rsid w:val="00E47762"/>
    <w:rsid w:val="00E501B5"/>
    <w:rsid w:val="00E5030F"/>
    <w:rsid w:val="00E5066D"/>
    <w:rsid w:val="00E604FF"/>
    <w:rsid w:val="00E62323"/>
    <w:rsid w:val="00E6242D"/>
    <w:rsid w:val="00E62D61"/>
    <w:rsid w:val="00E67AD3"/>
    <w:rsid w:val="00E722D2"/>
    <w:rsid w:val="00E72E70"/>
    <w:rsid w:val="00E7389A"/>
    <w:rsid w:val="00E73FE7"/>
    <w:rsid w:val="00E76042"/>
    <w:rsid w:val="00E77D11"/>
    <w:rsid w:val="00E80002"/>
    <w:rsid w:val="00E84549"/>
    <w:rsid w:val="00E846B4"/>
    <w:rsid w:val="00E84FC0"/>
    <w:rsid w:val="00E852DC"/>
    <w:rsid w:val="00E94198"/>
    <w:rsid w:val="00E96CA2"/>
    <w:rsid w:val="00EA01AF"/>
    <w:rsid w:val="00EA51B0"/>
    <w:rsid w:val="00EA669C"/>
    <w:rsid w:val="00EA79AD"/>
    <w:rsid w:val="00EA7C03"/>
    <w:rsid w:val="00EA7D2A"/>
    <w:rsid w:val="00EB112E"/>
    <w:rsid w:val="00EB2346"/>
    <w:rsid w:val="00EB246D"/>
    <w:rsid w:val="00EB29DB"/>
    <w:rsid w:val="00EB398A"/>
    <w:rsid w:val="00EB3FC7"/>
    <w:rsid w:val="00EB5F0E"/>
    <w:rsid w:val="00EB7781"/>
    <w:rsid w:val="00EC0289"/>
    <w:rsid w:val="00EC10C6"/>
    <w:rsid w:val="00EC1151"/>
    <w:rsid w:val="00EC1922"/>
    <w:rsid w:val="00EC24FC"/>
    <w:rsid w:val="00EC3CCF"/>
    <w:rsid w:val="00EC4470"/>
    <w:rsid w:val="00EC4DAB"/>
    <w:rsid w:val="00EC4E83"/>
    <w:rsid w:val="00EC5E84"/>
    <w:rsid w:val="00ED0CF6"/>
    <w:rsid w:val="00ED2D32"/>
    <w:rsid w:val="00ED5328"/>
    <w:rsid w:val="00ED6BDE"/>
    <w:rsid w:val="00EE0A5A"/>
    <w:rsid w:val="00EE3060"/>
    <w:rsid w:val="00EE3735"/>
    <w:rsid w:val="00EE4422"/>
    <w:rsid w:val="00EE5C85"/>
    <w:rsid w:val="00EE69FF"/>
    <w:rsid w:val="00EE7BBA"/>
    <w:rsid w:val="00EF3E5F"/>
    <w:rsid w:val="00EF4297"/>
    <w:rsid w:val="00EF4456"/>
    <w:rsid w:val="00EF44F6"/>
    <w:rsid w:val="00EF479A"/>
    <w:rsid w:val="00EF4B66"/>
    <w:rsid w:val="00EF4C5F"/>
    <w:rsid w:val="00EF5BC0"/>
    <w:rsid w:val="00EF6851"/>
    <w:rsid w:val="00F00D1A"/>
    <w:rsid w:val="00F02912"/>
    <w:rsid w:val="00F02E3E"/>
    <w:rsid w:val="00F04BF6"/>
    <w:rsid w:val="00F056BD"/>
    <w:rsid w:val="00F06CEE"/>
    <w:rsid w:val="00F12298"/>
    <w:rsid w:val="00F13786"/>
    <w:rsid w:val="00F15566"/>
    <w:rsid w:val="00F16576"/>
    <w:rsid w:val="00F20220"/>
    <w:rsid w:val="00F209A5"/>
    <w:rsid w:val="00F24623"/>
    <w:rsid w:val="00F24D45"/>
    <w:rsid w:val="00F27AC8"/>
    <w:rsid w:val="00F27DA8"/>
    <w:rsid w:val="00F27E82"/>
    <w:rsid w:val="00F31107"/>
    <w:rsid w:val="00F341C9"/>
    <w:rsid w:val="00F347B5"/>
    <w:rsid w:val="00F400BE"/>
    <w:rsid w:val="00F4096C"/>
    <w:rsid w:val="00F40FB0"/>
    <w:rsid w:val="00F41D14"/>
    <w:rsid w:val="00F45947"/>
    <w:rsid w:val="00F45C7F"/>
    <w:rsid w:val="00F5017D"/>
    <w:rsid w:val="00F50DBC"/>
    <w:rsid w:val="00F53AB5"/>
    <w:rsid w:val="00F53EFA"/>
    <w:rsid w:val="00F5443E"/>
    <w:rsid w:val="00F5488F"/>
    <w:rsid w:val="00F54FDE"/>
    <w:rsid w:val="00F55B1C"/>
    <w:rsid w:val="00F56E6F"/>
    <w:rsid w:val="00F6173F"/>
    <w:rsid w:val="00F6258A"/>
    <w:rsid w:val="00F6519E"/>
    <w:rsid w:val="00F65BBC"/>
    <w:rsid w:val="00F73C06"/>
    <w:rsid w:val="00F745F3"/>
    <w:rsid w:val="00F749AD"/>
    <w:rsid w:val="00F75C34"/>
    <w:rsid w:val="00F77006"/>
    <w:rsid w:val="00F8072C"/>
    <w:rsid w:val="00F8134F"/>
    <w:rsid w:val="00F82B0F"/>
    <w:rsid w:val="00F8475E"/>
    <w:rsid w:val="00F85CEB"/>
    <w:rsid w:val="00F8795F"/>
    <w:rsid w:val="00F91B05"/>
    <w:rsid w:val="00F94FFA"/>
    <w:rsid w:val="00F96304"/>
    <w:rsid w:val="00FA07F6"/>
    <w:rsid w:val="00FA16C2"/>
    <w:rsid w:val="00FA1C10"/>
    <w:rsid w:val="00FA1E83"/>
    <w:rsid w:val="00FA31B8"/>
    <w:rsid w:val="00FA4468"/>
    <w:rsid w:val="00FA7377"/>
    <w:rsid w:val="00FA78AF"/>
    <w:rsid w:val="00FB0472"/>
    <w:rsid w:val="00FB12FC"/>
    <w:rsid w:val="00FB44F7"/>
    <w:rsid w:val="00FC0DB8"/>
    <w:rsid w:val="00FC1FC3"/>
    <w:rsid w:val="00FC2A61"/>
    <w:rsid w:val="00FC2AD1"/>
    <w:rsid w:val="00FC52C7"/>
    <w:rsid w:val="00FC5EF4"/>
    <w:rsid w:val="00FC6C3F"/>
    <w:rsid w:val="00FC7816"/>
    <w:rsid w:val="00FD1C11"/>
    <w:rsid w:val="00FD25F8"/>
    <w:rsid w:val="00FD42DC"/>
    <w:rsid w:val="00FD6134"/>
    <w:rsid w:val="00FE5169"/>
    <w:rsid w:val="00FE78B3"/>
    <w:rsid w:val="00FE7961"/>
    <w:rsid w:val="00FF35E7"/>
    <w:rsid w:val="00FF364B"/>
    <w:rsid w:val="00FF7F53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7294"/>
    <w:pPr>
      <w:keepNext/>
      <w:spacing w:before="240" w:after="60"/>
      <w:ind w:firstLine="709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294"/>
    <w:pPr>
      <w:keepNext/>
      <w:spacing w:before="240" w:after="60"/>
      <w:ind w:firstLine="70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E084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737294"/>
    <w:pPr>
      <w:spacing w:before="240" w:after="60"/>
      <w:ind w:firstLine="709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0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737294"/>
    <w:pPr>
      <w:spacing w:before="240" w:after="60"/>
      <w:ind w:firstLine="709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37294"/>
    <w:pPr>
      <w:spacing w:before="240" w:after="60"/>
      <w:ind w:firstLine="709"/>
      <w:jc w:val="both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Titul,Heder"/>
    <w:basedOn w:val="a"/>
    <w:link w:val="a4"/>
    <w:uiPriority w:val="99"/>
    <w:rsid w:val="006A34F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A34F6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A34F6"/>
    <w:rPr>
      <w:sz w:val="44"/>
      <w:szCs w:val="20"/>
    </w:rPr>
  </w:style>
  <w:style w:type="paragraph" w:styleId="a9">
    <w:name w:val="Body Text Indent"/>
    <w:basedOn w:val="a"/>
    <w:link w:val="11"/>
    <w:rsid w:val="006A34F6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6A34F6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link w:val="1"/>
    <w:rsid w:val="00737294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37294"/>
    <w:rPr>
      <w:rFonts w:ascii="Arial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737294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737294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737294"/>
    <w:rPr>
      <w:rFonts w:ascii="Arial" w:hAnsi="Arial"/>
      <w:sz w:val="22"/>
      <w:szCs w:val="22"/>
    </w:rPr>
  </w:style>
  <w:style w:type="paragraph" w:customStyle="1" w:styleId="21">
    <w:name w:val="Стиль2"/>
    <w:basedOn w:val="a"/>
    <w:rsid w:val="00737294"/>
    <w:pPr>
      <w:ind w:firstLine="709"/>
      <w:jc w:val="both"/>
    </w:pPr>
    <w:rPr>
      <w:sz w:val="28"/>
      <w:szCs w:val="20"/>
    </w:rPr>
  </w:style>
  <w:style w:type="table" w:styleId="aa">
    <w:name w:val="Table Grid"/>
    <w:basedOn w:val="a1"/>
    <w:uiPriority w:val="59"/>
    <w:rsid w:val="0073729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aliases w:val="Titul Знак,Heder Знак"/>
    <w:link w:val="a3"/>
    <w:uiPriority w:val="99"/>
    <w:rsid w:val="00737294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37294"/>
    <w:rPr>
      <w:sz w:val="24"/>
      <w:szCs w:val="24"/>
    </w:rPr>
  </w:style>
  <w:style w:type="paragraph" w:styleId="ab">
    <w:name w:val="List Paragraph"/>
    <w:basedOn w:val="a"/>
    <w:uiPriority w:val="34"/>
    <w:qFormat/>
    <w:rsid w:val="00737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737294"/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737294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No Spacing"/>
    <w:link w:val="af"/>
    <w:uiPriority w:val="1"/>
    <w:qFormat/>
    <w:rsid w:val="0073729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ветлая заливка1"/>
    <w:basedOn w:val="a1"/>
    <w:uiPriority w:val="60"/>
    <w:rsid w:val="007372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0">
    <w:name w:val="page number"/>
    <w:rsid w:val="00737294"/>
  </w:style>
  <w:style w:type="character" w:customStyle="1" w:styleId="af1">
    <w:name w:val="Основной текст с отступом Знак"/>
    <w:rsid w:val="0073729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First Indent 2"/>
    <w:basedOn w:val="a9"/>
    <w:link w:val="23"/>
    <w:rsid w:val="00737294"/>
    <w:pPr>
      <w:spacing w:before="60" w:after="120"/>
      <w:ind w:left="283" w:firstLine="210"/>
    </w:pPr>
  </w:style>
  <w:style w:type="character" w:customStyle="1" w:styleId="11">
    <w:name w:val="Основной текст с отступом Знак1"/>
    <w:link w:val="a9"/>
    <w:rsid w:val="00737294"/>
    <w:rPr>
      <w:sz w:val="28"/>
    </w:rPr>
  </w:style>
  <w:style w:type="character" w:customStyle="1" w:styleId="23">
    <w:name w:val="Красная строка 2 Знак"/>
    <w:link w:val="22"/>
    <w:rsid w:val="00737294"/>
    <w:rPr>
      <w:sz w:val="28"/>
    </w:rPr>
  </w:style>
  <w:style w:type="paragraph" w:styleId="af2">
    <w:name w:val="footnote text"/>
    <w:aliases w:val="Footnote Text Char Char,Footnote Text Char Char Char Char,Footnote Text1,Footnote Text Char Char Char,Footnote Text Char"/>
    <w:basedOn w:val="a"/>
    <w:link w:val="af3"/>
    <w:rsid w:val="00737294"/>
    <w:pPr>
      <w:spacing w:before="60"/>
      <w:ind w:firstLine="709"/>
      <w:jc w:val="both"/>
    </w:pPr>
    <w:rPr>
      <w:sz w:val="20"/>
      <w:szCs w:val="20"/>
    </w:rPr>
  </w:style>
  <w:style w:type="character" w:customStyle="1" w:styleId="af3">
    <w:name w:val="Текст сноски Знак"/>
    <w:aliases w:val="Footnote Text Char Char Знак,Footnote Text Char Char Char Char Знак,Footnote Text1 Знак,Footnote Text Char Char Char Знак,Footnote Text Char Знак"/>
    <w:link w:val="af2"/>
    <w:rsid w:val="00737294"/>
  </w:style>
  <w:style w:type="paragraph" w:customStyle="1" w:styleId="ConsPlusTitle">
    <w:name w:val="ConsPlusTitle"/>
    <w:rsid w:val="00737294"/>
    <w:pPr>
      <w:widowControl w:val="0"/>
    </w:pPr>
    <w:rPr>
      <w:b/>
      <w:snapToGrid w:val="0"/>
      <w:sz w:val="28"/>
    </w:rPr>
  </w:style>
  <w:style w:type="paragraph" w:styleId="24">
    <w:name w:val="Body Text 2"/>
    <w:basedOn w:val="a"/>
    <w:link w:val="25"/>
    <w:rsid w:val="00737294"/>
    <w:pPr>
      <w:ind w:right="-766"/>
      <w:jc w:val="both"/>
    </w:pPr>
    <w:rPr>
      <w:sz w:val="28"/>
      <w:szCs w:val="20"/>
      <w:lang w:val="en-US"/>
    </w:rPr>
  </w:style>
  <w:style w:type="character" w:customStyle="1" w:styleId="25">
    <w:name w:val="Основной текст 2 Знак"/>
    <w:link w:val="24"/>
    <w:rsid w:val="00737294"/>
    <w:rPr>
      <w:sz w:val="28"/>
      <w:lang w:val="en-US"/>
    </w:rPr>
  </w:style>
  <w:style w:type="character" w:customStyle="1" w:styleId="a8">
    <w:name w:val="Основной текст Знак"/>
    <w:link w:val="a7"/>
    <w:rsid w:val="00737294"/>
    <w:rPr>
      <w:sz w:val="44"/>
    </w:rPr>
  </w:style>
  <w:style w:type="paragraph" w:customStyle="1" w:styleId="ConsPlusCell">
    <w:name w:val="ConsPlusCell"/>
    <w:rsid w:val="00737294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link w:val="32"/>
    <w:rsid w:val="00737294"/>
    <w:pPr>
      <w:spacing w:before="60" w:after="120"/>
      <w:ind w:left="283"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37294"/>
    <w:rPr>
      <w:sz w:val="16"/>
      <w:szCs w:val="16"/>
    </w:rPr>
  </w:style>
  <w:style w:type="paragraph" w:styleId="26">
    <w:name w:val="Body Text Indent 2"/>
    <w:basedOn w:val="a"/>
    <w:link w:val="27"/>
    <w:rsid w:val="00737294"/>
    <w:pPr>
      <w:spacing w:before="60" w:after="120" w:line="480" w:lineRule="auto"/>
      <w:ind w:left="283" w:firstLine="709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737294"/>
    <w:rPr>
      <w:sz w:val="28"/>
    </w:rPr>
  </w:style>
  <w:style w:type="paragraph" w:customStyle="1" w:styleId="ConsPlusNonformat">
    <w:name w:val="ConsPlusNonformat"/>
    <w:uiPriority w:val="99"/>
    <w:rsid w:val="007372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7372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rsid w:val="00737294"/>
    <w:rPr>
      <w:rFonts w:ascii="Courier New" w:hAnsi="Courier New"/>
    </w:rPr>
  </w:style>
  <w:style w:type="character" w:styleId="af4">
    <w:name w:val="Hyperlink"/>
    <w:uiPriority w:val="99"/>
    <w:rsid w:val="00737294"/>
    <w:rPr>
      <w:color w:val="0000FF"/>
      <w:u w:val="single"/>
    </w:rPr>
  </w:style>
  <w:style w:type="paragraph" w:customStyle="1" w:styleId="af5">
    <w:name w:val="Нумерованный абзац"/>
    <w:rsid w:val="00737294"/>
    <w:pPr>
      <w:tabs>
        <w:tab w:val="left" w:pos="1134"/>
        <w:tab w:val="num" w:pos="1334"/>
      </w:tabs>
      <w:suppressAutoHyphens/>
      <w:spacing w:before="240"/>
      <w:ind w:left="1334" w:hanging="360"/>
      <w:jc w:val="both"/>
    </w:pPr>
    <w:rPr>
      <w:noProof/>
      <w:sz w:val="28"/>
    </w:rPr>
  </w:style>
  <w:style w:type="paragraph" w:styleId="33">
    <w:name w:val="Body Text 3"/>
    <w:basedOn w:val="a"/>
    <w:link w:val="34"/>
    <w:rsid w:val="00737294"/>
    <w:pPr>
      <w:spacing w:before="60" w:after="120"/>
      <w:ind w:firstLine="709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rsid w:val="00737294"/>
    <w:rPr>
      <w:sz w:val="16"/>
      <w:szCs w:val="16"/>
    </w:rPr>
  </w:style>
  <w:style w:type="paragraph" w:customStyle="1" w:styleId="13">
    <w:name w:val="Абзац списка1"/>
    <w:basedOn w:val="a"/>
    <w:uiPriority w:val="34"/>
    <w:qFormat/>
    <w:rsid w:val="00737294"/>
    <w:pPr>
      <w:spacing w:before="60"/>
      <w:ind w:left="720" w:firstLine="709"/>
      <w:contextualSpacing/>
      <w:jc w:val="both"/>
    </w:pPr>
    <w:rPr>
      <w:sz w:val="28"/>
      <w:szCs w:val="20"/>
    </w:rPr>
  </w:style>
  <w:style w:type="character" w:styleId="af6">
    <w:name w:val="footnote reference"/>
    <w:rsid w:val="00737294"/>
    <w:rPr>
      <w:vertAlign w:val="superscript"/>
    </w:rPr>
  </w:style>
  <w:style w:type="character" w:styleId="af7">
    <w:name w:val="annotation reference"/>
    <w:uiPriority w:val="99"/>
    <w:rsid w:val="00737294"/>
    <w:rPr>
      <w:sz w:val="16"/>
      <w:szCs w:val="16"/>
    </w:rPr>
  </w:style>
  <w:style w:type="paragraph" w:customStyle="1" w:styleId="14">
    <w:name w:val="Стиль1"/>
    <w:basedOn w:val="a"/>
    <w:rsid w:val="00737294"/>
    <w:pPr>
      <w:ind w:firstLine="709"/>
      <w:jc w:val="both"/>
    </w:pPr>
    <w:rPr>
      <w:sz w:val="28"/>
      <w:szCs w:val="20"/>
    </w:rPr>
  </w:style>
  <w:style w:type="paragraph" w:styleId="af8">
    <w:name w:val="annotation text"/>
    <w:basedOn w:val="a"/>
    <w:link w:val="af9"/>
    <w:uiPriority w:val="99"/>
    <w:rsid w:val="00737294"/>
    <w:pPr>
      <w:ind w:firstLine="709"/>
      <w:jc w:val="both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737294"/>
  </w:style>
  <w:style w:type="paragraph" w:styleId="afa">
    <w:name w:val="annotation subject"/>
    <w:basedOn w:val="af8"/>
    <w:next w:val="af8"/>
    <w:link w:val="afb"/>
    <w:uiPriority w:val="99"/>
    <w:rsid w:val="00737294"/>
    <w:rPr>
      <w:b/>
      <w:bCs/>
    </w:rPr>
  </w:style>
  <w:style w:type="character" w:customStyle="1" w:styleId="afb">
    <w:name w:val="Тема примечания Знак"/>
    <w:link w:val="afa"/>
    <w:uiPriority w:val="99"/>
    <w:rsid w:val="00737294"/>
    <w:rPr>
      <w:b/>
      <w:bCs/>
    </w:rPr>
  </w:style>
  <w:style w:type="character" w:customStyle="1" w:styleId="af">
    <w:name w:val="Без интервала Знак"/>
    <w:link w:val="ae"/>
    <w:uiPriority w:val="1"/>
    <w:rsid w:val="00737294"/>
    <w:rPr>
      <w:rFonts w:ascii="Calibri" w:eastAsia="Calibri" w:hAnsi="Calibri"/>
      <w:sz w:val="22"/>
      <w:szCs w:val="22"/>
      <w:lang w:eastAsia="en-US" w:bidi="ar-SA"/>
    </w:rPr>
  </w:style>
  <w:style w:type="paragraph" w:customStyle="1" w:styleId="NormalANX">
    <w:name w:val="NormalANX"/>
    <w:basedOn w:val="a"/>
    <w:uiPriority w:val="99"/>
    <w:rsid w:val="00737294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Pro-Gramma">
    <w:name w:val="Pro-Gramma"/>
    <w:basedOn w:val="a"/>
    <w:link w:val="Pro-Gramma0"/>
    <w:rsid w:val="00C837C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C837CC"/>
    <w:rPr>
      <w:rFonts w:ascii="Georgia" w:hAnsi="Georgia"/>
      <w:szCs w:val="24"/>
    </w:rPr>
  </w:style>
  <w:style w:type="paragraph" w:customStyle="1" w:styleId="Pro-List1">
    <w:name w:val="Pro-List #1"/>
    <w:basedOn w:val="Pro-Gramma"/>
    <w:rsid w:val="00C837CC"/>
    <w:pPr>
      <w:suppressAutoHyphens/>
      <w:spacing w:before="180"/>
      <w:ind w:hanging="567"/>
    </w:pPr>
    <w:rPr>
      <w:lang w:eastAsia="ar-SA"/>
    </w:rPr>
  </w:style>
  <w:style w:type="character" w:customStyle="1" w:styleId="30">
    <w:name w:val="Заголовок 3 Знак"/>
    <w:link w:val="3"/>
    <w:uiPriority w:val="9"/>
    <w:rsid w:val="00BE084D"/>
    <w:rPr>
      <w:rFonts w:ascii="Cambria" w:hAnsi="Cambria"/>
      <w:b/>
      <w:bCs/>
      <w:sz w:val="26"/>
      <w:szCs w:val="26"/>
      <w:lang w:eastAsia="en-US"/>
    </w:rPr>
  </w:style>
  <w:style w:type="paragraph" w:customStyle="1" w:styleId="Pro-Tab">
    <w:name w:val="Pro-Tab"/>
    <w:basedOn w:val="a"/>
    <w:rsid w:val="004E128C"/>
    <w:pPr>
      <w:spacing w:before="40" w:after="40"/>
    </w:pPr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rsid w:val="00C957BB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Содержимое таблицы"/>
    <w:basedOn w:val="a"/>
    <w:rsid w:val="000F2579"/>
    <w:pPr>
      <w:widowControl w:val="0"/>
      <w:suppressLineNumbers/>
      <w:suppressAutoHyphens/>
      <w:autoSpaceDE w:val="0"/>
    </w:pPr>
    <w:rPr>
      <w:rFonts w:ascii="Arial" w:eastAsia="Arial" w:hAnsi="Arial" w:cs="Arial"/>
      <w:lang w:bidi="ru-RU"/>
    </w:rPr>
  </w:style>
  <w:style w:type="character" w:customStyle="1" w:styleId="60">
    <w:name w:val="Заголовок 6 Знак"/>
    <w:link w:val="6"/>
    <w:rsid w:val="00D303F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303F1"/>
    <w:pPr>
      <w:suppressAutoHyphens/>
      <w:jc w:val="both"/>
    </w:pPr>
    <w:rPr>
      <w:sz w:val="28"/>
      <w:szCs w:val="20"/>
      <w:lang w:eastAsia="ar-SA"/>
    </w:rPr>
  </w:style>
  <w:style w:type="character" w:customStyle="1" w:styleId="WW-WW8Num1ztrue12345">
    <w:name w:val="WW-WW8Num1ztrue12345"/>
    <w:rsid w:val="00AD00ED"/>
  </w:style>
  <w:style w:type="paragraph" w:customStyle="1" w:styleId="afe">
    <w:name w:val="Нормальный (таблица)"/>
    <w:basedOn w:val="a"/>
    <w:next w:val="a"/>
    <w:rsid w:val="00AD00ED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character" w:customStyle="1" w:styleId="WW8Num2ztrue">
    <w:name w:val="WW8Num2ztrue"/>
    <w:rsid w:val="00187969"/>
  </w:style>
  <w:style w:type="paragraph" w:styleId="aff">
    <w:name w:val="Normal (Web)"/>
    <w:basedOn w:val="a"/>
    <w:rsid w:val="00187969"/>
    <w:pPr>
      <w:spacing w:before="100" w:after="119"/>
    </w:pPr>
    <w:rPr>
      <w:lang w:eastAsia="zh-CN"/>
    </w:rPr>
  </w:style>
  <w:style w:type="paragraph" w:customStyle="1" w:styleId="ConsPlusDocList">
    <w:name w:val="ConsPlusDocList"/>
    <w:next w:val="a"/>
    <w:rsid w:val="00883E99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  <w:style w:type="paragraph" w:customStyle="1" w:styleId="15">
    <w:name w:val="Название1"/>
    <w:basedOn w:val="a"/>
    <w:rsid w:val="00E604FF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16"/>
      <w:lang w:bidi="ru-RU"/>
    </w:rPr>
  </w:style>
  <w:style w:type="character" w:customStyle="1" w:styleId="aff0">
    <w:name w:val="Символ нумерации"/>
    <w:rsid w:val="00B04F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6DDCD-AADE-415F-A34F-F8E56740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34</Pages>
  <Words>12236</Words>
  <Characters>69750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gov37</Company>
  <LinksUpToDate>false</LinksUpToDate>
  <CharactersWithSpaces>81823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278</cp:revision>
  <cp:lastPrinted>2022-11-10T10:53:00Z</cp:lastPrinted>
  <dcterms:created xsi:type="dcterms:W3CDTF">2021-10-13T15:53:00Z</dcterms:created>
  <dcterms:modified xsi:type="dcterms:W3CDTF">2022-11-11T10:43:00Z</dcterms:modified>
</cp:coreProperties>
</file>