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AE6E16" w:rsidRDefault="00F326ED" w:rsidP="001731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о продаже </w:t>
      </w:r>
      <w:r w:rsidR="00FD332E">
        <w:rPr>
          <w:rFonts w:ascii="Times New Roman" w:hAnsi="Times New Roman" w:cs="Times New Roman"/>
          <w:b/>
          <w:sz w:val="24"/>
          <w:szCs w:val="24"/>
        </w:rPr>
        <w:t xml:space="preserve">права на заключение договора аренды </w:t>
      </w:r>
      <w:r w:rsidRPr="00AE6E16">
        <w:rPr>
          <w:rFonts w:ascii="Times New Roman" w:hAnsi="Times New Roman" w:cs="Times New Roman"/>
          <w:b/>
          <w:sz w:val="24"/>
          <w:szCs w:val="24"/>
        </w:rPr>
        <w:t>земельн</w:t>
      </w:r>
      <w:r w:rsidR="00CA0CCF">
        <w:rPr>
          <w:rFonts w:ascii="Times New Roman" w:hAnsi="Times New Roman" w:cs="Times New Roman"/>
          <w:b/>
          <w:sz w:val="24"/>
          <w:szCs w:val="24"/>
        </w:rPr>
        <w:t>ого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FD332E">
        <w:rPr>
          <w:rFonts w:ascii="Times New Roman" w:hAnsi="Times New Roman" w:cs="Times New Roman"/>
          <w:b/>
          <w:sz w:val="24"/>
          <w:szCs w:val="24"/>
        </w:rPr>
        <w:t>а</w:t>
      </w:r>
      <w:r w:rsidR="00CA0C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4D31A2" w:rsidRDefault="004D31A2" w:rsidP="004D31A2">
      <w:pPr>
        <w:pStyle w:val="a6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Основание для проведения аукциона:</w:t>
      </w:r>
    </w:p>
    <w:p w:rsidR="004D31A2" w:rsidRDefault="004D31A2" w:rsidP="004D31A2">
      <w:pPr>
        <w:pStyle w:val="a6"/>
        <w:ind w:firstLine="709"/>
        <w:jc w:val="both"/>
        <w:rPr>
          <w:spacing w:val="-4"/>
        </w:rPr>
      </w:pPr>
      <w:r>
        <w:rPr>
          <w:b w:val="0"/>
          <w:sz w:val="24"/>
          <w:szCs w:val="24"/>
        </w:rPr>
        <w:t>постановлени</w:t>
      </w:r>
      <w:r w:rsidR="00236718">
        <w:rPr>
          <w:b w:val="0"/>
          <w:sz w:val="24"/>
          <w:szCs w:val="24"/>
        </w:rPr>
        <w:t>я</w:t>
      </w:r>
      <w:r>
        <w:rPr>
          <w:b w:val="0"/>
          <w:sz w:val="24"/>
          <w:szCs w:val="24"/>
        </w:rPr>
        <w:t xml:space="preserve"> администрации Заволжского муниципального района Ивановской области  </w:t>
      </w:r>
      <w:r w:rsidRPr="001B457C">
        <w:rPr>
          <w:b w:val="0"/>
          <w:sz w:val="24"/>
          <w:szCs w:val="24"/>
        </w:rPr>
        <w:t xml:space="preserve">от </w:t>
      </w:r>
      <w:r w:rsidR="00236718">
        <w:rPr>
          <w:b w:val="0"/>
          <w:sz w:val="24"/>
          <w:szCs w:val="24"/>
        </w:rPr>
        <w:t>01</w:t>
      </w:r>
      <w:r w:rsidRPr="001938CC">
        <w:rPr>
          <w:b w:val="0"/>
          <w:sz w:val="24"/>
          <w:szCs w:val="24"/>
        </w:rPr>
        <w:t>.</w:t>
      </w:r>
      <w:r w:rsidR="00020AB1">
        <w:rPr>
          <w:b w:val="0"/>
          <w:sz w:val="24"/>
          <w:szCs w:val="24"/>
        </w:rPr>
        <w:t>0</w:t>
      </w:r>
      <w:r w:rsidR="00236718">
        <w:rPr>
          <w:b w:val="0"/>
          <w:sz w:val="24"/>
          <w:szCs w:val="24"/>
        </w:rPr>
        <w:t>8</w:t>
      </w:r>
      <w:r w:rsidRPr="001938CC">
        <w:rPr>
          <w:b w:val="0"/>
          <w:sz w:val="24"/>
          <w:szCs w:val="24"/>
        </w:rPr>
        <w:t>.202</w:t>
      </w:r>
      <w:r w:rsidR="00020AB1">
        <w:rPr>
          <w:b w:val="0"/>
          <w:sz w:val="24"/>
          <w:szCs w:val="24"/>
        </w:rPr>
        <w:t>3</w:t>
      </w:r>
      <w:r w:rsidRPr="001938CC">
        <w:rPr>
          <w:b w:val="0"/>
          <w:sz w:val="24"/>
          <w:szCs w:val="24"/>
        </w:rPr>
        <w:t xml:space="preserve"> №  </w:t>
      </w:r>
      <w:r w:rsidR="00236718">
        <w:rPr>
          <w:b w:val="0"/>
          <w:sz w:val="24"/>
          <w:szCs w:val="24"/>
        </w:rPr>
        <w:t>406</w:t>
      </w:r>
      <w:r w:rsidRPr="001938CC">
        <w:rPr>
          <w:b w:val="0"/>
          <w:sz w:val="24"/>
          <w:szCs w:val="24"/>
        </w:rPr>
        <w:t>-п</w:t>
      </w:r>
      <w:r w:rsidR="00236718">
        <w:rPr>
          <w:b w:val="0"/>
          <w:sz w:val="24"/>
          <w:szCs w:val="24"/>
        </w:rPr>
        <w:t>, № 409-п</w:t>
      </w:r>
      <w:r w:rsidRPr="001B457C">
        <w:rPr>
          <w:b w:val="0"/>
          <w:sz w:val="24"/>
          <w:szCs w:val="24"/>
        </w:rPr>
        <w:t xml:space="preserve"> «О продаже на открытом </w:t>
      </w:r>
      <w:r>
        <w:rPr>
          <w:b w:val="0"/>
          <w:sz w:val="24"/>
          <w:szCs w:val="24"/>
        </w:rPr>
        <w:t>аукционе</w:t>
      </w:r>
      <w:r w:rsidR="00FD332E" w:rsidRPr="00FD332E">
        <w:rPr>
          <w:sz w:val="24"/>
          <w:szCs w:val="24"/>
        </w:rPr>
        <w:t xml:space="preserve"> </w:t>
      </w:r>
      <w:r w:rsidR="00FD332E">
        <w:rPr>
          <w:b w:val="0"/>
          <w:sz w:val="24"/>
          <w:szCs w:val="24"/>
        </w:rPr>
        <w:t xml:space="preserve">права на заключение договора аренды </w:t>
      </w:r>
      <w:r>
        <w:rPr>
          <w:b w:val="0"/>
          <w:sz w:val="24"/>
          <w:szCs w:val="24"/>
        </w:rPr>
        <w:t>земельного участка</w:t>
      </w:r>
      <w:r>
        <w:rPr>
          <w:b w:val="0"/>
          <w:spacing w:val="-4"/>
          <w:sz w:val="24"/>
          <w:szCs w:val="24"/>
        </w:rPr>
        <w:t>».</w:t>
      </w:r>
    </w:p>
    <w:p w:rsidR="00F326ED" w:rsidRPr="004D31A2" w:rsidRDefault="004D31A2" w:rsidP="004D31A2">
      <w:pPr>
        <w:autoSpaceDE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1A2">
        <w:rPr>
          <w:rFonts w:ascii="Times New Roman" w:hAnsi="Times New Roman" w:cs="Times New Roman"/>
          <w:b/>
          <w:spacing w:val="-4"/>
          <w:sz w:val="24"/>
          <w:szCs w:val="24"/>
        </w:rPr>
        <w:t>Аукцион проводится в соответствии</w:t>
      </w:r>
      <w:r w:rsidRPr="004D31A2">
        <w:rPr>
          <w:rFonts w:ascii="Times New Roman" w:hAnsi="Times New Roman" w:cs="Times New Roman"/>
          <w:spacing w:val="-4"/>
          <w:sz w:val="24"/>
          <w:szCs w:val="24"/>
        </w:rPr>
        <w:t xml:space="preserve"> со статьями 39.11, 39.12 Земельного кодекса Российской Федерации. </w:t>
      </w:r>
      <w:r w:rsidR="00F326ED" w:rsidRPr="00AE6E16">
        <w:rPr>
          <w:rFonts w:ascii="Times New Roman" w:hAnsi="Times New Roman" w:cs="Times New Roman"/>
          <w:sz w:val="24"/>
          <w:szCs w:val="24"/>
        </w:rPr>
        <w:t>Постановлением Правительства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от 27.08.2012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="00F326ED" w:rsidRPr="00AE6E16">
        <w:rPr>
          <w:rFonts w:ascii="Times New Roman" w:hAnsi="Times New Roman" w:cs="Times New Roman"/>
          <w:sz w:val="24"/>
          <w:szCs w:val="24"/>
        </w:rPr>
        <w:t>Заволжск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768D7">
        <w:rPr>
          <w:rFonts w:ascii="Times New Roman" w:hAnsi="Times New Roman" w:cs="Times New Roman"/>
          <w:sz w:val="24"/>
          <w:szCs w:val="24"/>
        </w:rPr>
        <w:t>а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Ивановской области</w:t>
      </w:r>
      <w:r w:rsidR="001768D7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236718" w:rsidRDefault="00F326ED" w:rsidP="00AB3B6A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ab/>
        <w:t xml:space="preserve">-  ЛОТ № 1- </w:t>
      </w:r>
      <w:r w:rsidR="00236718" w:rsidRPr="00236718">
        <w:rPr>
          <w:rFonts w:ascii="Times New Roman" w:hAnsi="Times New Roman" w:cs="Times New Roman"/>
          <w:sz w:val="24"/>
          <w:szCs w:val="24"/>
        </w:rPr>
        <w:t>земельного участка из земель населенных пунктов с кадастровым номером 37:04:030908:467</w:t>
      </w:r>
      <w:r w:rsidR="00236718">
        <w:rPr>
          <w:rFonts w:ascii="Times New Roman" w:hAnsi="Times New Roman" w:cs="Times New Roman"/>
          <w:sz w:val="24"/>
          <w:szCs w:val="24"/>
        </w:rPr>
        <w:t>,</w:t>
      </w:r>
      <w:r w:rsidR="00236718" w:rsidRPr="00236718">
        <w:rPr>
          <w:rFonts w:ascii="Times New Roman" w:hAnsi="Times New Roman" w:cs="Times New Roman"/>
          <w:sz w:val="24"/>
          <w:szCs w:val="24"/>
        </w:rPr>
        <w:t xml:space="preserve"> расположенный по адресу: Ивановская область, Заво</w:t>
      </w:r>
      <w:r w:rsidR="00236718">
        <w:rPr>
          <w:rFonts w:ascii="Times New Roman" w:hAnsi="Times New Roman" w:cs="Times New Roman"/>
          <w:sz w:val="24"/>
          <w:szCs w:val="24"/>
        </w:rPr>
        <w:t>лжский район,</w:t>
      </w:r>
      <w:r w:rsidR="00236718" w:rsidRPr="00236718">
        <w:rPr>
          <w:rFonts w:ascii="Times New Roman" w:hAnsi="Times New Roman" w:cs="Times New Roman"/>
          <w:sz w:val="24"/>
          <w:szCs w:val="24"/>
        </w:rPr>
        <w:t xml:space="preserve"> д. </w:t>
      </w:r>
      <w:proofErr w:type="spellStart"/>
      <w:r w:rsidR="00236718" w:rsidRPr="00236718">
        <w:rPr>
          <w:rFonts w:ascii="Times New Roman" w:hAnsi="Times New Roman" w:cs="Times New Roman"/>
          <w:sz w:val="24"/>
          <w:szCs w:val="24"/>
        </w:rPr>
        <w:t>Пырешево</w:t>
      </w:r>
      <w:proofErr w:type="spellEnd"/>
      <w:r w:rsidR="00236718" w:rsidRPr="00236718">
        <w:rPr>
          <w:rFonts w:ascii="Times New Roman" w:hAnsi="Times New Roman" w:cs="Times New Roman"/>
          <w:sz w:val="24"/>
          <w:szCs w:val="24"/>
        </w:rPr>
        <w:t>, для ведения личного  подсобного хозяйства, площадью 2401±17</w:t>
      </w:r>
      <w:r w:rsidR="00236718" w:rsidRPr="002367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6718" w:rsidRPr="00236718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236718" w:rsidRPr="0023671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FD332E" w:rsidRPr="00AB3B6A">
        <w:rPr>
          <w:rFonts w:ascii="Times New Roman" w:hAnsi="Times New Roman" w:cs="Times New Roman"/>
          <w:sz w:val="24"/>
          <w:szCs w:val="24"/>
        </w:rPr>
        <w:t xml:space="preserve"> </w:t>
      </w:r>
      <w:r w:rsidR="00AB3B6A" w:rsidRPr="00AB3B6A">
        <w:rPr>
          <w:rFonts w:ascii="Times New Roman" w:hAnsi="Times New Roman" w:cs="Times New Roman"/>
          <w:sz w:val="24"/>
          <w:szCs w:val="24"/>
        </w:rPr>
        <w:t>(далее – Объект)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 w:rsidRPr="00B90877">
        <w:rPr>
          <w:rFonts w:ascii="Times New Roman" w:hAnsi="Times New Roman" w:cs="Times New Roman"/>
          <w:sz w:val="24"/>
          <w:szCs w:val="24"/>
        </w:rPr>
        <w:t>Срок  аренды 20 лет.</w:t>
      </w:r>
    </w:p>
    <w:p w:rsidR="00236718" w:rsidRPr="00AE6E16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Начальная  цена продажи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права на заключение договора аренды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имущества: </w:t>
      </w:r>
    </w:p>
    <w:p w:rsidR="00236718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Лот № 1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731</w:t>
      </w:r>
      <w:r w:rsidR="00173169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,9</w:t>
      </w:r>
      <w:r w:rsidR="0017316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33F6A">
        <w:rPr>
          <w:b/>
        </w:rPr>
        <w:t xml:space="preserve">  </w:t>
      </w:r>
      <w:r w:rsidRPr="00AB3B6A">
        <w:rPr>
          <w:rFonts w:ascii="Times New Roman" w:hAnsi="Times New Roman" w:cs="Times New Roman"/>
          <w:b/>
          <w:sz w:val="24"/>
          <w:szCs w:val="24"/>
        </w:rPr>
        <w:t>рублей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36718" w:rsidRPr="00AE6E16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% от начальной стоимости: </w:t>
      </w:r>
    </w:p>
    <w:p w:rsidR="00236718" w:rsidRPr="00AE6E16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>
        <w:rPr>
          <w:rFonts w:ascii="Times New Roman" w:hAnsi="Times New Roman" w:cs="Times New Roman"/>
          <w:b/>
          <w:sz w:val="24"/>
          <w:szCs w:val="24"/>
        </w:rPr>
        <w:t>219,</w:t>
      </w:r>
      <w:r w:rsidR="00173169">
        <w:rPr>
          <w:rFonts w:ascii="Times New Roman" w:hAnsi="Times New Roman" w:cs="Times New Roman"/>
          <w:b/>
          <w:sz w:val="24"/>
          <w:szCs w:val="24"/>
        </w:rPr>
        <w:t>42</w:t>
      </w:r>
      <w:r>
        <w:rPr>
          <w:b/>
        </w:rPr>
        <w:t xml:space="preserve"> </w:t>
      </w:r>
      <w:r w:rsidRPr="00333F6A">
        <w:rPr>
          <w:b/>
        </w:rPr>
        <w:t xml:space="preserve"> </w:t>
      </w:r>
      <w:r w:rsidRPr="00AB3B6A"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236718" w:rsidRPr="00AE6E16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Задаток для участия в аукционе устанавливается в размере 20 %</w:t>
      </w:r>
      <w:r>
        <w:rPr>
          <w:rFonts w:ascii="Times New Roman" w:hAnsi="Times New Roman" w:cs="Times New Roman"/>
          <w:sz w:val="24"/>
          <w:szCs w:val="24"/>
        </w:rPr>
        <w:t xml:space="preserve"> от начальной    цены продажи </w:t>
      </w:r>
      <w:r w:rsidRPr="00AE6E16">
        <w:rPr>
          <w:rFonts w:ascii="Times New Roman" w:hAnsi="Times New Roman" w:cs="Times New Roman"/>
          <w:sz w:val="24"/>
          <w:szCs w:val="24"/>
        </w:rPr>
        <w:t xml:space="preserve"> и составляет: </w:t>
      </w:r>
    </w:p>
    <w:p w:rsidR="00236718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173169">
        <w:rPr>
          <w:rFonts w:ascii="Times New Roman" w:hAnsi="Times New Roman" w:cs="Times New Roman"/>
          <w:b/>
          <w:sz w:val="24"/>
          <w:szCs w:val="24"/>
        </w:rPr>
        <w:t>1462,79</w:t>
      </w:r>
      <w:r w:rsidRPr="0016796C">
        <w:rPr>
          <w:rFonts w:ascii="Times New Roman" w:hAnsi="Times New Roman" w:cs="Times New Roman"/>
          <w:b/>
          <w:bCs/>
          <w:sz w:val="24"/>
          <w:szCs w:val="24"/>
        </w:rPr>
        <w:t xml:space="preserve"> рублей.</w:t>
      </w:r>
    </w:p>
    <w:p w:rsidR="00173169" w:rsidRPr="00AE6E16" w:rsidRDefault="00173169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169" w:rsidRDefault="00173169" w:rsidP="00173169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 xml:space="preserve">-  ЛОТ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B3B6A">
        <w:rPr>
          <w:rFonts w:ascii="Times New Roman" w:hAnsi="Times New Roman" w:cs="Times New Roman"/>
          <w:sz w:val="24"/>
          <w:szCs w:val="24"/>
        </w:rPr>
        <w:t xml:space="preserve">- </w:t>
      </w:r>
      <w:r w:rsidRPr="00236718">
        <w:rPr>
          <w:rFonts w:ascii="Times New Roman" w:hAnsi="Times New Roman" w:cs="Times New Roman"/>
          <w:sz w:val="24"/>
          <w:szCs w:val="24"/>
        </w:rPr>
        <w:t>земельного участка из земель населенных пунктов с кадастровым номером 37:04:030908:46</w:t>
      </w:r>
      <w:r>
        <w:rPr>
          <w:rFonts w:ascii="Times New Roman" w:hAnsi="Times New Roman" w:cs="Times New Roman"/>
          <w:sz w:val="24"/>
          <w:szCs w:val="24"/>
        </w:rPr>
        <w:t>9,</w:t>
      </w:r>
      <w:r w:rsidRPr="00236718">
        <w:rPr>
          <w:rFonts w:ascii="Times New Roman" w:hAnsi="Times New Roman" w:cs="Times New Roman"/>
          <w:sz w:val="24"/>
          <w:szCs w:val="24"/>
        </w:rPr>
        <w:t xml:space="preserve"> расположенный по адресу: Ивановская область, Заво</w:t>
      </w:r>
      <w:r>
        <w:rPr>
          <w:rFonts w:ascii="Times New Roman" w:hAnsi="Times New Roman" w:cs="Times New Roman"/>
          <w:sz w:val="24"/>
          <w:szCs w:val="24"/>
        </w:rPr>
        <w:t>лжский район,</w:t>
      </w:r>
      <w:r w:rsidRPr="00236718">
        <w:rPr>
          <w:rFonts w:ascii="Times New Roman" w:hAnsi="Times New Roman" w:cs="Times New Roman"/>
          <w:sz w:val="24"/>
          <w:szCs w:val="24"/>
        </w:rPr>
        <w:t xml:space="preserve"> д. </w:t>
      </w:r>
      <w:proofErr w:type="spellStart"/>
      <w:r w:rsidRPr="00236718">
        <w:rPr>
          <w:rFonts w:ascii="Times New Roman" w:hAnsi="Times New Roman" w:cs="Times New Roman"/>
          <w:sz w:val="24"/>
          <w:szCs w:val="24"/>
        </w:rPr>
        <w:t>Пырешево</w:t>
      </w:r>
      <w:proofErr w:type="spellEnd"/>
      <w:r w:rsidRPr="00236718">
        <w:rPr>
          <w:rFonts w:ascii="Times New Roman" w:hAnsi="Times New Roman" w:cs="Times New Roman"/>
          <w:sz w:val="24"/>
          <w:szCs w:val="24"/>
        </w:rPr>
        <w:t>, для ведения личного  подсобного хозяйства, площадью 240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36718">
        <w:rPr>
          <w:rFonts w:ascii="Times New Roman" w:hAnsi="Times New Roman" w:cs="Times New Roman"/>
          <w:sz w:val="24"/>
          <w:szCs w:val="24"/>
        </w:rPr>
        <w:t>±17</w:t>
      </w:r>
      <w:r w:rsidRPr="002367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18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23671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B3B6A">
        <w:rPr>
          <w:rFonts w:ascii="Times New Roman" w:hAnsi="Times New Roman" w:cs="Times New Roman"/>
          <w:sz w:val="24"/>
          <w:szCs w:val="24"/>
        </w:rPr>
        <w:t xml:space="preserve"> (далее – Объект)</w:t>
      </w:r>
      <w:r w:rsidRPr="00AB3B6A">
        <w:rPr>
          <w:rFonts w:ascii="Times New Roman" w:hAnsi="Times New Roman" w:cs="Times New Roman"/>
          <w:b/>
          <w:sz w:val="24"/>
          <w:szCs w:val="24"/>
        </w:rPr>
        <w:t>.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 w:rsidRPr="00B90877">
        <w:rPr>
          <w:rFonts w:ascii="Times New Roman" w:hAnsi="Times New Roman" w:cs="Times New Roman"/>
          <w:sz w:val="24"/>
          <w:szCs w:val="24"/>
        </w:rPr>
        <w:t>Срок  аренды 20 лет.</w:t>
      </w:r>
    </w:p>
    <w:p w:rsidR="00173169" w:rsidRPr="00AE6E16" w:rsidRDefault="00173169" w:rsidP="001731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Начальная  цена продажи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права на заключение договора аренды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имущества: </w:t>
      </w:r>
    </w:p>
    <w:p w:rsidR="00173169" w:rsidRDefault="00173169" w:rsidP="001731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Лот № 1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7316,97</w:t>
      </w:r>
      <w:r w:rsidRPr="00333F6A">
        <w:rPr>
          <w:b/>
        </w:rPr>
        <w:t xml:space="preserve">  </w:t>
      </w:r>
      <w:r w:rsidRPr="00AB3B6A">
        <w:rPr>
          <w:rFonts w:ascii="Times New Roman" w:hAnsi="Times New Roman" w:cs="Times New Roman"/>
          <w:b/>
          <w:sz w:val="24"/>
          <w:szCs w:val="24"/>
        </w:rPr>
        <w:t>рублей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73169" w:rsidRPr="00AE6E16" w:rsidRDefault="00173169" w:rsidP="00173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% от начальной стоимости: </w:t>
      </w:r>
    </w:p>
    <w:p w:rsidR="00173169" w:rsidRPr="00AE6E16" w:rsidRDefault="00173169" w:rsidP="00173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>
        <w:rPr>
          <w:rFonts w:ascii="Times New Roman" w:hAnsi="Times New Roman" w:cs="Times New Roman"/>
          <w:b/>
          <w:sz w:val="24"/>
          <w:szCs w:val="24"/>
        </w:rPr>
        <w:t>219,51</w:t>
      </w:r>
      <w:r>
        <w:rPr>
          <w:b/>
        </w:rPr>
        <w:t xml:space="preserve"> </w:t>
      </w:r>
      <w:r w:rsidRPr="00333F6A">
        <w:rPr>
          <w:b/>
        </w:rPr>
        <w:t xml:space="preserve"> </w:t>
      </w:r>
      <w:r w:rsidRPr="00AB3B6A"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173169" w:rsidRPr="00AE6E16" w:rsidRDefault="00173169" w:rsidP="00173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Задаток для участия в аукционе устанавливается в размере 20 %</w:t>
      </w:r>
      <w:r>
        <w:rPr>
          <w:rFonts w:ascii="Times New Roman" w:hAnsi="Times New Roman" w:cs="Times New Roman"/>
          <w:sz w:val="24"/>
          <w:szCs w:val="24"/>
        </w:rPr>
        <w:t xml:space="preserve"> от начальной    цены продажи </w:t>
      </w:r>
      <w:r w:rsidRPr="00AE6E16">
        <w:rPr>
          <w:rFonts w:ascii="Times New Roman" w:hAnsi="Times New Roman" w:cs="Times New Roman"/>
          <w:sz w:val="24"/>
          <w:szCs w:val="24"/>
        </w:rPr>
        <w:t xml:space="preserve"> и составляет: </w:t>
      </w:r>
    </w:p>
    <w:p w:rsidR="00173169" w:rsidRDefault="00173169" w:rsidP="001731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>
        <w:rPr>
          <w:rFonts w:ascii="Times New Roman" w:hAnsi="Times New Roman" w:cs="Times New Roman"/>
          <w:b/>
          <w:sz w:val="24"/>
          <w:szCs w:val="24"/>
        </w:rPr>
        <w:t>1463,39</w:t>
      </w:r>
      <w:r w:rsidRPr="0016796C">
        <w:rPr>
          <w:rFonts w:ascii="Times New Roman" w:hAnsi="Times New Roman" w:cs="Times New Roman"/>
          <w:b/>
          <w:bCs/>
          <w:sz w:val="24"/>
          <w:szCs w:val="24"/>
        </w:rPr>
        <w:t xml:space="preserve"> рублей.</w:t>
      </w:r>
    </w:p>
    <w:p w:rsidR="00236718" w:rsidRPr="00AE6E16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8DF" w:rsidRPr="002238DF" w:rsidRDefault="002238DF" w:rsidP="002238DF">
      <w:pPr>
        <w:autoSpaceDE w:val="0"/>
        <w:ind w:firstLine="108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z w:val="24"/>
          <w:szCs w:val="24"/>
        </w:rPr>
        <w:lastRenderedPageBreak/>
        <w:t>На земельны</w:t>
      </w:r>
      <w:r w:rsidR="00236718">
        <w:rPr>
          <w:rFonts w:ascii="Times New Roman" w:hAnsi="Times New Roman" w:cs="Times New Roman"/>
          <w:sz w:val="24"/>
          <w:szCs w:val="24"/>
        </w:rPr>
        <w:t>е</w:t>
      </w:r>
      <w:r w:rsidRPr="002238DF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236718">
        <w:rPr>
          <w:rFonts w:ascii="Times New Roman" w:hAnsi="Times New Roman" w:cs="Times New Roman"/>
          <w:sz w:val="24"/>
          <w:szCs w:val="24"/>
        </w:rPr>
        <w:t>ки</w:t>
      </w:r>
      <w:r w:rsidRPr="002238DF">
        <w:rPr>
          <w:rFonts w:ascii="Times New Roman" w:hAnsi="Times New Roman" w:cs="Times New Roman"/>
          <w:sz w:val="24"/>
          <w:szCs w:val="24"/>
        </w:rPr>
        <w:t xml:space="preserve">  имеется следующая информация:</w:t>
      </w:r>
    </w:p>
    <w:p w:rsidR="002238DF" w:rsidRPr="002238DF" w:rsidRDefault="002238DF" w:rsidP="002238DF">
      <w:pPr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1) Письмо от 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29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06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.202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3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№ ИВ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Э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/05-20/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785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ПАО «Межрегиональная распределительная сетевая компания Центра и Поволжья» филиал «</w:t>
      </w:r>
      <w:proofErr w:type="spellStart"/>
      <w:r w:rsidRPr="002238DF">
        <w:rPr>
          <w:rFonts w:ascii="Times New Roman" w:hAnsi="Times New Roman" w:cs="Times New Roman"/>
          <w:spacing w:val="-4"/>
          <w:sz w:val="24"/>
          <w:szCs w:val="24"/>
        </w:rPr>
        <w:t>Ивэнерго</w:t>
      </w:r>
      <w:proofErr w:type="spellEnd"/>
      <w:r w:rsidRPr="002238DF">
        <w:rPr>
          <w:rFonts w:ascii="Times New Roman" w:hAnsi="Times New Roman" w:cs="Times New Roman"/>
          <w:spacing w:val="-4"/>
          <w:sz w:val="24"/>
          <w:szCs w:val="24"/>
        </w:rPr>
        <w:t>» о возможности подключения к электрическим сетям.</w:t>
      </w:r>
    </w:p>
    <w:p w:rsidR="002238DF" w:rsidRPr="002238DF" w:rsidRDefault="002238DF" w:rsidP="002238DF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2) Письмо от 1</w:t>
      </w:r>
      <w:r w:rsidR="00236718">
        <w:rPr>
          <w:rFonts w:ascii="Times New Roman" w:hAnsi="Times New Roman" w:cs="Times New Roman"/>
          <w:spacing w:val="-4"/>
          <w:sz w:val="24"/>
          <w:szCs w:val="24"/>
        </w:rPr>
        <w:t>9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</w:t>
      </w:r>
      <w:r>
        <w:rPr>
          <w:rFonts w:ascii="Times New Roman" w:hAnsi="Times New Roman" w:cs="Times New Roman"/>
          <w:spacing w:val="-4"/>
          <w:sz w:val="24"/>
          <w:szCs w:val="24"/>
        </w:rPr>
        <w:t>0</w:t>
      </w:r>
      <w:r w:rsidR="00236718">
        <w:rPr>
          <w:rFonts w:ascii="Times New Roman" w:hAnsi="Times New Roman" w:cs="Times New Roman"/>
          <w:spacing w:val="-4"/>
          <w:sz w:val="24"/>
          <w:szCs w:val="24"/>
        </w:rPr>
        <w:t>6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.202</w:t>
      </w:r>
      <w:r>
        <w:rPr>
          <w:rFonts w:ascii="Times New Roman" w:hAnsi="Times New Roman" w:cs="Times New Roman"/>
          <w:spacing w:val="-4"/>
          <w:sz w:val="24"/>
          <w:szCs w:val="24"/>
        </w:rPr>
        <w:t>3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№ </w:t>
      </w:r>
      <w:r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236718">
        <w:rPr>
          <w:rFonts w:ascii="Times New Roman" w:hAnsi="Times New Roman" w:cs="Times New Roman"/>
          <w:spacing w:val="-4"/>
          <w:sz w:val="24"/>
          <w:szCs w:val="24"/>
        </w:rPr>
        <w:t>52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МУП  «РСО» об отсутствии возможности подключения  к  сетям водоснабжения и водоотведения.</w:t>
      </w:r>
    </w:p>
    <w:p w:rsidR="002238DF" w:rsidRPr="002238DF" w:rsidRDefault="002238DF" w:rsidP="00AB3B6A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 3) Допустимые параметры разрешенного строительства объекта капитального строительства в соответствии с правилами землепользования и застройки </w:t>
      </w:r>
      <w:r w:rsidR="00FD33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36718">
        <w:rPr>
          <w:rFonts w:ascii="Times New Roman" w:hAnsi="Times New Roman" w:cs="Times New Roman"/>
          <w:spacing w:val="-4"/>
          <w:sz w:val="24"/>
          <w:szCs w:val="24"/>
        </w:rPr>
        <w:t xml:space="preserve">Междуреченского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сельского поселения.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Ограничения (обременения) в отношении объекта торгов отсутствуют.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имущества: </w:t>
      </w:r>
      <w:r w:rsidRPr="00AE6E16">
        <w:rPr>
          <w:rFonts w:ascii="Times New Roman" w:hAnsi="Times New Roman" w:cs="Times New Roman"/>
          <w:sz w:val="24"/>
          <w:szCs w:val="24"/>
        </w:rPr>
        <w:t>открытый аукцион</w:t>
      </w:r>
      <w:r w:rsidR="00AB3B6A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173169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Форма подачи предложений о цене  имущества: 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имущества </w:t>
      </w:r>
      <w:proofErr w:type="gramStart"/>
      <w:r w:rsidR="00F326ED" w:rsidRPr="00AE6E16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участниками аукциона на электронной площадке АО «Единая электронная торговая площадка"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DE77F4" w:rsidRPr="003201EB" w:rsidRDefault="00173169" w:rsidP="00DE77F4">
      <w:pPr>
        <w:tabs>
          <w:tab w:val="left" w:pos="18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Условия и сроки платежа, необходимые реквизиты: </w:t>
      </w:r>
      <w:r w:rsidR="00DE77F4" w:rsidRPr="003201EB">
        <w:rPr>
          <w:rFonts w:ascii="Times New Roman" w:hAnsi="Times New Roman" w:cs="Times New Roman"/>
          <w:sz w:val="24"/>
          <w:szCs w:val="24"/>
        </w:rPr>
        <w:t xml:space="preserve">Арендная плата вносится Арендатором ежеквартально: за 1, 2, 3 кварталы - не позднее 30 числа последнего месяца квартала, за 4 квартал - не позднее 15 ноября текущего года, путем перечисления по следующим реквизитам:  УФК по Ивановской области (Администрация Заволжского муниципального района Ивановской области </w:t>
      </w:r>
      <w:proofErr w:type="gramStart"/>
      <w:r w:rsidR="00DE77F4" w:rsidRPr="003201E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DE77F4" w:rsidRPr="003201EB">
        <w:rPr>
          <w:rFonts w:ascii="Times New Roman" w:hAnsi="Times New Roman" w:cs="Times New Roman"/>
          <w:sz w:val="24"/>
          <w:szCs w:val="24"/>
        </w:rPr>
        <w:t xml:space="preserve">/с 04333009650),  Банк: Отделение Иваново Банка России//УФК по Ивановской области г. Иваново </w:t>
      </w:r>
      <w:proofErr w:type="spellStart"/>
      <w:proofErr w:type="gramStart"/>
      <w:r w:rsidR="00DE77F4" w:rsidRPr="003201E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DE77F4" w:rsidRPr="003201E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E77F4" w:rsidRPr="003201EB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DE77F4" w:rsidRPr="003201EB">
        <w:rPr>
          <w:rFonts w:ascii="Times New Roman" w:hAnsi="Times New Roman" w:cs="Times New Roman"/>
          <w:sz w:val="24"/>
          <w:szCs w:val="24"/>
        </w:rPr>
        <w:t xml:space="preserve"> 03100643000000013300</w:t>
      </w:r>
      <w:r w:rsidR="00DE77F4">
        <w:rPr>
          <w:rFonts w:ascii="Times New Roman" w:hAnsi="Times New Roman" w:cs="Times New Roman"/>
          <w:sz w:val="24"/>
          <w:szCs w:val="24"/>
        </w:rPr>
        <w:t xml:space="preserve"> </w:t>
      </w:r>
      <w:r w:rsidR="00DE77F4" w:rsidRPr="003201EB">
        <w:rPr>
          <w:rFonts w:ascii="Times New Roman" w:hAnsi="Times New Roman" w:cs="Times New Roman"/>
          <w:sz w:val="24"/>
          <w:szCs w:val="24"/>
        </w:rPr>
        <w:t xml:space="preserve">БИК – 012406500 </w:t>
      </w:r>
      <w:proofErr w:type="spellStart"/>
      <w:r w:rsidR="00DE77F4" w:rsidRPr="003201EB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="00DE77F4" w:rsidRPr="003201EB">
        <w:rPr>
          <w:rFonts w:ascii="Times New Roman" w:hAnsi="Times New Roman" w:cs="Times New Roman"/>
          <w:sz w:val="24"/>
          <w:szCs w:val="24"/>
        </w:rPr>
        <w:t>./</w:t>
      </w:r>
      <w:proofErr w:type="spellStart"/>
      <w:r w:rsidR="00DE77F4" w:rsidRPr="003201EB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DE77F4" w:rsidRPr="003201EB">
        <w:rPr>
          <w:rFonts w:ascii="Times New Roman" w:hAnsi="Times New Roman" w:cs="Times New Roman"/>
          <w:sz w:val="24"/>
          <w:szCs w:val="24"/>
        </w:rPr>
        <w:t>.- 40102810645370000025, КБК 10111105013050000120, ОКТМО ____________.</w:t>
      </w:r>
    </w:p>
    <w:p w:rsidR="00F326ED" w:rsidRPr="00AE6E16" w:rsidRDefault="00173169" w:rsidP="00DE77F4">
      <w:pPr>
        <w:tabs>
          <w:tab w:val="left" w:pos="18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Требование о внесении задатка:</w:t>
      </w:r>
    </w:p>
    <w:p w:rsidR="00F326ED" w:rsidRPr="00AE6E16" w:rsidRDefault="00F326ED" w:rsidP="00173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Задаток для участия в аукционе устанавливается в размере 20 %</w:t>
      </w:r>
      <w:r w:rsidR="00DE77F4">
        <w:rPr>
          <w:rFonts w:ascii="Times New Roman" w:hAnsi="Times New Roman" w:cs="Times New Roman"/>
          <w:sz w:val="24"/>
          <w:szCs w:val="24"/>
        </w:rPr>
        <w:t xml:space="preserve"> от начальной    цены продажи</w:t>
      </w:r>
      <w:proofErr w:type="gramStart"/>
      <w:r w:rsidR="00DE77F4">
        <w:rPr>
          <w:rFonts w:ascii="Times New Roman" w:hAnsi="Times New Roman" w:cs="Times New Roman"/>
          <w:sz w:val="24"/>
          <w:szCs w:val="24"/>
        </w:rPr>
        <w:t xml:space="preserve"> </w:t>
      </w:r>
      <w:r w:rsidR="0017316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Срок внесения задатка, т.е. поступления суммы задатка на счет Оператора электронной площадки: не позднее </w:t>
      </w:r>
      <w:r>
        <w:t xml:space="preserve"> </w:t>
      </w:r>
      <w:r w:rsidR="00173169">
        <w:rPr>
          <w:rFonts w:ascii="Times New Roman" w:hAnsi="Times New Roman" w:cs="Times New Roman"/>
          <w:b/>
          <w:sz w:val="24"/>
          <w:szCs w:val="24"/>
        </w:rPr>
        <w:t>11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173169">
        <w:rPr>
          <w:rFonts w:ascii="Times New Roman" w:hAnsi="Times New Roman" w:cs="Times New Roman"/>
          <w:b/>
          <w:sz w:val="24"/>
          <w:szCs w:val="24"/>
        </w:rPr>
        <w:t>9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 202</w:t>
      </w:r>
      <w:r w:rsidR="0016796C">
        <w:rPr>
          <w:rFonts w:ascii="Times New Roman" w:hAnsi="Times New Roman" w:cs="Times New Roman"/>
          <w:b/>
          <w:sz w:val="24"/>
          <w:szCs w:val="24"/>
        </w:rPr>
        <w:t>3.</w:t>
      </w:r>
      <w:r w:rsidR="00AB3B6A" w:rsidRPr="00AB3B6A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 w:rsidR="00DE77F4">
        <w:t>аренды</w:t>
      </w:r>
      <w:r w:rsidRPr="00AE6E16">
        <w:t xml:space="preserve">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</w:t>
      </w:r>
      <w:r w:rsidR="00573478"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DE77F4">
        <w:rPr>
          <w:rFonts w:ascii="Times New Roman" w:hAnsi="Times New Roman" w:cs="Times New Roman"/>
          <w:sz w:val="24"/>
          <w:szCs w:val="24"/>
        </w:rPr>
        <w:t>календарных дней со</w:t>
      </w:r>
      <w:r w:rsidRPr="00AE6E16">
        <w:rPr>
          <w:rFonts w:ascii="Times New Roman" w:hAnsi="Times New Roman" w:cs="Times New Roman"/>
          <w:sz w:val="24"/>
          <w:szCs w:val="24"/>
        </w:rPr>
        <w:t xml:space="preserve"> дня подведения итогов аукциона;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</w:t>
      </w:r>
      <w:r w:rsidR="00573478">
        <w:rPr>
          <w:rFonts w:ascii="Times New Roman" w:hAnsi="Times New Roman" w:cs="Times New Roman"/>
          <w:sz w:val="24"/>
          <w:szCs w:val="24"/>
        </w:rPr>
        <w:t xml:space="preserve"> 3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протокола о признании претендентов участниками аукциона.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</w:t>
      </w:r>
      <w:r w:rsidR="00DE77F4">
        <w:rPr>
          <w:rFonts w:ascii="Times New Roman" w:hAnsi="Times New Roman" w:cs="Times New Roman"/>
          <w:sz w:val="24"/>
          <w:szCs w:val="24"/>
        </w:rPr>
        <w:t>аренды</w:t>
      </w:r>
      <w:r w:rsidRPr="00AE6E16">
        <w:rPr>
          <w:rFonts w:ascii="Times New Roman" w:hAnsi="Times New Roman" w:cs="Times New Roman"/>
          <w:sz w:val="24"/>
          <w:szCs w:val="24"/>
        </w:rPr>
        <w:t xml:space="preserve"> имущества результаты  аукциона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 xml:space="preserve">аннулируются  продавцом </w:t>
      </w:r>
      <w:r w:rsidRPr="00AE6E16">
        <w:rPr>
          <w:rFonts w:ascii="Times New Roman" w:hAnsi="Times New Roman" w:cs="Times New Roman"/>
          <w:sz w:val="24"/>
          <w:szCs w:val="24"/>
        </w:rPr>
        <w:lastRenderedPageBreak/>
        <w:t>победитель утрачивает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173169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Регистрация на электронной площадке проводится в соответствии с Регламентом электронной площадки. </w:t>
      </w:r>
      <w:proofErr w:type="gramStart"/>
      <w:r w:rsidRPr="00AE6E16">
        <w:rPr>
          <w:rFonts w:ascii="Times New Roman" w:hAnsi="Times New Roman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</w:t>
      </w:r>
      <w:proofErr w:type="gramEnd"/>
      <w:r w:rsidRPr="00AE6E16">
        <w:rPr>
          <w:rFonts w:ascii="Times New Roman" w:hAnsi="Times New Roman"/>
        </w:rPr>
        <w:t xml:space="preserve">                                                                                </w:t>
      </w:r>
      <w:r w:rsidRPr="00AE6E16">
        <w:rPr>
          <w:rFonts w:ascii="Times New Roman" w:hAnsi="Times New Roman"/>
        </w:rPr>
        <w:tab/>
      </w:r>
      <w:r w:rsidR="00DE77F4">
        <w:rPr>
          <w:rFonts w:ascii="Times New Roman" w:hAnsi="Times New Roman"/>
        </w:rPr>
        <w:t xml:space="preserve">                    </w:t>
      </w:r>
      <w:r w:rsidRPr="00AE6E16">
        <w:rPr>
          <w:rFonts w:ascii="Times New Roman" w:hAnsi="Times New Roman"/>
        </w:rPr>
        <w:t>Прием заявок и прилагаемых к ним документов начинается с даты и времени, 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</w:t>
      </w:r>
      <w:r w:rsidR="004D31A2">
        <w:rPr>
          <w:rFonts w:ascii="Times New Roman" w:hAnsi="Times New Roman" w:cs="Times New Roman"/>
          <w:sz w:val="24"/>
          <w:szCs w:val="24"/>
        </w:rPr>
        <w:t xml:space="preserve">вка на приватизацию  имущества </w:t>
      </w:r>
      <w:r w:rsidRPr="00AE6E16">
        <w:rPr>
          <w:rFonts w:ascii="Times New Roman" w:hAnsi="Times New Roman" w:cs="Times New Roman"/>
          <w:sz w:val="24"/>
          <w:szCs w:val="24"/>
        </w:rPr>
        <w:t>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сохранением их реквизитов), заверенных электронной подписью претендента или участника либо лица, имеющего право действовать от имени    претендента или участника</w:t>
      </w:r>
      <w:r w:rsidR="004D31A2">
        <w:rPr>
          <w:rFonts w:ascii="Times New Roman" w:hAnsi="Times New Roman" w:cs="Times New Roman"/>
          <w:sz w:val="24"/>
          <w:szCs w:val="24"/>
        </w:rPr>
        <w:t>.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326ED" w:rsidRPr="00AB3B6A" w:rsidRDefault="00AB3B6A" w:rsidP="00AB3B6A">
      <w:pPr>
        <w:pStyle w:val="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начала подачи заявок </w:t>
      </w:r>
      <w:r w:rsidR="00173169">
        <w:rPr>
          <w:rFonts w:ascii="Times New Roman" w:hAnsi="Times New Roman" w:cs="Times New Roman"/>
          <w:b/>
          <w:sz w:val="24"/>
          <w:szCs w:val="24"/>
        </w:rPr>
        <w:t>10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020AB1">
        <w:rPr>
          <w:rFonts w:ascii="Times New Roman" w:hAnsi="Times New Roman" w:cs="Times New Roman"/>
          <w:b/>
          <w:sz w:val="24"/>
          <w:szCs w:val="24"/>
        </w:rPr>
        <w:t>0</w:t>
      </w:r>
      <w:r w:rsidR="00BE2596">
        <w:rPr>
          <w:rFonts w:ascii="Times New Roman" w:hAnsi="Times New Roman" w:cs="Times New Roman"/>
          <w:b/>
          <w:sz w:val="24"/>
          <w:szCs w:val="24"/>
        </w:rPr>
        <w:t>8</w:t>
      </w:r>
      <w:r w:rsidRPr="00FB6FAE">
        <w:rPr>
          <w:rFonts w:ascii="Times New Roman" w:hAnsi="Times New Roman" w:cs="Times New Roman"/>
          <w:b/>
          <w:sz w:val="24"/>
          <w:szCs w:val="24"/>
        </w:rPr>
        <w:t>.202</w:t>
      </w:r>
      <w:r w:rsidR="00173169">
        <w:rPr>
          <w:rFonts w:ascii="Times New Roman" w:hAnsi="Times New Roman" w:cs="Times New Roman"/>
          <w:b/>
          <w:sz w:val="24"/>
          <w:szCs w:val="24"/>
        </w:rPr>
        <w:t>3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   09 час. 00 мин.</w:t>
      </w:r>
      <w:r>
        <w:rPr>
          <w:rFonts w:ascii="Times New Roman" w:hAnsi="Times New Roman" w:cs="Times New Roman"/>
          <w:sz w:val="24"/>
          <w:szCs w:val="24"/>
        </w:rPr>
        <w:t xml:space="preserve"> (по московскому времени).</w:t>
      </w:r>
    </w:p>
    <w:p w:rsidR="00F326ED" w:rsidRPr="00EB6E46" w:rsidRDefault="00AB3B6A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окончания подачи заявок </w:t>
      </w:r>
      <w:r w:rsidR="00173169">
        <w:rPr>
          <w:rFonts w:ascii="Times New Roman" w:hAnsi="Times New Roman" w:cs="Times New Roman"/>
          <w:b/>
          <w:sz w:val="24"/>
          <w:szCs w:val="24"/>
        </w:rPr>
        <w:t>11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173169">
        <w:rPr>
          <w:rFonts w:ascii="Times New Roman" w:hAnsi="Times New Roman" w:cs="Times New Roman"/>
          <w:b/>
          <w:sz w:val="24"/>
          <w:szCs w:val="24"/>
        </w:rPr>
        <w:t>9.</w:t>
      </w:r>
      <w:r w:rsidRPr="00FB6FAE">
        <w:rPr>
          <w:rFonts w:ascii="Times New Roman" w:hAnsi="Times New Roman" w:cs="Times New Roman"/>
          <w:b/>
          <w:sz w:val="24"/>
          <w:szCs w:val="24"/>
        </w:rPr>
        <w:t>202</w:t>
      </w:r>
      <w:r w:rsidR="0016796C">
        <w:rPr>
          <w:rFonts w:ascii="Times New Roman" w:hAnsi="Times New Roman" w:cs="Times New Roman"/>
          <w:b/>
          <w:sz w:val="24"/>
          <w:szCs w:val="24"/>
        </w:rPr>
        <w:t>3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  в 16 час. 00 мин. </w:t>
      </w:r>
      <w:r>
        <w:rPr>
          <w:rFonts w:ascii="Times New Roman" w:hAnsi="Times New Roman" w:cs="Times New Roman"/>
          <w:sz w:val="24"/>
          <w:szCs w:val="24"/>
        </w:rPr>
        <w:t>(по московскому времени).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>Признание претендентов участниками аукциона состоится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 xml:space="preserve">Лот №1 – </w:t>
      </w:r>
      <w:r w:rsidR="00173169">
        <w:rPr>
          <w:rFonts w:ascii="Times New Roman" w:hAnsi="Times New Roman" w:cs="Times New Roman"/>
          <w:b/>
          <w:sz w:val="24"/>
          <w:szCs w:val="24"/>
        </w:rPr>
        <w:t>12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173169">
        <w:rPr>
          <w:rFonts w:ascii="Times New Roman" w:hAnsi="Times New Roman" w:cs="Times New Roman"/>
          <w:b/>
          <w:sz w:val="24"/>
          <w:szCs w:val="24"/>
        </w:rPr>
        <w:t>9</w:t>
      </w:r>
      <w:r w:rsidR="00020AB1">
        <w:rPr>
          <w:rFonts w:ascii="Times New Roman" w:hAnsi="Times New Roman" w:cs="Times New Roman"/>
          <w:b/>
          <w:sz w:val="24"/>
          <w:szCs w:val="24"/>
        </w:rPr>
        <w:t>.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202</w:t>
      </w:r>
      <w:r w:rsidR="0016796C">
        <w:rPr>
          <w:rFonts w:ascii="Times New Roman" w:hAnsi="Times New Roman" w:cs="Times New Roman"/>
          <w:b/>
          <w:sz w:val="24"/>
          <w:szCs w:val="24"/>
        </w:rPr>
        <w:t>3</w:t>
      </w:r>
      <w:r w:rsidR="00FB6FAE">
        <w:rPr>
          <w:rFonts w:ascii="Times New Roman" w:hAnsi="Times New Roman" w:cs="Times New Roman"/>
          <w:sz w:val="24"/>
          <w:szCs w:val="24"/>
        </w:rPr>
        <w:t xml:space="preserve">  (по московскому времени),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26ED" w:rsidRPr="00AE6E16" w:rsidRDefault="00173169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Перечень предоставляемых покупателями документов: 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</w:rPr>
        <w:t>Для участия в продаже претенденты (лично или через своего представителя) одновременно с заявкой на участие в продаже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E16">
        <w:rPr>
          <w:rFonts w:ascii="Times New Roman" w:hAnsi="Times New Roman" w:cs="Times New Roman"/>
          <w:b/>
          <w:sz w:val="24"/>
          <w:szCs w:val="24"/>
          <w:u w:val="single"/>
        </w:rPr>
        <w:t>физические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копию всех листов документа, удостоверяющего личность;</w:t>
      </w:r>
    </w:p>
    <w:p w:rsidR="00F326ED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Cs/>
          <w:color w:val="000000"/>
          <w:sz w:val="24"/>
          <w:szCs w:val="24"/>
          <w:lang w:val="ru-RU"/>
        </w:rPr>
        <w:lastRenderedPageBreak/>
        <w:t>Претендент не допускается к участию в продаже по следующим основаниям: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Не</w:t>
      </w:r>
      <w:r w:rsidRPr="001A2142">
        <w:rPr>
          <w:rFonts w:eastAsia="Calibri"/>
          <w:b w:val="0"/>
          <w:bCs/>
          <w:color w:val="FF0000"/>
          <w:sz w:val="24"/>
          <w:szCs w:val="24"/>
          <w:lang w:val="ru-RU"/>
        </w:rPr>
        <w:t xml:space="preserve"> </w:t>
      </w: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 электронной площадки).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Заявка подана лицом, не уполномоченным Претендентом на осуществление таких действий.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Перечень указанных оснований отказа Претенденту в участии в продаже является исчерпывающим.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1A2142" w:rsidRPr="00AE6E16" w:rsidRDefault="001A2142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173169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Порядок ознакомлени</w:t>
      </w:r>
      <w:r w:rsidR="00F326ED">
        <w:rPr>
          <w:b/>
        </w:rPr>
        <w:t>я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</w:t>
      </w:r>
      <w:r w:rsidR="00DE77F4">
        <w:rPr>
          <w:rFonts w:ascii="Times New Roman" w:hAnsi="Times New Roman" w:cs="Times New Roman"/>
          <w:b/>
          <w:sz w:val="24"/>
          <w:szCs w:val="24"/>
        </w:rPr>
        <w:t>аренды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 имущества:</w:t>
      </w:r>
    </w:p>
    <w:p w:rsidR="00F326ED" w:rsidRPr="00AE6E16" w:rsidRDefault="00F326ED" w:rsidP="00F326ED">
      <w:pPr>
        <w:pStyle w:val="Default"/>
      </w:pPr>
      <w:r w:rsidRPr="00AE6E16">
        <w:tab/>
      </w:r>
      <w:proofErr w:type="gramStart"/>
      <w:r w:rsidRPr="00AE6E16">
        <w:t xml:space="preserve">Информационное сообщение о проведении </w:t>
      </w:r>
      <w:r w:rsidR="00DE77F4">
        <w:t>торгов</w:t>
      </w:r>
      <w:r w:rsidRPr="00AE6E16">
        <w:t xml:space="preserve"> в электронной форме путем проведения аукциона, а также образец договора </w:t>
      </w:r>
      <w:r w:rsidR="00DE77F4">
        <w:t>аренды</w:t>
      </w:r>
      <w:r w:rsidRPr="00AE6E16">
        <w:t xml:space="preserve"> имущества размещается в открытой для доступа неограниченного круга лиц части электронной 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 xml:space="preserve">, на официальном сайте Российской Федерации для размещения информации о проведении торгов </w:t>
      </w:r>
      <w:proofErr w:type="spellStart"/>
      <w:r w:rsidRPr="00AE6E16">
        <w:t>www.torgi.gov.ru</w:t>
      </w:r>
      <w:proofErr w:type="spellEnd"/>
      <w:r w:rsidRPr="00AE6E16">
        <w:t>, сайте местного самоуправления  Заволжского муниципального района</w:t>
      </w:r>
      <w:proofErr w:type="gramEnd"/>
      <w:r w:rsidRPr="00AE6E16">
        <w:t xml:space="preserve"> </w:t>
      </w:r>
      <w:proofErr w:type="gramStart"/>
      <w:r w:rsidRPr="00AE6E16">
        <w:rPr>
          <w:lang w:val="en-US"/>
        </w:rPr>
        <w:t>www</w:t>
      </w:r>
      <w:proofErr w:type="gramEnd"/>
      <w:r w:rsidRPr="00AE6E16">
        <w:t xml:space="preserve">. </w:t>
      </w:r>
      <w:proofErr w:type="spellStart"/>
      <w:r w:rsidRPr="00AE6E16">
        <w:t>zavrayadm.ru</w:t>
      </w:r>
      <w:proofErr w:type="spellEnd"/>
      <w:r w:rsidRPr="00AE6E16"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t>1</w:t>
      </w:r>
      <w:r w:rsidR="00173169">
        <w:rPr>
          <w:b/>
        </w:rPr>
        <w:t>0</w:t>
      </w:r>
      <w:r w:rsidRPr="00AE6E16">
        <w:rPr>
          <w:b/>
        </w:rPr>
        <w:t>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>Аукцион в электронной форме проводится в день и время, указанные в информационном сообщении о проведен</w:t>
      </w:r>
      <w:proofErr w:type="gramStart"/>
      <w:r w:rsidRPr="00AE6E16">
        <w:t>ии ау</w:t>
      </w:r>
      <w:proofErr w:type="gramEnd"/>
      <w:r w:rsidRPr="00AE6E16">
        <w:t xml:space="preserve">кциона,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CA0CCF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</w:t>
      </w:r>
      <w:r w:rsidRPr="00AE6E16">
        <w:rPr>
          <w:rFonts w:ascii="Times New Roman" w:hAnsi="Times New Roman" w:cs="Times New Roman"/>
          <w:sz w:val="24"/>
          <w:szCs w:val="24"/>
        </w:rPr>
        <w:lastRenderedPageBreak/>
        <w:t xml:space="preserve">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F326ED" w:rsidRPr="00CA0CCF" w:rsidRDefault="00CA0C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173169">
        <w:rPr>
          <w:rFonts w:ascii="Times New Roman" w:hAnsi="Times New Roman" w:cs="Times New Roman"/>
          <w:b/>
          <w:sz w:val="24"/>
          <w:szCs w:val="24"/>
        </w:rPr>
        <w:t>1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Место и срок подведения итогов продажи: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имущества по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Лоту  №1 состоится </w:t>
      </w:r>
      <w:r w:rsidR="00173169">
        <w:rPr>
          <w:rFonts w:ascii="Times New Roman" w:hAnsi="Times New Roman" w:cs="Times New Roman"/>
          <w:b/>
          <w:sz w:val="24"/>
          <w:szCs w:val="24"/>
        </w:rPr>
        <w:t>13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173169">
        <w:rPr>
          <w:rFonts w:ascii="Times New Roman" w:hAnsi="Times New Roman" w:cs="Times New Roman"/>
          <w:b/>
          <w:sz w:val="24"/>
          <w:szCs w:val="24"/>
        </w:rPr>
        <w:t>9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.202</w:t>
      </w:r>
      <w:r w:rsidR="0016796C">
        <w:rPr>
          <w:rFonts w:ascii="Times New Roman" w:hAnsi="Times New Roman" w:cs="Times New Roman"/>
          <w:b/>
          <w:sz w:val="24"/>
          <w:szCs w:val="24"/>
        </w:rPr>
        <w:t>3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в 1</w:t>
      </w:r>
      <w:r w:rsidR="00173169">
        <w:rPr>
          <w:rFonts w:ascii="Times New Roman" w:hAnsi="Times New Roman" w:cs="Times New Roman"/>
          <w:b/>
          <w:sz w:val="24"/>
          <w:szCs w:val="24"/>
        </w:rPr>
        <w:t>0</w:t>
      </w:r>
      <w:r w:rsidR="00F326ED" w:rsidRPr="00EB6E46">
        <w:rPr>
          <w:rFonts w:ascii="Times New Roman" w:hAnsi="Times New Roman" w:cs="Times New Roman"/>
          <w:sz w:val="24"/>
          <w:szCs w:val="24"/>
        </w:rPr>
        <w:t>-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00</w:t>
      </w:r>
      <w:r w:rsidR="00F326ED" w:rsidRPr="00EB6E46">
        <w:rPr>
          <w:rFonts w:ascii="Times New Roman" w:hAnsi="Times New Roman" w:cs="Times New Roman"/>
          <w:sz w:val="24"/>
          <w:szCs w:val="24"/>
        </w:rPr>
        <w:t>,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3201EB" w:rsidRPr="003201EB" w:rsidRDefault="003201EB" w:rsidP="003201EB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bCs/>
          <w:sz w:val="24"/>
          <w:szCs w:val="24"/>
        </w:rPr>
        <w:t>Порядок заключения договора аренды земельного участка.</w:t>
      </w:r>
    </w:p>
    <w:p w:rsidR="003201EB" w:rsidRPr="003201EB" w:rsidRDefault="003201EB" w:rsidP="003201EB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Проект договора аренды земельного участка, находящегося в государственной собственности,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torgi.gov.ru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 xml:space="preserve"> и на сайте органов местного  самоуправления Заволжского муниципального района Ивановской области.</w:t>
      </w:r>
    </w:p>
    <w:p w:rsidR="003201EB" w:rsidRPr="003201EB" w:rsidRDefault="003201EB" w:rsidP="003201EB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Договор аренды земельного участка заключается не ранее чем через 10 дней со дня размещения информации о результатах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torgi.gov.ru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 xml:space="preserve"> и на сайте органов местного  самоуправления Заволжского муниципального района Ивановской области.</w:t>
      </w:r>
    </w:p>
    <w:p w:rsidR="003201EB" w:rsidRPr="003201EB" w:rsidRDefault="003201EB" w:rsidP="003201EB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04" w:type="dxa"/>
        <w:tblLayout w:type="fixed"/>
        <w:tblLook w:val="0000"/>
      </w:tblPr>
      <w:tblGrid>
        <w:gridCol w:w="3083"/>
      </w:tblGrid>
      <w:tr w:rsidR="003201EB" w:rsidRPr="003201EB" w:rsidTr="001E6D70">
        <w:tc>
          <w:tcPr>
            <w:tcW w:w="3083" w:type="dxa"/>
            <w:shd w:val="clear" w:color="auto" w:fill="auto"/>
          </w:tcPr>
          <w:p w:rsidR="00DE77F4" w:rsidRDefault="00DE77F4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7F4" w:rsidRDefault="00DE77F4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7F4" w:rsidRDefault="00DE77F4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7F4" w:rsidRDefault="00DE77F4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7F4" w:rsidRDefault="00DE77F4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7F4" w:rsidRDefault="00DE77F4" w:rsidP="0017316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169" w:rsidRDefault="00173169" w:rsidP="0017316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1EB" w:rsidRPr="003201EB" w:rsidRDefault="003201EB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к извещению</w:t>
            </w:r>
          </w:p>
        </w:tc>
      </w:tr>
    </w:tbl>
    <w:p w:rsidR="003201EB" w:rsidRPr="003201EB" w:rsidRDefault="003201EB" w:rsidP="003201EB">
      <w:pPr>
        <w:autoSpaceDE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DE77F4">
      <w:pPr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ФОРМА ЗАЯВКИ НА УЧАСТИЕ В АУКЦИОНЕ</w:t>
      </w:r>
    </w:p>
    <w:p w:rsidR="003201EB" w:rsidRPr="003201EB" w:rsidRDefault="003201EB" w:rsidP="003201EB">
      <w:pPr>
        <w:spacing w:after="1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</w:rPr>
        <w:t>ОРГАНИЗАТОРУ ТОРГОВ</w:t>
      </w:r>
    </w:p>
    <w:p w:rsidR="003201EB" w:rsidRPr="003201EB" w:rsidRDefault="003201EB" w:rsidP="003201EB">
      <w:pPr>
        <w:tabs>
          <w:tab w:val="left" w:pos="567"/>
          <w:tab w:val="left" w:pos="709"/>
        </w:tabs>
        <w:autoSpaceDE w:val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администрация Заволжского муниципального района</w:t>
      </w:r>
    </w:p>
    <w:p w:rsidR="003201EB" w:rsidRPr="003201EB" w:rsidRDefault="003201EB" w:rsidP="003201EB">
      <w:pPr>
        <w:tabs>
          <w:tab w:val="left" w:pos="567"/>
          <w:tab w:val="left" w:pos="709"/>
        </w:tabs>
        <w:autoSpaceDE w:val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Ивановской области</w:t>
      </w:r>
    </w:p>
    <w:p w:rsidR="003201EB" w:rsidRPr="003201EB" w:rsidRDefault="003201EB" w:rsidP="003201EB">
      <w:pPr>
        <w:spacing w:before="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201EB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3201EB">
        <w:rPr>
          <w:rFonts w:ascii="Times New Roman" w:hAnsi="Times New Roman" w:cs="Times New Roman"/>
          <w:b/>
          <w:sz w:val="24"/>
          <w:szCs w:val="24"/>
        </w:rPr>
        <w:t xml:space="preserve"> А Я В К А</w:t>
      </w:r>
    </w:p>
    <w:p w:rsidR="003201EB" w:rsidRPr="003201EB" w:rsidRDefault="003201EB" w:rsidP="003201EB">
      <w:pPr>
        <w:spacing w:before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</w:rPr>
        <w:t>на участие в аукционе на право заключения договора аренды земельного участка, находящегося в государственной собственности,</w:t>
      </w:r>
    </w:p>
    <w:p w:rsidR="003201EB" w:rsidRPr="003201EB" w:rsidRDefault="003201EB" w:rsidP="003201EB">
      <w:pPr>
        <w:spacing w:before="40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</w:rPr>
        <w:t>назначенном на  « __ »  _________202</w:t>
      </w:r>
      <w:r w:rsidR="00DE77F4">
        <w:rPr>
          <w:rFonts w:ascii="Times New Roman" w:hAnsi="Times New Roman" w:cs="Times New Roman"/>
          <w:b/>
          <w:sz w:val="24"/>
          <w:szCs w:val="24"/>
        </w:rPr>
        <w:t>3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______________________________________________________________________________________________________________________________________________________,</w:t>
      </w: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(полное наименование юридического лица или фамилия, имя, отчество (при наличии) гражданина, подающего заявку)</w:t>
      </w:r>
    </w:p>
    <w:p w:rsidR="003201EB" w:rsidRPr="003201EB" w:rsidRDefault="003201EB" w:rsidP="003201EB">
      <w:pPr>
        <w:tabs>
          <w:tab w:val="right" w:pos="9355"/>
        </w:tabs>
        <w:rPr>
          <w:rFonts w:ascii="Times New Roman" w:eastAsia="Times New Roman CYR" w:hAnsi="Times New Roman" w:cs="Times New Roman"/>
          <w:sz w:val="24"/>
          <w:szCs w:val="24"/>
          <w:vertAlign w:val="superscript"/>
        </w:rPr>
      </w:pPr>
      <w:r w:rsidRPr="003201EB">
        <w:rPr>
          <w:rFonts w:ascii="Times New Roman" w:hAnsi="Times New Roman" w:cs="Times New Roman"/>
          <w:sz w:val="24"/>
          <w:szCs w:val="24"/>
        </w:rPr>
        <w:t>далее именуемый Заявитель, в лице ___________________________________________</w:t>
      </w:r>
    </w:p>
    <w:p w:rsidR="003201EB" w:rsidRPr="003201EB" w:rsidRDefault="003201EB" w:rsidP="003201EB">
      <w:pPr>
        <w:tabs>
          <w:tab w:val="right" w:pos="93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eastAsia="Times New Roman CYR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</w:t>
      </w:r>
      <w:r w:rsidRPr="003201EB">
        <w:rPr>
          <w:rFonts w:ascii="Times New Roman" w:hAnsi="Times New Roman" w:cs="Times New Roman"/>
          <w:sz w:val="24"/>
          <w:szCs w:val="24"/>
          <w:vertAlign w:val="superscript"/>
        </w:rPr>
        <w:t>(фамилия,  имя, отчество (при наличии), должность)</w:t>
      </w:r>
    </w:p>
    <w:p w:rsidR="003201EB" w:rsidRPr="003201EB" w:rsidRDefault="003201EB" w:rsidP="003201EB">
      <w:pPr>
        <w:jc w:val="both"/>
        <w:rPr>
          <w:rFonts w:ascii="Times New Roman" w:eastAsia="Times New Roman CYR" w:hAnsi="Times New Roman" w:cs="Times New Roman"/>
          <w:sz w:val="24"/>
          <w:szCs w:val="24"/>
        </w:rPr>
      </w:pPr>
      <w:proofErr w:type="spellStart"/>
      <w:r w:rsidRPr="003201EB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____ на основании ________________________________________________,</w:t>
      </w:r>
    </w:p>
    <w:p w:rsidR="003201EB" w:rsidRPr="003201EB" w:rsidRDefault="003201EB" w:rsidP="003201EB">
      <w:pPr>
        <w:spacing w:before="1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3201EB">
        <w:rPr>
          <w:rFonts w:ascii="Times New Roman" w:eastAsia="Times New Roman CYR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3201EB">
        <w:rPr>
          <w:rFonts w:ascii="Times New Roman" w:hAnsi="Times New Roman" w:cs="Times New Roman"/>
          <w:sz w:val="24"/>
          <w:szCs w:val="24"/>
        </w:rPr>
        <w:t>(в случае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представитель)</w:t>
      </w:r>
    </w:p>
    <w:p w:rsidR="003201EB" w:rsidRPr="003201EB" w:rsidRDefault="003201EB" w:rsidP="003201EB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3201EB">
        <w:rPr>
          <w:rFonts w:ascii="Times New Roman" w:hAnsi="Times New Roman" w:cs="Times New Roman"/>
          <w:sz w:val="24"/>
          <w:szCs w:val="24"/>
        </w:rPr>
        <w:t>просит признать участником аукциона на право заключения договора аренды земельного участка, находящегося в государственной собственности, (далее – аукцион), по лоту № ____, в отношении земельного участка с кадастровым номером _________________________________, общей площадью ______________ кв. м, категория земель - ____________________________ ___________________________________________________________________________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местоположение: __</w:t>
      </w:r>
      <w:r w:rsidRPr="003201EB">
        <w:rPr>
          <w:rFonts w:ascii="Times New Roman" w:hAnsi="Times New Roman" w:cs="Times New Roman"/>
          <w:i/>
          <w:sz w:val="24"/>
          <w:szCs w:val="24"/>
        </w:rPr>
        <w:t>____________________</w:t>
      </w:r>
      <w:r w:rsidRPr="003201EB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_________________________________________________________________________________________________________________________________________________________________________________________________________________________________.</w:t>
      </w:r>
    </w:p>
    <w:p w:rsidR="003201EB" w:rsidRPr="003201EB" w:rsidRDefault="003201EB" w:rsidP="003201EB">
      <w:pPr>
        <w:spacing w:before="120" w:after="1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gramStart"/>
      <w:r w:rsidRPr="003201EB">
        <w:rPr>
          <w:rFonts w:ascii="Times New Roman" w:hAnsi="Times New Roman" w:cs="Times New Roman"/>
          <w:sz w:val="24"/>
          <w:szCs w:val="24"/>
        </w:rPr>
        <w:t xml:space="preserve">Принимая решение об участии в аукционе </w:t>
      </w:r>
      <w:r w:rsidRPr="003201EB">
        <w:rPr>
          <w:rFonts w:ascii="Times New Roman" w:hAnsi="Times New Roman" w:cs="Times New Roman"/>
          <w:b/>
          <w:sz w:val="24"/>
          <w:szCs w:val="24"/>
        </w:rPr>
        <w:t>обязуюсь</w:t>
      </w:r>
      <w:proofErr w:type="gramEnd"/>
      <w:r w:rsidRPr="003201EB">
        <w:rPr>
          <w:rFonts w:ascii="Times New Roman" w:hAnsi="Times New Roman" w:cs="Times New Roman"/>
          <w:b/>
          <w:sz w:val="24"/>
          <w:szCs w:val="24"/>
        </w:rPr>
        <w:t>:</w:t>
      </w:r>
    </w:p>
    <w:p w:rsidR="003201EB" w:rsidRPr="003201EB" w:rsidRDefault="003201EB" w:rsidP="003201EB">
      <w:pPr>
        <w:tabs>
          <w:tab w:val="left" w:pos="9180"/>
          <w:tab w:val="left" w:pos="9356"/>
        </w:tabs>
        <w:ind w:right="-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201EB">
        <w:rPr>
          <w:rFonts w:ascii="Times New Roman" w:hAnsi="Times New Roman" w:cs="Times New Roman"/>
          <w:spacing w:val="-4"/>
          <w:sz w:val="24"/>
          <w:szCs w:val="24"/>
        </w:rPr>
        <w:t>1) соблюдать условия проведения аукциона, содержащиеся в извещении о проведен</w:t>
      </w:r>
      <w:proofErr w:type="gramStart"/>
      <w:r w:rsidRPr="003201EB">
        <w:rPr>
          <w:rFonts w:ascii="Times New Roman" w:hAnsi="Times New Roman" w:cs="Times New Roman"/>
          <w:spacing w:val="-4"/>
          <w:sz w:val="24"/>
          <w:szCs w:val="24"/>
        </w:rPr>
        <w:t>ии ау</w:t>
      </w:r>
      <w:proofErr w:type="gramEnd"/>
      <w:r w:rsidRPr="003201EB">
        <w:rPr>
          <w:rFonts w:ascii="Times New Roman" w:hAnsi="Times New Roman" w:cs="Times New Roman"/>
          <w:spacing w:val="-4"/>
          <w:sz w:val="24"/>
          <w:szCs w:val="24"/>
        </w:rPr>
        <w:t>кциона;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1EB">
        <w:rPr>
          <w:rFonts w:ascii="Times New Roman" w:hAnsi="Times New Roman" w:cs="Times New Roman"/>
          <w:spacing w:val="-4"/>
          <w:sz w:val="24"/>
          <w:szCs w:val="24"/>
        </w:rPr>
        <w:lastRenderedPageBreak/>
        <w:t xml:space="preserve">2) в случае признания победителем аукциона (единственным участником аукциона) подписать и представить Организатору торгов договор аренды земельного участка </w:t>
      </w:r>
      <w:r w:rsidRPr="003201EB">
        <w:rPr>
          <w:rFonts w:ascii="Times New Roman" w:hAnsi="Times New Roman" w:cs="Times New Roman"/>
          <w:spacing w:val="-4"/>
          <w:sz w:val="24"/>
          <w:szCs w:val="24"/>
        </w:rPr>
        <w:br/>
        <w:t>в течение 30 (тридцати) дней со дня направления проекта указанного договора.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</w:rPr>
        <w:t>уведомлен: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gramStart"/>
      <w:r w:rsidRPr="003201EB">
        <w:rPr>
          <w:rFonts w:ascii="Times New Roman" w:hAnsi="Times New Roman" w:cs="Times New Roman"/>
          <w:spacing w:val="-4"/>
          <w:sz w:val="24"/>
          <w:szCs w:val="24"/>
        </w:rPr>
        <w:t>1) что в случае признания участником аукциона, который сделал предпоследнее предложение о цене предмета аукциона, и при уклонении победителя аукциона от заключения с Организатором торгов договора аренды земельного участка, мне будет предложено заключить с Организатором торгов указанный договор в течение 30 (тридцати) дней со дня направления проекта указанного договора по цене, предложенной победителем аукциона;</w:t>
      </w:r>
      <w:proofErr w:type="gramEnd"/>
    </w:p>
    <w:p w:rsidR="003201EB" w:rsidRPr="003201EB" w:rsidRDefault="003201EB" w:rsidP="003201EB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201EB">
        <w:rPr>
          <w:rFonts w:ascii="Times New Roman" w:hAnsi="Times New Roman" w:cs="Times New Roman"/>
          <w:spacing w:val="-4"/>
          <w:sz w:val="24"/>
          <w:szCs w:val="24"/>
        </w:rPr>
        <w:t>2) что в случае уклонения от заключения с Организатором торгов в установленном порядке договора аренды земельного участка задаток, внесенный для участия в аукционе, не возвращается.</w:t>
      </w:r>
    </w:p>
    <w:p w:rsidR="003201EB" w:rsidRPr="003201EB" w:rsidRDefault="003201EB" w:rsidP="003201EB">
      <w:pPr>
        <w:tabs>
          <w:tab w:val="left" w:pos="709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pacing w:val="-4"/>
          <w:sz w:val="24"/>
          <w:szCs w:val="24"/>
        </w:rPr>
        <w:t xml:space="preserve">  Юридический, почтовый адрес, банковские реквизиты для возврата задатка, контактный телефон заявителя – юридического лица (реквизиты документа, удостоверяющего личность заявителя, адрес места жительства и места фактического проживания заявителя, банковские реквизиты для возврата задатка, ИНН, контактный телефон заявителя – гражданина):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201EB" w:rsidRPr="003201EB" w:rsidRDefault="003201EB" w:rsidP="003201EB">
      <w:pPr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201EB" w:rsidRPr="003201EB" w:rsidRDefault="003201EB" w:rsidP="003201EB">
      <w:pPr>
        <w:pStyle w:val="a7"/>
        <w:jc w:val="both"/>
        <w:rPr>
          <w:rFonts w:ascii="Times New Roman" w:eastAsia="Times New Roman CYR" w:hAnsi="Times New Roman" w:cs="Times New Roman"/>
        </w:rPr>
      </w:pPr>
      <w:r w:rsidRPr="003201EB">
        <w:rPr>
          <w:rFonts w:ascii="Times New Roman" w:eastAsia="Times New Roman CYR" w:hAnsi="Times New Roman" w:cs="Times New Roman"/>
        </w:rPr>
        <w:t xml:space="preserve">     </w:t>
      </w:r>
      <w:r w:rsidRPr="003201EB">
        <w:rPr>
          <w:rFonts w:ascii="Times New Roman" w:hAnsi="Times New Roman" w:cs="Times New Roman"/>
        </w:rPr>
        <w:t>С проектом договора ________________________________ ознакомле</w:t>
      </w:r>
      <w:proofErr w:type="gramStart"/>
      <w:r w:rsidRPr="003201EB">
        <w:rPr>
          <w:rFonts w:ascii="Times New Roman" w:hAnsi="Times New Roman" w:cs="Times New Roman"/>
        </w:rPr>
        <w:t>н(</w:t>
      </w:r>
      <w:proofErr w:type="spellStart"/>
      <w:proofErr w:type="gramEnd"/>
      <w:r w:rsidRPr="003201EB">
        <w:rPr>
          <w:rFonts w:ascii="Times New Roman" w:hAnsi="Times New Roman" w:cs="Times New Roman"/>
        </w:rPr>
        <w:t>ны</w:t>
      </w:r>
      <w:proofErr w:type="spellEnd"/>
      <w:r w:rsidRPr="003201EB">
        <w:rPr>
          <w:rFonts w:ascii="Times New Roman" w:hAnsi="Times New Roman" w:cs="Times New Roman"/>
        </w:rPr>
        <w:t>).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eastAsia="Times New Roman CYR" w:hAnsi="Times New Roman" w:cs="Times New Roman"/>
          <w:sz w:val="24"/>
          <w:szCs w:val="24"/>
        </w:rPr>
        <w:t xml:space="preserve">      </w:t>
      </w:r>
      <w:r w:rsidRPr="003201EB">
        <w:rPr>
          <w:rFonts w:ascii="Times New Roman" w:hAnsi="Times New Roman" w:cs="Times New Roman"/>
          <w:sz w:val="24"/>
          <w:szCs w:val="24"/>
        </w:rPr>
        <w:t>Приложения:</w:t>
      </w:r>
    </w:p>
    <w:p w:rsidR="003201EB" w:rsidRPr="003201EB" w:rsidRDefault="003201EB" w:rsidP="003201EB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заявителя (для граждан);</w:t>
      </w:r>
    </w:p>
    <w:p w:rsidR="003201EB" w:rsidRPr="003201EB" w:rsidRDefault="003201EB" w:rsidP="003201EB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надлежащим образом заверенный перевод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>, если заявителем является иностранное юридическое лицо;</w:t>
      </w:r>
    </w:p>
    <w:p w:rsidR="003201EB" w:rsidRPr="003201EB" w:rsidRDefault="003201EB" w:rsidP="003201EB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документ, подтверждающий внесение задатка.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right" w:pos="8788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  <w:u w:val="single"/>
        </w:rPr>
        <w:t>«Согласие на обработку персональных данных</w:t>
      </w:r>
    </w:p>
    <w:p w:rsidR="003201EB" w:rsidRPr="003201EB" w:rsidRDefault="003201EB" w:rsidP="003201EB">
      <w:pPr>
        <w:tabs>
          <w:tab w:val="right" w:pos="8788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Я,____________________________________________________________________</w:t>
      </w:r>
    </w:p>
    <w:p w:rsidR="003201EB" w:rsidRPr="003201EB" w:rsidRDefault="003201EB" w:rsidP="003201EB">
      <w:pPr>
        <w:tabs>
          <w:tab w:val="right" w:pos="8788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Фамилия Имя Отчество (при наличии) Претендента и его представителя</w:t>
      </w:r>
    </w:p>
    <w:p w:rsidR="003201EB" w:rsidRPr="003201EB" w:rsidRDefault="003201EB" w:rsidP="003201EB">
      <w:pPr>
        <w:tabs>
          <w:tab w:val="right" w:pos="8788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3201EB" w:rsidRPr="003201EB" w:rsidRDefault="003201EB" w:rsidP="003201EB">
      <w:pPr>
        <w:tabs>
          <w:tab w:val="right" w:pos="8788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Адрес Претендента и  его представителя</w:t>
      </w:r>
    </w:p>
    <w:p w:rsidR="003201EB" w:rsidRPr="003201EB" w:rsidRDefault="003201EB" w:rsidP="003201EB">
      <w:pPr>
        <w:tabs>
          <w:tab w:val="right" w:pos="8788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___________________ __________ выдан _________ _____________________</w:t>
      </w:r>
    </w:p>
    <w:p w:rsidR="003201EB" w:rsidRPr="003201EB" w:rsidRDefault="003201EB" w:rsidP="003201EB">
      <w:pPr>
        <w:tabs>
          <w:tab w:val="right" w:pos="8788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Документ, удостоверяющий личность       Номер документа                               Дата выдачи                       Орган, выдавший документ</w:t>
      </w:r>
    </w:p>
    <w:p w:rsidR="003201EB" w:rsidRPr="003201EB" w:rsidRDefault="003201EB" w:rsidP="003201EB">
      <w:pPr>
        <w:autoSpaceDE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1EB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со статьей 9 Федерального закона от 27.07.2006 г. № 152-ФЗ «О персональных данных», даю свое бессрочное согласие отделу 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земельно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 xml:space="preserve"> - имущественных отношений администрации Заволжского муниципального района) на обработку моих персональных данных и персональных данных представляемого по доверенности от __________ </w:t>
      </w:r>
      <w:r w:rsidRPr="003201EB">
        <w:rPr>
          <w:rFonts w:ascii="Times New Roman" w:hAnsi="Times New Roman" w:cs="Times New Roman"/>
          <w:i/>
          <w:sz w:val="24"/>
          <w:szCs w:val="24"/>
        </w:rPr>
        <w:t>(ненужное зачеркнуть)</w:t>
      </w:r>
      <w:r w:rsidRPr="003201EB">
        <w:rPr>
          <w:rFonts w:ascii="Times New Roman" w:hAnsi="Times New Roman" w:cs="Times New Roman"/>
          <w:sz w:val="24"/>
          <w:szCs w:val="24"/>
        </w:rPr>
        <w:t>, включающих фамилию, имя, отчество, год, месяц, дату и место рождения, пол, данные документа удостоверяющего личность, ИНН, адрес регистрации и фактического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проживания, гражданство и семейное положение, контактные телефоны неавтоматизированным и автоматизированным (с помощью ПЭВМ и специальных программных продуктов) способом, а также посредством их получения из иного государственного органа, органа местного самоуправления и подведомственной им организации, в целях предоставления муниципальной услуги, обеспечения соблюдения законов и иных нормативных правовых актов Российской Федерации, обеспечения необходимых условий для участия в торгах и последующего оформления предмета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торгов в собственность </w:t>
      </w:r>
      <w:r w:rsidRPr="003201EB">
        <w:rPr>
          <w:rFonts w:ascii="Times New Roman" w:hAnsi="Times New Roman" w:cs="Times New Roman"/>
          <w:i/>
          <w:sz w:val="24"/>
          <w:szCs w:val="24"/>
        </w:rPr>
        <w:t>(аренду)</w:t>
      </w:r>
      <w:r w:rsidRPr="003201EB">
        <w:rPr>
          <w:rFonts w:ascii="Times New Roman" w:hAnsi="Times New Roman" w:cs="Times New Roman"/>
          <w:sz w:val="24"/>
          <w:szCs w:val="24"/>
        </w:rPr>
        <w:t>. Данное согласие может быть мною отозвано в любое время путем направления письменного обращения.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Подпись Заявителя  </w:t>
      </w:r>
      <w:r w:rsidRPr="003201EB">
        <w:rPr>
          <w:rFonts w:ascii="Times New Roman" w:hAnsi="Times New Roman" w:cs="Times New Roman"/>
          <w:sz w:val="24"/>
          <w:szCs w:val="24"/>
        </w:rPr>
        <w:tab/>
        <w:t xml:space="preserve">               ______________/__________________________ (полномочного представителя)</w:t>
      </w:r>
      <w:r w:rsidRPr="003201E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«____»____________202_ г.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ab/>
      </w:r>
      <w:r w:rsidRPr="003201EB">
        <w:rPr>
          <w:rFonts w:ascii="Times New Roman" w:hAnsi="Times New Roman" w:cs="Times New Roman"/>
          <w:sz w:val="24"/>
          <w:szCs w:val="24"/>
        </w:rPr>
        <w:tab/>
      </w:r>
      <w:r w:rsidRPr="003201EB">
        <w:rPr>
          <w:rFonts w:ascii="Times New Roman" w:hAnsi="Times New Roman" w:cs="Times New Roman"/>
          <w:sz w:val="24"/>
          <w:szCs w:val="24"/>
        </w:rPr>
        <w:tab/>
      </w:r>
      <w:r w:rsidRPr="003201EB">
        <w:rPr>
          <w:rFonts w:ascii="Times New Roman" w:hAnsi="Times New Roman" w:cs="Times New Roman"/>
          <w:sz w:val="24"/>
          <w:szCs w:val="24"/>
        </w:rPr>
        <w:tab/>
      </w:r>
      <w:r w:rsidRPr="003201EB">
        <w:rPr>
          <w:rFonts w:ascii="Times New Roman" w:hAnsi="Times New Roman" w:cs="Times New Roman"/>
          <w:sz w:val="24"/>
          <w:szCs w:val="24"/>
        </w:rPr>
        <w:tab/>
      </w: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</w:rPr>
        <w:t>Заявка принята Организатором торгов:</w:t>
      </w: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01EB">
        <w:rPr>
          <w:rFonts w:ascii="Times New Roman" w:hAnsi="Times New Roman" w:cs="Times New Roman"/>
          <w:sz w:val="24"/>
          <w:szCs w:val="24"/>
        </w:rPr>
        <w:t>час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>ин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.____ «___»___________202_ г. за № ____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  <w:sectPr w:rsidR="003201EB" w:rsidRPr="003201EB">
          <w:pgSz w:w="11906" w:h="16838"/>
          <w:pgMar w:top="1410" w:right="1134" w:bottom="776" w:left="1701" w:header="720" w:footer="720" w:gutter="0"/>
          <w:cols w:space="720"/>
          <w:docGrid w:linePitch="326"/>
        </w:sectPr>
      </w:pPr>
      <w:r w:rsidRPr="003201EB">
        <w:rPr>
          <w:rFonts w:ascii="Times New Roman" w:hAnsi="Times New Roman" w:cs="Times New Roman"/>
          <w:sz w:val="24"/>
          <w:szCs w:val="24"/>
        </w:rPr>
        <w:t>Подпись уполномоченного лица Организатора торгов ____________/_________________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Д О Г О В О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аренды земельного участка 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г. Заволжск Ивановской области                                                   « ___ » _______ 202</w:t>
      </w:r>
      <w:r w:rsidR="00DE77F4">
        <w:rPr>
          <w:rFonts w:ascii="Times New Roman" w:hAnsi="Times New Roman" w:cs="Times New Roman"/>
          <w:sz w:val="24"/>
          <w:szCs w:val="24"/>
        </w:rPr>
        <w:t>3</w:t>
      </w:r>
      <w:r w:rsidRPr="003201E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pStyle w:val="3"/>
        <w:tabs>
          <w:tab w:val="num" w:pos="0"/>
        </w:tabs>
        <w:ind w:left="0" w:firstLine="15"/>
        <w:jc w:val="both"/>
      </w:pPr>
      <w:r w:rsidRPr="003201EB">
        <w:t xml:space="preserve">     На основании ст. 39.11 Земельного кодекса РФ, ст. 3.3. </w:t>
      </w:r>
      <w:r w:rsidRPr="003201EB">
        <w:rPr>
          <w:color w:val="000000"/>
        </w:rPr>
        <w:t xml:space="preserve">Федерального закона от 25.10.2001 № 137-ФЗ «О введении в действие Земельного кодекса Российской Федерации», протокола аукциона на право заключения договора аренды земельного участка _________ </w:t>
      </w:r>
      <w:r w:rsidRPr="003201EB">
        <w:rPr>
          <w:b/>
          <w:bCs/>
        </w:rPr>
        <w:t>Администрация Заволжского муниципального района Ивановской области</w:t>
      </w:r>
      <w:r w:rsidRPr="003201EB">
        <w:t xml:space="preserve">, ИНН 3710002304, именуемая в дальнейшем </w:t>
      </w:r>
      <w:r w:rsidRPr="003201EB">
        <w:rPr>
          <w:b/>
          <w:bCs/>
        </w:rPr>
        <w:t>«Арендодатель</w:t>
      </w:r>
      <w:r w:rsidRPr="003201EB">
        <w:rPr>
          <w:b/>
        </w:rPr>
        <w:t xml:space="preserve">», </w:t>
      </w:r>
      <w:r w:rsidRPr="003201EB">
        <w:t xml:space="preserve">в лице </w:t>
      </w:r>
      <w:r w:rsidRPr="003201EB">
        <w:rPr>
          <w:b/>
        </w:rPr>
        <w:t>___________</w:t>
      </w:r>
      <w:r w:rsidRPr="003201EB">
        <w:t xml:space="preserve">, действующего на </w:t>
      </w:r>
      <w:proofErr w:type="spellStart"/>
      <w:r w:rsidRPr="003201EB">
        <w:t>основании__________</w:t>
      </w:r>
      <w:proofErr w:type="spellEnd"/>
      <w:r w:rsidRPr="003201EB">
        <w:t>, с одной стороны и</w:t>
      </w:r>
      <w:r w:rsidRPr="003201EB">
        <w:rPr>
          <w:b/>
        </w:rPr>
        <w:t xml:space="preserve"> </w:t>
      </w:r>
      <w:r w:rsidRPr="003201EB">
        <w:rPr>
          <w:b/>
          <w:bCs/>
        </w:rPr>
        <w:t>_______________________________________</w:t>
      </w:r>
      <w:r w:rsidRPr="003201EB">
        <w:t>, гражданин РФ, дата рождения ________, зарегистрированны</w:t>
      </w:r>
      <w:proofErr w:type="gramStart"/>
      <w:r w:rsidRPr="003201EB">
        <w:t>й(</w:t>
      </w:r>
      <w:proofErr w:type="gramEnd"/>
      <w:r w:rsidRPr="003201EB">
        <w:t>-</w:t>
      </w:r>
      <w:proofErr w:type="spellStart"/>
      <w:r w:rsidRPr="003201EB">
        <w:t>ая</w:t>
      </w:r>
      <w:proofErr w:type="spellEnd"/>
      <w:r w:rsidRPr="003201EB">
        <w:t>) по адресу: ________________________________________,</w:t>
      </w:r>
      <w:r w:rsidRPr="003201EB">
        <w:rPr>
          <w:b/>
        </w:rPr>
        <w:t xml:space="preserve"> </w:t>
      </w:r>
      <w:r w:rsidRPr="003201EB">
        <w:t>паспорт серии _____ № ________, выдан ________________________________________, код подразделения ______, именуемый(-</w:t>
      </w:r>
      <w:proofErr w:type="spellStart"/>
      <w:r w:rsidRPr="003201EB">
        <w:t>ая</w:t>
      </w:r>
      <w:proofErr w:type="spellEnd"/>
      <w:r w:rsidRPr="003201EB">
        <w:t>) в дальнейшем</w:t>
      </w:r>
      <w:r w:rsidRPr="003201EB">
        <w:rPr>
          <w:b/>
        </w:rPr>
        <w:t xml:space="preserve"> «Арендатор»,</w:t>
      </w:r>
      <w:r w:rsidRPr="003201EB">
        <w:t xml:space="preserve"> действующи</w:t>
      </w:r>
      <w:proofErr w:type="gramStart"/>
      <w:r w:rsidRPr="003201EB">
        <w:t>й(</w:t>
      </w:r>
      <w:proofErr w:type="gramEnd"/>
      <w:r w:rsidRPr="003201EB">
        <w:t>-</w:t>
      </w:r>
      <w:proofErr w:type="spellStart"/>
      <w:r w:rsidRPr="003201EB">
        <w:t>ая</w:t>
      </w:r>
      <w:proofErr w:type="spellEnd"/>
      <w:r w:rsidRPr="003201EB">
        <w:t>) на основании законодательства РФ, с другой стороны, вместе именуемые «Стороны», заключили настоящий договор (далее – Договор) о нижеследующем:</w:t>
      </w:r>
    </w:p>
    <w:p w:rsidR="003201EB" w:rsidRPr="003201EB" w:rsidRDefault="003201EB" w:rsidP="003201EB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numPr>
          <w:ilvl w:val="0"/>
          <w:numId w:val="3"/>
        </w:numPr>
        <w:tabs>
          <w:tab w:val="left" w:pos="0"/>
          <w:tab w:val="left" w:pos="25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1. ПРЕДМЕТ ДОГОВОРА</w:t>
      </w:r>
    </w:p>
    <w:p w:rsidR="003201EB" w:rsidRPr="003201EB" w:rsidRDefault="003201EB" w:rsidP="003201E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1.1. Арендодатель предоставляет, а  Арендатор  принимает в  аренду земельный  участок из земель населённых пунктов с кадастровым номером __________________________, имеющий адресный ориентир: ____________________________________(далее – Участок)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________________________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границах, указанных на схеме расположения земельного Участка, прилагаемой к настоящему Договору и являющейся его неотъемлемой частью, площадью ___________ кв.м.</w:t>
      </w:r>
    </w:p>
    <w:p w:rsidR="003201EB" w:rsidRPr="003201EB" w:rsidRDefault="003201EB" w:rsidP="003201E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1.2. На участке отсутствуют объекты недвижимого имущества.</w:t>
      </w:r>
    </w:p>
    <w:p w:rsidR="003201EB" w:rsidRPr="003201EB" w:rsidRDefault="003201EB" w:rsidP="003201E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numPr>
          <w:ilvl w:val="0"/>
          <w:numId w:val="3"/>
        </w:numPr>
        <w:tabs>
          <w:tab w:val="left" w:pos="0"/>
          <w:tab w:val="left" w:pos="25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2.  СРОК ДОГОВОРА</w:t>
      </w:r>
    </w:p>
    <w:p w:rsidR="003201EB" w:rsidRPr="003201EB" w:rsidRDefault="003201EB" w:rsidP="003201E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2.1. Срок аренды Участка устанавливается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___________________________________.</w:t>
      </w:r>
    </w:p>
    <w:p w:rsidR="003201EB" w:rsidRPr="003201EB" w:rsidRDefault="003201EB" w:rsidP="003201EB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2.2. Договор, заключенный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__________, вступает в силу с ______________________.</w:t>
      </w:r>
    </w:p>
    <w:p w:rsidR="003201EB" w:rsidRPr="003201EB" w:rsidRDefault="003201EB" w:rsidP="003201EB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</w:rPr>
        <w:t xml:space="preserve">   3. </w:t>
      </w:r>
      <w:r w:rsidRPr="003201EB">
        <w:rPr>
          <w:rFonts w:ascii="Times New Roman" w:hAnsi="Times New Roman" w:cs="Times New Roman"/>
          <w:b/>
          <w:i/>
          <w:sz w:val="24"/>
          <w:szCs w:val="24"/>
        </w:rPr>
        <w:t>РАЗМЕР И УСЛОВИЯ ВНЕСЕНИЯ АРЕНДНОЙ ПЛАТЫ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3.1. Годовой размер арендной платы  за Участок составляет _____________ руб.</w:t>
      </w:r>
    </w:p>
    <w:p w:rsidR="003201EB" w:rsidRPr="003201EB" w:rsidRDefault="003201EB" w:rsidP="003201EB">
      <w:pPr>
        <w:tabs>
          <w:tab w:val="left" w:pos="18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3.2. Арендная плата вносится Арендатором ежеквартально: за 1, 2, 3 кварталы - не позднее 30 числа последнего месяца квартала, за 4 квартал - не позднее 15 ноября текущего года, путем перечисления по следующим реквизитам:  УФК по Ивановской области (Администрация Заволжского муниципального района Ивановской области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/с 04333009650),  Банк: Отделение Иваново Банка России//УФК по Ивановской области г. Иваново </w:t>
      </w:r>
      <w:proofErr w:type="spellStart"/>
      <w:proofErr w:type="gramStart"/>
      <w:r w:rsidRPr="003201E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3201E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 xml:space="preserve"> 03100643000000013300</w:t>
      </w:r>
    </w:p>
    <w:p w:rsidR="003201EB" w:rsidRPr="003201EB" w:rsidRDefault="003201EB" w:rsidP="003201EB">
      <w:pPr>
        <w:tabs>
          <w:tab w:val="left" w:pos="10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БИК – 012406500 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./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.- 40102810645370000025, КБК 10111105013050000120, ОКТМО ____________.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3.3. Арендная плата начисляется с момента подписания сторонами акта приема-передачи Участка. Расчет арендной платы определен в приложении к Договору, которое является неотъемлемой частью Договора.</w:t>
      </w:r>
    </w:p>
    <w:p w:rsidR="003201EB" w:rsidRPr="003201EB" w:rsidRDefault="003201EB" w:rsidP="003201EB">
      <w:pPr>
        <w:jc w:val="both"/>
        <w:rPr>
          <w:rStyle w:val="a3"/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3201EB">
        <w:rPr>
          <w:rFonts w:ascii="Times New Roman" w:hAnsi="Times New Roman" w:cs="Times New Roman"/>
          <w:sz w:val="24"/>
          <w:szCs w:val="24"/>
        </w:rPr>
        <w:lastRenderedPageBreak/>
        <w:t>3.4.  Размер арендной платы, с</w:t>
      </w:r>
      <w:r w:rsidRPr="003201EB">
        <w:rPr>
          <w:rStyle w:val="a3"/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роки, порядок перечисления арендной платы могут быть пересмотрены Арендодателем в одностороннем порядке до окончания срока аренды, если срок аренды, установленный в договоре, не закончился, в случаях изменения кадастровой стоимости земельного участка, порядка установления арендной платы, сроков и порядка перечисления арендной платы, предусмотренных нормативными и правовыми актами.</w:t>
      </w:r>
    </w:p>
    <w:p w:rsidR="003201EB" w:rsidRPr="003201EB" w:rsidRDefault="003201EB" w:rsidP="003201EB">
      <w:pPr>
        <w:ind w:firstLine="397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3201EB">
        <w:rPr>
          <w:rStyle w:val="a3"/>
          <w:rFonts w:ascii="Times New Roman" w:hAnsi="Times New Roman" w:cs="Times New Roman"/>
          <w:color w:val="auto"/>
          <w:kern w:val="1"/>
          <w:sz w:val="24"/>
          <w:szCs w:val="24"/>
          <w:u w:val="none"/>
          <w:lang w:eastAsia="ar-SA"/>
        </w:rPr>
        <w:t>Уведомление о перерасчете арендной платы,  об изменении сроков и порядка перечисления арендной платы, сроков и порядка предоставления копий платёжных документов направляется Арендатору, является обязательным для исполнения Арендатором и составляет неотъемлемую часть настоящего Договора.</w:t>
      </w:r>
    </w:p>
    <w:p w:rsidR="003201EB" w:rsidRPr="003201EB" w:rsidRDefault="003201EB" w:rsidP="003201EB">
      <w:pPr>
        <w:ind w:firstLine="397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:rsidR="003201EB" w:rsidRPr="003201EB" w:rsidRDefault="003201EB" w:rsidP="003201EB">
      <w:pPr>
        <w:ind w:firstLine="397"/>
        <w:jc w:val="both"/>
        <w:rPr>
          <w:rStyle w:val="a3"/>
          <w:rFonts w:ascii="Times New Roman" w:hAnsi="Times New Roman" w:cs="Times New Roman"/>
          <w:color w:val="auto"/>
          <w:kern w:val="1"/>
          <w:sz w:val="24"/>
          <w:szCs w:val="24"/>
          <w:u w:val="none"/>
          <w:lang w:eastAsia="ar-SA"/>
        </w:rPr>
      </w:pPr>
      <w:r w:rsidRPr="003201EB">
        <w:rPr>
          <w:rStyle w:val="a3"/>
          <w:rFonts w:ascii="Times New Roman" w:hAnsi="Times New Roman" w:cs="Times New Roman"/>
          <w:b/>
          <w:i/>
          <w:color w:val="auto"/>
          <w:kern w:val="1"/>
          <w:sz w:val="24"/>
          <w:szCs w:val="24"/>
          <w:u w:val="none"/>
          <w:lang w:eastAsia="ar-SA"/>
        </w:rPr>
        <w:t>4. ОГРАНИЧЕНИЯ  ИСПОЛЬЗОВАНИЯ И ОБРЕМЕНЕНИЯ УЧАСТКА</w:t>
      </w:r>
    </w:p>
    <w:p w:rsidR="003201EB" w:rsidRPr="003201EB" w:rsidRDefault="003201EB" w:rsidP="003201EB">
      <w:pPr>
        <w:pStyle w:val="a4"/>
        <w:ind w:firstLine="397"/>
        <w:jc w:val="both"/>
        <w:rPr>
          <w:sz w:val="24"/>
          <w:szCs w:val="24"/>
          <w:lang w:eastAsia="ar-SA"/>
        </w:rPr>
      </w:pPr>
      <w:r w:rsidRPr="003201EB">
        <w:rPr>
          <w:rStyle w:val="a3"/>
          <w:color w:val="auto"/>
          <w:sz w:val="24"/>
          <w:szCs w:val="24"/>
          <w:u w:val="none"/>
          <w:lang w:eastAsia="ar-SA"/>
        </w:rPr>
        <w:t>4.1. _________________________________________________________________</w:t>
      </w:r>
    </w:p>
    <w:p w:rsidR="003201EB" w:rsidRPr="003201EB" w:rsidRDefault="003201EB" w:rsidP="003201EB">
      <w:pPr>
        <w:ind w:firstLine="397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:rsidR="003201EB" w:rsidRPr="003201EB" w:rsidRDefault="003201EB" w:rsidP="003201EB">
      <w:pPr>
        <w:tabs>
          <w:tab w:val="left" w:pos="252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5. ПРАВА И ОБЯЗАННОСТИ СТОРОН</w:t>
      </w:r>
    </w:p>
    <w:p w:rsidR="003201EB" w:rsidRPr="003201EB" w:rsidRDefault="003201EB" w:rsidP="003201EB">
      <w:pPr>
        <w:tabs>
          <w:tab w:val="left" w:pos="92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  <w:u w:val="single"/>
        </w:rPr>
        <w:t xml:space="preserve">       5.1. Арендодатель имеет право: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5.1.1. 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 при условии 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неподписания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 xml:space="preserve"> Арендатором дополнительных соглашений к Договору в соответствии с п. 3.4., 4 и нарушения других условий Договора.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5.1.2. Арендодатель имеет право в одностороннем внесудебном порядке отказаться полностью от Договора в случае нарушения Арендатором сроков внесения арендной платы по Договору более чем за два периода оплаты 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5.1.3. На беспрепятственный доступ на территорию арендуемого Участка с целью его осмотра на предмет соблюдения условий Договора.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5.1.4. На возмещение убытков, причиненных ухудшением качества Участка и </w:t>
      </w:r>
      <w:proofErr w:type="spellStart"/>
      <w:proofErr w:type="gramStart"/>
      <w:r w:rsidRPr="003201EB">
        <w:rPr>
          <w:rFonts w:ascii="Times New Roman" w:hAnsi="Times New Roman" w:cs="Times New Roman"/>
          <w:sz w:val="24"/>
          <w:szCs w:val="24"/>
        </w:rPr>
        <w:t>экологи-ческой</w:t>
      </w:r>
      <w:proofErr w:type="spellEnd"/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  <w:u w:val="single"/>
        </w:rPr>
        <w:t xml:space="preserve">      5.2. Арендодатель обязан: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5.2.1. Выполнять в полном объеме все условия Договора.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5.2.2. Передать Арендатору Участок по акту приема-передачи.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5.2.3. Письменно в десятидневный срок уведомить Арендатора об изменении номеров счетов для перечисления арендной платы, указанных в п.3.2.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01EB">
        <w:rPr>
          <w:rFonts w:ascii="Times New Roman" w:hAnsi="Times New Roman" w:cs="Times New Roman"/>
          <w:sz w:val="24"/>
          <w:szCs w:val="24"/>
        </w:rPr>
        <w:t>5.2.4. Своевременно направлять уведомления в соответствии с пунктом 3.4.  Арендатору.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  <w:u w:val="single"/>
        </w:rPr>
        <w:t xml:space="preserve">      5.3.   Арендатор имеет право: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5.3.1. Использовать Участок на условиях, установленных Договором.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lastRenderedPageBreak/>
        <w:t>5.3.2. Передавать Участок в субаренду при условии письменного согласия Арендодателя.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5.3.3. Передать свои права и обязанности по Договору третьему лицу при условии письменного согласия Арендодателя. </w:t>
      </w:r>
    </w:p>
    <w:p w:rsidR="003201EB" w:rsidRPr="003201EB" w:rsidRDefault="003201EB" w:rsidP="003201EB">
      <w:pPr>
        <w:tabs>
          <w:tab w:val="left" w:pos="13200"/>
        </w:tabs>
        <w:ind w:left="6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  <w:u w:val="single"/>
        </w:rPr>
        <w:t xml:space="preserve">     5.4. Арендатор обязан: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5.4.1. Выполнять в полном объеме все условия Договора.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5.4.2. Использовать Участок в соответствии с целевым назначением и разрешенным использованием.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5.4.3. Уплачивать в размере и на условиях, установленных Договором арендную плату, предоставлять копии платежных документов Арендодателю (в администрацию Заволжского  муниципального района).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5.4.4. Обеспечить Арендодателю (его законным представителям), представителям органов государственного земельного надзора и муниципального земельного контроля доступ на Участок по их требованию.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5.4.5. Письменно сообщить Арендодателю не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5.4.6. По окончании срока действия Договора или при его досрочном расторжении освободить занимаемый Участок не позднее 3 (трёх) рабочих дней с момента подписания соглашения о расторжении Договора сторонами и передать Участок Арендодателю в надлежащем состоянии, т. е. в том же состоянии, что и при его получении по акту приема-передачи в течени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5 (пяти) рабочих дней с даты расторжения Договора.  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5.4.7.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 и санитарной уборки территории. 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5.4.8. Письменно в десятидневный срок уведомить Арендодателя об изменении своих реквизитов.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5.4.9. Использовать Участок с учётом ограничений прав на земельные участки, предусмотренных ст. ст. 56, 56.1 Земельного кодекса РФ, ст. 65 Водного кодекса РФ ограничений, предусмотренными Постановление Правительства РФ от 24.02.2009 № 160, при условии наличия таких ограничений.</w:t>
      </w:r>
    </w:p>
    <w:p w:rsidR="003201EB" w:rsidRPr="003201EB" w:rsidRDefault="003201EB" w:rsidP="003201EB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 5.5. Арендодатель и Арендатор имеют иные права и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несут иные обязанности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>, установленные законодательством Российской Федерации.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6.   ОТВЕТСТВЕННОСТЬ СТОРОН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6.1. За нарушение условий Договора Стороны несут ответственность, предусмотренную  законодательством Российской Федерации.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lastRenderedPageBreak/>
        <w:t>6.2. За нарушение срока внесения арендной платы по Договору, Арендатор выплачивает  Арендодателю пени в размере 1/300 ставки рефинансирования ЦБ РФ за каждый календарный день просрочки. Пени перечисляются на счета, указанные в п. 3.2.  Договора.</w:t>
      </w:r>
    </w:p>
    <w:p w:rsidR="003201EB" w:rsidRPr="003201EB" w:rsidRDefault="003201EB" w:rsidP="003201EB">
      <w:pPr>
        <w:ind w:left="3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 6.3.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РФ.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7. ИЗМЕНЕНИЕ, РАСТОРЖЕНИЕ И ПРЕКРАЩЕНИЕ ДОГОВОРА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7.1. Все изменения и (или) дополнения к Договору оформляются Сторонами в письменной   форме.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7.2.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может быть расторгнут по требованию Арендодателя по решению суда, на основании и в порядке, установленном гражданским законодательством, а также в случаях, указанных в пункте 4.1.1.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7.3. Любая из Сторон вправе отказаться от исполнения условий Договора в одностороннем внесудебном порядке, посредством направления другой Стороне письменного уведомления о своём решении расторгнуть Договор не позднее, чем за 30 (тридцать) календарных дней до момента предстоящего расторжения Договора в случае, если на Участке отсутствуют возведённые (построенные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бъекты. </w:t>
      </w:r>
    </w:p>
    <w:p w:rsidR="003201EB" w:rsidRPr="003201EB" w:rsidRDefault="003201EB" w:rsidP="003201EB">
      <w:pPr>
        <w:ind w:left="3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  7.4. При прекращении Договора Арендатор обязан вернуть Арендодателю Участок в надлежащем состоянии, в соответствии с пунктом 4.4.6.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>РАССМОТРЕНИЕ И УРЕГУЛИРОВАНИЕ СПОРОВ</w:t>
      </w:r>
    </w:p>
    <w:p w:rsidR="003201EB" w:rsidRPr="003201EB" w:rsidRDefault="003201EB" w:rsidP="003201EB">
      <w:pPr>
        <w:ind w:left="45" w:hanging="36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 8.1.Все споры между Сторонами, возникающие по Договору, разрешаются в соответствии с законодательством Российской Федерации.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9. ОСОБЫЕ УСЛОВИЯ ДОГОВОРА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9.1. Передача Участка оформляется актом приема-передачи, который составляется и подписывается Сторонами в 3 (трёх) экземплярах. Акт приема-передачи является неотъемлемой частью Договора. </w:t>
      </w:r>
    </w:p>
    <w:p w:rsidR="003201EB" w:rsidRPr="003201EB" w:rsidRDefault="003201EB" w:rsidP="003201EB">
      <w:pPr>
        <w:ind w:left="15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   9.2. Договор составлен в 2 (двух) экземплярах, имеющих одинаковую юридическую силу, из которых по одному экземпляру хранится: у Арендодателя и у Арендатора.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 10.  РЕКВИЗИТЫ  и ПОДПИСИ СТОРОН:</w:t>
      </w:r>
    </w:p>
    <w:tbl>
      <w:tblPr>
        <w:tblW w:w="0" w:type="auto"/>
        <w:tblInd w:w="-170" w:type="dxa"/>
        <w:tblLayout w:type="fixed"/>
        <w:tblLook w:val="0000"/>
      </w:tblPr>
      <w:tblGrid>
        <w:gridCol w:w="5340"/>
        <w:gridCol w:w="4680"/>
      </w:tblGrid>
      <w:tr w:rsidR="003201EB" w:rsidRPr="003201EB" w:rsidTr="001E6D70">
        <w:tc>
          <w:tcPr>
            <w:tcW w:w="5340" w:type="dxa"/>
            <w:shd w:val="clear" w:color="auto" w:fill="auto"/>
          </w:tcPr>
          <w:p w:rsidR="003201EB" w:rsidRPr="003201EB" w:rsidRDefault="003201EB" w:rsidP="001E6D70">
            <w:pPr>
              <w:pStyle w:val="1"/>
              <w:tabs>
                <w:tab w:val="num" w:pos="0"/>
              </w:tabs>
              <w:snapToGrid w:val="0"/>
              <w:jc w:val="both"/>
            </w:pPr>
            <w:r w:rsidRPr="003201EB">
              <w:lastRenderedPageBreak/>
              <w:t>Арендодатель:</w:t>
            </w:r>
          </w:p>
          <w:p w:rsidR="003201EB" w:rsidRPr="003201EB" w:rsidRDefault="003201EB" w:rsidP="001E6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1EB">
              <w:rPr>
                <w:rFonts w:ascii="Times New Roman" w:hAnsi="Times New Roman" w:cs="Times New Roman"/>
                <w:sz w:val="24"/>
                <w:szCs w:val="24"/>
              </w:rPr>
              <w:t>Администрация Заволжского муниципального района Ивановской области</w:t>
            </w:r>
          </w:p>
          <w:p w:rsidR="003201EB" w:rsidRPr="003201EB" w:rsidRDefault="003201EB" w:rsidP="001E6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1EB">
              <w:rPr>
                <w:rFonts w:ascii="Times New Roman" w:hAnsi="Times New Roman" w:cs="Times New Roman"/>
                <w:sz w:val="24"/>
                <w:szCs w:val="24"/>
              </w:rPr>
              <w:t>Юридический адрес: 155410, Ивановская область, г</w:t>
            </w:r>
            <w:proofErr w:type="gramStart"/>
            <w:r w:rsidRPr="003201EB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3201EB">
              <w:rPr>
                <w:rFonts w:ascii="Times New Roman" w:hAnsi="Times New Roman" w:cs="Times New Roman"/>
                <w:sz w:val="24"/>
                <w:szCs w:val="24"/>
              </w:rPr>
              <w:t xml:space="preserve">аволжск, ул. Мира, д. 7   </w:t>
            </w:r>
          </w:p>
          <w:p w:rsidR="003201EB" w:rsidRPr="003201EB" w:rsidRDefault="003201EB" w:rsidP="001E6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1EB" w:rsidRPr="003201EB" w:rsidRDefault="003201EB" w:rsidP="001E6D7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1EB">
              <w:rPr>
                <w:rFonts w:ascii="Times New Roman" w:hAnsi="Times New Roman" w:cs="Times New Roman"/>
                <w:sz w:val="24"/>
                <w:szCs w:val="24"/>
              </w:rPr>
              <w:t>Глава Заволжского муниципального района</w:t>
            </w:r>
            <w:r w:rsidRPr="00320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</w:p>
          <w:p w:rsidR="003201EB" w:rsidRPr="003201EB" w:rsidRDefault="003201EB" w:rsidP="001E6D7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________________________    _____________</w:t>
            </w:r>
          </w:p>
        </w:tc>
        <w:tc>
          <w:tcPr>
            <w:tcW w:w="4680" w:type="dxa"/>
            <w:shd w:val="clear" w:color="auto" w:fill="auto"/>
          </w:tcPr>
          <w:p w:rsidR="003201EB" w:rsidRPr="003201EB" w:rsidRDefault="003201EB" w:rsidP="001E6D70">
            <w:pPr>
              <w:pStyle w:val="1"/>
              <w:tabs>
                <w:tab w:val="num" w:pos="0"/>
              </w:tabs>
              <w:snapToGrid w:val="0"/>
              <w:jc w:val="both"/>
              <w:rPr>
                <w:b w:val="0"/>
              </w:rPr>
            </w:pPr>
            <w:r w:rsidRPr="003201EB">
              <w:t>Арендатор:</w:t>
            </w:r>
          </w:p>
          <w:p w:rsidR="003201EB" w:rsidRPr="003201EB" w:rsidRDefault="003201EB" w:rsidP="001E6D70">
            <w:pPr>
              <w:pStyle w:val="3"/>
              <w:tabs>
                <w:tab w:val="num" w:pos="0"/>
              </w:tabs>
              <w:jc w:val="both"/>
            </w:pPr>
          </w:p>
          <w:p w:rsidR="003201EB" w:rsidRPr="003201EB" w:rsidRDefault="003201EB" w:rsidP="001E6D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1EB" w:rsidRPr="003201EB" w:rsidRDefault="003201EB" w:rsidP="001E6D70">
            <w:pPr>
              <w:pStyle w:val="3"/>
              <w:tabs>
                <w:tab w:val="num" w:pos="0"/>
              </w:tabs>
              <w:jc w:val="both"/>
            </w:pPr>
          </w:p>
          <w:p w:rsidR="003201EB" w:rsidRPr="003201EB" w:rsidRDefault="003201EB" w:rsidP="001E6D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1EB" w:rsidRPr="003201EB" w:rsidRDefault="003201EB" w:rsidP="001E6D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1EB" w:rsidRPr="003201EB" w:rsidRDefault="003201EB" w:rsidP="001E6D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1EB" w:rsidRPr="003201EB" w:rsidRDefault="003201EB" w:rsidP="001E6D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1EB">
              <w:rPr>
                <w:rFonts w:ascii="Times New Roman" w:hAnsi="Times New Roman" w:cs="Times New Roman"/>
                <w:sz w:val="24"/>
                <w:szCs w:val="24"/>
              </w:rPr>
              <w:t xml:space="preserve">    _____________________ </w:t>
            </w:r>
          </w:p>
        </w:tc>
      </w:tr>
    </w:tbl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1EB" w:rsidRPr="003201EB" w:rsidRDefault="003201EB" w:rsidP="003201EB">
      <w:pPr>
        <w:pStyle w:val="2"/>
        <w:tabs>
          <w:tab w:val="num" w:pos="0"/>
        </w:tabs>
        <w:jc w:val="both"/>
      </w:pPr>
      <w:r w:rsidRPr="003201EB">
        <w:t xml:space="preserve">Договор аренды земельного участка зарегистрирован в управлении имущественных отношений администрации Заволжского муниципального  района </w:t>
      </w:r>
      <w:proofErr w:type="gramStart"/>
      <w:r w:rsidRPr="003201EB">
        <w:t>за</w:t>
      </w:r>
      <w:proofErr w:type="gramEnd"/>
      <w:r w:rsidRPr="003201EB">
        <w:t xml:space="preserve">   № _____</w:t>
      </w: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Ф.И.О. регистратора  ________________               </w:t>
      </w:r>
      <w:r w:rsidRPr="003201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Дата: _______________  202</w:t>
      </w:r>
      <w:r w:rsidR="00DE77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3201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года</w:t>
      </w:r>
    </w:p>
    <w:p w:rsidR="003201EB" w:rsidRPr="003201EB" w:rsidRDefault="003201EB" w:rsidP="003201EB">
      <w:pPr>
        <w:pStyle w:val="2"/>
        <w:tabs>
          <w:tab w:val="num" w:pos="0"/>
        </w:tabs>
        <w:jc w:val="both"/>
      </w:pPr>
      <w:r w:rsidRPr="003201EB">
        <w:t xml:space="preserve"> </w:t>
      </w:r>
    </w:p>
    <w:p w:rsidR="003201EB" w:rsidRPr="003201EB" w:rsidRDefault="003201EB" w:rsidP="003201EB">
      <w:pPr>
        <w:pStyle w:val="2"/>
        <w:tabs>
          <w:tab w:val="num" w:pos="0"/>
        </w:tabs>
        <w:jc w:val="both"/>
      </w:pPr>
      <w:r w:rsidRPr="003201EB">
        <w:t>Подпись _____________   М.П.</w:t>
      </w: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67323" w:rsidRPr="003201EB" w:rsidRDefault="00267323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pStyle w:val="1"/>
        <w:tabs>
          <w:tab w:val="num" w:pos="0"/>
        </w:tabs>
      </w:pPr>
      <w:r w:rsidRPr="003201EB">
        <w:lastRenderedPageBreak/>
        <w:t>А К Т</w:t>
      </w: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bCs/>
          <w:sz w:val="24"/>
          <w:szCs w:val="24"/>
        </w:rPr>
        <w:t>приема – передачи земельного участка</w:t>
      </w: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г. Заволжск Ивановской области</w:t>
      </w: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  202</w:t>
      </w:r>
      <w:r w:rsidR="00DE77F4">
        <w:rPr>
          <w:rFonts w:ascii="Times New Roman" w:hAnsi="Times New Roman" w:cs="Times New Roman"/>
          <w:sz w:val="24"/>
          <w:szCs w:val="24"/>
        </w:rPr>
        <w:t>3</w:t>
      </w:r>
      <w:r w:rsidRPr="003201E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  Мы, нижеподписавшиеся, </w:t>
      </w:r>
      <w:r w:rsidRPr="003201EB">
        <w:rPr>
          <w:rFonts w:ascii="Times New Roman" w:hAnsi="Times New Roman" w:cs="Times New Roman"/>
          <w:b/>
          <w:bCs/>
          <w:sz w:val="24"/>
          <w:szCs w:val="24"/>
        </w:rPr>
        <w:t>Администрация Заволжского муниципального района Ивановской области</w:t>
      </w:r>
      <w:r w:rsidRPr="003201EB">
        <w:rPr>
          <w:rFonts w:ascii="Times New Roman" w:hAnsi="Times New Roman" w:cs="Times New Roman"/>
          <w:sz w:val="24"/>
          <w:szCs w:val="24"/>
        </w:rPr>
        <w:t xml:space="preserve">, ИНН 3710002304, именуемая в дальнейшем </w:t>
      </w:r>
      <w:r w:rsidRPr="003201EB">
        <w:rPr>
          <w:rFonts w:ascii="Times New Roman" w:hAnsi="Times New Roman" w:cs="Times New Roman"/>
          <w:b/>
          <w:bCs/>
          <w:sz w:val="24"/>
          <w:szCs w:val="24"/>
        </w:rPr>
        <w:t>«Арендодатель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Pr="003201EB">
        <w:rPr>
          <w:rFonts w:ascii="Times New Roman" w:hAnsi="Times New Roman" w:cs="Times New Roman"/>
          <w:sz w:val="24"/>
          <w:szCs w:val="24"/>
        </w:rPr>
        <w:t xml:space="preserve">в лице </w:t>
      </w:r>
      <w:r w:rsidRPr="003201EB">
        <w:rPr>
          <w:rFonts w:ascii="Times New Roman" w:hAnsi="Times New Roman" w:cs="Times New Roman"/>
          <w:b/>
          <w:sz w:val="24"/>
          <w:szCs w:val="24"/>
        </w:rPr>
        <w:t>__________________</w:t>
      </w:r>
      <w:r w:rsidRPr="003201EB">
        <w:rPr>
          <w:rFonts w:ascii="Times New Roman" w:hAnsi="Times New Roman" w:cs="Times New Roman"/>
          <w:sz w:val="24"/>
          <w:szCs w:val="24"/>
        </w:rPr>
        <w:t>, действующего на основании ___________________, с одной стороны и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01E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</w:t>
      </w:r>
      <w:r w:rsidRPr="003201EB">
        <w:rPr>
          <w:rFonts w:ascii="Times New Roman" w:hAnsi="Times New Roman" w:cs="Times New Roman"/>
          <w:sz w:val="24"/>
          <w:szCs w:val="24"/>
        </w:rPr>
        <w:t>, гражданин РФ, дата рождения _____________, зарегистрированны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) по адресу: ___________________,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01EB">
        <w:rPr>
          <w:rFonts w:ascii="Times New Roman" w:hAnsi="Times New Roman" w:cs="Times New Roman"/>
          <w:sz w:val="24"/>
          <w:szCs w:val="24"/>
        </w:rPr>
        <w:t>паспорт серии _____ № ________, выдан ________________________________________, код подразделения ______, именуемый(-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) в дальнейшем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 «Арендатор»,</w:t>
      </w:r>
      <w:r w:rsidRPr="003201EB">
        <w:rPr>
          <w:rFonts w:ascii="Times New Roman" w:hAnsi="Times New Roman" w:cs="Times New Roman"/>
          <w:sz w:val="24"/>
          <w:szCs w:val="24"/>
        </w:rPr>
        <w:t xml:space="preserve"> действующий(-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) на основании законодательства РФ, с другой стороны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201EB">
        <w:rPr>
          <w:rFonts w:ascii="Times New Roman" w:hAnsi="Times New Roman" w:cs="Times New Roman"/>
          <w:sz w:val="24"/>
          <w:szCs w:val="24"/>
        </w:rPr>
        <w:t>с другой стороны,</w:t>
      </w:r>
      <w:r w:rsidRPr="003201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01EB">
        <w:rPr>
          <w:rFonts w:ascii="Times New Roman" w:hAnsi="Times New Roman" w:cs="Times New Roman"/>
          <w:sz w:val="24"/>
          <w:szCs w:val="24"/>
        </w:rPr>
        <w:t xml:space="preserve">подписали настоящий акт приёма-передачи земельного участка о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нижеследующем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numPr>
          <w:ilvl w:val="0"/>
          <w:numId w:val="3"/>
        </w:numPr>
        <w:tabs>
          <w:tab w:val="left" w:pos="0"/>
          <w:tab w:val="left" w:pos="151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1.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 Арендодатель</w:t>
      </w:r>
      <w:r w:rsidRPr="003201EB">
        <w:rPr>
          <w:rFonts w:ascii="Times New Roman" w:hAnsi="Times New Roman" w:cs="Times New Roman"/>
          <w:sz w:val="24"/>
          <w:szCs w:val="24"/>
        </w:rPr>
        <w:t xml:space="preserve"> передает в аренду сроком на ________ лет земельный  участок из земель населённых пунктов с кадастровым номером ___________________, имеющий адресный ориентир: ______________________________________ площадью __________ кв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для ____________________.</w:t>
      </w:r>
    </w:p>
    <w:p w:rsidR="003201EB" w:rsidRPr="003201EB" w:rsidRDefault="003201EB" w:rsidP="003201EB">
      <w:pPr>
        <w:numPr>
          <w:ilvl w:val="0"/>
          <w:numId w:val="3"/>
        </w:numPr>
        <w:tabs>
          <w:tab w:val="left" w:pos="0"/>
          <w:tab w:val="left" w:pos="151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2.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 Арендатор</w:t>
      </w:r>
      <w:r w:rsidRPr="003201EB">
        <w:rPr>
          <w:rFonts w:ascii="Times New Roman" w:hAnsi="Times New Roman" w:cs="Times New Roman"/>
          <w:sz w:val="24"/>
          <w:szCs w:val="24"/>
        </w:rPr>
        <w:t xml:space="preserve"> принимает в аренду  вышеуказанный земельный участок в таком состоянии, в котором он находился на момент подписания договора аренды.</w:t>
      </w:r>
    </w:p>
    <w:p w:rsidR="003201EB" w:rsidRPr="003201EB" w:rsidRDefault="003201EB" w:rsidP="003201E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Претензий у </w:t>
      </w:r>
      <w:r w:rsidRPr="003201EB">
        <w:rPr>
          <w:rFonts w:ascii="Times New Roman" w:hAnsi="Times New Roman" w:cs="Times New Roman"/>
          <w:b/>
          <w:sz w:val="24"/>
          <w:szCs w:val="24"/>
        </w:rPr>
        <w:t>Арендатора</w:t>
      </w:r>
      <w:r w:rsidRPr="003201EB">
        <w:rPr>
          <w:rFonts w:ascii="Times New Roman" w:hAnsi="Times New Roman" w:cs="Times New Roman"/>
          <w:sz w:val="24"/>
          <w:szCs w:val="24"/>
        </w:rPr>
        <w:t xml:space="preserve"> к администрации Заволжского муниципального района по передаваемому земельному участку не имеется.</w:t>
      </w:r>
    </w:p>
    <w:p w:rsidR="003201EB" w:rsidRPr="00267323" w:rsidRDefault="003201EB" w:rsidP="00267323">
      <w:pPr>
        <w:numPr>
          <w:ilvl w:val="0"/>
          <w:numId w:val="3"/>
        </w:numPr>
        <w:tabs>
          <w:tab w:val="left" w:pos="0"/>
          <w:tab w:val="left" w:pos="129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3. Настоящий передаточный акт составлен в 2 (двух) экземплярах, имеющих одинаковую юридическую силу, из которых по одному экземпляру хранится: у Арендодателя и у Арендатора.</w:t>
      </w:r>
    </w:p>
    <w:p w:rsidR="003201EB" w:rsidRPr="003201EB" w:rsidRDefault="003201EB" w:rsidP="00DE77F4">
      <w:pPr>
        <w:ind w:left="720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iCs/>
          <w:sz w:val="24"/>
          <w:szCs w:val="24"/>
        </w:rPr>
        <w:t>ПОДПИСИ</w:t>
      </w:r>
      <w:r w:rsidRPr="003201EB">
        <w:rPr>
          <w:rFonts w:ascii="Times New Roman" w:hAnsi="Times New Roman" w:cs="Times New Roman"/>
          <w:b/>
          <w:sz w:val="24"/>
          <w:szCs w:val="24"/>
        </w:rPr>
        <w:t>:</w:t>
      </w:r>
    </w:p>
    <w:p w:rsidR="003201EB" w:rsidRPr="003201EB" w:rsidRDefault="003201EB" w:rsidP="003201EB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Передаю:</w:t>
      </w: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bCs/>
          <w:sz w:val="24"/>
          <w:szCs w:val="24"/>
        </w:rPr>
        <w:t>Арендодатель:</w:t>
      </w: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Глава </w:t>
      </w:r>
    </w:p>
    <w:p w:rsidR="003201EB" w:rsidRPr="003201EB" w:rsidRDefault="003201EB" w:rsidP="00320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Заволжского муниципального района                   __________________</w:t>
      </w:r>
      <w:r w:rsidRPr="003201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3201EB">
        <w:rPr>
          <w:rFonts w:ascii="Times New Roman" w:hAnsi="Times New Roman" w:cs="Times New Roman"/>
          <w:sz w:val="24"/>
          <w:szCs w:val="24"/>
        </w:rPr>
        <w:t xml:space="preserve">Принимаю:  </w:t>
      </w:r>
    </w:p>
    <w:p w:rsidR="003201EB" w:rsidRPr="003201EB" w:rsidRDefault="003201EB" w:rsidP="003201EB">
      <w:pPr>
        <w:pStyle w:val="1"/>
        <w:tabs>
          <w:tab w:val="num" w:pos="0"/>
        </w:tabs>
        <w:jc w:val="left"/>
        <w:rPr>
          <w:b w:val="0"/>
          <w:i/>
        </w:rPr>
      </w:pPr>
      <w:r w:rsidRPr="003201EB">
        <w:t xml:space="preserve">Арендатор:  </w:t>
      </w:r>
    </w:p>
    <w:p w:rsidR="003201EB" w:rsidRPr="003201EB" w:rsidRDefault="003201EB" w:rsidP="003201EB">
      <w:pPr>
        <w:pStyle w:val="1"/>
        <w:tabs>
          <w:tab w:val="num" w:pos="0"/>
        </w:tabs>
        <w:jc w:val="left"/>
      </w:pPr>
      <w:r w:rsidRPr="003201EB">
        <w:rPr>
          <w:b w:val="0"/>
          <w:i/>
        </w:rPr>
        <w:t xml:space="preserve">                                                                        </w:t>
      </w:r>
      <w:r w:rsidRPr="003201EB">
        <w:rPr>
          <w:i/>
        </w:rPr>
        <w:t xml:space="preserve">  </w:t>
      </w:r>
      <w:r w:rsidRPr="003201EB">
        <w:rPr>
          <w:b w:val="0"/>
          <w:i/>
        </w:rPr>
        <w:t xml:space="preserve"> __________________</w:t>
      </w:r>
      <w:r w:rsidRPr="003201EB">
        <w:rPr>
          <w:bCs/>
          <w:i/>
        </w:rPr>
        <w:t xml:space="preserve"> ______________</w:t>
      </w:r>
    </w:p>
    <w:p w:rsidR="003876AF" w:rsidRPr="003201EB" w:rsidRDefault="003876AF" w:rsidP="003201EB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876AF" w:rsidRPr="003201EB" w:rsidSect="004C7C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225" w:rsidRDefault="00AA0225" w:rsidP="00DE77F4">
      <w:pPr>
        <w:spacing w:after="0" w:line="240" w:lineRule="auto"/>
      </w:pPr>
      <w:r>
        <w:separator/>
      </w:r>
    </w:p>
  </w:endnote>
  <w:endnote w:type="continuationSeparator" w:id="0">
    <w:p w:rsidR="00AA0225" w:rsidRDefault="00AA0225" w:rsidP="00DE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225" w:rsidRDefault="00AA0225" w:rsidP="00DE77F4">
      <w:pPr>
        <w:spacing w:after="0" w:line="240" w:lineRule="auto"/>
      </w:pPr>
      <w:r>
        <w:separator/>
      </w:r>
    </w:p>
  </w:footnote>
  <w:footnote w:type="continuationSeparator" w:id="0">
    <w:p w:rsidR="00AA0225" w:rsidRDefault="00AA0225" w:rsidP="00DE7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7C04"/>
    <w:rsid w:val="00020AB1"/>
    <w:rsid w:val="0003278C"/>
    <w:rsid w:val="00075EFA"/>
    <w:rsid w:val="000C3D6E"/>
    <w:rsid w:val="000F0927"/>
    <w:rsid w:val="00112E06"/>
    <w:rsid w:val="0016796C"/>
    <w:rsid w:val="00173169"/>
    <w:rsid w:val="0017442A"/>
    <w:rsid w:val="001768D7"/>
    <w:rsid w:val="001845A2"/>
    <w:rsid w:val="001938CC"/>
    <w:rsid w:val="001A2142"/>
    <w:rsid w:val="001C0B62"/>
    <w:rsid w:val="001C1AC7"/>
    <w:rsid w:val="002238DF"/>
    <w:rsid w:val="00236718"/>
    <w:rsid w:val="002436CE"/>
    <w:rsid w:val="00267323"/>
    <w:rsid w:val="00285A83"/>
    <w:rsid w:val="003201EB"/>
    <w:rsid w:val="00385C05"/>
    <w:rsid w:val="003876AF"/>
    <w:rsid w:val="003D00C5"/>
    <w:rsid w:val="0042155A"/>
    <w:rsid w:val="0047736B"/>
    <w:rsid w:val="004C7C04"/>
    <w:rsid w:val="004D31A2"/>
    <w:rsid w:val="004F2502"/>
    <w:rsid w:val="00563BF5"/>
    <w:rsid w:val="00567E25"/>
    <w:rsid w:val="00573478"/>
    <w:rsid w:val="00636A4D"/>
    <w:rsid w:val="006A471D"/>
    <w:rsid w:val="006A62CA"/>
    <w:rsid w:val="006C630B"/>
    <w:rsid w:val="00753AF1"/>
    <w:rsid w:val="00773CEB"/>
    <w:rsid w:val="00783975"/>
    <w:rsid w:val="007D0758"/>
    <w:rsid w:val="008654BC"/>
    <w:rsid w:val="00913C6C"/>
    <w:rsid w:val="00945715"/>
    <w:rsid w:val="009A5663"/>
    <w:rsid w:val="009E5AFD"/>
    <w:rsid w:val="00A62309"/>
    <w:rsid w:val="00A70A04"/>
    <w:rsid w:val="00AA0225"/>
    <w:rsid w:val="00AB23C2"/>
    <w:rsid w:val="00AB3B6A"/>
    <w:rsid w:val="00AC2E90"/>
    <w:rsid w:val="00AE6E16"/>
    <w:rsid w:val="00B63F67"/>
    <w:rsid w:val="00B73D07"/>
    <w:rsid w:val="00B82E33"/>
    <w:rsid w:val="00B90877"/>
    <w:rsid w:val="00BE2596"/>
    <w:rsid w:val="00BE501C"/>
    <w:rsid w:val="00C66CDC"/>
    <w:rsid w:val="00CA0CCF"/>
    <w:rsid w:val="00CD089F"/>
    <w:rsid w:val="00D47736"/>
    <w:rsid w:val="00D95B2E"/>
    <w:rsid w:val="00DE77F4"/>
    <w:rsid w:val="00DE7E19"/>
    <w:rsid w:val="00E55A0C"/>
    <w:rsid w:val="00EA775D"/>
    <w:rsid w:val="00EB6E46"/>
    <w:rsid w:val="00F326ED"/>
    <w:rsid w:val="00FB6FAE"/>
    <w:rsid w:val="00FD3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paragraph" w:styleId="1">
    <w:name w:val="heading 1"/>
    <w:basedOn w:val="a"/>
    <w:next w:val="a"/>
    <w:link w:val="10"/>
    <w:qFormat/>
    <w:rsid w:val="003201EB"/>
    <w:pPr>
      <w:keepNext/>
      <w:numPr>
        <w:numId w:val="1"/>
      </w:numPr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3201EB"/>
    <w:pPr>
      <w:keepNext/>
      <w:numPr>
        <w:ilvl w:val="1"/>
        <w:numId w:val="1"/>
      </w:numPr>
      <w:tabs>
        <w:tab w:val="left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3201EB"/>
    <w:pPr>
      <w:keepNext/>
      <w:numPr>
        <w:ilvl w:val="2"/>
        <w:numId w:val="1"/>
      </w:numPr>
      <w:tabs>
        <w:tab w:val="left" w:pos="0"/>
      </w:tabs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  <w:style w:type="paragraph" w:customStyle="1" w:styleId="rezul">
    <w:name w:val="rezul"/>
    <w:basedOn w:val="a"/>
    <w:rsid w:val="001A2142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customStyle="1" w:styleId="11">
    <w:name w:val="Обычный1"/>
    <w:rsid w:val="00AB3B6A"/>
    <w:pPr>
      <w:suppressAutoHyphens/>
      <w:spacing w:after="0" w:line="240" w:lineRule="auto"/>
    </w:pPr>
    <w:rPr>
      <w:rFonts w:ascii="Times New Roman CYR" w:eastAsia="Times New Roman" w:hAnsi="Times New Roman CYR" w:cs="Times New Roman CYR"/>
      <w:sz w:val="28"/>
      <w:szCs w:val="20"/>
      <w:lang w:eastAsia="zh-CN"/>
    </w:rPr>
  </w:style>
  <w:style w:type="paragraph" w:customStyle="1" w:styleId="a6">
    <w:name w:val="Заголовок"/>
    <w:basedOn w:val="a"/>
    <w:next w:val="a4"/>
    <w:rsid w:val="004D31A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3201EB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3201EB"/>
    <w:rPr>
      <w:rFonts w:ascii="Times New Roman" w:eastAsia="Times New Roman" w:hAnsi="Times New Roman" w:cs="Times New Roman"/>
      <w:b/>
      <w:i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3201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7">
    <w:name w:val="Таблицы (моноширинный)"/>
    <w:basedOn w:val="a"/>
    <w:rsid w:val="003201EB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ConsPlusNormal">
    <w:name w:val="ConsPlusNormal"/>
    <w:rsid w:val="003201E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header"/>
    <w:basedOn w:val="a"/>
    <w:link w:val="a9"/>
    <w:uiPriority w:val="99"/>
    <w:semiHidden/>
    <w:unhideWhenUsed/>
    <w:rsid w:val="00DE7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E77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4765</Words>
  <Characters>27162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</cp:lastModifiedBy>
  <cp:revision>4</cp:revision>
  <cp:lastPrinted>2023-08-09T05:49:00Z</cp:lastPrinted>
  <dcterms:created xsi:type="dcterms:W3CDTF">2023-08-09T05:49:00Z</dcterms:created>
  <dcterms:modified xsi:type="dcterms:W3CDTF">2023-08-09T14:00:00Z</dcterms:modified>
</cp:coreProperties>
</file>