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AE6E16" w:rsidRDefault="00F326ED" w:rsidP="00173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 продаже </w:t>
      </w:r>
      <w:r w:rsidR="00FD332E"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>земельн</w:t>
      </w:r>
      <w:r w:rsidR="00CA0CCF">
        <w:rPr>
          <w:rFonts w:ascii="Times New Roman" w:hAnsi="Times New Roman" w:cs="Times New Roman"/>
          <w:b/>
          <w:sz w:val="24"/>
          <w:szCs w:val="24"/>
        </w:rPr>
        <w:t>ого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FD332E">
        <w:rPr>
          <w:rFonts w:ascii="Times New Roman" w:hAnsi="Times New Roman" w:cs="Times New Roman"/>
          <w:b/>
          <w:sz w:val="24"/>
          <w:szCs w:val="24"/>
        </w:rPr>
        <w:t>а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>постановлени</w:t>
      </w:r>
      <w:r w:rsidR="00236718">
        <w:rPr>
          <w:b w:val="0"/>
          <w:sz w:val="24"/>
          <w:szCs w:val="24"/>
        </w:rPr>
        <w:t>я</w:t>
      </w:r>
      <w:r>
        <w:rPr>
          <w:b w:val="0"/>
          <w:sz w:val="24"/>
          <w:szCs w:val="24"/>
        </w:rPr>
        <w:t xml:space="preserve">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 xml:space="preserve">от </w:t>
      </w:r>
      <w:r w:rsidR="0004203B">
        <w:rPr>
          <w:b w:val="0"/>
          <w:sz w:val="24"/>
          <w:szCs w:val="24"/>
        </w:rPr>
        <w:t>2</w:t>
      </w:r>
      <w:r w:rsidR="00236718">
        <w:rPr>
          <w:b w:val="0"/>
          <w:sz w:val="24"/>
          <w:szCs w:val="24"/>
        </w:rPr>
        <w:t>1</w:t>
      </w:r>
      <w:r w:rsidRPr="001938CC">
        <w:rPr>
          <w:b w:val="0"/>
          <w:sz w:val="24"/>
          <w:szCs w:val="24"/>
        </w:rPr>
        <w:t>.</w:t>
      </w:r>
      <w:r w:rsidR="00020AB1">
        <w:rPr>
          <w:b w:val="0"/>
          <w:sz w:val="24"/>
          <w:szCs w:val="24"/>
        </w:rPr>
        <w:t>0</w:t>
      </w:r>
      <w:r w:rsidR="0004203B">
        <w:rPr>
          <w:b w:val="0"/>
          <w:sz w:val="24"/>
          <w:szCs w:val="24"/>
        </w:rPr>
        <w:t>9</w:t>
      </w:r>
      <w:r w:rsidRPr="001938CC">
        <w:rPr>
          <w:b w:val="0"/>
          <w:sz w:val="24"/>
          <w:szCs w:val="24"/>
        </w:rPr>
        <w:t>.202</w:t>
      </w:r>
      <w:r w:rsidR="00020AB1">
        <w:rPr>
          <w:b w:val="0"/>
          <w:sz w:val="24"/>
          <w:szCs w:val="24"/>
        </w:rPr>
        <w:t>3</w:t>
      </w:r>
      <w:r w:rsidR="0004203B">
        <w:rPr>
          <w:b w:val="0"/>
          <w:sz w:val="24"/>
          <w:szCs w:val="24"/>
        </w:rPr>
        <w:t xml:space="preserve"> №№</w:t>
      </w:r>
      <w:r w:rsidRPr="001938CC">
        <w:rPr>
          <w:b w:val="0"/>
          <w:sz w:val="24"/>
          <w:szCs w:val="24"/>
        </w:rPr>
        <w:t xml:space="preserve"> </w:t>
      </w:r>
      <w:r w:rsidR="0004203B">
        <w:rPr>
          <w:b w:val="0"/>
          <w:sz w:val="24"/>
          <w:szCs w:val="24"/>
        </w:rPr>
        <w:t>499</w:t>
      </w:r>
      <w:r w:rsidRPr="001938CC">
        <w:rPr>
          <w:b w:val="0"/>
          <w:sz w:val="24"/>
          <w:szCs w:val="24"/>
        </w:rPr>
        <w:t>-п</w:t>
      </w:r>
      <w:r w:rsidR="0004203B">
        <w:rPr>
          <w:b w:val="0"/>
          <w:sz w:val="24"/>
          <w:szCs w:val="24"/>
        </w:rPr>
        <w:t xml:space="preserve"> - 503</w:t>
      </w:r>
      <w:r w:rsidR="00236718">
        <w:rPr>
          <w:b w:val="0"/>
          <w:sz w:val="24"/>
          <w:szCs w:val="24"/>
        </w:rPr>
        <w:t>-п</w:t>
      </w:r>
      <w:r w:rsidRPr="001B457C">
        <w:rPr>
          <w:b w:val="0"/>
          <w:sz w:val="24"/>
          <w:szCs w:val="24"/>
        </w:rPr>
        <w:t xml:space="preserve"> «О продаже на открытом </w:t>
      </w:r>
      <w:r>
        <w:rPr>
          <w:b w:val="0"/>
          <w:sz w:val="24"/>
          <w:szCs w:val="24"/>
        </w:rPr>
        <w:t>аукционе</w:t>
      </w:r>
      <w:r w:rsidR="00FD332E" w:rsidRPr="00FD332E">
        <w:rPr>
          <w:sz w:val="24"/>
          <w:szCs w:val="24"/>
        </w:rPr>
        <w:t xml:space="preserve"> </w:t>
      </w:r>
      <w:r w:rsidR="00FD332E">
        <w:rPr>
          <w:b w:val="0"/>
          <w:sz w:val="24"/>
          <w:szCs w:val="24"/>
        </w:rPr>
        <w:t xml:space="preserve">права на заключение договора аренды </w:t>
      </w:r>
      <w:r>
        <w:rPr>
          <w:b w:val="0"/>
          <w:sz w:val="24"/>
          <w:szCs w:val="24"/>
        </w:rPr>
        <w:t>земельного участка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Заволжск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768D7">
        <w:rPr>
          <w:rFonts w:ascii="Times New Roman" w:hAnsi="Times New Roman" w:cs="Times New Roman"/>
          <w:sz w:val="24"/>
          <w:szCs w:val="24"/>
        </w:rPr>
        <w:t>а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r w:rsidR="001768D7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236718" w:rsidRDefault="00F326ED" w:rsidP="00AB3B6A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ab/>
        <w:t xml:space="preserve">-  ЛОТ № 1- </w:t>
      </w:r>
      <w:r w:rsidR="00236718" w:rsidRPr="00236718">
        <w:rPr>
          <w:rFonts w:ascii="Times New Roman" w:hAnsi="Times New Roman" w:cs="Times New Roman"/>
          <w:sz w:val="24"/>
          <w:szCs w:val="24"/>
        </w:rPr>
        <w:t>земельн</w:t>
      </w:r>
      <w:r w:rsidR="003D2FF7">
        <w:rPr>
          <w:rFonts w:ascii="Times New Roman" w:hAnsi="Times New Roman" w:cs="Times New Roman"/>
          <w:sz w:val="24"/>
          <w:szCs w:val="24"/>
        </w:rPr>
        <w:t>ый</w:t>
      </w:r>
      <w:r w:rsidR="00236718" w:rsidRPr="00236718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3D2FF7">
        <w:rPr>
          <w:rFonts w:ascii="Times New Roman" w:hAnsi="Times New Roman" w:cs="Times New Roman"/>
          <w:sz w:val="24"/>
          <w:szCs w:val="24"/>
        </w:rPr>
        <w:t>ок</w:t>
      </w:r>
      <w:r w:rsidR="00236718" w:rsidRPr="00236718">
        <w:rPr>
          <w:rFonts w:ascii="Times New Roman" w:hAnsi="Times New Roman" w:cs="Times New Roman"/>
          <w:sz w:val="24"/>
          <w:szCs w:val="24"/>
        </w:rPr>
        <w:t xml:space="preserve"> из земель населенных пунктов с кадастровым номером </w:t>
      </w:r>
      <w:r w:rsidR="0004203B" w:rsidRPr="0004203B">
        <w:rPr>
          <w:rFonts w:ascii="Times New Roman" w:eastAsia="Times New Roman" w:hAnsi="Times New Roman" w:cs="Times New Roman"/>
          <w:sz w:val="24"/>
          <w:szCs w:val="24"/>
        </w:rPr>
        <w:t>37:04:050304:233,</w:t>
      </w:r>
      <w:r w:rsidR="0004203B">
        <w:rPr>
          <w:rFonts w:ascii="Times New Roman" w:hAnsi="Times New Roman" w:cs="Times New Roman"/>
          <w:sz w:val="24"/>
          <w:szCs w:val="24"/>
        </w:rPr>
        <w:t xml:space="preserve"> </w:t>
      </w:r>
      <w:r w:rsidR="0004203B" w:rsidRPr="0004203B">
        <w:rPr>
          <w:rFonts w:ascii="Times New Roman" w:eastAsia="Times New Roman" w:hAnsi="Times New Roman" w:cs="Times New Roman"/>
          <w:sz w:val="24"/>
          <w:szCs w:val="24"/>
        </w:rPr>
        <w:t>расположенный по адресу: Ивановская область, Заво</w:t>
      </w:r>
      <w:r w:rsidR="0004203B">
        <w:rPr>
          <w:rFonts w:ascii="Times New Roman" w:hAnsi="Times New Roman" w:cs="Times New Roman"/>
          <w:sz w:val="24"/>
          <w:szCs w:val="24"/>
        </w:rPr>
        <w:t>лжский район,</w:t>
      </w:r>
      <w:r w:rsidR="0004203B" w:rsidRPr="0004203B">
        <w:rPr>
          <w:rFonts w:ascii="Times New Roman" w:eastAsia="Times New Roman" w:hAnsi="Times New Roman" w:cs="Times New Roman"/>
          <w:sz w:val="24"/>
          <w:szCs w:val="24"/>
        </w:rPr>
        <w:t xml:space="preserve"> с. Никола-Мера, для ведения личного  подсобного хозяйства, площадью 1929±15</w:t>
      </w:r>
      <w:r w:rsidR="0004203B" w:rsidRPr="000420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203B" w:rsidRPr="0004203B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="0004203B" w:rsidRPr="0004203B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04203B" w:rsidRPr="00AB3B6A">
        <w:rPr>
          <w:rFonts w:ascii="Times New Roman" w:hAnsi="Times New Roman" w:cs="Times New Roman"/>
          <w:sz w:val="24"/>
          <w:szCs w:val="24"/>
        </w:rPr>
        <w:t xml:space="preserve"> </w:t>
      </w:r>
      <w:r w:rsidR="00AB3B6A" w:rsidRPr="00AB3B6A">
        <w:rPr>
          <w:rFonts w:ascii="Times New Roman" w:hAnsi="Times New Roman" w:cs="Times New Roman"/>
          <w:sz w:val="24"/>
          <w:szCs w:val="24"/>
        </w:rPr>
        <w:t>(далее – Объект)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 w:rsidRPr="00B90877">
        <w:rPr>
          <w:rFonts w:ascii="Times New Roman" w:hAnsi="Times New Roman" w:cs="Times New Roman"/>
          <w:sz w:val="24"/>
          <w:szCs w:val="24"/>
        </w:rPr>
        <w:t>Срок  аренды 20 лет.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Начальная  цена продажи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имущества: </w:t>
      </w:r>
    </w:p>
    <w:p w:rsidR="00236718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 w:rsidR="00573434">
        <w:rPr>
          <w:rFonts w:ascii="Times New Roman" w:hAnsi="Times New Roman" w:cs="Times New Roman"/>
          <w:b/>
          <w:bCs/>
          <w:sz w:val="24"/>
          <w:szCs w:val="24"/>
        </w:rPr>
        <w:t xml:space="preserve">5685,15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EE717C">
        <w:rPr>
          <w:rFonts w:ascii="Times New Roman" w:hAnsi="Times New Roman" w:cs="Times New Roman"/>
          <w:b/>
          <w:sz w:val="24"/>
          <w:szCs w:val="24"/>
        </w:rPr>
        <w:t>170,55</w:t>
      </w:r>
      <w:r>
        <w:rPr>
          <w:b/>
        </w:rPr>
        <w:t xml:space="preserve"> </w:t>
      </w:r>
      <w:r w:rsidRPr="00333F6A">
        <w:rPr>
          <w:b/>
        </w:rPr>
        <w:t xml:space="preserve">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Задаток для участия в аукционе устанавливается в размере 20 %</w:t>
      </w:r>
      <w:r>
        <w:rPr>
          <w:rFonts w:ascii="Times New Roman" w:hAnsi="Times New Roman" w:cs="Times New Roman"/>
          <w:sz w:val="24"/>
          <w:szCs w:val="24"/>
        </w:rPr>
        <w:t xml:space="preserve"> от начальной    цены продажи 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 составляет: </w:t>
      </w:r>
    </w:p>
    <w:p w:rsidR="00236718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EE717C">
        <w:rPr>
          <w:rFonts w:ascii="Times New Roman" w:hAnsi="Times New Roman" w:cs="Times New Roman"/>
          <w:b/>
          <w:sz w:val="24"/>
          <w:szCs w:val="24"/>
        </w:rPr>
        <w:t>1137,03</w:t>
      </w:r>
      <w:r w:rsidRPr="0016796C">
        <w:rPr>
          <w:rFonts w:ascii="Times New Roman" w:hAnsi="Times New Roman" w:cs="Times New Roman"/>
          <w:b/>
          <w:bCs/>
          <w:sz w:val="24"/>
          <w:szCs w:val="24"/>
        </w:rPr>
        <w:t xml:space="preserve"> рублей.</w:t>
      </w:r>
    </w:p>
    <w:p w:rsidR="00173169" w:rsidRPr="00AE6E16" w:rsidRDefault="00173169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169" w:rsidRDefault="00173169" w:rsidP="00173169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 xml:space="preserve">-  ЛОТ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B3B6A">
        <w:rPr>
          <w:rFonts w:ascii="Times New Roman" w:hAnsi="Times New Roman" w:cs="Times New Roman"/>
          <w:sz w:val="24"/>
          <w:szCs w:val="24"/>
        </w:rPr>
        <w:t xml:space="preserve">- </w:t>
      </w:r>
      <w:r w:rsidR="003D2FF7" w:rsidRPr="00236718">
        <w:rPr>
          <w:rFonts w:ascii="Times New Roman" w:hAnsi="Times New Roman" w:cs="Times New Roman"/>
          <w:sz w:val="24"/>
          <w:szCs w:val="24"/>
        </w:rPr>
        <w:t>земельн</w:t>
      </w:r>
      <w:r w:rsidR="003D2FF7">
        <w:rPr>
          <w:rFonts w:ascii="Times New Roman" w:hAnsi="Times New Roman" w:cs="Times New Roman"/>
          <w:sz w:val="24"/>
          <w:szCs w:val="24"/>
        </w:rPr>
        <w:t>ый</w:t>
      </w:r>
      <w:r w:rsidR="003D2FF7" w:rsidRPr="00236718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3D2FF7">
        <w:rPr>
          <w:rFonts w:ascii="Times New Roman" w:hAnsi="Times New Roman" w:cs="Times New Roman"/>
          <w:sz w:val="24"/>
          <w:szCs w:val="24"/>
        </w:rPr>
        <w:t>ок</w:t>
      </w:r>
      <w:r w:rsidR="003D2FF7" w:rsidRPr="00236718">
        <w:rPr>
          <w:rFonts w:ascii="Times New Roman" w:hAnsi="Times New Roman" w:cs="Times New Roman"/>
          <w:sz w:val="24"/>
          <w:szCs w:val="24"/>
        </w:rPr>
        <w:t xml:space="preserve"> </w:t>
      </w:r>
      <w:r w:rsidRPr="00236718">
        <w:rPr>
          <w:rFonts w:ascii="Times New Roman" w:hAnsi="Times New Roman" w:cs="Times New Roman"/>
          <w:sz w:val="24"/>
          <w:szCs w:val="24"/>
        </w:rPr>
        <w:t xml:space="preserve">из земель населенных пунктов с кадастровым номером </w:t>
      </w:r>
      <w:r w:rsidR="00EE717C" w:rsidRPr="00EE717C">
        <w:rPr>
          <w:rFonts w:ascii="Times New Roman" w:eastAsia="Times New Roman" w:hAnsi="Times New Roman" w:cs="Times New Roman"/>
          <w:sz w:val="24"/>
          <w:szCs w:val="24"/>
        </w:rPr>
        <w:t>37:04:030910:194</w:t>
      </w:r>
      <w:r w:rsidR="00EE717C">
        <w:rPr>
          <w:rFonts w:ascii="Times New Roman" w:hAnsi="Times New Roman" w:cs="Times New Roman"/>
          <w:sz w:val="24"/>
          <w:szCs w:val="24"/>
        </w:rPr>
        <w:t>,</w:t>
      </w:r>
      <w:r w:rsidR="00EE717C" w:rsidRPr="00EE717C">
        <w:rPr>
          <w:rFonts w:ascii="Times New Roman" w:eastAsia="Times New Roman" w:hAnsi="Times New Roman" w:cs="Times New Roman"/>
          <w:sz w:val="24"/>
          <w:szCs w:val="24"/>
        </w:rPr>
        <w:t xml:space="preserve"> расположенный по адресу: Ивановская область, Заволжский район,                    д. Вершинино, для индивидуального жилищного строительства, площадью 1375±26</w:t>
      </w:r>
      <w:r w:rsidR="00EE717C" w:rsidRPr="00EE71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717C" w:rsidRPr="00EE717C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="00EE717C" w:rsidRPr="00EE717C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EE717C" w:rsidRPr="00AB3B6A">
        <w:rPr>
          <w:rFonts w:ascii="Times New Roman" w:hAnsi="Times New Roman" w:cs="Times New Roman"/>
          <w:sz w:val="24"/>
          <w:szCs w:val="24"/>
        </w:rPr>
        <w:t xml:space="preserve"> </w:t>
      </w:r>
      <w:r w:rsidRPr="00AB3B6A">
        <w:rPr>
          <w:rFonts w:ascii="Times New Roman" w:hAnsi="Times New Roman" w:cs="Times New Roman"/>
          <w:sz w:val="24"/>
          <w:szCs w:val="24"/>
        </w:rPr>
        <w:t>(далее – Объект)</w:t>
      </w:r>
      <w:r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 w:rsidRPr="00B90877">
        <w:rPr>
          <w:rFonts w:ascii="Times New Roman" w:hAnsi="Times New Roman" w:cs="Times New Roman"/>
          <w:sz w:val="24"/>
          <w:szCs w:val="24"/>
        </w:rPr>
        <w:t>Срок  аренды 20 лет.</w:t>
      </w:r>
    </w:p>
    <w:p w:rsidR="00173169" w:rsidRPr="00AE6E16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Начальная  цена продажи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имущества: </w:t>
      </w:r>
    </w:p>
    <w:p w:rsidR="00173169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 w:rsidR="00EE717C">
        <w:rPr>
          <w:rFonts w:ascii="Times New Roman" w:hAnsi="Times New Roman" w:cs="Times New Roman"/>
          <w:b/>
          <w:bCs/>
          <w:sz w:val="24"/>
          <w:szCs w:val="24"/>
        </w:rPr>
        <w:t>4386,11</w:t>
      </w:r>
      <w:r w:rsidRPr="00333F6A">
        <w:rPr>
          <w:b/>
        </w:rPr>
        <w:t xml:space="preserve"> 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73169" w:rsidRPr="00AE6E16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173169" w:rsidRPr="00AE6E16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EE717C">
        <w:rPr>
          <w:rFonts w:ascii="Times New Roman" w:hAnsi="Times New Roman" w:cs="Times New Roman"/>
          <w:b/>
          <w:sz w:val="24"/>
          <w:szCs w:val="24"/>
        </w:rPr>
        <w:t>131,58</w:t>
      </w:r>
      <w:r>
        <w:rPr>
          <w:b/>
        </w:rPr>
        <w:t xml:space="preserve"> </w:t>
      </w:r>
      <w:r w:rsidRPr="00333F6A">
        <w:rPr>
          <w:b/>
        </w:rPr>
        <w:t xml:space="preserve">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173169" w:rsidRPr="00AE6E16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Задаток для участия в аукционе устанавливается в размере 20 %</w:t>
      </w:r>
      <w:r>
        <w:rPr>
          <w:rFonts w:ascii="Times New Roman" w:hAnsi="Times New Roman" w:cs="Times New Roman"/>
          <w:sz w:val="24"/>
          <w:szCs w:val="24"/>
        </w:rPr>
        <w:t xml:space="preserve"> от начальной    цены продажи 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 составляет: </w:t>
      </w:r>
    </w:p>
    <w:p w:rsidR="00173169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EE717C">
        <w:rPr>
          <w:rFonts w:ascii="Times New Roman" w:hAnsi="Times New Roman" w:cs="Times New Roman"/>
          <w:b/>
          <w:sz w:val="24"/>
          <w:szCs w:val="24"/>
        </w:rPr>
        <w:t>877,22</w:t>
      </w:r>
      <w:r w:rsidRPr="0016796C">
        <w:rPr>
          <w:rFonts w:ascii="Times New Roman" w:hAnsi="Times New Roman" w:cs="Times New Roman"/>
          <w:b/>
          <w:bCs/>
          <w:sz w:val="24"/>
          <w:szCs w:val="24"/>
        </w:rPr>
        <w:t xml:space="preserve"> рублей.</w:t>
      </w:r>
    </w:p>
    <w:p w:rsidR="00236718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17C" w:rsidRDefault="00EE717C" w:rsidP="00EE717C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lastRenderedPageBreak/>
        <w:t xml:space="preserve">-  ЛОТ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B3B6A">
        <w:rPr>
          <w:rFonts w:ascii="Times New Roman" w:hAnsi="Times New Roman" w:cs="Times New Roman"/>
          <w:sz w:val="24"/>
          <w:szCs w:val="24"/>
        </w:rPr>
        <w:t xml:space="preserve">- </w:t>
      </w:r>
      <w:r w:rsidR="003D2FF7" w:rsidRPr="00236718">
        <w:rPr>
          <w:rFonts w:ascii="Times New Roman" w:hAnsi="Times New Roman" w:cs="Times New Roman"/>
          <w:sz w:val="24"/>
          <w:szCs w:val="24"/>
        </w:rPr>
        <w:t>земельн</w:t>
      </w:r>
      <w:r w:rsidR="003D2FF7">
        <w:rPr>
          <w:rFonts w:ascii="Times New Roman" w:hAnsi="Times New Roman" w:cs="Times New Roman"/>
          <w:sz w:val="24"/>
          <w:szCs w:val="24"/>
        </w:rPr>
        <w:t>ый</w:t>
      </w:r>
      <w:r w:rsidR="003D2FF7" w:rsidRPr="00236718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3D2FF7">
        <w:rPr>
          <w:rFonts w:ascii="Times New Roman" w:hAnsi="Times New Roman" w:cs="Times New Roman"/>
          <w:sz w:val="24"/>
          <w:szCs w:val="24"/>
        </w:rPr>
        <w:t>ок</w:t>
      </w:r>
      <w:r w:rsidR="003D2FF7" w:rsidRPr="00236718">
        <w:rPr>
          <w:rFonts w:ascii="Times New Roman" w:hAnsi="Times New Roman" w:cs="Times New Roman"/>
          <w:sz w:val="24"/>
          <w:szCs w:val="24"/>
        </w:rPr>
        <w:t xml:space="preserve"> </w:t>
      </w:r>
      <w:r w:rsidRPr="00236718">
        <w:rPr>
          <w:rFonts w:ascii="Times New Roman" w:hAnsi="Times New Roman" w:cs="Times New Roman"/>
          <w:sz w:val="24"/>
          <w:szCs w:val="24"/>
        </w:rPr>
        <w:t xml:space="preserve">из земель населенных пунктов с кадастровым номером </w:t>
      </w:r>
      <w:r w:rsidRPr="00EE717C">
        <w:rPr>
          <w:rFonts w:ascii="Times New Roman" w:eastAsia="Times New Roman" w:hAnsi="Times New Roman" w:cs="Times New Roman"/>
          <w:sz w:val="24"/>
          <w:szCs w:val="24"/>
        </w:rPr>
        <w:t>37:04:050308:152, расположенный по адресу: Ивановская область, Заволжский район,                    с. Никола-Мера, для ведения личного  подсобного хозяйства, площадью 1161±12</w:t>
      </w:r>
      <w:r w:rsidRPr="00EE71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717C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EE717C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AB3B6A">
        <w:rPr>
          <w:rFonts w:ascii="Times New Roman" w:hAnsi="Times New Roman" w:cs="Times New Roman"/>
          <w:sz w:val="24"/>
          <w:szCs w:val="24"/>
        </w:rPr>
        <w:t xml:space="preserve"> (далее – Объект)</w:t>
      </w:r>
      <w:r w:rsidRPr="00AB3B6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877">
        <w:rPr>
          <w:rFonts w:ascii="Times New Roman" w:hAnsi="Times New Roman" w:cs="Times New Roman"/>
          <w:sz w:val="24"/>
          <w:szCs w:val="24"/>
        </w:rPr>
        <w:t>Срок  аренды 20 лет.</w:t>
      </w:r>
    </w:p>
    <w:p w:rsidR="00EE717C" w:rsidRPr="00AE6E16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Начальная  цена продажи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имущества: </w:t>
      </w:r>
    </w:p>
    <w:p w:rsidR="00EE717C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3421,70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E717C" w:rsidRPr="00AE6E16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EE717C" w:rsidRPr="00AE6E16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>
        <w:rPr>
          <w:rFonts w:ascii="Times New Roman" w:hAnsi="Times New Roman" w:cs="Times New Roman"/>
          <w:b/>
          <w:sz w:val="24"/>
          <w:szCs w:val="24"/>
        </w:rPr>
        <w:t>102,65</w:t>
      </w:r>
      <w:r>
        <w:rPr>
          <w:b/>
        </w:rPr>
        <w:t xml:space="preserve"> </w:t>
      </w:r>
      <w:r w:rsidRPr="00333F6A">
        <w:rPr>
          <w:b/>
        </w:rPr>
        <w:t xml:space="preserve">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EE717C" w:rsidRPr="00AE6E16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Задаток для участия в аукционе устанавливается в размере 20 %</w:t>
      </w:r>
      <w:r>
        <w:rPr>
          <w:rFonts w:ascii="Times New Roman" w:hAnsi="Times New Roman" w:cs="Times New Roman"/>
          <w:sz w:val="24"/>
          <w:szCs w:val="24"/>
        </w:rPr>
        <w:t xml:space="preserve"> от начальной    цены продажи 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 составляет: </w:t>
      </w:r>
    </w:p>
    <w:p w:rsidR="00EE717C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>
        <w:rPr>
          <w:rFonts w:ascii="Times New Roman" w:hAnsi="Times New Roman" w:cs="Times New Roman"/>
          <w:b/>
          <w:sz w:val="24"/>
          <w:szCs w:val="24"/>
        </w:rPr>
        <w:t>684,34</w:t>
      </w:r>
      <w:r w:rsidRPr="0016796C">
        <w:rPr>
          <w:rFonts w:ascii="Times New Roman" w:hAnsi="Times New Roman" w:cs="Times New Roman"/>
          <w:b/>
          <w:bCs/>
          <w:sz w:val="24"/>
          <w:szCs w:val="24"/>
        </w:rPr>
        <w:t xml:space="preserve"> рублей.</w:t>
      </w:r>
    </w:p>
    <w:p w:rsidR="00EE717C" w:rsidRPr="00AE6E16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17C" w:rsidRDefault="00EE717C" w:rsidP="00EE717C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 xml:space="preserve">-  ЛОТ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3B6A">
        <w:rPr>
          <w:rFonts w:ascii="Times New Roman" w:hAnsi="Times New Roman" w:cs="Times New Roman"/>
          <w:sz w:val="24"/>
          <w:szCs w:val="24"/>
        </w:rPr>
        <w:t xml:space="preserve">- </w:t>
      </w:r>
      <w:r w:rsidRPr="00236718">
        <w:rPr>
          <w:rFonts w:ascii="Times New Roman" w:hAnsi="Times New Roman" w:cs="Times New Roman"/>
          <w:sz w:val="24"/>
          <w:szCs w:val="24"/>
        </w:rPr>
        <w:t xml:space="preserve">земельного участка из земель населенных пунктов с кадастровым номером </w:t>
      </w:r>
      <w:r w:rsidRPr="00EE717C">
        <w:rPr>
          <w:rFonts w:ascii="Times New Roman" w:eastAsia="Times New Roman" w:hAnsi="Times New Roman" w:cs="Times New Roman"/>
          <w:sz w:val="24"/>
          <w:szCs w:val="24"/>
        </w:rPr>
        <w:t>37:04:050308:151, расположенный по адресу: Ивановская область, Заволжский район,                    с. Никола-Мера, для ведения личного  подсобного хозяйства, площадью 1606±14</w:t>
      </w:r>
      <w:r w:rsidRPr="00EE71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717C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EE717C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AB3B6A">
        <w:rPr>
          <w:rFonts w:ascii="Times New Roman" w:hAnsi="Times New Roman" w:cs="Times New Roman"/>
          <w:sz w:val="24"/>
          <w:szCs w:val="24"/>
        </w:rPr>
        <w:t xml:space="preserve"> (далее – Объект)</w:t>
      </w:r>
      <w:r w:rsidRPr="00AB3B6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877">
        <w:rPr>
          <w:rFonts w:ascii="Times New Roman" w:hAnsi="Times New Roman" w:cs="Times New Roman"/>
          <w:sz w:val="24"/>
          <w:szCs w:val="24"/>
        </w:rPr>
        <w:t>Срок  аренды 20 лет.</w:t>
      </w:r>
    </w:p>
    <w:p w:rsidR="00EE717C" w:rsidRPr="00AE6E16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Начальная  цена продажи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имущества: </w:t>
      </w:r>
    </w:p>
    <w:p w:rsidR="00EE717C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4733,20</w:t>
      </w:r>
      <w:r w:rsidRPr="00333F6A">
        <w:rPr>
          <w:b/>
        </w:rPr>
        <w:t xml:space="preserve"> 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E717C" w:rsidRPr="00AE6E16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EE717C" w:rsidRPr="00AE6E16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>
        <w:rPr>
          <w:rFonts w:ascii="Times New Roman" w:hAnsi="Times New Roman" w:cs="Times New Roman"/>
          <w:b/>
          <w:sz w:val="24"/>
          <w:szCs w:val="24"/>
        </w:rPr>
        <w:t>142,00</w:t>
      </w:r>
      <w:r>
        <w:rPr>
          <w:b/>
        </w:rPr>
        <w:t xml:space="preserve"> </w:t>
      </w:r>
      <w:r w:rsidRPr="00333F6A">
        <w:rPr>
          <w:b/>
        </w:rPr>
        <w:t xml:space="preserve">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EE717C" w:rsidRPr="00AE6E16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Задаток для участия в аукционе устанавливается в размере 20 %</w:t>
      </w:r>
      <w:r>
        <w:rPr>
          <w:rFonts w:ascii="Times New Roman" w:hAnsi="Times New Roman" w:cs="Times New Roman"/>
          <w:sz w:val="24"/>
          <w:szCs w:val="24"/>
        </w:rPr>
        <w:t xml:space="preserve"> от начальной    цены продажи 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 составляет: </w:t>
      </w:r>
    </w:p>
    <w:p w:rsidR="00EE717C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>
        <w:rPr>
          <w:rFonts w:ascii="Times New Roman" w:hAnsi="Times New Roman" w:cs="Times New Roman"/>
          <w:b/>
          <w:sz w:val="24"/>
          <w:szCs w:val="24"/>
        </w:rPr>
        <w:t>946,64</w:t>
      </w:r>
      <w:r w:rsidRPr="0016796C">
        <w:rPr>
          <w:rFonts w:ascii="Times New Roman" w:hAnsi="Times New Roman" w:cs="Times New Roman"/>
          <w:b/>
          <w:bCs/>
          <w:sz w:val="24"/>
          <w:szCs w:val="24"/>
        </w:rPr>
        <w:t xml:space="preserve"> рублей.</w:t>
      </w:r>
    </w:p>
    <w:p w:rsidR="00EE717C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717C" w:rsidRDefault="00EE717C" w:rsidP="00EE717C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B3B6A">
        <w:rPr>
          <w:rFonts w:ascii="Times New Roman" w:hAnsi="Times New Roman" w:cs="Times New Roman"/>
          <w:sz w:val="24"/>
          <w:szCs w:val="24"/>
        </w:rPr>
        <w:t xml:space="preserve">  ЛОТ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B3B6A">
        <w:rPr>
          <w:rFonts w:ascii="Times New Roman" w:hAnsi="Times New Roman" w:cs="Times New Roman"/>
          <w:sz w:val="24"/>
          <w:szCs w:val="24"/>
        </w:rPr>
        <w:t xml:space="preserve">- </w:t>
      </w:r>
      <w:r w:rsidRPr="00236718">
        <w:rPr>
          <w:rFonts w:ascii="Times New Roman" w:hAnsi="Times New Roman" w:cs="Times New Roman"/>
          <w:sz w:val="24"/>
          <w:szCs w:val="24"/>
        </w:rPr>
        <w:t>земельн</w:t>
      </w:r>
      <w:r w:rsidR="002B5757">
        <w:rPr>
          <w:rFonts w:ascii="Times New Roman" w:hAnsi="Times New Roman" w:cs="Times New Roman"/>
          <w:sz w:val="24"/>
          <w:szCs w:val="24"/>
        </w:rPr>
        <w:t>ый</w:t>
      </w:r>
      <w:r w:rsidRPr="00236718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2B5757">
        <w:rPr>
          <w:rFonts w:ascii="Times New Roman" w:hAnsi="Times New Roman" w:cs="Times New Roman"/>
          <w:sz w:val="24"/>
          <w:szCs w:val="24"/>
        </w:rPr>
        <w:t>ок</w:t>
      </w:r>
      <w:r w:rsidRPr="00236718">
        <w:rPr>
          <w:rFonts w:ascii="Times New Roman" w:hAnsi="Times New Roman" w:cs="Times New Roman"/>
          <w:sz w:val="24"/>
          <w:szCs w:val="24"/>
        </w:rPr>
        <w:t xml:space="preserve"> из земель населенных пунктов с кадастровым номером </w:t>
      </w:r>
      <w:r w:rsidR="00983CC6" w:rsidRPr="00983CC6">
        <w:rPr>
          <w:rFonts w:ascii="Times New Roman" w:eastAsia="Times New Roman" w:hAnsi="Times New Roman" w:cs="Times New Roman"/>
          <w:sz w:val="24"/>
          <w:szCs w:val="24"/>
        </w:rPr>
        <w:t>37:04:050304:232, расположенный по адресу: Ивановская область, Заволжский район,                    с. Никола-Мера, для ведения личного  подсобного хозяйства, площадью 1930±15</w:t>
      </w:r>
      <w:r w:rsidR="00983CC6" w:rsidRPr="00983C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83CC6" w:rsidRPr="00983CC6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="00983CC6" w:rsidRPr="00983CC6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983CC6" w:rsidRPr="00AB3B6A">
        <w:rPr>
          <w:rFonts w:ascii="Times New Roman" w:hAnsi="Times New Roman" w:cs="Times New Roman"/>
          <w:sz w:val="24"/>
          <w:szCs w:val="24"/>
        </w:rPr>
        <w:t xml:space="preserve"> </w:t>
      </w:r>
      <w:r w:rsidRPr="00AB3B6A">
        <w:rPr>
          <w:rFonts w:ascii="Times New Roman" w:hAnsi="Times New Roman" w:cs="Times New Roman"/>
          <w:sz w:val="24"/>
          <w:szCs w:val="24"/>
        </w:rPr>
        <w:t>(далее – Объект)</w:t>
      </w:r>
      <w:r w:rsidRPr="00AB3B6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877">
        <w:rPr>
          <w:rFonts w:ascii="Times New Roman" w:hAnsi="Times New Roman" w:cs="Times New Roman"/>
          <w:sz w:val="24"/>
          <w:szCs w:val="24"/>
        </w:rPr>
        <w:t>Срок  аренды 20 лет.</w:t>
      </w:r>
    </w:p>
    <w:p w:rsidR="00EE717C" w:rsidRPr="00AE6E16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Начальная  цена продажи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имущества: </w:t>
      </w:r>
    </w:p>
    <w:p w:rsidR="00EE717C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 w:rsidR="00983CC6">
        <w:rPr>
          <w:rFonts w:ascii="Times New Roman" w:hAnsi="Times New Roman" w:cs="Times New Roman"/>
          <w:b/>
          <w:bCs/>
          <w:sz w:val="24"/>
          <w:szCs w:val="24"/>
        </w:rPr>
        <w:t>5688,10</w:t>
      </w:r>
      <w:r w:rsidRPr="00333F6A">
        <w:rPr>
          <w:b/>
        </w:rPr>
        <w:t xml:space="preserve"> 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E717C" w:rsidRPr="00AE6E16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EE717C" w:rsidRPr="00AE6E16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983CC6">
        <w:rPr>
          <w:rFonts w:ascii="Times New Roman" w:hAnsi="Times New Roman" w:cs="Times New Roman"/>
          <w:b/>
          <w:sz w:val="24"/>
          <w:szCs w:val="24"/>
        </w:rPr>
        <w:t>170,64</w:t>
      </w:r>
      <w:r>
        <w:rPr>
          <w:b/>
        </w:rPr>
        <w:t xml:space="preserve"> </w:t>
      </w:r>
      <w:r w:rsidRPr="00333F6A">
        <w:rPr>
          <w:b/>
        </w:rPr>
        <w:t xml:space="preserve">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EE717C" w:rsidRPr="00AE6E16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Задаток для участия в аукционе устанавливается в размере 20 %</w:t>
      </w:r>
      <w:r>
        <w:rPr>
          <w:rFonts w:ascii="Times New Roman" w:hAnsi="Times New Roman" w:cs="Times New Roman"/>
          <w:sz w:val="24"/>
          <w:szCs w:val="24"/>
        </w:rPr>
        <w:t xml:space="preserve"> от начальной    цены продажи 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 составляет: </w:t>
      </w:r>
    </w:p>
    <w:p w:rsidR="00EE717C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983CC6">
        <w:rPr>
          <w:rFonts w:ascii="Times New Roman" w:hAnsi="Times New Roman" w:cs="Times New Roman"/>
          <w:b/>
          <w:sz w:val="24"/>
          <w:szCs w:val="24"/>
        </w:rPr>
        <w:t>1137,62</w:t>
      </w:r>
      <w:r w:rsidRPr="0016796C">
        <w:rPr>
          <w:rFonts w:ascii="Times New Roman" w:hAnsi="Times New Roman" w:cs="Times New Roman"/>
          <w:b/>
          <w:bCs/>
          <w:sz w:val="24"/>
          <w:szCs w:val="24"/>
        </w:rPr>
        <w:t xml:space="preserve"> рублей.</w:t>
      </w:r>
    </w:p>
    <w:p w:rsidR="00EE717C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717C" w:rsidRPr="00AE6E16" w:rsidRDefault="00EE717C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8DF" w:rsidRPr="002238DF" w:rsidRDefault="002238DF" w:rsidP="002238DF">
      <w:pPr>
        <w:autoSpaceDE w:val="0"/>
        <w:ind w:firstLine="108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z w:val="24"/>
          <w:szCs w:val="24"/>
        </w:rPr>
        <w:t>На земельны</w:t>
      </w:r>
      <w:r w:rsidR="00236718">
        <w:rPr>
          <w:rFonts w:ascii="Times New Roman" w:hAnsi="Times New Roman" w:cs="Times New Roman"/>
          <w:sz w:val="24"/>
          <w:szCs w:val="24"/>
        </w:rPr>
        <w:t>е</w:t>
      </w:r>
      <w:r w:rsidRPr="002238DF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236718">
        <w:rPr>
          <w:rFonts w:ascii="Times New Roman" w:hAnsi="Times New Roman" w:cs="Times New Roman"/>
          <w:sz w:val="24"/>
          <w:szCs w:val="24"/>
        </w:rPr>
        <w:t>ки</w:t>
      </w:r>
      <w:r w:rsidRPr="002238DF">
        <w:rPr>
          <w:rFonts w:ascii="Times New Roman" w:hAnsi="Times New Roman" w:cs="Times New Roman"/>
          <w:sz w:val="24"/>
          <w:szCs w:val="24"/>
        </w:rPr>
        <w:t xml:space="preserve">  имеется следующая информация:</w:t>
      </w:r>
    </w:p>
    <w:p w:rsidR="002238DF" w:rsidRPr="002238DF" w:rsidRDefault="002238DF" w:rsidP="002238DF">
      <w:pPr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1) Письмо от 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6977BC">
        <w:rPr>
          <w:rFonts w:ascii="Times New Roman" w:hAnsi="Times New Roman" w:cs="Times New Roman"/>
          <w:spacing w:val="-4"/>
          <w:sz w:val="24"/>
          <w:szCs w:val="24"/>
        </w:rPr>
        <w:t>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0</w:t>
      </w:r>
      <w:r w:rsidR="006977BC">
        <w:rPr>
          <w:rFonts w:ascii="Times New Roman" w:hAnsi="Times New Roman" w:cs="Times New Roman"/>
          <w:spacing w:val="-4"/>
          <w:sz w:val="24"/>
          <w:szCs w:val="24"/>
        </w:rPr>
        <w:t>9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ИВ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Э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/05-20/</w:t>
      </w:r>
      <w:r w:rsidR="006977BC">
        <w:rPr>
          <w:rFonts w:ascii="Times New Roman" w:hAnsi="Times New Roman" w:cs="Times New Roman"/>
          <w:spacing w:val="-4"/>
          <w:sz w:val="24"/>
          <w:szCs w:val="24"/>
        </w:rPr>
        <w:t>1407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ПАО «Межрегиональная распределительная сетевая компания Центра и Поволжья» филиал «</w:t>
      </w:r>
      <w:proofErr w:type="spellStart"/>
      <w:r w:rsidRPr="002238DF">
        <w:rPr>
          <w:rFonts w:ascii="Times New Roman" w:hAnsi="Times New Roman" w:cs="Times New Roman"/>
          <w:spacing w:val="-4"/>
          <w:sz w:val="24"/>
          <w:szCs w:val="24"/>
        </w:rPr>
        <w:t>Ивэнерго</w:t>
      </w:r>
      <w:proofErr w:type="spellEnd"/>
      <w:r w:rsidRPr="002238DF">
        <w:rPr>
          <w:rFonts w:ascii="Times New Roman" w:hAnsi="Times New Roman" w:cs="Times New Roman"/>
          <w:spacing w:val="-4"/>
          <w:sz w:val="24"/>
          <w:szCs w:val="24"/>
        </w:rPr>
        <w:t>» о возможности подключения к электрическим сетям.</w:t>
      </w:r>
    </w:p>
    <w:p w:rsidR="002238DF" w:rsidRPr="002238DF" w:rsidRDefault="002238DF" w:rsidP="002238DF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2) Письмо от </w:t>
      </w:r>
      <w:r w:rsidR="006977BC">
        <w:rPr>
          <w:rFonts w:ascii="Times New Roman" w:hAnsi="Times New Roman" w:cs="Times New Roman"/>
          <w:spacing w:val="-4"/>
          <w:sz w:val="24"/>
          <w:szCs w:val="24"/>
        </w:rPr>
        <w:t>26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spacing w:val="-4"/>
          <w:sz w:val="24"/>
          <w:szCs w:val="24"/>
        </w:rPr>
        <w:t>0</w:t>
      </w:r>
      <w:r w:rsidR="006977BC">
        <w:rPr>
          <w:rFonts w:ascii="Times New Roman" w:hAnsi="Times New Roman" w:cs="Times New Roman"/>
          <w:spacing w:val="-4"/>
          <w:sz w:val="24"/>
          <w:szCs w:val="24"/>
        </w:rPr>
        <w:t>9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</w:t>
      </w:r>
      <w:r w:rsidR="006977BC">
        <w:rPr>
          <w:rFonts w:ascii="Times New Roman" w:hAnsi="Times New Roman" w:cs="Times New Roman"/>
          <w:spacing w:val="-4"/>
          <w:sz w:val="24"/>
          <w:szCs w:val="24"/>
        </w:rPr>
        <w:t>250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МУП  «РСО» об отсутствии возможности подключения  к  сетям водоснабжения и водоотведения.</w:t>
      </w:r>
    </w:p>
    <w:p w:rsidR="002238DF" w:rsidRPr="002238DF" w:rsidRDefault="002238DF" w:rsidP="00AB3B6A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        3) Допустимые параметры разрешенного строительства объекта капитального строительства в соответствии с правилами землепользования и застройки </w:t>
      </w:r>
      <w:r w:rsidR="00FD33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93F83">
        <w:rPr>
          <w:rFonts w:ascii="Times New Roman" w:hAnsi="Times New Roman" w:cs="Times New Roman"/>
          <w:spacing w:val="-4"/>
          <w:sz w:val="24"/>
          <w:szCs w:val="24"/>
        </w:rPr>
        <w:t>Сосневского</w:t>
      </w:r>
      <w:proofErr w:type="spellEnd"/>
      <w:r w:rsidR="00993F83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236718">
        <w:rPr>
          <w:rFonts w:ascii="Times New Roman" w:hAnsi="Times New Roman" w:cs="Times New Roman"/>
          <w:spacing w:val="-4"/>
          <w:sz w:val="24"/>
          <w:szCs w:val="24"/>
        </w:rPr>
        <w:t xml:space="preserve">Междуреченского </w:t>
      </w:r>
      <w:r w:rsidR="00993F83">
        <w:rPr>
          <w:rFonts w:ascii="Times New Roman" w:hAnsi="Times New Roman" w:cs="Times New Roman"/>
          <w:spacing w:val="-4"/>
          <w:sz w:val="24"/>
          <w:szCs w:val="24"/>
        </w:rPr>
        <w:t>сельских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поселени</w:t>
      </w:r>
      <w:r w:rsidR="00993F83">
        <w:rPr>
          <w:rFonts w:ascii="Times New Roman" w:hAnsi="Times New Roman" w:cs="Times New Roman"/>
          <w:spacing w:val="-4"/>
          <w:sz w:val="24"/>
          <w:szCs w:val="24"/>
        </w:rPr>
        <w:t>й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Форма подачи предложений о цене  имущества: 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DE77F4" w:rsidRPr="003201EB" w:rsidRDefault="00173169" w:rsidP="00DE77F4">
      <w:pPr>
        <w:tabs>
          <w:tab w:val="left" w:pos="18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Условия и сроки платежа, необходимые реквизиты: </w:t>
      </w:r>
      <w:r w:rsidR="00DE77F4" w:rsidRPr="003201EB">
        <w:rPr>
          <w:rFonts w:ascii="Times New Roman" w:hAnsi="Times New Roman" w:cs="Times New Roman"/>
          <w:sz w:val="24"/>
          <w:szCs w:val="24"/>
        </w:rPr>
        <w:t xml:space="preserve">Арендная плата вносится Арендатором ежеквартально: за 1, 2, 3 кварталы - не позднее 30 числа последнего месяца квартала, за 4 квартал - не позднее 15 ноября текущего года, путем перечисления по следующим реквизитам:  УФК по Ивановской области (Администрация Заволжского муниципального района Ивановской области </w:t>
      </w:r>
      <w:proofErr w:type="gramStart"/>
      <w:r w:rsidR="00DE77F4" w:rsidRPr="003201E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DE77F4" w:rsidRPr="003201EB">
        <w:rPr>
          <w:rFonts w:ascii="Times New Roman" w:hAnsi="Times New Roman" w:cs="Times New Roman"/>
          <w:sz w:val="24"/>
          <w:szCs w:val="24"/>
        </w:rPr>
        <w:t xml:space="preserve">/с 04333009650),  Банк: Отделение Иваново Банка России//УФК по Ивановской области г. Иваново </w:t>
      </w:r>
      <w:proofErr w:type="spellStart"/>
      <w:proofErr w:type="gramStart"/>
      <w:r w:rsidR="00DE77F4" w:rsidRPr="003201E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DE77F4" w:rsidRPr="003201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 xml:space="preserve"> 03100643000000013300</w:t>
      </w:r>
      <w:r w:rsidR="00DE77F4">
        <w:rPr>
          <w:rFonts w:ascii="Times New Roman" w:hAnsi="Times New Roman" w:cs="Times New Roman"/>
          <w:sz w:val="24"/>
          <w:szCs w:val="24"/>
        </w:rPr>
        <w:t xml:space="preserve"> </w:t>
      </w:r>
      <w:r w:rsidR="00DE77F4" w:rsidRPr="003201EB">
        <w:rPr>
          <w:rFonts w:ascii="Times New Roman" w:hAnsi="Times New Roman" w:cs="Times New Roman"/>
          <w:sz w:val="24"/>
          <w:szCs w:val="24"/>
        </w:rPr>
        <w:t xml:space="preserve">БИК – 012406500 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>.- 40102810645370000025, КБК 10111105013050000120, ОКТМО ____________.</w:t>
      </w:r>
    </w:p>
    <w:p w:rsidR="00F326ED" w:rsidRPr="00AE6E16" w:rsidRDefault="00173169" w:rsidP="00DE77F4">
      <w:pPr>
        <w:tabs>
          <w:tab w:val="left" w:pos="18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задатка:</w:t>
      </w:r>
    </w:p>
    <w:p w:rsidR="00F326ED" w:rsidRPr="00AE6E16" w:rsidRDefault="00F326ED" w:rsidP="0017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Задаток для участия в аукционе устанавливается в размере 20 %</w:t>
      </w:r>
      <w:r w:rsidR="006977BC">
        <w:rPr>
          <w:rFonts w:ascii="Times New Roman" w:hAnsi="Times New Roman" w:cs="Times New Roman"/>
          <w:sz w:val="24"/>
          <w:szCs w:val="24"/>
        </w:rPr>
        <w:t xml:space="preserve"> от начальной    цены продажи</w:t>
      </w:r>
      <w:r w:rsidR="00173169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="006977BC">
        <w:rPr>
          <w:rFonts w:ascii="Times New Roman" w:hAnsi="Times New Roman" w:cs="Times New Roman"/>
          <w:b/>
          <w:sz w:val="24"/>
          <w:szCs w:val="24"/>
        </w:rPr>
        <w:t>07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6977BC">
        <w:rPr>
          <w:rFonts w:ascii="Times New Roman" w:hAnsi="Times New Roman" w:cs="Times New Roman"/>
          <w:b/>
          <w:sz w:val="24"/>
          <w:szCs w:val="24"/>
        </w:rPr>
        <w:t>11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 202</w:t>
      </w:r>
      <w:r w:rsidR="0016796C">
        <w:rPr>
          <w:rFonts w:ascii="Times New Roman" w:hAnsi="Times New Roman" w:cs="Times New Roman"/>
          <w:b/>
          <w:sz w:val="24"/>
          <w:szCs w:val="24"/>
        </w:rPr>
        <w:t>3.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DE77F4">
        <w:t>аренды</w:t>
      </w:r>
      <w:r w:rsidRPr="00AE6E16">
        <w:t xml:space="preserve">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</w:t>
      </w:r>
      <w:r w:rsidR="00573478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DE77F4">
        <w:rPr>
          <w:rFonts w:ascii="Times New Roman" w:hAnsi="Times New Roman" w:cs="Times New Roman"/>
          <w:sz w:val="24"/>
          <w:szCs w:val="24"/>
        </w:rPr>
        <w:t>календарных дней со</w:t>
      </w:r>
      <w:r w:rsidRPr="00AE6E16">
        <w:rPr>
          <w:rFonts w:ascii="Times New Roman" w:hAnsi="Times New Roman" w:cs="Times New Roman"/>
          <w:sz w:val="24"/>
          <w:szCs w:val="24"/>
        </w:rPr>
        <w:t xml:space="preserve">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</w:t>
      </w:r>
      <w:r w:rsidR="00573478">
        <w:rPr>
          <w:rFonts w:ascii="Times New Roman" w:hAnsi="Times New Roman" w:cs="Times New Roman"/>
          <w:sz w:val="24"/>
          <w:szCs w:val="24"/>
        </w:rPr>
        <w:t xml:space="preserve"> 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</w:t>
      </w:r>
      <w:r w:rsidR="00DE77F4">
        <w:rPr>
          <w:rFonts w:ascii="Times New Roman" w:hAnsi="Times New Roman" w:cs="Times New Roman"/>
          <w:sz w:val="24"/>
          <w:szCs w:val="24"/>
        </w:rPr>
        <w:t>аренды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 xml:space="preserve"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</w:t>
      </w:r>
      <w:r w:rsidRPr="00AE6E16">
        <w:rPr>
          <w:rFonts w:ascii="Times New Roman" w:hAnsi="Times New Roman" w:cs="Times New Roman"/>
          <w:sz w:val="24"/>
          <w:szCs w:val="24"/>
        </w:rPr>
        <w:lastRenderedPageBreak/>
        <w:t>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</w:r>
      <w:r w:rsidR="00DE77F4">
        <w:rPr>
          <w:rFonts w:ascii="Times New Roman" w:hAnsi="Times New Roman"/>
        </w:rPr>
        <w:t xml:space="preserve">                    </w:t>
      </w:r>
      <w:r w:rsidRPr="00AE6E16">
        <w:rPr>
          <w:rFonts w:ascii="Times New Roman" w:hAnsi="Times New Roman"/>
        </w:rPr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приватизацию  имущества </w:t>
      </w:r>
      <w:r w:rsidRPr="00AE6E16">
        <w:rPr>
          <w:rFonts w:ascii="Times New Roman" w:hAnsi="Times New Roman" w:cs="Times New Roman"/>
          <w:sz w:val="24"/>
          <w:szCs w:val="24"/>
        </w:rPr>
        <w:t>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326ED" w:rsidRPr="00AB3B6A" w:rsidRDefault="00AB3B6A" w:rsidP="00AB3B6A">
      <w:pPr>
        <w:pStyle w:val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6977BC">
        <w:rPr>
          <w:rFonts w:ascii="Times New Roman" w:hAnsi="Times New Roman" w:cs="Times New Roman"/>
          <w:b/>
          <w:sz w:val="24"/>
          <w:szCs w:val="24"/>
        </w:rPr>
        <w:t>06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6977BC">
        <w:rPr>
          <w:rFonts w:ascii="Times New Roman" w:hAnsi="Times New Roman" w:cs="Times New Roman"/>
          <w:b/>
          <w:sz w:val="24"/>
          <w:szCs w:val="24"/>
        </w:rPr>
        <w:t>10</w:t>
      </w:r>
      <w:r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173169">
        <w:rPr>
          <w:rFonts w:ascii="Times New Roman" w:hAnsi="Times New Roman" w:cs="Times New Roman"/>
          <w:b/>
          <w:sz w:val="24"/>
          <w:szCs w:val="24"/>
        </w:rPr>
        <w:t>3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6977BC">
        <w:rPr>
          <w:rFonts w:ascii="Times New Roman" w:hAnsi="Times New Roman" w:cs="Times New Roman"/>
          <w:b/>
          <w:sz w:val="24"/>
          <w:szCs w:val="24"/>
        </w:rPr>
        <w:t>07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6977BC">
        <w:rPr>
          <w:rFonts w:ascii="Times New Roman" w:hAnsi="Times New Roman" w:cs="Times New Roman"/>
          <w:b/>
          <w:sz w:val="24"/>
          <w:szCs w:val="24"/>
        </w:rPr>
        <w:t>11</w:t>
      </w:r>
      <w:r w:rsidR="00173169">
        <w:rPr>
          <w:rFonts w:ascii="Times New Roman" w:hAnsi="Times New Roman" w:cs="Times New Roman"/>
          <w:b/>
          <w:sz w:val="24"/>
          <w:szCs w:val="24"/>
        </w:rPr>
        <w:t>.</w:t>
      </w:r>
      <w:r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  в 16 час. 00 мин.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 xml:space="preserve">Лот №1 – </w:t>
      </w:r>
      <w:r w:rsidR="006977BC">
        <w:rPr>
          <w:rFonts w:ascii="Times New Roman" w:hAnsi="Times New Roman" w:cs="Times New Roman"/>
          <w:b/>
          <w:sz w:val="24"/>
          <w:szCs w:val="24"/>
        </w:rPr>
        <w:t>08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6977BC">
        <w:rPr>
          <w:rFonts w:ascii="Times New Roman" w:hAnsi="Times New Roman" w:cs="Times New Roman"/>
          <w:b/>
          <w:sz w:val="24"/>
          <w:szCs w:val="24"/>
        </w:rPr>
        <w:t>11</w:t>
      </w:r>
      <w:r w:rsidR="00020AB1">
        <w:rPr>
          <w:rFonts w:ascii="Times New Roman" w:hAnsi="Times New Roman" w:cs="Times New Roman"/>
          <w:b/>
          <w:sz w:val="24"/>
          <w:szCs w:val="24"/>
        </w:rPr>
        <w:t>.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="00FB6FAE">
        <w:rPr>
          <w:rFonts w:ascii="Times New Roman" w:hAnsi="Times New Roman" w:cs="Times New Roman"/>
          <w:sz w:val="24"/>
          <w:szCs w:val="24"/>
        </w:rPr>
        <w:t xml:space="preserve">  (по московскому времени),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Не</w:t>
      </w:r>
      <w:r w:rsidRPr="001A2142">
        <w:rPr>
          <w:rFonts w:eastAsia="Calibri"/>
          <w:b w:val="0"/>
          <w:bCs/>
          <w:color w:val="FF0000"/>
          <w:sz w:val="24"/>
          <w:szCs w:val="24"/>
          <w:lang w:val="ru-RU"/>
        </w:rPr>
        <w:t xml:space="preserve"> </w:t>
      </w: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 электронной площадки).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lastRenderedPageBreak/>
        <w:t>- Заявка подана лицом, не уполномоченным Претендентом на осуществление таких действий.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Порядок ознакомлени</w:t>
      </w:r>
      <w:r w:rsidR="00F326ED">
        <w:rPr>
          <w:b/>
        </w:rPr>
        <w:t>я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</w:t>
      </w:r>
      <w:r w:rsidR="00DE77F4">
        <w:rPr>
          <w:rFonts w:ascii="Times New Roman" w:hAnsi="Times New Roman" w:cs="Times New Roman"/>
          <w:b/>
          <w:sz w:val="24"/>
          <w:szCs w:val="24"/>
        </w:rPr>
        <w:t>аренды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</w:t>
      </w:r>
      <w:r w:rsidR="00DE77F4">
        <w:t>торгов</w:t>
      </w:r>
      <w:r w:rsidRPr="00AE6E16">
        <w:t xml:space="preserve"> в электронной форме путем проведения аукциона, а также образец договора </w:t>
      </w:r>
      <w:r w:rsidR="00DE77F4">
        <w:t>аренды</w:t>
      </w:r>
      <w:r w:rsidRPr="00AE6E16">
        <w:t xml:space="preserve">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 муниципального района</w:t>
      </w:r>
      <w:proofErr w:type="gramEnd"/>
      <w:r w:rsidRPr="00AE6E16">
        <w:t xml:space="preserve"> </w:t>
      </w:r>
      <w:proofErr w:type="gramStart"/>
      <w:r w:rsidRPr="00AE6E16">
        <w:rPr>
          <w:lang w:val="en-US"/>
        </w:rPr>
        <w:t>www</w:t>
      </w:r>
      <w:proofErr w:type="gramEnd"/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173169">
        <w:rPr>
          <w:b/>
        </w:rPr>
        <w:t>0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173169">
        <w:rPr>
          <w:rFonts w:ascii="Times New Roman" w:hAnsi="Times New Roman" w:cs="Times New Roman"/>
          <w:b/>
          <w:sz w:val="24"/>
          <w:szCs w:val="24"/>
        </w:rPr>
        <w:t>1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по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Лоту  №1 состоится </w:t>
      </w:r>
      <w:r w:rsidR="006977BC">
        <w:rPr>
          <w:rFonts w:ascii="Times New Roman" w:hAnsi="Times New Roman" w:cs="Times New Roman"/>
          <w:b/>
          <w:sz w:val="24"/>
          <w:szCs w:val="24"/>
        </w:rPr>
        <w:t>09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6977BC">
        <w:rPr>
          <w:rFonts w:ascii="Times New Roman" w:hAnsi="Times New Roman" w:cs="Times New Roman"/>
          <w:b/>
          <w:sz w:val="24"/>
          <w:szCs w:val="24"/>
        </w:rPr>
        <w:t>11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в 1</w:t>
      </w:r>
      <w:r w:rsidR="00173169">
        <w:rPr>
          <w:rFonts w:ascii="Times New Roman" w:hAnsi="Times New Roman" w:cs="Times New Roman"/>
          <w:b/>
          <w:sz w:val="24"/>
          <w:szCs w:val="24"/>
        </w:rPr>
        <w:t>0</w:t>
      </w:r>
      <w:r w:rsidR="00F326ED" w:rsidRPr="00EB6E46">
        <w:rPr>
          <w:rFonts w:ascii="Times New Roman" w:hAnsi="Times New Roman" w:cs="Times New Roman"/>
          <w:sz w:val="24"/>
          <w:szCs w:val="24"/>
        </w:rPr>
        <w:t>-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3201EB" w:rsidRPr="003201EB" w:rsidRDefault="003201EB" w:rsidP="003201EB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bCs/>
          <w:sz w:val="24"/>
          <w:szCs w:val="24"/>
        </w:rPr>
        <w:t>Порядок заключения договора аренды земельного участка.</w:t>
      </w:r>
    </w:p>
    <w:p w:rsidR="003201EB" w:rsidRPr="003201EB" w:rsidRDefault="003201EB" w:rsidP="003201EB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Проект договора аренды земельного участка, находящегося в государственной собственности,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</w:p>
    <w:p w:rsidR="003201EB" w:rsidRPr="003201EB" w:rsidRDefault="003201EB" w:rsidP="003201EB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не ранее чем через 10 дней со дня размещения информации о результатах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</w:p>
    <w:p w:rsidR="003201EB" w:rsidRPr="003201EB" w:rsidRDefault="003201EB" w:rsidP="003201EB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04" w:type="dxa"/>
        <w:tblLayout w:type="fixed"/>
        <w:tblLook w:val="0000"/>
      </w:tblPr>
      <w:tblGrid>
        <w:gridCol w:w="3083"/>
      </w:tblGrid>
      <w:tr w:rsidR="003201EB" w:rsidRPr="003201EB" w:rsidTr="001E6D70">
        <w:tc>
          <w:tcPr>
            <w:tcW w:w="3083" w:type="dxa"/>
            <w:shd w:val="clear" w:color="auto" w:fill="auto"/>
          </w:tcPr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7316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169" w:rsidRDefault="00173169" w:rsidP="0017316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7BC" w:rsidRDefault="006977BC" w:rsidP="0017316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7BC" w:rsidRDefault="006977BC" w:rsidP="0017316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7BC" w:rsidRDefault="006977BC" w:rsidP="0017316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7BC" w:rsidRDefault="006977BC" w:rsidP="0017316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7BC" w:rsidRDefault="006977BC" w:rsidP="0017316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к извещению</w:t>
            </w:r>
          </w:p>
        </w:tc>
      </w:tr>
    </w:tbl>
    <w:p w:rsidR="003201EB" w:rsidRPr="003201EB" w:rsidRDefault="003201EB" w:rsidP="003201EB">
      <w:pPr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DE77F4">
      <w:pPr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ФОРМА ЗАЯВКИ НА УЧАСТИЕ В АУКЦИОНЕ</w:t>
      </w:r>
    </w:p>
    <w:p w:rsidR="003201EB" w:rsidRPr="003201EB" w:rsidRDefault="003201EB" w:rsidP="003201EB">
      <w:pPr>
        <w:spacing w:after="1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ОРГАНИЗАТОРУ ТОРГОВ</w:t>
      </w:r>
    </w:p>
    <w:p w:rsidR="003201EB" w:rsidRPr="003201EB" w:rsidRDefault="003201EB" w:rsidP="003201EB">
      <w:pPr>
        <w:tabs>
          <w:tab w:val="left" w:pos="567"/>
          <w:tab w:val="left" w:pos="709"/>
        </w:tabs>
        <w:autoSpaceDE w:val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администрация Заволжского муниципального района</w:t>
      </w:r>
    </w:p>
    <w:p w:rsidR="003201EB" w:rsidRPr="003201EB" w:rsidRDefault="003201EB" w:rsidP="003201EB">
      <w:pPr>
        <w:tabs>
          <w:tab w:val="left" w:pos="567"/>
          <w:tab w:val="left" w:pos="709"/>
        </w:tabs>
        <w:autoSpaceDE w:val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</w:p>
    <w:p w:rsidR="003201EB" w:rsidRPr="003201EB" w:rsidRDefault="003201EB" w:rsidP="003201EB">
      <w:pPr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201EB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3201EB">
        <w:rPr>
          <w:rFonts w:ascii="Times New Roman" w:hAnsi="Times New Roman" w:cs="Times New Roman"/>
          <w:b/>
          <w:sz w:val="24"/>
          <w:szCs w:val="24"/>
        </w:rPr>
        <w:t xml:space="preserve"> А Я В К А</w:t>
      </w:r>
    </w:p>
    <w:p w:rsidR="003201EB" w:rsidRPr="003201EB" w:rsidRDefault="003201EB" w:rsidP="003201EB">
      <w:pPr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на участие в аукционе на право заключения договора аренды земельного участка, находящегося в государственной собственности,</w:t>
      </w:r>
    </w:p>
    <w:p w:rsidR="003201EB" w:rsidRPr="003201EB" w:rsidRDefault="003201EB" w:rsidP="003201EB">
      <w:pPr>
        <w:spacing w:before="40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назначенном на  « __ »  _________202</w:t>
      </w:r>
      <w:r w:rsidR="00DE77F4">
        <w:rPr>
          <w:rFonts w:ascii="Times New Roman" w:hAnsi="Times New Roman" w:cs="Times New Roman"/>
          <w:b/>
          <w:sz w:val="24"/>
          <w:szCs w:val="24"/>
        </w:rPr>
        <w:t>3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______________________________________________________________________________________________________________________________________________________,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(полное наименование юридического лица или фамилия, имя, отчество (при наличии) гражданина, подающего заявку)</w:t>
      </w:r>
    </w:p>
    <w:p w:rsidR="003201EB" w:rsidRPr="003201EB" w:rsidRDefault="003201EB" w:rsidP="003201EB">
      <w:pPr>
        <w:tabs>
          <w:tab w:val="right" w:pos="9355"/>
        </w:tabs>
        <w:rPr>
          <w:rFonts w:ascii="Times New Roman" w:eastAsia="Times New Roman CYR" w:hAnsi="Times New Roman" w:cs="Times New Roman"/>
          <w:sz w:val="24"/>
          <w:szCs w:val="24"/>
          <w:vertAlign w:val="superscript"/>
        </w:rPr>
      </w:pPr>
      <w:r w:rsidRPr="003201EB">
        <w:rPr>
          <w:rFonts w:ascii="Times New Roman" w:hAnsi="Times New Roman" w:cs="Times New Roman"/>
          <w:sz w:val="24"/>
          <w:szCs w:val="24"/>
        </w:rPr>
        <w:t>далее именуемый Заявитель, в лице ___________________________________________</w:t>
      </w:r>
    </w:p>
    <w:p w:rsidR="003201EB" w:rsidRPr="003201EB" w:rsidRDefault="003201EB" w:rsidP="003201EB">
      <w:pPr>
        <w:tabs>
          <w:tab w:val="right" w:pos="93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eastAsia="Times New Roman CYR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</w:t>
      </w:r>
      <w:r w:rsidRPr="003201EB">
        <w:rPr>
          <w:rFonts w:ascii="Times New Roman" w:hAnsi="Times New Roman" w:cs="Times New Roman"/>
          <w:sz w:val="24"/>
          <w:szCs w:val="24"/>
          <w:vertAlign w:val="superscript"/>
        </w:rPr>
        <w:t>(фамилия,  имя, отчество (при наличии), должность)</w:t>
      </w:r>
    </w:p>
    <w:p w:rsidR="003201EB" w:rsidRPr="003201EB" w:rsidRDefault="003201EB" w:rsidP="003201EB">
      <w:pPr>
        <w:jc w:val="both"/>
        <w:rPr>
          <w:rFonts w:ascii="Times New Roman" w:eastAsia="Times New Roman CYR" w:hAnsi="Times New Roman" w:cs="Times New Roman"/>
          <w:sz w:val="24"/>
          <w:szCs w:val="24"/>
        </w:rPr>
      </w:pP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____ на основании ________________________________________________,</w:t>
      </w:r>
    </w:p>
    <w:p w:rsidR="003201EB" w:rsidRPr="003201EB" w:rsidRDefault="003201EB" w:rsidP="003201EB">
      <w:pPr>
        <w:spacing w:before="1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3201EB">
        <w:rPr>
          <w:rFonts w:ascii="Times New Roman" w:eastAsia="Times New Roman CYR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201EB">
        <w:rPr>
          <w:rFonts w:ascii="Times New Roman" w:hAnsi="Times New Roman" w:cs="Times New Roman"/>
          <w:sz w:val="24"/>
          <w:szCs w:val="24"/>
        </w:rPr>
        <w:t>(в случае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представитель)</w:t>
      </w:r>
    </w:p>
    <w:p w:rsidR="003201EB" w:rsidRPr="003201EB" w:rsidRDefault="003201EB" w:rsidP="003201E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3201EB">
        <w:rPr>
          <w:rFonts w:ascii="Times New Roman" w:hAnsi="Times New Roman" w:cs="Times New Roman"/>
          <w:sz w:val="24"/>
          <w:szCs w:val="24"/>
        </w:rPr>
        <w:t>просит признать участником аукциона на право заключения договора аренды земельного участка, находящегося в государственной собственности, (далее – аукцион), по лоту № ____, в отношении земельного участка с кадастровым номером _________________________________, общей площадью ______________ кв. м, категория земель - ____________________________ ___________________________________________________________________________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местоположение: __</w:t>
      </w:r>
      <w:r w:rsidRPr="003201EB">
        <w:rPr>
          <w:rFonts w:ascii="Times New Roman" w:hAnsi="Times New Roman" w:cs="Times New Roman"/>
          <w:i/>
          <w:sz w:val="24"/>
          <w:szCs w:val="24"/>
        </w:rPr>
        <w:t>____________________</w:t>
      </w:r>
      <w:r w:rsidRPr="003201E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_________________________________________________________________________________________________________________________________________________________________________________________________________________________________.</w:t>
      </w:r>
    </w:p>
    <w:p w:rsidR="003201EB" w:rsidRPr="003201EB" w:rsidRDefault="003201EB" w:rsidP="003201EB">
      <w:pPr>
        <w:spacing w:before="120" w:after="1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3201EB">
        <w:rPr>
          <w:rFonts w:ascii="Times New Roman" w:hAnsi="Times New Roman" w:cs="Times New Roman"/>
          <w:sz w:val="24"/>
          <w:szCs w:val="24"/>
        </w:rPr>
        <w:t xml:space="preserve">Принимая решение об участии в аукционе </w:t>
      </w:r>
      <w:r w:rsidRPr="003201EB">
        <w:rPr>
          <w:rFonts w:ascii="Times New Roman" w:hAnsi="Times New Roman" w:cs="Times New Roman"/>
          <w:b/>
          <w:sz w:val="24"/>
          <w:szCs w:val="24"/>
        </w:rPr>
        <w:t>обязуюсь</w:t>
      </w:r>
      <w:proofErr w:type="gramEnd"/>
      <w:r w:rsidRPr="003201EB">
        <w:rPr>
          <w:rFonts w:ascii="Times New Roman" w:hAnsi="Times New Roman" w:cs="Times New Roman"/>
          <w:b/>
          <w:sz w:val="24"/>
          <w:szCs w:val="24"/>
        </w:rPr>
        <w:t>:</w:t>
      </w:r>
    </w:p>
    <w:p w:rsidR="003201EB" w:rsidRPr="003201EB" w:rsidRDefault="003201EB" w:rsidP="003201EB">
      <w:pPr>
        <w:tabs>
          <w:tab w:val="left" w:pos="9180"/>
          <w:tab w:val="left" w:pos="9356"/>
        </w:tabs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201EB">
        <w:rPr>
          <w:rFonts w:ascii="Times New Roman" w:hAnsi="Times New Roman" w:cs="Times New Roman"/>
          <w:spacing w:val="-4"/>
          <w:sz w:val="24"/>
          <w:szCs w:val="24"/>
        </w:rPr>
        <w:t>1) соблюдать условия проведения аукциона, содержащиеся в извещении о проведен</w:t>
      </w:r>
      <w:proofErr w:type="gramStart"/>
      <w:r w:rsidRPr="003201EB">
        <w:rPr>
          <w:rFonts w:ascii="Times New Roman" w:hAnsi="Times New Roman" w:cs="Times New Roman"/>
          <w:spacing w:val="-4"/>
          <w:sz w:val="24"/>
          <w:szCs w:val="24"/>
        </w:rPr>
        <w:t>ии ау</w:t>
      </w:r>
      <w:proofErr w:type="gramEnd"/>
      <w:r w:rsidRPr="003201EB">
        <w:rPr>
          <w:rFonts w:ascii="Times New Roman" w:hAnsi="Times New Roman" w:cs="Times New Roman"/>
          <w:spacing w:val="-4"/>
          <w:sz w:val="24"/>
          <w:szCs w:val="24"/>
        </w:rPr>
        <w:t>кциона;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1EB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2) в случае признания победителем аукциона (единственным участником аукциона) подписать и представить Организатору торгов договор аренды земельного участка </w:t>
      </w:r>
      <w:r w:rsidRPr="003201EB">
        <w:rPr>
          <w:rFonts w:ascii="Times New Roman" w:hAnsi="Times New Roman" w:cs="Times New Roman"/>
          <w:spacing w:val="-4"/>
          <w:sz w:val="24"/>
          <w:szCs w:val="24"/>
        </w:rPr>
        <w:br/>
        <w:t>в течение 30 (тридцати) дней со дня направления проекта указанного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уведомлен: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3201EB">
        <w:rPr>
          <w:rFonts w:ascii="Times New Roman" w:hAnsi="Times New Roman" w:cs="Times New Roman"/>
          <w:spacing w:val="-4"/>
          <w:sz w:val="24"/>
          <w:szCs w:val="24"/>
        </w:rPr>
        <w:t>1) что в случае признания участником аукциона, который сделал предпоследнее предложение о цене предмета аукциона, и при уклонении победителя аукциона от заключения с Организатором торгов договора аренды земельного участка, мне будет предложено заключить с Организатором торгов указанный договор в течение 30 (тридцати) дней со дня направления проекта указанного договора по цене, предложенной победителем аукциона;</w:t>
      </w:r>
      <w:proofErr w:type="gramEnd"/>
    </w:p>
    <w:p w:rsidR="003201EB" w:rsidRPr="003201EB" w:rsidRDefault="003201EB" w:rsidP="003201EB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201EB">
        <w:rPr>
          <w:rFonts w:ascii="Times New Roman" w:hAnsi="Times New Roman" w:cs="Times New Roman"/>
          <w:spacing w:val="-4"/>
          <w:sz w:val="24"/>
          <w:szCs w:val="24"/>
        </w:rPr>
        <w:t>2) что в случае уклонения от заключения с Организатором торгов в установленном порядке договора аренды земельного участка задаток, внесенный для участия в аукционе, не возвращается.</w:t>
      </w:r>
    </w:p>
    <w:p w:rsidR="003201EB" w:rsidRPr="003201EB" w:rsidRDefault="003201EB" w:rsidP="003201EB">
      <w:pPr>
        <w:tabs>
          <w:tab w:val="left" w:pos="709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pacing w:val="-4"/>
          <w:sz w:val="24"/>
          <w:szCs w:val="24"/>
        </w:rPr>
        <w:t xml:space="preserve">  Юридический, почтовый адрес, банковские реквизиты для возврата задатка, контактный телефон заявителя – юридического лица (реквизиты документа, удостоверяющего личность заявителя, адрес места жительства и места фактического проживания заявителя, банковские реквизиты для возврата задатка, ИНН, контактный телефон заявителя – гражданина):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01EB" w:rsidRPr="003201EB" w:rsidRDefault="003201EB" w:rsidP="003201EB">
      <w:pPr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01EB" w:rsidRPr="003201EB" w:rsidRDefault="003201EB" w:rsidP="003201EB">
      <w:pPr>
        <w:pStyle w:val="a7"/>
        <w:jc w:val="both"/>
        <w:rPr>
          <w:rFonts w:ascii="Times New Roman" w:eastAsia="Times New Roman CYR" w:hAnsi="Times New Roman" w:cs="Times New Roman"/>
        </w:rPr>
      </w:pPr>
      <w:r w:rsidRPr="003201EB">
        <w:rPr>
          <w:rFonts w:ascii="Times New Roman" w:eastAsia="Times New Roman CYR" w:hAnsi="Times New Roman" w:cs="Times New Roman"/>
        </w:rPr>
        <w:t xml:space="preserve">     </w:t>
      </w:r>
      <w:r w:rsidRPr="003201EB">
        <w:rPr>
          <w:rFonts w:ascii="Times New Roman" w:hAnsi="Times New Roman" w:cs="Times New Roman"/>
        </w:rPr>
        <w:t>С проектом договора ________________________________ ознакомле</w:t>
      </w:r>
      <w:proofErr w:type="gramStart"/>
      <w:r w:rsidRPr="003201EB">
        <w:rPr>
          <w:rFonts w:ascii="Times New Roman" w:hAnsi="Times New Roman" w:cs="Times New Roman"/>
        </w:rPr>
        <w:t>н(</w:t>
      </w:r>
      <w:proofErr w:type="spellStart"/>
      <w:proofErr w:type="gramEnd"/>
      <w:r w:rsidRPr="003201EB">
        <w:rPr>
          <w:rFonts w:ascii="Times New Roman" w:hAnsi="Times New Roman" w:cs="Times New Roman"/>
        </w:rPr>
        <w:t>ны</w:t>
      </w:r>
      <w:proofErr w:type="spellEnd"/>
      <w:r w:rsidRPr="003201EB">
        <w:rPr>
          <w:rFonts w:ascii="Times New Roman" w:hAnsi="Times New Roman" w:cs="Times New Roman"/>
        </w:rPr>
        <w:t>).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eastAsia="Times New Roman CYR" w:hAnsi="Times New Roman" w:cs="Times New Roman"/>
          <w:sz w:val="24"/>
          <w:szCs w:val="24"/>
        </w:rPr>
        <w:t xml:space="preserve">      </w:t>
      </w:r>
      <w:r w:rsidRPr="003201EB">
        <w:rPr>
          <w:rFonts w:ascii="Times New Roman" w:hAnsi="Times New Roman" w:cs="Times New Roman"/>
          <w:sz w:val="24"/>
          <w:szCs w:val="24"/>
        </w:rPr>
        <w:t>Приложения:</w:t>
      </w:r>
    </w:p>
    <w:p w:rsidR="003201EB" w:rsidRPr="003201EB" w:rsidRDefault="003201EB" w:rsidP="003201EB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заявителя (для граждан);</w:t>
      </w:r>
    </w:p>
    <w:p w:rsidR="003201EB" w:rsidRPr="003201EB" w:rsidRDefault="003201EB" w:rsidP="003201EB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надлежащим образом заверенный перевод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, если заявителем является иностранное юридическое лицо;</w:t>
      </w:r>
    </w:p>
    <w:p w:rsidR="003201EB" w:rsidRPr="003201EB" w:rsidRDefault="003201EB" w:rsidP="003201EB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документ, подтверждающий внесение задатка.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  <w:u w:val="single"/>
        </w:rPr>
        <w:t>«Согласие на обработку персональных данных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Я,____________________________________________________________________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Фамилия Имя Отчество (при наличии) Претендента и его представителя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Адрес Претендента и  его представителя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 __________ выдан _________ _____________________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Документ, удостоверяющий личность       Номер документа                               Дата выдачи                       Орган, выдавший документ</w:t>
      </w:r>
    </w:p>
    <w:p w:rsidR="003201EB" w:rsidRPr="003201EB" w:rsidRDefault="003201EB" w:rsidP="003201EB">
      <w:pPr>
        <w:autoSpaceDE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1EB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со статьей 9 Федерального закона от 27.07.2006 г. № 152-ФЗ «О персональных данных», даю свое бессрочное согласие администрации Заволжского муниципального района) на обработку моих персональных данных и персональных данных представляемого по доверенности от __________ </w:t>
      </w:r>
      <w:r w:rsidRPr="003201EB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  <w:r w:rsidRPr="003201EB">
        <w:rPr>
          <w:rFonts w:ascii="Times New Roman" w:hAnsi="Times New Roman" w:cs="Times New Roman"/>
          <w:sz w:val="24"/>
          <w:szCs w:val="24"/>
        </w:rPr>
        <w:t>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 проживания, гражданство и семейное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 xml:space="preserve">положение, контактные телефоны неавтоматизированным и автоматизированным (с помощью ПЭВМ и специальных программных продуктов) способом, а также посредством их получения из иного государственного органа, органа местного самоуправления и подведомственной им организации, в целях предоставления муниципальной услуги, обеспечения соблюдения законов и иных нормативных правовых актов Российской Федерации, обеспечения необходимых условий для участия в торгах и последующего оформления предмета торгов в собственность </w:t>
      </w:r>
      <w:r w:rsidRPr="003201EB">
        <w:rPr>
          <w:rFonts w:ascii="Times New Roman" w:hAnsi="Times New Roman" w:cs="Times New Roman"/>
          <w:i/>
          <w:sz w:val="24"/>
          <w:szCs w:val="24"/>
        </w:rPr>
        <w:t>(аренду</w:t>
      </w:r>
      <w:proofErr w:type="gramEnd"/>
      <w:r w:rsidRPr="003201EB">
        <w:rPr>
          <w:rFonts w:ascii="Times New Roman" w:hAnsi="Times New Roman" w:cs="Times New Roman"/>
          <w:i/>
          <w:sz w:val="24"/>
          <w:szCs w:val="24"/>
        </w:rPr>
        <w:t>)</w:t>
      </w:r>
      <w:r w:rsidRPr="003201EB">
        <w:rPr>
          <w:rFonts w:ascii="Times New Roman" w:hAnsi="Times New Roman" w:cs="Times New Roman"/>
          <w:sz w:val="24"/>
          <w:szCs w:val="24"/>
        </w:rPr>
        <w:t>. Данное согласие может быть мною отозвано в любое время путем направления письменного обращения.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Подпись Заявителя  </w:t>
      </w:r>
      <w:r w:rsidRPr="003201EB">
        <w:rPr>
          <w:rFonts w:ascii="Times New Roman" w:hAnsi="Times New Roman" w:cs="Times New Roman"/>
          <w:sz w:val="24"/>
          <w:szCs w:val="24"/>
        </w:rPr>
        <w:tab/>
        <w:t xml:space="preserve">               ______________/__________________________ (полномочного представителя)</w:t>
      </w:r>
      <w:r w:rsidRPr="003201E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«____»____________202_ г.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ab/>
      </w:r>
      <w:r w:rsidRPr="003201EB">
        <w:rPr>
          <w:rFonts w:ascii="Times New Roman" w:hAnsi="Times New Roman" w:cs="Times New Roman"/>
          <w:sz w:val="24"/>
          <w:szCs w:val="24"/>
        </w:rPr>
        <w:tab/>
      </w:r>
      <w:r w:rsidRPr="003201EB">
        <w:rPr>
          <w:rFonts w:ascii="Times New Roman" w:hAnsi="Times New Roman" w:cs="Times New Roman"/>
          <w:sz w:val="24"/>
          <w:szCs w:val="24"/>
        </w:rPr>
        <w:tab/>
      </w:r>
      <w:r w:rsidRPr="003201EB">
        <w:rPr>
          <w:rFonts w:ascii="Times New Roman" w:hAnsi="Times New Roman" w:cs="Times New Roman"/>
          <w:sz w:val="24"/>
          <w:szCs w:val="24"/>
        </w:rPr>
        <w:tab/>
      </w:r>
      <w:r w:rsidRPr="003201EB">
        <w:rPr>
          <w:rFonts w:ascii="Times New Roman" w:hAnsi="Times New Roman" w:cs="Times New Roman"/>
          <w:sz w:val="24"/>
          <w:szCs w:val="24"/>
        </w:rPr>
        <w:tab/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Заявка принята Организатором торгов: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01EB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ин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.____ «___»___________202_ г. за № 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  <w:sectPr w:rsidR="003201EB" w:rsidRPr="003201EB">
          <w:pgSz w:w="11906" w:h="16838"/>
          <w:pgMar w:top="1410" w:right="1134" w:bottom="776" w:left="1701" w:header="720" w:footer="720" w:gutter="0"/>
          <w:cols w:space="720"/>
          <w:docGrid w:linePitch="326"/>
        </w:sectPr>
      </w:pPr>
      <w:r w:rsidRPr="003201EB">
        <w:rPr>
          <w:rFonts w:ascii="Times New Roman" w:hAnsi="Times New Roman" w:cs="Times New Roman"/>
          <w:sz w:val="24"/>
          <w:szCs w:val="24"/>
        </w:rPr>
        <w:t>Подпись уполномоченного лица Организатора торгов ____________/_________________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Д О Г О В О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аренды земельного участка 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г. Заволжск Ивановской области                                                   « ___ » _______ 202</w:t>
      </w:r>
      <w:r w:rsidR="00DE77F4">
        <w:rPr>
          <w:rFonts w:ascii="Times New Roman" w:hAnsi="Times New Roman" w:cs="Times New Roman"/>
          <w:sz w:val="24"/>
          <w:szCs w:val="24"/>
        </w:rPr>
        <w:t>3</w:t>
      </w:r>
      <w:r w:rsidRPr="003201E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pStyle w:val="3"/>
        <w:tabs>
          <w:tab w:val="num" w:pos="0"/>
        </w:tabs>
        <w:ind w:left="0" w:firstLine="15"/>
        <w:jc w:val="both"/>
      </w:pPr>
      <w:r w:rsidRPr="003201EB">
        <w:t xml:space="preserve">     На основании ст. 39.11 Земельного кодекса РФ, ст. 3.3. </w:t>
      </w:r>
      <w:r w:rsidRPr="003201EB">
        <w:rPr>
          <w:color w:val="000000"/>
        </w:rPr>
        <w:t xml:space="preserve">Федерального закона от 25.10.2001 № 137-ФЗ «О введении в действие Земельного кодекса Российской Федерации», протокола аукциона на право заключения договора аренды земельного участка _________ </w:t>
      </w:r>
      <w:r w:rsidRPr="003201EB">
        <w:rPr>
          <w:b/>
          <w:bCs/>
        </w:rPr>
        <w:t>Администрация Заволжского муниципального района Ивановской области</w:t>
      </w:r>
      <w:r w:rsidRPr="003201EB">
        <w:t xml:space="preserve">, ИНН 3710002304, именуемая в дальнейшем </w:t>
      </w:r>
      <w:r w:rsidRPr="003201EB">
        <w:rPr>
          <w:b/>
          <w:bCs/>
        </w:rPr>
        <w:t>«Арендодатель</w:t>
      </w:r>
      <w:r w:rsidRPr="003201EB">
        <w:rPr>
          <w:b/>
        </w:rPr>
        <w:t xml:space="preserve">», </w:t>
      </w:r>
      <w:r w:rsidRPr="003201EB">
        <w:t xml:space="preserve">в лице </w:t>
      </w:r>
      <w:r w:rsidRPr="003201EB">
        <w:rPr>
          <w:b/>
        </w:rPr>
        <w:t>___________</w:t>
      </w:r>
      <w:r w:rsidRPr="003201EB">
        <w:t xml:space="preserve">, действующего на </w:t>
      </w:r>
      <w:proofErr w:type="spellStart"/>
      <w:r w:rsidRPr="003201EB">
        <w:t>основании__________</w:t>
      </w:r>
      <w:proofErr w:type="spellEnd"/>
      <w:r w:rsidRPr="003201EB">
        <w:t>, с одной стороны и</w:t>
      </w:r>
      <w:r w:rsidRPr="003201EB">
        <w:rPr>
          <w:b/>
        </w:rPr>
        <w:t xml:space="preserve"> </w:t>
      </w:r>
      <w:r w:rsidRPr="003201EB">
        <w:rPr>
          <w:b/>
          <w:bCs/>
        </w:rPr>
        <w:t>_______________________________________</w:t>
      </w:r>
      <w:r w:rsidRPr="003201EB">
        <w:t>, гражданин РФ, дата рождения ________, зарегистрированны</w:t>
      </w:r>
      <w:proofErr w:type="gramStart"/>
      <w:r w:rsidRPr="003201EB">
        <w:t>й(</w:t>
      </w:r>
      <w:proofErr w:type="gramEnd"/>
      <w:r w:rsidRPr="003201EB">
        <w:t>-</w:t>
      </w:r>
      <w:proofErr w:type="spellStart"/>
      <w:r w:rsidRPr="003201EB">
        <w:t>ая</w:t>
      </w:r>
      <w:proofErr w:type="spellEnd"/>
      <w:r w:rsidRPr="003201EB">
        <w:t>) по адресу: ________________________________________,</w:t>
      </w:r>
      <w:r w:rsidRPr="003201EB">
        <w:rPr>
          <w:b/>
        </w:rPr>
        <w:t xml:space="preserve"> </w:t>
      </w:r>
      <w:r w:rsidRPr="003201EB">
        <w:t>паспорт серии _____ № ________, выдан ________________________________________, код подразделения ______, именуемый(-</w:t>
      </w:r>
      <w:proofErr w:type="spellStart"/>
      <w:r w:rsidRPr="003201EB">
        <w:t>ая</w:t>
      </w:r>
      <w:proofErr w:type="spellEnd"/>
      <w:r w:rsidRPr="003201EB">
        <w:t>) в дальнейшем</w:t>
      </w:r>
      <w:r w:rsidRPr="003201EB">
        <w:rPr>
          <w:b/>
        </w:rPr>
        <w:t xml:space="preserve"> «Арендатор»,</w:t>
      </w:r>
      <w:r w:rsidRPr="003201EB">
        <w:t xml:space="preserve"> действующи</w:t>
      </w:r>
      <w:proofErr w:type="gramStart"/>
      <w:r w:rsidRPr="003201EB">
        <w:t>й(</w:t>
      </w:r>
      <w:proofErr w:type="gramEnd"/>
      <w:r w:rsidRPr="003201EB">
        <w:t>-</w:t>
      </w:r>
      <w:proofErr w:type="spellStart"/>
      <w:r w:rsidRPr="003201EB">
        <w:t>ая</w:t>
      </w:r>
      <w:proofErr w:type="spellEnd"/>
      <w:r w:rsidRPr="003201EB">
        <w:t>) на основании законодательства РФ, с другой стороны, вместе именуемые «Стороны», заключили настоящий договор (далее – Договор) о нижеследующем: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  <w:tab w:val="left" w:pos="25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1. ПРЕДМЕТ ДОГОВОРА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1.1. Арендодатель предоставляет, а  Арендатор  принимает в  аренду земельный  участок из земель населённых пунктов с кадастровым номером __________________________, имеющий адресный ориентир: ____________________________________(далее – Участок)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________________________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границах, указанных на схеме расположения земельного Участка, прилагаемой к настоящему Договору и являющейся его неотъемлемой частью, площадью ___________ кв.м.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1.2. На участке отсутствуют объекты недвижимого имущества.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  <w:tab w:val="left" w:pos="25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2.  СРОК ДОГОВОРА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2.1. Срок аренды Участка устанавливается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___________________________________.</w:t>
      </w: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2.2. Договор, заключенный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__________, вступает в силу с ______________________.</w:t>
      </w: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 xml:space="preserve">   3. </w:t>
      </w:r>
      <w:r w:rsidRPr="003201EB">
        <w:rPr>
          <w:rFonts w:ascii="Times New Roman" w:hAnsi="Times New Roman" w:cs="Times New Roman"/>
          <w:b/>
          <w:i/>
          <w:sz w:val="24"/>
          <w:szCs w:val="24"/>
        </w:rPr>
        <w:t>РАЗМЕР И УСЛОВИЯ ВНЕСЕНИЯ АРЕНДНОЙ ПЛАТЫ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3.1. Годовой размер арендной платы  за Участок составляет _____________ руб.</w:t>
      </w:r>
    </w:p>
    <w:p w:rsidR="003201EB" w:rsidRPr="003201EB" w:rsidRDefault="003201EB" w:rsidP="003201EB">
      <w:pPr>
        <w:tabs>
          <w:tab w:val="left" w:pos="18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3.2. Арендная плата вносится Арендатором ежеквартально: за 1, 2, 3 кварталы - не позднее 30 числа последнего месяца квартала, за 4 квартал - не позднее 15 ноября текущего года, путем перечисления по следующим реквизитам:  УФК по Ивановской области (Администрация Заволжского муниципального района Ивановской области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/с 04333009650),  Банк: Отделение Иваново Банка России//УФК по Ивановской области г. Иваново </w:t>
      </w:r>
      <w:proofErr w:type="spellStart"/>
      <w:proofErr w:type="gramStart"/>
      <w:r w:rsidRPr="003201E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201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03100643000000013300</w:t>
      </w:r>
    </w:p>
    <w:p w:rsidR="003201EB" w:rsidRPr="003201EB" w:rsidRDefault="003201EB" w:rsidP="003201EB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БИК – 012406500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.- 40102810645370000025, КБК 10111105013050000120, ОКТМО ____________.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3.3. Арендная плата начисляется с момента подписания сторонами акта приема-передачи Участка. Расчет арендной платы определен в приложении к Договору, которое является неотъемлемой частью Договора.</w:t>
      </w:r>
    </w:p>
    <w:p w:rsidR="003201EB" w:rsidRPr="003201EB" w:rsidRDefault="003201EB" w:rsidP="003201EB">
      <w:pPr>
        <w:jc w:val="both"/>
        <w:rPr>
          <w:rStyle w:val="a3"/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3201EB">
        <w:rPr>
          <w:rFonts w:ascii="Times New Roman" w:hAnsi="Times New Roman" w:cs="Times New Roman"/>
          <w:sz w:val="24"/>
          <w:szCs w:val="24"/>
        </w:rPr>
        <w:lastRenderedPageBreak/>
        <w:t>3.4.  Размер арендной платы, с</w:t>
      </w:r>
      <w:r w:rsidRPr="003201EB">
        <w:rPr>
          <w:rStyle w:val="a3"/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роки, порядок перечисления арендной платы могут быть пересмотрены Арендодателем в одностороннем порядке до окончания срока аренды, если срок аренды, установленный в договоре, не закончился, в случаях изменения кадастровой стоимости земельного участка, порядка установления арендной платы, сроков и порядка перечисления арендной платы, предусмотренных нормативными и правовыми актами.</w:t>
      </w:r>
    </w:p>
    <w:p w:rsidR="003201EB" w:rsidRPr="003201EB" w:rsidRDefault="003201EB" w:rsidP="003201EB">
      <w:pPr>
        <w:ind w:firstLine="39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3201EB">
        <w:rPr>
          <w:rStyle w:val="a3"/>
          <w:rFonts w:ascii="Times New Roman" w:hAnsi="Times New Roman" w:cs="Times New Roman"/>
          <w:color w:val="auto"/>
          <w:kern w:val="1"/>
          <w:sz w:val="24"/>
          <w:szCs w:val="24"/>
          <w:u w:val="none"/>
          <w:lang w:eastAsia="ar-SA"/>
        </w:rPr>
        <w:t>Уведомление о перерасчете арендной платы,  об изменении сроков и порядка перечисления арендной платы, сроков и порядка предоставления копий платёжных документов направляется Арендатору, является обязательным для исполнения Арендатором и составляет неотъемлемую часть настоящего Договора.</w:t>
      </w:r>
    </w:p>
    <w:p w:rsidR="003201EB" w:rsidRPr="003201EB" w:rsidRDefault="003201EB" w:rsidP="003201EB">
      <w:pPr>
        <w:ind w:firstLine="39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3201EB" w:rsidRPr="003201EB" w:rsidRDefault="003201EB" w:rsidP="003201EB">
      <w:pPr>
        <w:ind w:firstLine="397"/>
        <w:jc w:val="both"/>
        <w:rPr>
          <w:rStyle w:val="a3"/>
          <w:rFonts w:ascii="Times New Roman" w:hAnsi="Times New Roman" w:cs="Times New Roman"/>
          <w:color w:val="auto"/>
          <w:kern w:val="1"/>
          <w:sz w:val="24"/>
          <w:szCs w:val="24"/>
          <w:u w:val="none"/>
          <w:lang w:eastAsia="ar-SA"/>
        </w:rPr>
      </w:pPr>
      <w:r w:rsidRPr="003201EB">
        <w:rPr>
          <w:rStyle w:val="a3"/>
          <w:rFonts w:ascii="Times New Roman" w:hAnsi="Times New Roman" w:cs="Times New Roman"/>
          <w:b/>
          <w:i/>
          <w:color w:val="auto"/>
          <w:kern w:val="1"/>
          <w:sz w:val="24"/>
          <w:szCs w:val="24"/>
          <w:u w:val="none"/>
          <w:lang w:eastAsia="ar-SA"/>
        </w:rPr>
        <w:t>4. ОГРАНИЧЕНИЯ  ИСПОЛЬЗОВАНИЯ И ОБРЕМЕНЕНИЯ УЧАСТКА</w:t>
      </w:r>
    </w:p>
    <w:p w:rsidR="003201EB" w:rsidRPr="003201EB" w:rsidRDefault="003201EB" w:rsidP="003201EB">
      <w:pPr>
        <w:pStyle w:val="a4"/>
        <w:ind w:firstLine="397"/>
        <w:jc w:val="both"/>
        <w:rPr>
          <w:sz w:val="24"/>
          <w:szCs w:val="24"/>
          <w:lang w:eastAsia="ar-SA"/>
        </w:rPr>
      </w:pPr>
      <w:r w:rsidRPr="003201EB">
        <w:rPr>
          <w:rStyle w:val="a3"/>
          <w:color w:val="auto"/>
          <w:sz w:val="24"/>
          <w:szCs w:val="24"/>
          <w:u w:val="none"/>
          <w:lang w:eastAsia="ar-SA"/>
        </w:rPr>
        <w:t>4.1. _________________________________________________________________</w:t>
      </w:r>
    </w:p>
    <w:p w:rsidR="003201EB" w:rsidRPr="003201EB" w:rsidRDefault="003201EB" w:rsidP="003201EB">
      <w:pPr>
        <w:ind w:firstLine="39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3201EB" w:rsidRPr="003201EB" w:rsidRDefault="003201EB" w:rsidP="003201EB">
      <w:pPr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5. ПРАВА И ОБЯЗАННОСТИ СТОРОН</w:t>
      </w:r>
    </w:p>
    <w:p w:rsidR="003201EB" w:rsidRPr="003201EB" w:rsidRDefault="003201EB" w:rsidP="003201EB">
      <w:pPr>
        <w:tabs>
          <w:tab w:val="left" w:pos="9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  <w:u w:val="single"/>
        </w:rPr>
        <w:t xml:space="preserve">       5.1. Арендодатель имеет право: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5.1.1. 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 при условии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Арендатором дополнительных соглашений к Договору в соответствии с п. 3.4., 4 и нарушения других условий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5.1.2. Арендодатель имеет право в одностороннем внесудебном порядке отказаться полностью от Договора в случае нарушения Арендатором сроков внесения арендной платы по Договору более чем за два периода оплаты 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5.1.3. На беспрепятственный доступ на территорию арендуемого Участка с целью его осмотра на предмет соблюдения условий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5.1.4. На возмещение убытков, причиненных ухудшением качества Участка и </w:t>
      </w:r>
      <w:proofErr w:type="spellStart"/>
      <w:proofErr w:type="gramStart"/>
      <w:r w:rsidRPr="003201EB">
        <w:rPr>
          <w:rFonts w:ascii="Times New Roman" w:hAnsi="Times New Roman" w:cs="Times New Roman"/>
          <w:sz w:val="24"/>
          <w:szCs w:val="24"/>
        </w:rPr>
        <w:t>экологи-ческой</w:t>
      </w:r>
      <w:proofErr w:type="spellEnd"/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  <w:u w:val="single"/>
        </w:rPr>
        <w:t xml:space="preserve">      5.2. Арендодатель обязан: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5.2.1. Выполнять в полном объеме все условия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5.2.2. Передать Арендатору Участок по акту приема-передачи.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5.2.3. Письменно в десятидневный срок уведомить Арендатора об изменении номеров счетов для перечисления арендной платы, указанных в п.3.2.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01EB">
        <w:rPr>
          <w:rFonts w:ascii="Times New Roman" w:hAnsi="Times New Roman" w:cs="Times New Roman"/>
          <w:sz w:val="24"/>
          <w:szCs w:val="24"/>
        </w:rPr>
        <w:t>5.2.4. Своевременно направлять уведомления в соответствии с пунктом 3.4.  Арендатору.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  <w:u w:val="single"/>
        </w:rPr>
        <w:t xml:space="preserve">      5.3.   Арендатор имеет право: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5.3.1. Использовать Участок на условиях, установленных Договором.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lastRenderedPageBreak/>
        <w:t>5.3.2. Передавать Участок в субаренду при условии письменного согласия Арендодателя.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5.3.3. Передать свои права и обязанности по Договору третьему лицу при условии письменного согласия Арендодателя. </w:t>
      </w:r>
    </w:p>
    <w:p w:rsidR="003201EB" w:rsidRPr="003201EB" w:rsidRDefault="003201EB" w:rsidP="003201EB">
      <w:pPr>
        <w:tabs>
          <w:tab w:val="left" w:pos="13200"/>
        </w:tabs>
        <w:ind w:left="6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  <w:u w:val="single"/>
        </w:rPr>
        <w:t xml:space="preserve">     5.4. Арендатор обязан: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5.4.1. Выполнять в полном объеме все условия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5.4.2. Использовать Участок в соответствии с целевым назначением и разрешенным использованием.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5.4.3. Уплачивать в размере и на условиях, установленных Договором арендную плату, предоставлять копии платежных документов Арендодателю (в администрацию Заволжского  муниципального района).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5.4.4. Обеспечить Арендодателю (его законным представителям), представителям органов государственного земельного надзора и муниципального земельного контроля доступ на Участок по их требованию.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5.4.5. Письменно сообщить Арендодателю не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5.4.6. По окончании срока действия Договора или при его досрочном расторжении освободить занимаемый Участок не позднее 3 (трёх) рабочих дней с момента подписания соглашения о расторжении Договора сторонами и передать Участок Арендодателю в надлежащем состоянии, т. е. в том же состоянии, что и при его получении по акту приема-передачи в течени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5 (пяти) рабочих дней с даты расторжения Договора.  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5.4.7.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 и санитарной уборки территории. 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5.4.8. Письменно в десятидневный срок уведомить Арендодателя об изменении своих реквизитов.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5.4.9. Использовать Участок с учётом ограничений прав на земельные участки, предусмотренных ст. ст. 56, 56.1 Земельного кодекса РФ, ст. 65 Водного кодекса РФ ограничений, предусмотренными Постановление Правительства РФ от 24.02.2009 № 160, при условии наличия таких ограничений.</w:t>
      </w:r>
    </w:p>
    <w:p w:rsidR="003201EB" w:rsidRPr="003201EB" w:rsidRDefault="003201EB" w:rsidP="003201EB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5.5. Арендодатель и Арендатор имеют иные права и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несут иные обязанности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, установленные законодательством Российской Федерации.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6.   ОТВЕТСТВЕННОСТЬ СТОРОН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6.1. За нарушение условий Договора Стороны несут ответственность, предусмотренную  законодательством Российской Федерации.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lastRenderedPageBreak/>
        <w:t>6.2. За нарушение срока внесения арендной платы по Договору, Арендатор выплачивает  Арендодателю пени в размере 1/300 ставки рефинансирования ЦБ РФ за каждый календарный день просрочки. Пени перечисляются на счета, указанные в п. 3.2.  Договора.</w:t>
      </w:r>
    </w:p>
    <w:p w:rsidR="003201EB" w:rsidRPr="003201EB" w:rsidRDefault="003201EB" w:rsidP="003201EB">
      <w:pPr>
        <w:ind w:left="3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6.3.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РФ.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7. ИЗМЕНЕНИЕ, РАСТОРЖЕНИЕ И ПРЕКРАЩЕНИЕ ДОГОВОРА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7.1. Все изменения и (или) дополнения к Договору оформляются Сторонами в письменной   форме.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7.2.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может быть расторгнут по требованию Арендодателя по решению суда, на основании и в порядке, установленном гражданским законодательством, а также в случаях, указанных в пункте 4.1.1.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7.3. Любая из Сторон вправе отказаться от исполнения условий Договора в одностороннем внесудебном порядке, посредством направления другой Стороне письменного уведомления о своём решении расторгнуть Договор не позднее, чем за 30 (тридцать) календарных дней до момента предстоящего расторжения Договора в случае, если на Участке отсутствуют возведённые (построенные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бъекты. </w:t>
      </w:r>
    </w:p>
    <w:p w:rsidR="003201EB" w:rsidRPr="003201EB" w:rsidRDefault="003201EB" w:rsidP="003201EB">
      <w:pPr>
        <w:ind w:left="3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 7.4. При прекращении Договора Арендатор обязан вернуть Арендодателю Участок в надлежащем состоянии, в соответствии с пунктом 4.4.6.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>РАССМОТРЕНИЕ И УРЕГУЛИРОВАНИЕ СПОРОВ</w:t>
      </w:r>
    </w:p>
    <w:p w:rsidR="003201EB" w:rsidRPr="003201EB" w:rsidRDefault="003201EB" w:rsidP="003201EB">
      <w:pPr>
        <w:ind w:left="45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8.1.Все споры между Сторонами, возникающие по Договору, разрешаются в соответствии с законодательством Российской Федерации.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9. ОСОБЫЕ УСЛОВИЯ ДОГОВОРА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9.1. Передача Участка оформляется актом приема-передачи, который составляется и подписывается Сторонами в 3 (трёх) экземплярах. Акт приема-передачи является неотъемлемой частью Договора. </w:t>
      </w:r>
    </w:p>
    <w:p w:rsidR="003201EB" w:rsidRPr="003201EB" w:rsidRDefault="003201EB" w:rsidP="003201EB">
      <w:pPr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  9.2. Договор составлен в 2 (двух) экземплярах, имеющих одинаковую юридическую силу, из которых по одному экземпляру хранится: у Арендодателя и у Арендатора.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 10.  РЕКВИЗИТЫ  и ПОДПИСИ СТОРОН:</w:t>
      </w:r>
    </w:p>
    <w:tbl>
      <w:tblPr>
        <w:tblW w:w="0" w:type="auto"/>
        <w:tblInd w:w="-170" w:type="dxa"/>
        <w:tblLayout w:type="fixed"/>
        <w:tblLook w:val="0000"/>
      </w:tblPr>
      <w:tblGrid>
        <w:gridCol w:w="5340"/>
        <w:gridCol w:w="4680"/>
      </w:tblGrid>
      <w:tr w:rsidR="003201EB" w:rsidRPr="003201EB" w:rsidTr="001E6D70">
        <w:tc>
          <w:tcPr>
            <w:tcW w:w="5340" w:type="dxa"/>
            <w:shd w:val="clear" w:color="auto" w:fill="auto"/>
          </w:tcPr>
          <w:p w:rsidR="003201EB" w:rsidRPr="003201EB" w:rsidRDefault="003201EB" w:rsidP="001E6D70">
            <w:pPr>
              <w:pStyle w:val="1"/>
              <w:tabs>
                <w:tab w:val="num" w:pos="0"/>
              </w:tabs>
              <w:snapToGrid w:val="0"/>
              <w:jc w:val="both"/>
            </w:pPr>
            <w:r w:rsidRPr="003201EB">
              <w:lastRenderedPageBreak/>
              <w:t>Арендодатель:</w:t>
            </w:r>
          </w:p>
          <w:p w:rsidR="003201EB" w:rsidRPr="003201EB" w:rsidRDefault="003201EB" w:rsidP="001E6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t>Администрация Заволжского муниципального района Ивановской области</w:t>
            </w:r>
          </w:p>
          <w:p w:rsidR="003201EB" w:rsidRPr="003201EB" w:rsidRDefault="003201EB" w:rsidP="001E6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t>Юридический адрес: 155410, Ивановская область, г</w:t>
            </w:r>
            <w:proofErr w:type="gramStart"/>
            <w:r w:rsidRPr="003201EB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3201EB">
              <w:rPr>
                <w:rFonts w:ascii="Times New Roman" w:hAnsi="Times New Roman" w:cs="Times New Roman"/>
                <w:sz w:val="24"/>
                <w:szCs w:val="24"/>
              </w:rPr>
              <w:t xml:space="preserve">аволжск, ул. Мира, д. 7   </w:t>
            </w:r>
          </w:p>
          <w:p w:rsidR="003201EB" w:rsidRPr="003201EB" w:rsidRDefault="003201EB" w:rsidP="001E6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t>Глава Заволжского муниципального района</w:t>
            </w:r>
            <w:r w:rsidRPr="00320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</w:p>
          <w:p w:rsidR="003201EB" w:rsidRPr="003201EB" w:rsidRDefault="003201EB" w:rsidP="001E6D7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________________________    _____________</w:t>
            </w:r>
          </w:p>
        </w:tc>
        <w:tc>
          <w:tcPr>
            <w:tcW w:w="4680" w:type="dxa"/>
            <w:shd w:val="clear" w:color="auto" w:fill="auto"/>
          </w:tcPr>
          <w:p w:rsidR="003201EB" w:rsidRPr="003201EB" w:rsidRDefault="003201EB" w:rsidP="001E6D70">
            <w:pPr>
              <w:pStyle w:val="1"/>
              <w:tabs>
                <w:tab w:val="num" w:pos="0"/>
              </w:tabs>
              <w:snapToGrid w:val="0"/>
              <w:jc w:val="both"/>
              <w:rPr>
                <w:b w:val="0"/>
              </w:rPr>
            </w:pPr>
            <w:r w:rsidRPr="003201EB">
              <w:t>Арендатор:</w:t>
            </w:r>
          </w:p>
          <w:p w:rsidR="003201EB" w:rsidRPr="003201EB" w:rsidRDefault="003201EB" w:rsidP="001E6D70">
            <w:pPr>
              <w:pStyle w:val="3"/>
              <w:tabs>
                <w:tab w:val="num" w:pos="0"/>
              </w:tabs>
              <w:jc w:val="both"/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pStyle w:val="3"/>
              <w:tabs>
                <w:tab w:val="num" w:pos="0"/>
              </w:tabs>
              <w:jc w:val="both"/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t xml:space="preserve">    _____________________ </w:t>
            </w:r>
          </w:p>
        </w:tc>
      </w:tr>
    </w:tbl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1EB" w:rsidRPr="003201EB" w:rsidRDefault="003201EB" w:rsidP="003201EB">
      <w:pPr>
        <w:pStyle w:val="2"/>
        <w:tabs>
          <w:tab w:val="num" w:pos="0"/>
        </w:tabs>
        <w:jc w:val="both"/>
      </w:pPr>
      <w:r w:rsidRPr="003201EB">
        <w:t xml:space="preserve">Договор аренды земельного участка зарегистрирован в управлении имущественных отношений администрации Заволжского муниципального  района </w:t>
      </w:r>
      <w:proofErr w:type="gramStart"/>
      <w:r w:rsidRPr="003201EB">
        <w:t>за</w:t>
      </w:r>
      <w:proofErr w:type="gramEnd"/>
      <w:r w:rsidRPr="003201EB">
        <w:t xml:space="preserve">   № _____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Ф.И.О. регистратора  ________________               </w:t>
      </w:r>
      <w:r w:rsidRPr="00320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Дата: _______________  202</w:t>
      </w:r>
      <w:r w:rsidR="00DE77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320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года</w:t>
      </w:r>
    </w:p>
    <w:p w:rsidR="003201EB" w:rsidRPr="003201EB" w:rsidRDefault="003201EB" w:rsidP="003201EB">
      <w:pPr>
        <w:pStyle w:val="2"/>
        <w:tabs>
          <w:tab w:val="num" w:pos="0"/>
        </w:tabs>
        <w:jc w:val="both"/>
      </w:pPr>
      <w:r w:rsidRPr="003201EB">
        <w:t xml:space="preserve"> </w:t>
      </w:r>
    </w:p>
    <w:p w:rsidR="003201EB" w:rsidRPr="003201EB" w:rsidRDefault="003201EB" w:rsidP="003201EB">
      <w:pPr>
        <w:pStyle w:val="2"/>
        <w:tabs>
          <w:tab w:val="num" w:pos="0"/>
        </w:tabs>
        <w:jc w:val="both"/>
      </w:pPr>
      <w:r w:rsidRPr="003201EB">
        <w:t>Подпись _____________   М.П.</w:t>
      </w: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67323" w:rsidRPr="003201EB" w:rsidRDefault="00267323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pStyle w:val="1"/>
        <w:tabs>
          <w:tab w:val="num" w:pos="0"/>
        </w:tabs>
      </w:pPr>
      <w:r w:rsidRPr="003201EB">
        <w:lastRenderedPageBreak/>
        <w:t>А К Т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bCs/>
          <w:sz w:val="24"/>
          <w:szCs w:val="24"/>
        </w:rPr>
        <w:t>приема – передачи земельного участка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г. Заволжск Ивановской области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  202</w:t>
      </w:r>
      <w:r w:rsidR="00DE77F4">
        <w:rPr>
          <w:rFonts w:ascii="Times New Roman" w:hAnsi="Times New Roman" w:cs="Times New Roman"/>
          <w:sz w:val="24"/>
          <w:szCs w:val="24"/>
        </w:rPr>
        <w:t>3</w:t>
      </w:r>
      <w:r w:rsidRPr="003201E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 Мы, нижеподписавшиеся, </w:t>
      </w:r>
      <w:r w:rsidRPr="003201EB">
        <w:rPr>
          <w:rFonts w:ascii="Times New Roman" w:hAnsi="Times New Roman" w:cs="Times New Roman"/>
          <w:b/>
          <w:bCs/>
          <w:sz w:val="24"/>
          <w:szCs w:val="24"/>
        </w:rPr>
        <w:t>Администрация Заволжского муниципального района Ивановской области</w:t>
      </w:r>
      <w:r w:rsidRPr="003201EB">
        <w:rPr>
          <w:rFonts w:ascii="Times New Roman" w:hAnsi="Times New Roman" w:cs="Times New Roman"/>
          <w:sz w:val="24"/>
          <w:szCs w:val="24"/>
        </w:rPr>
        <w:t xml:space="preserve">, ИНН 3710002304, именуемая в дальнейшем </w:t>
      </w:r>
      <w:r w:rsidRPr="003201EB">
        <w:rPr>
          <w:rFonts w:ascii="Times New Roman" w:hAnsi="Times New Roman" w:cs="Times New Roman"/>
          <w:b/>
          <w:bCs/>
          <w:sz w:val="24"/>
          <w:szCs w:val="24"/>
        </w:rPr>
        <w:t>«Арендодатель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3201EB">
        <w:rPr>
          <w:rFonts w:ascii="Times New Roman" w:hAnsi="Times New Roman" w:cs="Times New Roman"/>
          <w:sz w:val="24"/>
          <w:szCs w:val="24"/>
        </w:rPr>
        <w:t xml:space="preserve">в лице </w:t>
      </w:r>
      <w:r w:rsidRPr="003201EB"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3201EB">
        <w:rPr>
          <w:rFonts w:ascii="Times New Roman" w:hAnsi="Times New Roman" w:cs="Times New Roman"/>
          <w:sz w:val="24"/>
          <w:szCs w:val="24"/>
        </w:rPr>
        <w:t>, действующего на основании ___________________, с одной стороны и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01E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</w:t>
      </w:r>
      <w:r w:rsidRPr="003201EB">
        <w:rPr>
          <w:rFonts w:ascii="Times New Roman" w:hAnsi="Times New Roman" w:cs="Times New Roman"/>
          <w:sz w:val="24"/>
          <w:szCs w:val="24"/>
        </w:rPr>
        <w:t>, гражданин РФ, дата рождения _____________, зарегистрированны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) по адресу: ___________________,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01EB">
        <w:rPr>
          <w:rFonts w:ascii="Times New Roman" w:hAnsi="Times New Roman" w:cs="Times New Roman"/>
          <w:sz w:val="24"/>
          <w:szCs w:val="24"/>
        </w:rPr>
        <w:t>паспорт серии _____ № ________, выдан ________________________________________, код подразделения ______, именуемый(-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) в дальнейшем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«Арендатор»,</w:t>
      </w:r>
      <w:r w:rsidRPr="003201EB">
        <w:rPr>
          <w:rFonts w:ascii="Times New Roman" w:hAnsi="Times New Roman" w:cs="Times New Roman"/>
          <w:sz w:val="24"/>
          <w:szCs w:val="24"/>
        </w:rPr>
        <w:t xml:space="preserve"> действующий(-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) на основании законодательства РФ, с другой стороны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201EB">
        <w:rPr>
          <w:rFonts w:ascii="Times New Roman" w:hAnsi="Times New Roman" w:cs="Times New Roman"/>
          <w:sz w:val="24"/>
          <w:szCs w:val="24"/>
        </w:rPr>
        <w:t>с другой стороны,</w:t>
      </w:r>
      <w:r w:rsidRPr="003201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01EB">
        <w:rPr>
          <w:rFonts w:ascii="Times New Roman" w:hAnsi="Times New Roman" w:cs="Times New Roman"/>
          <w:sz w:val="24"/>
          <w:szCs w:val="24"/>
        </w:rPr>
        <w:t xml:space="preserve">подписали настоящий акт приёма-передачи земельного участка о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нижеследующем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  <w:tab w:val="left" w:pos="151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1.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Арендодатель</w:t>
      </w:r>
      <w:r w:rsidRPr="003201EB">
        <w:rPr>
          <w:rFonts w:ascii="Times New Roman" w:hAnsi="Times New Roman" w:cs="Times New Roman"/>
          <w:sz w:val="24"/>
          <w:szCs w:val="24"/>
        </w:rPr>
        <w:t xml:space="preserve"> передает в аренду сроком на ________ лет земельный  участок из земель населённых пунктов с кадастровым номером ___________________, имеющий адресный ориентир: ______________________________________ площадью __________ кв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для ____________________.</w:t>
      </w: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  <w:tab w:val="left" w:pos="151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2.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Арендатор</w:t>
      </w:r>
      <w:r w:rsidRPr="003201EB">
        <w:rPr>
          <w:rFonts w:ascii="Times New Roman" w:hAnsi="Times New Roman" w:cs="Times New Roman"/>
          <w:sz w:val="24"/>
          <w:szCs w:val="24"/>
        </w:rPr>
        <w:t xml:space="preserve"> принимает в аренду  вышеуказанный земельный участок в таком состоянии, в котором он находился на момент подписания договора аренды.</w:t>
      </w:r>
    </w:p>
    <w:p w:rsidR="003201EB" w:rsidRPr="003201EB" w:rsidRDefault="003201EB" w:rsidP="003201E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Претензий у </w:t>
      </w:r>
      <w:r w:rsidRPr="003201EB">
        <w:rPr>
          <w:rFonts w:ascii="Times New Roman" w:hAnsi="Times New Roman" w:cs="Times New Roman"/>
          <w:b/>
          <w:sz w:val="24"/>
          <w:szCs w:val="24"/>
        </w:rPr>
        <w:t>Арендатора</w:t>
      </w:r>
      <w:r w:rsidRPr="003201EB">
        <w:rPr>
          <w:rFonts w:ascii="Times New Roman" w:hAnsi="Times New Roman" w:cs="Times New Roman"/>
          <w:sz w:val="24"/>
          <w:szCs w:val="24"/>
        </w:rPr>
        <w:t xml:space="preserve"> к администрации Заволжского муниципального района по передаваемому земельному участку не имеется.</w:t>
      </w:r>
    </w:p>
    <w:p w:rsidR="003201EB" w:rsidRPr="00267323" w:rsidRDefault="003201EB" w:rsidP="00267323">
      <w:pPr>
        <w:numPr>
          <w:ilvl w:val="0"/>
          <w:numId w:val="3"/>
        </w:numPr>
        <w:tabs>
          <w:tab w:val="left" w:pos="0"/>
          <w:tab w:val="left" w:pos="129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3. Настоящий передаточный акт составлен в 2 (двух) экземплярах, имеющих одинаковую юридическую силу, из которых по одному экземпляру хранится: у Арендодателя и у Арендатора.</w:t>
      </w:r>
    </w:p>
    <w:p w:rsidR="003201EB" w:rsidRPr="003201EB" w:rsidRDefault="003201EB" w:rsidP="00DE77F4">
      <w:pPr>
        <w:ind w:left="720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iCs/>
          <w:sz w:val="24"/>
          <w:szCs w:val="24"/>
        </w:rPr>
        <w:t>ПОДПИСИ</w:t>
      </w:r>
      <w:r w:rsidRPr="003201EB">
        <w:rPr>
          <w:rFonts w:ascii="Times New Roman" w:hAnsi="Times New Roman" w:cs="Times New Roman"/>
          <w:b/>
          <w:sz w:val="24"/>
          <w:szCs w:val="24"/>
        </w:rPr>
        <w:t>:</w:t>
      </w:r>
    </w:p>
    <w:p w:rsidR="003201EB" w:rsidRPr="003201EB" w:rsidRDefault="003201EB" w:rsidP="003201EB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Передаю: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bCs/>
          <w:sz w:val="24"/>
          <w:szCs w:val="24"/>
        </w:rPr>
        <w:t>Арендодатель: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3201EB" w:rsidRPr="003201EB" w:rsidRDefault="003201EB" w:rsidP="00320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Заволжского муниципального района                   __________________</w:t>
      </w:r>
      <w:r w:rsidRPr="00320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3201EB">
        <w:rPr>
          <w:rFonts w:ascii="Times New Roman" w:hAnsi="Times New Roman" w:cs="Times New Roman"/>
          <w:sz w:val="24"/>
          <w:szCs w:val="24"/>
        </w:rPr>
        <w:t xml:space="preserve">Принимаю:  </w:t>
      </w:r>
    </w:p>
    <w:p w:rsidR="003201EB" w:rsidRPr="003201EB" w:rsidRDefault="003201EB" w:rsidP="003201EB">
      <w:pPr>
        <w:pStyle w:val="1"/>
        <w:tabs>
          <w:tab w:val="num" w:pos="0"/>
        </w:tabs>
        <w:jc w:val="left"/>
        <w:rPr>
          <w:b w:val="0"/>
          <w:i/>
        </w:rPr>
      </w:pPr>
      <w:r w:rsidRPr="003201EB">
        <w:t xml:space="preserve">Арендатор:  </w:t>
      </w:r>
    </w:p>
    <w:p w:rsidR="003201EB" w:rsidRPr="003201EB" w:rsidRDefault="003201EB" w:rsidP="003201EB">
      <w:pPr>
        <w:pStyle w:val="1"/>
        <w:tabs>
          <w:tab w:val="num" w:pos="0"/>
        </w:tabs>
        <w:jc w:val="left"/>
      </w:pPr>
      <w:r w:rsidRPr="003201EB">
        <w:rPr>
          <w:b w:val="0"/>
          <w:i/>
        </w:rPr>
        <w:t xml:space="preserve">                                                                        </w:t>
      </w:r>
      <w:r w:rsidRPr="003201EB">
        <w:rPr>
          <w:i/>
        </w:rPr>
        <w:t xml:space="preserve">  </w:t>
      </w:r>
      <w:r w:rsidRPr="003201EB">
        <w:rPr>
          <w:b w:val="0"/>
          <w:i/>
        </w:rPr>
        <w:t xml:space="preserve"> __________________</w:t>
      </w:r>
      <w:r w:rsidRPr="003201EB">
        <w:rPr>
          <w:bCs/>
          <w:i/>
        </w:rPr>
        <w:t xml:space="preserve"> ______________</w:t>
      </w:r>
    </w:p>
    <w:p w:rsidR="003876AF" w:rsidRPr="003201EB" w:rsidRDefault="003876AF" w:rsidP="003201EB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876AF" w:rsidRPr="003201EB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20A" w:rsidRDefault="0046520A" w:rsidP="00DE77F4">
      <w:pPr>
        <w:spacing w:after="0" w:line="240" w:lineRule="auto"/>
      </w:pPr>
      <w:r>
        <w:separator/>
      </w:r>
    </w:p>
  </w:endnote>
  <w:endnote w:type="continuationSeparator" w:id="0">
    <w:p w:rsidR="0046520A" w:rsidRDefault="0046520A" w:rsidP="00DE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20A" w:rsidRDefault="0046520A" w:rsidP="00DE77F4">
      <w:pPr>
        <w:spacing w:after="0" w:line="240" w:lineRule="auto"/>
      </w:pPr>
      <w:r>
        <w:separator/>
      </w:r>
    </w:p>
  </w:footnote>
  <w:footnote w:type="continuationSeparator" w:id="0">
    <w:p w:rsidR="0046520A" w:rsidRDefault="0046520A" w:rsidP="00DE7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7C04"/>
    <w:rsid w:val="00020AB1"/>
    <w:rsid w:val="0003278C"/>
    <w:rsid w:val="0004203B"/>
    <w:rsid w:val="00075EFA"/>
    <w:rsid w:val="000C3D6E"/>
    <w:rsid w:val="000F0927"/>
    <w:rsid w:val="00112E06"/>
    <w:rsid w:val="0016796C"/>
    <w:rsid w:val="00173169"/>
    <w:rsid w:val="0017442A"/>
    <w:rsid w:val="001768D7"/>
    <w:rsid w:val="001845A2"/>
    <w:rsid w:val="001938CC"/>
    <w:rsid w:val="001A2142"/>
    <w:rsid w:val="001C0B62"/>
    <w:rsid w:val="001C1AC7"/>
    <w:rsid w:val="002238DF"/>
    <w:rsid w:val="00236718"/>
    <w:rsid w:val="002436CE"/>
    <w:rsid w:val="00267323"/>
    <w:rsid w:val="00285A83"/>
    <w:rsid w:val="00286EEB"/>
    <w:rsid w:val="002B5757"/>
    <w:rsid w:val="003201EB"/>
    <w:rsid w:val="00385C05"/>
    <w:rsid w:val="003876AF"/>
    <w:rsid w:val="003D00C5"/>
    <w:rsid w:val="003D2FF7"/>
    <w:rsid w:val="0042155A"/>
    <w:rsid w:val="0046520A"/>
    <w:rsid w:val="0047736B"/>
    <w:rsid w:val="004C7C04"/>
    <w:rsid w:val="004D31A2"/>
    <w:rsid w:val="004D5C80"/>
    <w:rsid w:val="004F2502"/>
    <w:rsid w:val="00563BF5"/>
    <w:rsid w:val="00567E25"/>
    <w:rsid w:val="00573434"/>
    <w:rsid w:val="00573478"/>
    <w:rsid w:val="00636A4D"/>
    <w:rsid w:val="006977BC"/>
    <w:rsid w:val="006A471D"/>
    <w:rsid w:val="006A62CA"/>
    <w:rsid w:val="006C630B"/>
    <w:rsid w:val="00753AF1"/>
    <w:rsid w:val="00773CEB"/>
    <w:rsid w:val="00783975"/>
    <w:rsid w:val="007D0758"/>
    <w:rsid w:val="008654BC"/>
    <w:rsid w:val="00913C6C"/>
    <w:rsid w:val="00945715"/>
    <w:rsid w:val="00983CC6"/>
    <w:rsid w:val="00993F83"/>
    <w:rsid w:val="009A5663"/>
    <w:rsid w:val="009E5AFD"/>
    <w:rsid w:val="00A62309"/>
    <w:rsid w:val="00A70A04"/>
    <w:rsid w:val="00AA0225"/>
    <w:rsid w:val="00AB23C2"/>
    <w:rsid w:val="00AB3B6A"/>
    <w:rsid w:val="00AC2E90"/>
    <w:rsid w:val="00AE6E16"/>
    <w:rsid w:val="00B63F67"/>
    <w:rsid w:val="00B73D07"/>
    <w:rsid w:val="00B82E33"/>
    <w:rsid w:val="00B90877"/>
    <w:rsid w:val="00BE2596"/>
    <w:rsid w:val="00BE501C"/>
    <w:rsid w:val="00C66CDC"/>
    <w:rsid w:val="00CA0CCF"/>
    <w:rsid w:val="00CD089F"/>
    <w:rsid w:val="00D47736"/>
    <w:rsid w:val="00D95B2E"/>
    <w:rsid w:val="00DE77F4"/>
    <w:rsid w:val="00DE7E19"/>
    <w:rsid w:val="00E37199"/>
    <w:rsid w:val="00E55A0C"/>
    <w:rsid w:val="00EA775D"/>
    <w:rsid w:val="00EB6E46"/>
    <w:rsid w:val="00EE717C"/>
    <w:rsid w:val="00F326ED"/>
    <w:rsid w:val="00FB6FAE"/>
    <w:rsid w:val="00FD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paragraph" w:styleId="1">
    <w:name w:val="heading 1"/>
    <w:basedOn w:val="a"/>
    <w:next w:val="a"/>
    <w:link w:val="10"/>
    <w:qFormat/>
    <w:rsid w:val="003201EB"/>
    <w:pPr>
      <w:keepNext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3201EB"/>
    <w:pPr>
      <w:keepNext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3201EB"/>
    <w:pPr>
      <w:keepNext/>
      <w:numPr>
        <w:ilvl w:val="2"/>
        <w:numId w:val="1"/>
      </w:numPr>
      <w:tabs>
        <w:tab w:val="left" w:pos="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3201EB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3201EB"/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3201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Таблицы (моноширинный)"/>
    <w:basedOn w:val="a"/>
    <w:rsid w:val="003201EB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ConsPlusNormal">
    <w:name w:val="ConsPlusNormal"/>
    <w:rsid w:val="003201E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semiHidden/>
    <w:unhideWhenUsed/>
    <w:rsid w:val="00DE7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7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93B77-B00E-4A20-A100-284925B2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5038</Words>
  <Characters>28720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7</cp:revision>
  <cp:lastPrinted>2023-08-09T05:49:00Z</cp:lastPrinted>
  <dcterms:created xsi:type="dcterms:W3CDTF">2023-08-09T05:49:00Z</dcterms:created>
  <dcterms:modified xsi:type="dcterms:W3CDTF">2023-10-05T08:50:00Z</dcterms:modified>
</cp:coreProperties>
</file>