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89C" w:rsidRPr="00EA5B11" w:rsidRDefault="00C9089C" w:rsidP="00C9089C">
      <w:pPr>
        <w:jc w:val="center"/>
        <w:rPr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540000" cy="540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89C" w:rsidRDefault="00C9089C" w:rsidP="00C9089C">
      <w:pPr>
        <w:jc w:val="center"/>
        <w:rPr>
          <w:szCs w:val="28"/>
        </w:rPr>
      </w:pPr>
    </w:p>
    <w:p w:rsidR="00C9089C" w:rsidRPr="00517A58" w:rsidRDefault="00C9089C" w:rsidP="00C9089C">
      <w:pPr>
        <w:jc w:val="center"/>
        <w:rPr>
          <w:b/>
          <w:szCs w:val="28"/>
          <w:u w:val="single"/>
        </w:rPr>
      </w:pPr>
      <w:r w:rsidRPr="00517A58">
        <w:rPr>
          <w:b/>
          <w:szCs w:val="28"/>
          <w:u w:val="single"/>
        </w:rPr>
        <w:t xml:space="preserve">Администрация Заволжского муниципального района </w:t>
      </w:r>
    </w:p>
    <w:p w:rsidR="00C9089C" w:rsidRDefault="00C9089C" w:rsidP="00C9089C">
      <w:pPr>
        <w:jc w:val="center"/>
        <w:rPr>
          <w:u w:val="single"/>
        </w:rPr>
      </w:pPr>
      <w:r w:rsidRPr="00517A58">
        <w:rPr>
          <w:b/>
          <w:szCs w:val="28"/>
          <w:u w:val="single"/>
        </w:rPr>
        <w:t>Ивановской области</w:t>
      </w:r>
      <w:r>
        <w:rPr>
          <w:b/>
          <w:sz w:val="32"/>
          <w:szCs w:val="32"/>
          <w:u w:val="single"/>
        </w:rPr>
        <w:t xml:space="preserve"> </w:t>
      </w:r>
    </w:p>
    <w:p w:rsidR="00C9089C" w:rsidRDefault="00C9089C" w:rsidP="00C9089C">
      <w:pPr>
        <w:rPr>
          <w:u w:val="single"/>
        </w:rPr>
      </w:pPr>
    </w:p>
    <w:p w:rsidR="00C9089C" w:rsidRPr="00517A58" w:rsidRDefault="00C9089C" w:rsidP="00C9089C">
      <w:pPr>
        <w:pStyle w:val="6"/>
        <w:numPr>
          <w:ilvl w:val="5"/>
          <w:numId w:val="2"/>
        </w:numPr>
        <w:tabs>
          <w:tab w:val="left" w:pos="0"/>
        </w:tabs>
        <w:ind w:left="0" w:firstLine="0"/>
        <w:rPr>
          <w:sz w:val="28"/>
          <w:szCs w:val="28"/>
        </w:rPr>
      </w:pPr>
      <w:r w:rsidRPr="00517A58">
        <w:rPr>
          <w:sz w:val="28"/>
          <w:szCs w:val="28"/>
        </w:rPr>
        <w:t>ПОСТАНОВЛЕНИЕ</w:t>
      </w:r>
    </w:p>
    <w:p w:rsidR="00C9089C" w:rsidRDefault="00C9089C" w:rsidP="00C9089C">
      <w:pPr>
        <w:tabs>
          <w:tab w:val="left" w:pos="0"/>
        </w:tabs>
        <w:rPr>
          <w:szCs w:val="28"/>
        </w:rPr>
      </w:pPr>
    </w:p>
    <w:p w:rsidR="00C9089C" w:rsidRDefault="00C9089C" w:rsidP="00C9089C">
      <w:pPr>
        <w:tabs>
          <w:tab w:val="left" w:pos="0"/>
        </w:tabs>
        <w:rPr>
          <w:szCs w:val="28"/>
        </w:rPr>
      </w:pPr>
    </w:p>
    <w:p w:rsidR="00C9089C" w:rsidRPr="001555ED" w:rsidRDefault="00C9089C" w:rsidP="00C9089C">
      <w:pPr>
        <w:tabs>
          <w:tab w:val="left" w:pos="0"/>
        </w:tabs>
        <w:jc w:val="center"/>
        <w:rPr>
          <w:szCs w:val="28"/>
        </w:rPr>
      </w:pPr>
      <w:r w:rsidRPr="001555ED">
        <w:rPr>
          <w:szCs w:val="28"/>
        </w:rPr>
        <w:t xml:space="preserve">от  </w:t>
      </w:r>
      <w:r w:rsidR="009F610E">
        <w:rPr>
          <w:szCs w:val="28"/>
        </w:rPr>
        <w:t>29</w:t>
      </w:r>
      <w:r w:rsidRPr="001555ED">
        <w:rPr>
          <w:szCs w:val="28"/>
        </w:rPr>
        <w:t>.</w:t>
      </w:r>
      <w:r w:rsidR="009F610E">
        <w:rPr>
          <w:szCs w:val="28"/>
        </w:rPr>
        <w:t>12</w:t>
      </w:r>
      <w:r w:rsidR="00B51058" w:rsidRPr="001555ED">
        <w:rPr>
          <w:szCs w:val="28"/>
        </w:rPr>
        <w:t>.</w:t>
      </w:r>
      <w:r w:rsidRPr="001555ED">
        <w:rPr>
          <w:szCs w:val="28"/>
        </w:rPr>
        <w:t xml:space="preserve">2023    </w:t>
      </w:r>
      <w:r w:rsidR="001555ED">
        <w:rPr>
          <w:szCs w:val="28"/>
        </w:rPr>
        <w:t xml:space="preserve">    </w:t>
      </w:r>
      <w:r w:rsidRPr="001555ED">
        <w:rPr>
          <w:szCs w:val="28"/>
        </w:rPr>
        <w:t xml:space="preserve">№  </w:t>
      </w:r>
      <w:r w:rsidR="009F610E">
        <w:rPr>
          <w:szCs w:val="28"/>
        </w:rPr>
        <w:t>744</w:t>
      </w:r>
      <w:r w:rsidRPr="001555ED">
        <w:rPr>
          <w:szCs w:val="28"/>
        </w:rPr>
        <w:t xml:space="preserve"> - п   </w:t>
      </w:r>
    </w:p>
    <w:p w:rsidR="00C9089C" w:rsidRDefault="00C9089C" w:rsidP="00C9089C">
      <w:pPr>
        <w:tabs>
          <w:tab w:val="left" w:pos="0"/>
        </w:tabs>
        <w:jc w:val="center"/>
        <w:rPr>
          <w:rFonts w:eastAsia="Times New Roman" w:cs="Times New Roman"/>
          <w:szCs w:val="28"/>
        </w:rPr>
      </w:pPr>
    </w:p>
    <w:p w:rsidR="00C9089C" w:rsidRDefault="00C9089C" w:rsidP="00C9089C">
      <w:pPr>
        <w:tabs>
          <w:tab w:val="left" w:pos="0"/>
        </w:tabs>
        <w:jc w:val="center"/>
        <w:rPr>
          <w:szCs w:val="28"/>
        </w:rPr>
      </w:pPr>
      <w:r>
        <w:rPr>
          <w:rFonts w:eastAsia="Times New Roman" w:cs="Times New Roman"/>
          <w:szCs w:val="28"/>
        </w:rPr>
        <w:t xml:space="preserve">  </w:t>
      </w:r>
      <w:r>
        <w:rPr>
          <w:szCs w:val="28"/>
        </w:rPr>
        <w:t xml:space="preserve">г. Заволжск </w:t>
      </w:r>
      <w:r>
        <w:rPr>
          <w:sz w:val="24"/>
        </w:rPr>
        <w:t xml:space="preserve">    </w:t>
      </w:r>
    </w:p>
    <w:p w:rsidR="00C9089C" w:rsidRDefault="00C9089C" w:rsidP="00C9089C">
      <w:pPr>
        <w:tabs>
          <w:tab w:val="left" w:pos="-426"/>
        </w:tabs>
        <w:rPr>
          <w:szCs w:val="28"/>
        </w:rPr>
      </w:pPr>
    </w:p>
    <w:p w:rsidR="00C9089C" w:rsidRDefault="00C9089C" w:rsidP="00C9089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 внесени</w:t>
      </w:r>
      <w:r w:rsidR="009F2CED">
        <w:rPr>
          <w:rFonts w:cs="Times New Roman"/>
          <w:b/>
          <w:bCs/>
          <w:szCs w:val="28"/>
        </w:rPr>
        <w:t>и</w:t>
      </w:r>
      <w:r>
        <w:rPr>
          <w:rFonts w:cs="Times New Roman"/>
          <w:b/>
          <w:bCs/>
          <w:szCs w:val="28"/>
        </w:rPr>
        <w:t xml:space="preserve"> изменений в постановление администрации Заволжского муниципального района Ивановской области  от 27.10.2022 № 386-п «Об утверждении муниципальной программы Заволжского муниципального района Ивановской области «Совершенствование местного самоуправления Заволжского муниципального района»</w:t>
      </w:r>
    </w:p>
    <w:p w:rsidR="00C9089C" w:rsidRDefault="00C9089C" w:rsidP="00C9089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C9089C" w:rsidRDefault="00C9089C" w:rsidP="00C9089C">
      <w:pPr>
        <w:autoSpaceDE w:val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В соответствии с Бюджетным кодексом Российской Федерации, постановлением администрации Заволжского муниципального района Ивановской области от 03.06.2022 № 163-п «</w:t>
      </w:r>
      <w:r w:rsidRPr="005849D1">
        <w:rPr>
          <w:rFonts w:cs="Times New Roman"/>
        </w:rPr>
        <w:t>Об утверждении Порядка разработки реализации и оценки эффективности муниципальных программ Заволжского муниципального района</w:t>
      </w:r>
      <w:r w:rsidRPr="005849D1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,</w:t>
      </w:r>
      <w:r w:rsidRPr="005849D1">
        <w:rPr>
          <w:rFonts w:cs="Times New Roman"/>
          <w:szCs w:val="28"/>
        </w:rPr>
        <w:t xml:space="preserve"> администрация </w:t>
      </w:r>
      <w:r w:rsidRPr="005849D1">
        <w:rPr>
          <w:rFonts w:cs="Times New Roman"/>
          <w:b/>
          <w:szCs w:val="28"/>
        </w:rPr>
        <w:t>постановляет:</w:t>
      </w:r>
    </w:p>
    <w:p w:rsidR="00517A58" w:rsidRPr="005849D1" w:rsidRDefault="00517A58" w:rsidP="00C9089C">
      <w:pPr>
        <w:autoSpaceDE w:val="0"/>
        <w:ind w:firstLine="708"/>
        <w:jc w:val="both"/>
        <w:rPr>
          <w:rFonts w:cs="Times New Roman"/>
          <w:b/>
          <w:bCs/>
          <w:color w:val="000000"/>
        </w:rPr>
      </w:pPr>
    </w:p>
    <w:p w:rsidR="00C9089C" w:rsidRPr="00E02F7A" w:rsidRDefault="00C9089C" w:rsidP="00C9089C">
      <w:pPr>
        <w:ind w:firstLine="708"/>
        <w:jc w:val="both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szCs w:val="28"/>
        </w:rPr>
        <w:t xml:space="preserve">1. </w:t>
      </w:r>
      <w:r w:rsidRPr="00E02F7A">
        <w:rPr>
          <w:rFonts w:cs="Times New Roman"/>
          <w:szCs w:val="28"/>
        </w:rPr>
        <w:t>Внести в постановление  администрации Заволжского муниципального  района Ивановской области от 27.10.2022 №</w:t>
      </w:r>
      <w:r w:rsidR="009F610E">
        <w:rPr>
          <w:rFonts w:cs="Times New Roman"/>
          <w:szCs w:val="28"/>
        </w:rPr>
        <w:t xml:space="preserve"> </w:t>
      </w:r>
      <w:r w:rsidRPr="00E02F7A">
        <w:rPr>
          <w:rFonts w:cs="Times New Roman"/>
          <w:szCs w:val="28"/>
        </w:rPr>
        <w:t>38</w:t>
      </w:r>
      <w:r>
        <w:rPr>
          <w:rFonts w:cs="Times New Roman"/>
          <w:szCs w:val="28"/>
        </w:rPr>
        <w:t>6</w:t>
      </w:r>
      <w:r w:rsidR="009F610E">
        <w:rPr>
          <w:rFonts w:cs="Times New Roman"/>
          <w:szCs w:val="28"/>
        </w:rPr>
        <w:t>-п</w:t>
      </w:r>
      <w:r w:rsidRPr="00E02F7A">
        <w:rPr>
          <w:rFonts w:cs="Times New Roman"/>
          <w:szCs w:val="28"/>
        </w:rPr>
        <w:t xml:space="preserve"> «Об  утверждении муниципальной программы  Заволжского  муниципального района  </w:t>
      </w:r>
      <w:r w:rsidRPr="00E02F7A">
        <w:rPr>
          <w:rFonts w:cs="Times New Roman"/>
          <w:bCs/>
          <w:color w:val="000000"/>
          <w:szCs w:val="28"/>
        </w:rPr>
        <w:t>«</w:t>
      </w:r>
      <w:r w:rsidRPr="00637F8B">
        <w:rPr>
          <w:rFonts w:cs="Times New Roman"/>
          <w:bCs/>
          <w:szCs w:val="28"/>
        </w:rPr>
        <w:t>Совершенствование местного самоуправления</w:t>
      </w:r>
      <w:r w:rsidRPr="00E02F7A">
        <w:rPr>
          <w:rFonts w:cs="Times New Roman"/>
          <w:bCs/>
          <w:color w:val="000000"/>
          <w:szCs w:val="28"/>
        </w:rPr>
        <w:t xml:space="preserve"> Заволжского муниципального района»</w:t>
      </w:r>
      <w:r>
        <w:rPr>
          <w:rFonts w:cs="Times New Roman"/>
          <w:bCs/>
          <w:color w:val="000000"/>
          <w:szCs w:val="28"/>
        </w:rPr>
        <w:t xml:space="preserve"> изменение, и</w:t>
      </w:r>
      <w:r w:rsidRPr="00E02F7A">
        <w:rPr>
          <w:rFonts w:cs="Times New Roman"/>
          <w:bCs/>
          <w:color w:val="000000"/>
          <w:szCs w:val="28"/>
        </w:rPr>
        <w:t>зложив приложение к постановлению в новой редакции (прилагается)</w:t>
      </w:r>
      <w:r w:rsidR="009F610E">
        <w:rPr>
          <w:rFonts w:cs="Times New Roman"/>
          <w:b/>
          <w:bCs/>
          <w:color w:val="000000"/>
          <w:szCs w:val="28"/>
        </w:rPr>
        <w:t>.</w:t>
      </w:r>
    </w:p>
    <w:p w:rsidR="00C9089C" w:rsidRDefault="00C9089C" w:rsidP="00C9089C">
      <w:pPr>
        <w:numPr>
          <w:ilvl w:val="2"/>
          <w:numId w:val="34"/>
        </w:numPr>
        <w:autoSpaceDE w:val="0"/>
        <w:ind w:left="12" w:firstLine="12"/>
        <w:jc w:val="both"/>
        <w:rPr>
          <w:szCs w:val="28"/>
        </w:rPr>
      </w:pPr>
      <w:r w:rsidRPr="0031304B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ab/>
      </w:r>
      <w:r w:rsidRPr="0031304B">
        <w:rPr>
          <w:rFonts w:cs="Times New Roman"/>
          <w:szCs w:val="28"/>
        </w:rPr>
        <w:t>2.  Настоящее постановление вступает в силу со дня его официального опубликования</w:t>
      </w:r>
      <w:r>
        <w:rPr>
          <w:rFonts w:cs="Times New Roman"/>
          <w:szCs w:val="28"/>
        </w:rPr>
        <w:t>.</w:t>
      </w:r>
    </w:p>
    <w:p w:rsidR="00C9089C" w:rsidRPr="00EA5B11" w:rsidRDefault="00C9089C" w:rsidP="00C9089C">
      <w:pPr>
        <w:autoSpaceDE w:val="0"/>
        <w:autoSpaceDN w:val="0"/>
        <w:adjustRightInd w:val="0"/>
        <w:ind w:left="432" w:firstLine="419"/>
        <w:jc w:val="both"/>
        <w:rPr>
          <w:b/>
          <w:bCs/>
          <w:szCs w:val="28"/>
        </w:rPr>
      </w:pPr>
    </w:p>
    <w:p w:rsidR="00C9089C" w:rsidRDefault="00C9089C" w:rsidP="00C9089C">
      <w:pPr>
        <w:rPr>
          <w:b/>
          <w:bCs/>
          <w:szCs w:val="28"/>
        </w:rPr>
      </w:pPr>
    </w:p>
    <w:p w:rsidR="00517A58" w:rsidRPr="00EA5B11" w:rsidRDefault="00517A58" w:rsidP="00C9089C">
      <w:pPr>
        <w:rPr>
          <w:b/>
          <w:bCs/>
          <w:szCs w:val="28"/>
        </w:rPr>
      </w:pPr>
    </w:p>
    <w:p w:rsidR="00C9089C" w:rsidRDefault="00C9089C" w:rsidP="00C9089C">
      <w:pPr>
        <w:jc w:val="both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Глава  Заволжского</w:t>
      </w:r>
      <w:proofErr w:type="gramEnd"/>
      <w:r>
        <w:rPr>
          <w:b/>
          <w:bCs/>
          <w:szCs w:val="28"/>
        </w:rPr>
        <w:t xml:space="preserve"> </w:t>
      </w:r>
    </w:p>
    <w:p w:rsidR="00C9089C" w:rsidRDefault="00C9089C" w:rsidP="00C9089C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муниципального района                                </w:t>
      </w:r>
      <w:r w:rsidR="00517A58">
        <w:rPr>
          <w:b/>
          <w:bCs/>
          <w:szCs w:val="28"/>
        </w:rPr>
        <w:t xml:space="preserve">       </w:t>
      </w:r>
      <w:r>
        <w:rPr>
          <w:b/>
          <w:bCs/>
          <w:szCs w:val="28"/>
        </w:rPr>
        <w:t xml:space="preserve">                        А.В. Молодов </w:t>
      </w:r>
    </w:p>
    <w:p w:rsidR="00C9089C" w:rsidRDefault="00C9089C" w:rsidP="00C9089C">
      <w:pPr>
        <w:tabs>
          <w:tab w:val="left" w:pos="-426"/>
        </w:tabs>
        <w:jc w:val="both"/>
        <w:rPr>
          <w:bCs/>
          <w:sz w:val="16"/>
          <w:szCs w:val="16"/>
        </w:rPr>
      </w:pPr>
    </w:p>
    <w:p w:rsidR="00C9089C" w:rsidRDefault="00C9089C" w:rsidP="00C9089C">
      <w:pPr>
        <w:tabs>
          <w:tab w:val="left" w:pos="-426"/>
        </w:tabs>
        <w:rPr>
          <w:bCs/>
          <w:sz w:val="16"/>
          <w:szCs w:val="16"/>
        </w:rPr>
      </w:pPr>
    </w:p>
    <w:p w:rsidR="00C9089C" w:rsidRDefault="00C9089C" w:rsidP="00C9089C">
      <w:pPr>
        <w:tabs>
          <w:tab w:val="left" w:pos="-426"/>
        </w:tabs>
        <w:rPr>
          <w:bCs/>
          <w:sz w:val="16"/>
          <w:szCs w:val="16"/>
        </w:rPr>
      </w:pPr>
    </w:p>
    <w:p w:rsidR="00C9089C" w:rsidRDefault="00C9089C" w:rsidP="00C9089C">
      <w:pPr>
        <w:tabs>
          <w:tab w:val="left" w:pos="-426"/>
        </w:tabs>
        <w:rPr>
          <w:bCs/>
          <w:sz w:val="16"/>
          <w:szCs w:val="16"/>
        </w:rPr>
      </w:pPr>
    </w:p>
    <w:p w:rsidR="00517A58" w:rsidRDefault="00517A58" w:rsidP="00C9089C">
      <w:pPr>
        <w:tabs>
          <w:tab w:val="left" w:pos="-426"/>
        </w:tabs>
        <w:rPr>
          <w:bCs/>
          <w:sz w:val="16"/>
          <w:szCs w:val="16"/>
        </w:rPr>
      </w:pPr>
    </w:p>
    <w:p w:rsidR="00C9089C" w:rsidRDefault="00C9089C" w:rsidP="00C9089C">
      <w:pPr>
        <w:tabs>
          <w:tab w:val="left" w:pos="-426"/>
        </w:tabs>
        <w:rPr>
          <w:bCs/>
          <w:sz w:val="16"/>
          <w:szCs w:val="16"/>
        </w:rPr>
      </w:pPr>
    </w:p>
    <w:p w:rsidR="00517A58" w:rsidRDefault="00517A58" w:rsidP="00C9089C">
      <w:pPr>
        <w:tabs>
          <w:tab w:val="left" w:pos="-426"/>
        </w:tabs>
        <w:rPr>
          <w:bCs/>
          <w:sz w:val="16"/>
          <w:szCs w:val="16"/>
        </w:rPr>
      </w:pPr>
    </w:p>
    <w:p w:rsidR="00C9089C" w:rsidRDefault="00C9089C" w:rsidP="00C9089C">
      <w:pPr>
        <w:tabs>
          <w:tab w:val="left" w:pos="-426"/>
        </w:tabs>
        <w:rPr>
          <w:bCs/>
          <w:sz w:val="16"/>
          <w:szCs w:val="16"/>
        </w:rPr>
      </w:pPr>
    </w:p>
    <w:p w:rsidR="00C9089C" w:rsidRDefault="00C9089C" w:rsidP="00C9089C">
      <w:pPr>
        <w:tabs>
          <w:tab w:val="left" w:pos="-426"/>
        </w:tabs>
        <w:rPr>
          <w:bCs/>
          <w:sz w:val="16"/>
          <w:szCs w:val="16"/>
        </w:rPr>
      </w:pPr>
    </w:p>
    <w:p w:rsidR="00C9089C" w:rsidRDefault="00C9089C" w:rsidP="00C9089C">
      <w:pPr>
        <w:tabs>
          <w:tab w:val="left" w:pos="426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Л.Ю.Цветкова</w:t>
      </w:r>
    </w:p>
    <w:p w:rsidR="008D34B1" w:rsidRDefault="00C9089C" w:rsidP="005732BF">
      <w:pPr>
        <w:tabs>
          <w:tab w:val="left" w:pos="426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(49333)6-00-4</w:t>
      </w:r>
      <w:r w:rsidR="005732BF">
        <w:rPr>
          <w:bCs/>
          <w:sz w:val="16"/>
          <w:szCs w:val="16"/>
        </w:rPr>
        <w:t>9</w:t>
      </w:r>
      <w:r w:rsidR="00D358DD">
        <w:rPr>
          <w:bCs/>
          <w:sz w:val="16"/>
          <w:szCs w:val="16"/>
        </w:rPr>
        <w:t xml:space="preserve"> </w:t>
      </w:r>
    </w:p>
    <w:p w:rsidR="00D358DD" w:rsidRDefault="00D358DD" w:rsidP="005732BF">
      <w:pPr>
        <w:tabs>
          <w:tab w:val="left" w:pos="426"/>
        </w:tabs>
        <w:sectPr w:rsidR="00D358DD" w:rsidSect="005732BF">
          <w:headerReference w:type="first" r:id="rId8"/>
          <w:footerReference w:type="first" r:id="rId9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D358DD" w:rsidRPr="00144E0E" w:rsidRDefault="00D358DD" w:rsidP="00D358DD">
      <w:pPr>
        <w:tabs>
          <w:tab w:val="left" w:pos="-426"/>
        </w:tabs>
        <w:jc w:val="right"/>
        <w:rPr>
          <w:rFonts w:cs="Times New Roman"/>
          <w:bCs/>
          <w:szCs w:val="28"/>
        </w:rPr>
      </w:pPr>
      <w:r w:rsidRPr="00144E0E">
        <w:rPr>
          <w:rFonts w:cs="Times New Roman"/>
          <w:bCs/>
          <w:szCs w:val="28"/>
        </w:rPr>
        <w:lastRenderedPageBreak/>
        <w:t xml:space="preserve">Приложение </w:t>
      </w:r>
    </w:p>
    <w:p w:rsidR="00D358DD" w:rsidRPr="00144E0E" w:rsidRDefault="00D358DD" w:rsidP="00D358DD">
      <w:pPr>
        <w:tabs>
          <w:tab w:val="left" w:pos="-426"/>
        </w:tabs>
        <w:jc w:val="right"/>
        <w:rPr>
          <w:rFonts w:cs="Times New Roman"/>
          <w:bCs/>
          <w:szCs w:val="28"/>
        </w:rPr>
      </w:pPr>
      <w:r w:rsidRPr="00144E0E">
        <w:rPr>
          <w:rFonts w:cs="Times New Roman"/>
          <w:bCs/>
          <w:szCs w:val="28"/>
        </w:rPr>
        <w:t>к постановлению администрации</w:t>
      </w:r>
    </w:p>
    <w:p w:rsidR="00D358DD" w:rsidRPr="00144E0E" w:rsidRDefault="00D358DD" w:rsidP="00D358DD">
      <w:pPr>
        <w:tabs>
          <w:tab w:val="left" w:pos="-426"/>
        </w:tabs>
        <w:jc w:val="right"/>
        <w:rPr>
          <w:rFonts w:cs="Times New Roman"/>
          <w:bCs/>
          <w:szCs w:val="28"/>
        </w:rPr>
      </w:pPr>
      <w:r w:rsidRPr="00144E0E">
        <w:rPr>
          <w:rFonts w:cs="Times New Roman"/>
          <w:bCs/>
          <w:szCs w:val="28"/>
        </w:rPr>
        <w:t xml:space="preserve"> Заволжского муниципального района</w:t>
      </w:r>
    </w:p>
    <w:p w:rsidR="00D358DD" w:rsidRPr="00144E0E" w:rsidRDefault="00D358DD" w:rsidP="00D358DD">
      <w:pPr>
        <w:tabs>
          <w:tab w:val="left" w:pos="-426"/>
        </w:tabs>
        <w:jc w:val="right"/>
        <w:rPr>
          <w:rFonts w:cs="Times New Roman"/>
          <w:bCs/>
          <w:szCs w:val="28"/>
        </w:rPr>
      </w:pPr>
      <w:r w:rsidRPr="00144E0E">
        <w:rPr>
          <w:rFonts w:cs="Times New Roman"/>
          <w:bCs/>
          <w:szCs w:val="28"/>
        </w:rPr>
        <w:t>Ивановской области</w:t>
      </w:r>
    </w:p>
    <w:p w:rsidR="00D358DD" w:rsidRPr="00144E0E" w:rsidRDefault="00D358DD" w:rsidP="00D358DD">
      <w:pPr>
        <w:tabs>
          <w:tab w:val="left" w:pos="-426"/>
        </w:tabs>
        <w:jc w:val="right"/>
        <w:rPr>
          <w:rFonts w:cs="Times New Roman"/>
          <w:bCs/>
          <w:szCs w:val="28"/>
        </w:rPr>
      </w:pPr>
      <w:r w:rsidRPr="00144E0E">
        <w:rPr>
          <w:rFonts w:cs="Times New Roman"/>
          <w:bCs/>
          <w:szCs w:val="28"/>
        </w:rPr>
        <w:t xml:space="preserve">                                                     </w:t>
      </w:r>
      <w:proofErr w:type="gramStart"/>
      <w:r w:rsidRPr="00144E0E">
        <w:rPr>
          <w:rFonts w:cs="Times New Roman"/>
          <w:bCs/>
          <w:szCs w:val="28"/>
        </w:rPr>
        <w:t xml:space="preserve">от  </w:t>
      </w:r>
      <w:r>
        <w:rPr>
          <w:rFonts w:cs="Times New Roman"/>
          <w:bCs/>
          <w:szCs w:val="28"/>
        </w:rPr>
        <w:t>29</w:t>
      </w:r>
      <w:r w:rsidRPr="00144E0E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>12</w:t>
      </w:r>
      <w:r w:rsidRPr="00144E0E">
        <w:rPr>
          <w:rFonts w:cs="Times New Roman"/>
          <w:bCs/>
          <w:szCs w:val="28"/>
        </w:rPr>
        <w:t>.2023</w:t>
      </w:r>
      <w:proofErr w:type="gramEnd"/>
      <w:r w:rsidRPr="00144E0E">
        <w:rPr>
          <w:rFonts w:cs="Times New Roman"/>
          <w:bCs/>
          <w:szCs w:val="28"/>
        </w:rPr>
        <w:t xml:space="preserve">  № </w:t>
      </w:r>
      <w:r>
        <w:rPr>
          <w:rFonts w:cs="Times New Roman"/>
          <w:bCs/>
          <w:szCs w:val="28"/>
        </w:rPr>
        <w:t>744</w:t>
      </w:r>
      <w:r w:rsidRPr="00144E0E">
        <w:rPr>
          <w:rFonts w:cs="Times New Roman"/>
          <w:bCs/>
          <w:szCs w:val="28"/>
        </w:rPr>
        <w:t>-п</w:t>
      </w:r>
    </w:p>
    <w:p w:rsidR="00D358DD" w:rsidRPr="00C8222F" w:rsidRDefault="00D358DD" w:rsidP="00D358DD">
      <w:pPr>
        <w:tabs>
          <w:tab w:val="left" w:pos="-426"/>
        </w:tabs>
        <w:rPr>
          <w:rFonts w:cs="Times New Roman"/>
          <w:bCs/>
          <w:szCs w:val="28"/>
        </w:rPr>
      </w:pPr>
    </w:p>
    <w:p w:rsidR="00D358DD" w:rsidRPr="00C8222F" w:rsidRDefault="00D358DD" w:rsidP="00D358DD">
      <w:pPr>
        <w:numPr>
          <w:ilvl w:val="0"/>
          <w:numId w:val="33"/>
        </w:numPr>
        <w:autoSpaceDE w:val="0"/>
        <w:snapToGrid w:val="0"/>
        <w:jc w:val="right"/>
        <w:rPr>
          <w:shd w:val="clear" w:color="auto" w:fill="FFFFFF"/>
        </w:rPr>
      </w:pPr>
      <w:r w:rsidRPr="00C8222F">
        <w:rPr>
          <w:shd w:val="clear" w:color="auto" w:fill="FFFFFF"/>
        </w:rPr>
        <w:t xml:space="preserve">Приложение   </w:t>
      </w:r>
    </w:p>
    <w:p w:rsidR="00D358DD" w:rsidRPr="00C8222F" w:rsidRDefault="00D358DD" w:rsidP="00D358DD">
      <w:pPr>
        <w:numPr>
          <w:ilvl w:val="0"/>
          <w:numId w:val="33"/>
        </w:numPr>
        <w:autoSpaceDE w:val="0"/>
        <w:snapToGrid w:val="0"/>
        <w:jc w:val="right"/>
        <w:rPr>
          <w:shd w:val="clear" w:color="auto" w:fill="FFFFFF"/>
        </w:rPr>
      </w:pPr>
      <w:proofErr w:type="gramStart"/>
      <w:r w:rsidRPr="00C8222F">
        <w:rPr>
          <w:shd w:val="clear" w:color="auto" w:fill="FFFFFF"/>
        </w:rPr>
        <w:t>к  постановлению</w:t>
      </w:r>
      <w:proofErr w:type="gramEnd"/>
      <w:r w:rsidRPr="00C8222F">
        <w:rPr>
          <w:shd w:val="clear" w:color="auto" w:fill="FFFFFF"/>
        </w:rPr>
        <w:t xml:space="preserve"> администрации </w:t>
      </w:r>
    </w:p>
    <w:p w:rsidR="00D358DD" w:rsidRPr="00C8222F" w:rsidRDefault="00D358DD" w:rsidP="00D358DD">
      <w:pPr>
        <w:numPr>
          <w:ilvl w:val="0"/>
          <w:numId w:val="33"/>
        </w:numPr>
        <w:autoSpaceDE w:val="0"/>
        <w:snapToGrid w:val="0"/>
        <w:jc w:val="right"/>
        <w:rPr>
          <w:shd w:val="clear" w:color="auto" w:fill="FFFFFF"/>
        </w:rPr>
      </w:pPr>
      <w:r w:rsidRPr="00C8222F">
        <w:rPr>
          <w:shd w:val="clear" w:color="auto" w:fill="FFFFFF"/>
        </w:rPr>
        <w:t>Заволжского муниципального района</w:t>
      </w:r>
    </w:p>
    <w:p w:rsidR="00D358DD" w:rsidRPr="00C8222F" w:rsidRDefault="00D358DD" w:rsidP="00D358DD">
      <w:pPr>
        <w:numPr>
          <w:ilvl w:val="0"/>
          <w:numId w:val="33"/>
        </w:numPr>
        <w:autoSpaceDE w:val="0"/>
        <w:snapToGrid w:val="0"/>
        <w:jc w:val="right"/>
        <w:rPr>
          <w:shd w:val="clear" w:color="auto" w:fill="FFFFFF"/>
        </w:rPr>
      </w:pPr>
      <w:r w:rsidRPr="00C8222F">
        <w:rPr>
          <w:shd w:val="clear" w:color="auto" w:fill="FFFFFF"/>
        </w:rPr>
        <w:t>Ивановской области</w:t>
      </w:r>
    </w:p>
    <w:p w:rsidR="00D358DD" w:rsidRPr="00C8222F" w:rsidRDefault="00D358DD" w:rsidP="00D358DD">
      <w:pPr>
        <w:numPr>
          <w:ilvl w:val="0"/>
          <w:numId w:val="33"/>
        </w:numPr>
        <w:tabs>
          <w:tab w:val="left" w:pos="0"/>
        </w:tabs>
        <w:autoSpaceDE w:val="0"/>
        <w:jc w:val="center"/>
        <w:rPr>
          <w:shd w:val="clear" w:color="auto" w:fill="FFFFFF"/>
        </w:rPr>
      </w:pPr>
      <w:r w:rsidRPr="00C8222F">
        <w:rPr>
          <w:shd w:val="clear" w:color="auto" w:fill="FFFFFF"/>
        </w:rPr>
        <w:t xml:space="preserve">                                                                                                                                     </w:t>
      </w:r>
      <w:r w:rsidR="00745D66">
        <w:rPr>
          <w:shd w:val="clear" w:color="auto" w:fill="FFFFFF"/>
        </w:rPr>
        <w:t xml:space="preserve">                              </w:t>
      </w:r>
      <w:r w:rsidRPr="00C8222F">
        <w:rPr>
          <w:shd w:val="clear" w:color="auto" w:fill="FFFFFF"/>
        </w:rPr>
        <w:t xml:space="preserve">  </w:t>
      </w:r>
      <w:proofErr w:type="gramStart"/>
      <w:r w:rsidRPr="00C8222F">
        <w:rPr>
          <w:shd w:val="clear" w:color="auto" w:fill="FFFFFF"/>
        </w:rPr>
        <w:t>от  27.10.2022</w:t>
      </w:r>
      <w:proofErr w:type="gramEnd"/>
      <w:r w:rsidRPr="00C8222F">
        <w:rPr>
          <w:shd w:val="clear" w:color="auto" w:fill="FFFFFF"/>
        </w:rPr>
        <w:t xml:space="preserve">   № 386-п</w:t>
      </w:r>
    </w:p>
    <w:p w:rsidR="00D358DD" w:rsidRPr="00C8222F" w:rsidRDefault="00D358DD" w:rsidP="00D358DD">
      <w:pPr>
        <w:tabs>
          <w:tab w:val="left" w:pos="-426"/>
        </w:tabs>
        <w:jc w:val="right"/>
        <w:rPr>
          <w:rFonts w:cs="Times New Roman"/>
          <w:bCs/>
          <w:szCs w:val="28"/>
          <w:u w:val="single"/>
        </w:rPr>
      </w:pPr>
    </w:p>
    <w:p w:rsidR="00D358DD" w:rsidRPr="00C8222F" w:rsidRDefault="00D358DD" w:rsidP="00D358DD">
      <w:pPr>
        <w:pStyle w:val="1"/>
        <w:spacing w:before="0"/>
        <w:rPr>
          <w:rFonts w:ascii="Times New Roman" w:hAnsi="Times New Roman"/>
          <w:sz w:val="24"/>
          <w:szCs w:val="24"/>
        </w:rPr>
      </w:pPr>
    </w:p>
    <w:p w:rsidR="00D358DD" w:rsidRPr="00745D66" w:rsidRDefault="00D358DD" w:rsidP="00D358DD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745D66">
        <w:rPr>
          <w:rFonts w:ascii="Times New Roman" w:hAnsi="Times New Roman"/>
          <w:color w:val="auto"/>
          <w:sz w:val="24"/>
          <w:szCs w:val="24"/>
        </w:rPr>
        <w:t>Паспорт муниципальной программы</w:t>
      </w:r>
    </w:p>
    <w:p w:rsidR="00D358DD" w:rsidRPr="00C8222F" w:rsidRDefault="00D358DD" w:rsidP="00D358DD">
      <w:pPr>
        <w:jc w:val="center"/>
        <w:rPr>
          <w:rFonts w:cs="Times New Roman"/>
          <w:u w:val="single"/>
        </w:rPr>
      </w:pPr>
      <w:r w:rsidRPr="00C8222F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D358DD" w:rsidRPr="00C8222F" w:rsidRDefault="00D358DD" w:rsidP="00D358DD">
      <w:pPr>
        <w:jc w:val="center"/>
        <w:rPr>
          <w:rFonts w:cs="Times New Roman"/>
          <w:vertAlign w:val="superscript"/>
        </w:rPr>
      </w:pPr>
      <w:r w:rsidRPr="00C8222F">
        <w:rPr>
          <w:rFonts w:cs="Times New Roman"/>
          <w:vertAlign w:val="superscript"/>
        </w:rPr>
        <w:t>наименование</w:t>
      </w:r>
    </w:p>
    <w:tbl>
      <w:tblPr>
        <w:tblW w:w="1448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1677"/>
        <w:gridCol w:w="2528"/>
        <w:gridCol w:w="23"/>
        <w:gridCol w:w="1678"/>
        <w:gridCol w:w="23"/>
        <w:gridCol w:w="1716"/>
        <w:gridCol w:w="11"/>
        <w:gridCol w:w="23"/>
      </w:tblGrid>
      <w:tr w:rsidR="00D358DD" w:rsidRPr="00C8222F" w:rsidTr="00E57D93">
        <w:trPr>
          <w:gridAfter w:val="1"/>
          <w:wAfter w:w="23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деятельности администрации Заволжского муниципального района</w:t>
            </w:r>
          </w:p>
        </w:tc>
      </w:tr>
      <w:tr w:rsidR="00D358DD" w:rsidRPr="00C8222F" w:rsidTr="00E57D93">
        <w:trPr>
          <w:gridAfter w:val="1"/>
          <w:wAfter w:w="23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8222F">
              <w:rPr>
                <w:rFonts w:ascii="Times New Roman" w:hAnsi="Times New Roman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</w:tr>
      <w:tr w:rsidR="00D358DD" w:rsidRPr="00C8222F" w:rsidTr="00E57D93">
        <w:trPr>
          <w:gridAfter w:val="1"/>
          <w:wAfter w:w="23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8222F">
              <w:rPr>
                <w:rFonts w:ascii="Times New Roman" w:hAnsi="Times New Roman"/>
                <w:sz w:val="20"/>
                <w:szCs w:val="20"/>
              </w:rPr>
              <w:t>Куратор(ы) муниципальной программы</w:t>
            </w:r>
          </w:p>
        </w:tc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бухгалтерского учета и отчетности</w:t>
            </w:r>
          </w:p>
        </w:tc>
      </w:tr>
      <w:tr w:rsidR="00D358DD" w:rsidRPr="00C8222F" w:rsidTr="00E57D93">
        <w:trPr>
          <w:gridAfter w:val="1"/>
          <w:wAfter w:w="23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Управление бухгалтерского учета и отчетности администрации Заволжского муниципального района (далее - Управление бухгалтерского учета и отчетности)</w:t>
            </w:r>
          </w:p>
        </w:tc>
      </w:tr>
      <w:tr w:rsidR="00D358DD" w:rsidRPr="00C8222F" w:rsidTr="00E57D93">
        <w:trPr>
          <w:gridAfter w:val="1"/>
          <w:wAfter w:w="23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8222F">
              <w:rPr>
                <w:rFonts w:ascii="Times New Roman" w:hAnsi="Times New Roman"/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/>
                <w:sz w:val="20"/>
                <w:szCs w:val="20"/>
              </w:rPr>
              <w:t xml:space="preserve">Управление бухгалтерского учета и отчетности, Организационное управление, Муниципальное казенное учреждение «Управление по материально-техническому обеспечению деятельности органов местного самоуправления Заволжского муниципального района» (далее - </w:t>
            </w: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района»),</w:t>
            </w:r>
            <w:r w:rsidRPr="00C8222F">
              <w:rPr>
                <w:rFonts w:ascii="Times New Roman" w:hAnsi="Times New Roman"/>
                <w:sz w:val="20"/>
                <w:szCs w:val="20"/>
              </w:rPr>
              <w:t xml:space="preserve"> Муниципальное учреждения «Многофункциональный центр предоставления государственных и муниципальных услуг Заволжского муниципального района»</w:t>
            </w: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 xml:space="preserve">  (далее - МУ «МФЦ Заволжского муниципального района»),Отдел образования и молодежной политики.</w:t>
            </w:r>
          </w:p>
        </w:tc>
      </w:tr>
      <w:tr w:rsidR="00D358DD" w:rsidRPr="00C8222F" w:rsidTr="00E57D93"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/>
                <w:sz w:val="20"/>
                <w:szCs w:val="20"/>
              </w:rPr>
              <w:t>Наименование показателя, ед. изм.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</w:pPr>
            <w:r w:rsidRPr="00C8222F"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</w:pPr>
            <w:r w:rsidRPr="00C8222F">
              <w:rPr>
                <w:rFonts w:cs="Times New Roman"/>
                <w:sz w:val="20"/>
                <w:szCs w:val="20"/>
              </w:rPr>
              <w:t>2025 год</w:t>
            </w:r>
          </w:p>
        </w:tc>
      </w:tr>
      <w:tr w:rsidR="00D358DD" w:rsidRPr="00C8222F" w:rsidTr="00E57D93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C822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Отсутствие просроченной </w:t>
            </w:r>
            <w:proofErr w:type="gramStart"/>
            <w:r w:rsidRPr="00C8222F">
              <w:rPr>
                <w:rFonts w:ascii="Times New Roman" w:eastAsia="Calibri" w:hAnsi="Times New Roman" w:cs="Times New Roman"/>
                <w:sz w:val="20"/>
                <w:szCs w:val="20"/>
              </w:rPr>
              <w:t>дебиторской  и</w:t>
            </w:r>
            <w:proofErr w:type="gramEnd"/>
            <w:r w:rsidRPr="00C822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кредиторской задолженностей, тыс. руб.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58DD" w:rsidRPr="00C8222F" w:rsidTr="00E57D93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C8222F">
              <w:rPr>
                <w:rFonts w:cs="Times New Roman"/>
                <w:sz w:val="20"/>
                <w:szCs w:val="20"/>
              </w:rPr>
              <w:t>2.</w:t>
            </w:r>
            <w:r w:rsidRPr="00C8222F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Количество муниципальных служащих, прошедших аттестацию в соответствии с действующим законодательством о муниципальной службе (1 раз в 3 года), чел.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222F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D358DD" w:rsidRPr="00C8222F" w:rsidTr="00E57D93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8222F">
              <w:rPr>
                <w:rFonts w:cs="Times New Roman"/>
                <w:sz w:val="20"/>
                <w:szCs w:val="20"/>
              </w:rPr>
              <w:t>3. Уровень удовлетворенности созданных условий для деятельности администрации, %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222F">
              <w:rPr>
                <w:rFonts w:cs="Times New Roman"/>
                <w:sz w:val="20"/>
                <w:szCs w:val="20"/>
                <w:lang w:val="en-US"/>
              </w:rPr>
              <w:t>&gt;</w:t>
            </w:r>
            <w:r w:rsidRPr="00C8222F">
              <w:rPr>
                <w:rFonts w:cs="Times New Roman"/>
                <w:sz w:val="20"/>
                <w:szCs w:val="20"/>
              </w:rPr>
              <w:t>=95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=95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=95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=95</w:t>
            </w:r>
          </w:p>
        </w:tc>
      </w:tr>
      <w:tr w:rsidR="00D358DD" w:rsidRPr="00C8222F" w:rsidTr="00E57D93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8222F">
              <w:rPr>
                <w:rFonts w:cs="Times New Roman"/>
                <w:sz w:val="20"/>
                <w:szCs w:val="20"/>
              </w:rPr>
              <w:t>4.</w:t>
            </w:r>
            <w:r w:rsidRPr="00C8222F">
              <w:rPr>
                <w:rFonts w:cs="Times New Roman"/>
              </w:rPr>
              <w:t xml:space="preserve"> </w:t>
            </w:r>
            <w:r w:rsidRPr="00C8222F">
              <w:rPr>
                <w:rFonts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222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358DD" w:rsidRPr="00C8222F" w:rsidTr="00E57D93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8222F">
              <w:rPr>
                <w:rFonts w:cs="Times New Roman"/>
                <w:sz w:val="20"/>
                <w:szCs w:val="20"/>
              </w:rPr>
              <w:t>5.</w:t>
            </w:r>
            <w:r w:rsidRPr="00C8222F">
              <w:rPr>
                <w:rFonts w:cs="Times New Roman"/>
              </w:rPr>
              <w:t xml:space="preserve"> </w:t>
            </w:r>
            <w:r w:rsidRPr="00C8222F">
              <w:rPr>
                <w:rFonts w:cs="Times New Roman"/>
                <w:sz w:val="20"/>
                <w:szCs w:val="20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услуг, кол-во услуг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222F">
              <w:rPr>
                <w:rFonts w:cs="Times New Roman"/>
                <w:sz w:val="20"/>
                <w:szCs w:val="20"/>
              </w:rPr>
              <w:t>10 000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D358DD" w:rsidRPr="00C8222F" w:rsidTr="00E57D93">
        <w:trPr>
          <w:gridAfter w:val="1"/>
          <w:wAfter w:w="23" w:type="dxa"/>
          <w:trHeight w:val="510"/>
        </w:trPr>
        <w:tc>
          <w:tcPr>
            <w:tcW w:w="340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Перечень структурных элементов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222F">
              <w:rPr>
                <w:sz w:val="20"/>
                <w:szCs w:val="20"/>
              </w:rPr>
              <w:t>Наименование структурного элемента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222F">
              <w:rPr>
                <w:rFonts w:cs="Times New Roman"/>
                <w:sz w:val="20"/>
                <w:szCs w:val="20"/>
              </w:rPr>
              <w:t>Задача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D358DD" w:rsidRPr="00C8222F" w:rsidTr="00E57D93">
        <w:trPr>
          <w:gridAfter w:val="1"/>
          <w:wAfter w:w="23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222F">
              <w:rPr>
                <w:sz w:val="20"/>
                <w:szCs w:val="20"/>
              </w:rPr>
              <w:t>1.Обеспечение деятельности администрации Заволжского муниципального района</w:t>
            </w:r>
          </w:p>
          <w:p w:rsidR="00D358DD" w:rsidRPr="00C8222F" w:rsidRDefault="00D358DD" w:rsidP="00E57D93">
            <w:pPr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C8222F">
              <w:rPr>
                <w:rFonts w:cs="Times New Roman"/>
                <w:sz w:val="20"/>
                <w:szCs w:val="20"/>
              </w:rPr>
              <w:t>Решение вопросов местного значения, иных отдельных государственных полномочий; Создание условий для развития муниципальной службы в администрации Заволжского муниципального района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Отсутствие просроченной </w:t>
            </w:r>
            <w:proofErr w:type="gramStart"/>
            <w:r w:rsidRPr="00C8222F">
              <w:rPr>
                <w:rFonts w:ascii="Times New Roman" w:eastAsia="Calibri" w:hAnsi="Times New Roman" w:cs="Times New Roman"/>
                <w:sz w:val="20"/>
                <w:szCs w:val="20"/>
              </w:rPr>
              <w:t>дебиторской  и</w:t>
            </w:r>
            <w:proofErr w:type="gramEnd"/>
            <w:r w:rsidRPr="00C822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кредиторской задолженностей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Управление бухгалтерского учета и отчетности, Организационное управление, Отдел образования и молодежной политики</w:t>
            </w:r>
          </w:p>
        </w:tc>
      </w:tr>
      <w:tr w:rsidR="00D358DD" w:rsidRPr="00C8222F" w:rsidTr="00E57D93">
        <w:trPr>
          <w:gridAfter w:val="1"/>
          <w:wAfter w:w="23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служащих, прошедших аттестацию в соответствии с действующим законодательством о муниципальной службе (1 раз в 3 года)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8DD" w:rsidRPr="00C8222F" w:rsidTr="00E57D93">
        <w:trPr>
          <w:gridAfter w:val="1"/>
          <w:wAfter w:w="23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222F">
              <w:rPr>
                <w:sz w:val="20"/>
                <w:szCs w:val="20"/>
              </w:rPr>
              <w:t>2.Обеспечение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6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C8222F">
              <w:rPr>
                <w:rFonts w:cs="Times New Roman"/>
                <w:sz w:val="20"/>
                <w:szCs w:val="20"/>
              </w:rPr>
              <w:t>Создание стабильных условий материально-технического обеспечения деятельности администрации Заволжского муниципального района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Отсутствие просроченной </w:t>
            </w:r>
            <w:proofErr w:type="gramStart"/>
            <w:r w:rsidRPr="00C8222F">
              <w:rPr>
                <w:rFonts w:ascii="Times New Roman" w:eastAsia="Calibri" w:hAnsi="Times New Roman" w:cs="Times New Roman"/>
                <w:sz w:val="20"/>
                <w:szCs w:val="20"/>
              </w:rPr>
              <w:t>дебиторской  и</w:t>
            </w:r>
            <w:proofErr w:type="gramEnd"/>
            <w:r w:rsidRPr="00C822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кредиторской задолженностей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</w:tr>
      <w:tr w:rsidR="00D358DD" w:rsidRPr="00C8222F" w:rsidTr="00E57D93">
        <w:trPr>
          <w:gridAfter w:val="1"/>
          <w:wAfter w:w="23" w:type="dxa"/>
          <w:trHeight w:val="1690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созданных условий для деятельности администрации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8DD" w:rsidRPr="00C8222F" w:rsidTr="00E57D93">
        <w:trPr>
          <w:gridAfter w:val="1"/>
          <w:wAfter w:w="23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222F">
              <w:rPr>
                <w:sz w:val="20"/>
                <w:szCs w:val="20"/>
              </w:rPr>
              <w:t xml:space="preserve">3.Организация предоставления государственных и муниципальных услуг на базе муниципального учреждения </w:t>
            </w:r>
            <w:r w:rsidRPr="00C8222F">
              <w:rPr>
                <w:sz w:val="20"/>
                <w:szCs w:val="20"/>
              </w:rPr>
              <w:lastRenderedPageBreak/>
              <w:t>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6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C8222F">
              <w:rPr>
                <w:rFonts w:cs="Times New Roman"/>
                <w:sz w:val="20"/>
                <w:szCs w:val="20"/>
              </w:rPr>
              <w:lastRenderedPageBreak/>
              <w:t xml:space="preserve">Организация предоставления государственных и </w:t>
            </w:r>
            <w:r w:rsidRPr="00C8222F">
              <w:rPr>
                <w:rFonts w:cs="Times New Roman"/>
                <w:sz w:val="20"/>
                <w:szCs w:val="20"/>
              </w:rPr>
              <w:lastRenderedPageBreak/>
              <w:t>муниципальных услуг по принципу «одного окна»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Уровень удовлетворенности граждан качеством предоставления </w:t>
            </w:r>
            <w:r w:rsidRPr="00C82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и муниципальных услуг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2023-2025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МУ «МФЦ Заволжского муниципального района»</w:t>
            </w:r>
          </w:p>
        </w:tc>
      </w:tr>
      <w:tr w:rsidR="00D358DD" w:rsidRPr="00C8222F" w:rsidTr="00E57D93">
        <w:trPr>
          <w:gridAfter w:val="1"/>
          <w:wAfter w:w="23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8DD" w:rsidRPr="00C8222F" w:rsidTr="00E57D93">
        <w:trPr>
          <w:gridAfter w:val="1"/>
          <w:wAfter w:w="23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8DD" w:rsidRPr="00C8222F" w:rsidTr="00E57D93">
        <w:trPr>
          <w:gridAfter w:val="2"/>
          <w:wAfter w:w="34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8DD" w:rsidRPr="00C8222F" w:rsidTr="00E57D93">
        <w:trPr>
          <w:gridAfter w:val="2"/>
          <w:wAfter w:w="34" w:type="dxa"/>
          <w:trHeight w:val="452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8DD" w:rsidRPr="00C8222F" w:rsidTr="00E57D93">
        <w:trPr>
          <w:gridAfter w:val="2"/>
          <w:wAfter w:w="34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868 551,00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868 551,00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358DD" w:rsidRPr="00C8222F" w:rsidTr="00E57D93">
        <w:trPr>
          <w:gridAfter w:val="2"/>
          <w:wAfter w:w="34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131 621 579,88</w:t>
            </w:r>
          </w:p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50 539 729,64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36 796 868,16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44 284 982,08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rPr>
          <w:gridAfter w:val="2"/>
          <w:wAfter w:w="34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rPr>
          <w:gridAfter w:val="2"/>
          <w:wAfter w:w="34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всего по источникам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132 490 130,88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51 408 280,64</w:t>
            </w:r>
          </w:p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36 796 868,16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44 284 982,08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D358DD" w:rsidRPr="00C8222F" w:rsidRDefault="00D358DD" w:rsidP="00D358DD">
      <w:pPr>
        <w:pStyle w:val="afa"/>
        <w:rPr>
          <w:rStyle w:val="af7"/>
          <w:rFonts w:ascii="Times New Roman" w:eastAsia="Arial" w:hAnsi="Times New Roman" w:cs="Times New Roman"/>
          <w:b w:val="0"/>
          <w:bCs/>
        </w:rPr>
      </w:pPr>
    </w:p>
    <w:p w:rsidR="00D358DD" w:rsidRPr="00C8222F" w:rsidRDefault="00D358DD" w:rsidP="00D358DD">
      <w:pPr>
        <w:rPr>
          <w:lang w:bidi="ar-SA"/>
        </w:rPr>
      </w:pPr>
    </w:p>
    <w:p w:rsidR="00D358DD" w:rsidRPr="00C8222F" w:rsidRDefault="00D358DD" w:rsidP="00D358DD">
      <w:pPr>
        <w:rPr>
          <w:lang w:bidi="ar-SA"/>
        </w:rPr>
      </w:pPr>
    </w:p>
    <w:p w:rsidR="00D358DD" w:rsidRPr="00C8222F" w:rsidRDefault="00D358DD" w:rsidP="00D358DD">
      <w:pPr>
        <w:rPr>
          <w:lang w:bidi="ar-SA"/>
        </w:rPr>
      </w:pPr>
    </w:p>
    <w:p w:rsidR="00D358DD" w:rsidRPr="00C8222F" w:rsidRDefault="00D358DD" w:rsidP="00D358DD">
      <w:pPr>
        <w:rPr>
          <w:lang w:bidi="ar-SA"/>
        </w:rPr>
      </w:pPr>
    </w:p>
    <w:p w:rsidR="00D358DD" w:rsidRPr="00C8222F" w:rsidRDefault="00D358DD" w:rsidP="00D358DD">
      <w:pPr>
        <w:rPr>
          <w:lang w:bidi="ar-SA"/>
        </w:rPr>
      </w:pPr>
    </w:p>
    <w:p w:rsidR="00D358DD" w:rsidRPr="00C8222F" w:rsidRDefault="00D358DD" w:rsidP="00D358DD">
      <w:pPr>
        <w:rPr>
          <w:lang w:bidi="ar-SA"/>
        </w:rPr>
      </w:pPr>
    </w:p>
    <w:p w:rsidR="00D358DD" w:rsidRPr="00C8222F" w:rsidRDefault="00D358DD" w:rsidP="00D358DD">
      <w:pPr>
        <w:rPr>
          <w:lang w:bidi="ar-SA"/>
        </w:rPr>
      </w:pPr>
    </w:p>
    <w:p w:rsidR="00D358DD" w:rsidRPr="00C8222F" w:rsidRDefault="00D358DD" w:rsidP="00D358DD">
      <w:pPr>
        <w:rPr>
          <w:lang w:bidi="ar-SA"/>
        </w:rPr>
      </w:pPr>
    </w:p>
    <w:p w:rsidR="00D358DD" w:rsidRPr="00C8222F" w:rsidRDefault="00D358DD" w:rsidP="00D358DD">
      <w:pPr>
        <w:rPr>
          <w:lang w:bidi="ar-SA"/>
        </w:rPr>
      </w:pPr>
    </w:p>
    <w:p w:rsidR="00D358DD" w:rsidRPr="00C8222F" w:rsidRDefault="00D358DD" w:rsidP="00D358DD">
      <w:pPr>
        <w:rPr>
          <w:lang w:bidi="ar-SA"/>
        </w:rPr>
      </w:pPr>
    </w:p>
    <w:p w:rsidR="00D358DD" w:rsidRPr="00C8222F" w:rsidRDefault="00D358DD" w:rsidP="00D358DD">
      <w:pPr>
        <w:rPr>
          <w:lang w:bidi="ar-SA"/>
        </w:rPr>
      </w:pPr>
    </w:p>
    <w:p w:rsidR="00D358DD" w:rsidRPr="00C8222F" w:rsidRDefault="00D358DD" w:rsidP="00D358DD">
      <w:pPr>
        <w:rPr>
          <w:lang w:bidi="ar-SA"/>
        </w:rPr>
      </w:pPr>
    </w:p>
    <w:p w:rsidR="00D358DD" w:rsidRPr="00C8222F" w:rsidRDefault="00D358DD" w:rsidP="00D358DD">
      <w:pPr>
        <w:rPr>
          <w:lang w:bidi="ar-SA"/>
        </w:rPr>
      </w:pPr>
    </w:p>
    <w:p w:rsidR="00D358DD" w:rsidRPr="00C8222F" w:rsidRDefault="00D358DD" w:rsidP="00D358DD">
      <w:pPr>
        <w:rPr>
          <w:lang w:bidi="ar-SA"/>
        </w:rPr>
      </w:pPr>
    </w:p>
    <w:p w:rsidR="00D358DD" w:rsidRPr="00C8222F" w:rsidRDefault="00D358DD" w:rsidP="00D358DD">
      <w:pPr>
        <w:rPr>
          <w:lang w:bidi="ar-SA"/>
        </w:rPr>
      </w:pPr>
    </w:p>
    <w:p w:rsidR="00D358DD" w:rsidRPr="00C8222F" w:rsidRDefault="00D358DD" w:rsidP="00D358DD">
      <w:pPr>
        <w:rPr>
          <w:lang w:bidi="ar-SA"/>
        </w:rPr>
      </w:pPr>
    </w:p>
    <w:p w:rsidR="00D358DD" w:rsidRPr="00C8222F" w:rsidRDefault="00D358DD" w:rsidP="00D358DD">
      <w:pPr>
        <w:rPr>
          <w:lang w:bidi="ar-SA"/>
        </w:rPr>
      </w:pPr>
    </w:p>
    <w:p w:rsidR="00D358DD" w:rsidRPr="00C8222F" w:rsidRDefault="00D358DD" w:rsidP="00D358DD">
      <w:pPr>
        <w:rPr>
          <w:lang w:bidi="ar-SA"/>
        </w:rPr>
      </w:pPr>
    </w:p>
    <w:p w:rsidR="00D358DD" w:rsidRPr="00C8222F" w:rsidRDefault="00D358DD" w:rsidP="00D358DD">
      <w:pPr>
        <w:pStyle w:val="afa"/>
        <w:jc w:val="center"/>
        <w:rPr>
          <w:rStyle w:val="af7"/>
          <w:rFonts w:ascii="Times New Roman" w:eastAsia="Arial" w:hAnsi="Times New Roman" w:cs="Times New Roman"/>
          <w:bCs/>
        </w:rPr>
      </w:pPr>
    </w:p>
    <w:p w:rsidR="00D358DD" w:rsidRPr="00C8222F" w:rsidRDefault="00D358DD" w:rsidP="00D358DD">
      <w:pPr>
        <w:pStyle w:val="afa"/>
        <w:jc w:val="center"/>
        <w:rPr>
          <w:rStyle w:val="af7"/>
          <w:rFonts w:ascii="Times New Roman" w:eastAsia="Arial" w:hAnsi="Times New Roman" w:cs="Times New Roman"/>
          <w:b w:val="0"/>
          <w:bCs/>
        </w:rPr>
      </w:pPr>
      <w:r w:rsidRPr="00C8222F">
        <w:rPr>
          <w:rStyle w:val="af7"/>
          <w:rFonts w:ascii="Times New Roman" w:eastAsia="Arial" w:hAnsi="Times New Roman" w:cs="Times New Roman"/>
          <w:bCs/>
        </w:rPr>
        <w:t xml:space="preserve">Структура муниципальной программы </w:t>
      </w:r>
    </w:p>
    <w:p w:rsidR="00D358DD" w:rsidRPr="00C8222F" w:rsidRDefault="00D358DD" w:rsidP="00D358DD">
      <w:pPr>
        <w:rPr>
          <w:rFonts w:cs="Times New Roman"/>
          <w:u w:val="single"/>
        </w:rPr>
      </w:pPr>
      <w:r w:rsidRPr="00C8222F">
        <w:t xml:space="preserve">                                            </w:t>
      </w:r>
      <w:r w:rsidRPr="00C8222F">
        <w:rPr>
          <w:rFonts w:cs="Times New Roman"/>
          <w:u w:val="single"/>
        </w:rPr>
        <w:t xml:space="preserve"> Совершенствование местного самоуправления Заволжского муниципального района</w:t>
      </w:r>
    </w:p>
    <w:p w:rsidR="00D358DD" w:rsidRPr="00C8222F" w:rsidRDefault="00D358DD" w:rsidP="00D358DD">
      <w:pPr>
        <w:jc w:val="center"/>
        <w:rPr>
          <w:rFonts w:cs="Times New Roman"/>
          <w:szCs w:val="28"/>
          <w:vertAlign w:val="superscript"/>
        </w:rPr>
      </w:pPr>
      <w:r w:rsidRPr="00C8222F">
        <w:rPr>
          <w:rFonts w:cs="Times New Roman"/>
          <w:szCs w:val="28"/>
          <w:vertAlign w:val="superscript"/>
        </w:rPr>
        <w:t xml:space="preserve">наименование 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685"/>
        <w:gridCol w:w="5642"/>
      </w:tblGrid>
      <w:tr w:rsidR="00D358DD" w:rsidRPr="00C8222F" w:rsidTr="00E57D93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D358DD" w:rsidRPr="00C8222F" w:rsidTr="00E57D93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C8222F">
              <w:rPr>
                <w:rFonts w:ascii="Times New Roman" w:hAnsi="Times New Roman"/>
                <w:b/>
                <w:u w:val="single"/>
              </w:rPr>
              <w:t>Обеспечение деятельности администрации Заволжского муниципального района</w:t>
            </w:r>
          </w:p>
        </w:tc>
      </w:tr>
      <w:tr w:rsidR="00D358DD" w:rsidRPr="00C8222F" w:rsidTr="00E57D93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 xml:space="preserve">Решение вопросов местного значения, иных отдельных государственных полномочий; Создание условий для развития муниципальной службы в администрации Заволжского муниципального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2023-2025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/>
                <w:sz w:val="20"/>
                <w:szCs w:val="20"/>
              </w:rPr>
              <w:t>Управление бухгалтерского учета и отчетности, Организационное управление, Отдел образования и молодежной политики</w:t>
            </w:r>
          </w:p>
        </w:tc>
      </w:tr>
      <w:tr w:rsidR="00D358DD" w:rsidRPr="00C8222F" w:rsidTr="00E57D93">
        <w:trPr>
          <w:trHeight w:val="422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C8222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</w:tr>
      <w:tr w:rsidR="00D358DD" w:rsidRPr="00C8222F" w:rsidTr="00E57D9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Создание стабильных условий материально-технического обеспечения деятельности администрации Заволжского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2023-2025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</w:tr>
      <w:tr w:rsidR="00D358DD" w:rsidRPr="00C8222F" w:rsidTr="00E57D93"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b/>
              </w:rPr>
            </w:pPr>
            <w:r w:rsidRPr="00C8222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C8222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</w:tr>
      <w:tr w:rsidR="00D358DD" w:rsidRPr="00C8222F" w:rsidTr="00E57D9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государственных и муниципальных услуг по принципу «одного окна»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2023-2025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МУ «МФЦ Заволжского муниципального района»</w:t>
            </w:r>
          </w:p>
        </w:tc>
      </w:tr>
    </w:tbl>
    <w:p w:rsidR="00D358DD" w:rsidRPr="00C8222F" w:rsidRDefault="00D358DD" w:rsidP="00D358DD">
      <w:pPr>
        <w:rPr>
          <w:rFonts w:cs="Times New Roman"/>
        </w:rPr>
      </w:pPr>
    </w:p>
    <w:p w:rsidR="00D358DD" w:rsidRPr="00C8222F" w:rsidRDefault="00D358DD" w:rsidP="00D358DD">
      <w:pPr>
        <w:rPr>
          <w:rFonts w:cs="Times New Roman"/>
          <w:szCs w:val="28"/>
        </w:rPr>
        <w:sectPr w:rsidR="00D358DD" w:rsidRPr="00C8222F" w:rsidSect="00375A5D">
          <w:headerReference w:type="first" r:id="rId10"/>
          <w:footerReference w:type="first" r:id="rId11"/>
          <w:pgSz w:w="16838" w:h="11906" w:orient="landscape"/>
          <w:pgMar w:top="709" w:right="1134" w:bottom="284" w:left="1134" w:header="709" w:footer="709" w:gutter="0"/>
          <w:cols w:space="708"/>
          <w:docGrid w:linePitch="360"/>
        </w:sectPr>
      </w:pPr>
    </w:p>
    <w:p w:rsidR="00D358DD" w:rsidRPr="00C8222F" w:rsidRDefault="00D358DD" w:rsidP="00D358DD">
      <w:pPr>
        <w:jc w:val="center"/>
        <w:rPr>
          <w:rFonts w:eastAsia="Times New Roman" w:cs="Times New Roman"/>
          <w:b/>
          <w:bCs/>
        </w:rPr>
      </w:pPr>
      <w:bookmarkStart w:id="0" w:name="sub_13"/>
      <w:r w:rsidRPr="00C8222F">
        <w:rPr>
          <w:rFonts w:eastAsia="Times New Roman" w:cs="Times New Roman"/>
          <w:b/>
          <w:bCs/>
        </w:rPr>
        <w:lastRenderedPageBreak/>
        <w:t>Паспорт структурного элемента (регионального проекта)</w:t>
      </w:r>
    </w:p>
    <w:p w:rsidR="00D358DD" w:rsidRPr="00C8222F" w:rsidRDefault="00D358DD" w:rsidP="00D358DD">
      <w:pPr>
        <w:jc w:val="center"/>
        <w:rPr>
          <w:u w:val="single"/>
        </w:rPr>
      </w:pPr>
      <w:r w:rsidRPr="00C8222F">
        <w:rPr>
          <w:u w:val="single"/>
        </w:rPr>
        <w:t xml:space="preserve">Обеспечение деятельности администрации Заволжского муниципального района </w:t>
      </w:r>
    </w:p>
    <w:p w:rsidR="00D358DD" w:rsidRPr="00C8222F" w:rsidRDefault="00D358DD" w:rsidP="00D358DD">
      <w:pPr>
        <w:jc w:val="center"/>
        <w:rPr>
          <w:rFonts w:cs="Times New Roman"/>
          <w:vertAlign w:val="superscript"/>
        </w:rPr>
      </w:pPr>
      <w:r w:rsidRPr="00C8222F">
        <w:rPr>
          <w:rFonts w:cs="Times New Roman"/>
          <w:vertAlign w:val="superscript"/>
        </w:rPr>
        <w:t>(наименование регионального проекта)</w:t>
      </w:r>
    </w:p>
    <w:p w:rsidR="00D358DD" w:rsidRPr="00C8222F" w:rsidRDefault="00D358DD" w:rsidP="00D358DD">
      <w:pPr>
        <w:jc w:val="center"/>
        <w:rPr>
          <w:rFonts w:cs="Times New Roman"/>
          <w:u w:val="single"/>
        </w:rPr>
      </w:pPr>
      <w:r w:rsidRPr="00C8222F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D358DD" w:rsidRPr="00C8222F" w:rsidRDefault="00D358DD" w:rsidP="00D358DD">
      <w:pPr>
        <w:jc w:val="center"/>
        <w:rPr>
          <w:rFonts w:cs="Times New Roman"/>
          <w:vertAlign w:val="superscript"/>
        </w:rPr>
      </w:pPr>
      <w:r w:rsidRPr="00C8222F">
        <w:rPr>
          <w:rFonts w:cs="Times New Roman"/>
          <w:vertAlign w:val="superscript"/>
        </w:rPr>
        <w:t xml:space="preserve"> (наименование муниципальной программы)</w:t>
      </w:r>
    </w:p>
    <w:tbl>
      <w:tblPr>
        <w:tblW w:w="1446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1535"/>
        <w:gridCol w:w="1961"/>
        <w:gridCol w:w="1985"/>
        <w:gridCol w:w="2022"/>
        <w:gridCol w:w="11"/>
      </w:tblGrid>
      <w:tr w:rsidR="00D358DD" w:rsidRPr="00C8222F" w:rsidTr="00E57D93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8222F">
              <w:rPr>
                <w:rFonts w:ascii="Times New Roman" w:hAnsi="Times New Roman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Решение вопросов местного значения, иных отдельных государственных полномочий; Создание условий для развития муниципальной службы в администрации Заволжского муниципального района</w:t>
            </w:r>
          </w:p>
        </w:tc>
      </w:tr>
      <w:tr w:rsidR="00D358DD" w:rsidRPr="00C8222F" w:rsidTr="00E57D93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8222F">
              <w:rPr>
                <w:rFonts w:ascii="Times New Roman" w:hAnsi="Times New Roman"/>
                <w:sz w:val="20"/>
                <w:szCs w:val="20"/>
              </w:rPr>
              <w:t>Срок реализации структурного элемента</w:t>
            </w:r>
          </w:p>
        </w:tc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2023-2025 годы</w:t>
            </w:r>
          </w:p>
        </w:tc>
      </w:tr>
      <w:tr w:rsidR="00D358DD" w:rsidRPr="00C8222F" w:rsidTr="00E57D93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/>
                <w:sz w:val="20"/>
                <w:szCs w:val="20"/>
              </w:rPr>
              <w:t>Исполнитель структурного элемента</w:t>
            </w:r>
          </w:p>
        </w:tc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/>
                <w:sz w:val="20"/>
                <w:szCs w:val="20"/>
              </w:rPr>
              <w:t>Управление бухгалтерского учета и отчетности, Организационное управление, Отдел образования и молодежной политики</w:t>
            </w: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 xml:space="preserve">Объемы и источники финансирования </w:t>
            </w:r>
            <w:r w:rsidRPr="00C8222F">
              <w:rPr>
                <w:rFonts w:ascii="Times New Roman" w:hAnsi="Times New Roman"/>
                <w:sz w:val="20"/>
                <w:szCs w:val="20"/>
              </w:rPr>
              <w:t>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  <w:p w:rsidR="00D358DD" w:rsidRPr="00C8222F" w:rsidRDefault="00D358DD" w:rsidP="00E57D9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86 664 284,88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32 348 434,64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0"/>
              <w:rPr>
                <w:rFonts w:cs="Times New Roman"/>
                <w:bCs/>
                <w:sz w:val="22"/>
              </w:rPr>
            </w:pPr>
            <w:r w:rsidRPr="00C8222F">
              <w:rPr>
                <w:rFonts w:cs="Times New Roman"/>
                <w:bCs/>
                <w:sz w:val="22"/>
                <w:szCs w:val="22"/>
              </w:rPr>
              <w:t>23 413 868,16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0"/>
              <w:rPr>
                <w:rFonts w:cs="Times New Roman"/>
                <w:bCs/>
                <w:sz w:val="22"/>
              </w:rPr>
            </w:pPr>
            <w:r w:rsidRPr="00C8222F">
              <w:rPr>
                <w:rFonts w:cs="Times New Roman"/>
                <w:bCs/>
                <w:sz w:val="22"/>
                <w:szCs w:val="22"/>
              </w:rPr>
              <w:t>30 901 982,08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всего по источникам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86 664 284,88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32 348 434,64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0"/>
              <w:rPr>
                <w:rFonts w:cs="Times New Roman"/>
                <w:bCs/>
                <w:sz w:val="22"/>
              </w:rPr>
            </w:pPr>
            <w:r w:rsidRPr="00C8222F">
              <w:rPr>
                <w:rFonts w:cs="Times New Roman"/>
                <w:bCs/>
                <w:sz w:val="22"/>
                <w:szCs w:val="22"/>
              </w:rPr>
              <w:t>23 413 868,16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0"/>
              <w:rPr>
                <w:rFonts w:cs="Times New Roman"/>
                <w:bCs/>
                <w:sz w:val="22"/>
              </w:rPr>
            </w:pPr>
            <w:r w:rsidRPr="00C8222F">
              <w:rPr>
                <w:rFonts w:cs="Times New Roman"/>
                <w:bCs/>
                <w:sz w:val="22"/>
                <w:szCs w:val="22"/>
              </w:rPr>
              <w:t>30 901 982,08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/>
                <w:sz w:val="20"/>
                <w:szCs w:val="20"/>
              </w:rPr>
              <w:t>Целевые показатели структурного элемента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2F">
              <w:rPr>
                <w:rFonts w:ascii="Times New Roman" w:hAnsi="Times New Roman"/>
                <w:sz w:val="20"/>
                <w:szCs w:val="20"/>
              </w:rPr>
              <w:t>Наименование показателя,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Отсутствие просроченной </w:t>
            </w:r>
            <w:proofErr w:type="gramStart"/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t>дебиторской  и</w:t>
            </w:r>
            <w:proofErr w:type="gramEnd"/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кредиторской задолженностей, тыс. руб.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/>
                <w:sz w:val="22"/>
              </w:rPr>
            </w:pPr>
            <w:r w:rsidRPr="00C8222F">
              <w:rPr>
                <w:rFonts w:ascii="Times New Roman" w:hAnsi="Times New Roman"/>
                <w:sz w:val="22"/>
                <w:szCs w:val="22"/>
              </w:rPr>
              <w:t>2.</w:t>
            </w: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Количество муниципальных служащих, прошедших аттестацию в соответствии с действующим законодательством о муниципальной службе (1 раз в 3 года</w:t>
            </w:r>
            <w:proofErr w:type="gramStart"/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),чел.</w:t>
            </w:r>
            <w:proofErr w:type="gramEnd"/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</w:tbl>
    <w:p w:rsidR="00D358DD" w:rsidRPr="00C8222F" w:rsidRDefault="00D358DD" w:rsidP="00D358DD">
      <w:pPr>
        <w:ind w:left="11199"/>
        <w:jc w:val="center"/>
        <w:rPr>
          <w:rStyle w:val="af7"/>
          <w:rFonts w:cs="Times New Roman"/>
          <w:b w:val="0"/>
          <w:bCs/>
        </w:rPr>
      </w:pPr>
    </w:p>
    <w:p w:rsidR="00D358DD" w:rsidRPr="00C8222F" w:rsidRDefault="00D358DD" w:rsidP="00D358DD">
      <w:pPr>
        <w:ind w:left="11199"/>
        <w:jc w:val="center"/>
        <w:rPr>
          <w:rStyle w:val="af7"/>
          <w:rFonts w:cs="Times New Roman"/>
          <w:b w:val="0"/>
          <w:bCs/>
        </w:rPr>
      </w:pPr>
    </w:p>
    <w:p w:rsidR="00D358DD" w:rsidRPr="00C8222F" w:rsidRDefault="00D358DD" w:rsidP="00D358DD">
      <w:pPr>
        <w:ind w:left="11199"/>
        <w:jc w:val="center"/>
        <w:rPr>
          <w:rStyle w:val="af7"/>
          <w:rFonts w:cs="Times New Roman"/>
          <w:b w:val="0"/>
          <w:bCs/>
        </w:rPr>
      </w:pPr>
    </w:p>
    <w:p w:rsidR="00D358DD" w:rsidRPr="00C8222F" w:rsidRDefault="00D358DD" w:rsidP="00D358DD">
      <w:pPr>
        <w:ind w:left="11199"/>
        <w:jc w:val="center"/>
        <w:rPr>
          <w:rStyle w:val="af7"/>
          <w:rFonts w:cs="Times New Roman"/>
          <w:b w:val="0"/>
          <w:bCs/>
        </w:rPr>
      </w:pPr>
    </w:p>
    <w:p w:rsidR="00D358DD" w:rsidRPr="00C8222F" w:rsidRDefault="00D358DD" w:rsidP="00D358DD">
      <w:pPr>
        <w:ind w:left="11199"/>
        <w:jc w:val="center"/>
        <w:rPr>
          <w:rStyle w:val="af7"/>
          <w:rFonts w:cs="Times New Roman"/>
          <w:b w:val="0"/>
          <w:bCs/>
        </w:rPr>
      </w:pPr>
    </w:p>
    <w:p w:rsidR="00D358DD" w:rsidRPr="00C8222F" w:rsidRDefault="00D358DD" w:rsidP="00D358DD">
      <w:pPr>
        <w:ind w:left="11199"/>
        <w:jc w:val="center"/>
        <w:rPr>
          <w:rStyle w:val="af7"/>
          <w:rFonts w:cs="Times New Roman"/>
          <w:b w:val="0"/>
          <w:bCs/>
        </w:rPr>
      </w:pPr>
    </w:p>
    <w:p w:rsidR="00D358DD" w:rsidRPr="00C8222F" w:rsidRDefault="00D358DD" w:rsidP="00D358DD">
      <w:pPr>
        <w:ind w:left="11199"/>
        <w:jc w:val="center"/>
        <w:rPr>
          <w:rStyle w:val="af7"/>
          <w:rFonts w:cs="Times New Roman"/>
          <w:b w:val="0"/>
          <w:bCs/>
        </w:rPr>
      </w:pPr>
    </w:p>
    <w:p w:rsidR="00D358DD" w:rsidRPr="00C8222F" w:rsidRDefault="00D358DD" w:rsidP="00D358DD">
      <w:pPr>
        <w:ind w:left="11199"/>
        <w:jc w:val="center"/>
        <w:rPr>
          <w:rStyle w:val="af7"/>
          <w:rFonts w:cs="Times New Roman"/>
          <w:b w:val="0"/>
          <w:bCs/>
        </w:rPr>
      </w:pPr>
    </w:p>
    <w:p w:rsidR="00D358DD" w:rsidRPr="00C8222F" w:rsidRDefault="00D358DD" w:rsidP="00D358DD">
      <w:pPr>
        <w:ind w:left="11199"/>
        <w:jc w:val="center"/>
        <w:rPr>
          <w:rStyle w:val="af7"/>
          <w:rFonts w:cs="Times New Roman"/>
          <w:b w:val="0"/>
          <w:bCs/>
        </w:rPr>
      </w:pPr>
    </w:p>
    <w:p w:rsidR="00D358DD" w:rsidRPr="00C8222F" w:rsidRDefault="00D358DD" w:rsidP="00D358DD">
      <w:pPr>
        <w:rPr>
          <w:rStyle w:val="af7"/>
          <w:rFonts w:cs="Times New Roman"/>
          <w:b w:val="0"/>
          <w:bCs/>
        </w:rPr>
      </w:pPr>
    </w:p>
    <w:p w:rsidR="00D358DD" w:rsidRPr="00C8222F" w:rsidRDefault="00D358DD" w:rsidP="00D358DD">
      <w:pPr>
        <w:jc w:val="center"/>
        <w:rPr>
          <w:rFonts w:eastAsia="Times New Roman" w:cs="Times New Roman"/>
          <w:b/>
          <w:bCs/>
        </w:rPr>
      </w:pPr>
      <w:r w:rsidRPr="00C8222F">
        <w:rPr>
          <w:rFonts w:eastAsia="Times New Roman" w:cs="Times New Roman"/>
          <w:b/>
          <w:bCs/>
        </w:rPr>
        <w:t>Паспорт структурного элемента (комплекса процессных мероприятий)</w:t>
      </w:r>
    </w:p>
    <w:p w:rsidR="00D358DD" w:rsidRPr="00C8222F" w:rsidRDefault="00D358DD" w:rsidP="00D358DD">
      <w:pPr>
        <w:jc w:val="center"/>
        <w:rPr>
          <w:rFonts w:cs="Times New Roman"/>
          <w:u w:val="single"/>
          <w:vertAlign w:val="superscript"/>
        </w:rPr>
      </w:pPr>
      <w:r w:rsidRPr="00C8222F">
        <w:rPr>
          <w:rFonts w:cs="Times New Roman"/>
          <w:vertAlign w:val="superscript"/>
        </w:rPr>
        <w:t xml:space="preserve"> </w:t>
      </w:r>
      <w:r w:rsidRPr="00C8222F">
        <w:rPr>
          <w:sz w:val="22"/>
          <w:szCs w:val="22"/>
          <w:u w:val="single"/>
        </w:rPr>
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</w:r>
      <w:r w:rsidRPr="00C8222F">
        <w:rPr>
          <w:rFonts w:cs="Times New Roman"/>
          <w:u w:val="single"/>
          <w:vertAlign w:val="superscript"/>
        </w:rPr>
        <w:t xml:space="preserve"> </w:t>
      </w:r>
    </w:p>
    <w:p w:rsidR="00D358DD" w:rsidRPr="00C8222F" w:rsidRDefault="00D358DD" w:rsidP="00D358DD">
      <w:pPr>
        <w:jc w:val="center"/>
        <w:rPr>
          <w:rFonts w:cs="Times New Roman"/>
          <w:vertAlign w:val="superscript"/>
        </w:rPr>
      </w:pPr>
      <w:r w:rsidRPr="00C8222F">
        <w:rPr>
          <w:rFonts w:cs="Times New Roman"/>
          <w:vertAlign w:val="superscript"/>
        </w:rPr>
        <w:t>(наименование комплекса процессных мероприятий)</w:t>
      </w:r>
    </w:p>
    <w:p w:rsidR="00D358DD" w:rsidRPr="00C8222F" w:rsidRDefault="00D358DD" w:rsidP="00D358DD">
      <w:pPr>
        <w:jc w:val="center"/>
        <w:rPr>
          <w:rFonts w:cs="Times New Roman"/>
          <w:u w:val="single"/>
        </w:rPr>
      </w:pPr>
      <w:r w:rsidRPr="00C8222F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D358DD" w:rsidRPr="00C8222F" w:rsidRDefault="00D358DD" w:rsidP="00D358DD">
      <w:pPr>
        <w:jc w:val="center"/>
        <w:rPr>
          <w:rFonts w:cs="Times New Roman"/>
          <w:vertAlign w:val="superscript"/>
        </w:rPr>
      </w:pPr>
      <w:r w:rsidRPr="00C8222F">
        <w:rPr>
          <w:rFonts w:cs="Times New Roman"/>
          <w:vertAlign w:val="superscript"/>
        </w:rPr>
        <w:t>(наименование муниципальной программы)</w:t>
      </w:r>
    </w:p>
    <w:tbl>
      <w:tblPr>
        <w:tblW w:w="1420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1677"/>
        <w:gridCol w:w="1843"/>
        <w:gridCol w:w="1701"/>
        <w:gridCol w:w="2022"/>
        <w:gridCol w:w="11"/>
      </w:tblGrid>
      <w:tr w:rsidR="00D358DD" w:rsidRPr="00C8222F" w:rsidTr="00E57D93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/>
              </w:rPr>
            </w:pPr>
            <w:r w:rsidRPr="00C8222F"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C8222F">
              <w:rPr>
                <w:rFonts w:cs="Times New Roman"/>
                <w:sz w:val="20"/>
                <w:szCs w:val="20"/>
              </w:rPr>
              <w:t>Создание стабильных условий материально-технического обеспечения деятельности администрации Заволжского муниципального района</w:t>
            </w:r>
          </w:p>
        </w:tc>
      </w:tr>
      <w:tr w:rsidR="00D358DD" w:rsidRPr="00C8222F" w:rsidTr="00E57D93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/>
              </w:rPr>
            </w:pPr>
            <w:r w:rsidRPr="00C8222F">
              <w:rPr>
                <w:rFonts w:ascii="Times New Roman" w:hAnsi="Times New Roman"/>
              </w:rPr>
              <w:t>Срок реализации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2023-2025 годы</w:t>
            </w:r>
          </w:p>
        </w:tc>
      </w:tr>
      <w:tr w:rsidR="00D358DD" w:rsidRPr="00C8222F" w:rsidTr="00E57D93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/>
              </w:rPr>
              <w:t>Исполнитель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Pr="00C8222F">
              <w:rPr>
                <w:rFonts w:ascii="Times New Roman" w:hAnsi="Times New Roman"/>
              </w:rPr>
              <w:t>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-</w:t>
            </w: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-</w:t>
            </w: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2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38 168 670,00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15 802 670,00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11 183 000,00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11 183 000,00</w:t>
            </w: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-</w:t>
            </w: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2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38 168 670,00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15 802 670,00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11 183 000,00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11 183 000,00</w:t>
            </w: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/>
              </w:rPr>
              <w:t>Целевые показатели структурного элемента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/>
              </w:rPr>
            </w:pPr>
            <w:r w:rsidRPr="00C8222F">
              <w:rPr>
                <w:rFonts w:ascii="Times New Roman" w:hAnsi="Times New Roman"/>
              </w:rPr>
              <w:t>Наименование показателя,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/>
              </w:rPr>
              <w:t>ед. изм.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8222F">
              <w:rPr>
                <w:rFonts w:cs="Times New Roman"/>
                <w:sz w:val="20"/>
                <w:szCs w:val="20"/>
              </w:rPr>
              <w:t>1.</w:t>
            </w:r>
            <w:r w:rsidRPr="00C8222F">
              <w:rPr>
                <w:rFonts w:eastAsia="Calibri" w:cs="Times New Roman"/>
              </w:rPr>
              <w:t xml:space="preserve"> </w:t>
            </w:r>
            <w:r w:rsidRPr="00C8222F">
              <w:rPr>
                <w:rFonts w:eastAsia="Calibri" w:cs="Times New Roman"/>
                <w:sz w:val="20"/>
                <w:szCs w:val="20"/>
              </w:rPr>
              <w:t xml:space="preserve">Отсутствие просроченной </w:t>
            </w:r>
            <w:proofErr w:type="gramStart"/>
            <w:r w:rsidRPr="00C8222F">
              <w:rPr>
                <w:rFonts w:eastAsia="Calibri" w:cs="Times New Roman"/>
                <w:sz w:val="20"/>
                <w:szCs w:val="20"/>
              </w:rPr>
              <w:t>дебиторской  и</w:t>
            </w:r>
            <w:proofErr w:type="gramEnd"/>
            <w:r w:rsidRPr="00C8222F">
              <w:rPr>
                <w:rFonts w:eastAsia="Calibri" w:cs="Times New Roman"/>
                <w:sz w:val="20"/>
                <w:szCs w:val="20"/>
              </w:rPr>
              <w:t xml:space="preserve"> кредиторской задолженностей, тыс. руб.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8222F">
              <w:rPr>
                <w:rFonts w:cs="Times New Roman"/>
                <w:sz w:val="20"/>
                <w:szCs w:val="20"/>
              </w:rPr>
              <w:t>2. Уровень удовлетворенности созданных условий для деятельности администрации, %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jc w:val="center"/>
              <w:rPr>
                <w:sz w:val="22"/>
              </w:rPr>
            </w:pPr>
            <w:r w:rsidRPr="00C8222F">
              <w:rPr>
                <w:rFonts w:cs="Times New Roman"/>
                <w:sz w:val="22"/>
                <w:szCs w:val="22"/>
                <w:lang w:val="en-US"/>
              </w:rPr>
              <w:t>&gt;</w:t>
            </w:r>
            <w:r w:rsidRPr="00C8222F">
              <w:rPr>
                <w:rFonts w:cs="Times New Roman"/>
                <w:sz w:val="22"/>
                <w:szCs w:val="22"/>
              </w:rPr>
              <w:t>=95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jc w:val="center"/>
              <w:rPr>
                <w:sz w:val="22"/>
              </w:rPr>
            </w:pPr>
            <w:r w:rsidRPr="00C8222F">
              <w:rPr>
                <w:rFonts w:cs="Times New Roman"/>
                <w:sz w:val="22"/>
                <w:szCs w:val="22"/>
                <w:lang w:val="en-US"/>
              </w:rPr>
              <w:t>&gt;</w:t>
            </w:r>
            <w:r w:rsidRPr="00C8222F">
              <w:rPr>
                <w:rFonts w:cs="Times New Roman"/>
                <w:sz w:val="22"/>
                <w:szCs w:val="22"/>
              </w:rPr>
              <w:t>=95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jc w:val="center"/>
              <w:rPr>
                <w:sz w:val="22"/>
              </w:rPr>
            </w:pPr>
            <w:r w:rsidRPr="00C8222F">
              <w:rPr>
                <w:rFonts w:cs="Times New Roman"/>
                <w:sz w:val="22"/>
                <w:szCs w:val="22"/>
                <w:lang w:val="en-US"/>
              </w:rPr>
              <w:t>&gt;</w:t>
            </w:r>
            <w:r w:rsidRPr="00C8222F">
              <w:rPr>
                <w:rFonts w:cs="Times New Roman"/>
                <w:sz w:val="22"/>
                <w:szCs w:val="22"/>
              </w:rPr>
              <w:t>=95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jc w:val="center"/>
              <w:rPr>
                <w:sz w:val="22"/>
              </w:rPr>
            </w:pPr>
            <w:r w:rsidRPr="00C8222F">
              <w:rPr>
                <w:rFonts w:cs="Times New Roman"/>
                <w:sz w:val="22"/>
                <w:szCs w:val="22"/>
                <w:lang w:val="en-US"/>
              </w:rPr>
              <w:t>&gt;</w:t>
            </w:r>
            <w:r w:rsidRPr="00C8222F">
              <w:rPr>
                <w:rFonts w:cs="Times New Roman"/>
                <w:sz w:val="22"/>
                <w:szCs w:val="22"/>
              </w:rPr>
              <w:t>=95</w:t>
            </w:r>
          </w:p>
        </w:tc>
      </w:tr>
    </w:tbl>
    <w:p w:rsidR="00D358DD" w:rsidRPr="00C8222F" w:rsidRDefault="00D358DD" w:rsidP="00D358DD">
      <w:pPr>
        <w:jc w:val="center"/>
        <w:rPr>
          <w:rFonts w:eastAsia="Times New Roman" w:cs="Times New Roman"/>
          <w:bCs/>
          <w:szCs w:val="28"/>
          <w:vertAlign w:val="superscript"/>
        </w:rPr>
      </w:pPr>
    </w:p>
    <w:p w:rsidR="00D358DD" w:rsidRPr="00C8222F" w:rsidRDefault="00D358DD" w:rsidP="00D358DD">
      <w:pPr>
        <w:tabs>
          <w:tab w:val="left" w:pos="12049"/>
        </w:tabs>
        <w:ind w:left="11057"/>
        <w:rPr>
          <w:rStyle w:val="af7"/>
          <w:rFonts w:cs="Times New Roman"/>
          <w:b w:val="0"/>
          <w:bCs/>
        </w:rPr>
      </w:pPr>
      <w:bookmarkStart w:id="1" w:name="sub_14"/>
      <w:bookmarkEnd w:id="0"/>
    </w:p>
    <w:p w:rsidR="00D358DD" w:rsidRPr="00C8222F" w:rsidRDefault="00D358DD" w:rsidP="00D358DD">
      <w:pPr>
        <w:tabs>
          <w:tab w:val="left" w:pos="12049"/>
        </w:tabs>
        <w:ind w:left="11057"/>
        <w:rPr>
          <w:rStyle w:val="af7"/>
          <w:rFonts w:cs="Times New Roman"/>
          <w:b w:val="0"/>
          <w:bCs/>
        </w:rPr>
      </w:pPr>
    </w:p>
    <w:p w:rsidR="00D358DD" w:rsidRPr="00C8222F" w:rsidRDefault="00D358DD" w:rsidP="00D358DD">
      <w:pPr>
        <w:tabs>
          <w:tab w:val="left" w:pos="12049"/>
        </w:tabs>
        <w:ind w:left="11057"/>
        <w:rPr>
          <w:rStyle w:val="af7"/>
          <w:rFonts w:cs="Times New Roman"/>
          <w:b w:val="0"/>
          <w:bCs/>
        </w:rPr>
      </w:pPr>
    </w:p>
    <w:p w:rsidR="00D358DD" w:rsidRPr="00C8222F" w:rsidRDefault="00D358DD" w:rsidP="00D358DD">
      <w:pPr>
        <w:tabs>
          <w:tab w:val="left" w:pos="12049"/>
        </w:tabs>
        <w:ind w:left="11057"/>
        <w:rPr>
          <w:rStyle w:val="af7"/>
          <w:rFonts w:cs="Times New Roman"/>
          <w:b w:val="0"/>
          <w:bCs/>
        </w:rPr>
      </w:pPr>
    </w:p>
    <w:p w:rsidR="00D358DD" w:rsidRPr="00C8222F" w:rsidRDefault="00D358DD" w:rsidP="00D358DD">
      <w:pPr>
        <w:tabs>
          <w:tab w:val="left" w:pos="12049"/>
        </w:tabs>
        <w:ind w:left="11057"/>
        <w:rPr>
          <w:rStyle w:val="af7"/>
          <w:rFonts w:cs="Times New Roman"/>
          <w:b w:val="0"/>
          <w:bCs/>
        </w:rPr>
      </w:pPr>
    </w:p>
    <w:p w:rsidR="00D358DD" w:rsidRPr="00C8222F" w:rsidRDefault="00D358DD" w:rsidP="00D358DD">
      <w:pPr>
        <w:tabs>
          <w:tab w:val="left" w:pos="12049"/>
        </w:tabs>
        <w:ind w:left="11057"/>
        <w:rPr>
          <w:rStyle w:val="af7"/>
          <w:rFonts w:cs="Times New Roman"/>
          <w:b w:val="0"/>
          <w:bCs/>
        </w:rPr>
      </w:pPr>
    </w:p>
    <w:p w:rsidR="00D358DD" w:rsidRPr="00C8222F" w:rsidRDefault="00D358DD" w:rsidP="00D358DD">
      <w:pPr>
        <w:tabs>
          <w:tab w:val="left" w:pos="12049"/>
        </w:tabs>
        <w:ind w:left="9639"/>
        <w:rPr>
          <w:rStyle w:val="af7"/>
          <w:rFonts w:cs="Times New Roman"/>
          <w:b w:val="0"/>
          <w:bCs/>
          <w:szCs w:val="28"/>
        </w:rPr>
      </w:pPr>
    </w:p>
    <w:p w:rsidR="00D358DD" w:rsidRPr="00C8222F" w:rsidRDefault="00D358DD" w:rsidP="00D358DD">
      <w:pPr>
        <w:tabs>
          <w:tab w:val="left" w:pos="12049"/>
        </w:tabs>
        <w:ind w:left="9639"/>
        <w:rPr>
          <w:rStyle w:val="af7"/>
          <w:rFonts w:cs="Times New Roman"/>
          <w:b w:val="0"/>
          <w:bCs/>
          <w:szCs w:val="28"/>
        </w:rPr>
      </w:pPr>
    </w:p>
    <w:p w:rsidR="00D358DD" w:rsidRPr="00C8222F" w:rsidRDefault="00D358DD" w:rsidP="00D358DD">
      <w:pPr>
        <w:tabs>
          <w:tab w:val="left" w:pos="12049"/>
        </w:tabs>
        <w:ind w:left="9639"/>
        <w:rPr>
          <w:rStyle w:val="af7"/>
          <w:rFonts w:cs="Times New Roman"/>
          <w:b w:val="0"/>
          <w:bCs/>
          <w:szCs w:val="28"/>
        </w:rPr>
      </w:pPr>
    </w:p>
    <w:p w:rsidR="00D358DD" w:rsidRPr="00C8222F" w:rsidRDefault="00D358DD" w:rsidP="00D358DD">
      <w:pPr>
        <w:jc w:val="center"/>
        <w:rPr>
          <w:rFonts w:eastAsia="Times New Roman" w:cs="Times New Roman"/>
          <w:b/>
          <w:bCs/>
        </w:rPr>
      </w:pPr>
      <w:r w:rsidRPr="00C8222F">
        <w:rPr>
          <w:rFonts w:eastAsia="Times New Roman" w:cs="Times New Roman"/>
          <w:b/>
          <w:bCs/>
        </w:rPr>
        <w:t>Паспорт структурного элемента (комплекса процессных мероприятий)</w:t>
      </w:r>
    </w:p>
    <w:p w:rsidR="00D358DD" w:rsidRPr="00C8222F" w:rsidRDefault="00D358DD" w:rsidP="00D358DD">
      <w:pPr>
        <w:jc w:val="center"/>
        <w:rPr>
          <w:rFonts w:cs="Times New Roman"/>
          <w:vertAlign w:val="superscript"/>
        </w:rPr>
      </w:pPr>
      <w:r w:rsidRPr="00C8222F">
        <w:rPr>
          <w:rFonts w:cs="Times New Roman"/>
          <w:vertAlign w:val="superscript"/>
        </w:rPr>
        <w:t xml:space="preserve"> </w:t>
      </w:r>
      <w:r w:rsidRPr="00C8222F">
        <w:rPr>
          <w:sz w:val="22"/>
          <w:szCs w:val="22"/>
          <w:u w:val="single"/>
        </w:rPr>
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</w:r>
      <w:r w:rsidRPr="00C8222F">
        <w:rPr>
          <w:rFonts w:cs="Times New Roman"/>
          <w:vertAlign w:val="superscript"/>
        </w:rPr>
        <w:t xml:space="preserve"> </w:t>
      </w:r>
    </w:p>
    <w:p w:rsidR="00D358DD" w:rsidRPr="00C8222F" w:rsidRDefault="00D358DD" w:rsidP="00D358DD">
      <w:pPr>
        <w:jc w:val="center"/>
        <w:rPr>
          <w:rFonts w:cs="Times New Roman"/>
          <w:vertAlign w:val="superscript"/>
        </w:rPr>
      </w:pPr>
      <w:r w:rsidRPr="00C8222F">
        <w:rPr>
          <w:rFonts w:cs="Times New Roman"/>
          <w:vertAlign w:val="superscript"/>
        </w:rPr>
        <w:t>(наименование комплекса процессных мероприятий)</w:t>
      </w:r>
    </w:p>
    <w:p w:rsidR="00D358DD" w:rsidRPr="00C8222F" w:rsidRDefault="00D358DD" w:rsidP="00D358DD">
      <w:pPr>
        <w:jc w:val="center"/>
        <w:rPr>
          <w:rFonts w:cs="Times New Roman"/>
          <w:u w:val="single"/>
        </w:rPr>
      </w:pPr>
      <w:r w:rsidRPr="00C8222F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D358DD" w:rsidRPr="00C8222F" w:rsidRDefault="00D358DD" w:rsidP="00D358DD">
      <w:pPr>
        <w:jc w:val="center"/>
        <w:rPr>
          <w:rFonts w:cs="Times New Roman"/>
          <w:vertAlign w:val="superscript"/>
        </w:rPr>
      </w:pPr>
      <w:r w:rsidRPr="00C8222F">
        <w:rPr>
          <w:rFonts w:cs="Times New Roman"/>
          <w:vertAlign w:val="superscript"/>
        </w:rPr>
        <w:t xml:space="preserve"> (наименование муниципальной программы)</w:t>
      </w:r>
    </w:p>
    <w:tbl>
      <w:tblPr>
        <w:tblW w:w="1420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1677"/>
        <w:gridCol w:w="1843"/>
        <w:gridCol w:w="1701"/>
        <w:gridCol w:w="2022"/>
        <w:gridCol w:w="11"/>
      </w:tblGrid>
      <w:tr w:rsidR="00D358DD" w:rsidRPr="00C8222F" w:rsidTr="00E57D93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/>
              </w:rPr>
            </w:pPr>
            <w:r w:rsidRPr="00C8222F"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государственных и муниципальных услуг по принципу «одного окна»</w:t>
            </w:r>
          </w:p>
        </w:tc>
      </w:tr>
      <w:tr w:rsidR="00D358DD" w:rsidRPr="00C8222F" w:rsidTr="00E57D93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/>
              </w:rPr>
            </w:pPr>
            <w:r w:rsidRPr="00C8222F">
              <w:rPr>
                <w:rFonts w:ascii="Times New Roman" w:hAnsi="Times New Roman"/>
              </w:rPr>
              <w:t>Срок реализации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2023-2025 годы</w:t>
            </w:r>
          </w:p>
        </w:tc>
      </w:tr>
      <w:tr w:rsidR="00D358DD" w:rsidRPr="00C8222F" w:rsidTr="00E57D93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/>
              </w:rPr>
              <w:t>Исполнитель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МУ «МФЦ Заволжского муниципального района»</w:t>
            </w: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Pr="00C8222F">
              <w:rPr>
                <w:rFonts w:ascii="Times New Roman" w:hAnsi="Times New Roman"/>
              </w:rPr>
              <w:t>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-</w:t>
            </w: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868 551,00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868 551,00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-</w:t>
            </w: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6 788 625,00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2 388 625,00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2 200 000,00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2 200 000,00</w:t>
            </w: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2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7 657 176,00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4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3 257 176,00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2 200 000,00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2 200 000,00</w:t>
            </w: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/>
              </w:rPr>
              <w:t>Целевые показатели структурного элемента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/>
              </w:rPr>
            </w:pPr>
            <w:r w:rsidRPr="00C8222F">
              <w:rPr>
                <w:rFonts w:ascii="Times New Roman" w:hAnsi="Times New Roman"/>
              </w:rPr>
              <w:t>Наименование показателя,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/>
              </w:rPr>
              <w:t>ед. изм.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1. Уровень удовлетворенности граждан качеством предоставления государственных и муниципальных услуг, %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222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358DD" w:rsidRPr="00C8222F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 xml:space="preserve">2.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услуг, кол-во </w:t>
            </w:r>
            <w:r w:rsidRPr="00C8222F">
              <w:rPr>
                <w:rFonts w:cs="Times New Roman"/>
                <w:sz w:val="22"/>
                <w:szCs w:val="22"/>
              </w:rPr>
              <w:lastRenderedPageBreak/>
              <w:t>услуг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222F">
              <w:rPr>
                <w:rFonts w:cs="Times New Roman"/>
                <w:sz w:val="20"/>
                <w:szCs w:val="20"/>
              </w:rPr>
              <w:lastRenderedPageBreak/>
              <w:t>10 000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</w:tbl>
    <w:p w:rsidR="00D358DD" w:rsidRPr="00C8222F" w:rsidRDefault="00D358DD" w:rsidP="00D358DD">
      <w:pPr>
        <w:jc w:val="center"/>
        <w:rPr>
          <w:rFonts w:eastAsia="Times New Roman" w:cs="Times New Roman"/>
          <w:bCs/>
          <w:szCs w:val="28"/>
          <w:vertAlign w:val="superscript"/>
        </w:rPr>
      </w:pPr>
    </w:p>
    <w:p w:rsidR="00D358DD" w:rsidRPr="00C8222F" w:rsidRDefault="00D358DD" w:rsidP="00D358DD">
      <w:pPr>
        <w:tabs>
          <w:tab w:val="left" w:pos="12049"/>
        </w:tabs>
        <w:rPr>
          <w:rStyle w:val="af7"/>
          <w:rFonts w:cs="Times New Roman"/>
          <w:b w:val="0"/>
          <w:bCs/>
          <w:szCs w:val="28"/>
        </w:rPr>
      </w:pPr>
    </w:p>
    <w:p w:rsidR="00D358DD" w:rsidRPr="00C8222F" w:rsidRDefault="00D358DD" w:rsidP="00D358DD">
      <w:pPr>
        <w:tabs>
          <w:tab w:val="left" w:pos="12049"/>
        </w:tabs>
        <w:ind w:left="9639"/>
        <w:rPr>
          <w:rStyle w:val="af7"/>
          <w:rFonts w:cs="Times New Roman"/>
          <w:b w:val="0"/>
          <w:bCs/>
          <w:szCs w:val="28"/>
        </w:rPr>
      </w:pPr>
    </w:p>
    <w:p w:rsidR="00D358DD" w:rsidRPr="00C8222F" w:rsidRDefault="00D358DD" w:rsidP="00D358DD">
      <w:pPr>
        <w:tabs>
          <w:tab w:val="left" w:pos="12049"/>
        </w:tabs>
        <w:rPr>
          <w:rStyle w:val="af7"/>
          <w:rFonts w:cs="Times New Roman"/>
          <w:b w:val="0"/>
          <w:bCs/>
          <w:szCs w:val="28"/>
        </w:rPr>
      </w:pPr>
    </w:p>
    <w:p w:rsidR="00D358DD" w:rsidRPr="00C8222F" w:rsidRDefault="00D358DD" w:rsidP="00D358DD">
      <w:pPr>
        <w:tabs>
          <w:tab w:val="left" w:pos="12049"/>
        </w:tabs>
        <w:ind w:left="9639"/>
        <w:rPr>
          <w:rStyle w:val="af7"/>
          <w:rFonts w:cs="Times New Roman"/>
          <w:b w:val="0"/>
          <w:bCs/>
          <w:szCs w:val="28"/>
        </w:rPr>
      </w:pPr>
    </w:p>
    <w:bookmarkEnd w:id="1"/>
    <w:p w:rsidR="00D358DD" w:rsidRPr="00C8222F" w:rsidRDefault="00D358DD" w:rsidP="00D358DD">
      <w:pPr>
        <w:pStyle w:val="afa"/>
        <w:jc w:val="center"/>
        <w:rPr>
          <w:rFonts w:ascii="Times New Roman" w:hAnsi="Times New Roman" w:cs="Times New Roman"/>
          <w:b/>
        </w:rPr>
      </w:pPr>
      <w:r w:rsidRPr="00C8222F">
        <w:rPr>
          <w:rStyle w:val="af7"/>
          <w:rFonts w:ascii="Times New Roman" w:eastAsia="Arial" w:hAnsi="Times New Roman" w:cs="Times New Roman"/>
          <w:bCs/>
        </w:rPr>
        <w:t>Сведения</w:t>
      </w:r>
    </w:p>
    <w:p w:rsidR="00D358DD" w:rsidRPr="00C8222F" w:rsidRDefault="00D358DD" w:rsidP="00D358DD">
      <w:pPr>
        <w:pStyle w:val="afa"/>
        <w:jc w:val="center"/>
        <w:rPr>
          <w:rStyle w:val="af7"/>
          <w:rFonts w:ascii="Times New Roman" w:eastAsia="Arial" w:hAnsi="Times New Roman" w:cs="Times New Roman"/>
          <w:b w:val="0"/>
          <w:bCs/>
        </w:rPr>
      </w:pPr>
      <w:r w:rsidRPr="00C8222F">
        <w:rPr>
          <w:rStyle w:val="af7"/>
          <w:rFonts w:ascii="Times New Roman" w:eastAsia="Arial" w:hAnsi="Times New Roman" w:cs="Times New Roman"/>
          <w:bCs/>
        </w:rPr>
        <w:t>о целевых показателях структурных элементов муниципальной программы и их значениях</w:t>
      </w:r>
    </w:p>
    <w:p w:rsidR="00D358DD" w:rsidRPr="00C8222F" w:rsidRDefault="00D358DD" w:rsidP="00D358DD">
      <w:pPr>
        <w:jc w:val="center"/>
        <w:rPr>
          <w:rFonts w:cs="Times New Roman"/>
          <w:u w:val="single"/>
        </w:rPr>
      </w:pPr>
      <w:r w:rsidRPr="00C8222F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D358DD" w:rsidRPr="00C8222F" w:rsidRDefault="00D358DD" w:rsidP="00D358DD">
      <w:pPr>
        <w:jc w:val="center"/>
        <w:rPr>
          <w:rFonts w:cs="Times New Roman"/>
        </w:rPr>
      </w:pPr>
      <w:r w:rsidRPr="00C8222F">
        <w:rPr>
          <w:rFonts w:cs="Times New Roman"/>
          <w:szCs w:val="28"/>
          <w:vertAlign w:val="superscript"/>
        </w:rPr>
        <w:t>наименование муниципальной программы</w:t>
      </w:r>
    </w:p>
    <w:tbl>
      <w:tblPr>
        <w:tblW w:w="1526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2551"/>
        <w:gridCol w:w="3970"/>
        <w:gridCol w:w="1843"/>
        <w:gridCol w:w="3103"/>
      </w:tblGrid>
      <w:tr w:rsidR="00D358DD" w:rsidRPr="00C8222F" w:rsidTr="00E57D93">
        <w:trPr>
          <w:trHeight w:val="838"/>
        </w:trPr>
        <w:tc>
          <w:tcPr>
            <w:tcW w:w="3799" w:type="dxa"/>
            <w:tcBorders>
              <w:top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Наименование структурного элемента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Исполнитель, ответственный за реализацию структурного элемента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Целевой показатель (наименование)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D358DD" w:rsidRPr="00C8222F" w:rsidTr="00E57D9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5</w:t>
            </w:r>
          </w:p>
        </w:tc>
      </w:tr>
      <w:tr w:rsidR="00D358DD" w:rsidRPr="00C8222F" w:rsidTr="00E57D93"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/>
                <w:sz w:val="22"/>
                <w:szCs w:val="22"/>
              </w:rPr>
              <w:t>Обеспечение деятельности администрации Заволжского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/>
                <w:sz w:val="22"/>
                <w:szCs w:val="22"/>
              </w:rPr>
              <w:t>Управление бухгалтерского учета и отчетности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Отсутствие просроченной </w:t>
            </w:r>
            <w:proofErr w:type="gramStart"/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t>дебиторской  и</w:t>
            </w:r>
            <w:proofErr w:type="gramEnd"/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кредиторской задолженностей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 xml:space="preserve">Базовое значение </w:t>
            </w:r>
            <w:proofErr w:type="gramStart"/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–  0</w:t>
            </w:r>
            <w:proofErr w:type="gramEnd"/>
          </w:p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 xml:space="preserve">2023 год – 0 </w:t>
            </w:r>
          </w:p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2024 год – 0</w:t>
            </w:r>
          </w:p>
          <w:p w:rsidR="00D358DD" w:rsidRPr="00C8222F" w:rsidRDefault="00D358DD" w:rsidP="00E57D93">
            <w:pPr>
              <w:rPr>
                <w:rFonts w:cs="Times New Roman"/>
              </w:rPr>
            </w:pPr>
            <w:r w:rsidRPr="00C8222F">
              <w:rPr>
                <w:rFonts w:cs="Times New Roman"/>
                <w:sz w:val="22"/>
                <w:szCs w:val="22"/>
              </w:rPr>
              <w:t>2025 год – 0</w:t>
            </w:r>
          </w:p>
        </w:tc>
      </w:tr>
      <w:tr w:rsidR="00D358DD" w:rsidRPr="00C8222F" w:rsidTr="00E57D93"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/>
                <w:sz w:val="22"/>
                <w:szCs w:val="22"/>
              </w:rPr>
              <w:t>Организационное управление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Количество муниципальных служащих, прошедших аттестацию в соответствии с действующим законодательством о муниципальной службе (1 раз в 3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Базовое значение – 21</w:t>
            </w:r>
          </w:p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 xml:space="preserve">2023 год – 0 </w:t>
            </w:r>
          </w:p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2024 год – 0</w:t>
            </w:r>
          </w:p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2025 год – 21</w:t>
            </w:r>
          </w:p>
        </w:tc>
      </w:tr>
      <w:tr w:rsidR="00D358DD" w:rsidRPr="00C8222F" w:rsidTr="00E57D93"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/>
                <w:sz w:val="22"/>
                <w:szCs w:val="22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C8222F">
              <w:rPr>
                <w:rFonts w:eastAsia="Calibri" w:cs="Times New Roman"/>
                <w:sz w:val="22"/>
                <w:szCs w:val="22"/>
              </w:rPr>
              <w:t xml:space="preserve">Отсутствие просроченной </w:t>
            </w:r>
            <w:proofErr w:type="gramStart"/>
            <w:r w:rsidRPr="00C8222F">
              <w:rPr>
                <w:rFonts w:eastAsia="Calibri" w:cs="Times New Roman"/>
                <w:sz w:val="22"/>
                <w:szCs w:val="22"/>
              </w:rPr>
              <w:t>дебиторской  и</w:t>
            </w:r>
            <w:proofErr w:type="gramEnd"/>
            <w:r w:rsidRPr="00C8222F">
              <w:rPr>
                <w:rFonts w:eastAsia="Calibri" w:cs="Times New Roman"/>
                <w:sz w:val="22"/>
                <w:szCs w:val="22"/>
              </w:rPr>
              <w:t xml:space="preserve"> кредиторской задолженностей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 xml:space="preserve">Базовое значение – 0 </w:t>
            </w:r>
          </w:p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 xml:space="preserve">2023 год – 0 </w:t>
            </w:r>
          </w:p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2024 год – 0</w:t>
            </w:r>
          </w:p>
          <w:p w:rsidR="00D358DD" w:rsidRPr="00C8222F" w:rsidRDefault="00D358DD" w:rsidP="00E57D93">
            <w:pPr>
              <w:rPr>
                <w:rFonts w:cs="Times New Roman"/>
              </w:rPr>
            </w:pPr>
            <w:r w:rsidRPr="00C8222F">
              <w:rPr>
                <w:rFonts w:cs="Times New Roman"/>
                <w:sz w:val="22"/>
                <w:szCs w:val="22"/>
              </w:rPr>
              <w:t>2025 год – 0</w:t>
            </w:r>
          </w:p>
        </w:tc>
      </w:tr>
      <w:tr w:rsidR="00D358DD" w:rsidRPr="00C8222F" w:rsidTr="00E57D93"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Уровень удовлетворенности созданных условий для деятельности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</w:rPr>
              <w:t xml:space="preserve">Базовое значение </w:t>
            </w:r>
            <w:proofErr w:type="gramStart"/>
            <w:r w:rsidRPr="00C8222F">
              <w:rPr>
                <w:rFonts w:ascii="Times New Roman" w:hAnsi="Times New Roman" w:cs="Times New Roman"/>
              </w:rPr>
              <w:t>– &gt;</w:t>
            </w:r>
            <w:proofErr w:type="gramEnd"/>
            <w:r w:rsidRPr="00C8222F">
              <w:rPr>
                <w:rFonts w:ascii="Times New Roman" w:hAnsi="Times New Roman" w:cs="Times New Roman"/>
              </w:rPr>
              <w:t>=95</w:t>
            </w:r>
          </w:p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 xml:space="preserve">2023 год </w:t>
            </w:r>
            <w:proofErr w:type="gramStart"/>
            <w:r w:rsidRPr="00C8222F">
              <w:rPr>
                <w:rFonts w:cs="Times New Roman"/>
                <w:sz w:val="22"/>
                <w:szCs w:val="22"/>
              </w:rPr>
              <w:t xml:space="preserve">– </w:t>
            </w:r>
            <w:r w:rsidRPr="00C8222F">
              <w:rPr>
                <w:rFonts w:cs="Times New Roman"/>
              </w:rPr>
              <w:t>&gt;</w:t>
            </w:r>
            <w:proofErr w:type="gramEnd"/>
            <w:r w:rsidRPr="00C8222F">
              <w:rPr>
                <w:rFonts w:cs="Times New Roman"/>
              </w:rPr>
              <w:t>=95</w:t>
            </w:r>
            <w:r w:rsidRPr="00C8222F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 xml:space="preserve">2024 год </w:t>
            </w:r>
            <w:proofErr w:type="gramStart"/>
            <w:r w:rsidRPr="00C8222F">
              <w:rPr>
                <w:rFonts w:cs="Times New Roman"/>
                <w:sz w:val="22"/>
                <w:szCs w:val="22"/>
              </w:rPr>
              <w:t xml:space="preserve">– </w:t>
            </w:r>
            <w:r w:rsidRPr="00C8222F">
              <w:rPr>
                <w:rFonts w:cs="Times New Roman"/>
              </w:rPr>
              <w:t>&gt;</w:t>
            </w:r>
            <w:proofErr w:type="gramEnd"/>
            <w:r w:rsidRPr="00C8222F">
              <w:rPr>
                <w:rFonts w:cs="Times New Roman"/>
              </w:rPr>
              <w:t>=95</w:t>
            </w:r>
          </w:p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 xml:space="preserve">2025 год </w:t>
            </w:r>
            <w:proofErr w:type="gramStart"/>
            <w:r w:rsidRPr="00C8222F">
              <w:rPr>
                <w:rFonts w:cs="Times New Roman"/>
                <w:sz w:val="22"/>
                <w:szCs w:val="22"/>
              </w:rPr>
              <w:t xml:space="preserve">–  </w:t>
            </w:r>
            <w:r w:rsidRPr="00C8222F">
              <w:rPr>
                <w:rFonts w:cs="Times New Roman"/>
              </w:rPr>
              <w:t>&gt;</w:t>
            </w:r>
            <w:proofErr w:type="gramEnd"/>
            <w:r w:rsidRPr="00C8222F">
              <w:rPr>
                <w:rFonts w:cs="Times New Roman"/>
              </w:rPr>
              <w:t>=95</w:t>
            </w:r>
          </w:p>
          <w:p w:rsidR="00D358DD" w:rsidRPr="00C8222F" w:rsidRDefault="00D358DD" w:rsidP="00E57D93">
            <w:pPr>
              <w:rPr>
                <w:rFonts w:cs="Times New Roman"/>
              </w:rPr>
            </w:pPr>
          </w:p>
        </w:tc>
      </w:tr>
      <w:tr w:rsidR="00D358DD" w:rsidRPr="00C8222F" w:rsidTr="00E57D93">
        <w:tc>
          <w:tcPr>
            <w:tcW w:w="3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/>
                <w:sz w:val="22"/>
                <w:szCs w:val="22"/>
              </w:rPr>
              <w:t xml:space="preserve">Организация предоставления государственных и муниципальных услуг на базе муниципального учреждения «Многофункциональный </w:t>
            </w:r>
            <w:r w:rsidRPr="00C8222F">
              <w:rPr>
                <w:rFonts w:ascii="Times New Roman" w:hAnsi="Times New Roman"/>
                <w:sz w:val="22"/>
                <w:szCs w:val="22"/>
              </w:rPr>
              <w:lastRenderedPageBreak/>
              <w:t>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 «МФЦ Заволжского муниципального района»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 xml:space="preserve"> 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</w:rPr>
              <w:t xml:space="preserve">Базовое значение – </w:t>
            </w: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 xml:space="preserve">2023 год – 100 </w:t>
            </w:r>
          </w:p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2024 год – 100</w:t>
            </w:r>
          </w:p>
          <w:p w:rsidR="00D358DD" w:rsidRPr="00C8222F" w:rsidRDefault="00D358DD" w:rsidP="00E57D93">
            <w:pPr>
              <w:rPr>
                <w:rFonts w:cs="Times New Roman"/>
              </w:rPr>
            </w:pPr>
            <w:r w:rsidRPr="00C8222F">
              <w:rPr>
                <w:rFonts w:cs="Times New Roman"/>
                <w:sz w:val="22"/>
                <w:szCs w:val="22"/>
              </w:rPr>
              <w:t>2025 год – 100</w:t>
            </w:r>
          </w:p>
        </w:tc>
      </w:tr>
      <w:tr w:rsidR="00D358DD" w:rsidRPr="00C8222F" w:rsidTr="00E57D93"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МУ «МФЦ Заволжского муниципального района»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услуг, кол-во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8222F">
              <w:rPr>
                <w:rFonts w:ascii="Times New Roman" w:hAnsi="Times New Roman" w:cs="Times New Roman"/>
                <w:sz w:val="20"/>
                <w:szCs w:val="20"/>
              </w:rPr>
              <w:t>Количество услуг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</w:rPr>
              <w:t xml:space="preserve">Базовое значение – </w:t>
            </w: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10 000</w:t>
            </w:r>
          </w:p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 xml:space="preserve">2023 год – 10 000 </w:t>
            </w:r>
          </w:p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2024 год – 10 000</w:t>
            </w:r>
          </w:p>
          <w:p w:rsidR="00D358DD" w:rsidRPr="00C8222F" w:rsidRDefault="00D358DD" w:rsidP="00E57D93">
            <w:pPr>
              <w:rPr>
                <w:rFonts w:cs="Times New Roman"/>
              </w:rPr>
            </w:pPr>
            <w:r w:rsidRPr="00C8222F">
              <w:rPr>
                <w:rFonts w:cs="Times New Roman"/>
                <w:sz w:val="22"/>
                <w:szCs w:val="22"/>
              </w:rPr>
              <w:t>2025 год – 10 000</w:t>
            </w:r>
          </w:p>
        </w:tc>
      </w:tr>
    </w:tbl>
    <w:p w:rsidR="00D358DD" w:rsidRPr="00C8222F" w:rsidRDefault="00D358DD" w:rsidP="00D358DD">
      <w:pPr>
        <w:pStyle w:val="afa"/>
        <w:rPr>
          <w:rStyle w:val="af7"/>
          <w:rFonts w:ascii="Times New Roman" w:eastAsia="Arial" w:hAnsi="Times New Roman" w:cs="Times New Roman"/>
          <w:b w:val="0"/>
          <w:bCs/>
        </w:rPr>
        <w:sectPr w:rsidR="00D358DD" w:rsidRPr="00C8222F" w:rsidSect="00375A5D">
          <w:pgSz w:w="16838" w:h="11906" w:orient="landscape"/>
          <w:pgMar w:top="426" w:right="1134" w:bottom="567" w:left="1134" w:header="709" w:footer="709" w:gutter="0"/>
          <w:cols w:space="708"/>
          <w:titlePg/>
          <w:docGrid w:linePitch="360"/>
        </w:sectPr>
      </w:pPr>
    </w:p>
    <w:p w:rsidR="00D358DD" w:rsidRPr="00C8222F" w:rsidRDefault="00D358DD" w:rsidP="00D358DD">
      <w:pPr>
        <w:pStyle w:val="afa"/>
        <w:jc w:val="center"/>
        <w:rPr>
          <w:rFonts w:ascii="Times New Roman" w:hAnsi="Times New Roman" w:cs="Times New Roman"/>
          <w:b/>
        </w:rPr>
      </w:pPr>
      <w:r w:rsidRPr="00C8222F">
        <w:rPr>
          <w:rFonts w:ascii="Times New Roman" w:hAnsi="Times New Roman" w:cs="Times New Roman"/>
          <w:b/>
        </w:rPr>
        <w:lastRenderedPageBreak/>
        <w:t>Ресурсное обеспечение реализации муниципальной программы</w:t>
      </w:r>
    </w:p>
    <w:p w:rsidR="00D358DD" w:rsidRPr="00C8222F" w:rsidRDefault="00D358DD" w:rsidP="00D358DD">
      <w:pPr>
        <w:pStyle w:val="afa"/>
        <w:jc w:val="center"/>
        <w:rPr>
          <w:rFonts w:ascii="Times New Roman" w:hAnsi="Times New Roman" w:cs="Times New Roman"/>
          <w:b/>
        </w:rPr>
      </w:pPr>
      <w:r w:rsidRPr="00C8222F">
        <w:rPr>
          <w:rFonts w:ascii="Times New Roman" w:hAnsi="Times New Roman" w:cs="Times New Roman"/>
          <w:b/>
        </w:rPr>
        <w:t>за счет всех источников финансирования</w:t>
      </w:r>
    </w:p>
    <w:p w:rsidR="00D358DD" w:rsidRPr="00C8222F" w:rsidRDefault="00D358DD" w:rsidP="00D358DD">
      <w:pPr>
        <w:rPr>
          <w:rFonts w:cs="Times New Roman"/>
          <w:szCs w:val="28"/>
        </w:rPr>
      </w:pPr>
    </w:p>
    <w:tbl>
      <w:tblPr>
        <w:tblpPr w:leftFromText="180" w:rightFromText="180" w:vertAnchor="text" w:horzAnchor="margin" w:tblpY="3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8"/>
        <w:gridCol w:w="2601"/>
        <w:gridCol w:w="2554"/>
        <w:gridCol w:w="1502"/>
        <w:gridCol w:w="1559"/>
        <w:gridCol w:w="1901"/>
        <w:gridCol w:w="1701"/>
      </w:tblGrid>
      <w:tr w:rsidR="00D358DD" w:rsidRPr="00C8222F" w:rsidTr="00E57D93">
        <w:trPr>
          <w:trHeight w:val="276"/>
        </w:trPr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Наименование программы, структурного элемента, мероприятия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Ответственный исполнитель, исполнители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8DD" w:rsidRPr="00C8222F" w:rsidRDefault="00D358DD" w:rsidP="00E57D93">
            <w:pPr>
              <w:widowControl/>
              <w:suppressAutoHyphens w:val="0"/>
              <w:jc w:val="center"/>
              <w:rPr>
                <w:rFonts w:cs="Times New Roman"/>
              </w:rPr>
            </w:pPr>
            <w:r w:rsidRPr="00C8222F">
              <w:rPr>
                <w:rFonts w:cs="Times New Roman"/>
              </w:rPr>
              <w:t>Расходы (руб.), годы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</w:t>
            </w:r>
          </w:p>
        </w:tc>
      </w:tr>
      <w:tr w:rsidR="00D358DD" w:rsidRPr="00C8222F" w:rsidTr="00E57D9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7</w:t>
            </w:r>
          </w:p>
        </w:tc>
      </w:tr>
      <w:tr w:rsidR="00D358DD" w:rsidRPr="00C8222F" w:rsidTr="00E57D93"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u w:val="single"/>
              </w:rPr>
            </w:pPr>
            <w:r w:rsidRPr="00C8222F">
              <w:rPr>
                <w:rFonts w:cs="Times New Roman"/>
              </w:rPr>
              <w:t>Муниципальная программа       "Совершенствование местного самоуправления Заволжского муниципального района"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51 408 280,64</w:t>
            </w:r>
          </w:p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36 796 868,16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44 284 982,08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132 490 130,88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868 551,00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868 551,00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50 539 729,64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36 796 868,16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44 284 982,08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131 621 579,88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/>
                <w:sz w:val="22"/>
                <w:szCs w:val="22"/>
              </w:rPr>
              <w:t>Управление бухгалтерского учета и отчетности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32 262 667,64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0"/>
              <w:rPr>
                <w:rFonts w:cs="Times New Roman"/>
                <w:bCs/>
                <w:sz w:val="22"/>
              </w:rPr>
            </w:pPr>
            <w:r w:rsidRPr="00C8222F">
              <w:rPr>
                <w:rFonts w:cs="Times New Roman"/>
                <w:bCs/>
                <w:sz w:val="22"/>
                <w:szCs w:val="22"/>
              </w:rPr>
              <w:t>23 413 868,16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0"/>
              <w:rPr>
                <w:rFonts w:cs="Times New Roman"/>
                <w:bCs/>
                <w:sz w:val="22"/>
              </w:rPr>
            </w:pPr>
            <w:r w:rsidRPr="00C8222F">
              <w:rPr>
                <w:rFonts w:cs="Times New Roman"/>
                <w:bCs/>
                <w:sz w:val="22"/>
                <w:szCs w:val="22"/>
              </w:rPr>
              <w:t>30 901 982,08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86 578 517,88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32 262 667,64</w:t>
            </w:r>
          </w:p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0"/>
              <w:rPr>
                <w:rFonts w:cs="Times New Roman"/>
                <w:bCs/>
                <w:sz w:val="22"/>
              </w:rPr>
            </w:pPr>
            <w:r w:rsidRPr="00C8222F">
              <w:rPr>
                <w:rFonts w:cs="Times New Roman"/>
                <w:bCs/>
                <w:sz w:val="22"/>
                <w:szCs w:val="22"/>
              </w:rPr>
              <w:t>23 413 868,16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0"/>
              <w:rPr>
                <w:rFonts w:cs="Times New Roman"/>
                <w:bCs/>
                <w:sz w:val="22"/>
              </w:rPr>
            </w:pPr>
            <w:r w:rsidRPr="00C8222F">
              <w:rPr>
                <w:rFonts w:cs="Times New Roman"/>
                <w:bCs/>
                <w:sz w:val="22"/>
                <w:szCs w:val="22"/>
              </w:rPr>
              <w:t>30 901 982,08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86 578 517,88</w:t>
            </w:r>
          </w:p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/>
                <w:sz w:val="22"/>
                <w:szCs w:val="22"/>
              </w:rPr>
              <w:t>Отдел образования и молодежной политики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85 767,00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145 000,00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85 767,00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145 000,00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15 802 670,00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11 183 000,00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11 183 000,00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2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38 168 670,00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15 802 670,00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11 183 000,00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11 183 000,00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2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38 168 670,00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МУ «МФЦ Заволжского муниципального района»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4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3 257 176,00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2 200 000,00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2 200 000,00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7 657 176,00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868 551,00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868 551,00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2 388 625,00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2 200 000,00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2 200 000,00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6 788 625,00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autoSpaceDN w:val="0"/>
              <w:adjustRightInd w:val="0"/>
            </w:pPr>
            <w:r w:rsidRPr="00C8222F">
              <w:rPr>
                <w:rFonts w:cs="Times New Roman"/>
                <w:sz w:val="22"/>
                <w:szCs w:val="22"/>
              </w:rPr>
              <w:t xml:space="preserve">Структурный элемент 1.   </w:t>
            </w:r>
            <w:r w:rsidRPr="00C8222F">
              <w:rPr>
                <w:sz w:val="20"/>
                <w:szCs w:val="20"/>
              </w:rPr>
              <w:t xml:space="preserve"> </w:t>
            </w:r>
            <w:r w:rsidRPr="00C8222F">
              <w:t>Обеспечение деятельности администрации Заволжского муниципального района</w:t>
            </w:r>
          </w:p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sz w:val="22"/>
                <w:szCs w:val="22"/>
              </w:rPr>
              <w:t>Управление бухгалтерского учета и отчетности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32 262 667,64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0"/>
              <w:rPr>
                <w:rFonts w:cs="Times New Roman"/>
                <w:bCs/>
                <w:sz w:val="22"/>
              </w:rPr>
            </w:pPr>
            <w:r w:rsidRPr="00C8222F">
              <w:rPr>
                <w:rFonts w:cs="Times New Roman"/>
                <w:bCs/>
                <w:sz w:val="22"/>
                <w:szCs w:val="22"/>
              </w:rPr>
              <w:t>23 413 868,16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0"/>
              <w:rPr>
                <w:rFonts w:cs="Times New Roman"/>
                <w:bCs/>
                <w:sz w:val="22"/>
              </w:rPr>
            </w:pPr>
            <w:r w:rsidRPr="00C8222F">
              <w:rPr>
                <w:rFonts w:cs="Times New Roman"/>
                <w:bCs/>
                <w:sz w:val="22"/>
                <w:szCs w:val="22"/>
              </w:rPr>
              <w:t>30 901 982,08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86 578 517,88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32 262 667,64</w:t>
            </w:r>
          </w:p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0"/>
              <w:rPr>
                <w:rFonts w:cs="Times New Roman"/>
                <w:bCs/>
                <w:sz w:val="22"/>
              </w:rPr>
            </w:pPr>
            <w:r w:rsidRPr="00C8222F">
              <w:rPr>
                <w:rFonts w:cs="Times New Roman"/>
                <w:bCs/>
                <w:sz w:val="22"/>
                <w:szCs w:val="22"/>
              </w:rPr>
              <w:t>23 413 868,16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0"/>
              <w:rPr>
                <w:rFonts w:cs="Times New Roman"/>
                <w:bCs/>
                <w:sz w:val="22"/>
              </w:rPr>
            </w:pPr>
            <w:r w:rsidRPr="00C8222F">
              <w:rPr>
                <w:rFonts w:cs="Times New Roman"/>
                <w:bCs/>
                <w:sz w:val="22"/>
                <w:szCs w:val="22"/>
              </w:rPr>
              <w:t>30 901 982,08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86 578 517,88</w:t>
            </w:r>
          </w:p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/>
                <w:sz w:val="22"/>
                <w:szCs w:val="22"/>
              </w:rPr>
              <w:t>Отдел образования и молодежной политики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85 767,00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85 767,00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85 767,00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85 767,00</w:t>
            </w:r>
          </w:p>
        </w:tc>
      </w:tr>
      <w:tr w:rsidR="00D358DD" w:rsidRPr="00C8222F" w:rsidTr="00E57D93"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Мероприятие 1.1. Обеспечение деятельности Главы Заволжского муниципального района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sz w:val="22"/>
                <w:szCs w:val="22"/>
              </w:rPr>
              <w:t>Управление бухгалтерского учета и отчетности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1 837 597,00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1 465 688,00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1 468 442,00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4 771 727,00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1 837 597,00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1 465 688,00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1 468 442,00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4 771 727,00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Мероприятие 1.2. Обеспечение деятельности администрации Заволжского муниципального района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sz w:val="22"/>
                <w:szCs w:val="22"/>
              </w:rPr>
              <w:t>Управление бухгалтерского учета и отчетности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25 837 697,64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20 164 190,16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27 649 550,08</w:t>
            </w:r>
          </w:p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73 651 437,88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 xml:space="preserve">бюджет Заволжского муниципального </w:t>
            </w:r>
            <w:r w:rsidRPr="00C8222F"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lastRenderedPageBreak/>
              <w:t>25 837 697,64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20 164 190,16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27 649 550,08</w:t>
            </w:r>
          </w:p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1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lastRenderedPageBreak/>
              <w:t>73 651 437,88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D358DD" w:rsidRPr="00C8222F" w:rsidTr="00E57D93"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Мероприятие 1.3.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26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r w:rsidRPr="00C8222F">
              <w:rPr>
                <w:sz w:val="22"/>
                <w:szCs w:val="22"/>
              </w:rPr>
              <w:t>Управление бухгалтерского учета и отчетности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2 398 140,00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1 498 140,00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1 498 140,00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5 394 420,00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2 398 140,00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1 498 140,00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1 498 140,00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5 394 420,00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Мероприятие 1.4.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26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r w:rsidRPr="00C8222F">
              <w:rPr>
                <w:sz w:val="22"/>
                <w:szCs w:val="22"/>
              </w:rPr>
              <w:t>Управление бухгалтерского учета и отчетности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2 189 233,00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285 850,00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285 850,00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2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2 760 933,00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2 189 233,00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285 850,00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285 850,00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2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2 760 933,00</w:t>
            </w: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/>
                <w:sz w:val="22"/>
                <w:szCs w:val="22"/>
              </w:rPr>
              <w:t>Отдел образования и молодежной политики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85 767,00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85 767,00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85 767,00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85 767,00</w:t>
            </w:r>
          </w:p>
        </w:tc>
      </w:tr>
      <w:tr w:rsidR="00D358DD" w:rsidRPr="00C8222F" w:rsidTr="00E57D93">
        <w:trPr>
          <w:trHeight w:val="309"/>
        </w:trPr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 xml:space="preserve">Структурный элемент 2. </w:t>
            </w:r>
            <w:r w:rsidRPr="00C822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22F">
              <w:rPr>
                <w:rFonts w:ascii="Times New Roman" w:hAnsi="Times New Roman"/>
                <w:sz w:val="22"/>
                <w:szCs w:val="22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sz w:val="22"/>
                <w:szCs w:val="22"/>
              </w:rPr>
              <w:t>Управление бухгалтерского учета и отчетности,</w:t>
            </w:r>
            <w:r w:rsidRPr="00C8222F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D358DD" w:rsidRPr="00C8222F" w:rsidRDefault="00D358DD" w:rsidP="00E57D93">
            <w:pPr>
              <w:rPr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15 802 670,00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11 183 000,00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11 183 000,00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2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38 168 670,00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15 802 670,00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11 183 000,00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11 183 000,00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2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38 168 670,00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rPr>
                <w:rFonts w:cs="Times New Roman"/>
                <w:u w:val="single"/>
                <w:vertAlign w:val="superscript"/>
              </w:rPr>
            </w:pPr>
            <w:r w:rsidRPr="00C8222F">
              <w:rPr>
                <w:rFonts w:cs="Times New Roman"/>
              </w:rPr>
              <w:t>Мероприятие 2.1.</w:t>
            </w:r>
            <w:r w:rsidRPr="00C8222F">
              <w:rPr>
                <w:sz w:val="22"/>
                <w:szCs w:val="22"/>
                <w:u w:val="single"/>
              </w:rPr>
              <w:t xml:space="preserve"> </w:t>
            </w:r>
            <w:r w:rsidRPr="00C8222F">
              <w:rPr>
                <w:sz w:val="22"/>
                <w:szCs w:val="22"/>
              </w:rPr>
              <w:t xml:space="preserve">Обеспечение деятельности Муниципального казенного </w:t>
            </w:r>
            <w:r w:rsidRPr="00C8222F">
              <w:rPr>
                <w:sz w:val="22"/>
                <w:szCs w:val="22"/>
              </w:rPr>
              <w:lastRenderedPageBreak/>
              <w:t>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  <w:r w:rsidRPr="00C8222F">
              <w:rPr>
                <w:rFonts w:cs="Times New Roman"/>
                <w:u w:val="single"/>
                <w:vertAlign w:val="superscript"/>
              </w:rPr>
              <w:t xml:space="preserve"> </w:t>
            </w:r>
          </w:p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sz w:val="22"/>
                <w:szCs w:val="22"/>
              </w:rPr>
              <w:lastRenderedPageBreak/>
              <w:t>Управление бухгалтерского учета и отчетности</w:t>
            </w:r>
            <w:r w:rsidRPr="00C8222F">
              <w:rPr>
                <w:rFonts w:cs="Times New Roman"/>
                <w:sz w:val="22"/>
                <w:szCs w:val="22"/>
              </w:rPr>
              <w:t>,</w:t>
            </w:r>
          </w:p>
          <w:p w:rsidR="00D358DD" w:rsidRPr="00C8222F" w:rsidRDefault="00D358DD" w:rsidP="00E57D93">
            <w:pPr>
              <w:rPr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lastRenderedPageBreak/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15 802 670,00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11 183 000,00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11 183 000,00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2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38 168 670,00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15 802 670,00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11 183 000,00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11 183 000,00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2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38 168 670,00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Структурный элемент 3.</w:t>
            </w:r>
            <w:r w:rsidRPr="00C822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22F">
              <w:rPr>
                <w:rFonts w:ascii="Times New Roman" w:hAnsi="Times New Roman"/>
                <w:sz w:val="22"/>
                <w:szCs w:val="22"/>
              </w:rPr>
      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sz w:val="22"/>
                <w:szCs w:val="22"/>
              </w:rPr>
              <w:t xml:space="preserve">Управление бухгалтерского учета и </w:t>
            </w:r>
            <w:proofErr w:type="gramStart"/>
            <w:r w:rsidRPr="00C8222F">
              <w:rPr>
                <w:sz w:val="22"/>
                <w:szCs w:val="22"/>
              </w:rPr>
              <w:t>отчетности</w:t>
            </w:r>
            <w:r w:rsidRPr="00C8222F">
              <w:rPr>
                <w:rFonts w:cs="Times New Roman"/>
                <w:sz w:val="22"/>
                <w:szCs w:val="22"/>
              </w:rPr>
              <w:t xml:space="preserve"> ,</w:t>
            </w:r>
            <w:proofErr w:type="gramEnd"/>
            <w:r w:rsidRPr="00C8222F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МУ «МФЦ Заволжского муниципального района»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jc w:val="center"/>
              <w:outlineLvl w:val="4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3 257 176,00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2 200 000,00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2 200 000,00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7 657 176,00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jc w:val="center"/>
              <w:rPr>
                <w:sz w:val="22"/>
                <w:lang w:bidi="ar-SA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868 551,00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868 551,00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2 388 625,00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2 200 000,00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2 200 000,00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6 788 625,00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D358DD" w:rsidRPr="00C8222F" w:rsidTr="00E57D93"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Мероприятие 3.1.</w:t>
            </w:r>
            <w:r w:rsidRPr="00C8222F">
              <w:rPr>
                <w:rFonts w:cs="Times New Roman"/>
                <w:szCs w:val="28"/>
              </w:rPr>
              <w:t xml:space="preserve"> </w:t>
            </w:r>
            <w:r w:rsidRPr="00C8222F">
              <w:rPr>
                <w:rFonts w:ascii="Times New Roman" w:hAnsi="Times New Roman" w:cs="Times New Roman"/>
                <w:szCs w:val="28"/>
              </w:rPr>
              <w:t>Расходы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rPr>
                <w:rFonts w:cs="Times New Roman"/>
                <w:sz w:val="22"/>
              </w:rPr>
            </w:pPr>
            <w:r w:rsidRPr="00C8222F">
              <w:rPr>
                <w:sz w:val="22"/>
                <w:szCs w:val="22"/>
              </w:rPr>
              <w:t xml:space="preserve">Управление бухгалтерского учета и </w:t>
            </w:r>
            <w:proofErr w:type="gramStart"/>
            <w:r w:rsidRPr="00C8222F">
              <w:rPr>
                <w:sz w:val="22"/>
                <w:szCs w:val="22"/>
              </w:rPr>
              <w:t>отчетности</w:t>
            </w:r>
            <w:r w:rsidRPr="00C8222F">
              <w:rPr>
                <w:rFonts w:cs="Times New Roman"/>
                <w:sz w:val="22"/>
                <w:szCs w:val="22"/>
              </w:rPr>
              <w:t xml:space="preserve"> ,</w:t>
            </w:r>
            <w:proofErr w:type="gramEnd"/>
          </w:p>
          <w:p w:rsidR="00D358DD" w:rsidRPr="00C8222F" w:rsidRDefault="00D358DD" w:rsidP="00E57D93">
            <w:pPr>
              <w:rPr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МУ «МФЦ Заволжского муниципального района»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2 388 625,00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2 200 000,00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2 200 000,00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6 788 625,00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2 388 625,00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2 200 000,00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2 200 000,00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6 788 625,00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D358DD" w:rsidRPr="00C8222F" w:rsidTr="00E57D93"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Мероприятие 3.2.</w:t>
            </w:r>
            <w:r w:rsidRPr="00C8222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222F">
              <w:rPr>
                <w:rFonts w:ascii="Times New Roman" w:hAnsi="Times New Roman" w:cs="Times New Roman"/>
                <w:szCs w:val="28"/>
              </w:rPr>
              <w:t>Софинансирование</w:t>
            </w:r>
            <w:proofErr w:type="spellEnd"/>
            <w:r w:rsidRPr="00C8222F">
              <w:rPr>
                <w:rFonts w:ascii="Times New Roman" w:hAnsi="Times New Roman" w:cs="Times New Roman"/>
                <w:szCs w:val="28"/>
              </w:rPr>
              <w:t xml:space="preserve">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rPr>
                <w:sz w:val="22"/>
              </w:rPr>
            </w:pPr>
            <w:r w:rsidRPr="00C8222F">
              <w:rPr>
                <w:sz w:val="22"/>
                <w:szCs w:val="22"/>
              </w:rPr>
              <w:t>Управление бухгалтерского учета и отчетности,</w:t>
            </w:r>
            <w:r w:rsidRPr="00C8222F">
              <w:rPr>
                <w:rFonts w:cs="Times New Roman"/>
                <w:sz w:val="22"/>
                <w:szCs w:val="22"/>
              </w:rPr>
              <w:t xml:space="preserve"> МУ «МФЦ Заволжского муниципального района»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868 551,00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868 551,00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ind w:hanging="166"/>
              <w:rPr>
                <w:rFonts w:ascii="Times New Roman" w:hAnsi="Times New Roman" w:cs="Times New Roman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868 551,00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868 551,00</w:t>
            </w: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D358DD" w:rsidRPr="00C8222F" w:rsidTr="00E57D93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</w:tbl>
    <w:p w:rsidR="00D358DD" w:rsidRPr="00C8222F" w:rsidRDefault="00D358DD" w:rsidP="00D358DD">
      <w:pPr>
        <w:rPr>
          <w:rFonts w:cs="Times New Roman"/>
        </w:rPr>
      </w:pPr>
    </w:p>
    <w:p w:rsidR="00D358DD" w:rsidRPr="00C8222F" w:rsidRDefault="00D358DD" w:rsidP="00D358DD">
      <w:pPr>
        <w:rPr>
          <w:rFonts w:cs="Times New Roman"/>
        </w:rPr>
      </w:pPr>
    </w:p>
    <w:p w:rsidR="00D358DD" w:rsidRPr="00C8222F" w:rsidRDefault="00D358DD" w:rsidP="00D358DD">
      <w:pPr>
        <w:rPr>
          <w:rFonts w:cs="Times New Roman"/>
        </w:rPr>
      </w:pPr>
    </w:p>
    <w:p w:rsidR="00D358DD" w:rsidRPr="00C8222F" w:rsidRDefault="00D358DD" w:rsidP="00D358DD">
      <w:pPr>
        <w:rPr>
          <w:rFonts w:cs="Times New Roman"/>
        </w:rPr>
      </w:pPr>
    </w:p>
    <w:p w:rsidR="00D358DD" w:rsidRPr="00C8222F" w:rsidRDefault="00D358DD" w:rsidP="00D358DD">
      <w:pPr>
        <w:rPr>
          <w:rFonts w:cs="Times New Roman"/>
        </w:rPr>
      </w:pPr>
    </w:p>
    <w:p w:rsidR="00D358DD" w:rsidRPr="00C8222F" w:rsidRDefault="00D358DD" w:rsidP="00D358DD">
      <w:pPr>
        <w:rPr>
          <w:rFonts w:cs="Times New Roman"/>
        </w:rPr>
      </w:pPr>
    </w:p>
    <w:p w:rsidR="00D358DD" w:rsidRPr="00C8222F" w:rsidRDefault="00D358DD" w:rsidP="00D358DD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22F">
        <w:rPr>
          <w:rFonts w:ascii="Times New Roman" w:hAnsi="Times New Roman" w:cs="Times New Roman"/>
          <w:b/>
        </w:rPr>
        <w:t>Перечень мероприятий структурных элементов муниципальной программы</w:t>
      </w:r>
    </w:p>
    <w:p w:rsidR="00D358DD" w:rsidRPr="00C8222F" w:rsidRDefault="00D358DD" w:rsidP="00D358DD">
      <w:pPr>
        <w:jc w:val="center"/>
        <w:rPr>
          <w:rFonts w:cs="Times New Roman"/>
          <w:u w:val="single"/>
        </w:rPr>
      </w:pPr>
      <w:r w:rsidRPr="00C8222F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D358DD" w:rsidRPr="00C8222F" w:rsidRDefault="00D358DD" w:rsidP="00D358DD">
      <w:pPr>
        <w:pStyle w:val="afa"/>
        <w:jc w:val="center"/>
        <w:rPr>
          <w:rFonts w:ascii="Times New Roman" w:hAnsi="Times New Roman" w:cs="Times New Roman"/>
          <w:sz w:val="20"/>
          <w:szCs w:val="20"/>
        </w:rPr>
      </w:pPr>
      <w:r w:rsidRPr="00C8222F">
        <w:rPr>
          <w:rFonts w:ascii="Times New Roman" w:hAnsi="Times New Roman" w:cs="Times New Roman"/>
          <w:sz w:val="20"/>
          <w:szCs w:val="20"/>
        </w:rPr>
        <w:t xml:space="preserve"> (наименование муниципальной программы)</w:t>
      </w:r>
    </w:p>
    <w:p w:rsidR="00D358DD" w:rsidRPr="00C8222F" w:rsidRDefault="00D358DD" w:rsidP="00D358DD">
      <w:pPr>
        <w:rPr>
          <w:rFonts w:cs="Times New Roman"/>
          <w:sz w:val="20"/>
          <w:szCs w:val="20"/>
        </w:rPr>
      </w:pPr>
    </w:p>
    <w:tbl>
      <w:tblPr>
        <w:tblW w:w="151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3"/>
        <w:gridCol w:w="2491"/>
        <w:gridCol w:w="1417"/>
        <w:gridCol w:w="2667"/>
        <w:gridCol w:w="2694"/>
        <w:gridCol w:w="2410"/>
      </w:tblGrid>
      <w:tr w:rsidR="00D358DD" w:rsidRPr="00C8222F" w:rsidTr="00E57D93">
        <w:trPr>
          <w:trHeight w:val="276"/>
        </w:trPr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Наименование структурного элемента, мероприятия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8DD" w:rsidRPr="00C8222F" w:rsidRDefault="00D358DD" w:rsidP="00E57D93">
            <w:pPr>
              <w:widowControl/>
              <w:suppressAutoHyphens w:val="0"/>
              <w:jc w:val="center"/>
              <w:rPr>
                <w:rFonts w:cs="Times New Roman"/>
              </w:rPr>
            </w:pPr>
            <w:r w:rsidRPr="00C8222F">
              <w:rPr>
                <w:rFonts w:cs="Times New Roman"/>
              </w:rPr>
              <w:t>Значения показателей</w:t>
            </w:r>
          </w:p>
        </w:tc>
      </w:tr>
      <w:tr w:rsidR="00D358DD" w:rsidRPr="00C8222F" w:rsidTr="00E57D93"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2025 год</w:t>
            </w:r>
          </w:p>
        </w:tc>
      </w:tr>
      <w:tr w:rsidR="00D358DD" w:rsidRPr="00C8222F" w:rsidTr="00E57D93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6</w:t>
            </w:r>
          </w:p>
        </w:tc>
      </w:tr>
      <w:tr w:rsidR="00D358DD" w:rsidRPr="00C8222F" w:rsidTr="00E57D93">
        <w:tc>
          <w:tcPr>
            <w:tcW w:w="15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autoSpaceDN w:val="0"/>
              <w:adjustRightInd w:val="0"/>
            </w:pPr>
            <w:r w:rsidRPr="00C8222F">
              <w:rPr>
                <w:rFonts w:cs="Times New Roman"/>
              </w:rPr>
              <w:t>Структурный элемент 1. «</w:t>
            </w:r>
            <w:r w:rsidRPr="00C8222F">
              <w:t>Обеспечение деятельности администрации Заволжского муниципального района</w:t>
            </w:r>
            <w:r w:rsidRPr="00C8222F">
              <w:rPr>
                <w:rFonts w:cs="Times New Roman"/>
              </w:rPr>
              <w:t>»</w:t>
            </w:r>
          </w:p>
        </w:tc>
      </w:tr>
      <w:tr w:rsidR="00D358DD" w:rsidRPr="00C8222F" w:rsidTr="00E57D93">
        <w:trPr>
          <w:trHeight w:val="1035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Мероприятие 1.1</w:t>
            </w:r>
          </w:p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Заволжского муниципального района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Отсутствие просроченной </w:t>
            </w:r>
            <w:proofErr w:type="gramStart"/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t>дебиторской  и</w:t>
            </w:r>
            <w:proofErr w:type="gramEnd"/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кредиторской задолженностей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D358DD" w:rsidRPr="00C8222F" w:rsidTr="00E57D93"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Мероприятие 1.2. Обеспечение деятельности администрации Заволжского муниципального района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Отсутствие просроченной </w:t>
            </w:r>
            <w:proofErr w:type="gramStart"/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t>дебиторской  и</w:t>
            </w:r>
            <w:proofErr w:type="gramEnd"/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кредиторской задолженностей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D358DD" w:rsidRPr="00C8222F" w:rsidTr="00E57D93"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Количество муниципальных служащих, прошедших аттестацию в соответствии с действующим законодательством о муниципальной службе (1 раз в 3 года)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</w:tr>
      <w:tr w:rsidR="00D358DD" w:rsidRPr="00C8222F" w:rsidTr="00E57D93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Мероприятие 1.3.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  <w:p w:rsidR="00D358DD" w:rsidRPr="00C8222F" w:rsidRDefault="00D358DD" w:rsidP="00E57D93">
            <w:pPr>
              <w:rPr>
                <w:lang w:bidi="ar-SA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Отсутствие просроченной </w:t>
            </w:r>
            <w:proofErr w:type="gramStart"/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t>дебиторской  и</w:t>
            </w:r>
            <w:proofErr w:type="gramEnd"/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кредиторской задолженностей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D358DD" w:rsidRPr="00C8222F" w:rsidTr="00E57D93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1.4.   Обеспечение </w:t>
            </w:r>
            <w:r w:rsidRPr="00C822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 xml:space="preserve">Отсутствие </w:t>
            </w:r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 xml:space="preserve">просроченной </w:t>
            </w:r>
            <w:proofErr w:type="gramStart"/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t>дебиторской  и</w:t>
            </w:r>
            <w:proofErr w:type="gramEnd"/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кредиторской задолженностей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lastRenderedPageBreak/>
              <w:t>тыс. руб.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D358DD" w:rsidRPr="00C8222F" w:rsidTr="00E57D93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1.5.  Организация официальных приемов и (или) обслуживание представителей других организаций 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b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Отсутствие просроченной </w:t>
            </w:r>
            <w:proofErr w:type="gramStart"/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t>дебиторской  и</w:t>
            </w:r>
            <w:proofErr w:type="gramEnd"/>
            <w:r w:rsidRPr="00C822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кредиторской задолженностей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D358DD" w:rsidRPr="00C8222F" w:rsidTr="00E57D93">
        <w:tc>
          <w:tcPr>
            <w:tcW w:w="15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Структурный элемент 2. «</w:t>
            </w:r>
            <w:r w:rsidRPr="00C8222F">
              <w:rPr>
                <w:rFonts w:ascii="Times New Roman" w:hAnsi="Times New Roman"/>
                <w:sz w:val="22"/>
                <w:szCs w:val="22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</w:tr>
      <w:tr w:rsidR="00D358DD" w:rsidRPr="00C8222F" w:rsidTr="00E57D93">
        <w:trPr>
          <w:trHeight w:val="2599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rPr>
                <w:rFonts w:cs="Times New Roman"/>
              </w:rPr>
            </w:pPr>
            <w:r w:rsidRPr="00C8222F">
              <w:rPr>
                <w:rFonts w:cs="Times New Roman"/>
              </w:rPr>
              <w:t>Мероприятие 2.1.</w:t>
            </w:r>
          </w:p>
          <w:p w:rsidR="00D358DD" w:rsidRPr="00C8222F" w:rsidRDefault="00D358DD" w:rsidP="00E57D93">
            <w:pPr>
              <w:rPr>
                <w:rFonts w:cs="Times New Roman"/>
              </w:rPr>
            </w:pPr>
            <w:r w:rsidRPr="00C8222F">
              <w:rPr>
                <w:sz w:val="22"/>
                <w:szCs w:val="22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  <w:r w:rsidRPr="00C8222F">
              <w:rPr>
                <w:rFonts w:cs="Times New Roman"/>
                <w:u w:val="single"/>
                <w:vertAlign w:val="superscript"/>
              </w:rPr>
              <w:t xml:space="preserve"> </w:t>
            </w:r>
          </w:p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</w:rPr>
            </w:pPr>
          </w:p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C8222F">
              <w:rPr>
                <w:rFonts w:eastAsia="Calibri" w:cs="Times New Roman"/>
                <w:sz w:val="22"/>
                <w:szCs w:val="22"/>
              </w:rPr>
              <w:t xml:space="preserve">Отсутствие просроченной </w:t>
            </w:r>
            <w:proofErr w:type="gramStart"/>
            <w:r w:rsidRPr="00C8222F">
              <w:rPr>
                <w:rFonts w:eastAsia="Calibri" w:cs="Times New Roman"/>
                <w:sz w:val="22"/>
                <w:szCs w:val="22"/>
              </w:rPr>
              <w:t>дебиторской  и</w:t>
            </w:r>
            <w:proofErr w:type="gramEnd"/>
            <w:r w:rsidRPr="00C8222F">
              <w:rPr>
                <w:rFonts w:eastAsia="Calibri" w:cs="Times New Roman"/>
                <w:sz w:val="22"/>
                <w:szCs w:val="22"/>
              </w:rPr>
              <w:t xml:space="preserve"> кредиторской задолженностей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358DD" w:rsidRPr="00C8222F" w:rsidTr="00E57D93">
        <w:trPr>
          <w:trHeight w:val="2599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Уровень удовлетворенности созданных условий для деятельности администрации</w:t>
            </w:r>
          </w:p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2"/>
              </w:rPr>
            </w:pPr>
          </w:p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2"/>
              </w:rPr>
            </w:pPr>
          </w:p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2"/>
              </w:rPr>
            </w:pPr>
          </w:p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2"/>
              </w:rPr>
            </w:pPr>
          </w:p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2"/>
              </w:rPr>
            </w:pPr>
          </w:p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2"/>
              </w:rPr>
            </w:pPr>
          </w:p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&gt;</w:t>
            </w: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=95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&gt;</w:t>
            </w: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=95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&gt;</w:t>
            </w: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=95</w:t>
            </w:r>
          </w:p>
        </w:tc>
      </w:tr>
      <w:tr w:rsidR="00D358DD" w:rsidRPr="00C8222F" w:rsidTr="00E57D93">
        <w:tc>
          <w:tcPr>
            <w:tcW w:w="15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Структурный элемент 3. «</w:t>
            </w:r>
            <w:r w:rsidRPr="00C8222F">
              <w:rPr>
                <w:rFonts w:ascii="Times New Roman" w:hAnsi="Times New Roman"/>
              </w:rPr>
      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</w:tr>
      <w:tr w:rsidR="00D358DD" w:rsidRPr="00C8222F" w:rsidTr="00E57D93">
        <w:trPr>
          <w:trHeight w:val="2760"/>
        </w:trPr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  <w:szCs w:val="28"/>
              </w:rPr>
            </w:pPr>
            <w:r w:rsidRPr="00C8222F">
              <w:rPr>
                <w:rFonts w:ascii="Times New Roman" w:hAnsi="Times New Roman" w:cs="Times New Roman"/>
              </w:rPr>
              <w:lastRenderedPageBreak/>
              <w:t>Мероприятие 3.1.</w:t>
            </w:r>
            <w:r w:rsidRPr="00C8222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  <w:szCs w:val="28"/>
              </w:rPr>
              <w:t>Расходы по обеспечению функционирования многофункциональных центров предоставления государственных и муниципальных услуг</w:t>
            </w:r>
            <w:r w:rsidRPr="00C8222F">
              <w:rPr>
                <w:rFonts w:ascii="Times New Roman" w:hAnsi="Times New Roman" w:cs="Times New Roman"/>
              </w:rPr>
              <w:t xml:space="preserve"> </w:t>
            </w:r>
          </w:p>
          <w:p w:rsidR="00D358DD" w:rsidRPr="00C8222F" w:rsidRDefault="00D358DD" w:rsidP="00E57D93">
            <w:pPr>
              <w:rPr>
                <w:rFonts w:cs="Times New Roman"/>
              </w:rPr>
            </w:pPr>
          </w:p>
          <w:p w:rsidR="00D358DD" w:rsidRPr="00C8222F" w:rsidRDefault="00D358DD" w:rsidP="00E57D93">
            <w:pPr>
              <w:rPr>
                <w:rFonts w:cs="Times New Roman"/>
              </w:rPr>
            </w:pPr>
          </w:p>
          <w:p w:rsidR="00D358DD" w:rsidRPr="00C8222F" w:rsidRDefault="00D358DD" w:rsidP="00E57D93">
            <w:pPr>
              <w:rPr>
                <w:rFonts w:cs="Times New Roman"/>
              </w:rPr>
            </w:pPr>
          </w:p>
          <w:p w:rsidR="00D358DD" w:rsidRPr="00C8222F" w:rsidRDefault="00D358DD" w:rsidP="00E57D93">
            <w:pPr>
              <w:rPr>
                <w:lang w:bidi="ar-SA"/>
              </w:rPr>
            </w:pPr>
            <w:r w:rsidRPr="00C8222F">
              <w:rPr>
                <w:rFonts w:cs="Times New Roman"/>
              </w:rPr>
              <w:t>Мероприятие 3.2.</w:t>
            </w:r>
            <w:r w:rsidRPr="00C8222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222F">
              <w:rPr>
                <w:rFonts w:cs="Times New Roman"/>
                <w:szCs w:val="28"/>
              </w:rPr>
              <w:t>Софинансирование</w:t>
            </w:r>
            <w:proofErr w:type="spellEnd"/>
            <w:r w:rsidRPr="00C8222F">
              <w:rPr>
                <w:rFonts w:cs="Times New Roman"/>
                <w:szCs w:val="28"/>
              </w:rPr>
              <w:t xml:space="preserve">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C8222F">
              <w:rPr>
                <w:rFonts w:eastAsia="Calibri" w:cs="Times New Roman"/>
                <w:sz w:val="22"/>
                <w:szCs w:val="22"/>
              </w:rPr>
              <w:t xml:space="preserve">Отсутствие просроченной </w:t>
            </w:r>
            <w:proofErr w:type="gramStart"/>
            <w:r w:rsidRPr="00C8222F">
              <w:rPr>
                <w:rFonts w:eastAsia="Calibri" w:cs="Times New Roman"/>
                <w:sz w:val="22"/>
                <w:szCs w:val="22"/>
              </w:rPr>
              <w:t>дебиторской  и</w:t>
            </w:r>
            <w:proofErr w:type="gramEnd"/>
            <w:r w:rsidRPr="00C8222F">
              <w:rPr>
                <w:rFonts w:eastAsia="Calibri" w:cs="Times New Roman"/>
                <w:sz w:val="22"/>
                <w:szCs w:val="22"/>
              </w:rPr>
              <w:t xml:space="preserve"> кредиторской задолженностей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358DD" w:rsidRPr="00C8222F" w:rsidTr="00E57D93">
        <w:trPr>
          <w:trHeight w:val="2760"/>
        </w:trPr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D358DD" w:rsidRPr="00C8222F" w:rsidTr="00E57D93">
        <w:trPr>
          <w:trHeight w:val="2760"/>
        </w:trPr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C8222F">
              <w:rPr>
                <w:rFonts w:cs="Times New Roman"/>
                <w:sz w:val="22"/>
                <w:szCs w:val="22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услуг, кол-во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rPr>
                <w:rFonts w:ascii="Times New Roman" w:hAnsi="Times New Roman" w:cs="Times New Roman"/>
              </w:rPr>
            </w:pPr>
            <w:r w:rsidRPr="00C8222F">
              <w:rPr>
                <w:rFonts w:ascii="Times New Roman" w:hAnsi="Times New Roman" w:cs="Times New Roman"/>
              </w:rPr>
              <w:t>Количество услуг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8DD" w:rsidRPr="00C8222F" w:rsidRDefault="00D358DD" w:rsidP="00E57D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C8222F"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</w:tc>
      </w:tr>
    </w:tbl>
    <w:p w:rsidR="00D358DD" w:rsidRPr="00C8222F" w:rsidRDefault="00D358DD" w:rsidP="00D358DD">
      <w:pPr>
        <w:ind w:left="4536"/>
        <w:rPr>
          <w:rFonts w:cs="Times New Roman"/>
        </w:rPr>
      </w:pPr>
    </w:p>
    <w:p w:rsidR="00D358DD" w:rsidRDefault="00D358DD" w:rsidP="005732BF">
      <w:pPr>
        <w:tabs>
          <w:tab w:val="left" w:pos="426"/>
        </w:tabs>
      </w:pPr>
    </w:p>
    <w:p w:rsidR="00D358DD" w:rsidRDefault="00D358DD" w:rsidP="005732BF">
      <w:pPr>
        <w:tabs>
          <w:tab w:val="left" w:pos="426"/>
        </w:tabs>
      </w:pPr>
    </w:p>
    <w:p w:rsidR="00D358DD" w:rsidRDefault="00D358DD" w:rsidP="005732BF">
      <w:pPr>
        <w:tabs>
          <w:tab w:val="left" w:pos="426"/>
        </w:tabs>
      </w:pPr>
    </w:p>
    <w:p w:rsidR="00D358DD" w:rsidRDefault="00D358DD" w:rsidP="005732BF">
      <w:pPr>
        <w:tabs>
          <w:tab w:val="left" w:pos="426"/>
        </w:tabs>
      </w:pPr>
    </w:p>
    <w:p w:rsidR="00D358DD" w:rsidRDefault="00D358DD" w:rsidP="005732BF">
      <w:pPr>
        <w:tabs>
          <w:tab w:val="left" w:pos="426"/>
        </w:tabs>
        <w:sectPr w:rsidR="00D358DD" w:rsidSect="001E14C7">
          <w:headerReference w:type="default" r:id="rId12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358DD" w:rsidRPr="00D358DD" w:rsidRDefault="00D358DD" w:rsidP="00D358DD">
      <w:pPr>
        <w:autoSpaceDE w:val="0"/>
        <w:ind w:left="4536"/>
        <w:rPr>
          <w:rFonts w:eastAsia="Arial" w:cs="Times New Roman"/>
          <w:bCs/>
          <w:color w:val="26282F"/>
          <w:kern w:val="0"/>
          <w:sz w:val="24"/>
          <w:lang w:eastAsia="ru-RU" w:bidi="ru-RU"/>
        </w:rPr>
      </w:pPr>
      <w:r w:rsidRPr="00D358DD">
        <w:rPr>
          <w:rFonts w:eastAsia="Arial" w:cs="Times New Roman"/>
          <w:bCs/>
          <w:color w:val="26282F"/>
          <w:kern w:val="0"/>
          <w:sz w:val="24"/>
          <w:lang w:eastAsia="ru-RU" w:bidi="ru-RU"/>
        </w:rPr>
        <w:lastRenderedPageBreak/>
        <w:t>Приложение № 8</w:t>
      </w:r>
      <w:r w:rsidRPr="00D358DD">
        <w:rPr>
          <w:rFonts w:eastAsia="Arial" w:cs="Times New Roman"/>
          <w:bCs/>
          <w:color w:val="26282F"/>
          <w:kern w:val="0"/>
          <w:sz w:val="24"/>
          <w:lang w:eastAsia="ru-RU" w:bidi="ru-RU"/>
        </w:rPr>
        <w:br/>
        <w:t xml:space="preserve">к </w:t>
      </w:r>
      <w:r w:rsidRPr="00D358DD">
        <w:rPr>
          <w:rFonts w:eastAsia="Arial" w:cs="Times New Roman"/>
          <w:color w:val="106BBE"/>
          <w:kern w:val="0"/>
          <w:sz w:val="24"/>
          <w:lang w:eastAsia="ru-RU" w:bidi="ru-RU"/>
        </w:rPr>
        <w:t>Порядк</w:t>
      </w:r>
      <w:r w:rsidRPr="00D358DD">
        <w:rPr>
          <w:rFonts w:eastAsia="Arial" w:cs="Times New Roman"/>
          <w:b/>
          <w:color w:val="106BBE"/>
          <w:kern w:val="0"/>
          <w:sz w:val="24"/>
          <w:lang w:eastAsia="ru-RU" w:bidi="ru-RU"/>
        </w:rPr>
        <w:t>у</w:t>
      </w:r>
      <w:r w:rsidRPr="00D358DD">
        <w:rPr>
          <w:rFonts w:eastAsia="Arial" w:cs="Times New Roman"/>
          <w:bCs/>
          <w:color w:val="26282F"/>
          <w:kern w:val="0"/>
          <w:sz w:val="24"/>
          <w:lang w:eastAsia="ru-RU" w:bidi="ru-RU"/>
        </w:rPr>
        <w:t xml:space="preserve"> разработки, реализации и оценки эффективности муниципальных программ</w:t>
      </w:r>
    </w:p>
    <w:p w:rsidR="00D358DD" w:rsidRPr="00D358DD" w:rsidRDefault="00D358DD" w:rsidP="00D358DD">
      <w:pPr>
        <w:autoSpaceDE w:val="0"/>
        <w:ind w:left="4536"/>
        <w:rPr>
          <w:rFonts w:eastAsia="Arial" w:cs="Times New Roman"/>
          <w:b/>
          <w:kern w:val="0"/>
          <w:sz w:val="24"/>
          <w:lang w:eastAsia="ru-RU" w:bidi="ru-RU"/>
        </w:rPr>
      </w:pPr>
      <w:r w:rsidRPr="00D358DD">
        <w:rPr>
          <w:rFonts w:eastAsia="Arial" w:cs="Times New Roman"/>
          <w:bCs/>
          <w:color w:val="26282F"/>
          <w:kern w:val="0"/>
          <w:sz w:val="24"/>
          <w:lang w:eastAsia="ru-RU" w:bidi="ru-RU"/>
        </w:rPr>
        <w:t>Заволжского муниципального района</w:t>
      </w:r>
    </w:p>
    <w:p w:rsidR="00D358DD" w:rsidRPr="00D358DD" w:rsidRDefault="00D358DD" w:rsidP="00D358DD">
      <w:pPr>
        <w:tabs>
          <w:tab w:val="left" w:pos="3591"/>
        </w:tabs>
        <w:autoSpaceDE w:val="0"/>
        <w:rPr>
          <w:rFonts w:eastAsia="Arial" w:cs="Times New Roman"/>
          <w:kern w:val="0"/>
          <w:sz w:val="24"/>
          <w:lang w:eastAsia="ru-RU" w:bidi="ru-RU"/>
        </w:rPr>
      </w:pPr>
      <w:r w:rsidRPr="00D358DD">
        <w:rPr>
          <w:rFonts w:eastAsia="Arial" w:cs="Times New Roman"/>
          <w:kern w:val="0"/>
          <w:sz w:val="24"/>
          <w:lang w:eastAsia="ru-RU" w:bidi="ru-RU"/>
        </w:rPr>
        <w:tab/>
      </w:r>
    </w:p>
    <w:p w:rsidR="00D358DD" w:rsidRPr="00D358DD" w:rsidRDefault="00D358DD" w:rsidP="00D358DD">
      <w:pPr>
        <w:tabs>
          <w:tab w:val="left" w:pos="3591"/>
        </w:tabs>
        <w:autoSpaceDE w:val="0"/>
        <w:jc w:val="center"/>
        <w:rPr>
          <w:rFonts w:eastAsia="Arial" w:cs="Times New Roman"/>
          <w:kern w:val="0"/>
          <w:sz w:val="24"/>
          <w:lang w:eastAsia="ru-RU" w:bidi="ru-RU"/>
        </w:rPr>
      </w:pPr>
      <w:r w:rsidRPr="00D358DD">
        <w:rPr>
          <w:rFonts w:eastAsia="Arial" w:cs="Times New Roman"/>
          <w:b/>
          <w:color w:val="26282F"/>
          <w:kern w:val="0"/>
          <w:sz w:val="24"/>
          <w:lang w:eastAsia="ru-RU" w:bidi="ru-RU"/>
        </w:rPr>
        <w:t>Пояснительная записка</w:t>
      </w:r>
    </w:p>
    <w:p w:rsidR="00D358DD" w:rsidRPr="00D358DD" w:rsidRDefault="00D358DD" w:rsidP="00D358DD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4"/>
          <w:lang w:eastAsia="ru-RU" w:bidi="ar-SA"/>
        </w:rPr>
      </w:pPr>
      <w:r w:rsidRPr="00D358DD">
        <w:rPr>
          <w:rFonts w:eastAsia="Times New Roman" w:cs="Times New Roman"/>
          <w:b/>
          <w:color w:val="26282F"/>
          <w:kern w:val="0"/>
          <w:sz w:val="24"/>
          <w:lang w:eastAsia="ru-RU" w:bidi="ar-SA"/>
        </w:rPr>
        <w:t>к проекту постановления о внесении изменений в муниципальную программу</w:t>
      </w:r>
    </w:p>
    <w:p w:rsidR="00D358DD" w:rsidRPr="00D358DD" w:rsidRDefault="00D358DD" w:rsidP="00D358DD">
      <w:pPr>
        <w:autoSpaceDE w:val="0"/>
        <w:jc w:val="center"/>
        <w:rPr>
          <w:rFonts w:eastAsia="Arial" w:cs="Times New Roman"/>
          <w:b/>
          <w:bCs/>
          <w:kern w:val="0"/>
          <w:sz w:val="24"/>
          <w:szCs w:val="28"/>
          <w:u w:val="single"/>
          <w:lang w:eastAsia="ru-RU" w:bidi="ru-RU"/>
        </w:rPr>
      </w:pPr>
      <w:r w:rsidRPr="00D358DD">
        <w:rPr>
          <w:rFonts w:eastAsia="Arial" w:cs="Times New Roman"/>
          <w:b/>
          <w:bCs/>
          <w:kern w:val="0"/>
          <w:sz w:val="24"/>
          <w:szCs w:val="28"/>
          <w:u w:val="single"/>
          <w:lang w:eastAsia="ru-RU" w:bidi="ru-RU"/>
        </w:rPr>
        <w:t>Совершенствование местного самоуправления Заволжского муниципального района</w:t>
      </w:r>
    </w:p>
    <w:p w:rsidR="00D358DD" w:rsidRPr="00D358DD" w:rsidRDefault="00D358DD" w:rsidP="00D358DD">
      <w:pPr>
        <w:autoSpaceDE w:val="0"/>
        <w:jc w:val="center"/>
        <w:rPr>
          <w:rFonts w:eastAsia="Arial" w:cs="Times New Roman"/>
          <w:kern w:val="0"/>
          <w:sz w:val="24"/>
          <w:u w:val="single"/>
          <w:lang w:eastAsia="ru-RU" w:bidi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275"/>
        <w:gridCol w:w="1702"/>
        <w:gridCol w:w="1701"/>
        <w:gridCol w:w="1701"/>
        <w:gridCol w:w="1559"/>
      </w:tblGrid>
      <w:tr w:rsidR="00D358DD" w:rsidRPr="00D358DD" w:rsidTr="00E57D93">
        <w:trPr>
          <w:trHeight w:val="412"/>
        </w:trPr>
        <w:tc>
          <w:tcPr>
            <w:tcW w:w="10774" w:type="dxa"/>
            <w:gridSpan w:val="6"/>
            <w:vAlign w:val="center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Период (2023)</w:t>
            </w:r>
          </w:p>
        </w:tc>
      </w:tr>
      <w:tr w:rsidR="00D358DD" w:rsidRPr="00D358DD" w:rsidTr="00E57D93">
        <w:trPr>
          <w:trHeight w:val="594"/>
        </w:trPr>
        <w:tc>
          <w:tcPr>
            <w:tcW w:w="2836" w:type="dxa"/>
            <w:vAlign w:val="center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4"/>
                <w:lang w:eastAsia="ru-RU" w:bidi="ru-RU"/>
              </w:rPr>
              <w:t>Наименование Программы, структурного элемента, цели, задачи, показателя</w:t>
            </w:r>
          </w:p>
        </w:tc>
        <w:tc>
          <w:tcPr>
            <w:tcW w:w="2977" w:type="dxa"/>
            <w:gridSpan w:val="2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bCs/>
                <w:color w:val="000000"/>
                <w:kern w:val="0"/>
                <w:sz w:val="24"/>
                <w:lang w:eastAsia="ru-RU" w:bidi="ru-RU"/>
              </w:rPr>
              <w:t>Действующая редакция</w:t>
            </w:r>
          </w:p>
        </w:tc>
        <w:tc>
          <w:tcPr>
            <w:tcW w:w="3402" w:type="dxa"/>
            <w:gridSpan w:val="2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bCs/>
                <w:color w:val="000000"/>
                <w:kern w:val="0"/>
                <w:sz w:val="24"/>
                <w:lang w:eastAsia="ru-RU" w:bidi="ru-RU"/>
              </w:rPr>
              <w:t>Планируемая редакция</w:t>
            </w:r>
          </w:p>
        </w:tc>
        <w:tc>
          <w:tcPr>
            <w:tcW w:w="1559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4"/>
                <w:lang w:eastAsia="ru-RU" w:bidi="ru-RU"/>
              </w:rPr>
              <w:t>Причины</w:t>
            </w:r>
          </w:p>
        </w:tc>
      </w:tr>
      <w:tr w:rsidR="00D358DD" w:rsidRPr="00D358DD" w:rsidTr="00E57D93">
        <w:trPr>
          <w:trHeight w:val="236"/>
        </w:trPr>
        <w:tc>
          <w:tcPr>
            <w:tcW w:w="10774" w:type="dxa"/>
            <w:gridSpan w:val="6"/>
            <w:vAlign w:val="center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Изменение цели Программы</w:t>
            </w:r>
          </w:p>
        </w:tc>
      </w:tr>
      <w:tr w:rsidR="00D358DD" w:rsidRPr="00D358DD" w:rsidTr="00E57D93">
        <w:trPr>
          <w:trHeight w:val="236"/>
        </w:trPr>
        <w:tc>
          <w:tcPr>
            <w:tcW w:w="2836" w:type="dxa"/>
            <w:vAlign w:val="center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2977" w:type="dxa"/>
            <w:gridSpan w:val="2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3402" w:type="dxa"/>
            <w:gridSpan w:val="2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559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36"/>
        </w:trPr>
        <w:tc>
          <w:tcPr>
            <w:tcW w:w="10774" w:type="dxa"/>
            <w:gridSpan w:val="6"/>
            <w:vAlign w:val="center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Изменение задач структурного элемента</w:t>
            </w:r>
          </w:p>
        </w:tc>
      </w:tr>
      <w:tr w:rsidR="00D358DD" w:rsidRPr="00D358DD" w:rsidTr="00E57D93">
        <w:trPr>
          <w:trHeight w:val="236"/>
        </w:trPr>
        <w:tc>
          <w:tcPr>
            <w:tcW w:w="2836" w:type="dxa"/>
            <w:vAlign w:val="center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2977" w:type="dxa"/>
            <w:gridSpan w:val="2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3402" w:type="dxa"/>
            <w:gridSpan w:val="2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559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36"/>
        </w:trPr>
        <w:tc>
          <w:tcPr>
            <w:tcW w:w="2836" w:type="dxa"/>
            <w:vAlign w:val="center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2977" w:type="dxa"/>
            <w:gridSpan w:val="2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3402" w:type="dxa"/>
            <w:gridSpan w:val="2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559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36"/>
        </w:trPr>
        <w:tc>
          <w:tcPr>
            <w:tcW w:w="10774" w:type="dxa"/>
            <w:gridSpan w:val="6"/>
            <w:vAlign w:val="center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4"/>
                <w:lang w:eastAsia="ru-RU" w:bidi="ru-RU"/>
              </w:rPr>
              <w:t xml:space="preserve">Изменение индикативных показателей Программы (структурного </w:t>
            </w:r>
            <w:proofErr w:type="gramStart"/>
            <w:r w:rsidRPr="00D358DD">
              <w:rPr>
                <w:rFonts w:eastAsia="Arial" w:cs="Times New Roman"/>
                <w:kern w:val="0"/>
                <w:sz w:val="24"/>
                <w:lang w:eastAsia="ru-RU" w:bidi="ru-RU"/>
              </w:rPr>
              <w:t>элемента)*</w:t>
            </w:r>
            <w:proofErr w:type="gramEnd"/>
          </w:p>
        </w:tc>
      </w:tr>
      <w:tr w:rsidR="00D358DD" w:rsidRPr="00D358DD" w:rsidTr="00E57D93">
        <w:trPr>
          <w:trHeight w:val="236"/>
        </w:trPr>
        <w:tc>
          <w:tcPr>
            <w:tcW w:w="2836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2977" w:type="dxa"/>
            <w:gridSpan w:val="2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3402" w:type="dxa"/>
            <w:gridSpan w:val="2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559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36"/>
        </w:trPr>
        <w:tc>
          <w:tcPr>
            <w:tcW w:w="2836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2977" w:type="dxa"/>
            <w:gridSpan w:val="2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3402" w:type="dxa"/>
            <w:gridSpan w:val="2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559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36"/>
        </w:trPr>
        <w:tc>
          <w:tcPr>
            <w:tcW w:w="10774" w:type="dxa"/>
            <w:gridSpan w:val="6"/>
            <w:vAlign w:val="center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 xml:space="preserve">Изменение финансирования, </w:t>
            </w:r>
            <w:proofErr w:type="spellStart"/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тыс.руб</w:t>
            </w:r>
            <w:proofErr w:type="spellEnd"/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.</w:t>
            </w:r>
          </w:p>
        </w:tc>
      </w:tr>
      <w:tr w:rsidR="00D358DD" w:rsidRPr="00D358DD" w:rsidTr="00E57D93">
        <w:trPr>
          <w:trHeight w:val="236"/>
        </w:trPr>
        <w:tc>
          <w:tcPr>
            <w:tcW w:w="2836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4"/>
                <w:lang w:eastAsia="ru-RU" w:bidi="ru-RU"/>
              </w:rPr>
              <w:t>Наименование направления, структурного элемента Программы</w:t>
            </w: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4"/>
                <w:lang w:eastAsia="ru-RU" w:bidi="ru-RU"/>
              </w:rPr>
              <w:t>Источники финансирования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bCs/>
                <w:color w:val="000000"/>
                <w:kern w:val="0"/>
                <w:sz w:val="24"/>
                <w:lang w:eastAsia="ru-RU" w:bidi="ru-RU"/>
              </w:rPr>
              <w:t>Действующая редакция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bCs/>
                <w:color w:val="000000"/>
                <w:kern w:val="0"/>
                <w:sz w:val="24"/>
                <w:lang w:eastAsia="ru-RU" w:bidi="ru-RU"/>
              </w:rPr>
              <w:t>Планируемая редакция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4"/>
                <w:lang w:eastAsia="ru-RU" w:bidi="ru-RU"/>
              </w:rPr>
              <w:t>Отклонение</w:t>
            </w:r>
          </w:p>
        </w:tc>
        <w:tc>
          <w:tcPr>
            <w:tcW w:w="1559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4"/>
                <w:lang w:eastAsia="ru-RU" w:bidi="ru-RU"/>
              </w:rPr>
              <w:t>Причины</w:t>
            </w:r>
          </w:p>
        </w:tc>
      </w:tr>
      <w:tr w:rsidR="00D358DD" w:rsidRPr="00D358DD" w:rsidTr="00E57D93">
        <w:trPr>
          <w:trHeight w:val="236"/>
        </w:trPr>
        <w:tc>
          <w:tcPr>
            <w:tcW w:w="2836" w:type="dxa"/>
            <w:vMerge w:val="restart"/>
            <w:vAlign w:val="center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Всего по Программе</w:t>
            </w: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ВСЕГО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bCs/>
                <w:kern w:val="0"/>
                <w:sz w:val="22"/>
                <w:lang w:eastAsia="ru-RU" w:bidi="ru-RU"/>
              </w:rPr>
            </w:pPr>
            <w:r w:rsidRPr="00D358DD">
              <w:rPr>
                <w:rFonts w:eastAsia="Arial" w:cs="Times New Roman"/>
                <w:bCs/>
                <w:kern w:val="0"/>
                <w:sz w:val="22"/>
                <w:szCs w:val="22"/>
                <w:lang w:eastAsia="ru-RU" w:bidi="ru-RU"/>
              </w:rPr>
              <w:t>51 447 513,64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kern w:val="0"/>
                <w:sz w:val="22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2"/>
                <w:szCs w:val="22"/>
                <w:lang w:eastAsia="ru-RU" w:bidi="ru-RU"/>
              </w:rPr>
              <w:t>51 408 280,64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-39 233,00</w:t>
            </w:r>
          </w:p>
        </w:tc>
        <w:tc>
          <w:tcPr>
            <w:tcW w:w="1559" w:type="dxa"/>
            <w:vMerge w:val="restart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Внесение изменений в бюджет</w:t>
            </w:r>
          </w:p>
        </w:tc>
      </w:tr>
      <w:tr w:rsidR="00D358DD" w:rsidRPr="00D358DD" w:rsidTr="00E57D93">
        <w:trPr>
          <w:trHeight w:val="267"/>
        </w:trPr>
        <w:tc>
          <w:tcPr>
            <w:tcW w:w="2836" w:type="dxa"/>
            <w:vMerge/>
            <w:vAlign w:val="center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ФБ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559" w:type="dxa"/>
            <w:vMerge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72"/>
        </w:trPr>
        <w:tc>
          <w:tcPr>
            <w:tcW w:w="2836" w:type="dxa"/>
            <w:vMerge/>
            <w:vAlign w:val="center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ОБ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2"/>
                <w:szCs w:val="22"/>
                <w:lang w:eastAsia="ru-RU" w:bidi="ru-RU"/>
              </w:rPr>
              <w:t>868 551,00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2"/>
                <w:szCs w:val="22"/>
                <w:lang w:eastAsia="ru-RU" w:bidi="ru-RU"/>
              </w:rPr>
              <w:t>868 551,00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0,00</w:t>
            </w:r>
          </w:p>
        </w:tc>
        <w:tc>
          <w:tcPr>
            <w:tcW w:w="1559" w:type="dxa"/>
            <w:vMerge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72"/>
        </w:trPr>
        <w:tc>
          <w:tcPr>
            <w:tcW w:w="2836" w:type="dxa"/>
            <w:vMerge/>
            <w:vAlign w:val="center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МБ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2"/>
                <w:szCs w:val="22"/>
                <w:lang w:eastAsia="ru-RU" w:bidi="ru-RU"/>
              </w:rPr>
              <w:t>48 045 337,64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2"/>
                <w:szCs w:val="22"/>
                <w:lang w:eastAsia="ru-RU" w:bidi="ru-RU"/>
              </w:rPr>
              <w:t>50 539 729,64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-39 233,00</w:t>
            </w:r>
          </w:p>
        </w:tc>
        <w:tc>
          <w:tcPr>
            <w:tcW w:w="1559" w:type="dxa"/>
            <w:vMerge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61"/>
        </w:trPr>
        <w:tc>
          <w:tcPr>
            <w:tcW w:w="2836" w:type="dxa"/>
            <w:vMerge/>
            <w:vAlign w:val="center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ИИ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559" w:type="dxa"/>
            <w:vMerge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79"/>
        </w:trPr>
        <w:tc>
          <w:tcPr>
            <w:tcW w:w="2836" w:type="dxa"/>
            <w:vMerge w:val="restart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Структурный элемент 1</w:t>
            </w:r>
            <w:r w:rsidRPr="00D358DD">
              <w:rPr>
                <w:rFonts w:eastAsia="Arial" w:cs="Arial"/>
                <w:kern w:val="0"/>
                <w:sz w:val="24"/>
                <w:lang w:eastAsia="ru-RU" w:bidi="ru-RU"/>
              </w:rPr>
              <w:t xml:space="preserve"> </w:t>
            </w:r>
            <w:r w:rsidRPr="00D358DD">
              <w:rPr>
                <w:rFonts w:eastAsia="Arial" w:cs="Arial"/>
                <w:kern w:val="0"/>
                <w:sz w:val="20"/>
                <w:szCs w:val="20"/>
                <w:lang w:eastAsia="ru-RU" w:bidi="ru-RU"/>
              </w:rPr>
              <w:t>Обеспечение деятельности администрации Заволжского муниципального района</w:t>
            </w: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ВСЕГО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outlineLvl w:val="0"/>
              <w:rPr>
                <w:rFonts w:eastAsia="Arial" w:cs="Times New Roman"/>
                <w:bCs/>
                <w:kern w:val="0"/>
                <w:sz w:val="22"/>
                <w:lang w:eastAsia="ru-RU" w:bidi="ru-RU"/>
              </w:rPr>
            </w:pPr>
            <w:r w:rsidRPr="00D358DD">
              <w:rPr>
                <w:rFonts w:eastAsia="Arial" w:cs="Times New Roman"/>
                <w:bCs/>
                <w:kern w:val="0"/>
                <w:sz w:val="22"/>
                <w:szCs w:val="22"/>
                <w:lang w:eastAsia="ru-RU" w:bidi="ru-RU"/>
              </w:rPr>
              <w:t>32 387 667,64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4"/>
                <w:lang w:eastAsia="ru-RU" w:bidi="ru-RU"/>
              </w:rPr>
              <w:t>32 348 434,64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-39 233,00</w:t>
            </w:r>
          </w:p>
        </w:tc>
        <w:tc>
          <w:tcPr>
            <w:tcW w:w="1559" w:type="dxa"/>
            <w:vMerge w:val="restart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Внесение изменений в бюджет</w:t>
            </w:r>
          </w:p>
        </w:tc>
      </w:tr>
      <w:tr w:rsidR="00D358DD" w:rsidRPr="00D358DD" w:rsidTr="00E57D93">
        <w:trPr>
          <w:trHeight w:val="279"/>
        </w:trPr>
        <w:tc>
          <w:tcPr>
            <w:tcW w:w="2836" w:type="dxa"/>
            <w:vMerge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ФБ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559" w:type="dxa"/>
            <w:vMerge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79"/>
        </w:trPr>
        <w:tc>
          <w:tcPr>
            <w:tcW w:w="2836" w:type="dxa"/>
            <w:vMerge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ОБ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559" w:type="dxa"/>
            <w:vMerge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79"/>
        </w:trPr>
        <w:tc>
          <w:tcPr>
            <w:tcW w:w="2836" w:type="dxa"/>
            <w:vMerge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МБ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outlineLvl w:val="0"/>
              <w:rPr>
                <w:rFonts w:eastAsia="Arial" w:cs="Times New Roman"/>
                <w:bCs/>
                <w:kern w:val="0"/>
                <w:sz w:val="22"/>
                <w:lang w:eastAsia="ru-RU" w:bidi="ru-RU"/>
              </w:rPr>
            </w:pPr>
            <w:r w:rsidRPr="00D358DD">
              <w:rPr>
                <w:rFonts w:eastAsia="Arial" w:cs="Times New Roman"/>
                <w:bCs/>
                <w:kern w:val="0"/>
                <w:sz w:val="22"/>
                <w:szCs w:val="22"/>
                <w:lang w:eastAsia="ru-RU" w:bidi="ru-RU"/>
              </w:rPr>
              <w:t>32 387 667,64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4"/>
                <w:lang w:eastAsia="ru-RU" w:bidi="ru-RU"/>
              </w:rPr>
              <w:t>32 348 434,64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-39 233,00</w:t>
            </w:r>
          </w:p>
        </w:tc>
        <w:tc>
          <w:tcPr>
            <w:tcW w:w="1559" w:type="dxa"/>
            <w:vMerge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79"/>
        </w:trPr>
        <w:tc>
          <w:tcPr>
            <w:tcW w:w="2836" w:type="dxa"/>
            <w:vMerge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ИИ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559" w:type="dxa"/>
            <w:vMerge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79"/>
        </w:trPr>
        <w:tc>
          <w:tcPr>
            <w:tcW w:w="2836" w:type="dxa"/>
            <w:vMerge w:val="restart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Структурный элемент 2</w:t>
            </w:r>
          </w:p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Arial"/>
                <w:kern w:val="0"/>
                <w:sz w:val="20"/>
                <w:szCs w:val="20"/>
                <w:lang w:eastAsia="ru-RU" w:bidi="ru-RU"/>
              </w:rPr>
              <w:t>Обеспечение деятельности</w:t>
            </w:r>
            <w:r w:rsidRPr="00D358DD">
              <w:rPr>
                <w:rFonts w:eastAsia="Arial" w:cs="Arial"/>
                <w:kern w:val="0"/>
                <w:sz w:val="22"/>
                <w:szCs w:val="22"/>
                <w:lang w:eastAsia="ru-RU" w:bidi="ru-RU"/>
              </w:rPr>
              <w:t xml:space="preserve"> </w:t>
            </w:r>
            <w:r w:rsidRPr="00D358DD">
              <w:rPr>
                <w:rFonts w:eastAsia="Arial" w:cs="Arial"/>
                <w:kern w:val="0"/>
                <w:sz w:val="20"/>
                <w:szCs w:val="20"/>
                <w:lang w:eastAsia="ru-RU" w:bidi="ru-RU"/>
              </w:rPr>
              <w:t>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ВСЕГО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2"/>
                <w:szCs w:val="22"/>
                <w:lang w:eastAsia="ru-RU" w:bidi="ru-RU"/>
              </w:rPr>
              <w:t>15 802 670,00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2"/>
                <w:szCs w:val="22"/>
                <w:lang w:eastAsia="ru-RU" w:bidi="ru-RU"/>
              </w:rPr>
              <w:t>15 802 670,00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79"/>
        </w:trPr>
        <w:tc>
          <w:tcPr>
            <w:tcW w:w="2836" w:type="dxa"/>
            <w:vMerge/>
            <w:vAlign w:val="center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ФБ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559" w:type="dxa"/>
            <w:vMerge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79"/>
        </w:trPr>
        <w:tc>
          <w:tcPr>
            <w:tcW w:w="2836" w:type="dxa"/>
            <w:vMerge/>
            <w:vAlign w:val="center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ОБ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559" w:type="dxa"/>
            <w:vMerge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79"/>
        </w:trPr>
        <w:tc>
          <w:tcPr>
            <w:tcW w:w="2836" w:type="dxa"/>
            <w:vMerge/>
            <w:vAlign w:val="center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МБ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2"/>
                <w:szCs w:val="22"/>
                <w:lang w:eastAsia="ru-RU" w:bidi="ru-RU"/>
              </w:rPr>
              <w:t>15 802 670,00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2"/>
                <w:szCs w:val="22"/>
                <w:lang w:eastAsia="ru-RU" w:bidi="ru-RU"/>
              </w:rPr>
              <w:t>15 802 670,00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0,00</w:t>
            </w:r>
          </w:p>
        </w:tc>
        <w:tc>
          <w:tcPr>
            <w:tcW w:w="1559" w:type="dxa"/>
            <w:vMerge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79"/>
        </w:trPr>
        <w:tc>
          <w:tcPr>
            <w:tcW w:w="2836" w:type="dxa"/>
            <w:vMerge/>
            <w:vAlign w:val="center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ИИ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559" w:type="dxa"/>
            <w:vMerge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79"/>
        </w:trPr>
        <w:tc>
          <w:tcPr>
            <w:tcW w:w="2836" w:type="dxa"/>
            <w:vMerge w:val="restart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Структурный элемент 3</w:t>
            </w:r>
          </w:p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 w:rsidRPr="00D358DD">
              <w:rPr>
                <w:rFonts w:eastAsia="Arial" w:cs="Arial"/>
                <w:kern w:val="0"/>
                <w:sz w:val="20"/>
                <w:szCs w:val="20"/>
                <w:lang w:eastAsia="ru-RU" w:bidi="ru-RU"/>
              </w:rPr>
              <w:t xml:space="preserve"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</w:t>
            </w:r>
            <w:r w:rsidRPr="00D358DD">
              <w:rPr>
                <w:rFonts w:eastAsia="Arial" w:cs="Arial"/>
                <w:kern w:val="0"/>
                <w:sz w:val="20"/>
                <w:szCs w:val="20"/>
                <w:lang w:eastAsia="ru-RU" w:bidi="ru-RU"/>
              </w:rPr>
              <w:lastRenderedPageBreak/>
              <w:t>Заволжского муниципального района»</w:t>
            </w: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lastRenderedPageBreak/>
              <w:t>ВСЕГО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2"/>
                <w:szCs w:val="22"/>
                <w:lang w:eastAsia="ru-RU" w:bidi="ru-RU"/>
              </w:rPr>
              <w:t>3 257 176,00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2"/>
                <w:szCs w:val="22"/>
                <w:lang w:eastAsia="ru-RU" w:bidi="ru-RU"/>
              </w:rPr>
              <w:t>3 257 176,00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79"/>
        </w:trPr>
        <w:tc>
          <w:tcPr>
            <w:tcW w:w="2836" w:type="dxa"/>
            <w:vMerge/>
            <w:vAlign w:val="center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ФБ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559" w:type="dxa"/>
            <w:vMerge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79"/>
        </w:trPr>
        <w:tc>
          <w:tcPr>
            <w:tcW w:w="2836" w:type="dxa"/>
            <w:vMerge/>
            <w:vAlign w:val="center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ОБ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2"/>
                <w:szCs w:val="22"/>
                <w:lang w:eastAsia="ru-RU" w:bidi="ru-RU"/>
              </w:rPr>
              <w:t>868 551,00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2"/>
                <w:szCs w:val="22"/>
                <w:lang w:eastAsia="ru-RU" w:bidi="ru-RU"/>
              </w:rPr>
              <w:t>868 551,00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0,00</w:t>
            </w:r>
          </w:p>
        </w:tc>
        <w:tc>
          <w:tcPr>
            <w:tcW w:w="1559" w:type="dxa"/>
            <w:vMerge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79"/>
        </w:trPr>
        <w:tc>
          <w:tcPr>
            <w:tcW w:w="2836" w:type="dxa"/>
            <w:vMerge/>
            <w:vAlign w:val="center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МБ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2"/>
                <w:szCs w:val="22"/>
                <w:lang w:eastAsia="ru-RU" w:bidi="ru-RU"/>
              </w:rPr>
              <w:t>2 388 625,00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kern w:val="0"/>
                <w:sz w:val="22"/>
                <w:szCs w:val="22"/>
                <w:lang w:eastAsia="ru-RU" w:bidi="ru-RU"/>
              </w:rPr>
              <w:t>2 388 625,00</w:t>
            </w: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0,00</w:t>
            </w:r>
          </w:p>
        </w:tc>
        <w:tc>
          <w:tcPr>
            <w:tcW w:w="1559" w:type="dxa"/>
            <w:vMerge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  <w:tr w:rsidR="00D358DD" w:rsidRPr="00D358DD" w:rsidTr="00E57D93">
        <w:trPr>
          <w:trHeight w:val="279"/>
        </w:trPr>
        <w:tc>
          <w:tcPr>
            <w:tcW w:w="2836" w:type="dxa"/>
            <w:vMerge/>
            <w:vAlign w:val="center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275" w:type="dxa"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kern w:val="0"/>
                <w:sz w:val="24"/>
                <w:lang w:eastAsia="ru-RU" w:bidi="ru-RU"/>
              </w:rPr>
            </w:pPr>
            <w:r w:rsidRPr="00D358DD"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  <w:t>ИИ</w:t>
            </w:r>
          </w:p>
        </w:tc>
        <w:tc>
          <w:tcPr>
            <w:tcW w:w="1702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701" w:type="dxa"/>
          </w:tcPr>
          <w:p w:rsidR="00D358DD" w:rsidRPr="00D358DD" w:rsidRDefault="00D358DD" w:rsidP="00D358DD">
            <w:pPr>
              <w:autoSpaceDE w:val="0"/>
              <w:jc w:val="center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  <w:tc>
          <w:tcPr>
            <w:tcW w:w="1559" w:type="dxa"/>
            <w:vMerge/>
          </w:tcPr>
          <w:p w:rsidR="00D358DD" w:rsidRPr="00D358DD" w:rsidRDefault="00D358DD" w:rsidP="00D358DD">
            <w:pPr>
              <w:autoSpaceDE w:val="0"/>
              <w:rPr>
                <w:rFonts w:eastAsia="Arial" w:cs="Times New Roman"/>
                <w:color w:val="000000"/>
                <w:kern w:val="0"/>
                <w:sz w:val="24"/>
                <w:lang w:eastAsia="ru-RU" w:bidi="ru-RU"/>
              </w:rPr>
            </w:pPr>
          </w:p>
        </w:tc>
      </w:tr>
    </w:tbl>
    <w:p w:rsidR="00D358DD" w:rsidRPr="00D358DD" w:rsidRDefault="00D358DD" w:rsidP="00D358DD">
      <w:pPr>
        <w:autoSpaceDE w:val="0"/>
        <w:rPr>
          <w:rFonts w:eastAsia="Arial" w:cs="Times New Roman"/>
          <w:kern w:val="0"/>
          <w:sz w:val="24"/>
          <w:lang w:eastAsia="ru-RU" w:bidi="ru-RU"/>
        </w:rPr>
      </w:pPr>
      <w:r w:rsidRPr="00D358DD">
        <w:rPr>
          <w:rFonts w:eastAsia="Arial" w:cs="Times New Roman"/>
          <w:kern w:val="0"/>
          <w:sz w:val="24"/>
          <w:lang w:eastAsia="ru-RU" w:bidi="ru-RU"/>
        </w:rPr>
        <w:t>*Указываются показатели, в которые вносятся изменения</w:t>
      </w:r>
    </w:p>
    <w:p w:rsidR="00D358DD" w:rsidRPr="00C1700B" w:rsidRDefault="00D358DD" w:rsidP="005732BF">
      <w:pPr>
        <w:tabs>
          <w:tab w:val="left" w:pos="426"/>
        </w:tabs>
      </w:pPr>
      <w:bookmarkStart w:id="2" w:name="_GoBack"/>
      <w:bookmarkEnd w:id="2"/>
    </w:p>
    <w:sectPr w:rsidR="00D358DD" w:rsidRPr="00C1700B" w:rsidSect="00882E92">
      <w:headerReference w:type="default" r:id="rId13"/>
      <w:pgSz w:w="11906" w:h="16838"/>
      <w:pgMar w:top="709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B5B" w:rsidRDefault="00A27B5B" w:rsidP="00226616">
      <w:r>
        <w:separator/>
      </w:r>
    </w:p>
  </w:endnote>
  <w:endnote w:type="continuationSeparator" w:id="0">
    <w:p w:rsidR="00A27B5B" w:rsidRDefault="00A27B5B" w:rsidP="0022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02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E90" w:rsidRPr="00236226" w:rsidRDefault="00943E90" w:rsidP="008D34B1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8DD" w:rsidRPr="00236226" w:rsidRDefault="00D358DD" w:rsidP="0003731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B5B" w:rsidRDefault="00A27B5B" w:rsidP="00226616">
      <w:r>
        <w:separator/>
      </w:r>
    </w:p>
  </w:footnote>
  <w:footnote w:type="continuationSeparator" w:id="0">
    <w:p w:rsidR="00A27B5B" w:rsidRDefault="00A27B5B" w:rsidP="00226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E90" w:rsidRDefault="00943E90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8DD" w:rsidRDefault="00D358DD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293" w:rsidRDefault="008F6AB8" w:rsidP="002A0805">
    <w:pPr>
      <w:pStyle w:val="af2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3F" w:rsidRDefault="008F6AB8" w:rsidP="002A0805">
    <w:pPr>
      <w:pStyle w:val="af2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45.75pt;height:24pt;visibility:visible" o:bullet="t">
        <v:imagedata r:id="rId1" o:title=""/>
      </v:shape>
    </w:pict>
  </w:numPicBullet>
  <w:numPicBullet w:numPicBulletId="1">
    <w:pict>
      <v:shape id="_x0000_i1054" type="#_x0000_t75" style="width:18pt;height:21pt;visibility:visibl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CC1BF3"/>
    <w:multiLevelType w:val="hybridMultilevel"/>
    <w:tmpl w:val="09F08B72"/>
    <w:lvl w:ilvl="0" w:tplc="433CEAD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797282"/>
    <w:multiLevelType w:val="hybridMultilevel"/>
    <w:tmpl w:val="A352E820"/>
    <w:lvl w:ilvl="0" w:tplc="BDF632F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011D17"/>
    <w:multiLevelType w:val="hybridMultilevel"/>
    <w:tmpl w:val="29EE0CCC"/>
    <w:lvl w:ilvl="0" w:tplc="572CC6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E20184"/>
    <w:multiLevelType w:val="multilevel"/>
    <w:tmpl w:val="DC6816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7" w15:restartNumberingAfterBreak="0">
    <w:nsid w:val="244C2B0C"/>
    <w:multiLevelType w:val="hybridMultilevel"/>
    <w:tmpl w:val="B38687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A3DC5"/>
    <w:multiLevelType w:val="multilevel"/>
    <w:tmpl w:val="480A05A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2A4012CA"/>
    <w:multiLevelType w:val="hybridMultilevel"/>
    <w:tmpl w:val="CFE2B84C"/>
    <w:lvl w:ilvl="0" w:tplc="E58E2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A46A6"/>
    <w:multiLevelType w:val="multilevel"/>
    <w:tmpl w:val="20827A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3722479B"/>
    <w:multiLevelType w:val="hybridMultilevel"/>
    <w:tmpl w:val="35E852F0"/>
    <w:lvl w:ilvl="0" w:tplc="39B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013AED"/>
    <w:multiLevelType w:val="hybridMultilevel"/>
    <w:tmpl w:val="E6781B7E"/>
    <w:lvl w:ilvl="0" w:tplc="F544E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A84D33"/>
    <w:multiLevelType w:val="hybridMultilevel"/>
    <w:tmpl w:val="AA8C64EE"/>
    <w:lvl w:ilvl="0" w:tplc="B38205D8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B426593"/>
    <w:multiLevelType w:val="hybridMultilevel"/>
    <w:tmpl w:val="E7C2A86A"/>
    <w:lvl w:ilvl="0" w:tplc="0EF05240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F1524E"/>
    <w:multiLevelType w:val="multilevel"/>
    <w:tmpl w:val="738AF3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FAC3A4C"/>
    <w:multiLevelType w:val="hybridMultilevel"/>
    <w:tmpl w:val="43CEC390"/>
    <w:lvl w:ilvl="0" w:tplc="36F47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5B0AD1"/>
    <w:multiLevelType w:val="hybridMultilevel"/>
    <w:tmpl w:val="533CBFA4"/>
    <w:lvl w:ilvl="0" w:tplc="6D863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6F698A"/>
    <w:multiLevelType w:val="hybridMultilevel"/>
    <w:tmpl w:val="5DF8629A"/>
    <w:lvl w:ilvl="0" w:tplc="16B0D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A5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88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160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8D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C69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4D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A4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DA3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C7C4C49"/>
    <w:multiLevelType w:val="hybridMultilevel"/>
    <w:tmpl w:val="6CFEC39E"/>
    <w:lvl w:ilvl="0" w:tplc="7A06C9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DB10BA7"/>
    <w:multiLevelType w:val="multilevel"/>
    <w:tmpl w:val="5450E3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65676D8C"/>
    <w:multiLevelType w:val="hybridMultilevel"/>
    <w:tmpl w:val="24DC6AD4"/>
    <w:lvl w:ilvl="0" w:tplc="7A9E9B52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66AE5D22"/>
    <w:multiLevelType w:val="multilevel"/>
    <w:tmpl w:val="654EB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6D8853DA"/>
    <w:multiLevelType w:val="hybridMultilevel"/>
    <w:tmpl w:val="233631F4"/>
    <w:lvl w:ilvl="0" w:tplc="172C30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A62C24"/>
    <w:multiLevelType w:val="hybridMultilevel"/>
    <w:tmpl w:val="B3BE101A"/>
    <w:lvl w:ilvl="0" w:tplc="390625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21E383C"/>
    <w:multiLevelType w:val="hybridMultilevel"/>
    <w:tmpl w:val="78C832D4"/>
    <w:lvl w:ilvl="0" w:tplc="01B27F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6FE3073"/>
    <w:multiLevelType w:val="hybridMultilevel"/>
    <w:tmpl w:val="E11C8862"/>
    <w:lvl w:ilvl="0" w:tplc="B18832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3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C0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0C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20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AF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2F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845C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9A95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8A115B2"/>
    <w:multiLevelType w:val="hybridMultilevel"/>
    <w:tmpl w:val="D06A0238"/>
    <w:lvl w:ilvl="0" w:tplc="72C09A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8B162D1"/>
    <w:multiLevelType w:val="hybridMultilevel"/>
    <w:tmpl w:val="86BE8BF2"/>
    <w:lvl w:ilvl="0" w:tplc="5F468E8E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860624"/>
    <w:multiLevelType w:val="hybridMultilevel"/>
    <w:tmpl w:val="44BC2B78"/>
    <w:lvl w:ilvl="0" w:tplc="E25A484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7"/>
  </w:num>
  <w:num w:numId="6">
    <w:abstractNumId w:val="23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12"/>
  </w:num>
  <w:num w:numId="12">
    <w:abstractNumId w:val="18"/>
  </w:num>
  <w:num w:numId="13">
    <w:abstractNumId w:val="27"/>
  </w:num>
  <w:num w:numId="14">
    <w:abstractNumId w:val="16"/>
  </w:num>
  <w:num w:numId="15">
    <w:abstractNumId w:val="26"/>
  </w:num>
  <w:num w:numId="16">
    <w:abstractNumId w:val="8"/>
  </w:num>
  <w:num w:numId="17">
    <w:abstractNumId w:val="20"/>
  </w:num>
  <w:num w:numId="18">
    <w:abstractNumId w:val="10"/>
  </w:num>
  <w:num w:numId="19">
    <w:abstractNumId w:val="22"/>
  </w:num>
  <w:num w:numId="20">
    <w:abstractNumId w:val="3"/>
  </w:num>
  <w:num w:numId="21">
    <w:abstractNumId w:val="7"/>
  </w:num>
  <w:num w:numId="22">
    <w:abstractNumId w:val="21"/>
  </w:num>
  <w:num w:numId="23">
    <w:abstractNumId w:val="14"/>
  </w:num>
  <w:num w:numId="24">
    <w:abstractNumId w:val="29"/>
  </w:num>
  <w:num w:numId="25">
    <w:abstractNumId w:val="15"/>
  </w:num>
  <w:num w:numId="26">
    <w:abstractNumId w:val="25"/>
  </w:num>
  <w:num w:numId="27">
    <w:abstractNumId w:val="24"/>
  </w:num>
  <w:num w:numId="28">
    <w:abstractNumId w:val="19"/>
  </w:num>
  <w:num w:numId="29">
    <w:abstractNumId w:val="28"/>
  </w:num>
  <w:num w:numId="30">
    <w:abstractNumId w:val="30"/>
  </w:num>
  <w:num w:numId="31">
    <w:abstractNumId w:val="13"/>
  </w:num>
  <w:num w:numId="32">
    <w:abstractNumId w:val="4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333"/>
    <w:rsid w:val="000070B9"/>
    <w:rsid w:val="000072CD"/>
    <w:rsid w:val="00031C20"/>
    <w:rsid w:val="00046776"/>
    <w:rsid w:val="0006779C"/>
    <w:rsid w:val="00073B69"/>
    <w:rsid w:val="0011655A"/>
    <w:rsid w:val="001555ED"/>
    <w:rsid w:val="001C778D"/>
    <w:rsid w:val="001D2D6F"/>
    <w:rsid w:val="001D487C"/>
    <w:rsid w:val="001F6AFD"/>
    <w:rsid w:val="00201038"/>
    <w:rsid w:val="00226616"/>
    <w:rsid w:val="00282509"/>
    <w:rsid w:val="00285794"/>
    <w:rsid w:val="00293944"/>
    <w:rsid w:val="002B78A3"/>
    <w:rsid w:val="002C7619"/>
    <w:rsid w:val="002E2459"/>
    <w:rsid w:val="002F4598"/>
    <w:rsid w:val="003340A0"/>
    <w:rsid w:val="004235FC"/>
    <w:rsid w:val="00471DAA"/>
    <w:rsid w:val="004A4D25"/>
    <w:rsid w:val="004D00F7"/>
    <w:rsid w:val="004E47B5"/>
    <w:rsid w:val="00517A58"/>
    <w:rsid w:val="005347A7"/>
    <w:rsid w:val="005732BF"/>
    <w:rsid w:val="005849D1"/>
    <w:rsid w:val="005869B3"/>
    <w:rsid w:val="00591233"/>
    <w:rsid w:val="005C5B42"/>
    <w:rsid w:val="005C7025"/>
    <w:rsid w:val="005E2773"/>
    <w:rsid w:val="00663CC8"/>
    <w:rsid w:val="00664D6E"/>
    <w:rsid w:val="006B0F24"/>
    <w:rsid w:val="006E095D"/>
    <w:rsid w:val="006F6B43"/>
    <w:rsid w:val="0073090F"/>
    <w:rsid w:val="00745D66"/>
    <w:rsid w:val="00754E5C"/>
    <w:rsid w:val="00760C85"/>
    <w:rsid w:val="00774FDD"/>
    <w:rsid w:val="00797B44"/>
    <w:rsid w:val="007C52D9"/>
    <w:rsid w:val="00817D52"/>
    <w:rsid w:val="00821BAB"/>
    <w:rsid w:val="00850AAB"/>
    <w:rsid w:val="00855566"/>
    <w:rsid w:val="008672E0"/>
    <w:rsid w:val="00875AA2"/>
    <w:rsid w:val="008D34B1"/>
    <w:rsid w:val="008D35D9"/>
    <w:rsid w:val="008F6AB8"/>
    <w:rsid w:val="00914154"/>
    <w:rsid w:val="00941F78"/>
    <w:rsid w:val="00943E90"/>
    <w:rsid w:val="00947434"/>
    <w:rsid w:val="009831A5"/>
    <w:rsid w:val="0098796D"/>
    <w:rsid w:val="00995F70"/>
    <w:rsid w:val="009D3E0A"/>
    <w:rsid w:val="009F0032"/>
    <w:rsid w:val="009F2CED"/>
    <w:rsid w:val="009F610E"/>
    <w:rsid w:val="00A2379B"/>
    <w:rsid w:val="00A27B5B"/>
    <w:rsid w:val="00A67176"/>
    <w:rsid w:val="00A9727B"/>
    <w:rsid w:val="00AB56C7"/>
    <w:rsid w:val="00AC45CC"/>
    <w:rsid w:val="00AD2691"/>
    <w:rsid w:val="00B119B9"/>
    <w:rsid w:val="00B3349A"/>
    <w:rsid w:val="00B51058"/>
    <w:rsid w:val="00B55D6E"/>
    <w:rsid w:val="00B6741E"/>
    <w:rsid w:val="00BE7496"/>
    <w:rsid w:val="00C00333"/>
    <w:rsid w:val="00C035A4"/>
    <w:rsid w:val="00C1700B"/>
    <w:rsid w:val="00C9089C"/>
    <w:rsid w:val="00C944B4"/>
    <w:rsid w:val="00CB3F5B"/>
    <w:rsid w:val="00CB43A0"/>
    <w:rsid w:val="00CE15D2"/>
    <w:rsid w:val="00CE168E"/>
    <w:rsid w:val="00CF0FDF"/>
    <w:rsid w:val="00CF7088"/>
    <w:rsid w:val="00D136B0"/>
    <w:rsid w:val="00D358DD"/>
    <w:rsid w:val="00D72EBF"/>
    <w:rsid w:val="00D84D06"/>
    <w:rsid w:val="00DC3491"/>
    <w:rsid w:val="00DC7693"/>
    <w:rsid w:val="00E035E4"/>
    <w:rsid w:val="00E2335D"/>
    <w:rsid w:val="00E23E31"/>
    <w:rsid w:val="00EA5B11"/>
    <w:rsid w:val="00EC2A0D"/>
    <w:rsid w:val="00ED72D2"/>
    <w:rsid w:val="00F14AEB"/>
    <w:rsid w:val="00F805B5"/>
    <w:rsid w:val="00F90CC6"/>
    <w:rsid w:val="00FC40E6"/>
    <w:rsid w:val="00FF13AF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BDA63-C309-49FC-88A2-3E10C56F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B1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C1700B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3">
    <w:name w:val="heading 3"/>
    <w:basedOn w:val="a0"/>
    <w:next w:val="a1"/>
    <w:link w:val="30"/>
    <w:uiPriority w:val="9"/>
    <w:qFormat/>
    <w:rsid w:val="00C1700B"/>
    <w:pPr>
      <w:keepNext/>
      <w:spacing w:after="200" w:line="276" w:lineRule="atLeast"/>
      <w:contextualSpacing w:val="0"/>
      <w:jc w:val="center"/>
      <w:outlineLvl w:val="2"/>
    </w:pPr>
    <w:rPr>
      <w:rFonts w:ascii="Calibri" w:eastAsia="Times New Roman" w:hAnsi="Calibri" w:cs="font202"/>
      <w:b/>
      <w:bCs/>
      <w:color w:val="00000A"/>
      <w:spacing w:val="0"/>
      <w:kern w:val="0"/>
      <w:sz w:val="28"/>
      <w:szCs w:val="28"/>
      <w:lang w:eastAsia="ar-SA" w:bidi="ar-SA"/>
    </w:rPr>
  </w:style>
  <w:style w:type="paragraph" w:styleId="4">
    <w:name w:val="heading 4"/>
    <w:basedOn w:val="a"/>
    <w:next w:val="a"/>
    <w:link w:val="40"/>
    <w:unhideWhenUsed/>
    <w:qFormat/>
    <w:rsid w:val="00C1700B"/>
    <w:pPr>
      <w:keepNext/>
      <w:spacing w:before="240" w:after="60"/>
      <w:outlineLvl w:val="3"/>
    </w:pPr>
    <w:rPr>
      <w:rFonts w:ascii="Calibri" w:eastAsia="Times New Roman" w:hAnsi="Calibri"/>
      <w:b/>
      <w:bCs/>
      <w:szCs w:val="25"/>
    </w:rPr>
  </w:style>
  <w:style w:type="paragraph" w:styleId="6">
    <w:name w:val="heading 6"/>
    <w:basedOn w:val="a"/>
    <w:next w:val="a"/>
    <w:link w:val="60"/>
    <w:qFormat/>
    <w:rsid w:val="00EA5B11"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60">
    <w:name w:val="Заголовок 6 Знак"/>
    <w:basedOn w:val="a2"/>
    <w:link w:val="6"/>
    <w:rsid w:val="00EA5B11"/>
    <w:rPr>
      <w:rFonts w:ascii="Times New Roman" w:eastAsia="Lucida Sans Unicode" w:hAnsi="Times New Roman" w:cs="Mangal"/>
      <w:b/>
      <w:kern w:val="1"/>
      <w:sz w:val="32"/>
      <w:szCs w:val="24"/>
      <w:lang w:eastAsia="zh-CN" w:bidi="hi-IN"/>
    </w:rPr>
  </w:style>
  <w:style w:type="paragraph" w:styleId="a5">
    <w:name w:val="Balloon Text"/>
    <w:basedOn w:val="a"/>
    <w:link w:val="a6"/>
    <w:uiPriority w:val="99"/>
    <w:unhideWhenUsed/>
    <w:rsid w:val="00EA5B1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2"/>
    <w:link w:val="a5"/>
    <w:uiPriority w:val="99"/>
    <w:rsid w:val="00EA5B11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a7">
    <w:name w:val="List Paragraph"/>
    <w:basedOn w:val="a"/>
    <w:uiPriority w:val="34"/>
    <w:qFormat/>
    <w:rsid w:val="00FF13AF"/>
    <w:pPr>
      <w:autoSpaceDE w:val="0"/>
      <w:ind w:left="720"/>
      <w:contextualSpacing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10">
    <w:name w:val="Заголовок 1 Знак"/>
    <w:basedOn w:val="a2"/>
    <w:link w:val="1"/>
    <w:uiPriority w:val="99"/>
    <w:rsid w:val="00C1700B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character" w:customStyle="1" w:styleId="30">
    <w:name w:val="Заголовок 3 Знак"/>
    <w:basedOn w:val="a2"/>
    <w:link w:val="3"/>
    <w:uiPriority w:val="9"/>
    <w:rsid w:val="00C1700B"/>
    <w:rPr>
      <w:rFonts w:ascii="Calibri" w:eastAsia="Times New Roman" w:hAnsi="Calibri" w:cs="font202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rsid w:val="00C1700B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paragraph" w:customStyle="1" w:styleId="a8">
    <w:basedOn w:val="a"/>
    <w:next w:val="a1"/>
    <w:rsid w:val="00C1700B"/>
    <w:pPr>
      <w:keepNext/>
      <w:autoSpaceDE w:val="0"/>
      <w:spacing w:before="240" w:after="120"/>
    </w:pPr>
    <w:rPr>
      <w:rFonts w:eastAsia="Arial Unicode MS"/>
      <w:kern w:val="0"/>
      <w:sz w:val="24"/>
      <w:szCs w:val="28"/>
      <w:lang w:eastAsia="ru-RU" w:bidi="ru-RU"/>
    </w:rPr>
  </w:style>
  <w:style w:type="paragraph" w:styleId="a1">
    <w:name w:val="Body Text"/>
    <w:basedOn w:val="a"/>
    <w:link w:val="a9"/>
    <w:rsid w:val="00C1700B"/>
    <w:pPr>
      <w:autoSpaceDE w:val="0"/>
      <w:spacing w:after="12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a9">
    <w:name w:val="Основной текст Знак"/>
    <w:basedOn w:val="a2"/>
    <w:link w:val="a1"/>
    <w:rsid w:val="00C1700B"/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31">
    <w:name w:val="Основной шрифт абзаца3"/>
    <w:rsid w:val="00C1700B"/>
  </w:style>
  <w:style w:type="character" w:customStyle="1" w:styleId="2">
    <w:name w:val="Основной шрифт абзаца2"/>
    <w:rsid w:val="00C1700B"/>
  </w:style>
  <w:style w:type="character" w:customStyle="1" w:styleId="Absatz-Standardschriftart">
    <w:name w:val="Absatz-Standardschriftart"/>
    <w:rsid w:val="00C1700B"/>
  </w:style>
  <w:style w:type="character" w:customStyle="1" w:styleId="WW-Absatz-Standardschriftart">
    <w:name w:val="WW-Absatz-Standardschriftart"/>
    <w:rsid w:val="00C1700B"/>
  </w:style>
  <w:style w:type="character" w:customStyle="1" w:styleId="11">
    <w:name w:val="Основной шрифт абзаца1"/>
    <w:rsid w:val="00C1700B"/>
  </w:style>
  <w:style w:type="character" w:styleId="aa">
    <w:name w:val="Strong"/>
    <w:qFormat/>
    <w:rsid w:val="00C1700B"/>
    <w:rPr>
      <w:b/>
      <w:bCs/>
    </w:rPr>
  </w:style>
  <w:style w:type="character" w:customStyle="1" w:styleId="ab">
    <w:name w:val="Маркеры списка"/>
    <w:rsid w:val="00C1700B"/>
    <w:rPr>
      <w:rFonts w:ascii="OpenSymbol" w:eastAsia="OpenSymbol" w:hAnsi="OpenSymbol" w:cs="OpenSymbol"/>
    </w:rPr>
  </w:style>
  <w:style w:type="paragraph" w:styleId="ac">
    <w:name w:val="List"/>
    <w:basedOn w:val="a1"/>
    <w:rsid w:val="00C1700B"/>
    <w:rPr>
      <w:rFonts w:cs="Mangal"/>
    </w:rPr>
  </w:style>
  <w:style w:type="paragraph" w:customStyle="1" w:styleId="32">
    <w:name w:val="Название3"/>
    <w:basedOn w:val="a"/>
    <w:rsid w:val="00C1700B"/>
    <w:pPr>
      <w:suppressLineNumbers/>
      <w:autoSpaceDE w:val="0"/>
      <w:spacing w:before="120" w:after="120"/>
    </w:pPr>
    <w:rPr>
      <w:rFonts w:ascii="Arial" w:eastAsia="Arial" w:hAnsi="Arial"/>
      <w:i/>
      <w:iCs/>
      <w:kern w:val="0"/>
      <w:sz w:val="16"/>
      <w:lang w:eastAsia="ru-RU" w:bidi="ru-RU"/>
    </w:rPr>
  </w:style>
  <w:style w:type="paragraph" w:customStyle="1" w:styleId="33">
    <w:name w:val="Указатель3"/>
    <w:basedOn w:val="a"/>
    <w:rsid w:val="00C1700B"/>
    <w:pPr>
      <w:suppressLineNumbers/>
      <w:autoSpaceDE w:val="0"/>
    </w:pPr>
    <w:rPr>
      <w:rFonts w:ascii="Arial" w:eastAsia="Arial" w:hAnsi="Arial"/>
      <w:kern w:val="0"/>
      <w:sz w:val="24"/>
      <w:lang w:eastAsia="ru-RU" w:bidi="ru-RU"/>
    </w:rPr>
  </w:style>
  <w:style w:type="paragraph" w:customStyle="1" w:styleId="20">
    <w:name w:val="Название2"/>
    <w:basedOn w:val="a"/>
    <w:rsid w:val="00C1700B"/>
    <w:pPr>
      <w:suppressLineNumbers/>
      <w:autoSpaceDE w:val="0"/>
      <w:spacing w:before="120" w:after="120"/>
    </w:pPr>
    <w:rPr>
      <w:rFonts w:ascii="Arial" w:eastAsia="Arial" w:hAnsi="Arial"/>
      <w:i/>
      <w:iCs/>
      <w:kern w:val="0"/>
      <w:sz w:val="16"/>
      <w:lang w:eastAsia="ru-RU" w:bidi="ru-RU"/>
    </w:rPr>
  </w:style>
  <w:style w:type="paragraph" w:customStyle="1" w:styleId="21">
    <w:name w:val="Указатель2"/>
    <w:basedOn w:val="a"/>
    <w:rsid w:val="00C1700B"/>
    <w:pPr>
      <w:suppressLineNumbers/>
      <w:autoSpaceDE w:val="0"/>
    </w:pPr>
    <w:rPr>
      <w:rFonts w:ascii="Arial" w:eastAsia="Arial" w:hAnsi="Arial"/>
      <w:kern w:val="0"/>
      <w:sz w:val="24"/>
      <w:lang w:eastAsia="ru-RU" w:bidi="ru-RU"/>
    </w:rPr>
  </w:style>
  <w:style w:type="paragraph" w:customStyle="1" w:styleId="12">
    <w:name w:val="Название1"/>
    <w:basedOn w:val="a"/>
    <w:rsid w:val="00C1700B"/>
    <w:pPr>
      <w:suppressLineNumbers/>
      <w:autoSpaceDE w:val="0"/>
      <w:spacing w:before="120" w:after="120"/>
    </w:pPr>
    <w:rPr>
      <w:rFonts w:ascii="Arial" w:eastAsia="Arial" w:hAnsi="Arial"/>
      <w:i/>
      <w:iCs/>
      <w:kern w:val="0"/>
      <w:sz w:val="16"/>
      <w:lang w:eastAsia="ru-RU" w:bidi="ru-RU"/>
    </w:rPr>
  </w:style>
  <w:style w:type="paragraph" w:customStyle="1" w:styleId="13">
    <w:name w:val="Указатель1"/>
    <w:basedOn w:val="a"/>
    <w:rsid w:val="00C1700B"/>
    <w:pPr>
      <w:suppressLineNumbers/>
      <w:autoSpaceDE w:val="0"/>
    </w:pPr>
    <w:rPr>
      <w:rFonts w:ascii="Arial" w:eastAsia="Arial" w:hAnsi="Arial"/>
      <w:kern w:val="0"/>
      <w:sz w:val="24"/>
      <w:lang w:eastAsia="ru-RU" w:bidi="ru-RU"/>
    </w:rPr>
  </w:style>
  <w:style w:type="paragraph" w:customStyle="1" w:styleId="110">
    <w:name w:val="Заголовок 11"/>
    <w:basedOn w:val="a"/>
    <w:next w:val="a"/>
    <w:rsid w:val="00C1700B"/>
    <w:pPr>
      <w:tabs>
        <w:tab w:val="left" w:pos="360"/>
      </w:tabs>
      <w:autoSpaceDE w:val="0"/>
      <w:spacing w:before="108" w:after="108"/>
      <w:jc w:val="center"/>
    </w:pPr>
    <w:rPr>
      <w:rFonts w:ascii="Arial" w:eastAsia="Arial" w:hAnsi="Arial" w:cs="Arial"/>
      <w:b/>
      <w:bCs/>
      <w:color w:val="000080"/>
      <w:kern w:val="0"/>
      <w:sz w:val="24"/>
      <w:lang w:eastAsia="ru-RU" w:bidi="ru-RU"/>
    </w:rPr>
  </w:style>
  <w:style w:type="paragraph" w:customStyle="1" w:styleId="ad">
    <w:name w:val="Содержимое таблицы"/>
    <w:basedOn w:val="a"/>
    <w:rsid w:val="00C1700B"/>
    <w:pPr>
      <w:suppressLineNumbers/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paragraph" w:customStyle="1" w:styleId="ConsPlusNormal">
    <w:name w:val="ConsPlusNormal"/>
    <w:rsid w:val="00C170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C1700B"/>
    <w:pPr>
      <w:autoSpaceDE w:val="0"/>
    </w:pPr>
    <w:rPr>
      <w:rFonts w:ascii="Courier New" w:eastAsia="Courier New" w:hAnsi="Courier New" w:cs="Courier New"/>
      <w:kern w:val="0"/>
      <w:sz w:val="20"/>
      <w:szCs w:val="20"/>
      <w:lang w:eastAsia="ru-RU" w:bidi="ru-RU"/>
    </w:rPr>
  </w:style>
  <w:style w:type="paragraph" w:styleId="ae">
    <w:name w:val="No Spacing"/>
    <w:qFormat/>
    <w:rsid w:val="00C1700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">
    <w:name w:val="Нормальный"/>
    <w:rsid w:val="00C1700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f0">
    <w:name w:val="Normal (Web)"/>
    <w:basedOn w:val="a"/>
    <w:rsid w:val="00C1700B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eastAsia="ar-SA" w:bidi="ar-SA"/>
    </w:rPr>
  </w:style>
  <w:style w:type="paragraph" w:customStyle="1" w:styleId="af1">
    <w:name w:val="Заголовок таблицы"/>
    <w:basedOn w:val="ad"/>
    <w:rsid w:val="00C1700B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  <w:rsid w:val="00C1700B"/>
    <w:pPr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Pro-Gramma0">
    <w:name w:val="Pro-Gramma Знак"/>
    <w:link w:val="Pro-Gramma"/>
    <w:rsid w:val="00C1700B"/>
    <w:rPr>
      <w:rFonts w:ascii="Arial" w:eastAsia="Arial" w:hAnsi="Arial" w:cs="Arial"/>
      <w:sz w:val="24"/>
      <w:szCs w:val="24"/>
      <w:lang w:eastAsia="ru-RU" w:bidi="ru-RU"/>
    </w:rPr>
  </w:style>
  <w:style w:type="paragraph" w:customStyle="1" w:styleId="ConsPlusCell">
    <w:name w:val="ConsPlusCell"/>
    <w:rsid w:val="00C1700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2">
    <w:name w:val="header"/>
    <w:basedOn w:val="a"/>
    <w:link w:val="af3"/>
    <w:uiPriority w:val="99"/>
    <w:rsid w:val="00C1700B"/>
    <w:pPr>
      <w:tabs>
        <w:tab w:val="center" w:pos="4677"/>
        <w:tab w:val="right" w:pos="9355"/>
      </w:tabs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af3">
    <w:name w:val="Верхний колонтитул Знак"/>
    <w:basedOn w:val="a2"/>
    <w:link w:val="af2"/>
    <w:uiPriority w:val="99"/>
    <w:rsid w:val="00C1700B"/>
    <w:rPr>
      <w:rFonts w:ascii="Arial" w:eastAsia="Arial" w:hAnsi="Arial" w:cs="Arial"/>
      <w:sz w:val="24"/>
      <w:szCs w:val="24"/>
      <w:lang w:eastAsia="ru-RU" w:bidi="ru-RU"/>
    </w:rPr>
  </w:style>
  <w:style w:type="paragraph" w:styleId="af4">
    <w:name w:val="footer"/>
    <w:basedOn w:val="a"/>
    <w:link w:val="af5"/>
    <w:uiPriority w:val="99"/>
    <w:rsid w:val="00C1700B"/>
    <w:pPr>
      <w:tabs>
        <w:tab w:val="center" w:pos="4677"/>
        <w:tab w:val="right" w:pos="9355"/>
      </w:tabs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af5">
    <w:name w:val="Нижний колонтитул Знак"/>
    <w:basedOn w:val="a2"/>
    <w:link w:val="af4"/>
    <w:uiPriority w:val="99"/>
    <w:rsid w:val="00C1700B"/>
    <w:rPr>
      <w:rFonts w:ascii="Arial" w:eastAsia="Arial" w:hAnsi="Arial" w:cs="Arial"/>
      <w:sz w:val="24"/>
      <w:szCs w:val="24"/>
      <w:lang w:eastAsia="ru-RU" w:bidi="ru-RU"/>
    </w:rPr>
  </w:style>
  <w:style w:type="table" w:styleId="af6">
    <w:name w:val="Table Grid"/>
    <w:basedOn w:val="a3"/>
    <w:uiPriority w:val="39"/>
    <w:rsid w:val="00C170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Цветовое выделение"/>
    <w:uiPriority w:val="99"/>
    <w:rsid w:val="00C1700B"/>
    <w:rPr>
      <w:b/>
      <w:color w:val="26282F"/>
    </w:rPr>
  </w:style>
  <w:style w:type="character" w:customStyle="1" w:styleId="af8">
    <w:name w:val="Гипертекстовая ссылка"/>
    <w:uiPriority w:val="99"/>
    <w:rsid w:val="00C1700B"/>
    <w:rPr>
      <w:rFonts w:cs="Times New Roman"/>
      <w:b w:val="0"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C1700B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sz w:val="24"/>
      <w:lang w:eastAsia="ru-RU" w:bidi="ar-SA"/>
    </w:rPr>
  </w:style>
  <w:style w:type="paragraph" w:customStyle="1" w:styleId="afa">
    <w:name w:val="Таблицы (моноширинный)"/>
    <w:basedOn w:val="a"/>
    <w:next w:val="a"/>
    <w:uiPriority w:val="99"/>
    <w:rsid w:val="00C1700B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4"/>
      <w:lang w:eastAsia="ru-RU" w:bidi="ar-SA"/>
    </w:rPr>
  </w:style>
  <w:style w:type="paragraph" w:customStyle="1" w:styleId="afb">
    <w:name w:val="Прижатый влево"/>
    <w:basedOn w:val="a"/>
    <w:next w:val="a"/>
    <w:uiPriority w:val="99"/>
    <w:rsid w:val="00C1700B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sz w:val="24"/>
      <w:lang w:eastAsia="ru-RU" w:bidi="ar-SA"/>
    </w:rPr>
  </w:style>
  <w:style w:type="character" w:styleId="afc">
    <w:name w:val="annotation reference"/>
    <w:uiPriority w:val="99"/>
    <w:rsid w:val="00C1700B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C1700B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customStyle="1" w:styleId="afe">
    <w:name w:val="Текст примечания Знак"/>
    <w:basedOn w:val="a2"/>
    <w:link w:val="afd"/>
    <w:uiPriority w:val="99"/>
    <w:rsid w:val="00C1700B"/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unhideWhenUsed/>
    <w:rsid w:val="00C1700B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f0">
    <w:name w:val="Тема примечания Знак"/>
    <w:basedOn w:val="afe"/>
    <w:link w:val="aff"/>
    <w:uiPriority w:val="99"/>
    <w:rsid w:val="00C1700B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C17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4">
    <w:name w:val="Сетка таблицы1"/>
    <w:basedOn w:val="a3"/>
    <w:next w:val="af6"/>
    <w:uiPriority w:val="59"/>
    <w:rsid w:val="00C170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Текст (справка)"/>
    <w:basedOn w:val="a"/>
    <w:next w:val="a"/>
    <w:uiPriority w:val="99"/>
    <w:rsid w:val="00C1700B"/>
    <w:pPr>
      <w:suppressAutoHyphens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kern w:val="0"/>
      <w:sz w:val="24"/>
      <w:lang w:eastAsia="ru-RU" w:bidi="ar-SA"/>
    </w:rPr>
  </w:style>
  <w:style w:type="paragraph" w:customStyle="1" w:styleId="aff2">
    <w:name w:val="Комментарий"/>
    <w:basedOn w:val="aff1"/>
    <w:next w:val="a"/>
    <w:uiPriority w:val="99"/>
    <w:rsid w:val="00C1700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C1700B"/>
    <w:rPr>
      <w:i/>
      <w:iCs/>
    </w:rPr>
  </w:style>
  <w:style w:type="character" w:customStyle="1" w:styleId="aff4">
    <w:name w:val="Цветовое выделение для Текст"/>
    <w:uiPriority w:val="99"/>
    <w:rsid w:val="00C1700B"/>
  </w:style>
  <w:style w:type="paragraph" w:styleId="aff5">
    <w:name w:val="footnote text"/>
    <w:basedOn w:val="a"/>
    <w:link w:val="aff6"/>
    <w:unhideWhenUsed/>
    <w:rsid w:val="00C1700B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f6">
    <w:name w:val="Текст сноски Знак"/>
    <w:basedOn w:val="a2"/>
    <w:link w:val="aff5"/>
    <w:rsid w:val="00C1700B"/>
    <w:rPr>
      <w:rFonts w:ascii="Calibri" w:eastAsia="Calibri" w:hAnsi="Calibri" w:cs="Times New Roman"/>
      <w:sz w:val="20"/>
      <w:szCs w:val="20"/>
    </w:rPr>
  </w:style>
  <w:style w:type="character" w:styleId="aff7">
    <w:name w:val="footnote reference"/>
    <w:unhideWhenUsed/>
    <w:rsid w:val="00C1700B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C1700B"/>
    <w:pPr>
      <w:spacing w:after="3" w:line="259" w:lineRule="auto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1700B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1700B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aff8">
    <w:name w:val="Book Title"/>
    <w:uiPriority w:val="33"/>
    <w:qFormat/>
    <w:rsid w:val="00C1700B"/>
    <w:rPr>
      <w:b/>
      <w:bCs/>
      <w:smallCaps/>
      <w:spacing w:val="5"/>
    </w:rPr>
  </w:style>
  <w:style w:type="paragraph" w:styleId="a0">
    <w:name w:val="Title"/>
    <w:basedOn w:val="a"/>
    <w:next w:val="a"/>
    <w:link w:val="aff9"/>
    <w:uiPriority w:val="10"/>
    <w:qFormat/>
    <w:rsid w:val="00C1700B"/>
    <w:pPr>
      <w:autoSpaceDE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</w:rPr>
  </w:style>
  <w:style w:type="character" w:customStyle="1" w:styleId="aff9">
    <w:name w:val="Название Знак"/>
    <w:basedOn w:val="a2"/>
    <w:link w:val="a0"/>
    <w:uiPriority w:val="10"/>
    <w:rsid w:val="00C1700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</w:rPr>
  </w:style>
  <w:style w:type="paragraph" w:customStyle="1" w:styleId="affa">
    <w:basedOn w:val="a"/>
    <w:next w:val="a1"/>
    <w:rsid w:val="00D358DD"/>
    <w:pPr>
      <w:keepNext/>
      <w:autoSpaceDE w:val="0"/>
      <w:spacing w:before="240" w:after="120"/>
    </w:pPr>
    <w:rPr>
      <w:rFonts w:eastAsia="Arial Unicode MS"/>
      <w:kern w:val="0"/>
      <w:sz w:val="24"/>
      <w:szCs w:val="28"/>
      <w:lang w:eastAsia="ru-RU" w:bidi="ru-RU"/>
    </w:rPr>
  </w:style>
  <w:style w:type="paragraph" w:customStyle="1" w:styleId="120">
    <w:name w:val="Заголовок 12"/>
    <w:basedOn w:val="a"/>
    <w:next w:val="a"/>
    <w:rsid w:val="00D358DD"/>
    <w:pPr>
      <w:tabs>
        <w:tab w:val="left" w:pos="360"/>
      </w:tabs>
      <w:autoSpaceDE w:val="0"/>
      <w:spacing w:before="108" w:after="108"/>
      <w:jc w:val="center"/>
    </w:pPr>
    <w:rPr>
      <w:rFonts w:ascii="Arial" w:eastAsia="Arial" w:hAnsi="Arial" w:cs="Arial"/>
      <w:b/>
      <w:bCs/>
      <w:color w:val="000080"/>
      <w:kern w:val="0"/>
      <w:sz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19</Pages>
  <Words>3925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77</cp:revision>
  <cp:lastPrinted>2024-01-12T11:45:00Z</cp:lastPrinted>
  <dcterms:created xsi:type="dcterms:W3CDTF">2022-10-10T13:34:00Z</dcterms:created>
  <dcterms:modified xsi:type="dcterms:W3CDTF">2024-01-22T12:55:00Z</dcterms:modified>
</cp:coreProperties>
</file>