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EF" w:rsidRDefault="009D159F">
      <w:pPr>
        <w:jc w:val="center"/>
        <w:rPr>
          <w:b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4292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F" w:rsidRDefault="00B74EEF">
      <w:pPr>
        <w:jc w:val="center"/>
        <w:rPr>
          <w:b/>
          <w:sz w:val="16"/>
          <w:szCs w:val="16"/>
        </w:rPr>
      </w:pPr>
    </w:p>
    <w:p w:rsidR="00B74EEF" w:rsidRPr="00CE5587" w:rsidRDefault="00B74EEF">
      <w:pPr>
        <w:jc w:val="center"/>
        <w:rPr>
          <w:b/>
          <w:sz w:val="28"/>
          <w:szCs w:val="28"/>
        </w:rPr>
      </w:pPr>
      <w:r w:rsidRPr="00CE5587">
        <w:rPr>
          <w:b/>
          <w:sz w:val="28"/>
          <w:szCs w:val="28"/>
        </w:rPr>
        <w:t xml:space="preserve">Администрация Заволжского муниципального района </w:t>
      </w:r>
    </w:p>
    <w:p w:rsidR="00B74EEF" w:rsidRPr="00CE5587" w:rsidRDefault="00B74EEF">
      <w:pPr>
        <w:jc w:val="center"/>
        <w:rPr>
          <w:b/>
          <w:sz w:val="28"/>
          <w:szCs w:val="28"/>
        </w:rPr>
      </w:pPr>
      <w:r w:rsidRPr="00CE5587">
        <w:rPr>
          <w:b/>
          <w:sz w:val="28"/>
          <w:szCs w:val="28"/>
        </w:rPr>
        <w:t>Ивановской области</w:t>
      </w:r>
    </w:p>
    <w:p w:rsidR="00B74EEF" w:rsidRPr="00CE5587" w:rsidRDefault="00B74EEF">
      <w:pPr>
        <w:jc w:val="center"/>
        <w:rPr>
          <w:b/>
          <w:sz w:val="28"/>
          <w:szCs w:val="28"/>
        </w:rPr>
      </w:pPr>
    </w:p>
    <w:p w:rsidR="00B74EEF" w:rsidRPr="00CE5587" w:rsidRDefault="00FD3EBB">
      <w:pPr>
        <w:pStyle w:val="6"/>
        <w:tabs>
          <w:tab w:val="left" w:pos="0"/>
        </w:tabs>
        <w:rPr>
          <w:sz w:val="28"/>
          <w:szCs w:val="28"/>
        </w:rPr>
      </w:pPr>
      <w:r w:rsidRPr="00CE5587">
        <w:rPr>
          <w:sz w:val="28"/>
          <w:szCs w:val="28"/>
        </w:rPr>
        <w:t>ПОСТАНОВЛЕНИЕ</w:t>
      </w:r>
    </w:p>
    <w:p w:rsidR="00B74EEF" w:rsidRPr="00CE5587" w:rsidRDefault="00B74EEF">
      <w:pPr>
        <w:tabs>
          <w:tab w:val="left" w:pos="0"/>
        </w:tabs>
        <w:rPr>
          <w:b/>
          <w:sz w:val="28"/>
          <w:szCs w:val="28"/>
        </w:rPr>
      </w:pPr>
    </w:p>
    <w:p w:rsidR="00B74EEF" w:rsidRPr="00CE5587" w:rsidRDefault="00B74EEF" w:rsidP="00186F59">
      <w:pPr>
        <w:tabs>
          <w:tab w:val="left" w:pos="0"/>
        </w:tabs>
        <w:jc w:val="center"/>
        <w:rPr>
          <w:b/>
          <w:sz w:val="28"/>
          <w:szCs w:val="28"/>
        </w:rPr>
      </w:pPr>
      <w:r w:rsidRPr="00CE5587">
        <w:rPr>
          <w:b/>
          <w:sz w:val="28"/>
          <w:szCs w:val="28"/>
        </w:rPr>
        <w:t xml:space="preserve">от </w:t>
      </w:r>
      <w:r w:rsidR="0038132D">
        <w:rPr>
          <w:b/>
          <w:sz w:val="28"/>
          <w:szCs w:val="28"/>
        </w:rPr>
        <w:t>11</w:t>
      </w:r>
      <w:r w:rsidR="000C32A4" w:rsidRPr="00CE5587">
        <w:rPr>
          <w:b/>
          <w:sz w:val="28"/>
          <w:szCs w:val="28"/>
        </w:rPr>
        <w:t>.04</w:t>
      </w:r>
      <w:r w:rsidR="00186F59" w:rsidRPr="00CE5587">
        <w:rPr>
          <w:b/>
          <w:sz w:val="28"/>
          <w:szCs w:val="28"/>
        </w:rPr>
        <w:t>.20</w:t>
      </w:r>
      <w:r w:rsidR="00503C89" w:rsidRPr="00CE5587">
        <w:rPr>
          <w:b/>
          <w:sz w:val="28"/>
          <w:szCs w:val="28"/>
          <w:lang w:val="en-US"/>
        </w:rPr>
        <w:t>2</w:t>
      </w:r>
      <w:r w:rsidR="00FD3EBB" w:rsidRPr="00CE5587">
        <w:rPr>
          <w:b/>
          <w:sz w:val="28"/>
          <w:szCs w:val="28"/>
        </w:rPr>
        <w:t>4</w:t>
      </w:r>
      <w:r w:rsidRPr="00CE5587">
        <w:rPr>
          <w:b/>
          <w:sz w:val="28"/>
          <w:szCs w:val="28"/>
        </w:rPr>
        <w:t xml:space="preserve">     № </w:t>
      </w:r>
      <w:r w:rsidR="0038132D">
        <w:rPr>
          <w:b/>
          <w:sz w:val="28"/>
          <w:szCs w:val="28"/>
        </w:rPr>
        <w:t>184</w:t>
      </w:r>
      <w:r w:rsidR="00203FF6" w:rsidRPr="00CE5587">
        <w:rPr>
          <w:b/>
          <w:sz w:val="28"/>
          <w:szCs w:val="28"/>
        </w:rPr>
        <w:t>-</w:t>
      </w:r>
      <w:r w:rsidR="00FD3EBB" w:rsidRPr="00CE5587">
        <w:rPr>
          <w:b/>
          <w:sz w:val="28"/>
          <w:szCs w:val="28"/>
        </w:rPr>
        <w:t>п</w:t>
      </w:r>
    </w:p>
    <w:p w:rsidR="00B74EEF" w:rsidRPr="00CE5587" w:rsidRDefault="00B74EE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74EEF" w:rsidRPr="00186F59" w:rsidRDefault="00B74EEF">
      <w:pPr>
        <w:tabs>
          <w:tab w:val="left" w:pos="0"/>
        </w:tabs>
        <w:jc w:val="center"/>
        <w:rPr>
          <w:b/>
          <w:sz w:val="28"/>
          <w:szCs w:val="28"/>
        </w:rPr>
      </w:pPr>
      <w:r w:rsidRPr="00CE5587">
        <w:rPr>
          <w:b/>
          <w:sz w:val="28"/>
          <w:szCs w:val="28"/>
        </w:rPr>
        <w:t>г. Заволжск</w:t>
      </w:r>
    </w:p>
    <w:p w:rsidR="00671264" w:rsidRPr="00186F59" w:rsidRDefault="00671264">
      <w:pPr>
        <w:jc w:val="center"/>
        <w:rPr>
          <w:sz w:val="28"/>
          <w:szCs w:val="28"/>
        </w:rPr>
      </w:pPr>
    </w:p>
    <w:p w:rsidR="00CE5587" w:rsidRDefault="00CE5587" w:rsidP="00CE5587">
      <w:pPr>
        <w:jc w:val="center"/>
        <w:rPr>
          <w:b/>
          <w:sz w:val="28"/>
          <w:szCs w:val="28"/>
        </w:rPr>
      </w:pPr>
      <w:r w:rsidRPr="00CE5587">
        <w:rPr>
          <w:b/>
          <w:sz w:val="28"/>
          <w:szCs w:val="28"/>
        </w:rPr>
        <w:t xml:space="preserve">О введении на территории </w:t>
      </w:r>
      <w:r>
        <w:rPr>
          <w:b/>
          <w:sz w:val="28"/>
          <w:szCs w:val="28"/>
        </w:rPr>
        <w:t xml:space="preserve">Заволжского муниципального района </w:t>
      </w:r>
      <w:r w:rsidRPr="00CE5587">
        <w:rPr>
          <w:b/>
          <w:sz w:val="28"/>
          <w:szCs w:val="28"/>
        </w:rPr>
        <w:t>Ивановской области особого</w:t>
      </w:r>
      <w:r>
        <w:rPr>
          <w:b/>
          <w:sz w:val="28"/>
          <w:szCs w:val="28"/>
        </w:rPr>
        <w:t xml:space="preserve"> </w:t>
      </w:r>
      <w:r w:rsidRPr="00CE5587">
        <w:rPr>
          <w:b/>
          <w:sz w:val="28"/>
          <w:szCs w:val="28"/>
        </w:rPr>
        <w:t xml:space="preserve">противопожарного режима </w:t>
      </w:r>
    </w:p>
    <w:p w:rsidR="00B74EEF" w:rsidRPr="00186F59" w:rsidRDefault="00CE5587" w:rsidP="00CE5587">
      <w:pPr>
        <w:jc w:val="center"/>
        <w:rPr>
          <w:b/>
          <w:bCs/>
          <w:sz w:val="28"/>
          <w:szCs w:val="28"/>
        </w:rPr>
      </w:pPr>
      <w:r w:rsidRPr="00CE5587">
        <w:rPr>
          <w:b/>
          <w:sz w:val="28"/>
          <w:szCs w:val="28"/>
        </w:rPr>
        <w:t>и режима повышенной готовности</w:t>
      </w:r>
    </w:p>
    <w:p w:rsidR="00671264" w:rsidRPr="00671264" w:rsidRDefault="00671264">
      <w:pPr>
        <w:jc w:val="center"/>
        <w:rPr>
          <w:b/>
          <w:bCs/>
          <w:sz w:val="28"/>
          <w:szCs w:val="28"/>
        </w:rPr>
      </w:pPr>
    </w:p>
    <w:p w:rsidR="00B74EEF" w:rsidRPr="00940FBD" w:rsidRDefault="00CA3FB0" w:rsidP="00CA3FB0">
      <w:pPr>
        <w:ind w:firstLine="540"/>
        <w:jc w:val="both"/>
        <w:rPr>
          <w:b/>
          <w:sz w:val="28"/>
          <w:szCs w:val="28"/>
        </w:rPr>
      </w:pPr>
      <w:proofErr w:type="gramStart"/>
      <w:r w:rsidRPr="00CA3FB0">
        <w:rPr>
          <w:sz w:val="28"/>
          <w:szCs w:val="28"/>
        </w:rPr>
        <w:t>В соответствии с пунктом 5 статьи 11, статьей 53.5 Лесного кодекса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Российской Федерации, статьей 4.1 Федерального закона от 21.12.1994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№ 68-ФЗ «О защите населения и территорий от чрезвычайных ситуаций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природного и техногенного характера», статьями 18, 30 Федерального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закона от 21.12.1994 № 69-ФЗ «О пожарной безопасности», пунктом 47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Правил пожарной безопасности в лесах, утвержденных постановлением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Правительства Российской Федерации от 07.10.2020 № 1614, пунктом 9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CA3FB0">
        <w:rPr>
          <w:sz w:val="28"/>
          <w:szCs w:val="28"/>
        </w:rPr>
        <w:t>Порядка использования открытого огня и разведения костров на землях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сельскохозяйственного назначения, землях запаса и землях населенных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пунктов Правил противопожарного режима в Российской Федерации,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утвержденных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от 16.09.2020 № 1479, приказом Минприроды России от 06.09.2016 № 457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«Об утверждении Порядка ограничения пребывания граждан в лесах и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въезда в них транспортных средств, проведения в лесах определенных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видов работ в целях обеспечения</w:t>
      </w:r>
      <w:proofErr w:type="gramEnd"/>
      <w:r w:rsidRPr="00CA3FB0">
        <w:rPr>
          <w:sz w:val="28"/>
          <w:szCs w:val="28"/>
        </w:rPr>
        <w:t xml:space="preserve"> пожарной безопасности в лесах и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Порядка ограничения пребывания граждан в лесах и въезда в них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транспортных средств, проведения в лесах определенных видов работ в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целях обеспечения санитарной безопасности в лесах», в целях избежания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возникновения сложной пожароопасной ситуации, связанной с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наступлением высокого класса пожарной опасности по условиям погоды,</w:t>
      </w:r>
      <w:r>
        <w:rPr>
          <w:sz w:val="28"/>
          <w:szCs w:val="28"/>
        </w:rPr>
        <w:t xml:space="preserve"> </w:t>
      </w:r>
      <w:r w:rsidR="00FD3EBB">
        <w:rPr>
          <w:sz w:val="28"/>
          <w:szCs w:val="28"/>
        </w:rPr>
        <w:t xml:space="preserve">администрация </w:t>
      </w:r>
      <w:r w:rsidR="00FD3EBB" w:rsidRPr="00FD3EBB">
        <w:rPr>
          <w:b/>
          <w:sz w:val="28"/>
          <w:szCs w:val="28"/>
        </w:rPr>
        <w:t>постановляет</w:t>
      </w:r>
      <w:r w:rsidR="00540795" w:rsidRPr="00FD3EBB">
        <w:rPr>
          <w:b/>
          <w:sz w:val="28"/>
          <w:szCs w:val="28"/>
        </w:rPr>
        <w:t>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1. Ввести в лесах и на торфяниках, расположенных на территории</w:t>
      </w:r>
      <w:r>
        <w:rPr>
          <w:sz w:val="28"/>
          <w:szCs w:val="28"/>
        </w:rPr>
        <w:t xml:space="preserve"> Заволжского муниципального района </w:t>
      </w:r>
      <w:r w:rsidRPr="00CA3FB0">
        <w:rPr>
          <w:sz w:val="28"/>
          <w:szCs w:val="28"/>
        </w:rPr>
        <w:t>Ивановской области, особый противопожарный режим с 26.04.2024 по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16.05.2024.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 На период действия особого противопожарного режима: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2.1. Ввести режим повышенной готовности на территории</w:t>
      </w:r>
      <w:r>
        <w:rPr>
          <w:sz w:val="28"/>
          <w:szCs w:val="28"/>
        </w:rPr>
        <w:t xml:space="preserve"> Заволжского муниципального района </w:t>
      </w:r>
      <w:r w:rsidRPr="00CA3FB0">
        <w:rPr>
          <w:sz w:val="28"/>
          <w:szCs w:val="28"/>
        </w:rPr>
        <w:t xml:space="preserve">Ивановской области для органов управления и сил </w:t>
      </w:r>
      <w:r>
        <w:rPr>
          <w:sz w:val="28"/>
          <w:szCs w:val="28"/>
        </w:rPr>
        <w:t xml:space="preserve">районного звена </w:t>
      </w:r>
      <w:r w:rsidRPr="00CA3FB0">
        <w:rPr>
          <w:sz w:val="28"/>
          <w:szCs w:val="28"/>
        </w:rPr>
        <w:t>Ивановской областной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подсистемы единой государственной системы предупреждения и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ликвидации чрезвычайных ситуаций.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lastRenderedPageBreak/>
        <w:t>2.2. Установить следующие дополнительные требования пожарной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безопасности: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2.2.1. Ограничить пребывание граждан в лесах и на торфяниках,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расположенных на территории</w:t>
      </w:r>
      <w:r>
        <w:rPr>
          <w:sz w:val="28"/>
          <w:szCs w:val="28"/>
        </w:rPr>
        <w:t xml:space="preserve"> Заволжского муниципального района </w:t>
      </w:r>
      <w:r w:rsidRPr="00CA3FB0">
        <w:rPr>
          <w:sz w:val="28"/>
          <w:szCs w:val="28"/>
        </w:rPr>
        <w:t xml:space="preserve"> Ивановской области,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и въезд в них транспортных средств.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2.2.2. Запретить разведение костров, проведение пожароопасных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работ, работ с использованием открытого огня в лесах, на торфяниках.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 xml:space="preserve">2.3. </w:t>
      </w:r>
      <w:r>
        <w:rPr>
          <w:sz w:val="28"/>
          <w:szCs w:val="28"/>
        </w:rPr>
        <w:t>ОГКУ «Заволжское лесничество»</w:t>
      </w:r>
      <w:r w:rsidRPr="00CA3FB0">
        <w:rPr>
          <w:sz w:val="28"/>
          <w:szCs w:val="28"/>
        </w:rPr>
        <w:t>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2.3.1. Организовать ежедневное патрулирование лесных участков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с соблюдением кратности патрулирования.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2.3.2. Организовать круглосуточное дежурство ответственных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работников.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2.3.3. Обеспечить своевременную передачу информации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 xml:space="preserve">об осложнении пожарной обстановки и фактах возгораний в лесах </w:t>
      </w:r>
      <w:r>
        <w:rPr>
          <w:sz w:val="28"/>
          <w:szCs w:val="28"/>
        </w:rPr>
        <w:t xml:space="preserve">Заволжского муниципального района </w:t>
      </w:r>
      <w:r w:rsidRPr="00CA3FB0">
        <w:rPr>
          <w:sz w:val="28"/>
          <w:szCs w:val="28"/>
        </w:rPr>
        <w:t xml:space="preserve">Ивановской области в </w:t>
      </w:r>
      <w:r>
        <w:rPr>
          <w:sz w:val="28"/>
          <w:szCs w:val="28"/>
        </w:rPr>
        <w:t>единую дежурно-диспетчерскую службу (далее – ЕДДС) района</w:t>
      </w:r>
      <w:r w:rsidRPr="00CA3FB0">
        <w:rPr>
          <w:sz w:val="28"/>
          <w:szCs w:val="28"/>
        </w:rPr>
        <w:t>, а также всем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заинтересованным структурам и ведомствам по согласованным формам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представления информации.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2.3.4. Обеспечить организацию своевременного тушения лесных</w:t>
      </w:r>
      <w:r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пожаров.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 xml:space="preserve">2.4. </w:t>
      </w:r>
      <w:r w:rsidR="00F806CD">
        <w:rPr>
          <w:sz w:val="28"/>
          <w:szCs w:val="28"/>
        </w:rPr>
        <w:t xml:space="preserve">Заволжскому участку </w:t>
      </w:r>
      <w:r w:rsidRPr="00CA3FB0">
        <w:rPr>
          <w:sz w:val="28"/>
          <w:szCs w:val="28"/>
        </w:rPr>
        <w:t>Автономно</w:t>
      </w:r>
      <w:r w:rsidR="00F806CD">
        <w:rPr>
          <w:sz w:val="28"/>
          <w:szCs w:val="28"/>
        </w:rPr>
        <w:t>го</w:t>
      </w:r>
      <w:r w:rsidRPr="00CA3FB0">
        <w:rPr>
          <w:sz w:val="28"/>
          <w:szCs w:val="28"/>
        </w:rPr>
        <w:t xml:space="preserve"> государственно</w:t>
      </w:r>
      <w:r w:rsidR="00F806CD">
        <w:rPr>
          <w:sz w:val="28"/>
          <w:szCs w:val="28"/>
        </w:rPr>
        <w:t>го</w:t>
      </w:r>
      <w:r w:rsidRPr="00CA3FB0">
        <w:rPr>
          <w:sz w:val="28"/>
          <w:szCs w:val="28"/>
        </w:rPr>
        <w:t xml:space="preserve"> учреждени</w:t>
      </w:r>
      <w:r w:rsidR="00F806CD">
        <w:rPr>
          <w:sz w:val="28"/>
          <w:szCs w:val="28"/>
        </w:rPr>
        <w:t>я</w:t>
      </w:r>
      <w:r w:rsidRPr="00CA3FB0">
        <w:rPr>
          <w:sz w:val="28"/>
          <w:szCs w:val="28"/>
        </w:rPr>
        <w:t xml:space="preserve"> Ивановской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области «Центр по охране лесов Ивановской области» обеспечить: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 xml:space="preserve">2.4.1. Работу </w:t>
      </w:r>
      <w:r w:rsidR="00F806CD">
        <w:rPr>
          <w:sz w:val="28"/>
          <w:szCs w:val="28"/>
        </w:rPr>
        <w:t>дежурных</w:t>
      </w:r>
      <w:r w:rsidRPr="00CA3FB0">
        <w:rPr>
          <w:sz w:val="28"/>
          <w:szCs w:val="28"/>
        </w:rPr>
        <w:t xml:space="preserve"> службы в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круглосуточном режиме.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2.4.2. Постоянную готовность сил и средств тушения лесных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пожаров.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2.4.3. Своевременную доставку сил и средств тушения лесных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пожаров к месту проведения работ.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2.4.4. Своевременное привлечение дополнительных сил и сре</w:t>
      </w:r>
      <w:proofErr w:type="gramStart"/>
      <w:r w:rsidRPr="00CA3FB0">
        <w:rPr>
          <w:sz w:val="28"/>
          <w:szCs w:val="28"/>
        </w:rPr>
        <w:t>дств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дл</w:t>
      </w:r>
      <w:proofErr w:type="gramEnd"/>
      <w:r w:rsidRPr="00CA3FB0">
        <w:rPr>
          <w:sz w:val="28"/>
          <w:szCs w:val="28"/>
        </w:rPr>
        <w:t>я тушения лесных пожаров, их локализации и ограничения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распространения.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2.4.5. Увеличение кратности патрулирования лесных участков.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 xml:space="preserve">2.5. Рекомендовать главам </w:t>
      </w:r>
      <w:r w:rsidR="00F806CD">
        <w:rPr>
          <w:sz w:val="28"/>
          <w:szCs w:val="28"/>
        </w:rPr>
        <w:t xml:space="preserve">поселений Заволжского </w:t>
      </w:r>
      <w:r w:rsidRPr="00CA3FB0">
        <w:rPr>
          <w:sz w:val="28"/>
          <w:szCs w:val="28"/>
        </w:rPr>
        <w:t>муниципальн</w:t>
      </w:r>
      <w:r w:rsidR="00F806CD">
        <w:rPr>
          <w:sz w:val="28"/>
          <w:szCs w:val="28"/>
        </w:rPr>
        <w:t>ого</w:t>
      </w:r>
      <w:r w:rsidRPr="00CA3FB0">
        <w:rPr>
          <w:sz w:val="28"/>
          <w:szCs w:val="28"/>
        </w:rPr>
        <w:t xml:space="preserve"> </w:t>
      </w:r>
      <w:r w:rsidR="00F806CD">
        <w:rPr>
          <w:sz w:val="28"/>
          <w:szCs w:val="28"/>
        </w:rPr>
        <w:t>района</w:t>
      </w:r>
      <w:r w:rsidRPr="00CA3FB0">
        <w:rPr>
          <w:sz w:val="28"/>
          <w:szCs w:val="28"/>
        </w:rPr>
        <w:t xml:space="preserve"> Ивановской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области: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2.5.1. Организовать работу по контролю исполнения мероприятий,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 xml:space="preserve">установленных настоящим </w:t>
      </w:r>
      <w:r w:rsidR="00F806CD">
        <w:rPr>
          <w:sz w:val="28"/>
          <w:szCs w:val="28"/>
        </w:rPr>
        <w:t>постановлением</w:t>
      </w:r>
      <w:r w:rsidRPr="00CA3FB0">
        <w:rPr>
          <w:sz w:val="28"/>
          <w:szCs w:val="28"/>
        </w:rPr>
        <w:t>, в пределах компетенции.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2.5.2. Актуализировать планы действий по предупреждению и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ликвидации чрезвычайных ситуаций.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2.5.3. Организовать силами добровольных пожарных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патрулирование населенных пунктов, подверженных угрозе лесных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пожаров и других ландшафтных (природных) пожаров, а также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проведение еженедельной разъяснительной работы с гражданами о мерах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пожарной безопасности и действиях при пожаре, в том числе через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средства массовой информации.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2.5.4. Проверить условия для забора воды, предназначенной для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пожаротушения, из источников наружного водоснабжения (пожарных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гидрантов, противопожарных водоемов), расположенных на территории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поселений.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lastRenderedPageBreak/>
        <w:t>2.5.5. Организовать проведение мероприятий, исключающих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возможность перехода огня при лесных и других ландшафтных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(природных) пожарах на здания и сооружения (устройство защитных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противопожарных полос, удаление сухой растительности и т.д.) в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населенных пунктах, подверженных угрозе лесных пожаров и других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ландшафтных (природных) пожаров.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2.5.6. Организовать оповещение населения о возникших лесных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пожарах, других ландшафтных (природных) пожарах и угрозе их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распространения на населенные пункты и обеспечить ежедневное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информирование населения о складывающейся пожарной опасности в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лесах по условиям погоды.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2.5.7. Организовать подготовку для возможного использования в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тушении пожаров имеющейся техники, предназначенной для подвоза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воды, средств и оборудования для тушения и ограничения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распространения пожаров, проведения землеройных работ и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противопожарной опашки, создания противопожарных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минерализованных полос.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2.5.8. Провести проверку наличия и состояния телефонной связи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населенных пунктов для экстренного вызова оперативных служб.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2.6. Рекомендовать руководителям организаций независимо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от организационно-правовых форм и форм собственности,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 xml:space="preserve">расположенных на территории </w:t>
      </w:r>
      <w:r w:rsidR="00F806CD">
        <w:rPr>
          <w:sz w:val="28"/>
          <w:szCs w:val="28"/>
        </w:rPr>
        <w:t xml:space="preserve">Заволжского муниципального района </w:t>
      </w:r>
      <w:r w:rsidRPr="00CA3FB0">
        <w:rPr>
          <w:sz w:val="28"/>
          <w:szCs w:val="28"/>
        </w:rPr>
        <w:t>Ивановской области: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2.6.1. Обеспечить регулярную очистку объектов и прилегающих к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ним территорий, в том числе в пределах противопожарных расстояний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между объектами, от горючих отходов, мусора, тары и сухой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растительности.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2.6.2. Создать условия по исправному содержанию дорог, проездов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и подъездов к зданиям, сооружениям и строениям, открытым складам,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наружным пожарным лестницам и пожарным гидрантам (водоемам).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2.6.3. Организовать разъяснительную работу с работниками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 соблюдению мер пожарной безопасности в летний пожароопасный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период.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2.6.4. Обеспечить исправность техники, привлекаемой для тушения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пожаров.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2.7. Рекомендовать арендаторам лесных участков: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2.7.1. Обеспечить полную готовность сил и средств пожаротушения.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2.7.2. Организовать ежедневное патрулирование лесных участков,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предоставленных в аренду, с соблюдением кратности патрулирования.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2.7.3. Своевременно представлять информацию о пожарной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 xml:space="preserve">ситуации в </w:t>
      </w:r>
      <w:r w:rsidR="00F806CD">
        <w:rPr>
          <w:sz w:val="28"/>
          <w:szCs w:val="28"/>
        </w:rPr>
        <w:t xml:space="preserve">ЕДДС района и </w:t>
      </w:r>
      <w:r w:rsidRPr="00CA3FB0">
        <w:rPr>
          <w:sz w:val="28"/>
          <w:szCs w:val="28"/>
        </w:rPr>
        <w:t>диспетчерскую службу автономного государственного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учреждения Ивановской области «Центр по охране лесов Ивановской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области».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2.7.4. Обеспечить своевременное принятие мер по недопущению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распространения лесных пожаров на арендуемых лесных участках.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 xml:space="preserve">2.8. </w:t>
      </w:r>
      <w:proofErr w:type="gramStart"/>
      <w:r w:rsidRPr="00CA3FB0">
        <w:rPr>
          <w:sz w:val="28"/>
          <w:szCs w:val="28"/>
        </w:rPr>
        <w:t xml:space="preserve">Рекомендовать </w:t>
      </w:r>
      <w:r w:rsidR="00F806CD">
        <w:rPr>
          <w:sz w:val="28"/>
          <w:szCs w:val="28"/>
        </w:rPr>
        <w:t>ПСЧ-21 2 ПСО ФПС ГПС ГУ</w:t>
      </w:r>
      <w:r w:rsidRPr="00CA3FB0">
        <w:rPr>
          <w:sz w:val="28"/>
          <w:szCs w:val="28"/>
        </w:rPr>
        <w:t xml:space="preserve"> МЧС России по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Ивановской области обеспечить координацию деятельности по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 xml:space="preserve">патрулированию территорий муниципальных образований </w:t>
      </w:r>
      <w:r w:rsidR="00F806CD">
        <w:rPr>
          <w:sz w:val="28"/>
          <w:szCs w:val="28"/>
        </w:rPr>
        <w:t xml:space="preserve">Заволжского муниципального района </w:t>
      </w:r>
      <w:r w:rsidRPr="00CA3FB0">
        <w:rPr>
          <w:sz w:val="28"/>
          <w:szCs w:val="28"/>
        </w:rPr>
        <w:t>Ивановской</w:t>
      </w:r>
      <w:r w:rsidR="00F806CD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области на предмет выявления и пресечения административных</w:t>
      </w:r>
      <w:r w:rsidR="00524F9B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 xml:space="preserve">правонарушений в области пожарной </w:t>
      </w:r>
      <w:r w:rsidRPr="00CA3FB0">
        <w:rPr>
          <w:sz w:val="28"/>
          <w:szCs w:val="28"/>
        </w:rPr>
        <w:lastRenderedPageBreak/>
        <w:t>безопасности, а также для</w:t>
      </w:r>
      <w:r w:rsidR="00524F9B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проведения разъяснительной работы с гражданами о мерах пожарной</w:t>
      </w:r>
      <w:r w:rsidR="00524F9B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безопасности и действиях при пожаре.</w:t>
      </w:r>
      <w:proofErr w:type="gramEnd"/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 xml:space="preserve">2.9. Рекомендовать </w:t>
      </w:r>
      <w:r w:rsidR="00524F9B">
        <w:rPr>
          <w:sz w:val="28"/>
          <w:szCs w:val="28"/>
        </w:rPr>
        <w:t>ОП №8 МО МВД России «Кинешемский»</w:t>
      </w:r>
      <w:r w:rsidRPr="00CA3FB0">
        <w:rPr>
          <w:sz w:val="28"/>
          <w:szCs w:val="28"/>
        </w:rPr>
        <w:t>: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>2.9.1. Обеспечить охрану общественного порядка в условиях</w:t>
      </w:r>
      <w:r w:rsidR="00524F9B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особого противопожарного режима.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 xml:space="preserve">2.9.2. Оказать содействие </w:t>
      </w:r>
      <w:r w:rsidR="00524F9B">
        <w:rPr>
          <w:sz w:val="28"/>
          <w:szCs w:val="28"/>
        </w:rPr>
        <w:t>ОГКУ «Заволжское лесничество» и поселениям района</w:t>
      </w:r>
      <w:r w:rsidRPr="00CA3FB0">
        <w:rPr>
          <w:sz w:val="28"/>
          <w:szCs w:val="28"/>
        </w:rPr>
        <w:t xml:space="preserve"> в осуществлении мероприятий по ограничению пребывания</w:t>
      </w:r>
      <w:r w:rsidR="00524F9B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 xml:space="preserve">граждан в лесах </w:t>
      </w:r>
      <w:r w:rsidR="00524F9B">
        <w:rPr>
          <w:sz w:val="28"/>
          <w:szCs w:val="28"/>
        </w:rPr>
        <w:t xml:space="preserve">Заволжского муниципального района </w:t>
      </w:r>
      <w:r w:rsidRPr="00CA3FB0">
        <w:rPr>
          <w:sz w:val="28"/>
          <w:szCs w:val="28"/>
        </w:rPr>
        <w:t>Ивановской области и въезду в них транспортных</w:t>
      </w:r>
      <w:r w:rsidR="00524F9B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средств.</w:t>
      </w:r>
    </w:p>
    <w:p w:rsidR="00CA3FB0" w:rsidRPr="00CA3FB0" w:rsidRDefault="00CA3FB0" w:rsidP="00CA3FB0">
      <w:pPr>
        <w:ind w:firstLine="567"/>
        <w:jc w:val="both"/>
        <w:rPr>
          <w:sz w:val="28"/>
          <w:szCs w:val="28"/>
        </w:rPr>
      </w:pPr>
      <w:r w:rsidRPr="00CA3FB0">
        <w:rPr>
          <w:sz w:val="28"/>
          <w:szCs w:val="28"/>
        </w:rPr>
        <w:t xml:space="preserve">3. </w:t>
      </w:r>
      <w:r w:rsidR="00524F9B">
        <w:rPr>
          <w:sz w:val="28"/>
          <w:szCs w:val="28"/>
        </w:rPr>
        <w:t>Организационному управлению администрации Заволжского муниципального района</w:t>
      </w:r>
      <w:r w:rsidRPr="00CA3FB0">
        <w:rPr>
          <w:sz w:val="28"/>
          <w:szCs w:val="28"/>
        </w:rPr>
        <w:t xml:space="preserve"> Ивановской области</w:t>
      </w:r>
      <w:r w:rsidR="00524F9B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организовать информирование населения о пожарной опасности</w:t>
      </w:r>
      <w:r w:rsidR="00524F9B">
        <w:rPr>
          <w:sz w:val="28"/>
          <w:szCs w:val="28"/>
        </w:rPr>
        <w:t xml:space="preserve"> </w:t>
      </w:r>
      <w:r w:rsidRPr="00CA3FB0">
        <w:rPr>
          <w:sz w:val="28"/>
          <w:szCs w:val="28"/>
        </w:rPr>
        <w:t>в Ивановской области.</w:t>
      </w:r>
    </w:p>
    <w:p w:rsidR="00FD3EBB" w:rsidRDefault="00CA3FB0" w:rsidP="00524F9B">
      <w:pPr>
        <w:ind w:firstLine="567"/>
        <w:jc w:val="both"/>
        <w:rPr>
          <w:sz w:val="28"/>
          <w:szCs w:val="28"/>
          <w:lang w:eastAsia="ru-RU"/>
        </w:rPr>
      </w:pPr>
      <w:r w:rsidRPr="00CA3FB0">
        <w:rPr>
          <w:sz w:val="28"/>
          <w:szCs w:val="28"/>
        </w:rPr>
        <w:t xml:space="preserve">4. </w:t>
      </w:r>
      <w:r w:rsidR="00524F9B" w:rsidRPr="00524F9B">
        <w:rPr>
          <w:sz w:val="28"/>
          <w:szCs w:val="28"/>
          <w:lang w:eastAsia="ru-RU"/>
        </w:rPr>
        <w:t>Настоящее постановление разместить на официальном сайте Заволжского муниципального района</w:t>
      </w:r>
      <w:r w:rsidR="00524F9B">
        <w:rPr>
          <w:sz w:val="28"/>
          <w:szCs w:val="28"/>
          <w:lang w:eastAsia="ru-RU"/>
        </w:rPr>
        <w:t>.</w:t>
      </w:r>
    </w:p>
    <w:p w:rsidR="00524F9B" w:rsidRPr="00524F9B" w:rsidRDefault="00524F9B" w:rsidP="00524F9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5. </w:t>
      </w:r>
      <w:r w:rsidRPr="00524F9B">
        <w:rPr>
          <w:sz w:val="28"/>
          <w:szCs w:val="28"/>
          <w:lang w:eastAsia="ru-RU"/>
        </w:rPr>
        <w:t>Настоящее постановление вступает в силу с момента его подписания</w:t>
      </w:r>
      <w:r>
        <w:rPr>
          <w:sz w:val="28"/>
          <w:szCs w:val="28"/>
          <w:lang w:eastAsia="ru-RU"/>
        </w:rPr>
        <w:t>.</w:t>
      </w:r>
    </w:p>
    <w:p w:rsidR="00FD3EBB" w:rsidRDefault="00FD3EBB" w:rsidP="008F5771">
      <w:pPr>
        <w:ind w:firstLine="567"/>
        <w:rPr>
          <w:b/>
          <w:sz w:val="28"/>
          <w:szCs w:val="28"/>
        </w:rPr>
      </w:pPr>
    </w:p>
    <w:p w:rsidR="00524F9B" w:rsidRDefault="00524F9B" w:rsidP="008F5771">
      <w:pPr>
        <w:ind w:firstLine="567"/>
        <w:rPr>
          <w:b/>
          <w:sz w:val="28"/>
          <w:szCs w:val="28"/>
        </w:rPr>
      </w:pPr>
    </w:p>
    <w:p w:rsidR="00524F9B" w:rsidRDefault="00524F9B" w:rsidP="008F5771">
      <w:pPr>
        <w:ind w:firstLine="567"/>
        <w:rPr>
          <w:b/>
          <w:sz w:val="28"/>
          <w:szCs w:val="28"/>
        </w:rPr>
      </w:pPr>
    </w:p>
    <w:p w:rsidR="00FD3EBB" w:rsidRDefault="00FD3EB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3C50C0" w:rsidRDefault="00B74EEF">
      <w:pPr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Глав</w:t>
      </w:r>
      <w:r w:rsidR="00FD3EBB">
        <w:rPr>
          <w:b/>
          <w:sz w:val="28"/>
          <w:szCs w:val="28"/>
        </w:rPr>
        <w:t>ы</w:t>
      </w:r>
      <w:r w:rsidRPr="00940FBD">
        <w:rPr>
          <w:b/>
          <w:sz w:val="28"/>
          <w:szCs w:val="28"/>
        </w:rPr>
        <w:t xml:space="preserve"> </w:t>
      </w:r>
      <w:proofErr w:type="gramStart"/>
      <w:r w:rsidR="00940FBD">
        <w:rPr>
          <w:b/>
          <w:sz w:val="28"/>
          <w:szCs w:val="28"/>
        </w:rPr>
        <w:t>Заволжского</w:t>
      </w:r>
      <w:proofErr w:type="gramEnd"/>
      <w:r w:rsidR="00940FBD">
        <w:rPr>
          <w:b/>
          <w:sz w:val="28"/>
          <w:szCs w:val="28"/>
        </w:rPr>
        <w:t xml:space="preserve"> </w:t>
      </w:r>
    </w:p>
    <w:p w:rsidR="00B74EEF" w:rsidRPr="00940FBD" w:rsidRDefault="003C50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74EEF" w:rsidRPr="00940FBD">
        <w:rPr>
          <w:b/>
          <w:sz w:val="28"/>
          <w:szCs w:val="28"/>
        </w:rPr>
        <w:t>униципального района</w:t>
      </w:r>
      <w:r w:rsidR="00B74EEF" w:rsidRPr="00940FBD">
        <w:rPr>
          <w:b/>
          <w:sz w:val="28"/>
          <w:szCs w:val="28"/>
        </w:rPr>
        <w:tab/>
      </w:r>
      <w:r w:rsidR="00940FBD">
        <w:rPr>
          <w:b/>
          <w:sz w:val="28"/>
          <w:szCs w:val="28"/>
        </w:rPr>
        <w:t xml:space="preserve">              </w:t>
      </w:r>
      <w:r w:rsidR="00FF05B5" w:rsidRPr="00940F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 w:rsidR="00FF05B5" w:rsidRPr="00940FBD">
        <w:rPr>
          <w:b/>
          <w:sz w:val="28"/>
          <w:szCs w:val="28"/>
        </w:rPr>
        <w:t xml:space="preserve">       </w:t>
      </w:r>
      <w:r w:rsidR="00FD3EBB">
        <w:rPr>
          <w:b/>
          <w:sz w:val="28"/>
          <w:szCs w:val="28"/>
        </w:rPr>
        <w:t xml:space="preserve">В.С. </w:t>
      </w:r>
      <w:proofErr w:type="spellStart"/>
      <w:r w:rsidR="00FD3EBB">
        <w:rPr>
          <w:b/>
          <w:sz w:val="28"/>
          <w:szCs w:val="28"/>
        </w:rPr>
        <w:t>Бусурин</w:t>
      </w:r>
      <w:proofErr w:type="spellEnd"/>
    </w:p>
    <w:p w:rsidR="007F74D9" w:rsidRDefault="007F74D9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7F74D9" w:rsidRDefault="007F74D9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FD3EBB" w:rsidRDefault="00FD3EB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FD3EBB" w:rsidRDefault="00FD3EB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FD3EBB" w:rsidRDefault="00FD3EB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FD3EBB" w:rsidRDefault="00FD3EB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24F9B" w:rsidRDefault="00524F9B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7F74D9" w:rsidRPr="008F5771" w:rsidRDefault="007F74D9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8F5771" w:rsidRPr="008F5771" w:rsidRDefault="008F5771" w:rsidP="008F5771">
      <w:pPr>
        <w:widowControl w:val="0"/>
        <w:rPr>
          <w:rFonts w:eastAsia="Arial Unicode MS"/>
          <w:kern w:val="1"/>
          <w:sz w:val="16"/>
          <w:szCs w:val="16"/>
        </w:rPr>
      </w:pPr>
      <w:r w:rsidRPr="008F5771">
        <w:rPr>
          <w:rFonts w:eastAsia="Arial Unicode MS"/>
          <w:kern w:val="1"/>
          <w:sz w:val="16"/>
          <w:szCs w:val="16"/>
        </w:rPr>
        <w:t>Е.П. Смирнов</w:t>
      </w:r>
    </w:p>
    <w:p w:rsidR="00A85A26" w:rsidRPr="00A85A26" w:rsidRDefault="008F5771" w:rsidP="00CA3FB0">
      <w:pPr>
        <w:widowControl w:val="0"/>
        <w:rPr>
          <w:rFonts w:eastAsia="Calibri"/>
          <w:sz w:val="28"/>
          <w:szCs w:val="28"/>
          <w:lang w:eastAsia="en-US"/>
        </w:rPr>
      </w:pPr>
      <w:r w:rsidRPr="008F5771">
        <w:rPr>
          <w:rFonts w:eastAsia="Arial Unicode MS"/>
          <w:kern w:val="1"/>
          <w:sz w:val="16"/>
          <w:szCs w:val="16"/>
        </w:rPr>
        <w:t>2-11-00</w:t>
      </w:r>
    </w:p>
    <w:p w:rsidR="00711B43" w:rsidRDefault="00711B43" w:rsidP="000E4F56">
      <w:pPr>
        <w:widowControl w:val="0"/>
        <w:rPr>
          <w:rFonts w:eastAsia="Arial Unicode MS"/>
          <w:kern w:val="1"/>
          <w:sz w:val="16"/>
          <w:szCs w:val="16"/>
        </w:rPr>
      </w:pPr>
    </w:p>
    <w:sectPr w:rsidR="00711B43" w:rsidSect="00524F9B">
      <w:pgSz w:w="11906" w:h="16838"/>
      <w:pgMar w:top="1276" w:right="707" w:bottom="1276" w:left="16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8978E7"/>
    <w:multiLevelType w:val="hybridMultilevel"/>
    <w:tmpl w:val="F03A73BE"/>
    <w:lvl w:ilvl="0" w:tplc="6A0A961C">
      <w:start w:val="1"/>
      <w:numFmt w:val="decimal"/>
      <w:lvlText w:val="%1."/>
      <w:lvlJc w:val="left"/>
      <w:pPr>
        <w:tabs>
          <w:tab w:val="num" w:pos="851"/>
        </w:tabs>
        <w:ind w:left="851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>
    <w:nsid w:val="1A3D5DED"/>
    <w:multiLevelType w:val="hybridMultilevel"/>
    <w:tmpl w:val="AD2C1608"/>
    <w:lvl w:ilvl="0" w:tplc="CAB63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C91AA9"/>
    <w:multiLevelType w:val="hybridMultilevel"/>
    <w:tmpl w:val="F10CE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CE4064"/>
    <w:multiLevelType w:val="hybridMultilevel"/>
    <w:tmpl w:val="052CA318"/>
    <w:lvl w:ilvl="0" w:tplc="8FCACA3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F05B5"/>
    <w:rsid w:val="000A663B"/>
    <w:rsid w:val="000C32A4"/>
    <w:rsid w:val="000E4F56"/>
    <w:rsid w:val="000E6A2B"/>
    <w:rsid w:val="00102A0F"/>
    <w:rsid w:val="0011458B"/>
    <w:rsid w:val="0014361D"/>
    <w:rsid w:val="00147E3D"/>
    <w:rsid w:val="00165BDF"/>
    <w:rsid w:val="00180B82"/>
    <w:rsid w:val="00184893"/>
    <w:rsid w:val="00186F59"/>
    <w:rsid w:val="001E7092"/>
    <w:rsid w:val="00203FF6"/>
    <w:rsid w:val="002144F2"/>
    <w:rsid w:val="00214C5A"/>
    <w:rsid w:val="00247003"/>
    <w:rsid w:val="002574E1"/>
    <w:rsid w:val="002F24C7"/>
    <w:rsid w:val="003643FD"/>
    <w:rsid w:val="0038132D"/>
    <w:rsid w:val="00384534"/>
    <w:rsid w:val="00395E99"/>
    <w:rsid w:val="00397EC9"/>
    <w:rsid w:val="003C50C0"/>
    <w:rsid w:val="003C6813"/>
    <w:rsid w:val="003E3B16"/>
    <w:rsid w:val="003F5358"/>
    <w:rsid w:val="004275D4"/>
    <w:rsid w:val="004568AD"/>
    <w:rsid w:val="00465B6C"/>
    <w:rsid w:val="004D4AE2"/>
    <w:rsid w:val="004F560C"/>
    <w:rsid w:val="00503C89"/>
    <w:rsid w:val="00504012"/>
    <w:rsid w:val="0051168B"/>
    <w:rsid w:val="00524F9B"/>
    <w:rsid w:val="005401A6"/>
    <w:rsid w:val="00540795"/>
    <w:rsid w:val="005748AA"/>
    <w:rsid w:val="00592067"/>
    <w:rsid w:val="00596F93"/>
    <w:rsid w:val="005A54E5"/>
    <w:rsid w:val="005C59B2"/>
    <w:rsid w:val="005E49CA"/>
    <w:rsid w:val="0061564C"/>
    <w:rsid w:val="00634966"/>
    <w:rsid w:val="00652910"/>
    <w:rsid w:val="00671264"/>
    <w:rsid w:val="006A5E1A"/>
    <w:rsid w:val="006B01A1"/>
    <w:rsid w:val="006B17FD"/>
    <w:rsid w:val="006B4C34"/>
    <w:rsid w:val="006C53D4"/>
    <w:rsid w:val="006F022A"/>
    <w:rsid w:val="00711B43"/>
    <w:rsid w:val="0071613C"/>
    <w:rsid w:val="007305E5"/>
    <w:rsid w:val="0077465E"/>
    <w:rsid w:val="007F74D9"/>
    <w:rsid w:val="008300B1"/>
    <w:rsid w:val="00886463"/>
    <w:rsid w:val="008974A2"/>
    <w:rsid w:val="008D78A3"/>
    <w:rsid w:val="008F4B71"/>
    <w:rsid w:val="008F4DCD"/>
    <w:rsid w:val="008F5771"/>
    <w:rsid w:val="00921564"/>
    <w:rsid w:val="00940FBD"/>
    <w:rsid w:val="009A3C8D"/>
    <w:rsid w:val="009C0BE8"/>
    <w:rsid w:val="009D159F"/>
    <w:rsid w:val="00A0559A"/>
    <w:rsid w:val="00A113E6"/>
    <w:rsid w:val="00A63AAF"/>
    <w:rsid w:val="00A811DB"/>
    <w:rsid w:val="00A81F0E"/>
    <w:rsid w:val="00A85A26"/>
    <w:rsid w:val="00A976F9"/>
    <w:rsid w:val="00B2451C"/>
    <w:rsid w:val="00B258C8"/>
    <w:rsid w:val="00B53260"/>
    <w:rsid w:val="00B6011A"/>
    <w:rsid w:val="00B74EEF"/>
    <w:rsid w:val="00B80C4D"/>
    <w:rsid w:val="00B91283"/>
    <w:rsid w:val="00BA4F0D"/>
    <w:rsid w:val="00BB528F"/>
    <w:rsid w:val="00BD7704"/>
    <w:rsid w:val="00C16BAE"/>
    <w:rsid w:val="00C60067"/>
    <w:rsid w:val="00C75F07"/>
    <w:rsid w:val="00C876DE"/>
    <w:rsid w:val="00C926C9"/>
    <w:rsid w:val="00CA3FB0"/>
    <w:rsid w:val="00CD470F"/>
    <w:rsid w:val="00CD4AFB"/>
    <w:rsid w:val="00CE5587"/>
    <w:rsid w:val="00D043CF"/>
    <w:rsid w:val="00D158BD"/>
    <w:rsid w:val="00D974C0"/>
    <w:rsid w:val="00D978CB"/>
    <w:rsid w:val="00DB7DFD"/>
    <w:rsid w:val="00E0124B"/>
    <w:rsid w:val="00E04B9C"/>
    <w:rsid w:val="00E51B82"/>
    <w:rsid w:val="00E72F85"/>
    <w:rsid w:val="00E87E17"/>
    <w:rsid w:val="00E91E60"/>
    <w:rsid w:val="00E94108"/>
    <w:rsid w:val="00EA0D29"/>
    <w:rsid w:val="00EE7609"/>
    <w:rsid w:val="00EF3989"/>
    <w:rsid w:val="00EF77E8"/>
    <w:rsid w:val="00F05366"/>
    <w:rsid w:val="00F10445"/>
    <w:rsid w:val="00F300F4"/>
    <w:rsid w:val="00F55DDF"/>
    <w:rsid w:val="00F67ACD"/>
    <w:rsid w:val="00F715BB"/>
    <w:rsid w:val="00F772B7"/>
    <w:rsid w:val="00F806CD"/>
    <w:rsid w:val="00F95D7E"/>
    <w:rsid w:val="00FD3EBB"/>
    <w:rsid w:val="00FD7558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0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CD470F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CD470F"/>
    <w:pPr>
      <w:keepNext/>
      <w:numPr>
        <w:ilvl w:val="1"/>
        <w:numId w:val="1"/>
      </w:numPr>
      <w:ind w:left="0" w:right="-108" w:firstLine="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CD470F"/>
    <w:pPr>
      <w:keepNext/>
      <w:numPr>
        <w:ilvl w:val="2"/>
        <w:numId w:val="1"/>
      </w:numPr>
      <w:ind w:left="0" w:firstLine="652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470F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D470F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D470F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D470F"/>
  </w:style>
  <w:style w:type="character" w:customStyle="1" w:styleId="WW-Absatz-Standardschriftart">
    <w:name w:val="WW-Absatz-Standardschriftart"/>
    <w:rsid w:val="00CD470F"/>
  </w:style>
  <w:style w:type="character" w:customStyle="1" w:styleId="WW-Absatz-Standardschriftart1">
    <w:name w:val="WW-Absatz-Standardschriftart1"/>
    <w:rsid w:val="00CD470F"/>
  </w:style>
  <w:style w:type="character" w:customStyle="1" w:styleId="20">
    <w:name w:val="Основной шрифт абзаца2"/>
    <w:rsid w:val="00CD470F"/>
  </w:style>
  <w:style w:type="character" w:customStyle="1" w:styleId="WW-Absatz-Standardschriftart11">
    <w:name w:val="WW-Absatz-Standardschriftart11"/>
    <w:rsid w:val="00CD470F"/>
  </w:style>
  <w:style w:type="character" w:customStyle="1" w:styleId="10">
    <w:name w:val="Основной шрифт абзаца1"/>
    <w:rsid w:val="00CD470F"/>
  </w:style>
  <w:style w:type="paragraph" w:customStyle="1" w:styleId="a3">
    <w:name w:val="Заголовок"/>
    <w:basedOn w:val="a"/>
    <w:next w:val="a4"/>
    <w:rsid w:val="00CD470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CD470F"/>
    <w:pPr>
      <w:spacing w:after="120"/>
    </w:pPr>
  </w:style>
  <w:style w:type="paragraph" w:styleId="a5">
    <w:name w:val="List"/>
    <w:basedOn w:val="a4"/>
    <w:rsid w:val="00CD470F"/>
    <w:rPr>
      <w:rFonts w:ascii="Arial" w:hAnsi="Arial" w:cs="Tahoma"/>
    </w:rPr>
  </w:style>
  <w:style w:type="paragraph" w:customStyle="1" w:styleId="21">
    <w:name w:val="Название2"/>
    <w:basedOn w:val="a"/>
    <w:rsid w:val="00CD470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CD470F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CD470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CD470F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CD470F"/>
    <w:pPr>
      <w:ind w:firstLine="567"/>
      <w:jc w:val="both"/>
    </w:pPr>
    <w:rPr>
      <w:sz w:val="24"/>
    </w:rPr>
  </w:style>
  <w:style w:type="paragraph" w:styleId="a7">
    <w:name w:val="Balloon Text"/>
    <w:basedOn w:val="a"/>
    <w:rsid w:val="00CD47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4D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 "ВЫБОРЫ"</dc:creator>
  <cp:lastModifiedBy>Gochs</cp:lastModifiedBy>
  <cp:revision>5</cp:revision>
  <cp:lastPrinted>2024-04-11T14:09:00Z</cp:lastPrinted>
  <dcterms:created xsi:type="dcterms:W3CDTF">2024-04-11T14:13:00Z</dcterms:created>
  <dcterms:modified xsi:type="dcterms:W3CDTF">2024-04-12T06:50:00Z</dcterms:modified>
</cp:coreProperties>
</file>