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FF" w:rsidRDefault="00A811FF" w:rsidP="00A811FF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9264" behindDoc="0" locked="0" layoutInCell="1" allowOverlap="1" wp14:anchorId="0DD3B923" wp14:editId="0E7225EC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0000" cy="54000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1FF" w:rsidRDefault="00A811FF" w:rsidP="00A811FF">
      <w:pPr>
        <w:tabs>
          <w:tab w:val="left" w:pos="0"/>
          <w:tab w:val="left" w:pos="576"/>
        </w:tabs>
        <w:jc w:val="center"/>
      </w:pPr>
    </w:p>
    <w:p w:rsidR="00A811FF" w:rsidRDefault="00A811FF" w:rsidP="00A811FF">
      <w:pPr>
        <w:tabs>
          <w:tab w:val="left" w:pos="0"/>
          <w:tab w:val="left" w:pos="576"/>
        </w:tabs>
        <w:jc w:val="center"/>
      </w:pPr>
    </w:p>
    <w:p w:rsidR="00A811FF" w:rsidRDefault="00A811FF" w:rsidP="00C25C29">
      <w:pPr>
        <w:jc w:val="center"/>
      </w:pPr>
    </w:p>
    <w:p w:rsidR="00C25C29" w:rsidRDefault="00C25C29" w:rsidP="00C25C29">
      <w:pPr>
        <w:jc w:val="center"/>
      </w:pPr>
    </w:p>
    <w:p w:rsidR="00A811FF" w:rsidRPr="00087BD5" w:rsidRDefault="00A811FF" w:rsidP="00A811FF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 w:rsidRPr="00087BD5"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A811FF" w:rsidRPr="00087BD5" w:rsidRDefault="00A811FF" w:rsidP="00A811FF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 w:rsidRPr="00087BD5">
        <w:rPr>
          <w:b/>
          <w:bCs/>
          <w:sz w:val="28"/>
          <w:szCs w:val="28"/>
          <w:u w:val="single"/>
        </w:rPr>
        <w:t>Ивановской области</w:t>
      </w:r>
    </w:p>
    <w:p w:rsidR="00A811FF" w:rsidRDefault="00A811FF" w:rsidP="00A811FF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</w:p>
    <w:p w:rsidR="00A811FF" w:rsidRPr="00A811FF" w:rsidRDefault="00A811FF" w:rsidP="00A811FF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A811FF">
        <w:rPr>
          <w:b/>
          <w:bCs/>
          <w:sz w:val="28"/>
          <w:szCs w:val="28"/>
        </w:rPr>
        <w:t>ПОСТАНОВЛЕНИЕ</w:t>
      </w:r>
    </w:p>
    <w:p w:rsidR="00A811FF" w:rsidRDefault="00A811FF" w:rsidP="00A811FF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A811FF" w:rsidRDefault="006A539C" w:rsidP="00A811FF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 xml:space="preserve">от   </w:t>
      </w:r>
      <w:r w:rsidR="0027323C">
        <w:rPr>
          <w:sz w:val="28"/>
          <w:szCs w:val="28"/>
        </w:rPr>
        <w:t>27.12.2024  №  791</w:t>
      </w:r>
      <w:r w:rsidR="00A811FF">
        <w:rPr>
          <w:sz w:val="28"/>
          <w:szCs w:val="28"/>
        </w:rPr>
        <w:t>-п</w:t>
      </w:r>
    </w:p>
    <w:p w:rsidR="00A811FF" w:rsidRDefault="00A811FF" w:rsidP="00A811FF">
      <w:pPr>
        <w:numPr>
          <w:ilvl w:val="0"/>
          <w:numId w:val="1"/>
        </w:numPr>
        <w:tabs>
          <w:tab w:val="left" w:pos="0"/>
        </w:tabs>
        <w:jc w:val="center"/>
      </w:pPr>
    </w:p>
    <w:p w:rsidR="00A811FF" w:rsidRDefault="00A811FF" w:rsidP="00A811F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г</w:t>
      </w:r>
      <w:r>
        <w:rPr>
          <w:sz w:val="28"/>
          <w:szCs w:val="28"/>
        </w:rPr>
        <w:t xml:space="preserve">. Заволжск </w:t>
      </w:r>
      <w:r>
        <w:t xml:space="preserve">  </w:t>
      </w:r>
    </w:p>
    <w:p w:rsidR="00A811FF" w:rsidRDefault="00A811FF" w:rsidP="00A811F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A811FF" w:rsidRPr="00087BD5" w:rsidRDefault="00A811FF" w:rsidP="00A811FF">
      <w:pPr>
        <w:numPr>
          <w:ilvl w:val="0"/>
          <w:numId w:val="1"/>
        </w:numPr>
        <w:jc w:val="center"/>
        <w:rPr>
          <w:sz w:val="28"/>
          <w:szCs w:val="28"/>
        </w:rPr>
      </w:pPr>
      <w:r w:rsidRPr="00087BD5">
        <w:rPr>
          <w:b/>
          <w:sz w:val="28"/>
          <w:szCs w:val="28"/>
        </w:rPr>
        <w:t>Об утверждении пороговых значений дохода и стоимости имущества</w:t>
      </w:r>
    </w:p>
    <w:p w:rsidR="00A811FF" w:rsidRPr="00087BD5" w:rsidRDefault="00A811FF" w:rsidP="00A811FF">
      <w:pPr>
        <w:jc w:val="center"/>
        <w:rPr>
          <w:b/>
          <w:sz w:val="28"/>
          <w:szCs w:val="28"/>
        </w:rPr>
      </w:pPr>
      <w:r w:rsidRPr="00087BD5">
        <w:rPr>
          <w:b/>
          <w:sz w:val="28"/>
          <w:szCs w:val="28"/>
        </w:rPr>
        <w:t xml:space="preserve">в целях признания граждан </w:t>
      </w:r>
      <w:proofErr w:type="gramStart"/>
      <w:r w:rsidRPr="00087BD5">
        <w:rPr>
          <w:b/>
          <w:sz w:val="28"/>
          <w:szCs w:val="28"/>
        </w:rPr>
        <w:t>малоимущими</w:t>
      </w:r>
      <w:proofErr w:type="gramEnd"/>
      <w:r w:rsidRPr="00087BD5">
        <w:rPr>
          <w:b/>
          <w:sz w:val="28"/>
          <w:szCs w:val="28"/>
        </w:rPr>
        <w:t xml:space="preserve"> и предоставления им жилых </w:t>
      </w:r>
    </w:p>
    <w:p w:rsidR="00A811FF" w:rsidRPr="00087BD5" w:rsidRDefault="00A811FF" w:rsidP="00A811FF">
      <w:pPr>
        <w:jc w:val="center"/>
        <w:rPr>
          <w:b/>
          <w:sz w:val="28"/>
          <w:szCs w:val="28"/>
        </w:rPr>
      </w:pPr>
      <w:r w:rsidRPr="00087BD5">
        <w:rPr>
          <w:b/>
          <w:sz w:val="28"/>
          <w:szCs w:val="28"/>
        </w:rPr>
        <w:t xml:space="preserve">помещений муниципального жилищного фонда </w:t>
      </w:r>
    </w:p>
    <w:p w:rsidR="00A811FF" w:rsidRPr="00087BD5" w:rsidRDefault="00A811FF" w:rsidP="00A811FF">
      <w:pPr>
        <w:jc w:val="center"/>
        <w:rPr>
          <w:sz w:val="28"/>
          <w:szCs w:val="28"/>
        </w:rPr>
      </w:pPr>
      <w:r w:rsidRPr="00087BD5">
        <w:rPr>
          <w:b/>
          <w:sz w:val="28"/>
          <w:szCs w:val="28"/>
        </w:rPr>
        <w:t>по до</w:t>
      </w:r>
      <w:r w:rsidR="00332351">
        <w:rPr>
          <w:b/>
          <w:sz w:val="28"/>
          <w:szCs w:val="28"/>
        </w:rPr>
        <w:t>говорам социального найма в 2025</w:t>
      </w:r>
      <w:r w:rsidRPr="00087BD5">
        <w:rPr>
          <w:b/>
          <w:sz w:val="28"/>
          <w:szCs w:val="28"/>
        </w:rPr>
        <w:t xml:space="preserve"> году</w:t>
      </w:r>
    </w:p>
    <w:p w:rsidR="00A811FF" w:rsidRDefault="00A811FF" w:rsidP="00C25C29">
      <w:pPr>
        <w:jc w:val="center"/>
        <w:rPr>
          <w:sz w:val="28"/>
          <w:szCs w:val="28"/>
        </w:rPr>
      </w:pPr>
    </w:p>
    <w:p w:rsidR="00C25C29" w:rsidRPr="00087BD5" w:rsidRDefault="00C25C29" w:rsidP="00C25C29">
      <w:pPr>
        <w:jc w:val="center"/>
        <w:rPr>
          <w:sz w:val="28"/>
          <w:szCs w:val="28"/>
        </w:rPr>
      </w:pPr>
    </w:p>
    <w:p w:rsidR="00A811FF" w:rsidRPr="00087BD5" w:rsidRDefault="00A811FF" w:rsidP="00A811FF">
      <w:pPr>
        <w:pStyle w:val="ConsPlusNormal"/>
        <w:widowControl/>
        <w:numPr>
          <w:ilvl w:val="0"/>
          <w:numId w:val="1"/>
        </w:numPr>
        <w:tabs>
          <w:tab w:val="left" w:pos="0"/>
          <w:tab w:val="left" w:pos="540"/>
        </w:tabs>
        <w:ind w:left="0" w:firstLine="709"/>
        <w:jc w:val="both"/>
        <w:rPr>
          <w:sz w:val="28"/>
          <w:szCs w:val="28"/>
        </w:rPr>
      </w:pPr>
      <w:r w:rsidRPr="00087BD5">
        <w:rPr>
          <w:sz w:val="28"/>
          <w:szCs w:val="28"/>
        </w:rPr>
        <w:t xml:space="preserve">В соответствии с Жилищным кодексом Российской Федерации, Законом Ивановской области от </w:t>
      </w:r>
      <w:r w:rsidR="00A95D5A" w:rsidRPr="00087BD5">
        <w:rPr>
          <w:sz w:val="28"/>
          <w:szCs w:val="28"/>
        </w:rPr>
        <w:t>17.05.2006 № 50-ОЗ «</w:t>
      </w:r>
      <w:r w:rsidR="00A95D5A" w:rsidRPr="006A539C">
        <w:rPr>
          <w:sz w:val="28"/>
          <w:szCs w:val="28"/>
        </w:rPr>
        <w:t>О порядке ведения 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</w:t>
      </w:r>
      <w:r w:rsidR="00A95D5A">
        <w:rPr>
          <w:sz w:val="28"/>
          <w:szCs w:val="28"/>
        </w:rPr>
        <w:t>а территории Ивановской области</w:t>
      </w:r>
      <w:r w:rsidR="00A95D5A" w:rsidRPr="00087BD5">
        <w:rPr>
          <w:sz w:val="28"/>
          <w:szCs w:val="28"/>
        </w:rPr>
        <w:t>»</w:t>
      </w:r>
      <w:r w:rsidRPr="00087BD5">
        <w:rPr>
          <w:sz w:val="28"/>
          <w:szCs w:val="28"/>
        </w:rPr>
        <w:t>,</w:t>
      </w:r>
      <w:r w:rsidR="0048177D">
        <w:rPr>
          <w:sz w:val="28"/>
          <w:szCs w:val="28"/>
        </w:rPr>
        <w:t xml:space="preserve"> </w:t>
      </w:r>
      <w:r w:rsidRPr="00087BD5">
        <w:rPr>
          <w:sz w:val="28"/>
          <w:szCs w:val="28"/>
        </w:rPr>
        <w:t xml:space="preserve">администрация </w:t>
      </w:r>
      <w:r w:rsidRPr="00087BD5">
        <w:rPr>
          <w:b/>
          <w:bCs/>
          <w:sz w:val="28"/>
          <w:szCs w:val="28"/>
        </w:rPr>
        <w:t>постановляет:</w:t>
      </w:r>
    </w:p>
    <w:p w:rsidR="00A811FF" w:rsidRPr="00087BD5" w:rsidRDefault="00A811FF" w:rsidP="00A811FF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A811FF" w:rsidRPr="00087BD5" w:rsidRDefault="00A811FF" w:rsidP="00A811FF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firstLine="709"/>
        <w:jc w:val="both"/>
        <w:rPr>
          <w:sz w:val="28"/>
          <w:szCs w:val="28"/>
        </w:rPr>
      </w:pPr>
      <w:r w:rsidRPr="00087BD5">
        <w:rPr>
          <w:sz w:val="28"/>
          <w:szCs w:val="28"/>
        </w:rPr>
        <w:t>Установить для признания граждан малоимущими и предоставления им жилых помещений муниципального жилищного фонда по договорам социального найма на 202</w:t>
      </w:r>
      <w:r w:rsidR="00332351">
        <w:rPr>
          <w:sz w:val="28"/>
          <w:szCs w:val="28"/>
        </w:rPr>
        <w:t>5</w:t>
      </w:r>
      <w:r w:rsidRPr="00087BD5">
        <w:rPr>
          <w:sz w:val="28"/>
          <w:szCs w:val="28"/>
        </w:rPr>
        <w:t xml:space="preserve"> год следующие значения:</w:t>
      </w:r>
    </w:p>
    <w:p w:rsidR="00A811FF" w:rsidRPr="00087BD5" w:rsidRDefault="0062702B" w:rsidP="00A811FF">
      <w:pPr>
        <w:pStyle w:val="ConsPlusNormal"/>
        <w:widowControl/>
        <w:tabs>
          <w:tab w:val="left" w:pos="540"/>
        </w:tabs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11FF" w:rsidRPr="00087BD5">
        <w:rPr>
          <w:sz w:val="28"/>
          <w:szCs w:val="28"/>
        </w:rPr>
        <w:t>пороговое значение стоимости имущества, находящегося в собственности гражданина-заявителя и каждого члена семьи (для предварительной процедуры отбора) - в размере</w:t>
      </w:r>
      <w:r w:rsidR="00FE564B">
        <w:rPr>
          <w:sz w:val="28"/>
          <w:szCs w:val="28"/>
        </w:rPr>
        <w:t xml:space="preserve">  5544</w:t>
      </w:r>
      <w:r w:rsidR="00FE564B" w:rsidRPr="00087BD5">
        <w:rPr>
          <w:sz w:val="28"/>
          <w:szCs w:val="28"/>
        </w:rPr>
        <w:t>00</w:t>
      </w:r>
      <w:r w:rsidR="00A811FF" w:rsidRPr="00087BD5">
        <w:rPr>
          <w:sz w:val="28"/>
          <w:szCs w:val="28"/>
        </w:rPr>
        <w:t xml:space="preserve">  </w:t>
      </w:r>
      <w:r w:rsidR="00DD286E" w:rsidRPr="00087BD5">
        <w:rPr>
          <w:sz w:val="28"/>
          <w:szCs w:val="28"/>
        </w:rPr>
        <w:t>(</w:t>
      </w:r>
      <w:r w:rsidR="00FE564B">
        <w:rPr>
          <w:sz w:val="28"/>
          <w:szCs w:val="28"/>
        </w:rPr>
        <w:t xml:space="preserve">Пятьсот пятьдесят четыре </w:t>
      </w:r>
      <w:r w:rsidR="00DD286E" w:rsidRPr="00087BD5">
        <w:rPr>
          <w:sz w:val="28"/>
          <w:szCs w:val="28"/>
        </w:rPr>
        <w:t>тысяч</w:t>
      </w:r>
      <w:r w:rsidR="00FE564B">
        <w:rPr>
          <w:sz w:val="28"/>
          <w:szCs w:val="28"/>
        </w:rPr>
        <w:t>и четыреста</w:t>
      </w:r>
      <w:r w:rsidR="00DD286E" w:rsidRPr="00087BD5">
        <w:rPr>
          <w:sz w:val="28"/>
          <w:szCs w:val="28"/>
        </w:rPr>
        <w:t xml:space="preserve">) </w:t>
      </w:r>
      <w:r w:rsidR="00A811FF" w:rsidRPr="00087BD5">
        <w:rPr>
          <w:sz w:val="28"/>
          <w:szCs w:val="28"/>
        </w:rPr>
        <w:t xml:space="preserve">рублей (Приложение 1); </w:t>
      </w:r>
    </w:p>
    <w:p w:rsidR="00A811FF" w:rsidRPr="00087BD5" w:rsidRDefault="00A811FF" w:rsidP="00A811FF">
      <w:pPr>
        <w:pStyle w:val="ConsPlusNormal"/>
        <w:widowControl/>
        <w:tabs>
          <w:tab w:val="left" w:pos="540"/>
        </w:tabs>
        <w:ind w:firstLine="480"/>
        <w:jc w:val="both"/>
        <w:rPr>
          <w:sz w:val="28"/>
          <w:szCs w:val="28"/>
        </w:rPr>
      </w:pPr>
      <w:r w:rsidRPr="00087BD5">
        <w:rPr>
          <w:sz w:val="28"/>
          <w:szCs w:val="28"/>
        </w:rPr>
        <w:t xml:space="preserve">- пороговое значение дохода гражданина-заявителя и каждого члена семьи (для предварительной процедуры отбора) - в размере </w:t>
      </w:r>
      <w:r w:rsidR="00FE564B">
        <w:rPr>
          <w:sz w:val="28"/>
          <w:szCs w:val="28"/>
        </w:rPr>
        <w:t>42578</w:t>
      </w:r>
      <w:r w:rsidRPr="00087BD5">
        <w:rPr>
          <w:sz w:val="28"/>
          <w:szCs w:val="28"/>
        </w:rPr>
        <w:t xml:space="preserve"> </w:t>
      </w:r>
      <w:r w:rsidR="00FE564B">
        <w:rPr>
          <w:sz w:val="28"/>
          <w:szCs w:val="28"/>
        </w:rPr>
        <w:t xml:space="preserve">(Сорок две </w:t>
      </w:r>
      <w:r w:rsidR="00DD286E" w:rsidRPr="00087BD5">
        <w:rPr>
          <w:sz w:val="28"/>
          <w:szCs w:val="28"/>
        </w:rPr>
        <w:t xml:space="preserve">тысячи </w:t>
      </w:r>
      <w:r w:rsidR="00FE564B">
        <w:rPr>
          <w:sz w:val="28"/>
          <w:szCs w:val="28"/>
        </w:rPr>
        <w:t>пятьсот семьдесят восемь</w:t>
      </w:r>
      <w:r w:rsidR="00DD286E" w:rsidRPr="00087BD5">
        <w:rPr>
          <w:sz w:val="28"/>
          <w:szCs w:val="28"/>
        </w:rPr>
        <w:t xml:space="preserve">) </w:t>
      </w:r>
      <w:r w:rsidRPr="00087BD5">
        <w:rPr>
          <w:sz w:val="28"/>
          <w:szCs w:val="28"/>
        </w:rPr>
        <w:t>рубл</w:t>
      </w:r>
      <w:r w:rsidR="00DD286E" w:rsidRPr="00087BD5">
        <w:rPr>
          <w:sz w:val="28"/>
          <w:szCs w:val="28"/>
        </w:rPr>
        <w:t>ей</w:t>
      </w:r>
      <w:r w:rsidRPr="00087BD5">
        <w:rPr>
          <w:sz w:val="28"/>
          <w:szCs w:val="28"/>
        </w:rPr>
        <w:t xml:space="preserve"> (Приложение 2);</w:t>
      </w:r>
    </w:p>
    <w:p w:rsidR="00A811FF" w:rsidRDefault="00A811FF" w:rsidP="00A811FF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9" w:firstLine="471"/>
        <w:jc w:val="both"/>
        <w:rPr>
          <w:sz w:val="28"/>
          <w:szCs w:val="28"/>
        </w:rPr>
      </w:pPr>
      <w:proofErr w:type="gramStart"/>
      <w:r w:rsidRPr="00087BD5">
        <w:rPr>
          <w:sz w:val="28"/>
          <w:szCs w:val="28"/>
        </w:rPr>
        <w:t xml:space="preserve">Принять для расчетов норму предоставления площади жилого помещения по договору социального найма - 14 квадратных метров общей площади жилья на каждого члена семьи, установленную Решением Совета Заволжского муниципального района Ивановской области от 26.12.2017 </w:t>
      </w:r>
      <w:r w:rsidR="00FE564B">
        <w:rPr>
          <w:sz w:val="28"/>
          <w:szCs w:val="28"/>
        </w:rPr>
        <w:t xml:space="preserve">         </w:t>
      </w:r>
      <w:r w:rsidRPr="00087BD5">
        <w:rPr>
          <w:sz w:val="28"/>
          <w:szCs w:val="28"/>
        </w:rPr>
        <w:t xml:space="preserve">  № 60 «Об установлении учетной нормы площади жилого помещения (далее - учетная норма) и нормы предоставления площади жилого помещения по договору социального найма (далее - норма предоставления)».</w:t>
      </w:r>
      <w:proofErr w:type="gramEnd"/>
    </w:p>
    <w:p w:rsidR="00C25C29" w:rsidRDefault="00C25C29" w:rsidP="00C25C29">
      <w:pPr>
        <w:pStyle w:val="ConsPlusNormal"/>
        <w:widowControl/>
        <w:tabs>
          <w:tab w:val="left" w:pos="540"/>
        </w:tabs>
        <w:jc w:val="both"/>
        <w:rPr>
          <w:sz w:val="28"/>
          <w:szCs w:val="28"/>
        </w:rPr>
      </w:pPr>
    </w:p>
    <w:p w:rsidR="00C25C29" w:rsidRPr="00087BD5" w:rsidRDefault="00C25C29" w:rsidP="00C25C29">
      <w:pPr>
        <w:pStyle w:val="ConsPlusNormal"/>
        <w:widowControl/>
        <w:tabs>
          <w:tab w:val="left" w:pos="540"/>
        </w:tabs>
        <w:jc w:val="both"/>
        <w:rPr>
          <w:sz w:val="28"/>
          <w:szCs w:val="28"/>
        </w:rPr>
      </w:pPr>
    </w:p>
    <w:p w:rsidR="00A811FF" w:rsidRPr="00087BD5" w:rsidRDefault="00A811FF" w:rsidP="00A811FF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9" w:firstLine="471"/>
        <w:jc w:val="both"/>
        <w:rPr>
          <w:color w:val="000000"/>
          <w:sz w:val="28"/>
          <w:szCs w:val="28"/>
          <w:lang w:eastAsia="hi-IN"/>
        </w:rPr>
      </w:pPr>
      <w:r w:rsidRPr="00087BD5">
        <w:rPr>
          <w:sz w:val="28"/>
          <w:szCs w:val="28"/>
        </w:rPr>
        <w:lastRenderedPageBreak/>
        <w:t>Установить период накопления недостающих сре</w:t>
      </w:r>
      <w:proofErr w:type="gramStart"/>
      <w:r w:rsidRPr="00087BD5">
        <w:rPr>
          <w:sz w:val="28"/>
          <w:szCs w:val="28"/>
        </w:rPr>
        <w:t>дств дл</w:t>
      </w:r>
      <w:proofErr w:type="gramEnd"/>
      <w:r w:rsidRPr="00087BD5">
        <w:rPr>
          <w:sz w:val="28"/>
          <w:szCs w:val="28"/>
        </w:rPr>
        <w:t xml:space="preserve">я приобретения жилья по нормам предоставления жилого помещения по договору социального найма - 60 месяцев. </w:t>
      </w:r>
    </w:p>
    <w:p w:rsidR="0028681F" w:rsidRPr="00080D3E" w:rsidRDefault="0028681F" w:rsidP="0028681F">
      <w:pPr>
        <w:pStyle w:val="ConsPlusNormal"/>
        <w:widowControl/>
        <w:tabs>
          <w:tab w:val="left" w:pos="540"/>
          <w:tab w:val="left" w:pos="709"/>
        </w:tabs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FE564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 Настоящее постановление</w:t>
      </w:r>
      <w:r w:rsidRPr="001016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вступает в силу после официального опубликования.</w:t>
      </w:r>
    </w:p>
    <w:p w:rsidR="0028681F" w:rsidRDefault="0028681F" w:rsidP="0028681F">
      <w:pPr>
        <w:ind w:left="-142" w:firstLine="142"/>
        <w:jc w:val="both"/>
        <w:rPr>
          <w:b/>
          <w:sz w:val="28"/>
          <w:szCs w:val="28"/>
        </w:rPr>
      </w:pPr>
    </w:p>
    <w:p w:rsidR="00FE564B" w:rsidRDefault="00FE564B" w:rsidP="0028681F">
      <w:pPr>
        <w:ind w:left="-142" w:firstLine="142"/>
        <w:jc w:val="both"/>
        <w:rPr>
          <w:b/>
          <w:sz w:val="28"/>
          <w:szCs w:val="28"/>
        </w:rPr>
      </w:pPr>
    </w:p>
    <w:p w:rsidR="00FE564B" w:rsidRDefault="00FE564B" w:rsidP="0028681F">
      <w:pPr>
        <w:ind w:left="-142" w:firstLine="142"/>
        <w:jc w:val="both"/>
        <w:rPr>
          <w:b/>
          <w:sz w:val="28"/>
          <w:szCs w:val="28"/>
        </w:rPr>
      </w:pPr>
    </w:p>
    <w:p w:rsidR="00FE564B" w:rsidRDefault="00FE564B" w:rsidP="0028681F">
      <w:pPr>
        <w:ind w:left="-142" w:firstLine="142"/>
        <w:jc w:val="both"/>
        <w:rPr>
          <w:b/>
          <w:sz w:val="28"/>
          <w:szCs w:val="28"/>
        </w:rPr>
      </w:pPr>
    </w:p>
    <w:p w:rsidR="0028681F" w:rsidRPr="0061327D" w:rsidRDefault="0028681F" w:rsidP="0028681F">
      <w:pPr>
        <w:widowControl/>
        <w:suppressAutoHyphens w:val="0"/>
        <w:autoSpaceDE/>
        <w:jc w:val="both"/>
        <w:rPr>
          <w:b/>
          <w:sz w:val="28"/>
          <w:szCs w:val="28"/>
          <w:lang w:bidi="ar-SA"/>
        </w:rPr>
      </w:pPr>
      <w:r w:rsidRPr="0061327D">
        <w:rPr>
          <w:b/>
          <w:sz w:val="28"/>
          <w:szCs w:val="28"/>
          <w:lang w:bidi="ar-SA"/>
        </w:rPr>
        <w:t xml:space="preserve">Временно </w:t>
      </w:r>
      <w:proofErr w:type="gramStart"/>
      <w:r w:rsidRPr="0061327D">
        <w:rPr>
          <w:b/>
          <w:sz w:val="28"/>
          <w:szCs w:val="28"/>
          <w:lang w:bidi="ar-SA"/>
        </w:rPr>
        <w:t>исполняющий</w:t>
      </w:r>
      <w:proofErr w:type="gramEnd"/>
      <w:r w:rsidRPr="0061327D">
        <w:rPr>
          <w:b/>
          <w:sz w:val="28"/>
          <w:szCs w:val="28"/>
          <w:lang w:bidi="ar-SA"/>
        </w:rPr>
        <w:t xml:space="preserve"> полномочия</w:t>
      </w:r>
    </w:p>
    <w:p w:rsidR="0028681F" w:rsidRPr="0061327D" w:rsidRDefault="0028681F" w:rsidP="0028681F">
      <w:pPr>
        <w:autoSpaceDE/>
        <w:rPr>
          <w:rFonts w:eastAsia="Arial"/>
          <w:sz w:val="28"/>
          <w:szCs w:val="28"/>
          <w:lang w:bidi="ar-SA"/>
        </w:rPr>
      </w:pPr>
      <w:r w:rsidRPr="0061327D">
        <w:rPr>
          <w:rFonts w:eastAsia="Arial"/>
          <w:b/>
          <w:sz w:val="28"/>
          <w:szCs w:val="28"/>
          <w:lang w:bidi="ar-SA"/>
        </w:rPr>
        <w:t xml:space="preserve">Главы Заволжского муниципального района                        </w:t>
      </w:r>
      <w:r>
        <w:rPr>
          <w:rFonts w:eastAsia="Arial"/>
          <w:b/>
          <w:sz w:val="28"/>
          <w:szCs w:val="28"/>
          <w:lang w:bidi="ar-SA"/>
        </w:rPr>
        <w:t xml:space="preserve">  </w:t>
      </w:r>
      <w:r w:rsidRPr="0061327D">
        <w:rPr>
          <w:rFonts w:eastAsia="Arial"/>
          <w:b/>
          <w:sz w:val="28"/>
          <w:szCs w:val="28"/>
          <w:lang w:bidi="ar-SA"/>
        </w:rPr>
        <w:t xml:space="preserve">   В.С. </w:t>
      </w:r>
      <w:proofErr w:type="spellStart"/>
      <w:r w:rsidRPr="0061327D">
        <w:rPr>
          <w:rFonts w:eastAsia="Arial"/>
          <w:b/>
          <w:sz w:val="28"/>
          <w:szCs w:val="28"/>
          <w:lang w:bidi="ar-SA"/>
        </w:rPr>
        <w:t>Бусурин</w:t>
      </w:r>
      <w:proofErr w:type="spellEnd"/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FE564B" w:rsidRDefault="00FE564B" w:rsidP="0028681F">
      <w:pPr>
        <w:widowControl/>
        <w:suppressAutoHyphens w:val="0"/>
        <w:autoSpaceDE/>
        <w:rPr>
          <w:lang w:bidi="ar-SA"/>
        </w:rPr>
      </w:pPr>
    </w:p>
    <w:p w:rsidR="0028681F" w:rsidRPr="0061327D" w:rsidRDefault="0028681F" w:rsidP="0028681F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 xml:space="preserve">М.В. </w:t>
      </w:r>
      <w:proofErr w:type="spellStart"/>
      <w:r w:rsidRPr="0061327D">
        <w:rPr>
          <w:lang w:bidi="ar-SA"/>
        </w:rPr>
        <w:t>Космылина</w:t>
      </w:r>
      <w:proofErr w:type="spellEnd"/>
      <w:r w:rsidRPr="0061327D">
        <w:rPr>
          <w:lang w:bidi="ar-SA"/>
        </w:rPr>
        <w:t xml:space="preserve"> </w:t>
      </w:r>
    </w:p>
    <w:p w:rsidR="0028681F" w:rsidRPr="0061327D" w:rsidRDefault="0028681F" w:rsidP="0028681F">
      <w:pPr>
        <w:widowControl/>
        <w:suppressAutoHyphens w:val="0"/>
        <w:autoSpaceDE/>
        <w:rPr>
          <w:lang w:bidi="ar-SA"/>
        </w:rPr>
      </w:pPr>
      <w:r w:rsidRPr="0061327D">
        <w:rPr>
          <w:lang w:bidi="ar-SA"/>
        </w:rPr>
        <w:t>(49333) 6-00-27</w:t>
      </w:r>
    </w:p>
    <w:p w:rsidR="00087BD5" w:rsidRDefault="00087BD5" w:rsidP="00A811FF">
      <w:pPr>
        <w:rPr>
          <w:b/>
          <w:bCs/>
          <w:sz w:val="24"/>
          <w:szCs w:val="24"/>
        </w:rPr>
      </w:pPr>
    </w:p>
    <w:p w:rsidR="00EE6BF8" w:rsidRDefault="00EE6BF8" w:rsidP="00A811FF">
      <w:pPr>
        <w:rPr>
          <w:b/>
          <w:bCs/>
          <w:sz w:val="24"/>
          <w:szCs w:val="24"/>
        </w:rPr>
      </w:pP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 1</w:t>
      </w: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Заволжского муниципального района </w:t>
      </w:r>
    </w:p>
    <w:p w:rsidR="00A811FF" w:rsidRDefault="00137178" w:rsidP="00A811FF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27323C">
        <w:rPr>
          <w:sz w:val="24"/>
          <w:szCs w:val="24"/>
        </w:rPr>
        <w:t xml:space="preserve">27.12.2024   </w:t>
      </w:r>
      <w:r>
        <w:rPr>
          <w:sz w:val="24"/>
          <w:szCs w:val="24"/>
        </w:rPr>
        <w:t xml:space="preserve"> № </w:t>
      </w:r>
      <w:r w:rsidR="0027323C">
        <w:rPr>
          <w:sz w:val="24"/>
          <w:szCs w:val="24"/>
        </w:rPr>
        <w:t>791</w:t>
      </w:r>
      <w:r>
        <w:rPr>
          <w:sz w:val="24"/>
          <w:szCs w:val="24"/>
        </w:rPr>
        <w:t xml:space="preserve"> </w:t>
      </w:r>
      <w:r w:rsidR="00A811FF">
        <w:rPr>
          <w:sz w:val="24"/>
          <w:szCs w:val="24"/>
        </w:rPr>
        <w:t>-</w:t>
      </w:r>
      <w:proofErr w:type="gramStart"/>
      <w:r w:rsidR="00A811FF">
        <w:rPr>
          <w:sz w:val="24"/>
          <w:szCs w:val="24"/>
        </w:rPr>
        <w:t>п</w:t>
      </w:r>
      <w:proofErr w:type="gramEnd"/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</w:p>
    <w:p w:rsidR="00A811FF" w:rsidRPr="00087BD5" w:rsidRDefault="00A811FF" w:rsidP="00A811FF">
      <w:pPr>
        <w:tabs>
          <w:tab w:val="left" w:pos="0"/>
        </w:tabs>
        <w:jc w:val="right"/>
        <w:rPr>
          <w:sz w:val="28"/>
          <w:szCs w:val="28"/>
        </w:rPr>
      </w:pPr>
    </w:p>
    <w:p w:rsidR="00A811FF" w:rsidRPr="00087BD5" w:rsidRDefault="00A811FF" w:rsidP="00A811FF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087BD5">
        <w:rPr>
          <w:b/>
          <w:bCs/>
          <w:sz w:val="28"/>
          <w:szCs w:val="28"/>
        </w:rPr>
        <w:t>Расчет</w:t>
      </w:r>
    </w:p>
    <w:p w:rsidR="00A811FF" w:rsidRPr="00087BD5" w:rsidRDefault="00A811FF" w:rsidP="00A811FF">
      <w:pPr>
        <w:tabs>
          <w:tab w:val="left" w:pos="0"/>
        </w:tabs>
        <w:jc w:val="center"/>
        <w:rPr>
          <w:sz w:val="28"/>
          <w:szCs w:val="28"/>
        </w:rPr>
      </w:pPr>
      <w:r w:rsidRPr="00087BD5">
        <w:rPr>
          <w:b/>
          <w:bCs/>
          <w:sz w:val="28"/>
          <w:szCs w:val="28"/>
        </w:rPr>
        <w:t>порогового значения стоимости имущества, находящегося в собственности гражданина-заявителя и  членов его семьи.</w:t>
      </w:r>
    </w:p>
    <w:p w:rsidR="00A811FF" w:rsidRPr="00087BD5" w:rsidRDefault="00A811FF" w:rsidP="00A811FF">
      <w:pPr>
        <w:tabs>
          <w:tab w:val="left" w:pos="0"/>
        </w:tabs>
        <w:jc w:val="center"/>
        <w:rPr>
          <w:sz w:val="28"/>
          <w:szCs w:val="28"/>
        </w:rPr>
      </w:pP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r w:rsidRPr="00087BD5">
        <w:rPr>
          <w:sz w:val="28"/>
          <w:szCs w:val="28"/>
        </w:rPr>
        <w:t>В соответствии с Законом Ивановской области от 17.05.2006 № 50-ОЗ</w:t>
      </w:r>
      <w:r w:rsidR="00120211">
        <w:rPr>
          <w:sz w:val="28"/>
          <w:szCs w:val="28"/>
        </w:rPr>
        <w:t xml:space="preserve">   </w:t>
      </w:r>
      <w:r w:rsidRPr="00087BD5">
        <w:rPr>
          <w:sz w:val="28"/>
          <w:szCs w:val="28"/>
        </w:rPr>
        <w:t xml:space="preserve"> «</w:t>
      </w:r>
      <w:r w:rsidR="006A539C" w:rsidRPr="006A539C">
        <w:rPr>
          <w:sz w:val="28"/>
          <w:szCs w:val="28"/>
        </w:rPr>
        <w:t>О порядке ведения 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</w:t>
      </w:r>
      <w:r w:rsidR="000A6FF0">
        <w:rPr>
          <w:sz w:val="28"/>
          <w:szCs w:val="28"/>
        </w:rPr>
        <w:t>а территории Ивановской области</w:t>
      </w:r>
      <w:r w:rsidRPr="00087BD5">
        <w:rPr>
          <w:sz w:val="28"/>
          <w:szCs w:val="28"/>
        </w:rPr>
        <w:t>», приказом Министерства Регионального развития Российск</w:t>
      </w:r>
      <w:r w:rsidR="00C25C29">
        <w:rPr>
          <w:sz w:val="28"/>
          <w:szCs w:val="28"/>
        </w:rPr>
        <w:t xml:space="preserve">ой Федерации от 25.02.2005 № 17 </w:t>
      </w:r>
      <w:r w:rsidRPr="00087BD5">
        <w:rPr>
          <w:sz w:val="28"/>
          <w:szCs w:val="28"/>
        </w:rPr>
        <w:t xml:space="preserve">«Об утверждении </w:t>
      </w:r>
      <w:hyperlink r:id="rId8" w:anchor="100013" w:history="1">
        <w:r w:rsidR="000A6FF0">
          <w:rPr>
            <w:rStyle w:val="a3"/>
            <w:color w:val="auto"/>
            <w:sz w:val="28"/>
            <w:szCs w:val="28"/>
            <w:u w:val="none"/>
          </w:rPr>
          <w:t>М</w:t>
        </w:r>
        <w:r w:rsidRPr="00087BD5">
          <w:rPr>
            <w:rStyle w:val="a3"/>
            <w:color w:val="auto"/>
            <w:sz w:val="28"/>
            <w:szCs w:val="28"/>
            <w:u w:val="none"/>
          </w:rPr>
          <w:t xml:space="preserve">етодических </w:t>
        </w:r>
        <w:proofErr w:type="gramStart"/>
        <w:r w:rsidRPr="00087BD5">
          <w:rPr>
            <w:rStyle w:val="a3"/>
            <w:color w:val="auto"/>
            <w:sz w:val="28"/>
            <w:szCs w:val="28"/>
            <w:u w:val="none"/>
          </w:rPr>
          <w:t>рекомендаци</w:t>
        </w:r>
      </w:hyperlink>
      <w:r w:rsidRPr="00087BD5">
        <w:rPr>
          <w:sz w:val="28"/>
          <w:szCs w:val="28"/>
        </w:rPr>
        <w:t>й</w:t>
      </w:r>
      <w:proofErr w:type="gramEnd"/>
      <w:r w:rsidRPr="00087BD5">
        <w:rPr>
          <w:sz w:val="28"/>
          <w:szCs w:val="28"/>
        </w:rPr>
        <w:t xml:space="preserve"> для органов государственной власти субъектов Российской Федерации </w:t>
      </w:r>
      <w:proofErr w:type="gramStart"/>
      <w:r w:rsidRPr="00087BD5">
        <w:rPr>
          <w:sz w:val="28"/>
          <w:szCs w:val="28"/>
        </w:rPr>
        <w:t>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 фонда по договорам социального найма», пороговое значение стоимости находящегося в собственности гражданина-заявителя и членов его семьи принимается равным расчетному показателю рыночной стоимости жилого помещения по норме предоставления жилого помещения по договору социального</w:t>
      </w:r>
      <w:proofErr w:type="gramEnd"/>
      <w:r w:rsidRPr="00087BD5">
        <w:rPr>
          <w:sz w:val="28"/>
          <w:szCs w:val="28"/>
        </w:rPr>
        <w:t xml:space="preserve"> найма (СЖ) определяется по формуле:</w:t>
      </w:r>
    </w:p>
    <w:p w:rsidR="00A811FF" w:rsidRPr="00087BD5" w:rsidRDefault="00A811FF" w:rsidP="00A811FF">
      <w:pPr>
        <w:tabs>
          <w:tab w:val="left" w:pos="0"/>
        </w:tabs>
        <w:rPr>
          <w:sz w:val="28"/>
          <w:szCs w:val="28"/>
        </w:rPr>
      </w:pPr>
      <w:r w:rsidRPr="00087BD5">
        <w:rPr>
          <w:sz w:val="28"/>
          <w:szCs w:val="28"/>
        </w:rPr>
        <w:tab/>
      </w:r>
    </w:p>
    <w:p w:rsidR="00A811FF" w:rsidRPr="00087BD5" w:rsidRDefault="00A811FF" w:rsidP="00A811FF">
      <w:pPr>
        <w:tabs>
          <w:tab w:val="left" w:pos="0"/>
        </w:tabs>
        <w:rPr>
          <w:sz w:val="28"/>
          <w:szCs w:val="28"/>
        </w:rPr>
      </w:pPr>
      <w:r w:rsidRPr="00087BD5">
        <w:rPr>
          <w:sz w:val="28"/>
          <w:szCs w:val="28"/>
        </w:rPr>
        <w:tab/>
      </w:r>
      <w:r w:rsidRPr="00087BD5">
        <w:rPr>
          <w:b/>
          <w:sz w:val="28"/>
          <w:szCs w:val="28"/>
        </w:rPr>
        <w:t>СЖ = НП*РС*РЦ</w:t>
      </w:r>
      <w:r w:rsidRPr="00087BD5">
        <w:rPr>
          <w:sz w:val="28"/>
          <w:szCs w:val="28"/>
        </w:rPr>
        <w:t>, где</w:t>
      </w:r>
    </w:p>
    <w:p w:rsidR="00A811FF" w:rsidRPr="00087BD5" w:rsidRDefault="00A811FF" w:rsidP="00A811FF">
      <w:pPr>
        <w:tabs>
          <w:tab w:val="left" w:pos="0"/>
        </w:tabs>
        <w:ind w:firstLine="478"/>
        <w:rPr>
          <w:sz w:val="28"/>
          <w:szCs w:val="28"/>
        </w:rPr>
      </w:pPr>
    </w:p>
    <w:p w:rsidR="00A811FF" w:rsidRPr="00087BD5" w:rsidRDefault="00A811FF" w:rsidP="00A811FF">
      <w:pPr>
        <w:tabs>
          <w:tab w:val="left" w:pos="0"/>
        </w:tabs>
        <w:rPr>
          <w:sz w:val="28"/>
          <w:szCs w:val="28"/>
        </w:rPr>
      </w:pPr>
      <w:r w:rsidRPr="00087BD5">
        <w:rPr>
          <w:sz w:val="28"/>
          <w:szCs w:val="28"/>
        </w:rPr>
        <w:tab/>
      </w:r>
      <w:r w:rsidRPr="00087BD5">
        <w:rPr>
          <w:b/>
          <w:sz w:val="28"/>
          <w:szCs w:val="28"/>
        </w:rPr>
        <w:t>НП</w:t>
      </w:r>
      <w:r w:rsidRPr="00087BD5">
        <w:rPr>
          <w:sz w:val="28"/>
          <w:szCs w:val="28"/>
        </w:rPr>
        <w:t xml:space="preserve"> - норма предоставления жилого помещения на одного члена семьи гражданина-заявителя (14 </w:t>
      </w:r>
      <w:proofErr w:type="spellStart"/>
      <w:r w:rsidRPr="00087BD5">
        <w:rPr>
          <w:sz w:val="28"/>
          <w:szCs w:val="28"/>
        </w:rPr>
        <w:t>кв.м</w:t>
      </w:r>
      <w:proofErr w:type="spellEnd"/>
      <w:r w:rsidRPr="00087BD5">
        <w:rPr>
          <w:sz w:val="28"/>
          <w:szCs w:val="28"/>
        </w:rPr>
        <w:t>.);</w:t>
      </w:r>
      <w:r w:rsidRPr="00087BD5">
        <w:rPr>
          <w:sz w:val="28"/>
          <w:szCs w:val="28"/>
        </w:rPr>
        <w:br/>
      </w:r>
      <w:r w:rsidRPr="00087BD5">
        <w:rPr>
          <w:sz w:val="28"/>
          <w:szCs w:val="28"/>
        </w:rPr>
        <w:tab/>
      </w:r>
      <w:r w:rsidRPr="00087BD5">
        <w:rPr>
          <w:b/>
          <w:sz w:val="28"/>
          <w:szCs w:val="28"/>
        </w:rPr>
        <w:t>РС</w:t>
      </w:r>
      <w:r w:rsidRPr="00087BD5">
        <w:rPr>
          <w:sz w:val="28"/>
          <w:szCs w:val="28"/>
        </w:rPr>
        <w:t xml:space="preserve"> - количество членов семьи;</w:t>
      </w:r>
    </w:p>
    <w:p w:rsidR="00A811FF" w:rsidRPr="00087BD5" w:rsidRDefault="00A811FF" w:rsidP="00A811FF">
      <w:pPr>
        <w:tabs>
          <w:tab w:val="left" w:pos="0"/>
        </w:tabs>
        <w:rPr>
          <w:sz w:val="28"/>
          <w:szCs w:val="28"/>
        </w:rPr>
      </w:pPr>
      <w:r w:rsidRPr="00087BD5">
        <w:rPr>
          <w:sz w:val="28"/>
          <w:szCs w:val="28"/>
        </w:rPr>
        <w:tab/>
      </w:r>
      <w:r w:rsidRPr="00087BD5">
        <w:rPr>
          <w:b/>
          <w:bCs/>
          <w:sz w:val="28"/>
          <w:szCs w:val="28"/>
        </w:rPr>
        <w:t xml:space="preserve">РЦ - </w:t>
      </w:r>
      <w:r w:rsidRPr="00087BD5">
        <w:rPr>
          <w:bCs/>
          <w:sz w:val="28"/>
          <w:szCs w:val="28"/>
        </w:rPr>
        <w:t xml:space="preserve">средняя рыночная стоимость 1 </w:t>
      </w:r>
      <w:proofErr w:type="spellStart"/>
      <w:r w:rsidRPr="00087BD5">
        <w:rPr>
          <w:bCs/>
          <w:sz w:val="28"/>
          <w:szCs w:val="28"/>
        </w:rPr>
        <w:t>кв.м</w:t>
      </w:r>
      <w:proofErr w:type="spellEnd"/>
      <w:r w:rsidRPr="00087BD5">
        <w:rPr>
          <w:bCs/>
          <w:sz w:val="28"/>
          <w:szCs w:val="28"/>
        </w:rPr>
        <w:t>. жилого помещения в Заволжск</w:t>
      </w:r>
      <w:r w:rsidR="00332351">
        <w:rPr>
          <w:bCs/>
          <w:sz w:val="28"/>
          <w:szCs w:val="28"/>
        </w:rPr>
        <w:t>ом муниципальном районе  на 2025 год (39 6</w:t>
      </w:r>
      <w:r w:rsidRPr="00087BD5">
        <w:rPr>
          <w:bCs/>
          <w:sz w:val="28"/>
          <w:szCs w:val="28"/>
        </w:rPr>
        <w:t>00 рублей)</w:t>
      </w:r>
    </w:p>
    <w:p w:rsidR="00A811FF" w:rsidRPr="00087BD5" w:rsidRDefault="00A811FF" w:rsidP="00A811FF">
      <w:pPr>
        <w:tabs>
          <w:tab w:val="left" w:pos="0"/>
        </w:tabs>
        <w:ind w:firstLine="478"/>
        <w:rPr>
          <w:sz w:val="28"/>
          <w:szCs w:val="28"/>
        </w:rPr>
      </w:pPr>
      <w:r w:rsidRPr="00087BD5">
        <w:rPr>
          <w:sz w:val="28"/>
          <w:szCs w:val="28"/>
        </w:rPr>
        <w:t xml:space="preserve"> </w:t>
      </w:r>
    </w:p>
    <w:p w:rsidR="00A811FF" w:rsidRPr="00087BD5" w:rsidRDefault="00A811FF" w:rsidP="00A811FF">
      <w:pPr>
        <w:tabs>
          <w:tab w:val="left" w:pos="0"/>
        </w:tabs>
        <w:ind w:firstLine="478"/>
        <w:rPr>
          <w:sz w:val="28"/>
          <w:szCs w:val="28"/>
        </w:rPr>
      </w:pPr>
      <w:r w:rsidRPr="00087BD5">
        <w:rPr>
          <w:b/>
          <w:sz w:val="28"/>
          <w:szCs w:val="28"/>
        </w:rPr>
        <w:t>СЖ</w:t>
      </w:r>
      <w:r w:rsidR="00332351">
        <w:rPr>
          <w:sz w:val="28"/>
          <w:szCs w:val="28"/>
        </w:rPr>
        <w:t xml:space="preserve"> = 14*1*39600=5544</w:t>
      </w:r>
      <w:r w:rsidRPr="00087BD5">
        <w:rPr>
          <w:sz w:val="28"/>
          <w:szCs w:val="28"/>
        </w:rPr>
        <w:t>00 рублей</w:t>
      </w:r>
    </w:p>
    <w:p w:rsidR="00A811FF" w:rsidRPr="00087BD5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 2</w:t>
      </w: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A811FF" w:rsidRDefault="00A811FF" w:rsidP="00A811FF">
      <w:pPr>
        <w:tabs>
          <w:tab w:val="left" w:pos="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Заволжского муниципального района </w:t>
      </w:r>
    </w:p>
    <w:p w:rsidR="00A811FF" w:rsidRDefault="0027323C" w:rsidP="00A811FF">
      <w:pPr>
        <w:tabs>
          <w:tab w:val="left" w:pos="0"/>
        </w:tabs>
        <w:jc w:val="right"/>
        <w:rPr>
          <w:sz w:val="16"/>
          <w:szCs w:val="16"/>
        </w:rPr>
      </w:pPr>
      <w:r>
        <w:rPr>
          <w:sz w:val="24"/>
          <w:szCs w:val="24"/>
        </w:rPr>
        <w:t xml:space="preserve">от   27.12.2024   </w:t>
      </w:r>
      <w:r w:rsidR="00137178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 791</w:t>
      </w:r>
      <w:bookmarkStart w:id="0" w:name="_GoBack"/>
      <w:bookmarkEnd w:id="0"/>
      <w:r w:rsidR="00137178">
        <w:rPr>
          <w:sz w:val="24"/>
          <w:szCs w:val="24"/>
        </w:rPr>
        <w:t xml:space="preserve"> </w:t>
      </w:r>
      <w:r w:rsidR="00A811FF">
        <w:rPr>
          <w:sz w:val="24"/>
          <w:szCs w:val="24"/>
        </w:rPr>
        <w:t>-п</w:t>
      </w:r>
    </w:p>
    <w:p w:rsidR="00A811FF" w:rsidRDefault="00A811FF" w:rsidP="00A811FF">
      <w:pPr>
        <w:tabs>
          <w:tab w:val="left" w:pos="0"/>
        </w:tabs>
        <w:jc w:val="right"/>
        <w:rPr>
          <w:sz w:val="16"/>
          <w:szCs w:val="16"/>
        </w:rPr>
      </w:pPr>
    </w:p>
    <w:p w:rsidR="00A811FF" w:rsidRDefault="00A811FF" w:rsidP="00A811FF">
      <w:pPr>
        <w:tabs>
          <w:tab w:val="left" w:pos="0"/>
        </w:tabs>
        <w:jc w:val="right"/>
        <w:rPr>
          <w:sz w:val="16"/>
          <w:szCs w:val="16"/>
        </w:rPr>
      </w:pPr>
    </w:p>
    <w:p w:rsidR="00A811FF" w:rsidRDefault="00A811FF" w:rsidP="00A811FF">
      <w:pPr>
        <w:tabs>
          <w:tab w:val="left" w:pos="0"/>
        </w:tabs>
        <w:jc w:val="right"/>
        <w:rPr>
          <w:sz w:val="16"/>
          <w:szCs w:val="16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16"/>
          <w:szCs w:val="16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16"/>
          <w:szCs w:val="16"/>
        </w:rPr>
      </w:pPr>
    </w:p>
    <w:p w:rsidR="00A811FF" w:rsidRPr="00087BD5" w:rsidRDefault="00A811FF" w:rsidP="00A811FF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087BD5">
        <w:rPr>
          <w:b/>
          <w:bCs/>
          <w:sz w:val="28"/>
          <w:szCs w:val="28"/>
        </w:rPr>
        <w:t xml:space="preserve">Расчет </w:t>
      </w:r>
    </w:p>
    <w:p w:rsidR="00A811FF" w:rsidRPr="00087BD5" w:rsidRDefault="00A811FF" w:rsidP="00A811FF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087BD5">
        <w:rPr>
          <w:b/>
          <w:bCs/>
          <w:sz w:val="28"/>
          <w:szCs w:val="28"/>
        </w:rPr>
        <w:t xml:space="preserve">пороговых значений дохода гражданина-заявителя </w:t>
      </w:r>
    </w:p>
    <w:p w:rsidR="00A811FF" w:rsidRPr="00087BD5" w:rsidRDefault="00A811FF" w:rsidP="00A811FF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087BD5">
        <w:rPr>
          <w:b/>
          <w:bCs/>
          <w:sz w:val="28"/>
          <w:szCs w:val="28"/>
        </w:rPr>
        <w:t>и каждого члена его семьи.</w:t>
      </w:r>
    </w:p>
    <w:p w:rsidR="00A811FF" w:rsidRPr="00087BD5" w:rsidRDefault="00A811FF" w:rsidP="00A811FF">
      <w:pPr>
        <w:tabs>
          <w:tab w:val="left" w:pos="0"/>
        </w:tabs>
        <w:jc w:val="center"/>
        <w:rPr>
          <w:b/>
          <w:bCs/>
          <w:sz w:val="28"/>
          <w:szCs w:val="28"/>
        </w:rPr>
      </w:pP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r w:rsidRPr="00087BD5">
        <w:rPr>
          <w:sz w:val="28"/>
          <w:szCs w:val="28"/>
        </w:rPr>
        <w:t xml:space="preserve">В соответствии с Законом Ивановской области от 17.05.2006 № 50-ОЗ </w:t>
      </w:r>
      <w:r w:rsidR="00E1041B">
        <w:rPr>
          <w:sz w:val="28"/>
          <w:szCs w:val="28"/>
        </w:rPr>
        <w:t xml:space="preserve">             </w:t>
      </w:r>
      <w:r w:rsidRPr="00087BD5">
        <w:rPr>
          <w:sz w:val="28"/>
          <w:szCs w:val="28"/>
        </w:rPr>
        <w:t xml:space="preserve">«О </w:t>
      </w:r>
      <w:r w:rsidR="00E1041B" w:rsidRPr="006A539C">
        <w:rPr>
          <w:sz w:val="28"/>
          <w:szCs w:val="28"/>
        </w:rPr>
        <w:t>порядке ведения 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</w:t>
      </w:r>
      <w:r w:rsidR="00E1041B">
        <w:rPr>
          <w:sz w:val="28"/>
          <w:szCs w:val="28"/>
        </w:rPr>
        <w:t>а территории Ивановской области</w:t>
      </w:r>
      <w:r w:rsidRPr="00087BD5">
        <w:rPr>
          <w:sz w:val="28"/>
          <w:szCs w:val="28"/>
        </w:rPr>
        <w:t>» пороговое значение дохода гражданина-заявителя (ПД) определяется по формуле:</w:t>
      </w: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r w:rsidRPr="00087BD5">
        <w:rPr>
          <w:b/>
          <w:sz w:val="28"/>
          <w:szCs w:val="28"/>
        </w:rPr>
        <w:t>ПД=(СЖ/</w:t>
      </w:r>
      <w:proofErr w:type="gramStart"/>
      <w:r w:rsidRPr="00087BD5">
        <w:rPr>
          <w:b/>
          <w:sz w:val="28"/>
          <w:szCs w:val="28"/>
        </w:rPr>
        <w:t>ПН</w:t>
      </w:r>
      <w:proofErr w:type="gramEnd"/>
      <w:r w:rsidRPr="00087BD5">
        <w:rPr>
          <w:b/>
          <w:sz w:val="28"/>
          <w:szCs w:val="28"/>
        </w:rPr>
        <w:t>)/РС+ПМ</w:t>
      </w:r>
      <w:r w:rsidRPr="00087BD5">
        <w:rPr>
          <w:sz w:val="28"/>
          <w:szCs w:val="28"/>
        </w:rPr>
        <w:t>, где</w:t>
      </w: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r w:rsidRPr="00087BD5">
        <w:rPr>
          <w:b/>
          <w:sz w:val="28"/>
          <w:szCs w:val="28"/>
        </w:rPr>
        <w:t>ПД</w:t>
      </w:r>
      <w:r w:rsidR="00230CDE">
        <w:rPr>
          <w:sz w:val="28"/>
          <w:szCs w:val="28"/>
        </w:rPr>
        <w:t xml:space="preserve"> - пороговое значение дохода, п</w:t>
      </w:r>
      <w:r w:rsidRPr="00087BD5">
        <w:rPr>
          <w:sz w:val="28"/>
          <w:szCs w:val="28"/>
        </w:rPr>
        <w:t>риходящегося на каждого члена семьи заявителя;</w:t>
      </w: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r w:rsidRPr="00087BD5">
        <w:rPr>
          <w:b/>
          <w:sz w:val="28"/>
          <w:szCs w:val="28"/>
        </w:rPr>
        <w:t>СЖ</w:t>
      </w:r>
      <w:r w:rsidRPr="00087BD5">
        <w:rPr>
          <w:sz w:val="28"/>
          <w:szCs w:val="28"/>
        </w:rPr>
        <w:t xml:space="preserve"> - расчетный показатель рыночной стоимости приобретения жилого помещения (Приложение 1);</w:t>
      </w: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proofErr w:type="gramStart"/>
      <w:r w:rsidRPr="00087BD5">
        <w:rPr>
          <w:b/>
          <w:sz w:val="28"/>
          <w:szCs w:val="28"/>
        </w:rPr>
        <w:t>ПН</w:t>
      </w:r>
      <w:proofErr w:type="gramEnd"/>
      <w:r w:rsidRPr="00087BD5">
        <w:rPr>
          <w:sz w:val="28"/>
          <w:szCs w:val="28"/>
        </w:rPr>
        <w:t xml:space="preserve"> - период накопления (60 месяцев);</w:t>
      </w: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r w:rsidRPr="00087BD5">
        <w:rPr>
          <w:b/>
          <w:sz w:val="28"/>
          <w:szCs w:val="28"/>
        </w:rPr>
        <w:t>РС</w:t>
      </w:r>
      <w:r w:rsidRPr="00087BD5">
        <w:rPr>
          <w:sz w:val="28"/>
          <w:szCs w:val="28"/>
        </w:rPr>
        <w:t xml:space="preserve"> - количество членов семьи;</w:t>
      </w:r>
    </w:p>
    <w:p w:rsidR="00A811FF" w:rsidRPr="00087BD5" w:rsidRDefault="00A811FF" w:rsidP="00A811FF">
      <w:pPr>
        <w:tabs>
          <w:tab w:val="left" w:pos="0"/>
        </w:tabs>
        <w:ind w:firstLine="478"/>
        <w:jc w:val="both"/>
        <w:rPr>
          <w:sz w:val="28"/>
          <w:szCs w:val="28"/>
        </w:rPr>
      </w:pPr>
      <w:r w:rsidRPr="00087BD5">
        <w:rPr>
          <w:b/>
          <w:sz w:val="28"/>
          <w:szCs w:val="28"/>
        </w:rPr>
        <w:t>ПМ</w:t>
      </w:r>
      <w:r w:rsidRPr="00087BD5">
        <w:rPr>
          <w:sz w:val="28"/>
          <w:szCs w:val="28"/>
        </w:rPr>
        <w:t xml:space="preserve"> - среднемесячный минимальный уровень дохода на одного человека (устанавливается в размере двукратного размера прожиточного минимума в расчете на месяц на</w:t>
      </w:r>
      <w:r w:rsidR="006B7B49">
        <w:rPr>
          <w:sz w:val="28"/>
          <w:szCs w:val="28"/>
        </w:rPr>
        <w:t xml:space="preserve"> душу населения установленного п</w:t>
      </w:r>
      <w:r w:rsidRPr="00087BD5">
        <w:rPr>
          <w:sz w:val="28"/>
          <w:szCs w:val="28"/>
        </w:rPr>
        <w:t xml:space="preserve">остановлением Правительства </w:t>
      </w:r>
      <w:r w:rsidR="00230CDE">
        <w:rPr>
          <w:sz w:val="28"/>
          <w:szCs w:val="28"/>
        </w:rPr>
        <w:t>Ивановской области от 24.07.2024 г. № 324</w:t>
      </w:r>
      <w:r w:rsidRPr="00087BD5">
        <w:rPr>
          <w:sz w:val="28"/>
          <w:szCs w:val="28"/>
        </w:rPr>
        <w:t>-п «Об установлении величины прожиточного минимума на душу населения и по основным социально-демографическим группам населения в Ивановской области на 202</w:t>
      </w:r>
      <w:r w:rsidR="00230CDE">
        <w:rPr>
          <w:sz w:val="28"/>
          <w:szCs w:val="28"/>
        </w:rPr>
        <w:t>5 год» (16669 рублей)</w:t>
      </w:r>
    </w:p>
    <w:p w:rsidR="00A811FF" w:rsidRPr="00087BD5" w:rsidRDefault="00A811FF" w:rsidP="00A811FF">
      <w:pPr>
        <w:tabs>
          <w:tab w:val="left" w:pos="0"/>
        </w:tabs>
        <w:ind w:firstLine="478"/>
        <w:rPr>
          <w:sz w:val="28"/>
          <w:szCs w:val="28"/>
        </w:rPr>
      </w:pPr>
    </w:p>
    <w:p w:rsidR="00A811FF" w:rsidRPr="00087BD5" w:rsidRDefault="00A811FF" w:rsidP="00A811FF">
      <w:pPr>
        <w:tabs>
          <w:tab w:val="left" w:pos="0"/>
        </w:tabs>
        <w:ind w:firstLine="478"/>
        <w:rPr>
          <w:sz w:val="28"/>
          <w:szCs w:val="28"/>
        </w:rPr>
      </w:pPr>
      <w:r w:rsidRPr="00087BD5">
        <w:rPr>
          <w:b/>
          <w:sz w:val="28"/>
          <w:szCs w:val="28"/>
        </w:rPr>
        <w:t>ПД</w:t>
      </w:r>
      <w:r w:rsidR="00332351">
        <w:rPr>
          <w:sz w:val="28"/>
          <w:szCs w:val="28"/>
        </w:rPr>
        <w:t xml:space="preserve"> = (554400</w:t>
      </w:r>
      <w:r w:rsidRPr="00087BD5">
        <w:rPr>
          <w:sz w:val="28"/>
          <w:szCs w:val="28"/>
        </w:rPr>
        <w:t>/60)/1+(</w:t>
      </w:r>
      <w:r w:rsidR="009B599B">
        <w:rPr>
          <w:sz w:val="28"/>
          <w:szCs w:val="28"/>
        </w:rPr>
        <w:t>16669</w:t>
      </w:r>
      <w:r w:rsidRPr="00087BD5">
        <w:rPr>
          <w:sz w:val="28"/>
          <w:szCs w:val="28"/>
        </w:rPr>
        <w:t xml:space="preserve">*2) =  </w:t>
      </w:r>
      <w:r w:rsidR="00695D7E">
        <w:rPr>
          <w:sz w:val="28"/>
          <w:szCs w:val="28"/>
        </w:rPr>
        <w:t xml:space="preserve">42578,00 </w:t>
      </w:r>
      <w:r w:rsidRPr="00087BD5">
        <w:rPr>
          <w:sz w:val="28"/>
          <w:szCs w:val="28"/>
        </w:rPr>
        <w:t>руб.</w:t>
      </w:r>
    </w:p>
    <w:p w:rsidR="00A811FF" w:rsidRPr="00087BD5" w:rsidRDefault="00A811FF" w:rsidP="00A811FF">
      <w:pPr>
        <w:tabs>
          <w:tab w:val="left" w:pos="0"/>
        </w:tabs>
        <w:ind w:firstLine="478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ind w:firstLine="478"/>
        <w:rPr>
          <w:sz w:val="28"/>
          <w:szCs w:val="28"/>
        </w:rPr>
      </w:pPr>
    </w:p>
    <w:p w:rsidR="00A811FF" w:rsidRDefault="00A811FF" w:rsidP="00A811FF">
      <w:pPr>
        <w:tabs>
          <w:tab w:val="left" w:pos="0"/>
        </w:tabs>
        <w:jc w:val="both"/>
        <w:rPr>
          <w:sz w:val="28"/>
          <w:szCs w:val="28"/>
        </w:rPr>
      </w:pPr>
    </w:p>
    <w:p w:rsidR="00A811FF" w:rsidRDefault="00A811FF" w:rsidP="00A811FF"/>
    <w:p w:rsidR="0082680F" w:rsidRDefault="0082680F"/>
    <w:sectPr w:rsidR="0082680F" w:rsidSect="0048177D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sz w:val="28"/>
        <w:szCs w:val="28"/>
        <w:lang w:val="ru-RU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A1"/>
    <w:rsid w:val="0008784D"/>
    <w:rsid w:val="00087BD5"/>
    <w:rsid w:val="000A6FF0"/>
    <w:rsid w:val="00120211"/>
    <w:rsid w:val="00137178"/>
    <w:rsid w:val="002151C9"/>
    <w:rsid w:val="00230CDE"/>
    <w:rsid w:val="0027323C"/>
    <w:rsid w:val="0028681F"/>
    <w:rsid w:val="002E7FA1"/>
    <w:rsid w:val="00332351"/>
    <w:rsid w:val="0048177D"/>
    <w:rsid w:val="00546E71"/>
    <w:rsid w:val="0062702B"/>
    <w:rsid w:val="00695D7E"/>
    <w:rsid w:val="006A539C"/>
    <w:rsid w:val="006B7B49"/>
    <w:rsid w:val="008142ED"/>
    <w:rsid w:val="0082680F"/>
    <w:rsid w:val="00902C42"/>
    <w:rsid w:val="009B599B"/>
    <w:rsid w:val="009F3F5C"/>
    <w:rsid w:val="00A811FF"/>
    <w:rsid w:val="00A95D5A"/>
    <w:rsid w:val="00C25C29"/>
    <w:rsid w:val="00C44120"/>
    <w:rsid w:val="00DD286E"/>
    <w:rsid w:val="00E1041B"/>
    <w:rsid w:val="00EE6BF8"/>
    <w:rsid w:val="00F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FF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1FF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A811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FF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1FF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3">
    <w:name w:val="Hyperlink"/>
    <w:basedOn w:val="a0"/>
    <w:uiPriority w:val="99"/>
    <w:semiHidden/>
    <w:unhideWhenUsed/>
    <w:rsid w:val="00A81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regiona-rf-ot-25022005-n-17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14DC6-8D8F-4A28-A89C-F0E03720A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Пользователь Windows</cp:lastModifiedBy>
  <cp:revision>28</cp:revision>
  <cp:lastPrinted>2023-12-18T11:37:00Z</cp:lastPrinted>
  <dcterms:created xsi:type="dcterms:W3CDTF">2023-12-14T08:20:00Z</dcterms:created>
  <dcterms:modified xsi:type="dcterms:W3CDTF">2024-12-28T06:20:00Z</dcterms:modified>
</cp:coreProperties>
</file>