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06" w:rsidRDefault="002929A1" w:rsidP="00C70E06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CD" w:rsidRDefault="00FE51CD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D346A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70E06" w:rsidRPr="004F6F5C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C70E06" w:rsidRPr="00FE51CD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FE51CD">
        <w:rPr>
          <w:rFonts w:ascii="Times New Roman" w:hAnsi="Times New Roman"/>
          <w:b/>
          <w:sz w:val="28"/>
          <w:szCs w:val="28"/>
        </w:rPr>
        <w:t xml:space="preserve">от  </w:t>
      </w:r>
      <w:r w:rsidR="00EA2AE5">
        <w:rPr>
          <w:rFonts w:ascii="Times New Roman" w:hAnsi="Times New Roman"/>
          <w:b/>
          <w:sz w:val="28"/>
          <w:szCs w:val="28"/>
        </w:rPr>
        <w:t>27.12.</w:t>
      </w:r>
      <w:r w:rsidR="009A5238">
        <w:rPr>
          <w:rFonts w:ascii="Times New Roman" w:hAnsi="Times New Roman"/>
          <w:b/>
          <w:sz w:val="28"/>
          <w:szCs w:val="28"/>
        </w:rPr>
        <w:t xml:space="preserve"> </w:t>
      </w:r>
      <w:r w:rsidR="00D7683D">
        <w:rPr>
          <w:rFonts w:ascii="Times New Roman" w:hAnsi="Times New Roman"/>
          <w:b/>
          <w:sz w:val="28"/>
          <w:szCs w:val="28"/>
        </w:rPr>
        <w:t>2024</w:t>
      </w:r>
      <w:r w:rsidRPr="00FE51CD">
        <w:rPr>
          <w:rFonts w:ascii="Times New Roman" w:hAnsi="Times New Roman"/>
          <w:b/>
          <w:sz w:val="28"/>
          <w:szCs w:val="28"/>
        </w:rPr>
        <w:t xml:space="preserve">   №  </w:t>
      </w:r>
      <w:r w:rsidR="00EA2AE5">
        <w:rPr>
          <w:rFonts w:ascii="Times New Roman" w:hAnsi="Times New Roman"/>
          <w:b/>
          <w:sz w:val="28"/>
          <w:szCs w:val="28"/>
        </w:rPr>
        <w:t>799</w:t>
      </w:r>
      <w:r w:rsidRPr="00FE51CD">
        <w:rPr>
          <w:rFonts w:ascii="Times New Roman" w:hAnsi="Times New Roman"/>
          <w:b/>
          <w:sz w:val="28"/>
          <w:szCs w:val="28"/>
        </w:rPr>
        <w:t xml:space="preserve"> -п</w:t>
      </w: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2B5C18">
        <w:rPr>
          <w:rFonts w:ascii="Times New Roman" w:eastAsia="Times New Roman" w:hAnsi="Times New Roman" w:cs="Times New Roman"/>
        </w:rPr>
        <w:t>г</w:t>
      </w:r>
      <w:r w:rsidRPr="002B5C18">
        <w:rPr>
          <w:rFonts w:ascii="Times New Roman" w:hAnsi="Times New Roman"/>
        </w:rPr>
        <w:t xml:space="preserve">. Заволжск   </w:t>
      </w: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D485E" w:rsidRDefault="00FE51CD" w:rsidP="00C70E06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Заволжского муниципального района от 27.10.2022 № 387-п «</w:t>
      </w:r>
      <w:r w:rsidR="00C70E06" w:rsidRPr="00DC61AF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Заволжского муниципального района «</w:t>
      </w:r>
      <w:r w:rsidR="00C70E06" w:rsidRPr="00DC61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района»</w:t>
      </w:r>
    </w:p>
    <w:p w:rsidR="00C70E06" w:rsidRPr="00DC61AF" w:rsidRDefault="00C70E06" w:rsidP="00C70E06">
      <w:pPr>
        <w:widowControl/>
        <w:tabs>
          <w:tab w:val="left" w:pos="5565"/>
        </w:tabs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ab/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E51C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DC61AF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Pr="00DC61A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E51CD" w:rsidRPr="00FE51CD" w:rsidRDefault="00C70E06" w:rsidP="00FE51C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61AF">
        <w:rPr>
          <w:rFonts w:ascii="Times New Roman" w:hAnsi="Times New Roman" w:cs="Times New Roman"/>
          <w:sz w:val="28"/>
          <w:szCs w:val="28"/>
        </w:rPr>
        <w:t xml:space="preserve">1. </w:t>
      </w:r>
      <w:r w:rsidR="00FE51CD" w:rsidRPr="00FE51C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Заволжского муниципального района Ивановской области от 27.10.2022 № 387-п «Об утверждении муниципальной программы Заволжского муниципального района Ивановской области «</w:t>
      </w:r>
      <w:r w:rsidR="00FE51CD" w:rsidRPr="00FE5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и развитие информационно-коммуникационных технологий в органах местного самоуправления Заволжского муниципального района», изложив приложение к постановлению в новой редакции </w:t>
      </w:r>
      <w:r w:rsidR="00FE51CD" w:rsidRPr="00FE51CD"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C70E06" w:rsidRPr="00DC61AF" w:rsidRDefault="00C70E06" w:rsidP="00C70E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</w:t>
      </w:r>
      <w:r w:rsidRPr="00DC61AF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C70E06" w:rsidRPr="002B5C18" w:rsidRDefault="00C70E06" w:rsidP="00C70E06">
      <w:pPr>
        <w:ind w:firstLine="709"/>
        <w:jc w:val="both"/>
      </w:pPr>
    </w:p>
    <w:p w:rsidR="00C70E06" w:rsidRPr="002B5C18" w:rsidRDefault="00C70E06" w:rsidP="00C70E06">
      <w:pPr>
        <w:jc w:val="both"/>
      </w:pPr>
    </w:p>
    <w:p w:rsidR="002715C4" w:rsidRDefault="002715C4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Временно исполняющий полномочия </w:t>
      </w:r>
      <w:r w:rsidR="00FE51CD" w:rsidRPr="00FE51C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70E06" w:rsidRPr="00FE51CD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70E06" w:rsidRPr="002715C4" w:rsidRDefault="00C70E06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715C4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r w:rsidR="002715C4" w:rsidRPr="00271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15C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</w:t>
      </w:r>
      <w:r w:rsidR="00FE51CD" w:rsidRPr="002715C4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271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A2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715C4">
        <w:rPr>
          <w:rFonts w:ascii="Times New Roman" w:hAnsi="Times New Roman" w:cs="Times New Roman"/>
          <w:b/>
          <w:bCs/>
          <w:sz w:val="28"/>
          <w:szCs w:val="28"/>
        </w:rPr>
        <w:t xml:space="preserve">             В.</w:t>
      </w:r>
      <w:r w:rsidR="002715C4">
        <w:rPr>
          <w:rFonts w:ascii="Times New Roman" w:hAnsi="Times New Roman" w:cs="Times New Roman"/>
          <w:b/>
          <w:bCs/>
          <w:sz w:val="28"/>
          <w:szCs w:val="28"/>
        </w:rPr>
        <w:t xml:space="preserve">С Бусурин </w:t>
      </w:r>
    </w:p>
    <w:p w:rsidR="00C70E06" w:rsidRPr="00DC61AF" w:rsidRDefault="00C70E06" w:rsidP="00C70E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0E06" w:rsidRPr="008A43BA" w:rsidRDefault="00FE51CD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Краева Н</w:t>
      </w:r>
    </w:p>
    <w:p w:rsidR="00C70E06" w:rsidRPr="002A0805" w:rsidRDefault="00C70E06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(49333)60051 (д.134)</w:t>
      </w:r>
    </w:p>
    <w:p w:rsidR="00037319" w:rsidRPr="00BE0EF6" w:rsidRDefault="00037319" w:rsidP="009B5725">
      <w:pPr>
        <w:rPr>
          <w:rStyle w:val="af5"/>
          <w:rFonts w:ascii="Times New Roman" w:hAnsi="Times New Roman" w:cs="Times New Roman"/>
          <w:b w:val="0"/>
          <w:bCs/>
        </w:rPr>
        <w:sectPr w:rsidR="00037319" w:rsidRPr="00BE0EF6" w:rsidSect="00D346AB">
          <w:headerReference w:type="default" r:id="rId9"/>
          <w:pgSz w:w="11907" w:h="16840" w:code="9"/>
          <w:pgMar w:top="1134" w:right="567" w:bottom="1276" w:left="1701" w:header="720" w:footer="720" w:gutter="0"/>
          <w:cols w:space="720"/>
          <w:noEndnote/>
          <w:docGrid w:linePitch="326"/>
        </w:sectPr>
      </w:pPr>
      <w:bookmarkStart w:id="0" w:name="sub_12"/>
    </w:p>
    <w:bookmarkEnd w:id="0"/>
    <w:tbl>
      <w:tblPr>
        <w:tblW w:w="15251" w:type="dxa"/>
        <w:tblLook w:val="04A0" w:firstRow="1" w:lastRow="0" w:firstColumn="1" w:lastColumn="0" w:noHBand="0" w:noVBand="1"/>
      </w:tblPr>
      <w:tblGrid>
        <w:gridCol w:w="4885"/>
        <w:gridCol w:w="198"/>
        <w:gridCol w:w="2434"/>
        <w:gridCol w:w="104"/>
        <w:gridCol w:w="7446"/>
        <w:gridCol w:w="184"/>
      </w:tblGrid>
      <w:tr w:rsidR="009B5725" w:rsidRPr="002B5C18" w:rsidTr="004C41D8">
        <w:trPr>
          <w:trHeight w:val="241"/>
        </w:trPr>
        <w:tc>
          <w:tcPr>
            <w:tcW w:w="5083" w:type="dxa"/>
            <w:gridSpan w:val="2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  <w:gridSpan w:val="2"/>
          </w:tcPr>
          <w:p w:rsidR="009B5725" w:rsidRPr="002B5C18" w:rsidRDefault="009B5725" w:rsidP="00611362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4C41D8">
        <w:trPr>
          <w:trHeight w:val="927"/>
        </w:trPr>
        <w:tc>
          <w:tcPr>
            <w:tcW w:w="5083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  <w:gridSpan w:val="2"/>
          </w:tcPr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FE51CD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от 27.10.2022 № 387-п</w:t>
            </w:r>
          </w:p>
          <w:p w:rsidR="00FE51CD" w:rsidRDefault="00FE51CD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611362" w:rsidRPr="002B5C18" w:rsidRDefault="00FE51CD" w:rsidP="009A5238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EA2AE5">
              <w:rPr>
                <w:rFonts w:ascii="Times New Roman" w:hAnsi="Times New Roman"/>
                <w:shd w:val="clear" w:color="auto" w:fill="FFFFFF"/>
              </w:rPr>
              <w:t>27.12.2024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№ </w:t>
            </w:r>
            <w:r w:rsidR="00EA2AE5">
              <w:rPr>
                <w:rFonts w:ascii="Times New Roman" w:hAnsi="Times New Roman"/>
                <w:shd w:val="clear" w:color="auto" w:fill="FFFFFF"/>
              </w:rPr>
              <w:t xml:space="preserve">799-п </w:t>
            </w:r>
            <w:bookmarkStart w:id="1" w:name="_GoBack"/>
            <w:bookmarkEnd w:id="1"/>
            <w:r w:rsidR="00611362">
              <w:rPr>
                <w:rFonts w:ascii="Times New Roman" w:hAnsi="Times New Roman"/>
                <w:shd w:val="clear" w:color="auto" w:fill="FFFFFF"/>
              </w:rPr>
              <w:t xml:space="preserve">  </w:t>
            </w:r>
          </w:p>
        </w:tc>
      </w:tr>
      <w:tr w:rsidR="009B5725" w:rsidRPr="002B5C18" w:rsidTr="004C41D8">
        <w:trPr>
          <w:gridAfter w:val="1"/>
          <w:wAfter w:w="184" w:type="dxa"/>
          <w:trHeight w:val="82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4C41D8">
        <w:trPr>
          <w:gridAfter w:val="1"/>
          <w:wAfter w:w="184" w:type="dxa"/>
          <w:trHeight w:val="339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  <w:gridSpan w:val="2"/>
          </w:tcPr>
          <w:p w:rsidR="005A2FB8" w:rsidRPr="002B5C18" w:rsidRDefault="005A2FB8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037319" w:rsidRPr="002B5C18" w:rsidRDefault="00AF26DF" w:rsidP="006822D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394ACC" w:rsidRPr="009F66E8" w:rsidRDefault="00394ACC" w:rsidP="00394ACC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37319" w:rsidRPr="009F66E8" w:rsidRDefault="00394ACC" w:rsidP="00394ACC">
      <w:pPr>
        <w:jc w:val="center"/>
        <w:rPr>
          <w:rFonts w:ascii="Times New Roman" w:hAnsi="Times New Roman" w:cs="Times New Roman"/>
          <w:b/>
          <w:u w:val="single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A90288" w:rsidRPr="00703489" w:rsidRDefault="00037319" w:rsidP="00A90288">
      <w:pPr>
        <w:jc w:val="center"/>
        <w:rPr>
          <w:rFonts w:ascii="Times New Roman" w:hAnsi="Times New Roman" w:cs="Times New Roman"/>
          <w:vertAlign w:val="superscript"/>
        </w:rPr>
      </w:pPr>
      <w:r w:rsidRPr="00703489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528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402"/>
        <w:gridCol w:w="1535"/>
        <w:gridCol w:w="1961"/>
        <w:gridCol w:w="24"/>
        <w:gridCol w:w="1819"/>
        <w:gridCol w:w="25"/>
        <w:gridCol w:w="1702"/>
        <w:gridCol w:w="1417"/>
      </w:tblGrid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 xml:space="preserve">Повышение эффективности деятельности органов местного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самоуправления Заволжского муниципального района в решении вопросов местного значения на основе использования современных информационных и телекоммуникационных технологий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B5725" w:rsidRDefault="000C016E" w:rsidP="00FB5418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9B5725">
              <w:rPr>
                <w:rFonts w:ascii="Times New Roman" w:hAnsi="Times New Roman" w:cs="Times New Roman"/>
              </w:rPr>
              <w:t>-202</w:t>
            </w:r>
            <w:r w:rsidR="00FB5418">
              <w:rPr>
                <w:rFonts w:ascii="Times New Roman" w:hAnsi="Times New Roman" w:cs="Times New Roman"/>
              </w:rPr>
              <w:t>7</w:t>
            </w:r>
            <w:r w:rsidRPr="009B5725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Куратор(ы)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3A3EE6" w:rsidRDefault="000C016E" w:rsidP="007E6594">
            <w:pPr>
              <w:pStyle w:val="af7"/>
              <w:rPr>
                <w:rFonts w:ascii="Times New Roman" w:hAnsi="Times New Roman" w:cs="Times New Roman"/>
              </w:rPr>
            </w:pPr>
            <w:r w:rsidRPr="003A3EE6">
              <w:rPr>
                <w:rFonts w:ascii="Times New Roman" w:hAnsi="Times New Roman" w:cs="Times New Roman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9F66E8">
              <w:rPr>
                <w:rFonts w:ascii="Times New Roman" w:hAnsi="Times New Roman" w:cs="Times New Roman"/>
              </w:rPr>
              <w:t>рганизационное управление администрации Заволжского муниципального района</w:t>
            </w:r>
          </w:p>
          <w:p w:rsidR="000C016E" w:rsidRPr="009F66E8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>финансовый отдел администрации Заволжского муниципального ра</w:t>
            </w:r>
            <w:r>
              <w:rPr>
                <w:rFonts w:ascii="Times New Roman" w:hAnsi="Times New Roman" w:cs="Times New Roman"/>
                <w:color w:val="000000"/>
              </w:rPr>
              <w:t>йона (далее — финансовый отдел)</w:t>
            </w:r>
          </w:p>
          <w:p w:rsidR="000C016E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 молодежной политики администрации </w:t>
            </w:r>
            <w:r w:rsidRPr="009F66E8">
              <w:rPr>
                <w:rFonts w:ascii="Times New Roman" w:hAnsi="Times New Roman" w:cs="Times New Roman"/>
                <w:color w:val="000000"/>
              </w:rPr>
              <w:t>Заволжского муниципального района (далее - отдел образования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и молодежной политики) </w:t>
            </w: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показателя, ед.изм.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</w:rPr>
              <w:t xml:space="preserve">Готовность единой </w:t>
            </w:r>
            <w:r w:rsidRPr="009F66E8">
              <w:rPr>
                <w:rFonts w:ascii="Times New Roman" w:hAnsi="Times New Roman" w:cs="Times New Roman"/>
              </w:rPr>
              <w:lastRenderedPageBreak/>
              <w:t>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lastRenderedPageBreak/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color w:val="444455"/>
                <w:bdr w:val="none" w:sz="0" w:space="0" w:color="auto" w:frame="1"/>
              </w:rPr>
            </w:pPr>
            <w:r w:rsidRPr="009F66E8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C0121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</w:t>
            </w:r>
            <w:r w:rsidRPr="00C01210">
              <w:rPr>
                <w:rFonts w:ascii="Times New Roman" w:hAnsi="Times New Roman" w:cs="Times New Roman"/>
              </w:rPr>
              <w:lastRenderedPageBreak/>
              <w:t>органов местного самоуправления"</w:t>
            </w:r>
          </w:p>
          <w:p w:rsidR="000C016E" w:rsidRPr="005A2FB8" w:rsidRDefault="000C016E" w:rsidP="005A2FB8">
            <w:pPr>
              <w:rPr>
                <w:lang w:bidi="ar-SA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FB5418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54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EF7F28" w:rsidRDefault="000C016E" w:rsidP="00074619">
            <w:pPr>
              <w:shd w:val="clear" w:color="auto" w:fill="FFFFFF"/>
              <w:tabs>
                <w:tab w:val="left" w:pos="691"/>
              </w:tabs>
              <w:ind w:firstLine="14"/>
              <w:rPr>
                <w:b/>
                <w:sz w:val="28"/>
                <w:szCs w:val="28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D855CE" w:rsidRDefault="000C016E" w:rsidP="00D855CE">
            <w:pPr>
              <w:pStyle w:val="af7"/>
              <w:rPr>
                <w:lang w:eastAsia="zh-CN" w:bidi="hi-IN"/>
              </w:rPr>
            </w:pP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AA3C83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9A52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jc w:val="center"/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740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D855CE" w:rsidRDefault="000C016E" w:rsidP="00D855CE">
            <w:pPr>
              <w:jc w:val="both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00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74619">
            <w:pPr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</w:t>
            </w:r>
            <w:r w:rsidRPr="000F7CDE">
              <w:rPr>
                <w:rFonts w:ascii="Times New Roman" w:hAnsi="Times New Roman" w:cs="Times New Roman"/>
              </w:rPr>
              <w:lastRenderedPageBreak/>
              <w:t>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2348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1.2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74619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</w:t>
            </w:r>
            <w:r w:rsidRPr="00074619">
              <w:rPr>
                <w:rFonts w:ascii="Times New Roman" w:hAnsi="Times New Roman" w:cs="Times New Roman"/>
              </w:rPr>
              <w:lastRenderedPageBreak/>
              <w:t>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 xml:space="preserve">Заволжского муниципального района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lastRenderedPageBreak/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AA3C83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9A52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9B5725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2347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shd w:val="clear" w:color="auto" w:fill="FFFFFF"/>
              <w:tabs>
                <w:tab w:val="left" w:pos="691"/>
              </w:tabs>
              <w:ind w:firstLine="14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Default="000C016E" w:rsidP="00074619"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  <w:p w:rsidR="000C016E" w:rsidRPr="000F7CDE" w:rsidRDefault="000C016E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FE51CD" w:rsidRDefault="004C41D8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7537589,26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4C41D8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1448684,00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4C41D8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1169784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B5725" w:rsidRDefault="004C41D8" w:rsidP="004338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2414266,20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4C41D8" w:rsidP="004338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2504855,06</w:t>
            </w:r>
          </w:p>
        </w:tc>
      </w:tr>
    </w:tbl>
    <w:p w:rsidR="00D855CE" w:rsidRDefault="00D855CE" w:rsidP="00D855CE"/>
    <w:p w:rsidR="003A3EE6" w:rsidRDefault="003A3EE6" w:rsidP="00D855CE"/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0F7CDE" w:rsidRP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037319" w:rsidRDefault="000F7CDE" w:rsidP="000F7CD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37319"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394ACC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9A5238"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F7CDE" w:rsidRPr="000F7CDE" w:rsidRDefault="000F7CDE" w:rsidP="000F7CDE">
            <w:pPr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9F687E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lastRenderedPageBreak/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AA3C83"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9A5238"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E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B9094F" w:rsidRPr="00B9094F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901066">
          <w:headerReference w:type="first" r:id="rId10"/>
          <w:footerReference w:type="first" r:id="rId11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037319" w:rsidRPr="002B5C18" w:rsidRDefault="00037319" w:rsidP="00D855CE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sub_13"/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Паспорт структурного элемента (комплекса процессных мероприятий)</w:t>
      </w:r>
    </w:p>
    <w:p w:rsidR="000F7CDE" w:rsidRDefault="009F687E" w:rsidP="00037319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F7CD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Поддержка информационно-коммуникационных технологий в органах местного самоуправления </w:t>
      </w:r>
    </w:p>
    <w:p w:rsidR="009F687E" w:rsidRPr="000F7CDE" w:rsidRDefault="009F687E" w:rsidP="00037319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0F7CD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Заволжского муниципального района</w:t>
      </w:r>
    </w:p>
    <w:p w:rsidR="00037319" w:rsidRDefault="00037319" w:rsidP="00037319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F687E" w:rsidRPr="000F7CDE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9F687E" w:rsidRPr="000F7CDE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037319" w:rsidRDefault="009B5725" w:rsidP="009F687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037319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514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275"/>
        <w:gridCol w:w="1961"/>
        <w:gridCol w:w="1985"/>
        <w:gridCol w:w="1559"/>
        <w:gridCol w:w="1417"/>
      </w:tblGrid>
      <w:tr w:rsidR="000C016E" w:rsidRPr="00B9094F" w:rsidTr="00FB541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0F7CDE" w:rsidRDefault="000C016E" w:rsidP="000F7CD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7CD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информационно-коммуникационных технологий в органах местного самоуправления </w:t>
            </w:r>
          </w:p>
          <w:p w:rsidR="000C016E" w:rsidRPr="000F7CDE" w:rsidRDefault="000C016E" w:rsidP="000F7CD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F7CDE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</w:tr>
      <w:tr w:rsidR="000C016E" w:rsidRPr="00B9094F" w:rsidTr="00FB541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B9094F" w:rsidRDefault="000C016E" w:rsidP="00AA3C83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FB5418"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016E" w:rsidRPr="00B9094F" w:rsidTr="00FB5418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0C016E" w:rsidP="000F7CD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C016E" w:rsidRPr="00B9094F" w:rsidRDefault="000C016E" w:rsidP="000F7CDE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Pr="00B90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молодежной политики </w:t>
            </w:r>
          </w:p>
        </w:tc>
      </w:tr>
      <w:tr w:rsidR="000C016E" w:rsidRPr="00B9094F" w:rsidTr="00FB5418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Pr="00B9094F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5013205,26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FE51CD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623440,00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4C41D8" w:rsidP="009A5238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603404,00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1938475,06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2076120,0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526980,0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516380,00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F26D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образования и молодежной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428F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7239325,26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1150420,00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1169784</w:t>
            </w:r>
            <w:r w:rsidR="009A52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B9094F" w:rsidRDefault="004C41D8" w:rsidP="004C41D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2414266</w:t>
            </w:r>
            <w:r w:rsidR="009A52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9A52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4C41D8" w:rsidP="004C41D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2504855</w:t>
            </w:r>
            <w:r w:rsidR="009A523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C016E" w:rsidRPr="00B9094F" w:rsidTr="00FB5418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AA3C8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D855CE" w:rsidRDefault="000C016E" w:rsidP="0007461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 xml:space="preserve">Увеличение доли лицензионного базового общесистемного и прикладного программного обеспечения, используемого в деятельности органов местного </w:t>
            </w:r>
            <w:r w:rsidRPr="000F7CDE">
              <w:rPr>
                <w:rFonts w:ascii="Times New Roman" w:hAnsi="Times New Roman" w:cs="Times New Roman"/>
              </w:rPr>
              <w:lastRenderedPageBreak/>
              <w:t>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FB5418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D855CE" w:rsidRDefault="000C016E" w:rsidP="0007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FB5418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9094F" w:rsidTr="00FB5418"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74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B9094F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FB5418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94D5C" w:rsidRDefault="00494D5C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AA57A4" w:rsidRDefault="00AA57A4" w:rsidP="0003731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B9094F" w:rsidRPr="002B5C18" w:rsidRDefault="00B9094F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3" w:name="sub_14"/>
      <w:bookmarkEnd w:id="2"/>
      <w:r w:rsidRPr="002B5C18">
        <w:rPr>
          <w:rFonts w:ascii="Times New Roman" w:eastAsia="Times New Roman" w:hAnsi="Times New Roman" w:cs="Times New Roman"/>
          <w:b/>
          <w:bCs/>
        </w:rPr>
        <w:t>Паспорт структурного элемента (комплекса процессных мероприятий)</w:t>
      </w:r>
    </w:p>
    <w:p w:rsidR="00074619" w:rsidRDefault="009F687E" w:rsidP="00B9094F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07461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Развитие информационно-коммуникационных технологий в органах местного самоуправления </w:t>
      </w:r>
    </w:p>
    <w:p w:rsidR="009F687E" w:rsidRPr="00074619" w:rsidRDefault="009F687E" w:rsidP="00B9094F">
      <w:pPr>
        <w:jc w:val="center"/>
        <w:rPr>
          <w:rFonts w:ascii="Times New Roman" w:hAnsi="Times New Roman" w:cs="Times New Roman"/>
          <w:u w:val="single"/>
          <w:vertAlign w:val="superscript"/>
        </w:rPr>
      </w:pPr>
      <w:r w:rsidRPr="0007461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Заволжского муниципального района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F687E" w:rsidRPr="00074619" w:rsidRDefault="009F687E" w:rsidP="009F687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B25AAA" w:rsidRDefault="009F687E" w:rsidP="009F687E">
      <w:pPr>
        <w:jc w:val="center"/>
        <w:rPr>
          <w:rFonts w:ascii="Times New Roman" w:hAnsi="Times New Roman" w:cs="Times New Roman"/>
          <w:vertAlign w:val="superscript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  <w:r w:rsidR="00B9094F">
        <w:rPr>
          <w:rFonts w:ascii="Times New Roman" w:hAnsi="Times New Roman" w:cs="Times New Roman"/>
          <w:vertAlign w:val="superscript"/>
        </w:rPr>
        <w:t xml:space="preserve"> </w:t>
      </w:r>
    </w:p>
    <w:p w:rsidR="00B9094F" w:rsidRDefault="00B9094F" w:rsidP="009F687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514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1393"/>
        <w:gridCol w:w="1843"/>
        <w:gridCol w:w="1985"/>
        <w:gridCol w:w="1559"/>
        <w:gridCol w:w="1417"/>
      </w:tblGrid>
      <w:tr w:rsidR="000C016E" w:rsidRPr="00D855CE" w:rsidTr="0083197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D855CE" w:rsidRDefault="000C016E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</w:tr>
      <w:tr w:rsidR="000C016E" w:rsidRPr="00D855CE" w:rsidTr="0083197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D855CE" w:rsidRDefault="000C016E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9A523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>-202</w:t>
            </w:r>
            <w:r w:rsidR="009A5238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016E" w:rsidRPr="00D855CE" w:rsidTr="0083197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D855CE" w:rsidRDefault="000C016E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0C016E" w:rsidP="00B25AA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B25AAA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C016E" w:rsidRPr="00D855CE" w:rsidRDefault="000C016E" w:rsidP="00B25AAA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  <w:tr w:rsidR="000C016E" w:rsidRPr="00D855CE" w:rsidTr="0083197F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C016E" w:rsidRPr="00D855CE" w:rsidTr="0083197F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4C41D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4C41D8" w:rsidP="004C41D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4C41D8" w:rsidP="004C41D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16E" w:rsidRPr="00D855CE" w:rsidTr="0083197F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D855CE" w:rsidTr="0083197F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образования и молодежной политики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320A2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9A5238" w:rsidRPr="00D855CE" w:rsidTr="0083197F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D855CE" w:rsidRDefault="009A523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F55946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D855CE" w:rsidRDefault="007524EA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D855CE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D855CE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Pr="00D855CE" w:rsidRDefault="007524EA" w:rsidP="007524E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Default="007524EA" w:rsidP="007524E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523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A5238" w:rsidRPr="00D855CE" w:rsidTr="0083197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9A5238" w:rsidRPr="00B9094F" w:rsidRDefault="009A5238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</w:t>
            </w:r>
            <w:r>
              <w:rPr>
                <w:rFonts w:ascii="Times New Roman" w:hAnsi="Times New Roman" w:cs="Times New Roman"/>
              </w:rPr>
              <w:t>. 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F2199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Pr="00B9094F" w:rsidRDefault="009A5238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9A5238" w:rsidRPr="00B9094F" w:rsidRDefault="009A5238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Pr="00B9094F" w:rsidRDefault="00FB5418" w:rsidP="00B631B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9A5238" w:rsidRPr="00D855CE" w:rsidTr="0083197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0F7CDE" w:rsidRDefault="009A5238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Default="00FB541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A5238" w:rsidRPr="00D855CE" w:rsidTr="0083197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0F7CDE" w:rsidRDefault="009A5238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Доля обновленных автоматизированных персональных рабочих мест от общего количества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Pr="00B9094F" w:rsidRDefault="009A523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38" w:rsidRDefault="00FB541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bookmarkEnd w:id="3"/>
    <w:p w:rsidR="00446A3F" w:rsidRPr="00A05C16" w:rsidRDefault="00446A3F" w:rsidP="00446A3F">
      <w:pPr>
        <w:pStyle w:val="af8"/>
        <w:jc w:val="center"/>
        <w:rPr>
          <w:rFonts w:ascii="Times New Roman" w:hAnsi="Times New Roman" w:cs="Times New Roman"/>
          <w:b/>
        </w:rPr>
      </w:pPr>
      <w:r w:rsidRPr="00A05C16">
        <w:rPr>
          <w:rStyle w:val="af5"/>
          <w:rFonts w:ascii="Times New Roman" w:hAnsi="Times New Roman" w:cs="Times New Roman"/>
          <w:bCs/>
        </w:rPr>
        <w:t>Сведения</w:t>
      </w:r>
    </w:p>
    <w:p w:rsidR="00446A3F" w:rsidRPr="00A05C16" w:rsidRDefault="00446A3F" w:rsidP="00446A3F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A05C16">
        <w:rPr>
          <w:rStyle w:val="af5"/>
          <w:rFonts w:ascii="Times New Roman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B25AAA" w:rsidRPr="00074619" w:rsidRDefault="00B25AAA" w:rsidP="00B25AAA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B25AAA" w:rsidRDefault="00B25AAA" w:rsidP="00B25AAA">
      <w:pPr>
        <w:jc w:val="center"/>
        <w:rPr>
          <w:rFonts w:ascii="Times New Roman" w:hAnsi="Times New Roman" w:cs="Times New Roman"/>
          <w:vertAlign w:val="superscript"/>
        </w:rPr>
      </w:pPr>
      <w:r w:rsidRPr="00074619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446A3F" w:rsidRDefault="00446A3F" w:rsidP="00446A3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муници</w:t>
      </w: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>пальной программы</w:t>
      </w:r>
    </w:p>
    <w:p w:rsidR="0083197F" w:rsidRPr="00BE0EF6" w:rsidRDefault="0083197F" w:rsidP="00446A3F">
      <w:pPr>
        <w:jc w:val="center"/>
        <w:rPr>
          <w:rFonts w:ascii="Times New Roman" w:hAnsi="Times New Roman" w:cs="Times New Roman"/>
        </w:rPr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126"/>
        <w:gridCol w:w="3544"/>
        <w:gridCol w:w="1843"/>
        <w:gridCol w:w="3386"/>
      </w:tblGrid>
      <w:tr w:rsidR="00B12470" w:rsidRPr="00D855CE" w:rsidTr="007E6594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B12470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5AA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информационно-коммуникационных технологий в органах местного самоуправления </w:t>
            </w:r>
          </w:p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25AAA">
              <w:rPr>
                <w:rFonts w:ascii="Times New Roman" w:hAnsi="Times New Roman" w:cs="Times New Roman"/>
                <w:bCs/>
                <w:color w:val="000000"/>
              </w:rPr>
              <w:t>Заволжского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B631B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FE51CD" w:rsidP="00041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FE51CD" w:rsidP="00344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Default="00B25AAA" w:rsidP="00A21750">
            <w:pPr>
              <w:rPr>
                <w:rFonts w:ascii="Times New Roman" w:hAnsi="Times New Roman" w:cs="Times New Roman"/>
              </w:rPr>
            </w:pPr>
            <w:r w:rsidRPr="0021472E">
              <w:rPr>
                <w:rFonts w:ascii="Times New Roman" w:hAnsi="Times New Roman" w:cs="Times New Roman"/>
              </w:rPr>
              <w:t>202</w:t>
            </w:r>
            <w:r w:rsidR="00FE51CD">
              <w:rPr>
                <w:rFonts w:ascii="Times New Roman" w:hAnsi="Times New Roman" w:cs="Times New Roman"/>
              </w:rPr>
              <w:t>6</w:t>
            </w:r>
            <w:r w:rsidRPr="0021472E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0C016E" w:rsidRPr="00A21750" w:rsidRDefault="000C016E" w:rsidP="00A2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- </w:t>
            </w:r>
            <w:r w:rsidR="00FB5418">
              <w:rPr>
                <w:rFonts w:ascii="Times New Roman" w:hAnsi="Times New Roman" w:cs="Times New Roman"/>
              </w:rPr>
              <w:t xml:space="preserve"> </w:t>
            </w:r>
            <w:r w:rsidR="009A5238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FE51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E51CD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FE51CD" w:rsidP="00D57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25AAA"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Default="00B25AAA" w:rsidP="00A21750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FE51CD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0C016E" w:rsidRPr="00A21750" w:rsidRDefault="000C016E" w:rsidP="00A21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- </w:t>
            </w:r>
            <w:r w:rsidR="00FB5418">
              <w:rPr>
                <w:rFonts w:ascii="Times New Roman" w:hAnsi="Times New Roman" w:cs="Times New Roman"/>
              </w:rPr>
              <w:t xml:space="preserve"> </w:t>
            </w:r>
            <w:r w:rsidR="009A5238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Организационное </w:t>
            </w:r>
            <w:r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9094F" w:rsidRDefault="00B25AAA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0F7CDE">
              <w:rPr>
                <w:rFonts w:ascii="Times New Roman" w:hAnsi="Times New Roman" w:cs="Times New Roman"/>
              </w:rPr>
              <w:t xml:space="preserve">Доля органов администрации </w:t>
            </w:r>
            <w:r w:rsidRPr="000F7CDE">
              <w:rPr>
                <w:rFonts w:ascii="Times New Roman" w:hAnsi="Times New Roman" w:cs="Times New Roman"/>
              </w:rPr>
              <w:lastRenderedPageBreak/>
              <w:t>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lastRenderedPageBreak/>
              <w:t>100,0</w:t>
            </w:r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B25AAA" w:rsidRPr="00D855CE" w:rsidRDefault="00B25AAA" w:rsidP="00D573E8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</w:t>
            </w:r>
            <w:r>
              <w:rPr>
                <w:rFonts w:ascii="Times New Roman" w:hAnsi="Times New Roman" w:cs="Times New Roman"/>
              </w:rPr>
              <w:t>-  100</w:t>
            </w:r>
          </w:p>
          <w:p w:rsidR="00B25AAA" w:rsidRDefault="00B25AAA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0C016E" w:rsidRPr="00D855CE" w:rsidRDefault="000C016E" w:rsidP="00214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- </w:t>
            </w:r>
            <w:r w:rsidR="00FB5418">
              <w:rPr>
                <w:rFonts w:ascii="Times New Roman" w:hAnsi="Times New Roman" w:cs="Times New Roman"/>
              </w:rPr>
              <w:t xml:space="preserve"> </w:t>
            </w:r>
            <w:r w:rsidR="009A5238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5AA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Развитие информационно-коммуникационных технологий в органах местного самоуправления </w:t>
            </w:r>
          </w:p>
          <w:p w:rsidR="00B25AAA" w:rsidRPr="00B25AAA" w:rsidRDefault="00B25AAA" w:rsidP="00B25AA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25AAA">
              <w:rPr>
                <w:rFonts w:ascii="Times New Roman" w:hAnsi="Times New Roman" w:cs="Times New Roman"/>
                <w:bCs/>
                <w:color w:val="000000"/>
              </w:rPr>
              <w:t>Заволжского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0F7CDE" w:rsidRDefault="00B25AAA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>Готовность единой телекоммуникационной инфраструктуры органов местного самоуправления Заволжского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F5" w:rsidRPr="00D855CE" w:rsidRDefault="00C83EF5" w:rsidP="00C83EF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B25AAA" w:rsidRDefault="00C83EF5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A21750">
              <w:rPr>
                <w:rFonts w:ascii="Times New Roman" w:hAnsi="Times New Roman" w:cs="Times New Roman"/>
              </w:rPr>
              <w:t>100</w:t>
            </w:r>
          </w:p>
          <w:p w:rsidR="000C016E" w:rsidRPr="00A21750" w:rsidRDefault="000C016E" w:rsidP="00214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- </w:t>
            </w:r>
            <w:r w:rsidR="00FB5418">
              <w:rPr>
                <w:rFonts w:ascii="Times New Roman" w:hAnsi="Times New Roman" w:cs="Times New Roman"/>
              </w:rPr>
              <w:t xml:space="preserve"> </w:t>
            </w:r>
            <w:r w:rsidR="009A5238">
              <w:rPr>
                <w:rFonts w:ascii="Times New Roman" w:hAnsi="Times New Roman" w:cs="Times New Roman"/>
              </w:rPr>
              <w:t>100</w:t>
            </w:r>
          </w:p>
        </w:tc>
      </w:tr>
      <w:tr w:rsidR="00B25AAA" w:rsidRPr="00D855CE" w:rsidTr="007E6594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B25AAA" w:rsidRDefault="00B25AAA" w:rsidP="00B25AA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6" w:rsidRDefault="003A3EE6" w:rsidP="003A3E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3A3EE6" w:rsidRPr="003A3EE6" w:rsidRDefault="003A3EE6" w:rsidP="003A3EE6">
            <w:pPr>
              <w:rPr>
                <w:lang w:bidi="ar-SA"/>
              </w:rPr>
            </w:pPr>
          </w:p>
          <w:p w:rsidR="003A3EE6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3A3EE6" w:rsidRPr="000F7CDE" w:rsidRDefault="003A3EE6" w:rsidP="003A3EE6">
            <w:pPr>
              <w:rPr>
                <w:rFonts w:ascii="Times New Roman" w:hAnsi="Times New Roman" w:cs="Times New Roman"/>
                <w:lang w:bidi="ar-SA"/>
              </w:rPr>
            </w:pPr>
          </w:p>
          <w:p w:rsidR="00B25AAA" w:rsidRPr="00D855CE" w:rsidRDefault="003A3EE6" w:rsidP="00555C55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0F7CDE" w:rsidRDefault="00B25AAA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AA" w:rsidRPr="00D855CE" w:rsidRDefault="00B25AAA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F5" w:rsidRPr="00D855CE" w:rsidRDefault="00C83EF5" w:rsidP="00C83EF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A217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C83EF5" w:rsidRPr="00D855CE" w:rsidRDefault="00C83EF5" w:rsidP="00C83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1472E" w:rsidRPr="002147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 -  10</w:t>
            </w:r>
          </w:p>
          <w:p w:rsidR="00B25AAA" w:rsidRDefault="00C83EF5" w:rsidP="0021472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lang w:val="en-US"/>
              </w:rPr>
              <w:t>202</w:t>
            </w:r>
            <w:r w:rsidR="0021472E"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0C016E" w:rsidRPr="00B25AAA" w:rsidRDefault="000C016E" w:rsidP="00214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 - </w:t>
            </w:r>
            <w:r w:rsidR="009A5238">
              <w:rPr>
                <w:rFonts w:ascii="Times New Roman" w:hAnsi="Times New Roman" w:cs="Times New Roman"/>
              </w:rPr>
              <w:t>10</w:t>
            </w:r>
          </w:p>
        </w:tc>
      </w:tr>
    </w:tbl>
    <w:p w:rsidR="00037319" w:rsidRDefault="00037319" w:rsidP="00446A3F">
      <w:pPr>
        <w:pStyle w:val="af8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46A3F" w:rsidRPr="002B5C18" w:rsidRDefault="00446A3F" w:rsidP="00494D5C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2B5C18" w:rsidRDefault="00446A3F" w:rsidP="00446A3F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446A3F" w:rsidRPr="00BE0EF6" w:rsidRDefault="00446A3F" w:rsidP="00446A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559"/>
        <w:gridCol w:w="273"/>
        <w:gridCol w:w="1155"/>
        <w:gridCol w:w="1643"/>
        <w:gridCol w:w="1407"/>
        <w:gridCol w:w="1417"/>
      </w:tblGrid>
      <w:tr w:rsidR="000C016E" w:rsidRPr="00D855CE" w:rsidTr="0083197F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16E" w:rsidRPr="00D855CE" w:rsidRDefault="000C016E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16E" w:rsidRPr="00D855CE" w:rsidRDefault="000C016E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2929A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2929A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C016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0C016E" w:rsidRPr="00D855CE" w:rsidTr="0083197F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7</w:t>
            </w:r>
          </w:p>
        </w:tc>
      </w:tr>
      <w:tr w:rsidR="000C016E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494D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3E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Заволжского муниципального района "Поддержка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D855C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7D475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1448684</w:t>
            </w:r>
            <w:r w:rsidR="009A5238" w:rsidRPr="009A52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1169784</w:t>
            </w:r>
            <w:r w:rsidR="009A5238" w:rsidRPr="009A52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D05414" w:rsidP="00F428F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2414266</w:t>
            </w:r>
            <w:r w:rsidR="009A5238" w:rsidRPr="009A52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428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238" w:rsidRPr="009A52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2504855,06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D05414" w:rsidP="00D054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bidi="ar-SA"/>
              </w:rPr>
              <w:t>7537589.26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921704,00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603404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5414">
              <w:rPr>
                <w:rFonts w:ascii="Times New Roman" w:hAnsi="Times New Roman" w:cs="Times New Roman"/>
                <w:sz w:val="22"/>
                <w:szCs w:val="22"/>
              </w:rPr>
              <w:t>847886,20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1938475,06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5311469,26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526980,0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9A5238" w:rsidP="00FB541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516380</w:t>
            </w:r>
            <w:r w:rsidR="00FB541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9A523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5238">
              <w:rPr>
                <w:rFonts w:ascii="Times New Roman" w:hAnsi="Times New Roman" w:cs="Times New Roman"/>
                <w:sz w:val="22"/>
                <w:szCs w:val="22"/>
              </w:rPr>
              <w:t>2076120,00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молодёжной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53578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150000</w:t>
            </w:r>
            <w:r w:rsidR="0053578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0C016E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0C016E" w:rsidRPr="00C83EF5" w:rsidRDefault="000C016E" w:rsidP="00494D5C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Default="000C016E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D855CE" w:rsidRDefault="000C016E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05414">
              <w:rPr>
                <w:rFonts w:ascii="Times New Roman" w:hAnsi="Times New Roman" w:cs="Times New Roman"/>
                <w:sz w:val="22"/>
                <w:szCs w:val="22"/>
              </w:rPr>
              <w:t>150420,00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1169784,00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2414266,20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2504855,06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D05414" w:rsidP="00D054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5013205,26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623440,0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603404,0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1847886,20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1938475,06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5013205,26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0C016E" w:rsidRPr="00D855CE" w:rsidRDefault="000C016E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526980,00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2076120,00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A53086"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535788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53578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535788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D05414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D05414" w:rsidRPr="00C83EF5" w:rsidRDefault="00D05414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D05414" w:rsidRPr="00D855CE" w:rsidRDefault="00D05414" w:rsidP="00555C5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CD727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1150420,00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CD727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1169784,00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CD727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2414266,20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9A5238" w:rsidRDefault="00D05414" w:rsidP="00CD727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2504855,06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9A5238" w:rsidRDefault="00D05414" w:rsidP="00CD72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5013205,26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Заволжского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9A523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623440,00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603404,00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1847886,20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1938475,06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9A5238" w:rsidRDefault="00D05414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5013205,26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6D26ED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526980,00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516380,00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516380,00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516380,00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2076120,00</w:t>
            </w:r>
          </w:p>
        </w:tc>
      </w:tr>
      <w:tr w:rsidR="00D05414" w:rsidRPr="00D855CE" w:rsidTr="0083197F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 w:rsidRPr="00535788">
              <w:rPr>
                <w:rFonts w:ascii="Times New Roman" w:hAnsi="Times New Roman" w:cs="Times New Roman"/>
                <w:lang w:bidi="ru-RU"/>
              </w:rPr>
              <w:t>отдел образования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6D26ED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D05414" w:rsidP="00400DB6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150</w:t>
            </w:r>
            <w:r w:rsidRPr="00535788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000,00</w:t>
            </w:r>
          </w:p>
        </w:tc>
      </w:tr>
      <w:tr w:rsidR="00D05414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C83EF5">
              <w:rPr>
                <w:rFonts w:ascii="Times New Roman" w:hAnsi="Times New Roman" w:cs="Times New Roman"/>
              </w:rPr>
              <w:t>«</w:t>
            </w: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D05414" w:rsidRPr="00C83EF5" w:rsidRDefault="00D05414" w:rsidP="00C83EF5">
            <w:pPr>
              <w:rPr>
                <w:lang w:bidi="ar-SA"/>
              </w:rPr>
            </w:pPr>
          </w:p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D05414" w:rsidRDefault="00D05414" w:rsidP="00C83EF5">
            <w:pPr>
              <w:rPr>
                <w:lang w:bidi="ar-SA"/>
              </w:rPr>
            </w:pPr>
          </w:p>
          <w:p w:rsidR="00D05414" w:rsidRPr="00D855CE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5C3CE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5C3CE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298264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0C016E" w:rsidRDefault="00D05414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0C016E" w:rsidRDefault="00D05414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05414" w:rsidRPr="000C016E" w:rsidRDefault="00D05414" w:rsidP="00293938">
            <w:pPr>
              <w:rPr>
                <w:sz w:val="20"/>
                <w:szCs w:val="20"/>
                <w:lang w:val="en-US" w:bidi="ar-SA"/>
              </w:rPr>
            </w:pPr>
            <w:r w:rsidRPr="000C016E">
              <w:rPr>
                <w:sz w:val="20"/>
                <w:szCs w:val="20"/>
                <w:lang w:val="en-US" w:bidi="ar-SA"/>
              </w:rPr>
              <w:t>0</w:t>
            </w:r>
          </w:p>
        </w:tc>
      </w:tr>
      <w:tr w:rsidR="00D05414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D05414" w:rsidRPr="00C83EF5" w:rsidRDefault="00D05414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D05414" w:rsidRPr="00C83EF5" w:rsidRDefault="00D05414" w:rsidP="00C83EF5">
            <w:pPr>
              <w:rPr>
                <w:lang w:bidi="ar-SA"/>
              </w:rPr>
            </w:pPr>
          </w:p>
          <w:p w:rsidR="00D05414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D05414" w:rsidRDefault="00D05414" w:rsidP="00C83EF5">
            <w:pPr>
              <w:rPr>
                <w:lang w:bidi="ar-SA"/>
              </w:rPr>
            </w:pPr>
          </w:p>
          <w:p w:rsidR="00D05414" w:rsidRPr="00D855CE" w:rsidRDefault="00D05414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D05414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D05414"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535788" w:rsidRDefault="00511CB4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298264,00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0C016E" w:rsidRDefault="00D05414" w:rsidP="005C3CE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05414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D855CE" w:rsidRDefault="00D05414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Pr="0021472E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14" w:rsidRDefault="00D05414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414" w:rsidRPr="000C016E" w:rsidRDefault="00D05414" w:rsidP="005C3CE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46A3F" w:rsidRDefault="00446A3F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446A3F" w:rsidRPr="004C7779" w:rsidRDefault="00446A3F" w:rsidP="00446A3F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>Поддержка и развитие информационно-коммуникационных технологий в органах местного самоуправления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 xml:space="preserve"> Заволжского муниципального района»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1951"/>
        <w:gridCol w:w="1275"/>
      </w:tblGrid>
      <w:tr w:rsidR="000C016E" w:rsidRPr="00BE0EF6" w:rsidTr="00FB5418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элемента</w:t>
            </w:r>
            <w:r w:rsidRPr="00BE0EF6">
              <w:rPr>
                <w:rFonts w:ascii="Times New Roman" w:hAnsi="Times New Roman" w:cs="Times New Roman"/>
              </w:rPr>
              <w:t>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16E" w:rsidRPr="00C852C1" w:rsidRDefault="000C016E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C852C1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16E" w:rsidRPr="00C852C1" w:rsidRDefault="000C016E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21472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6E" w:rsidRPr="00BE0EF6" w:rsidRDefault="000C016E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631B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494D5C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494D5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494D5C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0F7CDE" w:rsidRDefault="000C016E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 xml:space="preserve">Готовность единой телекоммуникационной инфраструктуры органов местного </w:t>
            </w:r>
            <w:r w:rsidRPr="00C01210">
              <w:rPr>
                <w:rFonts w:ascii="Times New Roman" w:hAnsi="Times New Roman" w:cs="Times New Roman"/>
              </w:rPr>
              <w:lastRenderedPageBreak/>
              <w:t>самоуправления Заволжского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901066">
            <w:pPr>
              <w:pStyle w:val="af7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6E" w:rsidRPr="00C83EF5" w:rsidRDefault="000C016E" w:rsidP="00494D5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0F7CDE" w:rsidRDefault="000C016E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037319" w:rsidRDefault="00037319" w:rsidP="007E6594">
      <w:pPr>
        <w:tabs>
          <w:tab w:val="left" w:pos="12049"/>
        </w:tabs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37319" w:rsidRDefault="00037319" w:rsidP="00037319">
      <w:pPr>
        <w:ind w:left="6379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53567" w:rsidRPr="00870B4D" w:rsidRDefault="00F53567" w:rsidP="009B5725">
      <w:pPr>
        <w:ind w:left="4536"/>
        <w:rPr>
          <w:rFonts w:ascii="Times New Roman" w:hAnsi="Times New Roman" w:cs="Times New Roman"/>
        </w:rPr>
      </w:pPr>
    </w:p>
    <w:sectPr w:rsidR="00F53567" w:rsidRPr="00870B4D" w:rsidSect="009B5725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D7" w:rsidRDefault="006F66D7" w:rsidP="002A0805">
      <w:r>
        <w:separator/>
      </w:r>
    </w:p>
  </w:endnote>
  <w:endnote w:type="continuationSeparator" w:id="0">
    <w:p w:rsidR="006F66D7" w:rsidRDefault="006F66D7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305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D8" w:rsidRPr="00236226" w:rsidRDefault="004C41D8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D7" w:rsidRDefault="006F66D7" w:rsidP="002A0805">
      <w:r>
        <w:separator/>
      </w:r>
    </w:p>
  </w:footnote>
  <w:footnote w:type="continuationSeparator" w:id="0">
    <w:p w:rsidR="006F66D7" w:rsidRDefault="006F66D7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D8" w:rsidRPr="00952E81" w:rsidRDefault="004C41D8">
    <w:pPr>
      <w:pStyle w:val="af0"/>
      <w:jc w:val="center"/>
      <w:rPr>
        <w:rFonts w:ascii="Times New Roman" w:hAnsi="Times New Roman" w:cs="Times New Roman"/>
        <w:sz w:val="28"/>
        <w:szCs w:val="28"/>
      </w:rPr>
    </w:pPr>
    <w:r w:rsidRPr="00952E81">
      <w:rPr>
        <w:rFonts w:ascii="Times New Roman" w:hAnsi="Times New Roman" w:cs="Times New Roman"/>
        <w:sz w:val="28"/>
        <w:szCs w:val="28"/>
      </w:rPr>
      <w:fldChar w:fldCharType="begin"/>
    </w:r>
    <w:r w:rsidRPr="00952E81">
      <w:rPr>
        <w:rFonts w:ascii="Times New Roman" w:hAnsi="Times New Roman" w:cs="Times New Roman"/>
        <w:sz w:val="28"/>
        <w:szCs w:val="28"/>
      </w:rPr>
      <w:instrText>PAGE   \* MERGEFORMAT</w:instrText>
    </w:r>
    <w:r w:rsidRPr="00952E81">
      <w:rPr>
        <w:rFonts w:ascii="Times New Roman" w:hAnsi="Times New Roman" w:cs="Times New Roman"/>
        <w:sz w:val="28"/>
        <w:szCs w:val="28"/>
      </w:rPr>
      <w:fldChar w:fldCharType="separate"/>
    </w:r>
    <w:r w:rsidR="00EA2AE5">
      <w:rPr>
        <w:rFonts w:ascii="Times New Roman" w:hAnsi="Times New Roman" w:cs="Times New Roman"/>
        <w:noProof/>
        <w:sz w:val="28"/>
        <w:szCs w:val="28"/>
      </w:rPr>
      <w:t>1</w:t>
    </w:r>
    <w:r w:rsidRPr="00952E81">
      <w:rPr>
        <w:rFonts w:ascii="Times New Roman" w:hAnsi="Times New Roman" w:cs="Times New Roman"/>
        <w:sz w:val="28"/>
        <w:szCs w:val="28"/>
      </w:rPr>
      <w:fldChar w:fldCharType="end"/>
    </w:r>
  </w:p>
  <w:p w:rsidR="004C41D8" w:rsidRPr="00952E81" w:rsidRDefault="004C41D8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D8" w:rsidRDefault="004C41D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D8" w:rsidRDefault="004C41D8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 w15:restartNumberingAfterBreak="0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8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0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4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27"/>
    <w:rsid w:val="000004C5"/>
    <w:rsid w:val="00012B6F"/>
    <w:rsid w:val="000311B3"/>
    <w:rsid w:val="00037319"/>
    <w:rsid w:val="0004173F"/>
    <w:rsid w:val="00053878"/>
    <w:rsid w:val="00054138"/>
    <w:rsid w:val="00055E10"/>
    <w:rsid w:val="00070539"/>
    <w:rsid w:val="00074619"/>
    <w:rsid w:val="00077B92"/>
    <w:rsid w:val="000879CA"/>
    <w:rsid w:val="00091E1A"/>
    <w:rsid w:val="00094446"/>
    <w:rsid w:val="000C016E"/>
    <w:rsid w:val="000C1A1A"/>
    <w:rsid w:val="000C46FD"/>
    <w:rsid w:val="000C677C"/>
    <w:rsid w:val="000D7548"/>
    <w:rsid w:val="000F7CDE"/>
    <w:rsid w:val="000F7D56"/>
    <w:rsid w:val="00106FAB"/>
    <w:rsid w:val="00110589"/>
    <w:rsid w:val="00111A77"/>
    <w:rsid w:val="001144BE"/>
    <w:rsid w:val="0011706C"/>
    <w:rsid w:val="00120050"/>
    <w:rsid w:val="00126B7B"/>
    <w:rsid w:val="00132831"/>
    <w:rsid w:val="00155596"/>
    <w:rsid w:val="001613A9"/>
    <w:rsid w:val="001765D1"/>
    <w:rsid w:val="00181A0A"/>
    <w:rsid w:val="00185190"/>
    <w:rsid w:val="00194D70"/>
    <w:rsid w:val="001A3E34"/>
    <w:rsid w:val="001B4F4A"/>
    <w:rsid w:val="001B74CE"/>
    <w:rsid w:val="001C0F66"/>
    <w:rsid w:val="001C3E32"/>
    <w:rsid w:val="001D49A3"/>
    <w:rsid w:val="001E5AF0"/>
    <w:rsid w:val="001F5A84"/>
    <w:rsid w:val="002107C9"/>
    <w:rsid w:val="002127E8"/>
    <w:rsid w:val="0021472E"/>
    <w:rsid w:val="00250026"/>
    <w:rsid w:val="002557F5"/>
    <w:rsid w:val="002715C4"/>
    <w:rsid w:val="002874DB"/>
    <w:rsid w:val="00291C42"/>
    <w:rsid w:val="002929A1"/>
    <w:rsid w:val="00293938"/>
    <w:rsid w:val="002A0805"/>
    <w:rsid w:val="002A47BC"/>
    <w:rsid w:val="002B2242"/>
    <w:rsid w:val="002B501A"/>
    <w:rsid w:val="002B5C18"/>
    <w:rsid w:val="002B65A1"/>
    <w:rsid w:val="002C6654"/>
    <w:rsid w:val="002F065B"/>
    <w:rsid w:val="0031190A"/>
    <w:rsid w:val="00335EB4"/>
    <w:rsid w:val="00340337"/>
    <w:rsid w:val="00344C66"/>
    <w:rsid w:val="003546F5"/>
    <w:rsid w:val="0036462E"/>
    <w:rsid w:val="00364D8B"/>
    <w:rsid w:val="00384ED6"/>
    <w:rsid w:val="00394ACC"/>
    <w:rsid w:val="003A3EE6"/>
    <w:rsid w:val="003A4621"/>
    <w:rsid w:val="003A7D85"/>
    <w:rsid w:val="003C2ADA"/>
    <w:rsid w:val="003C320A"/>
    <w:rsid w:val="003D0BC0"/>
    <w:rsid w:val="00400DB6"/>
    <w:rsid w:val="00417AF7"/>
    <w:rsid w:val="004215DB"/>
    <w:rsid w:val="00433782"/>
    <w:rsid w:val="004338CD"/>
    <w:rsid w:val="004407B6"/>
    <w:rsid w:val="004450AC"/>
    <w:rsid w:val="00446A3F"/>
    <w:rsid w:val="00467914"/>
    <w:rsid w:val="004851A6"/>
    <w:rsid w:val="00486A2C"/>
    <w:rsid w:val="0049049F"/>
    <w:rsid w:val="00492BB0"/>
    <w:rsid w:val="00494D5C"/>
    <w:rsid w:val="004A18ED"/>
    <w:rsid w:val="004A41B3"/>
    <w:rsid w:val="004A735B"/>
    <w:rsid w:val="004C41D8"/>
    <w:rsid w:val="004C7779"/>
    <w:rsid w:val="004D66D1"/>
    <w:rsid w:val="004F31A8"/>
    <w:rsid w:val="004F6F5C"/>
    <w:rsid w:val="0050439A"/>
    <w:rsid w:val="00511CB4"/>
    <w:rsid w:val="005351E2"/>
    <w:rsid w:val="00535788"/>
    <w:rsid w:val="00535F1A"/>
    <w:rsid w:val="00536E65"/>
    <w:rsid w:val="005370A0"/>
    <w:rsid w:val="005556EE"/>
    <w:rsid w:val="00555C55"/>
    <w:rsid w:val="00566328"/>
    <w:rsid w:val="00571145"/>
    <w:rsid w:val="005733FA"/>
    <w:rsid w:val="00574A5B"/>
    <w:rsid w:val="00577EEB"/>
    <w:rsid w:val="005800D9"/>
    <w:rsid w:val="00585CA6"/>
    <w:rsid w:val="00590CB9"/>
    <w:rsid w:val="005A2FB8"/>
    <w:rsid w:val="005A44CB"/>
    <w:rsid w:val="005B03C0"/>
    <w:rsid w:val="005B0F3C"/>
    <w:rsid w:val="005B3FE5"/>
    <w:rsid w:val="005B7A71"/>
    <w:rsid w:val="005C3CE5"/>
    <w:rsid w:val="005C43CF"/>
    <w:rsid w:val="005D268E"/>
    <w:rsid w:val="005D608F"/>
    <w:rsid w:val="005E2866"/>
    <w:rsid w:val="005E7A23"/>
    <w:rsid w:val="00600636"/>
    <w:rsid w:val="00602343"/>
    <w:rsid w:val="00604D0D"/>
    <w:rsid w:val="0060568B"/>
    <w:rsid w:val="0060682B"/>
    <w:rsid w:val="00611362"/>
    <w:rsid w:val="006117E7"/>
    <w:rsid w:val="006126EC"/>
    <w:rsid w:val="0061596C"/>
    <w:rsid w:val="00617C22"/>
    <w:rsid w:val="00656A67"/>
    <w:rsid w:val="0067704D"/>
    <w:rsid w:val="006822D3"/>
    <w:rsid w:val="00686175"/>
    <w:rsid w:val="00690767"/>
    <w:rsid w:val="006942CE"/>
    <w:rsid w:val="006B1003"/>
    <w:rsid w:val="006D26ED"/>
    <w:rsid w:val="006D3D29"/>
    <w:rsid w:val="006E12B2"/>
    <w:rsid w:val="006F66D7"/>
    <w:rsid w:val="0071799F"/>
    <w:rsid w:val="00721B60"/>
    <w:rsid w:val="00723185"/>
    <w:rsid w:val="00726C8C"/>
    <w:rsid w:val="00730807"/>
    <w:rsid w:val="00741797"/>
    <w:rsid w:val="007430DF"/>
    <w:rsid w:val="007524EA"/>
    <w:rsid w:val="00755563"/>
    <w:rsid w:val="00757BFC"/>
    <w:rsid w:val="00762609"/>
    <w:rsid w:val="007632A8"/>
    <w:rsid w:val="00782BFD"/>
    <w:rsid w:val="00782D2B"/>
    <w:rsid w:val="00784A2E"/>
    <w:rsid w:val="007A075B"/>
    <w:rsid w:val="007A3ED2"/>
    <w:rsid w:val="007D44E0"/>
    <w:rsid w:val="007D4758"/>
    <w:rsid w:val="007D7D26"/>
    <w:rsid w:val="007E52B5"/>
    <w:rsid w:val="007E5F61"/>
    <w:rsid w:val="007E6594"/>
    <w:rsid w:val="007E6CFA"/>
    <w:rsid w:val="008053AC"/>
    <w:rsid w:val="00807246"/>
    <w:rsid w:val="00810087"/>
    <w:rsid w:val="0082529D"/>
    <w:rsid w:val="0083197F"/>
    <w:rsid w:val="00832636"/>
    <w:rsid w:val="00842B2F"/>
    <w:rsid w:val="00855EBE"/>
    <w:rsid w:val="00870B4D"/>
    <w:rsid w:val="008712BF"/>
    <w:rsid w:val="008A08DC"/>
    <w:rsid w:val="008A43BA"/>
    <w:rsid w:val="008A4C49"/>
    <w:rsid w:val="008C1AD5"/>
    <w:rsid w:val="008C360F"/>
    <w:rsid w:val="008E37EC"/>
    <w:rsid w:val="00901066"/>
    <w:rsid w:val="00902713"/>
    <w:rsid w:val="00910874"/>
    <w:rsid w:val="00930218"/>
    <w:rsid w:val="0095041E"/>
    <w:rsid w:val="00961F4F"/>
    <w:rsid w:val="009622BB"/>
    <w:rsid w:val="00965643"/>
    <w:rsid w:val="00991801"/>
    <w:rsid w:val="00993B9E"/>
    <w:rsid w:val="009A2887"/>
    <w:rsid w:val="009A5238"/>
    <w:rsid w:val="009B5725"/>
    <w:rsid w:val="009D2A48"/>
    <w:rsid w:val="009D55A4"/>
    <w:rsid w:val="009E1D1D"/>
    <w:rsid w:val="009E3110"/>
    <w:rsid w:val="009E3457"/>
    <w:rsid w:val="009E3E7F"/>
    <w:rsid w:val="009E5D0B"/>
    <w:rsid w:val="009F0697"/>
    <w:rsid w:val="009F66E8"/>
    <w:rsid w:val="009F687E"/>
    <w:rsid w:val="009F72D1"/>
    <w:rsid w:val="00A020DD"/>
    <w:rsid w:val="00A05561"/>
    <w:rsid w:val="00A17980"/>
    <w:rsid w:val="00A21750"/>
    <w:rsid w:val="00A341DC"/>
    <w:rsid w:val="00A42D96"/>
    <w:rsid w:val="00A53086"/>
    <w:rsid w:val="00A572B0"/>
    <w:rsid w:val="00A74F59"/>
    <w:rsid w:val="00A82028"/>
    <w:rsid w:val="00A85DAA"/>
    <w:rsid w:val="00A90288"/>
    <w:rsid w:val="00A96785"/>
    <w:rsid w:val="00AA3C83"/>
    <w:rsid w:val="00AA57A4"/>
    <w:rsid w:val="00AB795A"/>
    <w:rsid w:val="00AE20C1"/>
    <w:rsid w:val="00AF26DF"/>
    <w:rsid w:val="00B05914"/>
    <w:rsid w:val="00B06A04"/>
    <w:rsid w:val="00B12470"/>
    <w:rsid w:val="00B25AAA"/>
    <w:rsid w:val="00B3169D"/>
    <w:rsid w:val="00B36519"/>
    <w:rsid w:val="00B43527"/>
    <w:rsid w:val="00B53576"/>
    <w:rsid w:val="00B55D95"/>
    <w:rsid w:val="00B631B9"/>
    <w:rsid w:val="00B65574"/>
    <w:rsid w:val="00B7459D"/>
    <w:rsid w:val="00B863E1"/>
    <w:rsid w:val="00B874FD"/>
    <w:rsid w:val="00B9094F"/>
    <w:rsid w:val="00B91C59"/>
    <w:rsid w:val="00B92110"/>
    <w:rsid w:val="00BA1708"/>
    <w:rsid w:val="00BA4961"/>
    <w:rsid w:val="00BB6311"/>
    <w:rsid w:val="00BC32F9"/>
    <w:rsid w:val="00BC41AB"/>
    <w:rsid w:val="00BE5686"/>
    <w:rsid w:val="00BE66C9"/>
    <w:rsid w:val="00C01210"/>
    <w:rsid w:val="00C50A6F"/>
    <w:rsid w:val="00C52619"/>
    <w:rsid w:val="00C570FE"/>
    <w:rsid w:val="00C602D4"/>
    <w:rsid w:val="00C63360"/>
    <w:rsid w:val="00C70E06"/>
    <w:rsid w:val="00C7423D"/>
    <w:rsid w:val="00C764CB"/>
    <w:rsid w:val="00C76C58"/>
    <w:rsid w:val="00C7777F"/>
    <w:rsid w:val="00C83EF5"/>
    <w:rsid w:val="00C852C1"/>
    <w:rsid w:val="00C967A8"/>
    <w:rsid w:val="00CB32AF"/>
    <w:rsid w:val="00CD5B63"/>
    <w:rsid w:val="00D03B54"/>
    <w:rsid w:val="00D05414"/>
    <w:rsid w:val="00D2219D"/>
    <w:rsid w:val="00D320A2"/>
    <w:rsid w:val="00D346AB"/>
    <w:rsid w:val="00D51307"/>
    <w:rsid w:val="00D526AB"/>
    <w:rsid w:val="00D573E8"/>
    <w:rsid w:val="00D60D01"/>
    <w:rsid w:val="00D61E86"/>
    <w:rsid w:val="00D62A06"/>
    <w:rsid w:val="00D7683D"/>
    <w:rsid w:val="00D76F46"/>
    <w:rsid w:val="00D8187A"/>
    <w:rsid w:val="00D848AC"/>
    <w:rsid w:val="00D855CE"/>
    <w:rsid w:val="00DA1F56"/>
    <w:rsid w:val="00DA2168"/>
    <w:rsid w:val="00DA6B6D"/>
    <w:rsid w:val="00DB36A2"/>
    <w:rsid w:val="00DB50FB"/>
    <w:rsid w:val="00DC5F46"/>
    <w:rsid w:val="00DC61AF"/>
    <w:rsid w:val="00DD54B8"/>
    <w:rsid w:val="00DE1C27"/>
    <w:rsid w:val="00DE1EE2"/>
    <w:rsid w:val="00DF6A2E"/>
    <w:rsid w:val="00E025FD"/>
    <w:rsid w:val="00E029AB"/>
    <w:rsid w:val="00E149F1"/>
    <w:rsid w:val="00E16A6E"/>
    <w:rsid w:val="00E24EAA"/>
    <w:rsid w:val="00E26B79"/>
    <w:rsid w:val="00E406A7"/>
    <w:rsid w:val="00E47745"/>
    <w:rsid w:val="00E561DB"/>
    <w:rsid w:val="00E61466"/>
    <w:rsid w:val="00E64137"/>
    <w:rsid w:val="00E665BB"/>
    <w:rsid w:val="00E6762E"/>
    <w:rsid w:val="00E8065E"/>
    <w:rsid w:val="00E942DE"/>
    <w:rsid w:val="00EA2AE5"/>
    <w:rsid w:val="00EA5DEA"/>
    <w:rsid w:val="00EB53F2"/>
    <w:rsid w:val="00EC31C9"/>
    <w:rsid w:val="00EE270C"/>
    <w:rsid w:val="00F14267"/>
    <w:rsid w:val="00F14B7F"/>
    <w:rsid w:val="00F21994"/>
    <w:rsid w:val="00F23240"/>
    <w:rsid w:val="00F31639"/>
    <w:rsid w:val="00F428FB"/>
    <w:rsid w:val="00F44034"/>
    <w:rsid w:val="00F44A7E"/>
    <w:rsid w:val="00F53567"/>
    <w:rsid w:val="00F55946"/>
    <w:rsid w:val="00F62F63"/>
    <w:rsid w:val="00F8303F"/>
    <w:rsid w:val="00FA31BC"/>
    <w:rsid w:val="00FB3C64"/>
    <w:rsid w:val="00FB4436"/>
    <w:rsid w:val="00FB5418"/>
    <w:rsid w:val="00FC6DF4"/>
    <w:rsid w:val="00FD14CB"/>
    <w:rsid w:val="00FE15C8"/>
    <w:rsid w:val="00FE4B0F"/>
    <w:rsid w:val="00FE51C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C049F04-4E29-4A9E-A57A-234A525C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6230-34B9-4776-8501-BD92C844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17388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User</cp:lastModifiedBy>
  <cp:revision>16</cp:revision>
  <cp:lastPrinted>2024-12-27T12:34:00Z</cp:lastPrinted>
  <dcterms:created xsi:type="dcterms:W3CDTF">2024-10-24T15:01:00Z</dcterms:created>
  <dcterms:modified xsi:type="dcterms:W3CDTF">2025-01-10T07:50:00Z</dcterms:modified>
</cp:coreProperties>
</file>