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D8" w:rsidRDefault="000A06C3" w:rsidP="00272713">
      <w:pPr>
        <w:tabs>
          <w:tab w:val="left" w:pos="4253"/>
          <w:tab w:val="left" w:pos="4962"/>
        </w:tabs>
        <w:jc w:val="center"/>
      </w:pPr>
      <w:r>
        <w:rPr>
          <w:b/>
          <w:sz w:val="32"/>
          <w:szCs w:val="32"/>
        </w:rPr>
        <w:t xml:space="preserve"> </w:t>
      </w:r>
      <w:r w:rsidR="00AC6658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52450" cy="542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DD8" w:rsidRDefault="00873DD8" w:rsidP="00CF21D4"/>
    <w:p w:rsidR="00873DD8" w:rsidRPr="00795176" w:rsidRDefault="00364536" w:rsidP="00CF21D4">
      <w:pPr>
        <w:jc w:val="center"/>
        <w:rPr>
          <w:b/>
          <w:sz w:val="28"/>
          <w:szCs w:val="28"/>
          <w:u w:val="single"/>
        </w:rPr>
      </w:pPr>
      <w:r w:rsidRPr="00795176">
        <w:rPr>
          <w:b/>
          <w:sz w:val="28"/>
          <w:szCs w:val="28"/>
          <w:u w:val="single"/>
        </w:rPr>
        <w:t>Администрация</w:t>
      </w:r>
      <w:r w:rsidR="00873DD8" w:rsidRPr="00795176">
        <w:rPr>
          <w:b/>
          <w:sz w:val="28"/>
          <w:szCs w:val="28"/>
          <w:u w:val="single"/>
        </w:rPr>
        <w:t xml:space="preserve"> Заволжского муниципального района</w:t>
      </w:r>
    </w:p>
    <w:p w:rsidR="00873DD8" w:rsidRPr="00795176" w:rsidRDefault="00873DD8" w:rsidP="00CF21D4">
      <w:pPr>
        <w:jc w:val="center"/>
        <w:rPr>
          <w:b/>
          <w:sz w:val="28"/>
          <w:szCs w:val="28"/>
          <w:u w:val="single"/>
        </w:rPr>
      </w:pPr>
      <w:r w:rsidRPr="00795176">
        <w:rPr>
          <w:b/>
          <w:sz w:val="28"/>
          <w:szCs w:val="28"/>
          <w:u w:val="single"/>
        </w:rPr>
        <w:t>Ивановской области</w:t>
      </w:r>
    </w:p>
    <w:p w:rsidR="00364536" w:rsidRPr="002057A7" w:rsidRDefault="00364536" w:rsidP="00CF21D4">
      <w:pPr>
        <w:jc w:val="center"/>
        <w:rPr>
          <w:b/>
          <w:sz w:val="28"/>
          <w:szCs w:val="28"/>
        </w:rPr>
      </w:pPr>
    </w:p>
    <w:p w:rsidR="00364536" w:rsidRPr="002057A7" w:rsidRDefault="00364536" w:rsidP="00CF21D4">
      <w:pPr>
        <w:jc w:val="center"/>
        <w:rPr>
          <w:b/>
          <w:sz w:val="28"/>
          <w:szCs w:val="28"/>
        </w:rPr>
      </w:pPr>
      <w:r w:rsidRPr="002057A7">
        <w:rPr>
          <w:b/>
          <w:sz w:val="28"/>
          <w:szCs w:val="28"/>
        </w:rPr>
        <w:t>ПОСТАНОВЛЕНИЕ</w:t>
      </w:r>
    </w:p>
    <w:p w:rsidR="00873DD8" w:rsidRDefault="00873DD8" w:rsidP="00CF21D4">
      <w:pPr>
        <w:jc w:val="center"/>
        <w:rPr>
          <w:sz w:val="28"/>
        </w:rPr>
      </w:pPr>
    </w:p>
    <w:p w:rsidR="00873DD8" w:rsidRDefault="00873DD8" w:rsidP="00FA1045">
      <w:pPr>
        <w:tabs>
          <w:tab w:val="left" w:pos="7165"/>
        </w:tabs>
        <w:jc w:val="center"/>
        <w:rPr>
          <w:b/>
          <w:sz w:val="28"/>
        </w:rPr>
      </w:pPr>
      <w:r>
        <w:rPr>
          <w:b/>
          <w:sz w:val="28"/>
        </w:rPr>
        <w:t xml:space="preserve">от   </w:t>
      </w:r>
      <w:r w:rsidR="000121D8">
        <w:rPr>
          <w:b/>
          <w:sz w:val="28"/>
        </w:rPr>
        <w:t>1</w:t>
      </w:r>
      <w:r w:rsidR="00FA7C77">
        <w:rPr>
          <w:b/>
          <w:sz w:val="28"/>
        </w:rPr>
        <w:t>4</w:t>
      </w:r>
      <w:r w:rsidR="008B5389">
        <w:rPr>
          <w:b/>
          <w:sz w:val="28"/>
        </w:rPr>
        <w:t>.</w:t>
      </w:r>
      <w:r w:rsidR="00650DFA">
        <w:rPr>
          <w:b/>
          <w:sz w:val="28"/>
        </w:rPr>
        <w:t>0</w:t>
      </w:r>
      <w:r w:rsidR="0096000A">
        <w:rPr>
          <w:b/>
          <w:sz w:val="28"/>
        </w:rPr>
        <w:t>3</w:t>
      </w:r>
      <w:r w:rsidR="001F34A5">
        <w:rPr>
          <w:b/>
          <w:sz w:val="28"/>
        </w:rPr>
        <w:t>. 20</w:t>
      </w:r>
      <w:r w:rsidR="006D2DEA">
        <w:rPr>
          <w:b/>
          <w:sz w:val="28"/>
        </w:rPr>
        <w:t>2</w:t>
      </w:r>
      <w:r w:rsidR="00B552B4">
        <w:rPr>
          <w:b/>
          <w:sz w:val="28"/>
        </w:rPr>
        <w:t>5</w:t>
      </w:r>
      <w:r>
        <w:rPr>
          <w:b/>
          <w:sz w:val="28"/>
        </w:rPr>
        <w:t xml:space="preserve">  № </w:t>
      </w:r>
      <w:r w:rsidR="00FA7C77">
        <w:rPr>
          <w:b/>
          <w:sz w:val="28"/>
        </w:rPr>
        <w:t>141</w:t>
      </w:r>
      <w:r w:rsidR="001F34A5">
        <w:rPr>
          <w:b/>
          <w:sz w:val="28"/>
        </w:rPr>
        <w:t>-п</w:t>
      </w:r>
    </w:p>
    <w:p w:rsidR="00873DD8" w:rsidRPr="00364536" w:rsidRDefault="00873DD8" w:rsidP="00CF21D4">
      <w:pPr>
        <w:jc w:val="center"/>
        <w:rPr>
          <w:b/>
        </w:rPr>
      </w:pPr>
      <w:r w:rsidRPr="00364536">
        <w:rPr>
          <w:b/>
        </w:rPr>
        <w:t xml:space="preserve">г. Заволжск </w:t>
      </w:r>
    </w:p>
    <w:p w:rsidR="00873DD8" w:rsidRPr="00EA4C13" w:rsidRDefault="00873DD8" w:rsidP="00CF21D4">
      <w:pPr>
        <w:rPr>
          <w:sz w:val="28"/>
          <w:szCs w:val="28"/>
        </w:rPr>
      </w:pPr>
    </w:p>
    <w:p w:rsidR="0096000A" w:rsidRPr="0094539C" w:rsidRDefault="0096000A" w:rsidP="0096000A">
      <w:pPr>
        <w:pStyle w:val="3"/>
        <w:rPr>
          <w:b w:val="0"/>
          <w:bCs w:val="0"/>
          <w:color w:val="1A1A1A"/>
          <w:sz w:val="28"/>
        </w:rPr>
      </w:pPr>
      <w:r w:rsidRPr="00394CA1">
        <w:rPr>
          <w:sz w:val="28"/>
        </w:rPr>
        <w:t xml:space="preserve">О </w:t>
      </w:r>
      <w:r>
        <w:rPr>
          <w:sz w:val="28"/>
        </w:rPr>
        <w:t>создании подкомиссии</w:t>
      </w:r>
      <w:r w:rsidRPr="00394CA1">
        <w:rPr>
          <w:sz w:val="28"/>
        </w:rPr>
        <w:t xml:space="preserve"> </w:t>
      </w:r>
      <w:r>
        <w:rPr>
          <w:sz w:val="28"/>
        </w:rPr>
        <w:t>Заволжского муниципального района Ивановской области по проведению инвентаризации заглубленных помещений и сооружений подземного пространства, предназначенных для укрытия населения, расположенных на территории Заволжского муниципального района Ивановской области</w:t>
      </w:r>
    </w:p>
    <w:p w:rsidR="00873DD8" w:rsidRPr="00EA4C13" w:rsidRDefault="00873DD8" w:rsidP="00CF21D4">
      <w:pPr>
        <w:jc w:val="center"/>
        <w:rPr>
          <w:b/>
          <w:sz w:val="28"/>
          <w:szCs w:val="28"/>
        </w:rPr>
      </w:pPr>
    </w:p>
    <w:p w:rsidR="00873DD8" w:rsidRPr="00EA4C13" w:rsidRDefault="00873DD8" w:rsidP="00CF21D4">
      <w:pPr>
        <w:jc w:val="center"/>
        <w:rPr>
          <w:b/>
          <w:sz w:val="28"/>
          <w:szCs w:val="28"/>
        </w:rPr>
      </w:pPr>
    </w:p>
    <w:p w:rsidR="00873DD8" w:rsidRPr="0096000A" w:rsidRDefault="0096000A" w:rsidP="00CF21D4">
      <w:pPr>
        <w:ind w:firstLine="540"/>
        <w:jc w:val="both"/>
        <w:rPr>
          <w:sz w:val="28"/>
          <w:szCs w:val="28"/>
        </w:rPr>
      </w:pPr>
      <w:proofErr w:type="gramStart"/>
      <w:r w:rsidRPr="0096000A">
        <w:rPr>
          <w:bCs/>
          <w:sz w:val="28"/>
        </w:rPr>
        <w:t>В соответствии с Федеральным законом от 12 февраля 1998 г. № 28-ФЗ                      «О гражданской обороне»,</w:t>
      </w:r>
      <w:r w:rsidRPr="0096000A">
        <w:rPr>
          <w:sz w:val="28"/>
        </w:rPr>
        <w:t xml:space="preserve"> постановлениями Правительства Российской Федерации от 29 ноября 1999 г. № 1309 «О порядке создания убежищ и иных объектов гражданской обороны», от 26 ноября 2007 г. № 804 «Об утверждении Положения о гражданской обороне в Российской Федерации»</w:t>
      </w:r>
      <w:r w:rsidRPr="0096000A">
        <w:rPr>
          <w:bCs/>
          <w:sz w:val="28"/>
        </w:rPr>
        <w:t>,</w:t>
      </w:r>
      <w:r w:rsidRPr="0096000A">
        <w:rPr>
          <w:sz w:val="28"/>
        </w:rPr>
        <w:t xml:space="preserve"> приказом МЧС России от 14 ноября 2008 г. № 687 «Об утверждении Положения</w:t>
      </w:r>
      <w:proofErr w:type="gramEnd"/>
      <w:r w:rsidRPr="0096000A">
        <w:rPr>
          <w:sz w:val="28"/>
        </w:rPr>
        <w:t xml:space="preserve"> об организации и ведении гражданской обороны в муниципальных образованиях и организациях, ГОСТ </w:t>
      </w:r>
      <w:proofErr w:type="gramStart"/>
      <w:r w:rsidRPr="0096000A">
        <w:rPr>
          <w:sz w:val="28"/>
        </w:rPr>
        <w:t>Р</w:t>
      </w:r>
      <w:proofErr w:type="gramEnd"/>
      <w:r w:rsidRPr="0096000A">
        <w:rPr>
          <w:sz w:val="28"/>
        </w:rPr>
        <w:t xml:space="preserve"> 42.4.16-2023 «Гражданская оборона. Приспособление заглубленных помещений для укрытия населения. Общие требования» (далее – ГОСТ </w:t>
      </w:r>
      <w:proofErr w:type="gramStart"/>
      <w:r w:rsidRPr="0096000A">
        <w:rPr>
          <w:sz w:val="28"/>
        </w:rPr>
        <w:t>Р</w:t>
      </w:r>
      <w:proofErr w:type="gramEnd"/>
      <w:r w:rsidRPr="0096000A">
        <w:rPr>
          <w:sz w:val="28"/>
        </w:rPr>
        <w:t xml:space="preserve"> 42.4.16-2023), </w:t>
      </w:r>
      <w:r w:rsidRPr="0096000A">
        <w:rPr>
          <w:rStyle w:val="token-addon"/>
          <w:bCs/>
          <w:sz w:val="28"/>
        </w:rPr>
        <w:t>в целях</w:t>
      </w:r>
      <w:r w:rsidRPr="0096000A">
        <w:rPr>
          <w:rStyle w:val="token-addon"/>
          <w:bCs/>
          <w:sz w:val="28"/>
          <w:shd w:val="clear" w:color="auto" w:fill="FFFFFF"/>
        </w:rPr>
        <w:t xml:space="preserve"> организации </w:t>
      </w:r>
      <w:r w:rsidRPr="0096000A">
        <w:rPr>
          <w:bCs/>
          <w:sz w:val="28"/>
        </w:rPr>
        <w:t xml:space="preserve">проведения мероприятий по инвентаризации </w:t>
      </w:r>
      <w:r w:rsidRPr="0096000A">
        <w:rPr>
          <w:sz w:val="28"/>
        </w:rPr>
        <w:t xml:space="preserve">заглубленных помещений и сооружений подземного пространства (далее- ЗППП), предназначенных для укрытия населения, расположенных на территории </w:t>
      </w:r>
      <w:r>
        <w:rPr>
          <w:sz w:val="28"/>
        </w:rPr>
        <w:t>Заволжского</w:t>
      </w:r>
      <w:r w:rsidRPr="0096000A">
        <w:rPr>
          <w:sz w:val="28"/>
        </w:rPr>
        <w:t xml:space="preserve"> муниципального района Ивановской области</w:t>
      </w:r>
      <w:r w:rsidRPr="0096000A">
        <w:rPr>
          <w:bCs/>
          <w:sz w:val="28"/>
        </w:rPr>
        <w:t>, а также в целях формирования комплекта документов и материалов о проведенных инвентаризационных мероприятиях для представления их в Комиссию Ивановской области по проведению  инвентаризации ЗППП</w:t>
      </w:r>
      <w:r w:rsidRPr="0096000A">
        <w:rPr>
          <w:bCs/>
          <w:color w:val="1A1A1A"/>
          <w:sz w:val="28"/>
        </w:rPr>
        <w:t xml:space="preserve">, </w:t>
      </w:r>
      <w:r w:rsidR="00D44214" w:rsidRPr="0096000A">
        <w:rPr>
          <w:sz w:val="28"/>
          <w:szCs w:val="28"/>
        </w:rPr>
        <w:t xml:space="preserve"> администрация  </w:t>
      </w:r>
      <w:r w:rsidR="00D44214" w:rsidRPr="00055303">
        <w:rPr>
          <w:b/>
          <w:sz w:val="28"/>
          <w:szCs w:val="28"/>
        </w:rPr>
        <w:t>постановляет</w:t>
      </w:r>
      <w:r w:rsidR="00D44214" w:rsidRPr="0096000A">
        <w:rPr>
          <w:sz w:val="28"/>
          <w:szCs w:val="28"/>
        </w:rPr>
        <w:t>:</w:t>
      </w:r>
    </w:p>
    <w:p w:rsidR="00873DD8" w:rsidRPr="00EA4C13" w:rsidRDefault="00873DD8" w:rsidP="00CF21D4">
      <w:pPr>
        <w:ind w:firstLine="540"/>
        <w:rPr>
          <w:sz w:val="28"/>
          <w:szCs w:val="28"/>
        </w:rPr>
      </w:pPr>
    </w:p>
    <w:p w:rsidR="0096000A" w:rsidRDefault="0096000A" w:rsidP="0096000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6579B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>под</w:t>
      </w:r>
      <w:r w:rsidRPr="00C6579B">
        <w:rPr>
          <w:sz w:val="28"/>
          <w:szCs w:val="28"/>
        </w:rPr>
        <w:t xml:space="preserve">комиссию </w:t>
      </w:r>
      <w:r>
        <w:rPr>
          <w:sz w:val="28"/>
        </w:rPr>
        <w:t xml:space="preserve">Заволжского муниципального района Ивановской области по проведению инвентаризации </w:t>
      </w:r>
      <w:r w:rsidRPr="00625223">
        <w:rPr>
          <w:sz w:val="28"/>
        </w:rPr>
        <w:t xml:space="preserve">заглубленных помещений и сооружений подземного пространства, предназначенных для укрытия населения, расположенных на территории </w:t>
      </w:r>
      <w:r>
        <w:rPr>
          <w:sz w:val="28"/>
        </w:rPr>
        <w:t>Заволжского</w:t>
      </w:r>
      <w:r w:rsidRPr="00625223">
        <w:rPr>
          <w:sz w:val="28"/>
        </w:rPr>
        <w:t xml:space="preserve"> муниципального района Ивановской области</w:t>
      </w:r>
      <w:r>
        <w:rPr>
          <w:sz w:val="28"/>
          <w:szCs w:val="28"/>
        </w:rPr>
        <w:t xml:space="preserve"> (далее - Подкомиссия), </w:t>
      </w:r>
    </w:p>
    <w:p w:rsidR="0096000A" w:rsidRPr="00893DD4" w:rsidRDefault="0096000A" w:rsidP="0096000A">
      <w:pPr>
        <w:shd w:val="clear" w:color="auto" w:fill="FFFFFF"/>
        <w:ind w:left="709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2.Утвердить прилагаемые:</w:t>
      </w:r>
    </w:p>
    <w:p w:rsidR="0096000A" w:rsidRPr="009401A1" w:rsidRDefault="0096000A" w:rsidP="0096000A">
      <w:pPr>
        <w:numPr>
          <w:ilvl w:val="0"/>
          <w:numId w:val="5"/>
        </w:numPr>
        <w:shd w:val="clear" w:color="auto" w:fill="FFFFFF"/>
        <w:suppressAutoHyphens w:val="0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>Состав Подкомиссии.</w:t>
      </w:r>
    </w:p>
    <w:p w:rsidR="0096000A" w:rsidRDefault="0096000A" w:rsidP="009600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C6579B">
        <w:rPr>
          <w:sz w:val="28"/>
          <w:szCs w:val="28"/>
        </w:rPr>
        <w:t xml:space="preserve">оложение о </w:t>
      </w:r>
      <w:r>
        <w:rPr>
          <w:sz w:val="28"/>
          <w:szCs w:val="28"/>
        </w:rPr>
        <w:t>Подкомиссии.</w:t>
      </w:r>
      <w:r w:rsidRPr="00C6579B">
        <w:rPr>
          <w:sz w:val="28"/>
          <w:szCs w:val="28"/>
        </w:rPr>
        <w:t xml:space="preserve"> </w:t>
      </w:r>
    </w:p>
    <w:p w:rsidR="0096000A" w:rsidRDefault="0096000A" w:rsidP="0096000A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3. Подкомиссии обеспечить составление актов инвентаризации ЗППП</w:t>
      </w:r>
      <w:r w:rsidRPr="00625223">
        <w:rPr>
          <w:sz w:val="28"/>
        </w:rPr>
        <w:t xml:space="preserve">, предназначенных для укрытия населения, расположенных на территории </w:t>
      </w:r>
      <w:r>
        <w:rPr>
          <w:sz w:val="28"/>
        </w:rPr>
        <w:t>Заволжского</w:t>
      </w:r>
      <w:r w:rsidRPr="00625223">
        <w:rPr>
          <w:sz w:val="28"/>
        </w:rPr>
        <w:t xml:space="preserve"> муниципального района Ивановской области</w:t>
      </w:r>
      <w:r>
        <w:rPr>
          <w:sz w:val="28"/>
          <w:szCs w:val="28"/>
        </w:rPr>
        <w:t xml:space="preserve"> и направить акты инвентаризации ЗППП</w:t>
      </w:r>
      <w:r w:rsidRPr="005B16FB">
        <w:rPr>
          <w:b/>
          <w:bCs/>
          <w:sz w:val="28"/>
        </w:rPr>
        <w:t xml:space="preserve"> </w:t>
      </w:r>
      <w:r w:rsidRPr="005B16FB">
        <w:rPr>
          <w:sz w:val="28"/>
        </w:rPr>
        <w:t xml:space="preserve">в Комиссию </w:t>
      </w:r>
      <w:r w:rsidRPr="005B16FB">
        <w:rPr>
          <w:sz w:val="28"/>
          <w:szCs w:val="28"/>
        </w:rPr>
        <w:t xml:space="preserve">Ивановской области по проведению </w:t>
      </w:r>
      <w:r w:rsidRPr="005B16FB">
        <w:rPr>
          <w:sz w:val="28"/>
        </w:rPr>
        <w:t>инвентаризации З</w:t>
      </w:r>
      <w:r>
        <w:rPr>
          <w:sz w:val="28"/>
        </w:rPr>
        <w:t>ППП.</w:t>
      </w:r>
    </w:p>
    <w:p w:rsidR="007A7B60" w:rsidRDefault="0096000A" w:rsidP="0096000A">
      <w:pPr>
        <w:ind w:firstLine="709"/>
        <w:jc w:val="both"/>
        <w:rPr>
          <w:sz w:val="28"/>
          <w:szCs w:val="28"/>
        </w:rPr>
      </w:pPr>
      <w:r w:rsidRPr="000B08BD">
        <w:rPr>
          <w:rFonts w:cs="Calibri"/>
          <w:sz w:val="28"/>
          <w:szCs w:val="28"/>
        </w:rPr>
        <w:t xml:space="preserve">4. </w:t>
      </w:r>
      <w:proofErr w:type="gramStart"/>
      <w:r w:rsidR="007A7B60" w:rsidRPr="00EA4C13">
        <w:rPr>
          <w:sz w:val="28"/>
          <w:szCs w:val="28"/>
          <w:lang w:eastAsia="ru-RU"/>
        </w:rPr>
        <w:t>Контроль за</w:t>
      </w:r>
      <w:proofErr w:type="gramEnd"/>
      <w:r w:rsidR="007A7B60" w:rsidRPr="00EA4C13">
        <w:rPr>
          <w:sz w:val="28"/>
          <w:szCs w:val="28"/>
          <w:lang w:eastAsia="ru-RU"/>
        </w:rPr>
        <w:t xml:space="preserve"> выполнением данного постановления возложить на заместителя </w:t>
      </w:r>
      <w:r w:rsidR="006F29AA">
        <w:rPr>
          <w:sz w:val="28"/>
          <w:szCs w:val="28"/>
          <w:lang w:eastAsia="ru-RU"/>
        </w:rPr>
        <w:t>Г</w:t>
      </w:r>
      <w:r w:rsidR="007A7B60" w:rsidRPr="00EA4C13">
        <w:rPr>
          <w:sz w:val="28"/>
          <w:szCs w:val="28"/>
          <w:lang w:eastAsia="ru-RU"/>
        </w:rPr>
        <w:t>лавы</w:t>
      </w:r>
      <w:r w:rsidR="006F29AA">
        <w:rPr>
          <w:sz w:val="28"/>
          <w:szCs w:val="28"/>
          <w:lang w:eastAsia="ru-RU"/>
        </w:rPr>
        <w:t xml:space="preserve"> администрации</w:t>
      </w:r>
      <w:r w:rsidR="007A7B60" w:rsidRPr="00EA4C13">
        <w:rPr>
          <w:sz w:val="28"/>
          <w:szCs w:val="28"/>
          <w:lang w:eastAsia="ru-RU"/>
        </w:rPr>
        <w:t xml:space="preserve"> </w:t>
      </w:r>
      <w:r w:rsidR="00EC29B0">
        <w:rPr>
          <w:sz w:val="28"/>
          <w:szCs w:val="28"/>
          <w:lang w:eastAsia="ru-RU"/>
        </w:rPr>
        <w:t>Заволжского муниципального района</w:t>
      </w:r>
      <w:r w:rsidR="007A7B60" w:rsidRPr="00EA4C13">
        <w:rPr>
          <w:sz w:val="28"/>
          <w:szCs w:val="28"/>
        </w:rPr>
        <w:t xml:space="preserve"> </w:t>
      </w:r>
      <w:r w:rsidR="00DC74C2">
        <w:rPr>
          <w:sz w:val="28"/>
          <w:szCs w:val="28"/>
        </w:rPr>
        <w:t>В.</w:t>
      </w:r>
      <w:r w:rsidR="005F079F">
        <w:rPr>
          <w:sz w:val="28"/>
          <w:szCs w:val="28"/>
        </w:rPr>
        <w:t>С</w:t>
      </w:r>
      <w:r w:rsidR="00DC74C2">
        <w:rPr>
          <w:sz w:val="28"/>
          <w:szCs w:val="28"/>
        </w:rPr>
        <w:t xml:space="preserve">. </w:t>
      </w:r>
      <w:r w:rsidR="005F079F">
        <w:rPr>
          <w:sz w:val="28"/>
          <w:szCs w:val="28"/>
        </w:rPr>
        <w:t>Бусурина</w:t>
      </w:r>
      <w:r w:rsidR="007A7B60" w:rsidRPr="00EA4C13">
        <w:rPr>
          <w:sz w:val="28"/>
          <w:szCs w:val="28"/>
        </w:rPr>
        <w:t>.</w:t>
      </w:r>
    </w:p>
    <w:p w:rsidR="00A13814" w:rsidRPr="00A13814" w:rsidRDefault="0096000A" w:rsidP="0096000A">
      <w:pPr>
        <w:tabs>
          <w:tab w:val="left" w:pos="35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13814" w:rsidRPr="00A13814">
        <w:rPr>
          <w:sz w:val="28"/>
          <w:szCs w:val="28"/>
        </w:rPr>
        <w:t>Настоящее постановление подлежит официальному опубликованию в информационном бюллетене «Сборник нормативных актов Заволжского района Ивановской области», а также размещению на официальном сайте органов местного самоуправления Заволжского муниципального района</w:t>
      </w:r>
      <w:r w:rsidR="00AC791F">
        <w:rPr>
          <w:sz w:val="28"/>
          <w:szCs w:val="28"/>
        </w:rPr>
        <w:t xml:space="preserve"> Ивановской области</w:t>
      </w:r>
      <w:r w:rsidR="00A13814" w:rsidRPr="00A13814">
        <w:rPr>
          <w:sz w:val="28"/>
          <w:szCs w:val="28"/>
        </w:rPr>
        <w:t xml:space="preserve">. </w:t>
      </w:r>
    </w:p>
    <w:p w:rsidR="00A13814" w:rsidRPr="0096000A" w:rsidRDefault="00A13814" w:rsidP="0096000A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 w:rsidRPr="0096000A">
        <w:rPr>
          <w:sz w:val="28"/>
          <w:szCs w:val="28"/>
        </w:rPr>
        <w:t xml:space="preserve"> Постановление</w:t>
      </w:r>
      <w:r w:rsidR="00D23A90" w:rsidRPr="0096000A">
        <w:rPr>
          <w:sz w:val="28"/>
          <w:szCs w:val="28"/>
        </w:rPr>
        <w:t xml:space="preserve"> </w:t>
      </w:r>
      <w:r w:rsidRPr="0096000A">
        <w:rPr>
          <w:sz w:val="28"/>
          <w:szCs w:val="28"/>
        </w:rPr>
        <w:t>вступает</w:t>
      </w:r>
      <w:r w:rsidR="00D23A90" w:rsidRPr="0096000A">
        <w:rPr>
          <w:sz w:val="28"/>
          <w:szCs w:val="28"/>
        </w:rPr>
        <w:t xml:space="preserve"> </w:t>
      </w:r>
      <w:r w:rsidRPr="0096000A">
        <w:rPr>
          <w:sz w:val="28"/>
          <w:szCs w:val="28"/>
        </w:rPr>
        <w:t>в</w:t>
      </w:r>
      <w:r w:rsidR="00D23A90" w:rsidRPr="0096000A">
        <w:rPr>
          <w:sz w:val="28"/>
          <w:szCs w:val="28"/>
        </w:rPr>
        <w:t xml:space="preserve"> </w:t>
      </w:r>
      <w:r w:rsidRPr="0096000A">
        <w:rPr>
          <w:sz w:val="28"/>
          <w:szCs w:val="28"/>
        </w:rPr>
        <w:t>силу</w:t>
      </w:r>
      <w:r w:rsidR="00D23A90" w:rsidRPr="0096000A">
        <w:rPr>
          <w:sz w:val="28"/>
          <w:szCs w:val="28"/>
        </w:rPr>
        <w:t xml:space="preserve"> </w:t>
      </w:r>
      <w:r w:rsidRPr="0096000A">
        <w:rPr>
          <w:sz w:val="28"/>
          <w:szCs w:val="28"/>
        </w:rPr>
        <w:t>после</w:t>
      </w:r>
      <w:r w:rsidR="00D23A90" w:rsidRPr="0096000A">
        <w:rPr>
          <w:sz w:val="28"/>
          <w:szCs w:val="28"/>
        </w:rPr>
        <w:t xml:space="preserve"> </w:t>
      </w:r>
      <w:r w:rsidR="00795176" w:rsidRPr="0096000A">
        <w:rPr>
          <w:sz w:val="28"/>
          <w:szCs w:val="28"/>
        </w:rPr>
        <w:t>момента</w:t>
      </w:r>
      <w:r w:rsidR="00D23A90" w:rsidRPr="0096000A">
        <w:rPr>
          <w:sz w:val="28"/>
          <w:szCs w:val="28"/>
        </w:rPr>
        <w:t xml:space="preserve"> </w:t>
      </w:r>
      <w:r w:rsidR="008C7D9D" w:rsidRPr="0096000A">
        <w:rPr>
          <w:sz w:val="28"/>
          <w:szCs w:val="28"/>
        </w:rPr>
        <w:t>подписания</w:t>
      </w:r>
      <w:r w:rsidRPr="0096000A">
        <w:rPr>
          <w:sz w:val="28"/>
          <w:szCs w:val="28"/>
        </w:rPr>
        <w:t>.</w:t>
      </w:r>
    </w:p>
    <w:p w:rsidR="00A13814" w:rsidRPr="00A13814" w:rsidRDefault="00A13814" w:rsidP="00CF21D4">
      <w:pPr>
        <w:tabs>
          <w:tab w:val="left" w:pos="3500"/>
        </w:tabs>
        <w:ind w:left="1080"/>
        <w:jc w:val="both"/>
        <w:rPr>
          <w:sz w:val="28"/>
          <w:szCs w:val="28"/>
        </w:rPr>
      </w:pPr>
    </w:p>
    <w:p w:rsidR="00A13814" w:rsidRDefault="00A13814" w:rsidP="00CF21D4">
      <w:pPr>
        <w:tabs>
          <w:tab w:val="left" w:pos="3500"/>
        </w:tabs>
        <w:ind w:left="720"/>
        <w:jc w:val="both"/>
        <w:rPr>
          <w:sz w:val="28"/>
          <w:szCs w:val="28"/>
        </w:rPr>
      </w:pPr>
    </w:p>
    <w:p w:rsidR="00821208" w:rsidRDefault="00821208" w:rsidP="00CF21D4">
      <w:pPr>
        <w:tabs>
          <w:tab w:val="left" w:pos="3500"/>
        </w:tabs>
        <w:ind w:left="720"/>
        <w:jc w:val="both"/>
        <w:rPr>
          <w:sz w:val="28"/>
          <w:szCs w:val="28"/>
        </w:rPr>
      </w:pPr>
    </w:p>
    <w:p w:rsidR="00B552B4" w:rsidRDefault="00B552B4" w:rsidP="00CF21D4">
      <w:pPr>
        <w:tabs>
          <w:tab w:val="left" w:pos="6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</w:t>
      </w:r>
    </w:p>
    <w:p w:rsidR="00821208" w:rsidRDefault="00B402E6" w:rsidP="00CF21D4">
      <w:pPr>
        <w:tabs>
          <w:tab w:val="left" w:pos="6845"/>
        </w:tabs>
        <w:rPr>
          <w:b/>
          <w:sz w:val="28"/>
          <w:szCs w:val="28"/>
        </w:rPr>
      </w:pPr>
      <w:r w:rsidRPr="00EA4C13">
        <w:rPr>
          <w:b/>
          <w:sz w:val="28"/>
          <w:szCs w:val="28"/>
        </w:rPr>
        <w:t>Глав</w:t>
      </w:r>
      <w:r w:rsidR="00B552B4">
        <w:rPr>
          <w:b/>
          <w:sz w:val="28"/>
          <w:szCs w:val="28"/>
        </w:rPr>
        <w:t>ы</w:t>
      </w:r>
      <w:r w:rsidRPr="00EA4C13">
        <w:rPr>
          <w:b/>
          <w:sz w:val="28"/>
          <w:szCs w:val="28"/>
        </w:rPr>
        <w:t xml:space="preserve"> </w:t>
      </w:r>
      <w:proofErr w:type="gramStart"/>
      <w:r w:rsidR="005160F4">
        <w:rPr>
          <w:b/>
          <w:sz w:val="28"/>
          <w:szCs w:val="28"/>
        </w:rPr>
        <w:t>Заволжского</w:t>
      </w:r>
      <w:proofErr w:type="gramEnd"/>
      <w:r w:rsidR="005160F4">
        <w:rPr>
          <w:b/>
          <w:sz w:val="28"/>
          <w:szCs w:val="28"/>
        </w:rPr>
        <w:t xml:space="preserve"> </w:t>
      </w:r>
    </w:p>
    <w:p w:rsidR="00B402E6" w:rsidRPr="00EA4C13" w:rsidRDefault="00B402E6" w:rsidP="00CF21D4">
      <w:pPr>
        <w:tabs>
          <w:tab w:val="left" w:pos="6845"/>
        </w:tabs>
        <w:rPr>
          <w:b/>
          <w:sz w:val="28"/>
          <w:szCs w:val="28"/>
        </w:rPr>
      </w:pPr>
      <w:r w:rsidRPr="00EA4C13">
        <w:rPr>
          <w:b/>
          <w:sz w:val="28"/>
          <w:szCs w:val="28"/>
        </w:rPr>
        <w:t xml:space="preserve">муниципального района                            </w:t>
      </w:r>
      <w:r w:rsidR="00821208">
        <w:rPr>
          <w:b/>
          <w:sz w:val="28"/>
          <w:szCs w:val="28"/>
        </w:rPr>
        <w:t xml:space="preserve">                     </w:t>
      </w:r>
      <w:r w:rsidR="00795176">
        <w:rPr>
          <w:b/>
          <w:sz w:val="28"/>
          <w:szCs w:val="28"/>
        </w:rPr>
        <w:t xml:space="preserve">                  </w:t>
      </w:r>
      <w:r w:rsidR="00B552B4">
        <w:rPr>
          <w:b/>
          <w:sz w:val="28"/>
          <w:szCs w:val="28"/>
        </w:rPr>
        <w:t>В.С. Бусурин</w:t>
      </w:r>
    </w:p>
    <w:p w:rsidR="00873DD8" w:rsidRPr="00EA4C13" w:rsidRDefault="00873DD8" w:rsidP="00CF21D4">
      <w:pPr>
        <w:rPr>
          <w:b/>
          <w:sz w:val="28"/>
          <w:szCs w:val="28"/>
        </w:rPr>
      </w:pPr>
    </w:p>
    <w:p w:rsidR="00873DD8" w:rsidRDefault="00873DD8" w:rsidP="00CF21D4"/>
    <w:p w:rsidR="00634577" w:rsidRDefault="00634577" w:rsidP="00CF21D4"/>
    <w:p w:rsidR="00634577" w:rsidRDefault="00634577" w:rsidP="00CF21D4"/>
    <w:p w:rsidR="00332C45" w:rsidRDefault="00332C45" w:rsidP="00CF21D4"/>
    <w:p w:rsidR="00332C45" w:rsidRDefault="00332C45" w:rsidP="00CF21D4"/>
    <w:p w:rsidR="00332C45" w:rsidRDefault="00332C45" w:rsidP="00CF21D4"/>
    <w:p w:rsidR="00332C45" w:rsidRDefault="00332C45" w:rsidP="00CF21D4"/>
    <w:p w:rsidR="00332C45" w:rsidRDefault="00332C45" w:rsidP="00CF21D4"/>
    <w:p w:rsidR="00332C45" w:rsidRDefault="00332C45" w:rsidP="00CF21D4"/>
    <w:p w:rsidR="006F29AA" w:rsidRDefault="006F29AA" w:rsidP="00CF21D4"/>
    <w:p w:rsidR="006F29AA" w:rsidRDefault="006F29AA" w:rsidP="00CF21D4"/>
    <w:p w:rsidR="006F29AA" w:rsidRDefault="006F29AA" w:rsidP="00CF21D4"/>
    <w:p w:rsidR="00CD71D6" w:rsidRDefault="00CD71D6" w:rsidP="00CF21D4"/>
    <w:p w:rsidR="00CD71D6" w:rsidRDefault="00CD71D6" w:rsidP="00CF21D4"/>
    <w:p w:rsidR="00CD71D6" w:rsidRDefault="00CD71D6" w:rsidP="00CF21D4"/>
    <w:p w:rsidR="00CD71D6" w:rsidRDefault="00CD71D6" w:rsidP="00CF21D4"/>
    <w:p w:rsidR="00332C45" w:rsidRDefault="00332C45" w:rsidP="00CF21D4"/>
    <w:p w:rsidR="00D1522F" w:rsidRDefault="00D1522F" w:rsidP="00CF21D4"/>
    <w:p w:rsidR="00D1522F" w:rsidRDefault="00D1522F" w:rsidP="00CF21D4"/>
    <w:p w:rsidR="00D1522F" w:rsidRDefault="00D1522F" w:rsidP="00CF21D4"/>
    <w:p w:rsidR="00D1522F" w:rsidRDefault="00D1522F" w:rsidP="00CF21D4"/>
    <w:p w:rsidR="002057A7" w:rsidRDefault="002057A7" w:rsidP="00CF21D4"/>
    <w:p w:rsidR="00634577" w:rsidRDefault="00634577" w:rsidP="00CF21D4"/>
    <w:p w:rsidR="00B552B4" w:rsidRDefault="00B552B4" w:rsidP="00CF21D4"/>
    <w:p w:rsidR="00873DD8" w:rsidRDefault="00873DD8" w:rsidP="00CF21D4">
      <w:pPr>
        <w:rPr>
          <w:sz w:val="16"/>
          <w:szCs w:val="16"/>
        </w:rPr>
      </w:pPr>
      <w:r>
        <w:rPr>
          <w:sz w:val="16"/>
          <w:szCs w:val="16"/>
        </w:rPr>
        <w:t>Е</w:t>
      </w:r>
      <w:r w:rsidR="00364536">
        <w:rPr>
          <w:sz w:val="16"/>
          <w:szCs w:val="16"/>
        </w:rPr>
        <w:t xml:space="preserve">П. </w:t>
      </w:r>
      <w:r>
        <w:rPr>
          <w:sz w:val="16"/>
          <w:szCs w:val="16"/>
        </w:rPr>
        <w:t>Смирнов</w:t>
      </w:r>
    </w:p>
    <w:p w:rsidR="00873DD8" w:rsidRDefault="00873DD8" w:rsidP="00CF21D4">
      <w:pPr>
        <w:rPr>
          <w:sz w:val="16"/>
          <w:szCs w:val="16"/>
        </w:rPr>
      </w:pPr>
      <w:r>
        <w:rPr>
          <w:sz w:val="16"/>
          <w:szCs w:val="16"/>
        </w:rPr>
        <w:t>2-11-00</w:t>
      </w:r>
    </w:p>
    <w:p w:rsidR="005E2BC9" w:rsidRDefault="005E2BC9" w:rsidP="00CF21D4">
      <w:pPr>
        <w:rPr>
          <w:sz w:val="16"/>
          <w:szCs w:val="16"/>
        </w:rPr>
      </w:pPr>
    </w:p>
    <w:p w:rsidR="00713DDB" w:rsidRDefault="00713DDB" w:rsidP="00CF21D4">
      <w:pPr>
        <w:rPr>
          <w:sz w:val="16"/>
          <w:szCs w:val="16"/>
        </w:rPr>
      </w:pPr>
    </w:p>
    <w:p w:rsidR="004A1AEA" w:rsidRPr="004A1AEA" w:rsidRDefault="004A1AEA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kern w:val="1"/>
          <w:sz w:val="20"/>
          <w:szCs w:val="20"/>
        </w:rPr>
        <w:lastRenderedPageBreak/>
        <w:t xml:space="preserve">Приложение 1                            </w:t>
      </w:r>
    </w:p>
    <w:p w:rsidR="004A1AEA" w:rsidRPr="004A1AEA" w:rsidRDefault="004A1AEA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kern w:val="1"/>
          <w:sz w:val="20"/>
          <w:szCs w:val="20"/>
        </w:rPr>
        <w:t xml:space="preserve">к постановлению администрации </w:t>
      </w:r>
    </w:p>
    <w:p w:rsidR="004A1AEA" w:rsidRPr="004A1AEA" w:rsidRDefault="004A1AEA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kern w:val="1"/>
          <w:sz w:val="20"/>
          <w:szCs w:val="20"/>
        </w:rPr>
        <w:t xml:space="preserve">Заволжского муниципального района </w:t>
      </w:r>
    </w:p>
    <w:p w:rsidR="004A1AEA" w:rsidRDefault="004A1AEA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b/>
          <w:kern w:val="1"/>
          <w:sz w:val="20"/>
          <w:szCs w:val="20"/>
        </w:rPr>
        <w:t xml:space="preserve"> </w:t>
      </w:r>
      <w:r w:rsidRPr="004A1AEA">
        <w:rPr>
          <w:rFonts w:eastAsia="Arial Unicode MS"/>
          <w:kern w:val="1"/>
          <w:sz w:val="20"/>
          <w:szCs w:val="20"/>
        </w:rPr>
        <w:t xml:space="preserve">от </w:t>
      </w:r>
      <w:r w:rsidR="000121D8">
        <w:rPr>
          <w:rFonts w:eastAsia="Arial Unicode MS"/>
          <w:kern w:val="1"/>
          <w:sz w:val="20"/>
          <w:szCs w:val="20"/>
        </w:rPr>
        <w:t>1</w:t>
      </w:r>
      <w:r w:rsidR="00FA7C77">
        <w:rPr>
          <w:rFonts w:eastAsia="Arial Unicode MS"/>
          <w:kern w:val="1"/>
          <w:sz w:val="20"/>
          <w:szCs w:val="20"/>
        </w:rPr>
        <w:t>4</w:t>
      </w:r>
      <w:r w:rsidRPr="004A1AEA">
        <w:rPr>
          <w:rFonts w:eastAsia="Arial Unicode MS"/>
          <w:kern w:val="1"/>
          <w:sz w:val="20"/>
          <w:szCs w:val="20"/>
        </w:rPr>
        <w:t>.0</w:t>
      </w:r>
      <w:r w:rsidR="00FA1045">
        <w:rPr>
          <w:rFonts w:eastAsia="Arial Unicode MS"/>
          <w:kern w:val="1"/>
          <w:sz w:val="20"/>
          <w:szCs w:val="20"/>
        </w:rPr>
        <w:t>3</w:t>
      </w:r>
      <w:r w:rsidRPr="004A1AEA">
        <w:rPr>
          <w:rFonts w:eastAsia="Arial Unicode MS"/>
          <w:kern w:val="1"/>
          <w:sz w:val="20"/>
          <w:szCs w:val="20"/>
        </w:rPr>
        <w:t>.</w:t>
      </w:r>
      <w:r w:rsidR="002057A7">
        <w:rPr>
          <w:rFonts w:eastAsia="Arial Unicode MS"/>
          <w:kern w:val="1"/>
          <w:sz w:val="20"/>
          <w:szCs w:val="20"/>
        </w:rPr>
        <w:t>202</w:t>
      </w:r>
      <w:r w:rsidR="00D40074">
        <w:rPr>
          <w:rFonts w:eastAsia="Arial Unicode MS"/>
          <w:kern w:val="1"/>
          <w:sz w:val="20"/>
          <w:szCs w:val="20"/>
        </w:rPr>
        <w:t>5</w:t>
      </w:r>
      <w:r w:rsidRPr="004A1AEA">
        <w:rPr>
          <w:rFonts w:eastAsia="Arial Unicode MS"/>
          <w:kern w:val="1"/>
          <w:sz w:val="20"/>
          <w:szCs w:val="20"/>
        </w:rPr>
        <w:t xml:space="preserve">  № </w:t>
      </w:r>
      <w:r w:rsidR="00FA7C77">
        <w:rPr>
          <w:rFonts w:eastAsia="Arial Unicode MS"/>
          <w:kern w:val="1"/>
          <w:sz w:val="20"/>
          <w:szCs w:val="20"/>
        </w:rPr>
        <w:t>141</w:t>
      </w:r>
      <w:r w:rsidRPr="004A1AEA">
        <w:rPr>
          <w:rFonts w:eastAsia="Arial Unicode MS"/>
          <w:kern w:val="1"/>
          <w:sz w:val="20"/>
          <w:szCs w:val="20"/>
        </w:rPr>
        <w:t>-п</w:t>
      </w:r>
    </w:p>
    <w:p w:rsidR="008E0AE0" w:rsidRDefault="008E0AE0" w:rsidP="004A1AEA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</w:p>
    <w:p w:rsidR="00FA1045" w:rsidRPr="00B40469" w:rsidRDefault="00FA1045" w:rsidP="00FA1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0469">
        <w:rPr>
          <w:rFonts w:ascii="Times New Roman" w:hAnsi="Times New Roman" w:cs="Times New Roman"/>
          <w:sz w:val="28"/>
          <w:szCs w:val="28"/>
        </w:rPr>
        <w:t>СОСТАВ</w:t>
      </w:r>
    </w:p>
    <w:p w:rsidR="00FA1045" w:rsidRPr="00625223" w:rsidRDefault="00FA1045" w:rsidP="00FA1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подкомиссии</w:t>
      </w:r>
      <w:r w:rsidRPr="00B40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Заволжского</w:t>
      </w:r>
      <w:r w:rsidRPr="00625223">
        <w:rPr>
          <w:rFonts w:ascii="Times New Roman" w:hAnsi="Times New Roman" w:cs="Times New Roman"/>
          <w:sz w:val="28"/>
        </w:rPr>
        <w:t xml:space="preserve"> муниципального района Ивановской области по проведению инвентаризации заглубленных помещений и сооружений подземного пространства, предназначенных для укрытия населения, расположенных на территории </w:t>
      </w:r>
      <w:r>
        <w:rPr>
          <w:rFonts w:ascii="Times New Roman" w:hAnsi="Times New Roman" w:cs="Times New Roman"/>
          <w:sz w:val="28"/>
        </w:rPr>
        <w:t>Заволжского</w:t>
      </w:r>
      <w:r w:rsidRPr="00625223">
        <w:rPr>
          <w:rFonts w:ascii="Times New Roman" w:hAnsi="Times New Roman" w:cs="Times New Roman"/>
          <w:sz w:val="28"/>
        </w:rPr>
        <w:t xml:space="preserve"> муниципального района Ивановской области</w:t>
      </w:r>
      <w:r w:rsidRPr="00625223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223">
        <w:rPr>
          <w:rFonts w:ascii="Times New Roman" w:hAnsi="Times New Roman" w:cs="Times New Roman"/>
          <w:sz w:val="28"/>
          <w:szCs w:val="28"/>
        </w:rPr>
        <w:t>Подкомиссия)</w:t>
      </w:r>
    </w:p>
    <w:p w:rsidR="00FA1045" w:rsidRPr="00B40469" w:rsidRDefault="00FA1045" w:rsidP="00FA1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3794"/>
        <w:gridCol w:w="5953"/>
      </w:tblGrid>
      <w:tr w:rsidR="00FA1045" w:rsidRPr="00E123FC" w:rsidTr="009F1D4E">
        <w:trPr>
          <w:trHeight w:val="808"/>
        </w:trPr>
        <w:tc>
          <w:tcPr>
            <w:tcW w:w="3794" w:type="dxa"/>
            <w:shd w:val="clear" w:color="auto" w:fill="auto"/>
          </w:tcPr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Бусурин Валерий Станиславович</w:t>
            </w:r>
          </w:p>
        </w:tc>
        <w:tc>
          <w:tcPr>
            <w:tcW w:w="5953" w:type="dxa"/>
            <w:shd w:val="clear" w:color="auto" w:fill="auto"/>
          </w:tcPr>
          <w:p w:rsidR="00FA1045" w:rsidRPr="00E123FC" w:rsidRDefault="00FA1045" w:rsidP="009F1D4E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ВрИП </w:t>
            </w:r>
            <w:r w:rsidRPr="00E123FC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Pr="00E123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Заволжского</w:t>
            </w:r>
            <w:r w:rsidRPr="00E123FC">
              <w:rPr>
                <w:sz w:val="28"/>
                <w:szCs w:val="28"/>
              </w:rPr>
              <w:t xml:space="preserve"> муниципального района, председатель Подкомиссии</w:t>
            </w:r>
          </w:p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1045" w:rsidRPr="00E123FC" w:rsidTr="009F1D4E">
        <w:tc>
          <w:tcPr>
            <w:tcW w:w="3794" w:type="dxa"/>
            <w:shd w:val="clear" w:color="auto" w:fill="auto"/>
          </w:tcPr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Лубков Олег Васильевич</w:t>
            </w:r>
          </w:p>
        </w:tc>
        <w:tc>
          <w:tcPr>
            <w:tcW w:w="5953" w:type="dxa"/>
            <w:shd w:val="clear" w:color="auto" w:fill="auto"/>
          </w:tcPr>
          <w:p w:rsidR="00FA1045" w:rsidRPr="00E123FC" w:rsidRDefault="00FA1045" w:rsidP="009F1D4E">
            <w:pPr>
              <w:pStyle w:val="ac"/>
              <w:spacing w:after="0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управления ЖКХ, капитального строительства </w:t>
            </w:r>
            <w:r w:rsidRPr="00E123FC">
              <w:rPr>
                <w:sz w:val="28"/>
                <w:szCs w:val="28"/>
                <w:lang w:eastAsia="en-US"/>
              </w:rPr>
              <w:t xml:space="preserve"> Администрации </w:t>
            </w:r>
            <w:r>
              <w:rPr>
                <w:sz w:val="28"/>
                <w:szCs w:val="28"/>
                <w:lang w:eastAsia="en-US"/>
              </w:rPr>
              <w:t>Заволжского</w:t>
            </w:r>
            <w:r w:rsidRPr="00E123FC">
              <w:rPr>
                <w:sz w:val="28"/>
                <w:szCs w:val="28"/>
                <w:lang w:eastAsia="en-US"/>
              </w:rPr>
              <w:t xml:space="preserve"> муниципального района, заместитель председателя Подкомиссии</w:t>
            </w:r>
          </w:p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1045" w:rsidRPr="00E123FC" w:rsidTr="009F1D4E">
        <w:tc>
          <w:tcPr>
            <w:tcW w:w="3794" w:type="dxa"/>
            <w:shd w:val="clear" w:color="auto" w:fill="auto"/>
          </w:tcPr>
          <w:p w:rsidR="00FA1045" w:rsidRPr="00E123FC" w:rsidRDefault="008F1B84" w:rsidP="009F1D4E">
            <w:pPr>
              <w:pStyle w:val="ac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Евгений Павлович</w:t>
            </w:r>
          </w:p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FA1045" w:rsidRPr="00E123FC" w:rsidRDefault="00FA1045" w:rsidP="009F1D4E">
            <w:pPr>
              <w:pStyle w:val="ac"/>
              <w:spacing w:after="0"/>
              <w:ind w:left="0"/>
              <w:rPr>
                <w:color w:val="000000"/>
                <w:sz w:val="28"/>
                <w:szCs w:val="28"/>
              </w:rPr>
            </w:pPr>
            <w:r w:rsidRPr="00E123FC">
              <w:rPr>
                <w:color w:val="000000"/>
                <w:sz w:val="28"/>
                <w:szCs w:val="28"/>
              </w:rPr>
              <w:t xml:space="preserve">начальник отдела по </w:t>
            </w:r>
            <w:r w:rsidR="00DF5C1F">
              <w:rPr>
                <w:color w:val="000000"/>
                <w:sz w:val="28"/>
                <w:szCs w:val="28"/>
              </w:rPr>
              <w:t xml:space="preserve">делам </w:t>
            </w:r>
            <w:r w:rsidRPr="00E123FC">
              <w:rPr>
                <w:color w:val="000000"/>
                <w:sz w:val="28"/>
                <w:szCs w:val="28"/>
              </w:rPr>
              <w:t>ГО</w:t>
            </w:r>
            <w:r w:rsidR="00DF5C1F">
              <w:rPr>
                <w:color w:val="000000"/>
                <w:sz w:val="28"/>
                <w:szCs w:val="28"/>
              </w:rPr>
              <w:t xml:space="preserve">, ЗН </w:t>
            </w:r>
            <w:r w:rsidRPr="00E123FC">
              <w:rPr>
                <w:color w:val="000000"/>
                <w:sz w:val="28"/>
                <w:szCs w:val="28"/>
              </w:rPr>
              <w:t xml:space="preserve">и </w:t>
            </w:r>
            <w:r w:rsidR="00DF5C1F">
              <w:rPr>
                <w:color w:val="000000"/>
                <w:sz w:val="28"/>
                <w:szCs w:val="28"/>
              </w:rPr>
              <w:t>МР</w:t>
            </w:r>
            <w:r w:rsidR="00DF5C1F" w:rsidRPr="00E123FC">
              <w:rPr>
                <w:color w:val="000000"/>
                <w:sz w:val="28"/>
                <w:szCs w:val="28"/>
              </w:rPr>
              <w:t xml:space="preserve"> Администрации </w:t>
            </w:r>
            <w:r w:rsidR="00DF5C1F">
              <w:rPr>
                <w:color w:val="000000"/>
                <w:sz w:val="28"/>
                <w:szCs w:val="28"/>
              </w:rPr>
              <w:t>Заволжского</w:t>
            </w:r>
            <w:r w:rsidR="00DF5C1F" w:rsidRPr="00E123FC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  <w:r w:rsidRPr="00E123FC">
              <w:rPr>
                <w:color w:val="000000"/>
                <w:sz w:val="28"/>
                <w:szCs w:val="28"/>
              </w:rPr>
              <w:t>, секретарь Подкомиссии</w:t>
            </w:r>
          </w:p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1045" w:rsidRPr="00E123FC" w:rsidTr="009F1D4E">
        <w:tc>
          <w:tcPr>
            <w:tcW w:w="3794" w:type="dxa"/>
            <w:shd w:val="clear" w:color="auto" w:fill="auto"/>
          </w:tcPr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123FC"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Члены Подкомиссии:</w:t>
            </w:r>
          </w:p>
        </w:tc>
        <w:tc>
          <w:tcPr>
            <w:tcW w:w="5953" w:type="dxa"/>
            <w:shd w:val="clear" w:color="auto" w:fill="auto"/>
          </w:tcPr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1045" w:rsidRPr="00E123FC" w:rsidTr="009F1D4E">
        <w:tc>
          <w:tcPr>
            <w:tcW w:w="3794" w:type="dxa"/>
            <w:shd w:val="clear" w:color="auto" w:fill="auto"/>
          </w:tcPr>
          <w:p w:rsidR="00FA1045" w:rsidRPr="00E123FC" w:rsidRDefault="00DF5C1F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Померанцева Вера Александровна</w:t>
            </w:r>
          </w:p>
        </w:tc>
        <w:tc>
          <w:tcPr>
            <w:tcW w:w="5953" w:type="dxa"/>
            <w:shd w:val="clear" w:color="auto" w:fill="auto"/>
          </w:tcPr>
          <w:p w:rsidR="00FA1045" w:rsidRPr="00E123FC" w:rsidRDefault="00DF5C1F" w:rsidP="009F1D4E">
            <w:pPr>
              <w:pStyle w:val="ac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color w:val="000000"/>
                <w:sz w:val="28"/>
                <w:szCs w:val="28"/>
              </w:rPr>
              <w:t>начальника управления имущественных отношений администрации</w:t>
            </w:r>
            <w:r w:rsidR="00FA1045" w:rsidRPr="00E123FC">
              <w:rPr>
                <w:color w:val="000000"/>
                <w:sz w:val="28"/>
                <w:szCs w:val="28"/>
              </w:rPr>
              <w:t xml:space="preserve"> </w:t>
            </w:r>
            <w:r w:rsidR="00FA1045">
              <w:rPr>
                <w:color w:val="000000"/>
                <w:sz w:val="28"/>
                <w:szCs w:val="28"/>
              </w:rPr>
              <w:t>Заволжского</w:t>
            </w:r>
            <w:r w:rsidR="00FA1045" w:rsidRPr="00E123FC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  <w:r w:rsidR="00FA1045" w:rsidRPr="00E123FC">
              <w:rPr>
                <w:sz w:val="28"/>
                <w:szCs w:val="28"/>
              </w:rPr>
              <w:t xml:space="preserve"> области</w:t>
            </w:r>
            <w:proofErr w:type="gramEnd"/>
          </w:p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A1045" w:rsidRPr="00E123FC" w:rsidTr="009F1D4E">
        <w:tc>
          <w:tcPr>
            <w:tcW w:w="3794" w:type="dxa"/>
            <w:shd w:val="clear" w:color="auto" w:fill="auto"/>
          </w:tcPr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FA1045" w:rsidRPr="00E123FC" w:rsidRDefault="00FA1045" w:rsidP="009F1D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045" w:rsidRPr="00E123FC" w:rsidTr="009F1D4E">
        <w:tc>
          <w:tcPr>
            <w:tcW w:w="3794" w:type="dxa"/>
            <w:shd w:val="clear" w:color="auto" w:fill="auto"/>
          </w:tcPr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FA1045" w:rsidRPr="00E123FC" w:rsidRDefault="00FA1045" w:rsidP="009F1D4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123FC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Главного управления МЧС России по Ивановской области </w:t>
            </w:r>
            <w:r w:rsidRPr="00E123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A1045" w:rsidRPr="00E123FC" w:rsidTr="009F1D4E">
        <w:tc>
          <w:tcPr>
            <w:tcW w:w="3794" w:type="dxa"/>
            <w:shd w:val="clear" w:color="auto" w:fill="auto"/>
          </w:tcPr>
          <w:p w:rsidR="00FA1045" w:rsidRPr="00E123FC" w:rsidRDefault="00FA1045" w:rsidP="009F1D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FA1045" w:rsidRPr="00E123FC" w:rsidRDefault="00FA1045" w:rsidP="009F1D4E">
            <w:pPr>
              <w:pStyle w:val="ac"/>
              <w:ind w:left="0"/>
              <w:rPr>
                <w:sz w:val="28"/>
                <w:szCs w:val="28"/>
                <w:lang w:eastAsia="en-US"/>
              </w:rPr>
            </w:pPr>
          </w:p>
          <w:p w:rsidR="00FA1045" w:rsidRPr="00E123FC" w:rsidRDefault="00FA1045" w:rsidP="009F1D4E">
            <w:pPr>
              <w:pStyle w:val="ac"/>
              <w:ind w:left="0"/>
              <w:rPr>
                <w:sz w:val="28"/>
                <w:szCs w:val="28"/>
              </w:rPr>
            </w:pPr>
            <w:r w:rsidRPr="00E123FC">
              <w:rPr>
                <w:sz w:val="28"/>
                <w:szCs w:val="28"/>
                <w:lang w:eastAsia="en-US"/>
              </w:rPr>
              <w:t>представитель Комитета Ивановской области по делам гражданской обороны и защиты населения (по согласованию)</w:t>
            </w:r>
          </w:p>
        </w:tc>
      </w:tr>
    </w:tbl>
    <w:p w:rsidR="00FA1045" w:rsidRPr="00EA138D" w:rsidRDefault="00FA1045" w:rsidP="00FA104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1045" w:rsidRDefault="00FA1045" w:rsidP="00FA1045">
      <w:pPr>
        <w:shd w:val="clear" w:color="auto" w:fill="FFFFFF"/>
        <w:tabs>
          <w:tab w:val="left" w:pos="2760"/>
        </w:tabs>
        <w:jc w:val="right"/>
        <w:rPr>
          <w:color w:val="1A1A1A"/>
        </w:rPr>
      </w:pPr>
    </w:p>
    <w:p w:rsidR="003B4879" w:rsidRDefault="003B4879" w:rsidP="00CD410C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A1045" w:rsidRDefault="00FA1045" w:rsidP="00CD410C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A1045" w:rsidRDefault="00FA1045" w:rsidP="00CD410C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A1045" w:rsidRDefault="00FA1045" w:rsidP="00CD410C">
      <w:pPr>
        <w:suppressAutoHyphens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A1045" w:rsidRDefault="00FA1045" w:rsidP="003B4879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</w:p>
    <w:p w:rsidR="003B4879" w:rsidRPr="004A1AEA" w:rsidRDefault="003B4879" w:rsidP="003B4879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>
        <w:rPr>
          <w:rFonts w:eastAsia="Arial Unicode MS"/>
          <w:kern w:val="1"/>
          <w:sz w:val="20"/>
          <w:szCs w:val="20"/>
        </w:rPr>
        <w:lastRenderedPageBreak/>
        <w:t>Приложение  2</w:t>
      </w:r>
      <w:r w:rsidRPr="004A1AEA">
        <w:rPr>
          <w:rFonts w:eastAsia="Arial Unicode MS"/>
          <w:kern w:val="1"/>
          <w:sz w:val="20"/>
          <w:szCs w:val="20"/>
        </w:rPr>
        <w:t xml:space="preserve">                            </w:t>
      </w:r>
    </w:p>
    <w:p w:rsidR="003B4879" w:rsidRPr="004A1AEA" w:rsidRDefault="003B4879" w:rsidP="003B4879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kern w:val="1"/>
          <w:sz w:val="20"/>
          <w:szCs w:val="20"/>
        </w:rPr>
        <w:t xml:space="preserve">к постановлению администрации </w:t>
      </w:r>
    </w:p>
    <w:p w:rsidR="003B4879" w:rsidRPr="004A1AEA" w:rsidRDefault="003B4879" w:rsidP="003B4879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kern w:val="1"/>
          <w:sz w:val="20"/>
          <w:szCs w:val="20"/>
        </w:rPr>
        <w:t xml:space="preserve">Заволжского муниципального района </w:t>
      </w:r>
    </w:p>
    <w:p w:rsidR="003B4879" w:rsidRDefault="003B4879" w:rsidP="003B4879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  <w:r w:rsidRPr="004A1AEA">
        <w:rPr>
          <w:rFonts w:eastAsia="Arial Unicode MS"/>
          <w:b/>
          <w:kern w:val="1"/>
          <w:sz w:val="20"/>
          <w:szCs w:val="20"/>
        </w:rPr>
        <w:t xml:space="preserve"> </w:t>
      </w:r>
      <w:r w:rsidRPr="004A1AEA">
        <w:rPr>
          <w:rFonts w:eastAsia="Arial Unicode MS"/>
          <w:kern w:val="1"/>
          <w:sz w:val="20"/>
          <w:szCs w:val="20"/>
        </w:rPr>
        <w:t xml:space="preserve">от </w:t>
      </w:r>
      <w:r w:rsidR="000121D8">
        <w:rPr>
          <w:rFonts w:eastAsia="Arial Unicode MS"/>
          <w:kern w:val="1"/>
          <w:sz w:val="20"/>
          <w:szCs w:val="20"/>
        </w:rPr>
        <w:t>1</w:t>
      </w:r>
      <w:r w:rsidR="00FA7C77">
        <w:rPr>
          <w:rFonts w:eastAsia="Arial Unicode MS"/>
          <w:kern w:val="1"/>
          <w:sz w:val="20"/>
          <w:szCs w:val="20"/>
        </w:rPr>
        <w:t>4</w:t>
      </w:r>
      <w:r w:rsidRPr="004A1AEA">
        <w:rPr>
          <w:rFonts w:eastAsia="Arial Unicode MS"/>
          <w:kern w:val="1"/>
          <w:sz w:val="20"/>
          <w:szCs w:val="20"/>
        </w:rPr>
        <w:t>.0</w:t>
      </w:r>
      <w:r w:rsidR="00FA1045">
        <w:rPr>
          <w:rFonts w:eastAsia="Arial Unicode MS"/>
          <w:kern w:val="1"/>
          <w:sz w:val="20"/>
          <w:szCs w:val="20"/>
        </w:rPr>
        <w:t>3</w:t>
      </w:r>
      <w:r w:rsidRPr="004A1AEA">
        <w:rPr>
          <w:rFonts w:eastAsia="Arial Unicode MS"/>
          <w:kern w:val="1"/>
          <w:sz w:val="20"/>
          <w:szCs w:val="20"/>
        </w:rPr>
        <w:t>.</w:t>
      </w:r>
      <w:r w:rsidR="002057A7">
        <w:rPr>
          <w:rFonts w:eastAsia="Arial Unicode MS"/>
          <w:kern w:val="1"/>
          <w:sz w:val="20"/>
          <w:szCs w:val="20"/>
        </w:rPr>
        <w:t>202</w:t>
      </w:r>
      <w:r w:rsidR="00D40074">
        <w:rPr>
          <w:rFonts w:eastAsia="Arial Unicode MS"/>
          <w:kern w:val="1"/>
          <w:sz w:val="20"/>
          <w:szCs w:val="20"/>
        </w:rPr>
        <w:t>5</w:t>
      </w:r>
      <w:r w:rsidRPr="004A1AEA">
        <w:rPr>
          <w:rFonts w:eastAsia="Arial Unicode MS"/>
          <w:kern w:val="1"/>
          <w:sz w:val="20"/>
          <w:szCs w:val="20"/>
        </w:rPr>
        <w:t xml:space="preserve">  № </w:t>
      </w:r>
      <w:r w:rsidR="00FA7C77">
        <w:rPr>
          <w:rFonts w:eastAsia="Arial Unicode MS"/>
          <w:kern w:val="1"/>
          <w:sz w:val="20"/>
          <w:szCs w:val="20"/>
        </w:rPr>
        <w:t>141</w:t>
      </w:r>
      <w:r w:rsidRPr="004A1AEA">
        <w:rPr>
          <w:rFonts w:eastAsia="Arial Unicode MS"/>
          <w:kern w:val="1"/>
          <w:sz w:val="20"/>
          <w:szCs w:val="20"/>
        </w:rPr>
        <w:t>-п</w:t>
      </w:r>
    </w:p>
    <w:p w:rsidR="00537EA4" w:rsidRDefault="00537EA4" w:rsidP="003B4879">
      <w:pPr>
        <w:widowControl w:val="0"/>
        <w:ind w:left="5103"/>
        <w:jc w:val="right"/>
        <w:rPr>
          <w:rFonts w:eastAsia="Arial Unicode MS"/>
          <w:kern w:val="1"/>
          <w:sz w:val="20"/>
          <w:szCs w:val="20"/>
        </w:rPr>
      </w:pPr>
    </w:p>
    <w:p w:rsidR="00D2176A" w:rsidRDefault="00D2176A" w:rsidP="00D2176A">
      <w:pPr>
        <w:jc w:val="center"/>
      </w:pPr>
    </w:p>
    <w:p w:rsidR="00FA1045" w:rsidRPr="00B40469" w:rsidRDefault="00FA1045" w:rsidP="00FA1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40469">
        <w:rPr>
          <w:rFonts w:ascii="Times New Roman" w:hAnsi="Times New Roman" w:cs="Times New Roman"/>
          <w:sz w:val="28"/>
          <w:szCs w:val="28"/>
        </w:rPr>
        <w:t>ПОЛОЖЕНИЕ</w:t>
      </w:r>
    </w:p>
    <w:p w:rsidR="00FA1045" w:rsidRPr="00625223" w:rsidRDefault="00FA1045" w:rsidP="00FA1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подкомиссии</w:t>
      </w:r>
      <w:r w:rsidRPr="00B404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Заволжского</w:t>
      </w:r>
      <w:r w:rsidRPr="00625223">
        <w:rPr>
          <w:rFonts w:ascii="Times New Roman" w:hAnsi="Times New Roman" w:cs="Times New Roman"/>
          <w:sz w:val="28"/>
        </w:rPr>
        <w:t xml:space="preserve"> муниципального района Ивановской области по проведению инвентаризации заглубленных помещений и сооружений подземного пространства, предназначенных для укрытия населения, расположенных на территории </w:t>
      </w:r>
      <w:r>
        <w:rPr>
          <w:rFonts w:ascii="Times New Roman" w:hAnsi="Times New Roman" w:cs="Times New Roman"/>
          <w:sz w:val="28"/>
        </w:rPr>
        <w:t>Заволжского</w:t>
      </w:r>
      <w:r w:rsidRPr="00625223">
        <w:rPr>
          <w:rFonts w:ascii="Times New Roman" w:hAnsi="Times New Roman" w:cs="Times New Roman"/>
          <w:sz w:val="28"/>
        </w:rPr>
        <w:t xml:space="preserve"> муниципального района Ивановской области</w:t>
      </w:r>
      <w:r w:rsidRPr="0062522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262E37">
        <w:rPr>
          <w:rFonts w:ascii="Times New Roman" w:hAnsi="Times New Roman" w:cs="Times New Roman"/>
          <w:sz w:val="28"/>
          <w:szCs w:val="28"/>
        </w:rPr>
        <w:t xml:space="preserve"> </w:t>
      </w:r>
      <w:r w:rsidRPr="00625223">
        <w:rPr>
          <w:rFonts w:ascii="Times New Roman" w:hAnsi="Times New Roman" w:cs="Times New Roman"/>
          <w:sz w:val="28"/>
          <w:szCs w:val="28"/>
        </w:rPr>
        <w:t>-</w:t>
      </w:r>
      <w:r w:rsidR="00262E37">
        <w:rPr>
          <w:rFonts w:ascii="Times New Roman" w:hAnsi="Times New Roman" w:cs="Times New Roman"/>
          <w:sz w:val="28"/>
          <w:szCs w:val="28"/>
        </w:rPr>
        <w:t xml:space="preserve"> </w:t>
      </w:r>
      <w:r w:rsidRPr="00625223">
        <w:rPr>
          <w:rFonts w:ascii="Times New Roman" w:hAnsi="Times New Roman" w:cs="Times New Roman"/>
          <w:sz w:val="28"/>
          <w:szCs w:val="28"/>
        </w:rPr>
        <w:t>Подкомиссия)</w:t>
      </w:r>
    </w:p>
    <w:p w:rsidR="00FA1045" w:rsidRPr="00B569C4" w:rsidRDefault="00FA1045" w:rsidP="00FA1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1045" w:rsidRPr="00B40469" w:rsidRDefault="00FA1045" w:rsidP="00FA10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4046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A1045" w:rsidRPr="00B40469" w:rsidRDefault="00FA1045" w:rsidP="00FA10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045" w:rsidRPr="00096D00" w:rsidRDefault="00FA1045" w:rsidP="00FA1045">
      <w:pPr>
        <w:numPr>
          <w:ilvl w:val="1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096D00">
        <w:rPr>
          <w:sz w:val="28"/>
          <w:szCs w:val="28"/>
        </w:rPr>
        <w:t xml:space="preserve">Настоящее Положение устанавливает цели, задачи, </w:t>
      </w:r>
      <w:r>
        <w:rPr>
          <w:sz w:val="28"/>
          <w:szCs w:val="28"/>
        </w:rPr>
        <w:t xml:space="preserve">функции, </w:t>
      </w:r>
      <w:r w:rsidRPr="00096D00">
        <w:rPr>
          <w:sz w:val="28"/>
          <w:szCs w:val="28"/>
        </w:rPr>
        <w:t xml:space="preserve">права и порядок работы </w:t>
      </w:r>
      <w:r>
        <w:rPr>
          <w:sz w:val="28"/>
          <w:szCs w:val="28"/>
        </w:rPr>
        <w:t>подкомиссии</w:t>
      </w:r>
      <w:r w:rsidRPr="00096D00">
        <w:rPr>
          <w:sz w:val="28"/>
          <w:szCs w:val="28"/>
        </w:rPr>
        <w:t xml:space="preserve"> по проведению инвентаризации </w:t>
      </w:r>
      <w:r w:rsidRPr="00625223">
        <w:rPr>
          <w:sz w:val="28"/>
        </w:rPr>
        <w:t>заглубленных помещений и сооружений подземного пространства</w:t>
      </w:r>
      <w:r>
        <w:rPr>
          <w:sz w:val="28"/>
        </w:rPr>
        <w:t xml:space="preserve"> (далее -</w:t>
      </w:r>
      <w:r w:rsidR="00262E37">
        <w:rPr>
          <w:sz w:val="28"/>
        </w:rPr>
        <w:t xml:space="preserve"> </w:t>
      </w:r>
      <w:r>
        <w:rPr>
          <w:sz w:val="28"/>
        </w:rPr>
        <w:t>ЗППП)</w:t>
      </w:r>
      <w:r w:rsidRPr="00625223">
        <w:rPr>
          <w:sz w:val="28"/>
        </w:rPr>
        <w:t xml:space="preserve">, предназначенных для укрытия населения, расположенных на территории </w:t>
      </w:r>
      <w:r>
        <w:rPr>
          <w:sz w:val="28"/>
        </w:rPr>
        <w:t>Заволжского</w:t>
      </w:r>
      <w:r w:rsidRPr="00625223">
        <w:rPr>
          <w:sz w:val="28"/>
        </w:rPr>
        <w:t xml:space="preserve"> муниципального района Ивановской области</w:t>
      </w:r>
      <w:r w:rsidRPr="00625223">
        <w:rPr>
          <w:sz w:val="28"/>
          <w:szCs w:val="28"/>
        </w:rPr>
        <w:t xml:space="preserve"> </w:t>
      </w:r>
      <w:r w:rsidRPr="00096D00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Подкомиссия</w:t>
      </w:r>
      <w:r w:rsidRPr="00096D00">
        <w:rPr>
          <w:sz w:val="28"/>
          <w:szCs w:val="28"/>
        </w:rPr>
        <w:t>)</w:t>
      </w:r>
      <w:r>
        <w:rPr>
          <w:sz w:val="28"/>
          <w:szCs w:val="28"/>
        </w:rPr>
        <w:t>, в независимости от форм их собственности.</w:t>
      </w:r>
      <w:r w:rsidRPr="00096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тексте настоящего Положения укрытиями понимаются </w:t>
      </w:r>
      <w:r w:rsidRPr="00625223">
        <w:rPr>
          <w:sz w:val="28"/>
        </w:rPr>
        <w:t>заглубленны</w:t>
      </w:r>
      <w:r>
        <w:rPr>
          <w:sz w:val="28"/>
        </w:rPr>
        <w:t>е</w:t>
      </w:r>
      <w:r w:rsidRPr="00625223">
        <w:rPr>
          <w:sz w:val="28"/>
        </w:rPr>
        <w:t xml:space="preserve"> помещени</w:t>
      </w:r>
      <w:r>
        <w:rPr>
          <w:sz w:val="28"/>
        </w:rPr>
        <w:t>я</w:t>
      </w:r>
      <w:r w:rsidRPr="00625223">
        <w:rPr>
          <w:sz w:val="28"/>
        </w:rPr>
        <w:t xml:space="preserve"> и сооружени</w:t>
      </w:r>
      <w:r>
        <w:rPr>
          <w:sz w:val="28"/>
        </w:rPr>
        <w:t>я</w:t>
      </w:r>
      <w:r w:rsidRPr="00625223">
        <w:rPr>
          <w:sz w:val="28"/>
        </w:rPr>
        <w:t xml:space="preserve"> подземного пространства</w:t>
      </w:r>
      <w:r>
        <w:rPr>
          <w:sz w:val="28"/>
          <w:szCs w:val="28"/>
        </w:rPr>
        <w:t xml:space="preserve">, разделенные на четыре группы согласно пункту 4.5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42.4.16.2023. Национальный стандарт Российской Федерации. «Гражданская оборона. Приспособление заглубленных помещений для укрытия населения. Общие требования». </w:t>
      </w:r>
    </w:p>
    <w:p w:rsidR="00FA1045" w:rsidRPr="00096D00" w:rsidRDefault="00FA1045" w:rsidP="00FA1045">
      <w:pPr>
        <w:numPr>
          <w:ilvl w:val="1"/>
          <w:numId w:val="7"/>
        </w:numPr>
        <w:suppressAutoHyphens w:val="0"/>
        <w:ind w:left="0" w:firstLine="709"/>
        <w:jc w:val="both"/>
        <w:rPr>
          <w:sz w:val="28"/>
          <w:szCs w:val="28"/>
        </w:rPr>
      </w:pPr>
      <w:r w:rsidRPr="00096D00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Подкомиссии</w:t>
      </w:r>
      <w:r w:rsidRPr="00096D00">
        <w:rPr>
          <w:sz w:val="28"/>
          <w:szCs w:val="28"/>
        </w:rPr>
        <w:t xml:space="preserve"> входят представители территориальных органов федеральных органов исполнительной власти, исполнительных органов государственной власти Ивановской области</w:t>
      </w:r>
      <w:r>
        <w:rPr>
          <w:sz w:val="28"/>
          <w:szCs w:val="28"/>
        </w:rPr>
        <w:t xml:space="preserve"> </w:t>
      </w:r>
      <w:r w:rsidRPr="00096D00">
        <w:rPr>
          <w:sz w:val="28"/>
          <w:szCs w:val="28"/>
        </w:rPr>
        <w:t xml:space="preserve">и иных заинтересованных лиц, участвующих в проведении инвентаризации </w:t>
      </w:r>
      <w:r>
        <w:rPr>
          <w:sz w:val="28"/>
          <w:szCs w:val="28"/>
        </w:rPr>
        <w:t>ЗППП,</w:t>
      </w:r>
      <w:r w:rsidRPr="00096D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</w:t>
      </w:r>
      <w:r w:rsidRPr="00096D00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Заволжского муниципального района</w:t>
      </w:r>
      <w:r w:rsidRPr="00096D00">
        <w:rPr>
          <w:sz w:val="28"/>
          <w:szCs w:val="28"/>
        </w:rPr>
        <w:t xml:space="preserve"> Ивановской области.</w:t>
      </w:r>
    </w:p>
    <w:p w:rsidR="00FA1045" w:rsidRPr="00096D00" w:rsidRDefault="00FA1045" w:rsidP="00FA1045">
      <w:pPr>
        <w:pStyle w:val="ConsPlusNormal"/>
        <w:numPr>
          <w:ilvl w:val="1"/>
          <w:numId w:val="8"/>
        </w:numPr>
        <w:ind w:left="0" w:firstLine="709"/>
        <w:jc w:val="both"/>
        <w:rPr>
          <w:rStyle w:val="token-addon"/>
          <w:rFonts w:ascii="Times New Roman" w:hAnsi="Times New Roman" w:cs="Times New Roman"/>
          <w:sz w:val="28"/>
          <w:szCs w:val="28"/>
        </w:rPr>
      </w:pPr>
      <w:proofErr w:type="gramStart"/>
      <w:r w:rsidRPr="00096D00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>
        <w:rPr>
          <w:rFonts w:ascii="Times New Roman" w:hAnsi="Times New Roman" w:cs="Times New Roman"/>
          <w:sz w:val="28"/>
          <w:szCs w:val="28"/>
        </w:rPr>
        <w:t>Подкомиссия</w:t>
      </w:r>
      <w:r w:rsidRPr="00096D00">
        <w:rPr>
          <w:rFonts w:ascii="Times New Roman" w:hAnsi="Times New Roman" w:cs="Times New Roman"/>
          <w:sz w:val="28"/>
          <w:szCs w:val="28"/>
        </w:rPr>
        <w:t xml:space="preserve"> руководствуется постановлениями Правительства Российской Федерации от 23.04.1994 </w:t>
      </w:r>
      <w:hyperlink r:id="rId6" w:tooltip="Постановление Правительства РФ от 23.04.1994 N 359 &quot;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&quot; {КонсультантПлюс}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96D00">
          <w:rPr>
            <w:rFonts w:ascii="Times New Roman" w:hAnsi="Times New Roman" w:cs="Times New Roman"/>
            <w:sz w:val="28"/>
            <w:szCs w:val="28"/>
          </w:rPr>
          <w:t xml:space="preserve"> 359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96D00">
        <w:rPr>
          <w:rFonts w:ascii="Times New Roman" w:hAnsi="Times New Roman" w:cs="Times New Roman"/>
          <w:sz w:val="28"/>
          <w:szCs w:val="28"/>
        </w:rPr>
        <w:t>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D00">
        <w:rPr>
          <w:rFonts w:ascii="Times New Roman" w:hAnsi="Times New Roman" w:cs="Times New Roman"/>
          <w:sz w:val="28"/>
          <w:szCs w:val="28"/>
        </w:rPr>
        <w:t xml:space="preserve">, от 29.11.1999 </w:t>
      </w:r>
      <w:hyperlink r:id="rId7" w:tooltip="Постановление Правительства РФ от 29.11.1999 N 1309 (ред. от 18.07.2015) &quot;О Порядке создания убежищ и иных объектов гражданской обороны&quot; ------------ Недействующая редакция {КонсультантПлюс}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96D00">
          <w:rPr>
            <w:rFonts w:ascii="Times New Roman" w:hAnsi="Times New Roman" w:cs="Times New Roman"/>
            <w:sz w:val="28"/>
            <w:szCs w:val="28"/>
          </w:rPr>
          <w:t xml:space="preserve"> 1309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96D00">
        <w:rPr>
          <w:rFonts w:ascii="Times New Roman" w:hAnsi="Times New Roman" w:cs="Times New Roman"/>
          <w:sz w:val="28"/>
          <w:szCs w:val="28"/>
        </w:rPr>
        <w:t>О порядке создания убежищ и иных объектов гражданской обороны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D00">
        <w:rPr>
          <w:rFonts w:ascii="Times New Roman" w:hAnsi="Times New Roman" w:cs="Times New Roman"/>
          <w:sz w:val="28"/>
          <w:szCs w:val="28"/>
        </w:rPr>
        <w:t xml:space="preserve">, от 26.11.2007 </w:t>
      </w:r>
      <w:hyperlink r:id="rId8" w:tooltip="Постановление Правительства РФ от 26.11.2007 N 804 (ред. от 14.11.2015) &quot;Об утверждении Положения о гражданской обороне в Российской Федерации&quot; ------------ Недействующая редакция {КонсультантПлюс}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096D00">
          <w:rPr>
            <w:rFonts w:ascii="Times New Roman" w:hAnsi="Times New Roman" w:cs="Times New Roman"/>
            <w:sz w:val="28"/>
            <w:szCs w:val="28"/>
          </w:rPr>
          <w:t xml:space="preserve"> 804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96D00">
        <w:rPr>
          <w:rFonts w:ascii="Times New Roman" w:hAnsi="Times New Roman" w:cs="Times New Roman"/>
          <w:sz w:val="28"/>
          <w:szCs w:val="28"/>
        </w:rPr>
        <w:t>Об утверждении Положения о гражданской обороне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D0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Приказ МЧС России от 15.12.2002 N 583 (ред. от 03.04.2017) &quot;Об утверждении и введении в действие Правил эксплуатации защитных сооружений гражданской обороны&quot; (Зарегистрировано в Минюсте России 25.03.2003 N 4317) ------------ Недействующая редакция {Консультант">
        <w:r w:rsidRPr="00096D0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096D00">
        <w:rPr>
          <w:rFonts w:ascii="Times New Roman" w:hAnsi="Times New Roman" w:cs="Times New Roman"/>
          <w:sz w:val="28"/>
          <w:szCs w:val="28"/>
        </w:rPr>
        <w:t xml:space="preserve"> МЧС России</w:t>
      </w:r>
      <w:r>
        <w:rPr>
          <w:rFonts w:ascii="Times New Roman" w:hAnsi="Times New Roman" w:cs="Times New Roman"/>
          <w:sz w:val="28"/>
          <w:szCs w:val="28"/>
        </w:rPr>
        <w:t xml:space="preserve"> от 15.12.2002 №</w:t>
      </w:r>
      <w:r w:rsidRPr="00096D00">
        <w:rPr>
          <w:rFonts w:ascii="Times New Roman" w:hAnsi="Times New Roman" w:cs="Times New Roman"/>
          <w:sz w:val="28"/>
          <w:szCs w:val="28"/>
        </w:rPr>
        <w:t xml:space="preserve"> 583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6D00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Pr="00096D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6D00">
        <w:rPr>
          <w:rFonts w:ascii="Times New Roman" w:hAnsi="Times New Roman" w:cs="Times New Roman"/>
          <w:sz w:val="28"/>
          <w:szCs w:val="28"/>
        </w:rPr>
        <w:t>и введении в действие Правил эксплуатации защитных сооружений гражданской обороны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6D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96D00">
        <w:rPr>
          <w:rFonts w:ascii="Times New Roman" w:hAnsi="Times New Roman" w:cs="Times New Roman"/>
          <w:sz w:val="28"/>
          <w:szCs w:val="28"/>
        </w:rPr>
        <w:t xml:space="preserve">екомендациями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органам субъектов Российской Федерации </w:t>
      </w:r>
      <w:r w:rsidRPr="00096D00">
        <w:rPr>
          <w:rFonts w:ascii="Times New Roman" w:hAnsi="Times New Roman" w:cs="Times New Roman"/>
          <w:sz w:val="28"/>
          <w:szCs w:val="28"/>
        </w:rPr>
        <w:t>по проведению инвентаризации защитных сооружений гражданской обороны и иных объектов, предназначенных для укрытия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6D0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96D00">
        <w:rPr>
          <w:rFonts w:ascii="Times New Roman" w:hAnsi="Times New Roman" w:cs="Times New Roman"/>
          <w:sz w:val="28"/>
          <w:szCs w:val="28"/>
        </w:rPr>
        <w:t>письмо МЧС России от 19.06</w:t>
      </w:r>
      <w:r w:rsidRPr="00096D00">
        <w:rPr>
          <w:rStyle w:val="token-addon"/>
          <w:rFonts w:ascii="Times New Roman" w:hAnsi="Times New Roman" w:cs="Times New Roman"/>
          <w:sz w:val="28"/>
          <w:szCs w:val="28"/>
          <w:shd w:val="clear" w:color="auto" w:fill="FFFFFF"/>
        </w:rPr>
        <w:t>.2024 № 43-3750-11</w:t>
      </w:r>
      <w:r>
        <w:rPr>
          <w:rStyle w:val="token-addon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096D00">
        <w:rPr>
          <w:rStyle w:val="token-addo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FA1045" w:rsidRPr="00096D00" w:rsidRDefault="00FA1045" w:rsidP="00FA1045">
      <w:pPr>
        <w:ind w:firstLine="709"/>
        <w:rPr>
          <w:sz w:val="28"/>
          <w:szCs w:val="28"/>
        </w:rPr>
      </w:pPr>
    </w:p>
    <w:p w:rsidR="00FA1045" w:rsidRPr="00096D00" w:rsidRDefault="00FA1045" w:rsidP="00FA1045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096D00">
        <w:rPr>
          <w:sz w:val="28"/>
          <w:szCs w:val="28"/>
        </w:rPr>
        <w:t xml:space="preserve">2. Цели создания, задачи и функции </w:t>
      </w:r>
      <w:r>
        <w:rPr>
          <w:sz w:val="28"/>
          <w:szCs w:val="28"/>
        </w:rPr>
        <w:t>Подкомиссии</w:t>
      </w:r>
    </w:p>
    <w:p w:rsidR="00FA1045" w:rsidRPr="00096D00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045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00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Подкомиссия</w:t>
      </w:r>
      <w:r w:rsidRPr="00096D00">
        <w:rPr>
          <w:rFonts w:ascii="Times New Roman" w:hAnsi="Times New Roman" w:cs="Times New Roman"/>
          <w:sz w:val="28"/>
          <w:szCs w:val="28"/>
        </w:rPr>
        <w:t xml:space="preserve"> создается в целях организации и </w:t>
      </w:r>
      <w:proofErr w:type="gramStart"/>
      <w:r w:rsidRPr="00096D0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96D00">
        <w:rPr>
          <w:rFonts w:ascii="Times New Roman" w:hAnsi="Times New Roman" w:cs="Times New Roman"/>
          <w:sz w:val="28"/>
          <w:szCs w:val="28"/>
        </w:rPr>
        <w:t xml:space="preserve"> проведением </w:t>
      </w:r>
      <w:r w:rsidRPr="008E3060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ЗППП</w:t>
      </w:r>
      <w:r w:rsidRPr="008E30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</w:t>
      </w:r>
      <w:r w:rsidRPr="008E306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055BB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E3060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Pr="00096D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независимости от формы собственности</w:t>
      </w:r>
      <w:r w:rsidRPr="00096D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Положение о Подкомисс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D00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>утверждаются</w:t>
      </w:r>
      <w:r w:rsidRPr="00096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262E37">
        <w:rPr>
          <w:rFonts w:ascii="Times New Roman" w:hAnsi="Times New Roman" w:cs="Times New Roman"/>
          <w:sz w:val="28"/>
          <w:szCs w:val="28"/>
        </w:rPr>
        <w:t>администрации</w:t>
      </w:r>
      <w:r w:rsidRPr="000E76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Pr="00096D00">
        <w:rPr>
          <w:rFonts w:ascii="Times New Roman" w:hAnsi="Times New Roman" w:cs="Times New Roman"/>
          <w:sz w:val="28"/>
          <w:szCs w:val="28"/>
        </w:rPr>
        <w:t>.</w:t>
      </w:r>
    </w:p>
    <w:p w:rsidR="00FA1045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Исходя из целей деятельности Подкомиссии, определенных в пункте 2.1 настоящего Положения, о</w:t>
      </w:r>
      <w:r w:rsidRPr="00096D00">
        <w:rPr>
          <w:rFonts w:ascii="Times New Roman" w:hAnsi="Times New Roman" w:cs="Times New Roman"/>
          <w:sz w:val="28"/>
          <w:szCs w:val="28"/>
        </w:rPr>
        <w:t xml:space="preserve">сновными задачами </w:t>
      </w:r>
      <w:r>
        <w:rPr>
          <w:rFonts w:ascii="Times New Roman" w:hAnsi="Times New Roman" w:cs="Times New Roman"/>
          <w:sz w:val="28"/>
          <w:szCs w:val="28"/>
        </w:rPr>
        <w:t>Подкомиссии</w:t>
      </w:r>
      <w:r w:rsidRPr="00096D0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A1045" w:rsidRPr="002346BC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BC">
        <w:rPr>
          <w:rFonts w:ascii="Times New Roman" w:hAnsi="Times New Roman" w:cs="Times New Roman"/>
          <w:sz w:val="28"/>
          <w:szCs w:val="28"/>
        </w:rPr>
        <w:t xml:space="preserve">2.2.1.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46BC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46BC">
        <w:rPr>
          <w:rFonts w:ascii="Times New Roman" w:hAnsi="Times New Roman" w:cs="Times New Roman"/>
          <w:sz w:val="28"/>
          <w:szCs w:val="28"/>
        </w:rPr>
        <w:t xml:space="preserve"> инвентаризации </w:t>
      </w:r>
      <w:r>
        <w:rPr>
          <w:rFonts w:ascii="Times New Roman" w:hAnsi="Times New Roman" w:cs="Times New Roman"/>
          <w:sz w:val="28"/>
          <w:szCs w:val="28"/>
        </w:rPr>
        <w:t>ЗППП</w:t>
      </w:r>
      <w:r w:rsidRPr="002346B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346BC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2346BC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  <w:r w:rsidRPr="002346BC">
        <w:rPr>
          <w:rFonts w:ascii="Times New Roman" w:hAnsi="Times New Roman" w:cs="Times New Roman"/>
          <w:sz w:val="28"/>
          <w:szCs w:val="28"/>
        </w:rPr>
        <w:t xml:space="preserve"> Ивановской области.</w:t>
      </w:r>
    </w:p>
    <w:p w:rsidR="00FA1045" w:rsidRPr="002346BC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6BC">
        <w:rPr>
          <w:rFonts w:ascii="Times New Roman" w:hAnsi="Times New Roman" w:cs="Times New Roman"/>
          <w:sz w:val="28"/>
          <w:szCs w:val="28"/>
        </w:rPr>
        <w:t xml:space="preserve">2.2.2. </w:t>
      </w:r>
      <w:r>
        <w:rPr>
          <w:rFonts w:ascii="Times New Roman" w:hAnsi="Times New Roman" w:cs="Times New Roman"/>
          <w:sz w:val="28"/>
          <w:szCs w:val="28"/>
        </w:rPr>
        <w:t>Составление</w:t>
      </w:r>
      <w:r w:rsidRPr="002346BC">
        <w:rPr>
          <w:sz w:val="28"/>
          <w:szCs w:val="28"/>
        </w:rPr>
        <w:t xml:space="preserve"> </w:t>
      </w:r>
      <w:r w:rsidRPr="002346BC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346BC">
        <w:rPr>
          <w:rFonts w:ascii="Times New Roman" w:hAnsi="Times New Roman" w:cs="Times New Roman"/>
          <w:sz w:val="28"/>
          <w:szCs w:val="28"/>
        </w:rPr>
        <w:t xml:space="preserve"> инвентаризации </w:t>
      </w:r>
      <w:r>
        <w:rPr>
          <w:rFonts w:ascii="Times New Roman" w:hAnsi="Times New Roman" w:cs="Times New Roman"/>
          <w:sz w:val="28"/>
          <w:szCs w:val="28"/>
        </w:rPr>
        <w:t>ЗППП</w:t>
      </w:r>
      <w:r w:rsidRPr="002346BC">
        <w:rPr>
          <w:rFonts w:ascii="Times New Roman" w:hAnsi="Times New Roman" w:cs="Times New Roman"/>
          <w:sz w:val="28"/>
          <w:szCs w:val="28"/>
        </w:rPr>
        <w:t>, находящихся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055BB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346BC">
        <w:rPr>
          <w:rFonts w:ascii="Times New Roman" w:hAnsi="Times New Roman" w:cs="Times New Roman"/>
          <w:sz w:val="28"/>
          <w:szCs w:val="28"/>
        </w:rPr>
        <w:t xml:space="preserve"> Ивановской области.</w:t>
      </w:r>
    </w:p>
    <w:p w:rsidR="00FA1045" w:rsidRPr="00096D00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00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Подкомиссия</w:t>
      </w:r>
      <w:r w:rsidRPr="00096D00">
        <w:rPr>
          <w:rFonts w:ascii="Times New Roman" w:hAnsi="Times New Roman" w:cs="Times New Roman"/>
          <w:sz w:val="28"/>
          <w:szCs w:val="28"/>
        </w:rPr>
        <w:t xml:space="preserve"> с целью выполнения возложенных на нее задач осуществляет следующие функции:</w:t>
      </w:r>
    </w:p>
    <w:p w:rsidR="00FA1045" w:rsidRPr="00096D00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00">
        <w:rPr>
          <w:rFonts w:ascii="Times New Roman" w:hAnsi="Times New Roman" w:cs="Times New Roman"/>
          <w:sz w:val="28"/>
          <w:szCs w:val="28"/>
        </w:rPr>
        <w:t>2.3.1. Осуществляет п</w:t>
      </w:r>
      <w:r>
        <w:rPr>
          <w:rFonts w:ascii="Times New Roman" w:hAnsi="Times New Roman" w:cs="Times New Roman"/>
          <w:sz w:val="28"/>
          <w:szCs w:val="28"/>
        </w:rPr>
        <w:t>роверку фактического наличия ЗППП</w:t>
      </w:r>
      <w:r w:rsidRPr="00096D00">
        <w:rPr>
          <w:rFonts w:ascii="Times New Roman" w:hAnsi="Times New Roman" w:cs="Times New Roman"/>
          <w:sz w:val="28"/>
          <w:szCs w:val="28"/>
        </w:rPr>
        <w:t xml:space="preserve">, оценку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96D00">
        <w:rPr>
          <w:rFonts w:ascii="Times New Roman" w:hAnsi="Times New Roman" w:cs="Times New Roman"/>
          <w:sz w:val="28"/>
          <w:szCs w:val="28"/>
        </w:rPr>
        <w:t xml:space="preserve"> готовности, уточняет осно</w:t>
      </w:r>
      <w:r>
        <w:rPr>
          <w:rFonts w:ascii="Times New Roman" w:hAnsi="Times New Roman" w:cs="Times New Roman"/>
          <w:sz w:val="28"/>
          <w:szCs w:val="28"/>
        </w:rPr>
        <w:t>вные технические характеристики.</w:t>
      </w:r>
    </w:p>
    <w:p w:rsidR="00FA1045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00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>Подкомиссия</w:t>
      </w:r>
      <w:r w:rsidRPr="00096D00">
        <w:rPr>
          <w:rFonts w:ascii="Times New Roman" w:hAnsi="Times New Roman" w:cs="Times New Roman"/>
          <w:sz w:val="28"/>
          <w:szCs w:val="28"/>
        </w:rPr>
        <w:t xml:space="preserve"> обеспечивает полноту и точность фактических данных о </w:t>
      </w:r>
      <w:r>
        <w:rPr>
          <w:rFonts w:ascii="Times New Roman" w:hAnsi="Times New Roman" w:cs="Times New Roman"/>
          <w:sz w:val="28"/>
          <w:szCs w:val="28"/>
        </w:rPr>
        <w:t>ЗППП</w:t>
      </w:r>
      <w:r w:rsidRPr="00096D00">
        <w:rPr>
          <w:rFonts w:ascii="Times New Roman" w:hAnsi="Times New Roman" w:cs="Times New Roman"/>
          <w:sz w:val="28"/>
          <w:szCs w:val="28"/>
        </w:rPr>
        <w:t>, предназначенных для укрытия населения, за правильность оформления отчетных документов и требуемых материалов инвентаризации, а также за с</w:t>
      </w:r>
      <w:r>
        <w:rPr>
          <w:rFonts w:ascii="Times New Roman" w:hAnsi="Times New Roman" w:cs="Times New Roman"/>
          <w:sz w:val="28"/>
          <w:szCs w:val="28"/>
        </w:rPr>
        <w:t>воевременность их представления.</w:t>
      </w:r>
    </w:p>
    <w:p w:rsidR="00FA1045" w:rsidRDefault="00FA1045" w:rsidP="00FA1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Устанавливает факты отсутствия ЗППП по установленному адресу.</w:t>
      </w:r>
    </w:p>
    <w:p w:rsidR="003329AA" w:rsidRDefault="003329AA" w:rsidP="00FA1045">
      <w:pPr>
        <w:widowControl w:val="0"/>
        <w:rPr>
          <w:rFonts w:eastAsia="Calibri"/>
          <w:b/>
          <w:sz w:val="28"/>
          <w:szCs w:val="28"/>
          <w:lang w:eastAsia="en-US"/>
        </w:rPr>
      </w:pPr>
    </w:p>
    <w:sectPr w:rsidR="003329AA" w:rsidSect="00CE4CA8">
      <w:pgSz w:w="11906" w:h="16838"/>
      <w:pgMar w:top="1418" w:right="70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3DC4A5F"/>
    <w:multiLevelType w:val="multilevel"/>
    <w:tmpl w:val="E4F62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141D50"/>
    <w:multiLevelType w:val="multilevel"/>
    <w:tmpl w:val="68EA371E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74C31C78"/>
    <w:multiLevelType w:val="multilevel"/>
    <w:tmpl w:val="D93454C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Arial" w:hAnsi="Arial" w:cs="Arial" w:hint="default"/>
        <w:sz w:val="20"/>
      </w:rPr>
    </w:lvl>
  </w:abstractNum>
  <w:abstractNum w:abstractNumId="6">
    <w:nsid w:val="7957610E"/>
    <w:multiLevelType w:val="hybridMultilevel"/>
    <w:tmpl w:val="69FA2A92"/>
    <w:lvl w:ilvl="0" w:tplc="0DF85B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445F4F"/>
    <w:multiLevelType w:val="hybridMultilevel"/>
    <w:tmpl w:val="C07AC3D0"/>
    <w:lvl w:ilvl="0" w:tplc="E69A39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402E6"/>
    <w:rsid w:val="000121D8"/>
    <w:rsid w:val="00027E90"/>
    <w:rsid w:val="00055303"/>
    <w:rsid w:val="000666AC"/>
    <w:rsid w:val="00066983"/>
    <w:rsid w:val="00074C16"/>
    <w:rsid w:val="000A06C3"/>
    <w:rsid w:val="000A0EC2"/>
    <w:rsid w:val="000A593A"/>
    <w:rsid w:val="000A75B0"/>
    <w:rsid w:val="000B6CD0"/>
    <w:rsid w:val="000D72BA"/>
    <w:rsid w:val="00105E2B"/>
    <w:rsid w:val="00112918"/>
    <w:rsid w:val="00126810"/>
    <w:rsid w:val="001411E2"/>
    <w:rsid w:val="0015103E"/>
    <w:rsid w:val="001530B9"/>
    <w:rsid w:val="00167F9A"/>
    <w:rsid w:val="001763FC"/>
    <w:rsid w:val="00180987"/>
    <w:rsid w:val="00186F20"/>
    <w:rsid w:val="00197E6F"/>
    <w:rsid w:val="001B0C12"/>
    <w:rsid w:val="001B387A"/>
    <w:rsid w:val="001D6295"/>
    <w:rsid w:val="001F34A5"/>
    <w:rsid w:val="002057A7"/>
    <w:rsid w:val="002073E0"/>
    <w:rsid w:val="00215372"/>
    <w:rsid w:val="00215740"/>
    <w:rsid w:val="00235CDF"/>
    <w:rsid w:val="00262E37"/>
    <w:rsid w:val="002700EE"/>
    <w:rsid w:val="00271CC1"/>
    <w:rsid w:val="00272713"/>
    <w:rsid w:val="0029503E"/>
    <w:rsid w:val="002A2C83"/>
    <w:rsid w:val="002B083B"/>
    <w:rsid w:val="002D1AF1"/>
    <w:rsid w:val="003307D1"/>
    <w:rsid w:val="0033149A"/>
    <w:rsid w:val="003329AA"/>
    <w:rsid w:val="00332C45"/>
    <w:rsid w:val="003411C0"/>
    <w:rsid w:val="003428B8"/>
    <w:rsid w:val="00345262"/>
    <w:rsid w:val="00350494"/>
    <w:rsid w:val="003513E5"/>
    <w:rsid w:val="003640ED"/>
    <w:rsid w:val="00364536"/>
    <w:rsid w:val="0038102E"/>
    <w:rsid w:val="00385CF3"/>
    <w:rsid w:val="003B4879"/>
    <w:rsid w:val="003C625F"/>
    <w:rsid w:val="003D4F17"/>
    <w:rsid w:val="003D77AF"/>
    <w:rsid w:val="003E6E13"/>
    <w:rsid w:val="003E7FC3"/>
    <w:rsid w:val="00401BCD"/>
    <w:rsid w:val="004209BC"/>
    <w:rsid w:val="00434421"/>
    <w:rsid w:val="00460927"/>
    <w:rsid w:val="00481454"/>
    <w:rsid w:val="00495121"/>
    <w:rsid w:val="004A1AEA"/>
    <w:rsid w:val="004B7E0F"/>
    <w:rsid w:val="004E3A0F"/>
    <w:rsid w:val="005003AC"/>
    <w:rsid w:val="005160F4"/>
    <w:rsid w:val="00523243"/>
    <w:rsid w:val="00524FD2"/>
    <w:rsid w:val="00533A97"/>
    <w:rsid w:val="00537EA4"/>
    <w:rsid w:val="00542440"/>
    <w:rsid w:val="00545072"/>
    <w:rsid w:val="00545F27"/>
    <w:rsid w:val="005524E3"/>
    <w:rsid w:val="005C4105"/>
    <w:rsid w:val="005E2BC9"/>
    <w:rsid w:val="005F079F"/>
    <w:rsid w:val="005F60AC"/>
    <w:rsid w:val="00611779"/>
    <w:rsid w:val="00622F5C"/>
    <w:rsid w:val="00634577"/>
    <w:rsid w:val="00650DFA"/>
    <w:rsid w:val="0066005B"/>
    <w:rsid w:val="006736C9"/>
    <w:rsid w:val="00675795"/>
    <w:rsid w:val="00676B33"/>
    <w:rsid w:val="0069153B"/>
    <w:rsid w:val="006A6F28"/>
    <w:rsid w:val="006B12BE"/>
    <w:rsid w:val="006C75C1"/>
    <w:rsid w:val="006D2DEA"/>
    <w:rsid w:val="006D4173"/>
    <w:rsid w:val="006E5C11"/>
    <w:rsid w:val="006E6AC5"/>
    <w:rsid w:val="006F29AA"/>
    <w:rsid w:val="00701513"/>
    <w:rsid w:val="00705784"/>
    <w:rsid w:val="00713DDB"/>
    <w:rsid w:val="00717169"/>
    <w:rsid w:val="007253C1"/>
    <w:rsid w:val="00731776"/>
    <w:rsid w:val="00733711"/>
    <w:rsid w:val="00734D64"/>
    <w:rsid w:val="00751801"/>
    <w:rsid w:val="0075366C"/>
    <w:rsid w:val="00782564"/>
    <w:rsid w:val="007832A1"/>
    <w:rsid w:val="00795176"/>
    <w:rsid w:val="00795D65"/>
    <w:rsid w:val="007A7B60"/>
    <w:rsid w:val="007B32AB"/>
    <w:rsid w:val="007B4F33"/>
    <w:rsid w:val="007E591C"/>
    <w:rsid w:val="007F3B6D"/>
    <w:rsid w:val="00801222"/>
    <w:rsid w:val="00817EF2"/>
    <w:rsid w:val="00821208"/>
    <w:rsid w:val="0083191B"/>
    <w:rsid w:val="0085683B"/>
    <w:rsid w:val="00860677"/>
    <w:rsid w:val="008733A7"/>
    <w:rsid w:val="00873DD8"/>
    <w:rsid w:val="008945EE"/>
    <w:rsid w:val="008B5389"/>
    <w:rsid w:val="008B57DF"/>
    <w:rsid w:val="008C1F16"/>
    <w:rsid w:val="008C7D9D"/>
    <w:rsid w:val="008D3549"/>
    <w:rsid w:val="008E0A02"/>
    <w:rsid w:val="008E0AE0"/>
    <w:rsid w:val="008E49B3"/>
    <w:rsid w:val="008F1B84"/>
    <w:rsid w:val="008F3756"/>
    <w:rsid w:val="008F6F55"/>
    <w:rsid w:val="0090120B"/>
    <w:rsid w:val="0090380F"/>
    <w:rsid w:val="00907AFD"/>
    <w:rsid w:val="0092418B"/>
    <w:rsid w:val="00955B86"/>
    <w:rsid w:val="00956DEB"/>
    <w:rsid w:val="00957DAD"/>
    <w:rsid w:val="0096000A"/>
    <w:rsid w:val="0099188C"/>
    <w:rsid w:val="009921AC"/>
    <w:rsid w:val="00993B13"/>
    <w:rsid w:val="009C5A50"/>
    <w:rsid w:val="009E47B6"/>
    <w:rsid w:val="009F2081"/>
    <w:rsid w:val="009F6C1B"/>
    <w:rsid w:val="009F78E2"/>
    <w:rsid w:val="00A05340"/>
    <w:rsid w:val="00A10356"/>
    <w:rsid w:val="00A13814"/>
    <w:rsid w:val="00A223DB"/>
    <w:rsid w:val="00A23DD7"/>
    <w:rsid w:val="00A468DA"/>
    <w:rsid w:val="00A5779A"/>
    <w:rsid w:val="00A721E3"/>
    <w:rsid w:val="00A74ECA"/>
    <w:rsid w:val="00A87DEA"/>
    <w:rsid w:val="00AC6658"/>
    <w:rsid w:val="00AC791F"/>
    <w:rsid w:val="00AD11B2"/>
    <w:rsid w:val="00AE5492"/>
    <w:rsid w:val="00AF29AE"/>
    <w:rsid w:val="00B0068C"/>
    <w:rsid w:val="00B04BE9"/>
    <w:rsid w:val="00B244B1"/>
    <w:rsid w:val="00B32CCB"/>
    <w:rsid w:val="00B35B70"/>
    <w:rsid w:val="00B40244"/>
    <w:rsid w:val="00B402E6"/>
    <w:rsid w:val="00B4386E"/>
    <w:rsid w:val="00B54ECA"/>
    <w:rsid w:val="00B552B4"/>
    <w:rsid w:val="00B67216"/>
    <w:rsid w:val="00B73353"/>
    <w:rsid w:val="00BE324F"/>
    <w:rsid w:val="00BE350F"/>
    <w:rsid w:val="00BF301D"/>
    <w:rsid w:val="00BF4FA7"/>
    <w:rsid w:val="00C00AFF"/>
    <w:rsid w:val="00C43AAE"/>
    <w:rsid w:val="00C50D80"/>
    <w:rsid w:val="00C55005"/>
    <w:rsid w:val="00C71D36"/>
    <w:rsid w:val="00C72B4E"/>
    <w:rsid w:val="00C80FBA"/>
    <w:rsid w:val="00C90C60"/>
    <w:rsid w:val="00C95DDE"/>
    <w:rsid w:val="00C97095"/>
    <w:rsid w:val="00CB6C7B"/>
    <w:rsid w:val="00CC448D"/>
    <w:rsid w:val="00CD410C"/>
    <w:rsid w:val="00CD71D6"/>
    <w:rsid w:val="00CE482C"/>
    <w:rsid w:val="00CE4CA8"/>
    <w:rsid w:val="00CF0084"/>
    <w:rsid w:val="00CF21D4"/>
    <w:rsid w:val="00CF274D"/>
    <w:rsid w:val="00D019F8"/>
    <w:rsid w:val="00D01F2B"/>
    <w:rsid w:val="00D1217A"/>
    <w:rsid w:val="00D1522F"/>
    <w:rsid w:val="00D1718A"/>
    <w:rsid w:val="00D2176A"/>
    <w:rsid w:val="00D23A90"/>
    <w:rsid w:val="00D24732"/>
    <w:rsid w:val="00D27454"/>
    <w:rsid w:val="00D40074"/>
    <w:rsid w:val="00D40E58"/>
    <w:rsid w:val="00D44214"/>
    <w:rsid w:val="00D71853"/>
    <w:rsid w:val="00D75862"/>
    <w:rsid w:val="00DA3888"/>
    <w:rsid w:val="00DA63A3"/>
    <w:rsid w:val="00DB4594"/>
    <w:rsid w:val="00DC1F6A"/>
    <w:rsid w:val="00DC503A"/>
    <w:rsid w:val="00DC74C2"/>
    <w:rsid w:val="00DD7ED3"/>
    <w:rsid w:val="00DE286E"/>
    <w:rsid w:val="00DF5C1F"/>
    <w:rsid w:val="00DF6F66"/>
    <w:rsid w:val="00E16EEA"/>
    <w:rsid w:val="00E1705C"/>
    <w:rsid w:val="00E2309B"/>
    <w:rsid w:val="00E232BB"/>
    <w:rsid w:val="00E31360"/>
    <w:rsid w:val="00E36686"/>
    <w:rsid w:val="00E56839"/>
    <w:rsid w:val="00E76B30"/>
    <w:rsid w:val="00E77D90"/>
    <w:rsid w:val="00E9389B"/>
    <w:rsid w:val="00E96588"/>
    <w:rsid w:val="00EA17CA"/>
    <w:rsid w:val="00EA1D23"/>
    <w:rsid w:val="00EA4C13"/>
    <w:rsid w:val="00EA56EA"/>
    <w:rsid w:val="00EC070E"/>
    <w:rsid w:val="00EC29B0"/>
    <w:rsid w:val="00ED1E53"/>
    <w:rsid w:val="00EE64BA"/>
    <w:rsid w:val="00EE6C71"/>
    <w:rsid w:val="00EF1741"/>
    <w:rsid w:val="00EF5D78"/>
    <w:rsid w:val="00F02EFA"/>
    <w:rsid w:val="00F11E3A"/>
    <w:rsid w:val="00F2430F"/>
    <w:rsid w:val="00F27249"/>
    <w:rsid w:val="00F32346"/>
    <w:rsid w:val="00F45174"/>
    <w:rsid w:val="00F54AD1"/>
    <w:rsid w:val="00F61E4C"/>
    <w:rsid w:val="00F72056"/>
    <w:rsid w:val="00F732CD"/>
    <w:rsid w:val="00F857F0"/>
    <w:rsid w:val="00FA1045"/>
    <w:rsid w:val="00FA27B4"/>
    <w:rsid w:val="00FA7C77"/>
    <w:rsid w:val="00FB3EC3"/>
    <w:rsid w:val="00FE01D8"/>
    <w:rsid w:val="00FE3DE7"/>
    <w:rsid w:val="00FE5234"/>
    <w:rsid w:val="00FF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0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96000A"/>
    <w:pPr>
      <w:keepNext/>
      <w:suppressAutoHyphens w:val="0"/>
      <w:jc w:val="center"/>
      <w:outlineLvl w:val="2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17EF2"/>
  </w:style>
  <w:style w:type="character" w:customStyle="1" w:styleId="WW-Absatz-Standardschriftart">
    <w:name w:val="WW-Absatz-Standardschriftart"/>
    <w:rsid w:val="00817EF2"/>
  </w:style>
  <w:style w:type="character" w:customStyle="1" w:styleId="WW8Num2z0">
    <w:name w:val="WW8Num2z0"/>
    <w:rsid w:val="00817EF2"/>
    <w:rPr>
      <w:rFonts w:ascii="Symbol" w:hAnsi="Symbol" w:cs="OpenSymbol"/>
    </w:rPr>
  </w:style>
  <w:style w:type="character" w:customStyle="1" w:styleId="WW-Absatz-Standardschriftart1">
    <w:name w:val="WW-Absatz-Standardschriftart1"/>
    <w:rsid w:val="00817EF2"/>
  </w:style>
  <w:style w:type="character" w:customStyle="1" w:styleId="WW-Absatz-Standardschriftart11">
    <w:name w:val="WW-Absatz-Standardschriftart11"/>
    <w:rsid w:val="00817EF2"/>
  </w:style>
  <w:style w:type="character" w:customStyle="1" w:styleId="WW-Absatz-Standardschriftart111">
    <w:name w:val="WW-Absatz-Standardschriftart111"/>
    <w:rsid w:val="00817EF2"/>
  </w:style>
  <w:style w:type="character" w:customStyle="1" w:styleId="WW-Absatz-Standardschriftart1111">
    <w:name w:val="WW-Absatz-Standardschriftart1111"/>
    <w:rsid w:val="00817EF2"/>
  </w:style>
  <w:style w:type="character" w:customStyle="1" w:styleId="WW-Absatz-Standardschriftart11111">
    <w:name w:val="WW-Absatz-Standardschriftart11111"/>
    <w:rsid w:val="00817EF2"/>
  </w:style>
  <w:style w:type="character" w:customStyle="1" w:styleId="WW-Absatz-Standardschriftart111111">
    <w:name w:val="WW-Absatz-Standardschriftart111111"/>
    <w:rsid w:val="00817EF2"/>
  </w:style>
  <w:style w:type="character" w:customStyle="1" w:styleId="1">
    <w:name w:val="Основной шрифт абзаца1"/>
    <w:rsid w:val="00817EF2"/>
  </w:style>
  <w:style w:type="character" w:customStyle="1" w:styleId="a3">
    <w:name w:val="Символ нумерации"/>
    <w:rsid w:val="00817EF2"/>
  </w:style>
  <w:style w:type="character" w:customStyle="1" w:styleId="a4">
    <w:name w:val="Маркеры списка"/>
    <w:rsid w:val="00817EF2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817EF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a6">
    <w:name w:val="Body Text"/>
    <w:basedOn w:val="a"/>
    <w:rsid w:val="00817EF2"/>
    <w:pPr>
      <w:spacing w:after="120"/>
    </w:pPr>
  </w:style>
  <w:style w:type="paragraph" w:styleId="a7">
    <w:name w:val="List"/>
    <w:basedOn w:val="a6"/>
    <w:rsid w:val="00817EF2"/>
    <w:rPr>
      <w:rFonts w:ascii="Arial" w:hAnsi="Arial" w:cs="Tahoma"/>
    </w:rPr>
  </w:style>
  <w:style w:type="paragraph" w:customStyle="1" w:styleId="10">
    <w:name w:val="Название1"/>
    <w:basedOn w:val="a"/>
    <w:rsid w:val="00817EF2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817EF2"/>
    <w:pPr>
      <w:suppressLineNumbers/>
    </w:pPr>
    <w:rPr>
      <w:rFonts w:ascii="Arial" w:hAnsi="Arial" w:cs="Tahoma"/>
    </w:rPr>
  </w:style>
  <w:style w:type="paragraph" w:styleId="a8">
    <w:name w:val="Balloon Text"/>
    <w:basedOn w:val="a"/>
    <w:rsid w:val="00817EF2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817EF2"/>
    <w:pPr>
      <w:suppressLineNumbers/>
    </w:pPr>
  </w:style>
  <w:style w:type="table" w:styleId="aa">
    <w:name w:val="Table Grid"/>
    <w:basedOn w:val="a1"/>
    <w:uiPriority w:val="59"/>
    <w:rsid w:val="0049512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96000A"/>
    <w:rPr>
      <w:b/>
      <w:bCs/>
      <w:sz w:val="24"/>
      <w:szCs w:val="28"/>
    </w:rPr>
  </w:style>
  <w:style w:type="character" w:customStyle="1" w:styleId="token-addon">
    <w:name w:val="token-addon"/>
    <w:rsid w:val="0096000A"/>
  </w:style>
  <w:style w:type="paragraph" w:styleId="ab">
    <w:name w:val="List Paragraph"/>
    <w:basedOn w:val="a"/>
    <w:uiPriority w:val="34"/>
    <w:qFormat/>
    <w:rsid w:val="0096000A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FA1045"/>
    <w:pPr>
      <w:suppressAutoHyphens w:val="0"/>
      <w:spacing w:after="120"/>
      <w:ind w:left="283"/>
    </w:pPr>
    <w:rPr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FA1045"/>
  </w:style>
  <w:style w:type="paragraph" w:customStyle="1" w:styleId="ConsPlusNormal">
    <w:name w:val="ConsPlusNormal"/>
    <w:rsid w:val="00FA10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A1045"/>
    <w:pPr>
      <w:widowControl w:val="0"/>
      <w:autoSpaceDE w:val="0"/>
      <w:autoSpaceDN w:val="0"/>
    </w:pPr>
    <w:rPr>
      <w:rFonts w:ascii="Arial" w:hAnsi="Arial" w:cs="Arial"/>
      <w:b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9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83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45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16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Gochs</cp:lastModifiedBy>
  <cp:revision>8</cp:revision>
  <cp:lastPrinted>2025-02-20T08:28:00Z</cp:lastPrinted>
  <dcterms:created xsi:type="dcterms:W3CDTF">2025-03-17T06:35:00Z</dcterms:created>
  <dcterms:modified xsi:type="dcterms:W3CDTF">2025-03-19T06:55:00Z</dcterms:modified>
</cp:coreProperties>
</file>