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D8" w:rsidRDefault="000A06C3" w:rsidP="00272713">
      <w:pPr>
        <w:tabs>
          <w:tab w:val="left" w:pos="4253"/>
          <w:tab w:val="left" w:pos="4962"/>
        </w:tabs>
        <w:jc w:val="center"/>
      </w:pPr>
      <w:r>
        <w:rPr>
          <w:b/>
          <w:sz w:val="32"/>
          <w:szCs w:val="32"/>
        </w:rPr>
        <w:t xml:space="preserve"> </w:t>
      </w:r>
      <w:r w:rsidR="00AC6658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5245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D8" w:rsidRDefault="00873DD8" w:rsidP="00CF21D4"/>
    <w:p w:rsidR="00873DD8" w:rsidRPr="00795176" w:rsidRDefault="00364536" w:rsidP="00CF21D4">
      <w:pPr>
        <w:jc w:val="center"/>
        <w:rPr>
          <w:b/>
          <w:sz w:val="28"/>
          <w:szCs w:val="28"/>
          <w:u w:val="single"/>
        </w:rPr>
      </w:pPr>
      <w:r w:rsidRPr="00795176">
        <w:rPr>
          <w:b/>
          <w:sz w:val="28"/>
          <w:szCs w:val="28"/>
          <w:u w:val="single"/>
        </w:rPr>
        <w:t>Администрация</w:t>
      </w:r>
      <w:r w:rsidR="00873DD8" w:rsidRPr="00795176">
        <w:rPr>
          <w:b/>
          <w:sz w:val="28"/>
          <w:szCs w:val="28"/>
          <w:u w:val="single"/>
        </w:rPr>
        <w:t xml:space="preserve"> Заволжского муниципального района</w:t>
      </w:r>
    </w:p>
    <w:p w:rsidR="00873DD8" w:rsidRPr="00795176" w:rsidRDefault="00873DD8" w:rsidP="00CF21D4">
      <w:pPr>
        <w:jc w:val="center"/>
        <w:rPr>
          <w:b/>
          <w:sz w:val="28"/>
          <w:szCs w:val="28"/>
          <w:u w:val="single"/>
        </w:rPr>
      </w:pPr>
      <w:r w:rsidRPr="00795176">
        <w:rPr>
          <w:b/>
          <w:sz w:val="28"/>
          <w:szCs w:val="28"/>
          <w:u w:val="single"/>
        </w:rPr>
        <w:t>Ивановской области</w:t>
      </w:r>
    </w:p>
    <w:p w:rsidR="00364536" w:rsidRPr="002057A7" w:rsidRDefault="00364536" w:rsidP="00CF21D4">
      <w:pPr>
        <w:jc w:val="center"/>
        <w:rPr>
          <w:b/>
          <w:sz w:val="28"/>
          <w:szCs w:val="28"/>
        </w:rPr>
      </w:pPr>
    </w:p>
    <w:p w:rsidR="00364536" w:rsidRPr="002057A7" w:rsidRDefault="00364536" w:rsidP="00CF21D4">
      <w:pPr>
        <w:jc w:val="center"/>
        <w:rPr>
          <w:b/>
          <w:sz w:val="28"/>
          <w:szCs w:val="28"/>
        </w:rPr>
      </w:pPr>
      <w:r w:rsidRPr="002057A7">
        <w:rPr>
          <w:b/>
          <w:sz w:val="28"/>
          <w:szCs w:val="28"/>
        </w:rPr>
        <w:t>ПОСТАНОВЛЕНИЕ</w:t>
      </w:r>
    </w:p>
    <w:p w:rsidR="00873DD8" w:rsidRDefault="00873DD8" w:rsidP="00CF21D4">
      <w:pPr>
        <w:jc w:val="center"/>
        <w:rPr>
          <w:sz w:val="28"/>
        </w:rPr>
      </w:pPr>
    </w:p>
    <w:p w:rsidR="00873DD8" w:rsidRDefault="00873DD8" w:rsidP="00FA1045">
      <w:pPr>
        <w:tabs>
          <w:tab w:val="left" w:pos="7165"/>
        </w:tabs>
        <w:jc w:val="center"/>
        <w:rPr>
          <w:b/>
          <w:sz w:val="28"/>
        </w:rPr>
      </w:pPr>
      <w:r>
        <w:rPr>
          <w:b/>
          <w:sz w:val="28"/>
        </w:rPr>
        <w:t xml:space="preserve">от   </w:t>
      </w:r>
      <w:r w:rsidR="000121D8">
        <w:rPr>
          <w:b/>
          <w:sz w:val="28"/>
        </w:rPr>
        <w:t>1</w:t>
      </w:r>
      <w:r w:rsidR="007E1785">
        <w:rPr>
          <w:b/>
          <w:sz w:val="28"/>
        </w:rPr>
        <w:t>4</w:t>
      </w:r>
      <w:r w:rsidR="008B5389">
        <w:rPr>
          <w:b/>
          <w:sz w:val="28"/>
        </w:rPr>
        <w:t>.</w:t>
      </w:r>
      <w:r w:rsidR="00650DFA">
        <w:rPr>
          <w:b/>
          <w:sz w:val="28"/>
        </w:rPr>
        <w:t>0</w:t>
      </w:r>
      <w:r w:rsidR="0096000A">
        <w:rPr>
          <w:b/>
          <w:sz w:val="28"/>
        </w:rPr>
        <w:t>3</w:t>
      </w:r>
      <w:r w:rsidR="001F34A5">
        <w:rPr>
          <w:b/>
          <w:sz w:val="28"/>
        </w:rPr>
        <w:t xml:space="preserve">. </w:t>
      </w:r>
      <w:proofErr w:type="gramStart"/>
      <w:r w:rsidR="001F34A5">
        <w:rPr>
          <w:b/>
          <w:sz w:val="28"/>
        </w:rPr>
        <w:t>20</w:t>
      </w:r>
      <w:r w:rsidR="006D2DEA">
        <w:rPr>
          <w:b/>
          <w:sz w:val="28"/>
        </w:rPr>
        <w:t>2</w:t>
      </w:r>
      <w:r w:rsidR="00CE0135">
        <w:rPr>
          <w:b/>
          <w:sz w:val="28"/>
        </w:rPr>
        <w:t>5</w:t>
      </w:r>
      <w:bookmarkStart w:id="0" w:name="_GoBack"/>
      <w:bookmarkEnd w:id="0"/>
      <w:r>
        <w:rPr>
          <w:b/>
          <w:sz w:val="28"/>
        </w:rPr>
        <w:t xml:space="preserve">  №</w:t>
      </w:r>
      <w:proofErr w:type="gramEnd"/>
      <w:r>
        <w:rPr>
          <w:b/>
          <w:sz w:val="28"/>
        </w:rPr>
        <w:t xml:space="preserve"> </w:t>
      </w:r>
      <w:r w:rsidR="007E1785">
        <w:rPr>
          <w:b/>
          <w:sz w:val="28"/>
        </w:rPr>
        <w:t>140</w:t>
      </w:r>
      <w:r w:rsidR="001F34A5">
        <w:rPr>
          <w:b/>
          <w:sz w:val="28"/>
        </w:rPr>
        <w:t>-п</w:t>
      </w:r>
    </w:p>
    <w:p w:rsidR="00873DD8" w:rsidRPr="00364536" w:rsidRDefault="00873DD8" w:rsidP="00CF21D4">
      <w:pPr>
        <w:jc w:val="center"/>
        <w:rPr>
          <w:b/>
        </w:rPr>
      </w:pPr>
      <w:r w:rsidRPr="00364536">
        <w:rPr>
          <w:b/>
        </w:rPr>
        <w:t xml:space="preserve">г. Заволжск </w:t>
      </w:r>
    </w:p>
    <w:p w:rsidR="00873DD8" w:rsidRPr="00EA4C13" w:rsidRDefault="00873DD8" w:rsidP="00CF21D4">
      <w:pPr>
        <w:rPr>
          <w:sz w:val="28"/>
          <w:szCs w:val="28"/>
        </w:rPr>
      </w:pPr>
    </w:p>
    <w:p w:rsidR="0096000A" w:rsidRPr="00A3368F" w:rsidRDefault="00A3368F" w:rsidP="0096000A">
      <w:pPr>
        <w:pStyle w:val="3"/>
        <w:rPr>
          <w:bCs w:val="0"/>
          <w:color w:val="1A1A1A"/>
          <w:sz w:val="28"/>
        </w:rPr>
      </w:pPr>
      <w:r w:rsidRPr="00A3368F">
        <w:rPr>
          <w:sz w:val="28"/>
        </w:rPr>
        <w:t xml:space="preserve">О создании пунктов временного размещения пострадавшего населения, эвакуируемого (отселяемого) при угрозе и возникновении ЧС на территории </w:t>
      </w:r>
      <w:r w:rsidR="0096000A" w:rsidRPr="00A3368F">
        <w:rPr>
          <w:sz w:val="28"/>
        </w:rPr>
        <w:t>на территории Заволжского муниципального района Ивановской области</w:t>
      </w:r>
    </w:p>
    <w:p w:rsidR="00873DD8" w:rsidRPr="00EA4C13" w:rsidRDefault="00873DD8" w:rsidP="00CF21D4">
      <w:pPr>
        <w:jc w:val="center"/>
        <w:rPr>
          <w:b/>
          <w:sz w:val="28"/>
          <w:szCs w:val="28"/>
        </w:rPr>
      </w:pPr>
    </w:p>
    <w:p w:rsidR="00873DD8" w:rsidRPr="0096000A" w:rsidRDefault="00A3368F" w:rsidP="00CF21D4">
      <w:pPr>
        <w:ind w:firstLine="540"/>
        <w:jc w:val="both"/>
        <w:rPr>
          <w:sz w:val="28"/>
          <w:szCs w:val="28"/>
        </w:rPr>
      </w:pPr>
      <w:r w:rsidRPr="00893BE7">
        <w:rPr>
          <w:bCs/>
          <w:sz w:val="28"/>
          <w:szCs w:val="28"/>
        </w:rPr>
        <w:t xml:space="preserve">В целях совершенствования организации работы по обеспечению проведения эвакуационных мероприятий в условиях угрозы и возникновения чрезвычайных ситуаций природного или техногенного характера на территории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 и первоочередного обеспечения пострадавшего населения</w:t>
      </w:r>
      <w:r>
        <w:rPr>
          <w:bCs/>
          <w:sz w:val="28"/>
          <w:szCs w:val="28"/>
        </w:rPr>
        <w:t xml:space="preserve">, руководствуясь статья 9,12 и 36 Устава Заволжского муниципального </w:t>
      </w:r>
      <w:proofErr w:type="gramStart"/>
      <w:r>
        <w:rPr>
          <w:bCs/>
          <w:sz w:val="28"/>
          <w:szCs w:val="28"/>
        </w:rPr>
        <w:t>района</w:t>
      </w:r>
      <w:r w:rsidR="0096000A" w:rsidRPr="0096000A">
        <w:rPr>
          <w:bCs/>
          <w:color w:val="1A1A1A"/>
          <w:sz w:val="28"/>
        </w:rPr>
        <w:t xml:space="preserve">, </w:t>
      </w:r>
      <w:r w:rsidR="00D44214" w:rsidRPr="0096000A">
        <w:rPr>
          <w:sz w:val="28"/>
          <w:szCs w:val="28"/>
        </w:rPr>
        <w:t xml:space="preserve"> администрация</w:t>
      </w:r>
      <w:proofErr w:type="gramEnd"/>
      <w:r w:rsidR="00D44214" w:rsidRPr="0096000A">
        <w:rPr>
          <w:sz w:val="28"/>
          <w:szCs w:val="28"/>
        </w:rPr>
        <w:t xml:space="preserve">  </w:t>
      </w:r>
      <w:r w:rsidR="00D44214" w:rsidRPr="001D6085">
        <w:rPr>
          <w:b/>
          <w:sz w:val="28"/>
          <w:szCs w:val="28"/>
        </w:rPr>
        <w:t>постановляет</w:t>
      </w:r>
      <w:r w:rsidR="00D44214" w:rsidRPr="0096000A">
        <w:rPr>
          <w:sz w:val="28"/>
          <w:szCs w:val="28"/>
        </w:rPr>
        <w:t>:</w:t>
      </w:r>
    </w:p>
    <w:p w:rsidR="00A3368F" w:rsidRPr="00893BE7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93BE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893BE7">
        <w:rPr>
          <w:bCs/>
          <w:sz w:val="28"/>
          <w:szCs w:val="28"/>
        </w:rPr>
        <w:t xml:space="preserve">Утвердить прилагаемое </w:t>
      </w:r>
      <w:hyperlink w:anchor="Par48" w:history="1">
        <w:r w:rsidRPr="00893BE7">
          <w:rPr>
            <w:bCs/>
            <w:sz w:val="28"/>
            <w:szCs w:val="28"/>
          </w:rPr>
          <w:t>Положение</w:t>
        </w:r>
      </w:hyperlink>
      <w:r w:rsidRPr="00893BE7">
        <w:rPr>
          <w:bCs/>
          <w:sz w:val="28"/>
          <w:szCs w:val="28"/>
        </w:rPr>
        <w:t xml:space="preserve"> о пункте временного</w:t>
      </w:r>
      <w:r>
        <w:rPr>
          <w:b/>
          <w:bCs/>
          <w:sz w:val="28"/>
          <w:szCs w:val="28"/>
        </w:rPr>
        <w:t xml:space="preserve"> </w:t>
      </w:r>
      <w:r w:rsidRPr="00893BE7">
        <w:rPr>
          <w:bCs/>
          <w:sz w:val="28"/>
          <w:szCs w:val="28"/>
        </w:rPr>
        <w:t xml:space="preserve">размещения населения, пострадавшего от чрезвычайных ситуаций на территории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(далее - пункт временного размещения)</w:t>
      </w:r>
      <w:r w:rsidRPr="00893BE7">
        <w:rPr>
          <w:bCs/>
          <w:sz w:val="28"/>
          <w:szCs w:val="28"/>
        </w:rPr>
        <w:t>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93BE7">
        <w:rPr>
          <w:bCs/>
          <w:sz w:val="28"/>
          <w:szCs w:val="28"/>
        </w:rPr>
        <w:t xml:space="preserve">2. Возложить управление эвакуацией населения при </w:t>
      </w:r>
      <w:r w:rsidRPr="00E544F7">
        <w:rPr>
          <w:bCs/>
          <w:sz w:val="28"/>
          <w:szCs w:val="28"/>
        </w:rPr>
        <w:t>чрезвычайных ситуаци</w:t>
      </w:r>
      <w:r>
        <w:rPr>
          <w:bCs/>
          <w:sz w:val="28"/>
          <w:szCs w:val="28"/>
        </w:rPr>
        <w:t>ях</w:t>
      </w:r>
      <w:r w:rsidRPr="00893BE7">
        <w:rPr>
          <w:bCs/>
          <w:sz w:val="28"/>
          <w:szCs w:val="28"/>
        </w:rPr>
        <w:t xml:space="preserve"> на территории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 на группу управления, формируемую из членов эвакуационной комиссии</w:t>
      </w:r>
      <w:r>
        <w:rPr>
          <w:bCs/>
          <w:sz w:val="28"/>
          <w:szCs w:val="28"/>
        </w:rPr>
        <w:t xml:space="preserve"> Заволжского муниципального района</w:t>
      </w:r>
      <w:r w:rsidRPr="00893BE7">
        <w:rPr>
          <w:bCs/>
          <w:sz w:val="28"/>
          <w:szCs w:val="28"/>
        </w:rPr>
        <w:t xml:space="preserve">, работников Администрации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района, представителей учреждений и организаций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 в составе: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Торгашова О.Н.</w:t>
      </w:r>
      <w:r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893BE7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ь</w:t>
      </w:r>
      <w:r w:rsidRPr="00893BE7">
        <w:rPr>
          <w:bCs/>
          <w:sz w:val="28"/>
          <w:szCs w:val="28"/>
        </w:rPr>
        <w:t xml:space="preserve"> Главы Администрации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– начальник отдела образования и молодежной политики</w:t>
      </w:r>
      <w:r w:rsidRPr="00893BE7">
        <w:rPr>
          <w:bCs/>
          <w:sz w:val="28"/>
          <w:szCs w:val="28"/>
        </w:rPr>
        <w:t xml:space="preserve"> - председатель эвакуационной комиссии</w:t>
      </w:r>
      <w:r>
        <w:rPr>
          <w:bCs/>
          <w:sz w:val="28"/>
          <w:szCs w:val="28"/>
        </w:rPr>
        <w:t xml:space="preserve"> Заволжского муниципального района</w:t>
      </w:r>
      <w:r w:rsidRPr="00893BE7">
        <w:rPr>
          <w:bCs/>
          <w:sz w:val="28"/>
          <w:szCs w:val="28"/>
        </w:rPr>
        <w:t>;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Лубков О.В.</w:t>
      </w:r>
      <w:r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 управления ЖКХ, капитального строительства</w:t>
      </w:r>
      <w:r w:rsidRPr="00893BE7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муниципального района;</w:t>
      </w:r>
    </w:p>
    <w:p w:rsidR="00A3368F" w:rsidRDefault="00AF7BC7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Смирнова Н.В</w:t>
      </w:r>
      <w:r w:rsidR="00A3368F" w:rsidRPr="00893BE7">
        <w:rPr>
          <w:bCs/>
          <w:sz w:val="28"/>
          <w:szCs w:val="28"/>
        </w:rPr>
        <w:t xml:space="preserve">. - начальник финансового </w:t>
      </w:r>
      <w:r>
        <w:rPr>
          <w:bCs/>
          <w:sz w:val="28"/>
          <w:szCs w:val="28"/>
        </w:rPr>
        <w:t>отдела администрации</w:t>
      </w:r>
      <w:r w:rsidR="00A3368F" w:rsidRPr="00893BE7">
        <w:rPr>
          <w:bCs/>
          <w:sz w:val="28"/>
          <w:szCs w:val="28"/>
        </w:rPr>
        <w:t xml:space="preserve"> </w:t>
      </w:r>
      <w:r w:rsidR="00A3368F">
        <w:rPr>
          <w:bCs/>
          <w:sz w:val="28"/>
          <w:szCs w:val="28"/>
        </w:rPr>
        <w:t>Заволжского</w:t>
      </w:r>
      <w:r w:rsidR="00A3368F" w:rsidRPr="00893BE7">
        <w:rPr>
          <w:bCs/>
          <w:sz w:val="28"/>
          <w:szCs w:val="28"/>
        </w:rPr>
        <w:t xml:space="preserve"> муниципального района;</w:t>
      </w:r>
    </w:p>
    <w:p w:rsidR="00A3368F" w:rsidRDefault="00AF7BC7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Крайнов</w:t>
      </w:r>
      <w:proofErr w:type="spellEnd"/>
      <w:r>
        <w:rPr>
          <w:bCs/>
          <w:sz w:val="28"/>
          <w:szCs w:val="28"/>
        </w:rPr>
        <w:t xml:space="preserve"> А</w:t>
      </w:r>
      <w:r w:rsidR="00A3368F">
        <w:rPr>
          <w:bCs/>
          <w:sz w:val="28"/>
          <w:szCs w:val="28"/>
        </w:rPr>
        <w:t>.А.</w:t>
      </w:r>
      <w:r w:rsidR="00A3368F" w:rsidRPr="00893BE7">
        <w:rPr>
          <w:bCs/>
          <w:sz w:val="28"/>
          <w:szCs w:val="28"/>
        </w:rPr>
        <w:t xml:space="preserve"> </w:t>
      </w:r>
      <w:r w:rsidR="00A3368F">
        <w:rPr>
          <w:bCs/>
          <w:sz w:val="28"/>
          <w:szCs w:val="28"/>
        </w:rPr>
        <w:t>–</w:t>
      </w:r>
      <w:r w:rsidR="00A3368F"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заместитель </w:t>
      </w:r>
      <w:r w:rsidR="00A3368F" w:rsidRPr="00893BE7">
        <w:rPr>
          <w:bCs/>
          <w:sz w:val="28"/>
          <w:szCs w:val="28"/>
        </w:rPr>
        <w:t>главн</w:t>
      </w:r>
      <w:r w:rsidR="00A3368F">
        <w:rPr>
          <w:bCs/>
          <w:sz w:val="28"/>
          <w:szCs w:val="28"/>
        </w:rPr>
        <w:t>ого</w:t>
      </w:r>
      <w:r w:rsidR="00A3368F" w:rsidRPr="00893BE7">
        <w:rPr>
          <w:bCs/>
          <w:sz w:val="28"/>
          <w:szCs w:val="28"/>
        </w:rPr>
        <w:t xml:space="preserve"> врач</w:t>
      </w:r>
      <w:r w:rsidR="00A3368F">
        <w:rPr>
          <w:bCs/>
          <w:sz w:val="28"/>
          <w:szCs w:val="28"/>
        </w:rPr>
        <w:t>а</w:t>
      </w:r>
      <w:r w:rsidR="00A3368F" w:rsidRPr="00893BE7">
        <w:rPr>
          <w:bCs/>
          <w:sz w:val="28"/>
          <w:szCs w:val="28"/>
        </w:rPr>
        <w:t xml:space="preserve"> </w:t>
      </w:r>
      <w:r w:rsidR="00A3368F">
        <w:rPr>
          <w:bCs/>
          <w:sz w:val="28"/>
          <w:szCs w:val="28"/>
        </w:rPr>
        <w:t>ОБУЗ «Кинешемская ЦРБ»</w:t>
      </w:r>
      <w:r>
        <w:rPr>
          <w:bCs/>
          <w:sz w:val="28"/>
          <w:szCs w:val="28"/>
        </w:rPr>
        <w:t xml:space="preserve"> (по согласованию)</w:t>
      </w:r>
      <w:r w:rsidR="00A3368F">
        <w:rPr>
          <w:bCs/>
          <w:sz w:val="28"/>
          <w:szCs w:val="28"/>
        </w:rPr>
        <w:t>;</w:t>
      </w:r>
      <w:r w:rsidR="00A3368F" w:rsidRPr="00C34642">
        <w:rPr>
          <w:bCs/>
          <w:sz w:val="28"/>
          <w:szCs w:val="28"/>
        </w:rPr>
        <w:t xml:space="preserve"> </w:t>
      </w:r>
    </w:p>
    <w:p w:rsidR="00A3368F" w:rsidRPr="00893BE7" w:rsidRDefault="00AF7BC7" w:rsidP="00650FD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Березин А.В</w:t>
      </w:r>
      <w:r w:rsidR="00A3368F">
        <w:rPr>
          <w:bCs/>
          <w:sz w:val="28"/>
          <w:szCs w:val="28"/>
        </w:rPr>
        <w:t>.</w:t>
      </w:r>
      <w:r w:rsidR="00A3368F" w:rsidRPr="00893BE7">
        <w:rPr>
          <w:bCs/>
          <w:sz w:val="28"/>
          <w:szCs w:val="28"/>
        </w:rPr>
        <w:t xml:space="preserve"> - начальник </w:t>
      </w:r>
      <w:r>
        <w:rPr>
          <w:bCs/>
          <w:sz w:val="28"/>
          <w:szCs w:val="28"/>
        </w:rPr>
        <w:t xml:space="preserve">ОП-8 </w:t>
      </w:r>
      <w:r w:rsidR="00A3368F">
        <w:rPr>
          <w:bCs/>
          <w:sz w:val="28"/>
          <w:szCs w:val="28"/>
        </w:rPr>
        <w:t>МО МВД России «Кинешемский»</w:t>
      </w:r>
      <w:r>
        <w:rPr>
          <w:bCs/>
          <w:sz w:val="28"/>
          <w:szCs w:val="28"/>
        </w:rPr>
        <w:t xml:space="preserve"> (по согласованию)</w:t>
      </w:r>
      <w:r w:rsidR="00A3368F" w:rsidRPr="00893BE7">
        <w:rPr>
          <w:bCs/>
          <w:sz w:val="28"/>
          <w:szCs w:val="28"/>
        </w:rPr>
        <w:t>;</w:t>
      </w:r>
    </w:p>
    <w:p w:rsidR="00A3368F" w:rsidRDefault="00AF7BC7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Смирнов Е.П</w:t>
      </w:r>
      <w:r w:rsidR="00A3368F">
        <w:rPr>
          <w:bCs/>
          <w:sz w:val="28"/>
          <w:szCs w:val="28"/>
        </w:rPr>
        <w:t>.</w:t>
      </w:r>
      <w:r w:rsidR="00A3368F" w:rsidRPr="00893BE7">
        <w:rPr>
          <w:bCs/>
          <w:sz w:val="28"/>
          <w:szCs w:val="28"/>
        </w:rPr>
        <w:t xml:space="preserve"> </w:t>
      </w:r>
      <w:r w:rsidR="00A3368F">
        <w:rPr>
          <w:bCs/>
          <w:sz w:val="28"/>
          <w:szCs w:val="28"/>
        </w:rPr>
        <w:t>–</w:t>
      </w:r>
      <w:r w:rsidR="00A3368F" w:rsidRPr="00893BE7">
        <w:rPr>
          <w:bCs/>
          <w:sz w:val="28"/>
          <w:szCs w:val="28"/>
        </w:rPr>
        <w:t xml:space="preserve"> </w:t>
      </w:r>
      <w:r w:rsidR="00A3368F">
        <w:rPr>
          <w:bCs/>
          <w:sz w:val="28"/>
          <w:szCs w:val="28"/>
        </w:rPr>
        <w:t>начальник отдела</w:t>
      </w:r>
      <w:r w:rsidR="00A3368F"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делам ГО, ЗН и МР </w:t>
      </w:r>
      <w:r w:rsidR="00A3368F" w:rsidRPr="00893BE7">
        <w:rPr>
          <w:bCs/>
          <w:sz w:val="28"/>
          <w:szCs w:val="28"/>
        </w:rPr>
        <w:t xml:space="preserve">Администрации </w:t>
      </w:r>
      <w:r w:rsidR="00A3368F">
        <w:rPr>
          <w:bCs/>
          <w:sz w:val="28"/>
          <w:szCs w:val="28"/>
        </w:rPr>
        <w:t>Заволжского</w:t>
      </w:r>
      <w:r w:rsidR="00A3368F" w:rsidRPr="00893BE7">
        <w:rPr>
          <w:bCs/>
          <w:sz w:val="28"/>
          <w:szCs w:val="28"/>
        </w:rPr>
        <w:t xml:space="preserve"> муниципального района</w:t>
      </w:r>
      <w:r w:rsidR="00A3368F">
        <w:rPr>
          <w:bCs/>
          <w:sz w:val="28"/>
          <w:szCs w:val="28"/>
        </w:rPr>
        <w:t>, секретарь эвакуационной комиссии Заволжского муниципального района.</w:t>
      </w:r>
    </w:p>
    <w:p w:rsidR="00A3368F" w:rsidRPr="00893BE7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93BE7">
        <w:rPr>
          <w:bCs/>
          <w:sz w:val="28"/>
          <w:szCs w:val="28"/>
        </w:rPr>
        <w:t xml:space="preserve">3. Создать на территориях </w:t>
      </w:r>
      <w:r w:rsidR="00AF7BC7">
        <w:rPr>
          <w:bCs/>
          <w:sz w:val="28"/>
          <w:szCs w:val="28"/>
        </w:rPr>
        <w:t>Заволжского</w:t>
      </w:r>
      <w:r w:rsidRPr="00893BE7">
        <w:rPr>
          <w:bCs/>
          <w:sz w:val="28"/>
          <w:szCs w:val="28"/>
        </w:rPr>
        <w:t xml:space="preserve"> городского </w:t>
      </w:r>
      <w:r>
        <w:rPr>
          <w:bCs/>
          <w:sz w:val="28"/>
          <w:szCs w:val="28"/>
        </w:rPr>
        <w:t>и</w:t>
      </w:r>
      <w:r w:rsidRPr="00893BE7">
        <w:rPr>
          <w:bCs/>
          <w:sz w:val="28"/>
          <w:szCs w:val="28"/>
        </w:rPr>
        <w:t xml:space="preserve"> </w:t>
      </w:r>
      <w:r w:rsidR="00AF7BC7">
        <w:rPr>
          <w:bCs/>
          <w:sz w:val="28"/>
          <w:szCs w:val="28"/>
        </w:rPr>
        <w:t>Волжского</w:t>
      </w:r>
      <w:r w:rsidR="00AF7BC7" w:rsidRPr="00893BE7">
        <w:rPr>
          <w:bCs/>
          <w:sz w:val="28"/>
          <w:szCs w:val="28"/>
        </w:rPr>
        <w:t xml:space="preserve"> </w:t>
      </w:r>
      <w:r w:rsidRPr="00893BE7">
        <w:rPr>
          <w:bCs/>
          <w:sz w:val="28"/>
          <w:szCs w:val="28"/>
        </w:rPr>
        <w:t>сельск</w:t>
      </w:r>
      <w:r w:rsidR="00AF7BC7">
        <w:rPr>
          <w:bCs/>
          <w:sz w:val="28"/>
          <w:szCs w:val="28"/>
        </w:rPr>
        <w:t>ого</w:t>
      </w:r>
      <w:r w:rsidRPr="00893BE7">
        <w:rPr>
          <w:bCs/>
          <w:sz w:val="28"/>
          <w:szCs w:val="28"/>
        </w:rPr>
        <w:t xml:space="preserve"> поселени</w:t>
      </w:r>
      <w:r w:rsidR="00AF7BC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Заволжского муниципального района пункты временного размещения. </w:t>
      </w:r>
    </w:p>
    <w:p w:rsidR="00A3368F" w:rsidRPr="00893BE7" w:rsidRDefault="00A3368F" w:rsidP="003E4AC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893BE7">
        <w:rPr>
          <w:bCs/>
          <w:sz w:val="28"/>
          <w:szCs w:val="28"/>
        </w:rPr>
        <w:t xml:space="preserve">В качестве </w:t>
      </w:r>
      <w:bookmarkStart w:id="1" w:name="_Hlk161914640"/>
      <w:r w:rsidRPr="00E544F7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Pr="00E544F7">
        <w:rPr>
          <w:bCs/>
          <w:sz w:val="28"/>
          <w:szCs w:val="28"/>
        </w:rPr>
        <w:t xml:space="preserve"> временного размещени</w:t>
      </w:r>
      <w:r>
        <w:rPr>
          <w:bCs/>
          <w:sz w:val="28"/>
          <w:szCs w:val="28"/>
        </w:rPr>
        <w:t>я</w:t>
      </w:r>
      <w:r w:rsidRPr="00E544F7">
        <w:rPr>
          <w:bCs/>
          <w:sz w:val="28"/>
          <w:szCs w:val="28"/>
        </w:rPr>
        <w:t xml:space="preserve"> </w:t>
      </w:r>
      <w:bookmarkEnd w:id="1"/>
      <w:r w:rsidRPr="00893BE7">
        <w:rPr>
          <w:bCs/>
          <w:sz w:val="28"/>
          <w:szCs w:val="28"/>
        </w:rPr>
        <w:t>определить:</w:t>
      </w:r>
    </w:p>
    <w:p w:rsidR="00A3368F" w:rsidRDefault="00A3368F" w:rsidP="00C02C6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93BE7">
        <w:rPr>
          <w:bCs/>
          <w:sz w:val="28"/>
          <w:szCs w:val="28"/>
        </w:rPr>
        <w:t xml:space="preserve">) </w:t>
      </w:r>
      <w:r w:rsidR="00AF7BC7" w:rsidRPr="00AF7BC7">
        <w:rPr>
          <w:sz w:val="28"/>
          <w:szCs w:val="28"/>
        </w:rPr>
        <w:t xml:space="preserve">Муниципальное казенное учреждение дополнительного </w:t>
      </w:r>
      <w:r w:rsidR="00AF7BC7" w:rsidRPr="003E4AC1">
        <w:rPr>
          <w:sz w:val="28"/>
          <w:szCs w:val="28"/>
        </w:rPr>
        <w:t>образования    </w:t>
      </w:r>
      <w:r w:rsidR="00AF7BC7" w:rsidRPr="003E4AC1">
        <w:rPr>
          <w:rStyle w:val="ae"/>
          <w:sz w:val="28"/>
          <w:szCs w:val="28"/>
        </w:rPr>
        <w:t xml:space="preserve">      </w:t>
      </w:r>
      <w:proofErr w:type="gramStart"/>
      <w:r w:rsidR="00AF7BC7" w:rsidRPr="003E4AC1">
        <w:rPr>
          <w:rStyle w:val="ae"/>
          <w:sz w:val="28"/>
          <w:szCs w:val="28"/>
        </w:rPr>
        <w:t>   </w:t>
      </w:r>
      <w:hyperlink r:id="rId6" w:history="1">
        <w:r w:rsidR="00AF7BC7" w:rsidRPr="003E4AC1">
          <w:rPr>
            <w:rStyle w:val="af"/>
            <w:color w:val="auto"/>
            <w:sz w:val="28"/>
            <w:szCs w:val="28"/>
            <w:u w:val="none"/>
          </w:rPr>
          <w:t>«</w:t>
        </w:r>
        <w:proofErr w:type="gramEnd"/>
        <w:r w:rsidR="00AF7BC7" w:rsidRPr="003E4AC1">
          <w:rPr>
            <w:rStyle w:val="af"/>
            <w:color w:val="auto"/>
            <w:sz w:val="28"/>
            <w:szCs w:val="28"/>
            <w:u w:val="none"/>
          </w:rPr>
          <w:t>Заволжская спортивная школа»</w:t>
        </w:r>
      </w:hyperlink>
      <w:r w:rsidRPr="00893BE7">
        <w:rPr>
          <w:bCs/>
          <w:sz w:val="28"/>
          <w:szCs w:val="28"/>
        </w:rPr>
        <w:t xml:space="preserve"> (</w:t>
      </w:r>
      <w:r w:rsidR="00AF7BC7">
        <w:rPr>
          <w:bCs/>
          <w:sz w:val="28"/>
          <w:szCs w:val="28"/>
        </w:rPr>
        <w:t>г</w:t>
      </w:r>
      <w:r w:rsidRPr="00893BE7">
        <w:rPr>
          <w:bCs/>
          <w:sz w:val="28"/>
          <w:szCs w:val="28"/>
        </w:rPr>
        <w:t xml:space="preserve">. </w:t>
      </w:r>
      <w:r w:rsidR="00AF7BC7">
        <w:rPr>
          <w:bCs/>
          <w:sz w:val="28"/>
          <w:szCs w:val="28"/>
        </w:rPr>
        <w:t>Заволжск</w:t>
      </w:r>
      <w:r w:rsidRPr="00893BE7">
        <w:rPr>
          <w:bCs/>
          <w:sz w:val="28"/>
          <w:szCs w:val="28"/>
        </w:rPr>
        <w:t xml:space="preserve">, ул. </w:t>
      </w:r>
      <w:r w:rsidR="00AF7BC7">
        <w:rPr>
          <w:bCs/>
          <w:sz w:val="28"/>
          <w:szCs w:val="28"/>
        </w:rPr>
        <w:t>Спортивная</w:t>
      </w:r>
      <w:r w:rsidRPr="00893BE7">
        <w:rPr>
          <w:bCs/>
          <w:sz w:val="28"/>
          <w:szCs w:val="28"/>
        </w:rPr>
        <w:t>, д. 1</w:t>
      </w:r>
      <w:r w:rsidR="00AF7BC7">
        <w:rPr>
          <w:bCs/>
          <w:sz w:val="28"/>
          <w:szCs w:val="28"/>
        </w:rPr>
        <w:t xml:space="preserve">3а </w:t>
      </w:r>
      <w:r w:rsidR="00650FD6">
        <w:rPr>
          <w:bCs/>
          <w:sz w:val="28"/>
          <w:szCs w:val="28"/>
        </w:rPr>
        <w:t>–</w:t>
      </w:r>
      <w:r w:rsidR="00AF7BC7">
        <w:rPr>
          <w:bCs/>
          <w:sz w:val="28"/>
          <w:szCs w:val="28"/>
        </w:rPr>
        <w:t xml:space="preserve"> основной</w:t>
      </w:r>
      <w:r w:rsidR="00650FD6">
        <w:rPr>
          <w:bCs/>
          <w:sz w:val="28"/>
          <w:szCs w:val="28"/>
        </w:rPr>
        <w:t>, вместимостью до 50 чел.</w:t>
      </w:r>
      <w:r w:rsidRPr="00893BE7">
        <w:rPr>
          <w:bCs/>
          <w:sz w:val="28"/>
          <w:szCs w:val="28"/>
        </w:rPr>
        <w:t>)</w:t>
      </w:r>
      <w:r w:rsidR="00475199">
        <w:rPr>
          <w:bCs/>
          <w:sz w:val="28"/>
          <w:szCs w:val="28"/>
        </w:rPr>
        <w:t>, начальник ПВР – Челноков С.А.</w:t>
      </w:r>
      <w:r w:rsidRPr="00893BE7">
        <w:rPr>
          <w:bCs/>
          <w:sz w:val="28"/>
          <w:szCs w:val="28"/>
        </w:rPr>
        <w:t>;</w:t>
      </w:r>
    </w:p>
    <w:p w:rsidR="00A3368F" w:rsidRDefault="003E4AC1" w:rsidP="00C02C6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МКОУ </w:t>
      </w:r>
      <w:r w:rsidR="00AF7BC7" w:rsidRPr="003E4AC1">
        <w:rPr>
          <w:sz w:val="28"/>
          <w:szCs w:val="28"/>
        </w:rPr>
        <w:t>Воздвиженская Основная Общеобразовательная Школа</w:t>
      </w:r>
      <w:r>
        <w:rPr>
          <w:sz w:val="28"/>
          <w:szCs w:val="28"/>
        </w:rPr>
        <w:t xml:space="preserve"> </w:t>
      </w:r>
      <w:r w:rsidR="00A3368F" w:rsidRPr="00893BE7">
        <w:rPr>
          <w:bCs/>
          <w:sz w:val="28"/>
          <w:szCs w:val="28"/>
        </w:rPr>
        <w:t>(</w:t>
      </w:r>
      <w:r w:rsidR="00AF7BC7">
        <w:rPr>
          <w:bCs/>
          <w:sz w:val="28"/>
          <w:szCs w:val="28"/>
        </w:rPr>
        <w:t>с</w:t>
      </w:r>
      <w:r w:rsidR="00A3368F" w:rsidRPr="00893BE7">
        <w:rPr>
          <w:bCs/>
          <w:sz w:val="28"/>
          <w:szCs w:val="28"/>
        </w:rPr>
        <w:t xml:space="preserve">. </w:t>
      </w:r>
      <w:r w:rsidR="00AF7BC7">
        <w:rPr>
          <w:bCs/>
          <w:sz w:val="28"/>
          <w:szCs w:val="28"/>
        </w:rPr>
        <w:t>Воздвиженье, Заволжского района</w:t>
      </w:r>
      <w:r w:rsidR="00A3368F">
        <w:rPr>
          <w:bCs/>
          <w:sz w:val="28"/>
          <w:szCs w:val="28"/>
        </w:rPr>
        <w:t xml:space="preserve">, ул. Центральная, д. </w:t>
      </w:r>
      <w:r w:rsidR="00AF7BC7">
        <w:rPr>
          <w:bCs/>
          <w:sz w:val="28"/>
          <w:szCs w:val="28"/>
        </w:rPr>
        <w:t xml:space="preserve">13 </w:t>
      </w:r>
      <w:r w:rsidR="00650FD6">
        <w:rPr>
          <w:bCs/>
          <w:sz w:val="28"/>
          <w:szCs w:val="28"/>
        </w:rPr>
        <w:t>–</w:t>
      </w:r>
      <w:r w:rsidR="00AF7BC7">
        <w:rPr>
          <w:bCs/>
          <w:sz w:val="28"/>
          <w:szCs w:val="28"/>
        </w:rPr>
        <w:t xml:space="preserve"> запасной</w:t>
      </w:r>
      <w:r w:rsidR="00650FD6">
        <w:rPr>
          <w:bCs/>
          <w:sz w:val="28"/>
          <w:szCs w:val="28"/>
        </w:rPr>
        <w:t>,</w:t>
      </w:r>
      <w:r w:rsidR="00650FD6" w:rsidRPr="00650FD6">
        <w:rPr>
          <w:bCs/>
          <w:sz w:val="28"/>
          <w:szCs w:val="28"/>
        </w:rPr>
        <w:t xml:space="preserve"> </w:t>
      </w:r>
      <w:r w:rsidR="00650FD6">
        <w:rPr>
          <w:bCs/>
          <w:sz w:val="28"/>
          <w:szCs w:val="28"/>
        </w:rPr>
        <w:t>вместимостью до 50 чел.</w:t>
      </w:r>
      <w:r w:rsidR="00A3368F">
        <w:rPr>
          <w:bCs/>
          <w:sz w:val="28"/>
          <w:szCs w:val="28"/>
        </w:rPr>
        <w:t>)</w:t>
      </w:r>
      <w:r w:rsidR="00475199">
        <w:rPr>
          <w:bCs/>
          <w:sz w:val="28"/>
          <w:szCs w:val="28"/>
        </w:rPr>
        <w:t xml:space="preserve">, начальник ПВР – </w:t>
      </w:r>
      <w:proofErr w:type="spellStart"/>
      <w:r w:rsidR="00475199">
        <w:rPr>
          <w:bCs/>
          <w:sz w:val="28"/>
          <w:szCs w:val="28"/>
        </w:rPr>
        <w:t>Гаганова</w:t>
      </w:r>
      <w:proofErr w:type="spellEnd"/>
      <w:r w:rsidR="00475199">
        <w:rPr>
          <w:bCs/>
          <w:sz w:val="28"/>
          <w:szCs w:val="28"/>
        </w:rPr>
        <w:t xml:space="preserve"> Н.А.</w:t>
      </w:r>
      <w:r w:rsidR="00A3368F">
        <w:rPr>
          <w:bCs/>
          <w:sz w:val="28"/>
          <w:szCs w:val="28"/>
        </w:rPr>
        <w:t>;</w:t>
      </w:r>
    </w:p>
    <w:p w:rsidR="00A3368F" w:rsidRPr="00893BE7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5B5C99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ям</w:t>
      </w:r>
      <w:r w:rsidRPr="005B5C99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й</w:t>
      </w:r>
      <w:r w:rsidRPr="005B5C99">
        <w:rPr>
          <w:bCs/>
          <w:sz w:val="28"/>
          <w:szCs w:val="28"/>
        </w:rPr>
        <w:t xml:space="preserve">, на базе которой развертывается </w:t>
      </w:r>
      <w:r w:rsidRPr="00662A74">
        <w:rPr>
          <w:bCs/>
          <w:sz w:val="28"/>
          <w:szCs w:val="28"/>
        </w:rPr>
        <w:t>пункт временного размещени</w:t>
      </w:r>
      <w:r>
        <w:rPr>
          <w:bCs/>
          <w:sz w:val="28"/>
          <w:szCs w:val="28"/>
        </w:rPr>
        <w:t>я</w:t>
      </w:r>
      <w:r w:rsidRPr="005B5C99">
        <w:rPr>
          <w:bCs/>
          <w:sz w:val="28"/>
          <w:szCs w:val="28"/>
        </w:rPr>
        <w:t xml:space="preserve">, организовать разработку документов, материально-техническое обеспечение, необходимое для функционирования </w:t>
      </w:r>
      <w:r w:rsidRPr="00662A74">
        <w:rPr>
          <w:bCs/>
          <w:sz w:val="28"/>
          <w:szCs w:val="28"/>
        </w:rPr>
        <w:t>пункта временного размещени</w:t>
      </w:r>
      <w:r>
        <w:rPr>
          <w:bCs/>
          <w:sz w:val="28"/>
          <w:szCs w:val="28"/>
        </w:rPr>
        <w:t>я</w:t>
      </w:r>
      <w:r w:rsidRPr="005B5C99">
        <w:rPr>
          <w:bCs/>
          <w:sz w:val="28"/>
          <w:szCs w:val="28"/>
        </w:rPr>
        <w:t xml:space="preserve">, практическое обучение администрации </w:t>
      </w:r>
      <w:r w:rsidRPr="00662A74">
        <w:rPr>
          <w:bCs/>
          <w:sz w:val="28"/>
          <w:szCs w:val="28"/>
        </w:rPr>
        <w:t>пункта временного размещени</w:t>
      </w:r>
      <w:r>
        <w:rPr>
          <w:bCs/>
          <w:sz w:val="28"/>
          <w:szCs w:val="28"/>
        </w:rPr>
        <w:t>я</w:t>
      </w:r>
      <w:r w:rsidRPr="005B5C99">
        <w:rPr>
          <w:bCs/>
          <w:sz w:val="28"/>
          <w:szCs w:val="28"/>
        </w:rPr>
        <w:t xml:space="preserve">. </w:t>
      </w:r>
    </w:p>
    <w:p w:rsidR="00A3368F" w:rsidRPr="00893BE7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893BE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Рекомендовать ОБУЗ</w:t>
      </w:r>
      <w:r w:rsidRPr="00893B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«Кинешемская ЦРБ»</w:t>
      </w:r>
      <w:r w:rsidRPr="00893BE7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Калинкину М.А</w:t>
      </w:r>
      <w:r w:rsidRPr="00893BE7">
        <w:rPr>
          <w:bCs/>
          <w:sz w:val="28"/>
          <w:szCs w:val="28"/>
        </w:rPr>
        <w:t xml:space="preserve">.) обеспечить готовность медицинского персонала, запасов лекарственных и медицинских средств для развертывания медицинских пунктов в </w:t>
      </w:r>
      <w:r w:rsidRPr="00246ECC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>х</w:t>
      </w:r>
      <w:r w:rsidRPr="00246ECC">
        <w:rPr>
          <w:bCs/>
          <w:sz w:val="28"/>
          <w:szCs w:val="28"/>
        </w:rPr>
        <w:t xml:space="preserve"> временного размещени</w:t>
      </w:r>
      <w:r>
        <w:rPr>
          <w:bCs/>
          <w:sz w:val="28"/>
          <w:szCs w:val="28"/>
        </w:rPr>
        <w:t>я</w:t>
      </w:r>
      <w:r w:rsidRPr="00893BE7">
        <w:rPr>
          <w:bCs/>
          <w:sz w:val="28"/>
          <w:szCs w:val="28"/>
        </w:rPr>
        <w:t>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893BE7">
        <w:rPr>
          <w:bCs/>
          <w:sz w:val="28"/>
          <w:szCs w:val="28"/>
        </w:rPr>
        <w:t xml:space="preserve">. Рекомендовать </w:t>
      </w:r>
      <w:r>
        <w:rPr>
          <w:bCs/>
          <w:sz w:val="28"/>
          <w:szCs w:val="28"/>
        </w:rPr>
        <w:t xml:space="preserve">МО МВД России «Кинешемский» </w:t>
      </w:r>
      <w:r w:rsidRPr="00893BE7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Клочеву</w:t>
      </w:r>
      <w:proofErr w:type="spellEnd"/>
      <w:r>
        <w:rPr>
          <w:bCs/>
          <w:sz w:val="28"/>
          <w:szCs w:val="28"/>
        </w:rPr>
        <w:t xml:space="preserve"> В.А.</w:t>
      </w:r>
      <w:r w:rsidRPr="00893BE7">
        <w:rPr>
          <w:bCs/>
          <w:sz w:val="28"/>
          <w:szCs w:val="28"/>
        </w:rPr>
        <w:t xml:space="preserve">) провести необходимые расчеты, обеспечить готовность и своевременное выделение личного состава для круглосуточной охраны </w:t>
      </w:r>
      <w:r w:rsidRPr="00246ECC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ов</w:t>
      </w:r>
      <w:r w:rsidRPr="00246ECC">
        <w:rPr>
          <w:bCs/>
          <w:sz w:val="28"/>
          <w:szCs w:val="28"/>
        </w:rPr>
        <w:t xml:space="preserve"> временного размещени</w:t>
      </w:r>
      <w:r>
        <w:rPr>
          <w:bCs/>
          <w:sz w:val="28"/>
          <w:szCs w:val="28"/>
        </w:rPr>
        <w:t>я</w:t>
      </w:r>
      <w:r w:rsidRPr="00893BE7">
        <w:rPr>
          <w:bCs/>
          <w:sz w:val="28"/>
          <w:szCs w:val="28"/>
        </w:rPr>
        <w:t>.</w:t>
      </w:r>
    </w:p>
    <w:p w:rsidR="00A3368F" w:rsidRPr="003E4AC1" w:rsidRDefault="00A3368F" w:rsidP="003E4AC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3E4AC1">
        <w:rPr>
          <w:bCs/>
          <w:sz w:val="28"/>
          <w:szCs w:val="28"/>
        </w:rPr>
        <w:t>Признать утратившим силу постановление Администрации Заволжского</w:t>
      </w:r>
      <w:r w:rsidR="003E4AC1">
        <w:rPr>
          <w:bCs/>
          <w:sz w:val="28"/>
          <w:szCs w:val="28"/>
        </w:rPr>
        <w:t xml:space="preserve"> </w:t>
      </w:r>
      <w:r w:rsidRPr="003E4AC1">
        <w:rPr>
          <w:bCs/>
          <w:sz w:val="28"/>
          <w:szCs w:val="28"/>
        </w:rPr>
        <w:t xml:space="preserve">муниципального района </w:t>
      </w:r>
      <w:r w:rsidR="003E4AC1" w:rsidRPr="003E4AC1">
        <w:rPr>
          <w:sz w:val="28"/>
          <w:szCs w:val="28"/>
        </w:rPr>
        <w:t>от 10.12.2014  №1003-п</w:t>
      </w:r>
      <w:r w:rsidRPr="003E4AC1">
        <w:rPr>
          <w:bCs/>
          <w:sz w:val="28"/>
          <w:szCs w:val="28"/>
        </w:rPr>
        <w:t xml:space="preserve"> «</w:t>
      </w:r>
      <w:r w:rsidR="003E4AC1" w:rsidRPr="003E4AC1">
        <w:rPr>
          <w:sz w:val="28"/>
          <w:szCs w:val="28"/>
        </w:rPr>
        <w:t>Об организации первоочередного жизнеобеспечения населения,</w:t>
      </w:r>
      <w:r w:rsidR="003E4AC1">
        <w:rPr>
          <w:sz w:val="28"/>
          <w:szCs w:val="28"/>
        </w:rPr>
        <w:t xml:space="preserve"> </w:t>
      </w:r>
      <w:r w:rsidR="003E4AC1" w:rsidRPr="003E4AC1">
        <w:rPr>
          <w:sz w:val="28"/>
          <w:szCs w:val="28"/>
        </w:rPr>
        <w:t>пострадавшего в результате чрезвычайных ситуаций</w:t>
      </w:r>
      <w:r w:rsidR="003E4AC1">
        <w:rPr>
          <w:sz w:val="28"/>
          <w:szCs w:val="28"/>
        </w:rPr>
        <w:t xml:space="preserve"> </w:t>
      </w:r>
      <w:r w:rsidR="003E4AC1" w:rsidRPr="003E4AC1">
        <w:rPr>
          <w:sz w:val="28"/>
          <w:szCs w:val="28"/>
        </w:rPr>
        <w:t>природного и техногенного характера</w:t>
      </w:r>
      <w:r w:rsidRPr="003E4AC1">
        <w:rPr>
          <w:bCs/>
          <w:sz w:val="28"/>
          <w:szCs w:val="28"/>
        </w:rPr>
        <w:t>».</w:t>
      </w:r>
    </w:p>
    <w:p w:rsidR="007A7B60" w:rsidRDefault="0096000A" w:rsidP="0096000A">
      <w:pPr>
        <w:ind w:firstLine="709"/>
        <w:jc w:val="both"/>
        <w:rPr>
          <w:sz w:val="28"/>
          <w:szCs w:val="28"/>
        </w:rPr>
      </w:pPr>
      <w:r w:rsidRPr="000B08BD">
        <w:rPr>
          <w:rFonts w:cs="Calibri"/>
          <w:sz w:val="28"/>
          <w:szCs w:val="28"/>
        </w:rPr>
        <w:t xml:space="preserve">4. </w:t>
      </w:r>
      <w:r w:rsidR="007A7B60" w:rsidRPr="00EA4C13">
        <w:rPr>
          <w:sz w:val="28"/>
          <w:szCs w:val="28"/>
          <w:lang w:eastAsia="ru-RU"/>
        </w:rPr>
        <w:t xml:space="preserve">Контроль за выполнением данного постановления возложить на заместителя </w:t>
      </w:r>
      <w:r w:rsidR="006F29AA">
        <w:rPr>
          <w:sz w:val="28"/>
          <w:szCs w:val="28"/>
          <w:lang w:eastAsia="ru-RU"/>
        </w:rPr>
        <w:t>Г</w:t>
      </w:r>
      <w:r w:rsidR="007A7B60" w:rsidRPr="00EA4C13">
        <w:rPr>
          <w:sz w:val="28"/>
          <w:szCs w:val="28"/>
          <w:lang w:eastAsia="ru-RU"/>
        </w:rPr>
        <w:t>лавы</w:t>
      </w:r>
      <w:r w:rsidR="006F29AA">
        <w:rPr>
          <w:sz w:val="28"/>
          <w:szCs w:val="28"/>
          <w:lang w:eastAsia="ru-RU"/>
        </w:rPr>
        <w:t xml:space="preserve"> администрации</w:t>
      </w:r>
      <w:r w:rsidR="007A7B60" w:rsidRPr="00EA4C13">
        <w:rPr>
          <w:sz w:val="28"/>
          <w:szCs w:val="28"/>
          <w:lang w:eastAsia="ru-RU"/>
        </w:rPr>
        <w:t xml:space="preserve"> </w:t>
      </w:r>
      <w:r w:rsidR="00EC29B0">
        <w:rPr>
          <w:sz w:val="28"/>
          <w:szCs w:val="28"/>
          <w:lang w:eastAsia="ru-RU"/>
        </w:rPr>
        <w:t>Заволжского муниципального района</w:t>
      </w:r>
      <w:r w:rsidR="007A7B60" w:rsidRPr="00EA4C13">
        <w:rPr>
          <w:sz w:val="28"/>
          <w:szCs w:val="28"/>
        </w:rPr>
        <w:t xml:space="preserve"> </w:t>
      </w:r>
      <w:r w:rsidR="003E4AC1">
        <w:rPr>
          <w:sz w:val="28"/>
          <w:szCs w:val="28"/>
        </w:rPr>
        <w:t>О.Н. Торгашову</w:t>
      </w:r>
      <w:r w:rsidR="007A7B60" w:rsidRPr="00EA4C13">
        <w:rPr>
          <w:sz w:val="28"/>
          <w:szCs w:val="28"/>
        </w:rPr>
        <w:t>.</w:t>
      </w:r>
    </w:p>
    <w:p w:rsidR="00A13814" w:rsidRPr="00A13814" w:rsidRDefault="0096000A" w:rsidP="0096000A">
      <w:pPr>
        <w:tabs>
          <w:tab w:val="left" w:pos="3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13814" w:rsidRPr="00A13814">
        <w:rPr>
          <w:sz w:val="28"/>
          <w:szCs w:val="28"/>
        </w:rPr>
        <w:t>Настоящее постановление подлежит официальному опубликованию в информационном бюллетене «Сборник нормативных актов Заволжского района Ивановской области», а также размещению на официальном сайте органов местного самоуправления Заволжского муниципального района</w:t>
      </w:r>
      <w:r w:rsidR="00AC791F">
        <w:rPr>
          <w:sz w:val="28"/>
          <w:szCs w:val="28"/>
        </w:rPr>
        <w:t xml:space="preserve"> Ивановской области</w:t>
      </w:r>
      <w:r w:rsidR="00A13814" w:rsidRPr="00A13814">
        <w:rPr>
          <w:sz w:val="28"/>
          <w:szCs w:val="28"/>
        </w:rPr>
        <w:t xml:space="preserve">. </w:t>
      </w:r>
    </w:p>
    <w:p w:rsidR="00A13814" w:rsidRPr="0096000A" w:rsidRDefault="00A13814" w:rsidP="0096000A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96000A">
        <w:rPr>
          <w:sz w:val="28"/>
          <w:szCs w:val="28"/>
        </w:rPr>
        <w:t xml:space="preserve"> Постановление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вступает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в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силу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после</w:t>
      </w:r>
      <w:r w:rsidR="00D23A90" w:rsidRPr="0096000A">
        <w:rPr>
          <w:sz w:val="28"/>
          <w:szCs w:val="28"/>
        </w:rPr>
        <w:t xml:space="preserve"> </w:t>
      </w:r>
      <w:r w:rsidR="00795176" w:rsidRPr="0096000A">
        <w:rPr>
          <w:sz w:val="28"/>
          <w:szCs w:val="28"/>
        </w:rPr>
        <w:t>момента</w:t>
      </w:r>
      <w:r w:rsidR="00D23A90" w:rsidRPr="0096000A">
        <w:rPr>
          <w:sz w:val="28"/>
          <w:szCs w:val="28"/>
        </w:rPr>
        <w:t xml:space="preserve"> </w:t>
      </w:r>
      <w:r w:rsidR="008C7D9D" w:rsidRPr="0096000A">
        <w:rPr>
          <w:sz w:val="28"/>
          <w:szCs w:val="28"/>
        </w:rPr>
        <w:t>подписания</w:t>
      </w:r>
      <w:r w:rsidRPr="0096000A">
        <w:rPr>
          <w:sz w:val="28"/>
          <w:szCs w:val="28"/>
        </w:rPr>
        <w:t>.</w:t>
      </w:r>
    </w:p>
    <w:p w:rsidR="00650FD6" w:rsidRDefault="00650FD6" w:rsidP="00CF21D4">
      <w:pPr>
        <w:tabs>
          <w:tab w:val="left" w:pos="3500"/>
        </w:tabs>
        <w:ind w:left="1080"/>
        <w:jc w:val="both"/>
        <w:rPr>
          <w:sz w:val="28"/>
          <w:szCs w:val="28"/>
        </w:rPr>
      </w:pPr>
    </w:p>
    <w:p w:rsidR="00B552B4" w:rsidRDefault="00B552B4" w:rsidP="00CF21D4">
      <w:pPr>
        <w:tabs>
          <w:tab w:val="left" w:pos="6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:rsidR="00821208" w:rsidRDefault="00B402E6" w:rsidP="00CF21D4">
      <w:pPr>
        <w:tabs>
          <w:tab w:val="left" w:pos="6845"/>
        </w:tabs>
        <w:rPr>
          <w:b/>
          <w:sz w:val="28"/>
          <w:szCs w:val="28"/>
        </w:rPr>
      </w:pPr>
      <w:r w:rsidRPr="00EA4C13">
        <w:rPr>
          <w:b/>
          <w:sz w:val="28"/>
          <w:szCs w:val="28"/>
        </w:rPr>
        <w:t>Глав</w:t>
      </w:r>
      <w:r w:rsidR="00B552B4">
        <w:rPr>
          <w:b/>
          <w:sz w:val="28"/>
          <w:szCs w:val="28"/>
        </w:rPr>
        <w:t>ы</w:t>
      </w:r>
      <w:r w:rsidRPr="00EA4C13">
        <w:rPr>
          <w:b/>
          <w:sz w:val="28"/>
          <w:szCs w:val="28"/>
        </w:rPr>
        <w:t xml:space="preserve"> </w:t>
      </w:r>
      <w:r w:rsidR="005160F4">
        <w:rPr>
          <w:b/>
          <w:sz w:val="28"/>
          <w:szCs w:val="28"/>
        </w:rPr>
        <w:t xml:space="preserve">Заволжского </w:t>
      </w:r>
    </w:p>
    <w:p w:rsidR="00B402E6" w:rsidRPr="00EA4C13" w:rsidRDefault="00B402E6" w:rsidP="00CF21D4">
      <w:pPr>
        <w:tabs>
          <w:tab w:val="left" w:pos="6845"/>
        </w:tabs>
        <w:rPr>
          <w:b/>
          <w:sz w:val="28"/>
          <w:szCs w:val="28"/>
        </w:rPr>
      </w:pPr>
      <w:r w:rsidRPr="00EA4C13">
        <w:rPr>
          <w:b/>
          <w:sz w:val="28"/>
          <w:szCs w:val="28"/>
        </w:rPr>
        <w:t xml:space="preserve">муниципального района                      </w:t>
      </w:r>
      <w:r w:rsidR="00821208">
        <w:rPr>
          <w:b/>
          <w:sz w:val="28"/>
          <w:szCs w:val="28"/>
        </w:rPr>
        <w:t xml:space="preserve">                     </w:t>
      </w:r>
      <w:r w:rsidR="00795176">
        <w:rPr>
          <w:b/>
          <w:sz w:val="28"/>
          <w:szCs w:val="28"/>
        </w:rPr>
        <w:t xml:space="preserve">                </w:t>
      </w:r>
      <w:r w:rsidR="003E4AC1">
        <w:rPr>
          <w:b/>
          <w:sz w:val="28"/>
          <w:szCs w:val="28"/>
        </w:rPr>
        <w:t xml:space="preserve">      </w:t>
      </w:r>
      <w:r w:rsidR="00795176">
        <w:rPr>
          <w:b/>
          <w:sz w:val="28"/>
          <w:szCs w:val="28"/>
        </w:rPr>
        <w:t xml:space="preserve">  </w:t>
      </w:r>
      <w:r w:rsidR="00B552B4">
        <w:rPr>
          <w:b/>
          <w:sz w:val="28"/>
          <w:szCs w:val="28"/>
        </w:rPr>
        <w:t>В.С. Бусурин</w:t>
      </w:r>
    </w:p>
    <w:p w:rsidR="00C02C6F" w:rsidRDefault="00C02C6F" w:rsidP="00CF21D4">
      <w:pPr>
        <w:rPr>
          <w:sz w:val="16"/>
          <w:szCs w:val="16"/>
        </w:rPr>
      </w:pPr>
    </w:p>
    <w:p w:rsidR="00C02C6F" w:rsidRDefault="00C02C6F" w:rsidP="00CF21D4">
      <w:pPr>
        <w:rPr>
          <w:sz w:val="16"/>
          <w:szCs w:val="16"/>
        </w:rPr>
      </w:pPr>
    </w:p>
    <w:p w:rsidR="00873DD8" w:rsidRDefault="00873DD8" w:rsidP="00CF21D4">
      <w:pPr>
        <w:rPr>
          <w:sz w:val="16"/>
          <w:szCs w:val="16"/>
        </w:rPr>
      </w:pPr>
      <w:r>
        <w:rPr>
          <w:sz w:val="16"/>
          <w:szCs w:val="16"/>
        </w:rPr>
        <w:t>Е</w:t>
      </w:r>
      <w:r w:rsidR="00364536">
        <w:rPr>
          <w:sz w:val="16"/>
          <w:szCs w:val="16"/>
        </w:rPr>
        <w:t xml:space="preserve">П. </w:t>
      </w:r>
      <w:r>
        <w:rPr>
          <w:sz w:val="16"/>
          <w:szCs w:val="16"/>
        </w:rPr>
        <w:t>Смирнов</w:t>
      </w:r>
      <w:r w:rsidR="00475199">
        <w:rPr>
          <w:sz w:val="16"/>
          <w:szCs w:val="16"/>
        </w:rPr>
        <w:t xml:space="preserve">  </w:t>
      </w:r>
      <w:r w:rsidR="00C02C6F">
        <w:rPr>
          <w:sz w:val="16"/>
          <w:szCs w:val="16"/>
        </w:rPr>
        <w:t xml:space="preserve"> </w:t>
      </w:r>
      <w:r>
        <w:rPr>
          <w:sz w:val="16"/>
          <w:szCs w:val="16"/>
        </w:rPr>
        <w:t>2-11-00</w:t>
      </w: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lastRenderedPageBreak/>
        <w:t xml:space="preserve">Приложение                             </w:t>
      </w: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к постановлению администрации </w:t>
      </w: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Заволжского муниципального района </w:t>
      </w:r>
    </w:p>
    <w:p w:rsid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b/>
          <w:kern w:val="1"/>
          <w:sz w:val="20"/>
          <w:szCs w:val="20"/>
        </w:rPr>
        <w:t xml:space="preserve"> </w:t>
      </w:r>
      <w:r w:rsidRPr="004A1AEA">
        <w:rPr>
          <w:rFonts w:eastAsia="Arial Unicode MS"/>
          <w:kern w:val="1"/>
          <w:sz w:val="20"/>
          <w:szCs w:val="20"/>
        </w:rPr>
        <w:t xml:space="preserve">от </w:t>
      </w:r>
      <w:r w:rsidR="000121D8">
        <w:rPr>
          <w:rFonts w:eastAsia="Arial Unicode MS"/>
          <w:kern w:val="1"/>
          <w:sz w:val="20"/>
          <w:szCs w:val="20"/>
        </w:rPr>
        <w:t>1</w:t>
      </w:r>
      <w:r w:rsidR="007E1785">
        <w:rPr>
          <w:rFonts w:eastAsia="Arial Unicode MS"/>
          <w:kern w:val="1"/>
          <w:sz w:val="20"/>
          <w:szCs w:val="20"/>
        </w:rPr>
        <w:t>4</w:t>
      </w:r>
      <w:r w:rsidRPr="004A1AEA">
        <w:rPr>
          <w:rFonts w:eastAsia="Arial Unicode MS"/>
          <w:kern w:val="1"/>
          <w:sz w:val="20"/>
          <w:szCs w:val="20"/>
        </w:rPr>
        <w:t>.0</w:t>
      </w:r>
      <w:r w:rsidR="00FA1045">
        <w:rPr>
          <w:rFonts w:eastAsia="Arial Unicode MS"/>
          <w:kern w:val="1"/>
          <w:sz w:val="20"/>
          <w:szCs w:val="20"/>
        </w:rPr>
        <w:t>3</w:t>
      </w:r>
      <w:r w:rsidRPr="004A1AEA">
        <w:rPr>
          <w:rFonts w:eastAsia="Arial Unicode MS"/>
          <w:kern w:val="1"/>
          <w:sz w:val="20"/>
          <w:szCs w:val="20"/>
        </w:rPr>
        <w:t>.</w:t>
      </w:r>
      <w:r w:rsidR="002057A7">
        <w:rPr>
          <w:rFonts w:eastAsia="Arial Unicode MS"/>
          <w:kern w:val="1"/>
          <w:sz w:val="20"/>
          <w:szCs w:val="20"/>
        </w:rPr>
        <w:t>202</w:t>
      </w:r>
      <w:r w:rsidR="00D40074">
        <w:rPr>
          <w:rFonts w:eastAsia="Arial Unicode MS"/>
          <w:kern w:val="1"/>
          <w:sz w:val="20"/>
          <w:szCs w:val="20"/>
        </w:rPr>
        <w:t>5</w:t>
      </w:r>
      <w:r w:rsidRPr="004A1AEA">
        <w:rPr>
          <w:rFonts w:eastAsia="Arial Unicode MS"/>
          <w:kern w:val="1"/>
          <w:sz w:val="20"/>
          <w:szCs w:val="20"/>
        </w:rPr>
        <w:t xml:space="preserve">  № </w:t>
      </w:r>
      <w:r w:rsidR="007E1785">
        <w:rPr>
          <w:rFonts w:eastAsia="Arial Unicode MS"/>
          <w:kern w:val="1"/>
          <w:sz w:val="20"/>
          <w:szCs w:val="20"/>
        </w:rPr>
        <w:t>140</w:t>
      </w:r>
      <w:r w:rsidRPr="004A1AEA">
        <w:rPr>
          <w:rFonts w:eastAsia="Arial Unicode MS"/>
          <w:kern w:val="1"/>
          <w:sz w:val="20"/>
          <w:szCs w:val="20"/>
        </w:rPr>
        <w:t>-п</w:t>
      </w:r>
    </w:p>
    <w:p w:rsidR="008E0AE0" w:rsidRDefault="008E0AE0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</w:p>
    <w:p w:rsidR="00A3368F" w:rsidRPr="00246ECC" w:rsidRDefault="00A3368F" w:rsidP="00A336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6ECC">
        <w:rPr>
          <w:b/>
          <w:sz w:val="28"/>
          <w:szCs w:val="28"/>
        </w:rPr>
        <w:t>ПОЛОЖЕНИЕ</w:t>
      </w:r>
    </w:p>
    <w:p w:rsidR="00A3368F" w:rsidRPr="00246ECC" w:rsidRDefault="00A3368F" w:rsidP="00A336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46ECC">
        <w:rPr>
          <w:b/>
          <w:sz w:val="28"/>
          <w:szCs w:val="28"/>
        </w:rPr>
        <w:t xml:space="preserve"> пункте временного размещения населения, пострадавшего</w:t>
      </w:r>
    </w:p>
    <w:p w:rsidR="00A3368F" w:rsidRPr="00246ECC" w:rsidRDefault="00A3368F" w:rsidP="00A336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6ECC">
        <w:rPr>
          <w:b/>
          <w:sz w:val="28"/>
          <w:szCs w:val="28"/>
        </w:rPr>
        <w:t>в результате чрезвычайных ситуаций на территории</w:t>
      </w:r>
    </w:p>
    <w:p w:rsidR="00A3368F" w:rsidRDefault="00A3368F" w:rsidP="00A336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</w:t>
      </w:r>
      <w:r w:rsidRPr="00246ECC">
        <w:rPr>
          <w:b/>
          <w:sz w:val="28"/>
          <w:szCs w:val="28"/>
        </w:rPr>
        <w:t xml:space="preserve"> муниципального района</w:t>
      </w:r>
    </w:p>
    <w:p w:rsidR="00A3368F" w:rsidRPr="00246ECC" w:rsidRDefault="00A3368F" w:rsidP="00A336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368F" w:rsidRDefault="00A3368F" w:rsidP="00A3368F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A61A3">
        <w:rPr>
          <w:b/>
          <w:sz w:val="28"/>
          <w:szCs w:val="28"/>
        </w:rPr>
        <w:t>бщие положения</w:t>
      </w:r>
    </w:p>
    <w:p w:rsidR="00A3368F" w:rsidRPr="005A61A3" w:rsidRDefault="00A3368F" w:rsidP="00A3368F">
      <w:pPr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 xml:space="preserve">1.1. При получении достоверных данных о высокой вероятности возникновения аварии на потенциально опасных объектах или стихийного бедствия проводится упреждающая (заблаговременная) эвакуация (отселение) населения из зон возможного действия поражающих факторов (прогнозируемых зон </w:t>
      </w:r>
      <w:r>
        <w:rPr>
          <w:bCs/>
          <w:sz w:val="28"/>
          <w:szCs w:val="28"/>
        </w:rPr>
        <w:t xml:space="preserve"> чрезвычайных ситуаций (далее</w:t>
      </w:r>
      <w:r w:rsidR="003E4A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E40B4E">
        <w:rPr>
          <w:bCs/>
          <w:sz w:val="28"/>
          <w:szCs w:val="28"/>
        </w:rPr>
        <w:t>ЧС)</w:t>
      </w:r>
      <w:r>
        <w:rPr>
          <w:bCs/>
          <w:sz w:val="28"/>
          <w:szCs w:val="28"/>
        </w:rPr>
        <w:t>)</w:t>
      </w:r>
      <w:r w:rsidRPr="00E40B4E">
        <w:rPr>
          <w:bCs/>
          <w:sz w:val="28"/>
          <w:szCs w:val="28"/>
        </w:rPr>
        <w:t>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1.2. В случае возникновения ЧС проводится экстренная (безотлагательная) эвакуация (отселение) населения.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1.3. Основанием для принятия решения на проведение эвакуации является наличие угрозы жизни и здоровью людей, оцениваемой по заранее установленным для каждого вида опасности критериям.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 xml:space="preserve">1.4. Население, эвакуированное в безопасные районы, временно размещается на пунктах временного размещения </w:t>
      </w:r>
      <w:r w:rsidRPr="007F5F30">
        <w:rPr>
          <w:bCs/>
          <w:sz w:val="28"/>
          <w:szCs w:val="28"/>
        </w:rPr>
        <w:t xml:space="preserve">населения, пострадавшего от чрезвычайных ситуаций </w:t>
      </w:r>
      <w:r>
        <w:rPr>
          <w:bCs/>
          <w:sz w:val="28"/>
          <w:szCs w:val="28"/>
        </w:rPr>
        <w:t xml:space="preserve">(далее - ПВР) </w:t>
      </w:r>
      <w:r w:rsidRPr="00E40B4E">
        <w:rPr>
          <w:bCs/>
          <w:sz w:val="28"/>
          <w:szCs w:val="28"/>
        </w:rPr>
        <w:t>независимо от форм собственности и ведомственной принадлежности.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Pr="00E40B4E">
        <w:rPr>
          <w:bCs/>
          <w:sz w:val="28"/>
          <w:szCs w:val="28"/>
        </w:rPr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</w:t>
      </w:r>
      <w:r w:rsidRPr="00E40B4E">
        <w:rPr>
          <w:bCs/>
          <w:sz w:val="28"/>
          <w:szCs w:val="28"/>
        </w:rPr>
        <w:t>ПВР предназначен для приема, временного размещения, учета и первоочередного жизнеобеспечения населения, отселенного (эвакуированного) из зоны ЧС или вероятной ЧС.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E40B4E">
        <w:rPr>
          <w:bCs/>
          <w:sz w:val="28"/>
          <w:szCs w:val="28"/>
        </w:rPr>
        <w:t>7. Основны</w:t>
      </w:r>
      <w:r>
        <w:rPr>
          <w:bCs/>
          <w:sz w:val="28"/>
          <w:szCs w:val="28"/>
        </w:rPr>
        <w:t>е</w:t>
      </w:r>
      <w:r w:rsidRPr="00E40B4E">
        <w:rPr>
          <w:bCs/>
          <w:sz w:val="28"/>
          <w:szCs w:val="28"/>
        </w:rPr>
        <w:t xml:space="preserve"> задачами ПВР в режиме повседневной деятельности: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E40B4E">
        <w:rPr>
          <w:bCs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E40B4E">
        <w:rPr>
          <w:bCs/>
          <w:sz w:val="28"/>
          <w:szCs w:val="28"/>
        </w:rPr>
        <w:t>разработка необходимой документации;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E40B4E">
        <w:rPr>
          <w:bCs/>
          <w:sz w:val="28"/>
          <w:szCs w:val="28"/>
        </w:rPr>
        <w:t>заблаговременная подготовка помещений, инвентаря, средств защиты (медицинские маски, инфракрасные термометры, дезинфицирующие средства) и средств связи;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E40B4E">
        <w:rPr>
          <w:bCs/>
          <w:sz w:val="28"/>
          <w:szCs w:val="28"/>
        </w:rPr>
        <w:t>обучение администрации ПВР действиям по приему, учету и размещению пострадавшего населения в ЧС;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E40B4E">
        <w:rPr>
          <w:bCs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Pr="00E40B4E">
        <w:rPr>
          <w:bCs/>
          <w:sz w:val="28"/>
          <w:szCs w:val="28"/>
        </w:rPr>
        <w:t xml:space="preserve">участие в учениях, тренировках и проверках, проводимых территориальными органами МЧС России - органами, специально уполномоченными решать задачи гражданской обороны и задачи по </w:t>
      </w:r>
      <w:r w:rsidRPr="00E40B4E">
        <w:rPr>
          <w:bCs/>
          <w:sz w:val="28"/>
          <w:szCs w:val="28"/>
        </w:rPr>
        <w:lastRenderedPageBreak/>
        <w:t>предупреждению и ликвидации чрезвычайных ситуаций, по субъектам Российской Федерации (далее - органы по ГО и ЧС).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40B4E">
        <w:rPr>
          <w:bCs/>
          <w:sz w:val="28"/>
          <w:szCs w:val="28"/>
        </w:rPr>
        <w:t>.8. Основны</w:t>
      </w:r>
      <w:r>
        <w:rPr>
          <w:bCs/>
          <w:sz w:val="28"/>
          <w:szCs w:val="28"/>
        </w:rPr>
        <w:t>е</w:t>
      </w:r>
      <w:r w:rsidRPr="00E40B4E">
        <w:rPr>
          <w:bCs/>
          <w:sz w:val="28"/>
          <w:szCs w:val="28"/>
        </w:rPr>
        <w:t xml:space="preserve"> задачами ПВР при возникновении ЧС</w:t>
      </w:r>
      <w:r>
        <w:rPr>
          <w:bCs/>
          <w:sz w:val="28"/>
          <w:szCs w:val="28"/>
        </w:rPr>
        <w:t>: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E40B4E">
        <w:rPr>
          <w:bCs/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E40B4E">
        <w:rPr>
          <w:bCs/>
          <w:sz w:val="28"/>
          <w:szCs w:val="28"/>
        </w:rPr>
        <w:t>организация учета прибывающего населения и его размещения;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E40B4E">
        <w:rPr>
          <w:bCs/>
          <w:sz w:val="28"/>
          <w:szCs w:val="28"/>
        </w:rPr>
        <w:t xml:space="preserve">установление связи </w:t>
      </w:r>
      <w:r w:rsidRPr="00D247B1">
        <w:rPr>
          <w:bCs/>
          <w:sz w:val="28"/>
          <w:szCs w:val="28"/>
        </w:rPr>
        <w:t>с КЧС и ОПБ</w:t>
      </w:r>
      <w:r w:rsidRPr="00E40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Заволжского муниципального района </w:t>
      </w:r>
      <w:r w:rsidRPr="00E40B4E">
        <w:rPr>
          <w:bCs/>
          <w:sz w:val="28"/>
          <w:szCs w:val="28"/>
        </w:rPr>
        <w:t>и эвак</w:t>
      </w:r>
      <w:r>
        <w:rPr>
          <w:bCs/>
          <w:sz w:val="28"/>
          <w:szCs w:val="28"/>
        </w:rPr>
        <w:t xml:space="preserve">уационной </w:t>
      </w:r>
      <w:r w:rsidRPr="00E40B4E">
        <w:rPr>
          <w:bCs/>
          <w:sz w:val="28"/>
          <w:szCs w:val="28"/>
        </w:rPr>
        <w:t>комиссией</w:t>
      </w:r>
      <w:r>
        <w:rPr>
          <w:bCs/>
          <w:sz w:val="28"/>
          <w:szCs w:val="28"/>
        </w:rPr>
        <w:t xml:space="preserve"> Заволжского муниципального района</w:t>
      </w:r>
      <w:r w:rsidRPr="00E40B4E">
        <w:rPr>
          <w:bCs/>
          <w:sz w:val="28"/>
          <w:szCs w:val="28"/>
        </w:rPr>
        <w:t xml:space="preserve">, с </w:t>
      </w:r>
      <w:r>
        <w:rPr>
          <w:bCs/>
          <w:sz w:val="28"/>
          <w:szCs w:val="28"/>
        </w:rPr>
        <w:t>единой дежурной диспетчерской службой Заволжского муниципального района</w:t>
      </w:r>
      <w:r w:rsidRPr="00E40B4E">
        <w:rPr>
          <w:bCs/>
          <w:sz w:val="28"/>
          <w:szCs w:val="28"/>
        </w:rPr>
        <w:t>, с организациями, участвующими в жизнеобеспечении эвакуируемого населения;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E40B4E">
        <w:rPr>
          <w:bCs/>
          <w:sz w:val="28"/>
          <w:szCs w:val="28"/>
        </w:rPr>
        <w:t>организация жизнеобеспечения эвакуируемого населения;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E40B4E">
        <w:rPr>
          <w:bCs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п</w:t>
      </w:r>
      <w:r w:rsidRPr="00E40B4E">
        <w:rPr>
          <w:bCs/>
          <w:sz w:val="28"/>
          <w:szCs w:val="28"/>
        </w:rPr>
        <w:t>редставление донесений о ходе приема и размещения населения в КЧС и ОПБ</w:t>
      </w:r>
      <w:r>
        <w:rPr>
          <w:bCs/>
          <w:sz w:val="28"/>
          <w:szCs w:val="28"/>
        </w:rPr>
        <w:t xml:space="preserve"> Ивановской области</w:t>
      </w:r>
      <w:r w:rsidRPr="00E40B4E">
        <w:rPr>
          <w:bCs/>
          <w:sz w:val="28"/>
          <w:szCs w:val="28"/>
        </w:rPr>
        <w:t>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 </w:t>
      </w:r>
      <w:r w:rsidRPr="00E40B4E">
        <w:rPr>
          <w:bCs/>
          <w:sz w:val="28"/>
          <w:szCs w:val="28"/>
        </w:rPr>
        <w:t>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:rsidR="00A3368F" w:rsidRPr="001B20AA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</w:t>
      </w:r>
      <w:r w:rsidRPr="001B20AA">
        <w:rPr>
          <w:bCs/>
          <w:sz w:val="28"/>
          <w:szCs w:val="28"/>
        </w:rPr>
        <w:t xml:space="preserve"> С получением решения</w:t>
      </w:r>
      <w:r>
        <w:rPr>
          <w:bCs/>
          <w:sz w:val="28"/>
          <w:szCs w:val="28"/>
        </w:rPr>
        <w:t xml:space="preserve"> Правительства Ивановской области или </w:t>
      </w:r>
      <w:r w:rsidRPr="001B20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Заволжского муниципального района </w:t>
      </w:r>
      <w:r w:rsidRPr="001B20AA">
        <w:rPr>
          <w:bCs/>
          <w:sz w:val="28"/>
          <w:szCs w:val="28"/>
        </w:rPr>
        <w:t>руководителю организации - начальнику ПВР рекомендуется организовать прием и размещение пострадавшего населения согласно календарному плану действий администрации ПВР.</w:t>
      </w:r>
    </w:p>
    <w:p w:rsidR="00A3368F" w:rsidRPr="001B20AA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</w:t>
      </w:r>
      <w:r w:rsidRPr="001B20AA">
        <w:rPr>
          <w:bCs/>
          <w:sz w:val="28"/>
          <w:szCs w:val="28"/>
        </w:rPr>
        <w:t xml:space="preserve">. В случае необходимости функционирование организаций, на базе которых развертываются ПВР, может быть приостановлено по решению </w:t>
      </w:r>
      <w:r>
        <w:rPr>
          <w:bCs/>
          <w:sz w:val="28"/>
          <w:szCs w:val="28"/>
        </w:rPr>
        <w:t xml:space="preserve">Главы Заволжского муниципального района </w:t>
      </w:r>
      <w:r w:rsidRPr="001B20AA">
        <w:rPr>
          <w:bCs/>
          <w:sz w:val="28"/>
          <w:szCs w:val="28"/>
        </w:rPr>
        <w:t>до завершения мероприятий по устранению поражающего воздействия источника ЧС.</w:t>
      </w:r>
    </w:p>
    <w:p w:rsidR="00A3368F" w:rsidRPr="001B20AA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1.11</w:t>
      </w:r>
      <w:r w:rsidRPr="001B20AA">
        <w:rPr>
          <w:bCs/>
          <w:sz w:val="28"/>
          <w:szCs w:val="28"/>
        </w:rPr>
        <w:t>. Для размещения медицинского пункта, и организации пункта питания, развертываемых соответственно медицинской организацией и предприятием общественного питания, начальник ПВР предусм</w:t>
      </w:r>
      <w:r>
        <w:rPr>
          <w:bCs/>
          <w:sz w:val="28"/>
          <w:szCs w:val="28"/>
        </w:rPr>
        <w:t>а</w:t>
      </w:r>
      <w:r w:rsidRPr="001B20AA">
        <w:rPr>
          <w:bCs/>
          <w:sz w:val="28"/>
          <w:szCs w:val="28"/>
        </w:rPr>
        <w:t>тр</w:t>
      </w:r>
      <w:r>
        <w:rPr>
          <w:bCs/>
          <w:sz w:val="28"/>
          <w:szCs w:val="28"/>
        </w:rPr>
        <w:t>ивает</w:t>
      </w:r>
      <w:r w:rsidRPr="001B20AA">
        <w:rPr>
          <w:bCs/>
          <w:sz w:val="28"/>
          <w:szCs w:val="28"/>
        </w:rPr>
        <w:t xml:space="preserve"> отдельные помещения.</w:t>
      </w:r>
    </w:p>
    <w:p w:rsidR="00A3368F" w:rsidRPr="001B20AA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1.12</w:t>
      </w:r>
      <w:r w:rsidRPr="001B20AA">
        <w:rPr>
          <w:bCs/>
          <w:sz w:val="28"/>
          <w:szCs w:val="28"/>
        </w:rPr>
        <w:t>. Все вопросы жизнеобеспечения эвакуируемого населения начальник ПВР реша</w:t>
      </w:r>
      <w:r>
        <w:rPr>
          <w:bCs/>
          <w:sz w:val="28"/>
          <w:szCs w:val="28"/>
        </w:rPr>
        <w:t xml:space="preserve">ет </w:t>
      </w:r>
      <w:r w:rsidRPr="001B20AA">
        <w:rPr>
          <w:bCs/>
          <w:sz w:val="28"/>
          <w:szCs w:val="28"/>
        </w:rPr>
        <w:t>во взаимодействии с КЧС и ОПБ</w:t>
      </w:r>
      <w:r>
        <w:rPr>
          <w:bCs/>
          <w:sz w:val="28"/>
          <w:szCs w:val="28"/>
        </w:rPr>
        <w:t xml:space="preserve"> Заволжского муниципального района</w:t>
      </w:r>
      <w:r w:rsidRPr="001B20AA">
        <w:rPr>
          <w:bCs/>
          <w:sz w:val="28"/>
          <w:szCs w:val="28"/>
        </w:rPr>
        <w:t>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1.13</w:t>
      </w:r>
      <w:r w:rsidRPr="001B20AA">
        <w:rPr>
          <w:bCs/>
          <w:sz w:val="28"/>
          <w:szCs w:val="28"/>
        </w:rPr>
        <w:t xml:space="preserve">. При возникновении на территории </w:t>
      </w:r>
      <w:r>
        <w:rPr>
          <w:bCs/>
          <w:sz w:val="28"/>
          <w:szCs w:val="28"/>
        </w:rPr>
        <w:t xml:space="preserve">Заволжского района Ивановской области </w:t>
      </w:r>
      <w:r w:rsidRPr="001B20AA">
        <w:rPr>
          <w:bCs/>
          <w:sz w:val="28"/>
          <w:szCs w:val="28"/>
        </w:rPr>
        <w:t>ЧС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организаций, бюджетов</w:t>
      </w:r>
      <w:r>
        <w:rPr>
          <w:bCs/>
          <w:sz w:val="28"/>
          <w:szCs w:val="28"/>
        </w:rPr>
        <w:t xml:space="preserve"> Заволжского муниципального района и Ивановской области</w:t>
      </w:r>
      <w:r w:rsidRPr="001B20AA">
        <w:rPr>
          <w:bCs/>
          <w:sz w:val="28"/>
          <w:szCs w:val="28"/>
        </w:rPr>
        <w:t>.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3368F" w:rsidRPr="005A61A3" w:rsidRDefault="00A3368F" w:rsidP="00A3368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A61A3">
        <w:rPr>
          <w:b/>
          <w:sz w:val="28"/>
          <w:szCs w:val="28"/>
        </w:rPr>
        <w:t>2.Состав администрации пунктов временного размещения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</w:pPr>
      <w:r>
        <w:rPr>
          <w:bCs/>
          <w:sz w:val="28"/>
          <w:szCs w:val="28"/>
        </w:rPr>
        <w:t>2.1.</w:t>
      </w:r>
      <w:r w:rsidRPr="00E40B4E">
        <w:rPr>
          <w:bCs/>
          <w:sz w:val="28"/>
          <w:szCs w:val="28"/>
        </w:rPr>
        <w:t xml:space="preserve"> Штат администрации ПВР зависит от численности принимаемого пострадавшего населения в ЧС и предназначен для планирования, </w:t>
      </w:r>
      <w:r w:rsidRPr="00E40B4E">
        <w:rPr>
          <w:bCs/>
          <w:sz w:val="28"/>
          <w:szCs w:val="28"/>
        </w:rPr>
        <w:lastRenderedPageBreak/>
        <w:t xml:space="preserve">организованного приема и размещения отселяемого (эвакуируемого) населения, а также его обеспечения всеми видами </w:t>
      </w:r>
      <w:r>
        <w:rPr>
          <w:bCs/>
          <w:sz w:val="28"/>
          <w:szCs w:val="28"/>
        </w:rPr>
        <w:t>п</w:t>
      </w:r>
      <w:r w:rsidRPr="004667A0">
        <w:rPr>
          <w:bCs/>
          <w:sz w:val="28"/>
          <w:szCs w:val="28"/>
        </w:rPr>
        <w:t>ервоочередно</w:t>
      </w:r>
      <w:r>
        <w:rPr>
          <w:bCs/>
          <w:sz w:val="28"/>
          <w:szCs w:val="28"/>
        </w:rPr>
        <w:t>го</w:t>
      </w:r>
      <w:r w:rsidRPr="004667A0">
        <w:rPr>
          <w:bCs/>
          <w:sz w:val="28"/>
          <w:szCs w:val="28"/>
        </w:rPr>
        <w:t xml:space="preserve"> жизнеобеспечени</w:t>
      </w:r>
      <w:r>
        <w:rPr>
          <w:bCs/>
          <w:sz w:val="28"/>
          <w:szCs w:val="28"/>
        </w:rPr>
        <w:t>я</w:t>
      </w:r>
      <w:r w:rsidRPr="004667A0">
        <w:rPr>
          <w:bCs/>
          <w:sz w:val="28"/>
          <w:szCs w:val="28"/>
        </w:rPr>
        <w:t xml:space="preserve"> населения </w:t>
      </w:r>
      <w:r>
        <w:rPr>
          <w:bCs/>
          <w:sz w:val="28"/>
          <w:szCs w:val="28"/>
        </w:rPr>
        <w:t>(далее</w:t>
      </w:r>
      <w:r w:rsidR="00C02C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C02C6F"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ПЖОН</w:t>
      </w:r>
      <w:r>
        <w:rPr>
          <w:bCs/>
          <w:sz w:val="28"/>
          <w:szCs w:val="28"/>
        </w:rPr>
        <w:t>)</w:t>
      </w:r>
      <w:r w:rsidRPr="00E40B4E">
        <w:rPr>
          <w:bCs/>
          <w:sz w:val="28"/>
          <w:szCs w:val="28"/>
        </w:rPr>
        <w:t>.</w:t>
      </w:r>
      <w:r w:rsidRPr="005B5C99">
        <w:t xml:space="preserve"> </w:t>
      </w:r>
    </w:p>
    <w:p w:rsidR="00A3368F" w:rsidRPr="005B5C99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B5C99">
        <w:rPr>
          <w:bCs/>
          <w:sz w:val="28"/>
          <w:szCs w:val="28"/>
        </w:rPr>
        <w:t>В своей деятельности администрация ПВР подчиняется КЧС и ОПБ</w:t>
      </w:r>
      <w:r>
        <w:rPr>
          <w:bCs/>
          <w:sz w:val="28"/>
          <w:szCs w:val="28"/>
        </w:rPr>
        <w:t xml:space="preserve">К Заволжского муниципального района. 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E40B4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E40B4E">
        <w:rPr>
          <w:bCs/>
          <w:sz w:val="28"/>
          <w:szCs w:val="28"/>
        </w:rPr>
        <w:t>. Штат администрации ПВР на 25 - 50 чел.: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начальник ПВР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- 1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заместитель начальника ПВР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- 1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группа встречи, приема, регистрации и размещения</w:t>
      </w:r>
      <w:r>
        <w:rPr>
          <w:bCs/>
          <w:sz w:val="28"/>
          <w:szCs w:val="28"/>
        </w:rPr>
        <w:t xml:space="preserve"> </w:t>
      </w:r>
      <w:r w:rsidR="00650FD6">
        <w:rPr>
          <w:bCs/>
          <w:sz w:val="28"/>
          <w:szCs w:val="28"/>
        </w:rPr>
        <w:t>–</w:t>
      </w:r>
      <w:r w:rsidRPr="00E40B4E">
        <w:rPr>
          <w:bCs/>
          <w:sz w:val="28"/>
          <w:szCs w:val="28"/>
        </w:rPr>
        <w:t xml:space="preserve"> </w:t>
      </w:r>
      <w:r w:rsidR="00650FD6">
        <w:rPr>
          <w:bCs/>
          <w:sz w:val="28"/>
          <w:szCs w:val="28"/>
        </w:rPr>
        <w:t>3-4</w:t>
      </w:r>
      <w:r w:rsidRPr="00E40B4E">
        <w:rPr>
          <w:bCs/>
          <w:sz w:val="28"/>
          <w:szCs w:val="28"/>
        </w:rPr>
        <w:t xml:space="preserve">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группа торговли и питания</w:t>
      </w:r>
      <w:r>
        <w:rPr>
          <w:bCs/>
          <w:sz w:val="28"/>
          <w:szCs w:val="28"/>
        </w:rPr>
        <w:t xml:space="preserve"> </w:t>
      </w:r>
      <w:r w:rsidR="00650FD6">
        <w:rPr>
          <w:bCs/>
          <w:sz w:val="28"/>
          <w:szCs w:val="28"/>
        </w:rPr>
        <w:t>–</w:t>
      </w:r>
      <w:r w:rsidRPr="00E40B4E">
        <w:rPr>
          <w:bCs/>
          <w:sz w:val="28"/>
          <w:szCs w:val="28"/>
        </w:rPr>
        <w:t xml:space="preserve"> </w:t>
      </w:r>
      <w:r w:rsidR="00650FD6">
        <w:rPr>
          <w:bCs/>
          <w:sz w:val="28"/>
          <w:szCs w:val="28"/>
        </w:rPr>
        <w:t>2-</w:t>
      </w:r>
      <w:r w:rsidRPr="00E40B4E">
        <w:rPr>
          <w:bCs/>
          <w:sz w:val="28"/>
          <w:szCs w:val="28"/>
        </w:rPr>
        <w:t>3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группа охраны общественного порядка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 xml:space="preserve">- </w:t>
      </w:r>
      <w:r w:rsidR="00650FD6">
        <w:rPr>
          <w:bCs/>
          <w:sz w:val="28"/>
          <w:szCs w:val="28"/>
        </w:rPr>
        <w:t>2</w:t>
      </w:r>
      <w:r w:rsidRPr="00E40B4E">
        <w:rPr>
          <w:bCs/>
          <w:sz w:val="28"/>
          <w:szCs w:val="28"/>
        </w:rPr>
        <w:t xml:space="preserve">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группа комплектования, отправки и сопровождения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- 2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стол справок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- 1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пункт питания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- 3 чел.;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медпункт</w:t>
      </w:r>
      <w:r>
        <w:rPr>
          <w:bCs/>
          <w:sz w:val="28"/>
          <w:szCs w:val="28"/>
        </w:rPr>
        <w:t xml:space="preserve"> </w:t>
      </w:r>
      <w:r w:rsidRPr="00E40B4E">
        <w:rPr>
          <w:bCs/>
          <w:sz w:val="28"/>
          <w:szCs w:val="28"/>
        </w:rPr>
        <w:t>- 1 фельдшер,</w:t>
      </w:r>
      <w:r>
        <w:rPr>
          <w:bCs/>
          <w:sz w:val="28"/>
          <w:szCs w:val="28"/>
        </w:rPr>
        <w:t>1</w:t>
      </w:r>
      <w:r w:rsidRPr="00E40B4E">
        <w:rPr>
          <w:bCs/>
          <w:sz w:val="28"/>
          <w:szCs w:val="28"/>
        </w:rPr>
        <w:t xml:space="preserve"> медсестр</w:t>
      </w:r>
      <w:r>
        <w:rPr>
          <w:bCs/>
          <w:sz w:val="28"/>
          <w:szCs w:val="28"/>
        </w:rPr>
        <w:t>а</w:t>
      </w:r>
      <w:r w:rsidRPr="00E40B4E">
        <w:rPr>
          <w:bCs/>
          <w:sz w:val="28"/>
          <w:szCs w:val="28"/>
        </w:rPr>
        <w:t>;</w:t>
      </w:r>
    </w:p>
    <w:p w:rsidR="00A3368F" w:rsidRPr="00E40B4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0B4E">
        <w:rPr>
          <w:bCs/>
          <w:sz w:val="28"/>
          <w:szCs w:val="28"/>
        </w:rPr>
        <w:t>комната матери и ребенк</w:t>
      </w:r>
      <w:r>
        <w:rPr>
          <w:bCs/>
          <w:sz w:val="28"/>
          <w:szCs w:val="28"/>
        </w:rPr>
        <w:t xml:space="preserve">а </w:t>
      </w:r>
      <w:r w:rsidRPr="00E40B4E">
        <w:rPr>
          <w:bCs/>
          <w:sz w:val="28"/>
          <w:szCs w:val="28"/>
        </w:rPr>
        <w:t>- 1 чел.</w:t>
      </w:r>
    </w:p>
    <w:p w:rsidR="00A3368F" w:rsidRPr="009C069E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069E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9C069E">
        <w:rPr>
          <w:bCs/>
          <w:sz w:val="28"/>
          <w:szCs w:val="28"/>
        </w:rPr>
        <w:t xml:space="preserve">. Начальника ПВР назначают распоряжением Главы </w:t>
      </w:r>
      <w:r>
        <w:rPr>
          <w:bCs/>
          <w:sz w:val="28"/>
          <w:szCs w:val="28"/>
        </w:rPr>
        <w:t>Заволжского</w:t>
      </w:r>
      <w:r w:rsidRPr="009C069E">
        <w:rPr>
          <w:bCs/>
          <w:sz w:val="28"/>
          <w:szCs w:val="28"/>
        </w:rPr>
        <w:t xml:space="preserve"> муниципального района. Остальной личный состав администрации ПВР назначается приказом руководителя организации, на базе которой развертывается ПВР. Личный состав ПВР должен твердо знать свои функциональные обязанности и добросовестно их выполнять.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3368F" w:rsidRPr="003139E3" w:rsidRDefault="00A3368F" w:rsidP="00A3368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3139E3">
        <w:rPr>
          <w:b/>
          <w:sz w:val="28"/>
          <w:szCs w:val="28"/>
        </w:rPr>
        <w:t>Функциональные обязанности должностных лиц пунктов</w:t>
      </w:r>
    </w:p>
    <w:p w:rsidR="00A3368F" w:rsidRPr="003139E3" w:rsidRDefault="00A3368F" w:rsidP="00A3368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временного размещения</w:t>
      </w:r>
    </w:p>
    <w:p w:rsidR="00A3368F" w:rsidRPr="003139E3" w:rsidRDefault="00A3368F" w:rsidP="00A3368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3.1. Начальник ПВР 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4667A0">
        <w:rPr>
          <w:bCs/>
          <w:sz w:val="28"/>
          <w:szCs w:val="28"/>
        </w:rPr>
        <w:t xml:space="preserve">.2. Начальник ПВР подчиняется председателю </w:t>
      </w:r>
      <w:bookmarkStart w:id="2" w:name="_Hlk161911160"/>
      <w:r w:rsidRPr="004667A0">
        <w:rPr>
          <w:bCs/>
          <w:sz w:val="28"/>
          <w:szCs w:val="28"/>
        </w:rPr>
        <w:t xml:space="preserve">КЧС и ОПБ </w:t>
      </w:r>
      <w:bookmarkEnd w:id="2"/>
      <w:r>
        <w:rPr>
          <w:bCs/>
          <w:sz w:val="28"/>
          <w:szCs w:val="28"/>
        </w:rPr>
        <w:t>Заволжского</w:t>
      </w:r>
      <w:r w:rsidRPr="004667A0">
        <w:rPr>
          <w:bCs/>
          <w:sz w:val="28"/>
          <w:szCs w:val="28"/>
        </w:rPr>
        <w:t xml:space="preserve"> муниципального района, руководителю организации, при которой создан ПВР, и работает в контакте с </w:t>
      </w:r>
      <w:r w:rsidRPr="00D247B1">
        <w:rPr>
          <w:bCs/>
          <w:sz w:val="28"/>
          <w:szCs w:val="28"/>
        </w:rPr>
        <w:t xml:space="preserve">КЧС и ОПБ </w:t>
      </w:r>
      <w:r>
        <w:rPr>
          <w:bCs/>
          <w:sz w:val="28"/>
          <w:szCs w:val="28"/>
        </w:rPr>
        <w:t>Заволжского</w:t>
      </w:r>
      <w:r w:rsidRPr="00D247B1">
        <w:rPr>
          <w:bCs/>
          <w:sz w:val="28"/>
          <w:szCs w:val="28"/>
        </w:rPr>
        <w:t xml:space="preserve"> муниципального района</w:t>
      </w:r>
      <w:r w:rsidRPr="004667A0">
        <w:rPr>
          <w:bCs/>
          <w:sz w:val="28"/>
          <w:szCs w:val="28"/>
        </w:rPr>
        <w:t>.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3.3. Начальник ПВР в режиме повседневной деятельности обязан: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совершенствовать свои знания по руководящим документам приема и размещения пострадавшего населения;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знать количество принимаемого пострадавшего населения;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организовать разработку необходимой документации ПВР;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осуществлять контроль за укомплектованностью штата администрации ПВР;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организовывать обучение и инструктаж сотрудников администрации ПВР по приему, учету и размещению пострадавшего населения в ЧС;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>разрабатывать и доводить порядок оповещения сотрудников администрации ПВР;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lastRenderedPageBreak/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 xml:space="preserve">участвовать в учениях, тренировках и проверках, проводимых Администрацией </w:t>
      </w:r>
      <w:bookmarkStart w:id="3" w:name="_Hlk161911574"/>
      <w:r>
        <w:rPr>
          <w:bCs/>
          <w:sz w:val="28"/>
          <w:szCs w:val="28"/>
        </w:rPr>
        <w:t>Заволжского</w:t>
      </w:r>
      <w:r w:rsidRPr="004667A0">
        <w:rPr>
          <w:bCs/>
          <w:sz w:val="28"/>
          <w:szCs w:val="28"/>
        </w:rPr>
        <w:t xml:space="preserve"> муниципального района</w:t>
      </w:r>
      <w:bookmarkEnd w:id="3"/>
      <w:r w:rsidRPr="004667A0">
        <w:rPr>
          <w:bCs/>
          <w:sz w:val="28"/>
          <w:szCs w:val="28"/>
        </w:rPr>
        <w:t>, органами по ГО и ЧС;</w:t>
      </w:r>
    </w:p>
    <w:p w:rsidR="00A3368F" w:rsidRPr="004667A0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667A0">
        <w:rPr>
          <w:bCs/>
          <w:sz w:val="28"/>
          <w:szCs w:val="28"/>
        </w:rPr>
        <w:t xml:space="preserve">поддерживать связь с КЧС и ОПБ </w:t>
      </w:r>
      <w:r>
        <w:rPr>
          <w:bCs/>
          <w:sz w:val="28"/>
          <w:szCs w:val="28"/>
        </w:rPr>
        <w:t>Заволжского</w:t>
      </w:r>
      <w:r w:rsidRPr="004667A0">
        <w:rPr>
          <w:bCs/>
          <w:sz w:val="28"/>
          <w:szCs w:val="28"/>
        </w:rPr>
        <w:t xml:space="preserve"> муниципального района.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3.4. Начальник ПВР при возникновении ЧС обязан: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 xml:space="preserve">установить связь с КЧС и ОПБ </w:t>
      </w:r>
      <w:r>
        <w:rPr>
          <w:bCs/>
          <w:sz w:val="28"/>
          <w:szCs w:val="28"/>
        </w:rPr>
        <w:t>Заволжского</w:t>
      </w:r>
      <w:r w:rsidRPr="00E900CD">
        <w:rPr>
          <w:bCs/>
          <w:sz w:val="28"/>
          <w:szCs w:val="28"/>
        </w:rPr>
        <w:t xml:space="preserve"> муниципального района и с организациями, участвующими в ПЖОН;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полное развертывание ПВР и подготовку к приему и размещению людей;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учет прибывающего населения и его размещение;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контролировать ведение документации ПВР;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 xml:space="preserve">организовать жизнеобеспечение эвакуируемого населения, вести мониторинг его качества (приложение </w:t>
      </w:r>
      <w:r>
        <w:rPr>
          <w:bCs/>
          <w:sz w:val="28"/>
          <w:szCs w:val="28"/>
        </w:rPr>
        <w:t>№</w:t>
      </w:r>
      <w:r w:rsidRPr="00E900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E900CD">
        <w:rPr>
          <w:bCs/>
          <w:sz w:val="28"/>
          <w:szCs w:val="28"/>
        </w:rPr>
        <w:t>);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 xml:space="preserve">организовать поддержание в ПВР общественного порядка (приложение </w:t>
      </w:r>
      <w:r>
        <w:rPr>
          <w:bCs/>
          <w:sz w:val="28"/>
          <w:szCs w:val="28"/>
        </w:rPr>
        <w:t>№</w:t>
      </w:r>
      <w:r w:rsidRPr="00E900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E900CD">
        <w:rPr>
          <w:bCs/>
          <w:sz w:val="28"/>
          <w:szCs w:val="28"/>
        </w:rPr>
        <w:t>);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информирование пострадавшего населения об обстановке;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 xml:space="preserve">своевременно представлять донесения о ходе приема и размещения населения в КЧС и ОПБ </w:t>
      </w:r>
      <w:r>
        <w:rPr>
          <w:bCs/>
          <w:sz w:val="28"/>
          <w:szCs w:val="28"/>
        </w:rPr>
        <w:t>Заволжского</w:t>
      </w:r>
      <w:r w:rsidRPr="00E900CD">
        <w:rPr>
          <w:bCs/>
          <w:sz w:val="28"/>
          <w:szCs w:val="28"/>
        </w:rPr>
        <w:t xml:space="preserve"> муниципального района;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подготовку пострадавшего населения к отправке в пункты длительного проживания.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3.5. Заместитель начальника ПВР отвечает за разработку документации, обеспечение ПВР необходимыми оборудованием и имуществом, подготовку администрации и практическое проведение приема пострадавшего населения, за развертывание ПВР и работу группы охраны общественного порядка, комнаты матери и ребенка и медицинского пункта.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900CD">
        <w:rPr>
          <w:bCs/>
          <w:sz w:val="28"/>
          <w:szCs w:val="28"/>
        </w:rPr>
        <w:t>.6. Заместитель начальника ПВР в режиме повседневной деятельности обязан: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знать руководящие документы по организации приема и размещения пострадавшего населения;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изучить порядок развертывания ПВР;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разработку документации ПВР;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подготовку личного состава;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организовать подготовку необходимого оборудования и имущества;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заблаговременно готовить помещения, инвентарь и средства связи;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:rsidR="00A3368F" w:rsidRPr="00E900CD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00CD">
        <w:rPr>
          <w:bCs/>
          <w:sz w:val="28"/>
          <w:szCs w:val="28"/>
        </w:rPr>
        <w:t>участвовать в учениях, тренировках и проверках, проводимых органами управления РСЧС.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3.7. Заместитель начальника ПВР при возникновении ЧС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lastRenderedPageBreak/>
        <w:t>организовать оповещение и сбор членов ПВР с началом мероприятий по размещению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провести полное развертывание ПВР и подготовку к приему и размещению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поддерживать связь с организациями, выделяющими транспорт для ПВР;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руководить работой группы охраны общественного порядка, комнаты матери и ребенка и медицинского пункта;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организовать обеспечение пострадавшего населения водой и оказание медицинской помощи;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представлять сведения о ходе приема пострадавшего населения.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 xml:space="preserve">3.8. Начальник группы встречи, приема, регистрации и размещения отвечает за ведение персонального учета, регистрацию и размещение эвакуируемого населения, за обобщение, анализ и представление сведений о прибытии и размещении эвакуируемого населения, за представление докладов в КЧС и ОПБ </w:t>
      </w:r>
      <w:r>
        <w:rPr>
          <w:bCs/>
          <w:sz w:val="28"/>
          <w:szCs w:val="28"/>
        </w:rPr>
        <w:t>Заволжского</w:t>
      </w:r>
      <w:r w:rsidRPr="00760B78">
        <w:rPr>
          <w:bCs/>
          <w:sz w:val="28"/>
          <w:szCs w:val="28"/>
        </w:rPr>
        <w:t xml:space="preserve"> муниципального района</w:t>
      </w:r>
      <w:r w:rsidRPr="00D247B1">
        <w:t xml:space="preserve"> </w:t>
      </w:r>
      <w:r w:rsidRPr="00D247B1">
        <w:rPr>
          <w:sz w:val="28"/>
          <w:szCs w:val="28"/>
        </w:rPr>
        <w:t xml:space="preserve">и </w:t>
      </w:r>
      <w:r w:rsidRPr="00D247B1">
        <w:rPr>
          <w:bCs/>
          <w:sz w:val="28"/>
          <w:szCs w:val="28"/>
        </w:rPr>
        <w:t>КЧС и ОПБ</w:t>
      </w:r>
      <w:r>
        <w:rPr>
          <w:bCs/>
          <w:sz w:val="28"/>
          <w:szCs w:val="28"/>
        </w:rPr>
        <w:t xml:space="preserve"> Ивановской области</w:t>
      </w:r>
      <w:r w:rsidRPr="00760B78">
        <w:rPr>
          <w:bCs/>
          <w:sz w:val="28"/>
          <w:szCs w:val="28"/>
        </w:rPr>
        <w:t>. Он подчиняется начальнику и заместителю начальника ПВР и является прямым начальником личного состава группы.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3.9. Начальник группы встречи, приема, регистрации и размещения в режиме повседневной деятельности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знать руководящие документы по организации приема и размещения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организовать подготовку личного состава группы;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разработать необходимую документацию группы по учету и размещению прибывшего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изучить порядок прибытия на ПВР пострадавшего населения и порядок его размещения;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участвовать в учениях, тренировках и проверках, проводимых органами управления РСЧС.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3.10. Начальник группы встречи, приема, регистрации и размещения при возникновении ЧС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подготовить рабочие места группы и доложить о готовности группы к приему населения, выводимого из зон возможных ЧС;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распределять обязанности между членами группы;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организовать учет, регистрацию и размещение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доводить своевременно информацию о всех изменениях в обстановке до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докладывать начальнику ПВР о ходе приема и размещения прибывшего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передавать в стол справок списки размещенного в ПВР населения, а также списки выбывшего из ПВР населения с направлением выбытия;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lastRenderedPageBreak/>
        <w:t>составлять списки пострадавшего населения начальникам и старшим колонн при отправке их в пункты длительного проживания.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 xml:space="preserve">3.11. Начальник группы комплектования, отправки и сопровождения отвечает за ведение учета транспорта и его распределение для вывоза пострадавшего населения к местам постоянного размещения, организованную отправку колонн в сопровождении проводников по населенным пунктам </w:t>
      </w:r>
      <w:r>
        <w:rPr>
          <w:bCs/>
          <w:sz w:val="28"/>
          <w:szCs w:val="28"/>
        </w:rPr>
        <w:t>Заволжского</w:t>
      </w:r>
      <w:r w:rsidRPr="00760B78">
        <w:rPr>
          <w:bCs/>
          <w:sz w:val="28"/>
          <w:szCs w:val="28"/>
        </w:rPr>
        <w:t xml:space="preserve"> муниципального района. Он подчиняется начальнику и заместителю начальника ПВР и является прямым начальником личного состава группы.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3.12. Начальник группы комплектования, отправки и сопровождения в режиме повседневной деятельности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знать руководящие документы по организации приема и размещения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организовать подготовку личного состава группы;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знать какой транспорт, от каких организаций выделяется для вывоза пострадавшего населения, порядок установления связи с руководителями этих организаций;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знать количество прибывающего пострадавшего населения, маршруты следования и места временного размещения пострадавшего населения;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разработать необходимую документацию группы;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изучить порядок прибытия в ПВР пострадавшего населения и порядок его комплектования, отправки и сопровождения;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участвовать в учениях, тренировках и проверках, проводимых органами управления РСЧС.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3.13. Начальник группы комплектования, отправки и сопровождения при возникновении ЧС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при поступлении распоряжения на прием населения подготовить рабочие места, документацию группы и доложить о готовности группы к приему населения, выводимого из зон ЧС;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вести учет выделяемого транспорта и его распределение для вывоза пострадавшего населения к местам временного размещения;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осуществлять организованную отправку колонн в сопровождении проводников по населенным пунктам района.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3.14. Начальник группы охраны общественного порядка отвечает за поддержание общественного порядка на территории ПВР, организованный выход пострадавших на посадку в транспорт или к исходным пунктам маршрутов пешей эвакуации. Он подчиняется заместителю начальника ПВР и является прямым начальником личного состава группы.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3.15. Начальник группы охраны общественного порядка в режиме повседневной деятельности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организовать подготовку личного состава группы;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участвовать в учениях, тренировках и проверках, проводимых органами управления РСЧС.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lastRenderedPageBreak/>
        <w:t>3.16. Начальник группы охраны общественного порядка при возникновении ЧС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обеспечивать безопасность граждан и поддержание общественного порядка на территории ПВР;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организованный выход пострадавшего населения к местам временного размещения.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3.17. 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медицинские организации, осуществляет контроль за санитарным состоянием помещений ПВР и прилегающей территории. Он подчиняется начальнику ПВР и является прямым начальником личного состава медпункта.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3.18. Начальник медицинского пункта в режиме ЧС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оказывать медицинскую помощь заболевшим пострадавшим;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госпитализировать нуждающихся пострадавших в ближайшую медицинскую организацию;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контролировать санитарное состояние помещений и территории ПВР;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участвовать в разработке режима питания и составлении раскладок продуктов;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осуществлять систематический медицинский контроль за качеством питания личного состава и доброкачественностью воды;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осуществляет контроль качества продовольствия на продовольственном складе ПВР и в пункте приема пищи, а также качества приготовленной пищи.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3.19. Сотрудник стола справок отвечает за своевременное предоставление информации по всем вопросам работы ПВР обратившимся за справками пострадавшим. Он подчиняется заместителю начальника ПВР.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3.20. Сотрудник стола справок в режиме повседневной деятельности обязан: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иметь адреса и номера телефонов КЧС и ОПБ</w:t>
      </w:r>
      <w:r>
        <w:rPr>
          <w:bCs/>
          <w:sz w:val="28"/>
          <w:szCs w:val="28"/>
        </w:rPr>
        <w:t xml:space="preserve"> Заволжского муниципального района</w:t>
      </w:r>
      <w:r w:rsidRPr="00760B78">
        <w:rPr>
          <w:bCs/>
          <w:sz w:val="28"/>
          <w:szCs w:val="28"/>
        </w:rPr>
        <w:t>, ближайших ПВР, организаций, которые выделяют транспорт, знать порядок установления связи с руководителями этих организаций;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готовить справочные документы (распорядок дня ПВР, контактные данные сотрудников ПВР, правила нахождения в ПВР и т.п.).</w:t>
      </w:r>
    </w:p>
    <w:p w:rsidR="00A3368F" w:rsidRPr="00760B78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3.21. Сотрудник стола справок в режиме ЧС обязан давать справки пострадавшему населению о нахождении пунктов питания, медицинских организаций, отделений связи и финансово-кредитных учреждений, о порядке работы учреждений бытовых услуг и их местонахождении и по всем вопросам, связанным с размещением населения в ПВР.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60B78">
        <w:rPr>
          <w:bCs/>
          <w:sz w:val="28"/>
          <w:szCs w:val="28"/>
        </w:rPr>
        <w:t>3.22. Сотрудники комнаты матери и ребенка отвечают за оказание помощи женщинам, эвакуируемым с малолетними детьми, организуют прием, регистрацию и отправку специальным транспортом беременных женщин и женщин с малолетними детьми для размещения их в ПВР.</w:t>
      </w:r>
    </w:p>
    <w:p w:rsidR="00A3368F" w:rsidRDefault="00A3368F" w:rsidP="00A33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61914294"/>
      <w:r>
        <w:rPr>
          <w:sz w:val="28"/>
          <w:szCs w:val="28"/>
        </w:rPr>
        <w:lastRenderedPageBreak/>
        <w:t>3.23.</w:t>
      </w:r>
      <w:r w:rsidRPr="005B5C99">
        <w:rPr>
          <w:sz w:val="28"/>
          <w:szCs w:val="28"/>
        </w:rPr>
        <w:t xml:space="preserve"> Администрация ПВР для качественного ПЖОН составляет заявки на материальные средства, продукты питания для представления в КЧС и ОПБ </w:t>
      </w:r>
      <w:r>
        <w:rPr>
          <w:sz w:val="28"/>
          <w:szCs w:val="28"/>
        </w:rPr>
        <w:t>Заволжского</w:t>
      </w:r>
      <w:r w:rsidRPr="00976E6D">
        <w:rPr>
          <w:sz w:val="28"/>
          <w:szCs w:val="28"/>
        </w:rPr>
        <w:t xml:space="preserve"> муниципального района.</w:t>
      </w:r>
    </w:p>
    <w:bookmarkEnd w:id="4"/>
    <w:p w:rsidR="00A3368F" w:rsidRPr="00E8534D" w:rsidRDefault="00A3368F" w:rsidP="00A3368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3368F" w:rsidRPr="009229CB" w:rsidRDefault="00A3368F" w:rsidP="00A33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29CB">
        <w:rPr>
          <w:b/>
          <w:bCs/>
          <w:sz w:val="28"/>
          <w:szCs w:val="28"/>
        </w:rPr>
        <w:t>4. Содержание помещений и территорий пунктов</w:t>
      </w:r>
    </w:p>
    <w:p w:rsidR="00A3368F" w:rsidRDefault="00A3368F" w:rsidP="00A33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29CB">
        <w:rPr>
          <w:b/>
          <w:bCs/>
          <w:sz w:val="28"/>
          <w:szCs w:val="28"/>
        </w:rPr>
        <w:t>временного размещения</w:t>
      </w:r>
      <w:r>
        <w:rPr>
          <w:b/>
          <w:bCs/>
          <w:sz w:val="28"/>
          <w:szCs w:val="28"/>
        </w:rPr>
        <w:t xml:space="preserve"> и обеспечение населения </w:t>
      </w:r>
      <w:r w:rsidRPr="005B5C99">
        <w:rPr>
          <w:b/>
          <w:bCs/>
          <w:sz w:val="28"/>
          <w:szCs w:val="28"/>
        </w:rPr>
        <w:t xml:space="preserve">всеми видами первоочередного жизнеобеспечения </w:t>
      </w:r>
    </w:p>
    <w:p w:rsidR="00A3368F" w:rsidRPr="009229CB" w:rsidRDefault="00A3368F" w:rsidP="00A33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3368F" w:rsidRDefault="00A3368F" w:rsidP="00A33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</w:t>
      </w:r>
      <w:r w:rsidRPr="00760B78">
        <w:rPr>
          <w:sz w:val="28"/>
          <w:szCs w:val="28"/>
        </w:rPr>
        <w:t>омещени</w:t>
      </w:r>
      <w:r>
        <w:rPr>
          <w:sz w:val="28"/>
          <w:szCs w:val="28"/>
        </w:rPr>
        <w:t>я</w:t>
      </w:r>
      <w:r w:rsidRPr="00760B78">
        <w:rPr>
          <w:sz w:val="28"/>
          <w:szCs w:val="28"/>
        </w:rPr>
        <w:t xml:space="preserve"> и территор</w:t>
      </w:r>
      <w:r>
        <w:rPr>
          <w:sz w:val="28"/>
          <w:szCs w:val="28"/>
        </w:rPr>
        <w:t>и</w:t>
      </w:r>
      <w:r w:rsidRPr="00760B78">
        <w:rPr>
          <w:sz w:val="28"/>
          <w:szCs w:val="28"/>
        </w:rPr>
        <w:t xml:space="preserve">и </w:t>
      </w:r>
      <w:r>
        <w:rPr>
          <w:sz w:val="28"/>
          <w:szCs w:val="28"/>
        </w:rPr>
        <w:t>ПВР оборудуются и содержатся в соответствии с требованиями «</w:t>
      </w:r>
      <w:r w:rsidRPr="00760B78">
        <w:rPr>
          <w:sz w:val="28"/>
          <w:szCs w:val="28"/>
        </w:rPr>
        <w:t>ГОСТ Р 22.3.18-2021. Национальный стандарт Российской Федерации. Безопасность в чрезвычайных ситуациях. Пункты временного размещения населения, пострадавшего в чрезвычайных ситуациях. Общие требования. Приемка в эксплуатацию</w:t>
      </w:r>
      <w:r>
        <w:rPr>
          <w:sz w:val="28"/>
          <w:szCs w:val="28"/>
        </w:rPr>
        <w:t xml:space="preserve">», утвержденным </w:t>
      </w:r>
      <w:r w:rsidRPr="009229CB">
        <w:rPr>
          <w:sz w:val="28"/>
          <w:szCs w:val="28"/>
        </w:rPr>
        <w:t>и введе</w:t>
      </w:r>
      <w:r>
        <w:rPr>
          <w:sz w:val="28"/>
          <w:szCs w:val="28"/>
        </w:rPr>
        <w:t>н</w:t>
      </w:r>
      <w:r w:rsidRPr="009229CB">
        <w:rPr>
          <w:sz w:val="28"/>
          <w:szCs w:val="28"/>
        </w:rPr>
        <w:t>н</w:t>
      </w:r>
      <w:r>
        <w:rPr>
          <w:sz w:val="28"/>
          <w:szCs w:val="28"/>
        </w:rPr>
        <w:t>ым</w:t>
      </w:r>
      <w:r w:rsidRPr="009229CB">
        <w:rPr>
          <w:sz w:val="28"/>
          <w:szCs w:val="28"/>
        </w:rPr>
        <w:t xml:space="preserve"> в действие Приказом </w:t>
      </w:r>
      <w:proofErr w:type="spellStart"/>
      <w:r w:rsidRPr="009229CB">
        <w:rPr>
          <w:sz w:val="28"/>
          <w:szCs w:val="28"/>
        </w:rPr>
        <w:t>Росстандарта</w:t>
      </w:r>
      <w:proofErr w:type="spellEnd"/>
      <w:r w:rsidRPr="009229CB">
        <w:rPr>
          <w:sz w:val="28"/>
          <w:szCs w:val="28"/>
        </w:rPr>
        <w:t xml:space="preserve"> от 09.02.2021 </w:t>
      </w:r>
      <w:r>
        <w:rPr>
          <w:sz w:val="28"/>
          <w:szCs w:val="28"/>
        </w:rPr>
        <w:t xml:space="preserve">№ </w:t>
      </w:r>
      <w:r w:rsidRPr="009229CB">
        <w:rPr>
          <w:sz w:val="28"/>
          <w:szCs w:val="28"/>
        </w:rPr>
        <w:t>48-ст</w:t>
      </w:r>
      <w:r>
        <w:rPr>
          <w:sz w:val="28"/>
          <w:szCs w:val="28"/>
        </w:rPr>
        <w:t xml:space="preserve"> (далее - </w:t>
      </w:r>
      <w:r w:rsidRPr="009229CB">
        <w:rPr>
          <w:sz w:val="28"/>
          <w:szCs w:val="28"/>
        </w:rPr>
        <w:t>ГОСТ Р 22.3.18-2021</w:t>
      </w:r>
      <w:r>
        <w:rPr>
          <w:sz w:val="28"/>
          <w:szCs w:val="28"/>
        </w:rPr>
        <w:t xml:space="preserve">), и также другими нормативными актами действующего законодательства Российской Федерации в сфере ГО и ЧС. </w:t>
      </w:r>
    </w:p>
    <w:p w:rsidR="00A3368F" w:rsidRPr="009229CB" w:rsidRDefault="00A3368F" w:rsidP="00A33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4.2. О</w:t>
      </w:r>
      <w:r w:rsidRPr="009229CB">
        <w:rPr>
          <w:bCs/>
          <w:sz w:val="28"/>
          <w:szCs w:val="28"/>
        </w:rPr>
        <w:t>беспечени</w:t>
      </w:r>
      <w:r>
        <w:rPr>
          <w:bCs/>
          <w:sz w:val="28"/>
          <w:szCs w:val="28"/>
        </w:rPr>
        <w:t>е</w:t>
      </w:r>
      <w:r w:rsidRPr="009229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населения в ПВР </w:t>
      </w:r>
      <w:r w:rsidRPr="009229CB">
        <w:rPr>
          <w:bCs/>
          <w:sz w:val="28"/>
          <w:szCs w:val="28"/>
        </w:rPr>
        <w:t xml:space="preserve">всеми видами </w:t>
      </w:r>
      <w:r>
        <w:rPr>
          <w:bCs/>
          <w:sz w:val="28"/>
          <w:szCs w:val="28"/>
        </w:rPr>
        <w:t xml:space="preserve">ПЖОН осуществляется </w:t>
      </w:r>
      <w:proofErr w:type="gramStart"/>
      <w:r>
        <w:rPr>
          <w:bCs/>
          <w:sz w:val="28"/>
          <w:szCs w:val="28"/>
        </w:rPr>
        <w:t>в соответствии с нормами</w:t>
      </w:r>
      <w:proofErr w:type="gramEnd"/>
      <w:r>
        <w:rPr>
          <w:bCs/>
          <w:sz w:val="28"/>
          <w:szCs w:val="28"/>
        </w:rPr>
        <w:t xml:space="preserve"> предусмотренными </w:t>
      </w:r>
      <w:r w:rsidRPr="009229CB">
        <w:rPr>
          <w:bCs/>
          <w:sz w:val="28"/>
          <w:szCs w:val="28"/>
        </w:rPr>
        <w:t>ГОСТ Р 22.3.18-2021</w:t>
      </w:r>
      <w:r>
        <w:rPr>
          <w:bCs/>
          <w:sz w:val="28"/>
          <w:szCs w:val="28"/>
        </w:rPr>
        <w:t>.</w:t>
      </w:r>
    </w:p>
    <w:p w:rsidR="00FA1045" w:rsidRDefault="00FA1045" w:rsidP="00CD410C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1045" w:rsidRDefault="00FA1045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  <w:r w:rsidRPr="008B1A9D">
        <w:t xml:space="preserve">Приложение  </w:t>
      </w:r>
      <w:r>
        <w:t>1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>чрезвычайных ситуаций на территории</w:t>
      </w:r>
    </w:p>
    <w:p w:rsidR="00A3368F" w:rsidRPr="008B1A9D" w:rsidRDefault="00A3368F" w:rsidP="00A3368F">
      <w:pPr>
        <w:autoSpaceDE w:val="0"/>
        <w:autoSpaceDN w:val="0"/>
        <w:adjustRightInd w:val="0"/>
        <w:jc w:val="right"/>
        <w:outlineLvl w:val="0"/>
      </w:pPr>
      <w:r>
        <w:t>Заволжского</w:t>
      </w:r>
      <w:r w:rsidRPr="00E63027">
        <w:t xml:space="preserve"> муниципального района</w:t>
      </w:r>
    </w:p>
    <w:p w:rsidR="00A3368F" w:rsidRDefault="00A3368F" w:rsidP="00A3368F">
      <w:pPr>
        <w:autoSpaceDE w:val="0"/>
        <w:autoSpaceDN w:val="0"/>
        <w:adjustRightInd w:val="0"/>
        <w:ind w:firstLine="540"/>
        <w:jc w:val="center"/>
      </w:pPr>
    </w:p>
    <w:p w:rsidR="00A3368F" w:rsidRPr="00D47244" w:rsidRDefault="00A3368F" w:rsidP="00A3368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47244">
        <w:rPr>
          <w:b/>
          <w:sz w:val="28"/>
          <w:szCs w:val="28"/>
        </w:rPr>
        <w:t>Перечень документов необходимых для организации работы ПВР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приказ руководителя организации о создании ПВР;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функциональные обязанности администрации ПВР;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штатно-должностной список администрации ПВР;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табель оснащения медицинского пункта ПВР;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 xml:space="preserve">календарный план действий администрации ПВР </w:t>
      </w:r>
      <w:hyperlink r:id="rId7" w:history="1">
        <w:r w:rsidR="00A3368F" w:rsidRPr="00D47244">
          <w:rPr>
            <w:sz w:val="28"/>
            <w:szCs w:val="28"/>
          </w:rPr>
          <w:t>(приложение  4)</w:t>
        </w:r>
      </w:hyperlink>
      <w:r w:rsidR="00A3368F" w:rsidRPr="00D47244">
        <w:rPr>
          <w:sz w:val="28"/>
          <w:szCs w:val="28"/>
        </w:rPr>
        <w:t>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 xml:space="preserve">схема оповещения и сбора администрации ПВР; 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схема связи и управления ПВР;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 xml:space="preserve">журнал регистрации размещаемого в ПВР населения </w:t>
      </w:r>
      <w:hyperlink r:id="rId8" w:history="1">
        <w:r w:rsidR="00A3368F" w:rsidRPr="00D47244">
          <w:rPr>
            <w:sz w:val="28"/>
            <w:szCs w:val="28"/>
          </w:rPr>
          <w:t>(приложение  5)</w:t>
        </w:r>
      </w:hyperlink>
      <w:r w:rsidR="00A3368F" w:rsidRPr="00D47244">
        <w:rPr>
          <w:sz w:val="28"/>
          <w:szCs w:val="28"/>
        </w:rPr>
        <w:t>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 xml:space="preserve">журнал полученных и отданных распоряжений, донесений и докладов в ПВР </w:t>
      </w:r>
      <w:hyperlink r:id="rId9" w:history="1">
        <w:r w:rsidR="00A3368F" w:rsidRPr="00D47244">
          <w:rPr>
            <w:sz w:val="28"/>
            <w:szCs w:val="28"/>
          </w:rPr>
          <w:t>(приложение 6)</w:t>
        </w:r>
      </w:hyperlink>
      <w:r w:rsidR="00A3368F" w:rsidRPr="00D47244">
        <w:rPr>
          <w:sz w:val="28"/>
          <w:szCs w:val="28"/>
        </w:rPr>
        <w:t>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>журнал отзывов и предложений размещаемого в ПВР населения;</w:t>
      </w:r>
    </w:p>
    <w:p w:rsidR="00A3368F" w:rsidRPr="00D47244" w:rsidRDefault="00650FD6" w:rsidP="00C02C6F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D47244">
        <w:rPr>
          <w:sz w:val="28"/>
          <w:szCs w:val="28"/>
        </w:rPr>
        <w:t xml:space="preserve">- </w:t>
      </w:r>
      <w:r w:rsidR="00A3368F" w:rsidRPr="00D47244">
        <w:rPr>
          <w:sz w:val="28"/>
          <w:szCs w:val="28"/>
        </w:rPr>
        <w:t xml:space="preserve">анкета качества условий пребывания </w:t>
      </w:r>
      <w:hyperlink r:id="rId10" w:history="1">
        <w:r w:rsidR="00A3368F" w:rsidRPr="00D47244">
          <w:rPr>
            <w:sz w:val="28"/>
            <w:szCs w:val="28"/>
          </w:rPr>
          <w:t>(приложение  2)</w:t>
        </w:r>
      </w:hyperlink>
      <w:r w:rsidR="00A3368F" w:rsidRPr="00D47244">
        <w:rPr>
          <w:sz w:val="28"/>
          <w:szCs w:val="28"/>
        </w:rPr>
        <w:t>.</w:t>
      </w:r>
    </w:p>
    <w:p w:rsidR="00A3368F" w:rsidRDefault="00A3368F" w:rsidP="00A3368F">
      <w:pPr>
        <w:autoSpaceDE w:val="0"/>
        <w:autoSpaceDN w:val="0"/>
        <w:adjustRightInd w:val="0"/>
        <w:outlineLvl w:val="0"/>
      </w:pPr>
    </w:p>
    <w:p w:rsidR="00650FD6" w:rsidRDefault="00650FD6" w:rsidP="00A3368F">
      <w:pPr>
        <w:autoSpaceDE w:val="0"/>
        <w:autoSpaceDN w:val="0"/>
        <w:adjustRightInd w:val="0"/>
        <w:outlineLvl w:val="0"/>
      </w:pPr>
    </w:p>
    <w:p w:rsidR="00A3368F" w:rsidRDefault="00A3368F" w:rsidP="00A3368F">
      <w:pPr>
        <w:autoSpaceDE w:val="0"/>
        <w:autoSpaceDN w:val="0"/>
        <w:adjustRightInd w:val="0"/>
        <w:jc w:val="right"/>
        <w:rPr>
          <w:bCs/>
        </w:rPr>
      </w:pPr>
      <w:r w:rsidRPr="009229CB">
        <w:rPr>
          <w:bCs/>
        </w:rPr>
        <w:lastRenderedPageBreak/>
        <w:t xml:space="preserve">Приложение  </w:t>
      </w:r>
      <w:r>
        <w:rPr>
          <w:bCs/>
        </w:rPr>
        <w:t>2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rPr>
          <w:bCs/>
        </w:rPr>
      </w:pPr>
      <w:bookmarkStart w:id="5" w:name="_Hlk161925906"/>
      <w:r w:rsidRPr="00E63027">
        <w:rPr>
          <w:bCs/>
        </w:rPr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rPr>
          <w:bCs/>
        </w:rPr>
      </w:pPr>
      <w:r w:rsidRPr="00E63027">
        <w:rPr>
          <w:bCs/>
        </w:rPr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rPr>
          <w:bCs/>
        </w:rPr>
      </w:pPr>
      <w:r w:rsidRPr="00E63027">
        <w:rPr>
          <w:bCs/>
        </w:rPr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rPr>
          <w:bCs/>
        </w:rPr>
      </w:pPr>
      <w:r w:rsidRPr="00E63027">
        <w:rPr>
          <w:bCs/>
        </w:rPr>
        <w:t>чрезвычайных ситуаций на территории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Заволжского</w:t>
      </w:r>
      <w:r w:rsidRPr="00E63027">
        <w:rPr>
          <w:bCs/>
        </w:rPr>
        <w:t xml:space="preserve"> муниципального района</w:t>
      </w:r>
    </w:p>
    <w:bookmarkEnd w:id="5"/>
    <w:p w:rsidR="00A3368F" w:rsidRPr="00E63027" w:rsidRDefault="00A3368F" w:rsidP="00A3368F">
      <w:pPr>
        <w:autoSpaceDE w:val="0"/>
        <w:autoSpaceDN w:val="0"/>
        <w:adjustRightInd w:val="0"/>
        <w:jc w:val="center"/>
        <w:rPr>
          <w:b/>
        </w:rPr>
      </w:pP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  <w:bCs/>
        </w:rPr>
      </w:pPr>
      <w:r w:rsidRPr="00650FD6">
        <w:rPr>
          <w:b/>
          <w:bCs/>
        </w:rPr>
        <w:t>Анкета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  <w:bCs/>
        </w:rPr>
      </w:pPr>
      <w:r w:rsidRPr="00650FD6">
        <w:rPr>
          <w:b/>
          <w:bCs/>
        </w:rPr>
        <w:t>качества условий пребывания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1. Ф.И.О., количество полных лет 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___________________________________________________________________________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2. Место работы, должность, контактные телефоны 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___________________________________________________________________________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 xml:space="preserve">3. Удовлетворены ли </w:t>
      </w:r>
      <w:proofErr w:type="gramStart"/>
      <w:r w:rsidRPr="008B1A9D">
        <w:rPr>
          <w:bCs/>
        </w:rPr>
        <w:t>Вы  условиями</w:t>
      </w:r>
      <w:proofErr w:type="gramEnd"/>
      <w:r w:rsidRPr="008B1A9D">
        <w:rPr>
          <w:bCs/>
        </w:rPr>
        <w:t xml:space="preserve">  пребывания в ПВР  (нужное  подчеркнуть),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если плохо, то напишите, чем именно: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- бытовые условия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Хорошо/Удовлетворительно/Плохо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- питание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Хорошо/Удовлетворительно/Плохо</w:t>
      </w:r>
    </w:p>
    <w:p w:rsidR="00A3368F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- медицинское обеспечение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Хорошо/Удовлетворительно/Плохо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- психологическое обеспечение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Хорошо/Удовлетворительно/Плохо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- информационно-правовое обеспечение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Хорошо/Удовлетворительно/Плохо</w:t>
      </w:r>
    </w:p>
    <w:p w:rsidR="00C02C6F" w:rsidRDefault="00C02C6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Я _________________________________________________________________________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rPr>
          <w:bCs/>
        </w:rPr>
      </w:pPr>
      <w:r w:rsidRPr="008B1A9D">
        <w:rPr>
          <w:bCs/>
        </w:rPr>
        <w:t xml:space="preserve">в  соответствии  с  Федеральным  законом  от  21.12.1994 </w:t>
      </w:r>
      <w:r>
        <w:rPr>
          <w:bCs/>
        </w:rPr>
        <w:t>№</w:t>
      </w:r>
      <w:r w:rsidRPr="008B1A9D">
        <w:rPr>
          <w:bCs/>
        </w:rPr>
        <w:t xml:space="preserve"> 68-ФЗ  "О защите</w:t>
      </w:r>
      <w:r w:rsidR="00C02C6F">
        <w:rPr>
          <w:bCs/>
        </w:rPr>
        <w:t xml:space="preserve"> </w:t>
      </w:r>
      <w:r w:rsidRPr="008B1A9D">
        <w:rPr>
          <w:bCs/>
        </w:rPr>
        <w:t>населения  и  территорий от чрезвычайных ситуаций природного и техногенного</w:t>
      </w:r>
      <w:r w:rsidR="00C02C6F">
        <w:rPr>
          <w:bCs/>
        </w:rPr>
        <w:t xml:space="preserve"> </w:t>
      </w:r>
      <w:r w:rsidRPr="008B1A9D">
        <w:rPr>
          <w:bCs/>
        </w:rPr>
        <w:t xml:space="preserve">характера",  со  статьей  9  Федерального  закона от 27.07.2006 </w:t>
      </w:r>
      <w:r>
        <w:rPr>
          <w:bCs/>
        </w:rPr>
        <w:t>№</w:t>
      </w:r>
      <w:r w:rsidRPr="008B1A9D">
        <w:rPr>
          <w:bCs/>
        </w:rPr>
        <w:t xml:space="preserve"> 152-ФЗ "О</w:t>
      </w:r>
      <w:r w:rsidR="00C02C6F">
        <w:rPr>
          <w:bCs/>
        </w:rPr>
        <w:t xml:space="preserve"> </w:t>
      </w:r>
      <w:r w:rsidRPr="008B1A9D">
        <w:rPr>
          <w:bCs/>
        </w:rPr>
        <w:t>персональных   данных"   даю   согласие   администрации   (органа  местного</w:t>
      </w:r>
      <w:r w:rsidR="00C02C6F">
        <w:rPr>
          <w:bCs/>
        </w:rPr>
        <w:t xml:space="preserve"> </w:t>
      </w:r>
      <w:r w:rsidRPr="008B1A9D">
        <w:rPr>
          <w:bCs/>
        </w:rPr>
        <w:t>самоуправления)  на  автоматизированную,  а также без использования средств</w:t>
      </w:r>
      <w:r w:rsidR="00C02C6F">
        <w:rPr>
          <w:bCs/>
        </w:rPr>
        <w:t xml:space="preserve"> </w:t>
      </w:r>
      <w:r w:rsidRPr="008B1A9D">
        <w:rPr>
          <w:bCs/>
        </w:rPr>
        <w:t>автоматизации   обработку  персональных  данных,  связанных  с  оперативным</w:t>
      </w:r>
      <w:r w:rsidR="00C02C6F">
        <w:rPr>
          <w:bCs/>
        </w:rPr>
        <w:t xml:space="preserve"> </w:t>
      </w:r>
      <w:r w:rsidRPr="008B1A9D">
        <w:rPr>
          <w:bCs/>
        </w:rPr>
        <w:t>принятием  мер  по  ликвидации  последствий  паводка  на территории (органа</w:t>
      </w:r>
      <w:r w:rsidR="00C02C6F">
        <w:rPr>
          <w:bCs/>
        </w:rPr>
        <w:t xml:space="preserve"> </w:t>
      </w:r>
      <w:r w:rsidRPr="008B1A9D">
        <w:rPr>
          <w:bCs/>
        </w:rPr>
        <w:t xml:space="preserve">местного  самоуправления), а именно совершение действий, предусмотренных п.3  ст. 3 Федерального закона от 27.07.2006 </w:t>
      </w:r>
      <w:r>
        <w:rPr>
          <w:bCs/>
        </w:rPr>
        <w:t>№</w:t>
      </w:r>
      <w:r w:rsidRPr="008B1A9D">
        <w:rPr>
          <w:bCs/>
        </w:rPr>
        <w:t xml:space="preserve"> 152-ФЗ "О персональных данных"</w:t>
      </w:r>
      <w:r w:rsidR="00C02C6F">
        <w:rPr>
          <w:bCs/>
        </w:rPr>
        <w:t xml:space="preserve"> </w:t>
      </w:r>
      <w:r w:rsidRPr="008B1A9D">
        <w:rPr>
          <w:bCs/>
        </w:rPr>
        <w:t>(сбор, запись, систематизацию, накопление, хранение, уточнение (обновление,</w:t>
      </w:r>
      <w:r w:rsidR="00C02C6F">
        <w:rPr>
          <w:bCs/>
        </w:rPr>
        <w:t xml:space="preserve"> </w:t>
      </w:r>
      <w:r w:rsidRPr="008B1A9D">
        <w:rPr>
          <w:bCs/>
        </w:rPr>
        <w:t>изменение),    извлечение,    использование,   передачу   (распространение,</w:t>
      </w:r>
      <w:r w:rsidR="00C02C6F">
        <w:rPr>
          <w:bCs/>
        </w:rPr>
        <w:t xml:space="preserve"> </w:t>
      </w:r>
      <w:r w:rsidRPr="008B1A9D">
        <w:rPr>
          <w:bCs/>
        </w:rPr>
        <w:t>предоставление, доступ), обезличивание, блокирование, удаление, уничтожение</w:t>
      </w:r>
      <w:r w:rsidR="00C02C6F">
        <w:rPr>
          <w:bCs/>
        </w:rPr>
        <w:t xml:space="preserve"> </w:t>
      </w:r>
      <w:r w:rsidRPr="008B1A9D">
        <w:rPr>
          <w:bCs/>
        </w:rPr>
        <w:t>персональных данных).</w:t>
      </w:r>
    </w:p>
    <w:p w:rsidR="00A3368F" w:rsidRPr="008B1A9D" w:rsidRDefault="00A3368F" w:rsidP="00C02C6F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8B1A9D">
        <w:rPr>
          <w:bCs/>
        </w:rPr>
        <w:t>Настоящее  согласие  действует  со  дня  его  подписания  до  дня окончания</w:t>
      </w:r>
      <w:r w:rsidR="00C02C6F">
        <w:rPr>
          <w:bCs/>
        </w:rPr>
        <w:t xml:space="preserve"> </w:t>
      </w:r>
      <w:r w:rsidRPr="008B1A9D">
        <w:rPr>
          <w:bCs/>
        </w:rPr>
        <w:t>принятия  мер  по  ликвидации последствий ЧС на территории (органа местного</w:t>
      </w:r>
      <w:r w:rsidR="00C02C6F">
        <w:rPr>
          <w:bCs/>
        </w:rPr>
        <w:t xml:space="preserve"> </w:t>
      </w:r>
      <w:r w:rsidRPr="008B1A9D">
        <w:rPr>
          <w:bCs/>
        </w:rPr>
        <w:t>самоуправления).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>"___" ____________ 20___ г.                       _________________</w:t>
      </w:r>
    </w:p>
    <w:p w:rsidR="00A3368F" w:rsidRPr="008B1A9D" w:rsidRDefault="00A3368F" w:rsidP="00A3368F">
      <w:pPr>
        <w:autoSpaceDE w:val="0"/>
        <w:autoSpaceDN w:val="0"/>
        <w:adjustRightInd w:val="0"/>
        <w:rPr>
          <w:bCs/>
        </w:rPr>
      </w:pPr>
      <w:r w:rsidRPr="008B1A9D">
        <w:rPr>
          <w:bCs/>
        </w:rPr>
        <w:t xml:space="preserve">                                                          (подпись)</w:t>
      </w: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</w:p>
    <w:p w:rsidR="00C02C6F" w:rsidRDefault="00C02C6F" w:rsidP="00A3368F">
      <w:pPr>
        <w:autoSpaceDE w:val="0"/>
        <w:autoSpaceDN w:val="0"/>
        <w:adjustRightInd w:val="0"/>
        <w:jc w:val="right"/>
        <w:outlineLvl w:val="0"/>
      </w:pPr>
    </w:p>
    <w:p w:rsidR="00C02C6F" w:rsidRDefault="00C02C6F" w:rsidP="00A3368F">
      <w:pPr>
        <w:autoSpaceDE w:val="0"/>
        <w:autoSpaceDN w:val="0"/>
        <w:adjustRightInd w:val="0"/>
        <w:jc w:val="right"/>
        <w:outlineLvl w:val="0"/>
      </w:pPr>
    </w:p>
    <w:p w:rsidR="00C02C6F" w:rsidRDefault="00C02C6F" w:rsidP="00A3368F">
      <w:pPr>
        <w:autoSpaceDE w:val="0"/>
        <w:autoSpaceDN w:val="0"/>
        <w:adjustRightInd w:val="0"/>
        <w:jc w:val="right"/>
        <w:outlineLvl w:val="0"/>
      </w:pP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  <w:bookmarkStart w:id="6" w:name="_Hlk161926072"/>
      <w:r w:rsidRPr="008B1A9D">
        <w:lastRenderedPageBreak/>
        <w:t xml:space="preserve">Приложение  </w:t>
      </w:r>
      <w:r>
        <w:t>3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>чрезвычайных ситуаций на территории</w:t>
      </w:r>
    </w:p>
    <w:p w:rsidR="00A3368F" w:rsidRPr="008B1A9D" w:rsidRDefault="00A3368F" w:rsidP="00A3368F">
      <w:pPr>
        <w:autoSpaceDE w:val="0"/>
        <w:autoSpaceDN w:val="0"/>
        <w:adjustRightInd w:val="0"/>
        <w:jc w:val="right"/>
        <w:outlineLvl w:val="0"/>
      </w:pPr>
      <w:r>
        <w:t>Заволжского</w:t>
      </w:r>
      <w:r w:rsidRPr="00E63027">
        <w:t xml:space="preserve"> муниципального района</w:t>
      </w:r>
    </w:p>
    <w:bookmarkEnd w:id="6"/>
    <w:p w:rsidR="00A3368F" w:rsidRDefault="00A3368F" w:rsidP="00A3368F">
      <w:pPr>
        <w:autoSpaceDE w:val="0"/>
        <w:autoSpaceDN w:val="0"/>
        <w:adjustRightInd w:val="0"/>
        <w:jc w:val="center"/>
        <w:outlineLvl w:val="0"/>
      </w:pPr>
    </w:p>
    <w:p w:rsidR="00A3368F" w:rsidRPr="00650FD6" w:rsidRDefault="00A3368F" w:rsidP="00A3368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50FD6">
        <w:rPr>
          <w:b/>
        </w:rPr>
        <w:t>Обязательство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50FD6">
        <w:rPr>
          <w:b/>
        </w:rPr>
        <w:t>по соблюдению установленных правил размещения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50FD6">
        <w:rPr>
          <w:b/>
        </w:rPr>
        <w:t>в пункте временного размещения граждан,</w:t>
      </w:r>
    </w:p>
    <w:p w:rsidR="00A3368F" w:rsidRDefault="00A3368F" w:rsidP="00A3368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50FD6">
        <w:rPr>
          <w:b/>
        </w:rPr>
        <w:t>пострадавших в чрезвычайных ситуациях</w:t>
      </w:r>
    </w:p>
    <w:p w:rsidR="00C02C6F" w:rsidRPr="008B1A9D" w:rsidRDefault="00C02C6F" w:rsidP="00A3368F">
      <w:pPr>
        <w:autoSpaceDE w:val="0"/>
        <w:autoSpaceDN w:val="0"/>
        <w:adjustRightInd w:val="0"/>
        <w:jc w:val="center"/>
        <w:outlineLvl w:val="0"/>
      </w:pP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1. Я 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                     (фамилия, имя, отчество)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>и члены моей семьи: 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                (степень родства; фамилия, имя и отчество члена семьи)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>___________________________________________________________________________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в   период   размещения   в  ПВР </w:t>
      </w:r>
      <w:r>
        <w:t>№</w:t>
      </w:r>
      <w:r w:rsidRPr="008B1A9D">
        <w:t xml:space="preserve"> __________,   находящегося  по   адресу: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>___________________________________________________________________________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>обязуюсь: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соблюдать  Правила  внутреннего распорядка пункта временного размещения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пострадавшего  в  ЧС  населения (далее - ПВР, пункт) и обязанности граждан,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находящихся в нем, установленные его администрацией;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предоставлять  необходимую  информацию  и  документы  должностным лицам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proofErr w:type="gramStart"/>
      <w:r w:rsidRPr="008B1A9D">
        <w:t>администрации  ПВР</w:t>
      </w:r>
      <w:proofErr w:type="gramEnd"/>
      <w:r w:rsidRPr="008B1A9D">
        <w:t>, для организации регистрации и учета прибывающих в пункт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граждан и ведения адресно-справочной работы;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соблюдать в ПВР общественный порядок;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бережно   относиться   к  помещениям,  имуществу  и  оборудованию  ПВР,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поддерживать в здании пункта необходимые санитарные нормы, правила пожарной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безопасности;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в  случае  нанесения  мною  или членами моей семьи пункту материального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proofErr w:type="gramStart"/>
      <w:r w:rsidRPr="008B1A9D">
        <w:t>ущерба  (</w:t>
      </w:r>
      <w:proofErr w:type="gramEnd"/>
      <w:r w:rsidRPr="008B1A9D">
        <w:t>порча  помещений,  а  также  мебели,  постельных  принадлежностей,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имущества,  инвентаря, оборудования ПВР или их хищение), компенсировать его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из личных средств;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по   окончании   функционирования   ПВР   выбыть  из  пункта  в  сроки,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определенные его администрацией.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 xml:space="preserve">    2. Я и члены  моей семьи ознакомлены с Правилами внутреннего распорядка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proofErr w:type="gramStart"/>
      <w:r w:rsidRPr="008B1A9D">
        <w:t>ПВР  населения</w:t>
      </w:r>
      <w:proofErr w:type="gramEnd"/>
      <w:r w:rsidRPr="008B1A9D">
        <w:t xml:space="preserve"> и обязанностями граждан находящихся в нем и предупреждены об</w:t>
      </w:r>
    </w:p>
    <w:p w:rsidR="00A3368F" w:rsidRPr="008B1A9D" w:rsidRDefault="00A3368F" w:rsidP="00C02C6F">
      <w:pPr>
        <w:autoSpaceDE w:val="0"/>
        <w:autoSpaceDN w:val="0"/>
        <w:adjustRightInd w:val="0"/>
        <w:jc w:val="both"/>
        <w:outlineLvl w:val="0"/>
      </w:pPr>
      <w:r w:rsidRPr="008B1A9D">
        <w:t>ответственности за нарушение указанных правил.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3. Моя контактная информация: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- сотовый телефон 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- рабочий телефон 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- телефон и адрес проживания моих родственников 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_______________________________________________________________________</w:t>
      </w:r>
    </w:p>
    <w:p w:rsidR="00A3368F" w:rsidRPr="008B1A9D" w:rsidRDefault="00A3368F" w:rsidP="00A3368F">
      <w:pPr>
        <w:autoSpaceDE w:val="0"/>
        <w:autoSpaceDN w:val="0"/>
        <w:adjustRightInd w:val="0"/>
        <w:outlineLvl w:val="0"/>
      </w:pPr>
    </w:p>
    <w:p w:rsidR="00A3368F" w:rsidRDefault="00A3368F" w:rsidP="00A3368F">
      <w:pPr>
        <w:autoSpaceDE w:val="0"/>
        <w:autoSpaceDN w:val="0"/>
        <w:adjustRightInd w:val="0"/>
        <w:outlineLvl w:val="0"/>
      </w:pPr>
      <w:r w:rsidRPr="008B1A9D">
        <w:t xml:space="preserve">    Дата ________________________           Подпись _______________________</w:t>
      </w:r>
    </w:p>
    <w:p w:rsidR="00A3368F" w:rsidRDefault="00A3368F" w:rsidP="00A3368F">
      <w:pPr>
        <w:autoSpaceDE w:val="0"/>
        <w:autoSpaceDN w:val="0"/>
        <w:adjustRightInd w:val="0"/>
        <w:outlineLvl w:val="0"/>
      </w:pPr>
    </w:p>
    <w:p w:rsidR="00650FD6" w:rsidRDefault="00650FD6" w:rsidP="00A3368F">
      <w:pPr>
        <w:autoSpaceDE w:val="0"/>
        <w:autoSpaceDN w:val="0"/>
        <w:adjustRightInd w:val="0"/>
        <w:outlineLvl w:val="0"/>
      </w:pPr>
    </w:p>
    <w:p w:rsidR="00650FD6" w:rsidRDefault="00650FD6" w:rsidP="00A3368F">
      <w:pPr>
        <w:autoSpaceDE w:val="0"/>
        <w:autoSpaceDN w:val="0"/>
        <w:adjustRightInd w:val="0"/>
        <w:outlineLvl w:val="0"/>
      </w:pPr>
    </w:p>
    <w:p w:rsidR="00650FD6" w:rsidRDefault="00650FD6" w:rsidP="00A3368F">
      <w:pPr>
        <w:autoSpaceDE w:val="0"/>
        <w:autoSpaceDN w:val="0"/>
        <w:adjustRightInd w:val="0"/>
        <w:outlineLvl w:val="0"/>
      </w:pPr>
    </w:p>
    <w:p w:rsidR="00C02C6F" w:rsidRDefault="00C02C6F" w:rsidP="00A3368F">
      <w:pPr>
        <w:autoSpaceDE w:val="0"/>
        <w:autoSpaceDN w:val="0"/>
        <w:adjustRightInd w:val="0"/>
        <w:outlineLvl w:val="0"/>
      </w:pP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  <w:r w:rsidRPr="008E5004">
        <w:lastRenderedPageBreak/>
        <w:t xml:space="preserve">Приложение </w:t>
      </w:r>
      <w:r>
        <w:t xml:space="preserve"> 4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>чрезвычайных ситуаций на территории</w:t>
      </w:r>
    </w:p>
    <w:p w:rsidR="00A3368F" w:rsidRPr="008B1A9D" w:rsidRDefault="00A3368F" w:rsidP="00A3368F">
      <w:pPr>
        <w:autoSpaceDE w:val="0"/>
        <w:autoSpaceDN w:val="0"/>
        <w:adjustRightInd w:val="0"/>
        <w:jc w:val="right"/>
        <w:outlineLvl w:val="0"/>
      </w:pPr>
      <w:r>
        <w:t>Заволжского</w:t>
      </w:r>
      <w:r w:rsidRPr="00E63027">
        <w:t xml:space="preserve"> муниципального района</w:t>
      </w:r>
    </w:p>
    <w:p w:rsidR="00A3368F" w:rsidRPr="008E5004" w:rsidRDefault="00A3368F" w:rsidP="00A3368F">
      <w:pPr>
        <w:autoSpaceDE w:val="0"/>
        <w:autoSpaceDN w:val="0"/>
        <w:adjustRightInd w:val="0"/>
        <w:jc w:val="right"/>
        <w:outlineLvl w:val="0"/>
      </w:pP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Календарный план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действий администрации пункта временного размещения</w:t>
      </w:r>
    </w:p>
    <w:p w:rsidR="00A3368F" w:rsidRPr="008E5004" w:rsidRDefault="00A3368F" w:rsidP="00A3368F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1757"/>
        <w:gridCol w:w="470"/>
        <w:gridCol w:w="454"/>
        <w:gridCol w:w="490"/>
        <w:gridCol w:w="397"/>
        <w:gridCol w:w="408"/>
        <w:gridCol w:w="454"/>
        <w:gridCol w:w="1474"/>
      </w:tblGrid>
      <w:tr w:rsidR="00A3368F" w:rsidRPr="008E5004" w:rsidTr="009F1D4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N 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Проводимое мероприятие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Ответственный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Время выполнения (минут, часов)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Исполнитель</w:t>
            </w:r>
          </w:p>
        </w:tc>
      </w:tr>
      <w:tr w:rsidR="00A3368F" w:rsidRPr="008E5004" w:rsidTr="009F1D4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  <w:outlineLvl w:val="1"/>
            </w:pPr>
            <w:r w:rsidRPr="008E5004">
              <w:t>При получении сигнала оповещения (распоряжения) на развертывание</w:t>
            </w: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Оповещение и сбор администрации ПВР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Уточнение состава ПВР и функциональных обязанностей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заместитель начальника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 xml:space="preserve">Установление связи с рабочими группами КЧС и ОПБ </w:t>
            </w:r>
            <w:r>
              <w:t>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заместитель начальника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Занятие группами ПВР рабочих мест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начальники групп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Организация охраны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группы ООП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Доклады начальников групп о готовности к работе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группы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 xml:space="preserve">Доклад в КЧС и ОПБ </w:t>
            </w:r>
            <w:r>
              <w:t>Заволжского муниципального района</w:t>
            </w:r>
            <w:r w:rsidRPr="008E5004">
              <w:t xml:space="preserve"> о готовности к приему пострадавшего населения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  <w:outlineLvl w:val="1"/>
            </w:pPr>
            <w:r w:rsidRPr="008E5004">
              <w:t xml:space="preserve">При получении распоряжения на прием </w:t>
            </w:r>
            <w:proofErr w:type="spellStart"/>
            <w:r w:rsidRPr="008E5004">
              <w:t>эваконаселения</w:t>
            </w:r>
            <w:proofErr w:type="spellEnd"/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Объявление сбора администрации ПВР постановка задачи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 xml:space="preserve">Установление связи с </w:t>
            </w:r>
            <w:r w:rsidRPr="008E5004">
              <w:lastRenderedPageBreak/>
              <w:t xml:space="preserve">рабочими группами КЧС и ОПБ </w:t>
            </w:r>
            <w:r>
              <w:t>Заволжского муниципального района</w:t>
            </w:r>
            <w:r w:rsidRPr="008E5004">
              <w:t xml:space="preserve">, </w:t>
            </w:r>
            <w:r>
              <w:t>эвакуационной комиссии Заволжского</w:t>
            </w:r>
            <w:r w:rsidRPr="00081418">
              <w:t xml:space="preserve">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lastRenderedPageBreak/>
              <w:t xml:space="preserve">заместитель </w:t>
            </w:r>
            <w:r w:rsidRPr="008E5004">
              <w:lastRenderedPageBreak/>
              <w:t>начальника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Встреча и размещение работников мед. учреждений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заместитель начальника ПВР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Выставление регулировщиков движения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ОВД района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Организация охраны внутри ПВР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группы ООП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Прием пострадавшего населения, учет и размещение в комнатах отдыха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начальники групп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Организация медицинского обслуживания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медпункта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Организация досуга детей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начальник комнаты матери и ребенка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RPr="008E5004" w:rsidTr="009F1D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  <w:r w:rsidRPr="008E5004">
              <w:t>Организация питания пострадавшего населения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  <w:jc w:val="center"/>
            </w:pPr>
            <w:r w:rsidRPr="008E5004">
              <w:t>предприятия торговли и питания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Pr="008E5004" w:rsidRDefault="00A3368F" w:rsidP="009F1D4E">
            <w:pPr>
              <w:autoSpaceDE w:val="0"/>
              <w:autoSpaceDN w:val="0"/>
              <w:adjustRightInd w:val="0"/>
            </w:pPr>
          </w:p>
        </w:tc>
      </w:tr>
    </w:tbl>
    <w:p w:rsidR="00A3368F" w:rsidRPr="008E5004" w:rsidRDefault="00A3368F" w:rsidP="00A3368F">
      <w:pPr>
        <w:autoSpaceDE w:val="0"/>
        <w:autoSpaceDN w:val="0"/>
        <w:adjustRightInd w:val="0"/>
        <w:jc w:val="both"/>
      </w:pPr>
    </w:p>
    <w:p w:rsidR="00A3368F" w:rsidRPr="008E5004" w:rsidRDefault="00A3368F" w:rsidP="00A3368F">
      <w:pPr>
        <w:autoSpaceDE w:val="0"/>
        <w:autoSpaceDN w:val="0"/>
        <w:adjustRightInd w:val="0"/>
        <w:jc w:val="both"/>
        <w:outlineLvl w:val="0"/>
      </w:pPr>
      <w:r w:rsidRPr="008E5004">
        <w:rPr>
          <w:rFonts w:ascii="Courier New" w:hAnsi="Courier New" w:cs="Courier New"/>
        </w:rPr>
        <w:t xml:space="preserve">    </w:t>
      </w:r>
      <w:r w:rsidRPr="008E5004">
        <w:t>Начальник пункта временного размещения _______________________</w:t>
      </w:r>
    </w:p>
    <w:p w:rsidR="00A3368F" w:rsidRPr="008E5004" w:rsidRDefault="00A3368F" w:rsidP="00A3368F">
      <w:pPr>
        <w:autoSpaceDE w:val="0"/>
        <w:autoSpaceDN w:val="0"/>
        <w:adjustRightInd w:val="0"/>
        <w:jc w:val="both"/>
        <w:outlineLvl w:val="0"/>
      </w:pPr>
      <w:r w:rsidRPr="008E5004">
        <w:t xml:space="preserve">                                               </w:t>
      </w:r>
      <w:r w:rsidRPr="00081418">
        <w:t xml:space="preserve">                                                         </w:t>
      </w:r>
      <w:r w:rsidRPr="008E5004">
        <w:t xml:space="preserve"> (подпись, ФИО, дата)</w:t>
      </w: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C02C6F" w:rsidRDefault="00C02C6F" w:rsidP="00A3368F">
      <w:pPr>
        <w:autoSpaceDE w:val="0"/>
        <w:autoSpaceDN w:val="0"/>
        <w:adjustRightInd w:val="0"/>
        <w:jc w:val="right"/>
        <w:outlineLvl w:val="0"/>
      </w:pPr>
    </w:p>
    <w:p w:rsidR="00C02C6F" w:rsidRDefault="00C02C6F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 5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>чрезвычайных ситуаций на территории</w:t>
      </w:r>
    </w:p>
    <w:p w:rsidR="00A3368F" w:rsidRPr="008B1A9D" w:rsidRDefault="00A3368F" w:rsidP="00A3368F">
      <w:pPr>
        <w:autoSpaceDE w:val="0"/>
        <w:autoSpaceDN w:val="0"/>
        <w:adjustRightInd w:val="0"/>
        <w:jc w:val="right"/>
        <w:outlineLvl w:val="0"/>
      </w:pPr>
      <w:r>
        <w:t>Заволжского</w:t>
      </w:r>
      <w:r w:rsidRPr="00E63027">
        <w:t xml:space="preserve"> муниципального района</w:t>
      </w:r>
    </w:p>
    <w:p w:rsidR="00A3368F" w:rsidRDefault="00A3368F" w:rsidP="00A3368F">
      <w:pPr>
        <w:autoSpaceDE w:val="0"/>
        <w:autoSpaceDN w:val="0"/>
        <w:adjustRightInd w:val="0"/>
        <w:jc w:val="both"/>
      </w:pP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Журнал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регистрации пострадавшего населения в пункте</w:t>
      </w:r>
    </w:p>
    <w:p w:rsidR="00A3368F" w:rsidRDefault="00A3368F" w:rsidP="00A3368F">
      <w:pPr>
        <w:autoSpaceDE w:val="0"/>
        <w:autoSpaceDN w:val="0"/>
        <w:adjustRightInd w:val="0"/>
        <w:jc w:val="center"/>
      </w:pPr>
      <w:r w:rsidRPr="00650FD6">
        <w:rPr>
          <w:b/>
        </w:rPr>
        <w:t>временного размещения</w:t>
      </w:r>
    </w:p>
    <w:p w:rsidR="00A3368F" w:rsidRDefault="00A3368F" w:rsidP="00A3368F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37"/>
        <w:gridCol w:w="1450"/>
        <w:gridCol w:w="1090"/>
        <w:gridCol w:w="1134"/>
        <w:gridCol w:w="907"/>
        <w:gridCol w:w="1474"/>
      </w:tblGrid>
      <w:tr w:rsidR="00A3368F" w:rsidTr="009F1D4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размещенного в ПВР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Возраст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Домашний адрес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Место работы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Время</w:t>
            </w:r>
          </w:p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(часов, минут)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Примечание</w:t>
            </w:r>
          </w:p>
        </w:tc>
      </w:tr>
      <w:tr w:rsidR="00A3368F" w:rsidTr="009F1D4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прибытия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убытия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</w:p>
        </w:tc>
      </w:tr>
      <w:tr w:rsidR="00A3368F" w:rsidTr="009F1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Tr="009F1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Tr="009F1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</w:tr>
      <w:tr w:rsidR="00A3368F" w:rsidTr="009F1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right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</w:tr>
    </w:tbl>
    <w:p w:rsidR="00A3368F" w:rsidRDefault="00A3368F" w:rsidP="00A3368F">
      <w:pPr>
        <w:autoSpaceDE w:val="0"/>
        <w:autoSpaceDN w:val="0"/>
        <w:adjustRightInd w:val="0"/>
        <w:jc w:val="both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650FD6" w:rsidRDefault="00650FD6" w:rsidP="00A3368F">
      <w:pPr>
        <w:autoSpaceDE w:val="0"/>
        <w:autoSpaceDN w:val="0"/>
        <w:adjustRightInd w:val="0"/>
        <w:jc w:val="right"/>
        <w:outlineLvl w:val="0"/>
      </w:pPr>
    </w:p>
    <w:p w:rsidR="00A3368F" w:rsidRDefault="00A3368F" w:rsidP="00A3368F">
      <w:pPr>
        <w:autoSpaceDE w:val="0"/>
        <w:autoSpaceDN w:val="0"/>
        <w:adjustRightInd w:val="0"/>
        <w:jc w:val="right"/>
        <w:outlineLvl w:val="0"/>
      </w:pPr>
      <w:r>
        <w:t>Приложение  6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к Положению о пункте временного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размещения населения,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 xml:space="preserve">пострадавшего в результате </w:t>
      </w:r>
    </w:p>
    <w:p w:rsidR="00A3368F" w:rsidRPr="00E63027" w:rsidRDefault="00A3368F" w:rsidP="00A3368F">
      <w:pPr>
        <w:autoSpaceDE w:val="0"/>
        <w:autoSpaceDN w:val="0"/>
        <w:adjustRightInd w:val="0"/>
        <w:jc w:val="right"/>
        <w:outlineLvl w:val="0"/>
      </w:pPr>
      <w:r w:rsidRPr="00E63027">
        <w:t>чрезвычайных ситуаций на территории</w:t>
      </w:r>
    </w:p>
    <w:p w:rsidR="00A3368F" w:rsidRPr="008B1A9D" w:rsidRDefault="00A3368F" w:rsidP="00A3368F">
      <w:pPr>
        <w:autoSpaceDE w:val="0"/>
        <w:autoSpaceDN w:val="0"/>
        <w:adjustRightInd w:val="0"/>
        <w:jc w:val="right"/>
        <w:outlineLvl w:val="0"/>
      </w:pPr>
      <w:r>
        <w:t>Заволжского</w:t>
      </w:r>
      <w:r w:rsidRPr="00E63027">
        <w:t xml:space="preserve"> муниципального района</w:t>
      </w:r>
    </w:p>
    <w:p w:rsidR="00A3368F" w:rsidRDefault="00A3368F" w:rsidP="00A3368F">
      <w:pPr>
        <w:autoSpaceDE w:val="0"/>
        <w:autoSpaceDN w:val="0"/>
        <w:adjustRightInd w:val="0"/>
        <w:jc w:val="right"/>
      </w:pP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Журнал</w:t>
      </w:r>
    </w:p>
    <w:p w:rsidR="00A3368F" w:rsidRPr="00650FD6" w:rsidRDefault="00A3368F" w:rsidP="00A3368F">
      <w:pPr>
        <w:autoSpaceDE w:val="0"/>
        <w:autoSpaceDN w:val="0"/>
        <w:adjustRightInd w:val="0"/>
        <w:jc w:val="center"/>
        <w:rPr>
          <w:b/>
        </w:rPr>
      </w:pPr>
      <w:r w:rsidRPr="00650FD6">
        <w:rPr>
          <w:b/>
        </w:rPr>
        <w:t>полученных и отданных распоряжений, донесений и докладов</w:t>
      </w:r>
    </w:p>
    <w:p w:rsidR="00A3368F" w:rsidRDefault="00A3368F" w:rsidP="00A3368F">
      <w:pPr>
        <w:autoSpaceDE w:val="0"/>
        <w:autoSpaceDN w:val="0"/>
        <w:adjustRightInd w:val="0"/>
        <w:jc w:val="center"/>
      </w:pPr>
      <w:r w:rsidRPr="00650FD6">
        <w:rPr>
          <w:b/>
        </w:rPr>
        <w:t>в пункте временного размещения</w:t>
      </w:r>
    </w:p>
    <w:p w:rsidR="00A3368F" w:rsidRDefault="00A3368F" w:rsidP="00A3368F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587"/>
        <w:gridCol w:w="1757"/>
        <w:gridCol w:w="1191"/>
        <w:gridCol w:w="1690"/>
        <w:gridCol w:w="1474"/>
      </w:tblGrid>
      <w:tr w:rsidR="00A3368F" w:rsidTr="009F1D4E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Дата и время получения (передачи) информации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От кого поступило распоряжение (донесение)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Краткое содержание (Ф.И.О., объект, N телефона)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Кому доведено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Фамилия и роспись принявшего (передавшего) распоряжение (донесение)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  <w:jc w:val="center"/>
            </w:pPr>
            <w:r>
              <w:t>Примечание</w:t>
            </w:r>
          </w:p>
        </w:tc>
      </w:tr>
      <w:tr w:rsidR="00A3368F" w:rsidTr="009F1D4E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F" w:rsidRDefault="00A3368F" w:rsidP="009F1D4E">
            <w:pPr>
              <w:autoSpaceDE w:val="0"/>
              <w:autoSpaceDN w:val="0"/>
              <w:adjustRightInd w:val="0"/>
            </w:pPr>
          </w:p>
        </w:tc>
      </w:tr>
    </w:tbl>
    <w:p w:rsidR="00A3368F" w:rsidRDefault="00A3368F" w:rsidP="00A3368F">
      <w:pPr>
        <w:autoSpaceDE w:val="0"/>
        <w:autoSpaceDN w:val="0"/>
        <w:adjustRightInd w:val="0"/>
        <w:ind w:firstLine="540"/>
        <w:jc w:val="both"/>
      </w:pPr>
      <w:r>
        <w:t>Примечание: Журнал ведет дежурный стола справок администрации пункта временного размещения.</w:t>
      </w:r>
    </w:p>
    <w:p w:rsidR="003329AA" w:rsidRDefault="003329AA" w:rsidP="00A3368F">
      <w:pPr>
        <w:widowControl w:val="0"/>
        <w:ind w:left="5103"/>
        <w:jc w:val="right"/>
        <w:rPr>
          <w:rFonts w:eastAsia="Calibri"/>
          <w:b/>
          <w:sz w:val="28"/>
          <w:szCs w:val="28"/>
          <w:lang w:eastAsia="en-US"/>
        </w:rPr>
      </w:pPr>
    </w:p>
    <w:sectPr w:rsidR="003329AA" w:rsidSect="00C02C6F">
      <w:pgSz w:w="11906" w:h="16838"/>
      <w:pgMar w:top="1418" w:right="70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DC4A5F"/>
    <w:multiLevelType w:val="multilevel"/>
    <w:tmpl w:val="E4F6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41D50"/>
    <w:multiLevelType w:val="multilevel"/>
    <w:tmpl w:val="68EA371E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0AA7CDE"/>
    <w:multiLevelType w:val="hybridMultilevel"/>
    <w:tmpl w:val="7C2C17A6"/>
    <w:lvl w:ilvl="0" w:tplc="8E6C5D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4C31C78"/>
    <w:multiLevelType w:val="multilevel"/>
    <w:tmpl w:val="D93454C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7957610E"/>
    <w:multiLevelType w:val="hybridMultilevel"/>
    <w:tmpl w:val="69FA2A92"/>
    <w:lvl w:ilvl="0" w:tplc="0DF85B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445F4F"/>
    <w:multiLevelType w:val="hybridMultilevel"/>
    <w:tmpl w:val="C07AC3D0"/>
    <w:lvl w:ilvl="0" w:tplc="E69A39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402E6"/>
    <w:rsid w:val="000121D8"/>
    <w:rsid w:val="00027E90"/>
    <w:rsid w:val="000666AC"/>
    <w:rsid w:val="00066983"/>
    <w:rsid w:val="00074C16"/>
    <w:rsid w:val="000A06C3"/>
    <w:rsid w:val="000A0EC2"/>
    <w:rsid w:val="000A593A"/>
    <w:rsid w:val="000A75B0"/>
    <w:rsid w:val="000B6CD0"/>
    <w:rsid w:val="000D72BA"/>
    <w:rsid w:val="00105E2B"/>
    <w:rsid w:val="00112918"/>
    <w:rsid w:val="00126810"/>
    <w:rsid w:val="001411E2"/>
    <w:rsid w:val="0015103E"/>
    <w:rsid w:val="001530B9"/>
    <w:rsid w:val="00167F9A"/>
    <w:rsid w:val="001763FC"/>
    <w:rsid w:val="00180987"/>
    <w:rsid w:val="00186F20"/>
    <w:rsid w:val="00196F80"/>
    <w:rsid w:val="00197E6F"/>
    <w:rsid w:val="001B0C12"/>
    <w:rsid w:val="001B387A"/>
    <w:rsid w:val="001D6085"/>
    <w:rsid w:val="001D6295"/>
    <w:rsid w:val="001F34A5"/>
    <w:rsid w:val="002057A7"/>
    <w:rsid w:val="002073E0"/>
    <w:rsid w:val="00215372"/>
    <w:rsid w:val="00215740"/>
    <w:rsid w:val="00235CDF"/>
    <w:rsid w:val="00262E37"/>
    <w:rsid w:val="002700EE"/>
    <w:rsid w:val="00271CC1"/>
    <w:rsid w:val="00272713"/>
    <w:rsid w:val="0029503E"/>
    <w:rsid w:val="002A2C83"/>
    <w:rsid w:val="002B083B"/>
    <w:rsid w:val="002D1AF1"/>
    <w:rsid w:val="003307D1"/>
    <w:rsid w:val="0033149A"/>
    <w:rsid w:val="003329AA"/>
    <w:rsid w:val="00332C45"/>
    <w:rsid w:val="003411C0"/>
    <w:rsid w:val="003428B8"/>
    <w:rsid w:val="00345262"/>
    <w:rsid w:val="00350494"/>
    <w:rsid w:val="003513E5"/>
    <w:rsid w:val="003640ED"/>
    <w:rsid w:val="00364536"/>
    <w:rsid w:val="0038102E"/>
    <w:rsid w:val="00385CF3"/>
    <w:rsid w:val="003B4879"/>
    <w:rsid w:val="003C625F"/>
    <w:rsid w:val="003D4F17"/>
    <w:rsid w:val="003D77AF"/>
    <w:rsid w:val="003E4AC1"/>
    <w:rsid w:val="003E6E13"/>
    <w:rsid w:val="003E7FC3"/>
    <w:rsid w:val="00401BCD"/>
    <w:rsid w:val="004209BC"/>
    <w:rsid w:val="00434421"/>
    <w:rsid w:val="00460927"/>
    <w:rsid w:val="00475199"/>
    <w:rsid w:val="00481454"/>
    <w:rsid w:val="00495121"/>
    <w:rsid w:val="004A1AEA"/>
    <w:rsid w:val="004B7E0F"/>
    <w:rsid w:val="004E3A0F"/>
    <w:rsid w:val="005003AC"/>
    <w:rsid w:val="005160F4"/>
    <w:rsid w:val="00523243"/>
    <w:rsid w:val="00524FD2"/>
    <w:rsid w:val="00533A97"/>
    <w:rsid w:val="00537EA4"/>
    <w:rsid w:val="00542440"/>
    <w:rsid w:val="00545072"/>
    <w:rsid w:val="00545F27"/>
    <w:rsid w:val="005524E3"/>
    <w:rsid w:val="005C4105"/>
    <w:rsid w:val="005E2BC9"/>
    <w:rsid w:val="005F079F"/>
    <w:rsid w:val="005F60AC"/>
    <w:rsid w:val="00611779"/>
    <w:rsid w:val="00622F5C"/>
    <w:rsid w:val="00634577"/>
    <w:rsid w:val="00650DFA"/>
    <w:rsid w:val="00650FD6"/>
    <w:rsid w:val="0066005B"/>
    <w:rsid w:val="006736C9"/>
    <w:rsid w:val="00675795"/>
    <w:rsid w:val="00676B33"/>
    <w:rsid w:val="0069153B"/>
    <w:rsid w:val="006A6F28"/>
    <w:rsid w:val="006B12BE"/>
    <w:rsid w:val="006C75C1"/>
    <w:rsid w:val="006D2DEA"/>
    <w:rsid w:val="006D4173"/>
    <w:rsid w:val="006E5C11"/>
    <w:rsid w:val="006E6AC5"/>
    <w:rsid w:val="006F29AA"/>
    <w:rsid w:val="00701513"/>
    <w:rsid w:val="00705784"/>
    <w:rsid w:val="00713DDB"/>
    <w:rsid w:val="00717169"/>
    <w:rsid w:val="007253C1"/>
    <w:rsid w:val="00731776"/>
    <w:rsid w:val="00733711"/>
    <w:rsid w:val="00734D64"/>
    <w:rsid w:val="00751801"/>
    <w:rsid w:val="0075366C"/>
    <w:rsid w:val="00782564"/>
    <w:rsid w:val="007832A1"/>
    <w:rsid w:val="00795176"/>
    <w:rsid w:val="00795D65"/>
    <w:rsid w:val="007A7B60"/>
    <w:rsid w:val="007B32AB"/>
    <w:rsid w:val="007B4F33"/>
    <w:rsid w:val="007D7582"/>
    <w:rsid w:val="007E1785"/>
    <w:rsid w:val="007E591C"/>
    <w:rsid w:val="007F3B6D"/>
    <w:rsid w:val="00801222"/>
    <w:rsid w:val="00821208"/>
    <w:rsid w:val="0083191B"/>
    <w:rsid w:val="0085683B"/>
    <w:rsid w:val="00860677"/>
    <w:rsid w:val="008733A7"/>
    <w:rsid w:val="00873DD8"/>
    <w:rsid w:val="008945EE"/>
    <w:rsid w:val="008B5389"/>
    <w:rsid w:val="008B57DF"/>
    <w:rsid w:val="008C1F16"/>
    <w:rsid w:val="008C7D9D"/>
    <w:rsid w:val="008D3549"/>
    <w:rsid w:val="008E0A02"/>
    <w:rsid w:val="008E0AE0"/>
    <w:rsid w:val="008E49B3"/>
    <w:rsid w:val="008F1B84"/>
    <w:rsid w:val="008F3756"/>
    <w:rsid w:val="008F6F55"/>
    <w:rsid w:val="0090120B"/>
    <w:rsid w:val="0090380F"/>
    <w:rsid w:val="00907AFD"/>
    <w:rsid w:val="0092418B"/>
    <w:rsid w:val="00955B86"/>
    <w:rsid w:val="00956DEB"/>
    <w:rsid w:val="00957DAD"/>
    <w:rsid w:val="0096000A"/>
    <w:rsid w:val="0099188C"/>
    <w:rsid w:val="009921AC"/>
    <w:rsid w:val="00993B13"/>
    <w:rsid w:val="009C5A50"/>
    <w:rsid w:val="009E47B6"/>
    <w:rsid w:val="009F6C1B"/>
    <w:rsid w:val="009F78E2"/>
    <w:rsid w:val="00A05340"/>
    <w:rsid w:val="00A10356"/>
    <w:rsid w:val="00A13814"/>
    <w:rsid w:val="00A223DB"/>
    <w:rsid w:val="00A23DD7"/>
    <w:rsid w:val="00A3368F"/>
    <w:rsid w:val="00A468DA"/>
    <w:rsid w:val="00A5779A"/>
    <w:rsid w:val="00A721E3"/>
    <w:rsid w:val="00A74ECA"/>
    <w:rsid w:val="00A87DEA"/>
    <w:rsid w:val="00AC6658"/>
    <w:rsid w:val="00AC791F"/>
    <w:rsid w:val="00AD11B2"/>
    <w:rsid w:val="00AE5492"/>
    <w:rsid w:val="00AF29AE"/>
    <w:rsid w:val="00AF7BC7"/>
    <w:rsid w:val="00B0068C"/>
    <w:rsid w:val="00B04BE9"/>
    <w:rsid w:val="00B244B1"/>
    <w:rsid w:val="00B32CCB"/>
    <w:rsid w:val="00B35B70"/>
    <w:rsid w:val="00B40244"/>
    <w:rsid w:val="00B402E6"/>
    <w:rsid w:val="00B4386E"/>
    <w:rsid w:val="00B54ECA"/>
    <w:rsid w:val="00B552B4"/>
    <w:rsid w:val="00B67216"/>
    <w:rsid w:val="00B73353"/>
    <w:rsid w:val="00BE324F"/>
    <w:rsid w:val="00BE350F"/>
    <w:rsid w:val="00BF301D"/>
    <w:rsid w:val="00BF4FA7"/>
    <w:rsid w:val="00C00AFF"/>
    <w:rsid w:val="00C02C6F"/>
    <w:rsid w:val="00C43AAE"/>
    <w:rsid w:val="00C50D80"/>
    <w:rsid w:val="00C55005"/>
    <w:rsid w:val="00C71D36"/>
    <w:rsid w:val="00C72B4E"/>
    <w:rsid w:val="00C80FBA"/>
    <w:rsid w:val="00C90C60"/>
    <w:rsid w:val="00C95DDE"/>
    <w:rsid w:val="00C97095"/>
    <w:rsid w:val="00CB6C7B"/>
    <w:rsid w:val="00CD410C"/>
    <w:rsid w:val="00CD71D6"/>
    <w:rsid w:val="00CE0135"/>
    <w:rsid w:val="00CE482C"/>
    <w:rsid w:val="00CF0084"/>
    <w:rsid w:val="00CF21D4"/>
    <w:rsid w:val="00CF274D"/>
    <w:rsid w:val="00D019F8"/>
    <w:rsid w:val="00D01F2B"/>
    <w:rsid w:val="00D1217A"/>
    <w:rsid w:val="00D1522F"/>
    <w:rsid w:val="00D1718A"/>
    <w:rsid w:val="00D2176A"/>
    <w:rsid w:val="00D23A90"/>
    <w:rsid w:val="00D24732"/>
    <w:rsid w:val="00D27454"/>
    <w:rsid w:val="00D40074"/>
    <w:rsid w:val="00D40E58"/>
    <w:rsid w:val="00D44214"/>
    <w:rsid w:val="00D47244"/>
    <w:rsid w:val="00D71853"/>
    <w:rsid w:val="00D75862"/>
    <w:rsid w:val="00D774FE"/>
    <w:rsid w:val="00DA3888"/>
    <w:rsid w:val="00DA63A3"/>
    <w:rsid w:val="00DB4594"/>
    <w:rsid w:val="00DC1F6A"/>
    <w:rsid w:val="00DC503A"/>
    <w:rsid w:val="00DC74C2"/>
    <w:rsid w:val="00DD7ED3"/>
    <w:rsid w:val="00DE286E"/>
    <w:rsid w:val="00DF5C1F"/>
    <w:rsid w:val="00DF6F66"/>
    <w:rsid w:val="00E16EEA"/>
    <w:rsid w:val="00E1705C"/>
    <w:rsid w:val="00E2309B"/>
    <w:rsid w:val="00E232BB"/>
    <w:rsid w:val="00E31360"/>
    <w:rsid w:val="00E36686"/>
    <w:rsid w:val="00E56839"/>
    <w:rsid w:val="00E76B30"/>
    <w:rsid w:val="00E77D90"/>
    <w:rsid w:val="00E9389B"/>
    <w:rsid w:val="00E96588"/>
    <w:rsid w:val="00EA17CA"/>
    <w:rsid w:val="00EA1D23"/>
    <w:rsid w:val="00EA4C13"/>
    <w:rsid w:val="00EA56EA"/>
    <w:rsid w:val="00EC070E"/>
    <w:rsid w:val="00EC29B0"/>
    <w:rsid w:val="00ED1E53"/>
    <w:rsid w:val="00EE64BA"/>
    <w:rsid w:val="00EE6C71"/>
    <w:rsid w:val="00EF1741"/>
    <w:rsid w:val="00EF5D78"/>
    <w:rsid w:val="00F02EFA"/>
    <w:rsid w:val="00F11E3A"/>
    <w:rsid w:val="00F2430F"/>
    <w:rsid w:val="00F27249"/>
    <w:rsid w:val="00F32346"/>
    <w:rsid w:val="00F45174"/>
    <w:rsid w:val="00F54AD1"/>
    <w:rsid w:val="00F61E4C"/>
    <w:rsid w:val="00F72056"/>
    <w:rsid w:val="00F732CD"/>
    <w:rsid w:val="00F857F0"/>
    <w:rsid w:val="00FA1045"/>
    <w:rsid w:val="00FA27B4"/>
    <w:rsid w:val="00FB3EC3"/>
    <w:rsid w:val="00FE01D8"/>
    <w:rsid w:val="00FE3DE7"/>
    <w:rsid w:val="00FE5234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7F7B01E-5A30-43BA-9DF2-18284B63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0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7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6000A"/>
    <w:pPr>
      <w:keepNext/>
      <w:suppressAutoHyphens w:val="0"/>
      <w:jc w:val="center"/>
      <w:outlineLvl w:val="2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7582"/>
  </w:style>
  <w:style w:type="character" w:customStyle="1" w:styleId="WW-Absatz-Standardschriftart">
    <w:name w:val="WW-Absatz-Standardschriftart"/>
    <w:rsid w:val="007D7582"/>
  </w:style>
  <w:style w:type="character" w:customStyle="1" w:styleId="WW8Num2z0">
    <w:name w:val="WW8Num2z0"/>
    <w:rsid w:val="007D7582"/>
    <w:rPr>
      <w:rFonts w:ascii="Symbol" w:hAnsi="Symbol" w:cs="OpenSymbol"/>
    </w:rPr>
  </w:style>
  <w:style w:type="character" w:customStyle="1" w:styleId="WW-Absatz-Standardschriftart1">
    <w:name w:val="WW-Absatz-Standardschriftart1"/>
    <w:rsid w:val="007D7582"/>
  </w:style>
  <w:style w:type="character" w:customStyle="1" w:styleId="WW-Absatz-Standardschriftart11">
    <w:name w:val="WW-Absatz-Standardschriftart11"/>
    <w:rsid w:val="007D7582"/>
  </w:style>
  <w:style w:type="character" w:customStyle="1" w:styleId="WW-Absatz-Standardschriftart111">
    <w:name w:val="WW-Absatz-Standardschriftart111"/>
    <w:rsid w:val="007D7582"/>
  </w:style>
  <w:style w:type="character" w:customStyle="1" w:styleId="WW-Absatz-Standardschriftart1111">
    <w:name w:val="WW-Absatz-Standardschriftart1111"/>
    <w:rsid w:val="007D7582"/>
  </w:style>
  <w:style w:type="character" w:customStyle="1" w:styleId="WW-Absatz-Standardschriftart11111">
    <w:name w:val="WW-Absatz-Standardschriftart11111"/>
    <w:rsid w:val="007D7582"/>
  </w:style>
  <w:style w:type="character" w:customStyle="1" w:styleId="WW-Absatz-Standardschriftart111111">
    <w:name w:val="WW-Absatz-Standardschriftart111111"/>
    <w:rsid w:val="007D7582"/>
  </w:style>
  <w:style w:type="character" w:customStyle="1" w:styleId="11">
    <w:name w:val="Основной шрифт абзаца1"/>
    <w:rsid w:val="007D7582"/>
  </w:style>
  <w:style w:type="character" w:customStyle="1" w:styleId="a3">
    <w:name w:val="Символ нумерации"/>
    <w:rsid w:val="007D7582"/>
  </w:style>
  <w:style w:type="character" w:customStyle="1" w:styleId="a4">
    <w:name w:val="Маркеры списка"/>
    <w:rsid w:val="007D758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D758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6">
    <w:name w:val="Body Text"/>
    <w:basedOn w:val="a"/>
    <w:rsid w:val="007D7582"/>
    <w:pPr>
      <w:spacing w:after="120"/>
    </w:pPr>
  </w:style>
  <w:style w:type="paragraph" w:styleId="a7">
    <w:name w:val="List"/>
    <w:basedOn w:val="a6"/>
    <w:rsid w:val="007D7582"/>
    <w:rPr>
      <w:rFonts w:ascii="Arial" w:hAnsi="Arial" w:cs="Tahoma"/>
    </w:rPr>
  </w:style>
  <w:style w:type="paragraph" w:customStyle="1" w:styleId="12">
    <w:name w:val="Название1"/>
    <w:basedOn w:val="a"/>
    <w:rsid w:val="007D758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7582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7D758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7D7582"/>
    <w:pPr>
      <w:suppressLineNumbers/>
    </w:pPr>
  </w:style>
  <w:style w:type="table" w:styleId="aa">
    <w:name w:val="Table Grid"/>
    <w:basedOn w:val="a1"/>
    <w:uiPriority w:val="59"/>
    <w:rsid w:val="0049512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6000A"/>
    <w:rPr>
      <w:b/>
      <w:bCs/>
      <w:sz w:val="24"/>
      <w:szCs w:val="28"/>
    </w:rPr>
  </w:style>
  <w:style w:type="character" w:customStyle="1" w:styleId="token-addon">
    <w:name w:val="token-addon"/>
    <w:rsid w:val="0096000A"/>
  </w:style>
  <w:style w:type="paragraph" w:styleId="ab">
    <w:name w:val="List Paragraph"/>
    <w:basedOn w:val="a"/>
    <w:uiPriority w:val="34"/>
    <w:qFormat/>
    <w:rsid w:val="0096000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FA1045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FA1045"/>
  </w:style>
  <w:style w:type="paragraph" w:customStyle="1" w:styleId="ConsPlusNormal">
    <w:name w:val="ConsPlusNormal"/>
    <w:rsid w:val="00FA10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A104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e">
    <w:name w:val="Strong"/>
    <w:basedOn w:val="a0"/>
    <w:uiPriority w:val="22"/>
    <w:qFormat/>
    <w:rsid w:val="00AF7BC7"/>
    <w:rPr>
      <w:b/>
      <w:bCs/>
    </w:rPr>
  </w:style>
  <w:style w:type="character" w:styleId="af">
    <w:name w:val="Hyperlink"/>
    <w:basedOn w:val="a0"/>
    <w:uiPriority w:val="99"/>
    <w:semiHidden/>
    <w:unhideWhenUsed/>
    <w:rsid w:val="00AF7B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86&amp;dst=101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86&amp;dst=1018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fjidyg0a6ad8ftdm.xn----7sbgqcjhgh3agayj.xn--p1a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20286&amp;dst=102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286&amp;dst=101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9</cp:revision>
  <cp:lastPrinted>2025-03-19T07:19:00Z</cp:lastPrinted>
  <dcterms:created xsi:type="dcterms:W3CDTF">2025-03-17T12:35:00Z</dcterms:created>
  <dcterms:modified xsi:type="dcterms:W3CDTF">2025-03-19T07:19:00Z</dcterms:modified>
</cp:coreProperties>
</file>