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EEF" w:rsidRDefault="00241FD3" w:rsidP="006D1463">
      <w:pPr>
        <w:ind w:right="-427"/>
        <w:jc w:val="center"/>
        <w:rPr>
          <w:b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>
            <wp:extent cx="523875" cy="5619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EEF" w:rsidRDefault="00B74EEF">
      <w:pPr>
        <w:jc w:val="center"/>
        <w:rPr>
          <w:b/>
          <w:sz w:val="16"/>
          <w:szCs w:val="16"/>
        </w:rPr>
      </w:pPr>
    </w:p>
    <w:p w:rsidR="00B74EEF" w:rsidRPr="00B81DB2" w:rsidRDefault="00B74EEF">
      <w:pPr>
        <w:jc w:val="center"/>
        <w:rPr>
          <w:b/>
          <w:sz w:val="28"/>
          <w:szCs w:val="28"/>
          <w:u w:val="single"/>
        </w:rPr>
      </w:pPr>
      <w:r w:rsidRPr="00B81DB2">
        <w:rPr>
          <w:b/>
          <w:sz w:val="28"/>
          <w:szCs w:val="28"/>
          <w:u w:val="single"/>
        </w:rPr>
        <w:t xml:space="preserve">Администрация Заволжского муниципального района </w:t>
      </w:r>
    </w:p>
    <w:p w:rsidR="00B74EEF" w:rsidRPr="009D6FC6" w:rsidRDefault="00B74EEF">
      <w:pPr>
        <w:jc w:val="center"/>
        <w:rPr>
          <w:b/>
          <w:sz w:val="28"/>
          <w:szCs w:val="28"/>
        </w:rPr>
      </w:pPr>
      <w:r w:rsidRPr="00B81DB2">
        <w:rPr>
          <w:b/>
          <w:sz w:val="28"/>
          <w:szCs w:val="28"/>
          <w:u w:val="single"/>
        </w:rPr>
        <w:t>Ивановской области</w:t>
      </w:r>
    </w:p>
    <w:p w:rsidR="00B74EEF" w:rsidRPr="009D6FC6" w:rsidRDefault="00B74EEF">
      <w:pPr>
        <w:jc w:val="center"/>
        <w:rPr>
          <w:b/>
          <w:sz w:val="28"/>
          <w:szCs w:val="28"/>
        </w:rPr>
      </w:pPr>
    </w:p>
    <w:p w:rsidR="00B74EEF" w:rsidRPr="009D6FC6" w:rsidRDefault="00B74EEF">
      <w:pPr>
        <w:pStyle w:val="6"/>
        <w:tabs>
          <w:tab w:val="left" w:pos="0"/>
        </w:tabs>
        <w:rPr>
          <w:sz w:val="28"/>
          <w:szCs w:val="28"/>
        </w:rPr>
      </w:pPr>
      <w:r w:rsidRPr="009D6FC6">
        <w:rPr>
          <w:sz w:val="28"/>
          <w:szCs w:val="28"/>
        </w:rPr>
        <w:t>ПОСТАНОВЛЕНИЕ</w:t>
      </w:r>
    </w:p>
    <w:p w:rsidR="00B74EEF" w:rsidRPr="009D6FC6" w:rsidRDefault="00B74EEF">
      <w:pPr>
        <w:tabs>
          <w:tab w:val="left" w:pos="0"/>
        </w:tabs>
        <w:rPr>
          <w:b/>
          <w:sz w:val="28"/>
          <w:szCs w:val="28"/>
        </w:rPr>
      </w:pPr>
    </w:p>
    <w:p w:rsidR="00B74EEF" w:rsidRPr="00186F59" w:rsidRDefault="00B74EEF" w:rsidP="00186F59">
      <w:pPr>
        <w:tabs>
          <w:tab w:val="left" w:pos="0"/>
        </w:tabs>
        <w:jc w:val="center"/>
        <w:rPr>
          <w:b/>
          <w:sz w:val="28"/>
          <w:szCs w:val="28"/>
        </w:rPr>
      </w:pPr>
      <w:r w:rsidRPr="00186F59">
        <w:rPr>
          <w:b/>
          <w:sz w:val="28"/>
          <w:szCs w:val="28"/>
        </w:rPr>
        <w:t xml:space="preserve">от </w:t>
      </w:r>
      <w:r w:rsidR="00B10C12">
        <w:rPr>
          <w:b/>
          <w:sz w:val="28"/>
          <w:szCs w:val="28"/>
        </w:rPr>
        <w:t>03</w:t>
      </w:r>
      <w:r w:rsidR="00C926C9" w:rsidRPr="00186F59">
        <w:rPr>
          <w:b/>
          <w:sz w:val="28"/>
          <w:szCs w:val="28"/>
        </w:rPr>
        <w:t>.0</w:t>
      </w:r>
      <w:r w:rsidR="002F6D0B">
        <w:rPr>
          <w:b/>
          <w:sz w:val="28"/>
          <w:szCs w:val="28"/>
        </w:rPr>
        <w:t>4</w:t>
      </w:r>
      <w:r w:rsidR="00186F59" w:rsidRPr="00186F59">
        <w:rPr>
          <w:b/>
          <w:sz w:val="28"/>
          <w:szCs w:val="28"/>
        </w:rPr>
        <w:t>.</w:t>
      </w:r>
      <w:r w:rsidR="008877B8">
        <w:rPr>
          <w:b/>
          <w:sz w:val="28"/>
          <w:szCs w:val="28"/>
        </w:rPr>
        <w:t>202</w:t>
      </w:r>
      <w:r w:rsidR="0087129C">
        <w:rPr>
          <w:b/>
          <w:sz w:val="28"/>
          <w:szCs w:val="28"/>
        </w:rPr>
        <w:t>5</w:t>
      </w:r>
      <w:r w:rsidRPr="00186F59">
        <w:rPr>
          <w:b/>
          <w:sz w:val="28"/>
          <w:szCs w:val="28"/>
        </w:rPr>
        <w:t xml:space="preserve">     № </w:t>
      </w:r>
      <w:r w:rsidR="00B10C12">
        <w:rPr>
          <w:b/>
          <w:sz w:val="28"/>
          <w:szCs w:val="28"/>
        </w:rPr>
        <w:t>208</w:t>
      </w:r>
      <w:r w:rsidR="00186F59" w:rsidRPr="00186F59">
        <w:rPr>
          <w:b/>
          <w:sz w:val="28"/>
          <w:szCs w:val="28"/>
        </w:rPr>
        <w:t>-п</w:t>
      </w:r>
    </w:p>
    <w:p w:rsidR="00B74EEF" w:rsidRPr="00186F59" w:rsidRDefault="00B74EEF">
      <w:pPr>
        <w:tabs>
          <w:tab w:val="left" w:pos="0"/>
        </w:tabs>
        <w:jc w:val="center"/>
        <w:rPr>
          <w:b/>
          <w:sz w:val="28"/>
          <w:szCs w:val="28"/>
        </w:rPr>
      </w:pPr>
      <w:r w:rsidRPr="00186F59">
        <w:rPr>
          <w:b/>
          <w:sz w:val="28"/>
          <w:szCs w:val="28"/>
        </w:rPr>
        <w:t>г. Заволжск</w:t>
      </w:r>
    </w:p>
    <w:p w:rsidR="00B74EEF" w:rsidRDefault="00B74EEF">
      <w:pPr>
        <w:jc w:val="center"/>
        <w:rPr>
          <w:sz w:val="28"/>
          <w:szCs w:val="28"/>
        </w:rPr>
      </w:pPr>
    </w:p>
    <w:p w:rsidR="00B74EEF" w:rsidRDefault="002F6D0B">
      <w:pPr>
        <w:jc w:val="center"/>
        <w:rPr>
          <w:b/>
          <w:sz w:val="28"/>
          <w:szCs w:val="28"/>
        </w:rPr>
      </w:pPr>
      <w:r w:rsidRPr="002F6D0B">
        <w:rPr>
          <w:b/>
          <w:sz w:val="28"/>
          <w:szCs w:val="28"/>
        </w:rPr>
        <w:t xml:space="preserve">О </w:t>
      </w:r>
      <w:r w:rsidR="00393EEB">
        <w:rPr>
          <w:b/>
          <w:sz w:val="28"/>
          <w:szCs w:val="28"/>
        </w:rPr>
        <w:t>накоплении, хранении и использовании</w:t>
      </w:r>
      <w:r w:rsidRPr="002F6D0B">
        <w:rPr>
          <w:b/>
          <w:sz w:val="28"/>
          <w:szCs w:val="28"/>
        </w:rPr>
        <w:t xml:space="preserve"> запасов материально-технических, продовольственных, медицинских и иных сре</w:t>
      </w:r>
      <w:proofErr w:type="gramStart"/>
      <w:r w:rsidRPr="002F6D0B">
        <w:rPr>
          <w:b/>
          <w:sz w:val="28"/>
          <w:szCs w:val="28"/>
        </w:rPr>
        <w:t>дств в ц</w:t>
      </w:r>
      <w:proofErr w:type="gramEnd"/>
      <w:r w:rsidRPr="002F6D0B">
        <w:rPr>
          <w:b/>
          <w:sz w:val="28"/>
          <w:szCs w:val="28"/>
        </w:rPr>
        <w:t>елях гражданской</w:t>
      </w:r>
      <w:r w:rsidRPr="002F6D0B">
        <w:rPr>
          <w:b/>
          <w:sz w:val="28"/>
          <w:szCs w:val="28"/>
        </w:rPr>
        <w:tab/>
        <w:t xml:space="preserve"> обороны на территории Заволжского муниципального района Ивановской области</w:t>
      </w:r>
    </w:p>
    <w:p w:rsidR="002F6D0B" w:rsidRPr="002F6D0B" w:rsidRDefault="002F6D0B">
      <w:pPr>
        <w:jc w:val="center"/>
        <w:rPr>
          <w:b/>
          <w:bCs/>
          <w:sz w:val="28"/>
          <w:szCs w:val="28"/>
        </w:rPr>
      </w:pPr>
    </w:p>
    <w:p w:rsidR="00B74EEF" w:rsidRDefault="002F6D0B" w:rsidP="00393EEB">
      <w:pPr>
        <w:spacing w:after="120"/>
        <w:ind w:firstLine="540"/>
        <w:jc w:val="both"/>
        <w:rPr>
          <w:b/>
          <w:sz w:val="28"/>
          <w:szCs w:val="28"/>
        </w:rPr>
      </w:pPr>
      <w:proofErr w:type="gramStart"/>
      <w:r w:rsidRPr="002F6D0B">
        <w:rPr>
          <w:sz w:val="28"/>
          <w:szCs w:val="28"/>
        </w:rPr>
        <w:t>В соответствии с Федеральным законом от 12.02.1998г. № 28-ФЗ «О гражданской обороне», постановлением Правительства Российской Федерации  27.04.2000</w:t>
      </w:r>
      <w:bookmarkStart w:id="0" w:name="_GoBack"/>
      <w:bookmarkEnd w:id="0"/>
      <w:r w:rsidRPr="002F6D0B">
        <w:rPr>
          <w:sz w:val="28"/>
          <w:szCs w:val="28"/>
        </w:rPr>
        <w:t xml:space="preserve"> № 379 «О накоплении, хранении и использовании в целях гражданской обороны запасов материально-технических, продовольственных, медицинских и иных средств» в целях защиты населения Ивановской области от опасностей, возникающих при военных конфликтах или вследствие этих конфликтов</w:t>
      </w:r>
      <w:r w:rsidR="00281EBE">
        <w:rPr>
          <w:sz w:val="28"/>
          <w:szCs w:val="28"/>
        </w:rPr>
        <w:t>,</w:t>
      </w:r>
      <w:r w:rsidR="00186F59" w:rsidRPr="00940FBD">
        <w:rPr>
          <w:sz w:val="28"/>
          <w:szCs w:val="28"/>
        </w:rPr>
        <w:t xml:space="preserve"> администрация </w:t>
      </w:r>
      <w:r w:rsidR="00940FBD" w:rsidRPr="00940FBD">
        <w:rPr>
          <w:b/>
          <w:sz w:val="28"/>
          <w:szCs w:val="28"/>
        </w:rPr>
        <w:t>пост</w:t>
      </w:r>
      <w:r w:rsidR="009D6FC6">
        <w:rPr>
          <w:b/>
          <w:sz w:val="28"/>
          <w:szCs w:val="28"/>
        </w:rPr>
        <w:t>а</w:t>
      </w:r>
      <w:r w:rsidR="00940FBD" w:rsidRPr="00940FBD">
        <w:rPr>
          <w:b/>
          <w:sz w:val="28"/>
          <w:szCs w:val="28"/>
        </w:rPr>
        <w:t>новляет:</w:t>
      </w:r>
      <w:proofErr w:type="gramEnd"/>
    </w:p>
    <w:p w:rsidR="002F6D0B" w:rsidRPr="002F6D0B" w:rsidRDefault="002F6D0B" w:rsidP="00393EEB">
      <w:pPr>
        <w:autoSpaceDE w:val="0"/>
        <w:autoSpaceDN w:val="0"/>
        <w:adjustRightInd w:val="0"/>
        <w:spacing w:after="120"/>
        <w:ind w:firstLine="851"/>
        <w:jc w:val="both"/>
        <w:rPr>
          <w:bCs/>
          <w:sz w:val="28"/>
          <w:szCs w:val="28"/>
        </w:rPr>
      </w:pPr>
      <w:r w:rsidRPr="002F6D0B">
        <w:rPr>
          <w:bCs/>
          <w:sz w:val="28"/>
          <w:szCs w:val="28"/>
        </w:rPr>
        <w:t xml:space="preserve">1. Организовать накопление, хранение и использование в целях гражданской обороны </w:t>
      </w:r>
      <w:r w:rsidRPr="002F6D0B">
        <w:rPr>
          <w:sz w:val="28"/>
          <w:szCs w:val="28"/>
        </w:rPr>
        <w:t xml:space="preserve">запасов материально-технических, продовольственных, медицинских и иных средств на территории </w:t>
      </w:r>
      <w:r w:rsidR="00393EEB">
        <w:rPr>
          <w:sz w:val="28"/>
          <w:szCs w:val="28"/>
        </w:rPr>
        <w:t>Заволжского</w:t>
      </w:r>
      <w:r w:rsidRPr="002F6D0B">
        <w:rPr>
          <w:sz w:val="28"/>
          <w:szCs w:val="28"/>
        </w:rPr>
        <w:t xml:space="preserve"> муниципального района.</w:t>
      </w:r>
    </w:p>
    <w:p w:rsidR="002F6D0B" w:rsidRPr="002F6D0B" w:rsidRDefault="002F6D0B" w:rsidP="00393EEB">
      <w:pPr>
        <w:pStyle w:val="ConsPlusTitle"/>
        <w:suppressAutoHyphens/>
        <w:spacing w:after="120"/>
        <w:ind w:firstLine="851"/>
        <w:jc w:val="both"/>
        <w:rPr>
          <w:rFonts w:ascii="Times New Roman" w:eastAsia="DejaVu Sans" w:hAnsi="Times New Roman" w:cs="Times New Roman"/>
          <w:b w:val="0"/>
          <w:bCs w:val="0"/>
          <w:color w:val="000000"/>
          <w:kern w:val="2"/>
          <w:sz w:val="28"/>
          <w:szCs w:val="28"/>
        </w:rPr>
      </w:pPr>
      <w:r w:rsidRPr="002F6D0B">
        <w:rPr>
          <w:rFonts w:ascii="Times New Roman" w:eastAsia="DejaVu Sans" w:hAnsi="Times New Roman" w:cs="Times New Roman"/>
          <w:b w:val="0"/>
          <w:bCs w:val="0"/>
          <w:color w:val="000000"/>
          <w:kern w:val="2"/>
          <w:sz w:val="28"/>
          <w:szCs w:val="28"/>
        </w:rPr>
        <w:t xml:space="preserve">2. Утвердить положение о накоплении, хранении и использовании в целях гражданской обороны запасов материально-технических, продовольственных, медицинских и иных средств на территории </w:t>
      </w:r>
      <w:r w:rsidR="00393EEB">
        <w:rPr>
          <w:rFonts w:ascii="Times New Roman" w:eastAsia="DejaVu Sans" w:hAnsi="Times New Roman" w:cs="Times New Roman"/>
          <w:b w:val="0"/>
          <w:bCs w:val="0"/>
          <w:color w:val="000000"/>
          <w:kern w:val="2"/>
          <w:sz w:val="28"/>
          <w:szCs w:val="28"/>
        </w:rPr>
        <w:t>Заволжского</w:t>
      </w:r>
      <w:r w:rsidRPr="002F6D0B">
        <w:rPr>
          <w:rFonts w:ascii="Times New Roman" w:eastAsia="DejaVu Sans" w:hAnsi="Times New Roman" w:cs="Times New Roman"/>
          <w:b w:val="0"/>
          <w:bCs w:val="0"/>
          <w:color w:val="000000"/>
          <w:kern w:val="2"/>
          <w:sz w:val="28"/>
          <w:szCs w:val="28"/>
        </w:rPr>
        <w:t xml:space="preserve"> муниципального района (Приложение 1).</w:t>
      </w:r>
    </w:p>
    <w:p w:rsidR="002F6D0B" w:rsidRPr="002F6D0B" w:rsidRDefault="002F6D0B" w:rsidP="00393EEB">
      <w:pPr>
        <w:spacing w:after="120"/>
        <w:ind w:firstLine="851"/>
        <w:jc w:val="both"/>
        <w:rPr>
          <w:rFonts w:eastAsia="DejaVu Sans"/>
          <w:color w:val="000000"/>
          <w:kern w:val="2"/>
          <w:sz w:val="28"/>
          <w:szCs w:val="28"/>
        </w:rPr>
      </w:pPr>
      <w:r w:rsidRPr="002F6D0B">
        <w:rPr>
          <w:rFonts w:eastAsia="DejaVu Sans"/>
          <w:color w:val="000000"/>
          <w:kern w:val="2"/>
          <w:sz w:val="28"/>
          <w:szCs w:val="28"/>
        </w:rPr>
        <w:t>3. Утвердить номенклатуру и объемы запасов материально-технических, продовольственных, медицинских и иных сре</w:t>
      </w:r>
      <w:proofErr w:type="gramStart"/>
      <w:r w:rsidRPr="002F6D0B">
        <w:rPr>
          <w:rFonts w:eastAsia="DejaVu Sans"/>
          <w:color w:val="000000"/>
          <w:kern w:val="2"/>
          <w:sz w:val="28"/>
          <w:szCs w:val="28"/>
        </w:rPr>
        <w:t>дств в ц</w:t>
      </w:r>
      <w:proofErr w:type="gramEnd"/>
      <w:r w:rsidRPr="002F6D0B">
        <w:rPr>
          <w:rFonts w:eastAsia="DejaVu Sans"/>
          <w:color w:val="000000"/>
          <w:kern w:val="2"/>
          <w:sz w:val="28"/>
          <w:szCs w:val="28"/>
        </w:rPr>
        <w:t xml:space="preserve">елях гражданской обороны на территории </w:t>
      </w:r>
      <w:r w:rsidR="00393EEB">
        <w:rPr>
          <w:rFonts w:eastAsia="DejaVu Sans"/>
          <w:color w:val="000000"/>
          <w:kern w:val="2"/>
          <w:sz w:val="28"/>
          <w:szCs w:val="28"/>
        </w:rPr>
        <w:t>Заволжского</w:t>
      </w:r>
      <w:r w:rsidRPr="002F6D0B">
        <w:rPr>
          <w:rFonts w:eastAsia="DejaVu Sans"/>
          <w:color w:val="000000"/>
          <w:kern w:val="2"/>
          <w:sz w:val="28"/>
          <w:szCs w:val="28"/>
        </w:rPr>
        <w:t xml:space="preserve"> муниципального района (Приложение 2).  </w:t>
      </w:r>
    </w:p>
    <w:p w:rsidR="00074ACB" w:rsidRDefault="006B68EC" w:rsidP="00393EEB">
      <w:pPr>
        <w:spacing w:after="12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74ACB">
        <w:rPr>
          <w:sz w:val="28"/>
          <w:szCs w:val="28"/>
        </w:rPr>
        <w:t>.</w:t>
      </w:r>
      <w:r w:rsidR="00C324DA">
        <w:rPr>
          <w:sz w:val="28"/>
          <w:szCs w:val="28"/>
        </w:rPr>
        <w:t xml:space="preserve"> </w:t>
      </w:r>
      <w:r w:rsidR="00074ACB">
        <w:rPr>
          <w:sz w:val="28"/>
          <w:szCs w:val="28"/>
        </w:rPr>
        <w:t xml:space="preserve">Отменить </w:t>
      </w:r>
      <w:r w:rsidR="00074ACB">
        <w:rPr>
          <w:sz w:val="32"/>
        </w:rPr>
        <w:t xml:space="preserve">постановление администрации Заволжского муниципального района </w:t>
      </w:r>
      <w:r w:rsidR="00074ACB" w:rsidRPr="00074ACB">
        <w:rPr>
          <w:sz w:val="28"/>
        </w:rPr>
        <w:t xml:space="preserve">от   </w:t>
      </w:r>
      <w:r w:rsidR="002F6D0B" w:rsidRPr="002F6D0B">
        <w:rPr>
          <w:sz w:val="28"/>
          <w:szCs w:val="28"/>
        </w:rPr>
        <w:t>25.11.2021  № 425-п</w:t>
      </w:r>
      <w:r w:rsidR="00074ACB">
        <w:rPr>
          <w:sz w:val="28"/>
        </w:rPr>
        <w:t xml:space="preserve"> </w:t>
      </w:r>
      <w:r w:rsidR="00074ACB">
        <w:rPr>
          <w:sz w:val="28"/>
          <w:szCs w:val="28"/>
        </w:rPr>
        <w:t>«</w:t>
      </w:r>
      <w:r w:rsidR="002F6D0B" w:rsidRPr="002F6D0B">
        <w:rPr>
          <w:sz w:val="28"/>
          <w:szCs w:val="28"/>
        </w:rPr>
        <w:t>О создании и содержании запасов материально-технических, продовольственных, медицинских и иных сре</w:t>
      </w:r>
      <w:proofErr w:type="gramStart"/>
      <w:r w:rsidR="002F6D0B" w:rsidRPr="002F6D0B">
        <w:rPr>
          <w:sz w:val="28"/>
          <w:szCs w:val="28"/>
        </w:rPr>
        <w:t>дств в ц</w:t>
      </w:r>
      <w:proofErr w:type="gramEnd"/>
      <w:r w:rsidR="002F6D0B" w:rsidRPr="002F6D0B">
        <w:rPr>
          <w:sz w:val="28"/>
          <w:szCs w:val="28"/>
        </w:rPr>
        <w:t>елях гражданской</w:t>
      </w:r>
      <w:r w:rsidR="002F6D0B" w:rsidRPr="002F6D0B">
        <w:rPr>
          <w:sz w:val="28"/>
          <w:szCs w:val="28"/>
        </w:rPr>
        <w:tab/>
        <w:t xml:space="preserve"> обороны на территории Заволжского муниципального района Ивановской области</w:t>
      </w:r>
      <w:r w:rsidR="00074ACB">
        <w:rPr>
          <w:sz w:val="28"/>
          <w:szCs w:val="28"/>
        </w:rPr>
        <w:t>»</w:t>
      </w:r>
      <w:r w:rsidR="002F6D0B">
        <w:rPr>
          <w:sz w:val="28"/>
          <w:szCs w:val="28"/>
        </w:rPr>
        <w:t>.</w:t>
      </w:r>
    </w:p>
    <w:p w:rsidR="002F6D0B" w:rsidRPr="002F6D0B" w:rsidRDefault="002F6D0B" w:rsidP="00393EEB">
      <w:pPr>
        <w:spacing w:after="120"/>
        <w:ind w:firstLine="851"/>
        <w:jc w:val="both"/>
        <w:rPr>
          <w:sz w:val="28"/>
          <w:szCs w:val="28"/>
        </w:rPr>
      </w:pPr>
      <w:r w:rsidRPr="002F6D0B">
        <w:rPr>
          <w:sz w:val="28"/>
          <w:szCs w:val="28"/>
        </w:rPr>
        <w:t xml:space="preserve">5. </w:t>
      </w:r>
      <w:proofErr w:type="gramStart"/>
      <w:r w:rsidRPr="002F6D0B">
        <w:rPr>
          <w:sz w:val="28"/>
          <w:szCs w:val="28"/>
        </w:rPr>
        <w:t>Разместить</w:t>
      </w:r>
      <w:proofErr w:type="gramEnd"/>
      <w:r w:rsidRPr="002F6D0B">
        <w:rPr>
          <w:sz w:val="28"/>
          <w:szCs w:val="28"/>
        </w:rPr>
        <w:t xml:space="preserve"> настоящее постановление на официальном сайте администрации </w:t>
      </w:r>
      <w:r w:rsidR="00393EEB">
        <w:rPr>
          <w:sz w:val="28"/>
          <w:szCs w:val="28"/>
        </w:rPr>
        <w:t>Заволжского</w:t>
      </w:r>
      <w:r w:rsidRPr="002F6D0B">
        <w:rPr>
          <w:sz w:val="28"/>
          <w:szCs w:val="28"/>
        </w:rPr>
        <w:t xml:space="preserve"> муниципального района в сети Интернет. </w:t>
      </w:r>
    </w:p>
    <w:p w:rsidR="002F6D0B" w:rsidRPr="00074ACB" w:rsidRDefault="002F6D0B" w:rsidP="002F6D0B">
      <w:pPr>
        <w:ind w:firstLine="851"/>
        <w:jc w:val="both"/>
        <w:rPr>
          <w:sz w:val="28"/>
          <w:szCs w:val="28"/>
        </w:rPr>
      </w:pPr>
    </w:p>
    <w:p w:rsidR="00E91E60" w:rsidRDefault="006B68EC" w:rsidP="00393EEB">
      <w:pPr>
        <w:spacing w:after="12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74EEF" w:rsidRPr="00940FBD">
        <w:rPr>
          <w:sz w:val="28"/>
          <w:szCs w:val="28"/>
        </w:rPr>
        <w:t xml:space="preserve">. </w:t>
      </w:r>
      <w:r w:rsidR="00FE7DD0">
        <w:rPr>
          <w:sz w:val="28"/>
          <w:szCs w:val="28"/>
        </w:rPr>
        <w:t xml:space="preserve"> </w:t>
      </w:r>
      <w:proofErr w:type="gramStart"/>
      <w:r w:rsidR="00E91E60" w:rsidRPr="00E91E60">
        <w:rPr>
          <w:sz w:val="28"/>
          <w:szCs w:val="28"/>
        </w:rPr>
        <w:t>Контроль за</w:t>
      </w:r>
      <w:proofErr w:type="gramEnd"/>
      <w:r w:rsidR="00E91E60" w:rsidRPr="00E91E60">
        <w:rPr>
          <w:sz w:val="28"/>
          <w:szCs w:val="28"/>
        </w:rPr>
        <w:t xml:space="preserve"> выполнением данного постановления возложить на заместителя </w:t>
      </w:r>
      <w:r w:rsidR="007772A9">
        <w:rPr>
          <w:sz w:val="28"/>
          <w:szCs w:val="28"/>
        </w:rPr>
        <w:t>Г</w:t>
      </w:r>
      <w:r w:rsidR="00E91E60" w:rsidRPr="00E91E60">
        <w:rPr>
          <w:sz w:val="28"/>
          <w:szCs w:val="28"/>
        </w:rPr>
        <w:t xml:space="preserve">лавы администрации </w:t>
      </w:r>
      <w:r w:rsidR="002F4FE7">
        <w:rPr>
          <w:sz w:val="28"/>
          <w:szCs w:val="28"/>
        </w:rPr>
        <w:t>Заволжского муниципального</w:t>
      </w:r>
      <w:r w:rsidR="00E91E60" w:rsidRPr="00E91E60">
        <w:rPr>
          <w:sz w:val="28"/>
          <w:szCs w:val="28"/>
        </w:rPr>
        <w:t xml:space="preserve"> района </w:t>
      </w:r>
      <w:r w:rsidR="002F6D0B">
        <w:rPr>
          <w:sz w:val="28"/>
          <w:szCs w:val="28"/>
        </w:rPr>
        <w:t xml:space="preserve">О.А. </w:t>
      </w:r>
      <w:proofErr w:type="spellStart"/>
      <w:r w:rsidR="002F6D0B">
        <w:rPr>
          <w:sz w:val="28"/>
          <w:szCs w:val="28"/>
        </w:rPr>
        <w:t>Сенову</w:t>
      </w:r>
      <w:proofErr w:type="spellEnd"/>
      <w:r w:rsidR="002F6D0B">
        <w:rPr>
          <w:sz w:val="28"/>
          <w:szCs w:val="28"/>
        </w:rPr>
        <w:t>.</w:t>
      </w:r>
    </w:p>
    <w:p w:rsidR="00E91E60" w:rsidRPr="00940FBD" w:rsidRDefault="006B68EC" w:rsidP="002F6D0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71264">
        <w:rPr>
          <w:sz w:val="28"/>
          <w:szCs w:val="28"/>
        </w:rPr>
        <w:t xml:space="preserve">. </w:t>
      </w:r>
      <w:r w:rsidR="00E91E60" w:rsidRPr="00E91E60">
        <w:rPr>
          <w:sz w:val="28"/>
          <w:szCs w:val="28"/>
        </w:rPr>
        <w:t xml:space="preserve">Постановление вступает в силу </w:t>
      </w:r>
      <w:r w:rsidR="003C4EB3">
        <w:rPr>
          <w:sz w:val="28"/>
          <w:szCs w:val="28"/>
        </w:rPr>
        <w:t xml:space="preserve">с </w:t>
      </w:r>
      <w:r w:rsidR="0087129C">
        <w:rPr>
          <w:sz w:val="28"/>
          <w:szCs w:val="28"/>
        </w:rPr>
        <w:t>момента</w:t>
      </w:r>
      <w:r w:rsidR="00E91E60" w:rsidRPr="00E91E60">
        <w:rPr>
          <w:sz w:val="28"/>
          <w:szCs w:val="28"/>
        </w:rPr>
        <w:t xml:space="preserve"> </w:t>
      </w:r>
      <w:r w:rsidR="008877B8">
        <w:rPr>
          <w:sz w:val="28"/>
          <w:szCs w:val="28"/>
        </w:rPr>
        <w:t>подписания</w:t>
      </w:r>
      <w:r w:rsidR="00E91E60" w:rsidRPr="00E91E60">
        <w:rPr>
          <w:sz w:val="28"/>
          <w:szCs w:val="28"/>
        </w:rPr>
        <w:t>.</w:t>
      </w:r>
    </w:p>
    <w:p w:rsidR="00B74EEF" w:rsidRPr="00940FBD" w:rsidRDefault="00B74EEF" w:rsidP="002F6D0B">
      <w:pPr>
        <w:ind w:left="567" w:firstLine="851"/>
        <w:rPr>
          <w:b/>
          <w:sz w:val="28"/>
          <w:szCs w:val="28"/>
        </w:rPr>
      </w:pPr>
    </w:p>
    <w:p w:rsidR="002F4FE7" w:rsidRDefault="002F4FE7" w:rsidP="002F6D0B">
      <w:pPr>
        <w:ind w:firstLine="851"/>
        <w:rPr>
          <w:b/>
          <w:sz w:val="24"/>
          <w:szCs w:val="24"/>
        </w:rPr>
      </w:pPr>
    </w:p>
    <w:p w:rsidR="00C324DA" w:rsidRDefault="00C324DA" w:rsidP="002F6D0B">
      <w:pPr>
        <w:ind w:firstLine="851"/>
        <w:rPr>
          <w:b/>
          <w:sz w:val="24"/>
          <w:szCs w:val="24"/>
        </w:rPr>
      </w:pPr>
    </w:p>
    <w:p w:rsidR="0087129C" w:rsidRDefault="0087129C" w:rsidP="002F6D0B">
      <w:pPr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Временно </w:t>
      </w:r>
      <w:proofErr w:type="gramStart"/>
      <w:r>
        <w:rPr>
          <w:b/>
          <w:sz w:val="28"/>
          <w:szCs w:val="28"/>
        </w:rPr>
        <w:t>исполняющий</w:t>
      </w:r>
      <w:proofErr w:type="gramEnd"/>
      <w:r>
        <w:rPr>
          <w:b/>
          <w:sz w:val="28"/>
          <w:szCs w:val="28"/>
        </w:rPr>
        <w:t xml:space="preserve"> полномочия</w:t>
      </w:r>
    </w:p>
    <w:p w:rsidR="00BB3C96" w:rsidRDefault="00B74EEF" w:rsidP="002F6D0B">
      <w:pPr>
        <w:ind w:firstLine="851"/>
        <w:rPr>
          <w:b/>
          <w:sz w:val="28"/>
          <w:szCs w:val="28"/>
        </w:rPr>
      </w:pPr>
      <w:r w:rsidRPr="00940FBD">
        <w:rPr>
          <w:b/>
          <w:sz w:val="28"/>
          <w:szCs w:val="28"/>
        </w:rPr>
        <w:t>Глав</w:t>
      </w:r>
      <w:r w:rsidR="0087129C">
        <w:rPr>
          <w:b/>
          <w:sz w:val="28"/>
          <w:szCs w:val="28"/>
        </w:rPr>
        <w:t>ы</w:t>
      </w:r>
      <w:r w:rsidRPr="00940FBD">
        <w:rPr>
          <w:b/>
          <w:sz w:val="28"/>
          <w:szCs w:val="28"/>
        </w:rPr>
        <w:t xml:space="preserve"> </w:t>
      </w:r>
      <w:proofErr w:type="gramStart"/>
      <w:r w:rsidR="00940FBD">
        <w:rPr>
          <w:b/>
          <w:sz w:val="28"/>
          <w:szCs w:val="28"/>
        </w:rPr>
        <w:t>Заволжского</w:t>
      </w:r>
      <w:proofErr w:type="gramEnd"/>
      <w:r w:rsidR="00940FBD">
        <w:rPr>
          <w:b/>
          <w:sz w:val="28"/>
          <w:szCs w:val="28"/>
        </w:rPr>
        <w:t xml:space="preserve"> </w:t>
      </w:r>
    </w:p>
    <w:p w:rsidR="00B74EEF" w:rsidRPr="00940FBD" w:rsidRDefault="00B74EEF" w:rsidP="002F6D0B">
      <w:pPr>
        <w:ind w:firstLine="851"/>
        <w:rPr>
          <w:b/>
          <w:sz w:val="28"/>
          <w:szCs w:val="28"/>
        </w:rPr>
      </w:pPr>
      <w:r w:rsidRPr="00940FBD">
        <w:rPr>
          <w:b/>
          <w:sz w:val="28"/>
          <w:szCs w:val="28"/>
        </w:rPr>
        <w:t>муниципального района</w:t>
      </w:r>
      <w:r w:rsidRPr="00940FBD">
        <w:rPr>
          <w:b/>
          <w:sz w:val="28"/>
          <w:szCs w:val="28"/>
        </w:rPr>
        <w:tab/>
      </w:r>
      <w:r w:rsidR="00940FBD">
        <w:rPr>
          <w:b/>
          <w:sz w:val="28"/>
          <w:szCs w:val="28"/>
        </w:rPr>
        <w:t xml:space="preserve">              </w:t>
      </w:r>
      <w:r w:rsidR="00FF05B5" w:rsidRPr="00940FBD">
        <w:rPr>
          <w:b/>
          <w:sz w:val="28"/>
          <w:szCs w:val="28"/>
        </w:rPr>
        <w:t xml:space="preserve">  </w:t>
      </w:r>
      <w:r w:rsidR="00BB3C96">
        <w:rPr>
          <w:b/>
          <w:sz w:val="28"/>
          <w:szCs w:val="28"/>
        </w:rPr>
        <w:t xml:space="preserve">                </w:t>
      </w:r>
      <w:r w:rsidR="00FF05B5" w:rsidRPr="00940FBD">
        <w:rPr>
          <w:b/>
          <w:sz w:val="28"/>
          <w:szCs w:val="28"/>
        </w:rPr>
        <w:t xml:space="preserve">        </w:t>
      </w:r>
      <w:r w:rsidR="00BB3C96">
        <w:rPr>
          <w:b/>
          <w:sz w:val="28"/>
          <w:szCs w:val="28"/>
        </w:rPr>
        <w:t xml:space="preserve">       </w:t>
      </w:r>
      <w:r w:rsidR="0087129C">
        <w:rPr>
          <w:b/>
          <w:sz w:val="28"/>
          <w:szCs w:val="28"/>
        </w:rPr>
        <w:t>В.С. Бусурин</w:t>
      </w:r>
    </w:p>
    <w:p w:rsidR="006D1463" w:rsidRDefault="006D1463" w:rsidP="002F6D0B">
      <w:pPr>
        <w:widowControl w:val="0"/>
        <w:ind w:firstLine="851"/>
        <w:rPr>
          <w:rFonts w:eastAsia="Arial Unicode MS"/>
          <w:kern w:val="1"/>
          <w:sz w:val="16"/>
          <w:szCs w:val="16"/>
        </w:rPr>
      </w:pPr>
    </w:p>
    <w:p w:rsidR="006D1463" w:rsidRDefault="006D1463" w:rsidP="002F6D0B">
      <w:pPr>
        <w:widowControl w:val="0"/>
        <w:ind w:firstLine="851"/>
        <w:rPr>
          <w:rFonts w:eastAsia="Arial Unicode MS"/>
          <w:kern w:val="1"/>
          <w:sz w:val="16"/>
          <w:szCs w:val="16"/>
        </w:rPr>
      </w:pPr>
    </w:p>
    <w:p w:rsidR="00281EBE" w:rsidRDefault="00281EBE" w:rsidP="002F6D0B">
      <w:pPr>
        <w:widowControl w:val="0"/>
        <w:ind w:firstLine="851"/>
        <w:rPr>
          <w:rFonts w:eastAsia="Arial Unicode MS"/>
          <w:kern w:val="1"/>
          <w:sz w:val="16"/>
          <w:szCs w:val="16"/>
        </w:rPr>
      </w:pPr>
    </w:p>
    <w:p w:rsidR="00C324DA" w:rsidRDefault="00C324DA" w:rsidP="002F6D0B">
      <w:pPr>
        <w:widowControl w:val="0"/>
        <w:ind w:firstLine="851"/>
        <w:rPr>
          <w:rFonts w:eastAsia="Arial Unicode MS"/>
          <w:kern w:val="1"/>
          <w:sz w:val="16"/>
          <w:szCs w:val="16"/>
        </w:rPr>
      </w:pPr>
    </w:p>
    <w:p w:rsidR="00C324DA" w:rsidRDefault="00C324DA" w:rsidP="002F6D0B">
      <w:pPr>
        <w:widowControl w:val="0"/>
        <w:ind w:firstLine="851"/>
        <w:rPr>
          <w:rFonts w:eastAsia="Arial Unicode MS"/>
          <w:kern w:val="1"/>
          <w:sz w:val="16"/>
          <w:szCs w:val="16"/>
        </w:rPr>
      </w:pPr>
    </w:p>
    <w:p w:rsidR="00C324DA" w:rsidRDefault="00C324DA" w:rsidP="002F6D0B">
      <w:pPr>
        <w:widowControl w:val="0"/>
        <w:ind w:firstLine="851"/>
        <w:rPr>
          <w:rFonts w:eastAsia="Arial Unicode MS"/>
          <w:kern w:val="1"/>
          <w:sz w:val="16"/>
          <w:szCs w:val="16"/>
        </w:rPr>
      </w:pPr>
    </w:p>
    <w:p w:rsidR="00C324DA" w:rsidRDefault="00C324DA" w:rsidP="002F6D0B">
      <w:pPr>
        <w:widowControl w:val="0"/>
        <w:ind w:firstLine="851"/>
        <w:rPr>
          <w:rFonts w:eastAsia="Arial Unicode MS"/>
          <w:kern w:val="1"/>
          <w:sz w:val="16"/>
          <w:szCs w:val="16"/>
        </w:rPr>
      </w:pPr>
    </w:p>
    <w:p w:rsidR="00C324DA" w:rsidRDefault="00C324DA" w:rsidP="002F6D0B">
      <w:pPr>
        <w:widowControl w:val="0"/>
        <w:ind w:firstLine="851"/>
        <w:rPr>
          <w:rFonts w:eastAsia="Arial Unicode MS"/>
          <w:kern w:val="1"/>
          <w:sz w:val="16"/>
          <w:szCs w:val="16"/>
        </w:rPr>
      </w:pPr>
    </w:p>
    <w:p w:rsidR="00C324DA" w:rsidRDefault="00C324DA" w:rsidP="002F6D0B">
      <w:pPr>
        <w:widowControl w:val="0"/>
        <w:ind w:firstLine="851"/>
        <w:rPr>
          <w:rFonts w:eastAsia="Arial Unicode MS"/>
          <w:kern w:val="1"/>
          <w:sz w:val="16"/>
          <w:szCs w:val="16"/>
        </w:rPr>
      </w:pPr>
    </w:p>
    <w:p w:rsidR="00C324DA" w:rsidRDefault="00C324DA" w:rsidP="002F6D0B">
      <w:pPr>
        <w:widowControl w:val="0"/>
        <w:ind w:firstLine="851"/>
        <w:rPr>
          <w:rFonts w:eastAsia="Arial Unicode MS"/>
          <w:kern w:val="1"/>
          <w:sz w:val="16"/>
          <w:szCs w:val="16"/>
        </w:rPr>
      </w:pPr>
    </w:p>
    <w:p w:rsidR="00C324DA" w:rsidRDefault="00C324DA" w:rsidP="002F6D0B">
      <w:pPr>
        <w:widowControl w:val="0"/>
        <w:ind w:firstLine="851"/>
        <w:rPr>
          <w:rFonts w:eastAsia="Arial Unicode MS"/>
          <w:kern w:val="1"/>
          <w:sz w:val="16"/>
          <w:szCs w:val="16"/>
        </w:rPr>
      </w:pPr>
    </w:p>
    <w:p w:rsidR="00C324DA" w:rsidRDefault="00C324DA" w:rsidP="002F6D0B">
      <w:pPr>
        <w:widowControl w:val="0"/>
        <w:ind w:firstLine="851"/>
        <w:rPr>
          <w:rFonts w:eastAsia="Arial Unicode MS"/>
          <w:kern w:val="1"/>
          <w:sz w:val="16"/>
          <w:szCs w:val="16"/>
        </w:rPr>
      </w:pPr>
    </w:p>
    <w:p w:rsidR="00C324DA" w:rsidRDefault="00C324DA" w:rsidP="002F6D0B">
      <w:pPr>
        <w:widowControl w:val="0"/>
        <w:ind w:firstLine="851"/>
        <w:rPr>
          <w:rFonts w:eastAsia="Arial Unicode MS"/>
          <w:kern w:val="1"/>
          <w:sz w:val="16"/>
          <w:szCs w:val="16"/>
        </w:rPr>
      </w:pPr>
    </w:p>
    <w:p w:rsidR="00C324DA" w:rsidRDefault="00C324DA" w:rsidP="002F6D0B">
      <w:pPr>
        <w:widowControl w:val="0"/>
        <w:ind w:firstLine="851"/>
        <w:rPr>
          <w:rFonts w:eastAsia="Arial Unicode MS"/>
          <w:kern w:val="1"/>
          <w:sz w:val="16"/>
          <w:szCs w:val="16"/>
        </w:rPr>
      </w:pPr>
    </w:p>
    <w:p w:rsidR="00C324DA" w:rsidRDefault="00C324DA" w:rsidP="002F6D0B">
      <w:pPr>
        <w:widowControl w:val="0"/>
        <w:ind w:firstLine="851"/>
        <w:rPr>
          <w:rFonts w:eastAsia="Arial Unicode MS"/>
          <w:kern w:val="1"/>
          <w:sz w:val="16"/>
          <w:szCs w:val="16"/>
        </w:rPr>
      </w:pPr>
    </w:p>
    <w:p w:rsidR="00C324DA" w:rsidRDefault="00C324DA" w:rsidP="002F6D0B">
      <w:pPr>
        <w:widowControl w:val="0"/>
        <w:ind w:firstLine="851"/>
        <w:rPr>
          <w:rFonts w:eastAsia="Arial Unicode MS"/>
          <w:kern w:val="1"/>
          <w:sz w:val="16"/>
          <w:szCs w:val="16"/>
        </w:rPr>
      </w:pPr>
    </w:p>
    <w:p w:rsidR="00C324DA" w:rsidRDefault="00C324DA" w:rsidP="002F6D0B">
      <w:pPr>
        <w:widowControl w:val="0"/>
        <w:ind w:firstLine="851"/>
        <w:rPr>
          <w:rFonts w:eastAsia="Arial Unicode MS"/>
          <w:kern w:val="1"/>
          <w:sz w:val="16"/>
          <w:szCs w:val="16"/>
        </w:rPr>
      </w:pPr>
    </w:p>
    <w:p w:rsidR="00C324DA" w:rsidRDefault="00C324DA" w:rsidP="002F6D0B">
      <w:pPr>
        <w:widowControl w:val="0"/>
        <w:ind w:firstLine="851"/>
        <w:rPr>
          <w:rFonts w:eastAsia="Arial Unicode MS"/>
          <w:kern w:val="1"/>
          <w:sz w:val="16"/>
          <w:szCs w:val="16"/>
        </w:rPr>
      </w:pPr>
    </w:p>
    <w:p w:rsidR="00C324DA" w:rsidRDefault="00C324DA" w:rsidP="002F6D0B">
      <w:pPr>
        <w:widowControl w:val="0"/>
        <w:ind w:firstLine="851"/>
        <w:rPr>
          <w:rFonts w:eastAsia="Arial Unicode MS"/>
          <w:kern w:val="1"/>
          <w:sz w:val="16"/>
          <w:szCs w:val="16"/>
        </w:rPr>
      </w:pPr>
    </w:p>
    <w:p w:rsidR="00C324DA" w:rsidRDefault="00C324DA" w:rsidP="002F6D0B">
      <w:pPr>
        <w:widowControl w:val="0"/>
        <w:ind w:firstLine="851"/>
        <w:rPr>
          <w:rFonts w:eastAsia="Arial Unicode MS"/>
          <w:kern w:val="1"/>
          <w:sz w:val="16"/>
          <w:szCs w:val="16"/>
        </w:rPr>
      </w:pPr>
    </w:p>
    <w:p w:rsidR="00C324DA" w:rsidRDefault="00C324DA" w:rsidP="002F6D0B">
      <w:pPr>
        <w:widowControl w:val="0"/>
        <w:ind w:firstLine="851"/>
        <w:rPr>
          <w:rFonts w:eastAsia="Arial Unicode MS"/>
          <w:kern w:val="1"/>
          <w:sz w:val="16"/>
          <w:szCs w:val="16"/>
        </w:rPr>
      </w:pPr>
    </w:p>
    <w:p w:rsidR="00C324DA" w:rsidRDefault="00C324DA" w:rsidP="002F6D0B">
      <w:pPr>
        <w:widowControl w:val="0"/>
        <w:ind w:firstLine="851"/>
        <w:rPr>
          <w:rFonts w:eastAsia="Arial Unicode MS"/>
          <w:kern w:val="1"/>
          <w:sz w:val="16"/>
          <w:szCs w:val="16"/>
        </w:rPr>
      </w:pPr>
    </w:p>
    <w:p w:rsidR="00C324DA" w:rsidRDefault="00C324DA" w:rsidP="002F6D0B">
      <w:pPr>
        <w:widowControl w:val="0"/>
        <w:ind w:firstLine="851"/>
        <w:rPr>
          <w:rFonts w:eastAsia="Arial Unicode MS"/>
          <w:kern w:val="1"/>
          <w:sz w:val="16"/>
          <w:szCs w:val="16"/>
        </w:rPr>
      </w:pPr>
    </w:p>
    <w:p w:rsidR="00C324DA" w:rsidRDefault="00C324DA" w:rsidP="002F6D0B">
      <w:pPr>
        <w:widowControl w:val="0"/>
        <w:ind w:firstLine="851"/>
        <w:rPr>
          <w:rFonts w:eastAsia="Arial Unicode MS"/>
          <w:kern w:val="1"/>
          <w:sz w:val="16"/>
          <w:szCs w:val="16"/>
        </w:rPr>
      </w:pPr>
    </w:p>
    <w:p w:rsidR="00393EEB" w:rsidRDefault="00393EEB" w:rsidP="002F6D0B">
      <w:pPr>
        <w:widowControl w:val="0"/>
        <w:ind w:firstLine="851"/>
        <w:rPr>
          <w:rFonts w:eastAsia="Arial Unicode MS"/>
          <w:kern w:val="1"/>
          <w:sz w:val="16"/>
          <w:szCs w:val="16"/>
        </w:rPr>
      </w:pPr>
    </w:p>
    <w:p w:rsidR="00393EEB" w:rsidRDefault="00393EEB" w:rsidP="002F6D0B">
      <w:pPr>
        <w:widowControl w:val="0"/>
        <w:ind w:firstLine="851"/>
        <w:rPr>
          <w:rFonts w:eastAsia="Arial Unicode MS"/>
          <w:kern w:val="1"/>
          <w:sz w:val="16"/>
          <w:szCs w:val="16"/>
        </w:rPr>
      </w:pPr>
    </w:p>
    <w:p w:rsidR="00393EEB" w:rsidRDefault="00393EEB" w:rsidP="002F6D0B">
      <w:pPr>
        <w:widowControl w:val="0"/>
        <w:ind w:firstLine="851"/>
        <w:rPr>
          <w:rFonts w:eastAsia="Arial Unicode MS"/>
          <w:kern w:val="1"/>
          <w:sz w:val="16"/>
          <w:szCs w:val="16"/>
        </w:rPr>
      </w:pPr>
    </w:p>
    <w:p w:rsidR="00393EEB" w:rsidRDefault="00393EEB" w:rsidP="002F6D0B">
      <w:pPr>
        <w:widowControl w:val="0"/>
        <w:ind w:firstLine="851"/>
        <w:rPr>
          <w:rFonts w:eastAsia="Arial Unicode MS"/>
          <w:kern w:val="1"/>
          <w:sz w:val="16"/>
          <w:szCs w:val="16"/>
        </w:rPr>
      </w:pPr>
    </w:p>
    <w:p w:rsidR="00393EEB" w:rsidRDefault="00393EEB" w:rsidP="002F6D0B">
      <w:pPr>
        <w:widowControl w:val="0"/>
        <w:ind w:firstLine="851"/>
        <w:rPr>
          <w:rFonts w:eastAsia="Arial Unicode MS"/>
          <w:kern w:val="1"/>
          <w:sz w:val="16"/>
          <w:szCs w:val="16"/>
        </w:rPr>
      </w:pPr>
    </w:p>
    <w:p w:rsidR="00393EEB" w:rsidRDefault="00393EEB" w:rsidP="002F6D0B">
      <w:pPr>
        <w:widowControl w:val="0"/>
        <w:ind w:firstLine="851"/>
        <w:rPr>
          <w:rFonts w:eastAsia="Arial Unicode MS"/>
          <w:kern w:val="1"/>
          <w:sz w:val="16"/>
          <w:szCs w:val="16"/>
        </w:rPr>
      </w:pPr>
    </w:p>
    <w:p w:rsidR="00393EEB" w:rsidRDefault="00393EEB" w:rsidP="002F6D0B">
      <w:pPr>
        <w:widowControl w:val="0"/>
        <w:ind w:firstLine="851"/>
        <w:rPr>
          <w:rFonts w:eastAsia="Arial Unicode MS"/>
          <w:kern w:val="1"/>
          <w:sz w:val="16"/>
          <w:szCs w:val="16"/>
        </w:rPr>
      </w:pPr>
    </w:p>
    <w:p w:rsidR="00393EEB" w:rsidRDefault="00393EEB" w:rsidP="002F6D0B">
      <w:pPr>
        <w:widowControl w:val="0"/>
        <w:ind w:firstLine="851"/>
        <w:rPr>
          <w:rFonts w:eastAsia="Arial Unicode MS"/>
          <w:kern w:val="1"/>
          <w:sz w:val="16"/>
          <w:szCs w:val="16"/>
        </w:rPr>
      </w:pPr>
    </w:p>
    <w:p w:rsidR="00393EEB" w:rsidRDefault="00393EEB" w:rsidP="002F6D0B">
      <w:pPr>
        <w:widowControl w:val="0"/>
        <w:ind w:firstLine="851"/>
        <w:rPr>
          <w:rFonts w:eastAsia="Arial Unicode MS"/>
          <w:kern w:val="1"/>
          <w:sz w:val="16"/>
          <w:szCs w:val="16"/>
        </w:rPr>
      </w:pPr>
    </w:p>
    <w:p w:rsidR="00393EEB" w:rsidRDefault="00393EEB" w:rsidP="002F6D0B">
      <w:pPr>
        <w:widowControl w:val="0"/>
        <w:ind w:firstLine="851"/>
        <w:rPr>
          <w:rFonts w:eastAsia="Arial Unicode MS"/>
          <w:kern w:val="1"/>
          <w:sz w:val="16"/>
          <w:szCs w:val="16"/>
        </w:rPr>
      </w:pPr>
    </w:p>
    <w:p w:rsidR="00393EEB" w:rsidRDefault="00393EEB" w:rsidP="002F6D0B">
      <w:pPr>
        <w:widowControl w:val="0"/>
        <w:ind w:firstLine="851"/>
        <w:rPr>
          <w:rFonts w:eastAsia="Arial Unicode MS"/>
          <w:kern w:val="1"/>
          <w:sz w:val="16"/>
          <w:szCs w:val="16"/>
        </w:rPr>
      </w:pPr>
    </w:p>
    <w:p w:rsidR="00393EEB" w:rsidRDefault="00393EEB" w:rsidP="002F6D0B">
      <w:pPr>
        <w:widowControl w:val="0"/>
        <w:ind w:firstLine="851"/>
        <w:rPr>
          <w:rFonts w:eastAsia="Arial Unicode MS"/>
          <w:kern w:val="1"/>
          <w:sz w:val="16"/>
          <w:szCs w:val="16"/>
        </w:rPr>
      </w:pPr>
    </w:p>
    <w:p w:rsidR="00393EEB" w:rsidRDefault="00393EEB" w:rsidP="002F6D0B">
      <w:pPr>
        <w:widowControl w:val="0"/>
        <w:ind w:firstLine="851"/>
        <w:rPr>
          <w:rFonts w:eastAsia="Arial Unicode MS"/>
          <w:kern w:val="1"/>
          <w:sz w:val="16"/>
          <w:szCs w:val="16"/>
        </w:rPr>
      </w:pPr>
    </w:p>
    <w:p w:rsidR="00393EEB" w:rsidRDefault="00393EEB" w:rsidP="002F6D0B">
      <w:pPr>
        <w:widowControl w:val="0"/>
        <w:ind w:firstLine="851"/>
        <w:rPr>
          <w:rFonts w:eastAsia="Arial Unicode MS"/>
          <w:kern w:val="1"/>
          <w:sz w:val="16"/>
          <w:szCs w:val="16"/>
        </w:rPr>
      </w:pPr>
    </w:p>
    <w:p w:rsidR="00393EEB" w:rsidRDefault="00393EEB" w:rsidP="002F6D0B">
      <w:pPr>
        <w:widowControl w:val="0"/>
        <w:ind w:firstLine="851"/>
        <w:rPr>
          <w:rFonts w:eastAsia="Arial Unicode MS"/>
          <w:kern w:val="1"/>
          <w:sz w:val="16"/>
          <w:szCs w:val="16"/>
        </w:rPr>
      </w:pPr>
    </w:p>
    <w:p w:rsidR="00393EEB" w:rsidRDefault="00393EEB" w:rsidP="002F6D0B">
      <w:pPr>
        <w:widowControl w:val="0"/>
        <w:ind w:firstLine="851"/>
        <w:rPr>
          <w:rFonts w:eastAsia="Arial Unicode MS"/>
          <w:kern w:val="1"/>
          <w:sz w:val="16"/>
          <w:szCs w:val="16"/>
        </w:rPr>
      </w:pPr>
    </w:p>
    <w:p w:rsidR="00393EEB" w:rsidRDefault="00393EEB" w:rsidP="002F6D0B">
      <w:pPr>
        <w:widowControl w:val="0"/>
        <w:ind w:firstLine="851"/>
        <w:rPr>
          <w:rFonts w:eastAsia="Arial Unicode MS"/>
          <w:kern w:val="1"/>
          <w:sz w:val="16"/>
          <w:szCs w:val="16"/>
        </w:rPr>
      </w:pPr>
    </w:p>
    <w:p w:rsidR="00393EEB" w:rsidRDefault="00393EEB" w:rsidP="002F6D0B">
      <w:pPr>
        <w:widowControl w:val="0"/>
        <w:ind w:firstLine="851"/>
        <w:rPr>
          <w:rFonts w:eastAsia="Arial Unicode MS"/>
          <w:kern w:val="1"/>
          <w:sz w:val="16"/>
          <w:szCs w:val="16"/>
        </w:rPr>
      </w:pPr>
    </w:p>
    <w:p w:rsidR="00393EEB" w:rsidRDefault="00393EEB" w:rsidP="002F6D0B">
      <w:pPr>
        <w:widowControl w:val="0"/>
        <w:ind w:firstLine="851"/>
        <w:rPr>
          <w:rFonts w:eastAsia="Arial Unicode MS"/>
          <w:kern w:val="1"/>
          <w:sz w:val="16"/>
          <w:szCs w:val="16"/>
        </w:rPr>
      </w:pPr>
    </w:p>
    <w:p w:rsidR="00C324DA" w:rsidRDefault="00C324DA" w:rsidP="002F6D0B">
      <w:pPr>
        <w:widowControl w:val="0"/>
        <w:ind w:firstLine="851"/>
        <w:rPr>
          <w:rFonts w:eastAsia="Arial Unicode MS"/>
          <w:kern w:val="1"/>
          <w:sz w:val="16"/>
          <w:szCs w:val="16"/>
        </w:rPr>
      </w:pPr>
    </w:p>
    <w:p w:rsidR="00C324DA" w:rsidRDefault="00C324DA" w:rsidP="002F6D0B">
      <w:pPr>
        <w:widowControl w:val="0"/>
        <w:ind w:firstLine="851"/>
        <w:rPr>
          <w:rFonts w:eastAsia="Arial Unicode MS"/>
          <w:kern w:val="1"/>
          <w:sz w:val="16"/>
          <w:szCs w:val="16"/>
        </w:rPr>
      </w:pPr>
    </w:p>
    <w:p w:rsidR="00C324DA" w:rsidRDefault="00C324DA" w:rsidP="002F6D0B">
      <w:pPr>
        <w:widowControl w:val="0"/>
        <w:ind w:firstLine="851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C324DA" w:rsidRDefault="00C324DA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281EBE" w:rsidRDefault="00281EBE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281EBE" w:rsidRDefault="00281EBE" w:rsidP="008F5771">
      <w:pPr>
        <w:widowControl w:val="0"/>
        <w:rPr>
          <w:rFonts w:eastAsia="Arial Unicode MS"/>
          <w:kern w:val="1"/>
          <w:sz w:val="16"/>
          <w:szCs w:val="16"/>
        </w:rPr>
      </w:pPr>
    </w:p>
    <w:p w:rsidR="008F5771" w:rsidRPr="008F5771" w:rsidRDefault="004E7FFB" w:rsidP="008F5771">
      <w:pPr>
        <w:widowControl w:val="0"/>
        <w:rPr>
          <w:rFonts w:eastAsia="Arial Unicode MS"/>
          <w:kern w:val="1"/>
          <w:sz w:val="16"/>
          <w:szCs w:val="16"/>
        </w:rPr>
      </w:pPr>
      <w:r>
        <w:rPr>
          <w:rFonts w:eastAsia="Arial Unicode MS"/>
          <w:kern w:val="1"/>
          <w:sz w:val="16"/>
          <w:szCs w:val="16"/>
        </w:rPr>
        <w:t>Е.</w:t>
      </w:r>
      <w:r w:rsidR="008F5771" w:rsidRPr="008F5771">
        <w:rPr>
          <w:rFonts w:eastAsia="Arial Unicode MS"/>
          <w:kern w:val="1"/>
          <w:sz w:val="16"/>
          <w:szCs w:val="16"/>
        </w:rPr>
        <w:t>П. Смирнов</w:t>
      </w:r>
    </w:p>
    <w:p w:rsidR="008F5771" w:rsidRDefault="008F5771" w:rsidP="000E4F56">
      <w:pPr>
        <w:widowControl w:val="0"/>
        <w:rPr>
          <w:rFonts w:eastAsia="Arial Unicode MS"/>
          <w:kern w:val="1"/>
          <w:sz w:val="16"/>
          <w:szCs w:val="16"/>
        </w:rPr>
      </w:pPr>
      <w:r w:rsidRPr="008F5771">
        <w:rPr>
          <w:rFonts w:eastAsia="Arial Unicode MS"/>
          <w:kern w:val="1"/>
          <w:sz w:val="16"/>
          <w:szCs w:val="16"/>
        </w:rPr>
        <w:t>2-11-00</w:t>
      </w:r>
    </w:p>
    <w:p w:rsidR="00C324DA" w:rsidRDefault="00C324DA" w:rsidP="00124ED7">
      <w:pPr>
        <w:widowControl w:val="0"/>
        <w:jc w:val="right"/>
        <w:rPr>
          <w:rFonts w:eastAsia="Arial Unicode MS"/>
          <w:kern w:val="1"/>
        </w:rPr>
      </w:pPr>
    </w:p>
    <w:p w:rsidR="006B68EC" w:rsidRDefault="006B68EC" w:rsidP="00124ED7">
      <w:pPr>
        <w:widowControl w:val="0"/>
        <w:jc w:val="right"/>
        <w:rPr>
          <w:rFonts w:eastAsia="Arial Unicode MS"/>
          <w:kern w:val="1"/>
        </w:rPr>
      </w:pPr>
    </w:p>
    <w:p w:rsidR="00124ED7" w:rsidRPr="008A579E" w:rsidRDefault="00612320" w:rsidP="00124ED7">
      <w:pPr>
        <w:widowControl w:val="0"/>
        <w:jc w:val="right"/>
        <w:rPr>
          <w:rFonts w:eastAsia="Arial Unicode MS"/>
          <w:kern w:val="1"/>
        </w:rPr>
      </w:pPr>
      <w:r w:rsidRPr="008A579E">
        <w:rPr>
          <w:rFonts w:eastAsia="Arial Unicode MS"/>
          <w:kern w:val="1"/>
        </w:rPr>
        <w:t>П</w:t>
      </w:r>
      <w:r w:rsidR="00124ED7" w:rsidRPr="008A579E">
        <w:rPr>
          <w:rFonts w:eastAsia="Arial Unicode MS"/>
          <w:kern w:val="1"/>
        </w:rPr>
        <w:t xml:space="preserve">риложение  </w:t>
      </w:r>
      <w:r w:rsidR="00BD168B" w:rsidRPr="008A579E">
        <w:rPr>
          <w:rFonts w:eastAsia="Arial Unicode MS"/>
          <w:kern w:val="1"/>
        </w:rPr>
        <w:t>1</w:t>
      </w:r>
      <w:r w:rsidR="00124ED7" w:rsidRPr="008A579E">
        <w:rPr>
          <w:rFonts w:eastAsia="Arial Unicode MS"/>
          <w:kern w:val="1"/>
        </w:rPr>
        <w:t xml:space="preserve">                            </w:t>
      </w:r>
    </w:p>
    <w:p w:rsidR="00124ED7" w:rsidRPr="008A579E" w:rsidRDefault="00124ED7" w:rsidP="00124ED7">
      <w:pPr>
        <w:widowControl w:val="0"/>
        <w:jc w:val="right"/>
        <w:rPr>
          <w:rFonts w:eastAsia="Arial Unicode MS"/>
          <w:kern w:val="1"/>
        </w:rPr>
      </w:pPr>
      <w:r w:rsidRPr="008A579E">
        <w:rPr>
          <w:rFonts w:eastAsia="Arial Unicode MS"/>
          <w:kern w:val="1"/>
        </w:rPr>
        <w:t xml:space="preserve">                                                                                    к</w:t>
      </w:r>
      <w:r w:rsidR="00BD168B" w:rsidRPr="008A579E">
        <w:rPr>
          <w:rFonts w:eastAsia="Arial Unicode MS"/>
          <w:kern w:val="1"/>
        </w:rPr>
        <w:t xml:space="preserve"> </w:t>
      </w:r>
      <w:r w:rsidR="008F013D" w:rsidRPr="008A579E">
        <w:rPr>
          <w:rFonts w:eastAsia="Arial Unicode MS"/>
          <w:kern w:val="1"/>
        </w:rPr>
        <w:t>п</w:t>
      </w:r>
      <w:r w:rsidRPr="008A579E">
        <w:rPr>
          <w:rFonts w:eastAsia="Arial Unicode MS"/>
          <w:kern w:val="1"/>
        </w:rPr>
        <w:t xml:space="preserve">остановлению администрации </w:t>
      </w:r>
    </w:p>
    <w:p w:rsidR="00124ED7" w:rsidRPr="008A579E" w:rsidRDefault="00124ED7" w:rsidP="00124ED7">
      <w:pPr>
        <w:widowControl w:val="0"/>
        <w:jc w:val="right"/>
        <w:rPr>
          <w:rFonts w:eastAsia="Arial Unicode MS"/>
          <w:kern w:val="1"/>
        </w:rPr>
      </w:pPr>
      <w:r w:rsidRPr="008A579E">
        <w:rPr>
          <w:rFonts w:eastAsia="Arial Unicode MS"/>
          <w:kern w:val="1"/>
        </w:rPr>
        <w:t xml:space="preserve">Заволжского муниципального района </w:t>
      </w:r>
    </w:p>
    <w:p w:rsidR="00124ED7" w:rsidRPr="008A579E" w:rsidRDefault="00124ED7" w:rsidP="00124ED7">
      <w:pPr>
        <w:widowControl w:val="0"/>
        <w:jc w:val="right"/>
        <w:rPr>
          <w:rFonts w:eastAsia="Arial Unicode MS"/>
          <w:kern w:val="1"/>
        </w:rPr>
      </w:pPr>
      <w:r w:rsidRPr="008A579E">
        <w:rPr>
          <w:rFonts w:eastAsia="Arial Unicode MS"/>
          <w:kern w:val="1"/>
        </w:rPr>
        <w:t xml:space="preserve">                                                                              от </w:t>
      </w:r>
      <w:r w:rsidR="00393EEB">
        <w:rPr>
          <w:rFonts w:eastAsia="Arial Unicode MS"/>
          <w:kern w:val="1"/>
        </w:rPr>
        <w:t>03</w:t>
      </w:r>
      <w:r w:rsidR="00D443E5">
        <w:rPr>
          <w:rFonts w:eastAsia="Arial Unicode MS"/>
          <w:kern w:val="1"/>
        </w:rPr>
        <w:t>.</w:t>
      </w:r>
      <w:r w:rsidRPr="008A579E">
        <w:rPr>
          <w:rFonts w:eastAsia="Arial Unicode MS"/>
          <w:kern w:val="1"/>
        </w:rPr>
        <w:t>0</w:t>
      </w:r>
      <w:r w:rsidR="00393EEB">
        <w:rPr>
          <w:rFonts w:eastAsia="Arial Unicode MS"/>
          <w:kern w:val="1"/>
        </w:rPr>
        <w:t>4</w:t>
      </w:r>
      <w:r w:rsidRPr="008A579E">
        <w:rPr>
          <w:rFonts w:eastAsia="Arial Unicode MS"/>
          <w:kern w:val="1"/>
        </w:rPr>
        <w:t>.</w:t>
      </w:r>
      <w:r w:rsidR="0087129C">
        <w:rPr>
          <w:rFonts w:eastAsia="Arial Unicode MS"/>
          <w:kern w:val="1"/>
        </w:rPr>
        <w:t>2025</w:t>
      </w:r>
      <w:r w:rsidRPr="008A579E">
        <w:rPr>
          <w:rFonts w:eastAsia="Arial Unicode MS"/>
          <w:kern w:val="1"/>
        </w:rPr>
        <w:t xml:space="preserve">  № </w:t>
      </w:r>
      <w:r w:rsidR="00B10C12">
        <w:rPr>
          <w:rFonts w:eastAsia="Arial Unicode MS"/>
          <w:kern w:val="1"/>
        </w:rPr>
        <w:t>208</w:t>
      </w:r>
      <w:r w:rsidR="00612320" w:rsidRPr="008A579E">
        <w:rPr>
          <w:rFonts w:eastAsia="Arial Unicode MS"/>
          <w:kern w:val="1"/>
        </w:rPr>
        <w:t>-п</w:t>
      </w:r>
    </w:p>
    <w:p w:rsidR="00E949DF" w:rsidRDefault="00E949DF" w:rsidP="00124ED7">
      <w:pPr>
        <w:widowControl w:val="0"/>
        <w:jc w:val="center"/>
        <w:rPr>
          <w:rFonts w:eastAsia="Arial Unicode MS"/>
          <w:b/>
          <w:kern w:val="1"/>
          <w:sz w:val="28"/>
          <w:szCs w:val="28"/>
        </w:rPr>
      </w:pPr>
    </w:p>
    <w:p w:rsidR="00E949DF" w:rsidRDefault="00E949DF" w:rsidP="00124ED7">
      <w:pPr>
        <w:widowControl w:val="0"/>
        <w:jc w:val="center"/>
        <w:rPr>
          <w:rFonts w:eastAsia="Arial Unicode MS"/>
          <w:b/>
          <w:kern w:val="1"/>
          <w:sz w:val="28"/>
          <w:szCs w:val="28"/>
        </w:rPr>
      </w:pPr>
    </w:p>
    <w:p w:rsidR="00281EBE" w:rsidRPr="00393EEB" w:rsidRDefault="00281EBE" w:rsidP="00281EB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393EEB">
        <w:rPr>
          <w:b/>
          <w:bCs/>
          <w:color w:val="000000"/>
          <w:sz w:val="28"/>
          <w:szCs w:val="28"/>
        </w:rPr>
        <w:t>ПОЛОЖЕНИЕ</w:t>
      </w:r>
    </w:p>
    <w:p w:rsidR="00393EEB" w:rsidRPr="00393EEB" w:rsidRDefault="00393EEB" w:rsidP="00393EEB">
      <w:pPr>
        <w:jc w:val="center"/>
        <w:rPr>
          <w:b/>
          <w:sz w:val="28"/>
          <w:szCs w:val="28"/>
        </w:rPr>
      </w:pPr>
      <w:r w:rsidRPr="00393EEB">
        <w:rPr>
          <w:b/>
          <w:sz w:val="28"/>
          <w:szCs w:val="28"/>
        </w:rPr>
        <w:t>о накоплении, хранении и использовании запасов материально-технических, продовольственных, медицинских и иных сре</w:t>
      </w:r>
      <w:proofErr w:type="gramStart"/>
      <w:r w:rsidRPr="00393EEB">
        <w:rPr>
          <w:b/>
          <w:sz w:val="28"/>
          <w:szCs w:val="28"/>
        </w:rPr>
        <w:t>дств в ц</w:t>
      </w:r>
      <w:proofErr w:type="gramEnd"/>
      <w:r w:rsidRPr="00393EEB">
        <w:rPr>
          <w:b/>
          <w:sz w:val="28"/>
          <w:szCs w:val="28"/>
        </w:rPr>
        <w:t>елях гражданской</w:t>
      </w:r>
      <w:r w:rsidRPr="00393EEB">
        <w:rPr>
          <w:b/>
          <w:sz w:val="28"/>
          <w:szCs w:val="28"/>
        </w:rPr>
        <w:tab/>
        <w:t xml:space="preserve"> обороны на территории Заволжского муниципального района Ивановской области</w:t>
      </w:r>
    </w:p>
    <w:p w:rsidR="00393EEB" w:rsidRPr="00393EEB" w:rsidRDefault="00393EEB" w:rsidP="00393EEB">
      <w:pPr>
        <w:widowControl w:val="0"/>
        <w:jc w:val="center"/>
        <w:rPr>
          <w:rFonts w:eastAsia="DejaVu Sans"/>
          <w:b/>
          <w:color w:val="000000"/>
          <w:kern w:val="2"/>
          <w:sz w:val="28"/>
          <w:szCs w:val="28"/>
        </w:rPr>
      </w:pPr>
    </w:p>
    <w:p w:rsidR="00393EEB" w:rsidRPr="00393EEB" w:rsidRDefault="00393EEB" w:rsidP="00393EEB">
      <w:pPr>
        <w:widowControl w:val="0"/>
        <w:jc w:val="center"/>
        <w:rPr>
          <w:rFonts w:eastAsia="DejaVu Sans"/>
          <w:b/>
          <w:color w:val="000000"/>
          <w:kern w:val="2"/>
          <w:sz w:val="28"/>
          <w:szCs w:val="28"/>
        </w:rPr>
      </w:pPr>
    </w:p>
    <w:p w:rsidR="00393EEB" w:rsidRPr="00393EEB" w:rsidRDefault="00393EEB" w:rsidP="00393EEB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3EEB">
        <w:rPr>
          <w:rFonts w:ascii="Times New Roman" w:hAnsi="Times New Roman" w:cs="Times New Roman"/>
          <w:sz w:val="28"/>
          <w:szCs w:val="28"/>
        </w:rPr>
        <w:t xml:space="preserve">1. Настоящее Положение, разработанное в соответствии с Федеральным </w:t>
      </w:r>
      <w:hyperlink r:id="rId7" w:history="1">
        <w:r w:rsidRPr="00393EE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93EEB">
        <w:rPr>
          <w:rFonts w:ascii="Times New Roman" w:hAnsi="Times New Roman" w:cs="Times New Roman"/>
          <w:sz w:val="28"/>
          <w:szCs w:val="28"/>
        </w:rPr>
        <w:t xml:space="preserve"> «О гражданской обороне», определяет порядок накопления, хранения и использования в целях гражданской обороны запасов материально-технических, продовольственных, медицинских и иных средств (далее именуются - запасы).</w:t>
      </w:r>
    </w:p>
    <w:p w:rsidR="00393EEB" w:rsidRPr="00393EEB" w:rsidRDefault="00393EEB" w:rsidP="00393EEB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3EE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393EEB">
        <w:rPr>
          <w:rFonts w:ascii="Times New Roman" w:hAnsi="Times New Roman" w:cs="Times New Roman"/>
          <w:sz w:val="28"/>
          <w:szCs w:val="28"/>
        </w:rPr>
        <w:t>Запасы предназначены для первоочередного жизнеобеспечения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характера, аварийно-спасательных формирований, спасательных служб по обеспечению выполнения мероприятий по гражданской обороне при проведении аварийно-спасательных и других неотложных работ в случае возникновения опасностей при военных конфликтах или вследствие этих конфликтов, а также при чрезвычайных ситуациях природного и техногенного</w:t>
      </w:r>
      <w:proofErr w:type="gramEnd"/>
      <w:r w:rsidRPr="00393EEB">
        <w:rPr>
          <w:rFonts w:ascii="Times New Roman" w:hAnsi="Times New Roman" w:cs="Times New Roman"/>
          <w:sz w:val="28"/>
          <w:szCs w:val="28"/>
        </w:rPr>
        <w:t xml:space="preserve"> характера.</w:t>
      </w:r>
    </w:p>
    <w:p w:rsidR="00393EEB" w:rsidRPr="00393EEB" w:rsidRDefault="00393EEB" w:rsidP="00393E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93EEB">
        <w:rPr>
          <w:sz w:val="28"/>
          <w:szCs w:val="28"/>
        </w:rPr>
        <w:t>3. Запасы материально-технических сре</w:t>
      </w:r>
      <w:proofErr w:type="gramStart"/>
      <w:r w:rsidRPr="00393EEB">
        <w:rPr>
          <w:sz w:val="28"/>
          <w:szCs w:val="28"/>
        </w:rPr>
        <w:t>дств вкл</w:t>
      </w:r>
      <w:proofErr w:type="gramEnd"/>
      <w:r w:rsidRPr="00393EEB">
        <w:rPr>
          <w:sz w:val="28"/>
          <w:szCs w:val="28"/>
        </w:rPr>
        <w:t>ючают в себя специальную и автотранспортную технику, средства малой механизации, приборы, оборудование и другие средства для оснащения аварийно-спасательных формирований, спасательных служб и нештатных формирований по обеспечению выполнения мероприятий по гражданской обороне</w:t>
      </w:r>
    </w:p>
    <w:p w:rsidR="00393EEB" w:rsidRPr="00393EEB" w:rsidRDefault="00393EEB" w:rsidP="00393EEB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3EEB">
        <w:rPr>
          <w:rFonts w:ascii="Times New Roman" w:hAnsi="Times New Roman" w:cs="Times New Roman"/>
          <w:sz w:val="28"/>
          <w:szCs w:val="28"/>
        </w:rPr>
        <w:t>Запасы продовольственных сре</w:t>
      </w:r>
      <w:proofErr w:type="gramStart"/>
      <w:r w:rsidRPr="00393EEB">
        <w:rPr>
          <w:rFonts w:ascii="Times New Roman" w:hAnsi="Times New Roman" w:cs="Times New Roman"/>
          <w:sz w:val="28"/>
          <w:szCs w:val="28"/>
        </w:rPr>
        <w:t>дств вкл</w:t>
      </w:r>
      <w:proofErr w:type="gramEnd"/>
      <w:r w:rsidRPr="00393EEB">
        <w:rPr>
          <w:rFonts w:ascii="Times New Roman" w:hAnsi="Times New Roman" w:cs="Times New Roman"/>
          <w:sz w:val="28"/>
          <w:szCs w:val="28"/>
        </w:rPr>
        <w:t>ючают в себя крупы, муку, мясные, рыбные и растительные консервы, соль, сахар, чай и другие продукты.</w:t>
      </w:r>
    </w:p>
    <w:p w:rsidR="00393EEB" w:rsidRPr="00393EEB" w:rsidRDefault="00393EEB" w:rsidP="00393EEB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3EEB">
        <w:rPr>
          <w:rFonts w:ascii="Times New Roman" w:hAnsi="Times New Roman" w:cs="Times New Roman"/>
          <w:sz w:val="28"/>
          <w:szCs w:val="28"/>
        </w:rPr>
        <w:t>Запасы медицинских сре</w:t>
      </w:r>
      <w:proofErr w:type="gramStart"/>
      <w:r w:rsidRPr="00393EEB">
        <w:rPr>
          <w:rFonts w:ascii="Times New Roman" w:hAnsi="Times New Roman" w:cs="Times New Roman"/>
          <w:sz w:val="28"/>
          <w:szCs w:val="28"/>
        </w:rPr>
        <w:t>дств вкл</w:t>
      </w:r>
      <w:proofErr w:type="gramEnd"/>
      <w:r w:rsidRPr="00393EEB">
        <w:rPr>
          <w:rFonts w:ascii="Times New Roman" w:hAnsi="Times New Roman" w:cs="Times New Roman"/>
          <w:sz w:val="28"/>
          <w:szCs w:val="28"/>
        </w:rPr>
        <w:t>ючают в себя лекарственные препараты, медицинские изделия.</w:t>
      </w:r>
    </w:p>
    <w:p w:rsidR="00393EEB" w:rsidRPr="00393EEB" w:rsidRDefault="00393EEB" w:rsidP="00393EEB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3EEB">
        <w:rPr>
          <w:rFonts w:ascii="Times New Roman" w:hAnsi="Times New Roman" w:cs="Times New Roman"/>
          <w:sz w:val="28"/>
          <w:szCs w:val="28"/>
        </w:rPr>
        <w:t>Запасы иных сре</w:t>
      </w:r>
      <w:proofErr w:type="gramStart"/>
      <w:r w:rsidRPr="00393EEB">
        <w:rPr>
          <w:rFonts w:ascii="Times New Roman" w:hAnsi="Times New Roman" w:cs="Times New Roman"/>
          <w:sz w:val="28"/>
          <w:szCs w:val="28"/>
        </w:rPr>
        <w:t>дств вкл</w:t>
      </w:r>
      <w:proofErr w:type="gramEnd"/>
      <w:r w:rsidRPr="00393EEB">
        <w:rPr>
          <w:rFonts w:ascii="Times New Roman" w:hAnsi="Times New Roman" w:cs="Times New Roman"/>
          <w:sz w:val="28"/>
          <w:szCs w:val="28"/>
        </w:rPr>
        <w:t>ючают в себя вещевое имущество, отдельные виды топлива, спички, табачные изделия, свечи и другие средства.</w:t>
      </w:r>
    </w:p>
    <w:p w:rsidR="00393EEB" w:rsidRPr="00393EEB" w:rsidRDefault="00393EEB" w:rsidP="00393EEB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3EEB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393EEB">
        <w:rPr>
          <w:rFonts w:ascii="Times New Roman" w:hAnsi="Times New Roman" w:cs="Times New Roman"/>
          <w:sz w:val="28"/>
          <w:szCs w:val="28"/>
        </w:rPr>
        <w:t xml:space="preserve">Номенклатура и объемы запасов определяются создающими их органами и организациями с учетом методических рекомендаций, разрабатываемых Министерством Российской Федерации по делам гражданской обороны, чрезвычайным ситуациям и ликвидации последствий стихийных бедствий исходя из возможного характера военных конфликтов на </w:t>
      </w:r>
      <w:r w:rsidRPr="00393EEB">
        <w:rPr>
          <w:rFonts w:ascii="Times New Roman" w:hAnsi="Times New Roman" w:cs="Times New Roman"/>
          <w:sz w:val="28"/>
          <w:szCs w:val="28"/>
        </w:rPr>
        <w:lastRenderedPageBreak/>
        <w:t>территории Российской Федерации, величины возможного ущерба объектам экономики и инфраструктуры, природных, экономических, физико-географических и иных особенностей территорий, условий размещения организаций, а также норм минимально</w:t>
      </w:r>
      <w:proofErr w:type="gramEnd"/>
      <w:r w:rsidRPr="00393EEB">
        <w:rPr>
          <w:rFonts w:ascii="Times New Roman" w:hAnsi="Times New Roman" w:cs="Times New Roman"/>
          <w:sz w:val="28"/>
          <w:szCs w:val="28"/>
        </w:rPr>
        <w:t xml:space="preserve"> необходимой достаточности запасов при возникновении военных конфликтов или вследствие этих конфликтов. При определении номенклатуры и объемов запасов должны учитываться имеющиеся материальные ресурсы, накопленные для ликвидации чрезвычайных ситуаций природного и техногенного характера.</w:t>
      </w:r>
    </w:p>
    <w:p w:rsidR="00393EEB" w:rsidRPr="00393EEB" w:rsidRDefault="00393EEB" w:rsidP="00393EEB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3EEB">
        <w:rPr>
          <w:rFonts w:ascii="Times New Roman" w:hAnsi="Times New Roman" w:cs="Times New Roman"/>
          <w:sz w:val="28"/>
          <w:szCs w:val="28"/>
        </w:rPr>
        <w:t xml:space="preserve">Номенклатура и объемы запасов для обеспечения аварийно-спасательных формирований, спасательных служб по обеспечению выполнения мероприятий по гражданской обороне определяются исходя из норм оснащения и потребности обеспечения их действий в соответствии с планом гражданской обороны и защиты населения </w:t>
      </w:r>
      <w:r>
        <w:rPr>
          <w:rFonts w:ascii="Times New Roman" w:hAnsi="Times New Roman" w:cs="Times New Roman"/>
          <w:sz w:val="28"/>
          <w:szCs w:val="28"/>
        </w:rPr>
        <w:t>Заволжского</w:t>
      </w:r>
      <w:r w:rsidRPr="00393EEB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393EEB" w:rsidRPr="00393EEB" w:rsidRDefault="00393EEB" w:rsidP="00393EEB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3EEB">
        <w:rPr>
          <w:rFonts w:ascii="Times New Roman" w:hAnsi="Times New Roman" w:cs="Times New Roman"/>
          <w:sz w:val="28"/>
          <w:szCs w:val="28"/>
        </w:rPr>
        <w:t>5. Запасы накапливаются заблаговременно в мирное время в объемах, определяемых создающими органами местного самоуправления и организациями, и хранятся в условиях, отвечающих установленным требованиям по обеспечению их сохранности. Не допускается хранение запасов с истекшим сроком годности.</w:t>
      </w:r>
    </w:p>
    <w:p w:rsidR="00393EEB" w:rsidRPr="00393EEB" w:rsidRDefault="00393EEB" w:rsidP="00393EEB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3EEB">
        <w:rPr>
          <w:rFonts w:ascii="Times New Roman" w:hAnsi="Times New Roman" w:cs="Times New Roman"/>
          <w:sz w:val="28"/>
          <w:szCs w:val="28"/>
        </w:rPr>
        <w:t>Требования к специализированным складским помещениям (местам хранения), а также к порядку накопления, хранения, учета, использования и восполнения запасов определяются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393EEB" w:rsidRPr="00393EEB" w:rsidRDefault="00393EEB" w:rsidP="00393EEB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3EEB">
        <w:rPr>
          <w:rFonts w:ascii="Times New Roman" w:hAnsi="Times New Roman" w:cs="Times New Roman"/>
          <w:sz w:val="28"/>
          <w:szCs w:val="28"/>
        </w:rPr>
        <w:t xml:space="preserve">6. Создание запасов и определение их номенклатуры и объемов </w:t>
      </w:r>
      <w:proofErr w:type="gramStart"/>
      <w:r w:rsidRPr="00393EEB">
        <w:rPr>
          <w:rFonts w:ascii="Times New Roman" w:hAnsi="Times New Roman" w:cs="Times New Roman"/>
          <w:sz w:val="28"/>
          <w:szCs w:val="28"/>
        </w:rPr>
        <w:t>исходя из потребности осуществляются</w:t>
      </w:r>
      <w:proofErr w:type="gramEnd"/>
      <w:r w:rsidRPr="00393EEB">
        <w:rPr>
          <w:rFonts w:ascii="Times New Roman" w:hAnsi="Times New Roman" w:cs="Times New Roman"/>
          <w:sz w:val="28"/>
          <w:szCs w:val="28"/>
        </w:rPr>
        <w:t>:</w:t>
      </w:r>
    </w:p>
    <w:p w:rsidR="00393EEB" w:rsidRPr="00393EEB" w:rsidRDefault="00393EEB" w:rsidP="00393EEB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3EEB">
        <w:rPr>
          <w:rFonts w:ascii="Times New Roman" w:hAnsi="Times New Roman" w:cs="Times New Roman"/>
          <w:sz w:val="28"/>
          <w:szCs w:val="28"/>
        </w:rPr>
        <w:t>а) органами местного самоуправления - для первоочередного жизнеобеспечения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характера, и оснащения аварийно-спасательных формирований, спасательных служб при проведении аварийно-спасательных и других неотложных работ в случае возникновения опасностей при военных конфликтах или вследствие этих конфликтов, а также при чрезвычайных ситуациях природного и техногенного характера;</w:t>
      </w:r>
      <w:proofErr w:type="gramEnd"/>
    </w:p>
    <w:p w:rsidR="00393EEB" w:rsidRPr="00393EEB" w:rsidRDefault="00393EEB" w:rsidP="00393EEB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3EEB">
        <w:rPr>
          <w:rFonts w:ascii="Times New Roman" w:hAnsi="Times New Roman" w:cs="Times New Roman"/>
          <w:sz w:val="28"/>
          <w:szCs w:val="28"/>
        </w:rPr>
        <w:t>б) организациями, отнесенными к категориям по гражданской обороне, - для оснащения нештатных аварийно-спасательных формирований и нештатных формирований по обеспечению выполнения мероприятий по гражданской обороне при проведении аварийно-спасательных и других неотложных работ в случае возникновения опасностей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393EEB" w:rsidRPr="00393EEB" w:rsidRDefault="00393EEB" w:rsidP="00393EEB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3EEB">
        <w:rPr>
          <w:rFonts w:ascii="Times New Roman" w:hAnsi="Times New Roman" w:cs="Times New Roman"/>
          <w:sz w:val="28"/>
          <w:szCs w:val="28"/>
        </w:rPr>
        <w:t xml:space="preserve">  Органы местного самоуправления и организации осуществляют </w:t>
      </w:r>
      <w:proofErr w:type="gramStart"/>
      <w:r w:rsidRPr="00393EE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93EEB">
        <w:rPr>
          <w:rFonts w:ascii="Times New Roman" w:hAnsi="Times New Roman" w:cs="Times New Roman"/>
          <w:sz w:val="28"/>
          <w:szCs w:val="28"/>
        </w:rPr>
        <w:t xml:space="preserve"> созданием, хранением и использованием запасов.</w:t>
      </w:r>
    </w:p>
    <w:p w:rsidR="00393EEB" w:rsidRPr="00393EEB" w:rsidRDefault="00393EEB" w:rsidP="00393EEB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3EEB">
        <w:rPr>
          <w:rFonts w:ascii="Times New Roman" w:hAnsi="Times New Roman" w:cs="Times New Roman"/>
          <w:sz w:val="28"/>
          <w:szCs w:val="28"/>
        </w:rPr>
        <w:t>7. Информация о накопленных запасах представляется:</w:t>
      </w:r>
    </w:p>
    <w:p w:rsidR="00393EEB" w:rsidRPr="00393EEB" w:rsidRDefault="00393EEB" w:rsidP="00393EEB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3EEB">
        <w:rPr>
          <w:rFonts w:ascii="Times New Roman" w:hAnsi="Times New Roman" w:cs="Times New Roman"/>
          <w:sz w:val="28"/>
          <w:szCs w:val="28"/>
        </w:rPr>
        <w:t xml:space="preserve">а) организациями, отнесенными к категориям по гражданской обороне -  в </w:t>
      </w:r>
      <w:r w:rsidRPr="00393EEB">
        <w:rPr>
          <w:rFonts w:ascii="Times New Roman" w:hAnsi="Times New Roman" w:cs="Times New Roman"/>
          <w:sz w:val="28"/>
          <w:szCs w:val="28"/>
        </w:rPr>
        <w:lastRenderedPageBreak/>
        <w:t>органы местного самоуправления, в сфере ведения которых они находятся, а также в органы местного самоуправления, на территории которых эти организации расположены;</w:t>
      </w:r>
    </w:p>
    <w:p w:rsidR="00393EEB" w:rsidRPr="00393EEB" w:rsidRDefault="00393EEB" w:rsidP="00393EEB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3EEB">
        <w:rPr>
          <w:rFonts w:ascii="Times New Roman" w:hAnsi="Times New Roman" w:cs="Times New Roman"/>
          <w:sz w:val="28"/>
          <w:szCs w:val="28"/>
        </w:rPr>
        <w:t>б) органами местного самоуправления - в органы исполнительной власти субъектов Российской Федерации;</w:t>
      </w:r>
    </w:p>
    <w:p w:rsidR="00393EEB" w:rsidRPr="00393EEB" w:rsidRDefault="00393EEB" w:rsidP="00393EEB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3EEB">
        <w:rPr>
          <w:rFonts w:ascii="Times New Roman" w:hAnsi="Times New Roman" w:cs="Times New Roman"/>
          <w:sz w:val="28"/>
          <w:szCs w:val="28"/>
        </w:rPr>
        <w:t xml:space="preserve">8. Приобретение запасов планируется при формировании бюджета </w:t>
      </w:r>
      <w:r>
        <w:rPr>
          <w:rFonts w:ascii="Times New Roman" w:hAnsi="Times New Roman" w:cs="Times New Roman"/>
          <w:sz w:val="28"/>
          <w:szCs w:val="28"/>
        </w:rPr>
        <w:t>Заволжского</w:t>
      </w:r>
      <w:r w:rsidRPr="00393EEB">
        <w:rPr>
          <w:rFonts w:ascii="Times New Roman" w:hAnsi="Times New Roman" w:cs="Times New Roman"/>
          <w:sz w:val="28"/>
          <w:szCs w:val="28"/>
        </w:rPr>
        <w:t xml:space="preserve"> муниципального района на очередной финансовый год и плановый период в рамках муниципальных программ администрации </w:t>
      </w:r>
      <w:r>
        <w:rPr>
          <w:rFonts w:ascii="Times New Roman" w:hAnsi="Times New Roman" w:cs="Times New Roman"/>
          <w:sz w:val="28"/>
          <w:szCs w:val="28"/>
        </w:rPr>
        <w:t>Заволжского</w:t>
      </w:r>
      <w:r w:rsidRPr="00393EEB">
        <w:rPr>
          <w:rFonts w:ascii="Times New Roman" w:hAnsi="Times New Roman" w:cs="Times New Roman"/>
          <w:sz w:val="28"/>
          <w:szCs w:val="28"/>
        </w:rPr>
        <w:t xml:space="preserve"> муниципального района в пределах средств, предусмотренных в бюджете района на соответствующий год.</w:t>
      </w:r>
    </w:p>
    <w:p w:rsidR="00393EEB" w:rsidRDefault="00393EEB" w:rsidP="00393EEB">
      <w:pPr>
        <w:jc w:val="center"/>
        <w:rPr>
          <w:b/>
        </w:rPr>
      </w:pPr>
    </w:p>
    <w:p w:rsidR="00393EEB" w:rsidRDefault="00393EEB" w:rsidP="00393EEB">
      <w:pPr>
        <w:jc w:val="center"/>
        <w:rPr>
          <w:b/>
        </w:rPr>
      </w:pPr>
    </w:p>
    <w:p w:rsidR="0092062B" w:rsidRPr="008A579E" w:rsidRDefault="0092062B" w:rsidP="0092062B">
      <w:pPr>
        <w:widowControl w:val="0"/>
        <w:jc w:val="right"/>
        <w:rPr>
          <w:rFonts w:eastAsia="Arial Unicode MS"/>
          <w:kern w:val="1"/>
        </w:rPr>
      </w:pPr>
      <w:r w:rsidRPr="008A579E">
        <w:rPr>
          <w:rFonts w:eastAsia="Arial Unicode MS"/>
          <w:kern w:val="1"/>
        </w:rPr>
        <w:t xml:space="preserve">Приложение  </w:t>
      </w:r>
      <w:r>
        <w:rPr>
          <w:rFonts w:eastAsia="Arial Unicode MS"/>
          <w:kern w:val="1"/>
        </w:rPr>
        <w:t>2</w:t>
      </w:r>
      <w:r w:rsidRPr="008A579E">
        <w:rPr>
          <w:rFonts w:eastAsia="Arial Unicode MS"/>
          <w:kern w:val="1"/>
        </w:rPr>
        <w:t xml:space="preserve">                            </w:t>
      </w:r>
    </w:p>
    <w:p w:rsidR="0092062B" w:rsidRPr="008A579E" w:rsidRDefault="0092062B" w:rsidP="0092062B">
      <w:pPr>
        <w:widowControl w:val="0"/>
        <w:jc w:val="right"/>
        <w:rPr>
          <w:rFonts w:eastAsia="Arial Unicode MS"/>
          <w:kern w:val="1"/>
        </w:rPr>
      </w:pPr>
      <w:r w:rsidRPr="008A579E">
        <w:rPr>
          <w:rFonts w:eastAsia="Arial Unicode MS"/>
          <w:kern w:val="1"/>
        </w:rPr>
        <w:t xml:space="preserve">                                                                                    к постановлению администрации </w:t>
      </w:r>
    </w:p>
    <w:p w:rsidR="0092062B" w:rsidRPr="008A579E" w:rsidRDefault="0092062B" w:rsidP="0092062B">
      <w:pPr>
        <w:widowControl w:val="0"/>
        <w:jc w:val="right"/>
        <w:rPr>
          <w:rFonts w:eastAsia="Arial Unicode MS"/>
          <w:kern w:val="1"/>
        </w:rPr>
      </w:pPr>
      <w:r w:rsidRPr="008A579E">
        <w:rPr>
          <w:rFonts w:eastAsia="Arial Unicode MS"/>
          <w:kern w:val="1"/>
        </w:rPr>
        <w:t xml:space="preserve">Заволжского муниципального района </w:t>
      </w:r>
    </w:p>
    <w:p w:rsidR="0092062B" w:rsidRPr="008A579E" w:rsidRDefault="0092062B" w:rsidP="0092062B">
      <w:pPr>
        <w:widowControl w:val="0"/>
        <w:jc w:val="right"/>
        <w:rPr>
          <w:rFonts w:eastAsia="Arial Unicode MS"/>
          <w:kern w:val="1"/>
        </w:rPr>
      </w:pPr>
      <w:r w:rsidRPr="008A579E">
        <w:rPr>
          <w:rFonts w:eastAsia="Arial Unicode MS"/>
          <w:kern w:val="1"/>
        </w:rPr>
        <w:t xml:space="preserve">                                                                              от </w:t>
      </w:r>
      <w:r>
        <w:rPr>
          <w:rFonts w:eastAsia="Arial Unicode MS"/>
          <w:kern w:val="1"/>
        </w:rPr>
        <w:t>03.</w:t>
      </w:r>
      <w:r w:rsidRPr="008A579E">
        <w:rPr>
          <w:rFonts w:eastAsia="Arial Unicode MS"/>
          <w:kern w:val="1"/>
        </w:rPr>
        <w:t>0</w:t>
      </w:r>
      <w:r>
        <w:rPr>
          <w:rFonts w:eastAsia="Arial Unicode MS"/>
          <w:kern w:val="1"/>
        </w:rPr>
        <w:t>4</w:t>
      </w:r>
      <w:r w:rsidRPr="008A579E">
        <w:rPr>
          <w:rFonts w:eastAsia="Arial Unicode MS"/>
          <w:kern w:val="1"/>
        </w:rPr>
        <w:t>.</w:t>
      </w:r>
      <w:r>
        <w:rPr>
          <w:rFonts w:eastAsia="Arial Unicode MS"/>
          <w:kern w:val="1"/>
        </w:rPr>
        <w:t>2025</w:t>
      </w:r>
      <w:r w:rsidRPr="008A579E">
        <w:rPr>
          <w:rFonts w:eastAsia="Arial Unicode MS"/>
          <w:kern w:val="1"/>
        </w:rPr>
        <w:t xml:space="preserve">  № </w:t>
      </w:r>
      <w:r w:rsidR="00B10C12">
        <w:rPr>
          <w:rFonts w:eastAsia="Arial Unicode MS"/>
          <w:kern w:val="1"/>
        </w:rPr>
        <w:t>208</w:t>
      </w:r>
      <w:r w:rsidRPr="008A579E">
        <w:rPr>
          <w:rFonts w:eastAsia="Arial Unicode MS"/>
          <w:kern w:val="1"/>
        </w:rPr>
        <w:t>-п</w:t>
      </w:r>
    </w:p>
    <w:p w:rsidR="00393EEB" w:rsidRDefault="00393EEB" w:rsidP="00393EEB">
      <w:pPr>
        <w:jc w:val="center"/>
        <w:rPr>
          <w:b/>
        </w:rPr>
      </w:pPr>
    </w:p>
    <w:p w:rsidR="00393EEB" w:rsidRPr="00393EEB" w:rsidRDefault="00393EEB" w:rsidP="00393EEB">
      <w:pPr>
        <w:jc w:val="center"/>
        <w:rPr>
          <w:b/>
          <w:sz w:val="28"/>
          <w:szCs w:val="28"/>
        </w:rPr>
      </w:pPr>
      <w:r w:rsidRPr="00393EEB">
        <w:rPr>
          <w:b/>
          <w:sz w:val="28"/>
          <w:szCs w:val="28"/>
        </w:rPr>
        <w:t>НОМЕНКЛАТУРА и ОБЪЕМЫ</w:t>
      </w:r>
    </w:p>
    <w:p w:rsidR="00393EEB" w:rsidRPr="00393EEB" w:rsidRDefault="00393EEB" w:rsidP="00393EEB">
      <w:pPr>
        <w:jc w:val="center"/>
        <w:rPr>
          <w:b/>
          <w:sz w:val="28"/>
          <w:szCs w:val="28"/>
        </w:rPr>
      </w:pPr>
      <w:r w:rsidRPr="00393EEB">
        <w:rPr>
          <w:b/>
          <w:sz w:val="28"/>
          <w:szCs w:val="28"/>
        </w:rPr>
        <w:t xml:space="preserve">запасов материально-технических, продовольственных, медицинских </w:t>
      </w:r>
    </w:p>
    <w:p w:rsidR="00393EEB" w:rsidRPr="00393EEB" w:rsidRDefault="00393EEB" w:rsidP="00393EEB">
      <w:pPr>
        <w:jc w:val="center"/>
        <w:rPr>
          <w:sz w:val="28"/>
          <w:szCs w:val="28"/>
        </w:rPr>
      </w:pPr>
      <w:r w:rsidRPr="00393EEB">
        <w:rPr>
          <w:b/>
          <w:sz w:val="28"/>
          <w:szCs w:val="28"/>
        </w:rPr>
        <w:t>и иных сре</w:t>
      </w:r>
      <w:proofErr w:type="gramStart"/>
      <w:r w:rsidRPr="00393EEB">
        <w:rPr>
          <w:b/>
          <w:sz w:val="28"/>
          <w:szCs w:val="28"/>
        </w:rPr>
        <w:t>дств в ц</w:t>
      </w:r>
      <w:proofErr w:type="gramEnd"/>
      <w:r w:rsidRPr="00393EEB">
        <w:rPr>
          <w:b/>
          <w:sz w:val="28"/>
          <w:szCs w:val="28"/>
        </w:rPr>
        <w:t>елях гражданской обороны</w:t>
      </w:r>
    </w:p>
    <w:p w:rsidR="00393EEB" w:rsidRDefault="00393EEB" w:rsidP="00393EEB">
      <w:pPr>
        <w:jc w:val="center"/>
      </w:pPr>
    </w:p>
    <w:tbl>
      <w:tblPr>
        <w:tblStyle w:val="af1"/>
        <w:tblW w:w="0" w:type="auto"/>
        <w:tblLook w:val="04A0"/>
      </w:tblPr>
      <w:tblGrid>
        <w:gridCol w:w="675"/>
        <w:gridCol w:w="5670"/>
        <w:gridCol w:w="1560"/>
        <w:gridCol w:w="1666"/>
      </w:tblGrid>
      <w:tr w:rsidR="00393EEB" w:rsidTr="00CC1EC8">
        <w:tc>
          <w:tcPr>
            <w:tcW w:w="675" w:type="dxa"/>
          </w:tcPr>
          <w:p w:rsidR="00393EEB" w:rsidRPr="0047530E" w:rsidRDefault="00393EEB" w:rsidP="00CC1EC8">
            <w:pPr>
              <w:jc w:val="center"/>
              <w:rPr>
                <w:sz w:val="24"/>
                <w:szCs w:val="24"/>
              </w:rPr>
            </w:pPr>
            <w:r w:rsidRPr="0047530E">
              <w:rPr>
                <w:sz w:val="24"/>
                <w:szCs w:val="24"/>
              </w:rPr>
              <w:t>№ п/п</w:t>
            </w:r>
          </w:p>
        </w:tc>
        <w:tc>
          <w:tcPr>
            <w:tcW w:w="5670" w:type="dxa"/>
          </w:tcPr>
          <w:p w:rsidR="00393EEB" w:rsidRPr="0047530E" w:rsidRDefault="00393EEB" w:rsidP="00CC1EC8">
            <w:pPr>
              <w:jc w:val="center"/>
              <w:rPr>
                <w:sz w:val="24"/>
                <w:szCs w:val="24"/>
              </w:rPr>
            </w:pPr>
            <w:r w:rsidRPr="0047530E">
              <w:rPr>
                <w:sz w:val="24"/>
                <w:szCs w:val="24"/>
              </w:rPr>
              <w:t>Наименование материальных запасов</w:t>
            </w:r>
          </w:p>
        </w:tc>
        <w:tc>
          <w:tcPr>
            <w:tcW w:w="1560" w:type="dxa"/>
          </w:tcPr>
          <w:p w:rsidR="00393EEB" w:rsidRPr="0047530E" w:rsidRDefault="00393EEB" w:rsidP="00CC1E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Единицы измерения</w:t>
            </w:r>
          </w:p>
        </w:tc>
        <w:tc>
          <w:tcPr>
            <w:tcW w:w="1666" w:type="dxa"/>
          </w:tcPr>
          <w:p w:rsidR="00393EEB" w:rsidRPr="0047530E" w:rsidRDefault="00393EEB" w:rsidP="00CC1E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Потребность, ед.</w:t>
            </w:r>
          </w:p>
        </w:tc>
      </w:tr>
      <w:tr w:rsidR="00BC1E5D" w:rsidTr="00DB7767">
        <w:tc>
          <w:tcPr>
            <w:tcW w:w="675" w:type="dxa"/>
          </w:tcPr>
          <w:p w:rsidR="00BC1E5D" w:rsidRPr="0047530E" w:rsidRDefault="00BC1E5D" w:rsidP="00BC1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896" w:type="dxa"/>
            <w:gridSpan w:val="3"/>
          </w:tcPr>
          <w:p w:rsidR="00BC1E5D" w:rsidRPr="0047530E" w:rsidRDefault="00BC1E5D" w:rsidP="00CC1E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индивидуальной защиты органов дыхания</w:t>
            </w:r>
          </w:p>
        </w:tc>
      </w:tr>
      <w:tr w:rsidR="00393EEB" w:rsidTr="00CC1EC8">
        <w:tc>
          <w:tcPr>
            <w:tcW w:w="675" w:type="dxa"/>
          </w:tcPr>
          <w:p w:rsidR="00393EEB" w:rsidRPr="0047530E" w:rsidRDefault="00393EEB" w:rsidP="00BC1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5670" w:type="dxa"/>
          </w:tcPr>
          <w:p w:rsidR="00393EEB" w:rsidRPr="0047530E" w:rsidRDefault="00393EEB" w:rsidP="00CC1E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Противогаз гражданский типа ГП-7 (В, ВМ) или эквивалент</w:t>
            </w:r>
          </w:p>
        </w:tc>
        <w:tc>
          <w:tcPr>
            <w:tcW w:w="1560" w:type="dxa"/>
            <w:vAlign w:val="center"/>
          </w:tcPr>
          <w:p w:rsidR="00393EEB" w:rsidRPr="0047530E" w:rsidRDefault="00393EEB" w:rsidP="00CC1E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666" w:type="dxa"/>
            <w:vAlign w:val="center"/>
          </w:tcPr>
          <w:p w:rsidR="00393EEB" w:rsidRPr="0047530E" w:rsidRDefault="0092062B" w:rsidP="00CC1E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93EEB">
              <w:rPr>
                <w:sz w:val="24"/>
                <w:szCs w:val="24"/>
              </w:rPr>
              <w:t>0</w:t>
            </w:r>
          </w:p>
        </w:tc>
      </w:tr>
      <w:tr w:rsidR="00393EEB" w:rsidTr="00CC1EC8">
        <w:tc>
          <w:tcPr>
            <w:tcW w:w="675" w:type="dxa"/>
          </w:tcPr>
          <w:p w:rsidR="00393EEB" w:rsidRPr="0047530E" w:rsidRDefault="00393EEB" w:rsidP="00BC1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5670" w:type="dxa"/>
          </w:tcPr>
          <w:p w:rsidR="00393EEB" w:rsidRPr="0047530E" w:rsidRDefault="00393EEB" w:rsidP="00CC1E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Дополнительный патрон к противогазу типа ДПГ-3 или эквивалент</w:t>
            </w:r>
          </w:p>
        </w:tc>
        <w:tc>
          <w:tcPr>
            <w:tcW w:w="1560" w:type="dxa"/>
            <w:vAlign w:val="center"/>
          </w:tcPr>
          <w:p w:rsidR="00393EEB" w:rsidRPr="0047530E" w:rsidRDefault="00393EEB" w:rsidP="00CC1E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666" w:type="dxa"/>
            <w:vAlign w:val="center"/>
          </w:tcPr>
          <w:p w:rsidR="00393EEB" w:rsidRPr="0047530E" w:rsidRDefault="0092062B" w:rsidP="00CC1E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93EEB">
              <w:rPr>
                <w:sz w:val="24"/>
                <w:szCs w:val="24"/>
              </w:rPr>
              <w:t>0</w:t>
            </w:r>
          </w:p>
        </w:tc>
      </w:tr>
      <w:tr w:rsidR="00BC1E5D" w:rsidTr="00F10202">
        <w:tc>
          <w:tcPr>
            <w:tcW w:w="675" w:type="dxa"/>
          </w:tcPr>
          <w:p w:rsidR="00BC1E5D" w:rsidRPr="0047530E" w:rsidRDefault="00BC1E5D" w:rsidP="00BC1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896" w:type="dxa"/>
            <w:gridSpan w:val="3"/>
          </w:tcPr>
          <w:p w:rsidR="00BC1E5D" w:rsidRPr="0047530E" w:rsidRDefault="00BC1E5D" w:rsidP="00CC1E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Приборы радиационной, химической разведки</w:t>
            </w:r>
          </w:p>
        </w:tc>
      </w:tr>
      <w:tr w:rsidR="00393EEB" w:rsidTr="00CC1EC8">
        <w:tc>
          <w:tcPr>
            <w:tcW w:w="675" w:type="dxa"/>
          </w:tcPr>
          <w:p w:rsidR="00393EEB" w:rsidRPr="0047530E" w:rsidRDefault="00393EEB" w:rsidP="00BC1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5670" w:type="dxa"/>
          </w:tcPr>
          <w:p w:rsidR="00393EEB" w:rsidRPr="0047530E" w:rsidRDefault="00393EEB" w:rsidP="00CC1E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Комплекты индивидуальных дозиметров ДП-24, ИД-1 или эквивалент</w:t>
            </w:r>
          </w:p>
        </w:tc>
        <w:tc>
          <w:tcPr>
            <w:tcW w:w="1560" w:type="dxa"/>
            <w:vAlign w:val="center"/>
          </w:tcPr>
          <w:p w:rsidR="00393EEB" w:rsidRPr="0047530E" w:rsidRDefault="0092062B" w:rsidP="00CC1EC8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к-т</w:t>
            </w:r>
            <w:proofErr w:type="spellEnd"/>
            <w:proofErr w:type="gramEnd"/>
            <w:r w:rsidR="00393EEB">
              <w:rPr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393EEB" w:rsidRPr="0047530E" w:rsidRDefault="0092062B" w:rsidP="00CC1E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93EEB" w:rsidTr="00CC1EC8">
        <w:tc>
          <w:tcPr>
            <w:tcW w:w="675" w:type="dxa"/>
          </w:tcPr>
          <w:p w:rsidR="00393EEB" w:rsidRPr="0047530E" w:rsidRDefault="00393EEB" w:rsidP="00BC1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5670" w:type="dxa"/>
          </w:tcPr>
          <w:p w:rsidR="00393EEB" w:rsidRPr="0047530E" w:rsidRDefault="00393EEB" w:rsidP="00CC1E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Войсковой прибор химической разведки типа ВПХР или эквивалент</w:t>
            </w:r>
          </w:p>
        </w:tc>
        <w:tc>
          <w:tcPr>
            <w:tcW w:w="1560" w:type="dxa"/>
            <w:vAlign w:val="center"/>
          </w:tcPr>
          <w:p w:rsidR="00393EEB" w:rsidRPr="0047530E" w:rsidRDefault="00393EEB" w:rsidP="00CC1E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666" w:type="dxa"/>
            <w:vAlign w:val="center"/>
          </w:tcPr>
          <w:p w:rsidR="00393EEB" w:rsidRPr="0047530E" w:rsidRDefault="00393EEB" w:rsidP="00CC1E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93EEB" w:rsidTr="00CC1EC8">
        <w:tc>
          <w:tcPr>
            <w:tcW w:w="675" w:type="dxa"/>
          </w:tcPr>
          <w:p w:rsidR="00393EEB" w:rsidRPr="0047530E" w:rsidRDefault="00393EEB" w:rsidP="00BC1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5670" w:type="dxa"/>
          </w:tcPr>
          <w:p w:rsidR="00393EEB" w:rsidRPr="0047530E" w:rsidRDefault="00393EEB" w:rsidP="00CC1E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Прибор химической разведки типа ПХР-МВ или эквивалент</w:t>
            </w:r>
          </w:p>
        </w:tc>
        <w:tc>
          <w:tcPr>
            <w:tcW w:w="1560" w:type="dxa"/>
            <w:vAlign w:val="center"/>
          </w:tcPr>
          <w:p w:rsidR="00393EEB" w:rsidRPr="0047530E" w:rsidRDefault="00393EEB" w:rsidP="00CC1E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666" w:type="dxa"/>
            <w:vAlign w:val="center"/>
          </w:tcPr>
          <w:p w:rsidR="00393EEB" w:rsidRPr="0047530E" w:rsidRDefault="00393EEB" w:rsidP="00CC1E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C1E5D" w:rsidTr="00C92219">
        <w:tc>
          <w:tcPr>
            <w:tcW w:w="675" w:type="dxa"/>
          </w:tcPr>
          <w:p w:rsidR="00BC1E5D" w:rsidRPr="0047530E" w:rsidRDefault="00BC1E5D" w:rsidP="00BC1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896" w:type="dxa"/>
            <w:gridSpan w:val="3"/>
          </w:tcPr>
          <w:p w:rsidR="00BC1E5D" w:rsidRPr="0047530E" w:rsidRDefault="00BC1E5D" w:rsidP="00CC1E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средства медицинской защиты</w:t>
            </w:r>
          </w:p>
        </w:tc>
      </w:tr>
      <w:tr w:rsidR="00393EEB" w:rsidTr="00CC1EC8">
        <w:tc>
          <w:tcPr>
            <w:tcW w:w="675" w:type="dxa"/>
          </w:tcPr>
          <w:p w:rsidR="00393EEB" w:rsidRPr="0047530E" w:rsidRDefault="00393EEB" w:rsidP="00BC1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5670" w:type="dxa"/>
          </w:tcPr>
          <w:p w:rsidR="00393EEB" w:rsidRPr="0047530E" w:rsidRDefault="00393EEB" w:rsidP="00CC1E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перевязочный пакет типа ИПП-8 или эквивалент</w:t>
            </w:r>
          </w:p>
        </w:tc>
        <w:tc>
          <w:tcPr>
            <w:tcW w:w="1560" w:type="dxa"/>
            <w:vAlign w:val="center"/>
          </w:tcPr>
          <w:p w:rsidR="00393EEB" w:rsidRPr="0047530E" w:rsidRDefault="00393EEB" w:rsidP="00CC1E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1666" w:type="dxa"/>
            <w:vAlign w:val="center"/>
          </w:tcPr>
          <w:p w:rsidR="00393EEB" w:rsidRPr="0047530E" w:rsidRDefault="0092062B" w:rsidP="00CC1E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93EEB">
              <w:rPr>
                <w:sz w:val="24"/>
                <w:szCs w:val="24"/>
              </w:rPr>
              <w:t>0</w:t>
            </w:r>
          </w:p>
        </w:tc>
      </w:tr>
      <w:tr w:rsidR="0092062B" w:rsidTr="007479B1">
        <w:tc>
          <w:tcPr>
            <w:tcW w:w="675" w:type="dxa"/>
          </w:tcPr>
          <w:p w:rsidR="0092062B" w:rsidRDefault="0092062B" w:rsidP="00BC1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896" w:type="dxa"/>
            <w:gridSpan w:val="3"/>
          </w:tcPr>
          <w:p w:rsidR="0092062B" w:rsidRDefault="0092062B" w:rsidP="00CC1EC8">
            <w:pPr>
              <w:jc w:val="center"/>
              <w:rPr>
                <w:sz w:val="24"/>
                <w:szCs w:val="24"/>
              </w:rPr>
            </w:pPr>
            <w:r w:rsidRPr="00393EEB">
              <w:rPr>
                <w:sz w:val="24"/>
                <w:szCs w:val="24"/>
              </w:rPr>
              <w:t>Аварийно-спасательный и шанцевый инструмент</w:t>
            </w:r>
          </w:p>
        </w:tc>
      </w:tr>
      <w:tr w:rsidR="0092062B" w:rsidTr="008B4653">
        <w:tc>
          <w:tcPr>
            <w:tcW w:w="675" w:type="dxa"/>
          </w:tcPr>
          <w:p w:rsidR="0092062B" w:rsidRDefault="0092062B" w:rsidP="00BC1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5670" w:type="dxa"/>
          </w:tcPr>
          <w:p w:rsidR="0092062B" w:rsidRPr="00393EEB" w:rsidRDefault="0092062B" w:rsidP="00BC1E5D">
            <w:pPr>
              <w:pStyle w:val="ConsPlusNormal"/>
              <w:tabs>
                <w:tab w:val="left" w:pos="0"/>
              </w:tabs>
              <w:suppressAutoHyphens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3EEB">
              <w:rPr>
                <w:rFonts w:ascii="Times New Roman" w:hAnsi="Times New Roman" w:cs="Times New Roman"/>
                <w:sz w:val="24"/>
                <w:szCs w:val="24"/>
              </w:rPr>
              <w:t xml:space="preserve">Насос </w:t>
            </w:r>
            <w:proofErr w:type="spellStart"/>
            <w:r w:rsidRPr="00393EEB">
              <w:rPr>
                <w:rFonts w:ascii="Times New Roman" w:hAnsi="Times New Roman" w:cs="Times New Roman"/>
                <w:sz w:val="24"/>
                <w:szCs w:val="24"/>
              </w:rPr>
              <w:t>погружной</w:t>
            </w:r>
            <w:proofErr w:type="spellEnd"/>
            <w:r w:rsidRPr="00393EEB">
              <w:rPr>
                <w:rFonts w:ascii="Times New Roman" w:hAnsi="Times New Roman" w:cs="Times New Roman"/>
                <w:sz w:val="24"/>
                <w:szCs w:val="24"/>
              </w:rPr>
              <w:t xml:space="preserve"> скважинный</w:t>
            </w:r>
          </w:p>
        </w:tc>
        <w:tc>
          <w:tcPr>
            <w:tcW w:w="1560" w:type="dxa"/>
          </w:tcPr>
          <w:p w:rsidR="0092062B" w:rsidRPr="00393EEB" w:rsidRDefault="0092062B" w:rsidP="00CC1EC8">
            <w:pPr>
              <w:pStyle w:val="ConsPlusNormal"/>
              <w:tabs>
                <w:tab w:val="left" w:pos="0"/>
              </w:tabs>
              <w:suppressAutoHyphens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EE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666" w:type="dxa"/>
          </w:tcPr>
          <w:p w:rsidR="0092062B" w:rsidRPr="00393EEB" w:rsidRDefault="0092062B" w:rsidP="00CC1EC8">
            <w:pPr>
              <w:pStyle w:val="ConsPlusNormal"/>
              <w:tabs>
                <w:tab w:val="left" w:pos="0"/>
              </w:tabs>
              <w:suppressAutoHyphens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E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2062B" w:rsidTr="009E126B">
        <w:tc>
          <w:tcPr>
            <w:tcW w:w="675" w:type="dxa"/>
          </w:tcPr>
          <w:p w:rsidR="0092062B" w:rsidRDefault="00BC1E5D" w:rsidP="00BC1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5670" w:type="dxa"/>
          </w:tcPr>
          <w:p w:rsidR="0092062B" w:rsidRPr="00393EEB" w:rsidRDefault="0092062B" w:rsidP="00BC1E5D">
            <w:pPr>
              <w:pStyle w:val="ConsPlusNormal"/>
              <w:tabs>
                <w:tab w:val="left" w:pos="0"/>
              </w:tabs>
              <w:suppressAutoHyphens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3EEB">
              <w:rPr>
                <w:rFonts w:ascii="Times New Roman" w:hAnsi="Times New Roman" w:cs="Times New Roman"/>
                <w:sz w:val="24"/>
                <w:szCs w:val="24"/>
              </w:rPr>
              <w:t>Насос фекальный</w:t>
            </w:r>
          </w:p>
        </w:tc>
        <w:tc>
          <w:tcPr>
            <w:tcW w:w="1560" w:type="dxa"/>
          </w:tcPr>
          <w:p w:rsidR="0092062B" w:rsidRPr="00393EEB" w:rsidRDefault="0092062B" w:rsidP="00CC1EC8">
            <w:pPr>
              <w:pStyle w:val="ConsPlusNormal"/>
              <w:tabs>
                <w:tab w:val="left" w:pos="0"/>
              </w:tabs>
              <w:suppressAutoHyphens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EE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666" w:type="dxa"/>
          </w:tcPr>
          <w:p w:rsidR="0092062B" w:rsidRPr="00393EEB" w:rsidRDefault="0092062B" w:rsidP="00CC1EC8">
            <w:pPr>
              <w:pStyle w:val="ConsPlusNormal"/>
              <w:tabs>
                <w:tab w:val="left" w:pos="0"/>
              </w:tabs>
              <w:suppressAutoHyphens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E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062B" w:rsidTr="008F3801">
        <w:tc>
          <w:tcPr>
            <w:tcW w:w="675" w:type="dxa"/>
          </w:tcPr>
          <w:p w:rsidR="0092062B" w:rsidRDefault="00BC1E5D" w:rsidP="00BC1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5670" w:type="dxa"/>
          </w:tcPr>
          <w:p w:rsidR="0092062B" w:rsidRPr="00393EEB" w:rsidRDefault="0092062B" w:rsidP="00BC1E5D">
            <w:pPr>
              <w:pStyle w:val="ConsPlusNormal"/>
              <w:tabs>
                <w:tab w:val="left" w:pos="0"/>
              </w:tabs>
              <w:suppressAutoHyphens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3EEB">
              <w:rPr>
                <w:rFonts w:ascii="Times New Roman" w:hAnsi="Times New Roman" w:cs="Times New Roman"/>
                <w:sz w:val="24"/>
                <w:szCs w:val="24"/>
              </w:rPr>
              <w:t>Бензопила</w:t>
            </w:r>
          </w:p>
        </w:tc>
        <w:tc>
          <w:tcPr>
            <w:tcW w:w="1560" w:type="dxa"/>
          </w:tcPr>
          <w:p w:rsidR="0092062B" w:rsidRPr="00393EEB" w:rsidRDefault="0092062B" w:rsidP="00CC1EC8">
            <w:pPr>
              <w:pStyle w:val="ConsPlusNormal"/>
              <w:tabs>
                <w:tab w:val="left" w:pos="0"/>
              </w:tabs>
              <w:suppressAutoHyphens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EE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666" w:type="dxa"/>
          </w:tcPr>
          <w:p w:rsidR="0092062B" w:rsidRPr="00393EEB" w:rsidRDefault="0092062B" w:rsidP="00CC1EC8">
            <w:pPr>
              <w:pStyle w:val="ConsPlusNormal"/>
              <w:tabs>
                <w:tab w:val="left" w:pos="0"/>
              </w:tabs>
              <w:suppressAutoHyphens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E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1E5D" w:rsidTr="006B3D23">
        <w:tc>
          <w:tcPr>
            <w:tcW w:w="675" w:type="dxa"/>
          </w:tcPr>
          <w:p w:rsidR="00BC1E5D" w:rsidRDefault="00BC1E5D" w:rsidP="00BC1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896" w:type="dxa"/>
            <w:gridSpan w:val="3"/>
          </w:tcPr>
          <w:p w:rsidR="00BC1E5D" w:rsidRDefault="00BC1E5D" w:rsidP="00CC1EC8">
            <w:pPr>
              <w:jc w:val="center"/>
              <w:rPr>
                <w:sz w:val="24"/>
                <w:szCs w:val="24"/>
              </w:rPr>
            </w:pPr>
            <w:r w:rsidRPr="00393EEB">
              <w:rPr>
                <w:sz w:val="24"/>
                <w:szCs w:val="24"/>
              </w:rPr>
              <w:t>Имущество связи и оповещения</w:t>
            </w:r>
          </w:p>
        </w:tc>
      </w:tr>
      <w:tr w:rsidR="00BC1E5D" w:rsidTr="001A5E1E">
        <w:tc>
          <w:tcPr>
            <w:tcW w:w="675" w:type="dxa"/>
          </w:tcPr>
          <w:p w:rsidR="00BC1E5D" w:rsidRDefault="00BC1E5D" w:rsidP="00BC1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5670" w:type="dxa"/>
          </w:tcPr>
          <w:p w:rsidR="00BC1E5D" w:rsidRPr="00393EEB" w:rsidRDefault="00BC1E5D" w:rsidP="00BC1E5D">
            <w:pPr>
              <w:pStyle w:val="ConsPlusNormal"/>
              <w:tabs>
                <w:tab w:val="left" w:pos="0"/>
              </w:tabs>
              <w:suppressAutoHyphens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3EEB">
              <w:rPr>
                <w:rFonts w:ascii="Times New Roman" w:hAnsi="Times New Roman" w:cs="Times New Roman"/>
                <w:sz w:val="24"/>
                <w:szCs w:val="24"/>
              </w:rPr>
              <w:t xml:space="preserve">Сирена ручная </w:t>
            </w:r>
          </w:p>
        </w:tc>
        <w:tc>
          <w:tcPr>
            <w:tcW w:w="1560" w:type="dxa"/>
          </w:tcPr>
          <w:p w:rsidR="00BC1E5D" w:rsidRPr="00393EEB" w:rsidRDefault="00BC1E5D" w:rsidP="00CC1EC8">
            <w:pPr>
              <w:pStyle w:val="ConsPlusNormal"/>
              <w:tabs>
                <w:tab w:val="left" w:pos="0"/>
              </w:tabs>
              <w:suppressAutoHyphens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EE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666" w:type="dxa"/>
          </w:tcPr>
          <w:p w:rsidR="00BC1E5D" w:rsidRPr="00393EEB" w:rsidRDefault="00BC1E5D" w:rsidP="00CC1EC8">
            <w:pPr>
              <w:pStyle w:val="ConsPlusNormal"/>
              <w:tabs>
                <w:tab w:val="left" w:pos="0"/>
              </w:tabs>
              <w:suppressAutoHyphens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C1E5D" w:rsidTr="001A5E1E">
        <w:tc>
          <w:tcPr>
            <w:tcW w:w="675" w:type="dxa"/>
          </w:tcPr>
          <w:p w:rsidR="00BC1E5D" w:rsidRDefault="00BC1E5D" w:rsidP="00BC1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5670" w:type="dxa"/>
          </w:tcPr>
          <w:p w:rsidR="00BC1E5D" w:rsidRPr="00393EEB" w:rsidRDefault="00BC1E5D" w:rsidP="00BC1E5D">
            <w:pPr>
              <w:pStyle w:val="ConsPlusNormal"/>
              <w:tabs>
                <w:tab w:val="left" w:pos="0"/>
              </w:tabs>
              <w:suppressAutoHyphens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3EEB">
              <w:rPr>
                <w:rFonts w:ascii="Times New Roman" w:hAnsi="Times New Roman" w:cs="Times New Roman"/>
                <w:sz w:val="24"/>
                <w:szCs w:val="24"/>
              </w:rPr>
              <w:t>Мегафон ручной</w:t>
            </w:r>
          </w:p>
        </w:tc>
        <w:tc>
          <w:tcPr>
            <w:tcW w:w="1560" w:type="dxa"/>
          </w:tcPr>
          <w:p w:rsidR="00BC1E5D" w:rsidRPr="00393EEB" w:rsidRDefault="00BC1E5D" w:rsidP="00CC1EC8">
            <w:pPr>
              <w:pStyle w:val="ConsPlusNormal"/>
              <w:tabs>
                <w:tab w:val="left" w:pos="0"/>
              </w:tabs>
              <w:suppressAutoHyphens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EE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666" w:type="dxa"/>
          </w:tcPr>
          <w:p w:rsidR="00BC1E5D" w:rsidRPr="00393EEB" w:rsidRDefault="00BC1E5D" w:rsidP="00CC1EC8">
            <w:pPr>
              <w:pStyle w:val="ConsPlusNormal"/>
              <w:tabs>
                <w:tab w:val="left" w:pos="0"/>
              </w:tabs>
              <w:suppressAutoHyphens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C1E5D" w:rsidTr="007E067B">
        <w:tc>
          <w:tcPr>
            <w:tcW w:w="675" w:type="dxa"/>
          </w:tcPr>
          <w:p w:rsidR="00BC1E5D" w:rsidRDefault="00BC1E5D" w:rsidP="00BC1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896" w:type="dxa"/>
            <w:gridSpan w:val="3"/>
          </w:tcPr>
          <w:p w:rsidR="00BC1E5D" w:rsidRPr="00393EEB" w:rsidRDefault="00BC1E5D" w:rsidP="00CC1EC8">
            <w:pPr>
              <w:pStyle w:val="ConsPlusNormal"/>
              <w:tabs>
                <w:tab w:val="left" w:pos="0"/>
              </w:tabs>
              <w:suppressAutoHyphens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EEB">
              <w:rPr>
                <w:rFonts w:ascii="Times New Roman" w:hAnsi="Times New Roman" w:cs="Times New Roman"/>
                <w:sz w:val="24"/>
                <w:szCs w:val="24"/>
              </w:rPr>
              <w:t>Специальное съемное оборудование и комплектующие изделия</w:t>
            </w:r>
          </w:p>
        </w:tc>
      </w:tr>
      <w:tr w:rsidR="00BC1E5D" w:rsidTr="001A5E1E">
        <w:tc>
          <w:tcPr>
            <w:tcW w:w="675" w:type="dxa"/>
          </w:tcPr>
          <w:p w:rsidR="00BC1E5D" w:rsidRDefault="00BC1E5D" w:rsidP="00BC1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5670" w:type="dxa"/>
          </w:tcPr>
          <w:p w:rsidR="00BC1E5D" w:rsidRPr="00393EEB" w:rsidRDefault="00BC1E5D" w:rsidP="00BC1E5D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93EEB">
              <w:rPr>
                <w:color w:val="000000"/>
                <w:sz w:val="24"/>
                <w:szCs w:val="24"/>
                <w:shd w:val="clear" w:color="auto" w:fill="FFFFFF"/>
              </w:rPr>
              <w:t>Электрогенератор (6 кВт)</w:t>
            </w:r>
          </w:p>
        </w:tc>
        <w:tc>
          <w:tcPr>
            <w:tcW w:w="1560" w:type="dxa"/>
          </w:tcPr>
          <w:p w:rsidR="00BC1E5D" w:rsidRPr="00393EEB" w:rsidRDefault="00BC1E5D" w:rsidP="00CC1EC8">
            <w:pPr>
              <w:pStyle w:val="ConsPlusNormal"/>
              <w:tabs>
                <w:tab w:val="left" w:pos="0"/>
              </w:tabs>
              <w:suppressAutoHyphens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EE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666" w:type="dxa"/>
          </w:tcPr>
          <w:p w:rsidR="00BC1E5D" w:rsidRPr="00393EEB" w:rsidRDefault="00BC1E5D" w:rsidP="00CC1EC8">
            <w:pPr>
              <w:pStyle w:val="ConsPlusNormal"/>
              <w:tabs>
                <w:tab w:val="left" w:pos="0"/>
              </w:tabs>
              <w:suppressAutoHyphens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E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1E5D" w:rsidTr="001A5E1E">
        <w:tc>
          <w:tcPr>
            <w:tcW w:w="675" w:type="dxa"/>
          </w:tcPr>
          <w:p w:rsidR="00BC1E5D" w:rsidRDefault="00BC1E5D" w:rsidP="00BC1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5670" w:type="dxa"/>
          </w:tcPr>
          <w:p w:rsidR="00BC1E5D" w:rsidRPr="00393EEB" w:rsidRDefault="00BC1E5D" w:rsidP="00BC1E5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3EEB">
              <w:rPr>
                <w:color w:val="000000"/>
                <w:sz w:val="24"/>
                <w:szCs w:val="24"/>
                <w:shd w:val="clear" w:color="auto" w:fill="FFFFFF"/>
              </w:rPr>
              <w:t>Передвижная дизельная электростанция в кожухе на шасси (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  <w:r w:rsidRPr="00393EEB">
              <w:rPr>
                <w:color w:val="000000"/>
                <w:sz w:val="24"/>
                <w:szCs w:val="24"/>
                <w:shd w:val="clear" w:color="auto" w:fill="FFFFFF"/>
              </w:rPr>
              <w:t>0 кВт)</w:t>
            </w:r>
          </w:p>
        </w:tc>
        <w:tc>
          <w:tcPr>
            <w:tcW w:w="1560" w:type="dxa"/>
          </w:tcPr>
          <w:p w:rsidR="00BC1E5D" w:rsidRPr="00393EEB" w:rsidRDefault="00BC1E5D" w:rsidP="00CC1EC8">
            <w:pPr>
              <w:pStyle w:val="ConsPlusNormal"/>
              <w:tabs>
                <w:tab w:val="left" w:pos="0"/>
              </w:tabs>
              <w:suppressAutoHyphens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EE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666" w:type="dxa"/>
          </w:tcPr>
          <w:p w:rsidR="00BC1E5D" w:rsidRPr="00393EEB" w:rsidRDefault="00BC1E5D" w:rsidP="00CC1EC8">
            <w:pPr>
              <w:pStyle w:val="ConsPlusNormal"/>
              <w:tabs>
                <w:tab w:val="left" w:pos="0"/>
              </w:tabs>
              <w:suppressAutoHyphens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E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93EEB" w:rsidRDefault="00393EEB" w:rsidP="00393EEB">
      <w:pPr>
        <w:jc w:val="center"/>
      </w:pPr>
    </w:p>
    <w:p w:rsidR="00393EEB" w:rsidRPr="0092062B" w:rsidRDefault="00393EEB" w:rsidP="0092062B">
      <w:pPr>
        <w:pStyle w:val="ConsPlusNormal"/>
        <w:jc w:val="both"/>
        <w:rPr>
          <w:sz w:val="28"/>
          <w:szCs w:val="28"/>
        </w:rPr>
      </w:pPr>
      <w:proofErr w:type="gramStart"/>
      <w:r w:rsidRPr="0092062B">
        <w:rPr>
          <w:rFonts w:ascii="Times New Roman" w:hAnsi="Times New Roman" w:cs="Times New Roman"/>
          <w:sz w:val="28"/>
          <w:szCs w:val="28"/>
        </w:rPr>
        <w:t xml:space="preserve">Примечание: номенклатура и объемы указываются в зависимости от </w:t>
      </w:r>
      <w:r w:rsidRPr="0092062B">
        <w:rPr>
          <w:rFonts w:ascii="Times New Roman" w:hAnsi="Times New Roman" w:cs="Times New Roman"/>
          <w:sz w:val="28"/>
          <w:szCs w:val="28"/>
        </w:rPr>
        <w:lastRenderedPageBreak/>
        <w:t>потребности муниципального образования в соответствии с постановлением Правительства Российской Федерации  27.04.2000 № 379 «О накоплении, хранении и использовании в целях гражданской обороны запасов материально-технических, продовольственных, медицинских и иных средств»</w:t>
      </w:r>
      <w:r w:rsidR="0092062B" w:rsidRPr="0092062B">
        <w:rPr>
          <w:rFonts w:ascii="Times New Roman" w:hAnsi="Times New Roman" w:cs="Times New Roman"/>
          <w:color w:val="392C69"/>
          <w:sz w:val="28"/>
          <w:szCs w:val="28"/>
        </w:rPr>
        <w:t xml:space="preserve"> </w:t>
      </w:r>
      <w:r w:rsidR="0092062B" w:rsidRPr="0092062B">
        <w:rPr>
          <w:rFonts w:ascii="Times New Roman" w:hAnsi="Times New Roman" w:cs="Times New Roman"/>
        </w:rPr>
        <w:t xml:space="preserve">(в ред. Постановлений Правительства РФ от 01.02.2005 </w:t>
      </w:r>
      <w:hyperlink r:id="rId8" w:tooltip="Постановление Правительства РФ от 01.02.2005 N 49 (ред. от 23.08.2024) &quot;Об изменении и признании утратившими силу некоторых актов Правительства Российской Федерации&quot; {КонсультантПлюс}">
        <w:r w:rsidR="0092062B" w:rsidRPr="0092062B">
          <w:rPr>
            <w:rFonts w:ascii="Times New Roman" w:hAnsi="Times New Roman" w:cs="Times New Roman"/>
          </w:rPr>
          <w:t>N 49</w:t>
        </w:r>
      </w:hyperlink>
      <w:r w:rsidR="0092062B" w:rsidRPr="0092062B">
        <w:rPr>
          <w:rFonts w:ascii="Times New Roman" w:hAnsi="Times New Roman" w:cs="Times New Roman"/>
        </w:rPr>
        <w:t xml:space="preserve">, от 15.06.2009 </w:t>
      </w:r>
      <w:hyperlink r:id="rId9" w:tooltip="Постановление Правительства РФ от 15.06.2009 N 473 &quot;О внесении изменений в Постановление Правительства Российской Федерации от 27 апреля 2000 г. N 379&quot; {КонсультантПлюс}">
        <w:r w:rsidR="0092062B" w:rsidRPr="0092062B">
          <w:rPr>
            <w:rFonts w:ascii="Times New Roman" w:hAnsi="Times New Roman" w:cs="Times New Roman"/>
          </w:rPr>
          <w:t>N 473</w:t>
        </w:r>
      </w:hyperlink>
      <w:r w:rsidR="0092062B" w:rsidRPr="0092062B">
        <w:rPr>
          <w:rFonts w:ascii="Times New Roman" w:hAnsi="Times New Roman" w:cs="Times New Roman"/>
        </w:rPr>
        <w:t xml:space="preserve">, от 23.12.2011 </w:t>
      </w:r>
      <w:hyperlink r:id="rId10" w:tooltip="Постановление Правительства РФ от 23.12.2011 N 1113 (ред. от 05.05.2014) &quot;О внесении изменений в некоторые акты Правительства Российской Федерации по вопросам организации деятельности спасательных воинских формирований Министерства Российской Федерации по дела">
        <w:r w:rsidR="0092062B" w:rsidRPr="0092062B">
          <w:rPr>
            <w:rFonts w:ascii="Times New Roman" w:hAnsi="Times New Roman" w:cs="Times New Roman"/>
          </w:rPr>
          <w:t>N 1113</w:t>
        </w:r>
      </w:hyperlink>
      <w:r w:rsidR="0092062B" w:rsidRPr="0092062B">
        <w:rPr>
          <w:rFonts w:ascii="Times New Roman" w:hAnsi="Times New Roman" w:cs="Times New Roman"/>
        </w:rPr>
        <w:t xml:space="preserve">, от 07.02.2017 </w:t>
      </w:r>
      <w:hyperlink r:id="rId11" w:tooltip="Постановление Правительства РФ от 07.02.2017 N 143 &quot;О внесении изменений в Положение о накоплении, хранении и использовании в целях гражданской обороны запасов материально-технических, продовольственных, медицинских и иных средств&quot; {КонсультантПлюс}">
        <w:r w:rsidR="0092062B" w:rsidRPr="0092062B">
          <w:rPr>
            <w:rFonts w:ascii="Times New Roman" w:hAnsi="Times New Roman" w:cs="Times New Roman"/>
          </w:rPr>
          <w:t>N 143</w:t>
        </w:r>
      </w:hyperlink>
      <w:r w:rsidR="0092062B" w:rsidRPr="0092062B">
        <w:rPr>
          <w:rFonts w:ascii="Times New Roman" w:hAnsi="Times New Roman" w:cs="Times New Roman"/>
        </w:rPr>
        <w:t>, от 30.09.2019</w:t>
      </w:r>
      <w:proofErr w:type="gramEnd"/>
      <w:r w:rsidR="0092062B" w:rsidRPr="0092062B">
        <w:rPr>
          <w:rFonts w:ascii="Times New Roman" w:hAnsi="Times New Roman" w:cs="Times New Roman"/>
        </w:rPr>
        <w:t xml:space="preserve"> </w:t>
      </w:r>
      <w:hyperlink r:id="rId12" w:tooltip="Постановление Правительства РФ от 30.09.2019 N 1278 &quot;О внесении изменений в постановление Правительства Российской Федерации от 27 апреля 2000 г. N 379&quot; {КонсультантПлюс}">
        <w:r w:rsidR="0092062B" w:rsidRPr="0092062B">
          <w:rPr>
            <w:rFonts w:ascii="Times New Roman" w:hAnsi="Times New Roman" w:cs="Times New Roman"/>
          </w:rPr>
          <w:t>N 1278</w:t>
        </w:r>
      </w:hyperlink>
      <w:r w:rsidR="0092062B" w:rsidRPr="0092062B">
        <w:rPr>
          <w:rFonts w:ascii="Times New Roman" w:hAnsi="Times New Roman" w:cs="Times New Roman"/>
        </w:rPr>
        <w:t>)</w:t>
      </w:r>
    </w:p>
    <w:sectPr w:rsidR="00393EEB" w:rsidRPr="0092062B" w:rsidSect="00393EEB">
      <w:pgSz w:w="11906" w:h="16838"/>
      <w:pgMar w:top="1134" w:right="709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10A00EC0"/>
    <w:multiLevelType w:val="hybridMultilevel"/>
    <w:tmpl w:val="756ADDF4"/>
    <w:lvl w:ilvl="0" w:tplc="73CAB08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D80C46"/>
    <w:multiLevelType w:val="multilevel"/>
    <w:tmpl w:val="CDDABB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B182232"/>
    <w:multiLevelType w:val="hybridMultilevel"/>
    <w:tmpl w:val="A948C34C"/>
    <w:lvl w:ilvl="0" w:tplc="E77C03A8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3CE4064"/>
    <w:multiLevelType w:val="hybridMultilevel"/>
    <w:tmpl w:val="052CA318"/>
    <w:lvl w:ilvl="0" w:tplc="8FCACA32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C877A48"/>
    <w:multiLevelType w:val="hybridMultilevel"/>
    <w:tmpl w:val="513AAA02"/>
    <w:lvl w:ilvl="0" w:tplc="463268C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CDC73A6"/>
    <w:multiLevelType w:val="hybridMultilevel"/>
    <w:tmpl w:val="2EB65A94"/>
    <w:lvl w:ilvl="0" w:tplc="8A14A65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7"/>
  </w:num>
  <w:num w:numId="7">
    <w:abstractNumId w:val="6"/>
  </w:num>
  <w:num w:numId="8">
    <w:abstractNumId w:val="9"/>
  </w:num>
  <w:num w:numId="9">
    <w:abstractNumId w:val="10"/>
  </w:num>
  <w:num w:numId="10">
    <w:abstractNumId w:val="4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FF05B5"/>
    <w:rsid w:val="00016E42"/>
    <w:rsid w:val="00042548"/>
    <w:rsid w:val="0004306B"/>
    <w:rsid w:val="00053986"/>
    <w:rsid w:val="00070D96"/>
    <w:rsid w:val="00072195"/>
    <w:rsid w:val="00074ACB"/>
    <w:rsid w:val="000A3716"/>
    <w:rsid w:val="000C63E6"/>
    <w:rsid w:val="000E4F56"/>
    <w:rsid w:val="00102B96"/>
    <w:rsid w:val="00102DB3"/>
    <w:rsid w:val="00124ED7"/>
    <w:rsid w:val="00184893"/>
    <w:rsid w:val="00186F59"/>
    <w:rsid w:val="00192D02"/>
    <w:rsid w:val="001A4703"/>
    <w:rsid w:val="002100E1"/>
    <w:rsid w:val="0022770E"/>
    <w:rsid w:val="00241FD3"/>
    <w:rsid w:val="00253105"/>
    <w:rsid w:val="00281EBE"/>
    <w:rsid w:val="00286BF7"/>
    <w:rsid w:val="002870B3"/>
    <w:rsid w:val="002C620A"/>
    <w:rsid w:val="002E0EE0"/>
    <w:rsid w:val="002E73F4"/>
    <w:rsid w:val="002F4FE7"/>
    <w:rsid w:val="002F6D0B"/>
    <w:rsid w:val="00316D6C"/>
    <w:rsid w:val="00333EC9"/>
    <w:rsid w:val="00340421"/>
    <w:rsid w:val="003643FD"/>
    <w:rsid w:val="0036621A"/>
    <w:rsid w:val="00384534"/>
    <w:rsid w:val="00387B81"/>
    <w:rsid w:val="00393EEB"/>
    <w:rsid w:val="00395E99"/>
    <w:rsid w:val="003A22BB"/>
    <w:rsid w:val="003A3936"/>
    <w:rsid w:val="003C4EB3"/>
    <w:rsid w:val="004275D4"/>
    <w:rsid w:val="00444A2B"/>
    <w:rsid w:val="00453715"/>
    <w:rsid w:val="004A7061"/>
    <w:rsid w:val="004C23B1"/>
    <w:rsid w:val="004C47C2"/>
    <w:rsid w:val="004D0683"/>
    <w:rsid w:val="004E7FFB"/>
    <w:rsid w:val="0052140B"/>
    <w:rsid w:val="005401A6"/>
    <w:rsid w:val="00546DAC"/>
    <w:rsid w:val="00566AED"/>
    <w:rsid w:val="005A7213"/>
    <w:rsid w:val="00612320"/>
    <w:rsid w:val="00626780"/>
    <w:rsid w:val="00671264"/>
    <w:rsid w:val="006A4CEC"/>
    <w:rsid w:val="006A6746"/>
    <w:rsid w:val="006B0490"/>
    <w:rsid w:val="006B0FB2"/>
    <w:rsid w:val="006B4C34"/>
    <w:rsid w:val="006B68EC"/>
    <w:rsid w:val="006D1463"/>
    <w:rsid w:val="00711B43"/>
    <w:rsid w:val="007772A9"/>
    <w:rsid w:val="0078235F"/>
    <w:rsid w:val="007F74D9"/>
    <w:rsid w:val="00823E5B"/>
    <w:rsid w:val="0087129C"/>
    <w:rsid w:val="00874554"/>
    <w:rsid w:val="008877B8"/>
    <w:rsid w:val="008A2664"/>
    <w:rsid w:val="008A579E"/>
    <w:rsid w:val="008C12B9"/>
    <w:rsid w:val="008F013D"/>
    <w:rsid w:val="008F2141"/>
    <w:rsid w:val="008F4DCD"/>
    <w:rsid w:val="008F5771"/>
    <w:rsid w:val="0092062B"/>
    <w:rsid w:val="00921564"/>
    <w:rsid w:val="00940FBD"/>
    <w:rsid w:val="009657DF"/>
    <w:rsid w:val="00993A53"/>
    <w:rsid w:val="009C45F1"/>
    <w:rsid w:val="009D6FC6"/>
    <w:rsid w:val="00A04687"/>
    <w:rsid w:val="00A2636F"/>
    <w:rsid w:val="00A63AAF"/>
    <w:rsid w:val="00A856EF"/>
    <w:rsid w:val="00A95351"/>
    <w:rsid w:val="00A96B14"/>
    <w:rsid w:val="00AD0CA0"/>
    <w:rsid w:val="00AD5BEF"/>
    <w:rsid w:val="00AE0560"/>
    <w:rsid w:val="00AF471B"/>
    <w:rsid w:val="00B10C12"/>
    <w:rsid w:val="00B138FB"/>
    <w:rsid w:val="00B2451C"/>
    <w:rsid w:val="00B277B2"/>
    <w:rsid w:val="00B6011A"/>
    <w:rsid w:val="00B6766D"/>
    <w:rsid w:val="00B74EEF"/>
    <w:rsid w:val="00B81DB2"/>
    <w:rsid w:val="00BA3919"/>
    <w:rsid w:val="00BB3C96"/>
    <w:rsid w:val="00BC1E5D"/>
    <w:rsid w:val="00BD03F6"/>
    <w:rsid w:val="00BD168B"/>
    <w:rsid w:val="00C070E0"/>
    <w:rsid w:val="00C324DA"/>
    <w:rsid w:val="00C452E0"/>
    <w:rsid w:val="00C52EA1"/>
    <w:rsid w:val="00C60067"/>
    <w:rsid w:val="00C8212D"/>
    <w:rsid w:val="00C926C9"/>
    <w:rsid w:val="00CD69C4"/>
    <w:rsid w:val="00CF6BB9"/>
    <w:rsid w:val="00D07397"/>
    <w:rsid w:val="00D34C1C"/>
    <w:rsid w:val="00D443E5"/>
    <w:rsid w:val="00DB7DFD"/>
    <w:rsid w:val="00E0126B"/>
    <w:rsid w:val="00E54953"/>
    <w:rsid w:val="00E91E60"/>
    <w:rsid w:val="00E94108"/>
    <w:rsid w:val="00E949DF"/>
    <w:rsid w:val="00EA1AD3"/>
    <w:rsid w:val="00EB6465"/>
    <w:rsid w:val="00ED5A0B"/>
    <w:rsid w:val="00F05366"/>
    <w:rsid w:val="00F1592B"/>
    <w:rsid w:val="00F4607C"/>
    <w:rsid w:val="00F55DDF"/>
    <w:rsid w:val="00F715BB"/>
    <w:rsid w:val="00F83F3A"/>
    <w:rsid w:val="00F95730"/>
    <w:rsid w:val="00F95D7E"/>
    <w:rsid w:val="00FD7558"/>
    <w:rsid w:val="00FE7DD0"/>
    <w:rsid w:val="00FF0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936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3A3936"/>
    <w:pPr>
      <w:keepNext/>
      <w:numPr>
        <w:numId w:val="1"/>
      </w:numPr>
      <w:outlineLvl w:val="0"/>
    </w:pPr>
    <w:rPr>
      <w:sz w:val="24"/>
    </w:rPr>
  </w:style>
  <w:style w:type="paragraph" w:styleId="2">
    <w:name w:val="heading 2"/>
    <w:basedOn w:val="a"/>
    <w:next w:val="a"/>
    <w:qFormat/>
    <w:rsid w:val="003A3936"/>
    <w:pPr>
      <w:keepNext/>
      <w:numPr>
        <w:ilvl w:val="1"/>
        <w:numId w:val="1"/>
      </w:numPr>
      <w:ind w:left="0" w:right="-108" w:firstLine="0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3A3936"/>
    <w:pPr>
      <w:keepNext/>
      <w:numPr>
        <w:ilvl w:val="2"/>
        <w:numId w:val="1"/>
      </w:numPr>
      <w:ind w:left="0" w:firstLine="6521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3A3936"/>
    <w:pPr>
      <w:keepNext/>
      <w:numPr>
        <w:ilvl w:val="3"/>
        <w:numId w:val="1"/>
      </w:numPr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3A3936"/>
    <w:pPr>
      <w:keepNext/>
      <w:numPr>
        <w:ilvl w:val="4"/>
        <w:numId w:val="1"/>
      </w:numPr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3A3936"/>
    <w:pPr>
      <w:keepNext/>
      <w:numPr>
        <w:ilvl w:val="5"/>
        <w:numId w:val="1"/>
      </w:numPr>
      <w:jc w:val="center"/>
      <w:outlineLvl w:val="5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A3936"/>
  </w:style>
  <w:style w:type="character" w:customStyle="1" w:styleId="WW-Absatz-Standardschriftart">
    <w:name w:val="WW-Absatz-Standardschriftart"/>
    <w:rsid w:val="003A3936"/>
  </w:style>
  <w:style w:type="character" w:customStyle="1" w:styleId="WW-Absatz-Standardschriftart1">
    <w:name w:val="WW-Absatz-Standardschriftart1"/>
    <w:rsid w:val="003A3936"/>
  </w:style>
  <w:style w:type="character" w:customStyle="1" w:styleId="20">
    <w:name w:val="Основной шрифт абзаца2"/>
    <w:rsid w:val="003A3936"/>
  </w:style>
  <w:style w:type="character" w:customStyle="1" w:styleId="WW-Absatz-Standardschriftart11">
    <w:name w:val="WW-Absatz-Standardschriftart11"/>
    <w:rsid w:val="003A3936"/>
  </w:style>
  <w:style w:type="character" w:customStyle="1" w:styleId="10">
    <w:name w:val="Основной шрифт абзаца1"/>
    <w:rsid w:val="003A3936"/>
  </w:style>
  <w:style w:type="paragraph" w:customStyle="1" w:styleId="a3">
    <w:name w:val="Заголовок"/>
    <w:basedOn w:val="a"/>
    <w:next w:val="a4"/>
    <w:rsid w:val="003A393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rsid w:val="003A3936"/>
    <w:pPr>
      <w:spacing w:after="120"/>
    </w:pPr>
  </w:style>
  <w:style w:type="paragraph" w:styleId="a5">
    <w:name w:val="List"/>
    <w:basedOn w:val="a4"/>
    <w:rsid w:val="003A3936"/>
    <w:rPr>
      <w:rFonts w:ascii="Arial" w:hAnsi="Arial" w:cs="Tahoma"/>
    </w:rPr>
  </w:style>
  <w:style w:type="paragraph" w:customStyle="1" w:styleId="21">
    <w:name w:val="Название2"/>
    <w:basedOn w:val="a"/>
    <w:rsid w:val="003A3936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rsid w:val="003A3936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3A3936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3A3936"/>
    <w:pPr>
      <w:suppressLineNumbers/>
    </w:pPr>
    <w:rPr>
      <w:rFonts w:ascii="Arial" w:hAnsi="Arial" w:cs="Tahoma"/>
    </w:rPr>
  </w:style>
  <w:style w:type="paragraph" w:styleId="a6">
    <w:name w:val="Body Text Indent"/>
    <w:basedOn w:val="a"/>
    <w:rsid w:val="003A3936"/>
    <w:pPr>
      <w:ind w:firstLine="567"/>
      <w:jc w:val="both"/>
    </w:pPr>
    <w:rPr>
      <w:sz w:val="24"/>
    </w:rPr>
  </w:style>
  <w:style w:type="paragraph" w:styleId="a7">
    <w:name w:val="Balloon Text"/>
    <w:basedOn w:val="a"/>
    <w:rsid w:val="003A393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F74D9"/>
    <w:pPr>
      <w:ind w:left="708"/>
    </w:pPr>
  </w:style>
  <w:style w:type="paragraph" w:styleId="a9">
    <w:name w:val="Normal (Web)"/>
    <w:basedOn w:val="a"/>
    <w:uiPriority w:val="99"/>
    <w:unhideWhenUsed/>
    <w:rsid w:val="00281EB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a">
    <w:name w:val="No Spacing"/>
    <w:uiPriority w:val="1"/>
    <w:qFormat/>
    <w:rsid w:val="00281EBE"/>
    <w:rPr>
      <w:rFonts w:ascii="Calibri" w:eastAsia="Calibri" w:hAnsi="Calibri"/>
      <w:kern w:val="2"/>
      <w:sz w:val="22"/>
      <w:szCs w:val="22"/>
      <w:lang w:eastAsia="en-US"/>
    </w:rPr>
  </w:style>
  <w:style w:type="character" w:customStyle="1" w:styleId="23">
    <w:name w:val="Основной текст (2)_"/>
    <w:rsid w:val="000A3716"/>
    <w:rPr>
      <w:sz w:val="28"/>
      <w:szCs w:val="28"/>
      <w:lang w:bidi="ar-SA"/>
    </w:rPr>
  </w:style>
  <w:style w:type="character" w:customStyle="1" w:styleId="ab">
    <w:name w:val="Колонтитул_"/>
    <w:rsid w:val="000A3716"/>
    <w:rPr>
      <w:sz w:val="26"/>
      <w:szCs w:val="26"/>
      <w:lang w:bidi="ar-SA"/>
    </w:rPr>
  </w:style>
  <w:style w:type="character" w:customStyle="1" w:styleId="ac">
    <w:name w:val="Оглавление_"/>
    <w:rsid w:val="000A3716"/>
    <w:rPr>
      <w:sz w:val="28"/>
      <w:szCs w:val="28"/>
      <w:lang w:bidi="ar-SA"/>
    </w:rPr>
  </w:style>
  <w:style w:type="character" w:customStyle="1" w:styleId="230">
    <w:name w:val="Основной текст (2)3"/>
    <w:rsid w:val="000A3716"/>
    <w:rPr>
      <w:rFonts w:ascii="Times New Roman" w:hAnsi="Times New Roman" w:cs="Times New Roman"/>
      <w:sz w:val="28"/>
      <w:szCs w:val="28"/>
      <w:u w:val="none"/>
      <w:lang w:bidi="ar-SA"/>
    </w:rPr>
  </w:style>
  <w:style w:type="character" w:customStyle="1" w:styleId="60">
    <w:name w:val="Основной текст (6)_"/>
    <w:rsid w:val="000A3716"/>
    <w:rPr>
      <w:b/>
      <w:bCs/>
      <w:sz w:val="28"/>
      <w:szCs w:val="28"/>
      <w:lang w:bidi="ar-SA"/>
    </w:rPr>
  </w:style>
  <w:style w:type="character" w:customStyle="1" w:styleId="24">
    <w:name w:val="Оглавление (2)_"/>
    <w:rsid w:val="000A3716"/>
    <w:rPr>
      <w:i/>
      <w:iCs/>
      <w:sz w:val="28"/>
      <w:szCs w:val="28"/>
      <w:lang w:bidi="ar-SA"/>
    </w:rPr>
  </w:style>
  <w:style w:type="character" w:customStyle="1" w:styleId="ad">
    <w:name w:val="Подпись к таблице_"/>
    <w:rsid w:val="000A3716"/>
    <w:rPr>
      <w:sz w:val="28"/>
      <w:szCs w:val="28"/>
      <w:lang w:bidi="ar-SA"/>
    </w:rPr>
  </w:style>
  <w:style w:type="character" w:customStyle="1" w:styleId="25">
    <w:name w:val="Основной текст (2)"/>
    <w:rsid w:val="000A3716"/>
    <w:rPr>
      <w:rFonts w:ascii="Times New Roman" w:hAnsi="Times New Roman" w:cs="Times New Roman"/>
      <w:sz w:val="28"/>
      <w:szCs w:val="28"/>
      <w:u w:val="single"/>
      <w:lang w:bidi="ar-SA"/>
    </w:rPr>
  </w:style>
  <w:style w:type="character" w:customStyle="1" w:styleId="27">
    <w:name w:val="Основной текст (2) + 7"/>
    <w:rsid w:val="000A3716"/>
    <w:rPr>
      <w:rFonts w:ascii="Times New Roman" w:hAnsi="Times New Roman" w:cs="Times New Roman"/>
      <w:sz w:val="15"/>
      <w:szCs w:val="15"/>
      <w:u w:val="none"/>
      <w:lang w:bidi="ar-SA"/>
    </w:rPr>
  </w:style>
  <w:style w:type="paragraph" w:customStyle="1" w:styleId="ae">
    <w:name w:val="Колонтитул"/>
    <w:basedOn w:val="a"/>
    <w:rsid w:val="000A3716"/>
    <w:pPr>
      <w:shd w:val="clear" w:color="auto" w:fill="FFFFFF"/>
      <w:spacing w:line="240" w:lineRule="atLeast"/>
    </w:pPr>
    <w:rPr>
      <w:sz w:val="26"/>
      <w:szCs w:val="26"/>
      <w:lang w:eastAsia="ru-RU"/>
    </w:rPr>
  </w:style>
  <w:style w:type="paragraph" w:customStyle="1" w:styleId="210">
    <w:name w:val="Основной текст (2)1"/>
    <w:basedOn w:val="a"/>
    <w:rsid w:val="000A3716"/>
    <w:pPr>
      <w:shd w:val="clear" w:color="auto" w:fill="FFFFFF"/>
      <w:spacing w:after="240" w:line="326" w:lineRule="exact"/>
      <w:ind w:hanging="1920"/>
      <w:jc w:val="center"/>
    </w:pPr>
    <w:rPr>
      <w:sz w:val="28"/>
      <w:szCs w:val="28"/>
      <w:lang w:eastAsia="ru-RU"/>
    </w:rPr>
  </w:style>
  <w:style w:type="paragraph" w:customStyle="1" w:styleId="af">
    <w:name w:val="Оглавление"/>
    <w:basedOn w:val="a"/>
    <w:rsid w:val="000A3716"/>
    <w:pPr>
      <w:shd w:val="clear" w:color="auto" w:fill="FFFFFF"/>
      <w:spacing w:before="60" w:after="1020" w:line="240" w:lineRule="atLeast"/>
      <w:jc w:val="both"/>
    </w:pPr>
    <w:rPr>
      <w:sz w:val="28"/>
      <w:szCs w:val="28"/>
      <w:lang w:eastAsia="ru-RU"/>
    </w:rPr>
  </w:style>
  <w:style w:type="paragraph" w:customStyle="1" w:styleId="61">
    <w:name w:val="Основной текст (6)"/>
    <w:basedOn w:val="a"/>
    <w:rsid w:val="000A3716"/>
    <w:pPr>
      <w:shd w:val="clear" w:color="auto" w:fill="FFFFFF"/>
      <w:spacing w:line="317" w:lineRule="exact"/>
      <w:ind w:hanging="1300"/>
      <w:jc w:val="both"/>
    </w:pPr>
    <w:rPr>
      <w:b/>
      <w:bCs/>
      <w:sz w:val="28"/>
      <w:szCs w:val="28"/>
      <w:lang w:eastAsia="ru-RU"/>
    </w:rPr>
  </w:style>
  <w:style w:type="paragraph" w:customStyle="1" w:styleId="26">
    <w:name w:val="Оглавление (2)"/>
    <w:basedOn w:val="a"/>
    <w:rsid w:val="000A3716"/>
    <w:pPr>
      <w:shd w:val="clear" w:color="auto" w:fill="FFFFFF"/>
      <w:spacing w:line="322" w:lineRule="exact"/>
      <w:jc w:val="both"/>
    </w:pPr>
    <w:rPr>
      <w:i/>
      <w:iCs/>
      <w:sz w:val="28"/>
      <w:szCs w:val="28"/>
      <w:lang w:eastAsia="ru-RU"/>
    </w:rPr>
  </w:style>
  <w:style w:type="paragraph" w:customStyle="1" w:styleId="af0">
    <w:name w:val="Подпись к таблице"/>
    <w:basedOn w:val="a"/>
    <w:rsid w:val="000A3716"/>
    <w:pPr>
      <w:shd w:val="clear" w:color="auto" w:fill="FFFFFF"/>
      <w:spacing w:line="317" w:lineRule="exact"/>
      <w:jc w:val="center"/>
    </w:pPr>
    <w:rPr>
      <w:sz w:val="28"/>
      <w:szCs w:val="28"/>
      <w:lang w:eastAsia="ru-RU"/>
    </w:rPr>
  </w:style>
  <w:style w:type="paragraph" w:customStyle="1" w:styleId="ConsPlusTitle">
    <w:name w:val="ConsPlusTitle"/>
    <w:rsid w:val="002F6D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393E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1">
    <w:name w:val="Table Grid"/>
    <w:basedOn w:val="a1"/>
    <w:uiPriority w:val="59"/>
    <w:rsid w:val="00393EEB"/>
    <w:rPr>
      <w:rFonts w:eastAsiaTheme="minorHAns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4925&amp;dst=10022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96C31AD64898E0EE16182F4D3C9162892A6A1EC1539DEF38AACDE9AED83556475E12B5C286A161885A3E08F646FCA6989A8E2E4CB22F46EgDn5E" TargetMode="External"/><Relationship Id="rId12" Type="http://schemas.openxmlformats.org/officeDocument/2006/relationships/hyperlink" Target="https://login.consultant.ru/link/?req=doc&amp;base=LAW&amp;n=334863&amp;dst=10000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212522&amp;dst=10000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162801&amp;dst=1000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88609&amp;dst=10000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9F7B9-92B8-45C3-A9D8-B8B716572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1729</Words>
  <Characters>9857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  "ВЫБОРЫ"</dc:creator>
  <cp:lastModifiedBy>Gochs</cp:lastModifiedBy>
  <cp:revision>5</cp:revision>
  <cp:lastPrinted>2025-03-24T13:07:00Z</cp:lastPrinted>
  <dcterms:created xsi:type="dcterms:W3CDTF">2025-04-04T11:41:00Z</dcterms:created>
  <dcterms:modified xsi:type="dcterms:W3CDTF">2025-04-08T07:59:00Z</dcterms:modified>
</cp:coreProperties>
</file>