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EEF" w:rsidRDefault="00241FD3" w:rsidP="006D1463">
      <w:pPr>
        <w:ind w:right="-427"/>
        <w:jc w:val="center"/>
        <w:rPr>
          <w:b/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>
            <wp:extent cx="523875" cy="5619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619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4EEF" w:rsidRDefault="00B74EEF">
      <w:pPr>
        <w:jc w:val="center"/>
        <w:rPr>
          <w:b/>
          <w:sz w:val="16"/>
          <w:szCs w:val="16"/>
        </w:rPr>
      </w:pPr>
    </w:p>
    <w:p w:rsidR="00B74EEF" w:rsidRPr="00B81DB2" w:rsidRDefault="00B74EEF">
      <w:pPr>
        <w:jc w:val="center"/>
        <w:rPr>
          <w:b/>
          <w:sz w:val="28"/>
          <w:szCs w:val="28"/>
          <w:u w:val="single"/>
        </w:rPr>
      </w:pPr>
      <w:r w:rsidRPr="00B81DB2">
        <w:rPr>
          <w:b/>
          <w:sz w:val="28"/>
          <w:szCs w:val="28"/>
          <w:u w:val="single"/>
        </w:rPr>
        <w:t xml:space="preserve">Администрация Заволжского муниципального района </w:t>
      </w:r>
    </w:p>
    <w:p w:rsidR="00B74EEF" w:rsidRPr="009D6FC6" w:rsidRDefault="00B74EEF">
      <w:pPr>
        <w:jc w:val="center"/>
        <w:rPr>
          <w:b/>
          <w:sz w:val="28"/>
          <w:szCs w:val="28"/>
        </w:rPr>
      </w:pPr>
      <w:r w:rsidRPr="00B81DB2">
        <w:rPr>
          <w:b/>
          <w:sz w:val="28"/>
          <w:szCs w:val="28"/>
          <w:u w:val="single"/>
        </w:rPr>
        <w:t>Ивановской области</w:t>
      </w:r>
    </w:p>
    <w:p w:rsidR="00B74EEF" w:rsidRPr="009D6FC6" w:rsidRDefault="00B74EEF">
      <w:pPr>
        <w:jc w:val="center"/>
        <w:rPr>
          <w:b/>
          <w:sz w:val="28"/>
          <w:szCs w:val="28"/>
        </w:rPr>
      </w:pPr>
    </w:p>
    <w:p w:rsidR="00B74EEF" w:rsidRPr="009D6FC6" w:rsidRDefault="00B74EEF">
      <w:pPr>
        <w:pStyle w:val="6"/>
        <w:tabs>
          <w:tab w:val="left" w:pos="0"/>
        </w:tabs>
        <w:rPr>
          <w:sz w:val="28"/>
          <w:szCs w:val="28"/>
        </w:rPr>
      </w:pPr>
      <w:r w:rsidRPr="009D6FC6">
        <w:rPr>
          <w:sz w:val="28"/>
          <w:szCs w:val="28"/>
        </w:rPr>
        <w:t>ПОСТАНОВЛЕНИЕ</w:t>
      </w:r>
    </w:p>
    <w:p w:rsidR="00B74EEF" w:rsidRPr="009D6FC6" w:rsidRDefault="00B74EEF">
      <w:pPr>
        <w:tabs>
          <w:tab w:val="left" w:pos="0"/>
        </w:tabs>
        <w:rPr>
          <w:b/>
          <w:sz w:val="28"/>
          <w:szCs w:val="28"/>
        </w:rPr>
      </w:pPr>
    </w:p>
    <w:p w:rsidR="00B74EEF" w:rsidRPr="00186F59" w:rsidRDefault="00B74EEF" w:rsidP="00186F59">
      <w:pPr>
        <w:tabs>
          <w:tab w:val="left" w:pos="0"/>
        </w:tabs>
        <w:jc w:val="center"/>
        <w:rPr>
          <w:b/>
          <w:sz w:val="28"/>
          <w:szCs w:val="28"/>
        </w:rPr>
      </w:pPr>
      <w:r w:rsidRPr="00186F59">
        <w:rPr>
          <w:b/>
          <w:sz w:val="28"/>
          <w:szCs w:val="28"/>
        </w:rPr>
        <w:t xml:space="preserve">от </w:t>
      </w:r>
      <w:r w:rsidR="001258D8">
        <w:rPr>
          <w:b/>
          <w:sz w:val="28"/>
          <w:szCs w:val="28"/>
        </w:rPr>
        <w:t>03</w:t>
      </w:r>
      <w:r w:rsidR="00C926C9" w:rsidRPr="00186F59">
        <w:rPr>
          <w:b/>
          <w:sz w:val="28"/>
          <w:szCs w:val="28"/>
        </w:rPr>
        <w:t>.0</w:t>
      </w:r>
      <w:r w:rsidR="00E04A13">
        <w:rPr>
          <w:b/>
          <w:sz w:val="28"/>
          <w:szCs w:val="28"/>
        </w:rPr>
        <w:t>4</w:t>
      </w:r>
      <w:r w:rsidR="00186F59" w:rsidRPr="00186F59">
        <w:rPr>
          <w:b/>
          <w:sz w:val="28"/>
          <w:szCs w:val="28"/>
        </w:rPr>
        <w:t>.</w:t>
      </w:r>
      <w:r w:rsidR="008877B8">
        <w:rPr>
          <w:b/>
          <w:sz w:val="28"/>
          <w:szCs w:val="28"/>
        </w:rPr>
        <w:t>202</w:t>
      </w:r>
      <w:r w:rsidR="0087129C">
        <w:rPr>
          <w:b/>
          <w:sz w:val="28"/>
          <w:szCs w:val="28"/>
        </w:rPr>
        <w:t>5</w:t>
      </w:r>
      <w:r w:rsidRPr="00186F59">
        <w:rPr>
          <w:b/>
          <w:sz w:val="28"/>
          <w:szCs w:val="28"/>
        </w:rPr>
        <w:t xml:space="preserve">     № </w:t>
      </w:r>
      <w:r w:rsidR="001258D8">
        <w:rPr>
          <w:b/>
          <w:sz w:val="28"/>
          <w:szCs w:val="28"/>
        </w:rPr>
        <w:t>205</w:t>
      </w:r>
      <w:r w:rsidR="00186F59" w:rsidRPr="00186F59">
        <w:rPr>
          <w:b/>
          <w:sz w:val="28"/>
          <w:szCs w:val="28"/>
        </w:rPr>
        <w:t>-п</w:t>
      </w:r>
    </w:p>
    <w:p w:rsidR="00B74EEF" w:rsidRPr="00186F59" w:rsidRDefault="00B74EEF">
      <w:pPr>
        <w:tabs>
          <w:tab w:val="left" w:pos="0"/>
        </w:tabs>
        <w:jc w:val="center"/>
        <w:rPr>
          <w:b/>
          <w:sz w:val="28"/>
          <w:szCs w:val="28"/>
        </w:rPr>
      </w:pPr>
      <w:r w:rsidRPr="00186F59">
        <w:rPr>
          <w:b/>
          <w:sz w:val="28"/>
          <w:szCs w:val="28"/>
        </w:rPr>
        <w:t>г. Заволжск</w:t>
      </w:r>
    </w:p>
    <w:p w:rsidR="00B74EEF" w:rsidRDefault="00B74EEF">
      <w:pPr>
        <w:jc w:val="center"/>
        <w:rPr>
          <w:sz w:val="28"/>
          <w:szCs w:val="28"/>
        </w:rPr>
      </w:pPr>
    </w:p>
    <w:p w:rsidR="00515F53" w:rsidRPr="00F571A3" w:rsidRDefault="00515F53" w:rsidP="00515F53">
      <w:pPr>
        <w:suppressAutoHyphens w:val="0"/>
        <w:jc w:val="center"/>
        <w:rPr>
          <w:rFonts w:eastAsia="Calibri"/>
          <w:b/>
          <w:sz w:val="28"/>
          <w:szCs w:val="28"/>
          <w:lang w:eastAsia="en-US"/>
        </w:rPr>
      </w:pPr>
      <w:r w:rsidRPr="00F571A3">
        <w:rPr>
          <w:rFonts w:eastAsia="Calibri"/>
          <w:b/>
          <w:sz w:val="28"/>
          <w:szCs w:val="28"/>
          <w:lang w:eastAsia="en-US"/>
        </w:rPr>
        <w:t xml:space="preserve">Об утверждении </w:t>
      </w:r>
      <w:r>
        <w:rPr>
          <w:rFonts w:eastAsia="Calibri"/>
          <w:b/>
          <w:sz w:val="28"/>
          <w:szCs w:val="28"/>
          <w:lang w:eastAsia="en-US"/>
        </w:rPr>
        <w:t>П</w:t>
      </w:r>
      <w:r w:rsidRPr="00F571A3">
        <w:rPr>
          <w:rFonts w:eastAsia="Calibri"/>
          <w:b/>
          <w:sz w:val="28"/>
          <w:szCs w:val="28"/>
          <w:lang w:eastAsia="en-US"/>
        </w:rPr>
        <w:t>оложения об организации и ведении</w:t>
      </w:r>
    </w:p>
    <w:p w:rsidR="00BB3C96" w:rsidRPr="00186F59" w:rsidRDefault="00515F53" w:rsidP="00515F53">
      <w:pPr>
        <w:jc w:val="center"/>
        <w:rPr>
          <w:b/>
          <w:bCs/>
          <w:sz w:val="28"/>
          <w:szCs w:val="28"/>
        </w:rPr>
      </w:pPr>
      <w:r w:rsidRPr="00F571A3">
        <w:rPr>
          <w:rFonts w:eastAsia="Calibri"/>
          <w:b/>
          <w:sz w:val="28"/>
          <w:szCs w:val="28"/>
          <w:lang w:eastAsia="en-US"/>
        </w:rPr>
        <w:t xml:space="preserve">  гражданской обороны в</w:t>
      </w:r>
      <w:r w:rsidRPr="00F571A3">
        <w:rPr>
          <w:b/>
          <w:bCs/>
          <w:sz w:val="28"/>
          <w:szCs w:val="28"/>
        </w:rPr>
        <w:t xml:space="preserve"> Заволжском  муниципальном районе Ивановской области</w:t>
      </w:r>
    </w:p>
    <w:p w:rsidR="00B74EEF" w:rsidRPr="00671264" w:rsidRDefault="00B74EEF">
      <w:pPr>
        <w:jc w:val="center"/>
        <w:rPr>
          <w:b/>
          <w:bCs/>
          <w:sz w:val="28"/>
          <w:szCs w:val="28"/>
        </w:rPr>
      </w:pPr>
    </w:p>
    <w:p w:rsidR="00B74EEF" w:rsidRPr="00940FBD" w:rsidRDefault="00515F53" w:rsidP="0087129C">
      <w:pPr>
        <w:ind w:firstLine="540"/>
        <w:jc w:val="both"/>
        <w:rPr>
          <w:b/>
          <w:sz w:val="28"/>
          <w:szCs w:val="28"/>
        </w:rPr>
      </w:pPr>
      <w:proofErr w:type="gramStart"/>
      <w:r w:rsidRPr="008045E0">
        <w:rPr>
          <w:sz w:val="28"/>
          <w:szCs w:val="28"/>
        </w:rPr>
        <w:t xml:space="preserve">В соответствии с Федеральным законом от 12.02.1998 № 28-ФЗ «О гражданской обороне», постановлением Правительства Российской Федерации от 26.11.2007 № 804 «Об утверждении Положения о гражданской обороне в Российской Федерации», </w:t>
      </w:r>
      <w:r>
        <w:rPr>
          <w:sz w:val="28"/>
          <w:szCs w:val="28"/>
        </w:rPr>
        <w:t>приказом Министерства Российской Федерации по делам гражданской обороны и чрезвычайных ситуаций и ликвидации последствий стихийных бедствий от 14.11.2008 №687 «Об утверждении Положения об организации и ведении гражданской обороны в муниципальных образованиях и организациях</w:t>
      </w:r>
      <w:proofErr w:type="gramEnd"/>
      <w:r>
        <w:rPr>
          <w:sz w:val="28"/>
          <w:szCs w:val="28"/>
        </w:rPr>
        <w:t xml:space="preserve">», </w:t>
      </w:r>
      <w:r w:rsidRPr="008045E0">
        <w:rPr>
          <w:sz w:val="28"/>
          <w:szCs w:val="28"/>
        </w:rPr>
        <w:t>Указом Губернатора Ивановской области от 30.09.2008 № 111-уг «Об утверждении Положения об организации и ведении гражданской обороны в Ивановской области»,</w:t>
      </w:r>
      <w:r w:rsidR="00186F59" w:rsidRPr="00940FBD">
        <w:rPr>
          <w:sz w:val="28"/>
          <w:szCs w:val="28"/>
        </w:rPr>
        <w:t xml:space="preserve"> администрация </w:t>
      </w:r>
      <w:r w:rsidR="00940FBD" w:rsidRPr="00940FBD">
        <w:rPr>
          <w:b/>
          <w:sz w:val="28"/>
          <w:szCs w:val="28"/>
        </w:rPr>
        <w:t>пост</w:t>
      </w:r>
      <w:r w:rsidR="009D6FC6">
        <w:rPr>
          <w:b/>
          <w:sz w:val="28"/>
          <w:szCs w:val="28"/>
        </w:rPr>
        <w:t>а</w:t>
      </w:r>
      <w:r w:rsidR="00940FBD" w:rsidRPr="00940FBD">
        <w:rPr>
          <w:b/>
          <w:sz w:val="28"/>
          <w:szCs w:val="28"/>
        </w:rPr>
        <w:t>новляет:</w:t>
      </w:r>
    </w:p>
    <w:p w:rsidR="00515F53" w:rsidRPr="00F571A3" w:rsidRDefault="00515F53" w:rsidP="00515F53">
      <w:pPr>
        <w:numPr>
          <w:ilvl w:val="2"/>
          <w:numId w:val="2"/>
        </w:numPr>
        <w:ind w:left="0"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F571A3">
        <w:rPr>
          <w:sz w:val="28"/>
          <w:szCs w:val="28"/>
        </w:rPr>
        <w:t xml:space="preserve">Утвердить Положение об организации и ведении   гражданской обороны в </w:t>
      </w:r>
      <w:r>
        <w:rPr>
          <w:sz w:val="28"/>
          <w:szCs w:val="28"/>
        </w:rPr>
        <w:t>Заволжском</w:t>
      </w:r>
      <w:r w:rsidRPr="00F571A3">
        <w:rPr>
          <w:sz w:val="28"/>
          <w:szCs w:val="28"/>
        </w:rPr>
        <w:t xml:space="preserve">  муниципальном районе </w:t>
      </w:r>
      <w:r>
        <w:rPr>
          <w:sz w:val="28"/>
          <w:szCs w:val="28"/>
        </w:rPr>
        <w:t xml:space="preserve">Ивановской области </w:t>
      </w:r>
      <w:r w:rsidRPr="00F571A3">
        <w:rPr>
          <w:sz w:val="28"/>
          <w:szCs w:val="28"/>
        </w:rPr>
        <w:t>(приложение).</w:t>
      </w:r>
    </w:p>
    <w:p w:rsidR="00515F53" w:rsidRDefault="00515F53" w:rsidP="00515F53">
      <w:pPr>
        <w:numPr>
          <w:ilvl w:val="2"/>
          <w:numId w:val="2"/>
        </w:numPr>
        <w:ind w:left="0" w:right="-1" w:firstLine="851"/>
        <w:jc w:val="both"/>
        <w:rPr>
          <w:sz w:val="28"/>
          <w:szCs w:val="28"/>
        </w:rPr>
      </w:pPr>
      <w:r w:rsidRPr="00F571A3">
        <w:rPr>
          <w:sz w:val="28"/>
          <w:szCs w:val="28"/>
        </w:rPr>
        <w:t>2. Рекомендовать руководителям предприятий, организаций</w:t>
      </w:r>
      <w:r>
        <w:rPr>
          <w:sz w:val="28"/>
          <w:szCs w:val="28"/>
        </w:rPr>
        <w:t xml:space="preserve"> и учреждений, расположенных и осуществляющих деятельность на территории Заволжского муниципального района Ивановской области, независимо от их организационно-правовой формы и формы собственности:</w:t>
      </w:r>
    </w:p>
    <w:p w:rsidR="00515F53" w:rsidRDefault="00515F53" w:rsidP="00515F53">
      <w:pPr>
        <w:numPr>
          <w:ilvl w:val="2"/>
          <w:numId w:val="2"/>
        </w:numPr>
        <w:ind w:left="0"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F571A3">
        <w:rPr>
          <w:sz w:val="28"/>
          <w:szCs w:val="28"/>
        </w:rPr>
        <w:t xml:space="preserve"> </w:t>
      </w:r>
      <w:r>
        <w:rPr>
          <w:sz w:val="28"/>
          <w:szCs w:val="28"/>
        </w:rPr>
        <w:t>разработать и принять Положение об организации и ведении гражданской обороны в организации;</w:t>
      </w:r>
    </w:p>
    <w:p w:rsidR="00515F53" w:rsidRDefault="00515F53" w:rsidP="00515F53">
      <w:pPr>
        <w:numPr>
          <w:ilvl w:val="2"/>
          <w:numId w:val="2"/>
        </w:numPr>
        <w:ind w:left="0"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01464">
        <w:rPr>
          <w:sz w:val="28"/>
          <w:szCs w:val="28"/>
        </w:rPr>
        <w:t xml:space="preserve">организовать, спланировать и осуществлять мероприятия по гражданской обороне на подведомственных территориях во взаимодействии с администрацией </w:t>
      </w:r>
      <w:r>
        <w:rPr>
          <w:sz w:val="28"/>
          <w:szCs w:val="28"/>
        </w:rPr>
        <w:t>Заволжского</w:t>
      </w:r>
      <w:r w:rsidRPr="00A01464">
        <w:rPr>
          <w:sz w:val="28"/>
          <w:szCs w:val="28"/>
        </w:rPr>
        <w:t xml:space="preserve"> муниципального района согласно задачам, определенным в Положении об организации и ведении гражданской обороны в </w:t>
      </w:r>
      <w:r>
        <w:rPr>
          <w:sz w:val="28"/>
          <w:szCs w:val="28"/>
        </w:rPr>
        <w:t>Заволжском</w:t>
      </w:r>
      <w:r w:rsidRPr="00A01464">
        <w:rPr>
          <w:sz w:val="28"/>
          <w:szCs w:val="28"/>
        </w:rPr>
        <w:t xml:space="preserve"> муниципальном районе;</w:t>
      </w:r>
    </w:p>
    <w:p w:rsidR="00515F53" w:rsidRPr="00EB1AEC" w:rsidRDefault="00515F53" w:rsidP="00515F53">
      <w:pPr>
        <w:numPr>
          <w:ilvl w:val="2"/>
          <w:numId w:val="2"/>
        </w:numPr>
        <w:ind w:left="0" w:right="-1" w:firstLine="851"/>
        <w:jc w:val="both"/>
        <w:rPr>
          <w:sz w:val="28"/>
          <w:szCs w:val="28"/>
        </w:rPr>
      </w:pPr>
      <w:r w:rsidRPr="00EB1AEC">
        <w:rPr>
          <w:sz w:val="28"/>
          <w:szCs w:val="28"/>
        </w:rPr>
        <w:t xml:space="preserve">- организовать взаимодействие по решению задач по гражданской обороне и передачу информации об осуществлении мероприятий по гражданской обороне в администрацию </w:t>
      </w:r>
      <w:r>
        <w:rPr>
          <w:sz w:val="28"/>
          <w:szCs w:val="28"/>
        </w:rPr>
        <w:t>Заволжского</w:t>
      </w:r>
      <w:r w:rsidRPr="00EB1AEC">
        <w:rPr>
          <w:sz w:val="28"/>
          <w:szCs w:val="28"/>
        </w:rPr>
        <w:t xml:space="preserve"> муниципального района.</w:t>
      </w:r>
    </w:p>
    <w:p w:rsidR="00515F53" w:rsidRPr="00F571A3" w:rsidRDefault="00312525" w:rsidP="00515F53">
      <w:pPr>
        <w:numPr>
          <w:ilvl w:val="2"/>
          <w:numId w:val="2"/>
        </w:numPr>
        <w:ind w:left="0"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</w:t>
      </w:r>
      <w:r w:rsidR="00515F53" w:rsidRPr="00F571A3">
        <w:rPr>
          <w:sz w:val="28"/>
          <w:szCs w:val="28"/>
        </w:rPr>
        <w:t xml:space="preserve">Отменить Постановление </w:t>
      </w:r>
      <w:r w:rsidR="00515F53">
        <w:rPr>
          <w:sz w:val="28"/>
          <w:szCs w:val="28"/>
        </w:rPr>
        <w:t>администрации</w:t>
      </w:r>
      <w:r w:rsidR="00515F53" w:rsidRPr="00F571A3">
        <w:rPr>
          <w:sz w:val="28"/>
          <w:szCs w:val="28"/>
        </w:rPr>
        <w:t xml:space="preserve"> </w:t>
      </w:r>
      <w:r w:rsidR="00515F53">
        <w:rPr>
          <w:sz w:val="28"/>
          <w:szCs w:val="28"/>
        </w:rPr>
        <w:t>Заволжского</w:t>
      </w:r>
      <w:r w:rsidR="00515F53" w:rsidRPr="00F571A3">
        <w:rPr>
          <w:sz w:val="28"/>
          <w:szCs w:val="28"/>
        </w:rPr>
        <w:t xml:space="preserve"> муниципального района от </w:t>
      </w:r>
      <w:r>
        <w:rPr>
          <w:sz w:val="28"/>
          <w:szCs w:val="28"/>
        </w:rPr>
        <w:t>25</w:t>
      </w:r>
      <w:r w:rsidR="00515F53">
        <w:rPr>
          <w:sz w:val="28"/>
          <w:szCs w:val="28"/>
        </w:rPr>
        <w:t>.</w:t>
      </w:r>
      <w:r>
        <w:rPr>
          <w:sz w:val="28"/>
          <w:szCs w:val="28"/>
        </w:rPr>
        <w:t>07</w:t>
      </w:r>
      <w:r w:rsidR="00515F53">
        <w:rPr>
          <w:sz w:val="28"/>
          <w:szCs w:val="28"/>
        </w:rPr>
        <w:t>.20</w:t>
      </w:r>
      <w:r>
        <w:rPr>
          <w:sz w:val="28"/>
          <w:szCs w:val="28"/>
        </w:rPr>
        <w:t>23</w:t>
      </w:r>
      <w:r w:rsidR="00515F53">
        <w:rPr>
          <w:sz w:val="28"/>
          <w:szCs w:val="28"/>
        </w:rPr>
        <w:t xml:space="preserve"> </w:t>
      </w:r>
      <w:r w:rsidR="00515F53" w:rsidRPr="00F571A3">
        <w:rPr>
          <w:sz w:val="28"/>
          <w:szCs w:val="28"/>
        </w:rPr>
        <w:t xml:space="preserve"> №</w:t>
      </w:r>
      <w:r>
        <w:rPr>
          <w:sz w:val="28"/>
          <w:szCs w:val="28"/>
        </w:rPr>
        <w:t>379</w:t>
      </w:r>
      <w:r w:rsidR="00515F53">
        <w:rPr>
          <w:sz w:val="28"/>
          <w:szCs w:val="28"/>
        </w:rPr>
        <w:t>-п</w:t>
      </w:r>
      <w:r w:rsidR="00515F53" w:rsidRPr="00F571A3">
        <w:rPr>
          <w:sz w:val="28"/>
          <w:szCs w:val="28"/>
        </w:rPr>
        <w:t xml:space="preserve"> «Об утверждении Положения об организации и ведении гражданской обороны в </w:t>
      </w:r>
      <w:r w:rsidR="00515F53">
        <w:rPr>
          <w:sz w:val="28"/>
          <w:szCs w:val="28"/>
        </w:rPr>
        <w:t>Заволжском</w:t>
      </w:r>
      <w:r w:rsidR="00515F53" w:rsidRPr="00F571A3">
        <w:rPr>
          <w:sz w:val="28"/>
          <w:szCs w:val="28"/>
        </w:rPr>
        <w:t xml:space="preserve"> муниципальном районе</w:t>
      </w:r>
      <w:r w:rsidR="00515F53">
        <w:rPr>
          <w:sz w:val="28"/>
          <w:szCs w:val="28"/>
        </w:rPr>
        <w:t xml:space="preserve"> Ивановской области</w:t>
      </w:r>
      <w:r w:rsidR="00515F53" w:rsidRPr="00F571A3">
        <w:rPr>
          <w:sz w:val="28"/>
          <w:szCs w:val="28"/>
        </w:rPr>
        <w:t>».</w:t>
      </w:r>
    </w:p>
    <w:p w:rsidR="00515F53" w:rsidRPr="00312525" w:rsidRDefault="00515F53" w:rsidP="00515F53">
      <w:pPr>
        <w:numPr>
          <w:ilvl w:val="2"/>
          <w:numId w:val="2"/>
        </w:numPr>
        <w:ind w:left="0" w:right="-1" w:firstLine="851"/>
        <w:jc w:val="both"/>
        <w:rPr>
          <w:sz w:val="28"/>
          <w:szCs w:val="28"/>
        </w:rPr>
      </w:pPr>
      <w:r w:rsidRPr="00312525">
        <w:rPr>
          <w:sz w:val="28"/>
          <w:szCs w:val="28"/>
        </w:rPr>
        <w:t xml:space="preserve">4. </w:t>
      </w:r>
      <w:proofErr w:type="gramStart"/>
      <w:r w:rsidRPr="00312525">
        <w:rPr>
          <w:sz w:val="28"/>
          <w:szCs w:val="28"/>
        </w:rPr>
        <w:t>Контроль за</w:t>
      </w:r>
      <w:proofErr w:type="gramEnd"/>
      <w:r w:rsidRPr="00312525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515F53" w:rsidRDefault="00312525" w:rsidP="00515F53">
      <w:pPr>
        <w:numPr>
          <w:ilvl w:val="1"/>
          <w:numId w:val="2"/>
        </w:numPr>
        <w:ind w:left="0"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15F53" w:rsidRPr="007C5389">
        <w:rPr>
          <w:sz w:val="28"/>
          <w:szCs w:val="28"/>
        </w:rPr>
        <w:t xml:space="preserve">. Настоящее постановление разместить на официальном сайте Заволжского муниципального района. </w:t>
      </w:r>
    </w:p>
    <w:p w:rsidR="00E91E60" w:rsidRPr="00940FBD" w:rsidRDefault="00312525" w:rsidP="00515F53">
      <w:pPr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671264">
        <w:rPr>
          <w:sz w:val="28"/>
          <w:szCs w:val="28"/>
        </w:rPr>
        <w:t xml:space="preserve">. </w:t>
      </w:r>
      <w:r w:rsidR="00E91E60" w:rsidRPr="00E91E60">
        <w:rPr>
          <w:sz w:val="28"/>
          <w:szCs w:val="28"/>
        </w:rPr>
        <w:t xml:space="preserve">Постановление вступает в силу </w:t>
      </w:r>
      <w:r w:rsidR="001258D8">
        <w:rPr>
          <w:sz w:val="28"/>
          <w:szCs w:val="28"/>
        </w:rPr>
        <w:t xml:space="preserve">с </w:t>
      </w:r>
      <w:r w:rsidR="0087129C">
        <w:rPr>
          <w:sz w:val="28"/>
          <w:szCs w:val="28"/>
        </w:rPr>
        <w:t>момента</w:t>
      </w:r>
      <w:r w:rsidR="00E91E60" w:rsidRPr="00E91E60">
        <w:rPr>
          <w:sz w:val="28"/>
          <w:szCs w:val="28"/>
        </w:rPr>
        <w:t xml:space="preserve"> </w:t>
      </w:r>
      <w:r w:rsidR="008877B8">
        <w:rPr>
          <w:sz w:val="28"/>
          <w:szCs w:val="28"/>
        </w:rPr>
        <w:t>подписания</w:t>
      </w:r>
      <w:r w:rsidR="00E91E60" w:rsidRPr="00E91E60">
        <w:rPr>
          <w:sz w:val="28"/>
          <w:szCs w:val="28"/>
        </w:rPr>
        <w:t>.</w:t>
      </w:r>
    </w:p>
    <w:p w:rsidR="00B74EEF" w:rsidRPr="00940FBD" w:rsidRDefault="00B74EEF" w:rsidP="00515F53">
      <w:pPr>
        <w:ind w:left="567" w:right="-1" w:hanging="567"/>
        <w:rPr>
          <w:b/>
          <w:sz w:val="28"/>
          <w:szCs w:val="28"/>
        </w:rPr>
      </w:pPr>
    </w:p>
    <w:p w:rsidR="002F4FE7" w:rsidRDefault="002F4FE7" w:rsidP="00515F53">
      <w:pPr>
        <w:ind w:right="-1"/>
        <w:rPr>
          <w:b/>
          <w:sz w:val="24"/>
          <w:szCs w:val="24"/>
        </w:rPr>
      </w:pPr>
    </w:p>
    <w:p w:rsidR="00C324DA" w:rsidRDefault="00C324DA" w:rsidP="00515F53">
      <w:pPr>
        <w:ind w:right="-1"/>
        <w:rPr>
          <w:b/>
          <w:sz w:val="24"/>
          <w:szCs w:val="24"/>
        </w:rPr>
      </w:pPr>
    </w:p>
    <w:p w:rsidR="0087129C" w:rsidRDefault="0087129C" w:rsidP="00515F53">
      <w:pPr>
        <w:ind w:right="-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Временно </w:t>
      </w:r>
      <w:proofErr w:type="gramStart"/>
      <w:r>
        <w:rPr>
          <w:b/>
          <w:sz w:val="28"/>
          <w:szCs w:val="28"/>
        </w:rPr>
        <w:t>исполняющий</w:t>
      </w:r>
      <w:proofErr w:type="gramEnd"/>
      <w:r>
        <w:rPr>
          <w:b/>
          <w:sz w:val="28"/>
          <w:szCs w:val="28"/>
        </w:rPr>
        <w:t xml:space="preserve"> полномочия</w:t>
      </w:r>
    </w:p>
    <w:p w:rsidR="00BB3C96" w:rsidRDefault="00B74EEF" w:rsidP="00515F53">
      <w:pPr>
        <w:ind w:right="-1"/>
        <w:rPr>
          <w:b/>
          <w:sz w:val="28"/>
          <w:szCs w:val="28"/>
        </w:rPr>
      </w:pPr>
      <w:r w:rsidRPr="00940FBD">
        <w:rPr>
          <w:b/>
          <w:sz w:val="28"/>
          <w:szCs w:val="28"/>
        </w:rPr>
        <w:t>Глав</w:t>
      </w:r>
      <w:r w:rsidR="0087129C">
        <w:rPr>
          <w:b/>
          <w:sz w:val="28"/>
          <w:szCs w:val="28"/>
        </w:rPr>
        <w:t>ы</w:t>
      </w:r>
      <w:r w:rsidRPr="00940FBD">
        <w:rPr>
          <w:b/>
          <w:sz w:val="28"/>
          <w:szCs w:val="28"/>
        </w:rPr>
        <w:t xml:space="preserve"> </w:t>
      </w:r>
      <w:proofErr w:type="gramStart"/>
      <w:r w:rsidR="00940FBD">
        <w:rPr>
          <w:b/>
          <w:sz w:val="28"/>
          <w:szCs w:val="28"/>
        </w:rPr>
        <w:t>Заволжского</w:t>
      </w:r>
      <w:proofErr w:type="gramEnd"/>
      <w:r w:rsidR="00940FBD">
        <w:rPr>
          <w:b/>
          <w:sz w:val="28"/>
          <w:szCs w:val="28"/>
        </w:rPr>
        <w:t xml:space="preserve"> </w:t>
      </w:r>
    </w:p>
    <w:p w:rsidR="00B74EEF" w:rsidRPr="00940FBD" w:rsidRDefault="00B74EEF" w:rsidP="00515F53">
      <w:pPr>
        <w:ind w:right="-1"/>
        <w:rPr>
          <w:b/>
          <w:sz w:val="28"/>
          <w:szCs w:val="28"/>
        </w:rPr>
      </w:pPr>
      <w:r w:rsidRPr="00940FBD">
        <w:rPr>
          <w:b/>
          <w:sz w:val="28"/>
          <w:szCs w:val="28"/>
        </w:rPr>
        <w:t>муниципального района</w:t>
      </w:r>
      <w:r w:rsidRPr="00940FBD">
        <w:rPr>
          <w:b/>
          <w:sz w:val="28"/>
          <w:szCs w:val="28"/>
        </w:rPr>
        <w:tab/>
      </w:r>
      <w:r w:rsidR="00940FBD">
        <w:rPr>
          <w:b/>
          <w:sz w:val="28"/>
          <w:szCs w:val="28"/>
        </w:rPr>
        <w:t xml:space="preserve">              </w:t>
      </w:r>
      <w:r w:rsidR="00FF05B5" w:rsidRPr="00940FBD">
        <w:rPr>
          <w:b/>
          <w:sz w:val="28"/>
          <w:szCs w:val="28"/>
        </w:rPr>
        <w:t xml:space="preserve">  </w:t>
      </w:r>
      <w:r w:rsidR="00BB3C96">
        <w:rPr>
          <w:b/>
          <w:sz w:val="28"/>
          <w:szCs w:val="28"/>
        </w:rPr>
        <w:t xml:space="preserve">                </w:t>
      </w:r>
      <w:r w:rsidR="00FF05B5" w:rsidRPr="00940FBD">
        <w:rPr>
          <w:b/>
          <w:sz w:val="28"/>
          <w:szCs w:val="28"/>
        </w:rPr>
        <w:t xml:space="preserve">  </w:t>
      </w:r>
      <w:r w:rsidR="00BB3C96">
        <w:rPr>
          <w:b/>
          <w:sz w:val="28"/>
          <w:szCs w:val="28"/>
        </w:rPr>
        <w:t xml:space="preserve">    </w:t>
      </w:r>
      <w:r w:rsidR="00515F53">
        <w:rPr>
          <w:b/>
          <w:sz w:val="28"/>
          <w:szCs w:val="28"/>
        </w:rPr>
        <w:t xml:space="preserve">                  </w:t>
      </w:r>
      <w:r w:rsidR="00BB3C96">
        <w:rPr>
          <w:b/>
          <w:sz w:val="28"/>
          <w:szCs w:val="28"/>
        </w:rPr>
        <w:t xml:space="preserve">   </w:t>
      </w:r>
      <w:r w:rsidR="0087129C">
        <w:rPr>
          <w:b/>
          <w:sz w:val="28"/>
          <w:szCs w:val="28"/>
        </w:rPr>
        <w:t>В.С. Бусурин</w:t>
      </w:r>
    </w:p>
    <w:p w:rsidR="006D1463" w:rsidRDefault="006D1463" w:rsidP="00515F53">
      <w:pPr>
        <w:widowControl w:val="0"/>
        <w:ind w:right="-1"/>
        <w:rPr>
          <w:rFonts w:eastAsia="Arial Unicode MS"/>
          <w:kern w:val="1"/>
          <w:sz w:val="16"/>
          <w:szCs w:val="16"/>
        </w:rPr>
      </w:pPr>
    </w:p>
    <w:p w:rsidR="006D1463" w:rsidRDefault="006D1463" w:rsidP="008F5771">
      <w:pPr>
        <w:widowControl w:val="0"/>
        <w:rPr>
          <w:rFonts w:eastAsia="Arial Unicode MS"/>
          <w:kern w:val="1"/>
          <w:sz w:val="16"/>
          <w:szCs w:val="16"/>
        </w:rPr>
      </w:pPr>
    </w:p>
    <w:p w:rsidR="00281EBE" w:rsidRDefault="00281EBE" w:rsidP="008F5771">
      <w:pPr>
        <w:widowControl w:val="0"/>
        <w:rPr>
          <w:rFonts w:eastAsia="Arial Unicode MS"/>
          <w:kern w:val="1"/>
          <w:sz w:val="16"/>
          <w:szCs w:val="16"/>
        </w:rPr>
      </w:pPr>
    </w:p>
    <w:p w:rsidR="00C324DA" w:rsidRDefault="00C324DA" w:rsidP="008F5771">
      <w:pPr>
        <w:widowControl w:val="0"/>
        <w:rPr>
          <w:rFonts w:eastAsia="Arial Unicode MS"/>
          <w:kern w:val="1"/>
          <w:sz w:val="16"/>
          <w:szCs w:val="16"/>
        </w:rPr>
      </w:pPr>
    </w:p>
    <w:p w:rsidR="00C324DA" w:rsidRDefault="00C324DA" w:rsidP="008F5771">
      <w:pPr>
        <w:widowControl w:val="0"/>
        <w:rPr>
          <w:rFonts w:eastAsia="Arial Unicode MS"/>
          <w:kern w:val="1"/>
          <w:sz w:val="16"/>
          <w:szCs w:val="16"/>
        </w:rPr>
      </w:pPr>
    </w:p>
    <w:p w:rsidR="00C324DA" w:rsidRDefault="00C324DA" w:rsidP="008F5771">
      <w:pPr>
        <w:widowControl w:val="0"/>
        <w:rPr>
          <w:rFonts w:eastAsia="Arial Unicode MS"/>
          <w:kern w:val="1"/>
          <w:sz w:val="16"/>
          <w:szCs w:val="16"/>
        </w:rPr>
      </w:pPr>
    </w:p>
    <w:p w:rsidR="00C324DA" w:rsidRDefault="00C324DA" w:rsidP="008F5771">
      <w:pPr>
        <w:widowControl w:val="0"/>
        <w:rPr>
          <w:rFonts w:eastAsia="Arial Unicode MS"/>
          <w:kern w:val="1"/>
          <w:sz w:val="16"/>
          <w:szCs w:val="16"/>
        </w:rPr>
      </w:pPr>
    </w:p>
    <w:p w:rsidR="00C324DA" w:rsidRDefault="00C324DA" w:rsidP="008F5771">
      <w:pPr>
        <w:widowControl w:val="0"/>
        <w:rPr>
          <w:rFonts w:eastAsia="Arial Unicode MS"/>
          <w:kern w:val="1"/>
          <w:sz w:val="16"/>
          <w:szCs w:val="16"/>
        </w:rPr>
      </w:pPr>
    </w:p>
    <w:p w:rsidR="00C324DA" w:rsidRDefault="00C324DA" w:rsidP="008F5771">
      <w:pPr>
        <w:widowControl w:val="0"/>
        <w:rPr>
          <w:rFonts w:eastAsia="Arial Unicode MS"/>
          <w:kern w:val="1"/>
          <w:sz w:val="16"/>
          <w:szCs w:val="16"/>
        </w:rPr>
      </w:pPr>
    </w:p>
    <w:p w:rsidR="00C324DA" w:rsidRDefault="00C324DA" w:rsidP="008F5771">
      <w:pPr>
        <w:widowControl w:val="0"/>
        <w:rPr>
          <w:rFonts w:eastAsia="Arial Unicode MS"/>
          <w:kern w:val="1"/>
          <w:sz w:val="16"/>
          <w:szCs w:val="16"/>
        </w:rPr>
      </w:pPr>
    </w:p>
    <w:p w:rsidR="00C324DA" w:rsidRDefault="00C324DA" w:rsidP="008F5771">
      <w:pPr>
        <w:widowControl w:val="0"/>
        <w:rPr>
          <w:rFonts w:eastAsia="Arial Unicode MS"/>
          <w:kern w:val="1"/>
          <w:sz w:val="16"/>
          <w:szCs w:val="16"/>
        </w:rPr>
      </w:pPr>
    </w:p>
    <w:p w:rsidR="00C324DA" w:rsidRDefault="00C324DA" w:rsidP="008F5771">
      <w:pPr>
        <w:widowControl w:val="0"/>
        <w:rPr>
          <w:rFonts w:eastAsia="Arial Unicode MS"/>
          <w:kern w:val="1"/>
          <w:sz w:val="16"/>
          <w:szCs w:val="16"/>
        </w:rPr>
      </w:pPr>
    </w:p>
    <w:p w:rsidR="00C324DA" w:rsidRDefault="00C324DA" w:rsidP="008F5771">
      <w:pPr>
        <w:widowControl w:val="0"/>
        <w:rPr>
          <w:rFonts w:eastAsia="Arial Unicode MS"/>
          <w:kern w:val="1"/>
          <w:sz w:val="16"/>
          <w:szCs w:val="16"/>
        </w:rPr>
      </w:pPr>
    </w:p>
    <w:p w:rsidR="00C324DA" w:rsidRDefault="00C324DA" w:rsidP="008F5771">
      <w:pPr>
        <w:widowControl w:val="0"/>
        <w:rPr>
          <w:rFonts w:eastAsia="Arial Unicode MS"/>
          <w:kern w:val="1"/>
          <w:sz w:val="16"/>
          <w:szCs w:val="16"/>
        </w:rPr>
      </w:pPr>
    </w:p>
    <w:p w:rsidR="00C324DA" w:rsidRDefault="00C324DA" w:rsidP="008F5771">
      <w:pPr>
        <w:widowControl w:val="0"/>
        <w:rPr>
          <w:rFonts w:eastAsia="Arial Unicode MS"/>
          <w:kern w:val="1"/>
          <w:sz w:val="16"/>
          <w:szCs w:val="16"/>
        </w:rPr>
      </w:pPr>
    </w:p>
    <w:p w:rsidR="00C324DA" w:rsidRDefault="00C324DA" w:rsidP="008F5771">
      <w:pPr>
        <w:widowControl w:val="0"/>
        <w:rPr>
          <w:rFonts w:eastAsia="Arial Unicode MS"/>
          <w:kern w:val="1"/>
          <w:sz w:val="16"/>
          <w:szCs w:val="16"/>
        </w:rPr>
      </w:pPr>
    </w:p>
    <w:p w:rsidR="00C324DA" w:rsidRDefault="00C324DA" w:rsidP="008F5771">
      <w:pPr>
        <w:widowControl w:val="0"/>
        <w:rPr>
          <w:rFonts w:eastAsia="Arial Unicode MS"/>
          <w:kern w:val="1"/>
          <w:sz w:val="16"/>
          <w:szCs w:val="16"/>
        </w:rPr>
      </w:pPr>
    </w:p>
    <w:p w:rsidR="00C324DA" w:rsidRDefault="00C324DA" w:rsidP="008F5771">
      <w:pPr>
        <w:widowControl w:val="0"/>
        <w:rPr>
          <w:rFonts w:eastAsia="Arial Unicode MS"/>
          <w:kern w:val="1"/>
          <w:sz w:val="16"/>
          <w:szCs w:val="16"/>
        </w:rPr>
      </w:pPr>
    </w:p>
    <w:p w:rsidR="00C324DA" w:rsidRDefault="00C324DA" w:rsidP="008F5771">
      <w:pPr>
        <w:widowControl w:val="0"/>
        <w:rPr>
          <w:rFonts w:eastAsia="Arial Unicode MS"/>
          <w:kern w:val="1"/>
          <w:sz w:val="16"/>
          <w:szCs w:val="16"/>
        </w:rPr>
      </w:pPr>
    </w:p>
    <w:p w:rsidR="00C324DA" w:rsidRDefault="00C324DA" w:rsidP="008F5771">
      <w:pPr>
        <w:widowControl w:val="0"/>
        <w:rPr>
          <w:rFonts w:eastAsia="Arial Unicode MS"/>
          <w:kern w:val="1"/>
          <w:sz w:val="16"/>
          <w:szCs w:val="16"/>
        </w:rPr>
      </w:pPr>
    </w:p>
    <w:p w:rsidR="00C324DA" w:rsidRDefault="00C324DA" w:rsidP="008F5771">
      <w:pPr>
        <w:widowControl w:val="0"/>
        <w:rPr>
          <w:rFonts w:eastAsia="Arial Unicode MS"/>
          <w:kern w:val="1"/>
          <w:sz w:val="16"/>
          <w:szCs w:val="16"/>
        </w:rPr>
      </w:pPr>
    </w:p>
    <w:p w:rsidR="00C324DA" w:rsidRDefault="00C324DA" w:rsidP="008F5771">
      <w:pPr>
        <w:widowControl w:val="0"/>
        <w:rPr>
          <w:rFonts w:eastAsia="Arial Unicode MS"/>
          <w:kern w:val="1"/>
          <w:sz w:val="16"/>
          <w:szCs w:val="16"/>
        </w:rPr>
      </w:pPr>
    </w:p>
    <w:p w:rsidR="00C324DA" w:rsidRDefault="00C324DA" w:rsidP="008F5771">
      <w:pPr>
        <w:widowControl w:val="0"/>
        <w:rPr>
          <w:rFonts w:eastAsia="Arial Unicode MS"/>
          <w:kern w:val="1"/>
          <w:sz w:val="16"/>
          <w:szCs w:val="16"/>
        </w:rPr>
      </w:pPr>
    </w:p>
    <w:p w:rsidR="00312525" w:rsidRDefault="00312525" w:rsidP="008F5771">
      <w:pPr>
        <w:widowControl w:val="0"/>
        <w:rPr>
          <w:rFonts w:eastAsia="Arial Unicode MS"/>
          <w:kern w:val="1"/>
          <w:sz w:val="16"/>
          <w:szCs w:val="16"/>
        </w:rPr>
      </w:pPr>
    </w:p>
    <w:p w:rsidR="00312525" w:rsidRDefault="00312525" w:rsidP="008F5771">
      <w:pPr>
        <w:widowControl w:val="0"/>
        <w:rPr>
          <w:rFonts w:eastAsia="Arial Unicode MS"/>
          <w:kern w:val="1"/>
          <w:sz w:val="16"/>
          <w:szCs w:val="16"/>
        </w:rPr>
      </w:pPr>
    </w:p>
    <w:p w:rsidR="00312525" w:rsidRDefault="00312525" w:rsidP="008F5771">
      <w:pPr>
        <w:widowControl w:val="0"/>
        <w:rPr>
          <w:rFonts w:eastAsia="Arial Unicode MS"/>
          <w:kern w:val="1"/>
          <w:sz w:val="16"/>
          <w:szCs w:val="16"/>
        </w:rPr>
      </w:pPr>
    </w:p>
    <w:p w:rsidR="00312525" w:rsidRDefault="00312525" w:rsidP="008F5771">
      <w:pPr>
        <w:widowControl w:val="0"/>
        <w:rPr>
          <w:rFonts w:eastAsia="Arial Unicode MS"/>
          <w:kern w:val="1"/>
          <w:sz w:val="16"/>
          <w:szCs w:val="16"/>
        </w:rPr>
      </w:pPr>
    </w:p>
    <w:p w:rsidR="00312525" w:rsidRDefault="00312525" w:rsidP="008F5771">
      <w:pPr>
        <w:widowControl w:val="0"/>
        <w:rPr>
          <w:rFonts w:eastAsia="Arial Unicode MS"/>
          <w:kern w:val="1"/>
          <w:sz w:val="16"/>
          <w:szCs w:val="16"/>
        </w:rPr>
      </w:pPr>
    </w:p>
    <w:p w:rsidR="00312525" w:rsidRDefault="00312525" w:rsidP="008F5771">
      <w:pPr>
        <w:widowControl w:val="0"/>
        <w:rPr>
          <w:rFonts w:eastAsia="Arial Unicode MS"/>
          <w:kern w:val="1"/>
          <w:sz w:val="16"/>
          <w:szCs w:val="16"/>
        </w:rPr>
      </w:pPr>
    </w:p>
    <w:p w:rsidR="00312525" w:rsidRDefault="00312525" w:rsidP="008F5771">
      <w:pPr>
        <w:widowControl w:val="0"/>
        <w:rPr>
          <w:rFonts w:eastAsia="Arial Unicode MS"/>
          <w:kern w:val="1"/>
          <w:sz w:val="16"/>
          <w:szCs w:val="16"/>
        </w:rPr>
      </w:pPr>
    </w:p>
    <w:p w:rsidR="00312525" w:rsidRDefault="00312525" w:rsidP="008F5771">
      <w:pPr>
        <w:widowControl w:val="0"/>
        <w:rPr>
          <w:rFonts w:eastAsia="Arial Unicode MS"/>
          <w:kern w:val="1"/>
          <w:sz w:val="16"/>
          <w:szCs w:val="16"/>
        </w:rPr>
      </w:pPr>
    </w:p>
    <w:p w:rsidR="00312525" w:rsidRDefault="00312525" w:rsidP="008F5771">
      <w:pPr>
        <w:widowControl w:val="0"/>
        <w:rPr>
          <w:rFonts w:eastAsia="Arial Unicode MS"/>
          <w:kern w:val="1"/>
          <w:sz w:val="16"/>
          <w:szCs w:val="16"/>
        </w:rPr>
      </w:pPr>
    </w:p>
    <w:p w:rsidR="00515F53" w:rsidRDefault="00515F53" w:rsidP="008F5771">
      <w:pPr>
        <w:widowControl w:val="0"/>
        <w:rPr>
          <w:rFonts w:eastAsia="Arial Unicode MS"/>
          <w:kern w:val="1"/>
          <w:sz w:val="16"/>
          <w:szCs w:val="16"/>
        </w:rPr>
      </w:pPr>
    </w:p>
    <w:p w:rsidR="00515F53" w:rsidRDefault="00515F53" w:rsidP="008F5771">
      <w:pPr>
        <w:widowControl w:val="0"/>
        <w:rPr>
          <w:rFonts w:eastAsia="Arial Unicode MS"/>
          <w:kern w:val="1"/>
          <w:sz w:val="16"/>
          <w:szCs w:val="16"/>
        </w:rPr>
      </w:pPr>
    </w:p>
    <w:p w:rsidR="00515F53" w:rsidRDefault="00515F53" w:rsidP="008F5771">
      <w:pPr>
        <w:widowControl w:val="0"/>
        <w:rPr>
          <w:rFonts w:eastAsia="Arial Unicode MS"/>
          <w:kern w:val="1"/>
          <w:sz w:val="16"/>
          <w:szCs w:val="16"/>
        </w:rPr>
      </w:pPr>
    </w:p>
    <w:p w:rsidR="00515F53" w:rsidRDefault="00515F53" w:rsidP="008F5771">
      <w:pPr>
        <w:widowControl w:val="0"/>
        <w:rPr>
          <w:rFonts w:eastAsia="Arial Unicode MS"/>
          <w:kern w:val="1"/>
          <w:sz w:val="16"/>
          <w:szCs w:val="16"/>
        </w:rPr>
      </w:pPr>
    </w:p>
    <w:p w:rsidR="00515F53" w:rsidRDefault="00515F53" w:rsidP="008F5771">
      <w:pPr>
        <w:widowControl w:val="0"/>
        <w:rPr>
          <w:rFonts w:eastAsia="Arial Unicode MS"/>
          <w:kern w:val="1"/>
          <w:sz w:val="16"/>
          <w:szCs w:val="16"/>
        </w:rPr>
      </w:pPr>
    </w:p>
    <w:p w:rsidR="00C324DA" w:rsidRDefault="00C324DA" w:rsidP="008F5771">
      <w:pPr>
        <w:widowControl w:val="0"/>
        <w:rPr>
          <w:rFonts w:eastAsia="Arial Unicode MS"/>
          <w:kern w:val="1"/>
          <w:sz w:val="16"/>
          <w:szCs w:val="16"/>
        </w:rPr>
      </w:pPr>
    </w:p>
    <w:p w:rsidR="00C324DA" w:rsidRDefault="00C324DA" w:rsidP="008F5771">
      <w:pPr>
        <w:widowControl w:val="0"/>
        <w:rPr>
          <w:rFonts w:eastAsia="Arial Unicode MS"/>
          <w:kern w:val="1"/>
          <w:sz w:val="16"/>
          <w:szCs w:val="16"/>
        </w:rPr>
      </w:pPr>
    </w:p>
    <w:p w:rsidR="00C324DA" w:rsidRDefault="00C324DA" w:rsidP="008F5771">
      <w:pPr>
        <w:widowControl w:val="0"/>
        <w:rPr>
          <w:rFonts w:eastAsia="Arial Unicode MS"/>
          <w:kern w:val="1"/>
          <w:sz w:val="16"/>
          <w:szCs w:val="16"/>
        </w:rPr>
      </w:pPr>
    </w:p>
    <w:p w:rsidR="00C324DA" w:rsidRDefault="00C324DA" w:rsidP="008F5771">
      <w:pPr>
        <w:widowControl w:val="0"/>
        <w:rPr>
          <w:rFonts w:eastAsia="Arial Unicode MS"/>
          <w:kern w:val="1"/>
          <w:sz w:val="16"/>
          <w:szCs w:val="16"/>
        </w:rPr>
      </w:pPr>
    </w:p>
    <w:p w:rsidR="00C324DA" w:rsidRDefault="00C324DA" w:rsidP="008F5771">
      <w:pPr>
        <w:widowControl w:val="0"/>
        <w:rPr>
          <w:rFonts w:eastAsia="Arial Unicode MS"/>
          <w:kern w:val="1"/>
          <w:sz w:val="16"/>
          <w:szCs w:val="16"/>
        </w:rPr>
      </w:pPr>
    </w:p>
    <w:p w:rsidR="00C324DA" w:rsidRDefault="00C324DA" w:rsidP="008F5771">
      <w:pPr>
        <w:widowControl w:val="0"/>
        <w:rPr>
          <w:rFonts w:eastAsia="Arial Unicode MS"/>
          <w:kern w:val="1"/>
          <w:sz w:val="16"/>
          <w:szCs w:val="16"/>
        </w:rPr>
      </w:pPr>
    </w:p>
    <w:p w:rsidR="00C324DA" w:rsidRDefault="00C324DA" w:rsidP="008F5771">
      <w:pPr>
        <w:widowControl w:val="0"/>
        <w:rPr>
          <w:rFonts w:eastAsia="Arial Unicode MS"/>
          <w:kern w:val="1"/>
          <w:sz w:val="16"/>
          <w:szCs w:val="16"/>
        </w:rPr>
      </w:pPr>
    </w:p>
    <w:p w:rsidR="00C324DA" w:rsidRDefault="00C324DA" w:rsidP="008F5771">
      <w:pPr>
        <w:widowControl w:val="0"/>
        <w:rPr>
          <w:rFonts w:eastAsia="Arial Unicode MS"/>
          <w:kern w:val="1"/>
          <w:sz w:val="16"/>
          <w:szCs w:val="16"/>
        </w:rPr>
      </w:pPr>
    </w:p>
    <w:p w:rsidR="00C324DA" w:rsidRDefault="00C324DA" w:rsidP="008F5771">
      <w:pPr>
        <w:widowControl w:val="0"/>
        <w:rPr>
          <w:rFonts w:eastAsia="Arial Unicode MS"/>
          <w:kern w:val="1"/>
          <w:sz w:val="16"/>
          <w:szCs w:val="16"/>
        </w:rPr>
      </w:pPr>
    </w:p>
    <w:p w:rsidR="00281EBE" w:rsidRDefault="00281EBE" w:rsidP="008F5771">
      <w:pPr>
        <w:widowControl w:val="0"/>
        <w:rPr>
          <w:rFonts w:eastAsia="Arial Unicode MS"/>
          <w:kern w:val="1"/>
          <w:sz w:val="16"/>
          <w:szCs w:val="16"/>
        </w:rPr>
      </w:pPr>
    </w:p>
    <w:p w:rsidR="00281EBE" w:rsidRDefault="00281EBE" w:rsidP="008F5771">
      <w:pPr>
        <w:widowControl w:val="0"/>
        <w:rPr>
          <w:rFonts w:eastAsia="Arial Unicode MS"/>
          <w:kern w:val="1"/>
          <w:sz w:val="16"/>
          <w:szCs w:val="16"/>
        </w:rPr>
      </w:pPr>
    </w:p>
    <w:p w:rsidR="008F5771" w:rsidRPr="008F5771" w:rsidRDefault="004E7FFB" w:rsidP="008F5771">
      <w:pPr>
        <w:widowControl w:val="0"/>
        <w:rPr>
          <w:rFonts w:eastAsia="Arial Unicode MS"/>
          <w:kern w:val="1"/>
          <w:sz w:val="16"/>
          <w:szCs w:val="16"/>
        </w:rPr>
      </w:pPr>
      <w:r>
        <w:rPr>
          <w:rFonts w:eastAsia="Arial Unicode MS"/>
          <w:kern w:val="1"/>
          <w:sz w:val="16"/>
          <w:szCs w:val="16"/>
        </w:rPr>
        <w:t>Е.</w:t>
      </w:r>
      <w:r w:rsidR="008F5771" w:rsidRPr="008F5771">
        <w:rPr>
          <w:rFonts w:eastAsia="Arial Unicode MS"/>
          <w:kern w:val="1"/>
          <w:sz w:val="16"/>
          <w:szCs w:val="16"/>
        </w:rPr>
        <w:t>П. Смирнов</w:t>
      </w:r>
    </w:p>
    <w:p w:rsidR="008F5771" w:rsidRDefault="008F5771" w:rsidP="000E4F56">
      <w:pPr>
        <w:widowControl w:val="0"/>
        <w:rPr>
          <w:rFonts w:eastAsia="Arial Unicode MS"/>
          <w:kern w:val="1"/>
          <w:sz w:val="16"/>
          <w:szCs w:val="16"/>
        </w:rPr>
      </w:pPr>
      <w:r w:rsidRPr="008F5771">
        <w:rPr>
          <w:rFonts w:eastAsia="Arial Unicode MS"/>
          <w:kern w:val="1"/>
          <w:sz w:val="16"/>
          <w:szCs w:val="16"/>
        </w:rPr>
        <w:t>2-11-00</w:t>
      </w:r>
    </w:p>
    <w:p w:rsidR="00C324DA" w:rsidRDefault="00C324DA" w:rsidP="00124ED7">
      <w:pPr>
        <w:widowControl w:val="0"/>
        <w:jc w:val="right"/>
        <w:rPr>
          <w:rFonts w:eastAsia="Arial Unicode MS"/>
          <w:kern w:val="1"/>
        </w:rPr>
      </w:pPr>
    </w:p>
    <w:p w:rsidR="006B68EC" w:rsidRDefault="006B68EC" w:rsidP="00124ED7">
      <w:pPr>
        <w:widowControl w:val="0"/>
        <w:jc w:val="right"/>
        <w:rPr>
          <w:rFonts w:eastAsia="Arial Unicode MS"/>
          <w:kern w:val="1"/>
        </w:rPr>
      </w:pPr>
    </w:p>
    <w:p w:rsidR="00124ED7" w:rsidRPr="008A579E" w:rsidRDefault="00612320" w:rsidP="00124ED7">
      <w:pPr>
        <w:widowControl w:val="0"/>
        <w:jc w:val="right"/>
        <w:rPr>
          <w:rFonts w:eastAsia="Arial Unicode MS"/>
          <w:kern w:val="1"/>
        </w:rPr>
      </w:pPr>
      <w:r w:rsidRPr="008A579E">
        <w:rPr>
          <w:rFonts w:eastAsia="Arial Unicode MS"/>
          <w:kern w:val="1"/>
        </w:rPr>
        <w:lastRenderedPageBreak/>
        <w:t>П</w:t>
      </w:r>
      <w:r w:rsidR="00124ED7" w:rsidRPr="008A579E">
        <w:rPr>
          <w:rFonts w:eastAsia="Arial Unicode MS"/>
          <w:kern w:val="1"/>
        </w:rPr>
        <w:t xml:space="preserve">риложение                             </w:t>
      </w:r>
    </w:p>
    <w:p w:rsidR="00124ED7" w:rsidRPr="008A579E" w:rsidRDefault="00124ED7" w:rsidP="00124ED7">
      <w:pPr>
        <w:widowControl w:val="0"/>
        <w:jc w:val="right"/>
        <w:rPr>
          <w:rFonts w:eastAsia="Arial Unicode MS"/>
          <w:kern w:val="1"/>
        </w:rPr>
      </w:pPr>
      <w:r w:rsidRPr="008A579E">
        <w:rPr>
          <w:rFonts w:eastAsia="Arial Unicode MS"/>
          <w:kern w:val="1"/>
        </w:rPr>
        <w:t xml:space="preserve">                                                                                    к</w:t>
      </w:r>
      <w:r w:rsidR="00BD168B" w:rsidRPr="008A579E">
        <w:rPr>
          <w:rFonts w:eastAsia="Arial Unicode MS"/>
          <w:kern w:val="1"/>
        </w:rPr>
        <w:t xml:space="preserve"> </w:t>
      </w:r>
      <w:r w:rsidR="008F013D" w:rsidRPr="008A579E">
        <w:rPr>
          <w:rFonts w:eastAsia="Arial Unicode MS"/>
          <w:kern w:val="1"/>
        </w:rPr>
        <w:t>п</w:t>
      </w:r>
      <w:r w:rsidRPr="008A579E">
        <w:rPr>
          <w:rFonts w:eastAsia="Arial Unicode MS"/>
          <w:kern w:val="1"/>
        </w:rPr>
        <w:t xml:space="preserve">остановлению администрации </w:t>
      </w:r>
    </w:p>
    <w:p w:rsidR="00124ED7" w:rsidRPr="008A579E" w:rsidRDefault="00124ED7" w:rsidP="00124ED7">
      <w:pPr>
        <w:widowControl w:val="0"/>
        <w:jc w:val="right"/>
        <w:rPr>
          <w:rFonts w:eastAsia="Arial Unicode MS"/>
          <w:kern w:val="1"/>
        </w:rPr>
      </w:pPr>
      <w:r w:rsidRPr="008A579E">
        <w:rPr>
          <w:rFonts w:eastAsia="Arial Unicode MS"/>
          <w:kern w:val="1"/>
        </w:rPr>
        <w:t xml:space="preserve">Заволжского муниципального района </w:t>
      </w:r>
    </w:p>
    <w:p w:rsidR="00124ED7" w:rsidRPr="008A579E" w:rsidRDefault="00124ED7" w:rsidP="00124ED7">
      <w:pPr>
        <w:widowControl w:val="0"/>
        <w:jc w:val="right"/>
        <w:rPr>
          <w:rFonts w:eastAsia="Arial Unicode MS"/>
          <w:kern w:val="1"/>
        </w:rPr>
      </w:pPr>
      <w:r w:rsidRPr="008A579E">
        <w:rPr>
          <w:rFonts w:eastAsia="Arial Unicode MS"/>
          <w:kern w:val="1"/>
        </w:rPr>
        <w:t xml:space="preserve">                                                                              от </w:t>
      </w:r>
      <w:r w:rsidR="00515F53">
        <w:rPr>
          <w:rFonts w:eastAsia="Arial Unicode MS"/>
          <w:kern w:val="1"/>
        </w:rPr>
        <w:t>03</w:t>
      </w:r>
      <w:r w:rsidR="00D443E5">
        <w:rPr>
          <w:rFonts w:eastAsia="Arial Unicode MS"/>
          <w:kern w:val="1"/>
        </w:rPr>
        <w:t>.</w:t>
      </w:r>
      <w:r w:rsidRPr="008A579E">
        <w:rPr>
          <w:rFonts w:eastAsia="Arial Unicode MS"/>
          <w:kern w:val="1"/>
        </w:rPr>
        <w:t>0</w:t>
      </w:r>
      <w:r w:rsidR="00515F53">
        <w:rPr>
          <w:rFonts w:eastAsia="Arial Unicode MS"/>
          <w:kern w:val="1"/>
        </w:rPr>
        <w:t>4</w:t>
      </w:r>
      <w:r w:rsidRPr="008A579E">
        <w:rPr>
          <w:rFonts w:eastAsia="Arial Unicode MS"/>
          <w:kern w:val="1"/>
        </w:rPr>
        <w:t>.</w:t>
      </w:r>
      <w:r w:rsidR="0087129C">
        <w:rPr>
          <w:rFonts w:eastAsia="Arial Unicode MS"/>
          <w:kern w:val="1"/>
        </w:rPr>
        <w:t>2025</w:t>
      </w:r>
      <w:r w:rsidRPr="008A579E">
        <w:rPr>
          <w:rFonts w:eastAsia="Arial Unicode MS"/>
          <w:kern w:val="1"/>
        </w:rPr>
        <w:t xml:space="preserve">  № </w:t>
      </w:r>
      <w:r w:rsidR="001258D8">
        <w:rPr>
          <w:rFonts w:eastAsia="Arial Unicode MS"/>
          <w:kern w:val="1"/>
        </w:rPr>
        <w:t>205</w:t>
      </w:r>
      <w:r w:rsidR="00612320" w:rsidRPr="008A579E">
        <w:rPr>
          <w:rFonts w:eastAsia="Arial Unicode MS"/>
          <w:kern w:val="1"/>
        </w:rPr>
        <w:t>-п</w:t>
      </w:r>
    </w:p>
    <w:p w:rsidR="00E949DF" w:rsidRDefault="00E949DF" w:rsidP="00124ED7">
      <w:pPr>
        <w:widowControl w:val="0"/>
        <w:jc w:val="center"/>
        <w:rPr>
          <w:rFonts w:eastAsia="Arial Unicode MS"/>
          <w:b/>
          <w:kern w:val="1"/>
          <w:sz w:val="28"/>
          <w:szCs w:val="28"/>
        </w:rPr>
      </w:pPr>
    </w:p>
    <w:p w:rsidR="00E949DF" w:rsidRDefault="00E949DF" w:rsidP="00124ED7">
      <w:pPr>
        <w:widowControl w:val="0"/>
        <w:jc w:val="center"/>
        <w:rPr>
          <w:rFonts w:eastAsia="Arial Unicode MS"/>
          <w:b/>
          <w:kern w:val="1"/>
          <w:sz w:val="28"/>
          <w:szCs w:val="28"/>
        </w:rPr>
      </w:pPr>
    </w:p>
    <w:p w:rsidR="00FC3D39" w:rsidRPr="00845AE1" w:rsidRDefault="00FC3D39" w:rsidP="00FC3D3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845AE1">
        <w:rPr>
          <w:b/>
          <w:bCs/>
          <w:sz w:val="28"/>
          <w:szCs w:val="28"/>
        </w:rPr>
        <w:t>ПОЛОЖЕНИЕ</w:t>
      </w:r>
    </w:p>
    <w:p w:rsidR="00FC3D39" w:rsidRPr="00845AE1" w:rsidRDefault="00FC3D39" w:rsidP="00FC3D3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845AE1">
        <w:rPr>
          <w:b/>
          <w:bCs/>
          <w:sz w:val="28"/>
          <w:szCs w:val="28"/>
        </w:rPr>
        <w:t>об организации и ведении гражданской обороны</w:t>
      </w:r>
    </w:p>
    <w:p w:rsidR="00FC3D39" w:rsidRPr="00845AE1" w:rsidRDefault="00FC3D39" w:rsidP="00FC3D3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845AE1">
        <w:rPr>
          <w:b/>
          <w:bCs/>
          <w:sz w:val="28"/>
          <w:szCs w:val="28"/>
        </w:rPr>
        <w:t xml:space="preserve">в </w:t>
      </w:r>
      <w:r>
        <w:rPr>
          <w:b/>
          <w:bCs/>
          <w:sz w:val="28"/>
          <w:szCs w:val="28"/>
        </w:rPr>
        <w:t>Заволжском</w:t>
      </w:r>
      <w:r w:rsidRPr="00845AE1">
        <w:rPr>
          <w:b/>
          <w:bCs/>
          <w:sz w:val="28"/>
          <w:szCs w:val="28"/>
        </w:rPr>
        <w:t xml:space="preserve"> муниципальном районе</w:t>
      </w:r>
    </w:p>
    <w:p w:rsidR="00FC3D39" w:rsidRPr="00845AE1" w:rsidRDefault="00FC3D39" w:rsidP="00FC3D39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C3D39" w:rsidRPr="0063050E" w:rsidRDefault="00FC3D39" w:rsidP="00FC3D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5AE1">
        <w:rPr>
          <w:sz w:val="28"/>
          <w:szCs w:val="28"/>
        </w:rPr>
        <w:t xml:space="preserve">1. </w:t>
      </w:r>
      <w:proofErr w:type="gramStart"/>
      <w:r w:rsidRPr="0063050E">
        <w:rPr>
          <w:sz w:val="28"/>
          <w:szCs w:val="28"/>
        </w:rPr>
        <w:t xml:space="preserve">Настоящее Положение разработано в соответствии с Федеральным </w:t>
      </w:r>
      <w:hyperlink r:id="rId7" w:history="1">
        <w:r w:rsidRPr="0063050E">
          <w:rPr>
            <w:sz w:val="28"/>
            <w:szCs w:val="28"/>
          </w:rPr>
          <w:t>законом</w:t>
        </w:r>
      </w:hyperlink>
      <w:r w:rsidRPr="0063050E">
        <w:rPr>
          <w:sz w:val="28"/>
          <w:szCs w:val="28"/>
        </w:rPr>
        <w:t xml:space="preserve"> Российской Федерации от 12.02.1998 </w:t>
      </w:r>
      <w:r>
        <w:rPr>
          <w:sz w:val="28"/>
          <w:szCs w:val="28"/>
        </w:rPr>
        <w:t>№</w:t>
      </w:r>
      <w:r w:rsidRPr="0063050E">
        <w:rPr>
          <w:sz w:val="28"/>
          <w:szCs w:val="28"/>
        </w:rPr>
        <w:t xml:space="preserve"> 28-ФЗ </w:t>
      </w:r>
      <w:r>
        <w:rPr>
          <w:sz w:val="28"/>
          <w:szCs w:val="28"/>
        </w:rPr>
        <w:t>«</w:t>
      </w:r>
      <w:r w:rsidRPr="0063050E">
        <w:rPr>
          <w:sz w:val="28"/>
          <w:szCs w:val="28"/>
        </w:rPr>
        <w:t>О гражданской обороне</w:t>
      </w:r>
      <w:r>
        <w:rPr>
          <w:sz w:val="28"/>
          <w:szCs w:val="28"/>
        </w:rPr>
        <w:t>»</w:t>
      </w:r>
      <w:r w:rsidRPr="0063050E">
        <w:rPr>
          <w:sz w:val="28"/>
          <w:szCs w:val="28"/>
        </w:rPr>
        <w:t xml:space="preserve">, </w:t>
      </w:r>
      <w:hyperlink r:id="rId8" w:history="1">
        <w:r w:rsidRPr="0063050E">
          <w:rPr>
            <w:sz w:val="28"/>
            <w:szCs w:val="28"/>
          </w:rPr>
          <w:t>Постановлением</w:t>
        </w:r>
      </w:hyperlink>
      <w:r w:rsidRPr="0063050E">
        <w:rPr>
          <w:sz w:val="28"/>
          <w:szCs w:val="28"/>
        </w:rPr>
        <w:t xml:space="preserve"> Правительства Российской Федерации от 26 ноября 2007 года </w:t>
      </w:r>
      <w:r>
        <w:rPr>
          <w:sz w:val="28"/>
          <w:szCs w:val="28"/>
        </w:rPr>
        <w:t>№</w:t>
      </w:r>
      <w:r w:rsidRPr="0063050E">
        <w:rPr>
          <w:sz w:val="28"/>
          <w:szCs w:val="28"/>
        </w:rPr>
        <w:t xml:space="preserve"> 804 </w:t>
      </w:r>
      <w:r>
        <w:rPr>
          <w:sz w:val="28"/>
          <w:szCs w:val="28"/>
        </w:rPr>
        <w:t>«</w:t>
      </w:r>
      <w:r w:rsidRPr="0063050E">
        <w:rPr>
          <w:sz w:val="28"/>
          <w:szCs w:val="28"/>
        </w:rPr>
        <w:t>Об утверждении Положения о гражданской обороне в Российской Федерации</w:t>
      </w:r>
      <w:r>
        <w:rPr>
          <w:sz w:val="28"/>
          <w:szCs w:val="28"/>
        </w:rPr>
        <w:t>»</w:t>
      </w:r>
      <w:r w:rsidRPr="0063050E">
        <w:rPr>
          <w:sz w:val="28"/>
          <w:szCs w:val="28"/>
        </w:rPr>
        <w:t xml:space="preserve">, </w:t>
      </w:r>
      <w:hyperlink r:id="rId9" w:history="1">
        <w:r w:rsidRPr="0063050E">
          <w:rPr>
            <w:sz w:val="28"/>
            <w:szCs w:val="28"/>
          </w:rPr>
          <w:t>приказом</w:t>
        </w:r>
      </w:hyperlink>
      <w:r w:rsidRPr="0063050E">
        <w:rPr>
          <w:sz w:val="28"/>
          <w:szCs w:val="28"/>
        </w:rPr>
        <w:t xml:space="preserve"> МЧС России от 14.11.2008 </w:t>
      </w:r>
      <w:r>
        <w:rPr>
          <w:sz w:val="28"/>
          <w:szCs w:val="28"/>
        </w:rPr>
        <w:t>№</w:t>
      </w:r>
      <w:r w:rsidRPr="0063050E">
        <w:rPr>
          <w:sz w:val="28"/>
          <w:szCs w:val="28"/>
        </w:rPr>
        <w:t xml:space="preserve"> 687 </w:t>
      </w:r>
      <w:r>
        <w:rPr>
          <w:sz w:val="28"/>
          <w:szCs w:val="28"/>
        </w:rPr>
        <w:t>«</w:t>
      </w:r>
      <w:r w:rsidRPr="0063050E">
        <w:rPr>
          <w:sz w:val="28"/>
          <w:szCs w:val="28"/>
        </w:rPr>
        <w:t>Об утверждении Положения об организации и ведении гражданской обороны в муниципальных образованиях и организациях</w:t>
      </w:r>
      <w:r>
        <w:rPr>
          <w:sz w:val="28"/>
          <w:szCs w:val="28"/>
        </w:rPr>
        <w:t>»</w:t>
      </w:r>
      <w:r w:rsidRPr="0063050E">
        <w:rPr>
          <w:sz w:val="28"/>
          <w:szCs w:val="28"/>
        </w:rPr>
        <w:t xml:space="preserve">, </w:t>
      </w:r>
      <w:hyperlink r:id="rId10" w:history="1">
        <w:r w:rsidRPr="0063050E">
          <w:rPr>
            <w:sz w:val="28"/>
            <w:szCs w:val="28"/>
          </w:rPr>
          <w:t>Указом</w:t>
        </w:r>
      </w:hyperlink>
      <w:r w:rsidRPr="0063050E">
        <w:rPr>
          <w:sz w:val="28"/>
          <w:szCs w:val="28"/>
        </w:rPr>
        <w:t xml:space="preserve"> Губернатора Ивановской области от</w:t>
      </w:r>
      <w:proofErr w:type="gramEnd"/>
      <w:r w:rsidRPr="0063050E">
        <w:rPr>
          <w:sz w:val="28"/>
          <w:szCs w:val="28"/>
        </w:rPr>
        <w:t xml:space="preserve"> 30.09.2008 </w:t>
      </w:r>
      <w:r>
        <w:rPr>
          <w:sz w:val="28"/>
          <w:szCs w:val="28"/>
        </w:rPr>
        <w:t>№</w:t>
      </w:r>
      <w:r w:rsidRPr="0063050E">
        <w:rPr>
          <w:sz w:val="28"/>
          <w:szCs w:val="28"/>
        </w:rPr>
        <w:t xml:space="preserve"> 111-уг </w:t>
      </w:r>
      <w:r>
        <w:rPr>
          <w:sz w:val="28"/>
          <w:szCs w:val="28"/>
        </w:rPr>
        <w:t>«</w:t>
      </w:r>
      <w:r w:rsidRPr="0063050E">
        <w:rPr>
          <w:sz w:val="28"/>
          <w:szCs w:val="28"/>
        </w:rPr>
        <w:t>Об утверждении Положения об организации и ведении гражданской обороны в Ивановской области</w:t>
      </w:r>
      <w:r>
        <w:rPr>
          <w:sz w:val="28"/>
          <w:szCs w:val="28"/>
        </w:rPr>
        <w:t>»</w:t>
      </w:r>
      <w:r w:rsidRPr="0063050E">
        <w:rPr>
          <w:sz w:val="28"/>
          <w:szCs w:val="28"/>
        </w:rPr>
        <w:t>.</w:t>
      </w:r>
    </w:p>
    <w:p w:rsidR="00FC3D39" w:rsidRPr="0063050E" w:rsidRDefault="00FC3D39" w:rsidP="00FC3D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3050E">
        <w:rPr>
          <w:sz w:val="28"/>
          <w:szCs w:val="28"/>
        </w:rPr>
        <w:t xml:space="preserve">2. Подготовка к ведению гражданской обороны заключается в заблаговременном выполнении мероприятий по подготовке к защите населения, материальных и культурных ценностей на территории </w:t>
      </w:r>
      <w:r>
        <w:rPr>
          <w:sz w:val="28"/>
          <w:szCs w:val="28"/>
        </w:rPr>
        <w:t>Заволжского</w:t>
      </w:r>
      <w:r w:rsidRPr="0063050E">
        <w:rPr>
          <w:sz w:val="28"/>
          <w:szCs w:val="28"/>
        </w:rPr>
        <w:t xml:space="preserve"> муниципального района от опасностей, возникающих при военных конфликтах или вследствие этих конфликтов, а также при чрезвычайных ситуациях природного и техногенного характера.</w:t>
      </w:r>
    </w:p>
    <w:p w:rsidR="00FC3D39" w:rsidRPr="0063050E" w:rsidRDefault="00FC3D39" w:rsidP="00FC3D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63050E">
        <w:rPr>
          <w:sz w:val="28"/>
          <w:szCs w:val="28"/>
        </w:rPr>
        <w:t xml:space="preserve">Ведение гражданской обороны заключается в выполнении мероприятий по защите населения, материальных и культурных ценностей на территории </w:t>
      </w:r>
      <w:r>
        <w:rPr>
          <w:sz w:val="28"/>
          <w:szCs w:val="28"/>
        </w:rPr>
        <w:t>Заволжского</w:t>
      </w:r>
      <w:r w:rsidRPr="0063050E">
        <w:rPr>
          <w:sz w:val="28"/>
          <w:szCs w:val="28"/>
        </w:rPr>
        <w:t xml:space="preserve"> муниципального района от опасностей, возникающих при военных конфликтах или вследствие этих конфликтов, а также при чрезвычайных ситуациях природного и техногенного характера.</w:t>
      </w:r>
    </w:p>
    <w:p w:rsidR="00FC3D39" w:rsidRPr="0063050E" w:rsidRDefault="00FC3D39" w:rsidP="00FC3D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63050E">
        <w:rPr>
          <w:sz w:val="28"/>
          <w:szCs w:val="28"/>
        </w:rPr>
        <w:t xml:space="preserve">Обеспечение выполнения мероприятий по гражданской обороне в </w:t>
      </w:r>
      <w:r>
        <w:rPr>
          <w:sz w:val="28"/>
          <w:szCs w:val="28"/>
        </w:rPr>
        <w:t>Заволжском</w:t>
      </w:r>
      <w:r w:rsidRPr="0063050E">
        <w:rPr>
          <w:sz w:val="28"/>
          <w:szCs w:val="28"/>
        </w:rPr>
        <w:t xml:space="preserve"> муниципальном районе осуществляется </w:t>
      </w:r>
      <w:r>
        <w:rPr>
          <w:sz w:val="28"/>
          <w:szCs w:val="28"/>
        </w:rPr>
        <w:t>отделом</w:t>
      </w:r>
      <w:r w:rsidRPr="0063050E">
        <w:rPr>
          <w:sz w:val="28"/>
          <w:szCs w:val="28"/>
        </w:rPr>
        <w:t xml:space="preserve"> </w:t>
      </w:r>
      <w:r>
        <w:rPr>
          <w:sz w:val="28"/>
          <w:szCs w:val="28"/>
        </w:rPr>
        <w:t>Заволжского</w:t>
      </w:r>
      <w:r w:rsidRPr="0063050E">
        <w:rPr>
          <w:sz w:val="28"/>
          <w:szCs w:val="28"/>
        </w:rPr>
        <w:t xml:space="preserve"> муниципального района</w:t>
      </w:r>
      <w:r>
        <w:rPr>
          <w:sz w:val="28"/>
          <w:szCs w:val="28"/>
        </w:rPr>
        <w:t xml:space="preserve"> по ГО и ЧС</w:t>
      </w:r>
      <w:r w:rsidRPr="0063050E">
        <w:rPr>
          <w:sz w:val="28"/>
          <w:szCs w:val="28"/>
        </w:rPr>
        <w:t xml:space="preserve"> и единой государственной системой предупреждения и ликвидации чрезвычайных ситуаций на территории </w:t>
      </w:r>
      <w:r>
        <w:rPr>
          <w:sz w:val="28"/>
          <w:szCs w:val="28"/>
        </w:rPr>
        <w:t>Заволжского</w:t>
      </w:r>
      <w:r w:rsidRPr="0063050E">
        <w:rPr>
          <w:sz w:val="28"/>
          <w:szCs w:val="28"/>
        </w:rPr>
        <w:t xml:space="preserve"> муниципального района (далее - </w:t>
      </w:r>
      <w:r>
        <w:rPr>
          <w:sz w:val="28"/>
          <w:szCs w:val="28"/>
        </w:rPr>
        <w:t>Заволжское</w:t>
      </w:r>
      <w:r w:rsidRPr="0063050E">
        <w:rPr>
          <w:sz w:val="28"/>
          <w:szCs w:val="28"/>
        </w:rPr>
        <w:t xml:space="preserve"> районное звено ТП РСЧС).</w:t>
      </w:r>
    </w:p>
    <w:p w:rsidR="00FC3D39" w:rsidRPr="0063050E" w:rsidRDefault="00FC3D39" w:rsidP="00FC3D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63050E">
        <w:rPr>
          <w:sz w:val="28"/>
          <w:szCs w:val="28"/>
        </w:rPr>
        <w:t xml:space="preserve">. </w:t>
      </w:r>
      <w:proofErr w:type="gramStart"/>
      <w:r w:rsidRPr="0063050E">
        <w:rPr>
          <w:sz w:val="28"/>
          <w:szCs w:val="28"/>
        </w:rPr>
        <w:t xml:space="preserve">Администрация </w:t>
      </w:r>
      <w:r>
        <w:rPr>
          <w:sz w:val="28"/>
          <w:szCs w:val="28"/>
        </w:rPr>
        <w:t>Заволжского</w:t>
      </w:r>
      <w:r w:rsidRPr="0063050E">
        <w:rPr>
          <w:sz w:val="28"/>
          <w:szCs w:val="28"/>
        </w:rPr>
        <w:t xml:space="preserve"> муниципального района и организации,</w:t>
      </w:r>
      <w:r>
        <w:rPr>
          <w:sz w:val="28"/>
          <w:szCs w:val="28"/>
        </w:rPr>
        <w:t xml:space="preserve"> расположенные на территории Заволжского муниципального района, </w:t>
      </w:r>
      <w:r w:rsidRPr="0063050E">
        <w:rPr>
          <w:sz w:val="28"/>
          <w:szCs w:val="28"/>
        </w:rPr>
        <w:t xml:space="preserve"> уполномоченные на решение задач по гражданской обороне</w:t>
      </w:r>
      <w:r>
        <w:rPr>
          <w:sz w:val="28"/>
          <w:szCs w:val="28"/>
        </w:rPr>
        <w:t xml:space="preserve"> (далее - организации)</w:t>
      </w:r>
      <w:r w:rsidRPr="0063050E">
        <w:rPr>
          <w:sz w:val="28"/>
          <w:szCs w:val="28"/>
        </w:rPr>
        <w:t>, в целях решения задач в области гражданской обороны в соответствии с установленными полномочиями создают и содержат силы, средства, объекты гражданской обороны, запасы материально-технических, продовольственных, медицинских и иных средств, планируют и осуществляют мероприятия по гражданской обороне.</w:t>
      </w:r>
      <w:proofErr w:type="gramEnd"/>
    </w:p>
    <w:p w:rsidR="00FC3D39" w:rsidRPr="0063050E" w:rsidRDefault="00FC3D39" w:rsidP="00FC3D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3050E">
        <w:rPr>
          <w:sz w:val="28"/>
          <w:szCs w:val="28"/>
        </w:rPr>
        <w:lastRenderedPageBreak/>
        <w:t xml:space="preserve">Администрация </w:t>
      </w:r>
      <w:r>
        <w:rPr>
          <w:sz w:val="28"/>
          <w:szCs w:val="28"/>
        </w:rPr>
        <w:t>Заволжского</w:t>
      </w:r>
      <w:r w:rsidRPr="0063050E">
        <w:rPr>
          <w:sz w:val="28"/>
          <w:szCs w:val="28"/>
        </w:rPr>
        <w:t xml:space="preserve"> муниципального района определяет перечень организаций, обеспечивающих выполнение мероприятий по гражданской обороне.</w:t>
      </w:r>
    </w:p>
    <w:p w:rsidR="00FC3D39" w:rsidRPr="0063050E" w:rsidRDefault="00FC3D39" w:rsidP="00FC3D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63050E">
        <w:rPr>
          <w:sz w:val="28"/>
          <w:szCs w:val="28"/>
        </w:rPr>
        <w:t xml:space="preserve">. </w:t>
      </w:r>
      <w:proofErr w:type="gramStart"/>
      <w:r w:rsidRPr="0063050E">
        <w:rPr>
          <w:sz w:val="28"/>
          <w:szCs w:val="28"/>
        </w:rPr>
        <w:t xml:space="preserve">Подготовка к ведению гражданской обороны в </w:t>
      </w:r>
      <w:r>
        <w:rPr>
          <w:sz w:val="28"/>
          <w:szCs w:val="28"/>
        </w:rPr>
        <w:t>Заволжском</w:t>
      </w:r>
      <w:r w:rsidRPr="0063050E">
        <w:rPr>
          <w:sz w:val="28"/>
          <w:szCs w:val="28"/>
        </w:rPr>
        <w:t xml:space="preserve"> муниципальном районе и в организациях определяется положением об организации и ведении гражданской обороны в </w:t>
      </w:r>
      <w:r>
        <w:rPr>
          <w:sz w:val="28"/>
          <w:szCs w:val="28"/>
        </w:rPr>
        <w:t>Заволжском</w:t>
      </w:r>
      <w:r w:rsidRPr="0063050E">
        <w:rPr>
          <w:sz w:val="28"/>
          <w:szCs w:val="28"/>
        </w:rPr>
        <w:t xml:space="preserve"> муниципальном районе (организации) и заключается в планировании мероприятий по защите населения (работников), материальных и культурных ценностей на территории </w:t>
      </w:r>
      <w:r>
        <w:rPr>
          <w:sz w:val="28"/>
          <w:szCs w:val="28"/>
        </w:rPr>
        <w:t>Заволжского</w:t>
      </w:r>
      <w:r w:rsidRPr="0063050E">
        <w:rPr>
          <w:sz w:val="28"/>
          <w:szCs w:val="28"/>
        </w:rPr>
        <w:t xml:space="preserve"> муниципального района (организации) от опасностей, возникающих при военных конфликтах или впоследствии этих конфликтов, а также при возникновении чрезвычайных ситуаций</w:t>
      </w:r>
      <w:proofErr w:type="gramEnd"/>
      <w:r w:rsidRPr="0063050E">
        <w:rPr>
          <w:sz w:val="28"/>
          <w:szCs w:val="28"/>
        </w:rPr>
        <w:t xml:space="preserve"> природного и техногенного характера.</w:t>
      </w:r>
    </w:p>
    <w:p w:rsidR="00FC3D39" w:rsidRPr="0063050E" w:rsidRDefault="00FC3D39" w:rsidP="00FC3D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63050E">
        <w:rPr>
          <w:sz w:val="28"/>
          <w:szCs w:val="28"/>
        </w:rPr>
        <w:t xml:space="preserve">. </w:t>
      </w:r>
      <w:proofErr w:type="gramStart"/>
      <w:r w:rsidRPr="0063050E">
        <w:rPr>
          <w:sz w:val="28"/>
          <w:szCs w:val="28"/>
        </w:rPr>
        <w:t xml:space="preserve">Ведение гражданской обороны в </w:t>
      </w:r>
      <w:r>
        <w:rPr>
          <w:sz w:val="28"/>
          <w:szCs w:val="28"/>
        </w:rPr>
        <w:t>Заволжском</w:t>
      </w:r>
      <w:r w:rsidRPr="0063050E">
        <w:rPr>
          <w:sz w:val="28"/>
          <w:szCs w:val="28"/>
        </w:rPr>
        <w:t xml:space="preserve"> муниципальном районе осуществляется на основе плана гражданской обороны и защиты населения </w:t>
      </w:r>
      <w:r>
        <w:rPr>
          <w:sz w:val="28"/>
          <w:szCs w:val="28"/>
        </w:rPr>
        <w:t>Заволжского</w:t>
      </w:r>
      <w:r w:rsidRPr="0063050E">
        <w:rPr>
          <w:sz w:val="28"/>
          <w:szCs w:val="28"/>
        </w:rPr>
        <w:t xml:space="preserve"> муниципального района, а в организациях - на основе планов гражданской обороны организаций и заключается в выполнении мероприятий по защите населения (работников), материальных и культурных ценностей на территории </w:t>
      </w:r>
      <w:r>
        <w:rPr>
          <w:sz w:val="28"/>
          <w:szCs w:val="28"/>
        </w:rPr>
        <w:t>Заволжского</w:t>
      </w:r>
      <w:r w:rsidRPr="0063050E">
        <w:rPr>
          <w:sz w:val="28"/>
          <w:szCs w:val="28"/>
        </w:rPr>
        <w:t xml:space="preserve"> муниципального района (организации) от опасностей, возникающих при военных конфликтах или впоследствии этих конфликтов, а также при</w:t>
      </w:r>
      <w:proofErr w:type="gramEnd"/>
      <w:r w:rsidRPr="0063050E">
        <w:rPr>
          <w:sz w:val="28"/>
          <w:szCs w:val="28"/>
        </w:rPr>
        <w:t xml:space="preserve"> </w:t>
      </w:r>
      <w:proofErr w:type="gramStart"/>
      <w:r w:rsidRPr="0063050E">
        <w:rPr>
          <w:sz w:val="28"/>
          <w:szCs w:val="28"/>
        </w:rPr>
        <w:t>возникновении</w:t>
      </w:r>
      <w:proofErr w:type="gramEnd"/>
      <w:r w:rsidRPr="0063050E">
        <w:rPr>
          <w:sz w:val="28"/>
          <w:szCs w:val="28"/>
        </w:rPr>
        <w:t xml:space="preserve"> чрезвычайных ситуаций природного и техногенного характера.</w:t>
      </w:r>
    </w:p>
    <w:p w:rsidR="00FC3D39" w:rsidRPr="0063050E" w:rsidRDefault="00FC3D39" w:rsidP="00FC3D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63050E">
        <w:rPr>
          <w:sz w:val="28"/>
          <w:szCs w:val="28"/>
        </w:rPr>
        <w:t xml:space="preserve">План гражданской обороны и защиты населения </w:t>
      </w:r>
      <w:r>
        <w:rPr>
          <w:sz w:val="28"/>
          <w:szCs w:val="28"/>
        </w:rPr>
        <w:t>Заволжского</w:t>
      </w:r>
      <w:r w:rsidRPr="0063050E">
        <w:rPr>
          <w:sz w:val="28"/>
          <w:szCs w:val="28"/>
        </w:rPr>
        <w:t xml:space="preserve"> муниципального района определяет объем, организацию, порядок обеспечения, способы и сроки выполнения мероприятий по гражданской обороне и ликвидации чрезвычайных ситуаций природного и техногенного характера в военное время.</w:t>
      </w:r>
    </w:p>
    <w:p w:rsidR="00FC3D39" w:rsidRPr="0063050E" w:rsidRDefault="00FC3D39" w:rsidP="00FC3D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Pr="0063050E">
        <w:rPr>
          <w:sz w:val="28"/>
          <w:szCs w:val="28"/>
        </w:rPr>
        <w:t xml:space="preserve">Порядок разработки, согласования и утверждения плана гражданской обороны и защиты населения </w:t>
      </w:r>
      <w:r>
        <w:rPr>
          <w:sz w:val="28"/>
          <w:szCs w:val="28"/>
        </w:rPr>
        <w:t>Заволжского</w:t>
      </w:r>
      <w:r w:rsidRPr="0063050E">
        <w:rPr>
          <w:sz w:val="28"/>
          <w:szCs w:val="28"/>
        </w:rPr>
        <w:t xml:space="preserve"> муниципального района определяется Министерством Российской Федерации по делам гражданской обороны, чрезвычайным ситуациям и ликвидации последствий стихийных бедствий.</w:t>
      </w:r>
    </w:p>
    <w:p w:rsidR="00FC3D39" w:rsidRPr="0063050E" w:rsidRDefault="00FC3D39" w:rsidP="00FC3D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Pr="0063050E">
        <w:rPr>
          <w:sz w:val="28"/>
          <w:szCs w:val="28"/>
        </w:rPr>
        <w:t xml:space="preserve">Выполнение мероприятий по гражданской обороне и ликвидации чрезвычайных ситуаций природного и техногенного характера в мирное время осуществляется в соответствии с планом действий по предупреждению и ликвидации чрезвычайных ситуаций </w:t>
      </w:r>
      <w:r>
        <w:rPr>
          <w:sz w:val="28"/>
          <w:szCs w:val="28"/>
        </w:rPr>
        <w:t>Заволжского</w:t>
      </w:r>
      <w:r w:rsidRPr="0063050E">
        <w:rPr>
          <w:sz w:val="28"/>
          <w:szCs w:val="28"/>
        </w:rPr>
        <w:t xml:space="preserve"> муниципального района.</w:t>
      </w:r>
    </w:p>
    <w:p w:rsidR="00FC3D39" w:rsidRPr="0063050E" w:rsidRDefault="00FC3D39" w:rsidP="00FC3D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Pr="0063050E">
        <w:rPr>
          <w:sz w:val="28"/>
          <w:szCs w:val="28"/>
        </w:rPr>
        <w:t xml:space="preserve">. В целях обеспечения организованного и планомерного осуществления мероприятий по гражданской обороне, в том числе своевременного оповещения населения о прогнозируемых и возникших опасностях в военное время, на территории </w:t>
      </w:r>
      <w:r>
        <w:rPr>
          <w:sz w:val="28"/>
          <w:szCs w:val="28"/>
        </w:rPr>
        <w:t>Заволжского</w:t>
      </w:r>
      <w:r w:rsidRPr="0063050E">
        <w:rPr>
          <w:sz w:val="28"/>
          <w:szCs w:val="28"/>
        </w:rPr>
        <w:t xml:space="preserve"> муниципального района организуется сбор информации в области гражданской обороны (далее - информация) и обмен ею.</w:t>
      </w:r>
    </w:p>
    <w:p w:rsidR="00FC3D39" w:rsidRPr="00B11CB0" w:rsidRDefault="00FC3D39" w:rsidP="00FC3D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 w:rsidRPr="0063050E">
        <w:rPr>
          <w:sz w:val="28"/>
          <w:szCs w:val="28"/>
        </w:rPr>
        <w:t xml:space="preserve">Сбор и обмен информацией осуществляются </w:t>
      </w:r>
      <w:r>
        <w:rPr>
          <w:sz w:val="28"/>
          <w:szCs w:val="28"/>
        </w:rPr>
        <w:t>Единой дежурно-диспетчерской службой Заволжского</w:t>
      </w:r>
      <w:r w:rsidRPr="0063050E">
        <w:rPr>
          <w:sz w:val="28"/>
          <w:szCs w:val="28"/>
        </w:rPr>
        <w:t xml:space="preserve"> муниципального района </w:t>
      </w:r>
      <w:r>
        <w:rPr>
          <w:sz w:val="28"/>
          <w:szCs w:val="28"/>
        </w:rPr>
        <w:t>(далее – ЕДДС</w:t>
      </w:r>
      <w:r w:rsidRPr="004B2662">
        <w:rPr>
          <w:sz w:val="28"/>
          <w:szCs w:val="28"/>
        </w:rPr>
        <w:t xml:space="preserve"> </w:t>
      </w:r>
      <w:r>
        <w:rPr>
          <w:sz w:val="28"/>
          <w:szCs w:val="28"/>
        </w:rPr>
        <w:t>Заволжского</w:t>
      </w:r>
      <w:r w:rsidRPr="0063050E">
        <w:rPr>
          <w:sz w:val="28"/>
          <w:szCs w:val="28"/>
        </w:rPr>
        <w:t xml:space="preserve"> муниципального района</w:t>
      </w:r>
      <w:r>
        <w:rPr>
          <w:sz w:val="28"/>
          <w:szCs w:val="28"/>
        </w:rPr>
        <w:t>)</w:t>
      </w:r>
      <w:r w:rsidRPr="0063050E">
        <w:rPr>
          <w:sz w:val="28"/>
          <w:szCs w:val="28"/>
        </w:rPr>
        <w:t xml:space="preserve"> и организациями, </w:t>
      </w:r>
      <w:r w:rsidRPr="00B11CB0">
        <w:rPr>
          <w:sz w:val="28"/>
          <w:szCs w:val="28"/>
        </w:rPr>
        <w:t xml:space="preserve">эксплуатирующими опасные производственные объекты I и II классов опасности, </w:t>
      </w:r>
      <w:r w:rsidRPr="00B11CB0">
        <w:rPr>
          <w:sz w:val="28"/>
          <w:szCs w:val="28"/>
        </w:rPr>
        <w:lastRenderedPageBreak/>
        <w:t>гидротехнические сооружения чрезвычайно высокой опасности и гидротехнические сооружения высокой опасности, а также организациями, отнесенными в установленном порядке к категориям по гражданской обороне.</w:t>
      </w:r>
    </w:p>
    <w:p w:rsidR="00FC3D39" w:rsidRPr="0063050E" w:rsidRDefault="00FC3D39" w:rsidP="00FC3D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ЕДДС</w:t>
      </w:r>
      <w:r w:rsidRPr="0063050E">
        <w:rPr>
          <w:sz w:val="28"/>
          <w:szCs w:val="28"/>
        </w:rPr>
        <w:t xml:space="preserve"> </w:t>
      </w:r>
      <w:r>
        <w:rPr>
          <w:sz w:val="28"/>
          <w:szCs w:val="28"/>
        </w:rPr>
        <w:t>Заволжского</w:t>
      </w:r>
      <w:r w:rsidRPr="0063050E">
        <w:rPr>
          <w:sz w:val="28"/>
          <w:szCs w:val="28"/>
        </w:rPr>
        <w:t xml:space="preserve"> муниципального района представляет информацию в </w:t>
      </w:r>
      <w:r>
        <w:rPr>
          <w:sz w:val="28"/>
          <w:szCs w:val="28"/>
        </w:rPr>
        <w:t xml:space="preserve">Главное управление </w:t>
      </w:r>
      <w:r w:rsidRPr="0063050E">
        <w:rPr>
          <w:sz w:val="28"/>
          <w:szCs w:val="28"/>
        </w:rPr>
        <w:t>М</w:t>
      </w:r>
      <w:r>
        <w:rPr>
          <w:sz w:val="28"/>
          <w:szCs w:val="28"/>
        </w:rPr>
        <w:t>ЧС России по Ивановской области и отдел по делам ГО, ЗН и МР Администрации Заволжского муниципального района.</w:t>
      </w:r>
    </w:p>
    <w:p w:rsidR="00FC3D39" w:rsidRPr="0063050E" w:rsidRDefault="00FC3D39" w:rsidP="00FC3D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Pr="0063050E">
        <w:rPr>
          <w:sz w:val="28"/>
          <w:szCs w:val="28"/>
        </w:rPr>
        <w:t xml:space="preserve">. Основными мероприятиями по гражданской обороне, осуществляемыми в целях решения задачи, связанной с подготовкой населения в области гражданской обороны в </w:t>
      </w:r>
      <w:r>
        <w:rPr>
          <w:sz w:val="28"/>
          <w:szCs w:val="28"/>
        </w:rPr>
        <w:t>Заволжском</w:t>
      </w:r>
      <w:r w:rsidRPr="0063050E">
        <w:rPr>
          <w:sz w:val="28"/>
          <w:szCs w:val="28"/>
        </w:rPr>
        <w:t xml:space="preserve"> муниципальном районе, являются:</w:t>
      </w:r>
    </w:p>
    <w:p w:rsidR="00FC3D39" w:rsidRPr="0063050E" w:rsidRDefault="00FC3D39" w:rsidP="00FC3D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3050E">
        <w:rPr>
          <w:sz w:val="28"/>
          <w:szCs w:val="28"/>
        </w:rPr>
        <w:t xml:space="preserve">- развитие нормативно-методического обеспечения функционирования </w:t>
      </w:r>
      <w:r>
        <w:rPr>
          <w:sz w:val="28"/>
          <w:szCs w:val="28"/>
        </w:rPr>
        <w:t>Заволжского</w:t>
      </w:r>
      <w:r w:rsidRPr="0063050E">
        <w:rPr>
          <w:sz w:val="28"/>
          <w:szCs w:val="28"/>
        </w:rPr>
        <w:t xml:space="preserve"> районного звена </w:t>
      </w:r>
      <w:r w:rsidRPr="00B11CB0">
        <w:rPr>
          <w:sz w:val="28"/>
          <w:szCs w:val="28"/>
        </w:rPr>
        <w:t>ТП РСЧС</w:t>
      </w:r>
      <w:r>
        <w:rPr>
          <w:sz w:val="28"/>
          <w:szCs w:val="28"/>
        </w:rPr>
        <w:t>,</w:t>
      </w:r>
      <w:r w:rsidRPr="0063050E">
        <w:rPr>
          <w:sz w:val="28"/>
          <w:szCs w:val="28"/>
        </w:rPr>
        <w:t xml:space="preserve"> подготовки населения в области гражданской обороны и защиты от чрезвычайных ситуаций природного и техногенного характера;</w:t>
      </w:r>
    </w:p>
    <w:p w:rsidR="00FC3D39" w:rsidRPr="0063050E" w:rsidRDefault="00FC3D39" w:rsidP="00FC3D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3050E">
        <w:rPr>
          <w:sz w:val="28"/>
          <w:szCs w:val="28"/>
        </w:rPr>
        <w:t>- планирование и осуществление обучения населения в области гражданской обороны;</w:t>
      </w:r>
    </w:p>
    <w:p w:rsidR="00FC3D39" w:rsidRPr="0063050E" w:rsidRDefault="00FC3D39" w:rsidP="00FC3D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3050E">
        <w:rPr>
          <w:sz w:val="28"/>
          <w:szCs w:val="28"/>
        </w:rPr>
        <w:t>- обеспечение дополнительным профессиональным образованием должностных лиц и работников гражданской обороны в учебно-консультационных пунктах по гражданской обороне;</w:t>
      </w:r>
    </w:p>
    <w:p w:rsidR="00FC3D39" w:rsidRPr="0063050E" w:rsidRDefault="00FC3D39" w:rsidP="00FC3D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3050E">
        <w:rPr>
          <w:sz w:val="28"/>
          <w:szCs w:val="28"/>
        </w:rPr>
        <w:t>- создание и поддержание в рабочем состоянии учебной материально-технической базы для подготовки работников организаций в области гражданской обороны;</w:t>
      </w:r>
    </w:p>
    <w:p w:rsidR="00FC3D39" w:rsidRPr="0063050E" w:rsidRDefault="00FC3D39" w:rsidP="00FC3D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3050E">
        <w:rPr>
          <w:sz w:val="28"/>
          <w:szCs w:val="28"/>
        </w:rPr>
        <w:t>- пропаганда знаний в области гражданской обороны.</w:t>
      </w:r>
    </w:p>
    <w:p w:rsidR="00FC3D39" w:rsidRPr="0063050E" w:rsidRDefault="00FC3D39" w:rsidP="00FC3D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Pr="0063050E">
        <w:rPr>
          <w:sz w:val="28"/>
          <w:szCs w:val="28"/>
        </w:rPr>
        <w:t xml:space="preserve">. Основными мероприятиями по гражданской обороне, осуществляемыми в целях решения задачи, связанной с оповещением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 в </w:t>
      </w:r>
      <w:r>
        <w:rPr>
          <w:sz w:val="28"/>
          <w:szCs w:val="28"/>
        </w:rPr>
        <w:t>Заволжском</w:t>
      </w:r>
      <w:r w:rsidRPr="0063050E">
        <w:rPr>
          <w:sz w:val="28"/>
          <w:szCs w:val="28"/>
        </w:rPr>
        <w:t xml:space="preserve"> муниципальном районе, являются:</w:t>
      </w:r>
    </w:p>
    <w:p w:rsidR="00FC3D39" w:rsidRPr="0063050E" w:rsidRDefault="00FC3D39" w:rsidP="00FC3D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63050E">
        <w:rPr>
          <w:sz w:val="28"/>
          <w:szCs w:val="28"/>
        </w:rPr>
        <w:t xml:space="preserve">- создание и поддержание в состоянии готовности локальных систем оповещения организациями, </w:t>
      </w:r>
      <w:r w:rsidRPr="00B11CB0">
        <w:rPr>
          <w:sz w:val="28"/>
          <w:szCs w:val="28"/>
        </w:rPr>
        <w:t>эксплуатирующими опасные производственные объекты I и II классов опасности, последствия аварий на</w:t>
      </w:r>
      <w:r w:rsidRPr="0063050E">
        <w:rPr>
          <w:sz w:val="28"/>
          <w:szCs w:val="28"/>
        </w:rPr>
        <w:t xml:space="preserve"> которых могут причинять вред жизни и здоровью населения, проживающего или осуществляющего хозяйственную деятельность в зонах воздействия поражающих факторов за пределами их территорий, гидротехнические сооружения чрезвычайно высокой опасности и гидротехнические сооружения высокой опасности;</w:t>
      </w:r>
      <w:proofErr w:type="gramEnd"/>
    </w:p>
    <w:p w:rsidR="00FC3D39" w:rsidRPr="0063050E" w:rsidRDefault="00FC3D39" w:rsidP="00FC3D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3050E">
        <w:rPr>
          <w:sz w:val="28"/>
          <w:szCs w:val="28"/>
        </w:rPr>
        <w:t>- установка специализированных технических средств оповещения и информирования населения в местах массового пребывания людей;</w:t>
      </w:r>
    </w:p>
    <w:p w:rsidR="00FC3D39" w:rsidRPr="0063050E" w:rsidRDefault="00FC3D39" w:rsidP="00FC3D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3050E">
        <w:rPr>
          <w:sz w:val="28"/>
          <w:szCs w:val="28"/>
        </w:rPr>
        <w:t>- комплексное использование средств единой сети электросвязи Российской Федерации, сетей и средств радио-, проводного и телевизионного вещания, а также других технических средств передачи информации;</w:t>
      </w:r>
    </w:p>
    <w:p w:rsidR="00FC3D39" w:rsidRPr="0063050E" w:rsidRDefault="00FC3D39" w:rsidP="00FC3D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3050E">
        <w:rPr>
          <w:sz w:val="28"/>
          <w:szCs w:val="28"/>
        </w:rPr>
        <w:t>- сбор информации и обмен ею.</w:t>
      </w:r>
    </w:p>
    <w:p w:rsidR="00FC3D39" w:rsidRPr="0063050E" w:rsidRDefault="00FC3D39" w:rsidP="00FC3D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Pr="0063050E">
        <w:rPr>
          <w:sz w:val="28"/>
          <w:szCs w:val="28"/>
        </w:rPr>
        <w:t xml:space="preserve">. Основными мероприятиями по гражданской обороне, осуществляемыми в целях решения задачи, связанной с эвакуацией населения, </w:t>
      </w:r>
      <w:r w:rsidRPr="0063050E">
        <w:rPr>
          <w:sz w:val="28"/>
          <w:szCs w:val="28"/>
        </w:rPr>
        <w:lastRenderedPageBreak/>
        <w:t xml:space="preserve">материальных и культурных ценностей в безопасные районы в </w:t>
      </w:r>
      <w:r>
        <w:rPr>
          <w:sz w:val="28"/>
          <w:szCs w:val="28"/>
        </w:rPr>
        <w:t>Заволжском</w:t>
      </w:r>
      <w:r w:rsidRPr="0063050E">
        <w:rPr>
          <w:sz w:val="28"/>
          <w:szCs w:val="28"/>
        </w:rPr>
        <w:t xml:space="preserve"> муниципальном районе, являются:</w:t>
      </w:r>
    </w:p>
    <w:p w:rsidR="00FC3D39" w:rsidRPr="0063050E" w:rsidRDefault="00FC3D39" w:rsidP="00FC3D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3050E">
        <w:rPr>
          <w:sz w:val="28"/>
          <w:szCs w:val="28"/>
        </w:rPr>
        <w:t>- организация планирования, подготовки и проведения эвакуации;</w:t>
      </w:r>
    </w:p>
    <w:p w:rsidR="00FC3D39" w:rsidRPr="0063050E" w:rsidRDefault="00FC3D39" w:rsidP="00FC3D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3050E">
        <w:rPr>
          <w:sz w:val="28"/>
          <w:szCs w:val="28"/>
        </w:rPr>
        <w:t>- подготовка безопасных районов для размещения населения, материальных и культурных ценностей, подлежащих эвакуации;</w:t>
      </w:r>
    </w:p>
    <w:p w:rsidR="00FC3D39" w:rsidRPr="0063050E" w:rsidRDefault="00FC3D39" w:rsidP="00FC3D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3050E">
        <w:rPr>
          <w:sz w:val="28"/>
          <w:szCs w:val="28"/>
        </w:rPr>
        <w:t>- создание и организация деятельности эвакуационных органов, а также подготовка их личного состава.</w:t>
      </w:r>
    </w:p>
    <w:p w:rsidR="00FC3D39" w:rsidRPr="0063050E" w:rsidRDefault="00FC3D39" w:rsidP="00FC3D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3050E">
        <w:rPr>
          <w:sz w:val="28"/>
          <w:szCs w:val="28"/>
        </w:rPr>
        <w:t>1</w:t>
      </w:r>
      <w:r>
        <w:rPr>
          <w:sz w:val="28"/>
          <w:szCs w:val="28"/>
        </w:rPr>
        <w:t>6</w:t>
      </w:r>
      <w:r w:rsidRPr="0063050E">
        <w:rPr>
          <w:sz w:val="28"/>
          <w:szCs w:val="28"/>
        </w:rPr>
        <w:t xml:space="preserve">. Основными мероприятиями по гражданской обороне, осуществляемыми в целях решения задачи, связанной с предоставлением населению средств индивидуальной и коллективной защиты в </w:t>
      </w:r>
      <w:r>
        <w:rPr>
          <w:sz w:val="28"/>
          <w:szCs w:val="28"/>
        </w:rPr>
        <w:t>Заволжском</w:t>
      </w:r>
      <w:r w:rsidRPr="0063050E">
        <w:rPr>
          <w:sz w:val="28"/>
          <w:szCs w:val="28"/>
        </w:rPr>
        <w:t xml:space="preserve"> муниципальном районе, являются:</w:t>
      </w:r>
    </w:p>
    <w:p w:rsidR="00FC3D39" w:rsidRPr="0063050E" w:rsidRDefault="00FC3D39" w:rsidP="00FC3D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3050E">
        <w:rPr>
          <w:sz w:val="28"/>
          <w:szCs w:val="28"/>
        </w:rPr>
        <w:t>- строительство, сохранение, поддержание в состоянии постоянной готовности к использованию по предназначению и техническое обслуживание защитных сооружений гражданской обороны и их технических систем;</w:t>
      </w:r>
    </w:p>
    <w:p w:rsidR="00FC3D39" w:rsidRPr="0063050E" w:rsidRDefault="00FC3D39" w:rsidP="00FC3D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3050E">
        <w:rPr>
          <w:sz w:val="28"/>
          <w:szCs w:val="28"/>
        </w:rPr>
        <w:t>- приспособление в мирное время и при приведении гражданской обороны в готовность к ее ведению и в ходе ее ведения в военное время заглубленных помещений и других сооружений подземного пространства для укрытия населения;</w:t>
      </w:r>
    </w:p>
    <w:p w:rsidR="00FC3D39" w:rsidRPr="0063050E" w:rsidRDefault="00FC3D39" w:rsidP="00FC3D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3050E">
        <w:rPr>
          <w:sz w:val="28"/>
          <w:szCs w:val="28"/>
        </w:rPr>
        <w:t>- подготовка в мирное время и строительство при приведении гражданской обороны в готовность к ее ведению и в ходе ее ведения в военное время быстровозводимых защитных сооружений гражданской обороны с упрощенным внутренним оборудованием и укрытий простейшего типа;</w:t>
      </w:r>
    </w:p>
    <w:p w:rsidR="00FC3D39" w:rsidRPr="0063050E" w:rsidRDefault="00FC3D39" w:rsidP="00FC3D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3050E">
        <w:rPr>
          <w:sz w:val="28"/>
          <w:szCs w:val="28"/>
        </w:rPr>
        <w:t>- обеспечение укрытия населения в защитных сооружениях гражданской обороны, в заглубленных помещениях и других сооружениях подземного пространства.</w:t>
      </w:r>
    </w:p>
    <w:p w:rsidR="00FC3D39" w:rsidRPr="0063050E" w:rsidRDefault="00FC3D39" w:rsidP="00FC3D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3050E">
        <w:rPr>
          <w:sz w:val="28"/>
          <w:szCs w:val="28"/>
        </w:rPr>
        <w:t>1</w:t>
      </w:r>
      <w:r>
        <w:rPr>
          <w:sz w:val="28"/>
          <w:szCs w:val="28"/>
        </w:rPr>
        <w:t>7</w:t>
      </w:r>
      <w:r w:rsidRPr="0063050E">
        <w:rPr>
          <w:sz w:val="28"/>
          <w:szCs w:val="28"/>
        </w:rPr>
        <w:t xml:space="preserve">. Основными мероприятиями по гражданской обороне, осуществляемыми в целях решения задачи, связанной с проведением мероприятий по световой маскировке и другим видам маскировки в </w:t>
      </w:r>
      <w:r>
        <w:rPr>
          <w:sz w:val="28"/>
          <w:szCs w:val="28"/>
        </w:rPr>
        <w:t>Заволжском</w:t>
      </w:r>
      <w:r w:rsidRPr="0063050E">
        <w:rPr>
          <w:sz w:val="28"/>
          <w:szCs w:val="28"/>
        </w:rPr>
        <w:t xml:space="preserve"> муниципальном районе, являются:</w:t>
      </w:r>
    </w:p>
    <w:p w:rsidR="00FC3D39" w:rsidRPr="0063050E" w:rsidRDefault="00FC3D39" w:rsidP="00FC3D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3050E">
        <w:rPr>
          <w:sz w:val="28"/>
          <w:szCs w:val="28"/>
        </w:rPr>
        <w:t>- определение перечня объектов, подлежащих маскировке;</w:t>
      </w:r>
    </w:p>
    <w:p w:rsidR="00FC3D39" w:rsidRPr="0063050E" w:rsidRDefault="00FC3D39" w:rsidP="00FC3D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3050E">
        <w:rPr>
          <w:sz w:val="28"/>
          <w:szCs w:val="28"/>
        </w:rPr>
        <w:t>- разработка планов осуществления комплексной маскировки территорий, отнесенных в установленном порядке к группам по гражданской обороне, а также организаций, являющихся вероятными целями при использовании современных средств поражения;</w:t>
      </w:r>
    </w:p>
    <w:p w:rsidR="00FC3D39" w:rsidRPr="0063050E" w:rsidRDefault="00FC3D39" w:rsidP="00FC3D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3050E">
        <w:rPr>
          <w:sz w:val="28"/>
          <w:szCs w:val="28"/>
        </w:rPr>
        <w:t>- создание и поддержание организациями, отнесенными в установленном порядке к категориям по гражданской обороне, в состоянии постоянной готовности к использованию по предназначению запасов материально-технических средств, необходимых для проведения мероприятий по световой маскировке и другим видам маскировки;</w:t>
      </w:r>
    </w:p>
    <w:p w:rsidR="00FC3D39" w:rsidRPr="0063050E" w:rsidRDefault="00FC3D39" w:rsidP="00FC3D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3050E">
        <w:rPr>
          <w:sz w:val="28"/>
          <w:szCs w:val="28"/>
        </w:rPr>
        <w:t>- проведение инженерно-технических мероприятий по уменьшению демаскирующих признаков организаций, отнесенных в установленном порядке к категориям по гражданской обороне.</w:t>
      </w:r>
    </w:p>
    <w:p w:rsidR="00FC3D39" w:rsidRPr="0063050E" w:rsidRDefault="00FC3D39" w:rsidP="00FC3D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3050E">
        <w:rPr>
          <w:sz w:val="28"/>
          <w:szCs w:val="28"/>
        </w:rPr>
        <w:t>1</w:t>
      </w:r>
      <w:r>
        <w:rPr>
          <w:sz w:val="28"/>
          <w:szCs w:val="28"/>
        </w:rPr>
        <w:t>8</w:t>
      </w:r>
      <w:r w:rsidRPr="0063050E">
        <w:rPr>
          <w:sz w:val="28"/>
          <w:szCs w:val="28"/>
        </w:rPr>
        <w:t xml:space="preserve">. Основными мероприятиями по гражданской обороне, осуществляемыми в целях решения задачи, связанной с проведением аварийно-спасательных и других неотложных работ в случае возникновения </w:t>
      </w:r>
      <w:r w:rsidRPr="0063050E">
        <w:rPr>
          <w:sz w:val="28"/>
          <w:szCs w:val="28"/>
        </w:rPr>
        <w:lastRenderedPageBreak/>
        <w:t xml:space="preserve">опасностей для населения при военных конфликтах или вследствие этих конфликтов, а также при чрезвычайных ситуациях природного и техногенного характера в </w:t>
      </w:r>
      <w:r>
        <w:rPr>
          <w:sz w:val="28"/>
          <w:szCs w:val="28"/>
        </w:rPr>
        <w:t>Заволжском</w:t>
      </w:r>
      <w:r w:rsidRPr="0063050E">
        <w:rPr>
          <w:sz w:val="28"/>
          <w:szCs w:val="28"/>
        </w:rPr>
        <w:t xml:space="preserve"> муниципальном районе, являются:</w:t>
      </w:r>
    </w:p>
    <w:p w:rsidR="00FC3D39" w:rsidRPr="0063050E" w:rsidRDefault="00FC3D39" w:rsidP="00FC3D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3050E">
        <w:rPr>
          <w:sz w:val="28"/>
          <w:szCs w:val="28"/>
        </w:rPr>
        <w:t>- создание, оснащение и подготовка необходимых сил и сре</w:t>
      </w:r>
      <w:proofErr w:type="gramStart"/>
      <w:r w:rsidRPr="0063050E">
        <w:rPr>
          <w:sz w:val="28"/>
          <w:szCs w:val="28"/>
        </w:rPr>
        <w:t>дств гр</w:t>
      </w:r>
      <w:proofErr w:type="gramEnd"/>
      <w:r w:rsidRPr="0063050E">
        <w:rPr>
          <w:sz w:val="28"/>
          <w:szCs w:val="28"/>
        </w:rPr>
        <w:t xml:space="preserve">ажданской обороны и </w:t>
      </w:r>
      <w:r>
        <w:rPr>
          <w:sz w:val="28"/>
          <w:szCs w:val="28"/>
        </w:rPr>
        <w:t>Заволжского</w:t>
      </w:r>
      <w:r w:rsidRPr="0063050E">
        <w:rPr>
          <w:sz w:val="28"/>
          <w:szCs w:val="28"/>
        </w:rPr>
        <w:t xml:space="preserve"> районного звена ТП РСЧС предупреждения и ликвидации чрезвычайных ситуаций, а также планирование их действий;</w:t>
      </w:r>
    </w:p>
    <w:p w:rsidR="00FC3D39" w:rsidRPr="0063050E" w:rsidRDefault="00FC3D39" w:rsidP="00FC3D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3050E">
        <w:rPr>
          <w:sz w:val="28"/>
          <w:szCs w:val="28"/>
        </w:rPr>
        <w:t>- создание и поддержание в состоянии постоянной готовности к использованию по предназначению запасов материально-технических, продовольственных, медицинских и иных сре</w:t>
      </w:r>
      <w:proofErr w:type="gramStart"/>
      <w:r w:rsidRPr="0063050E">
        <w:rPr>
          <w:sz w:val="28"/>
          <w:szCs w:val="28"/>
        </w:rPr>
        <w:t>дств дл</w:t>
      </w:r>
      <w:proofErr w:type="gramEnd"/>
      <w:r w:rsidRPr="0063050E">
        <w:rPr>
          <w:sz w:val="28"/>
          <w:szCs w:val="28"/>
        </w:rPr>
        <w:t>я всестороннего обеспечения аварийно-спасательных работ;</w:t>
      </w:r>
    </w:p>
    <w:p w:rsidR="00FC3D39" w:rsidRPr="0063050E" w:rsidRDefault="00FC3D39" w:rsidP="00FC3D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3050E">
        <w:rPr>
          <w:sz w:val="28"/>
          <w:szCs w:val="28"/>
        </w:rPr>
        <w:t>- разработка современных технологий и технических сре</w:t>
      </w:r>
      <w:proofErr w:type="gramStart"/>
      <w:r w:rsidRPr="0063050E">
        <w:rPr>
          <w:sz w:val="28"/>
          <w:szCs w:val="28"/>
        </w:rPr>
        <w:t>дств дл</w:t>
      </w:r>
      <w:proofErr w:type="gramEnd"/>
      <w:r w:rsidRPr="0063050E">
        <w:rPr>
          <w:sz w:val="28"/>
          <w:szCs w:val="28"/>
        </w:rPr>
        <w:t>я проведения аварийно-спасательных работ;</w:t>
      </w:r>
    </w:p>
    <w:p w:rsidR="00FC3D39" w:rsidRPr="0063050E" w:rsidRDefault="00FC3D39" w:rsidP="00FC3D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3050E">
        <w:rPr>
          <w:sz w:val="28"/>
          <w:szCs w:val="28"/>
        </w:rPr>
        <w:t>- организация взаимодействия сил гражданской обороны с Вооруженными Силами Российской Федерации, другими войсками, воинскими формированиями и органами, а также со специальными формированиями, создаваемыми в военное время;</w:t>
      </w:r>
    </w:p>
    <w:p w:rsidR="00FC3D39" w:rsidRPr="0063050E" w:rsidRDefault="00FC3D39" w:rsidP="00FC3D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3050E">
        <w:rPr>
          <w:sz w:val="28"/>
          <w:szCs w:val="28"/>
        </w:rPr>
        <w:t>- учет и ведение реестров нештатных аварийно-спасательных формирований, привлекаемых для решения задач в области гражданской обороны, и нештатных формирований по обеспечению выполнения мероприятий по гражданской обороне.</w:t>
      </w:r>
    </w:p>
    <w:p w:rsidR="00FC3D39" w:rsidRPr="0063050E" w:rsidRDefault="00FC3D39" w:rsidP="00FC3D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3050E">
        <w:rPr>
          <w:sz w:val="28"/>
          <w:szCs w:val="28"/>
        </w:rPr>
        <w:t>1</w:t>
      </w:r>
      <w:r>
        <w:rPr>
          <w:sz w:val="28"/>
          <w:szCs w:val="28"/>
        </w:rPr>
        <w:t>9</w:t>
      </w:r>
      <w:r w:rsidRPr="0063050E">
        <w:rPr>
          <w:sz w:val="28"/>
          <w:szCs w:val="28"/>
        </w:rPr>
        <w:t xml:space="preserve">. Основными мероприятиями по гражданской обороне, осуществляемыми в целях решения задачи, связанной с первоочередным жизнеобеспечением населения, пострадавшего при военных конфликтах или вследствие этих конфликтов, а также при чрезвычайных ситуациях природного и техногенного характера в </w:t>
      </w:r>
      <w:r>
        <w:rPr>
          <w:sz w:val="28"/>
          <w:szCs w:val="28"/>
        </w:rPr>
        <w:t>Заволжском</w:t>
      </w:r>
      <w:r w:rsidRPr="0063050E">
        <w:rPr>
          <w:sz w:val="28"/>
          <w:szCs w:val="28"/>
        </w:rPr>
        <w:t xml:space="preserve"> муниципальном районе, являются:</w:t>
      </w:r>
    </w:p>
    <w:p w:rsidR="00FC3D39" w:rsidRPr="0063050E" w:rsidRDefault="00FC3D39" w:rsidP="00FC3D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3050E">
        <w:rPr>
          <w:sz w:val="28"/>
          <w:szCs w:val="28"/>
        </w:rPr>
        <w:t>- планирование и организация основных видов жизнеобеспечения населения;</w:t>
      </w:r>
    </w:p>
    <w:p w:rsidR="00FC3D39" w:rsidRPr="0063050E" w:rsidRDefault="00FC3D39" w:rsidP="00FC3D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3050E">
        <w:rPr>
          <w:sz w:val="28"/>
          <w:szCs w:val="28"/>
        </w:rPr>
        <w:t>- создание и поддержание в постоянной готовности к использованию по предназначению запасов материально-технических, продовольственных, медицинских и иных средств;</w:t>
      </w:r>
    </w:p>
    <w:p w:rsidR="00FC3D39" w:rsidRPr="0063050E" w:rsidRDefault="00FC3D39" w:rsidP="00FC3D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3050E">
        <w:rPr>
          <w:sz w:val="28"/>
          <w:szCs w:val="28"/>
        </w:rPr>
        <w:t>- нормированное снабжение населения продовольственными и непродовольственными товарами;</w:t>
      </w:r>
    </w:p>
    <w:p w:rsidR="00FC3D39" w:rsidRPr="0063050E" w:rsidRDefault="00FC3D39" w:rsidP="00FC3D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3050E">
        <w:rPr>
          <w:sz w:val="28"/>
          <w:szCs w:val="28"/>
        </w:rPr>
        <w:t>- предоставление населению коммунально-бытовых услуг;</w:t>
      </w:r>
    </w:p>
    <w:p w:rsidR="00FC3D39" w:rsidRPr="0063050E" w:rsidRDefault="00FC3D39" w:rsidP="00FC3D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3050E">
        <w:rPr>
          <w:sz w:val="28"/>
          <w:szCs w:val="28"/>
        </w:rPr>
        <w:t>- проведение санитарно-гигиенических и противоэпидемических мероприятий среди населения, пострадавшего при военных конфликтах или вследствие этих конфликтов;</w:t>
      </w:r>
    </w:p>
    <w:p w:rsidR="00FC3D39" w:rsidRPr="0063050E" w:rsidRDefault="00FC3D39" w:rsidP="00FC3D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3050E">
        <w:rPr>
          <w:sz w:val="28"/>
          <w:szCs w:val="28"/>
        </w:rPr>
        <w:t>- осуществление эвакуации пострадавших в лечебные учреждения;</w:t>
      </w:r>
    </w:p>
    <w:p w:rsidR="00FC3D39" w:rsidRPr="0063050E" w:rsidRDefault="00FC3D39" w:rsidP="00FC3D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3050E">
        <w:rPr>
          <w:sz w:val="28"/>
          <w:szCs w:val="28"/>
        </w:rPr>
        <w:t>- определение численности населения, оставшегося без жилья;</w:t>
      </w:r>
    </w:p>
    <w:p w:rsidR="00FC3D39" w:rsidRPr="0063050E" w:rsidRDefault="00FC3D39" w:rsidP="00FC3D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3050E">
        <w:rPr>
          <w:sz w:val="28"/>
          <w:szCs w:val="28"/>
        </w:rPr>
        <w:t xml:space="preserve">- инвентаризация сохранившегося и оценка состояния поврежденного жилого фонда, определение возможности его использования для размещения пострадавшего населения, размещение людей, оставшихся без жилья, в домах отдыха, пансионатах и других оздоровительных учреждениях, временных </w:t>
      </w:r>
      <w:r w:rsidRPr="0063050E">
        <w:rPr>
          <w:sz w:val="28"/>
          <w:szCs w:val="28"/>
        </w:rPr>
        <w:lastRenderedPageBreak/>
        <w:t>жилищах (сборных домах, палатках, землянках и т.п.), а также осуществление подселения населения на площадь сохранившегося жилого фонда;</w:t>
      </w:r>
    </w:p>
    <w:p w:rsidR="00FC3D39" w:rsidRPr="0063050E" w:rsidRDefault="00FC3D39" w:rsidP="00FC3D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3050E">
        <w:rPr>
          <w:sz w:val="28"/>
          <w:szCs w:val="28"/>
        </w:rPr>
        <w:t>- предоставление населению информационно-психологической поддержки.</w:t>
      </w:r>
    </w:p>
    <w:p w:rsidR="00FC3D39" w:rsidRPr="0063050E" w:rsidRDefault="00FC3D39" w:rsidP="00FC3D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Pr="0063050E">
        <w:rPr>
          <w:sz w:val="28"/>
          <w:szCs w:val="28"/>
        </w:rPr>
        <w:t xml:space="preserve">. Основными мероприятиями по гражданской обороне, осуществляемыми в целях решения задачи, связанной с борьбой с пожарами, возникшими при военных конфликтах или вследствие этих конфликтов в </w:t>
      </w:r>
      <w:r>
        <w:rPr>
          <w:sz w:val="28"/>
          <w:szCs w:val="28"/>
        </w:rPr>
        <w:t>Заволжском</w:t>
      </w:r>
      <w:r w:rsidRPr="0063050E">
        <w:rPr>
          <w:sz w:val="28"/>
          <w:szCs w:val="28"/>
        </w:rPr>
        <w:t xml:space="preserve"> муниципальном районе, являются:</w:t>
      </w:r>
    </w:p>
    <w:p w:rsidR="00FC3D39" w:rsidRPr="0063050E" w:rsidRDefault="00FC3D39" w:rsidP="00FC3D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3050E">
        <w:rPr>
          <w:sz w:val="28"/>
          <w:szCs w:val="28"/>
        </w:rPr>
        <w:t>- создание необходимых противопожарных сил, их оснащение материально-техническими средствами и подготовка в области гражданской обороны;</w:t>
      </w:r>
    </w:p>
    <w:p w:rsidR="00FC3D39" w:rsidRPr="0063050E" w:rsidRDefault="00FC3D39" w:rsidP="00FC3D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3050E">
        <w:rPr>
          <w:sz w:val="28"/>
          <w:szCs w:val="28"/>
        </w:rPr>
        <w:t>- тушение пожаров в районах проведения аварийно-спасательных и других неотложных работ в военное время;</w:t>
      </w:r>
    </w:p>
    <w:p w:rsidR="00FC3D39" w:rsidRPr="0063050E" w:rsidRDefault="00FC3D39" w:rsidP="00FC3D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3050E">
        <w:rPr>
          <w:sz w:val="28"/>
          <w:szCs w:val="28"/>
        </w:rPr>
        <w:t>- тушение пожаров на объектах, отнесенных в установленном порядке к категориям по гражданской обороне, в военное время.</w:t>
      </w:r>
    </w:p>
    <w:p w:rsidR="00FC3D39" w:rsidRPr="0063050E" w:rsidRDefault="00FC3D39" w:rsidP="00FC3D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21</w:t>
      </w:r>
      <w:r w:rsidRPr="0063050E">
        <w:rPr>
          <w:sz w:val="28"/>
          <w:szCs w:val="28"/>
        </w:rPr>
        <w:t xml:space="preserve">. Основными мероприятиями по гражданской обороне, осуществляемыми в целях решения задачи, связанной с обнаружением и обозначением районов, подвергшихся радиоактивному, химическому, биологическому или иному заражению в </w:t>
      </w:r>
      <w:r>
        <w:rPr>
          <w:sz w:val="28"/>
          <w:szCs w:val="28"/>
        </w:rPr>
        <w:t>Заволжском</w:t>
      </w:r>
      <w:r w:rsidRPr="0063050E">
        <w:rPr>
          <w:sz w:val="28"/>
          <w:szCs w:val="28"/>
        </w:rPr>
        <w:t xml:space="preserve"> муниципальном районе, являются:</w:t>
      </w:r>
    </w:p>
    <w:p w:rsidR="00FC3D39" w:rsidRPr="0063050E" w:rsidRDefault="00FC3D39" w:rsidP="00FC3D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3050E">
        <w:rPr>
          <w:sz w:val="28"/>
          <w:szCs w:val="28"/>
        </w:rPr>
        <w:t xml:space="preserve">- введение режимов радиационной защиты на территории </w:t>
      </w:r>
      <w:r>
        <w:rPr>
          <w:sz w:val="28"/>
          <w:szCs w:val="28"/>
        </w:rPr>
        <w:t>Заволжского</w:t>
      </w:r>
      <w:r w:rsidRPr="0063050E">
        <w:rPr>
          <w:sz w:val="28"/>
          <w:szCs w:val="28"/>
        </w:rPr>
        <w:t xml:space="preserve"> муниципального района, подвергшейся радиоактивному заражению (загрязнению);</w:t>
      </w:r>
    </w:p>
    <w:p w:rsidR="00FC3D39" w:rsidRPr="0063050E" w:rsidRDefault="00FC3D39" w:rsidP="00FC3D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3050E">
        <w:rPr>
          <w:sz w:val="28"/>
          <w:szCs w:val="28"/>
        </w:rPr>
        <w:t>- совершенствование методов и технических средств мониторинга состояния радиационной, химической, биологической обстановки, в том числе оценка степени зараженности и загрязнения продовольствия и объектов окружающей среды радиоактивными, химическими и биологическими веществами.</w:t>
      </w:r>
    </w:p>
    <w:p w:rsidR="00FC3D39" w:rsidRPr="0063050E" w:rsidRDefault="00FC3D39" w:rsidP="00FC3D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22</w:t>
      </w:r>
      <w:r w:rsidRPr="0063050E">
        <w:rPr>
          <w:sz w:val="28"/>
          <w:szCs w:val="28"/>
        </w:rPr>
        <w:t xml:space="preserve">. Основными мероприятиями по гражданской обороне, осуществляемыми в целях решения задачи, связанной с санитарной обработкой населения, обеззараживанием зданий и сооружений, со специальной обработкой техники и территорий в </w:t>
      </w:r>
      <w:r>
        <w:rPr>
          <w:sz w:val="28"/>
          <w:szCs w:val="28"/>
        </w:rPr>
        <w:t>Заволжском</w:t>
      </w:r>
      <w:r w:rsidRPr="0063050E">
        <w:rPr>
          <w:sz w:val="28"/>
          <w:szCs w:val="28"/>
        </w:rPr>
        <w:t xml:space="preserve"> муниципальном районе, являются:</w:t>
      </w:r>
    </w:p>
    <w:p w:rsidR="00FC3D39" w:rsidRPr="0063050E" w:rsidRDefault="00FC3D39" w:rsidP="00FC3D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3050E">
        <w:rPr>
          <w:sz w:val="28"/>
          <w:szCs w:val="28"/>
        </w:rPr>
        <w:t>- заблаговременное создание запасов дезактивирующих, дегазирующих и дезинфицирующих веществ и растворов;</w:t>
      </w:r>
    </w:p>
    <w:p w:rsidR="00FC3D39" w:rsidRPr="0063050E" w:rsidRDefault="00FC3D39" w:rsidP="00FC3D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3050E">
        <w:rPr>
          <w:sz w:val="28"/>
          <w:szCs w:val="28"/>
        </w:rPr>
        <w:t>- создание сил гражданской обороны для проведения санитарной обработки населения и обеззараживания техники, зданий и территорий, а также их оснащение и подготовка в области гражданской обороны;</w:t>
      </w:r>
    </w:p>
    <w:p w:rsidR="00FC3D39" w:rsidRPr="0063050E" w:rsidRDefault="00FC3D39" w:rsidP="00FC3D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3050E">
        <w:rPr>
          <w:sz w:val="28"/>
          <w:szCs w:val="28"/>
        </w:rPr>
        <w:t>- организация проведения мероприятий по обеззараживанию техники, зданий и территорий, санитарной обработке населения.</w:t>
      </w:r>
    </w:p>
    <w:p w:rsidR="00FC3D39" w:rsidRPr="0063050E" w:rsidRDefault="00FC3D39" w:rsidP="00FC3D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23</w:t>
      </w:r>
      <w:r w:rsidRPr="0063050E">
        <w:rPr>
          <w:sz w:val="28"/>
          <w:szCs w:val="28"/>
        </w:rPr>
        <w:t xml:space="preserve">. Основными мероприятиями по гражданской обороне, осуществляемыми в целях решения задачи, связанной с восстановлением и поддержанием порядка в районах, пострадавших при военных конфликтах или вследствие этих конфликтов, а также при чрезвычайных ситуациях </w:t>
      </w:r>
      <w:r w:rsidRPr="0063050E">
        <w:rPr>
          <w:sz w:val="28"/>
          <w:szCs w:val="28"/>
        </w:rPr>
        <w:lastRenderedPageBreak/>
        <w:t xml:space="preserve">природного и техногенного характера в </w:t>
      </w:r>
      <w:r>
        <w:rPr>
          <w:sz w:val="28"/>
          <w:szCs w:val="28"/>
        </w:rPr>
        <w:t>Заволжском</w:t>
      </w:r>
      <w:r w:rsidRPr="0063050E">
        <w:rPr>
          <w:sz w:val="28"/>
          <w:szCs w:val="28"/>
        </w:rPr>
        <w:t xml:space="preserve"> муниципальном районе, являются:</w:t>
      </w:r>
    </w:p>
    <w:p w:rsidR="00FC3D39" w:rsidRPr="0063050E" w:rsidRDefault="00FC3D39" w:rsidP="00FC3D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3050E">
        <w:rPr>
          <w:sz w:val="28"/>
          <w:szCs w:val="28"/>
        </w:rPr>
        <w:t>- создание сил охраны общественного порядка, их оснащение материально-техническими средствами и подготовка в области гражданской обороны;</w:t>
      </w:r>
    </w:p>
    <w:p w:rsidR="00FC3D39" w:rsidRPr="0063050E" w:rsidRDefault="00FC3D39" w:rsidP="00FC3D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3050E">
        <w:rPr>
          <w:sz w:val="28"/>
          <w:szCs w:val="28"/>
        </w:rPr>
        <w:t>- восстановление и охрана общественного порядка, обеспечение безопасности дорожного движения в городах и других населенных пунктах, на маршрутах эвакуации населения и выдвижения сил гражданской обороны;</w:t>
      </w:r>
    </w:p>
    <w:p w:rsidR="00FC3D39" w:rsidRPr="0063050E" w:rsidRDefault="00FC3D39" w:rsidP="00FC3D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3050E">
        <w:rPr>
          <w:sz w:val="28"/>
          <w:szCs w:val="28"/>
        </w:rPr>
        <w:t>- охрана объектов, подлежащих обязательной охране органами внутренних дел, и имущества юридических и физических лиц (в соответствии с договором), принятие мер по охране имущества, оставшегося без присмотра.</w:t>
      </w:r>
    </w:p>
    <w:p w:rsidR="00FC3D39" w:rsidRPr="0063050E" w:rsidRDefault="00FC3D39" w:rsidP="00FC3D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24</w:t>
      </w:r>
      <w:r w:rsidRPr="0063050E">
        <w:rPr>
          <w:sz w:val="28"/>
          <w:szCs w:val="28"/>
        </w:rPr>
        <w:t xml:space="preserve">. Основными мероприятиями по гражданской обороне, осуществляемыми в целях решения задачи, связанной со срочным восстановлением функционирования необходимых коммунальных служб в военное время в </w:t>
      </w:r>
      <w:r>
        <w:rPr>
          <w:sz w:val="28"/>
          <w:szCs w:val="28"/>
        </w:rPr>
        <w:t>Заволжском</w:t>
      </w:r>
      <w:r w:rsidRPr="0063050E">
        <w:rPr>
          <w:sz w:val="28"/>
          <w:szCs w:val="28"/>
        </w:rPr>
        <w:t xml:space="preserve"> муниципальном районе, являются:</w:t>
      </w:r>
    </w:p>
    <w:p w:rsidR="00FC3D39" w:rsidRPr="0063050E" w:rsidRDefault="00FC3D39" w:rsidP="00FC3D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3050E">
        <w:rPr>
          <w:sz w:val="28"/>
          <w:szCs w:val="28"/>
        </w:rPr>
        <w:t>- обеспечение готовности коммунальных служб к работе в условиях военного времени и планирование их действий;</w:t>
      </w:r>
    </w:p>
    <w:p w:rsidR="00FC3D39" w:rsidRPr="0063050E" w:rsidRDefault="00FC3D39" w:rsidP="00FC3D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3050E">
        <w:rPr>
          <w:sz w:val="28"/>
          <w:szCs w:val="28"/>
        </w:rPr>
        <w:t xml:space="preserve">- создание запасов оборудования и запасных частей для ремонта поврежденных систем </w:t>
      </w:r>
      <w:proofErr w:type="spellStart"/>
      <w:r w:rsidRPr="0063050E">
        <w:rPr>
          <w:sz w:val="28"/>
          <w:szCs w:val="28"/>
        </w:rPr>
        <w:t>газ</w:t>
      </w:r>
      <w:proofErr w:type="gramStart"/>
      <w:r w:rsidRPr="0063050E">
        <w:rPr>
          <w:sz w:val="28"/>
          <w:szCs w:val="28"/>
        </w:rPr>
        <w:t>о</w:t>
      </w:r>
      <w:proofErr w:type="spellEnd"/>
      <w:r w:rsidRPr="0063050E">
        <w:rPr>
          <w:sz w:val="28"/>
          <w:szCs w:val="28"/>
        </w:rPr>
        <w:t>-</w:t>
      </w:r>
      <w:proofErr w:type="gramEnd"/>
      <w:r w:rsidRPr="0063050E">
        <w:rPr>
          <w:sz w:val="28"/>
          <w:szCs w:val="28"/>
        </w:rPr>
        <w:t xml:space="preserve">, </w:t>
      </w:r>
      <w:proofErr w:type="spellStart"/>
      <w:r w:rsidRPr="0063050E">
        <w:rPr>
          <w:sz w:val="28"/>
          <w:szCs w:val="28"/>
        </w:rPr>
        <w:t>энерго</w:t>
      </w:r>
      <w:proofErr w:type="spellEnd"/>
      <w:r w:rsidRPr="0063050E">
        <w:rPr>
          <w:sz w:val="28"/>
          <w:szCs w:val="28"/>
        </w:rPr>
        <w:t>- и водоснабжения;</w:t>
      </w:r>
    </w:p>
    <w:p w:rsidR="00FC3D39" w:rsidRPr="0063050E" w:rsidRDefault="00FC3D39" w:rsidP="00FC3D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3050E">
        <w:rPr>
          <w:sz w:val="28"/>
          <w:szCs w:val="28"/>
        </w:rPr>
        <w:t>- создание и подготовка резерва мобильных сре</w:t>
      </w:r>
      <w:proofErr w:type="gramStart"/>
      <w:r w:rsidRPr="0063050E">
        <w:rPr>
          <w:sz w:val="28"/>
          <w:szCs w:val="28"/>
        </w:rPr>
        <w:t>дств дл</w:t>
      </w:r>
      <w:proofErr w:type="gramEnd"/>
      <w:r w:rsidRPr="0063050E">
        <w:rPr>
          <w:sz w:val="28"/>
          <w:szCs w:val="28"/>
        </w:rPr>
        <w:t>я очистки, опреснения и транспортировки воды;</w:t>
      </w:r>
    </w:p>
    <w:p w:rsidR="00FC3D39" w:rsidRPr="0063050E" w:rsidRDefault="00FC3D39" w:rsidP="00FC3D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3050E">
        <w:rPr>
          <w:sz w:val="28"/>
          <w:szCs w:val="28"/>
        </w:rPr>
        <w:t>- создание на водопроводных станциях необходимых запасов реагентов, реактивов, консервантов и дезинфицирующих средств;</w:t>
      </w:r>
    </w:p>
    <w:p w:rsidR="00FC3D39" w:rsidRPr="0063050E" w:rsidRDefault="00FC3D39" w:rsidP="00FC3D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3050E">
        <w:rPr>
          <w:sz w:val="28"/>
          <w:szCs w:val="28"/>
        </w:rPr>
        <w:t>- создание запасов резервуаров и емкостей, сборно-разборных трубопроводов, мобильных резервных и автономных источников энергии, другого необходимого оборудования и технических средств.</w:t>
      </w:r>
    </w:p>
    <w:p w:rsidR="00FC3D39" w:rsidRPr="0063050E" w:rsidRDefault="00FC3D39" w:rsidP="00FC3D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25</w:t>
      </w:r>
      <w:r w:rsidRPr="0063050E">
        <w:rPr>
          <w:sz w:val="28"/>
          <w:szCs w:val="28"/>
        </w:rPr>
        <w:t xml:space="preserve"> Основными мероприятиями по гражданской обороне, осуществляемыми в целях решения задачи, связанной со срочным захоронением трупов в военное время в </w:t>
      </w:r>
      <w:r>
        <w:rPr>
          <w:sz w:val="28"/>
          <w:szCs w:val="28"/>
        </w:rPr>
        <w:t>Заволжском</w:t>
      </w:r>
      <w:r w:rsidRPr="0063050E">
        <w:rPr>
          <w:sz w:val="28"/>
          <w:szCs w:val="28"/>
        </w:rPr>
        <w:t xml:space="preserve"> муниципальном районе, являются:</w:t>
      </w:r>
    </w:p>
    <w:p w:rsidR="00FC3D39" w:rsidRPr="0063050E" w:rsidRDefault="00FC3D39" w:rsidP="00FC3D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3050E">
        <w:rPr>
          <w:sz w:val="28"/>
          <w:szCs w:val="28"/>
        </w:rPr>
        <w:t>- заблаговременное определение мест возможных захоронений;</w:t>
      </w:r>
    </w:p>
    <w:p w:rsidR="00FC3D39" w:rsidRPr="0063050E" w:rsidRDefault="00FC3D39" w:rsidP="00FC3D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3050E">
        <w:rPr>
          <w:sz w:val="28"/>
          <w:szCs w:val="28"/>
        </w:rPr>
        <w:t>- создание, подготовка и поддержание в готовности сил и сре</w:t>
      </w:r>
      <w:proofErr w:type="gramStart"/>
      <w:r w:rsidRPr="0063050E">
        <w:rPr>
          <w:sz w:val="28"/>
          <w:szCs w:val="28"/>
        </w:rPr>
        <w:t>дств гр</w:t>
      </w:r>
      <w:proofErr w:type="gramEnd"/>
      <w:r w:rsidRPr="0063050E">
        <w:rPr>
          <w:sz w:val="28"/>
          <w:szCs w:val="28"/>
        </w:rPr>
        <w:t>ажданской обороны для обеспечения мероприятий по срочному захоронению трупов, в том числе на базе специализированных ритуальных организаций;</w:t>
      </w:r>
    </w:p>
    <w:p w:rsidR="00FC3D39" w:rsidRPr="0063050E" w:rsidRDefault="00FC3D39" w:rsidP="00FC3D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3050E">
        <w:rPr>
          <w:sz w:val="28"/>
          <w:szCs w:val="28"/>
        </w:rPr>
        <w:t>- организация и проведение мероприятий по осуществлению опознания, учета и захоронения с соблюдением установленных законодательством правил;</w:t>
      </w:r>
    </w:p>
    <w:p w:rsidR="00FC3D39" w:rsidRPr="0063050E" w:rsidRDefault="00FC3D39" w:rsidP="00FC3D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3050E">
        <w:rPr>
          <w:sz w:val="28"/>
          <w:szCs w:val="28"/>
        </w:rPr>
        <w:t>- организация санитарно-эпидемиологического надзора.</w:t>
      </w:r>
    </w:p>
    <w:p w:rsidR="00FC3D39" w:rsidRPr="0063050E" w:rsidRDefault="00FC3D39" w:rsidP="00FC3D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26</w:t>
      </w:r>
      <w:r w:rsidRPr="0063050E">
        <w:rPr>
          <w:sz w:val="28"/>
          <w:szCs w:val="28"/>
        </w:rPr>
        <w:t xml:space="preserve">. Основными мероприятиями по гражданской обороне, осуществляемыми в целях решения задачи, связанной с обеспечением устойчивости функционирования организаций, необходимых для выживания населения при военных конфликтах или вследствие этих конфликтов, а также при чрезвычайных ситуациях природного и техногенного характера в </w:t>
      </w:r>
      <w:r>
        <w:rPr>
          <w:sz w:val="28"/>
          <w:szCs w:val="28"/>
        </w:rPr>
        <w:t>Заволжском</w:t>
      </w:r>
      <w:r w:rsidRPr="0063050E">
        <w:rPr>
          <w:sz w:val="28"/>
          <w:szCs w:val="28"/>
        </w:rPr>
        <w:t xml:space="preserve"> муниципальном районе, являются:</w:t>
      </w:r>
    </w:p>
    <w:p w:rsidR="00FC3D39" w:rsidRPr="0063050E" w:rsidRDefault="00FC3D39" w:rsidP="00FC3D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3050E">
        <w:rPr>
          <w:sz w:val="28"/>
          <w:szCs w:val="28"/>
        </w:rPr>
        <w:lastRenderedPageBreak/>
        <w:t>- создание и организация работы в мирное и военное время комиссий по вопросам повышения устойчивости функционирования объектов экономики;</w:t>
      </w:r>
    </w:p>
    <w:p w:rsidR="00FC3D39" w:rsidRPr="0063050E" w:rsidRDefault="00FC3D39" w:rsidP="00FC3D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3050E">
        <w:rPr>
          <w:sz w:val="28"/>
          <w:szCs w:val="28"/>
        </w:rPr>
        <w:t>- рациональное размещение населенных пунктов, объектов экономики и инфраструктуры, а также сре</w:t>
      </w:r>
      <w:proofErr w:type="gramStart"/>
      <w:r w:rsidRPr="0063050E">
        <w:rPr>
          <w:sz w:val="28"/>
          <w:szCs w:val="28"/>
        </w:rPr>
        <w:t>дств пр</w:t>
      </w:r>
      <w:proofErr w:type="gramEnd"/>
      <w:r w:rsidRPr="0063050E">
        <w:rPr>
          <w:sz w:val="28"/>
          <w:szCs w:val="28"/>
        </w:rPr>
        <w:t>оизводства в соответствии с требованиями строительных норм и правил осуществления инженерно-технических мероприятий гражданской обороны;</w:t>
      </w:r>
    </w:p>
    <w:p w:rsidR="00FC3D39" w:rsidRPr="0063050E" w:rsidRDefault="00FC3D39" w:rsidP="00FC3D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3050E">
        <w:rPr>
          <w:sz w:val="28"/>
          <w:szCs w:val="28"/>
        </w:rPr>
        <w:t xml:space="preserve">- разработка и проведение мероприятий, направленных на повышение надежности функционирования систем и источников </w:t>
      </w:r>
      <w:proofErr w:type="spellStart"/>
      <w:r w:rsidRPr="0063050E">
        <w:rPr>
          <w:sz w:val="28"/>
          <w:szCs w:val="28"/>
        </w:rPr>
        <w:t>газ</w:t>
      </w:r>
      <w:proofErr w:type="gramStart"/>
      <w:r w:rsidRPr="0063050E">
        <w:rPr>
          <w:sz w:val="28"/>
          <w:szCs w:val="28"/>
        </w:rPr>
        <w:t>о</w:t>
      </w:r>
      <w:proofErr w:type="spellEnd"/>
      <w:r w:rsidRPr="0063050E">
        <w:rPr>
          <w:sz w:val="28"/>
          <w:szCs w:val="28"/>
        </w:rPr>
        <w:t>-</w:t>
      </w:r>
      <w:proofErr w:type="gramEnd"/>
      <w:r w:rsidRPr="0063050E">
        <w:rPr>
          <w:sz w:val="28"/>
          <w:szCs w:val="28"/>
        </w:rPr>
        <w:t xml:space="preserve">, </w:t>
      </w:r>
      <w:proofErr w:type="spellStart"/>
      <w:r w:rsidRPr="0063050E">
        <w:rPr>
          <w:sz w:val="28"/>
          <w:szCs w:val="28"/>
        </w:rPr>
        <w:t>энерго</w:t>
      </w:r>
      <w:proofErr w:type="spellEnd"/>
      <w:r w:rsidRPr="0063050E">
        <w:rPr>
          <w:sz w:val="28"/>
          <w:szCs w:val="28"/>
        </w:rPr>
        <w:t>- и водоснабжения;</w:t>
      </w:r>
    </w:p>
    <w:p w:rsidR="00FC3D39" w:rsidRPr="0063050E" w:rsidRDefault="00FC3D39" w:rsidP="00FC3D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3050E">
        <w:rPr>
          <w:sz w:val="28"/>
          <w:szCs w:val="28"/>
        </w:rPr>
        <w:t>- разработка и реализация в мирное и военное время инженерно-технических мероприятий гражданской обороны;</w:t>
      </w:r>
    </w:p>
    <w:p w:rsidR="00FC3D39" w:rsidRPr="0063050E" w:rsidRDefault="00FC3D39" w:rsidP="00FC3D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3050E">
        <w:rPr>
          <w:sz w:val="28"/>
          <w:szCs w:val="28"/>
        </w:rPr>
        <w:t>- планирование, подготовка и проведение аварийно-спасательных и других неотложных работ на объектах экономики, продолжающих работу в военное время;</w:t>
      </w:r>
    </w:p>
    <w:p w:rsidR="00FC3D39" w:rsidRPr="0063050E" w:rsidRDefault="00FC3D39" w:rsidP="00FC3D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3050E">
        <w:rPr>
          <w:sz w:val="28"/>
          <w:szCs w:val="28"/>
        </w:rPr>
        <w:t>- заблаговременное создание запасов материально-технических, продовольственных, медицинских и иных средств, необходимых для сохранения и (или) восстановления производственного процесса;</w:t>
      </w:r>
    </w:p>
    <w:p w:rsidR="00FC3D39" w:rsidRPr="0063050E" w:rsidRDefault="00FC3D39" w:rsidP="00FC3D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3050E">
        <w:rPr>
          <w:sz w:val="28"/>
          <w:szCs w:val="28"/>
        </w:rPr>
        <w:t>- повышение эффективности защиты производственных фондов при воздействии на них современных средств поражения.</w:t>
      </w:r>
    </w:p>
    <w:p w:rsidR="00FC3D39" w:rsidRPr="0063050E" w:rsidRDefault="00FC3D39" w:rsidP="00FC3D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3050E">
        <w:rPr>
          <w:sz w:val="28"/>
          <w:szCs w:val="28"/>
        </w:rPr>
        <w:t>2</w:t>
      </w:r>
      <w:r>
        <w:rPr>
          <w:sz w:val="28"/>
          <w:szCs w:val="28"/>
        </w:rPr>
        <w:t>7</w:t>
      </w:r>
      <w:r w:rsidRPr="0063050E">
        <w:rPr>
          <w:sz w:val="28"/>
          <w:szCs w:val="28"/>
        </w:rPr>
        <w:t>. Основными мероприятиями по гражданской обороне, осуществляемыми в целях решения задачи, связанной с обеспечением постоянной готовности сил и сре</w:t>
      </w:r>
      <w:proofErr w:type="gramStart"/>
      <w:r w:rsidRPr="0063050E">
        <w:rPr>
          <w:sz w:val="28"/>
          <w:szCs w:val="28"/>
        </w:rPr>
        <w:t>дств гр</w:t>
      </w:r>
      <w:proofErr w:type="gramEnd"/>
      <w:r w:rsidRPr="0063050E">
        <w:rPr>
          <w:sz w:val="28"/>
          <w:szCs w:val="28"/>
        </w:rPr>
        <w:t xml:space="preserve">ажданской обороны в </w:t>
      </w:r>
      <w:r>
        <w:rPr>
          <w:sz w:val="28"/>
          <w:szCs w:val="28"/>
        </w:rPr>
        <w:t>Заволжском</w:t>
      </w:r>
      <w:r w:rsidRPr="0063050E">
        <w:rPr>
          <w:sz w:val="28"/>
          <w:szCs w:val="28"/>
        </w:rPr>
        <w:t xml:space="preserve"> муниципальном районе, являются:</w:t>
      </w:r>
    </w:p>
    <w:p w:rsidR="00FC3D39" w:rsidRPr="0063050E" w:rsidRDefault="00FC3D39" w:rsidP="00FC3D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3050E">
        <w:rPr>
          <w:sz w:val="28"/>
          <w:szCs w:val="28"/>
        </w:rPr>
        <w:t>- создание и оснащение современными техническими средствами сил гражданской обороны;</w:t>
      </w:r>
    </w:p>
    <w:p w:rsidR="00FC3D39" w:rsidRPr="0063050E" w:rsidRDefault="00FC3D39" w:rsidP="00FC3D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3050E">
        <w:rPr>
          <w:sz w:val="28"/>
          <w:szCs w:val="28"/>
        </w:rPr>
        <w:t>- подготовка сил гражданской обороны, проведение учений и тренировок по гражданской обороне;</w:t>
      </w:r>
    </w:p>
    <w:p w:rsidR="00FC3D39" w:rsidRPr="0063050E" w:rsidRDefault="00FC3D39" w:rsidP="00FC3D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3050E">
        <w:rPr>
          <w:sz w:val="28"/>
          <w:szCs w:val="28"/>
        </w:rPr>
        <w:t>- планирование действий сил гражданской обороны;</w:t>
      </w:r>
    </w:p>
    <w:p w:rsidR="00FC3D39" w:rsidRPr="0063050E" w:rsidRDefault="00FC3D39" w:rsidP="00FC3D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3050E">
        <w:rPr>
          <w:sz w:val="28"/>
          <w:szCs w:val="28"/>
        </w:rPr>
        <w:t>- разработка высокоэффективных технологий для проведения аварийно-спасательных и других неотложных работ;</w:t>
      </w:r>
    </w:p>
    <w:p w:rsidR="00FC3D39" w:rsidRPr="0063050E" w:rsidRDefault="00FC3D39" w:rsidP="00FC3D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3050E">
        <w:rPr>
          <w:sz w:val="28"/>
          <w:szCs w:val="28"/>
        </w:rPr>
        <w:t>- определение порядка взаимодействия и привлечения сил и сре</w:t>
      </w:r>
      <w:proofErr w:type="gramStart"/>
      <w:r w:rsidRPr="0063050E">
        <w:rPr>
          <w:sz w:val="28"/>
          <w:szCs w:val="28"/>
        </w:rPr>
        <w:t>дств гр</w:t>
      </w:r>
      <w:proofErr w:type="gramEnd"/>
      <w:r w:rsidRPr="0063050E">
        <w:rPr>
          <w:sz w:val="28"/>
          <w:szCs w:val="28"/>
        </w:rPr>
        <w:t>ажданской обороны, а также всестороннее обеспечение их действий.</w:t>
      </w:r>
    </w:p>
    <w:p w:rsidR="00FC3D39" w:rsidRPr="0063050E" w:rsidRDefault="00FC3D39" w:rsidP="00FC3D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3050E">
        <w:rPr>
          <w:sz w:val="28"/>
          <w:szCs w:val="28"/>
        </w:rPr>
        <w:t>2</w:t>
      </w:r>
      <w:r>
        <w:rPr>
          <w:sz w:val="28"/>
          <w:szCs w:val="28"/>
        </w:rPr>
        <w:t>8</w:t>
      </w:r>
      <w:r w:rsidRPr="0063050E">
        <w:rPr>
          <w:sz w:val="28"/>
          <w:szCs w:val="28"/>
        </w:rPr>
        <w:t>. Финансирование мероприятий по гражданской обороне и защите населения осуществляется в соответствии с законодательством Российской Федерации.</w:t>
      </w:r>
    </w:p>
    <w:p w:rsidR="00FC3D39" w:rsidRPr="00405D11" w:rsidRDefault="00FC3D39" w:rsidP="00FC3D39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395E99" w:rsidRPr="00395E99" w:rsidRDefault="00395E99" w:rsidP="00395E99">
      <w:pPr>
        <w:widowControl w:val="0"/>
        <w:jc w:val="center"/>
        <w:rPr>
          <w:rFonts w:eastAsia="Arial Unicode MS"/>
          <w:kern w:val="1"/>
          <w:szCs w:val="24"/>
        </w:rPr>
      </w:pPr>
    </w:p>
    <w:p w:rsidR="00053986" w:rsidRDefault="00053986" w:rsidP="00053986">
      <w:pPr>
        <w:widowControl w:val="0"/>
        <w:jc w:val="center"/>
        <w:rPr>
          <w:rFonts w:eastAsia="Arial Unicode MS"/>
          <w:b/>
          <w:bCs/>
          <w:kern w:val="1"/>
          <w:sz w:val="24"/>
          <w:szCs w:val="29"/>
        </w:rPr>
      </w:pPr>
    </w:p>
    <w:p w:rsidR="009657DF" w:rsidRPr="00053986" w:rsidRDefault="009657DF" w:rsidP="009657DF">
      <w:pPr>
        <w:widowControl w:val="0"/>
        <w:ind w:left="5670"/>
        <w:jc w:val="center"/>
        <w:rPr>
          <w:rFonts w:eastAsia="Arial Unicode MS"/>
          <w:b/>
          <w:bCs/>
          <w:kern w:val="1"/>
          <w:sz w:val="24"/>
          <w:szCs w:val="29"/>
        </w:rPr>
      </w:pPr>
    </w:p>
    <w:sectPr w:rsidR="009657DF" w:rsidRPr="00053986" w:rsidSect="00FC3D39">
      <w:pgSz w:w="11906" w:h="16838"/>
      <w:pgMar w:top="1134" w:right="709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nsid w:val="00000004"/>
    <w:multiLevelType w:val="multi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3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B"/>
    <w:multiLevelType w:val="multilevel"/>
    <w:tmpl w:val="0000000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5">
    <w:nsid w:val="21D80C46"/>
    <w:multiLevelType w:val="multilevel"/>
    <w:tmpl w:val="CDDABBA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B182232"/>
    <w:multiLevelType w:val="hybridMultilevel"/>
    <w:tmpl w:val="A948C34C"/>
    <w:lvl w:ilvl="0" w:tplc="E77C03A8">
      <w:start w:val="1"/>
      <w:numFmt w:val="decimal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3CE4064"/>
    <w:multiLevelType w:val="hybridMultilevel"/>
    <w:tmpl w:val="052CA318"/>
    <w:lvl w:ilvl="0" w:tplc="8FCACA32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C877A48"/>
    <w:multiLevelType w:val="hybridMultilevel"/>
    <w:tmpl w:val="513AAA02"/>
    <w:lvl w:ilvl="0" w:tplc="463268C8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CDC73A6"/>
    <w:multiLevelType w:val="hybridMultilevel"/>
    <w:tmpl w:val="2EB65A94"/>
    <w:lvl w:ilvl="0" w:tplc="8A14A652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6"/>
  </w:num>
  <w:num w:numId="7">
    <w:abstractNumId w:val="5"/>
  </w:num>
  <w:num w:numId="8">
    <w:abstractNumId w:val="8"/>
  </w:num>
  <w:num w:numId="9">
    <w:abstractNumId w:val="9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FF05B5"/>
    <w:rsid w:val="00016E42"/>
    <w:rsid w:val="00042548"/>
    <w:rsid w:val="0004306B"/>
    <w:rsid w:val="00053986"/>
    <w:rsid w:val="00070D96"/>
    <w:rsid w:val="00072195"/>
    <w:rsid w:val="00074ACB"/>
    <w:rsid w:val="000A3716"/>
    <w:rsid w:val="000C63E6"/>
    <w:rsid w:val="000E4F56"/>
    <w:rsid w:val="00102B96"/>
    <w:rsid w:val="00102DB3"/>
    <w:rsid w:val="00124ED7"/>
    <w:rsid w:val="001258D8"/>
    <w:rsid w:val="00184893"/>
    <w:rsid w:val="00186F59"/>
    <w:rsid w:val="00192D02"/>
    <w:rsid w:val="001A4703"/>
    <w:rsid w:val="002100E1"/>
    <w:rsid w:val="0022770E"/>
    <w:rsid w:val="00241FD3"/>
    <w:rsid w:val="00253105"/>
    <w:rsid w:val="00281EBE"/>
    <w:rsid w:val="00286BF7"/>
    <w:rsid w:val="002870B3"/>
    <w:rsid w:val="002C620A"/>
    <w:rsid w:val="002E0EE0"/>
    <w:rsid w:val="002E73F4"/>
    <w:rsid w:val="002F4FE7"/>
    <w:rsid w:val="00312525"/>
    <w:rsid w:val="00316D6C"/>
    <w:rsid w:val="00333EC9"/>
    <w:rsid w:val="00340421"/>
    <w:rsid w:val="003643FD"/>
    <w:rsid w:val="0036621A"/>
    <w:rsid w:val="00384534"/>
    <w:rsid w:val="00387B81"/>
    <w:rsid w:val="00395E99"/>
    <w:rsid w:val="003A22BB"/>
    <w:rsid w:val="004275D4"/>
    <w:rsid w:val="00444A2B"/>
    <w:rsid w:val="00453715"/>
    <w:rsid w:val="004A7061"/>
    <w:rsid w:val="004C23B1"/>
    <w:rsid w:val="004C47C2"/>
    <w:rsid w:val="004D0683"/>
    <w:rsid w:val="004E7FFB"/>
    <w:rsid w:val="00515F53"/>
    <w:rsid w:val="0052140B"/>
    <w:rsid w:val="005401A6"/>
    <w:rsid w:val="00546DAC"/>
    <w:rsid w:val="00566AED"/>
    <w:rsid w:val="005A6CB5"/>
    <w:rsid w:val="005A7213"/>
    <w:rsid w:val="00612320"/>
    <w:rsid w:val="00626780"/>
    <w:rsid w:val="00671264"/>
    <w:rsid w:val="006A4CEC"/>
    <w:rsid w:val="006A6746"/>
    <w:rsid w:val="006B0490"/>
    <w:rsid w:val="006B0FB2"/>
    <w:rsid w:val="006B4C34"/>
    <w:rsid w:val="006B68EC"/>
    <w:rsid w:val="006D1463"/>
    <w:rsid w:val="00711B43"/>
    <w:rsid w:val="007772A9"/>
    <w:rsid w:val="0078235F"/>
    <w:rsid w:val="007C6145"/>
    <w:rsid w:val="007F74D9"/>
    <w:rsid w:val="00823E5B"/>
    <w:rsid w:val="0087129C"/>
    <w:rsid w:val="00874554"/>
    <w:rsid w:val="008877B8"/>
    <w:rsid w:val="008A2664"/>
    <w:rsid w:val="008A579E"/>
    <w:rsid w:val="008C12B9"/>
    <w:rsid w:val="008F013D"/>
    <w:rsid w:val="008F2141"/>
    <w:rsid w:val="008F4DCD"/>
    <w:rsid w:val="008F5771"/>
    <w:rsid w:val="00921564"/>
    <w:rsid w:val="00940FBD"/>
    <w:rsid w:val="009657DF"/>
    <w:rsid w:val="00993A53"/>
    <w:rsid w:val="009C45F1"/>
    <w:rsid w:val="009D6FC6"/>
    <w:rsid w:val="00A04687"/>
    <w:rsid w:val="00A2636F"/>
    <w:rsid w:val="00A63AAF"/>
    <w:rsid w:val="00A856EF"/>
    <w:rsid w:val="00A95351"/>
    <w:rsid w:val="00A96B14"/>
    <w:rsid w:val="00AD0CA0"/>
    <w:rsid w:val="00AD5BEF"/>
    <w:rsid w:val="00AE0560"/>
    <w:rsid w:val="00AF471B"/>
    <w:rsid w:val="00B2451C"/>
    <w:rsid w:val="00B277B2"/>
    <w:rsid w:val="00B6011A"/>
    <w:rsid w:val="00B6766D"/>
    <w:rsid w:val="00B74EEF"/>
    <w:rsid w:val="00B81DB2"/>
    <w:rsid w:val="00BA3919"/>
    <w:rsid w:val="00BB3C96"/>
    <w:rsid w:val="00BD03F6"/>
    <w:rsid w:val="00BD168B"/>
    <w:rsid w:val="00C070E0"/>
    <w:rsid w:val="00C324DA"/>
    <w:rsid w:val="00C452E0"/>
    <w:rsid w:val="00C52EA1"/>
    <w:rsid w:val="00C60067"/>
    <w:rsid w:val="00C8212D"/>
    <w:rsid w:val="00C926C9"/>
    <w:rsid w:val="00CF6BB9"/>
    <w:rsid w:val="00D07397"/>
    <w:rsid w:val="00D34C1C"/>
    <w:rsid w:val="00D443E5"/>
    <w:rsid w:val="00DB7DFD"/>
    <w:rsid w:val="00E0126B"/>
    <w:rsid w:val="00E04A13"/>
    <w:rsid w:val="00E541DA"/>
    <w:rsid w:val="00E54953"/>
    <w:rsid w:val="00E91E60"/>
    <w:rsid w:val="00E94108"/>
    <w:rsid w:val="00E949DF"/>
    <w:rsid w:val="00EA1AD3"/>
    <w:rsid w:val="00EB6465"/>
    <w:rsid w:val="00ED5A0B"/>
    <w:rsid w:val="00F05366"/>
    <w:rsid w:val="00F1592B"/>
    <w:rsid w:val="00F4607C"/>
    <w:rsid w:val="00F55DDF"/>
    <w:rsid w:val="00F715BB"/>
    <w:rsid w:val="00F83F3A"/>
    <w:rsid w:val="00F95730"/>
    <w:rsid w:val="00F95D7E"/>
    <w:rsid w:val="00FC3D39"/>
    <w:rsid w:val="00FD7558"/>
    <w:rsid w:val="00FE7DD0"/>
    <w:rsid w:val="00FF05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1DA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E541DA"/>
    <w:pPr>
      <w:keepNext/>
      <w:numPr>
        <w:numId w:val="1"/>
      </w:numPr>
      <w:outlineLvl w:val="0"/>
    </w:pPr>
    <w:rPr>
      <w:sz w:val="24"/>
    </w:rPr>
  </w:style>
  <w:style w:type="paragraph" w:styleId="2">
    <w:name w:val="heading 2"/>
    <w:basedOn w:val="a"/>
    <w:next w:val="a"/>
    <w:qFormat/>
    <w:rsid w:val="00E541DA"/>
    <w:pPr>
      <w:keepNext/>
      <w:numPr>
        <w:ilvl w:val="1"/>
        <w:numId w:val="1"/>
      </w:numPr>
      <w:ind w:left="0" w:right="-108" w:firstLine="0"/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rsid w:val="00E541DA"/>
    <w:pPr>
      <w:keepNext/>
      <w:numPr>
        <w:ilvl w:val="2"/>
        <w:numId w:val="1"/>
      </w:numPr>
      <w:ind w:left="0" w:firstLine="6521"/>
      <w:jc w:val="both"/>
      <w:outlineLvl w:val="2"/>
    </w:pPr>
    <w:rPr>
      <w:sz w:val="24"/>
    </w:rPr>
  </w:style>
  <w:style w:type="paragraph" w:styleId="4">
    <w:name w:val="heading 4"/>
    <w:basedOn w:val="a"/>
    <w:next w:val="a"/>
    <w:qFormat/>
    <w:rsid w:val="00E541DA"/>
    <w:pPr>
      <w:keepNext/>
      <w:numPr>
        <w:ilvl w:val="3"/>
        <w:numId w:val="1"/>
      </w:numPr>
      <w:jc w:val="both"/>
      <w:outlineLvl w:val="3"/>
    </w:pPr>
    <w:rPr>
      <w:sz w:val="24"/>
    </w:rPr>
  </w:style>
  <w:style w:type="paragraph" w:styleId="5">
    <w:name w:val="heading 5"/>
    <w:basedOn w:val="a"/>
    <w:next w:val="a"/>
    <w:qFormat/>
    <w:rsid w:val="00E541DA"/>
    <w:pPr>
      <w:keepNext/>
      <w:numPr>
        <w:ilvl w:val="4"/>
        <w:numId w:val="1"/>
      </w:numPr>
      <w:jc w:val="center"/>
      <w:outlineLvl w:val="4"/>
    </w:pPr>
    <w:rPr>
      <w:sz w:val="24"/>
    </w:rPr>
  </w:style>
  <w:style w:type="paragraph" w:styleId="6">
    <w:name w:val="heading 6"/>
    <w:basedOn w:val="a"/>
    <w:next w:val="a"/>
    <w:qFormat/>
    <w:rsid w:val="00E541DA"/>
    <w:pPr>
      <w:keepNext/>
      <w:numPr>
        <w:ilvl w:val="5"/>
        <w:numId w:val="1"/>
      </w:numPr>
      <w:jc w:val="center"/>
      <w:outlineLvl w:val="5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E541DA"/>
  </w:style>
  <w:style w:type="character" w:customStyle="1" w:styleId="WW-Absatz-Standardschriftart">
    <w:name w:val="WW-Absatz-Standardschriftart"/>
    <w:rsid w:val="00E541DA"/>
  </w:style>
  <w:style w:type="character" w:customStyle="1" w:styleId="WW-Absatz-Standardschriftart1">
    <w:name w:val="WW-Absatz-Standardschriftart1"/>
    <w:rsid w:val="00E541DA"/>
  </w:style>
  <w:style w:type="character" w:customStyle="1" w:styleId="20">
    <w:name w:val="Основной шрифт абзаца2"/>
    <w:rsid w:val="00E541DA"/>
  </w:style>
  <w:style w:type="character" w:customStyle="1" w:styleId="WW-Absatz-Standardschriftart11">
    <w:name w:val="WW-Absatz-Standardschriftart11"/>
    <w:rsid w:val="00E541DA"/>
  </w:style>
  <w:style w:type="character" w:customStyle="1" w:styleId="10">
    <w:name w:val="Основной шрифт абзаца1"/>
    <w:rsid w:val="00E541DA"/>
  </w:style>
  <w:style w:type="paragraph" w:customStyle="1" w:styleId="a3">
    <w:name w:val="Заголовок"/>
    <w:basedOn w:val="a"/>
    <w:next w:val="a4"/>
    <w:rsid w:val="00E541DA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4">
    <w:name w:val="Body Text"/>
    <w:basedOn w:val="a"/>
    <w:rsid w:val="00E541DA"/>
    <w:pPr>
      <w:spacing w:after="120"/>
    </w:pPr>
  </w:style>
  <w:style w:type="paragraph" w:styleId="a5">
    <w:name w:val="List"/>
    <w:basedOn w:val="a4"/>
    <w:rsid w:val="00E541DA"/>
    <w:rPr>
      <w:rFonts w:ascii="Arial" w:hAnsi="Arial" w:cs="Tahoma"/>
    </w:rPr>
  </w:style>
  <w:style w:type="paragraph" w:customStyle="1" w:styleId="21">
    <w:name w:val="Название2"/>
    <w:basedOn w:val="a"/>
    <w:rsid w:val="00E541D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rsid w:val="00E541DA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rsid w:val="00E541D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rsid w:val="00E541DA"/>
    <w:pPr>
      <w:suppressLineNumbers/>
    </w:pPr>
    <w:rPr>
      <w:rFonts w:ascii="Arial" w:hAnsi="Arial" w:cs="Tahoma"/>
    </w:rPr>
  </w:style>
  <w:style w:type="paragraph" w:styleId="a6">
    <w:name w:val="Body Text Indent"/>
    <w:basedOn w:val="a"/>
    <w:rsid w:val="00E541DA"/>
    <w:pPr>
      <w:ind w:firstLine="567"/>
      <w:jc w:val="both"/>
    </w:pPr>
    <w:rPr>
      <w:sz w:val="24"/>
    </w:rPr>
  </w:style>
  <w:style w:type="paragraph" w:styleId="a7">
    <w:name w:val="Balloon Text"/>
    <w:basedOn w:val="a"/>
    <w:rsid w:val="00E541DA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7F74D9"/>
    <w:pPr>
      <w:ind w:left="708"/>
    </w:pPr>
  </w:style>
  <w:style w:type="paragraph" w:styleId="a9">
    <w:name w:val="Normal (Web)"/>
    <w:basedOn w:val="a"/>
    <w:uiPriority w:val="99"/>
    <w:unhideWhenUsed/>
    <w:rsid w:val="00281EBE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a">
    <w:name w:val="No Spacing"/>
    <w:uiPriority w:val="1"/>
    <w:qFormat/>
    <w:rsid w:val="00281EBE"/>
    <w:rPr>
      <w:rFonts w:ascii="Calibri" w:eastAsia="Calibri" w:hAnsi="Calibri"/>
      <w:kern w:val="2"/>
      <w:sz w:val="22"/>
      <w:szCs w:val="22"/>
      <w:lang w:eastAsia="en-US"/>
    </w:rPr>
  </w:style>
  <w:style w:type="character" w:customStyle="1" w:styleId="23">
    <w:name w:val="Основной текст (2)_"/>
    <w:rsid w:val="000A3716"/>
    <w:rPr>
      <w:sz w:val="28"/>
      <w:szCs w:val="28"/>
      <w:lang w:bidi="ar-SA"/>
    </w:rPr>
  </w:style>
  <w:style w:type="character" w:customStyle="1" w:styleId="ab">
    <w:name w:val="Колонтитул_"/>
    <w:rsid w:val="000A3716"/>
    <w:rPr>
      <w:sz w:val="26"/>
      <w:szCs w:val="26"/>
      <w:lang w:bidi="ar-SA"/>
    </w:rPr>
  </w:style>
  <w:style w:type="character" w:customStyle="1" w:styleId="ac">
    <w:name w:val="Оглавление_"/>
    <w:rsid w:val="000A3716"/>
    <w:rPr>
      <w:sz w:val="28"/>
      <w:szCs w:val="28"/>
      <w:lang w:bidi="ar-SA"/>
    </w:rPr>
  </w:style>
  <w:style w:type="character" w:customStyle="1" w:styleId="230">
    <w:name w:val="Основной текст (2)3"/>
    <w:rsid w:val="000A3716"/>
    <w:rPr>
      <w:rFonts w:ascii="Times New Roman" w:hAnsi="Times New Roman" w:cs="Times New Roman"/>
      <w:sz w:val="28"/>
      <w:szCs w:val="28"/>
      <w:u w:val="none"/>
      <w:lang w:bidi="ar-SA"/>
    </w:rPr>
  </w:style>
  <w:style w:type="character" w:customStyle="1" w:styleId="60">
    <w:name w:val="Основной текст (6)_"/>
    <w:rsid w:val="000A3716"/>
    <w:rPr>
      <w:b/>
      <w:bCs/>
      <w:sz w:val="28"/>
      <w:szCs w:val="28"/>
      <w:lang w:bidi="ar-SA"/>
    </w:rPr>
  </w:style>
  <w:style w:type="character" w:customStyle="1" w:styleId="24">
    <w:name w:val="Оглавление (2)_"/>
    <w:rsid w:val="000A3716"/>
    <w:rPr>
      <w:i/>
      <w:iCs/>
      <w:sz w:val="28"/>
      <w:szCs w:val="28"/>
      <w:lang w:bidi="ar-SA"/>
    </w:rPr>
  </w:style>
  <w:style w:type="character" w:customStyle="1" w:styleId="ad">
    <w:name w:val="Подпись к таблице_"/>
    <w:rsid w:val="000A3716"/>
    <w:rPr>
      <w:sz w:val="28"/>
      <w:szCs w:val="28"/>
      <w:lang w:bidi="ar-SA"/>
    </w:rPr>
  </w:style>
  <w:style w:type="character" w:customStyle="1" w:styleId="25">
    <w:name w:val="Основной текст (2)"/>
    <w:rsid w:val="000A3716"/>
    <w:rPr>
      <w:rFonts w:ascii="Times New Roman" w:hAnsi="Times New Roman" w:cs="Times New Roman"/>
      <w:sz w:val="28"/>
      <w:szCs w:val="28"/>
      <w:u w:val="single"/>
      <w:lang w:bidi="ar-SA"/>
    </w:rPr>
  </w:style>
  <w:style w:type="character" w:customStyle="1" w:styleId="27">
    <w:name w:val="Основной текст (2) + 7"/>
    <w:rsid w:val="000A3716"/>
    <w:rPr>
      <w:rFonts w:ascii="Times New Roman" w:hAnsi="Times New Roman" w:cs="Times New Roman"/>
      <w:sz w:val="15"/>
      <w:szCs w:val="15"/>
      <w:u w:val="none"/>
      <w:lang w:bidi="ar-SA"/>
    </w:rPr>
  </w:style>
  <w:style w:type="paragraph" w:customStyle="1" w:styleId="ae">
    <w:name w:val="Колонтитул"/>
    <w:basedOn w:val="a"/>
    <w:rsid w:val="000A3716"/>
    <w:pPr>
      <w:shd w:val="clear" w:color="auto" w:fill="FFFFFF"/>
      <w:spacing w:line="240" w:lineRule="atLeast"/>
    </w:pPr>
    <w:rPr>
      <w:sz w:val="26"/>
      <w:szCs w:val="26"/>
      <w:lang w:eastAsia="ru-RU"/>
    </w:rPr>
  </w:style>
  <w:style w:type="paragraph" w:customStyle="1" w:styleId="210">
    <w:name w:val="Основной текст (2)1"/>
    <w:basedOn w:val="a"/>
    <w:rsid w:val="000A3716"/>
    <w:pPr>
      <w:shd w:val="clear" w:color="auto" w:fill="FFFFFF"/>
      <w:spacing w:after="240" w:line="326" w:lineRule="exact"/>
      <w:ind w:hanging="1920"/>
      <w:jc w:val="center"/>
    </w:pPr>
    <w:rPr>
      <w:sz w:val="28"/>
      <w:szCs w:val="28"/>
      <w:lang w:eastAsia="ru-RU"/>
    </w:rPr>
  </w:style>
  <w:style w:type="paragraph" w:customStyle="1" w:styleId="af">
    <w:name w:val="Оглавление"/>
    <w:basedOn w:val="a"/>
    <w:rsid w:val="000A3716"/>
    <w:pPr>
      <w:shd w:val="clear" w:color="auto" w:fill="FFFFFF"/>
      <w:spacing w:before="60" w:after="1020" w:line="240" w:lineRule="atLeast"/>
      <w:jc w:val="both"/>
    </w:pPr>
    <w:rPr>
      <w:sz w:val="28"/>
      <w:szCs w:val="28"/>
      <w:lang w:eastAsia="ru-RU"/>
    </w:rPr>
  </w:style>
  <w:style w:type="paragraph" w:customStyle="1" w:styleId="61">
    <w:name w:val="Основной текст (6)"/>
    <w:basedOn w:val="a"/>
    <w:rsid w:val="000A3716"/>
    <w:pPr>
      <w:shd w:val="clear" w:color="auto" w:fill="FFFFFF"/>
      <w:spacing w:line="317" w:lineRule="exact"/>
      <w:ind w:hanging="1300"/>
      <w:jc w:val="both"/>
    </w:pPr>
    <w:rPr>
      <w:b/>
      <w:bCs/>
      <w:sz w:val="28"/>
      <w:szCs w:val="28"/>
      <w:lang w:eastAsia="ru-RU"/>
    </w:rPr>
  </w:style>
  <w:style w:type="paragraph" w:customStyle="1" w:styleId="26">
    <w:name w:val="Оглавление (2)"/>
    <w:basedOn w:val="a"/>
    <w:rsid w:val="000A3716"/>
    <w:pPr>
      <w:shd w:val="clear" w:color="auto" w:fill="FFFFFF"/>
      <w:spacing w:line="322" w:lineRule="exact"/>
      <w:jc w:val="both"/>
    </w:pPr>
    <w:rPr>
      <w:i/>
      <w:iCs/>
      <w:sz w:val="28"/>
      <w:szCs w:val="28"/>
      <w:lang w:eastAsia="ru-RU"/>
    </w:rPr>
  </w:style>
  <w:style w:type="paragraph" w:customStyle="1" w:styleId="af0">
    <w:name w:val="Подпись к таблице"/>
    <w:basedOn w:val="a"/>
    <w:rsid w:val="000A3716"/>
    <w:pPr>
      <w:shd w:val="clear" w:color="auto" w:fill="FFFFFF"/>
      <w:spacing w:line="317" w:lineRule="exact"/>
      <w:jc w:val="center"/>
    </w:pPr>
    <w:rPr>
      <w:sz w:val="28"/>
      <w:szCs w:val="28"/>
      <w:lang w:eastAsia="ru-RU"/>
    </w:rPr>
  </w:style>
  <w:style w:type="character" w:styleId="af1">
    <w:name w:val="Strong"/>
    <w:uiPriority w:val="22"/>
    <w:qFormat/>
    <w:rsid w:val="00FC3D3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2222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82802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LAW224&amp;n=17354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099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1AF676-ABE4-47D9-9970-8948EB2A1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</Pages>
  <Words>3370</Words>
  <Characters>19215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ГАС  "ВЫБОРЫ"</dc:creator>
  <cp:lastModifiedBy>Gochs</cp:lastModifiedBy>
  <cp:revision>6</cp:revision>
  <cp:lastPrinted>2025-04-04T08:30:00Z</cp:lastPrinted>
  <dcterms:created xsi:type="dcterms:W3CDTF">2025-04-04T08:06:00Z</dcterms:created>
  <dcterms:modified xsi:type="dcterms:W3CDTF">2025-04-08T08:06:00Z</dcterms:modified>
</cp:coreProperties>
</file>