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63" w:rsidRDefault="00935CFB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63" w:rsidRDefault="00F62F63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79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62F63" w:rsidRPr="004F6F5C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F62F63" w:rsidRPr="00666A33" w:rsidRDefault="00553A51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248E">
        <w:rPr>
          <w:rFonts w:ascii="Times New Roman" w:hAnsi="Times New Roman"/>
          <w:sz w:val="28"/>
          <w:szCs w:val="28"/>
        </w:rPr>
        <w:t xml:space="preserve">  </w:t>
      </w:r>
      <w:r w:rsidR="005B5AFB">
        <w:rPr>
          <w:rFonts w:ascii="Times New Roman" w:hAnsi="Times New Roman"/>
          <w:sz w:val="28"/>
          <w:szCs w:val="28"/>
        </w:rPr>
        <w:t>04</w:t>
      </w:r>
      <w:r w:rsidR="001914B3">
        <w:rPr>
          <w:rFonts w:ascii="Times New Roman" w:hAnsi="Times New Roman"/>
          <w:sz w:val="28"/>
          <w:szCs w:val="28"/>
        </w:rPr>
        <w:t>.</w:t>
      </w:r>
      <w:r w:rsidR="0095319E">
        <w:rPr>
          <w:rFonts w:ascii="Times New Roman" w:hAnsi="Times New Roman"/>
          <w:sz w:val="28"/>
          <w:szCs w:val="28"/>
        </w:rPr>
        <w:t>04</w:t>
      </w:r>
      <w:r w:rsidR="001914B3">
        <w:rPr>
          <w:rFonts w:ascii="Times New Roman" w:hAnsi="Times New Roman"/>
          <w:sz w:val="28"/>
          <w:szCs w:val="28"/>
        </w:rPr>
        <w:t>.202</w:t>
      </w:r>
      <w:r w:rsidR="0095319E">
        <w:rPr>
          <w:rFonts w:ascii="Times New Roman" w:hAnsi="Times New Roman"/>
          <w:sz w:val="28"/>
          <w:szCs w:val="28"/>
        </w:rPr>
        <w:t>5</w:t>
      </w:r>
      <w:r w:rsidR="0023248E">
        <w:rPr>
          <w:rFonts w:ascii="Times New Roman" w:hAnsi="Times New Roman"/>
          <w:sz w:val="28"/>
          <w:szCs w:val="28"/>
        </w:rPr>
        <w:t xml:space="preserve">    </w:t>
      </w:r>
      <w:r w:rsidR="00F62F63" w:rsidRPr="00666A33">
        <w:rPr>
          <w:rFonts w:ascii="Times New Roman" w:hAnsi="Times New Roman"/>
          <w:sz w:val="28"/>
          <w:szCs w:val="28"/>
        </w:rPr>
        <w:t xml:space="preserve">№ </w:t>
      </w:r>
      <w:r w:rsidR="005B5AFB">
        <w:rPr>
          <w:rFonts w:ascii="Times New Roman" w:hAnsi="Times New Roman"/>
          <w:sz w:val="28"/>
          <w:szCs w:val="28"/>
        </w:rPr>
        <w:t>209</w:t>
      </w:r>
      <w:r w:rsidR="008E37EC" w:rsidRPr="00666A33">
        <w:rPr>
          <w:rFonts w:ascii="Times New Roman" w:hAnsi="Times New Roman"/>
          <w:sz w:val="28"/>
          <w:szCs w:val="28"/>
        </w:rPr>
        <w:t>-</w:t>
      </w:r>
      <w:r w:rsidR="00F62F63" w:rsidRPr="00666A33">
        <w:rPr>
          <w:rFonts w:ascii="Times New Roman" w:hAnsi="Times New Roman"/>
          <w:sz w:val="28"/>
          <w:szCs w:val="28"/>
        </w:rPr>
        <w:t>п</w:t>
      </w:r>
    </w:p>
    <w:p w:rsidR="002127E8" w:rsidRPr="00666A33" w:rsidRDefault="002127E8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</w:p>
    <w:p w:rsidR="00F62F63" w:rsidRPr="00666A33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 w:rsidRPr="00666A3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66A33">
        <w:rPr>
          <w:rFonts w:ascii="Times New Roman" w:hAnsi="Times New Roman"/>
          <w:sz w:val="28"/>
          <w:szCs w:val="28"/>
        </w:rPr>
        <w:t xml:space="preserve">. Заволжск   </w:t>
      </w:r>
    </w:p>
    <w:p w:rsidR="00F62F63" w:rsidRPr="002B5C18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</w:rPr>
      </w:pPr>
    </w:p>
    <w:p w:rsidR="00D131EB" w:rsidRPr="00B06028" w:rsidRDefault="00666A33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27.10.2022 №389-п «</w:t>
      </w:r>
      <w:r w:rsidR="00D131EB" w:rsidRPr="00D131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Заволжского муниципального района Ивановской области «</w:t>
      </w:r>
      <w:r w:rsidR="00B06028" w:rsidRPr="00B06028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131EB" w:rsidRPr="00D131EB" w:rsidRDefault="00D131EB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</w:t>
      </w:r>
      <w:r w:rsidR="008E1689" w:rsidRPr="008E1689">
        <w:rPr>
          <w:rFonts w:ascii="Times New Roman" w:hAnsi="Times New Roman" w:cs="Times New Roman"/>
          <w:sz w:val="28"/>
          <w:szCs w:val="28"/>
        </w:rPr>
        <w:t>03.06.2022</w:t>
      </w:r>
      <w:r w:rsidRPr="008E1689">
        <w:rPr>
          <w:rFonts w:ascii="Times New Roman" w:hAnsi="Times New Roman" w:cs="Times New Roman"/>
          <w:sz w:val="28"/>
          <w:szCs w:val="28"/>
        </w:rPr>
        <w:t xml:space="preserve"> №</w:t>
      </w:r>
      <w:r w:rsidR="008E1689" w:rsidRPr="008E1689">
        <w:rPr>
          <w:rFonts w:ascii="Times New Roman" w:hAnsi="Times New Roman" w:cs="Times New Roman"/>
          <w:sz w:val="28"/>
          <w:szCs w:val="28"/>
        </w:rPr>
        <w:t xml:space="preserve"> 163</w:t>
      </w:r>
      <w:r w:rsidRPr="008E1689">
        <w:rPr>
          <w:rFonts w:ascii="Times New Roman" w:hAnsi="Times New Roman" w:cs="Times New Roman"/>
          <w:sz w:val="28"/>
          <w:szCs w:val="28"/>
        </w:rPr>
        <w:t>-п «</w:t>
      </w:r>
      <w:r w:rsidR="008E1689" w:rsidRPr="008E1689">
        <w:rPr>
          <w:rFonts w:ascii="Times New Roman" w:hAnsi="Times New Roman" w:cs="Times New Roman"/>
          <w:sz w:val="28"/>
          <w:szCs w:val="28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8E1689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r w:rsidRPr="008E168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1. </w:t>
      </w:r>
      <w:r w:rsidR="00666A3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 </w:t>
      </w:r>
      <w:r w:rsidR="00666A33">
        <w:rPr>
          <w:rFonts w:ascii="Times New Roman" w:hAnsi="Times New Roman" w:cs="Times New Roman"/>
          <w:sz w:val="28"/>
          <w:szCs w:val="28"/>
        </w:rPr>
        <w:t xml:space="preserve">от 27.10.2022 №389-п «Об утверждении муниципальной программы </w:t>
      </w:r>
      <w:r w:rsidR="00666A33" w:rsidRPr="00B06028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666A33">
        <w:rPr>
          <w:rFonts w:ascii="Times New Roman" w:hAnsi="Times New Roman" w:cs="Times New Roman"/>
          <w:sz w:val="28"/>
          <w:szCs w:val="28"/>
        </w:rPr>
        <w:t xml:space="preserve"> </w:t>
      </w:r>
      <w:r w:rsidRPr="00B06028">
        <w:rPr>
          <w:rFonts w:ascii="Times New Roman" w:hAnsi="Times New Roman" w:cs="Times New Roman"/>
          <w:sz w:val="28"/>
          <w:szCs w:val="28"/>
        </w:rPr>
        <w:t>«</w:t>
      </w:r>
      <w:r w:rsidR="00B06028" w:rsidRPr="00B06028">
        <w:rPr>
          <w:rFonts w:ascii="Times New Roman" w:eastAsia="Liberation Serif" w:hAnsi="Times New Roman" w:cs="Times New Roman"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Pr="00B06028">
        <w:rPr>
          <w:rFonts w:ascii="Times New Roman" w:hAnsi="Times New Roman" w:cs="Times New Roman"/>
          <w:sz w:val="28"/>
          <w:szCs w:val="28"/>
        </w:rPr>
        <w:t>»</w:t>
      </w:r>
      <w:r w:rsidR="00666A33">
        <w:rPr>
          <w:rFonts w:ascii="Times New Roman" w:hAnsi="Times New Roman" w:cs="Times New Roman"/>
          <w:sz w:val="28"/>
          <w:szCs w:val="28"/>
        </w:rPr>
        <w:t>», изложив приложение к постановлению в новой редакции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Pr="008E1689">
        <w:rPr>
          <w:rFonts w:ascii="Times New Roman" w:hAnsi="Times New Roman" w:cs="Times New Roman"/>
          <w:sz w:val="28"/>
          <w:szCs w:val="28"/>
        </w:rPr>
        <w:t>).</w:t>
      </w:r>
    </w:p>
    <w:p w:rsidR="006E0F34" w:rsidRPr="008E1689" w:rsidRDefault="00D131EB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34">
        <w:rPr>
          <w:rFonts w:ascii="Times New Roman" w:hAnsi="Times New Roman" w:cs="Times New Roman"/>
          <w:sz w:val="28"/>
          <w:szCs w:val="28"/>
        </w:rPr>
        <w:t xml:space="preserve">2. 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66A33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666A33">
        <w:rPr>
          <w:rFonts w:ascii="Times New Roman" w:hAnsi="Times New Roman" w:cs="Times New Roman"/>
          <w:sz w:val="28"/>
          <w:szCs w:val="28"/>
        </w:rPr>
        <w:t>го опубликования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A77" w:rsidRPr="006E0F34" w:rsidRDefault="00111A77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sz w:val="28"/>
          <w:szCs w:val="28"/>
        </w:rPr>
      </w:pPr>
    </w:p>
    <w:p w:rsidR="00111A77" w:rsidRPr="008E1689" w:rsidRDefault="00111A77" w:rsidP="0055479F">
      <w:pPr>
        <w:ind w:right="-143" w:firstLine="709"/>
        <w:jc w:val="both"/>
        <w:rPr>
          <w:sz w:val="28"/>
          <w:szCs w:val="28"/>
        </w:rPr>
      </w:pPr>
    </w:p>
    <w:p w:rsidR="008E1689" w:rsidRDefault="008E168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79F" w:rsidRDefault="000D652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r w:rsidR="0055479F">
        <w:rPr>
          <w:rFonts w:ascii="Times New Roman" w:hAnsi="Times New Roman" w:cs="Times New Roman"/>
          <w:b/>
          <w:bCs/>
          <w:sz w:val="28"/>
          <w:szCs w:val="28"/>
        </w:rPr>
        <w:t xml:space="preserve">еменно </w:t>
      </w:r>
      <w:proofErr w:type="gramStart"/>
      <w:r w:rsidR="0055479F"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 w:rsidR="0055479F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</w:t>
      </w:r>
    </w:p>
    <w:p w:rsidR="00111A77" w:rsidRPr="006E0F34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0D652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E0F34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5DAA" w:rsidRPr="008E1689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810087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70B4D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sub_1000"/>
      <w:bookmarkEnd w:id="0"/>
      <w:r w:rsidR="000D6529">
        <w:rPr>
          <w:rFonts w:ascii="Times New Roman" w:hAnsi="Times New Roman" w:cs="Times New Roman"/>
          <w:b/>
          <w:bCs/>
          <w:sz w:val="28"/>
          <w:szCs w:val="28"/>
        </w:rPr>
        <w:t>В.С. Бусурин</w:t>
      </w:r>
    </w:p>
    <w:p w:rsidR="00111A77" w:rsidRPr="008E1689" w:rsidRDefault="00111A77" w:rsidP="0055479F">
      <w:pPr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5319E" w:rsidRDefault="0095319E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E1689" w:rsidRDefault="008E168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3527" w:rsidRPr="008A43BA" w:rsidRDefault="004C0B69" w:rsidP="0055479F">
      <w:pPr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Е.П.Смирнов</w:t>
      </w:r>
    </w:p>
    <w:p w:rsidR="006E0F34" w:rsidRPr="00935CFB" w:rsidRDefault="00935CFB" w:rsidP="0055479F">
      <w:pPr>
        <w:ind w:right="-143"/>
        <w:rPr>
          <w:rFonts w:ascii="Times New Roman" w:hAnsi="Times New Roman" w:cs="Times New Roman"/>
          <w:sz w:val="16"/>
          <w:szCs w:val="16"/>
          <w:lang w:val="en-US"/>
        </w:rPr>
      </w:pPr>
      <w:bookmarkStart w:id="1" w:name="sub_12"/>
      <w:r>
        <w:rPr>
          <w:rFonts w:ascii="Times New Roman" w:hAnsi="Times New Roman" w:cs="Times New Roman"/>
          <w:sz w:val="16"/>
          <w:szCs w:val="16"/>
          <w:lang w:val="en-US"/>
        </w:rPr>
        <w:t>2-11-00</w:t>
      </w:r>
    </w:p>
    <w:p w:rsidR="002223A3" w:rsidRPr="00BE0EF6" w:rsidRDefault="002223A3" w:rsidP="009B5725">
      <w:pPr>
        <w:rPr>
          <w:rStyle w:val="af5"/>
          <w:rFonts w:ascii="Times New Roman" w:hAnsi="Times New Roman" w:cs="Times New Roman"/>
          <w:b w:val="0"/>
          <w:bCs/>
        </w:rPr>
        <w:sectPr w:rsidR="002223A3" w:rsidRPr="00BE0EF6" w:rsidSect="00037319">
          <w:pgSz w:w="11907" w:h="16840" w:code="9"/>
          <w:pgMar w:top="1134" w:right="851" w:bottom="1276" w:left="1701" w:header="720" w:footer="720" w:gutter="0"/>
          <w:cols w:space="720"/>
          <w:noEndnote/>
          <w:docGrid w:linePitch="326"/>
        </w:sectPr>
      </w:pPr>
    </w:p>
    <w:bookmarkEnd w:id="1"/>
    <w:tbl>
      <w:tblPr>
        <w:tblW w:w="15251" w:type="dxa"/>
        <w:tblLook w:val="04A0"/>
      </w:tblPr>
      <w:tblGrid>
        <w:gridCol w:w="5083"/>
        <w:gridCol w:w="2538"/>
        <w:gridCol w:w="7630"/>
      </w:tblGrid>
      <w:tr w:rsidR="009B5725" w:rsidRPr="002B5C18" w:rsidTr="009B5725">
        <w:trPr>
          <w:trHeight w:val="241"/>
        </w:trPr>
        <w:tc>
          <w:tcPr>
            <w:tcW w:w="5083" w:type="dxa"/>
          </w:tcPr>
          <w:p w:rsidR="009B5725" w:rsidRPr="002B5C18" w:rsidRDefault="009B5725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666A33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Приложение 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5B5AFB">
              <w:rPr>
                <w:rFonts w:ascii="Times New Roman" w:hAnsi="Times New Roman"/>
                <w:shd w:val="clear" w:color="auto" w:fill="FFFFFF"/>
              </w:rPr>
              <w:t>04</w:t>
            </w:r>
            <w:r w:rsidR="001914B3">
              <w:rPr>
                <w:rFonts w:ascii="Times New Roman" w:hAnsi="Times New Roman"/>
                <w:shd w:val="clear" w:color="auto" w:fill="FFFFFF"/>
              </w:rPr>
              <w:t>.</w:t>
            </w:r>
            <w:r w:rsidR="0095319E">
              <w:rPr>
                <w:rFonts w:ascii="Times New Roman" w:hAnsi="Times New Roman"/>
                <w:shd w:val="clear" w:color="auto" w:fill="FFFFFF"/>
              </w:rPr>
              <w:t>04</w:t>
            </w:r>
            <w:r w:rsidR="001914B3">
              <w:rPr>
                <w:rFonts w:ascii="Times New Roman" w:hAnsi="Times New Roman"/>
                <w:shd w:val="clear" w:color="auto" w:fill="FFFFFF"/>
              </w:rPr>
              <w:t>.202</w:t>
            </w:r>
            <w:r w:rsidR="0095319E">
              <w:rPr>
                <w:rFonts w:ascii="Times New Roman" w:hAnsi="Times New Roman"/>
                <w:shd w:val="clear" w:color="auto" w:fill="FFFFFF"/>
              </w:rPr>
              <w:t>5</w:t>
            </w:r>
            <w:r w:rsidR="0023248E">
              <w:rPr>
                <w:rFonts w:ascii="Times New Roman" w:hAnsi="Times New Roman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№</w:t>
            </w:r>
            <w:r w:rsidR="0023248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B5AFB">
              <w:rPr>
                <w:rFonts w:ascii="Times New Roman" w:hAnsi="Times New Roman"/>
                <w:shd w:val="clear" w:color="auto" w:fill="FFFFFF"/>
              </w:rPr>
              <w:t>209</w:t>
            </w:r>
            <w:r w:rsidR="00936DC8">
              <w:rPr>
                <w:rFonts w:ascii="Times New Roman" w:hAnsi="Times New Roman"/>
                <w:shd w:val="clear" w:color="auto" w:fill="FFFFFF"/>
              </w:rPr>
              <w:t>-п</w:t>
            </w:r>
          </w:p>
          <w:p w:rsidR="005814C4" w:rsidRP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</w:tc>
      </w:tr>
      <w:tr w:rsidR="009B5725" w:rsidRPr="002B5C18" w:rsidTr="009B5725">
        <w:trPr>
          <w:trHeight w:val="927"/>
        </w:trPr>
        <w:tc>
          <w:tcPr>
            <w:tcW w:w="5083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Заволжского муниципального района</w:t>
            </w: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 xml:space="preserve">от   </w:t>
            </w:r>
            <w:r w:rsidR="00046ECF">
              <w:rPr>
                <w:rFonts w:ascii="Times New Roman" w:hAnsi="Times New Roman"/>
                <w:shd w:val="clear" w:color="auto" w:fill="FFFFFF"/>
              </w:rPr>
              <w:t>27.10.2022</w:t>
            </w:r>
            <w:r w:rsidRPr="002B5C18">
              <w:rPr>
                <w:rFonts w:ascii="Times New Roman" w:hAnsi="Times New Roman"/>
                <w:shd w:val="clear" w:color="auto" w:fill="FFFFFF"/>
              </w:rPr>
              <w:t xml:space="preserve">  № </w:t>
            </w:r>
            <w:r w:rsidR="00046ECF">
              <w:rPr>
                <w:rFonts w:ascii="Times New Roman" w:hAnsi="Times New Roman"/>
                <w:shd w:val="clear" w:color="auto" w:fill="FFFFFF"/>
              </w:rPr>
              <w:t>389</w:t>
            </w:r>
            <w:r w:rsidRPr="002B5C18">
              <w:rPr>
                <w:rFonts w:ascii="Times New Roman" w:hAnsi="Times New Roman"/>
                <w:shd w:val="clear" w:color="auto" w:fill="FFFFFF"/>
              </w:rPr>
              <w:t>-п</w:t>
            </w:r>
          </w:p>
        </w:tc>
      </w:tr>
    </w:tbl>
    <w:p w:rsidR="009B5725" w:rsidRDefault="009B5725" w:rsidP="00897D2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037319" w:rsidRPr="002B5C18" w:rsidRDefault="00AF26DF" w:rsidP="00AF26D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037319" w:rsidRDefault="00B06028" w:rsidP="0003731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C56996" w:rsidRPr="009B5725" w:rsidRDefault="00C56996" w:rsidP="00037319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7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36"/>
        <w:gridCol w:w="3544"/>
        <w:gridCol w:w="1418"/>
        <w:gridCol w:w="1842"/>
        <w:gridCol w:w="142"/>
        <w:gridCol w:w="1559"/>
        <w:gridCol w:w="1276"/>
        <w:gridCol w:w="71"/>
        <w:gridCol w:w="71"/>
        <w:gridCol w:w="1417"/>
      </w:tblGrid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Комплексное повышение уровня безопасности территории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9B5725" w:rsidP="00765CE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935CFB">
              <w:rPr>
                <w:rFonts w:ascii="Times New Roman" w:hAnsi="Times New Roman" w:cs="Times New Roman"/>
                <w:lang w:val="en-US"/>
              </w:rPr>
              <w:t>4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765CE4">
              <w:rPr>
                <w:rFonts w:ascii="Times New Roman" w:hAnsi="Times New Roman" w:cs="Times New Roman"/>
                <w:lang w:val="en-US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 w:rsidRPr="00F276BF"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Начальник отдела </w:t>
            </w:r>
            <w:r w:rsidR="00F36E72">
              <w:rPr>
                <w:rFonts w:ascii="Times New Roman" w:hAnsi="Times New Roman" w:cs="Times New Roman"/>
              </w:rPr>
              <w:t>по делам ГО, ЗН и МР администрации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eastAsia="Arial" w:hAnsi="Times New Roman" w:cs="Times New Roman"/>
              </w:rPr>
              <w:t xml:space="preserve">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Pr="00F276BF">
              <w:rPr>
                <w:rFonts w:ascii="Times New Roman" w:eastAsia="Arial" w:hAnsi="Times New Roman" w:cs="Times New Roman"/>
              </w:rPr>
              <w:t xml:space="preserve"> администрации Заволжского муниципального района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9B5725" w:rsidRPr="00F276BF">
              <w:rPr>
                <w:rFonts w:ascii="Times New Roman" w:hAnsi="Times New Roman" w:cs="Times New Roman"/>
              </w:rPr>
              <w:t>Ивановской области</w:t>
            </w:r>
            <w:r w:rsidR="00B9094F" w:rsidRPr="00F276BF">
              <w:rPr>
                <w:rFonts w:ascii="Times New Roman" w:hAnsi="Times New Roman" w:cs="Times New Roman"/>
              </w:rPr>
              <w:t xml:space="preserve"> (далее –</w:t>
            </w:r>
            <w:r w:rsidR="005814C4">
              <w:rPr>
                <w:rFonts w:ascii="Times New Roman" w:hAnsi="Times New Roman" w:cs="Times New Roman"/>
              </w:rPr>
              <w:t xml:space="preserve"> </w:t>
            </w:r>
            <w:r w:rsidR="00B9094F" w:rsidRPr="00F276BF">
              <w:rPr>
                <w:rFonts w:ascii="Times New Roman" w:hAnsi="Times New Roman" w:cs="Times New Roman"/>
              </w:rPr>
              <w:t>отдел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ГО, ЗН и МР</w:t>
            </w:r>
            <w:r w:rsidR="00B9094F" w:rsidRPr="00F276BF">
              <w:rPr>
                <w:rFonts w:ascii="Times New Roman" w:hAnsi="Times New Roman" w:cs="Times New Roman"/>
              </w:rPr>
              <w:t>)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="00F36E72"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 Ивановской области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- Отдел образования</w:t>
            </w:r>
            <w:r w:rsidR="00F36E72" w:rsidRPr="00F36E72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и молодежной политики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  <w:r w:rsidR="00573F04">
              <w:rPr>
                <w:rFonts w:ascii="Times New Roman" w:hAnsi="Times New Roman" w:cs="Times New Roman"/>
              </w:rPr>
              <w:t xml:space="preserve"> (далее – отдел образования</w:t>
            </w:r>
            <w:r w:rsidR="00943C67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573F04">
              <w:rPr>
                <w:rFonts w:ascii="Times New Roman" w:hAnsi="Times New Roman" w:cs="Times New Roman"/>
              </w:rPr>
              <w:t>)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CA0836" w:rsidRDefault="00B06028" w:rsidP="00B06028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</w:t>
            </w:r>
            <w:r w:rsidRPr="00CA0836">
              <w:rPr>
                <w:rFonts w:ascii="Times New Roman" w:hAnsi="Times New Roman" w:cs="Times New Roman"/>
              </w:rPr>
              <w:t>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- о</w:t>
            </w:r>
            <w:r w:rsidR="00C90EBC" w:rsidRPr="00F276BF">
              <w:rPr>
                <w:rFonts w:ascii="Times New Roman" w:hAnsi="Times New Roman" w:cs="Times New Roman"/>
              </w:rPr>
              <w:t xml:space="preserve">тдел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>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0B2A5C" w:rsidRPr="00CA0836" w:rsidRDefault="000B2A5C" w:rsidP="00B06028">
            <w:pPr>
              <w:jc w:val="both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Pr="00CA0836">
              <w:rPr>
                <w:rFonts w:ascii="Times New Roman" w:hAnsi="Times New Roman" w:cs="Times New Roman"/>
              </w:rPr>
              <w:t xml:space="preserve"> муниципального контроля администрации Заволжского 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–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контроля)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573F04" w:rsidRPr="00CA0836" w:rsidRDefault="00573F04" w:rsidP="00CA08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Pr="00CA0836">
              <w:rPr>
                <w:rFonts w:ascii="Times New Roman" w:hAnsi="Times New Roman"/>
                <w:color w:val="000000"/>
              </w:rPr>
              <w:t>Главный специалист - ответственный секретарь Комиссии по делам несовершеннолетних и защите их прав (далее – ответственный секретарь КДН и ЗП</w:t>
            </w:r>
            <w:r w:rsidR="00CA0836" w:rsidRPr="00CA0836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показателя, ед.изм.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D652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C569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C569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A9028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765C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населения) 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765CE4" w:rsidRPr="00F276BF" w:rsidRDefault="00765CE4" w:rsidP="00B253B9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  <w:r w:rsidRPr="00F276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3. Количество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573F04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4.</w:t>
            </w:r>
            <w:r w:rsidR="00717720">
              <w:rPr>
                <w:rFonts w:ascii="Times New Roman" w:hAnsi="Times New Roman" w:cs="Times New Roman"/>
              </w:rPr>
              <w:t xml:space="preserve"> </w:t>
            </w: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5. 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7. Количество животных без владельцев, подлежащих отлову и содержанию,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5CE4"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8. Количество дел, рассмотренных  на заседаниях административной комиссии Заволжского муниципального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района,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DD07F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. 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65CE4" w:rsidRPr="00F276BF" w:rsidTr="005E778D">
        <w:trPr>
          <w:trHeight w:val="170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883A9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10. 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rPr>
          <w:trHeight w:val="56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883A9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276BF">
              <w:rPr>
                <w:rFonts w:ascii="Times New Roman" w:hAnsi="Times New Roman" w:cs="Times New Roman"/>
                <w:color w:val="000000"/>
              </w:rPr>
              <w:t>. Количество видеокамер, введенных в эксплуатацию в систему АПК «Безопасный город,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276BF">
              <w:rPr>
                <w:rFonts w:ascii="Times New Roman" w:hAnsi="Times New Roman" w:cs="Times New Roman"/>
              </w:rPr>
              <w:t>. 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276BF">
              <w:rPr>
                <w:rFonts w:ascii="Times New Roman" w:hAnsi="Times New Roman" w:cs="Times New Roman"/>
              </w:rPr>
              <w:t>. Число детей погибших в ДТП, чел.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rPr>
          <w:trHeight w:val="890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E51FD3" w:rsidRDefault="00765CE4" w:rsidP="00883A9F">
            <w:pPr>
              <w:pStyle w:val="af7"/>
            </w:pPr>
            <w:r>
              <w:rPr>
                <w:rFonts w:ascii="Times New Roman" w:hAnsi="Times New Roman" w:cs="Times New Roman"/>
              </w:rPr>
              <w:t>15</w:t>
            </w:r>
            <w:r w:rsidRPr="00F276BF">
              <w:rPr>
                <w:rFonts w:ascii="Times New Roman" w:hAnsi="Times New Roman" w:cs="Times New Roman"/>
              </w:rPr>
              <w:t>. Доля учащихся (воспитанников) задействованных в мероприятиях по профилактике ДТП,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</w:tr>
      <w:tr w:rsidR="00765CE4" w:rsidRPr="00F276BF" w:rsidTr="005E778D">
        <w:trPr>
          <w:trHeight w:val="555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E51FD3" w:rsidRDefault="00765CE4" w:rsidP="00370E07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16</w:t>
            </w:r>
            <w:r w:rsidRPr="00E51FD3">
              <w:rPr>
                <w:rFonts w:ascii="Times New Roman" w:hAnsi="Times New Roman" w:cs="Times New Roman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 xml:space="preserve"> 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5814C4" w:rsidRDefault="00F04916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  <w:lang w:bidi="ar-SA"/>
              </w:rPr>
              <w:t>17.</w:t>
            </w:r>
            <w:r w:rsidRPr="005814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Количество проведенных</w:t>
            </w:r>
            <w:r w:rsidRPr="005814C4">
              <w:rPr>
                <w:rFonts w:ascii="Times New Roman" w:hAnsi="Times New Roman" w:cs="Times New Roman"/>
              </w:rPr>
              <w:t xml:space="preserve">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765CE4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5814C4" w:rsidRDefault="00F04916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</w:rPr>
              <w:t xml:space="preserve">18. </w:t>
            </w: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765CE4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5814C4" w:rsidRDefault="00F04916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765CE4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210EB" w:rsidRPr="00F276BF" w:rsidTr="005E778D"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90EBC" w:rsidRPr="00F276BF" w:rsidTr="005E778D">
        <w:trPr>
          <w:trHeight w:val="2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CA0836">
            <w:pPr>
              <w:numPr>
                <w:ilvl w:val="0"/>
                <w:numId w:val="33"/>
              </w:numPr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Укрепление законности и правопорядка, повышение уровня безопасности граждан на </w:t>
            </w:r>
            <w:r w:rsidRPr="00F276BF">
              <w:rPr>
                <w:rFonts w:ascii="Times New Roman" w:hAnsi="Times New Roman" w:cs="Times New Roman"/>
              </w:rPr>
              <w:lastRenderedPageBreak/>
              <w:t>территории Заволжского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Количество проведенных мероприятий (информирование населения) 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765CE4" w:rsidRDefault="00C90EBC" w:rsidP="00765CE4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AE16C9">
              <w:rPr>
                <w:rFonts w:ascii="Times New Roman" w:hAnsi="Times New Roman" w:cs="Times New Roman"/>
              </w:rPr>
              <w:t>4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765CE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  <w:r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90EBC" w:rsidRDefault="00AE16C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контроля, </w:t>
            </w:r>
          </w:p>
          <w:p w:rsidR="00C90EBC" w:rsidRPr="00F276BF" w:rsidRDefault="00C90EBC" w:rsidP="00C90EB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</w:p>
        </w:tc>
      </w:tr>
      <w:tr w:rsidR="00C90EBC" w:rsidRPr="00F276BF" w:rsidTr="005E778D">
        <w:trPr>
          <w:trHeight w:val="37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2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4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Количество проведенных заседаний </w:t>
            </w:r>
            <w:r w:rsidRPr="00F276BF">
              <w:rPr>
                <w:rFonts w:ascii="Times New Roman" w:hAnsi="Times New Roman" w:cs="Times New Roman"/>
              </w:rPr>
              <w:lastRenderedPageBreak/>
              <w:t>комиссии по делам несовершеннолетних и защите их прав,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0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1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8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5366A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3A3" w:rsidRPr="00F276BF" w:rsidTr="003A6230">
        <w:trPr>
          <w:trHeight w:val="84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указанной категории лиц,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746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Default="00C90EBC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74B" w:rsidRPr="00F276BF" w:rsidTr="005E778D">
        <w:trPr>
          <w:trHeight w:val="2248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Default="00E9374B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0EB" w:rsidRPr="00F276BF" w:rsidTr="005E778D">
        <w:trPr>
          <w:trHeight w:val="83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="00CA08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F276BF" w:rsidP="00F276B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210EB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Количество видеокамер, введенных в эксплуатацию в систему АПК «Безопасный город, 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011939" w:rsidRDefault="00E9374B" w:rsidP="00011939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119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AE44B1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321E1F" w:rsidRPr="00F276BF" w:rsidTr="005E778D">
        <w:trPr>
          <w:trHeight w:val="615"/>
        </w:trPr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E9374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 xml:space="preserve">Создание комплексной системы профилактики дорожно-транспортных  </w:t>
            </w:r>
            <w:r w:rsidRPr="00F276BF">
              <w:rPr>
                <w:rFonts w:ascii="Times New Roman" w:eastAsia="Calibri" w:hAnsi="Times New Roman" w:cs="Times New Roman"/>
              </w:rPr>
              <w:lastRenderedPageBreak/>
              <w:t>происшеств</w:t>
            </w:r>
            <w:r>
              <w:rPr>
                <w:rFonts w:ascii="Times New Roman" w:eastAsia="Calibri" w:hAnsi="Times New Roman" w:cs="Times New Roman"/>
              </w:rPr>
              <w:t>ий в целях  формирования у</w:t>
            </w:r>
            <w:r w:rsidR="00E9374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участников дорожного </w:t>
            </w:r>
            <w:r w:rsidRPr="00F276BF">
              <w:rPr>
                <w:rFonts w:ascii="Times New Roman" w:eastAsia="Calibri" w:hAnsi="Times New Roman" w:cs="Times New Roman"/>
              </w:rPr>
              <w:t>движе</w:t>
            </w:r>
            <w:r>
              <w:rPr>
                <w:rFonts w:ascii="Times New Roman" w:eastAsia="Calibri" w:hAnsi="Times New Roman" w:cs="Times New Roman"/>
              </w:rPr>
              <w:t xml:space="preserve">ния </w:t>
            </w:r>
            <w:r w:rsidRPr="00F276BF">
              <w:rPr>
                <w:rFonts w:ascii="Times New Roman" w:eastAsia="Calibri" w:hAnsi="Times New Roman" w:cs="Times New Roman"/>
              </w:rPr>
              <w:t>стереотипа законопослушного поведения и негативного отношен</w:t>
            </w:r>
            <w:r>
              <w:rPr>
                <w:rFonts w:ascii="Times New Roman" w:eastAsia="Calibri" w:hAnsi="Times New Roman" w:cs="Times New Roman"/>
              </w:rPr>
              <w:t xml:space="preserve">ия к правонарушениям  в  сфере дорожного движения, реализация программы правового воспитания </w:t>
            </w:r>
            <w:r w:rsidRPr="00F276BF">
              <w:rPr>
                <w:rFonts w:ascii="Times New Roman" w:eastAsia="Calibri" w:hAnsi="Times New Roman" w:cs="Times New Roman"/>
              </w:rPr>
              <w:t>участников дорожного движения, культуры их поведения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 xml:space="preserve">Количество ДТП с участием  несовершеннолетних обучающихся образовательных организаций Заволжского муниципального </w:t>
            </w:r>
            <w:r w:rsidRPr="00F276BF">
              <w:rPr>
                <w:rFonts w:ascii="Times New Roman" w:hAnsi="Times New Roman" w:cs="Times New Roman"/>
              </w:rPr>
              <w:lastRenderedPageBreak/>
              <w:t>района,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011939" w:rsidRDefault="00E9374B" w:rsidP="00011939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</w:t>
            </w:r>
            <w:r w:rsidR="000119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321E1F" w:rsidRPr="00F276BF" w:rsidTr="005E778D">
        <w:trPr>
          <w:trHeight w:val="473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E1F" w:rsidRPr="00F276BF" w:rsidTr="005E778D">
        <w:trPr>
          <w:trHeight w:val="1197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1FD3">
              <w:rPr>
                <w:rFonts w:ascii="Times New Roman" w:eastAsia="Times New Roman" w:hAnsi="Times New Roman" w:cs="Times New Roman"/>
                <w:lang w:bidi="ar-SA"/>
              </w:rPr>
              <w:t>Пожарная безопасность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</w:t>
            </w:r>
            <w:r w:rsidRPr="00E61B8E">
              <w:rPr>
                <w:rFonts w:ascii="Times New Roman" w:hAnsi="Times New Roman" w:cs="Times New Roman"/>
              </w:rPr>
              <w:lastRenderedPageBreak/>
              <w:t xml:space="preserve">муниципальных районов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223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011939" w:rsidRDefault="00E9374B" w:rsidP="00011939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</w:t>
            </w:r>
            <w:r w:rsidR="000119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0E4BDD" w:rsidRPr="00F276BF" w:rsidTr="005E778D">
        <w:trPr>
          <w:trHeight w:val="14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E61B8E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9075CE" w:rsidRDefault="000E4BDD" w:rsidP="002223A3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321E1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rPr>
          <w:trHeight w:val="2824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011939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54E45" w:rsidRDefault="002645C0" w:rsidP="00D54E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4550193.39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2645C0" w:rsidRDefault="002645C0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2645C0">
              <w:rPr>
                <w:rFonts w:ascii="Times New Roman" w:hAnsi="Times New Roman" w:cs="Times New Roman"/>
                <w:b/>
              </w:rPr>
              <w:t>808299.95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8199F" w:rsidRDefault="005E2ED8" w:rsidP="002645C0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D8199F">
              <w:rPr>
                <w:rFonts w:ascii="Times New Roman" w:hAnsi="Times New Roman" w:cs="Times New Roman"/>
                <w:b/>
              </w:rPr>
              <w:t>1451</w:t>
            </w:r>
            <w:r w:rsidR="002645C0">
              <w:rPr>
                <w:rFonts w:ascii="Times New Roman" w:hAnsi="Times New Roman" w:cs="Times New Roman"/>
                <w:b/>
              </w:rPr>
              <w:t>3</w:t>
            </w:r>
            <w:r w:rsidRPr="00D8199F">
              <w:rPr>
                <w:rFonts w:ascii="Times New Roman" w:hAnsi="Times New Roman" w:cs="Times New Roman"/>
                <w:b/>
              </w:rPr>
              <w:t>06.16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5E2ED8" w:rsidP="0001193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1145293.64</w:t>
            </w:r>
            <w:r w:rsidR="000119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223F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</w:t>
            </w:r>
            <w:r w:rsidR="005E2ED8">
              <w:rPr>
                <w:rFonts w:ascii="Times New Roman" w:hAnsi="Times New Roman" w:cs="Times New Roman"/>
              </w:rPr>
              <w:t>3.64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AF26D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54E45" w:rsidRDefault="002645C0" w:rsidP="00E9256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6182632.18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2645C0" w:rsidRDefault="002645C0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2645C0">
              <w:rPr>
                <w:rFonts w:ascii="Times New Roman" w:hAnsi="Times New Roman" w:cs="Times New Roman"/>
                <w:b/>
              </w:rPr>
              <w:t>1976972.55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8199F" w:rsidRDefault="00D8199F" w:rsidP="002645C0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D8199F">
              <w:rPr>
                <w:rFonts w:ascii="Times New Roman" w:hAnsi="Times New Roman" w:cs="Times New Roman"/>
                <w:b/>
              </w:rPr>
              <w:t>2</w:t>
            </w:r>
            <w:r w:rsidR="002645C0">
              <w:rPr>
                <w:rFonts w:ascii="Times New Roman" w:hAnsi="Times New Roman" w:cs="Times New Roman"/>
                <w:b/>
              </w:rPr>
              <w:t>169856</w:t>
            </w:r>
            <w:r w:rsidRPr="00D8199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D8199F" w:rsidRDefault="002645C0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1145947.63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D8199F" w:rsidRDefault="002645C0" w:rsidP="001A0FCA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889856.00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8199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2645C0" w:rsidRDefault="00CA4345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10732825.57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2645C0" w:rsidRDefault="002645C0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2645C0">
              <w:rPr>
                <w:rFonts w:ascii="Times New Roman" w:hAnsi="Times New Roman" w:cs="Times New Roman"/>
                <w:b/>
              </w:rPr>
              <w:t>2785272.50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8199F" w:rsidRDefault="00D8199F" w:rsidP="002645C0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D8199F">
              <w:rPr>
                <w:rFonts w:ascii="Times New Roman" w:hAnsi="Times New Roman" w:cs="Times New Roman"/>
                <w:b/>
              </w:rPr>
              <w:t>3</w:t>
            </w:r>
            <w:r w:rsidR="002645C0">
              <w:rPr>
                <w:rFonts w:ascii="Times New Roman" w:hAnsi="Times New Roman" w:cs="Times New Roman"/>
                <w:b/>
              </w:rPr>
              <w:t>621162</w:t>
            </w:r>
            <w:r w:rsidRPr="00D8199F">
              <w:rPr>
                <w:rFonts w:ascii="Times New Roman" w:hAnsi="Times New Roman" w:cs="Times New Roman"/>
                <w:b/>
              </w:rPr>
              <w:t>.16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D8199F" w:rsidRDefault="002645C0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2291241.27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D8199F" w:rsidRDefault="002645C0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2035149.64</w:t>
            </w:r>
          </w:p>
        </w:tc>
      </w:tr>
    </w:tbl>
    <w:p w:rsidR="00B727D6" w:rsidRPr="00B727D6" w:rsidRDefault="00B727D6" w:rsidP="00B727D6">
      <w:pPr>
        <w:rPr>
          <w:lang w:bidi="ar-SA"/>
        </w:rPr>
      </w:pPr>
    </w:p>
    <w:p w:rsidR="00470B78" w:rsidRDefault="00470B78" w:rsidP="00AF2CEE">
      <w:pPr>
        <w:pStyle w:val="af8"/>
        <w:rPr>
          <w:rStyle w:val="af5"/>
          <w:rFonts w:ascii="Times New Roman" w:hAnsi="Times New Roman" w:cs="Times New Roman"/>
          <w:bCs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Pr="00E92564" w:rsidRDefault="00E92564" w:rsidP="00E92564">
      <w:pPr>
        <w:rPr>
          <w:lang w:bidi="ar-SA"/>
        </w:rPr>
      </w:pPr>
    </w:p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t xml:space="preserve">Структура муниципальной программы </w:t>
      </w:r>
    </w:p>
    <w:p w:rsidR="009B5725" w:rsidRPr="009B5725" w:rsidRDefault="00CA0836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Обеспечение общественного порядка и профилактика правонарушений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CA0836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CA0836" w:rsidP="00870AA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  <w:r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870AA8">
              <w:rPr>
                <w:rFonts w:ascii="Times New Roman" w:hAnsi="Times New Roman"/>
                <w:color w:val="000000"/>
              </w:rPr>
              <w:t>юридическое управление, управление</w:t>
            </w:r>
            <w:r>
              <w:rPr>
                <w:rFonts w:ascii="Times New Roman" w:hAnsi="Times New Roman"/>
                <w:color w:val="000000"/>
              </w:rPr>
              <w:t xml:space="preserve"> муниципального контроля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CA0836" w:rsidRDefault="00B9094F" w:rsidP="00B9094F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Построение и развитие АПК «Безопасный город</w:t>
            </w:r>
            <w:r w:rsidR="00CA0836" w:rsidRPr="00CA0836">
              <w:rPr>
                <w:rFonts w:ascii="Times New Roman" w:hAnsi="Times New Roman" w:cs="Times New Roman"/>
                <w:b/>
                <w:color w:val="000000"/>
                <w:u w:val="single"/>
              </w:rPr>
              <w:t>»</w:t>
            </w:r>
          </w:p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7A7D0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4E1617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CA0836" w:rsidRPr="00B9094F" w:rsidTr="0028535D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36" w:rsidRPr="00B9094F" w:rsidRDefault="00CA0836" w:rsidP="004E161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Комплекс процессных мероприятий</w:t>
            </w:r>
            <w:r w:rsidR="004E1617">
              <w:rPr>
                <w:rFonts w:ascii="Times New Roman" w:hAnsi="Times New Roman" w:cs="Times New Roman"/>
              </w:rPr>
              <w:t xml:space="preserve"> </w:t>
            </w:r>
            <w:r w:rsidR="004E1617" w:rsidRPr="004E1617">
              <w:rPr>
                <w:rFonts w:ascii="Times New Roman" w:hAnsi="Times New Roman" w:cs="Times New Roman"/>
                <w:b/>
                <w:u w:val="single"/>
              </w:rPr>
              <w:t>Повышение безопасности дорожного движения</w:t>
            </w:r>
          </w:p>
        </w:tc>
      </w:tr>
      <w:tr w:rsidR="004E1617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037319">
            <w:pPr>
              <w:pStyle w:val="af7"/>
              <w:rPr>
                <w:rFonts w:ascii="Times New Roman" w:hAnsi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4E1617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E51FD3" w:rsidRPr="00B9094F" w:rsidTr="00543814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Default="00E51FD3" w:rsidP="00E51F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Комплекс процессных мероприятий </w:t>
            </w:r>
            <w:r w:rsidRPr="00E51FD3">
              <w:rPr>
                <w:rFonts w:ascii="Times New Roman" w:eastAsia="Calibri" w:hAnsi="Times New Roman" w:cs="Times New Roman"/>
                <w:b/>
                <w:u w:val="single"/>
              </w:rPr>
              <w:t>Пожарная безопасность</w:t>
            </w:r>
          </w:p>
        </w:tc>
      </w:tr>
      <w:tr w:rsidR="000E4BDD" w:rsidRPr="00B9094F" w:rsidTr="00C36DB0">
        <w:trPr>
          <w:trHeight w:val="11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муниципальных районов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0E4B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Default="000E4BDD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C56996">
          <w:headerReference w:type="first" r:id="rId9"/>
          <w:footerReference w:type="first" r:id="rId10"/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037319" w:rsidRPr="002B5C18" w:rsidRDefault="00037319" w:rsidP="00D855CE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sub_13"/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C90EBC" w:rsidRDefault="00C90EBC" w:rsidP="00037319">
      <w:pPr>
        <w:jc w:val="center"/>
        <w:rPr>
          <w:rFonts w:ascii="Times New Roman" w:hAnsi="Times New Roman" w:cs="Times New Roman"/>
          <w:vertAlign w:val="superscript"/>
        </w:rPr>
      </w:pPr>
      <w:r w:rsidRPr="00CA0836">
        <w:rPr>
          <w:rFonts w:ascii="Times New Roman" w:hAnsi="Times New Roman" w:cs="Times New Roman"/>
          <w:b/>
          <w:u w:val="single"/>
        </w:rPr>
        <w:t>Обеспечение общественного порядка и профилактика правонарушений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037319" w:rsidRDefault="00037319" w:rsidP="00037319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B5725" w:rsidRPr="009B5725" w:rsidRDefault="00C90EBC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037319" w:rsidRDefault="009B5725" w:rsidP="009B5725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037319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4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535"/>
        <w:gridCol w:w="1418"/>
        <w:gridCol w:w="1559"/>
        <w:gridCol w:w="1417"/>
        <w:gridCol w:w="1574"/>
        <w:gridCol w:w="11"/>
      </w:tblGrid>
      <w:tr w:rsidR="00037319" w:rsidRPr="00B9094F" w:rsidTr="001A0FC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C90EBC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</w:tr>
      <w:tr w:rsidR="00037319" w:rsidRPr="00B9094F" w:rsidTr="001A0FC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E9374B" w:rsidP="007709A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7709A6">
              <w:rPr>
                <w:rFonts w:ascii="Times New Roman" w:hAnsi="Times New Roman" w:cs="Times New Roman"/>
              </w:rPr>
              <w:t>7</w:t>
            </w:r>
            <w:r w:rsidR="00F8303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B9094F" w:rsidTr="001A0FC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C90EBC" w:rsidP="00870AA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  <w:r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0AA8">
              <w:rPr>
                <w:rFonts w:ascii="Times New Roman" w:hAnsi="Times New Roman" w:cs="Times New Roman"/>
              </w:rPr>
              <w:t>юридическое управление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0AA8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 муниципального контроля, </w:t>
            </w: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8D0266" w:rsidP="00944F11">
            <w:pPr>
              <w:pStyle w:val="af7"/>
              <w:ind w:right="-8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4332993,39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8D0266" w:rsidRDefault="008D0266" w:rsidP="00870AA8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0266">
              <w:rPr>
                <w:rFonts w:ascii="Times New Roman" w:hAnsi="Times New Roman" w:cs="Times New Roman"/>
                <w:b/>
              </w:rPr>
              <w:t>808299.95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8D0266" w:rsidP="00944F11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1234106</w:t>
            </w:r>
            <w:r w:rsidR="00B14FC3" w:rsidRPr="00944F11">
              <w:rPr>
                <w:rFonts w:ascii="Times New Roman" w:hAnsi="Times New Roman" w:cs="Times New Roman"/>
                <w:b/>
              </w:rPr>
              <w:t>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F276BF" w:rsidRDefault="00B14FC3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1145293.64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F276BF" w:rsidRDefault="00B14FC3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1145293.64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AF26DF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8D0266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1433929,55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7E3A41" w:rsidRDefault="008D0266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355273,55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8D0266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177040</w:t>
            </w:r>
            <w:r w:rsidR="00944F11" w:rsidRPr="00944F11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944F11" w:rsidRDefault="008D0266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450808</w:t>
            </w:r>
            <w:r w:rsidR="00944F11" w:rsidRPr="00944F11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944F11" w:rsidRDefault="00944F11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944F11">
              <w:rPr>
                <w:rFonts w:ascii="Times New Roman" w:hAnsi="Times New Roman" w:cs="Times New Roman"/>
                <w:b/>
              </w:rPr>
              <w:t>450808.00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8D0266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5766922,94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7E3A41" w:rsidRDefault="008D0266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1163573,50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944F11" w:rsidRDefault="008D0266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1411146</w:t>
            </w:r>
            <w:r w:rsidR="00944F11" w:rsidRPr="00944F11">
              <w:rPr>
                <w:rFonts w:ascii="Times New Roman" w:hAnsi="Times New Roman" w:cs="Times New Roman"/>
                <w:b/>
              </w:rPr>
              <w:t>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944F11" w:rsidRDefault="008D0266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1596101</w:t>
            </w:r>
            <w:r w:rsidR="00944F11" w:rsidRPr="00944F11">
              <w:rPr>
                <w:rFonts w:ascii="Times New Roman" w:hAnsi="Times New Roman" w:cs="Times New Roman"/>
                <w:b/>
              </w:rPr>
              <w:t>.64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944F11" w:rsidRDefault="00944F11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944F11">
              <w:rPr>
                <w:rFonts w:ascii="Times New Roman" w:hAnsi="Times New Roman" w:cs="Times New Roman"/>
                <w:b/>
              </w:rPr>
              <w:t>1596101.64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1.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населения) </w:t>
            </w:r>
          </w:p>
          <w:p w:rsidR="000F2422" w:rsidRPr="00F276BF" w:rsidRDefault="000F2422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0F2422" w:rsidRPr="00F276BF" w:rsidRDefault="000F2422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0F2422" w:rsidRPr="00F276BF" w:rsidRDefault="000F2422" w:rsidP="007D680A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образовательных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организаций, принявших участие в мероприятиях антинаркотической направленности,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F276BF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7.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33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2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2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22C">
              <w:rPr>
                <w:rFonts w:ascii="Times New Roman" w:hAnsi="Times New Roman" w:cs="Times New Roman"/>
              </w:rPr>
              <w:t>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8.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470B78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10.Количество лиц, без определенного места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Default="00083368" w:rsidP="00470B78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Default="00083368" w:rsidP="00470B78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12. </w:t>
            </w: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8E1689" w:rsidRDefault="008E1689" w:rsidP="00C90EBC">
      <w:pPr>
        <w:rPr>
          <w:rFonts w:ascii="Times New Roman" w:eastAsia="Times New Roman" w:hAnsi="Times New Roman" w:cs="Times New Roman"/>
          <w:b/>
          <w:bCs/>
        </w:rPr>
      </w:pPr>
      <w:bookmarkStart w:id="3" w:name="sub_14"/>
      <w:bookmarkEnd w:id="2"/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470B78" w:rsidRDefault="00470B78" w:rsidP="00C90EBC">
      <w:pPr>
        <w:rPr>
          <w:rFonts w:ascii="Times New Roman" w:eastAsia="Times New Roman" w:hAnsi="Times New Roman" w:cs="Times New Roman"/>
          <w:b/>
          <w:bCs/>
        </w:rPr>
      </w:pPr>
    </w:p>
    <w:p w:rsidR="00C442A2" w:rsidRDefault="00C442A2" w:rsidP="00C90EBC">
      <w:pPr>
        <w:rPr>
          <w:rFonts w:ascii="Times New Roman" w:eastAsia="Times New Roman" w:hAnsi="Times New Roman" w:cs="Times New Roman"/>
          <w:b/>
          <w:bCs/>
        </w:rPr>
      </w:pPr>
    </w:p>
    <w:p w:rsidR="00470B78" w:rsidRDefault="00470B78" w:rsidP="00C90EBC">
      <w:pPr>
        <w:rPr>
          <w:rFonts w:ascii="Times New Roman" w:eastAsia="Times New Roman" w:hAnsi="Times New Roman" w:cs="Times New Roman"/>
          <w:b/>
          <w:bCs/>
        </w:rPr>
      </w:pPr>
    </w:p>
    <w:p w:rsidR="00470B78" w:rsidRDefault="00470B78" w:rsidP="00C90EBC">
      <w:pPr>
        <w:rPr>
          <w:rFonts w:ascii="Times New Roman" w:eastAsia="Times New Roman" w:hAnsi="Times New Roman" w:cs="Times New Roman"/>
          <w:b/>
          <w:bCs/>
        </w:rPr>
      </w:pPr>
    </w:p>
    <w:p w:rsidR="00083368" w:rsidRDefault="00083368" w:rsidP="00B9094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9094F" w:rsidRPr="002B5C18" w:rsidRDefault="00B9094F" w:rsidP="00B9094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B9094F" w:rsidRPr="00C90EBC" w:rsidRDefault="00C90EBC" w:rsidP="00B9094F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 w:rsidRPr="00C90EBC">
        <w:rPr>
          <w:rFonts w:ascii="Times New Roman" w:hAnsi="Times New Roman" w:cs="Times New Roman"/>
          <w:b/>
          <w:u w:val="single"/>
        </w:rPr>
        <w:t>Построение и развитие АПК «Безопасный город</w:t>
      </w:r>
      <w:r w:rsidRPr="00C90EBC">
        <w:rPr>
          <w:rFonts w:ascii="Times New Roman" w:hAnsi="Times New Roman" w:cs="Times New Roman"/>
          <w:b/>
          <w:color w:val="000000"/>
          <w:u w:val="single"/>
        </w:rPr>
        <w:t>»</w:t>
      </w:r>
    </w:p>
    <w:p w:rsidR="00B9094F" w:rsidRDefault="00B9094F" w:rsidP="00B9094F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B9094F" w:rsidRPr="009B5725" w:rsidRDefault="007A7D0C" w:rsidP="00B9094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B9094F" w:rsidRDefault="00B9094F" w:rsidP="00B9094F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31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393"/>
        <w:gridCol w:w="1418"/>
        <w:gridCol w:w="1559"/>
        <w:gridCol w:w="1418"/>
        <w:gridCol w:w="1573"/>
        <w:gridCol w:w="11"/>
      </w:tblGrid>
      <w:tr w:rsidR="00B9094F" w:rsidRPr="00D855CE" w:rsidTr="00C442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7A7D0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</w:tr>
      <w:tr w:rsidR="00B9094F" w:rsidRPr="00D855CE" w:rsidTr="00C442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E9374B" w:rsidP="0008336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83368">
              <w:rPr>
                <w:rFonts w:ascii="Times New Roman" w:hAnsi="Times New Roman" w:cs="Times New Roman"/>
              </w:rPr>
              <w:t>7</w:t>
            </w:r>
            <w:r w:rsidR="00B9094F"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B9094F" w:rsidRPr="00D855CE" w:rsidTr="00C442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7A7D0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D855CE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6D50A2" w:rsidRDefault="006D50A2" w:rsidP="00C068AB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519690,63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6D50A2" w:rsidRDefault="006D50A2" w:rsidP="00C442A2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48599,00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C846C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361091,</w:t>
            </w:r>
            <w:r w:rsidR="00C846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105000,00</w:t>
            </w: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6D50A2" w:rsidP="00C068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519690,63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6D50A2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48599,00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C846C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361091,</w:t>
            </w:r>
            <w:r w:rsidR="00C846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105000,00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F276BF">
              <w:rPr>
                <w:rFonts w:ascii="Times New Roman" w:hAnsi="Times New Roman" w:cs="Times New Roman"/>
                <w:color w:val="000000"/>
              </w:rPr>
              <w:t xml:space="preserve"> Количество видеокамер, введенных в эксплуатацию в систему АПК «Безопасный город, шт.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3"/>
    </w:tbl>
    <w:p w:rsidR="00D855CE" w:rsidRPr="00D855CE" w:rsidRDefault="00D855CE" w:rsidP="00D855CE">
      <w:pPr>
        <w:rPr>
          <w:lang w:bidi="ar-SA"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442A2" w:rsidRDefault="00C442A2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9075CE" w:rsidRDefault="009075CE" w:rsidP="009075CE">
      <w:pPr>
        <w:rPr>
          <w:rFonts w:ascii="Times New Roman" w:eastAsia="Times New Roman" w:hAnsi="Times New Roman" w:cs="Times New Roman"/>
          <w:b/>
          <w:bCs/>
        </w:rPr>
      </w:pPr>
    </w:p>
    <w:p w:rsidR="007A6EA6" w:rsidRDefault="007A6EA6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7A7D0C" w:rsidRPr="002B5C18" w:rsidRDefault="007A7D0C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7A7D0C" w:rsidRDefault="007A7D0C" w:rsidP="007A7D0C">
      <w:pPr>
        <w:jc w:val="center"/>
        <w:rPr>
          <w:rFonts w:ascii="Times New Roman" w:hAnsi="Times New Roman" w:cs="Times New Roman"/>
          <w:vertAlign w:val="superscript"/>
        </w:rPr>
      </w:pPr>
      <w:r w:rsidRPr="004E1617">
        <w:rPr>
          <w:rFonts w:ascii="Times New Roman" w:hAnsi="Times New Roman" w:cs="Times New Roman"/>
          <w:b/>
          <w:u w:val="single"/>
        </w:rPr>
        <w:t>Повышение безопасности дорожного движения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7A7D0C" w:rsidRDefault="007A7D0C" w:rsidP="007A7D0C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7A7D0C" w:rsidRPr="009B5725" w:rsidRDefault="007A7D0C" w:rsidP="007A7D0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7A7D0C" w:rsidRDefault="007A7D0C" w:rsidP="007A7D0C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459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803"/>
        <w:gridCol w:w="1275"/>
        <w:gridCol w:w="1419"/>
        <w:gridCol w:w="1701"/>
        <w:gridCol w:w="1417"/>
        <w:gridCol w:w="1431"/>
        <w:gridCol w:w="11"/>
      </w:tblGrid>
      <w:tr w:rsidR="007A7D0C" w:rsidRPr="00D855CE" w:rsidTr="009075C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0C" w:rsidRPr="00D855CE" w:rsidRDefault="007A7D0C" w:rsidP="007D680A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D0C" w:rsidRPr="00D855CE" w:rsidRDefault="007A7D0C" w:rsidP="007D680A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</w:tr>
      <w:tr w:rsidR="007A7D0C" w:rsidRPr="00D855CE" w:rsidTr="009075C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0C" w:rsidRPr="00D855CE" w:rsidRDefault="007A7D0C" w:rsidP="007D680A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D0C" w:rsidRPr="00D855CE" w:rsidRDefault="00E9374B" w:rsidP="007A6EA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7A6EA6">
              <w:rPr>
                <w:rFonts w:ascii="Times New Roman" w:hAnsi="Times New Roman" w:cs="Times New Roman"/>
              </w:rPr>
              <w:t>7</w:t>
            </w:r>
            <w:r w:rsidR="007A7D0C"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A7D0C" w:rsidRPr="00D855CE" w:rsidTr="009075C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0C" w:rsidRPr="00D855CE" w:rsidRDefault="007A7D0C" w:rsidP="007D680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D0C" w:rsidRPr="00D855CE" w:rsidRDefault="007A7D0C" w:rsidP="007A7D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2F03CB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D855CE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7A7D0C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276BF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7A7D0C">
            <w:pPr>
              <w:pStyle w:val="af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ДТП, чел.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7A7D0C">
            <w:pPr>
              <w:pStyle w:val="af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</w:tbl>
    <w:p w:rsidR="007A6EA6" w:rsidRDefault="007A6EA6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E61B8E" w:rsidRPr="002B5C18" w:rsidRDefault="00E61B8E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E61B8E" w:rsidRDefault="00E61B8E" w:rsidP="00E61B8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  <w:u w:val="single"/>
        </w:rPr>
        <w:t>Пожарная безопасность</w:t>
      </w:r>
    </w:p>
    <w:p w:rsidR="00E61B8E" w:rsidRDefault="00E61B8E" w:rsidP="00E61B8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E61B8E" w:rsidRPr="009B5725" w:rsidRDefault="00E61B8E" w:rsidP="00E61B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E61B8E" w:rsidRDefault="00E61B8E" w:rsidP="00E61B8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74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4087"/>
        <w:gridCol w:w="1417"/>
        <w:gridCol w:w="1276"/>
        <w:gridCol w:w="1418"/>
        <w:gridCol w:w="1417"/>
        <w:gridCol w:w="1715"/>
        <w:gridCol w:w="11"/>
      </w:tblGrid>
      <w:tr w:rsidR="00E61B8E" w:rsidRPr="00D855CE" w:rsidTr="00321E1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B8E" w:rsidRPr="00D855CE" w:rsidRDefault="00E61B8E" w:rsidP="00543814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8E" w:rsidRPr="00D855CE" w:rsidRDefault="00E51FD3" w:rsidP="0043040E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пожарной безопасности в границах муниципальных районов </w:t>
            </w:r>
          </w:p>
        </w:tc>
      </w:tr>
      <w:tr w:rsidR="00E61B8E" w:rsidRPr="00D855CE" w:rsidTr="00321E1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B8E" w:rsidRPr="00D855CE" w:rsidRDefault="00E61B8E" w:rsidP="00543814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8E" w:rsidRPr="00D855CE" w:rsidRDefault="00E9374B" w:rsidP="007A6EA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7A6EA6">
              <w:rPr>
                <w:rFonts w:ascii="Times New Roman" w:hAnsi="Times New Roman" w:cs="Times New Roman"/>
              </w:rPr>
              <w:t>7</w:t>
            </w:r>
            <w:r w:rsidR="00E61B8E"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E61B8E" w:rsidRPr="00D855CE" w:rsidTr="00321E1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B8E" w:rsidRPr="00D855CE" w:rsidRDefault="00E61B8E" w:rsidP="00543814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8E" w:rsidRPr="00D855CE" w:rsidRDefault="00E61B8E" w:rsidP="002223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D855CE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085672" w:rsidRDefault="0021372E" w:rsidP="00085672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085672">
              <w:rPr>
                <w:rFonts w:ascii="Times New Roman" w:hAnsi="Times New Roman" w:cs="Times New Roman"/>
                <w:b/>
              </w:rPr>
              <w:t>217</w:t>
            </w:r>
            <w:r w:rsidR="00085672" w:rsidRPr="00085672">
              <w:rPr>
                <w:rFonts w:ascii="Times New Roman" w:hAnsi="Times New Roman" w:cs="Times New Roman"/>
                <w:b/>
              </w:rPr>
              <w:t>2</w:t>
            </w:r>
            <w:r w:rsidRPr="00085672">
              <w:rPr>
                <w:rFonts w:ascii="Times New Roman" w:hAnsi="Times New Roman" w:cs="Times New Roman"/>
                <w:b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085672" w:rsidRDefault="00933759" w:rsidP="00085672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085672">
              <w:rPr>
                <w:rFonts w:ascii="Times New Roman" w:hAnsi="Times New Roman" w:cs="Times New Roman"/>
                <w:b/>
              </w:rPr>
              <w:t>217</w:t>
            </w:r>
            <w:r w:rsidR="00085672" w:rsidRPr="00085672">
              <w:rPr>
                <w:rFonts w:ascii="Times New Roman" w:hAnsi="Times New Roman" w:cs="Times New Roman"/>
                <w:b/>
              </w:rPr>
              <w:t>2</w:t>
            </w:r>
            <w:r w:rsidRPr="00085672">
              <w:rPr>
                <w:rFonts w:ascii="Times New Roman" w:hAnsi="Times New Roman" w:cs="Times New Roman"/>
                <w:b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21372E" w:rsidRDefault="00085672" w:rsidP="00F773D3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4229012,00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085672" w:rsidRDefault="00085672" w:rsidP="00F773D3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1573100,00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21372E" w:rsidRDefault="00944F11" w:rsidP="00085672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72E">
              <w:rPr>
                <w:rFonts w:ascii="Times New Roman" w:hAnsi="Times New Roman" w:cs="Times New Roman"/>
                <w:b/>
                <w:sz w:val="22"/>
                <w:szCs w:val="22"/>
              </w:rPr>
              <w:t>1987</w:t>
            </w:r>
            <w:r w:rsidR="00085672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21372E">
              <w:rPr>
                <w:rFonts w:ascii="Times New Roman" w:hAnsi="Times New Roman" w:cs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131EB" w:rsidRDefault="00944F11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F11">
              <w:rPr>
                <w:rFonts w:ascii="Times New Roman" w:hAnsi="Times New Roman" w:cs="Times New Roman"/>
                <w:b/>
                <w:sz w:val="22"/>
                <w:szCs w:val="22"/>
              </w:rPr>
              <w:t>334048.00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944F11" w:rsidRDefault="00944F11" w:rsidP="00F773D3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4F11">
              <w:rPr>
                <w:rFonts w:ascii="Times New Roman" w:hAnsi="Times New Roman" w:cs="Times New Roman"/>
                <w:b/>
                <w:sz w:val="22"/>
                <w:szCs w:val="22"/>
              </w:rPr>
              <w:t>334048.00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3759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59" w:rsidRPr="00D855CE" w:rsidRDefault="00933759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59" w:rsidRPr="00D855CE" w:rsidRDefault="00933759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59" w:rsidRPr="0021372E" w:rsidRDefault="00085672" w:rsidP="004C0B6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4446212,00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59" w:rsidRPr="00D131EB" w:rsidRDefault="00085672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1573100,00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59" w:rsidRPr="0021372E" w:rsidRDefault="0021372E" w:rsidP="00085672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  <w:r w:rsidR="00085672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759" w:rsidRPr="00D131EB" w:rsidRDefault="00944F11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4F11">
              <w:rPr>
                <w:rFonts w:ascii="Times New Roman" w:hAnsi="Times New Roman" w:cs="Times New Roman"/>
                <w:b/>
                <w:sz w:val="22"/>
                <w:szCs w:val="22"/>
              </w:rPr>
              <w:t>334048.00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759" w:rsidRPr="00944F11" w:rsidRDefault="00944F11" w:rsidP="004C0B6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4F11">
              <w:rPr>
                <w:rFonts w:ascii="Times New Roman" w:hAnsi="Times New Roman" w:cs="Times New Roman"/>
                <w:b/>
                <w:sz w:val="22"/>
                <w:szCs w:val="22"/>
              </w:rPr>
              <w:t>334048.00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543814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 xml:space="preserve"> 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9075CE" w:rsidRDefault="007A6EA6" w:rsidP="00321E1F">
            <w:pPr>
              <w:pStyle w:val="af7"/>
            </w:pPr>
            <w:r>
              <w:rPr>
                <w:rFonts w:ascii="Times New Roman" w:hAnsi="Times New Roman" w:cs="Times New Roman"/>
              </w:rPr>
              <w:t>2. 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321E1F">
            <w:pPr>
              <w:jc w:val="both"/>
              <w:rPr>
                <w:rFonts w:ascii="Times New Roman" w:hAnsi="Times New Roman" w:cs="Times New Roman"/>
              </w:rPr>
            </w:pPr>
            <w:r w:rsidRPr="00321E1F"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7599" w:rsidRPr="00B9094F" w:rsidTr="00933759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D07599" w:rsidRPr="00B9094F" w:rsidRDefault="00D07599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Pr="00D07599" w:rsidRDefault="00D07599" w:rsidP="00D07599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4. Обеспечение автономными дымовыми пожарными извещателями мест проживания отдельных категорий граждан на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территории Заволжского муниципального района Ивановской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3040E" w:rsidRDefault="0043040E" w:rsidP="00321E1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F773D3" w:rsidRDefault="00F773D3" w:rsidP="00321E1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E13546" w:rsidRDefault="00E13546" w:rsidP="00321E1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Pr="00D07599" w:rsidRDefault="00D07599" w:rsidP="00D07599">
      <w:pPr>
        <w:rPr>
          <w:lang w:bidi="ar-SA"/>
        </w:rPr>
      </w:pPr>
    </w:p>
    <w:p w:rsidR="00933759" w:rsidRPr="00933759" w:rsidRDefault="00933759" w:rsidP="00933759">
      <w:pPr>
        <w:rPr>
          <w:lang w:bidi="ar-SA"/>
        </w:rPr>
      </w:pPr>
    </w:p>
    <w:p w:rsidR="00446A3F" w:rsidRPr="00A05C16" w:rsidRDefault="00446A3F" w:rsidP="00321E1F">
      <w:pPr>
        <w:pStyle w:val="af8"/>
        <w:jc w:val="center"/>
        <w:rPr>
          <w:rFonts w:ascii="Times New Roman" w:hAnsi="Times New Roman" w:cs="Times New Roman"/>
          <w:b/>
        </w:rPr>
      </w:pPr>
      <w:r w:rsidRPr="00A05C16">
        <w:rPr>
          <w:rStyle w:val="af5"/>
          <w:rFonts w:ascii="Times New Roman" w:hAnsi="Times New Roman" w:cs="Times New Roman"/>
          <w:bCs/>
        </w:rPr>
        <w:lastRenderedPageBreak/>
        <w:t>Сведения</w:t>
      </w:r>
    </w:p>
    <w:p w:rsidR="00446A3F" w:rsidRPr="00A05C16" w:rsidRDefault="00446A3F" w:rsidP="00446A3F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A05C16">
        <w:rPr>
          <w:rStyle w:val="af5"/>
          <w:rFonts w:ascii="Times New Roman" w:hAnsi="Times New Roman" w:cs="Times New Roman"/>
          <w:bCs/>
        </w:rPr>
        <w:t>о целевых показателях структурных элементов муниципальной программы и их значениях</w:t>
      </w:r>
    </w:p>
    <w:p w:rsidR="009B5725" w:rsidRPr="009B5725" w:rsidRDefault="00921A8F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446A3F" w:rsidRPr="00BE0EF6" w:rsidRDefault="00446A3F" w:rsidP="00446A3F">
      <w:pPr>
        <w:jc w:val="center"/>
        <w:rPr>
          <w:rFonts w:ascii="Times New Roman" w:hAnsi="Times New Roman" w:cs="Times New Roman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муници</w:t>
      </w: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>пальной программы</w:t>
      </w: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73"/>
        <w:gridCol w:w="2126"/>
        <w:gridCol w:w="3544"/>
        <w:gridCol w:w="1685"/>
        <w:gridCol w:w="3828"/>
      </w:tblGrid>
      <w:tr w:rsidR="00B12470" w:rsidRPr="00D855CE" w:rsidTr="00F773D3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B12470" w:rsidRPr="00D855CE" w:rsidTr="00F773D3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</w:tr>
      <w:tr w:rsidR="00720129" w:rsidRPr="00D855CE" w:rsidTr="00F773D3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29" w:rsidRPr="007A7D0C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  <w:r w:rsidRPr="007A7D0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населения) </w:t>
            </w:r>
          </w:p>
          <w:p w:rsidR="00720129" w:rsidRPr="00F276BF" w:rsidRDefault="00720129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720129" w:rsidRPr="00F276BF" w:rsidRDefault="00720129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720129" w:rsidRPr="00F276BF" w:rsidRDefault="00720129" w:rsidP="007D680A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6E0F3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6E0F34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20129" w:rsidRPr="00D855CE" w:rsidRDefault="00720129" w:rsidP="006E0F34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E13546" w:rsidRDefault="00E13546" w:rsidP="00E1354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E13546" w:rsidRPr="00D855CE" w:rsidRDefault="00E13546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100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E13546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E13546" w:rsidRDefault="00E13546" w:rsidP="00E1354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720129" w:rsidRPr="00E13546" w:rsidRDefault="00720129" w:rsidP="00E13546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F773D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F773D3">
              <w:rPr>
                <w:rFonts w:ascii="Times New Roman" w:hAnsi="Times New Roman" w:cs="Times New Roman"/>
              </w:rPr>
              <w:t>образования</w:t>
            </w:r>
            <w:r w:rsidR="00EF15B1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8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D68BA" w:rsidRPr="00D855CE" w:rsidRDefault="00AD68BA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720129"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человек на тысячу человек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720129" w:rsidRPr="00CA0836">
              <w:rPr>
                <w:rFonts w:ascii="Times New Roman" w:hAnsi="Times New Roman"/>
                <w:color w:val="000000"/>
              </w:rPr>
              <w:t xml:space="preserve">тветственный секретарь КДН и </w:t>
            </w:r>
            <w:r w:rsidR="00720129" w:rsidRPr="00CA0836">
              <w:rPr>
                <w:rFonts w:ascii="Times New Roman" w:hAnsi="Times New Roman"/>
                <w:color w:val="000000"/>
              </w:rPr>
              <w:lastRenderedPageBreak/>
              <w:t>ЗП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 xml:space="preserve">Количество проведенных заседаний комиссии по делам </w:t>
            </w:r>
            <w:r w:rsidRPr="00F276BF">
              <w:rPr>
                <w:rFonts w:ascii="Times New Roman" w:hAnsi="Times New Roman" w:cs="Times New Roman"/>
              </w:rPr>
              <w:lastRenderedPageBreak/>
              <w:t>несовершеннолетних и защите их прав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26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AD68BA" w:rsidRPr="00D855CE" w:rsidRDefault="00AD68BA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720129"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</w:t>
            </w:r>
            <w:r>
              <w:rPr>
                <w:rFonts w:ascii="Times New Roman" w:hAnsi="Times New Roman" w:cs="Times New Roman"/>
              </w:rPr>
              <w:t>них и защите их прав, всего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907DB3">
              <w:rPr>
                <w:rFonts w:ascii="Times New Roman" w:hAnsi="Times New Roman" w:cs="Times New Roman"/>
              </w:rPr>
              <w:t>6</w:t>
            </w:r>
            <w:r w:rsidR="0030571E"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Default="00720129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720129">
              <w:rPr>
                <w:rFonts w:ascii="Times New Roman" w:hAnsi="Times New Roman" w:cs="Times New Roman"/>
              </w:rPr>
              <w:t xml:space="preserve"> муниципального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3057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30571E">
              <w:rPr>
                <w:rFonts w:ascii="Times New Roman" w:hAnsi="Times New Roman" w:cs="Times New Roman"/>
              </w:rPr>
              <w:t>1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  <w:r w:rsidR="0030571E">
              <w:rPr>
                <w:rFonts w:ascii="Times New Roman" w:hAnsi="Times New Roman" w:cs="Times New Roman"/>
              </w:rPr>
              <w:t>0</w:t>
            </w:r>
          </w:p>
          <w:p w:rsidR="00720129" w:rsidRDefault="00720129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</w:t>
            </w:r>
            <w:r w:rsidR="0030571E"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  <w:r w:rsidR="0030571E"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7A7D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720129">
              <w:rPr>
                <w:rFonts w:ascii="Times New Roman" w:hAnsi="Times New Roman" w:cs="Times New Roman"/>
              </w:rPr>
              <w:t xml:space="preserve"> муниципального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 w:rsidR="009F169F">
              <w:rPr>
                <w:rFonts w:ascii="Times New Roman" w:hAnsi="Times New Roman" w:cs="Times New Roman"/>
              </w:rPr>
              <w:t>5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 w:rsidR="00933759">
              <w:rPr>
                <w:rFonts w:ascii="Times New Roman" w:hAnsi="Times New Roman" w:cs="Times New Roman"/>
              </w:rPr>
              <w:t>5</w:t>
            </w:r>
          </w:p>
          <w:p w:rsidR="00720129" w:rsidRDefault="00720129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</w:t>
            </w:r>
            <w:r w:rsidR="00933759">
              <w:rPr>
                <w:rFonts w:ascii="Times New Roman" w:hAnsi="Times New Roman" w:cs="Times New Roman"/>
              </w:rPr>
              <w:t>5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 w:rsidR="00933759">
              <w:rPr>
                <w:rFonts w:ascii="Times New Roman" w:hAnsi="Times New Roman" w:cs="Times New Roman"/>
              </w:rPr>
              <w:t>5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F773D3">
        <w:tc>
          <w:tcPr>
            <w:tcW w:w="3673" w:type="dxa"/>
            <w:vMerge w:val="restart"/>
            <w:tcBorders>
              <w:top w:val="nil"/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EF15B1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F276BF" w:rsidRDefault="007F1185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Доля подростков и молодежи в возрасте от 11 до 25 лет, вовлеченных в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мероприятия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ности указанной категории лиц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50)</w:t>
            </w:r>
          </w:p>
          <w:p w:rsidR="007F1185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7F1185" w:rsidRPr="00D855CE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035C34">
        <w:tc>
          <w:tcPr>
            <w:tcW w:w="3673" w:type="dxa"/>
            <w:vMerge/>
            <w:tcBorders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EF15B1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F276BF" w:rsidRDefault="007F1185" w:rsidP="007D680A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1)</w:t>
            </w:r>
          </w:p>
          <w:p w:rsidR="007F1185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F1185" w:rsidRPr="00D855CE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035C34">
        <w:tc>
          <w:tcPr>
            <w:tcW w:w="3673" w:type="dxa"/>
            <w:vMerge/>
            <w:tcBorders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5" w:rsidRDefault="003A512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МР,</w:t>
            </w:r>
          </w:p>
          <w:p w:rsidR="007F1185" w:rsidRPr="00D855CE" w:rsidRDefault="00EF15B1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Default="007F1185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10)</w:t>
            </w:r>
          </w:p>
          <w:p w:rsidR="007F1185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Pr="00D855CE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035C34">
        <w:tc>
          <w:tcPr>
            <w:tcW w:w="36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Default="007F1185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F276BF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7F118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10)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Pr="00D855CE" w:rsidRDefault="007F1185" w:rsidP="007F118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Default="007F1185" w:rsidP="007F118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Pr="00AD68BA" w:rsidRDefault="00AD68BA" w:rsidP="00AD68BA">
            <w:pPr>
              <w:rPr>
                <w:lang w:bidi="ar-SA"/>
              </w:rPr>
            </w:pPr>
          </w:p>
        </w:tc>
      </w:tr>
      <w:tr w:rsidR="006E0F34" w:rsidRPr="00D855CE" w:rsidTr="00F773D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921A8F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 w:rsidRPr="00921A8F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Pr="00921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Количество видеокамер, введенных в эксплуатацию в систему А</w:t>
            </w:r>
            <w:r>
              <w:rPr>
                <w:rFonts w:ascii="Times New Roman" w:hAnsi="Times New Roman" w:cs="Times New Roman"/>
                <w:color w:val="000000"/>
              </w:rPr>
              <w:t>ПК «Безопасный город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E46DB8">
              <w:rPr>
                <w:rFonts w:ascii="Times New Roman" w:hAnsi="Times New Roman" w:cs="Times New Roman"/>
              </w:rPr>
              <w:t>1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6E0F34" w:rsidRDefault="006E0F34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46DB8">
              <w:rPr>
                <w:rFonts w:ascii="Times New Roman" w:hAnsi="Times New Roman" w:cs="Times New Roman"/>
              </w:rPr>
              <w:t>1</w:t>
            </w:r>
          </w:p>
          <w:p w:rsidR="006E0F34" w:rsidRPr="00D855CE" w:rsidRDefault="006E0F34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46DB8">
              <w:rPr>
                <w:rFonts w:ascii="Times New Roman" w:hAnsi="Times New Roman" w:cs="Times New Roman"/>
              </w:rPr>
              <w:t>1</w:t>
            </w:r>
          </w:p>
          <w:p w:rsidR="006E0F34" w:rsidRDefault="006E0F34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E46DB8">
              <w:rPr>
                <w:rFonts w:ascii="Times New Roman" w:hAnsi="Times New Roman" w:cs="Times New Roman"/>
              </w:rPr>
              <w:t>1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E51FD3" w:rsidRPr="00D855CE" w:rsidTr="00F773D3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D3" w:rsidRPr="00921A8F" w:rsidRDefault="00E51FD3" w:rsidP="00921A8F">
            <w:pPr>
              <w:rPr>
                <w:rFonts w:ascii="Times New Roman" w:hAnsi="Times New Roman" w:cs="Times New Roman"/>
                <w:vertAlign w:val="superscript"/>
              </w:rPr>
            </w:pPr>
            <w:r w:rsidRPr="00921A8F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  <w:r w:rsidRPr="00921A8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51FD3" w:rsidRPr="00921A8F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D3" w:rsidRPr="00D855CE" w:rsidRDefault="00EF15B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F276BF" w:rsidRDefault="00E51FD3" w:rsidP="007D680A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E51FD3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Pr="00D855CE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Default="00E51FD3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E51FD3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F276BF" w:rsidRDefault="00E51FD3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E51FD3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Pr="00D855CE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Default="00E51FD3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E51FD3" w:rsidRPr="00D855CE" w:rsidTr="00F773D3"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F276BF" w:rsidRDefault="00E51FD3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957628">
              <w:rPr>
                <w:rFonts w:ascii="Times New Roman" w:hAnsi="Times New Roman" w:cs="Times New Roman"/>
              </w:rPr>
              <w:t>95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E51FD3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57628">
              <w:rPr>
                <w:rFonts w:ascii="Times New Roman" w:hAnsi="Times New Roman" w:cs="Times New Roman"/>
              </w:rPr>
              <w:t>95</w:t>
            </w:r>
          </w:p>
          <w:p w:rsidR="00E51FD3" w:rsidRPr="00D855CE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7628">
              <w:rPr>
                <w:rFonts w:ascii="Times New Roman" w:hAnsi="Times New Roman" w:cs="Times New Roman"/>
              </w:rPr>
              <w:t>95</w:t>
            </w:r>
            <w:r w:rsidRPr="00D855CE">
              <w:rPr>
                <w:rFonts w:ascii="Times New Roman" w:hAnsi="Times New Roman" w:cs="Times New Roman"/>
              </w:rPr>
              <w:t xml:space="preserve"> </w:t>
            </w:r>
          </w:p>
          <w:p w:rsidR="00E51FD3" w:rsidRDefault="00E51FD3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957628">
              <w:rPr>
                <w:rFonts w:ascii="Times New Roman" w:hAnsi="Times New Roman" w:cs="Times New Roman"/>
              </w:rPr>
              <w:t>95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57628">
              <w:rPr>
                <w:rFonts w:ascii="Times New Roman" w:hAnsi="Times New Roman" w:cs="Times New Roman"/>
              </w:rPr>
              <w:t>85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43040E" w:rsidRPr="00D855CE" w:rsidTr="00F773D3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43040E" w:rsidRPr="00D855C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Пожарная безопасность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40E" w:rsidRPr="00D855C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E61B8E" w:rsidRDefault="0043040E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D855CE" w:rsidRDefault="0043040E" w:rsidP="00E61B8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43040E" w:rsidRDefault="0043040E" w:rsidP="00E61B8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43040E" w:rsidRPr="00D855CE" w:rsidRDefault="0043040E" w:rsidP="00E61B8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>
              <w:rPr>
                <w:rFonts w:ascii="Times New Roman" w:hAnsi="Times New Roman" w:cs="Times New Roman"/>
              </w:rPr>
              <w:t xml:space="preserve"> 100</w:t>
            </w:r>
            <w:r w:rsidRPr="00D855CE">
              <w:rPr>
                <w:rFonts w:ascii="Times New Roman" w:hAnsi="Times New Roman" w:cs="Times New Roman"/>
              </w:rPr>
              <w:t xml:space="preserve"> </w:t>
            </w:r>
          </w:p>
          <w:p w:rsidR="0043040E" w:rsidRDefault="0043040E" w:rsidP="007F118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AD68BA" w:rsidRPr="00AD68BA" w:rsidRDefault="00AD68BA" w:rsidP="00AD68BA">
            <w:pPr>
              <w:rPr>
                <w:lang w:bidi="ar-SA"/>
              </w:rPr>
            </w:pPr>
          </w:p>
        </w:tc>
      </w:tr>
      <w:tr w:rsidR="0043040E" w:rsidRPr="00D855CE" w:rsidTr="00F773D3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9075CE" w:rsidRDefault="0043040E" w:rsidP="004F71D3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D855CE" w:rsidRDefault="0043040E" w:rsidP="00321E1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E74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43040E" w:rsidRDefault="0043040E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43040E" w:rsidRPr="00D855CE" w:rsidRDefault="0043040E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AD68BA" w:rsidRDefault="0043040E" w:rsidP="00AD68BA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AD68BA" w:rsidRPr="00D855CE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AD68BA" w:rsidRPr="00D855CE" w:rsidRDefault="00AD68BA" w:rsidP="00AD68BA">
            <w:pPr>
              <w:rPr>
                <w:rFonts w:ascii="Times New Roman" w:hAnsi="Times New Roman" w:cs="Times New Roman"/>
              </w:rPr>
            </w:pPr>
          </w:p>
          <w:p w:rsidR="0043040E" w:rsidRDefault="0043040E" w:rsidP="007F118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21E1F" w:rsidRPr="00D855CE" w:rsidTr="00E74461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321E1F" w:rsidRDefault="00321E1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21E1F" w:rsidRDefault="00321E1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1F" w:rsidRDefault="00321E1F" w:rsidP="004F7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1F" w:rsidRDefault="00321E1F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1F" w:rsidRPr="00D855CE" w:rsidRDefault="00321E1F" w:rsidP="00321E1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E74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321E1F" w:rsidRDefault="00321E1F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1E1F" w:rsidRPr="00D855CE" w:rsidRDefault="00321E1F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F16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21E1F" w:rsidRDefault="00321E1F" w:rsidP="007F118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9F16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F16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AD68BA" w:rsidRDefault="00AD68BA" w:rsidP="00AD68BA">
            <w:pPr>
              <w:rPr>
                <w:lang w:bidi="ar-SA"/>
              </w:rPr>
            </w:pPr>
          </w:p>
        </w:tc>
      </w:tr>
      <w:tr w:rsidR="00E74461" w:rsidRPr="00D855CE" w:rsidTr="00F773D3">
        <w:tc>
          <w:tcPr>
            <w:tcW w:w="3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4F71D3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5" w:rsidRPr="00D855CE" w:rsidRDefault="00EB5515" w:rsidP="00EB551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5)</w:t>
            </w:r>
          </w:p>
          <w:p w:rsidR="00EB5515" w:rsidRDefault="00EB5515" w:rsidP="00EB551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5515" w:rsidRPr="00D855CE" w:rsidRDefault="00EB5515" w:rsidP="00EB551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5515" w:rsidRDefault="00EB5515" w:rsidP="00EB551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5515" w:rsidRPr="00D855CE" w:rsidRDefault="00EB5515" w:rsidP="00EB551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74461" w:rsidRDefault="00E74461" w:rsidP="00321E1F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</w:tbl>
    <w:p w:rsidR="00E61B8E" w:rsidRPr="00E61B8E" w:rsidRDefault="00E61B8E" w:rsidP="00E61B8E">
      <w:pPr>
        <w:rPr>
          <w:lang w:bidi="ar-SA"/>
        </w:rPr>
        <w:sectPr w:rsidR="00E61B8E" w:rsidRPr="00E61B8E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46A3F" w:rsidRPr="002B5C18" w:rsidRDefault="00446A3F" w:rsidP="001B1E1E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1508E6" w:rsidRDefault="00446A3F" w:rsidP="001508E6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8"/>
        <w:gridCol w:w="2325"/>
        <w:gridCol w:w="2268"/>
        <w:gridCol w:w="1277"/>
        <w:gridCol w:w="1275"/>
        <w:gridCol w:w="1418"/>
        <w:gridCol w:w="38"/>
        <w:gridCol w:w="1379"/>
        <w:gridCol w:w="1418"/>
      </w:tblGrid>
      <w:tr w:rsidR="00446A3F" w:rsidRPr="00D855CE" w:rsidTr="000D6529">
        <w:trPr>
          <w:trHeight w:val="276"/>
        </w:trPr>
        <w:tc>
          <w:tcPr>
            <w:tcW w:w="3458" w:type="dxa"/>
            <w:vMerge w:val="restart"/>
          </w:tcPr>
          <w:p w:rsidR="00446A3F" w:rsidRPr="00D855CE" w:rsidRDefault="00446A3F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325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805" w:type="dxa"/>
            <w:gridSpan w:val="6"/>
            <w:shd w:val="clear" w:color="auto" w:fill="auto"/>
          </w:tcPr>
          <w:p w:rsidR="00446A3F" w:rsidRPr="00D855CE" w:rsidRDefault="00446A3F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1853D0" w:rsidRPr="00D855CE" w:rsidTr="000D6529">
        <w:tc>
          <w:tcPr>
            <w:tcW w:w="345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853D0" w:rsidRPr="00D855CE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1853D0" w:rsidRPr="00D855CE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9" w:type="dxa"/>
          </w:tcPr>
          <w:p w:rsidR="001853D0" w:rsidRPr="00D855CE" w:rsidRDefault="001853D0" w:rsidP="000620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0620DE"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1853D0" w:rsidRPr="00D855CE" w:rsidTr="000D6529">
        <w:tc>
          <w:tcPr>
            <w:tcW w:w="345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853D0" w:rsidRPr="00D855CE" w:rsidTr="000D6529">
        <w:tc>
          <w:tcPr>
            <w:tcW w:w="3458" w:type="dxa"/>
            <w:vMerge w:val="restart"/>
          </w:tcPr>
          <w:p w:rsidR="001853D0" w:rsidRDefault="001853D0" w:rsidP="009B5725">
            <w:pPr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1853D0" w:rsidRPr="00D855CE" w:rsidRDefault="001853D0" w:rsidP="00921A8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Безопасность Заволжского муниципального района Ивановской области</w:t>
            </w:r>
            <w:r w:rsidRPr="00D855C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25" w:type="dxa"/>
            <w:vMerge w:val="restart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1853D0" w:rsidRPr="009603A8" w:rsidRDefault="009603A8" w:rsidP="00FF5D27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2785272,50</w:t>
            </w:r>
          </w:p>
        </w:tc>
        <w:tc>
          <w:tcPr>
            <w:tcW w:w="1275" w:type="dxa"/>
            <w:vAlign w:val="center"/>
          </w:tcPr>
          <w:p w:rsidR="001853D0" w:rsidRPr="00983BA8" w:rsidRDefault="009603A8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3621162</w:t>
            </w:r>
            <w:r w:rsidR="00983BA8" w:rsidRPr="00983BA8">
              <w:rPr>
                <w:rFonts w:ascii="Times New Roman" w:hAnsi="Times New Roman" w:cs="Times New Roman"/>
                <w:b/>
                <w:sz w:val="22"/>
                <w:szCs w:val="22"/>
              </w:rPr>
              <w:t>.16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142554" w:rsidRDefault="009603A8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2291241,27</w:t>
            </w:r>
          </w:p>
        </w:tc>
        <w:tc>
          <w:tcPr>
            <w:tcW w:w="1379" w:type="dxa"/>
            <w:vAlign w:val="center"/>
          </w:tcPr>
          <w:p w:rsidR="001853D0" w:rsidRPr="00142554" w:rsidRDefault="009603A8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2035149,64</w:t>
            </w:r>
          </w:p>
        </w:tc>
        <w:tc>
          <w:tcPr>
            <w:tcW w:w="1418" w:type="dxa"/>
            <w:vAlign w:val="center"/>
          </w:tcPr>
          <w:p w:rsidR="001853D0" w:rsidRPr="009603A8" w:rsidRDefault="00CA4345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10732825,57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9603A8" w:rsidRDefault="009603A8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808299,95</w:t>
            </w:r>
          </w:p>
        </w:tc>
        <w:tc>
          <w:tcPr>
            <w:tcW w:w="1275" w:type="dxa"/>
            <w:vAlign w:val="center"/>
          </w:tcPr>
          <w:p w:rsidR="001853D0" w:rsidRPr="00AC0124" w:rsidRDefault="00B845A3" w:rsidP="009603A8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1451</w:t>
            </w:r>
            <w:r w:rsidR="009603A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06.16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AC0124" w:rsidRDefault="00B845A3" w:rsidP="00AC012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11452</w:t>
            </w:r>
            <w:r w:rsidR="00AC0124"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3.64</w:t>
            </w:r>
          </w:p>
        </w:tc>
        <w:tc>
          <w:tcPr>
            <w:tcW w:w="1379" w:type="dxa"/>
            <w:vAlign w:val="center"/>
          </w:tcPr>
          <w:p w:rsidR="001853D0" w:rsidRPr="00692687" w:rsidRDefault="00B845A3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1145293.64</w:t>
            </w:r>
          </w:p>
        </w:tc>
        <w:tc>
          <w:tcPr>
            <w:tcW w:w="1418" w:type="dxa"/>
            <w:vAlign w:val="center"/>
          </w:tcPr>
          <w:p w:rsidR="001853D0" w:rsidRPr="00983BA8" w:rsidRDefault="009603A8" w:rsidP="00983BA8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603A8">
              <w:rPr>
                <w:rFonts w:ascii="Times New Roman" w:hAnsi="Times New Roman" w:cs="Times New Roman"/>
                <w:b/>
                <w:sz w:val="22"/>
                <w:szCs w:val="22"/>
              </w:rPr>
              <w:t>4550193,39</w:t>
            </w:r>
          </w:p>
        </w:tc>
      </w:tr>
      <w:tr w:rsidR="009603A8" w:rsidRPr="00D855CE" w:rsidTr="000D6529">
        <w:tc>
          <w:tcPr>
            <w:tcW w:w="3458" w:type="dxa"/>
            <w:vMerge/>
            <w:vAlign w:val="center"/>
          </w:tcPr>
          <w:p w:rsidR="009603A8" w:rsidRPr="00D855CE" w:rsidRDefault="009603A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603A8" w:rsidRPr="00D855CE" w:rsidRDefault="009603A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03A8" w:rsidRPr="00D855CE" w:rsidRDefault="009603A8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9603A8" w:rsidRPr="00385C38" w:rsidRDefault="009603A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1976972,55</w:t>
            </w:r>
          </w:p>
        </w:tc>
        <w:tc>
          <w:tcPr>
            <w:tcW w:w="1275" w:type="dxa"/>
            <w:vAlign w:val="center"/>
          </w:tcPr>
          <w:p w:rsidR="009603A8" w:rsidRPr="00B03F21" w:rsidRDefault="009603A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2169856,00</w:t>
            </w:r>
          </w:p>
        </w:tc>
        <w:tc>
          <w:tcPr>
            <w:tcW w:w="1456" w:type="dxa"/>
            <w:gridSpan w:val="2"/>
            <w:vAlign w:val="center"/>
          </w:tcPr>
          <w:p w:rsidR="009603A8" w:rsidRPr="00B62099" w:rsidRDefault="009603A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1145947,63</w:t>
            </w:r>
          </w:p>
        </w:tc>
        <w:tc>
          <w:tcPr>
            <w:tcW w:w="1379" w:type="dxa"/>
            <w:vAlign w:val="center"/>
          </w:tcPr>
          <w:p w:rsidR="009603A8" w:rsidRPr="00B62099" w:rsidRDefault="009603A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889856,00</w:t>
            </w:r>
          </w:p>
        </w:tc>
        <w:tc>
          <w:tcPr>
            <w:tcW w:w="1418" w:type="dxa"/>
            <w:vAlign w:val="center"/>
          </w:tcPr>
          <w:p w:rsidR="009603A8" w:rsidRPr="00B62099" w:rsidRDefault="00CA4345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6182632,18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5C38" w:rsidRPr="00D855CE" w:rsidTr="000D6529">
        <w:tc>
          <w:tcPr>
            <w:tcW w:w="3458" w:type="dxa"/>
            <w:vMerge/>
            <w:vAlign w:val="center"/>
          </w:tcPr>
          <w:p w:rsidR="00385C38" w:rsidRPr="00D855CE" w:rsidRDefault="00385C3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385C38" w:rsidRPr="00D855CE" w:rsidRDefault="00385C38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385C38" w:rsidRPr="00D855CE" w:rsidRDefault="00385C38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385C38" w:rsidRPr="00385C38" w:rsidRDefault="00385C3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1976972,55</w:t>
            </w:r>
          </w:p>
        </w:tc>
        <w:tc>
          <w:tcPr>
            <w:tcW w:w="1275" w:type="dxa"/>
            <w:vAlign w:val="center"/>
          </w:tcPr>
          <w:p w:rsidR="00385C38" w:rsidRPr="00B03F21" w:rsidRDefault="00CD67C1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2387056,00</w:t>
            </w:r>
          </w:p>
        </w:tc>
        <w:tc>
          <w:tcPr>
            <w:tcW w:w="1456" w:type="dxa"/>
            <w:gridSpan w:val="2"/>
            <w:vAlign w:val="center"/>
          </w:tcPr>
          <w:p w:rsidR="00385C38" w:rsidRPr="00B62099" w:rsidRDefault="00385C3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1145947,63</w:t>
            </w:r>
          </w:p>
        </w:tc>
        <w:tc>
          <w:tcPr>
            <w:tcW w:w="1379" w:type="dxa"/>
            <w:vAlign w:val="center"/>
          </w:tcPr>
          <w:p w:rsidR="00385C38" w:rsidRPr="00B62099" w:rsidRDefault="00385C38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889856,00</w:t>
            </w:r>
          </w:p>
        </w:tc>
        <w:tc>
          <w:tcPr>
            <w:tcW w:w="1418" w:type="dxa"/>
            <w:vAlign w:val="center"/>
          </w:tcPr>
          <w:p w:rsidR="00385C38" w:rsidRPr="00B62099" w:rsidRDefault="00CD67C1" w:rsidP="00385C38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6399832,18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D131EB" w:rsidRDefault="002937CC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53D0" w:rsidRPr="00D131EB" w:rsidRDefault="002937CC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="00DE3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00.00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2937CC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vAlign w:val="center"/>
          </w:tcPr>
          <w:p w:rsidR="001853D0" w:rsidRPr="00D131EB" w:rsidRDefault="002937CC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853D0" w:rsidRPr="00D131EB" w:rsidRDefault="002937CC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="00DE3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00.00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1853D0" w:rsidRPr="00385C38" w:rsidRDefault="00385C38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1976972,55</w:t>
            </w:r>
          </w:p>
        </w:tc>
        <w:tc>
          <w:tcPr>
            <w:tcW w:w="1275" w:type="dxa"/>
            <w:vAlign w:val="center"/>
          </w:tcPr>
          <w:p w:rsidR="001853D0" w:rsidRPr="00B03F21" w:rsidRDefault="00385C38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2169856,00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B62099" w:rsidRDefault="00385C38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1145947,63</w:t>
            </w:r>
          </w:p>
        </w:tc>
        <w:tc>
          <w:tcPr>
            <w:tcW w:w="1379" w:type="dxa"/>
            <w:vAlign w:val="center"/>
          </w:tcPr>
          <w:p w:rsidR="001853D0" w:rsidRPr="00B62099" w:rsidRDefault="00385C38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889856,00</w:t>
            </w:r>
          </w:p>
        </w:tc>
        <w:tc>
          <w:tcPr>
            <w:tcW w:w="1418" w:type="dxa"/>
            <w:vAlign w:val="center"/>
          </w:tcPr>
          <w:p w:rsidR="001853D0" w:rsidRPr="00B62099" w:rsidRDefault="00CD67C1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67C1">
              <w:rPr>
                <w:rFonts w:ascii="Times New Roman" w:hAnsi="Times New Roman" w:cs="Times New Roman"/>
                <w:b/>
                <w:sz w:val="22"/>
                <w:szCs w:val="22"/>
              </w:rPr>
              <w:t>6182632,18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EBF" w:rsidRPr="00D855CE" w:rsidTr="000D6529">
        <w:tc>
          <w:tcPr>
            <w:tcW w:w="3458" w:type="dxa"/>
            <w:vMerge/>
            <w:vAlign w:val="center"/>
          </w:tcPr>
          <w:p w:rsidR="00465EBF" w:rsidRPr="00D855CE" w:rsidRDefault="00465EB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465EBF" w:rsidRPr="00D855CE" w:rsidRDefault="00465EBF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465EBF" w:rsidRPr="00D855CE" w:rsidRDefault="00465EBF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65EBF" w:rsidRPr="00D934FC" w:rsidRDefault="00385C3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C38">
              <w:rPr>
                <w:rFonts w:ascii="Times New Roman" w:hAnsi="Times New Roman" w:cs="Times New Roman"/>
                <w:b/>
                <w:sz w:val="22"/>
                <w:szCs w:val="22"/>
              </w:rPr>
              <w:t>140941,20</w:t>
            </w:r>
          </w:p>
        </w:tc>
        <w:tc>
          <w:tcPr>
            <w:tcW w:w="1275" w:type="dxa"/>
            <w:vAlign w:val="center"/>
          </w:tcPr>
          <w:p w:rsidR="00465EBF" w:rsidRPr="00A86A80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493129.80</w:t>
            </w:r>
          </w:p>
        </w:tc>
        <w:tc>
          <w:tcPr>
            <w:tcW w:w="1456" w:type="dxa"/>
            <w:gridSpan w:val="2"/>
            <w:vAlign w:val="center"/>
          </w:tcPr>
          <w:p w:rsidR="00465EBF" w:rsidRPr="00A86A80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379" w:type="dxa"/>
            <w:vAlign w:val="center"/>
          </w:tcPr>
          <w:p w:rsidR="00465EBF" w:rsidRPr="00D131EB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465EBF" w:rsidRPr="00465EBF" w:rsidRDefault="00385C3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1377654,60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385C38" w:rsidRDefault="00385C38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C38">
              <w:rPr>
                <w:rFonts w:ascii="Times New Roman" w:hAnsi="Times New Roman" w:cs="Times New Roman"/>
                <w:b/>
                <w:sz w:val="22"/>
                <w:szCs w:val="22"/>
              </w:rPr>
              <w:t>140941,20</w:t>
            </w:r>
          </w:p>
        </w:tc>
        <w:tc>
          <w:tcPr>
            <w:tcW w:w="1275" w:type="dxa"/>
            <w:vAlign w:val="center"/>
          </w:tcPr>
          <w:p w:rsidR="001853D0" w:rsidRPr="00A86A80" w:rsidRDefault="00A86A8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493129.80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A86A80" w:rsidRDefault="00A86A8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379" w:type="dxa"/>
            <w:vAlign w:val="center"/>
          </w:tcPr>
          <w:p w:rsidR="001853D0" w:rsidRPr="00D131EB" w:rsidRDefault="00465EBF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1853D0" w:rsidRPr="00385C38" w:rsidRDefault="00385C38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1377654,60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0124" w:rsidRPr="00D855CE" w:rsidTr="000D6529">
        <w:tc>
          <w:tcPr>
            <w:tcW w:w="3458" w:type="dxa"/>
            <w:vMerge/>
            <w:vAlign w:val="center"/>
          </w:tcPr>
          <w:p w:rsidR="00AC0124" w:rsidRPr="00D855CE" w:rsidRDefault="00AC012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AC0124" w:rsidRPr="00D855CE" w:rsidRDefault="00AC0124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AC0124" w:rsidRPr="00D855CE" w:rsidRDefault="00AC0124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C0124" w:rsidRPr="00D934FC" w:rsidRDefault="00AC0124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AC0124" w:rsidRPr="00AC0124" w:rsidRDefault="00AC0124" w:rsidP="00944F1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AC0124" w:rsidRPr="00AC0124" w:rsidRDefault="00AC0124" w:rsidP="00944F1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AC0124" w:rsidRPr="00AC0124" w:rsidRDefault="00AC0124" w:rsidP="00944F1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AC0124" w:rsidRPr="00AC0124" w:rsidRDefault="00AC0124" w:rsidP="00944F1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124">
              <w:rPr>
                <w:rFonts w:ascii="Times New Roman" w:hAnsi="Times New Roman" w:cs="Times New Roman"/>
                <w:b/>
                <w:sz w:val="22"/>
                <w:szCs w:val="22"/>
              </w:rPr>
              <w:t>2955338.79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D934FC" w:rsidRDefault="000B7CE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934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D934FC" w:rsidRPr="00D855CE" w:rsidRDefault="00D934FC" w:rsidP="00945F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 w:val="restart"/>
          </w:tcPr>
          <w:p w:rsidR="00D934FC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D934FC" w:rsidRPr="00D855CE" w:rsidRDefault="00D934FC" w:rsidP="00494D5C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D855C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2325" w:type="dxa"/>
            <w:vMerge w:val="restart"/>
          </w:tcPr>
          <w:p w:rsidR="00D934FC" w:rsidRPr="00D855CE" w:rsidRDefault="00D934FC" w:rsidP="00943C6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E31339" w:rsidRDefault="00E31339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1163573,95</w:t>
            </w:r>
          </w:p>
        </w:tc>
        <w:tc>
          <w:tcPr>
            <w:tcW w:w="1275" w:type="dxa"/>
            <w:vAlign w:val="center"/>
          </w:tcPr>
          <w:p w:rsidR="00D934FC" w:rsidRPr="00DE501E" w:rsidRDefault="00E31339" w:rsidP="00E3133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1411146,16</w:t>
            </w:r>
          </w:p>
        </w:tc>
        <w:tc>
          <w:tcPr>
            <w:tcW w:w="1418" w:type="dxa"/>
            <w:vAlign w:val="center"/>
          </w:tcPr>
          <w:p w:rsidR="00D934FC" w:rsidRPr="001A498F" w:rsidRDefault="00E31339" w:rsidP="000B7CE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1596101</w:t>
            </w:r>
            <w:r w:rsidR="0021515F">
              <w:rPr>
                <w:rFonts w:ascii="Times New Roman" w:hAnsi="Times New Roman" w:cs="Times New Roman"/>
                <w:b/>
                <w:sz w:val="22"/>
                <w:szCs w:val="22"/>
              </w:rPr>
              <w:t>.64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1A498F" w:rsidRDefault="003A3257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1596101.64</w:t>
            </w:r>
          </w:p>
        </w:tc>
        <w:tc>
          <w:tcPr>
            <w:tcW w:w="1418" w:type="dxa"/>
            <w:vAlign w:val="center"/>
          </w:tcPr>
          <w:p w:rsidR="00D934FC" w:rsidRPr="001A498F" w:rsidRDefault="001E3AFF" w:rsidP="00C57DC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5766922,94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E31339" w:rsidRDefault="00E31339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808299,95</w:t>
            </w:r>
          </w:p>
        </w:tc>
        <w:tc>
          <w:tcPr>
            <w:tcW w:w="1275" w:type="dxa"/>
            <w:vAlign w:val="center"/>
          </w:tcPr>
          <w:p w:rsidR="00D934FC" w:rsidRPr="00B03F21" w:rsidRDefault="00B03F21" w:rsidP="00E3133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F21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E31339">
              <w:rPr>
                <w:rFonts w:ascii="Times New Roman" w:hAnsi="Times New Roman" w:cs="Times New Roman"/>
                <w:b/>
                <w:sz w:val="22"/>
                <w:szCs w:val="22"/>
              </w:rPr>
              <w:t>34106</w:t>
            </w:r>
            <w:r w:rsidRPr="00B03F21">
              <w:rPr>
                <w:rFonts w:ascii="Times New Roman" w:hAnsi="Times New Roman" w:cs="Times New Roman"/>
                <w:b/>
                <w:sz w:val="22"/>
                <w:szCs w:val="22"/>
              </w:rPr>
              <w:t>.16</w:t>
            </w:r>
          </w:p>
        </w:tc>
        <w:tc>
          <w:tcPr>
            <w:tcW w:w="1418" w:type="dxa"/>
            <w:vAlign w:val="center"/>
          </w:tcPr>
          <w:p w:rsidR="00D934FC" w:rsidRPr="0021515F" w:rsidRDefault="0021515F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15F">
              <w:rPr>
                <w:rFonts w:ascii="Times New Roman" w:hAnsi="Times New Roman" w:cs="Times New Roman"/>
                <w:b/>
                <w:sz w:val="22"/>
                <w:szCs w:val="22"/>
              </w:rPr>
              <w:t>1145293.64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3A3257" w:rsidRDefault="003A3257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3257">
              <w:rPr>
                <w:rFonts w:ascii="Times New Roman" w:hAnsi="Times New Roman" w:cs="Times New Roman"/>
                <w:b/>
                <w:sz w:val="22"/>
                <w:szCs w:val="22"/>
              </w:rPr>
              <w:t>1145293.64</w:t>
            </w:r>
          </w:p>
        </w:tc>
        <w:tc>
          <w:tcPr>
            <w:tcW w:w="1418" w:type="dxa"/>
            <w:vAlign w:val="center"/>
          </w:tcPr>
          <w:p w:rsidR="00D934FC" w:rsidRPr="009233F0" w:rsidRDefault="00E31339" w:rsidP="00C57DC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4332993,39</w:t>
            </w:r>
          </w:p>
        </w:tc>
      </w:tr>
      <w:tr w:rsidR="00E31339" w:rsidRPr="00D855CE" w:rsidTr="000D6529">
        <w:tc>
          <w:tcPr>
            <w:tcW w:w="3458" w:type="dxa"/>
            <w:vMerge/>
          </w:tcPr>
          <w:p w:rsidR="00E31339" w:rsidRPr="00D855CE" w:rsidRDefault="00E3133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E31339" w:rsidRPr="00D855CE" w:rsidRDefault="00E3133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1339" w:rsidRPr="00D855CE" w:rsidRDefault="00E3133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31339" w:rsidRPr="00E31339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355273,55</w:t>
            </w:r>
          </w:p>
        </w:tc>
        <w:tc>
          <w:tcPr>
            <w:tcW w:w="1275" w:type="dxa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177040,00</w:t>
            </w:r>
          </w:p>
        </w:tc>
        <w:tc>
          <w:tcPr>
            <w:tcW w:w="1418" w:type="dxa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450808,00</w:t>
            </w:r>
          </w:p>
        </w:tc>
        <w:tc>
          <w:tcPr>
            <w:tcW w:w="1417" w:type="dxa"/>
            <w:gridSpan w:val="2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450808,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1433929,55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1339" w:rsidRPr="00D855CE" w:rsidTr="000D6529">
        <w:tc>
          <w:tcPr>
            <w:tcW w:w="3458" w:type="dxa"/>
            <w:vMerge/>
          </w:tcPr>
          <w:p w:rsidR="00E31339" w:rsidRPr="00D855CE" w:rsidRDefault="00E3133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E31339" w:rsidRPr="00D855CE" w:rsidRDefault="00E31339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E31339" w:rsidRPr="00D855CE" w:rsidRDefault="00E3133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31339" w:rsidRPr="00E31339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355273,55</w:t>
            </w:r>
          </w:p>
        </w:tc>
        <w:tc>
          <w:tcPr>
            <w:tcW w:w="1275" w:type="dxa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177040,00</w:t>
            </w:r>
          </w:p>
        </w:tc>
        <w:tc>
          <w:tcPr>
            <w:tcW w:w="1418" w:type="dxa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450808,00</w:t>
            </w:r>
          </w:p>
        </w:tc>
        <w:tc>
          <w:tcPr>
            <w:tcW w:w="1417" w:type="dxa"/>
            <w:gridSpan w:val="2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450808,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E31339" w:rsidRPr="009A4386" w:rsidRDefault="00E3133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1433929,55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9A4386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E31339" w:rsidRDefault="00E31339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355273,55</w:t>
            </w:r>
          </w:p>
        </w:tc>
        <w:tc>
          <w:tcPr>
            <w:tcW w:w="1275" w:type="dxa"/>
            <w:vAlign w:val="center"/>
          </w:tcPr>
          <w:p w:rsidR="00D934FC" w:rsidRPr="009A4386" w:rsidRDefault="00E31339" w:rsidP="001A498F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177040,00</w:t>
            </w:r>
          </w:p>
        </w:tc>
        <w:tc>
          <w:tcPr>
            <w:tcW w:w="1418" w:type="dxa"/>
            <w:vAlign w:val="center"/>
          </w:tcPr>
          <w:p w:rsidR="00D934FC" w:rsidRPr="009A4386" w:rsidRDefault="00E31339" w:rsidP="000B7CE1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450808,00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9A4386" w:rsidRDefault="0045762B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450808</w:t>
            </w:r>
            <w:r w:rsidR="000B7CE1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1F4205" w:rsidRPr="009A438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D934FC" w:rsidRPr="009A4386" w:rsidRDefault="00E31339" w:rsidP="00AC0B5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1433929,55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222159" w:rsidRPr="00D855CE" w:rsidRDefault="00222159" w:rsidP="0093239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85503" w:rsidRPr="00D855CE" w:rsidTr="000D6529">
        <w:tc>
          <w:tcPr>
            <w:tcW w:w="3458" w:type="dxa"/>
            <w:vMerge/>
          </w:tcPr>
          <w:p w:rsidR="00785503" w:rsidRPr="00D855CE" w:rsidRDefault="0078550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785503" w:rsidRPr="00D855CE" w:rsidRDefault="00785503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785503" w:rsidRPr="00D855CE" w:rsidRDefault="00785503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785503" w:rsidRPr="00785503" w:rsidRDefault="00785503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140941,2</w:t>
            </w:r>
            <w:r w:rsidR="000D68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85503" w:rsidRPr="00785503" w:rsidRDefault="00785503" w:rsidP="000D68B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49312</w:t>
            </w:r>
            <w:r w:rsidR="000D6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,80</w:t>
            </w:r>
          </w:p>
        </w:tc>
        <w:tc>
          <w:tcPr>
            <w:tcW w:w="1418" w:type="dxa"/>
            <w:vAlign w:val="center"/>
          </w:tcPr>
          <w:p w:rsidR="00785503" w:rsidRPr="00981156" w:rsidRDefault="00785503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7" w:type="dxa"/>
            <w:gridSpan w:val="2"/>
            <w:vAlign w:val="center"/>
          </w:tcPr>
          <w:p w:rsidR="00785503" w:rsidRPr="0026451C" w:rsidRDefault="00785503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785503" w:rsidRPr="00785503" w:rsidRDefault="00785503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1377654,60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785503" w:rsidRDefault="00785503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140941,2</w:t>
            </w:r>
            <w:r w:rsidR="000D68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22159" w:rsidRPr="00785503" w:rsidRDefault="00785503" w:rsidP="000D68B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49312</w:t>
            </w:r>
            <w:r w:rsidR="000D6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,80</w:t>
            </w:r>
          </w:p>
        </w:tc>
        <w:tc>
          <w:tcPr>
            <w:tcW w:w="1418" w:type="dxa"/>
            <w:vAlign w:val="center"/>
          </w:tcPr>
          <w:p w:rsidR="00222159" w:rsidRPr="00981156" w:rsidRDefault="0098115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98115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222159" w:rsidRPr="00785503" w:rsidRDefault="00785503" w:rsidP="00F22BB2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1377654,60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04CFB" w:rsidRPr="00D855CE" w:rsidTr="000D6529">
        <w:tc>
          <w:tcPr>
            <w:tcW w:w="3458" w:type="dxa"/>
            <w:vMerge/>
          </w:tcPr>
          <w:p w:rsidR="00004CFB" w:rsidRPr="00D855CE" w:rsidRDefault="00004CF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004CFB" w:rsidRPr="00D855CE" w:rsidRDefault="00004CFB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004CFB" w:rsidRPr="00D855CE" w:rsidRDefault="00004CFB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004CFB" w:rsidRPr="0026451C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981156" w:rsidRPr="0026451C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 w:val="restart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222159" w:rsidRPr="00D855CE" w:rsidRDefault="00222159" w:rsidP="007632A8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мероприятий по обеспечению безопасности людей на водных объектах,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охране их жизни и здоровья</w:t>
            </w:r>
          </w:p>
        </w:tc>
        <w:tc>
          <w:tcPr>
            <w:tcW w:w="2325" w:type="dxa"/>
            <w:vMerge w:val="restart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ГО, ЗН и МР</w:t>
            </w: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22159" w:rsidRPr="006D78CA" w:rsidRDefault="00222159" w:rsidP="00593422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665992" w:rsidRPr="006D78CA" w:rsidRDefault="00665992" w:rsidP="00593422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поселения Заволжского муниципального района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90D0E" w:rsidRDefault="00890D0E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65992" w:rsidRPr="006D78CA" w:rsidRDefault="00665992" w:rsidP="0098115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90D0E" w:rsidRDefault="00981156" w:rsidP="00890D0E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90D0E"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="00665992"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  <w:r w:rsidR="00F22BB2"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665992"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90D0E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90D0E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981156" w:rsidRPr="00890D0E" w:rsidRDefault="00890D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981156" w:rsidRPr="00890D0E" w:rsidRDefault="00981156" w:rsidP="00890D0E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90D0E"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  <w:r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90D0E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1.3.</w:t>
            </w:r>
          </w:p>
          <w:p w:rsidR="00665992" w:rsidRPr="000B2A5C" w:rsidRDefault="0066599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665992" w:rsidRPr="00D855CE" w:rsidRDefault="000E2C00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90D0E" w:rsidRDefault="00890D0E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90D0E" w:rsidRDefault="00890D0E" w:rsidP="00F22BB2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665992"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  <w:r w:rsidR="00F22BB2"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665992"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90D0E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90D0E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90D0E" w:rsidRDefault="00890D0E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90D0E" w:rsidRDefault="00890D0E" w:rsidP="0020443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665992"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  <w:r w:rsidR="0020443D" w:rsidRPr="00890D0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665992" w:rsidRPr="00890D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1.4.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C5627" w:rsidRPr="00D855CE" w:rsidTr="000D6529">
        <w:tc>
          <w:tcPr>
            <w:tcW w:w="3458" w:type="dxa"/>
            <w:vMerge w:val="restart"/>
          </w:tcPr>
          <w:p w:rsidR="006C5627" w:rsidRDefault="006C5627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1.5. </w:t>
            </w:r>
          </w:p>
          <w:p w:rsidR="006C5627" w:rsidRPr="007D680A" w:rsidRDefault="006C5627" w:rsidP="007D680A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полномочий по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25" w:type="dxa"/>
            <w:vMerge w:val="restart"/>
          </w:tcPr>
          <w:p w:rsidR="006C5627" w:rsidRPr="00D855CE" w:rsidRDefault="006C5627" w:rsidP="007D680A">
            <w:pPr>
              <w:pStyle w:val="af7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lastRenderedPageBreak/>
              <w:t>ответственный секретарь КДН и ЗП</w:t>
            </w:r>
          </w:p>
        </w:tc>
        <w:tc>
          <w:tcPr>
            <w:tcW w:w="2268" w:type="dxa"/>
          </w:tcPr>
          <w:p w:rsidR="006C5627" w:rsidRPr="00D855CE" w:rsidRDefault="006C5627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C5627" w:rsidRPr="0026451C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федеральный </w:t>
            </w:r>
            <w:r w:rsidRPr="00D855CE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277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26451C" w:rsidRDefault="00FD2EFC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65992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665992" w:rsidRPr="0038696F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665992" w:rsidRPr="0038696F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665992" w:rsidRPr="0038696F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344F2" w:rsidRPr="00D855CE" w:rsidTr="000D6529">
        <w:tc>
          <w:tcPr>
            <w:tcW w:w="3458" w:type="dxa"/>
            <w:vMerge w:val="restart"/>
          </w:tcPr>
          <w:p w:rsidR="00A344F2" w:rsidRDefault="00A344F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1.6.</w:t>
            </w:r>
          </w:p>
          <w:p w:rsidR="00A344F2" w:rsidRPr="000B2A5C" w:rsidRDefault="00A344F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отдельных государственных полномочий </w:t>
            </w:r>
            <w:proofErr w:type="gramStart"/>
            <w:r w:rsidRPr="000B2A5C">
              <w:rPr>
                <w:rFonts w:ascii="Times New Roman" w:eastAsia="Times New Roman" w:hAnsi="Times New Roman" w:cs="Times New Roman"/>
                <w:lang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с животными без владельцев</w:t>
            </w:r>
          </w:p>
          <w:p w:rsidR="00A344F2" w:rsidRPr="007D680A" w:rsidRDefault="00A344F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A344F2" w:rsidRPr="00D855CE" w:rsidRDefault="00A344F2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344F2" w:rsidRPr="00D855CE" w:rsidRDefault="00A344F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344F2" w:rsidRPr="00A344F2" w:rsidRDefault="000D68B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1334</w:t>
            </w:r>
            <w:r w:rsidR="00A344F2">
              <w:rPr>
                <w:rFonts w:ascii="Times New Roman" w:hAnsi="Times New Roman" w:cs="Times New Roman"/>
                <w:b/>
                <w:sz w:val="22"/>
                <w:szCs w:val="22"/>
              </w:rPr>
              <w:t>88,00</w:t>
            </w:r>
          </w:p>
        </w:tc>
        <w:tc>
          <w:tcPr>
            <w:tcW w:w="1275" w:type="dxa"/>
            <w:vAlign w:val="center"/>
          </w:tcPr>
          <w:p w:rsidR="00A344F2" w:rsidRPr="00AD660E" w:rsidRDefault="00A344F2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485838.00</w:t>
            </w:r>
          </w:p>
        </w:tc>
        <w:tc>
          <w:tcPr>
            <w:tcW w:w="1418" w:type="dxa"/>
            <w:vAlign w:val="center"/>
          </w:tcPr>
          <w:p w:rsidR="00A344F2" w:rsidRPr="00AD660E" w:rsidRDefault="00A344F2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7" w:type="dxa"/>
            <w:gridSpan w:val="2"/>
            <w:vAlign w:val="center"/>
          </w:tcPr>
          <w:p w:rsidR="00A344F2" w:rsidRPr="00AD660E" w:rsidRDefault="00A344F2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8" w:type="dxa"/>
            <w:vAlign w:val="center"/>
          </w:tcPr>
          <w:p w:rsidR="00A344F2" w:rsidRPr="00A344F2" w:rsidRDefault="00F95166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1348326,00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A344F2" w:rsidRDefault="000D68BB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133</w:t>
            </w:r>
            <w:r w:rsidR="00A344F2">
              <w:rPr>
                <w:rFonts w:ascii="Times New Roman" w:hAnsi="Times New Roman" w:cs="Times New Roman"/>
                <w:b/>
                <w:sz w:val="22"/>
                <w:szCs w:val="22"/>
              </w:rPr>
              <w:t>488,00</w:t>
            </w:r>
          </w:p>
        </w:tc>
        <w:tc>
          <w:tcPr>
            <w:tcW w:w="1275" w:type="dxa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485838.00</w:t>
            </w:r>
          </w:p>
        </w:tc>
        <w:tc>
          <w:tcPr>
            <w:tcW w:w="1418" w:type="dxa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8" w:type="dxa"/>
            <w:vAlign w:val="center"/>
          </w:tcPr>
          <w:p w:rsidR="00665992" w:rsidRPr="00A344F2" w:rsidRDefault="00F95166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5166">
              <w:rPr>
                <w:rFonts w:ascii="Times New Roman" w:hAnsi="Times New Roman" w:cs="Times New Roman"/>
                <w:b/>
                <w:sz w:val="22"/>
                <w:szCs w:val="22"/>
              </w:rPr>
              <w:t>1348326,00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660E" w:rsidRPr="00D855CE" w:rsidTr="000D6529">
        <w:tc>
          <w:tcPr>
            <w:tcW w:w="3458" w:type="dxa"/>
            <w:vMerge w:val="restart"/>
          </w:tcPr>
          <w:p w:rsidR="00AD660E" w:rsidRDefault="00AD66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1.7.</w:t>
            </w:r>
          </w:p>
          <w:p w:rsidR="00AD660E" w:rsidRPr="007D680A" w:rsidRDefault="00AD660E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325" w:type="dxa"/>
            <w:vMerge w:val="restart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D660E" w:rsidRPr="006D78CA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AD660E" w:rsidRPr="00A07148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AD660E" w:rsidRPr="006D78CA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7" w:type="dxa"/>
            <w:gridSpan w:val="2"/>
            <w:vAlign w:val="center"/>
          </w:tcPr>
          <w:p w:rsidR="00AD660E" w:rsidRPr="0026451C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AD660E" w:rsidRPr="00A07148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29328.60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FD2EF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65992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665992" w:rsidRPr="00A07148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665992" w:rsidRPr="006D78CA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665992" w:rsidRPr="00A07148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AD660E">
              <w:rPr>
                <w:rFonts w:ascii="Times New Roman" w:hAnsi="Times New Roman" w:cs="Times New Roman"/>
                <w:sz w:val="22"/>
                <w:szCs w:val="22"/>
              </w:rPr>
              <w:t>328.60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1.8.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 w:val="restart"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9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D70260" w:rsidRPr="00D855CE" w:rsidRDefault="000E2C00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6D78CA" w:rsidRDefault="00A81B4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A81B4F" w:rsidRDefault="00A81B4F" w:rsidP="0071772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D70260"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A81B4F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A81B4F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6D78CA" w:rsidRDefault="00A81B4F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A81B4F" w:rsidRDefault="00A81B4F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D70260"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1B4F" w:rsidRPr="00D855CE" w:rsidTr="000D6529">
        <w:tc>
          <w:tcPr>
            <w:tcW w:w="3458" w:type="dxa"/>
            <w:vMerge w:val="restart"/>
          </w:tcPr>
          <w:p w:rsidR="00A81B4F" w:rsidRPr="001508E6" w:rsidRDefault="00A81B4F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1.1</w:t>
            </w:r>
            <w:r>
              <w:rPr>
                <w:rFonts w:ascii="Times New Roman" w:hAnsi="Times New Roman" w:cs="Times New Roman"/>
              </w:rPr>
              <w:t>0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A81B4F" w:rsidRPr="001508E6" w:rsidRDefault="00A81B4F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2325" w:type="dxa"/>
            <w:vMerge w:val="restart"/>
          </w:tcPr>
          <w:p w:rsidR="00A81B4F" w:rsidRDefault="00A81B4F" w:rsidP="005A77E4">
            <w:pPr>
              <w:pStyle w:val="af7"/>
              <w:rPr>
                <w:rFonts w:ascii="Times New Roman" w:hAnsi="Times New Roman" w:cs="Times New Roman"/>
              </w:rPr>
            </w:pPr>
            <w:r w:rsidRPr="007512D0">
              <w:rPr>
                <w:rFonts w:ascii="Times New Roman" w:hAnsi="Times New Roman" w:cs="Times New Roman"/>
              </w:rPr>
              <w:t>Отдел ГО, ЗН и МР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81B4F" w:rsidRPr="00D855CE" w:rsidRDefault="00A81B4F" w:rsidP="005A77E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1B4F" w:rsidRPr="00D855CE" w:rsidRDefault="00A81B4F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81B4F" w:rsidRPr="00A81B4F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215000,00</w:t>
            </w:r>
          </w:p>
        </w:tc>
        <w:tc>
          <w:tcPr>
            <w:tcW w:w="1275" w:type="dxa"/>
            <w:vAlign w:val="center"/>
          </w:tcPr>
          <w:p w:rsidR="00A81B4F" w:rsidRPr="006D78CA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81B4F" w:rsidRPr="006D78CA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7" w:type="dxa"/>
            <w:gridSpan w:val="2"/>
            <w:vAlign w:val="center"/>
          </w:tcPr>
          <w:p w:rsidR="00A81B4F" w:rsidRPr="006D78CA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8" w:type="dxa"/>
            <w:vAlign w:val="center"/>
          </w:tcPr>
          <w:p w:rsidR="00A81B4F" w:rsidRPr="00A81B4F" w:rsidRDefault="00A81B4F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515000,00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A81B4F" w:rsidRDefault="00A07148" w:rsidP="00A81B4F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81B4F"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D70260"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275" w:type="dxa"/>
            <w:vAlign w:val="center"/>
          </w:tcPr>
          <w:p w:rsidR="00D70260" w:rsidRPr="006D78CA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8" w:type="dxa"/>
            <w:vAlign w:val="center"/>
          </w:tcPr>
          <w:p w:rsidR="00D70260" w:rsidRPr="00A81B4F" w:rsidRDefault="00A07148" w:rsidP="00A81B4F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A81B4F"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D70260" w:rsidRPr="00A81B4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rPr>
          <w:trHeight w:val="288"/>
        </w:trPr>
        <w:tc>
          <w:tcPr>
            <w:tcW w:w="3458" w:type="dxa"/>
            <w:vMerge w:val="restart"/>
          </w:tcPr>
          <w:p w:rsidR="00D70260" w:rsidRPr="001508E6" w:rsidRDefault="00D70260" w:rsidP="001A0FCA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1.1</w:t>
            </w:r>
            <w:r>
              <w:rPr>
                <w:rFonts w:ascii="Times New Roman" w:hAnsi="Times New Roman" w:cs="Times New Roman"/>
              </w:rPr>
              <w:t>1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5A77E4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2325" w:type="dxa"/>
            <w:vMerge w:val="restart"/>
          </w:tcPr>
          <w:p w:rsidR="00D70260" w:rsidRPr="00D855CE" w:rsidRDefault="00D70260" w:rsidP="001A0FC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762B" w:rsidRPr="00D855CE" w:rsidTr="000D6529">
        <w:tc>
          <w:tcPr>
            <w:tcW w:w="3458" w:type="dxa"/>
            <w:vMerge w:val="restart"/>
          </w:tcPr>
          <w:p w:rsidR="0045762B" w:rsidRPr="00D70260" w:rsidRDefault="0045762B" w:rsidP="00D70260">
            <w:pPr>
              <w:pStyle w:val="af7"/>
              <w:rPr>
                <w:rFonts w:ascii="Times New Roman" w:hAnsi="Times New Roman" w:cs="Times New Roman"/>
              </w:rPr>
            </w:pPr>
            <w:r w:rsidRPr="00D70260">
              <w:rPr>
                <w:rFonts w:ascii="Times New Roman" w:hAnsi="Times New Roman" w:cs="Times New Roman"/>
              </w:rPr>
              <w:t>Мероприятие 1.12</w:t>
            </w:r>
          </w:p>
          <w:p w:rsidR="0045762B" w:rsidRPr="00D70260" w:rsidRDefault="0045762B" w:rsidP="00D70260">
            <w:pPr>
              <w:rPr>
                <w:lang w:bidi="ar-SA"/>
              </w:rPr>
            </w:pPr>
            <w:r w:rsidRPr="00D70260">
              <w:rPr>
                <w:rFonts w:ascii="Times New Roman" w:hAnsi="Times New Roman" w:cs="Times New Roman"/>
                <w:lang w:bidi="ar-SA"/>
              </w:rPr>
              <w:t>Профилактика терроризма и экстремизма,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D70260">
              <w:rPr>
                <w:rFonts w:ascii="Times New Roman" w:hAnsi="Times New Roman" w:cs="Times New Roman"/>
                <w:lang w:bidi="ar-SA"/>
              </w:rPr>
              <w:t>обеспечение безопасности населения на территории Заволжского городского поселения</w:t>
            </w:r>
          </w:p>
        </w:tc>
        <w:tc>
          <w:tcPr>
            <w:tcW w:w="2325" w:type="dxa"/>
            <w:vMerge w:val="restart"/>
          </w:tcPr>
          <w:p w:rsidR="0045762B" w:rsidRPr="00D855CE" w:rsidRDefault="0045762B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45762B" w:rsidRPr="00D855CE" w:rsidRDefault="0045762B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5762B" w:rsidRPr="001467CC" w:rsidRDefault="00A81B4F" w:rsidP="0065006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140273,55</w:t>
            </w:r>
          </w:p>
        </w:tc>
        <w:tc>
          <w:tcPr>
            <w:tcW w:w="1275" w:type="dxa"/>
            <w:vAlign w:val="center"/>
          </w:tcPr>
          <w:p w:rsidR="0045762B" w:rsidRPr="009A4386" w:rsidRDefault="0045762B" w:rsidP="00DE501E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E501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8040,00</w:t>
            </w:r>
          </w:p>
        </w:tc>
        <w:tc>
          <w:tcPr>
            <w:tcW w:w="1418" w:type="dxa"/>
            <w:vAlign w:val="center"/>
          </w:tcPr>
          <w:p w:rsidR="0045762B" w:rsidRPr="009A4386" w:rsidRDefault="0045762B" w:rsidP="0045762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146808,00</w:t>
            </w:r>
          </w:p>
        </w:tc>
        <w:tc>
          <w:tcPr>
            <w:tcW w:w="1417" w:type="dxa"/>
            <w:gridSpan w:val="2"/>
            <w:vAlign w:val="center"/>
          </w:tcPr>
          <w:p w:rsidR="0045762B" w:rsidRPr="009A4386" w:rsidRDefault="0045762B" w:rsidP="0045762B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146808,00</w:t>
            </w:r>
          </w:p>
        </w:tc>
        <w:tc>
          <w:tcPr>
            <w:tcW w:w="1418" w:type="dxa"/>
            <w:vAlign w:val="center"/>
          </w:tcPr>
          <w:p w:rsidR="0045762B" w:rsidRPr="009A4386" w:rsidRDefault="00A81B4F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591929,55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9A4386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A81B4F" w:rsidRDefault="00A81B4F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140273,55</w:t>
            </w:r>
          </w:p>
        </w:tc>
        <w:tc>
          <w:tcPr>
            <w:tcW w:w="1275" w:type="dxa"/>
            <w:vAlign w:val="center"/>
          </w:tcPr>
          <w:p w:rsidR="00D70260" w:rsidRPr="009A4386" w:rsidRDefault="0045762B" w:rsidP="00DE501E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E501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8040</w:t>
            </w:r>
            <w:r w:rsidR="00D70260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D70260" w:rsidRPr="009A4386" w:rsidRDefault="0045762B" w:rsidP="003A6477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146808</w:t>
            </w:r>
            <w:r w:rsidR="00D70260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9A4386" w:rsidRDefault="0045762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146808</w:t>
            </w:r>
            <w:r w:rsidR="00D70260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D70260" w:rsidRPr="009A4386" w:rsidRDefault="00A81B4F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591929,55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2</w:t>
            </w:r>
          </w:p>
          <w:p w:rsidR="00857B02" w:rsidRPr="005A77E4" w:rsidRDefault="00857B02" w:rsidP="005A77E4">
            <w:pPr>
              <w:rPr>
                <w:rFonts w:ascii="Times New Roman" w:hAnsi="Times New Roman" w:cs="Times New Roman"/>
                <w:lang w:bidi="ar-SA"/>
              </w:rPr>
            </w:pPr>
            <w:r w:rsidRPr="005A77E4">
              <w:rPr>
                <w:rFonts w:ascii="Times New Roman" w:hAnsi="Times New Roman" w:cs="Times New Roman"/>
                <w:lang w:bidi="ar-SA"/>
              </w:rPr>
              <w:t>«Построение и развитие АПК «Безопасный город»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131EB" w:rsidRDefault="00884D05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48590,00</w:t>
            </w:r>
          </w:p>
        </w:tc>
        <w:tc>
          <w:tcPr>
            <w:tcW w:w="1275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857B02" w:rsidRPr="00D131EB" w:rsidRDefault="00884D05" w:rsidP="00B35D8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519681,63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D131EB" w:rsidRDefault="00884D05" w:rsidP="00E777C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4859</w:t>
            </w:r>
            <w:r w:rsidR="00E777C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D70260" w:rsidRPr="00D131EB" w:rsidRDefault="00E777C4" w:rsidP="00E777C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519690</w:t>
            </w:r>
            <w:r w:rsidR="00884D05">
              <w:rPr>
                <w:rFonts w:ascii="Times New Roman" w:hAnsi="Times New Roman" w:cs="Times New Roman"/>
                <w:b/>
                <w:sz w:val="22"/>
                <w:szCs w:val="22"/>
              </w:rPr>
              <w:t>,63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1A0FC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857B02" w:rsidRPr="00D855CE" w:rsidRDefault="00857B02" w:rsidP="007632A8">
            <w:pPr>
              <w:rPr>
                <w:rFonts w:ascii="Times New Roman" w:hAnsi="Times New Roman" w:cs="Times New Roman"/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884D05" w:rsidRDefault="00884D05" w:rsidP="00E777C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4859</w:t>
            </w:r>
            <w:r w:rsidR="00E777C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857B02"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857B02" w:rsidRPr="00D131EB" w:rsidRDefault="00E777C4" w:rsidP="00E777C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519690</w:t>
            </w:r>
            <w:r w:rsidR="00884D05">
              <w:rPr>
                <w:rFonts w:ascii="Times New Roman" w:hAnsi="Times New Roman" w:cs="Times New Roman"/>
                <w:b/>
                <w:sz w:val="22"/>
                <w:szCs w:val="22"/>
              </w:rPr>
              <w:t>,63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84D05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884D05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884D05" w:rsidRDefault="00884D05" w:rsidP="00E777C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4859</w:t>
            </w:r>
            <w:r w:rsidR="00E777C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857B02" w:rsidRPr="00884D05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857B02" w:rsidRPr="00884D05" w:rsidRDefault="00E777C4" w:rsidP="00E777C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519690</w:t>
            </w:r>
            <w:r w:rsidR="00884D05">
              <w:rPr>
                <w:rFonts w:ascii="Times New Roman" w:hAnsi="Times New Roman" w:cs="Times New Roman"/>
                <w:b/>
                <w:sz w:val="22"/>
                <w:szCs w:val="22"/>
              </w:rPr>
              <w:t>,63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3.</w:t>
            </w:r>
          </w:p>
          <w:p w:rsidR="00857B02" w:rsidRPr="001508E6" w:rsidRDefault="00857B02" w:rsidP="001508E6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1508E6" w:rsidRDefault="00857B02" w:rsidP="001508E6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1508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3.1.</w:t>
            </w:r>
          </w:p>
          <w:p w:rsidR="00857B02" w:rsidRPr="00D855CE" w:rsidRDefault="00857B02" w:rsidP="001508E6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 xml:space="preserve">Формирование законопослушного поведения участников дорожного </w:t>
            </w:r>
            <w:r w:rsidRPr="000B2A5C">
              <w:rPr>
                <w:rFonts w:ascii="Times New Roman" w:hAnsi="Times New Roman" w:cs="Times New Roman"/>
              </w:rPr>
              <w:lastRenderedPageBreak/>
              <w:t>движения в Заволжском муниципальном районе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lastRenderedPageBreak/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</w:t>
            </w:r>
          </w:p>
          <w:p w:rsidR="00857B02" w:rsidRPr="001508E6" w:rsidRDefault="00857B02" w:rsidP="00E61B8E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Пожарная безопасность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4F71D3" w:rsidRDefault="00B75286" w:rsidP="00713DB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1573100,00</w:t>
            </w:r>
          </w:p>
        </w:tc>
        <w:tc>
          <w:tcPr>
            <w:tcW w:w="1275" w:type="dxa"/>
            <w:vAlign w:val="center"/>
          </w:tcPr>
          <w:p w:rsidR="00857B02" w:rsidRPr="00B11898" w:rsidRDefault="00B11898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1898"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  <w:r w:rsidR="00B75286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Pr="00B11898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="002937CC" w:rsidRPr="00B11898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1418" w:type="dxa"/>
            <w:vAlign w:val="center"/>
          </w:tcPr>
          <w:p w:rsidR="00857B02" w:rsidRPr="004F71D3" w:rsidRDefault="00B11898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334048,00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4F71D3" w:rsidRDefault="00B11898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334048,00</w:t>
            </w:r>
          </w:p>
        </w:tc>
        <w:tc>
          <w:tcPr>
            <w:tcW w:w="1418" w:type="dxa"/>
            <w:vAlign w:val="center"/>
          </w:tcPr>
          <w:p w:rsidR="00857B02" w:rsidRPr="00CE3B59" w:rsidRDefault="00B75286" w:rsidP="0039600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4446</w:t>
            </w:r>
            <w:r w:rsidR="00396004">
              <w:rPr>
                <w:rFonts w:ascii="Times New Roman" w:hAnsi="Times New Roman" w:cs="Times New Roman"/>
                <w:b/>
                <w:sz w:val="22"/>
                <w:szCs w:val="22"/>
              </w:rPr>
              <w:t>212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1508E6" w:rsidRDefault="00B35D83" w:rsidP="00543814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4F71D3" w:rsidRDefault="00B75286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1573100,00</w:t>
            </w:r>
          </w:p>
        </w:tc>
        <w:tc>
          <w:tcPr>
            <w:tcW w:w="1275" w:type="dxa"/>
            <w:vAlign w:val="center"/>
          </w:tcPr>
          <w:p w:rsidR="00B35D83" w:rsidRPr="00B11898" w:rsidRDefault="00B11898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1898">
              <w:rPr>
                <w:rFonts w:ascii="Times New Roman" w:hAnsi="Times New Roman" w:cs="Times New Roman"/>
                <w:b/>
                <w:sz w:val="22"/>
                <w:szCs w:val="22"/>
              </w:rPr>
              <w:t>1987</w:t>
            </w:r>
            <w:r w:rsidR="00B7528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B11898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="00B35D83" w:rsidRPr="00B1189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B35D83" w:rsidRPr="004F71D3" w:rsidRDefault="00B11898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4F71D3" w:rsidRDefault="00B11898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334048,00</w:t>
            </w:r>
          </w:p>
        </w:tc>
        <w:tc>
          <w:tcPr>
            <w:tcW w:w="1418" w:type="dxa"/>
            <w:vAlign w:val="center"/>
          </w:tcPr>
          <w:p w:rsidR="00B35D83" w:rsidRPr="00B11898" w:rsidRDefault="00B75286" w:rsidP="0039600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422</w:t>
            </w:r>
            <w:r w:rsidR="00396004">
              <w:rPr>
                <w:rFonts w:ascii="Times New Roman" w:hAnsi="Times New Roman" w:cs="Times New Roman"/>
                <w:b/>
                <w:sz w:val="22"/>
                <w:szCs w:val="22"/>
              </w:rPr>
              <w:t>9012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 w:val="restart"/>
          </w:tcPr>
          <w:p w:rsidR="00B35D83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4.1.</w:t>
            </w:r>
          </w:p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</w:tc>
        <w:tc>
          <w:tcPr>
            <w:tcW w:w="2325" w:type="dxa"/>
            <w:vMerge w:val="restart"/>
          </w:tcPr>
          <w:p w:rsidR="00B35D83" w:rsidRPr="00D855CE" w:rsidRDefault="00B35D83" w:rsidP="00E61B8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bookmarkStart w:id="4" w:name="_GoBack" w:colFirst="7" w:colLast="7"/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8E3898">
            <w:pPr>
              <w:pStyle w:val="af9"/>
              <w:spacing w:after="120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rPr>
          <w:trHeight w:val="421"/>
        </w:trPr>
        <w:tc>
          <w:tcPr>
            <w:tcW w:w="3458" w:type="dxa"/>
            <w:vMerge w:val="restart"/>
          </w:tcPr>
          <w:p w:rsidR="00B35D83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4.2.</w:t>
            </w:r>
          </w:p>
          <w:p w:rsidR="00B35D83" w:rsidRPr="0043040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 w:rsidRPr="0043040E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2325" w:type="dxa"/>
            <w:vMerge w:val="restart"/>
          </w:tcPr>
          <w:p w:rsidR="00B35D83" w:rsidRPr="00D855CE" w:rsidRDefault="00B35D83" w:rsidP="004F71D3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4F71D3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740000,00</w:t>
            </w:r>
          </w:p>
        </w:tc>
        <w:tc>
          <w:tcPr>
            <w:tcW w:w="1275" w:type="dxa"/>
            <w:vAlign w:val="center"/>
          </w:tcPr>
          <w:p w:rsidR="00B35D83" w:rsidRPr="009A4386" w:rsidRDefault="009A4386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832</w:t>
            </w:r>
            <w:r w:rsidR="00B7528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B35D83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9A4386" w:rsidRDefault="009A4386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1572</w:t>
            </w:r>
            <w:r w:rsidR="00B7528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B35D83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9A4386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9A4386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9A4386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9A4386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740000,00</w:t>
            </w:r>
          </w:p>
        </w:tc>
        <w:tc>
          <w:tcPr>
            <w:tcW w:w="1275" w:type="dxa"/>
            <w:vAlign w:val="center"/>
          </w:tcPr>
          <w:p w:rsidR="00B35D83" w:rsidRPr="009A4386" w:rsidRDefault="009A4386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832</w:t>
            </w:r>
            <w:r w:rsidR="00B7528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B35D83"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9A4386" w:rsidRDefault="009A4386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1572</w:t>
            </w:r>
            <w:r w:rsidR="00B7528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A4386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B35D83" w:rsidRPr="00D855CE" w:rsidTr="000D6529">
        <w:trPr>
          <w:trHeight w:val="501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F8A" w:rsidRPr="00D855CE" w:rsidTr="000D6529">
        <w:tc>
          <w:tcPr>
            <w:tcW w:w="3458" w:type="dxa"/>
            <w:vMerge w:val="restart"/>
          </w:tcPr>
          <w:p w:rsidR="00B60F8A" w:rsidRPr="005E0E6D" w:rsidRDefault="00B60F8A" w:rsidP="00543814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lastRenderedPageBreak/>
              <w:t>Мероприятие 4.3</w:t>
            </w:r>
          </w:p>
          <w:p w:rsidR="00B60F8A" w:rsidRPr="00857B02" w:rsidRDefault="00B60F8A" w:rsidP="00857B02">
            <w:pPr>
              <w:rPr>
                <w:lang w:bidi="ar-SA"/>
              </w:rPr>
            </w:pPr>
            <w:r w:rsidRPr="005E0E6D">
              <w:rPr>
                <w:rFonts w:ascii="Times New Roman" w:hAnsi="Times New Roman" w:cs="Times New Roman"/>
                <w:lang w:bidi="ar-SA"/>
              </w:rPr>
              <w:t>Укрепление пожарной</w:t>
            </w:r>
            <w:r>
              <w:rPr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безопасности,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снижение рисков и смягчение последствий черезвычайных ситуаций</w:t>
            </w:r>
          </w:p>
        </w:tc>
        <w:tc>
          <w:tcPr>
            <w:tcW w:w="2325" w:type="dxa"/>
            <w:vMerge w:val="restart"/>
          </w:tcPr>
          <w:p w:rsidR="00B60F8A" w:rsidRPr="00D855CE" w:rsidRDefault="00B60F8A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60F8A" w:rsidRPr="004F71D3" w:rsidRDefault="00B60F8A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60F8A" w:rsidRPr="00B60F8A" w:rsidRDefault="00B60F8A" w:rsidP="00CA43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833100,00</w:t>
            </w:r>
          </w:p>
        </w:tc>
        <w:tc>
          <w:tcPr>
            <w:tcW w:w="1275" w:type="dxa"/>
            <w:vAlign w:val="center"/>
          </w:tcPr>
          <w:p w:rsidR="00B60F8A" w:rsidRPr="005E2156" w:rsidRDefault="00B60F8A" w:rsidP="00CA43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E2156">
              <w:rPr>
                <w:rFonts w:ascii="Times New Roman" w:hAnsi="Times New Roman" w:cs="Times New Roman"/>
                <w:b/>
              </w:rPr>
              <w:t>1155316,0</w:t>
            </w:r>
          </w:p>
        </w:tc>
        <w:tc>
          <w:tcPr>
            <w:tcW w:w="1418" w:type="dxa"/>
            <w:vAlign w:val="center"/>
          </w:tcPr>
          <w:p w:rsidR="00B60F8A" w:rsidRPr="005E2156" w:rsidRDefault="00B60F8A" w:rsidP="00CA43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334048,00</w:t>
            </w:r>
          </w:p>
        </w:tc>
        <w:tc>
          <w:tcPr>
            <w:tcW w:w="1417" w:type="dxa"/>
            <w:gridSpan w:val="2"/>
            <w:vAlign w:val="center"/>
          </w:tcPr>
          <w:p w:rsidR="00B60F8A" w:rsidRPr="005E2156" w:rsidRDefault="00B60F8A" w:rsidP="00CA43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334048,00</w:t>
            </w:r>
          </w:p>
        </w:tc>
        <w:tc>
          <w:tcPr>
            <w:tcW w:w="1418" w:type="dxa"/>
            <w:vAlign w:val="center"/>
          </w:tcPr>
          <w:p w:rsidR="00B60F8A" w:rsidRPr="005E2156" w:rsidRDefault="00B60F8A" w:rsidP="00CA43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2656512,00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B60F8A" w:rsidRDefault="00B60F8A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833100,00</w:t>
            </w:r>
          </w:p>
        </w:tc>
        <w:tc>
          <w:tcPr>
            <w:tcW w:w="1275" w:type="dxa"/>
            <w:vAlign w:val="center"/>
          </w:tcPr>
          <w:p w:rsidR="00B35D83" w:rsidRPr="005E2156" w:rsidRDefault="009A4386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E2156">
              <w:rPr>
                <w:rFonts w:ascii="Times New Roman" w:hAnsi="Times New Roman" w:cs="Times New Roman"/>
                <w:b/>
              </w:rPr>
              <w:t>1155316</w:t>
            </w:r>
            <w:r w:rsidR="00B35D83" w:rsidRPr="005E2156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vAlign w:val="center"/>
          </w:tcPr>
          <w:p w:rsidR="00B35D83" w:rsidRPr="005E2156" w:rsidRDefault="009A4386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</w:t>
            </w:r>
            <w:r w:rsidR="00B35D83" w:rsidRPr="005E2156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5E2156" w:rsidRDefault="009A4386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E2156">
              <w:rPr>
                <w:rFonts w:ascii="Times New Roman" w:hAnsi="Times New Roman" w:cs="Times New Roman"/>
                <w:b/>
              </w:rPr>
              <w:t>334048</w:t>
            </w:r>
            <w:r w:rsidR="00B35D83" w:rsidRPr="005E2156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B35D83" w:rsidRPr="005E2156" w:rsidRDefault="00B60F8A" w:rsidP="005A77E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2656512,00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 w:val="restart"/>
          </w:tcPr>
          <w:p w:rsidR="00B35D83" w:rsidRPr="005E0E6D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35D83" w:rsidRPr="00857B02" w:rsidRDefault="00B35D83" w:rsidP="004C0B69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2325" w:type="dxa"/>
            <w:vMerge w:val="restart"/>
          </w:tcPr>
          <w:p w:rsidR="00B35D83" w:rsidRPr="00D855CE" w:rsidRDefault="00552E1C" w:rsidP="004C0B6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4F71D3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446A3F" w:rsidRPr="004C7779" w:rsidRDefault="00446A3F" w:rsidP="00470B78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9B5725" w:rsidRPr="009B5725" w:rsidRDefault="001566B5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3"/>
        <w:gridCol w:w="3591"/>
        <w:gridCol w:w="992"/>
        <w:gridCol w:w="1701"/>
        <w:gridCol w:w="1701"/>
        <w:gridCol w:w="1560"/>
        <w:gridCol w:w="1417"/>
        <w:gridCol w:w="34"/>
      </w:tblGrid>
      <w:tr w:rsidR="00C852C1" w:rsidRPr="000B2A5C" w:rsidTr="009B0E54">
        <w:trPr>
          <w:trHeight w:val="276"/>
        </w:trPr>
        <w:tc>
          <w:tcPr>
            <w:tcW w:w="3463" w:type="dxa"/>
            <w:vMerge w:val="restart"/>
          </w:tcPr>
          <w:p w:rsidR="00C852C1" w:rsidRPr="000B2A5C" w:rsidRDefault="00C852C1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3591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413" w:type="dxa"/>
            <w:gridSpan w:val="5"/>
            <w:shd w:val="clear" w:color="auto" w:fill="auto"/>
          </w:tcPr>
          <w:p w:rsidR="00C852C1" w:rsidRPr="000B2A5C" w:rsidRDefault="00C852C1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50525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50525F">
              <w:rPr>
                <w:rFonts w:ascii="Times New Roman" w:hAnsi="Times New Roman" w:cs="Times New Roman"/>
              </w:rPr>
              <w:t>7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52C1" w:rsidRPr="000B2A5C" w:rsidTr="009B0E54">
        <w:tc>
          <w:tcPr>
            <w:tcW w:w="14459" w:type="dxa"/>
            <w:gridSpan w:val="8"/>
          </w:tcPr>
          <w:p w:rsidR="00C852C1" w:rsidRPr="000B2A5C" w:rsidRDefault="00C852C1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1. «</w:t>
            </w:r>
            <w:r w:rsidR="009D3646"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91" w:type="dxa"/>
          </w:tcPr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проведенных мероприятий (информирование населения)</w:t>
            </w: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о соблюдении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proofErr w:type="gramStart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</w:t>
            </w:r>
            <w:proofErr w:type="gramEnd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 период ледостава, ледохода, паводка</w:t>
            </w:r>
          </w:p>
          <w:p w:rsidR="00F70332" w:rsidRPr="000B2A5C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купального сезона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9A473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Участие в предупреждении и ликвидации последствий чрезвычайных ситуаций в границах сельских поселени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й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Заволжского муниципального района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trHeight w:val="1642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  <w:r w:rsidRPr="000B2A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70332" w:rsidRPr="000B2A5C" w:rsidTr="009B0E54">
        <w:trPr>
          <w:trHeight w:val="1680"/>
        </w:trPr>
        <w:tc>
          <w:tcPr>
            <w:tcW w:w="3463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Человек на тысячу человек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rPr>
          <w:trHeight w:val="2257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отдельных государственных полномочий </w:t>
            </w:r>
            <w:proofErr w:type="gramStart"/>
            <w:r w:rsidRPr="000B2A5C">
              <w:rPr>
                <w:rFonts w:ascii="Times New Roman" w:eastAsia="Times New Roman" w:hAnsi="Times New Roman" w:cs="Times New Roman"/>
                <w:lang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с животными без владельцев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1" w:type="dxa"/>
            <w:gridSpan w:val="2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3591" w:type="dxa"/>
          </w:tcPr>
          <w:p w:rsidR="00F70332" w:rsidRPr="000B2A5C" w:rsidRDefault="00F70332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</w:tc>
        <w:tc>
          <w:tcPr>
            <w:tcW w:w="3591" w:type="dxa"/>
          </w:tcPr>
          <w:p w:rsidR="00F70332" w:rsidRPr="00F276BF" w:rsidRDefault="00F70332" w:rsidP="00897AC6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992" w:type="dxa"/>
          </w:tcPr>
          <w:p w:rsidR="00F70332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9A5" w:rsidRPr="000B2A5C" w:rsidTr="009B0E54">
        <w:tc>
          <w:tcPr>
            <w:tcW w:w="3463" w:type="dxa"/>
          </w:tcPr>
          <w:p w:rsidR="007519A5" w:rsidRDefault="001C766F" w:rsidP="001C766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терроризма и экстремизма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беспечение безопасности населения на территории Заволжского городского поселения</w:t>
            </w:r>
          </w:p>
        </w:tc>
        <w:tc>
          <w:tcPr>
            <w:tcW w:w="3591" w:type="dxa"/>
          </w:tcPr>
          <w:p w:rsidR="007519A5" w:rsidRDefault="001C766F" w:rsidP="001C766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городского поселения,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7519A5" w:rsidRDefault="000219E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70787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2. «Построение и развитие АПК «Безопасный город»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494D5C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lastRenderedPageBreak/>
              <w:t>Установка и обслуживание видеокамер</w:t>
            </w:r>
          </w:p>
        </w:tc>
        <w:tc>
          <w:tcPr>
            <w:tcW w:w="3591" w:type="dxa"/>
          </w:tcPr>
          <w:p w:rsidR="00F70332" w:rsidRPr="000B2A5C" w:rsidRDefault="00F70332" w:rsidP="006E0F3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0B2A5C">
              <w:rPr>
                <w:rFonts w:ascii="Times New Roman" w:hAnsi="Times New Roman" w:cs="Times New Roman"/>
                <w:color w:val="000000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B2A5C">
              <w:rPr>
                <w:rFonts w:ascii="Times New Roman" w:hAnsi="Times New Roman" w:cs="Times New Roman"/>
                <w:color w:val="000000"/>
              </w:rPr>
              <w:t xml:space="preserve"> видеокамер, введенных в эксплуатацию в систему АПК «Безопасный город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172B7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3. «Повышение безопасности дорожного движения»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172B7D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Формирование законопослушного поведения участников дорожного движения в Заволжском муниципальном районе</w:t>
            </w: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B2A5C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Число детей погибших в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4B781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4.«Пожарная безопасность»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61B8E">
              <w:rPr>
                <w:rFonts w:ascii="Times New Roman" w:eastAsia="Times New Roman" w:hAnsi="Times New Roman" w:cs="Times New Roman"/>
                <w:lang w:bidi="ar-SA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F70332" w:rsidRPr="00E61B8E" w:rsidRDefault="00F70332" w:rsidP="008A205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992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F70332" w:rsidRPr="00E61B8E" w:rsidRDefault="00F70332" w:rsidP="008A205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3040E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3591" w:type="dxa"/>
          </w:tcPr>
          <w:p w:rsidR="00F70332" w:rsidRPr="009075CE" w:rsidRDefault="00F70332" w:rsidP="00C36DB0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F70332" w:rsidRPr="00E61B8E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Default="00F70332" w:rsidP="00C36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2909" w:rsidRPr="000B2A5C" w:rsidTr="00E02909">
        <w:trPr>
          <w:gridAfter w:val="1"/>
          <w:wAfter w:w="34" w:type="dxa"/>
          <w:trHeight w:val="839"/>
        </w:trPr>
        <w:tc>
          <w:tcPr>
            <w:tcW w:w="3463" w:type="dxa"/>
            <w:vMerge w:val="restart"/>
          </w:tcPr>
          <w:p w:rsidR="00E02909" w:rsidRPr="00E61B8E" w:rsidRDefault="00E02909" w:rsidP="00543814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Укрепление пожарной безопасности, снижение рисков и смягчение</w:t>
            </w:r>
          </w:p>
          <w:p w:rsidR="00E02909" w:rsidRPr="00E61B8E" w:rsidRDefault="00E02909" w:rsidP="00543814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последствий черезвычайных ситуаций</w:t>
            </w:r>
          </w:p>
        </w:tc>
        <w:tc>
          <w:tcPr>
            <w:tcW w:w="3591" w:type="dxa"/>
          </w:tcPr>
          <w:p w:rsidR="00E02909" w:rsidRDefault="00E02909" w:rsidP="008856C3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E02909" w:rsidRDefault="00E02909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02909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2909" w:rsidRPr="000B2A5C" w:rsidTr="009B0E54">
        <w:trPr>
          <w:gridAfter w:val="1"/>
          <w:wAfter w:w="34" w:type="dxa"/>
          <w:trHeight w:val="1635"/>
        </w:trPr>
        <w:tc>
          <w:tcPr>
            <w:tcW w:w="3463" w:type="dxa"/>
            <w:vMerge/>
          </w:tcPr>
          <w:p w:rsidR="00E02909" w:rsidRDefault="00E02909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02909" w:rsidRDefault="00E02909" w:rsidP="00C36DB0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E02909" w:rsidRDefault="00E02909" w:rsidP="00F27F7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E02909" w:rsidRDefault="00E02909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02909" w:rsidRDefault="00E02909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02909" w:rsidRDefault="00E02909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02909" w:rsidRDefault="00E02909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B24D6" w:rsidRPr="000B2A5C" w:rsidTr="009B0E54">
        <w:trPr>
          <w:gridAfter w:val="1"/>
          <w:wAfter w:w="34" w:type="dxa"/>
        </w:trPr>
        <w:tc>
          <w:tcPr>
            <w:tcW w:w="3463" w:type="dxa"/>
          </w:tcPr>
          <w:p w:rsidR="005B24D6" w:rsidRDefault="005B24D6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3591" w:type="dxa"/>
          </w:tcPr>
          <w:p w:rsidR="005B24D6" w:rsidRDefault="005B24D6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установленных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дымовых пожарных извещателей</w:t>
            </w:r>
          </w:p>
        </w:tc>
        <w:tc>
          <w:tcPr>
            <w:tcW w:w="992" w:type="dxa"/>
          </w:tcPr>
          <w:p w:rsidR="005B24D6" w:rsidRDefault="005B24D6" w:rsidP="00F27F7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5B24D6" w:rsidRDefault="005B24D6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24D6" w:rsidRDefault="005B24D6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B24D6" w:rsidRDefault="005B24D6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B24D6" w:rsidRDefault="005B24D6" w:rsidP="00F27F7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53567" w:rsidRPr="00870B4D" w:rsidRDefault="00F53567" w:rsidP="0023248E">
      <w:pPr>
        <w:rPr>
          <w:rFonts w:ascii="Times New Roman" w:hAnsi="Times New Roman" w:cs="Times New Roman"/>
        </w:rPr>
      </w:pPr>
    </w:p>
    <w:sectPr w:rsidR="00F53567" w:rsidRPr="00870B4D" w:rsidSect="007D7F03">
      <w:headerReference w:type="default" r:id="rId11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C9" w:rsidRDefault="007D5CC9" w:rsidP="002A0805">
      <w:r>
        <w:separator/>
      </w:r>
    </w:p>
  </w:endnote>
  <w:endnote w:type="continuationSeparator" w:id="0">
    <w:p w:rsidR="007D5CC9" w:rsidRDefault="007D5CC9" w:rsidP="002A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45" w:rsidRPr="00236226" w:rsidRDefault="00CA4345" w:rsidP="0003731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C9" w:rsidRDefault="007D5CC9" w:rsidP="002A0805">
      <w:r>
        <w:separator/>
      </w:r>
    </w:p>
  </w:footnote>
  <w:footnote w:type="continuationSeparator" w:id="0">
    <w:p w:rsidR="007D5CC9" w:rsidRDefault="007D5CC9" w:rsidP="002A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45" w:rsidRDefault="00CA434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45" w:rsidRDefault="00CA4345" w:rsidP="002A0805">
    <w:pPr>
      <w:pStyle w:val="af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5.75pt;height:24pt;visibility:visible" o:bullet="t">
        <v:imagedata r:id="rId1" o:title=""/>
      </v:shape>
    </w:pict>
  </w:numPicBullet>
  <w:numPicBullet w:numPicBulletId="1">
    <w:pict>
      <v:shape id="_x0000_i1037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59A6601"/>
    <w:multiLevelType w:val="hybridMultilevel"/>
    <w:tmpl w:val="C244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1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4"/>
  </w:num>
  <w:num w:numId="32">
    <w:abstractNumId w:val="1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27"/>
    <w:rsid w:val="000004C5"/>
    <w:rsid w:val="00004CFB"/>
    <w:rsid w:val="000111DC"/>
    <w:rsid w:val="00011939"/>
    <w:rsid w:val="00012B6F"/>
    <w:rsid w:val="000219EA"/>
    <w:rsid w:val="000223F9"/>
    <w:rsid w:val="000311B3"/>
    <w:rsid w:val="00035C34"/>
    <w:rsid w:val="00037319"/>
    <w:rsid w:val="000410F9"/>
    <w:rsid w:val="0004173F"/>
    <w:rsid w:val="00046ECF"/>
    <w:rsid w:val="00053878"/>
    <w:rsid w:val="00054138"/>
    <w:rsid w:val="00055E10"/>
    <w:rsid w:val="000620DE"/>
    <w:rsid w:val="00066E4F"/>
    <w:rsid w:val="00077B92"/>
    <w:rsid w:val="00083368"/>
    <w:rsid w:val="00085672"/>
    <w:rsid w:val="000879CA"/>
    <w:rsid w:val="00094446"/>
    <w:rsid w:val="000A7841"/>
    <w:rsid w:val="000B223A"/>
    <w:rsid w:val="000B2A5C"/>
    <w:rsid w:val="000B7CE1"/>
    <w:rsid w:val="000C1A1A"/>
    <w:rsid w:val="000C46FD"/>
    <w:rsid w:val="000C677C"/>
    <w:rsid w:val="000D6529"/>
    <w:rsid w:val="000D68BB"/>
    <w:rsid w:val="000D7548"/>
    <w:rsid w:val="000E2C00"/>
    <w:rsid w:val="000E4BDD"/>
    <w:rsid w:val="000F2422"/>
    <w:rsid w:val="000F7D56"/>
    <w:rsid w:val="00106FAB"/>
    <w:rsid w:val="00110589"/>
    <w:rsid w:val="00111A77"/>
    <w:rsid w:val="001144BE"/>
    <w:rsid w:val="0011706C"/>
    <w:rsid w:val="00120050"/>
    <w:rsid w:val="00142554"/>
    <w:rsid w:val="001467CC"/>
    <w:rsid w:val="001508E6"/>
    <w:rsid w:val="001566B5"/>
    <w:rsid w:val="001613A9"/>
    <w:rsid w:val="00163E17"/>
    <w:rsid w:val="00172B7D"/>
    <w:rsid w:val="001765D1"/>
    <w:rsid w:val="00181A0A"/>
    <w:rsid w:val="00185190"/>
    <w:rsid w:val="001853D0"/>
    <w:rsid w:val="001914B3"/>
    <w:rsid w:val="00194D70"/>
    <w:rsid w:val="001A0FCA"/>
    <w:rsid w:val="001A2C19"/>
    <w:rsid w:val="001A3E34"/>
    <w:rsid w:val="001A498F"/>
    <w:rsid w:val="001B195F"/>
    <w:rsid w:val="001B1E1E"/>
    <w:rsid w:val="001B4F4A"/>
    <w:rsid w:val="001B602E"/>
    <w:rsid w:val="001B74CE"/>
    <w:rsid w:val="001C0F66"/>
    <w:rsid w:val="001C3E32"/>
    <w:rsid w:val="001C766F"/>
    <w:rsid w:val="001C7871"/>
    <w:rsid w:val="001E3AFF"/>
    <w:rsid w:val="001E5AF0"/>
    <w:rsid w:val="001F4205"/>
    <w:rsid w:val="001F4333"/>
    <w:rsid w:val="0020443D"/>
    <w:rsid w:val="002121E6"/>
    <w:rsid w:val="002124AA"/>
    <w:rsid w:val="002127E8"/>
    <w:rsid w:val="0021372E"/>
    <w:rsid w:val="0021515F"/>
    <w:rsid w:val="00222159"/>
    <w:rsid w:val="002223A3"/>
    <w:rsid w:val="002305C8"/>
    <w:rsid w:val="0023248E"/>
    <w:rsid w:val="00233065"/>
    <w:rsid w:val="0024222C"/>
    <w:rsid w:val="00250026"/>
    <w:rsid w:val="00253DF0"/>
    <w:rsid w:val="002557F5"/>
    <w:rsid w:val="0026451C"/>
    <w:rsid w:val="002645C0"/>
    <w:rsid w:val="00281491"/>
    <w:rsid w:val="0028535D"/>
    <w:rsid w:val="002874DB"/>
    <w:rsid w:val="00291C42"/>
    <w:rsid w:val="002937CC"/>
    <w:rsid w:val="002943E2"/>
    <w:rsid w:val="002A0805"/>
    <w:rsid w:val="002A47BC"/>
    <w:rsid w:val="002B2242"/>
    <w:rsid w:val="002B501A"/>
    <w:rsid w:val="002B5C18"/>
    <w:rsid w:val="002B65A1"/>
    <w:rsid w:val="002D27D3"/>
    <w:rsid w:val="002D4DBE"/>
    <w:rsid w:val="002F03CB"/>
    <w:rsid w:val="002F065B"/>
    <w:rsid w:val="002F75E5"/>
    <w:rsid w:val="0030178A"/>
    <w:rsid w:val="0030571E"/>
    <w:rsid w:val="00311136"/>
    <w:rsid w:val="0031190A"/>
    <w:rsid w:val="00321E1F"/>
    <w:rsid w:val="00340337"/>
    <w:rsid w:val="00340E6B"/>
    <w:rsid w:val="00340ECA"/>
    <w:rsid w:val="00344C66"/>
    <w:rsid w:val="0035134D"/>
    <w:rsid w:val="003546F5"/>
    <w:rsid w:val="003630A3"/>
    <w:rsid w:val="0036462E"/>
    <w:rsid w:val="00364D8B"/>
    <w:rsid w:val="00370E07"/>
    <w:rsid w:val="003760C7"/>
    <w:rsid w:val="0038227F"/>
    <w:rsid w:val="00384ED6"/>
    <w:rsid w:val="00385C38"/>
    <w:rsid w:val="0038696F"/>
    <w:rsid w:val="00396004"/>
    <w:rsid w:val="003A3257"/>
    <w:rsid w:val="003A4405"/>
    <w:rsid w:val="003A4621"/>
    <w:rsid w:val="003A5125"/>
    <w:rsid w:val="003A6230"/>
    <w:rsid w:val="003A6477"/>
    <w:rsid w:val="003B74E5"/>
    <w:rsid w:val="003C2ADA"/>
    <w:rsid w:val="003C320A"/>
    <w:rsid w:val="003D0BC0"/>
    <w:rsid w:val="003D35C3"/>
    <w:rsid w:val="003D4064"/>
    <w:rsid w:val="003D54BB"/>
    <w:rsid w:val="0041567D"/>
    <w:rsid w:val="00417AF7"/>
    <w:rsid w:val="0042308C"/>
    <w:rsid w:val="0043040E"/>
    <w:rsid w:val="00430AF3"/>
    <w:rsid w:val="004407B6"/>
    <w:rsid w:val="004450AC"/>
    <w:rsid w:val="00446A3F"/>
    <w:rsid w:val="00455FA7"/>
    <w:rsid w:val="0045762B"/>
    <w:rsid w:val="00460228"/>
    <w:rsid w:val="00465EBF"/>
    <w:rsid w:val="00467914"/>
    <w:rsid w:val="00470B78"/>
    <w:rsid w:val="00486A2C"/>
    <w:rsid w:val="0049049F"/>
    <w:rsid w:val="00492BB0"/>
    <w:rsid w:val="00494D5C"/>
    <w:rsid w:val="004A18ED"/>
    <w:rsid w:val="004A41B3"/>
    <w:rsid w:val="004A735B"/>
    <w:rsid w:val="004A7B84"/>
    <w:rsid w:val="004B5381"/>
    <w:rsid w:val="004B781A"/>
    <w:rsid w:val="004C0B69"/>
    <w:rsid w:val="004C4A2F"/>
    <w:rsid w:val="004C7779"/>
    <w:rsid w:val="004D66D1"/>
    <w:rsid w:val="004E1617"/>
    <w:rsid w:val="004F31A8"/>
    <w:rsid w:val="004F6F5C"/>
    <w:rsid w:val="004F71D3"/>
    <w:rsid w:val="004F7E2D"/>
    <w:rsid w:val="0050439A"/>
    <w:rsid w:val="0050525F"/>
    <w:rsid w:val="005076F8"/>
    <w:rsid w:val="00517DAF"/>
    <w:rsid w:val="00523CE4"/>
    <w:rsid w:val="00530EF6"/>
    <w:rsid w:val="00531F24"/>
    <w:rsid w:val="005351E2"/>
    <w:rsid w:val="00535F1A"/>
    <w:rsid w:val="005366AD"/>
    <w:rsid w:val="005370A0"/>
    <w:rsid w:val="00543814"/>
    <w:rsid w:val="00547A89"/>
    <w:rsid w:val="00550CA7"/>
    <w:rsid w:val="00552E1C"/>
    <w:rsid w:val="00553A51"/>
    <w:rsid w:val="0055479F"/>
    <w:rsid w:val="005556EE"/>
    <w:rsid w:val="00566328"/>
    <w:rsid w:val="00571145"/>
    <w:rsid w:val="00571FFF"/>
    <w:rsid w:val="005739FD"/>
    <w:rsid w:val="00573F04"/>
    <w:rsid w:val="00574A5B"/>
    <w:rsid w:val="00577EEB"/>
    <w:rsid w:val="005800D9"/>
    <w:rsid w:val="00580BFE"/>
    <w:rsid w:val="005814C4"/>
    <w:rsid w:val="0058381D"/>
    <w:rsid w:val="00585CA6"/>
    <w:rsid w:val="00590CB9"/>
    <w:rsid w:val="00592A54"/>
    <w:rsid w:val="00593422"/>
    <w:rsid w:val="00593D68"/>
    <w:rsid w:val="005A44CB"/>
    <w:rsid w:val="005A6983"/>
    <w:rsid w:val="005A77E4"/>
    <w:rsid w:val="005B0F3C"/>
    <w:rsid w:val="005B24D6"/>
    <w:rsid w:val="005B3FE5"/>
    <w:rsid w:val="005B5AFB"/>
    <w:rsid w:val="005B7A71"/>
    <w:rsid w:val="005C43CF"/>
    <w:rsid w:val="005C744A"/>
    <w:rsid w:val="005D268E"/>
    <w:rsid w:val="005D608F"/>
    <w:rsid w:val="005E0E6D"/>
    <w:rsid w:val="005E2156"/>
    <w:rsid w:val="005E2866"/>
    <w:rsid w:val="005E2ED8"/>
    <w:rsid w:val="005E778D"/>
    <w:rsid w:val="005E7A23"/>
    <w:rsid w:val="00602343"/>
    <w:rsid w:val="00604D0D"/>
    <w:rsid w:val="0061019A"/>
    <w:rsid w:val="006117E7"/>
    <w:rsid w:val="006126EC"/>
    <w:rsid w:val="00616062"/>
    <w:rsid w:val="00617C22"/>
    <w:rsid w:val="00623D06"/>
    <w:rsid w:val="00625659"/>
    <w:rsid w:val="00635BED"/>
    <w:rsid w:val="0064676D"/>
    <w:rsid w:val="0065006A"/>
    <w:rsid w:val="0065127C"/>
    <w:rsid w:val="00656A67"/>
    <w:rsid w:val="00665992"/>
    <w:rsid w:val="00666A33"/>
    <w:rsid w:val="00674F57"/>
    <w:rsid w:val="0067704D"/>
    <w:rsid w:val="00686175"/>
    <w:rsid w:val="00690767"/>
    <w:rsid w:val="00691A81"/>
    <w:rsid w:val="00692687"/>
    <w:rsid w:val="006942CE"/>
    <w:rsid w:val="006A7C61"/>
    <w:rsid w:val="006B1003"/>
    <w:rsid w:val="006B31D9"/>
    <w:rsid w:val="006C5627"/>
    <w:rsid w:val="006D3D29"/>
    <w:rsid w:val="006D50A2"/>
    <w:rsid w:val="006D57DB"/>
    <w:rsid w:val="006D78CA"/>
    <w:rsid w:val="006E0F34"/>
    <w:rsid w:val="006E12B2"/>
    <w:rsid w:val="006F5CAD"/>
    <w:rsid w:val="006F7CEF"/>
    <w:rsid w:val="00707873"/>
    <w:rsid w:val="00713DBA"/>
    <w:rsid w:val="00717720"/>
    <w:rsid w:val="0071799F"/>
    <w:rsid w:val="00720129"/>
    <w:rsid w:val="00721B60"/>
    <w:rsid w:val="00723185"/>
    <w:rsid w:val="00725A29"/>
    <w:rsid w:val="007324DC"/>
    <w:rsid w:val="007430DF"/>
    <w:rsid w:val="007512D0"/>
    <w:rsid w:val="007519A5"/>
    <w:rsid w:val="00755563"/>
    <w:rsid w:val="007618BC"/>
    <w:rsid w:val="007632A8"/>
    <w:rsid w:val="00765CE4"/>
    <w:rsid w:val="007709A6"/>
    <w:rsid w:val="00781A46"/>
    <w:rsid w:val="00782BFD"/>
    <w:rsid w:val="00785503"/>
    <w:rsid w:val="00787B27"/>
    <w:rsid w:val="007A075B"/>
    <w:rsid w:val="007A3ED2"/>
    <w:rsid w:val="007A6EA6"/>
    <w:rsid w:val="007A7D0C"/>
    <w:rsid w:val="007D5CC9"/>
    <w:rsid w:val="007D680A"/>
    <w:rsid w:val="007D7F03"/>
    <w:rsid w:val="007E3A41"/>
    <w:rsid w:val="007E52B5"/>
    <w:rsid w:val="007E5F61"/>
    <w:rsid w:val="007E6594"/>
    <w:rsid w:val="007E6CFA"/>
    <w:rsid w:val="007F1185"/>
    <w:rsid w:val="00807246"/>
    <w:rsid w:val="00810087"/>
    <w:rsid w:val="008101C7"/>
    <w:rsid w:val="008179C7"/>
    <w:rsid w:val="00821C58"/>
    <w:rsid w:val="00822A33"/>
    <w:rsid w:val="00832636"/>
    <w:rsid w:val="008365DF"/>
    <w:rsid w:val="00842B2F"/>
    <w:rsid w:val="00846A46"/>
    <w:rsid w:val="00853115"/>
    <w:rsid w:val="00855EBE"/>
    <w:rsid w:val="00857B02"/>
    <w:rsid w:val="00865EF0"/>
    <w:rsid w:val="00870AA8"/>
    <w:rsid w:val="00870B4D"/>
    <w:rsid w:val="008712BF"/>
    <w:rsid w:val="00883A9F"/>
    <w:rsid w:val="00884D05"/>
    <w:rsid w:val="00890D0E"/>
    <w:rsid w:val="00892C12"/>
    <w:rsid w:val="00895F77"/>
    <w:rsid w:val="00896DB0"/>
    <w:rsid w:val="00897AC6"/>
    <w:rsid w:val="00897D2C"/>
    <w:rsid w:val="008A08DC"/>
    <w:rsid w:val="008A14D4"/>
    <w:rsid w:val="008A205D"/>
    <w:rsid w:val="008A43BA"/>
    <w:rsid w:val="008A4C49"/>
    <w:rsid w:val="008B497C"/>
    <w:rsid w:val="008C1AD5"/>
    <w:rsid w:val="008C360F"/>
    <w:rsid w:val="008C730D"/>
    <w:rsid w:val="008D0266"/>
    <w:rsid w:val="008E1689"/>
    <w:rsid w:val="008E37EC"/>
    <w:rsid w:val="008E3898"/>
    <w:rsid w:val="008F232C"/>
    <w:rsid w:val="00902713"/>
    <w:rsid w:val="009075CE"/>
    <w:rsid w:val="00907DB3"/>
    <w:rsid w:val="00910874"/>
    <w:rsid w:val="00921A8F"/>
    <w:rsid w:val="009233F0"/>
    <w:rsid w:val="00930218"/>
    <w:rsid w:val="00930F4D"/>
    <w:rsid w:val="0093239B"/>
    <w:rsid w:val="00933759"/>
    <w:rsid w:val="00935CFB"/>
    <w:rsid w:val="00936DC8"/>
    <w:rsid w:val="00943C67"/>
    <w:rsid w:val="00944F11"/>
    <w:rsid w:val="00945F0C"/>
    <w:rsid w:val="0095041E"/>
    <w:rsid w:val="00951814"/>
    <w:rsid w:val="0095319E"/>
    <w:rsid w:val="009566E9"/>
    <w:rsid w:val="00957628"/>
    <w:rsid w:val="009603A8"/>
    <w:rsid w:val="00960A16"/>
    <w:rsid w:val="00961F4F"/>
    <w:rsid w:val="009622BB"/>
    <w:rsid w:val="00965643"/>
    <w:rsid w:val="00976FF8"/>
    <w:rsid w:val="00981156"/>
    <w:rsid w:val="00983BA8"/>
    <w:rsid w:val="00993B9E"/>
    <w:rsid w:val="009A4386"/>
    <w:rsid w:val="009A4737"/>
    <w:rsid w:val="009B0E54"/>
    <w:rsid w:val="009B5725"/>
    <w:rsid w:val="009D2A48"/>
    <w:rsid w:val="009D3646"/>
    <w:rsid w:val="009D55A4"/>
    <w:rsid w:val="009E1D1D"/>
    <w:rsid w:val="009E3110"/>
    <w:rsid w:val="009F0697"/>
    <w:rsid w:val="009F169F"/>
    <w:rsid w:val="009F6631"/>
    <w:rsid w:val="009F72D1"/>
    <w:rsid w:val="00A020DD"/>
    <w:rsid w:val="00A05561"/>
    <w:rsid w:val="00A07148"/>
    <w:rsid w:val="00A17980"/>
    <w:rsid w:val="00A341DC"/>
    <w:rsid w:val="00A344F2"/>
    <w:rsid w:val="00A42D96"/>
    <w:rsid w:val="00A5221B"/>
    <w:rsid w:val="00A54F65"/>
    <w:rsid w:val="00A572B0"/>
    <w:rsid w:val="00A7274A"/>
    <w:rsid w:val="00A74F59"/>
    <w:rsid w:val="00A81B4F"/>
    <w:rsid w:val="00A82028"/>
    <w:rsid w:val="00A85DAA"/>
    <w:rsid w:val="00A86A80"/>
    <w:rsid w:val="00A90288"/>
    <w:rsid w:val="00A96785"/>
    <w:rsid w:val="00AA4FF1"/>
    <w:rsid w:val="00AB795A"/>
    <w:rsid w:val="00AC0124"/>
    <w:rsid w:val="00AC0B54"/>
    <w:rsid w:val="00AD105A"/>
    <w:rsid w:val="00AD562E"/>
    <w:rsid w:val="00AD660E"/>
    <w:rsid w:val="00AD68BA"/>
    <w:rsid w:val="00AE16C9"/>
    <w:rsid w:val="00AE20C1"/>
    <w:rsid w:val="00AE2D66"/>
    <w:rsid w:val="00AE44B1"/>
    <w:rsid w:val="00AF15B3"/>
    <w:rsid w:val="00AF26DF"/>
    <w:rsid w:val="00AF2CEE"/>
    <w:rsid w:val="00B033F0"/>
    <w:rsid w:val="00B03F21"/>
    <w:rsid w:val="00B05914"/>
    <w:rsid w:val="00B06028"/>
    <w:rsid w:val="00B06A04"/>
    <w:rsid w:val="00B11898"/>
    <w:rsid w:val="00B12470"/>
    <w:rsid w:val="00B14FC3"/>
    <w:rsid w:val="00B210EB"/>
    <w:rsid w:val="00B253B9"/>
    <w:rsid w:val="00B35D83"/>
    <w:rsid w:val="00B36519"/>
    <w:rsid w:val="00B36E27"/>
    <w:rsid w:val="00B42014"/>
    <w:rsid w:val="00B43527"/>
    <w:rsid w:val="00B53576"/>
    <w:rsid w:val="00B53CEE"/>
    <w:rsid w:val="00B55D95"/>
    <w:rsid w:val="00B60F8A"/>
    <w:rsid w:val="00B62099"/>
    <w:rsid w:val="00B64AA9"/>
    <w:rsid w:val="00B65574"/>
    <w:rsid w:val="00B727D6"/>
    <w:rsid w:val="00B73B40"/>
    <w:rsid w:val="00B7459D"/>
    <w:rsid w:val="00B75286"/>
    <w:rsid w:val="00B845A3"/>
    <w:rsid w:val="00B863E1"/>
    <w:rsid w:val="00B874FD"/>
    <w:rsid w:val="00B9094F"/>
    <w:rsid w:val="00B91C59"/>
    <w:rsid w:val="00B92110"/>
    <w:rsid w:val="00BA02AE"/>
    <w:rsid w:val="00BA1708"/>
    <w:rsid w:val="00BB6311"/>
    <w:rsid w:val="00BC32F9"/>
    <w:rsid w:val="00BC41AB"/>
    <w:rsid w:val="00BD5F80"/>
    <w:rsid w:val="00BE5686"/>
    <w:rsid w:val="00BE66C9"/>
    <w:rsid w:val="00BE6841"/>
    <w:rsid w:val="00C02086"/>
    <w:rsid w:val="00C0592F"/>
    <w:rsid w:val="00C068AB"/>
    <w:rsid w:val="00C36DB0"/>
    <w:rsid w:val="00C41878"/>
    <w:rsid w:val="00C442A2"/>
    <w:rsid w:val="00C47F96"/>
    <w:rsid w:val="00C50A6F"/>
    <w:rsid w:val="00C52619"/>
    <w:rsid w:val="00C56996"/>
    <w:rsid w:val="00C570FE"/>
    <w:rsid w:val="00C57DC1"/>
    <w:rsid w:val="00C602D4"/>
    <w:rsid w:val="00C63360"/>
    <w:rsid w:val="00C764CB"/>
    <w:rsid w:val="00C76C58"/>
    <w:rsid w:val="00C7777F"/>
    <w:rsid w:val="00C83D30"/>
    <w:rsid w:val="00C846C6"/>
    <w:rsid w:val="00C852C1"/>
    <w:rsid w:val="00C90EBC"/>
    <w:rsid w:val="00CA0836"/>
    <w:rsid w:val="00CA1601"/>
    <w:rsid w:val="00CA4345"/>
    <w:rsid w:val="00CA6EA0"/>
    <w:rsid w:val="00CB32AF"/>
    <w:rsid w:val="00CC581C"/>
    <w:rsid w:val="00CD67C1"/>
    <w:rsid w:val="00CE3B59"/>
    <w:rsid w:val="00D07599"/>
    <w:rsid w:val="00D131EB"/>
    <w:rsid w:val="00D145F5"/>
    <w:rsid w:val="00D2219D"/>
    <w:rsid w:val="00D349DC"/>
    <w:rsid w:val="00D51307"/>
    <w:rsid w:val="00D526AB"/>
    <w:rsid w:val="00D54E45"/>
    <w:rsid w:val="00D573E8"/>
    <w:rsid w:val="00D61E86"/>
    <w:rsid w:val="00D62A06"/>
    <w:rsid w:val="00D70260"/>
    <w:rsid w:val="00D76F46"/>
    <w:rsid w:val="00D80AB6"/>
    <w:rsid w:val="00D8187A"/>
    <w:rsid w:val="00D8199F"/>
    <w:rsid w:val="00D848AC"/>
    <w:rsid w:val="00D855CE"/>
    <w:rsid w:val="00D85671"/>
    <w:rsid w:val="00D934FC"/>
    <w:rsid w:val="00D97C49"/>
    <w:rsid w:val="00DA1F56"/>
    <w:rsid w:val="00DA2168"/>
    <w:rsid w:val="00DA5305"/>
    <w:rsid w:val="00DA6B6D"/>
    <w:rsid w:val="00DA78D7"/>
    <w:rsid w:val="00DB36A2"/>
    <w:rsid w:val="00DB50FB"/>
    <w:rsid w:val="00DC5F46"/>
    <w:rsid w:val="00DD04FA"/>
    <w:rsid w:val="00DD07FD"/>
    <w:rsid w:val="00DD4CF5"/>
    <w:rsid w:val="00DD54B8"/>
    <w:rsid w:val="00DE1C27"/>
    <w:rsid w:val="00DE1EE2"/>
    <w:rsid w:val="00DE36A6"/>
    <w:rsid w:val="00DE4E6A"/>
    <w:rsid w:val="00DE501E"/>
    <w:rsid w:val="00DF29F1"/>
    <w:rsid w:val="00DF4DEE"/>
    <w:rsid w:val="00DF6A2E"/>
    <w:rsid w:val="00E025FD"/>
    <w:rsid w:val="00E02909"/>
    <w:rsid w:val="00E10ADF"/>
    <w:rsid w:val="00E12FC5"/>
    <w:rsid w:val="00E13546"/>
    <w:rsid w:val="00E24EAA"/>
    <w:rsid w:val="00E26B79"/>
    <w:rsid w:val="00E31339"/>
    <w:rsid w:val="00E406A7"/>
    <w:rsid w:val="00E46DB8"/>
    <w:rsid w:val="00E51FD3"/>
    <w:rsid w:val="00E6178D"/>
    <w:rsid w:val="00E61B8E"/>
    <w:rsid w:val="00E64137"/>
    <w:rsid w:val="00E657C9"/>
    <w:rsid w:val="00E6762E"/>
    <w:rsid w:val="00E74461"/>
    <w:rsid w:val="00E777C4"/>
    <w:rsid w:val="00E92564"/>
    <w:rsid w:val="00E9374B"/>
    <w:rsid w:val="00EA5DEA"/>
    <w:rsid w:val="00EB35DB"/>
    <w:rsid w:val="00EB53F2"/>
    <w:rsid w:val="00EB5515"/>
    <w:rsid w:val="00EC31C9"/>
    <w:rsid w:val="00ED4ACF"/>
    <w:rsid w:val="00EE72DF"/>
    <w:rsid w:val="00EF15B1"/>
    <w:rsid w:val="00F04916"/>
    <w:rsid w:val="00F14267"/>
    <w:rsid w:val="00F14B7F"/>
    <w:rsid w:val="00F22BB2"/>
    <w:rsid w:val="00F23240"/>
    <w:rsid w:val="00F276BF"/>
    <w:rsid w:val="00F36E72"/>
    <w:rsid w:val="00F44034"/>
    <w:rsid w:val="00F44A7E"/>
    <w:rsid w:val="00F471DD"/>
    <w:rsid w:val="00F53567"/>
    <w:rsid w:val="00F62F63"/>
    <w:rsid w:val="00F70332"/>
    <w:rsid w:val="00F773D3"/>
    <w:rsid w:val="00F828A7"/>
    <w:rsid w:val="00F8303F"/>
    <w:rsid w:val="00F95166"/>
    <w:rsid w:val="00FA31BC"/>
    <w:rsid w:val="00FA6BC1"/>
    <w:rsid w:val="00FB4436"/>
    <w:rsid w:val="00FC6DF4"/>
    <w:rsid w:val="00FD14CB"/>
    <w:rsid w:val="00FD2EFC"/>
    <w:rsid w:val="00FD6D9E"/>
    <w:rsid w:val="00FE15C8"/>
    <w:rsid w:val="00FE4B0F"/>
    <w:rsid w:val="00FF5D27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ACF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ED4ACF"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ED4ACF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ED4ACF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ED4ACF"/>
  </w:style>
  <w:style w:type="character" w:customStyle="1" w:styleId="2">
    <w:name w:val="Основной шрифт абзаца2"/>
    <w:rsid w:val="00ED4ACF"/>
  </w:style>
  <w:style w:type="character" w:customStyle="1" w:styleId="Absatz-Standardschriftart">
    <w:name w:val="Absatz-Standardschriftart"/>
    <w:rsid w:val="00ED4ACF"/>
  </w:style>
  <w:style w:type="character" w:customStyle="1" w:styleId="WW-Absatz-Standardschriftart">
    <w:name w:val="WW-Absatz-Standardschriftart"/>
    <w:rsid w:val="00ED4ACF"/>
  </w:style>
  <w:style w:type="character" w:customStyle="1" w:styleId="11">
    <w:name w:val="Основной шрифт абзаца1"/>
    <w:rsid w:val="00ED4ACF"/>
  </w:style>
  <w:style w:type="character" w:styleId="a5">
    <w:name w:val="Strong"/>
    <w:qFormat/>
    <w:rsid w:val="00ED4ACF"/>
    <w:rPr>
      <w:b/>
      <w:bCs/>
    </w:rPr>
  </w:style>
  <w:style w:type="character" w:customStyle="1" w:styleId="a6">
    <w:name w:val="Маркеры списка"/>
    <w:rsid w:val="00ED4ACF"/>
    <w:rPr>
      <w:rFonts w:ascii="OpenSymbol" w:eastAsia="OpenSymbol" w:hAnsi="OpenSymbol" w:cs="OpenSymbol"/>
    </w:rPr>
  </w:style>
  <w:style w:type="paragraph" w:styleId="a7">
    <w:name w:val="List"/>
    <w:basedOn w:val="a1"/>
    <w:rsid w:val="00ED4ACF"/>
    <w:rPr>
      <w:rFonts w:cs="Mangal"/>
    </w:rPr>
  </w:style>
  <w:style w:type="paragraph" w:customStyle="1" w:styleId="32">
    <w:name w:val="Название3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ED4ACF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ED4ACF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ED4ACF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ED4ACF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ED4ACF"/>
    <w:pPr>
      <w:suppressLineNumbers/>
    </w:pPr>
  </w:style>
  <w:style w:type="paragraph" w:customStyle="1" w:styleId="ConsPlusNormal">
    <w:name w:val="ConsPlusNormal"/>
    <w:rsid w:val="00ED4AC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ED4ACF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ED4ACF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ED4ACF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ED4ACF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ED4ACF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ED4ACF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ED4ACF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List"/>
    <w:basedOn w:val="a1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4A6E-1076-445E-92E1-F08E9BFB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5777</Words>
  <Characters>32932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38632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Gochs</cp:lastModifiedBy>
  <cp:revision>5</cp:revision>
  <cp:lastPrinted>2025-04-09T11:38:00Z</cp:lastPrinted>
  <dcterms:created xsi:type="dcterms:W3CDTF">2025-04-03T13:05:00Z</dcterms:created>
  <dcterms:modified xsi:type="dcterms:W3CDTF">2025-04-09T11:39:00Z</dcterms:modified>
</cp:coreProperties>
</file>