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6ED" w:rsidRPr="00AE6E16" w:rsidRDefault="00F326ED" w:rsidP="001731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 xml:space="preserve">Информационное сообщение о продаже </w:t>
      </w:r>
      <w:r w:rsidR="00FD332E">
        <w:rPr>
          <w:rFonts w:ascii="Times New Roman" w:hAnsi="Times New Roman" w:cs="Times New Roman"/>
          <w:b/>
          <w:sz w:val="24"/>
          <w:szCs w:val="24"/>
        </w:rPr>
        <w:t xml:space="preserve">права на заключение договора аренды </w:t>
      </w:r>
      <w:r w:rsidRPr="00AE6E16">
        <w:rPr>
          <w:rFonts w:ascii="Times New Roman" w:hAnsi="Times New Roman" w:cs="Times New Roman"/>
          <w:b/>
          <w:sz w:val="24"/>
          <w:szCs w:val="24"/>
        </w:rPr>
        <w:t>земельн</w:t>
      </w:r>
      <w:r w:rsidR="00CA0CCF">
        <w:rPr>
          <w:rFonts w:ascii="Times New Roman" w:hAnsi="Times New Roman" w:cs="Times New Roman"/>
          <w:b/>
          <w:sz w:val="24"/>
          <w:szCs w:val="24"/>
        </w:rPr>
        <w:t>ого</w:t>
      </w:r>
      <w:r w:rsidRPr="00AE6E16">
        <w:rPr>
          <w:rFonts w:ascii="Times New Roman" w:hAnsi="Times New Roman" w:cs="Times New Roman"/>
          <w:b/>
          <w:sz w:val="24"/>
          <w:szCs w:val="24"/>
        </w:rPr>
        <w:t xml:space="preserve"> участк</w:t>
      </w:r>
      <w:r w:rsidR="00FD332E">
        <w:rPr>
          <w:rFonts w:ascii="Times New Roman" w:hAnsi="Times New Roman" w:cs="Times New Roman"/>
          <w:b/>
          <w:sz w:val="24"/>
          <w:szCs w:val="24"/>
        </w:rPr>
        <w:t>а</w:t>
      </w:r>
      <w:r w:rsidR="00CA0CC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AE6E16">
        <w:rPr>
          <w:rFonts w:ascii="Times New Roman" w:hAnsi="Times New Roman" w:cs="Times New Roman"/>
          <w:b/>
          <w:sz w:val="24"/>
          <w:szCs w:val="24"/>
        </w:rPr>
        <w:t xml:space="preserve"> на аукционе в электронной форме</w:t>
      </w:r>
    </w:p>
    <w:p w:rsidR="00F326ED" w:rsidRPr="00AE6E16" w:rsidRDefault="00F326ED" w:rsidP="00F326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26ED" w:rsidRPr="00AE6E16" w:rsidRDefault="00F326ED" w:rsidP="00F326ED">
      <w:pPr>
        <w:tabs>
          <w:tab w:val="center" w:pos="510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>1.Продавец:</w:t>
      </w:r>
      <w:r w:rsidRPr="00AE6E16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AE6E16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AE6E16">
        <w:rPr>
          <w:rFonts w:ascii="Times New Roman" w:hAnsi="Times New Roman" w:cs="Times New Roman"/>
          <w:sz w:val="24"/>
          <w:szCs w:val="24"/>
        </w:rPr>
        <w:t xml:space="preserve">Муниципальное образование «Заволжский муниципальный район Ивановской области»  в лице </w:t>
      </w:r>
      <w:r w:rsidRPr="00AE6E16">
        <w:rPr>
          <w:rFonts w:ascii="Times New Roman" w:hAnsi="Times New Roman" w:cs="Times New Roman"/>
          <w:color w:val="0C172C"/>
          <w:sz w:val="24"/>
          <w:szCs w:val="24"/>
        </w:rPr>
        <w:t>администрации Заволжского муниципального района Ивановской области</w:t>
      </w:r>
      <w:r w:rsidRPr="00AE6E16">
        <w:rPr>
          <w:rFonts w:ascii="Times New Roman" w:hAnsi="Times New Roman" w:cs="Times New Roman"/>
          <w:sz w:val="24"/>
          <w:szCs w:val="24"/>
        </w:rPr>
        <w:t>.</w:t>
      </w:r>
    </w:p>
    <w:p w:rsidR="004D31A2" w:rsidRDefault="004D31A2" w:rsidP="004D31A2">
      <w:pPr>
        <w:pStyle w:val="a6"/>
        <w:ind w:firstLine="709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Основание для проведения аукциона:</w:t>
      </w:r>
    </w:p>
    <w:p w:rsidR="004D31A2" w:rsidRDefault="004D31A2" w:rsidP="004D31A2">
      <w:pPr>
        <w:pStyle w:val="a6"/>
        <w:ind w:firstLine="709"/>
        <w:jc w:val="both"/>
        <w:rPr>
          <w:spacing w:val="-4"/>
        </w:rPr>
      </w:pPr>
      <w:r>
        <w:rPr>
          <w:b w:val="0"/>
          <w:sz w:val="24"/>
          <w:szCs w:val="24"/>
        </w:rPr>
        <w:t>постановлени</w:t>
      </w:r>
      <w:r w:rsidR="00790350">
        <w:rPr>
          <w:b w:val="0"/>
          <w:sz w:val="24"/>
          <w:szCs w:val="24"/>
        </w:rPr>
        <w:t>е</w:t>
      </w:r>
      <w:r>
        <w:rPr>
          <w:b w:val="0"/>
          <w:sz w:val="24"/>
          <w:szCs w:val="24"/>
        </w:rPr>
        <w:t xml:space="preserve"> администрации Заволжского муниципального района Ивановской области  </w:t>
      </w:r>
      <w:r w:rsidRPr="001B457C">
        <w:rPr>
          <w:b w:val="0"/>
          <w:sz w:val="24"/>
          <w:szCs w:val="24"/>
        </w:rPr>
        <w:t xml:space="preserve">от </w:t>
      </w:r>
      <w:r w:rsidR="00E725CB">
        <w:rPr>
          <w:b w:val="0"/>
          <w:sz w:val="24"/>
          <w:szCs w:val="24"/>
        </w:rPr>
        <w:t>04</w:t>
      </w:r>
      <w:r w:rsidRPr="001938CC">
        <w:rPr>
          <w:b w:val="0"/>
          <w:sz w:val="24"/>
          <w:szCs w:val="24"/>
        </w:rPr>
        <w:t>.</w:t>
      </w:r>
      <w:r w:rsidR="00020AB1">
        <w:rPr>
          <w:b w:val="0"/>
          <w:sz w:val="24"/>
          <w:szCs w:val="24"/>
        </w:rPr>
        <w:t>0</w:t>
      </w:r>
      <w:r w:rsidR="00E725CB">
        <w:rPr>
          <w:b w:val="0"/>
          <w:sz w:val="24"/>
          <w:szCs w:val="24"/>
        </w:rPr>
        <w:t>6</w:t>
      </w:r>
      <w:r w:rsidRPr="001938CC">
        <w:rPr>
          <w:b w:val="0"/>
          <w:sz w:val="24"/>
          <w:szCs w:val="24"/>
        </w:rPr>
        <w:t>.202</w:t>
      </w:r>
      <w:r w:rsidR="00B825EC">
        <w:rPr>
          <w:b w:val="0"/>
          <w:sz w:val="24"/>
          <w:szCs w:val="24"/>
        </w:rPr>
        <w:t>5</w:t>
      </w:r>
      <w:r w:rsidRPr="001938CC">
        <w:rPr>
          <w:b w:val="0"/>
          <w:sz w:val="24"/>
          <w:szCs w:val="24"/>
        </w:rPr>
        <w:t xml:space="preserve"> №  </w:t>
      </w:r>
      <w:r w:rsidR="00E725CB">
        <w:rPr>
          <w:b w:val="0"/>
          <w:sz w:val="24"/>
          <w:szCs w:val="24"/>
        </w:rPr>
        <w:t>291</w:t>
      </w:r>
      <w:r w:rsidRPr="001938CC">
        <w:rPr>
          <w:b w:val="0"/>
          <w:sz w:val="24"/>
          <w:szCs w:val="24"/>
        </w:rPr>
        <w:t>-п</w:t>
      </w:r>
      <w:r w:rsidRPr="001B457C">
        <w:rPr>
          <w:b w:val="0"/>
          <w:sz w:val="24"/>
          <w:szCs w:val="24"/>
        </w:rPr>
        <w:t xml:space="preserve"> «О продаже на открытом </w:t>
      </w:r>
      <w:r>
        <w:rPr>
          <w:b w:val="0"/>
          <w:sz w:val="24"/>
          <w:szCs w:val="24"/>
        </w:rPr>
        <w:t>аукционе</w:t>
      </w:r>
      <w:r w:rsidR="00FD332E" w:rsidRPr="00FD332E">
        <w:rPr>
          <w:sz w:val="24"/>
          <w:szCs w:val="24"/>
        </w:rPr>
        <w:t xml:space="preserve"> </w:t>
      </w:r>
      <w:r w:rsidR="00FD332E">
        <w:rPr>
          <w:b w:val="0"/>
          <w:sz w:val="24"/>
          <w:szCs w:val="24"/>
        </w:rPr>
        <w:t xml:space="preserve">права на заключение договора аренды </w:t>
      </w:r>
      <w:r>
        <w:rPr>
          <w:b w:val="0"/>
          <w:sz w:val="24"/>
          <w:szCs w:val="24"/>
        </w:rPr>
        <w:t>земельного участка</w:t>
      </w:r>
      <w:r>
        <w:rPr>
          <w:b w:val="0"/>
          <w:spacing w:val="-4"/>
          <w:sz w:val="24"/>
          <w:szCs w:val="24"/>
        </w:rPr>
        <w:t>».</w:t>
      </w:r>
    </w:p>
    <w:p w:rsidR="00F326ED" w:rsidRPr="004D31A2" w:rsidRDefault="004D31A2" w:rsidP="004D31A2">
      <w:pPr>
        <w:autoSpaceDE w:val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31A2">
        <w:rPr>
          <w:rFonts w:ascii="Times New Roman" w:hAnsi="Times New Roman" w:cs="Times New Roman"/>
          <w:b/>
          <w:spacing w:val="-4"/>
          <w:sz w:val="24"/>
          <w:szCs w:val="24"/>
        </w:rPr>
        <w:t>Аукцион проводится в соответствии</w:t>
      </w:r>
      <w:r w:rsidRPr="004D31A2">
        <w:rPr>
          <w:rFonts w:ascii="Times New Roman" w:hAnsi="Times New Roman" w:cs="Times New Roman"/>
          <w:spacing w:val="-4"/>
          <w:sz w:val="24"/>
          <w:szCs w:val="24"/>
        </w:rPr>
        <w:t xml:space="preserve"> со статьями 39.11, 39.12 Земельного кодекса Российской Федерации. </w:t>
      </w:r>
      <w:r w:rsidR="00F326ED" w:rsidRPr="00AE6E16">
        <w:rPr>
          <w:rFonts w:ascii="Times New Roman" w:hAnsi="Times New Roman" w:cs="Times New Roman"/>
          <w:sz w:val="24"/>
          <w:szCs w:val="24"/>
        </w:rPr>
        <w:t>Постановлением Правительства Росс</w:t>
      </w:r>
      <w:r>
        <w:rPr>
          <w:rFonts w:ascii="Times New Roman" w:hAnsi="Times New Roman" w:cs="Times New Roman"/>
          <w:sz w:val="24"/>
          <w:szCs w:val="24"/>
        </w:rPr>
        <w:t xml:space="preserve">ийской Федерации от 27.08.2012 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 № 860 "Об утверждении Положения об организации и проведении продажи государственного или муниципального имущества в электронной форме», </w:t>
      </w:r>
      <w:r w:rsidR="00F326ED" w:rsidRPr="00AE6E16">
        <w:rPr>
          <w:rFonts w:ascii="Times New Roman" w:hAnsi="Times New Roman" w:cs="Times New Roman"/>
          <w:color w:val="000000"/>
          <w:sz w:val="24"/>
          <w:szCs w:val="24"/>
        </w:rPr>
        <w:t xml:space="preserve">Уставом </w:t>
      </w:r>
      <w:r w:rsidR="00F326ED" w:rsidRPr="00AE6E16">
        <w:rPr>
          <w:rFonts w:ascii="Times New Roman" w:hAnsi="Times New Roman" w:cs="Times New Roman"/>
          <w:sz w:val="24"/>
          <w:szCs w:val="24"/>
        </w:rPr>
        <w:t>Заволжск</w:t>
      </w:r>
      <w:r w:rsidR="001768D7">
        <w:rPr>
          <w:rFonts w:ascii="Times New Roman" w:hAnsi="Times New Roman" w:cs="Times New Roman"/>
          <w:sz w:val="24"/>
          <w:szCs w:val="24"/>
        </w:rPr>
        <w:t>ого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1768D7">
        <w:rPr>
          <w:rFonts w:ascii="Times New Roman" w:hAnsi="Times New Roman" w:cs="Times New Roman"/>
          <w:sz w:val="24"/>
          <w:szCs w:val="24"/>
        </w:rPr>
        <w:t>ого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1768D7">
        <w:rPr>
          <w:rFonts w:ascii="Times New Roman" w:hAnsi="Times New Roman" w:cs="Times New Roman"/>
          <w:sz w:val="24"/>
          <w:szCs w:val="24"/>
        </w:rPr>
        <w:t>а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 Ивановской области</w:t>
      </w:r>
      <w:r w:rsidR="001768D7">
        <w:rPr>
          <w:rFonts w:ascii="Times New Roman" w:hAnsi="Times New Roman" w:cs="Times New Roman"/>
          <w:sz w:val="24"/>
          <w:szCs w:val="24"/>
        </w:rPr>
        <w:t>.</w:t>
      </w:r>
    </w:p>
    <w:p w:rsidR="00F326ED" w:rsidRPr="00AE6E16" w:rsidRDefault="00F326ED" w:rsidP="00F326ED">
      <w:pPr>
        <w:tabs>
          <w:tab w:val="center" w:pos="510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Оператор торгов: электронная площадка АО «Единая электронная торговая площадка" </w:t>
      </w:r>
      <w:proofErr w:type="spellStart"/>
      <w:r w:rsidRPr="00AE6E16">
        <w:rPr>
          <w:rFonts w:ascii="Times New Roman" w:hAnsi="Times New Roman" w:cs="Times New Roman"/>
          <w:sz w:val="24"/>
          <w:szCs w:val="24"/>
          <w:lang w:val="en-US"/>
        </w:rPr>
        <w:t>Roseltorg</w:t>
      </w:r>
      <w:proofErr w:type="spellEnd"/>
      <w:r w:rsidRPr="00AE6E1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AE6E1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Pr="00AE6E16">
        <w:rPr>
          <w:rFonts w:ascii="Times New Roman" w:hAnsi="Times New Roman" w:cs="Times New Roman"/>
          <w:color w:val="365F91"/>
          <w:sz w:val="24"/>
          <w:szCs w:val="24"/>
        </w:rPr>
        <w:t>(http://www.roseltorg.ru).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       Контактное лицо: Померанцева Вера Александровна</w:t>
      </w:r>
    </w:p>
    <w:p w:rsidR="00F326ED" w:rsidRPr="00AE6E16" w:rsidRDefault="00F326ED" w:rsidP="00F326ED">
      <w:pPr>
        <w:spacing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Почтовый адрес: Ивановская область, </w:t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AE6E16">
        <w:rPr>
          <w:rFonts w:ascii="Times New Roman" w:hAnsi="Times New Roman" w:cs="Times New Roman"/>
          <w:sz w:val="24"/>
          <w:szCs w:val="24"/>
        </w:rPr>
        <w:t xml:space="preserve">. Заволжск,  ул. Мира, д.7, к.36. </w:t>
      </w:r>
    </w:p>
    <w:p w:rsidR="00F326ED" w:rsidRPr="00AE6E16" w:rsidRDefault="00F326ED" w:rsidP="00F326ED">
      <w:pPr>
        <w:spacing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Контактный телефон: (49333) 60051(166), 60051(181)</w:t>
      </w:r>
    </w:p>
    <w:p w:rsidR="00F326ED" w:rsidRPr="00AE6E16" w:rsidRDefault="00F326ED" w:rsidP="00F326ED">
      <w:pPr>
        <w:spacing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Адрес электронной почты: </w:t>
      </w:r>
      <w:proofErr w:type="spellStart"/>
      <w:r w:rsidRPr="00AE6E16">
        <w:rPr>
          <w:rFonts w:ascii="Times New Roman" w:hAnsi="Times New Roman" w:cs="Times New Roman"/>
          <w:sz w:val="24"/>
          <w:szCs w:val="24"/>
          <w:lang w:val="en-US"/>
        </w:rPr>
        <w:t>zavim</w:t>
      </w:r>
      <w:proofErr w:type="spellEnd"/>
      <w:r w:rsidRPr="00AE6E16">
        <w:rPr>
          <w:rFonts w:ascii="Times New Roman" w:hAnsi="Times New Roman" w:cs="Times New Roman"/>
          <w:sz w:val="24"/>
          <w:szCs w:val="24"/>
        </w:rPr>
        <w:t>@</w:t>
      </w:r>
      <w:r w:rsidRPr="00AE6E16">
        <w:rPr>
          <w:rFonts w:ascii="Times New Roman" w:hAnsi="Times New Roman" w:cs="Times New Roman"/>
          <w:sz w:val="24"/>
          <w:szCs w:val="24"/>
          <w:lang w:val="en-US"/>
        </w:rPr>
        <w:t>rambler</w:t>
      </w:r>
      <w:r w:rsidRPr="00AE6E1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AE6E1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>2. Предмет аукциона:</w:t>
      </w:r>
    </w:p>
    <w:p w:rsidR="00236718" w:rsidRDefault="00F326ED" w:rsidP="00790350">
      <w:pPr>
        <w:tabs>
          <w:tab w:val="left" w:pos="709"/>
        </w:tabs>
        <w:autoSpaceDE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3B6A">
        <w:rPr>
          <w:rFonts w:ascii="Times New Roman" w:hAnsi="Times New Roman" w:cs="Times New Roman"/>
          <w:sz w:val="24"/>
          <w:szCs w:val="24"/>
        </w:rPr>
        <w:tab/>
        <w:t xml:space="preserve">-  ЛОТ № 1- </w:t>
      </w:r>
      <w:r w:rsidR="00790350" w:rsidRPr="00790350">
        <w:rPr>
          <w:rFonts w:ascii="Times New Roman" w:hAnsi="Times New Roman" w:cs="Times New Roman"/>
          <w:sz w:val="24"/>
          <w:szCs w:val="24"/>
        </w:rPr>
        <w:t>земельн</w:t>
      </w:r>
      <w:r w:rsidR="00790350">
        <w:rPr>
          <w:rFonts w:ascii="Times New Roman" w:hAnsi="Times New Roman" w:cs="Times New Roman"/>
          <w:sz w:val="24"/>
          <w:szCs w:val="24"/>
        </w:rPr>
        <w:t>ый</w:t>
      </w:r>
      <w:r w:rsidR="00790350" w:rsidRPr="00790350">
        <w:rPr>
          <w:rFonts w:ascii="Times New Roman" w:hAnsi="Times New Roman" w:cs="Times New Roman"/>
          <w:sz w:val="24"/>
          <w:szCs w:val="24"/>
        </w:rPr>
        <w:t xml:space="preserve"> участ</w:t>
      </w:r>
      <w:r w:rsidR="00790350">
        <w:rPr>
          <w:rFonts w:ascii="Times New Roman" w:hAnsi="Times New Roman" w:cs="Times New Roman"/>
          <w:sz w:val="24"/>
          <w:szCs w:val="24"/>
        </w:rPr>
        <w:t>ок</w:t>
      </w:r>
      <w:r w:rsidR="00790350" w:rsidRPr="00790350">
        <w:rPr>
          <w:rFonts w:ascii="Times New Roman" w:hAnsi="Times New Roman" w:cs="Times New Roman"/>
          <w:sz w:val="24"/>
          <w:szCs w:val="24"/>
        </w:rPr>
        <w:t xml:space="preserve"> из земель </w:t>
      </w:r>
      <w:r w:rsidR="00DE6605" w:rsidRPr="00DE6605">
        <w:rPr>
          <w:rFonts w:ascii="Times New Roman" w:eastAsia="Times New Roman" w:hAnsi="Times New Roman" w:cs="Times New Roman"/>
          <w:sz w:val="24"/>
          <w:szCs w:val="24"/>
        </w:rPr>
        <w:t>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 с ка</w:t>
      </w:r>
      <w:r w:rsidR="00896E40">
        <w:rPr>
          <w:rFonts w:ascii="Times New Roman" w:eastAsia="Times New Roman" w:hAnsi="Times New Roman" w:cs="Times New Roman"/>
          <w:sz w:val="24"/>
          <w:szCs w:val="24"/>
        </w:rPr>
        <w:t>дастровым номером 37:04:030810:</w:t>
      </w:r>
      <w:r w:rsidR="00DE6605" w:rsidRPr="00DE6605">
        <w:rPr>
          <w:rFonts w:ascii="Times New Roman" w:eastAsia="Times New Roman" w:hAnsi="Times New Roman" w:cs="Times New Roman"/>
          <w:sz w:val="24"/>
          <w:szCs w:val="24"/>
        </w:rPr>
        <w:t xml:space="preserve">336, расположенного по адресу:  Ивановская область, Заволжский район,  примерно в 450 м по направлению на </w:t>
      </w:r>
      <w:proofErr w:type="spellStart"/>
      <w:proofErr w:type="gramStart"/>
      <w:r w:rsidR="00DE6605" w:rsidRPr="00DE6605">
        <w:rPr>
          <w:rFonts w:ascii="Times New Roman" w:eastAsia="Times New Roman" w:hAnsi="Times New Roman" w:cs="Times New Roman"/>
          <w:sz w:val="24"/>
          <w:szCs w:val="24"/>
        </w:rPr>
        <w:t>северо</w:t>
      </w:r>
      <w:proofErr w:type="spellEnd"/>
      <w:r w:rsidR="00DE6605" w:rsidRPr="00DE6605">
        <w:rPr>
          <w:rFonts w:ascii="Times New Roman" w:eastAsia="Times New Roman" w:hAnsi="Times New Roman" w:cs="Times New Roman"/>
          <w:sz w:val="24"/>
          <w:szCs w:val="24"/>
        </w:rPr>
        <w:t xml:space="preserve"> - запад</w:t>
      </w:r>
      <w:proofErr w:type="gramEnd"/>
      <w:r w:rsidR="00DE6605">
        <w:rPr>
          <w:rFonts w:ascii="Times New Roman" w:hAnsi="Times New Roman" w:cs="Times New Roman"/>
          <w:sz w:val="24"/>
          <w:szCs w:val="24"/>
        </w:rPr>
        <w:t xml:space="preserve"> от</w:t>
      </w:r>
      <w:r w:rsidR="00DE6605" w:rsidRPr="00DE6605">
        <w:rPr>
          <w:rFonts w:ascii="Times New Roman" w:eastAsia="Times New Roman" w:hAnsi="Times New Roman" w:cs="Times New Roman"/>
          <w:sz w:val="24"/>
          <w:szCs w:val="24"/>
        </w:rPr>
        <w:t xml:space="preserve"> с. Придорожный, </w:t>
      </w:r>
      <w:r w:rsidR="00E725CB" w:rsidRPr="00E725CB">
        <w:rPr>
          <w:rFonts w:ascii="Times New Roman" w:hAnsi="Times New Roman" w:cs="Times New Roman"/>
          <w:sz w:val="24"/>
          <w:szCs w:val="24"/>
        </w:rPr>
        <w:t>разрешенное использование – нефтехимическая промышленность</w:t>
      </w:r>
      <w:r w:rsidR="00896E40">
        <w:rPr>
          <w:rFonts w:ascii="Times New Roman" w:eastAsia="Times New Roman" w:hAnsi="Times New Roman" w:cs="Times New Roman"/>
          <w:sz w:val="24"/>
          <w:szCs w:val="24"/>
        </w:rPr>
        <w:t xml:space="preserve">, площадью </w:t>
      </w:r>
      <w:r w:rsidR="00DE6605" w:rsidRPr="00DE6605">
        <w:rPr>
          <w:rFonts w:ascii="Times New Roman" w:eastAsia="Times New Roman" w:hAnsi="Times New Roman" w:cs="Times New Roman"/>
          <w:sz w:val="24"/>
          <w:szCs w:val="24"/>
        </w:rPr>
        <w:t>37143±337</w:t>
      </w:r>
      <w:r w:rsidR="00DE6605" w:rsidRPr="00DE660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E6605" w:rsidRPr="00DE6605">
        <w:rPr>
          <w:rFonts w:ascii="Times New Roman" w:eastAsia="Times New Roman" w:hAnsi="Times New Roman" w:cs="Times New Roman"/>
          <w:sz w:val="24"/>
          <w:szCs w:val="24"/>
        </w:rPr>
        <w:t>кв.м.</w:t>
      </w:r>
      <w:r w:rsidR="00DE6605" w:rsidRPr="00790350">
        <w:rPr>
          <w:rFonts w:ascii="Times New Roman" w:hAnsi="Times New Roman" w:cs="Times New Roman"/>
          <w:sz w:val="24"/>
          <w:szCs w:val="24"/>
        </w:rPr>
        <w:t xml:space="preserve"> </w:t>
      </w:r>
      <w:r w:rsidR="00790350" w:rsidRPr="00790350">
        <w:rPr>
          <w:rFonts w:ascii="Times New Roman" w:hAnsi="Times New Roman" w:cs="Times New Roman"/>
          <w:sz w:val="24"/>
          <w:szCs w:val="24"/>
        </w:rPr>
        <w:t>(далее – Объект).</w:t>
      </w:r>
      <w:r w:rsidR="00790350">
        <w:rPr>
          <w:sz w:val="28"/>
          <w:szCs w:val="28"/>
        </w:rPr>
        <w:t xml:space="preserve"> </w:t>
      </w:r>
      <w:r w:rsidR="00B90877" w:rsidRPr="00B90877">
        <w:rPr>
          <w:rFonts w:ascii="Times New Roman" w:hAnsi="Times New Roman" w:cs="Times New Roman"/>
          <w:sz w:val="24"/>
          <w:szCs w:val="24"/>
        </w:rPr>
        <w:t xml:space="preserve">Срок  аренды </w:t>
      </w:r>
      <w:r w:rsidR="00DE6605">
        <w:rPr>
          <w:rFonts w:ascii="Times New Roman" w:hAnsi="Times New Roman" w:cs="Times New Roman"/>
          <w:sz w:val="24"/>
          <w:szCs w:val="24"/>
        </w:rPr>
        <w:t>1</w:t>
      </w:r>
      <w:r w:rsidR="00B825EC">
        <w:rPr>
          <w:rFonts w:ascii="Times New Roman" w:hAnsi="Times New Roman" w:cs="Times New Roman"/>
          <w:sz w:val="24"/>
          <w:szCs w:val="24"/>
        </w:rPr>
        <w:t>0</w:t>
      </w:r>
      <w:r w:rsidR="00B90877" w:rsidRPr="00B90877">
        <w:rPr>
          <w:rFonts w:ascii="Times New Roman" w:hAnsi="Times New Roman" w:cs="Times New Roman"/>
          <w:sz w:val="24"/>
          <w:szCs w:val="24"/>
        </w:rPr>
        <w:t xml:space="preserve"> лет.</w:t>
      </w:r>
    </w:p>
    <w:p w:rsidR="00236718" w:rsidRPr="00AE6E16" w:rsidRDefault="00236718" w:rsidP="0023671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 xml:space="preserve">Начальная  цена продажи </w:t>
      </w:r>
      <w:r>
        <w:rPr>
          <w:rFonts w:ascii="Times New Roman" w:hAnsi="Times New Roman" w:cs="Times New Roman"/>
          <w:b/>
          <w:sz w:val="24"/>
          <w:szCs w:val="24"/>
        </w:rPr>
        <w:t xml:space="preserve">права на заключение договора аренды </w:t>
      </w:r>
      <w:r w:rsidRPr="00AE6E16">
        <w:rPr>
          <w:rFonts w:ascii="Times New Roman" w:hAnsi="Times New Roman" w:cs="Times New Roman"/>
          <w:b/>
          <w:sz w:val="24"/>
          <w:szCs w:val="24"/>
        </w:rPr>
        <w:t xml:space="preserve">имущества: </w:t>
      </w:r>
    </w:p>
    <w:p w:rsidR="00236718" w:rsidRDefault="00236718" w:rsidP="0023671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Лот № 1</w:t>
      </w:r>
      <w:r w:rsidRPr="00AE6E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6E16">
        <w:rPr>
          <w:rFonts w:ascii="Times New Roman" w:hAnsi="Times New Roman" w:cs="Times New Roman"/>
          <w:sz w:val="24"/>
          <w:szCs w:val="24"/>
        </w:rPr>
        <w:t xml:space="preserve">– </w:t>
      </w:r>
      <w:r w:rsidR="00DE6605" w:rsidRPr="00DE6605">
        <w:rPr>
          <w:rFonts w:ascii="Times New Roman" w:eastAsia="Times New Roman" w:hAnsi="Times New Roman" w:cs="Times New Roman"/>
          <w:b/>
          <w:sz w:val="24"/>
          <w:szCs w:val="24"/>
        </w:rPr>
        <w:t>679</w:t>
      </w:r>
      <w:r w:rsidR="007A0B9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E6605" w:rsidRPr="00DE6605">
        <w:rPr>
          <w:rFonts w:ascii="Times New Roman" w:eastAsia="Times New Roman" w:hAnsi="Times New Roman" w:cs="Times New Roman"/>
          <w:b/>
          <w:sz w:val="24"/>
          <w:szCs w:val="24"/>
        </w:rPr>
        <w:t>884,04</w:t>
      </w:r>
      <w:r w:rsidR="00DE6605">
        <w:rPr>
          <w:rFonts w:ascii="Calibri" w:eastAsia="Times New Roman" w:hAnsi="Calibri" w:cs="Times New Roman"/>
          <w:sz w:val="28"/>
          <w:szCs w:val="28"/>
        </w:rPr>
        <w:t xml:space="preserve"> </w:t>
      </w:r>
      <w:r w:rsidRPr="00AB3B6A">
        <w:rPr>
          <w:rFonts w:ascii="Times New Roman" w:hAnsi="Times New Roman" w:cs="Times New Roman"/>
          <w:b/>
          <w:sz w:val="24"/>
          <w:szCs w:val="24"/>
        </w:rPr>
        <w:t>рубл</w:t>
      </w:r>
      <w:r w:rsidR="00DE6605">
        <w:rPr>
          <w:rFonts w:ascii="Times New Roman" w:hAnsi="Times New Roman" w:cs="Times New Roman"/>
          <w:b/>
          <w:sz w:val="24"/>
          <w:szCs w:val="24"/>
        </w:rPr>
        <w:t>я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236718" w:rsidRPr="00AE6E16" w:rsidRDefault="00236718" w:rsidP="002367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 xml:space="preserve">«Шаг аукциона» </w:t>
      </w:r>
      <w:r w:rsidRPr="00AE6E16">
        <w:rPr>
          <w:rFonts w:ascii="Times New Roman" w:hAnsi="Times New Roman" w:cs="Times New Roman"/>
          <w:sz w:val="24"/>
          <w:szCs w:val="24"/>
        </w:rPr>
        <w:t xml:space="preserve">составляет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AE6E16">
        <w:rPr>
          <w:rFonts w:ascii="Times New Roman" w:hAnsi="Times New Roman" w:cs="Times New Roman"/>
          <w:sz w:val="24"/>
          <w:szCs w:val="24"/>
        </w:rPr>
        <w:t xml:space="preserve">% от начальной стоимости: </w:t>
      </w:r>
    </w:p>
    <w:p w:rsidR="00236718" w:rsidRPr="00AE6E16" w:rsidRDefault="00236718" w:rsidP="002367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Лот № 1- </w:t>
      </w:r>
      <w:r w:rsidR="00DE6605" w:rsidRPr="00DE6605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7A0B9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E6605" w:rsidRPr="00DE6605">
        <w:rPr>
          <w:rFonts w:ascii="Times New Roman" w:eastAsia="Times New Roman" w:hAnsi="Times New Roman" w:cs="Times New Roman"/>
          <w:b/>
          <w:sz w:val="24"/>
          <w:szCs w:val="24"/>
        </w:rPr>
        <w:t>396,52</w:t>
      </w:r>
      <w:r w:rsidR="00DE6605">
        <w:rPr>
          <w:rFonts w:ascii="Calibri" w:eastAsia="Times New Roman" w:hAnsi="Calibri" w:cs="Times New Roman"/>
          <w:sz w:val="28"/>
          <w:szCs w:val="28"/>
        </w:rPr>
        <w:t xml:space="preserve"> </w:t>
      </w:r>
      <w:r w:rsidRPr="00AB3B6A">
        <w:rPr>
          <w:rFonts w:ascii="Times New Roman" w:hAnsi="Times New Roman" w:cs="Times New Roman"/>
          <w:b/>
          <w:sz w:val="24"/>
          <w:szCs w:val="24"/>
        </w:rPr>
        <w:t>рубл</w:t>
      </w:r>
      <w:r w:rsidR="00471D2E">
        <w:rPr>
          <w:rFonts w:ascii="Times New Roman" w:hAnsi="Times New Roman" w:cs="Times New Roman"/>
          <w:b/>
          <w:sz w:val="24"/>
          <w:szCs w:val="24"/>
        </w:rPr>
        <w:t>ей</w:t>
      </w:r>
      <w:r w:rsidRPr="00AB3B6A">
        <w:rPr>
          <w:rFonts w:ascii="Times New Roman" w:hAnsi="Times New Roman" w:cs="Times New Roman"/>
          <w:b/>
          <w:sz w:val="24"/>
          <w:szCs w:val="24"/>
        </w:rPr>
        <w:t>.</w:t>
      </w:r>
    </w:p>
    <w:p w:rsidR="00236718" w:rsidRPr="00AE6E16" w:rsidRDefault="00236718" w:rsidP="002367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Задаток для участия в аукционе устанавливается в размере 20 %</w:t>
      </w:r>
      <w:r w:rsidR="005C5012">
        <w:rPr>
          <w:rFonts w:ascii="Times New Roman" w:hAnsi="Times New Roman" w:cs="Times New Roman"/>
          <w:sz w:val="24"/>
          <w:szCs w:val="24"/>
        </w:rPr>
        <w:t xml:space="preserve"> от начальной</w:t>
      </w:r>
      <w:r>
        <w:rPr>
          <w:rFonts w:ascii="Times New Roman" w:hAnsi="Times New Roman" w:cs="Times New Roman"/>
          <w:sz w:val="24"/>
          <w:szCs w:val="24"/>
        </w:rPr>
        <w:t xml:space="preserve"> цены продажи </w:t>
      </w:r>
      <w:r w:rsidRPr="00AE6E16">
        <w:rPr>
          <w:rFonts w:ascii="Times New Roman" w:hAnsi="Times New Roman" w:cs="Times New Roman"/>
          <w:sz w:val="24"/>
          <w:szCs w:val="24"/>
        </w:rPr>
        <w:t xml:space="preserve"> и составляет: </w:t>
      </w:r>
    </w:p>
    <w:p w:rsidR="00236718" w:rsidRDefault="00236718" w:rsidP="0023671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Лот № 1- </w:t>
      </w:r>
      <w:r w:rsidR="00DE6605">
        <w:rPr>
          <w:rFonts w:ascii="Times New Roman" w:hAnsi="Times New Roman" w:cs="Times New Roman"/>
          <w:b/>
          <w:sz w:val="24"/>
          <w:szCs w:val="24"/>
        </w:rPr>
        <w:t>135</w:t>
      </w:r>
      <w:r w:rsidR="007A0B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6605">
        <w:rPr>
          <w:rFonts w:ascii="Times New Roman" w:hAnsi="Times New Roman" w:cs="Times New Roman"/>
          <w:b/>
          <w:sz w:val="24"/>
          <w:szCs w:val="24"/>
        </w:rPr>
        <w:t>976,80</w:t>
      </w:r>
      <w:r w:rsidRPr="0016796C">
        <w:rPr>
          <w:rFonts w:ascii="Times New Roman" w:hAnsi="Times New Roman" w:cs="Times New Roman"/>
          <w:b/>
          <w:bCs/>
          <w:sz w:val="24"/>
          <w:szCs w:val="24"/>
        </w:rPr>
        <w:t xml:space="preserve"> рубл</w:t>
      </w:r>
      <w:r w:rsidR="00DE6605">
        <w:rPr>
          <w:rFonts w:ascii="Times New Roman" w:hAnsi="Times New Roman" w:cs="Times New Roman"/>
          <w:b/>
          <w:bCs/>
          <w:sz w:val="24"/>
          <w:szCs w:val="24"/>
        </w:rPr>
        <w:t>ей</w:t>
      </w:r>
      <w:r w:rsidRPr="0016796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236718" w:rsidRPr="00AE6E16" w:rsidRDefault="00236718" w:rsidP="002367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38DF" w:rsidRPr="002238DF" w:rsidRDefault="002238DF" w:rsidP="002238DF">
      <w:pPr>
        <w:autoSpaceDE w:val="0"/>
        <w:ind w:firstLine="108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238DF">
        <w:rPr>
          <w:rFonts w:ascii="Times New Roman" w:hAnsi="Times New Roman" w:cs="Times New Roman"/>
          <w:sz w:val="24"/>
          <w:szCs w:val="24"/>
        </w:rPr>
        <w:t>На земельны</w:t>
      </w:r>
      <w:r w:rsidR="00B825EC">
        <w:rPr>
          <w:rFonts w:ascii="Times New Roman" w:hAnsi="Times New Roman" w:cs="Times New Roman"/>
          <w:sz w:val="24"/>
          <w:szCs w:val="24"/>
        </w:rPr>
        <w:t>й</w:t>
      </w:r>
      <w:r w:rsidR="00790350">
        <w:rPr>
          <w:rFonts w:ascii="Times New Roman" w:hAnsi="Times New Roman" w:cs="Times New Roman"/>
          <w:sz w:val="24"/>
          <w:szCs w:val="24"/>
        </w:rPr>
        <w:t xml:space="preserve"> </w:t>
      </w:r>
      <w:r w:rsidRPr="002238DF">
        <w:rPr>
          <w:rFonts w:ascii="Times New Roman" w:hAnsi="Times New Roman" w:cs="Times New Roman"/>
          <w:sz w:val="24"/>
          <w:szCs w:val="24"/>
        </w:rPr>
        <w:t>участ</w:t>
      </w:r>
      <w:r w:rsidR="00B825EC">
        <w:rPr>
          <w:rFonts w:ascii="Times New Roman" w:hAnsi="Times New Roman" w:cs="Times New Roman"/>
          <w:sz w:val="24"/>
          <w:szCs w:val="24"/>
        </w:rPr>
        <w:t>ок</w:t>
      </w:r>
      <w:r w:rsidRPr="002238DF">
        <w:rPr>
          <w:rFonts w:ascii="Times New Roman" w:hAnsi="Times New Roman" w:cs="Times New Roman"/>
          <w:sz w:val="24"/>
          <w:szCs w:val="24"/>
        </w:rPr>
        <w:t xml:space="preserve">  имеется следующая информация:</w:t>
      </w:r>
    </w:p>
    <w:p w:rsidR="002238DF" w:rsidRPr="002238DF" w:rsidRDefault="002238DF" w:rsidP="002238DF">
      <w:pPr>
        <w:autoSpaceDE w:val="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238DF">
        <w:rPr>
          <w:rFonts w:ascii="Times New Roman" w:hAnsi="Times New Roman" w:cs="Times New Roman"/>
          <w:spacing w:val="-4"/>
          <w:sz w:val="24"/>
          <w:szCs w:val="24"/>
        </w:rPr>
        <w:t xml:space="preserve">    </w:t>
      </w:r>
      <w:r w:rsidRPr="002238DF">
        <w:rPr>
          <w:rFonts w:ascii="Times New Roman" w:hAnsi="Times New Roman" w:cs="Times New Roman"/>
          <w:color w:val="0000FF"/>
          <w:spacing w:val="-4"/>
          <w:sz w:val="24"/>
          <w:szCs w:val="24"/>
        </w:rPr>
        <w:t xml:space="preserve">    </w:t>
      </w:r>
      <w:r w:rsidRPr="002238DF">
        <w:rPr>
          <w:rFonts w:ascii="Times New Roman" w:hAnsi="Times New Roman" w:cs="Times New Roman"/>
          <w:spacing w:val="-4"/>
          <w:sz w:val="24"/>
          <w:szCs w:val="24"/>
        </w:rPr>
        <w:t xml:space="preserve">1) Письмо </w:t>
      </w:r>
      <w:r w:rsidR="005B4521">
        <w:rPr>
          <w:rFonts w:ascii="Times New Roman" w:hAnsi="Times New Roman" w:cs="Times New Roman"/>
          <w:spacing w:val="-4"/>
          <w:sz w:val="24"/>
          <w:szCs w:val="24"/>
        </w:rPr>
        <w:t>АО «ОЭС</w:t>
      </w:r>
      <w:r w:rsidR="00112FCD">
        <w:rPr>
          <w:rFonts w:ascii="Times New Roman" w:hAnsi="Times New Roman" w:cs="Times New Roman"/>
          <w:spacing w:val="-4"/>
          <w:sz w:val="24"/>
          <w:szCs w:val="24"/>
        </w:rPr>
        <w:t>»</w:t>
      </w:r>
      <w:r w:rsidR="005B4521">
        <w:rPr>
          <w:rFonts w:ascii="Times New Roman" w:hAnsi="Times New Roman" w:cs="Times New Roman"/>
          <w:spacing w:val="-4"/>
          <w:sz w:val="24"/>
          <w:szCs w:val="24"/>
        </w:rPr>
        <w:t xml:space="preserve"> от 13.03.2025 № 125-с/769</w:t>
      </w:r>
      <w:r w:rsidRPr="002238DF">
        <w:rPr>
          <w:rFonts w:ascii="Times New Roman" w:hAnsi="Times New Roman" w:cs="Times New Roman"/>
          <w:spacing w:val="-4"/>
          <w:sz w:val="24"/>
          <w:szCs w:val="24"/>
        </w:rPr>
        <w:t xml:space="preserve"> о возможности подключения к электрическим сетям.</w:t>
      </w:r>
    </w:p>
    <w:p w:rsidR="002238DF" w:rsidRPr="002238DF" w:rsidRDefault="002238DF" w:rsidP="002238DF">
      <w:pPr>
        <w:tabs>
          <w:tab w:val="left" w:pos="709"/>
        </w:tabs>
        <w:autoSpaceDE w:val="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238DF">
        <w:rPr>
          <w:rFonts w:ascii="Times New Roman" w:hAnsi="Times New Roman" w:cs="Times New Roman"/>
          <w:spacing w:val="-4"/>
          <w:sz w:val="24"/>
          <w:szCs w:val="24"/>
        </w:rPr>
        <w:t xml:space="preserve">       </w:t>
      </w:r>
      <w:r w:rsidRPr="002238DF">
        <w:rPr>
          <w:rFonts w:ascii="Times New Roman" w:hAnsi="Times New Roman" w:cs="Times New Roman"/>
          <w:color w:val="0000FF"/>
          <w:spacing w:val="-4"/>
          <w:sz w:val="24"/>
          <w:szCs w:val="24"/>
        </w:rPr>
        <w:t xml:space="preserve"> </w:t>
      </w:r>
      <w:r w:rsidRPr="002238DF">
        <w:rPr>
          <w:rFonts w:ascii="Times New Roman" w:hAnsi="Times New Roman" w:cs="Times New Roman"/>
          <w:spacing w:val="-4"/>
          <w:sz w:val="24"/>
          <w:szCs w:val="24"/>
        </w:rPr>
        <w:t>2) Письмо МУП  «РСО»</w:t>
      </w:r>
      <w:r w:rsidR="005B4521">
        <w:rPr>
          <w:rFonts w:ascii="Times New Roman" w:hAnsi="Times New Roman" w:cs="Times New Roman"/>
          <w:spacing w:val="-4"/>
          <w:sz w:val="24"/>
          <w:szCs w:val="24"/>
        </w:rPr>
        <w:t xml:space="preserve"> от 04.03.2025 № 250</w:t>
      </w:r>
      <w:r w:rsidRPr="002238DF">
        <w:rPr>
          <w:rFonts w:ascii="Times New Roman" w:hAnsi="Times New Roman" w:cs="Times New Roman"/>
          <w:spacing w:val="-4"/>
          <w:sz w:val="24"/>
          <w:szCs w:val="24"/>
        </w:rPr>
        <w:t xml:space="preserve"> о</w:t>
      </w:r>
      <w:r w:rsidR="00B10DC7">
        <w:rPr>
          <w:rFonts w:ascii="Times New Roman" w:hAnsi="Times New Roman" w:cs="Times New Roman"/>
          <w:spacing w:val="-4"/>
          <w:sz w:val="24"/>
          <w:szCs w:val="24"/>
        </w:rPr>
        <w:t xml:space="preserve">б отсутствии </w:t>
      </w:r>
      <w:r w:rsidRPr="002238DF">
        <w:rPr>
          <w:rFonts w:ascii="Times New Roman" w:hAnsi="Times New Roman" w:cs="Times New Roman"/>
          <w:spacing w:val="-4"/>
          <w:sz w:val="24"/>
          <w:szCs w:val="24"/>
        </w:rPr>
        <w:t xml:space="preserve"> возможности подключения  к  сетям водоснабжения</w:t>
      </w:r>
      <w:r w:rsidR="00B825EC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:rsidR="002238DF" w:rsidRPr="002238DF" w:rsidRDefault="002238DF" w:rsidP="00AB3B6A">
      <w:pPr>
        <w:tabs>
          <w:tab w:val="left" w:pos="709"/>
        </w:tabs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2238DF">
        <w:rPr>
          <w:rFonts w:ascii="Times New Roman" w:hAnsi="Times New Roman" w:cs="Times New Roman"/>
          <w:spacing w:val="-4"/>
          <w:sz w:val="24"/>
          <w:szCs w:val="24"/>
        </w:rPr>
        <w:t xml:space="preserve">        3) Допустимые параметры разрешенного строительства объекта капитального строительства в соответствии с правилами землепользования и застройки </w:t>
      </w:r>
      <w:r w:rsidR="005B4521">
        <w:rPr>
          <w:rFonts w:ascii="Times New Roman" w:hAnsi="Times New Roman" w:cs="Times New Roman"/>
          <w:spacing w:val="-4"/>
          <w:sz w:val="24"/>
          <w:szCs w:val="24"/>
        </w:rPr>
        <w:t>Волжского</w:t>
      </w:r>
      <w:r w:rsidR="0023671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238DF">
        <w:rPr>
          <w:rFonts w:ascii="Times New Roman" w:hAnsi="Times New Roman" w:cs="Times New Roman"/>
          <w:spacing w:val="-4"/>
          <w:sz w:val="24"/>
          <w:szCs w:val="24"/>
        </w:rPr>
        <w:t>сельского поселения.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Ограничения (обременения) в отношении объекта торгов отсутствуют.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 xml:space="preserve">3. Способ приватизации имущества: </w:t>
      </w:r>
      <w:r w:rsidRPr="00AE6E16">
        <w:rPr>
          <w:rFonts w:ascii="Times New Roman" w:hAnsi="Times New Roman" w:cs="Times New Roman"/>
          <w:sz w:val="24"/>
          <w:szCs w:val="24"/>
        </w:rPr>
        <w:t>открытый аукцион</w:t>
      </w:r>
      <w:r w:rsidR="00AB3B6A">
        <w:rPr>
          <w:rFonts w:ascii="Times New Roman" w:hAnsi="Times New Roman" w:cs="Times New Roman"/>
          <w:sz w:val="24"/>
          <w:szCs w:val="24"/>
        </w:rPr>
        <w:t>.</w:t>
      </w:r>
    </w:p>
    <w:p w:rsidR="00F326ED" w:rsidRPr="00AE6E16" w:rsidRDefault="00173169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</w:t>
      </w:r>
      <w:r w:rsidR="00F326ED" w:rsidRPr="00AE6E16">
        <w:rPr>
          <w:rFonts w:ascii="Times New Roman" w:hAnsi="Times New Roman" w:cs="Times New Roman"/>
          <w:b/>
          <w:sz w:val="24"/>
          <w:szCs w:val="24"/>
        </w:rPr>
        <w:t xml:space="preserve">. Форма подачи предложений о цене  имущества:  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предложения о цене имущества </w:t>
      </w:r>
      <w:proofErr w:type="gramStart"/>
      <w:r w:rsidR="00F326ED" w:rsidRPr="00AE6E16">
        <w:rPr>
          <w:rFonts w:ascii="Times New Roman" w:hAnsi="Times New Roman" w:cs="Times New Roman"/>
          <w:sz w:val="24"/>
          <w:szCs w:val="24"/>
        </w:rPr>
        <w:t>заявляются</w:t>
      </w:r>
      <w:proofErr w:type="gramEnd"/>
      <w:r w:rsidR="00F326ED" w:rsidRPr="00AE6E16">
        <w:rPr>
          <w:rFonts w:ascii="Times New Roman" w:hAnsi="Times New Roman" w:cs="Times New Roman"/>
          <w:sz w:val="24"/>
          <w:szCs w:val="24"/>
        </w:rPr>
        <w:t xml:space="preserve"> участниками аукциона на электронной площадке АО «Единая электронная торговая площадка" </w:t>
      </w:r>
      <w:proofErr w:type="spellStart"/>
      <w:r w:rsidR="00F326ED" w:rsidRPr="00AE6E16">
        <w:rPr>
          <w:rFonts w:ascii="Times New Roman" w:hAnsi="Times New Roman" w:cs="Times New Roman"/>
          <w:sz w:val="24"/>
          <w:szCs w:val="24"/>
          <w:lang w:val="en-US"/>
        </w:rPr>
        <w:t>Roseltorg</w:t>
      </w:r>
      <w:proofErr w:type="spellEnd"/>
      <w:r w:rsidR="00F326ED" w:rsidRPr="00AE6E1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F326ED" w:rsidRPr="00AE6E1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F326ED"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="00F326ED" w:rsidRPr="00AE6E16">
        <w:rPr>
          <w:rFonts w:ascii="Times New Roman" w:hAnsi="Times New Roman" w:cs="Times New Roman"/>
          <w:color w:val="365F91"/>
          <w:sz w:val="24"/>
          <w:szCs w:val="24"/>
        </w:rPr>
        <w:t>(http://www.roseltorg.ru)</w:t>
      </w:r>
    </w:p>
    <w:p w:rsidR="00DE77F4" w:rsidRPr="003201EB" w:rsidRDefault="00173169" w:rsidP="00DE77F4">
      <w:pPr>
        <w:tabs>
          <w:tab w:val="left" w:pos="184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F326ED" w:rsidRPr="00AE6E16">
        <w:rPr>
          <w:rFonts w:ascii="Times New Roman" w:hAnsi="Times New Roman" w:cs="Times New Roman"/>
          <w:b/>
          <w:sz w:val="24"/>
          <w:szCs w:val="24"/>
        </w:rPr>
        <w:t xml:space="preserve">. Условия и сроки платежа, необходимые реквизиты: </w:t>
      </w:r>
      <w:r w:rsidR="00DE77F4" w:rsidRPr="003201EB">
        <w:rPr>
          <w:rFonts w:ascii="Times New Roman" w:hAnsi="Times New Roman" w:cs="Times New Roman"/>
          <w:sz w:val="24"/>
          <w:szCs w:val="24"/>
        </w:rPr>
        <w:t xml:space="preserve">Арендная плата вносится Арендатором ежеквартально: за 1, 2, 3 кварталы - не позднее 30 числа последнего месяца квартала, за 4 квартал - не позднее 15 ноября текущего года, путем перечисления по следующим реквизитам:  УФК по Ивановской области (Администрация Заволжского муниципального района Ивановской области </w:t>
      </w:r>
      <w:proofErr w:type="gramStart"/>
      <w:r w:rsidR="00DE77F4" w:rsidRPr="003201EB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="00DE77F4" w:rsidRPr="003201EB">
        <w:rPr>
          <w:rFonts w:ascii="Times New Roman" w:hAnsi="Times New Roman" w:cs="Times New Roman"/>
          <w:sz w:val="24"/>
          <w:szCs w:val="24"/>
        </w:rPr>
        <w:t xml:space="preserve">/с 04333009650),  Банк: Отделение Иваново Банка России//УФК по Ивановской области г. Иваново </w:t>
      </w:r>
      <w:proofErr w:type="spellStart"/>
      <w:proofErr w:type="gramStart"/>
      <w:r w:rsidR="00DE77F4" w:rsidRPr="003201EB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="00DE77F4" w:rsidRPr="003201E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DE77F4" w:rsidRPr="003201EB">
        <w:rPr>
          <w:rFonts w:ascii="Times New Roman" w:hAnsi="Times New Roman" w:cs="Times New Roman"/>
          <w:sz w:val="24"/>
          <w:szCs w:val="24"/>
        </w:rPr>
        <w:t>сч</w:t>
      </w:r>
      <w:proofErr w:type="spellEnd"/>
      <w:r w:rsidR="00DE77F4" w:rsidRPr="003201EB">
        <w:rPr>
          <w:rFonts w:ascii="Times New Roman" w:hAnsi="Times New Roman" w:cs="Times New Roman"/>
          <w:sz w:val="24"/>
          <w:szCs w:val="24"/>
        </w:rPr>
        <w:t xml:space="preserve"> 03100643000000013300</w:t>
      </w:r>
      <w:r w:rsidR="00DE77F4">
        <w:rPr>
          <w:rFonts w:ascii="Times New Roman" w:hAnsi="Times New Roman" w:cs="Times New Roman"/>
          <w:sz w:val="24"/>
          <w:szCs w:val="24"/>
        </w:rPr>
        <w:t xml:space="preserve"> </w:t>
      </w:r>
      <w:r w:rsidR="00DE77F4" w:rsidRPr="003201EB">
        <w:rPr>
          <w:rFonts w:ascii="Times New Roman" w:hAnsi="Times New Roman" w:cs="Times New Roman"/>
          <w:sz w:val="24"/>
          <w:szCs w:val="24"/>
        </w:rPr>
        <w:t xml:space="preserve">БИК – 012406500 </w:t>
      </w:r>
      <w:proofErr w:type="spellStart"/>
      <w:r w:rsidR="00DE77F4" w:rsidRPr="003201EB">
        <w:rPr>
          <w:rFonts w:ascii="Times New Roman" w:hAnsi="Times New Roman" w:cs="Times New Roman"/>
          <w:sz w:val="24"/>
          <w:szCs w:val="24"/>
        </w:rPr>
        <w:t>Кор</w:t>
      </w:r>
      <w:proofErr w:type="spellEnd"/>
      <w:r w:rsidR="00DE77F4" w:rsidRPr="003201EB">
        <w:rPr>
          <w:rFonts w:ascii="Times New Roman" w:hAnsi="Times New Roman" w:cs="Times New Roman"/>
          <w:sz w:val="24"/>
          <w:szCs w:val="24"/>
        </w:rPr>
        <w:t>./</w:t>
      </w:r>
      <w:proofErr w:type="spellStart"/>
      <w:r w:rsidR="00DE77F4" w:rsidRPr="003201EB">
        <w:rPr>
          <w:rFonts w:ascii="Times New Roman" w:hAnsi="Times New Roman" w:cs="Times New Roman"/>
          <w:sz w:val="24"/>
          <w:szCs w:val="24"/>
        </w:rPr>
        <w:t>сч</w:t>
      </w:r>
      <w:proofErr w:type="spellEnd"/>
      <w:r w:rsidR="00DE77F4" w:rsidRPr="003201EB">
        <w:rPr>
          <w:rFonts w:ascii="Times New Roman" w:hAnsi="Times New Roman" w:cs="Times New Roman"/>
          <w:sz w:val="24"/>
          <w:szCs w:val="24"/>
        </w:rPr>
        <w:t>.- 40102810645370000025, КБК 10111105013050000120, ОКТМО ____________.</w:t>
      </w:r>
    </w:p>
    <w:p w:rsidR="00F326ED" w:rsidRPr="00AE6E16" w:rsidRDefault="00173169" w:rsidP="00DE77F4">
      <w:pPr>
        <w:tabs>
          <w:tab w:val="left" w:pos="184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F326ED" w:rsidRPr="00AE6E16">
        <w:rPr>
          <w:rFonts w:ascii="Times New Roman" w:hAnsi="Times New Roman" w:cs="Times New Roman"/>
          <w:b/>
          <w:sz w:val="24"/>
          <w:szCs w:val="24"/>
        </w:rPr>
        <w:t>. Требование о внесении задатка:</w:t>
      </w:r>
    </w:p>
    <w:p w:rsidR="00F326ED" w:rsidRPr="00AE6E16" w:rsidRDefault="00F326ED" w:rsidP="001731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>Задаток для участия в аукционе устанавливается в размере 20 %</w:t>
      </w:r>
      <w:r w:rsidR="00B825EC">
        <w:rPr>
          <w:rFonts w:ascii="Times New Roman" w:hAnsi="Times New Roman" w:cs="Times New Roman"/>
          <w:sz w:val="24"/>
          <w:szCs w:val="24"/>
        </w:rPr>
        <w:t xml:space="preserve"> от начальной    цены продажи</w:t>
      </w:r>
      <w:r w:rsidR="00173169">
        <w:rPr>
          <w:rFonts w:ascii="Times New Roman" w:hAnsi="Times New Roman" w:cs="Times New Roman"/>
          <w:sz w:val="24"/>
          <w:szCs w:val="24"/>
        </w:rPr>
        <w:t>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 xml:space="preserve">Срок внесения задатка, т.е. поступления суммы задатка на счет Оператора электронной площадки: не позднее </w:t>
      </w:r>
      <w:r w:rsidR="00E725CB">
        <w:rPr>
          <w:rFonts w:ascii="Times New Roman" w:hAnsi="Times New Roman" w:cs="Times New Roman"/>
          <w:b/>
          <w:sz w:val="24"/>
          <w:szCs w:val="24"/>
        </w:rPr>
        <w:t>30</w:t>
      </w:r>
      <w:r w:rsidR="00AB3B6A" w:rsidRPr="00AB3B6A">
        <w:rPr>
          <w:rFonts w:ascii="Times New Roman" w:hAnsi="Times New Roman" w:cs="Times New Roman"/>
          <w:b/>
          <w:sz w:val="24"/>
          <w:szCs w:val="24"/>
        </w:rPr>
        <w:t>.</w:t>
      </w:r>
      <w:r w:rsidR="0016796C">
        <w:rPr>
          <w:rFonts w:ascii="Times New Roman" w:hAnsi="Times New Roman" w:cs="Times New Roman"/>
          <w:b/>
          <w:sz w:val="24"/>
          <w:szCs w:val="24"/>
        </w:rPr>
        <w:t>0</w:t>
      </w:r>
      <w:r w:rsidR="00E53A70">
        <w:rPr>
          <w:rFonts w:ascii="Times New Roman" w:hAnsi="Times New Roman" w:cs="Times New Roman"/>
          <w:b/>
          <w:sz w:val="24"/>
          <w:szCs w:val="24"/>
        </w:rPr>
        <w:t>6</w:t>
      </w:r>
      <w:r w:rsidR="00AB3B6A" w:rsidRPr="00AB3B6A">
        <w:rPr>
          <w:rFonts w:ascii="Times New Roman" w:hAnsi="Times New Roman" w:cs="Times New Roman"/>
          <w:b/>
          <w:sz w:val="24"/>
          <w:szCs w:val="24"/>
        </w:rPr>
        <w:t>. 202</w:t>
      </w:r>
      <w:r w:rsidR="00B825EC">
        <w:rPr>
          <w:rFonts w:ascii="Times New Roman" w:hAnsi="Times New Roman" w:cs="Times New Roman"/>
          <w:b/>
          <w:sz w:val="24"/>
          <w:szCs w:val="24"/>
        </w:rPr>
        <w:t>5</w:t>
      </w:r>
      <w:r w:rsidR="0016796C">
        <w:rPr>
          <w:rFonts w:ascii="Times New Roman" w:hAnsi="Times New Roman" w:cs="Times New Roman"/>
          <w:b/>
          <w:sz w:val="24"/>
          <w:szCs w:val="24"/>
        </w:rPr>
        <w:t>.</w:t>
      </w:r>
      <w:r w:rsidR="00AB3B6A" w:rsidRPr="00AB3B6A">
        <w:rPr>
          <w:rFonts w:ascii="Times New Roman" w:hAnsi="Times New Roman" w:cs="Times New Roman"/>
          <w:b/>
          <w:color w:val="FF0000"/>
          <w:sz w:val="24"/>
          <w:szCs w:val="24"/>
        </w:rPr>
        <w:t> </w:t>
      </w:r>
    </w:p>
    <w:p w:rsidR="00F326ED" w:rsidRPr="00AE6E16" w:rsidRDefault="00F326ED" w:rsidP="00F326ED">
      <w:pPr>
        <w:pStyle w:val="Default"/>
        <w:jc w:val="both"/>
      </w:pPr>
      <w:r w:rsidRPr="00AE6E16">
        <w:tab/>
        <w:t xml:space="preserve">Задаток для участия в аукционе служит обеспечением исполнения обязательства победителя аукциона по заключению договора </w:t>
      </w:r>
      <w:r w:rsidR="00DE77F4">
        <w:t>аренды</w:t>
      </w:r>
      <w:r w:rsidRPr="00AE6E16">
        <w:t xml:space="preserve"> и оплате приобретенного на торгах Имущества, вносится на расчетный счет Претендента, открытый при регистрации на электронной площадке в порядке, установленном Регламентом электронной площадки.  Организатор проверяет наличие достаточной суммы в размере задатка на лицевом счете Претендента и осуществляет блокирование необходимой суммы. Если денежных средств на лицевом счете Претендента недостаточно для произведения операции блокирования, то Претенденту для обеспечения своевременного поступления денежных средств необходимо учитывать, что поступившие в банк за предыдущий день платежи разносятся на лицевые счета в сроки, установленные регламентом электронной площадки.</w:t>
      </w:r>
    </w:p>
    <w:p w:rsidR="00F326ED" w:rsidRPr="00AE6E16" w:rsidRDefault="00F326ED" w:rsidP="00F326ED">
      <w:pPr>
        <w:pStyle w:val="Default"/>
        <w:jc w:val="both"/>
      </w:pPr>
      <w:r w:rsidRPr="00AE6E16">
        <w:tab/>
        <w:t>Лицам, перечислившим задаток для участия в аукционе, денежные средства возвращаются в следующем порядке: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а) участникам аукциона, за исключением победителя, в течение </w:t>
      </w:r>
      <w:r w:rsidR="00573478">
        <w:rPr>
          <w:rFonts w:ascii="Times New Roman" w:hAnsi="Times New Roman" w:cs="Times New Roman"/>
          <w:sz w:val="24"/>
          <w:szCs w:val="24"/>
        </w:rPr>
        <w:t>3</w:t>
      </w:r>
      <w:r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="00EB48D3">
        <w:rPr>
          <w:rFonts w:ascii="Times New Roman" w:hAnsi="Times New Roman" w:cs="Times New Roman"/>
          <w:sz w:val="24"/>
          <w:szCs w:val="24"/>
        </w:rPr>
        <w:t>трех</w:t>
      </w:r>
      <w:r w:rsidRPr="00DE77F4">
        <w:rPr>
          <w:rFonts w:ascii="Times New Roman" w:hAnsi="Times New Roman" w:cs="Times New Roman"/>
          <w:sz w:val="24"/>
          <w:szCs w:val="24"/>
        </w:rPr>
        <w:t xml:space="preserve"> дней со</w:t>
      </w:r>
      <w:r w:rsidRPr="00AE6E16">
        <w:rPr>
          <w:rFonts w:ascii="Times New Roman" w:hAnsi="Times New Roman" w:cs="Times New Roman"/>
          <w:sz w:val="24"/>
          <w:szCs w:val="24"/>
        </w:rPr>
        <w:t xml:space="preserve"> дня подведения итогов аукциона;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б) претендентам, не допущенным к участию в аукционе, - в течение</w:t>
      </w:r>
      <w:r w:rsidR="00573478">
        <w:rPr>
          <w:rFonts w:ascii="Times New Roman" w:hAnsi="Times New Roman" w:cs="Times New Roman"/>
          <w:sz w:val="24"/>
          <w:szCs w:val="24"/>
        </w:rPr>
        <w:t xml:space="preserve"> 3</w:t>
      </w:r>
      <w:r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="00EB48D3">
        <w:rPr>
          <w:rFonts w:ascii="Times New Roman" w:hAnsi="Times New Roman" w:cs="Times New Roman"/>
          <w:sz w:val="24"/>
          <w:szCs w:val="24"/>
        </w:rPr>
        <w:t>трех</w:t>
      </w:r>
      <w:r w:rsidRPr="00AE6E16">
        <w:rPr>
          <w:rFonts w:ascii="Times New Roman" w:hAnsi="Times New Roman" w:cs="Times New Roman"/>
          <w:sz w:val="24"/>
          <w:szCs w:val="24"/>
        </w:rPr>
        <w:t xml:space="preserve"> дней со дня подписания протокола о признании претендентов участниками аукциона.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При уклонении или отказе победителя аукциона от заключения в установленный срок договора </w:t>
      </w:r>
      <w:r w:rsidR="00DE77F4">
        <w:rPr>
          <w:rFonts w:ascii="Times New Roman" w:hAnsi="Times New Roman" w:cs="Times New Roman"/>
          <w:sz w:val="24"/>
          <w:szCs w:val="24"/>
        </w:rPr>
        <w:t>аренды</w:t>
      </w:r>
      <w:r w:rsidRPr="00AE6E16">
        <w:rPr>
          <w:rFonts w:ascii="Times New Roman" w:hAnsi="Times New Roman" w:cs="Times New Roman"/>
          <w:sz w:val="24"/>
          <w:szCs w:val="24"/>
        </w:rPr>
        <w:t xml:space="preserve"> имущества результаты  аукциона </w:t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>аннулируются  продавцом победитель утрачивает</w:t>
      </w:r>
      <w:proofErr w:type="gramEnd"/>
      <w:r w:rsidRPr="00AE6E16">
        <w:rPr>
          <w:rFonts w:ascii="Times New Roman" w:hAnsi="Times New Roman" w:cs="Times New Roman"/>
          <w:sz w:val="24"/>
          <w:szCs w:val="24"/>
        </w:rPr>
        <w:t xml:space="preserve"> право на заключение указанного договора, задаток ему не возвращается.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Данное информационное сообщение является публичной офертой для заключения договора задатка.</w:t>
      </w:r>
    </w:p>
    <w:p w:rsidR="00F326ED" w:rsidRPr="00AE6E16" w:rsidRDefault="00173169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F326ED" w:rsidRPr="00AE6E16">
        <w:rPr>
          <w:rFonts w:ascii="Times New Roman" w:hAnsi="Times New Roman" w:cs="Times New Roman"/>
          <w:b/>
          <w:sz w:val="24"/>
          <w:szCs w:val="24"/>
        </w:rPr>
        <w:t>. Подача заявок: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>Указанное в настоящем информационном сообщении время – местное.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>Документооборот между претендентами, участниками, продавцом и оператором электронной площадки,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организатора, претендента или участника либо лица, имеющего право действовать от имени соответственно продавца, претендента или участника.</w:t>
      </w:r>
      <w:proofErr w:type="gramEnd"/>
    </w:p>
    <w:p w:rsidR="00F326ED" w:rsidRPr="00AE6E16" w:rsidRDefault="00F326ED" w:rsidP="00F326ED">
      <w:pPr>
        <w:pStyle w:val="TextBody"/>
        <w:spacing w:after="0"/>
        <w:jc w:val="both"/>
        <w:rPr>
          <w:rFonts w:ascii="Times New Roman" w:hAnsi="Times New Roman"/>
        </w:rPr>
      </w:pPr>
      <w:r w:rsidRPr="00AE6E16">
        <w:rPr>
          <w:rFonts w:ascii="Times New Roman" w:hAnsi="Times New Roman"/>
          <w:color w:val="FF0000"/>
        </w:rPr>
        <w:tab/>
      </w:r>
      <w:r w:rsidRPr="00AE6E16">
        <w:rPr>
          <w:rFonts w:ascii="Times New Roman" w:hAnsi="Times New Roman"/>
        </w:rPr>
        <w:t xml:space="preserve">Для обеспечения доступа к участию в электронном аукционе Претендентам необходимо пройти процедуру регистрации на электронной площадке  </w:t>
      </w:r>
      <w:r w:rsidRPr="00AE6E16">
        <w:rPr>
          <w:rFonts w:ascii="Times New Roman" w:hAnsi="Times New Roman"/>
          <w:color w:val="FF0000"/>
        </w:rPr>
        <w:tab/>
      </w:r>
      <w:r w:rsidRPr="00AE6E16">
        <w:rPr>
          <w:rFonts w:ascii="Times New Roman" w:hAnsi="Times New Roman"/>
          <w:color w:val="000000"/>
        </w:rPr>
        <w:t>АО «Единая электронная торговая площадка»</w:t>
      </w:r>
      <w:r w:rsidRPr="00AE6E16">
        <w:rPr>
          <w:rFonts w:ascii="Times New Roman" w:hAnsi="Times New Roman"/>
        </w:rPr>
        <w:t xml:space="preserve"> </w:t>
      </w:r>
      <w:proofErr w:type="spellStart"/>
      <w:r w:rsidRPr="00AE6E16">
        <w:rPr>
          <w:rFonts w:ascii="Times New Roman" w:hAnsi="Times New Roman"/>
          <w:lang w:val="en-US"/>
        </w:rPr>
        <w:t>Roseltorg</w:t>
      </w:r>
      <w:proofErr w:type="spellEnd"/>
      <w:r w:rsidRPr="00AE6E16">
        <w:rPr>
          <w:rFonts w:ascii="Times New Roman" w:hAnsi="Times New Roman"/>
        </w:rPr>
        <w:t>.</w:t>
      </w:r>
      <w:proofErr w:type="spellStart"/>
      <w:r w:rsidRPr="00AE6E16">
        <w:rPr>
          <w:rFonts w:ascii="Times New Roman" w:hAnsi="Times New Roman"/>
          <w:lang w:val="en-US"/>
        </w:rPr>
        <w:t>ru</w:t>
      </w:r>
      <w:proofErr w:type="spellEnd"/>
      <w:r w:rsidRPr="00AE6E16">
        <w:rPr>
          <w:rFonts w:ascii="Times New Roman" w:hAnsi="Times New Roman"/>
          <w:color w:val="365F91"/>
        </w:rPr>
        <w:t xml:space="preserve"> (http://www.roseltorg.ru).</w:t>
      </w:r>
      <w:r w:rsidRPr="00AE6E16">
        <w:rPr>
          <w:rFonts w:ascii="Times New Roman" w:hAnsi="Times New Roman"/>
        </w:rPr>
        <w:t xml:space="preserve"> 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площадке, была  ими прекращена.                                                                                                                                        Регистрация на электронной площадке проводится в соответствии с Регламентом электронной </w:t>
      </w:r>
      <w:r w:rsidRPr="00AE6E16">
        <w:rPr>
          <w:rFonts w:ascii="Times New Roman" w:hAnsi="Times New Roman"/>
        </w:rPr>
        <w:lastRenderedPageBreak/>
        <w:t xml:space="preserve">площадки. </w:t>
      </w:r>
      <w:proofErr w:type="gramStart"/>
      <w:r w:rsidRPr="00AE6E16">
        <w:rPr>
          <w:rFonts w:ascii="Times New Roman" w:hAnsi="Times New Roman"/>
        </w:rPr>
        <w:t>Претендент, получивший регистрацию на электронной площадке, вправе участвовать во всех продажах имущества в электронной форме, проводимых  на этой электронной площадке, а также аккредитованные ранее на электронной площадке.</w:t>
      </w:r>
      <w:proofErr w:type="gramEnd"/>
      <w:r w:rsidRPr="00AE6E16">
        <w:rPr>
          <w:rFonts w:ascii="Times New Roman" w:hAnsi="Times New Roman"/>
        </w:rPr>
        <w:t xml:space="preserve">                                                                                </w:t>
      </w:r>
      <w:r w:rsidRPr="00AE6E16">
        <w:rPr>
          <w:rFonts w:ascii="Times New Roman" w:hAnsi="Times New Roman"/>
        </w:rPr>
        <w:tab/>
      </w:r>
      <w:r w:rsidR="00B825EC">
        <w:rPr>
          <w:rFonts w:ascii="Times New Roman" w:hAnsi="Times New Roman"/>
        </w:rPr>
        <w:t xml:space="preserve"> </w:t>
      </w:r>
      <w:r w:rsidRPr="00AE6E16">
        <w:rPr>
          <w:rFonts w:ascii="Times New Roman" w:hAnsi="Times New Roman"/>
        </w:rPr>
        <w:t>Прием заявок и прилагаемых к ним документов начинается с даты и времени, указанных в информационном сообщении.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>Зая</w:t>
      </w:r>
      <w:r w:rsidR="004D31A2">
        <w:rPr>
          <w:rFonts w:ascii="Times New Roman" w:hAnsi="Times New Roman" w:cs="Times New Roman"/>
          <w:sz w:val="24"/>
          <w:szCs w:val="24"/>
        </w:rPr>
        <w:t xml:space="preserve">вка на </w:t>
      </w:r>
      <w:r w:rsidR="00CE2036">
        <w:rPr>
          <w:rFonts w:ascii="Times New Roman" w:hAnsi="Times New Roman" w:cs="Times New Roman"/>
          <w:sz w:val="24"/>
          <w:szCs w:val="24"/>
        </w:rPr>
        <w:t>участие в торгах</w:t>
      </w:r>
      <w:r w:rsidR="004D31A2">
        <w:rPr>
          <w:rFonts w:ascii="Times New Roman" w:hAnsi="Times New Roman" w:cs="Times New Roman"/>
          <w:sz w:val="24"/>
          <w:szCs w:val="24"/>
        </w:rPr>
        <w:t xml:space="preserve"> </w:t>
      </w:r>
      <w:r w:rsidRPr="00AE6E16">
        <w:rPr>
          <w:rFonts w:ascii="Times New Roman" w:hAnsi="Times New Roman" w:cs="Times New Roman"/>
          <w:sz w:val="24"/>
          <w:szCs w:val="24"/>
        </w:rPr>
        <w:t>подается путем заполнения ее в электронной форме, размещенной в открытой для доступа неограниченного круга лиц части электронной площадки (открытая часть электронной площадки), с приложением электронных образов документов (документов  на бумажном носителе, преобразованных электронно-цифровую форму путем сканирования  с сохранением их реквизитов), заверенных электронной подписью претендента или участника либо лица, имеющего право действовать от имени    претендента или</w:t>
      </w:r>
      <w:proofErr w:type="gramEnd"/>
      <w:r w:rsidRPr="00AE6E16">
        <w:rPr>
          <w:rFonts w:ascii="Times New Roman" w:hAnsi="Times New Roman" w:cs="Times New Roman"/>
          <w:sz w:val="24"/>
          <w:szCs w:val="24"/>
        </w:rPr>
        <w:t xml:space="preserve"> участника</w:t>
      </w:r>
      <w:r w:rsidR="004D31A2">
        <w:rPr>
          <w:rFonts w:ascii="Times New Roman" w:hAnsi="Times New Roman" w:cs="Times New Roman"/>
          <w:sz w:val="24"/>
          <w:szCs w:val="24"/>
        </w:rPr>
        <w:t>.</w:t>
      </w:r>
      <w:r w:rsidRPr="00AE6E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26ED" w:rsidRPr="00AB3B6A" w:rsidRDefault="00AB3B6A" w:rsidP="00AB3B6A">
      <w:pPr>
        <w:pStyle w:val="1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26ED" w:rsidRPr="00EB6E46">
        <w:rPr>
          <w:rFonts w:ascii="Times New Roman" w:hAnsi="Times New Roman" w:cs="Times New Roman"/>
          <w:sz w:val="24"/>
          <w:szCs w:val="24"/>
        </w:rPr>
        <w:t xml:space="preserve">Дата начала подачи заявок </w:t>
      </w:r>
      <w:r w:rsidR="00E725CB">
        <w:rPr>
          <w:rFonts w:ascii="Times New Roman" w:hAnsi="Times New Roman" w:cs="Times New Roman"/>
          <w:b/>
          <w:sz w:val="24"/>
          <w:szCs w:val="24"/>
        </w:rPr>
        <w:t>07</w:t>
      </w:r>
      <w:r w:rsidRPr="00FB6FAE">
        <w:rPr>
          <w:rFonts w:ascii="Times New Roman" w:hAnsi="Times New Roman" w:cs="Times New Roman"/>
          <w:b/>
          <w:sz w:val="24"/>
          <w:szCs w:val="24"/>
        </w:rPr>
        <w:t>.</w:t>
      </w:r>
      <w:r w:rsidR="00020AB1">
        <w:rPr>
          <w:rFonts w:ascii="Times New Roman" w:hAnsi="Times New Roman" w:cs="Times New Roman"/>
          <w:b/>
          <w:sz w:val="24"/>
          <w:szCs w:val="24"/>
        </w:rPr>
        <w:t>0</w:t>
      </w:r>
      <w:r w:rsidR="00E725CB">
        <w:rPr>
          <w:rFonts w:ascii="Times New Roman" w:hAnsi="Times New Roman" w:cs="Times New Roman"/>
          <w:b/>
          <w:sz w:val="24"/>
          <w:szCs w:val="24"/>
        </w:rPr>
        <w:t>6</w:t>
      </w:r>
      <w:r w:rsidRPr="00FB6FAE">
        <w:rPr>
          <w:rFonts w:ascii="Times New Roman" w:hAnsi="Times New Roman" w:cs="Times New Roman"/>
          <w:b/>
          <w:sz w:val="24"/>
          <w:szCs w:val="24"/>
        </w:rPr>
        <w:t>.202</w:t>
      </w:r>
      <w:r w:rsidR="00B825EC">
        <w:rPr>
          <w:rFonts w:ascii="Times New Roman" w:hAnsi="Times New Roman" w:cs="Times New Roman"/>
          <w:b/>
          <w:sz w:val="24"/>
          <w:szCs w:val="24"/>
        </w:rPr>
        <w:t>5</w:t>
      </w:r>
      <w:r w:rsidRPr="00FB6FAE">
        <w:rPr>
          <w:rFonts w:ascii="Times New Roman" w:hAnsi="Times New Roman" w:cs="Times New Roman"/>
          <w:b/>
          <w:sz w:val="24"/>
          <w:szCs w:val="24"/>
        </w:rPr>
        <w:t xml:space="preserve">   09 час. 00 мин.</w:t>
      </w:r>
      <w:r>
        <w:rPr>
          <w:rFonts w:ascii="Times New Roman" w:hAnsi="Times New Roman" w:cs="Times New Roman"/>
          <w:sz w:val="24"/>
          <w:szCs w:val="24"/>
        </w:rPr>
        <w:t xml:space="preserve"> (по московскому времени).</w:t>
      </w:r>
    </w:p>
    <w:p w:rsidR="00F326ED" w:rsidRPr="00EB6E46" w:rsidRDefault="00AB3B6A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26ED" w:rsidRPr="00EB6E46">
        <w:rPr>
          <w:rFonts w:ascii="Times New Roman" w:hAnsi="Times New Roman" w:cs="Times New Roman"/>
          <w:sz w:val="24"/>
          <w:szCs w:val="24"/>
        </w:rPr>
        <w:t xml:space="preserve">Дата окончания подачи заявок </w:t>
      </w:r>
      <w:r w:rsidR="00E725CB">
        <w:rPr>
          <w:rFonts w:ascii="Times New Roman" w:hAnsi="Times New Roman" w:cs="Times New Roman"/>
          <w:b/>
          <w:sz w:val="24"/>
          <w:szCs w:val="24"/>
        </w:rPr>
        <w:t>30</w:t>
      </w:r>
      <w:r w:rsidRPr="00FB6FAE">
        <w:rPr>
          <w:rFonts w:ascii="Times New Roman" w:hAnsi="Times New Roman" w:cs="Times New Roman"/>
          <w:b/>
          <w:sz w:val="24"/>
          <w:szCs w:val="24"/>
        </w:rPr>
        <w:t>.</w:t>
      </w:r>
      <w:r w:rsidR="0016796C">
        <w:rPr>
          <w:rFonts w:ascii="Times New Roman" w:hAnsi="Times New Roman" w:cs="Times New Roman"/>
          <w:b/>
          <w:sz w:val="24"/>
          <w:szCs w:val="24"/>
        </w:rPr>
        <w:t>0</w:t>
      </w:r>
      <w:r w:rsidR="00E53A70">
        <w:rPr>
          <w:rFonts w:ascii="Times New Roman" w:hAnsi="Times New Roman" w:cs="Times New Roman"/>
          <w:b/>
          <w:sz w:val="24"/>
          <w:szCs w:val="24"/>
        </w:rPr>
        <w:t>6</w:t>
      </w:r>
      <w:r w:rsidR="00173169">
        <w:rPr>
          <w:rFonts w:ascii="Times New Roman" w:hAnsi="Times New Roman" w:cs="Times New Roman"/>
          <w:b/>
          <w:sz w:val="24"/>
          <w:szCs w:val="24"/>
        </w:rPr>
        <w:t>.</w:t>
      </w:r>
      <w:r w:rsidRPr="00FB6FAE">
        <w:rPr>
          <w:rFonts w:ascii="Times New Roman" w:hAnsi="Times New Roman" w:cs="Times New Roman"/>
          <w:b/>
          <w:sz w:val="24"/>
          <w:szCs w:val="24"/>
        </w:rPr>
        <w:t>202</w:t>
      </w:r>
      <w:r w:rsidR="00B825EC">
        <w:rPr>
          <w:rFonts w:ascii="Times New Roman" w:hAnsi="Times New Roman" w:cs="Times New Roman"/>
          <w:b/>
          <w:sz w:val="24"/>
          <w:szCs w:val="24"/>
        </w:rPr>
        <w:t>5</w:t>
      </w:r>
      <w:r w:rsidRPr="00FB6FAE">
        <w:rPr>
          <w:rFonts w:ascii="Times New Roman" w:hAnsi="Times New Roman" w:cs="Times New Roman"/>
          <w:b/>
          <w:sz w:val="24"/>
          <w:szCs w:val="24"/>
        </w:rPr>
        <w:t xml:space="preserve">  в 16 час. 00 мин. </w:t>
      </w:r>
      <w:r>
        <w:rPr>
          <w:rFonts w:ascii="Times New Roman" w:hAnsi="Times New Roman" w:cs="Times New Roman"/>
          <w:sz w:val="24"/>
          <w:szCs w:val="24"/>
        </w:rPr>
        <w:t>(по московскому времени).</w:t>
      </w:r>
    </w:p>
    <w:p w:rsidR="00F326ED" w:rsidRPr="00EB6E4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6E46">
        <w:rPr>
          <w:rFonts w:ascii="Times New Roman" w:hAnsi="Times New Roman" w:cs="Times New Roman"/>
          <w:sz w:val="24"/>
          <w:szCs w:val="24"/>
        </w:rPr>
        <w:t>Признание претендентов участниками аукциона состоится</w:t>
      </w:r>
    </w:p>
    <w:p w:rsidR="00F326ED" w:rsidRPr="00EB6E4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6E46">
        <w:rPr>
          <w:rFonts w:ascii="Times New Roman" w:hAnsi="Times New Roman" w:cs="Times New Roman"/>
          <w:sz w:val="24"/>
          <w:szCs w:val="24"/>
        </w:rPr>
        <w:t>Лот №1 –</w:t>
      </w:r>
      <w:r w:rsidR="00E725CB">
        <w:rPr>
          <w:rFonts w:ascii="Times New Roman" w:hAnsi="Times New Roman" w:cs="Times New Roman"/>
          <w:b/>
          <w:sz w:val="24"/>
          <w:szCs w:val="24"/>
        </w:rPr>
        <w:t>01</w:t>
      </w:r>
      <w:r w:rsidR="00FB6FAE" w:rsidRPr="00FB6FAE">
        <w:rPr>
          <w:rFonts w:ascii="Times New Roman" w:hAnsi="Times New Roman" w:cs="Times New Roman"/>
          <w:b/>
          <w:sz w:val="24"/>
          <w:szCs w:val="24"/>
        </w:rPr>
        <w:t>.</w:t>
      </w:r>
      <w:r w:rsidR="0016796C">
        <w:rPr>
          <w:rFonts w:ascii="Times New Roman" w:hAnsi="Times New Roman" w:cs="Times New Roman"/>
          <w:b/>
          <w:sz w:val="24"/>
          <w:szCs w:val="24"/>
        </w:rPr>
        <w:t>0</w:t>
      </w:r>
      <w:r w:rsidR="00E725CB">
        <w:rPr>
          <w:rFonts w:ascii="Times New Roman" w:hAnsi="Times New Roman" w:cs="Times New Roman"/>
          <w:b/>
          <w:sz w:val="24"/>
          <w:szCs w:val="24"/>
        </w:rPr>
        <w:t>7</w:t>
      </w:r>
      <w:r w:rsidR="00020AB1">
        <w:rPr>
          <w:rFonts w:ascii="Times New Roman" w:hAnsi="Times New Roman" w:cs="Times New Roman"/>
          <w:b/>
          <w:sz w:val="24"/>
          <w:szCs w:val="24"/>
        </w:rPr>
        <w:t>.</w:t>
      </w:r>
      <w:r w:rsidR="00FB6FAE" w:rsidRPr="00FB6FAE">
        <w:rPr>
          <w:rFonts w:ascii="Times New Roman" w:hAnsi="Times New Roman" w:cs="Times New Roman"/>
          <w:b/>
          <w:sz w:val="24"/>
          <w:szCs w:val="24"/>
        </w:rPr>
        <w:t>202</w:t>
      </w:r>
      <w:r w:rsidR="00B825EC">
        <w:rPr>
          <w:rFonts w:ascii="Times New Roman" w:hAnsi="Times New Roman" w:cs="Times New Roman"/>
          <w:b/>
          <w:sz w:val="24"/>
          <w:szCs w:val="24"/>
        </w:rPr>
        <w:t>5</w:t>
      </w:r>
      <w:r w:rsidR="00FB6FAE">
        <w:rPr>
          <w:rFonts w:ascii="Times New Roman" w:hAnsi="Times New Roman" w:cs="Times New Roman"/>
          <w:sz w:val="24"/>
          <w:szCs w:val="24"/>
        </w:rPr>
        <w:t xml:space="preserve">  (по московскому времени),  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326ED" w:rsidRPr="00AE6E16" w:rsidRDefault="00173169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F326ED" w:rsidRPr="00AE6E16">
        <w:rPr>
          <w:rFonts w:ascii="Times New Roman" w:hAnsi="Times New Roman" w:cs="Times New Roman"/>
          <w:b/>
          <w:sz w:val="24"/>
          <w:szCs w:val="24"/>
        </w:rPr>
        <w:t xml:space="preserve">. Перечень предоставляемых покупателями документов: </w:t>
      </w:r>
    </w:p>
    <w:p w:rsidR="00F326ED" w:rsidRPr="00AE6E16" w:rsidRDefault="00F326ED" w:rsidP="00F326ED">
      <w:pPr>
        <w:pStyle w:val="TextBody"/>
        <w:spacing w:after="0"/>
        <w:jc w:val="both"/>
        <w:rPr>
          <w:rFonts w:ascii="Times New Roman" w:hAnsi="Times New Roman"/>
        </w:rPr>
      </w:pPr>
      <w:r w:rsidRPr="00AE6E16">
        <w:rPr>
          <w:rFonts w:ascii="Times New Roman" w:hAnsi="Times New Roman"/>
        </w:rPr>
        <w:t xml:space="preserve">Для участия в </w:t>
      </w:r>
      <w:r w:rsidR="00896E40">
        <w:rPr>
          <w:rFonts w:ascii="Times New Roman" w:hAnsi="Times New Roman"/>
        </w:rPr>
        <w:t>аукционе</w:t>
      </w:r>
      <w:r w:rsidRPr="00AE6E16">
        <w:rPr>
          <w:rFonts w:ascii="Times New Roman" w:hAnsi="Times New Roman"/>
        </w:rPr>
        <w:t xml:space="preserve"> претенденты (лично или через своего представителя) одновременно с заявкой на участие в </w:t>
      </w:r>
      <w:r w:rsidR="00896E40">
        <w:rPr>
          <w:rFonts w:ascii="Times New Roman" w:hAnsi="Times New Roman"/>
        </w:rPr>
        <w:t>аукционе</w:t>
      </w:r>
      <w:r w:rsidRPr="00AE6E16">
        <w:rPr>
          <w:rFonts w:ascii="Times New Roman" w:hAnsi="Times New Roman"/>
        </w:rPr>
        <w:t xml:space="preserve"> представляют электронные образы следующих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подписью:</w:t>
      </w:r>
    </w:p>
    <w:p w:rsidR="00896E40" w:rsidRDefault="00896E40" w:rsidP="00896E4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заявка </w:t>
      </w:r>
      <w:proofErr w:type="gramStart"/>
      <w:r>
        <w:rPr>
          <w:rFonts w:ascii="Times New Roman" w:hAnsi="Times New Roman" w:cs="Times New Roman"/>
          <w:sz w:val="24"/>
          <w:szCs w:val="24"/>
        </w:rPr>
        <w:t>на участие в аукционе по установленной в извещении о проведении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аукциона форме с указанием банковских реквизитов счета для возврата задатка;</w:t>
      </w:r>
    </w:p>
    <w:p w:rsidR="00896E40" w:rsidRDefault="00896E40" w:rsidP="00896E40">
      <w:pPr>
        <w:autoSpaceDE w:val="0"/>
        <w:autoSpaceDN w:val="0"/>
        <w:adjustRightInd w:val="0"/>
        <w:spacing w:before="240"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hyperlink r:id="rId7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копии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документов, удостоверяющих личность заявителя (для граждан);</w:t>
      </w:r>
    </w:p>
    <w:p w:rsidR="00896E40" w:rsidRDefault="00896E40" w:rsidP="00896E40">
      <w:pPr>
        <w:autoSpaceDE w:val="0"/>
        <w:autoSpaceDN w:val="0"/>
        <w:adjustRightInd w:val="0"/>
        <w:spacing w:before="240"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надлежащим образом заверенный перевод </w:t>
      </w:r>
      <w:proofErr w:type="gramStart"/>
      <w:r>
        <w:rPr>
          <w:rFonts w:ascii="Times New Roman" w:hAnsi="Times New Roman" w:cs="Times New Roman"/>
          <w:sz w:val="24"/>
          <w:szCs w:val="24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>
        <w:rPr>
          <w:rFonts w:ascii="Times New Roman" w:hAnsi="Times New Roman" w:cs="Times New Roman"/>
          <w:sz w:val="24"/>
          <w:szCs w:val="24"/>
        </w:rPr>
        <w:t>, если заявителем является иностранное юридическое лицо;</w:t>
      </w:r>
    </w:p>
    <w:p w:rsidR="00896E40" w:rsidRDefault="00896E40" w:rsidP="00896E40">
      <w:pPr>
        <w:autoSpaceDE w:val="0"/>
        <w:autoSpaceDN w:val="0"/>
        <w:adjustRightInd w:val="0"/>
        <w:spacing w:before="240"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документы, подтверждающие внесение задатка.</w:t>
      </w:r>
    </w:p>
    <w:p w:rsidR="001A2142" w:rsidRPr="001A2142" w:rsidRDefault="001A2142" w:rsidP="001A2142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1A2142">
        <w:rPr>
          <w:rFonts w:eastAsia="Calibri"/>
          <w:bCs/>
          <w:color w:val="000000"/>
          <w:sz w:val="24"/>
          <w:szCs w:val="24"/>
          <w:lang w:val="ru-RU"/>
        </w:rPr>
        <w:t>Претендент не допускается к участию в продаже по следующим основаниям:</w:t>
      </w:r>
    </w:p>
    <w:p w:rsidR="00896E40" w:rsidRDefault="00896E40" w:rsidP="00896E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непредставление необходимых для участия в аукционе документов или представление недостоверных сведений;</w:t>
      </w:r>
    </w:p>
    <w:p w:rsidR="00896E40" w:rsidRDefault="00896E40" w:rsidP="00896E40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непоступление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задатка на дату рассмотрения заявок на участие в аукционе;</w:t>
      </w:r>
    </w:p>
    <w:p w:rsidR="00896E40" w:rsidRDefault="00896E40" w:rsidP="00896E40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896E40" w:rsidRDefault="00896E40" w:rsidP="00896E40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1A2142" w:rsidRPr="001A2142" w:rsidRDefault="001A2142" w:rsidP="001A2142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1A2142">
        <w:rPr>
          <w:rFonts w:eastAsia="Calibri"/>
          <w:b w:val="0"/>
          <w:bCs/>
          <w:color w:val="000000"/>
          <w:sz w:val="24"/>
          <w:szCs w:val="24"/>
          <w:lang w:val="ru-RU"/>
        </w:rPr>
        <w:t>Перечень указанных оснований отказа Претенденту в участии в продаже является исчерпывающим.</w:t>
      </w:r>
    </w:p>
    <w:p w:rsidR="001A2142" w:rsidRPr="001A2142" w:rsidRDefault="001A2142" w:rsidP="001A2142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1A2142">
        <w:rPr>
          <w:rFonts w:eastAsia="Calibri"/>
          <w:b w:val="0"/>
          <w:bCs/>
          <w:color w:val="000000"/>
          <w:sz w:val="24"/>
          <w:szCs w:val="24"/>
          <w:lang w:val="ru-RU"/>
        </w:rPr>
        <w:t>Информация об отказе в допуске к участию в продаже размещается на официальных сайтах торгов и в открытой части электронной площадки в срок не позднее рабочего дня, следующего за днем принятия указанного решения.</w:t>
      </w:r>
    </w:p>
    <w:p w:rsidR="001A2142" w:rsidRPr="00AE6E16" w:rsidRDefault="001A2142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26ED" w:rsidRPr="00AE6E16" w:rsidRDefault="00173169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F326ED" w:rsidRPr="00AE6E16">
        <w:rPr>
          <w:rFonts w:ascii="Times New Roman" w:hAnsi="Times New Roman" w:cs="Times New Roman"/>
          <w:b/>
          <w:sz w:val="24"/>
          <w:szCs w:val="24"/>
        </w:rPr>
        <w:t>. Порядок ознакомлени</w:t>
      </w:r>
      <w:r w:rsidR="00F326ED">
        <w:rPr>
          <w:b/>
        </w:rPr>
        <w:t>я</w:t>
      </w:r>
      <w:r w:rsidR="00F326ED" w:rsidRPr="00AE6E16">
        <w:rPr>
          <w:rFonts w:ascii="Times New Roman" w:hAnsi="Times New Roman" w:cs="Times New Roman"/>
          <w:b/>
          <w:sz w:val="24"/>
          <w:szCs w:val="24"/>
        </w:rPr>
        <w:t xml:space="preserve"> покупателей с иной информацией, условиями договора </w:t>
      </w:r>
      <w:r w:rsidR="00DE77F4">
        <w:rPr>
          <w:rFonts w:ascii="Times New Roman" w:hAnsi="Times New Roman" w:cs="Times New Roman"/>
          <w:b/>
          <w:sz w:val="24"/>
          <w:szCs w:val="24"/>
        </w:rPr>
        <w:t>аренды</w:t>
      </w:r>
      <w:r w:rsidR="00F326ED" w:rsidRPr="00AE6E16">
        <w:rPr>
          <w:rFonts w:ascii="Times New Roman" w:hAnsi="Times New Roman" w:cs="Times New Roman"/>
          <w:b/>
          <w:sz w:val="24"/>
          <w:szCs w:val="24"/>
        </w:rPr>
        <w:t xml:space="preserve"> имущества:</w:t>
      </w:r>
    </w:p>
    <w:p w:rsidR="00F326ED" w:rsidRPr="00AE6E16" w:rsidRDefault="00F326ED" w:rsidP="00BB592B">
      <w:pPr>
        <w:pStyle w:val="Default"/>
        <w:jc w:val="both"/>
      </w:pPr>
      <w:r w:rsidRPr="00AE6E16">
        <w:tab/>
      </w:r>
      <w:proofErr w:type="gramStart"/>
      <w:r w:rsidRPr="00AE6E16">
        <w:t xml:space="preserve">Информационное сообщение о проведении </w:t>
      </w:r>
      <w:r w:rsidR="00DE77F4">
        <w:t>торгов</w:t>
      </w:r>
      <w:r w:rsidRPr="00AE6E16">
        <w:t xml:space="preserve"> в электронной форме путем проведения аукциона, а также образец договора </w:t>
      </w:r>
      <w:r w:rsidR="00DE77F4">
        <w:t>аренды</w:t>
      </w:r>
      <w:r w:rsidRPr="00AE6E16">
        <w:t xml:space="preserve"> имущества размещается в открытой для </w:t>
      </w:r>
      <w:r w:rsidRPr="00AE6E16">
        <w:lastRenderedPageBreak/>
        <w:t xml:space="preserve">доступа неограниченного круга лиц части электронной площадке АО «Единая электронная торговая площадка» </w:t>
      </w:r>
      <w:proofErr w:type="spellStart"/>
      <w:r w:rsidRPr="00AE6E16">
        <w:rPr>
          <w:lang w:val="en-US"/>
        </w:rPr>
        <w:t>Roseltorg</w:t>
      </w:r>
      <w:proofErr w:type="spellEnd"/>
      <w:r w:rsidRPr="00AE6E16">
        <w:t>.</w:t>
      </w:r>
      <w:proofErr w:type="spellStart"/>
      <w:r w:rsidRPr="00AE6E16">
        <w:rPr>
          <w:lang w:val="en-US"/>
        </w:rPr>
        <w:t>ru</w:t>
      </w:r>
      <w:proofErr w:type="spellEnd"/>
      <w:r w:rsidRPr="00AE6E16">
        <w:rPr>
          <w:color w:val="365F91"/>
        </w:rPr>
        <w:t xml:space="preserve"> (http://www.roseltorg.ru)</w:t>
      </w:r>
      <w:r w:rsidRPr="00AE6E16">
        <w:t xml:space="preserve">, на официальном сайте Российской Федерации для размещения информации о проведении торгов </w:t>
      </w:r>
      <w:proofErr w:type="spellStart"/>
      <w:r w:rsidRPr="00AE6E16">
        <w:t>www.torgi.gov.ru</w:t>
      </w:r>
      <w:proofErr w:type="spellEnd"/>
      <w:r w:rsidRPr="00AE6E16">
        <w:t>, сайте местного самоуправления  Заволжского муниципального района</w:t>
      </w:r>
      <w:proofErr w:type="gramEnd"/>
      <w:r w:rsidRPr="00AE6E16">
        <w:t xml:space="preserve"> </w:t>
      </w:r>
      <w:proofErr w:type="gramStart"/>
      <w:r w:rsidRPr="00AE6E16">
        <w:rPr>
          <w:lang w:val="en-US"/>
        </w:rPr>
        <w:t>www</w:t>
      </w:r>
      <w:proofErr w:type="gramEnd"/>
      <w:r w:rsidRPr="00AE6E16">
        <w:t xml:space="preserve">. </w:t>
      </w:r>
      <w:proofErr w:type="spellStart"/>
      <w:r w:rsidRPr="00AE6E16">
        <w:t>zavrayadm.ru</w:t>
      </w:r>
      <w:proofErr w:type="spellEnd"/>
      <w:r w:rsidRPr="00AE6E16">
        <w:t>.</w:t>
      </w:r>
    </w:p>
    <w:p w:rsidR="00F326ED" w:rsidRPr="00AE6E16" w:rsidRDefault="00F326ED" w:rsidP="00BB59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>Любое заинтересованное лицо, зарегистрированное на электронной площадке со дня начала приема заявок вправе направить на электронный адрес оператора запрос о разъяснении размещенной информации.</w:t>
      </w:r>
    </w:p>
    <w:p w:rsidR="00F326ED" w:rsidRPr="00AE6E16" w:rsidRDefault="00F326ED" w:rsidP="00F326ED">
      <w:pPr>
        <w:pStyle w:val="Default"/>
        <w:jc w:val="both"/>
      </w:pPr>
      <w:r w:rsidRPr="00AE6E16">
        <w:rPr>
          <w:b/>
        </w:rPr>
        <w:t>1</w:t>
      </w:r>
      <w:r w:rsidR="00173169">
        <w:rPr>
          <w:b/>
        </w:rPr>
        <w:t>0</w:t>
      </w:r>
      <w:r w:rsidRPr="00AE6E16">
        <w:rPr>
          <w:b/>
        </w:rPr>
        <w:t>. Порядок определения победителя аукциона:</w:t>
      </w:r>
      <w:r w:rsidRPr="00AE6E16">
        <w:rPr>
          <w:color w:val="FF0000"/>
        </w:rPr>
        <w:t xml:space="preserve"> </w:t>
      </w:r>
      <w:r w:rsidRPr="00AE6E16">
        <w:t>Аукцион в электронной форме проводится в день и время, указанные в информационном сообщении о проведен</w:t>
      </w:r>
      <w:proofErr w:type="gramStart"/>
      <w:r w:rsidRPr="00AE6E16">
        <w:t>ии ау</w:t>
      </w:r>
      <w:proofErr w:type="gramEnd"/>
      <w:r w:rsidRPr="00AE6E16">
        <w:t xml:space="preserve">кциона, путем последовательного повышения участниками начальной цены продажи на величину, равную либо кратную величине «шага аукциона». </w:t>
      </w:r>
    </w:p>
    <w:p w:rsidR="00F326ED" w:rsidRPr="00AE6E16" w:rsidRDefault="00F326ED" w:rsidP="00CA0CCF">
      <w:pPr>
        <w:pStyle w:val="Default"/>
        <w:jc w:val="both"/>
      </w:pPr>
      <w:r w:rsidRPr="00AE6E16">
        <w:t xml:space="preserve">«Шаг аукциона» устанавливается Продавцом в фиксированной сумме и не изменяется в течение всего аукциона. </w:t>
      </w:r>
    </w:p>
    <w:p w:rsidR="00F326ED" w:rsidRPr="00AE6E16" w:rsidRDefault="00F326ED" w:rsidP="00F326ED">
      <w:pPr>
        <w:pStyle w:val="Default"/>
        <w:jc w:val="both"/>
        <w:rPr>
          <w:color w:val="auto"/>
        </w:rPr>
      </w:pPr>
      <w:r w:rsidRPr="00AE6E16">
        <w:tab/>
      </w:r>
      <w:r w:rsidRPr="00AE6E16">
        <w:rPr>
          <w:color w:val="auto"/>
        </w:rPr>
        <w:t xml:space="preserve">Во время проведения процедуры аукциона оператор обеспечивает доступ участников к закрытой части электронной площадки и возможность представления ими предложений о цене имущества. </w:t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>Со времени начала проведения процедуры аукциона оператором электронной площадки размещается:</w:t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а)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"шага аукциона";            </w:t>
      </w:r>
      <w:r w:rsidRPr="00AE6E16">
        <w:rPr>
          <w:rFonts w:ascii="Times New Roman" w:hAnsi="Times New Roman" w:cs="Times New Roman"/>
          <w:sz w:val="24"/>
          <w:szCs w:val="24"/>
        </w:rPr>
        <w:tab/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б)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("шаг аукциона"), время, оставшееся до окончания приема предложений о цене имущества.</w:t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 xml:space="preserve">а) 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                                                                                                                                                  </w:t>
      </w:r>
      <w:r w:rsidRPr="00AE6E16">
        <w:rPr>
          <w:rFonts w:ascii="Times New Roman" w:hAnsi="Times New Roman" w:cs="Times New Roman"/>
          <w:sz w:val="24"/>
          <w:szCs w:val="24"/>
        </w:rPr>
        <w:tab/>
        <w:t>б) 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F326ED" w:rsidRPr="00AE6E16" w:rsidRDefault="00F326ED" w:rsidP="00F326ED">
      <w:pPr>
        <w:pStyle w:val="Default"/>
        <w:rPr>
          <w:color w:val="auto"/>
        </w:rPr>
      </w:pPr>
      <w:r w:rsidRPr="00AE6E16">
        <w:t>Победителем аукциона признается участник, предложивший наибольшую цену имущества.</w:t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 xml:space="preserve">Аукцион признается несостоявшимся в следующих случаях:                                                          </w:t>
      </w:r>
      <w:r w:rsidRPr="00AE6E16">
        <w:rPr>
          <w:rFonts w:ascii="Times New Roman" w:hAnsi="Times New Roman" w:cs="Times New Roman"/>
          <w:sz w:val="24"/>
          <w:szCs w:val="24"/>
        </w:rPr>
        <w:tab/>
        <w:t xml:space="preserve">а) не было подано ни одной заявки на участие либо ни один из претендентов не признан участником;                                                                                                                                     </w:t>
      </w:r>
      <w:r w:rsidRPr="00AE6E16">
        <w:rPr>
          <w:rFonts w:ascii="Times New Roman" w:hAnsi="Times New Roman" w:cs="Times New Roman"/>
          <w:sz w:val="24"/>
          <w:szCs w:val="24"/>
        </w:rPr>
        <w:tab/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 xml:space="preserve">б) принято решение о признании только одного претендента участником;                          </w:t>
      </w:r>
      <w:r w:rsidRPr="00AE6E16">
        <w:rPr>
          <w:rFonts w:ascii="Times New Roman" w:hAnsi="Times New Roman" w:cs="Times New Roman"/>
          <w:sz w:val="24"/>
          <w:szCs w:val="24"/>
        </w:rPr>
        <w:tab/>
      </w:r>
    </w:p>
    <w:p w:rsidR="00F326ED" w:rsidRDefault="00F326ED" w:rsidP="00F32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>в) ни один из участников не сделал предложение о начальной цене имущества.</w:t>
      </w:r>
    </w:p>
    <w:p w:rsidR="00EB48D3" w:rsidRDefault="00EB48D3" w:rsidP="00EB48D3">
      <w:pPr>
        <w:pStyle w:val="aa"/>
        <w:shd w:val="clear" w:color="auto" w:fill="FFFFFF"/>
        <w:spacing w:before="0" w:after="0"/>
      </w:pPr>
      <w:r>
        <w:rPr>
          <w:b/>
        </w:rPr>
        <w:t xml:space="preserve">          </w:t>
      </w:r>
      <w:r w:rsidRPr="00EB48D3">
        <w:rPr>
          <w:b/>
        </w:rPr>
        <w:t>11.</w:t>
      </w:r>
      <w:r>
        <w:t xml:space="preserve"> </w:t>
      </w:r>
      <w:r>
        <w:rPr>
          <w:b/>
        </w:rPr>
        <w:t xml:space="preserve"> Порядок отказа от проведения торгов</w:t>
      </w:r>
    </w:p>
    <w:p w:rsidR="00896E40" w:rsidRDefault="00EB48D3" w:rsidP="00896E40">
      <w:pPr>
        <w:pStyle w:val="aa"/>
        <w:shd w:val="clear" w:color="auto" w:fill="FFFFFF"/>
        <w:spacing w:before="0" w:after="0"/>
        <w:ind w:firstLine="709"/>
        <w:jc w:val="both"/>
      </w:pPr>
      <w:r w:rsidRPr="00EB48D3">
        <w:t xml:space="preserve">Организатор аукциона </w:t>
      </w:r>
      <w:r w:rsidR="00896E40">
        <w:t xml:space="preserve">принимает решение об отказе в проведении аукциона в случае выявления обстоятельств, предусмотренных </w:t>
      </w:r>
      <w:hyperlink r:id="rId8" w:history="1">
        <w:r w:rsidR="00896E40">
          <w:rPr>
            <w:color w:val="0000FF"/>
          </w:rPr>
          <w:t>пунктом 8</w:t>
        </w:r>
      </w:hyperlink>
      <w:proofErr w:type="gramStart"/>
      <w:r w:rsidR="00896E40">
        <w:t>ст</w:t>
      </w:r>
      <w:proofErr w:type="gramEnd"/>
      <w:r w:rsidR="00896E40">
        <w:t xml:space="preserve"> 39.11 Земельного кодекса РФ. Извещение об отказе в проведен</w:t>
      </w:r>
      <w:proofErr w:type="gramStart"/>
      <w:r w:rsidR="00896E40">
        <w:t>ии ау</w:t>
      </w:r>
      <w:proofErr w:type="gramEnd"/>
      <w:r w:rsidR="00896E40">
        <w:t>кциона размещается на официальном сайте организатором аукциона в течение трех дней со дня принятия данного решения. Организатор аукциона в течение трех дней со дня принятия решения об отказе в проведен</w:t>
      </w:r>
      <w:proofErr w:type="gramStart"/>
      <w:r w:rsidR="00896E40">
        <w:t>ии ау</w:t>
      </w:r>
      <w:proofErr w:type="gramEnd"/>
      <w:r w:rsidR="00896E40"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EB48D3" w:rsidRPr="00AE6E16" w:rsidRDefault="00EB48D3" w:rsidP="00F32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26ED" w:rsidRPr="00CA0CCF" w:rsidRDefault="00CA0CCF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</w:t>
      </w:r>
      <w:r w:rsidR="00F326ED" w:rsidRPr="00AE6E16">
        <w:rPr>
          <w:rFonts w:ascii="Times New Roman" w:hAnsi="Times New Roman" w:cs="Times New Roman"/>
          <w:b/>
          <w:sz w:val="24"/>
          <w:szCs w:val="24"/>
        </w:rPr>
        <w:t>1</w:t>
      </w:r>
      <w:r w:rsidR="00EB48D3">
        <w:rPr>
          <w:rFonts w:ascii="Times New Roman" w:hAnsi="Times New Roman" w:cs="Times New Roman"/>
          <w:b/>
          <w:sz w:val="24"/>
          <w:szCs w:val="24"/>
        </w:rPr>
        <w:t>2</w:t>
      </w:r>
      <w:r w:rsidR="00F326ED" w:rsidRPr="00AE6E16">
        <w:rPr>
          <w:rFonts w:ascii="Times New Roman" w:hAnsi="Times New Roman" w:cs="Times New Roman"/>
          <w:b/>
          <w:sz w:val="24"/>
          <w:szCs w:val="24"/>
        </w:rPr>
        <w:t xml:space="preserve">. Место и срок подведения итогов продажи: 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Аукцион по продаже имущества </w:t>
      </w:r>
      <w:r w:rsidR="00F326ED" w:rsidRPr="00AE6E16">
        <w:rPr>
          <w:rFonts w:ascii="Times New Roman" w:hAnsi="Times New Roman" w:cs="Times New Roman"/>
          <w:b/>
          <w:sz w:val="24"/>
          <w:szCs w:val="24"/>
        </w:rPr>
        <w:t xml:space="preserve">состоится </w:t>
      </w:r>
      <w:r w:rsidR="00E725CB">
        <w:rPr>
          <w:rFonts w:ascii="Times New Roman" w:hAnsi="Times New Roman" w:cs="Times New Roman"/>
          <w:b/>
          <w:sz w:val="24"/>
          <w:szCs w:val="24"/>
        </w:rPr>
        <w:t>03</w:t>
      </w:r>
      <w:r w:rsidR="00FB6FAE" w:rsidRPr="00FB6FAE">
        <w:rPr>
          <w:rFonts w:ascii="Times New Roman" w:hAnsi="Times New Roman" w:cs="Times New Roman"/>
          <w:b/>
          <w:sz w:val="24"/>
          <w:szCs w:val="24"/>
        </w:rPr>
        <w:t>.</w:t>
      </w:r>
      <w:r w:rsidR="0016796C">
        <w:rPr>
          <w:rFonts w:ascii="Times New Roman" w:hAnsi="Times New Roman" w:cs="Times New Roman"/>
          <w:b/>
          <w:sz w:val="24"/>
          <w:szCs w:val="24"/>
        </w:rPr>
        <w:t>0</w:t>
      </w:r>
      <w:r w:rsidR="00E725CB">
        <w:rPr>
          <w:rFonts w:ascii="Times New Roman" w:hAnsi="Times New Roman" w:cs="Times New Roman"/>
          <w:b/>
          <w:sz w:val="24"/>
          <w:szCs w:val="24"/>
        </w:rPr>
        <w:t>7</w:t>
      </w:r>
      <w:r w:rsidR="00FB6FAE" w:rsidRPr="00FB6FAE">
        <w:rPr>
          <w:rFonts w:ascii="Times New Roman" w:hAnsi="Times New Roman" w:cs="Times New Roman"/>
          <w:b/>
          <w:sz w:val="24"/>
          <w:szCs w:val="24"/>
        </w:rPr>
        <w:t>.202</w:t>
      </w:r>
      <w:r w:rsidR="00B825EC">
        <w:rPr>
          <w:rFonts w:ascii="Times New Roman" w:hAnsi="Times New Roman" w:cs="Times New Roman"/>
          <w:b/>
          <w:sz w:val="24"/>
          <w:szCs w:val="24"/>
        </w:rPr>
        <w:t>5</w:t>
      </w:r>
      <w:r w:rsidR="00FB6FAE" w:rsidRPr="00FB6F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26ED" w:rsidRPr="00EB6E46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E53A70">
        <w:rPr>
          <w:rFonts w:ascii="Times New Roman" w:hAnsi="Times New Roman" w:cs="Times New Roman"/>
          <w:b/>
          <w:sz w:val="24"/>
          <w:szCs w:val="24"/>
        </w:rPr>
        <w:t>09</w:t>
      </w:r>
      <w:r w:rsidR="00F326ED" w:rsidRPr="00EB6E46">
        <w:rPr>
          <w:rFonts w:ascii="Times New Roman" w:hAnsi="Times New Roman" w:cs="Times New Roman"/>
          <w:sz w:val="24"/>
          <w:szCs w:val="24"/>
        </w:rPr>
        <w:t>-</w:t>
      </w:r>
      <w:r w:rsidR="00F326ED" w:rsidRPr="00EB6E46">
        <w:rPr>
          <w:rFonts w:ascii="Times New Roman" w:hAnsi="Times New Roman" w:cs="Times New Roman"/>
          <w:b/>
          <w:sz w:val="24"/>
          <w:szCs w:val="24"/>
        </w:rPr>
        <w:t>00</w:t>
      </w:r>
      <w:r w:rsidR="00F326ED" w:rsidRPr="00EB6E46">
        <w:rPr>
          <w:rFonts w:ascii="Times New Roman" w:hAnsi="Times New Roman" w:cs="Times New Roman"/>
          <w:sz w:val="24"/>
          <w:szCs w:val="24"/>
        </w:rPr>
        <w:t>,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26ED" w:rsidRPr="00AE6E16">
        <w:rPr>
          <w:rFonts w:ascii="Times New Roman" w:hAnsi="Times New Roman" w:cs="Times New Roman"/>
          <w:sz w:val="24"/>
          <w:szCs w:val="24"/>
        </w:rPr>
        <w:t>электронной площадке – АО «Единая электронная торговая площадка»</w:t>
      </w:r>
      <w:r w:rsidR="00F326ED" w:rsidRPr="00AE6E16">
        <w:rPr>
          <w:rFonts w:ascii="Times New Roman" w:hAnsi="Times New Roman" w:cs="Times New Roman"/>
          <w:color w:val="365F91"/>
          <w:sz w:val="24"/>
          <w:szCs w:val="24"/>
        </w:rPr>
        <w:t xml:space="preserve"> </w:t>
      </w:r>
      <w:proofErr w:type="spellStart"/>
      <w:r w:rsidR="00F326ED" w:rsidRPr="00AE6E16">
        <w:rPr>
          <w:rFonts w:ascii="Times New Roman" w:hAnsi="Times New Roman" w:cs="Times New Roman"/>
          <w:sz w:val="24"/>
          <w:szCs w:val="24"/>
          <w:lang w:val="en-US"/>
        </w:rPr>
        <w:t>Roseltorg</w:t>
      </w:r>
      <w:proofErr w:type="spellEnd"/>
      <w:r w:rsidR="00F326ED" w:rsidRPr="00AE6E1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F326ED" w:rsidRPr="00AE6E1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F326ED"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="00F326ED" w:rsidRPr="00AE6E16">
        <w:rPr>
          <w:rFonts w:ascii="Times New Roman" w:hAnsi="Times New Roman" w:cs="Times New Roman"/>
          <w:color w:val="365F91"/>
          <w:sz w:val="24"/>
          <w:szCs w:val="24"/>
        </w:rPr>
        <w:t>(http://www.roseltorg.ru).</w:t>
      </w:r>
    </w:p>
    <w:p w:rsidR="00EB48D3" w:rsidRPr="00896E40" w:rsidRDefault="00F326ED" w:rsidP="00896E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В случае участия в аукционе представителя участника аукциона предоставляется надлежаще оформленная доверенность. </w:t>
      </w:r>
    </w:p>
    <w:p w:rsidR="003201EB" w:rsidRPr="003201EB" w:rsidRDefault="00EB48D3" w:rsidP="003201EB">
      <w:pPr>
        <w:tabs>
          <w:tab w:val="left" w:pos="567"/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13. </w:t>
      </w:r>
      <w:r w:rsidR="003201EB" w:rsidRPr="003201EB">
        <w:rPr>
          <w:rFonts w:ascii="Times New Roman" w:hAnsi="Times New Roman" w:cs="Times New Roman"/>
          <w:b/>
          <w:bCs/>
          <w:sz w:val="24"/>
          <w:szCs w:val="24"/>
        </w:rPr>
        <w:t>Порядок заключения договора аренды земельного участка.</w:t>
      </w:r>
    </w:p>
    <w:p w:rsidR="00B0141D" w:rsidRDefault="00B0141D" w:rsidP="00B014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результатам проведения электронного аукциона договор  аренды земельного участка, находящегося в государственной или муниципальной собственности заключается в электронной форме и подписывается усиленной квалифицированной электронной подписью сторон такого договора.</w:t>
      </w:r>
    </w:p>
    <w:p w:rsidR="00B0141D" w:rsidRPr="00B0141D" w:rsidRDefault="00B0141D" w:rsidP="00B0141D">
      <w:pPr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41D">
        <w:rPr>
          <w:rFonts w:ascii="Times New Roman" w:hAnsi="Times New Roman" w:cs="Times New Roman"/>
          <w:sz w:val="24"/>
          <w:szCs w:val="24"/>
        </w:rPr>
        <w:t xml:space="preserve">Проект договора направляется победителю или единственному участнику в течение </w:t>
      </w:r>
      <w:hyperlink r:id="rId9" w:history="1">
        <w:r w:rsidRPr="00B0141D">
          <w:rPr>
            <w:rFonts w:ascii="Times New Roman" w:hAnsi="Times New Roman" w:cs="Times New Roman"/>
            <w:sz w:val="24"/>
            <w:szCs w:val="24"/>
          </w:rPr>
          <w:t>5 календарных дней</w:t>
        </w:r>
      </w:hyperlink>
      <w:r w:rsidRPr="00B0141D">
        <w:rPr>
          <w:rFonts w:ascii="Times New Roman" w:hAnsi="Times New Roman" w:cs="Times New Roman"/>
          <w:sz w:val="24"/>
          <w:szCs w:val="24"/>
        </w:rPr>
        <w:t xml:space="preserve"> с момента составления протокола о результатах аукциона.</w:t>
      </w:r>
    </w:p>
    <w:p w:rsidR="00B0141D" w:rsidRDefault="00B0141D" w:rsidP="00B014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Если договор  аренды земельного участка в течение десяти рабочих дней со дня направления победителю аукциона проекта указанного договора не был им подписан и представлен  в уполномоченный орган,   уполномоченный орган направляет указанный договор участнику аукциона, который сделал предпоследнее предложение о цене предмета аукциона, для его заключения по цене, предложенной таким участником аукциона.</w:t>
      </w:r>
      <w:proofErr w:type="gramEnd"/>
    </w:p>
    <w:p w:rsidR="00B0141D" w:rsidRDefault="00B0141D" w:rsidP="00B014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случае, если в течение десяти рабочих дней со дня направления участнику аукциона, который сделал предпоследнее предложение о цене предмета аукциона, проекта договора  аренды земельного участка этот участник не представил  в уполномоченный </w:t>
      </w:r>
      <w:proofErr w:type="gramStart"/>
      <w:r>
        <w:rPr>
          <w:rFonts w:ascii="Times New Roman" w:hAnsi="Times New Roman" w:cs="Times New Roman"/>
          <w:sz w:val="24"/>
          <w:szCs w:val="24"/>
        </w:rPr>
        <w:t>орган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подписанный им договор, уполномоченный орган вправе объявить о проведении повторного аукциона или распорядиться земельным участком иным образом в соответствии с  Земельным кодексом РФ.</w:t>
      </w:r>
    </w:p>
    <w:p w:rsidR="00B93004" w:rsidRPr="00AF5432" w:rsidRDefault="00B93004" w:rsidP="00B014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Договор аренды земельного участка заключается не ранее чем через 10 дней со дня размещения информации о результатах аукциона.</w:t>
      </w:r>
    </w:p>
    <w:p w:rsidR="00B0141D" w:rsidRPr="00B0141D" w:rsidRDefault="00B0141D" w:rsidP="003201EB">
      <w:pPr>
        <w:rPr>
          <w:rFonts w:ascii="Times New Roman" w:hAnsi="Times New Roman" w:cs="Times New Roman"/>
          <w:sz w:val="24"/>
          <w:szCs w:val="24"/>
        </w:rPr>
      </w:pPr>
    </w:p>
    <w:sectPr w:rsidR="00B0141D" w:rsidRPr="00B0141D" w:rsidSect="00B0141D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2563" w:rsidRDefault="00502563" w:rsidP="00DE77F4">
      <w:pPr>
        <w:spacing w:after="0" w:line="240" w:lineRule="auto"/>
      </w:pPr>
      <w:r>
        <w:separator/>
      </w:r>
    </w:p>
  </w:endnote>
  <w:endnote w:type="continuationSeparator" w:id="0">
    <w:p w:rsidR="00502563" w:rsidRDefault="00502563" w:rsidP="00DE7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2563" w:rsidRDefault="00502563" w:rsidP="00DE77F4">
      <w:pPr>
        <w:spacing w:after="0" w:line="240" w:lineRule="auto"/>
      </w:pPr>
      <w:r>
        <w:separator/>
      </w:r>
    </w:p>
  </w:footnote>
  <w:footnote w:type="continuationSeparator" w:id="0">
    <w:p w:rsidR="00502563" w:rsidRDefault="00502563" w:rsidP="00DE77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00000004"/>
    <w:multiLevelType w:val="multilevel"/>
    <w:tmpl w:val="0000000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C7C04"/>
    <w:rsid w:val="00020AB1"/>
    <w:rsid w:val="0003278C"/>
    <w:rsid w:val="00075EFA"/>
    <w:rsid w:val="000C3D6E"/>
    <w:rsid w:val="000F0597"/>
    <w:rsid w:val="000F0927"/>
    <w:rsid w:val="00112E06"/>
    <w:rsid w:val="00112FCD"/>
    <w:rsid w:val="0016796C"/>
    <w:rsid w:val="00173169"/>
    <w:rsid w:val="0017442A"/>
    <w:rsid w:val="001768D7"/>
    <w:rsid w:val="001845A2"/>
    <w:rsid w:val="001938CC"/>
    <w:rsid w:val="001A2142"/>
    <w:rsid w:val="001C0B62"/>
    <w:rsid w:val="001C1AC7"/>
    <w:rsid w:val="001D3047"/>
    <w:rsid w:val="001E76F5"/>
    <w:rsid w:val="002238DF"/>
    <w:rsid w:val="00233132"/>
    <w:rsid w:val="00236718"/>
    <w:rsid w:val="002436CE"/>
    <w:rsid w:val="00267323"/>
    <w:rsid w:val="00285A83"/>
    <w:rsid w:val="003201EB"/>
    <w:rsid w:val="00330F6B"/>
    <w:rsid w:val="00374D12"/>
    <w:rsid w:val="00385C05"/>
    <w:rsid w:val="003876AF"/>
    <w:rsid w:val="003D00C5"/>
    <w:rsid w:val="003E48AE"/>
    <w:rsid w:val="004145AB"/>
    <w:rsid w:val="0042155A"/>
    <w:rsid w:val="00471D2E"/>
    <w:rsid w:val="0047736B"/>
    <w:rsid w:val="004C7C04"/>
    <w:rsid w:val="004D31A2"/>
    <w:rsid w:val="004F2502"/>
    <w:rsid w:val="00502563"/>
    <w:rsid w:val="00563BF5"/>
    <w:rsid w:val="00567E25"/>
    <w:rsid w:val="00573478"/>
    <w:rsid w:val="005A24D6"/>
    <w:rsid w:val="005B4521"/>
    <w:rsid w:val="005C178C"/>
    <w:rsid w:val="005C5012"/>
    <w:rsid w:val="00636A4D"/>
    <w:rsid w:val="00652361"/>
    <w:rsid w:val="006A471D"/>
    <w:rsid w:val="006A62CA"/>
    <w:rsid w:val="006C630B"/>
    <w:rsid w:val="00753AF1"/>
    <w:rsid w:val="00773CEB"/>
    <w:rsid w:val="00780D3C"/>
    <w:rsid w:val="00783975"/>
    <w:rsid w:val="007864A1"/>
    <w:rsid w:val="00790350"/>
    <w:rsid w:val="007A0B9F"/>
    <w:rsid w:val="007D0758"/>
    <w:rsid w:val="00833334"/>
    <w:rsid w:val="008654BC"/>
    <w:rsid w:val="00896E40"/>
    <w:rsid w:val="008F6765"/>
    <w:rsid w:val="00913C6C"/>
    <w:rsid w:val="00925654"/>
    <w:rsid w:val="00945715"/>
    <w:rsid w:val="00976B53"/>
    <w:rsid w:val="009A5663"/>
    <w:rsid w:val="009E5AFD"/>
    <w:rsid w:val="00A62309"/>
    <w:rsid w:val="00A70A04"/>
    <w:rsid w:val="00AA0225"/>
    <w:rsid w:val="00AB23C2"/>
    <w:rsid w:val="00AB3B6A"/>
    <w:rsid w:val="00AC1E33"/>
    <w:rsid w:val="00AC2E90"/>
    <w:rsid w:val="00AE6E16"/>
    <w:rsid w:val="00B0141D"/>
    <w:rsid w:val="00B10DC7"/>
    <w:rsid w:val="00B56D3C"/>
    <w:rsid w:val="00B63F67"/>
    <w:rsid w:val="00B73D07"/>
    <w:rsid w:val="00B825EC"/>
    <w:rsid w:val="00B82E33"/>
    <w:rsid w:val="00B86AA6"/>
    <w:rsid w:val="00B90877"/>
    <w:rsid w:val="00B93004"/>
    <w:rsid w:val="00BB592B"/>
    <w:rsid w:val="00BE2596"/>
    <w:rsid w:val="00BE501C"/>
    <w:rsid w:val="00C1327B"/>
    <w:rsid w:val="00C66CDC"/>
    <w:rsid w:val="00CA0CCF"/>
    <w:rsid w:val="00CD089F"/>
    <w:rsid w:val="00CD65D6"/>
    <w:rsid w:val="00CE2036"/>
    <w:rsid w:val="00D20555"/>
    <w:rsid w:val="00D47736"/>
    <w:rsid w:val="00D645FB"/>
    <w:rsid w:val="00D95B2E"/>
    <w:rsid w:val="00DE6605"/>
    <w:rsid w:val="00DE77F4"/>
    <w:rsid w:val="00DE7E19"/>
    <w:rsid w:val="00E33EE9"/>
    <w:rsid w:val="00E53A70"/>
    <w:rsid w:val="00E55A0C"/>
    <w:rsid w:val="00E5696C"/>
    <w:rsid w:val="00E725CB"/>
    <w:rsid w:val="00EA775D"/>
    <w:rsid w:val="00EB48D3"/>
    <w:rsid w:val="00EB6E46"/>
    <w:rsid w:val="00ED3C06"/>
    <w:rsid w:val="00F326ED"/>
    <w:rsid w:val="00F46561"/>
    <w:rsid w:val="00FB6FAE"/>
    <w:rsid w:val="00FD332E"/>
    <w:rsid w:val="00FD7FF8"/>
    <w:rsid w:val="00FF15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67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758"/>
  </w:style>
  <w:style w:type="paragraph" w:styleId="1">
    <w:name w:val="heading 1"/>
    <w:basedOn w:val="a"/>
    <w:next w:val="a"/>
    <w:link w:val="10"/>
    <w:qFormat/>
    <w:rsid w:val="003201EB"/>
    <w:pPr>
      <w:keepNext/>
      <w:numPr>
        <w:numId w:val="1"/>
      </w:numPr>
      <w:tabs>
        <w:tab w:val="left" w:pos="0"/>
      </w:tabs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paragraph" w:styleId="2">
    <w:name w:val="heading 2"/>
    <w:basedOn w:val="a"/>
    <w:next w:val="a"/>
    <w:link w:val="20"/>
    <w:qFormat/>
    <w:rsid w:val="003201EB"/>
    <w:pPr>
      <w:keepNext/>
      <w:numPr>
        <w:ilvl w:val="1"/>
        <w:numId w:val="1"/>
      </w:numPr>
      <w:tabs>
        <w:tab w:val="left" w:pos="0"/>
      </w:tabs>
      <w:suppressAutoHyphens/>
      <w:spacing w:after="0" w:line="240" w:lineRule="auto"/>
      <w:outlineLvl w:val="1"/>
    </w:pPr>
    <w:rPr>
      <w:rFonts w:ascii="Times New Roman" w:eastAsia="Times New Roman" w:hAnsi="Times New Roman" w:cs="Times New Roman"/>
      <w:b/>
      <w:i/>
      <w:sz w:val="24"/>
      <w:szCs w:val="24"/>
      <w:lang w:eastAsia="zh-CN"/>
    </w:rPr>
  </w:style>
  <w:style w:type="paragraph" w:styleId="3">
    <w:name w:val="heading 3"/>
    <w:basedOn w:val="a"/>
    <w:next w:val="a"/>
    <w:link w:val="30"/>
    <w:qFormat/>
    <w:rsid w:val="003201EB"/>
    <w:pPr>
      <w:keepNext/>
      <w:numPr>
        <w:ilvl w:val="2"/>
        <w:numId w:val="1"/>
      </w:numPr>
      <w:tabs>
        <w:tab w:val="left" w:pos="0"/>
      </w:tabs>
      <w:suppressAutoHyphens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C7C04"/>
    <w:rPr>
      <w:color w:val="0000FF"/>
      <w:u w:val="single"/>
    </w:rPr>
  </w:style>
  <w:style w:type="paragraph" w:customStyle="1" w:styleId="Default">
    <w:name w:val="Default"/>
    <w:rsid w:val="004C7C0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TextBody">
    <w:name w:val="Text Body"/>
    <w:basedOn w:val="a"/>
    <w:uiPriority w:val="99"/>
    <w:rsid w:val="004C7C04"/>
    <w:pPr>
      <w:widowControl w:val="0"/>
      <w:autoSpaceDE w:val="0"/>
      <w:autoSpaceDN w:val="0"/>
      <w:adjustRightInd w:val="0"/>
      <w:spacing w:after="283" w:line="240" w:lineRule="auto"/>
    </w:pPr>
    <w:rPr>
      <w:rFonts w:ascii="Liberation Serif" w:eastAsia="Times New Roman" w:hAnsi="Liberation Serif" w:cs="Times New Roman"/>
      <w:sz w:val="24"/>
      <w:szCs w:val="24"/>
    </w:rPr>
  </w:style>
  <w:style w:type="paragraph" w:styleId="a4">
    <w:name w:val="Body Text"/>
    <w:basedOn w:val="a"/>
    <w:link w:val="a5"/>
    <w:uiPriority w:val="67"/>
    <w:rsid w:val="00AB23C2"/>
    <w:pPr>
      <w:widowControl w:val="0"/>
      <w:suppressAutoHyphens/>
      <w:spacing w:after="120" w:line="240" w:lineRule="auto"/>
    </w:pPr>
    <w:rPr>
      <w:rFonts w:ascii="Times New Roman" w:eastAsia="Arial" w:hAnsi="Times New Roman" w:cs="Times New Roman"/>
      <w:kern w:val="1"/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67"/>
    <w:rsid w:val="00AB23C2"/>
    <w:rPr>
      <w:rFonts w:ascii="Times New Roman" w:eastAsia="Arial" w:hAnsi="Times New Roman" w:cs="Times New Roman"/>
      <w:kern w:val="1"/>
      <w:sz w:val="20"/>
      <w:szCs w:val="20"/>
    </w:rPr>
  </w:style>
  <w:style w:type="paragraph" w:customStyle="1" w:styleId="rezul">
    <w:name w:val="rezul"/>
    <w:basedOn w:val="a"/>
    <w:rsid w:val="001A2142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Cs w:val="20"/>
      <w:lang w:val="en-US" w:eastAsia="en-US"/>
    </w:rPr>
  </w:style>
  <w:style w:type="paragraph" w:customStyle="1" w:styleId="11">
    <w:name w:val="Обычный1"/>
    <w:rsid w:val="00AB3B6A"/>
    <w:pPr>
      <w:suppressAutoHyphens/>
      <w:spacing w:after="0" w:line="240" w:lineRule="auto"/>
    </w:pPr>
    <w:rPr>
      <w:rFonts w:ascii="Times New Roman CYR" w:eastAsia="Times New Roman" w:hAnsi="Times New Roman CYR" w:cs="Times New Roman CYR"/>
      <w:sz w:val="28"/>
      <w:szCs w:val="20"/>
      <w:lang w:eastAsia="zh-CN"/>
    </w:rPr>
  </w:style>
  <w:style w:type="paragraph" w:customStyle="1" w:styleId="a6">
    <w:name w:val="Заголовок"/>
    <w:basedOn w:val="a"/>
    <w:next w:val="a4"/>
    <w:rsid w:val="004D31A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customStyle="1" w:styleId="10">
    <w:name w:val="Заголовок 1 Знак"/>
    <w:basedOn w:val="a0"/>
    <w:link w:val="1"/>
    <w:rsid w:val="003201EB"/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character" w:customStyle="1" w:styleId="20">
    <w:name w:val="Заголовок 2 Знак"/>
    <w:basedOn w:val="a0"/>
    <w:link w:val="2"/>
    <w:rsid w:val="003201EB"/>
    <w:rPr>
      <w:rFonts w:ascii="Times New Roman" w:eastAsia="Times New Roman" w:hAnsi="Times New Roman" w:cs="Times New Roman"/>
      <w:b/>
      <w:i/>
      <w:sz w:val="24"/>
      <w:szCs w:val="24"/>
      <w:lang w:eastAsia="zh-CN"/>
    </w:rPr>
  </w:style>
  <w:style w:type="character" w:customStyle="1" w:styleId="30">
    <w:name w:val="Заголовок 3 Знак"/>
    <w:basedOn w:val="a0"/>
    <w:link w:val="3"/>
    <w:rsid w:val="003201E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7">
    <w:name w:val="Таблицы (моноширинный)"/>
    <w:basedOn w:val="a"/>
    <w:rsid w:val="003201EB"/>
    <w:pPr>
      <w:suppressAutoHyphens/>
      <w:spacing w:after="0" w:line="240" w:lineRule="auto"/>
    </w:pPr>
    <w:rPr>
      <w:rFonts w:ascii="Courier New" w:eastAsia="Times New Roman" w:hAnsi="Courier New" w:cs="Courier New"/>
      <w:sz w:val="24"/>
      <w:szCs w:val="24"/>
      <w:lang w:eastAsia="zh-CN"/>
    </w:rPr>
  </w:style>
  <w:style w:type="paragraph" w:customStyle="1" w:styleId="ConsPlusNormal">
    <w:name w:val="ConsPlusNormal"/>
    <w:rsid w:val="003201EB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8">
    <w:name w:val="header"/>
    <w:basedOn w:val="a"/>
    <w:link w:val="a9"/>
    <w:uiPriority w:val="99"/>
    <w:semiHidden/>
    <w:unhideWhenUsed/>
    <w:rsid w:val="00DE77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DE77F4"/>
  </w:style>
  <w:style w:type="paragraph" w:styleId="aa">
    <w:name w:val="Normal (Web)"/>
    <w:basedOn w:val="a"/>
    <w:rsid w:val="00EB48D3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1324&amp;dst=6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65174&amp;dst=10000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4828&amp;dst=10003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2359</Words>
  <Characters>13450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v</cp:lastModifiedBy>
  <cp:revision>13</cp:revision>
  <cp:lastPrinted>2025-06-06T06:18:00Z</cp:lastPrinted>
  <dcterms:created xsi:type="dcterms:W3CDTF">2025-03-31T13:11:00Z</dcterms:created>
  <dcterms:modified xsi:type="dcterms:W3CDTF">2025-06-06T06:18:00Z</dcterms:modified>
</cp:coreProperties>
</file>