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63" w:rsidRDefault="00935CFB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63" w:rsidRDefault="00F62F63">
      <w:pPr>
        <w:numPr>
          <w:ilvl w:val="0"/>
          <w:numId w:val="2"/>
        </w:numPr>
        <w:jc w:val="center"/>
        <w:rPr>
          <w:rFonts w:ascii="Times New Roman" w:hAnsi="Times New Roman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79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62F63" w:rsidRPr="004F6F5C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F62F63" w:rsidRPr="00666A33" w:rsidRDefault="00553A51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248E">
        <w:rPr>
          <w:rFonts w:ascii="Times New Roman" w:hAnsi="Times New Roman"/>
          <w:sz w:val="28"/>
          <w:szCs w:val="28"/>
        </w:rPr>
        <w:t xml:space="preserve">  </w:t>
      </w:r>
      <w:r w:rsidR="00122A82">
        <w:rPr>
          <w:rFonts w:ascii="Times New Roman" w:hAnsi="Times New Roman"/>
          <w:sz w:val="28"/>
          <w:szCs w:val="28"/>
        </w:rPr>
        <w:t>24</w:t>
      </w:r>
      <w:r w:rsidR="001914B3">
        <w:rPr>
          <w:rFonts w:ascii="Times New Roman" w:hAnsi="Times New Roman"/>
          <w:sz w:val="28"/>
          <w:szCs w:val="28"/>
        </w:rPr>
        <w:t>.</w:t>
      </w:r>
      <w:r w:rsidR="0095319E">
        <w:rPr>
          <w:rFonts w:ascii="Times New Roman" w:hAnsi="Times New Roman"/>
          <w:sz w:val="28"/>
          <w:szCs w:val="28"/>
        </w:rPr>
        <w:t>0</w:t>
      </w:r>
      <w:r w:rsidR="00F971F9">
        <w:rPr>
          <w:rFonts w:ascii="Times New Roman" w:hAnsi="Times New Roman"/>
          <w:sz w:val="28"/>
          <w:szCs w:val="28"/>
        </w:rPr>
        <w:t>7</w:t>
      </w:r>
      <w:r w:rsidR="001914B3">
        <w:rPr>
          <w:rFonts w:ascii="Times New Roman" w:hAnsi="Times New Roman"/>
          <w:sz w:val="28"/>
          <w:szCs w:val="28"/>
        </w:rPr>
        <w:t>.202</w:t>
      </w:r>
      <w:r w:rsidR="0095319E">
        <w:rPr>
          <w:rFonts w:ascii="Times New Roman" w:hAnsi="Times New Roman"/>
          <w:sz w:val="28"/>
          <w:szCs w:val="28"/>
        </w:rPr>
        <w:t>5</w:t>
      </w:r>
      <w:r w:rsidR="0023248E">
        <w:rPr>
          <w:rFonts w:ascii="Times New Roman" w:hAnsi="Times New Roman"/>
          <w:sz w:val="28"/>
          <w:szCs w:val="28"/>
        </w:rPr>
        <w:t xml:space="preserve">    </w:t>
      </w:r>
      <w:r w:rsidR="00F62F63" w:rsidRPr="00666A33">
        <w:rPr>
          <w:rFonts w:ascii="Times New Roman" w:hAnsi="Times New Roman"/>
          <w:sz w:val="28"/>
          <w:szCs w:val="28"/>
        </w:rPr>
        <w:t xml:space="preserve">№ </w:t>
      </w:r>
      <w:r w:rsidR="00122A82">
        <w:rPr>
          <w:rFonts w:ascii="Times New Roman" w:hAnsi="Times New Roman"/>
          <w:sz w:val="28"/>
          <w:szCs w:val="28"/>
        </w:rPr>
        <w:t>398</w:t>
      </w:r>
      <w:r w:rsidR="008E37EC" w:rsidRPr="00666A33">
        <w:rPr>
          <w:rFonts w:ascii="Times New Roman" w:hAnsi="Times New Roman"/>
          <w:sz w:val="28"/>
          <w:szCs w:val="28"/>
        </w:rPr>
        <w:t>-</w:t>
      </w:r>
      <w:r w:rsidR="00F62F63" w:rsidRPr="00666A33">
        <w:rPr>
          <w:rFonts w:ascii="Times New Roman" w:hAnsi="Times New Roman"/>
          <w:sz w:val="28"/>
          <w:szCs w:val="28"/>
        </w:rPr>
        <w:t>п</w:t>
      </w:r>
    </w:p>
    <w:p w:rsidR="002127E8" w:rsidRPr="00666A33" w:rsidRDefault="002127E8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</w:p>
    <w:p w:rsidR="00F62F63" w:rsidRPr="00666A33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 w:rsidRPr="00666A3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66A33">
        <w:rPr>
          <w:rFonts w:ascii="Times New Roman" w:hAnsi="Times New Roman"/>
          <w:sz w:val="28"/>
          <w:szCs w:val="28"/>
        </w:rPr>
        <w:t xml:space="preserve">. Заволжск   </w:t>
      </w:r>
    </w:p>
    <w:p w:rsidR="00F62F63" w:rsidRPr="002B5C18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</w:rPr>
      </w:pPr>
    </w:p>
    <w:p w:rsidR="00D131EB" w:rsidRPr="00F971F9" w:rsidRDefault="00666A33" w:rsidP="00F971F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Заволжского муниципального района Ивановской области от </w:t>
      </w:r>
      <w:r w:rsidR="00F971F9">
        <w:rPr>
          <w:rFonts w:ascii="Times New Roman" w:hAnsi="Times New Roman" w:cs="Times New Roman"/>
          <w:b w:val="0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971F9"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F971F9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971F9">
        <w:rPr>
          <w:rFonts w:ascii="Times New Roman" w:hAnsi="Times New Roman" w:cs="Times New Roman"/>
          <w:b w:val="0"/>
          <w:bCs/>
          <w:sz w:val="28"/>
          <w:szCs w:val="28"/>
        </w:rPr>
        <w:t>222</w:t>
      </w:r>
      <w:r>
        <w:rPr>
          <w:rFonts w:ascii="Times New Roman" w:hAnsi="Times New Roman" w:cs="Times New Roman"/>
          <w:bCs/>
          <w:sz w:val="28"/>
          <w:szCs w:val="28"/>
        </w:rPr>
        <w:t>-п «</w:t>
      </w:r>
      <w:r w:rsidR="00F971F9" w:rsidRPr="00AE62A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971F9" w:rsidRPr="00AE62AD">
        <w:rPr>
          <w:rFonts w:ascii="Times New Roman" w:hAnsi="Times New Roman" w:cs="Times New Roman"/>
          <w:kern w:val="2"/>
          <w:sz w:val="28"/>
          <w:szCs w:val="28"/>
        </w:rPr>
        <w:t>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на территории Заволжского муниципального</w:t>
      </w:r>
      <w:proofErr w:type="gramEnd"/>
      <w:r w:rsidR="00F971F9" w:rsidRPr="00AE62A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F971F9" w:rsidRPr="00AE62AD">
        <w:rPr>
          <w:rFonts w:ascii="Times New Roman" w:hAnsi="Times New Roman" w:cs="Times New Roman"/>
          <w:kern w:val="2"/>
          <w:sz w:val="28"/>
          <w:szCs w:val="28"/>
        </w:rPr>
        <w:t xml:space="preserve">района Ивановской области, а также посадки (взлета) на расположенные в границах населенных пунктов на территории Заволжского муниципального района Ивановской области площадки, сведения о которых не опубликованы в документах </w:t>
      </w:r>
      <w:r w:rsidR="00F971F9" w:rsidRPr="00AE62AD">
        <w:rPr>
          <w:rFonts w:ascii="Times New Roman" w:hAnsi="Times New Roman" w:cs="Times New Roman"/>
          <w:bCs/>
          <w:kern w:val="2"/>
          <w:sz w:val="28"/>
          <w:szCs w:val="28"/>
        </w:rPr>
        <w:t>аэронавигационной информации»</w:t>
      </w:r>
      <w:r w:rsidR="00D131EB" w:rsidRPr="00B06028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D131EB" w:rsidRPr="00D131EB" w:rsidRDefault="00D131EB" w:rsidP="0055479F">
      <w:pPr>
        <w:numPr>
          <w:ilvl w:val="0"/>
          <w:numId w:val="2"/>
        </w:numPr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694F69" w:rsidRDefault="00694F69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F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Федерации», постановлением Правительства Ивановской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Ивановской области и признании утратившими силу полностью</w:t>
      </w:r>
      <w:proofErr w:type="gramEnd"/>
      <w:r w:rsidRPr="00694F69">
        <w:rPr>
          <w:rFonts w:ascii="Times New Roman" w:hAnsi="Times New Roman" w:cs="Times New Roman"/>
          <w:sz w:val="28"/>
          <w:szCs w:val="28"/>
        </w:rPr>
        <w:t xml:space="preserve"> или частично отдельных постановлений Правительства Ивановской области», на основании Устава муниципального образования Заволжский муниципальный район Ивановской области, администрация </w:t>
      </w:r>
      <w:r w:rsidRPr="00694F6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66A33">
        <w:rPr>
          <w:rFonts w:ascii="Times New Roman" w:hAnsi="Times New Roman" w:cs="Times New Roman"/>
          <w:sz w:val="28"/>
          <w:szCs w:val="28"/>
        </w:rPr>
        <w:t>Внести в постановление администрации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 </w:t>
      </w:r>
      <w:r w:rsidR="00666A33">
        <w:rPr>
          <w:rFonts w:ascii="Times New Roman" w:hAnsi="Times New Roman" w:cs="Times New Roman"/>
          <w:sz w:val="28"/>
          <w:szCs w:val="28"/>
        </w:rPr>
        <w:t xml:space="preserve">от </w:t>
      </w:r>
      <w:r w:rsidR="008378C8">
        <w:rPr>
          <w:rFonts w:ascii="Times New Roman" w:hAnsi="Times New Roman" w:cs="Times New Roman"/>
          <w:sz w:val="28"/>
          <w:szCs w:val="28"/>
        </w:rPr>
        <w:t>11</w:t>
      </w:r>
      <w:r w:rsidR="008378C8" w:rsidRPr="008E1689">
        <w:rPr>
          <w:rFonts w:ascii="Times New Roman" w:hAnsi="Times New Roman" w:cs="Times New Roman"/>
          <w:sz w:val="28"/>
          <w:szCs w:val="28"/>
        </w:rPr>
        <w:t>.0</w:t>
      </w:r>
      <w:r w:rsidR="008378C8">
        <w:rPr>
          <w:rFonts w:ascii="Times New Roman" w:hAnsi="Times New Roman" w:cs="Times New Roman"/>
          <w:sz w:val="28"/>
          <w:szCs w:val="28"/>
        </w:rPr>
        <w:t>4</w:t>
      </w:r>
      <w:r w:rsidR="008378C8" w:rsidRPr="008E1689">
        <w:rPr>
          <w:rFonts w:ascii="Times New Roman" w:hAnsi="Times New Roman" w:cs="Times New Roman"/>
          <w:sz w:val="28"/>
          <w:szCs w:val="28"/>
        </w:rPr>
        <w:t>.202</w:t>
      </w:r>
      <w:r w:rsidR="008378C8">
        <w:rPr>
          <w:rFonts w:ascii="Times New Roman" w:hAnsi="Times New Roman" w:cs="Times New Roman"/>
          <w:sz w:val="28"/>
          <w:szCs w:val="28"/>
        </w:rPr>
        <w:t>5</w:t>
      </w:r>
      <w:r w:rsidR="008378C8" w:rsidRPr="008E1689">
        <w:rPr>
          <w:rFonts w:ascii="Times New Roman" w:hAnsi="Times New Roman" w:cs="Times New Roman"/>
          <w:sz w:val="28"/>
          <w:szCs w:val="28"/>
        </w:rPr>
        <w:t xml:space="preserve"> №</w:t>
      </w:r>
      <w:r w:rsidR="008378C8">
        <w:rPr>
          <w:rFonts w:ascii="Times New Roman" w:hAnsi="Times New Roman" w:cs="Times New Roman"/>
          <w:sz w:val="28"/>
          <w:szCs w:val="28"/>
        </w:rPr>
        <w:t>222</w:t>
      </w:r>
      <w:r w:rsidR="008378C8" w:rsidRPr="008E1689">
        <w:rPr>
          <w:rFonts w:ascii="Times New Roman" w:hAnsi="Times New Roman" w:cs="Times New Roman"/>
          <w:sz w:val="28"/>
          <w:szCs w:val="28"/>
        </w:rPr>
        <w:t>-п «</w:t>
      </w:r>
      <w:r w:rsidR="008378C8" w:rsidRPr="00AE62A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378C8" w:rsidRPr="00AE62AD">
        <w:rPr>
          <w:rFonts w:ascii="Times New Roman" w:hAnsi="Times New Roman" w:cs="Times New Roman"/>
          <w:kern w:val="2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8378C8" w:rsidRPr="00AE62AD">
        <w:rPr>
          <w:rFonts w:ascii="Times New Roman" w:hAnsi="Times New Roman" w:cs="Times New Roman"/>
          <w:kern w:val="2"/>
          <w:sz w:val="28"/>
          <w:szCs w:val="28"/>
        </w:rPr>
        <w:lastRenderedPageBreak/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на территории Заволжского муниципального района Ивановской</w:t>
      </w:r>
      <w:proofErr w:type="gramEnd"/>
      <w:r w:rsidR="008378C8" w:rsidRPr="00AE62A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8378C8" w:rsidRPr="00AE62AD">
        <w:rPr>
          <w:rFonts w:ascii="Times New Roman" w:hAnsi="Times New Roman" w:cs="Times New Roman"/>
          <w:kern w:val="2"/>
          <w:sz w:val="28"/>
          <w:szCs w:val="28"/>
        </w:rPr>
        <w:t xml:space="preserve">области, а также посадки (взлета) на расположенные в границах населенных пунктов на территории Заволжского муниципального района Ивановской области площадки, сведения о которых не опубликованы в документах </w:t>
      </w:r>
      <w:r w:rsidR="008378C8" w:rsidRPr="00AE62AD">
        <w:rPr>
          <w:rFonts w:ascii="Times New Roman" w:hAnsi="Times New Roman" w:cs="Times New Roman"/>
          <w:bCs/>
          <w:kern w:val="2"/>
          <w:sz w:val="28"/>
          <w:szCs w:val="28"/>
        </w:rPr>
        <w:t>аэронавигационной информации»</w:t>
      </w:r>
      <w:r w:rsidR="008378C8" w:rsidRPr="008E1689">
        <w:rPr>
          <w:rFonts w:ascii="Times New Roman" w:hAnsi="Times New Roman" w:cs="Times New Roman"/>
          <w:sz w:val="28"/>
          <w:szCs w:val="28"/>
        </w:rPr>
        <w:t>»</w:t>
      </w:r>
      <w:r w:rsidR="008378C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8378C8" w:rsidRDefault="00895B2A" w:rsidP="008378C8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78C8" w:rsidRPr="008378C8">
        <w:rPr>
          <w:rFonts w:ascii="Times New Roman" w:hAnsi="Times New Roman" w:cs="Times New Roman"/>
          <w:sz w:val="28"/>
          <w:szCs w:val="28"/>
        </w:rPr>
        <w:t>1. Пункт 2.5 исключить</w:t>
      </w:r>
      <w:r w:rsidR="008378C8">
        <w:rPr>
          <w:rFonts w:ascii="Times New Roman" w:hAnsi="Times New Roman" w:cs="Times New Roman"/>
          <w:sz w:val="28"/>
          <w:szCs w:val="28"/>
        </w:rPr>
        <w:t>.</w:t>
      </w:r>
    </w:p>
    <w:p w:rsidR="008378C8" w:rsidRPr="008378C8" w:rsidRDefault="00895B2A" w:rsidP="008378C8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78C8" w:rsidRPr="008378C8">
        <w:rPr>
          <w:rFonts w:ascii="Times New Roman" w:hAnsi="Times New Roman" w:cs="Times New Roman"/>
          <w:sz w:val="28"/>
          <w:szCs w:val="28"/>
        </w:rPr>
        <w:t>2. Пункт 2.14 изложить в следующей редакции: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«</w:t>
      </w:r>
      <w:r w:rsidRPr="008378C8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378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78C8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</w:t>
      </w:r>
      <w:r w:rsidRPr="008378C8">
        <w:rPr>
          <w:rFonts w:ascii="Times New Roman" w:hAnsi="Times New Roman" w:cs="Times New Roman"/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8378C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378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78C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378C8">
        <w:rPr>
          <w:rFonts w:ascii="Times New Roman" w:hAnsi="Times New Roman" w:cs="Times New Roman"/>
          <w:sz w:val="28"/>
          <w:szCs w:val="28"/>
        </w:rPr>
        <w:t>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</w:t>
      </w:r>
      <w:proofErr w:type="gramStart"/>
      <w:r w:rsidRPr="008378C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378C8" w:rsidRPr="008378C8" w:rsidRDefault="008378C8" w:rsidP="008378C8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95B2A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8378C8" w:rsidRPr="008378C8">
        <w:rPr>
          <w:rFonts w:ascii="Times New Roman" w:hAnsi="Times New Roman" w:cs="Times New Roman"/>
          <w:b/>
          <w:bCs/>
          <w:sz w:val="28"/>
          <w:szCs w:val="28"/>
        </w:rPr>
        <w:t>Разделы 4, 5 изложить в следующей редакции: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«4. Формы </w:t>
      </w:r>
      <w:proofErr w:type="gramStart"/>
      <w:r w:rsidRPr="008378C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895B2A" w:rsidRDefault="00895B2A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</w:t>
      </w:r>
      <w:proofErr w:type="gramStart"/>
      <w:r w:rsidRPr="008378C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8378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8C8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378C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 муниципальной услуги: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8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8C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Pr="008378C8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контролю подлежат: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Правительства Ивановской области и нормативных правовых актов </w:t>
      </w:r>
      <w:proofErr w:type="gramStart"/>
      <w:r w:rsidRPr="008378C8">
        <w:rPr>
          <w:rFonts w:ascii="Times New Roman" w:hAnsi="Times New Roman" w:cs="Times New Roman"/>
          <w:sz w:val="28"/>
          <w:szCs w:val="28"/>
        </w:rPr>
        <w:t>органов местного самоуправления администрации Заволжского муниципального района Ивановской области</w:t>
      </w:r>
      <w:proofErr w:type="gramEnd"/>
      <w:r w:rsidRPr="008378C8">
        <w:rPr>
          <w:rFonts w:ascii="Times New Roman" w:hAnsi="Times New Roman" w:cs="Times New Roman"/>
          <w:sz w:val="28"/>
          <w:szCs w:val="28"/>
        </w:rPr>
        <w:t>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Правительства Ивановской области и нормативных правовых актов </w:t>
      </w:r>
      <w:proofErr w:type="gramStart"/>
      <w:r w:rsidRPr="008378C8">
        <w:rPr>
          <w:rFonts w:ascii="Times New Roman" w:hAnsi="Times New Roman" w:cs="Times New Roman"/>
          <w:sz w:val="28"/>
          <w:szCs w:val="28"/>
        </w:rPr>
        <w:t>органов местного самоуправления администрации Заволжского муниципального района Ивановской области</w:t>
      </w:r>
      <w:proofErr w:type="gramEnd"/>
      <w:r w:rsidRPr="008378C8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4.4. Требования к порядку и формам </w:t>
      </w:r>
      <w:proofErr w:type="gramStart"/>
      <w:r w:rsidRPr="008378C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4.4.1. Граждане, их объединения и организации имеют право осуществлять </w:t>
      </w:r>
      <w:proofErr w:type="gramStart"/>
      <w:r w:rsidRPr="008378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8C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4.4.2 Должностные лица Уполномоченного органа принимают меры к прекращению допущенных нарушений, устраняют причины и условия, </w:t>
      </w:r>
      <w:r w:rsidRPr="008378C8">
        <w:rPr>
          <w:rFonts w:ascii="Times New Roman" w:hAnsi="Times New Roman" w:cs="Times New Roman"/>
          <w:sz w:val="28"/>
          <w:szCs w:val="28"/>
        </w:rPr>
        <w:lastRenderedPageBreak/>
        <w:t>способствующие совершению нарушений.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8378C8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 xml:space="preserve">на рассмотрение жалобы лица, которым может быть </w:t>
      </w:r>
      <w:proofErr w:type="gramStart"/>
      <w:r w:rsidRPr="008378C8">
        <w:rPr>
          <w:rFonts w:ascii="Times New Roman" w:hAnsi="Times New Roman" w:cs="Times New Roman"/>
          <w:b/>
          <w:bCs/>
          <w:sz w:val="28"/>
          <w:szCs w:val="28"/>
        </w:rPr>
        <w:t>направлена</w:t>
      </w:r>
      <w:proofErr w:type="gramEnd"/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жалоба заявителя в досудебном (внесудебном) порядке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8C8">
        <w:rPr>
          <w:rFonts w:ascii="Times New Roman" w:hAnsi="Times New Roman" w:cs="Times New Roman"/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и рассмотрения жалобы, в том числе с использованием Единого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портала государственных и муниципальных услуг (функций)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</w:t>
      </w:r>
      <w:r w:rsidRPr="008378C8">
        <w:rPr>
          <w:rFonts w:ascii="Times New Roman" w:hAnsi="Times New Roman" w:cs="Times New Roman"/>
          <w:sz w:val="28"/>
          <w:szCs w:val="28"/>
        </w:rPr>
        <w:lastRenderedPageBreak/>
        <w:t>форме почтовым отправлением по адресу, указанному заявителем (представителем).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досудебного (внесудебного) обжалования действий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(бездействия) и (или) решений, принятых (осуществленных)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8C8">
        <w:rPr>
          <w:rFonts w:ascii="Times New Roman" w:hAnsi="Times New Roman" w:cs="Times New Roman"/>
          <w:b/>
          <w:bCs/>
          <w:sz w:val="28"/>
          <w:szCs w:val="28"/>
        </w:rPr>
        <w:t>в ходе предоставления муниципальной услуги</w:t>
      </w:r>
    </w:p>
    <w:p w:rsidR="008378C8" w:rsidRPr="008378C8" w:rsidRDefault="008378C8" w:rsidP="008378C8">
      <w:pPr>
        <w:pStyle w:val="af"/>
        <w:numPr>
          <w:ilvl w:val="0"/>
          <w:numId w:val="2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8378C8" w:rsidRPr="008378C8" w:rsidRDefault="008378C8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r w:rsidRPr="008378C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8378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378C8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услуг";</w:t>
      </w:r>
    </w:p>
    <w:p w:rsidR="008378C8" w:rsidRPr="008378C8" w:rsidRDefault="00700DEC" w:rsidP="003C0C74">
      <w:pPr>
        <w:pStyle w:val="af"/>
        <w:numPr>
          <w:ilvl w:val="0"/>
          <w:numId w:val="2"/>
        </w:numPr>
        <w:autoSpaceDN w:val="0"/>
        <w:adjustRightInd w:val="0"/>
        <w:ind w:left="0" w:firstLine="41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378C8" w:rsidRPr="008378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8378C8" w:rsidRPr="008378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F34" w:rsidRPr="008E1689" w:rsidRDefault="00D131EB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34">
        <w:rPr>
          <w:rFonts w:ascii="Times New Roman" w:hAnsi="Times New Roman" w:cs="Times New Roman"/>
          <w:sz w:val="28"/>
          <w:szCs w:val="28"/>
        </w:rPr>
        <w:t xml:space="preserve">2. 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66A33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666A33">
        <w:rPr>
          <w:rFonts w:ascii="Times New Roman" w:hAnsi="Times New Roman" w:cs="Times New Roman"/>
          <w:sz w:val="28"/>
          <w:szCs w:val="28"/>
        </w:rPr>
        <w:t>го опубликования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A77" w:rsidRPr="006E0F34" w:rsidRDefault="00111A77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sz w:val="28"/>
          <w:szCs w:val="28"/>
        </w:rPr>
      </w:pPr>
    </w:p>
    <w:p w:rsidR="00111A77" w:rsidRPr="008E1689" w:rsidRDefault="00111A77" w:rsidP="0055479F">
      <w:pPr>
        <w:ind w:right="-143" w:firstLine="709"/>
        <w:jc w:val="both"/>
        <w:rPr>
          <w:sz w:val="28"/>
          <w:szCs w:val="28"/>
        </w:rPr>
      </w:pPr>
    </w:p>
    <w:p w:rsidR="008E1689" w:rsidRDefault="008E168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79F" w:rsidRDefault="000D652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</w:t>
      </w:r>
      <w:r w:rsidR="0055479F">
        <w:rPr>
          <w:rFonts w:ascii="Times New Roman" w:hAnsi="Times New Roman" w:cs="Times New Roman"/>
          <w:b/>
          <w:bCs/>
          <w:sz w:val="28"/>
          <w:szCs w:val="28"/>
        </w:rPr>
        <w:t xml:space="preserve">еменно </w:t>
      </w:r>
      <w:proofErr w:type="gramStart"/>
      <w:r w:rsidR="0055479F">
        <w:rPr>
          <w:rFonts w:ascii="Times New Roman" w:hAnsi="Times New Roman" w:cs="Times New Roman"/>
          <w:b/>
          <w:bCs/>
          <w:sz w:val="28"/>
          <w:szCs w:val="28"/>
        </w:rPr>
        <w:t>исполняющий</w:t>
      </w:r>
      <w:proofErr w:type="gramEnd"/>
      <w:r w:rsidR="0055479F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</w:t>
      </w:r>
    </w:p>
    <w:p w:rsidR="00111A77" w:rsidRPr="006E0F34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0D652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E0F34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5DAA" w:rsidRPr="008E1689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</w:t>
      </w:r>
      <w:r w:rsidR="00810087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70B4D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Start w:id="0" w:name="sub_1000"/>
      <w:bookmarkEnd w:id="0"/>
      <w:r w:rsidR="00F971F9">
        <w:rPr>
          <w:rFonts w:ascii="Times New Roman" w:hAnsi="Times New Roman" w:cs="Times New Roman"/>
          <w:b/>
          <w:bCs/>
          <w:sz w:val="28"/>
          <w:szCs w:val="28"/>
        </w:rPr>
        <w:t>Н.А. Костров</w:t>
      </w:r>
    </w:p>
    <w:p w:rsidR="00111A77" w:rsidRPr="008E1689" w:rsidRDefault="00111A77" w:rsidP="0055479F">
      <w:pPr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4F69" w:rsidRDefault="00694F6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0C74" w:rsidRDefault="003C0C74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E1689" w:rsidRDefault="008E168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43527" w:rsidRPr="008A43BA" w:rsidRDefault="004C0B69" w:rsidP="0055479F">
      <w:pPr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Е.П.Смирнов</w:t>
      </w:r>
    </w:p>
    <w:p w:rsidR="006E0F34" w:rsidRPr="00935CFB" w:rsidRDefault="00935CFB" w:rsidP="003C0C74">
      <w:pPr>
        <w:rPr>
          <w:rFonts w:ascii="Times New Roman" w:hAnsi="Times New Roman" w:cs="Times New Roman"/>
          <w:sz w:val="16"/>
          <w:szCs w:val="16"/>
          <w:lang w:val="en-US"/>
        </w:rPr>
      </w:pPr>
      <w:bookmarkStart w:id="1" w:name="sub_12"/>
      <w:r>
        <w:rPr>
          <w:rFonts w:ascii="Times New Roman" w:hAnsi="Times New Roman" w:cs="Times New Roman"/>
          <w:sz w:val="16"/>
          <w:szCs w:val="16"/>
          <w:lang w:val="en-US"/>
        </w:rPr>
        <w:t>2-11-00</w:t>
      </w:r>
      <w:bookmarkEnd w:id="1"/>
    </w:p>
    <w:sectPr w:rsidR="006E0F34" w:rsidRPr="00935CFB" w:rsidSect="003C0C74">
      <w:headerReference w:type="default" r:id="rId11"/>
      <w:pgSz w:w="11907" w:h="16840" w:code="9"/>
      <w:pgMar w:top="1134" w:right="708" w:bottom="127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1B" w:rsidRDefault="00347D1B" w:rsidP="002A0805">
      <w:r>
        <w:separator/>
      </w:r>
    </w:p>
  </w:endnote>
  <w:endnote w:type="continuationSeparator" w:id="0">
    <w:p w:rsidR="00347D1B" w:rsidRDefault="00347D1B" w:rsidP="002A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1B" w:rsidRDefault="00347D1B" w:rsidP="002A0805">
      <w:r>
        <w:separator/>
      </w:r>
    </w:p>
  </w:footnote>
  <w:footnote w:type="continuationSeparator" w:id="0">
    <w:p w:rsidR="00347D1B" w:rsidRDefault="00347D1B" w:rsidP="002A0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F9" w:rsidRDefault="00F971F9" w:rsidP="002A0805">
    <w:pPr>
      <w:pStyle w:val="af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59A6601"/>
    <w:multiLevelType w:val="hybridMultilevel"/>
    <w:tmpl w:val="C244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9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1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4"/>
  </w:num>
  <w:num w:numId="32">
    <w:abstractNumId w:val="1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C27"/>
    <w:rsid w:val="000004C5"/>
    <w:rsid w:val="00004CFB"/>
    <w:rsid w:val="000111DC"/>
    <w:rsid w:val="00011939"/>
    <w:rsid w:val="00012B6F"/>
    <w:rsid w:val="000219EA"/>
    <w:rsid w:val="000223F9"/>
    <w:rsid w:val="000311B3"/>
    <w:rsid w:val="00035C34"/>
    <w:rsid w:val="00037319"/>
    <w:rsid w:val="000410F9"/>
    <w:rsid w:val="0004173F"/>
    <w:rsid w:val="00046ECF"/>
    <w:rsid w:val="00053878"/>
    <w:rsid w:val="00054138"/>
    <w:rsid w:val="00055E10"/>
    <w:rsid w:val="000620DE"/>
    <w:rsid w:val="00066E4F"/>
    <w:rsid w:val="00077B92"/>
    <w:rsid w:val="00083368"/>
    <w:rsid w:val="00085672"/>
    <w:rsid w:val="000879CA"/>
    <w:rsid w:val="00094446"/>
    <w:rsid w:val="000A7841"/>
    <w:rsid w:val="000B223A"/>
    <w:rsid w:val="000B2A5C"/>
    <w:rsid w:val="000B7CE1"/>
    <w:rsid w:val="000C1A1A"/>
    <w:rsid w:val="000C46FD"/>
    <w:rsid w:val="000C677C"/>
    <w:rsid w:val="000D6529"/>
    <w:rsid w:val="000D68BB"/>
    <w:rsid w:val="000D7548"/>
    <w:rsid w:val="000E2C00"/>
    <w:rsid w:val="000E4BDD"/>
    <w:rsid w:val="000F2422"/>
    <w:rsid w:val="000F7D56"/>
    <w:rsid w:val="00106FAB"/>
    <w:rsid w:val="00110589"/>
    <w:rsid w:val="00111A77"/>
    <w:rsid w:val="001144BE"/>
    <w:rsid w:val="0011706C"/>
    <w:rsid w:val="00120050"/>
    <w:rsid w:val="00122A82"/>
    <w:rsid w:val="00142554"/>
    <w:rsid w:val="001467CC"/>
    <w:rsid w:val="001508E6"/>
    <w:rsid w:val="001566B5"/>
    <w:rsid w:val="001613A9"/>
    <w:rsid w:val="00163E17"/>
    <w:rsid w:val="00172B7D"/>
    <w:rsid w:val="001765D1"/>
    <w:rsid w:val="00181A0A"/>
    <w:rsid w:val="00185190"/>
    <w:rsid w:val="001853D0"/>
    <w:rsid w:val="001914B3"/>
    <w:rsid w:val="00194D70"/>
    <w:rsid w:val="001A0FCA"/>
    <w:rsid w:val="001A2C19"/>
    <w:rsid w:val="001A3E34"/>
    <w:rsid w:val="001A498F"/>
    <w:rsid w:val="001B195F"/>
    <w:rsid w:val="001B1E1E"/>
    <w:rsid w:val="001B4F4A"/>
    <w:rsid w:val="001B602E"/>
    <w:rsid w:val="001B74CE"/>
    <w:rsid w:val="001C0F66"/>
    <w:rsid w:val="001C3E32"/>
    <w:rsid w:val="001C766F"/>
    <w:rsid w:val="001C7871"/>
    <w:rsid w:val="001E3AFF"/>
    <w:rsid w:val="001E5AF0"/>
    <w:rsid w:val="001F4205"/>
    <w:rsid w:val="001F4333"/>
    <w:rsid w:val="0020443D"/>
    <w:rsid w:val="002121E6"/>
    <w:rsid w:val="002124AA"/>
    <w:rsid w:val="002127E8"/>
    <w:rsid w:val="0021372E"/>
    <w:rsid w:val="0021515F"/>
    <w:rsid w:val="00222159"/>
    <w:rsid w:val="002223A3"/>
    <w:rsid w:val="002305C8"/>
    <w:rsid w:val="0023248E"/>
    <w:rsid w:val="00233065"/>
    <w:rsid w:val="0024222C"/>
    <w:rsid w:val="00250026"/>
    <w:rsid w:val="00253DF0"/>
    <w:rsid w:val="002557F5"/>
    <w:rsid w:val="0026451C"/>
    <w:rsid w:val="002645C0"/>
    <w:rsid w:val="00281491"/>
    <w:rsid w:val="0028535D"/>
    <w:rsid w:val="002874DB"/>
    <w:rsid w:val="00291C42"/>
    <w:rsid w:val="002937CC"/>
    <w:rsid w:val="002943E2"/>
    <w:rsid w:val="002A0805"/>
    <w:rsid w:val="002A47BC"/>
    <w:rsid w:val="002B2242"/>
    <w:rsid w:val="002B501A"/>
    <w:rsid w:val="002B5C18"/>
    <w:rsid w:val="002B65A1"/>
    <w:rsid w:val="002D27D3"/>
    <w:rsid w:val="002D4DBE"/>
    <w:rsid w:val="002F03CB"/>
    <w:rsid w:val="002F065B"/>
    <w:rsid w:val="002F75E5"/>
    <w:rsid w:val="0030178A"/>
    <w:rsid w:val="0030571E"/>
    <w:rsid w:val="00311136"/>
    <w:rsid w:val="0031190A"/>
    <w:rsid w:val="00321E1F"/>
    <w:rsid w:val="00340337"/>
    <w:rsid w:val="00340E6B"/>
    <w:rsid w:val="00340ECA"/>
    <w:rsid w:val="00344C66"/>
    <w:rsid w:val="00347D1B"/>
    <w:rsid w:val="0035134D"/>
    <w:rsid w:val="003546F5"/>
    <w:rsid w:val="003630A3"/>
    <w:rsid w:val="0036462E"/>
    <w:rsid w:val="00364D8B"/>
    <w:rsid w:val="00370E07"/>
    <w:rsid w:val="003760C7"/>
    <w:rsid w:val="0038227F"/>
    <w:rsid w:val="00384ED6"/>
    <w:rsid w:val="00385C38"/>
    <w:rsid w:val="0038696F"/>
    <w:rsid w:val="00396004"/>
    <w:rsid w:val="003A3257"/>
    <w:rsid w:val="003A4405"/>
    <w:rsid w:val="003A4621"/>
    <w:rsid w:val="003A5125"/>
    <w:rsid w:val="003A6230"/>
    <w:rsid w:val="003A6477"/>
    <w:rsid w:val="003B74E5"/>
    <w:rsid w:val="003C0C74"/>
    <w:rsid w:val="003C2ADA"/>
    <w:rsid w:val="003C320A"/>
    <w:rsid w:val="003D0BC0"/>
    <w:rsid w:val="003D35C3"/>
    <w:rsid w:val="003D4064"/>
    <w:rsid w:val="003D54BB"/>
    <w:rsid w:val="0041567D"/>
    <w:rsid w:val="00417AF7"/>
    <w:rsid w:val="0042308C"/>
    <w:rsid w:val="0043040E"/>
    <w:rsid w:val="00430AF3"/>
    <w:rsid w:val="004407B6"/>
    <w:rsid w:val="004450AC"/>
    <w:rsid w:val="00446A3F"/>
    <w:rsid w:val="00455FA7"/>
    <w:rsid w:val="0045762B"/>
    <w:rsid w:val="00460228"/>
    <w:rsid w:val="00465EBF"/>
    <w:rsid w:val="00467914"/>
    <w:rsid w:val="00470B78"/>
    <w:rsid w:val="00486A2C"/>
    <w:rsid w:val="0049049F"/>
    <w:rsid w:val="00492BB0"/>
    <w:rsid w:val="00494D5C"/>
    <w:rsid w:val="004A18ED"/>
    <w:rsid w:val="004A41B3"/>
    <w:rsid w:val="004A735B"/>
    <w:rsid w:val="004A7B84"/>
    <w:rsid w:val="004B5381"/>
    <w:rsid w:val="004B781A"/>
    <w:rsid w:val="004C0B69"/>
    <w:rsid w:val="004C4A2F"/>
    <w:rsid w:val="004C7779"/>
    <w:rsid w:val="004D66D1"/>
    <w:rsid w:val="004E1617"/>
    <w:rsid w:val="004F31A8"/>
    <w:rsid w:val="004F6F5C"/>
    <w:rsid w:val="004F71D3"/>
    <w:rsid w:val="004F7E2D"/>
    <w:rsid w:val="0050439A"/>
    <w:rsid w:val="0050525F"/>
    <w:rsid w:val="005076F8"/>
    <w:rsid w:val="00517DAF"/>
    <w:rsid w:val="00523CE4"/>
    <w:rsid w:val="00530EF6"/>
    <w:rsid w:val="00531F24"/>
    <w:rsid w:val="005351E2"/>
    <w:rsid w:val="00535F1A"/>
    <w:rsid w:val="005366AD"/>
    <w:rsid w:val="005370A0"/>
    <w:rsid w:val="00543814"/>
    <w:rsid w:val="00547A89"/>
    <w:rsid w:val="00550CA7"/>
    <w:rsid w:val="00552E1C"/>
    <w:rsid w:val="00553A51"/>
    <w:rsid w:val="0055479F"/>
    <w:rsid w:val="005556EE"/>
    <w:rsid w:val="00566328"/>
    <w:rsid w:val="00571145"/>
    <w:rsid w:val="00571FFF"/>
    <w:rsid w:val="005739FD"/>
    <w:rsid w:val="00573F04"/>
    <w:rsid w:val="00574A5B"/>
    <w:rsid w:val="00577EEB"/>
    <w:rsid w:val="005800D9"/>
    <w:rsid w:val="00580BFE"/>
    <w:rsid w:val="005814C4"/>
    <w:rsid w:val="0058381D"/>
    <w:rsid w:val="00585CA6"/>
    <w:rsid w:val="00590CB9"/>
    <w:rsid w:val="00592A54"/>
    <w:rsid w:val="00593422"/>
    <w:rsid w:val="00593D68"/>
    <w:rsid w:val="005A44CB"/>
    <w:rsid w:val="005A6983"/>
    <w:rsid w:val="005A77E4"/>
    <w:rsid w:val="005B0F3C"/>
    <w:rsid w:val="005B24D6"/>
    <w:rsid w:val="005B3FE5"/>
    <w:rsid w:val="005B5AFB"/>
    <w:rsid w:val="005B7A71"/>
    <w:rsid w:val="005C43CF"/>
    <w:rsid w:val="005C571D"/>
    <w:rsid w:val="005C744A"/>
    <w:rsid w:val="005D268E"/>
    <w:rsid w:val="005D608F"/>
    <w:rsid w:val="005E0E6D"/>
    <w:rsid w:val="005E2156"/>
    <w:rsid w:val="005E2866"/>
    <w:rsid w:val="005E2ED8"/>
    <w:rsid w:val="005E778D"/>
    <w:rsid w:val="005E7A23"/>
    <w:rsid w:val="00602343"/>
    <w:rsid w:val="00604D0D"/>
    <w:rsid w:val="0061019A"/>
    <w:rsid w:val="006117E7"/>
    <w:rsid w:val="006126EC"/>
    <w:rsid w:val="00616062"/>
    <w:rsid w:val="00617C22"/>
    <w:rsid w:val="00623D06"/>
    <w:rsid w:val="00625659"/>
    <w:rsid w:val="00635BED"/>
    <w:rsid w:val="0064676D"/>
    <w:rsid w:val="0065006A"/>
    <w:rsid w:val="0065127C"/>
    <w:rsid w:val="00656A67"/>
    <w:rsid w:val="00663875"/>
    <w:rsid w:val="00665992"/>
    <w:rsid w:val="00666A33"/>
    <w:rsid w:val="00674F57"/>
    <w:rsid w:val="0067704D"/>
    <w:rsid w:val="00686175"/>
    <w:rsid w:val="00690767"/>
    <w:rsid w:val="00691A81"/>
    <w:rsid w:val="00692687"/>
    <w:rsid w:val="006942CE"/>
    <w:rsid w:val="00694F69"/>
    <w:rsid w:val="006A7C61"/>
    <w:rsid w:val="006B1003"/>
    <w:rsid w:val="006B31D9"/>
    <w:rsid w:val="006C5627"/>
    <w:rsid w:val="006D3D29"/>
    <w:rsid w:val="006D50A2"/>
    <w:rsid w:val="006D57DB"/>
    <w:rsid w:val="006D78CA"/>
    <w:rsid w:val="006E0F34"/>
    <w:rsid w:val="006E12B2"/>
    <w:rsid w:val="006F5CAD"/>
    <w:rsid w:val="006F7CEF"/>
    <w:rsid w:val="00700DEC"/>
    <w:rsid w:val="00707873"/>
    <w:rsid w:val="00713DBA"/>
    <w:rsid w:val="00717720"/>
    <w:rsid w:val="0071799F"/>
    <w:rsid w:val="00720129"/>
    <w:rsid w:val="00721B60"/>
    <w:rsid w:val="00723185"/>
    <w:rsid w:val="00725A29"/>
    <w:rsid w:val="007324DC"/>
    <w:rsid w:val="007430DF"/>
    <w:rsid w:val="007512D0"/>
    <w:rsid w:val="007519A5"/>
    <w:rsid w:val="00755563"/>
    <w:rsid w:val="007618BC"/>
    <w:rsid w:val="007632A8"/>
    <w:rsid w:val="00765CE4"/>
    <w:rsid w:val="007709A6"/>
    <w:rsid w:val="00781A46"/>
    <w:rsid w:val="00782BFD"/>
    <w:rsid w:val="00785503"/>
    <w:rsid w:val="00787B27"/>
    <w:rsid w:val="007A075B"/>
    <w:rsid w:val="007A3ED2"/>
    <w:rsid w:val="007A6EA6"/>
    <w:rsid w:val="007A7D0C"/>
    <w:rsid w:val="007D5CC9"/>
    <w:rsid w:val="007D680A"/>
    <w:rsid w:val="007D7F03"/>
    <w:rsid w:val="007E3A41"/>
    <w:rsid w:val="007E52B5"/>
    <w:rsid w:val="007E5F61"/>
    <w:rsid w:val="007E6594"/>
    <w:rsid w:val="007E6CFA"/>
    <w:rsid w:val="007F1185"/>
    <w:rsid w:val="00807246"/>
    <w:rsid w:val="00810087"/>
    <w:rsid w:val="008101C7"/>
    <w:rsid w:val="008179C7"/>
    <w:rsid w:val="00821C58"/>
    <w:rsid w:val="00822A33"/>
    <w:rsid w:val="00832636"/>
    <w:rsid w:val="008365DF"/>
    <w:rsid w:val="008378C8"/>
    <w:rsid w:val="00842B2F"/>
    <w:rsid w:val="00846A46"/>
    <w:rsid w:val="00853115"/>
    <w:rsid w:val="00855EBE"/>
    <w:rsid w:val="00857B02"/>
    <w:rsid w:val="00865EF0"/>
    <w:rsid w:val="00870AA8"/>
    <w:rsid w:val="00870B4D"/>
    <w:rsid w:val="008712BF"/>
    <w:rsid w:val="00883A9F"/>
    <w:rsid w:val="00884D05"/>
    <w:rsid w:val="00890D0E"/>
    <w:rsid w:val="00892C12"/>
    <w:rsid w:val="00895B2A"/>
    <w:rsid w:val="00895F77"/>
    <w:rsid w:val="00896DB0"/>
    <w:rsid w:val="00897AC6"/>
    <w:rsid w:val="00897D2C"/>
    <w:rsid w:val="008A08DC"/>
    <w:rsid w:val="008A14D4"/>
    <w:rsid w:val="008A205D"/>
    <w:rsid w:val="008A43BA"/>
    <w:rsid w:val="008A4C49"/>
    <w:rsid w:val="008B497C"/>
    <w:rsid w:val="008C1AD5"/>
    <w:rsid w:val="008C360F"/>
    <w:rsid w:val="008C730D"/>
    <w:rsid w:val="008D0266"/>
    <w:rsid w:val="008E1689"/>
    <w:rsid w:val="008E37EC"/>
    <w:rsid w:val="008E3898"/>
    <w:rsid w:val="008F232C"/>
    <w:rsid w:val="00902713"/>
    <w:rsid w:val="009075CE"/>
    <w:rsid w:val="00907DB3"/>
    <w:rsid w:val="00910874"/>
    <w:rsid w:val="00921A8F"/>
    <w:rsid w:val="009233F0"/>
    <w:rsid w:val="00930218"/>
    <w:rsid w:val="00930F4D"/>
    <w:rsid w:val="0093239B"/>
    <w:rsid w:val="00933759"/>
    <w:rsid w:val="00935CFB"/>
    <w:rsid w:val="00936DC8"/>
    <w:rsid w:val="009407E2"/>
    <w:rsid w:val="00943C67"/>
    <w:rsid w:val="00944F11"/>
    <w:rsid w:val="00945F0C"/>
    <w:rsid w:val="0095041E"/>
    <w:rsid w:val="00951814"/>
    <w:rsid w:val="0095319E"/>
    <w:rsid w:val="009566E9"/>
    <w:rsid w:val="00957628"/>
    <w:rsid w:val="009603A8"/>
    <w:rsid w:val="00960A16"/>
    <w:rsid w:val="00961F4F"/>
    <w:rsid w:val="009622BB"/>
    <w:rsid w:val="00965643"/>
    <w:rsid w:val="00976FF8"/>
    <w:rsid w:val="00981156"/>
    <w:rsid w:val="00983BA8"/>
    <w:rsid w:val="00993B9E"/>
    <w:rsid w:val="009A4386"/>
    <w:rsid w:val="009A4737"/>
    <w:rsid w:val="009B0E54"/>
    <w:rsid w:val="009B5725"/>
    <w:rsid w:val="009D2A48"/>
    <w:rsid w:val="009D3646"/>
    <w:rsid w:val="009D55A4"/>
    <w:rsid w:val="009E1D1D"/>
    <w:rsid w:val="009E3110"/>
    <w:rsid w:val="009F0697"/>
    <w:rsid w:val="009F169F"/>
    <w:rsid w:val="009F6631"/>
    <w:rsid w:val="009F72D1"/>
    <w:rsid w:val="00A020DD"/>
    <w:rsid w:val="00A05561"/>
    <w:rsid w:val="00A07148"/>
    <w:rsid w:val="00A17980"/>
    <w:rsid w:val="00A341DC"/>
    <w:rsid w:val="00A344F2"/>
    <w:rsid w:val="00A42D96"/>
    <w:rsid w:val="00A5221B"/>
    <w:rsid w:val="00A54F65"/>
    <w:rsid w:val="00A572B0"/>
    <w:rsid w:val="00A7274A"/>
    <w:rsid w:val="00A74F59"/>
    <w:rsid w:val="00A81B4F"/>
    <w:rsid w:val="00A82028"/>
    <w:rsid w:val="00A85DAA"/>
    <w:rsid w:val="00A86A80"/>
    <w:rsid w:val="00A90288"/>
    <w:rsid w:val="00A96785"/>
    <w:rsid w:val="00AA4FF1"/>
    <w:rsid w:val="00AB795A"/>
    <w:rsid w:val="00AC0124"/>
    <w:rsid w:val="00AC0B54"/>
    <w:rsid w:val="00AD105A"/>
    <w:rsid w:val="00AD562E"/>
    <w:rsid w:val="00AD660E"/>
    <w:rsid w:val="00AD68BA"/>
    <w:rsid w:val="00AE16C9"/>
    <w:rsid w:val="00AE20C1"/>
    <w:rsid w:val="00AE2D66"/>
    <w:rsid w:val="00AE44B1"/>
    <w:rsid w:val="00AF15B3"/>
    <w:rsid w:val="00AF26DF"/>
    <w:rsid w:val="00AF2CEE"/>
    <w:rsid w:val="00B033F0"/>
    <w:rsid w:val="00B03F21"/>
    <w:rsid w:val="00B05914"/>
    <w:rsid w:val="00B06028"/>
    <w:rsid w:val="00B06A04"/>
    <w:rsid w:val="00B11898"/>
    <w:rsid w:val="00B12470"/>
    <w:rsid w:val="00B14FC3"/>
    <w:rsid w:val="00B210EB"/>
    <w:rsid w:val="00B253B9"/>
    <w:rsid w:val="00B35D83"/>
    <w:rsid w:val="00B36519"/>
    <w:rsid w:val="00B36E27"/>
    <w:rsid w:val="00B42014"/>
    <w:rsid w:val="00B43527"/>
    <w:rsid w:val="00B53576"/>
    <w:rsid w:val="00B53CEE"/>
    <w:rsid w:val="00B55D95"/>
    <w:rsid w:val="00B60F8A"/>
    <w:rsid w:val="00B62099"/>
    <w:rsid w:val="00B64AA9"/>
    <w:rsid w:val="00B65574"/>
    <w:rsid w:val="00B727D6"/>
    <w:rsid w:val="00B73B40"/>
    <w:rsid w:val="00B7459D"/>
    <w:rsid w:val="00B75286"/>
    <w:rsid w:val="00B845A3"/>
    <w:rsid w:val="00B863E1"/>
    <w:rsid w:val="00B874FD"/>
    <w:rsid w:val="00B9094F"/>
    <w:rsid w:val="00B91C59"/>
    <w:rsid w:val="00B92110"/>
    <w:rsid w:val="00BA02AE"/>
    <w:rsid w:val="00BA1708"/>
    <w:rsid w:val="00BB6311"/>
    <w:rsid w:val="00BC32F9"/>
    <w:rsid w:val="00BC41AB"/>
    <w:rsid w:val="00BD5F80"/>
    <w:rsid w:val="00BE5686"/>
    <w:rsid w:val="00BE66C9"/>
    <w:rsid w:val="00BE6841"/>
    <w:rsid w:val="00C02086"/>
    <w:rsid w:val="00C0592F"/>
    <w:rsid w:val="00C068AB"/>
    <w:rsid w:val="00C36DB0"/>
    <w:rsid w:val="00C41878"/>
    <w:rsid w:val="00C442A2"/>
    <w:rsid w:val="00C47F96"/>
    <w:rsid w:val="00C50A6F"/>
    <w:rsid w:val="00C52619"/>
    <w:rsid w:val="00C56996"/>
    <w:rsid w:val="00C570FE"/>
    <w:rsid w:val="00C57DC1"/>
    <w:rsid w:val="00C602D4"/>
    <w:rsid w:val="00C63360"/>
    <w:rsid w:val="00C764CB"/>
    <w:rsid w:val="00C76C58"/>
    <w:rsid w:val="00C7777F"/>
    <w:rsid w:val="00C83D30"/>
    <w:rsid w:val="00C846C6"/>
    <w:rsid w:val="00C852C1"/>
    <w:rsid w:val="00C90EBC"/>
    <w:rsid w:val="00CA0836"/>
    <w:rsid w:val="00CA1601"/>
    <w:rsid w:val="00CA4345"/>
    <w:rsid w:val="00CA6EA0"/>
    <w:rsid w:val="00CB32AF"/>
    <w:rsid w:val="00CC581C"/>
    <w:rsid w:val="00CD67C1"/>
    <w:rsid w:val="00CE3B59"/>
    <w:rsid w:val="00D07599"/>
    <w:rsid w:val="00D131EB"/>
    <w:rsid w:val="00D145F5"/>
    <w:rsid w:val="00D2219D"/>
    <w:rsid w:val="00D349DC"/>
    <w:rsid w:val="00D51307"/>
    <w:rsid w:val="00D526AB"/>
    <w:rsid w:val="00D54E45"/>
    <w:rsid w:val="00D573E8"/>
    <w:rsid w:val="00D61E86"/>
    <w:rsid w:val="00D62A06"/>
    <w:rsid w:val="00D70260"/>
    <w:rsid w:val="00D76F46"/>
    <w:rsid w:val="00D80AB6"/>
    <w:rsid w:val="00D8187A"/>
    <w:rsid w:val="00D8199F"/>
    <w:rsid w:val="00D848AC"/>
    <w:rsid w:val="00D855CE"/>
    <w:rsid w:val="00D85671"/>
    <w:rsid w:val="00D934FC"/>
    <w:rsid w:val="00D97C49"/>
    <w:rsid w:val="00DA1F56"/>
    <w:rsid w:val="00DA2168"/>
    <w:rsid w:val="00DA5305"/>
    <w:rsid w:val="00DA6B6D"/>
    <w:rsid w:val="00DA78D7"/>
    <w:rsid w:val="00DB36A2"/>
    <w:rsid w:val="00DB50FB"/>
    <w:rsid w:val="00DC5F46"/>
    <w:rsid w:val="00DD04FA"/>
    <w:rsid w:val="00DD07FD"/>
    <w:rsid w:val="00DD4CF5"/>
    <w:rsid w:val="00DD54B8"/>
    <w:rsid w:val="00DE1C27"/>
    <w:rsid w:val="00DE1EE2"/>
    <w:rsid w:val="00DE36A6"/>
    <w:rsid w:val="00DE4E6A"/>
    <w:rsid w:val="00DE501E"/>
    <w:rsid w:val="00DF29F1"/>
    <w:rsid w:val="00DF4DEE"/>
    <w:rsid w:val="00DF6A2E"/>
    <w:rsid w:val="00E025FD"/>
    <w:rsid w:val="00E02909"/>
    <w:rsid w:val="00E10ADF"/>
    <w:rsid w:val="00E12FC5"/>
    <w:rsid w:val="00E13546"/>
    <w:rsid w:val="00E24EAA"/>
    <w:rsid w:val="00E26B79"/>
    <w:rsid w:val="00E31339"/>
    <w:rsid w:val="00E406A7"/>
    <w:rsid w:val="00E46DB8"/>
    <w:rsid w:val="00E51FD3"/>
    <w:rsid w:val="00E6178D"/>
    <w:rsid w:val="00E61B8E"/>
    <w:rsid w:val="00E64137"/>
    <w:rsid w:val="00E657C9"/>
    <w:rsid w:val="00E6762E"/>
    <w:rsid w:val="00E74461"/>
    <w:rsid w:val="00E777C4"/>
    <w:rsid w:val="00E92564"/>
    <w:rsid w:val="00E9374B"/>
    <w:rsid w:val="00EA5DEA"/>
    <w:rsid w:val="00EB35DB"/>
    <w:rsid w:val="00EB53F2"/>
    <w:rsid w:val="00EB5515"/>
    <w:rsid w:val="00EC31C9"/>
    <w:rsid w:val="00ED4ACF"/>
    <w:rsid w:val="00EE72DF"/>
    <w:rsid w:val="00EF15B1"/>
    <w:rsid w:val="00F04916"/>
    <w:rsid w:val="00F14267"/>
    <w:rsid w:val="00F14B7F"/>
    <w:rsid w:val="00F22BB2"/>
    <w:rsid w:val="00F23240"/>
    <w:rsid w:val="00F276BF"/>
    <w:rsid w:val="00F36E72"/>
    <w:rsid w:val="00F44034"/>
    <w:rsid w:val="00F44A7E"/>
    <w:rsid w:val="00F471DD"/>
    <w:rsid w:val="00F53567"/>
    <w:rsid w:val="00F62F63"/>
    <w:rsid w:val="00F70332"/>
    <w:rsid w:val="00F773D3"/>
    <w:rsid w:val="00F828A7"/>
    <w:rsid w:val="00F8303F"/>
    <w:rsid w:val="00F95166"/>
    <w:rsid w:val="00F971F9"/>
    <w:rsid w:val="00FA31BC"/>
    <w:rsid w:val="00FA6BC1"/>
    <w:rsid w:val="00FB4436"/>
    <w:rsid w:val="00FC6DF4"/>
    <w:rsid w:val="00FD14CB"/>
    <w:rsid w:val="00FD2EFC"/>
    <w:rsid w:val="00FD6D9E"/>
    <w:rsid w:val="00FE15C8"/>
    <w:rsid w:val="00FE4B0F"/>
    <w:rsid w:val="00FF5D27"/>
    <w:rsid w:val="00FF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ACF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ED4ACF"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ED4ACF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ED4ACF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ED4ACF"/>
  </w:style>
  <w:style w:type="character" w:customStyle="1" w:styleId="2">
    <w:name w:val="Основной шрифт абзаца2"/>
    <w:rsid w:val="00ED4ACF"/>
  </w:style>
  <w:style w:type="character" w:customStyle="1" w:styleId="Absatz-Standardschriftart">
    <w:name w:val="Absatz-Standardschriftart"/>
    <w:rsid w:val="00ED4ACF"/>
  </w:style>
  <w:style w:type="character" w:customStyle="1" w:styleId="WW-Absatz-Standardschriftart">
    <w:name w:val="WW-Absatz-Standardschriftart"/>
    <w:rsid w:val="00ED4ACF"/>
  </w:style>
  <w:style w:type="character" w:customStyle="1" w:styleId="11">
    <w:name w:val="Основной шрифт абзаца1"/>
    <w:rsid w:val="00ED4ACF"/>
  </w:style>
  <w:style w:type="character" w:styleId="a5">
    <w:name w:val="Strong"/>
    <w:qFormat/>
    <w:rsid w:val="00ED4ACF"/>
    <w:rPr>
      <w:b/>
      <w:bCs/>
    </w:rPr>
  </w:style>
  <w:style w:type="character" w:customStyle="1" w:styleId="a6">
    <w:name w:val="Маркеры списка"/>
    <w:rsid w:val="00ED4ACF"/>
    <w:rPr>
      <w:rFonts w:ascii="OpenSymbol" w:eastAsia="OpenSymbol" w:hAnsi="OpenSymbol" w:cs="OpenSymbol"/>
    </w:rPr>
  </w:style>
  <w:style w:type="paragraph" w:styleId="a7">
    <w:name w:val="List"/>
    <w:basedOn w:val="a1"/>
    <w:rsid w:val="00ED4ACF"/>
    <w:rPr>
      <w:rFonts w:cs="Mangal"/>
    </w:rPr>
  </w:style>
  <w:style w:type="paragraph" w:customStyle="1" w:styleId="32">
    <w:name w:val="Название3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ED4ACF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ED4ACF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ED4ACF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ED4ACF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ED4ACF"/>
    <w:pPr>
      <w:suppressLineNumbers/>
    </w:pPr>
  </w:style>
  <w:style w:type="paragraph" w:customStyle="1" w:styleId="ConsPlusNormal">
    <w:name w:val="ConsPlusNormal"/>
    <w:rsid w:val="00ED4AC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ED4ACF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ED4ACF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ED4ACF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ED4ACF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ED4ACF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ED4ACF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ED4ACF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List"/>
    <w:basedOn w:val="a1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11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6D539-2842-4CE1-B82C-19BEA454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15057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Gochs</cp:lastModifiedBy>
  <cp:revision>6</cp:revision>
  <cp:lastPrinted>2025-07-22T08:33:00Z</cp:lastPrinted>
  <dcterms:created xsi:type="dcterms:W3CDTF">2025-07-22T07:53:00Z</dcterms:created>
  <dcterms:modified xsi:type="dcterms:W3CDTF">2025-07-24T13:24:00Z</dcterms:modified>
</cp:coreProperties>
</file>