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3CF" w:rsidRDefault="00C343CF" w:rsidP="00C343CF">
      <w:pPr>
        <w:tabs>
          <w:tab w:val="left" w:pos="0"/>
          <w:tab w:val="left" w:pos="576"/>
        </w:tabs>
      </w:pPr>
      <w:r>
        <w:rPr>
          <w:noProof/>
          <w:lang w:eastAsia="ru-RU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2778125</wp:posOffset>
            </wp:positionH>
            <wp:positionV relativeFrom="paragraph">
              <wp:posOffset>-153670</wp:posOffset>
            </wp:positionV>
            <wp:extent cx="539750" cy="539750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C343CF" w:rsidRDefault="00C343CF" w:rsidP="00C343CF">
      <w:pPr>
        <w:tabs>
          <w:tab w:val="left" w:pos="0"/>
          <w:tab w:val="left" w:pos="576"/>
        </w:tabs>
        <w:jc w:val="center"/>
      </w:pPr>
    </w:p>
    <w:p w:rsidR="00C343CF" w:rsidRDefault="00C343CF" w:rsidP="00C343CF">
      <w:pPr>
        <w:tabs>
          <w:tab w:val="left" w:pos="0"/>
          <w:tab w:val="left" w:pos="576"/>
        </w:tabs>
        <w:jc w:val="center"/>
      </w:pPr>
    </w:p>
    <w:p w:rsidR="00C343CF" w:rsidRDefault="00C343CF" w:rsidP="00C343CF">
      <w:pPr>
        <w:tabs>
          <w:tab w:val="left" w:pos="0"/>
          <w:tab w:val="left" w:pos="576"/>
        </w:tabs>
        <w:jc w:val="center"/>
      </w:pPr>
    </w:p>
    <w:p w:rsidR="00C343CF" w:rsidRDefault="00C343CF" w:rsidP="00C343CF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Администрация   Заволжского муниципального района</w:t>
      </w:r>
    </w:p>
    <w:p w:rsidR="00C343CF" w:rsidRDefault="00C343CF" w:rsidP="00C343CF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Ивановской области</w:t>
      </w:r>
    </w:p>
    <w:p w:rsidR="00C343CF" w:rsidRDefault="00C343CF" w:rsidP="00C343CF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</w:p>
    <w:p w:rsidR="00C343CF" w:rsidRDefault="00C343CF" w:rsidP="00C343CF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C343CF" w:rsidRDefault="00C343CF" w:rsidP="00C343CF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</w:p>
    <w:p w:rsidR="00C343CF" w:rsidRDefault="00C343CF" w:rsidP="00C343CF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C55E07">
        <w:rPr>
          <w:sz w:val="28"/>
          <w:szCs w:val="28"/>
        </w:rPr>
        <w:t>01.11.2025</w:t>
      </w:r>
      <w:r>
        <w:rPr>
          <w:sz w:val="28"/>
          <w:szCs w:val="28"/>
        </w:rPr>
        <w:t xml:space="preserve">                               № </w:t>
      </w:r>
      <w:r w:rsidR="00C55E07">
        <w:rPr>
          <w:sz w:val="28"/>
          <w:szCs w:val="28"/>
        </w:rPr>
        <w:t>618</w:t>
      </w:r>
      <w:r>
        <w:rPr>
          <w:sz w:val="28"/>
          <w:szCs w:val="28"/>
        </w:rPr>
        <w:t xml:space="preserve"> -</w:t>
      </w:r>
      <w:proofErr w:type="spellStart"/>
      <w:r>
        <w:rPr>
          <w:sz w:val="28"/>
          <w:szCs w:val="28"/>
        </w:rPr>
        <w:t>п</w:t>
      </w:r>
      <w:proofErr w:type="spellEnd"/>
    </w:p>
    <w:p w:rsidR="00C343CF" w:rsidRDefault="00C343CF" w:rsidP="00C343CF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</w:p>
    <w:p w:rsidR="00C343CF" w:rsidRDefault="00C343CF" w:rsidP="00C343CF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Заволжск   </w:t>
      </w:r>
    </w:p>
    <w:p w:rsidR="006E767E" w:rsidRDefault="006E767E" w:rsidP="006E767E">
      <w:pPr>
        <w:pStyle w:val="a3"/>
        <w:rPr>
          <w:sz w:val="28"/>
          <w:szCs w:val="28"/>
        </w:rPr>
      </w:pPr>
    </w:p>
    <w:p w:rsidR="006E767E" w:rsidRDefault="006E767E" w:rsidP="00C343CF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</w:p>
    <w:p w:rsidR="00892ED8" w:rsidRPr="00892ED8" w:rsidRDefault="00892ED8" w:rsidP="00892ED8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proofErr w:type="gramStart"/>
      <w:r w:rsidRPr="00892ED8">
        <w:rPr>
          <w:b/>
          <w:sz w:val="28"/>
          <w:szCs w:val="28"/>
        </w:rPr>
        <w:t>О внесении изменений в</w:t>
      </w:r>
      <w:r w:rsidRPr="00892ED8">
        <w:rPr>
          <w:b/>
          <w:bCs/>
          <w:sz w:val="28"/>
          <w:szCs w:val="28"/>
        </w:rPr>
        <w:t xml:space="preserve">  постановление администрации Заволжского муниципального района</w:t>
      </w:r>
      <w:r w:rsidRPr="00892ED8">
        <w:rPr>
          <w:b/>
          <w:sz w:val="28"/>
          <w:szCs w:val="28"/>
        </w:rPr>
        <w:t xml:space="preserve"> от 26.06.2024 № 350-п «Об утверждении Порядка предоставления из бюджета Заволжского муниципального района субсидии организациям, индивидуальным предпринимателям, расположенным на территории Заволжского  городского поселения, оказывающим услуги по помывке в общих отделениях бань, на частичное возмещение недополученных доходов, возникающих из-за разницы между экономически обоснованным тарифом и размером платы </w:t>
      </w:r>
      <w:proofErr w:type="gramEnd"/>
    </w:p>
    <w:p w:rsidR="00892ED8" w:rsidRPr="00892ED8" w:rsidRDefault="00892ED8" w:rsidP="00892ED8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892ED8">
        <w:rPr>
          <w:b/>
          <w:sz w:val="28"/>
          <w:szCs w:val="28"/>
        </w:rPr>
        <w:t>населения за одну помывку»</w:t>
      </w:r>
    </w:p>
    <w:p w:rsidR="006E767E" w:rsidRDefault="006E767E" w:rsidP="006E767E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</w:p>
    <w:p w:rsidR="00DA3088" w:rsidRPr="00232E79" w:rsidRDefault="00DA3088" w:rsidP="00DA3088">
      <w:pPr>
        <w:pStyle w:val="a3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 w:rsidRPr="00DA3088">
        <w:rPr>
          <w:sz w:val="28"/>
          <w:szCs w:val="28"/>
        </w:rPr>
        <w:t xml:space="preserve">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</w:t>
      </w:r>
      <w:r w:rsidRPr="00DA3088">
        <w:rPr>
          <w:color w:val="000000"/>
          <w:sz w:val="28"/>
          <w:szCs w:val="28"/>
        </w:rPr>
        <w:t xml:space="preserve">постановлением Правительства Российской Федерации </w:t>
      </w:r>
      <w:r w:rsidRPr="00DA3088">
        <w:rPr>
          <w:sz w:val="28"/>
          <w:szCs w:val="28"/>
        </w:rPr>
        <w:t xml:space="preserve">от  </w:t>
      </w:r>
      <w:r w:rsidRPr="00DA3088">
        <w:rPr>
          <w:sz w:val="28"/>
          <w:szCs w:val="28"/>
          <w:lang w:eastAsia="ru-RU" w:bidi="ar-SA"/>
        </w:rPr>
        <w:t>25.10.2023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</w:t>
      </w:r>
      <w:proofErr w:type="gramEnd"/>
      <w:r w:rsidRPr="00DA3088">
        <w:rPr>
          <w:sz w:val="28"/>
          <w:szCs w:val="28"/>
          <w:lang w:eastAsia="ru-RU" w:bidi="ar-SA"/>
        </w:rPr>
        <w:t xml:space="preserve">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</w:t>
      </w:r>
      <w:r w:rsidRPr="00DA3088">
        <w:rPr>
          <w:sz w:val="28"/>
          <w:szCs w:val="28"/>
        </w:rPr>
        <w:t xml:space="preserve">администрация </w:t>
      </w:r>
      <w:r w:rsidRPr="00DA3088">
        <w:rPr>
          <w:b/>
          <w:bCs/>
          <w:sz w:val="28"/>
          <w:szCs w:val="28"/>
        </w:rPr>
        <w:t>постановляет:</w:t>
      </w:r>
    </w:p>
    <w:p w:rsidR="009C565B" w:rsidRPr="009C565B" w:rsidRDefault="009C565B" w:rsidP="009C565B">
      <w:pPr>
        <w:widowControl/>
        <w:numPr>
          <w:ilvl w:val="0"/>
          <w:numId w:val="1"/>
        </w:numPr>
        <w:autoSpaceDE/>
        <w:ind w:left="0" w:hanging="6"/>
        <w:jc w:val="both"/>
        <w:rPr>
          <w:bCs/>
          <w:color w:val="000000"/>
          <w:kern w:val="2"/>
          <w:lang w:eastAsia="en-US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9C565B" w:rsidRPr="00892ED8" w:rsidRDefault="009C565B" w:rsidP="00892ED8">
      <w:pPr>
        <w:pStyle w:val="a3"/>
        <w:widowControl/>
        <w:numPr>
          <w:ilvl w:val="1"/>
          <w:numId w:val="1"/>
        </w:numPr>
        <w:autoSpaceDE/>
        <w:ind w:left="0" w:firstLine="540"/>
        <w:jc w:val="both"/>
        <w:rPr>
          <w:bCs/>
          <w:color w:val="000000"/>
          <w:kern w:val="2"/>
          <w:sz w:val="28"/>
          <w:szCs w:val="28"/>
          <w:lang w:eastAsia="hi-IN"/>
        </w:rPr>
      </w:pPr>
      <w:r w:rsidRPr="00892ED8">
        <w:rPr>
          <w:sz w:val="28"/>
          <w:szCs w:val="28"/>
        </w:rPr>
        <w:t xml:space="preserve"> </w:t>
      </w:r>
      <w:r w:rsidRPr="00892ED8">
        <w:rPr>
          <w:sz w:val="28"/>
          <w:szCs w:val="28"/>
        </w:rPr>
        <w:tab/>
        <w:t xml:space="preserve">1. </w:t>
      </w:r>
      <w:proofErr w:type="gramStart"/>
      <w:r w:rsidR="006E767E" w:rsidRPr="00892ED8">
        <w:rPr>
          <w:sz w:val="28"/>
          <w:szCs w:val="28"/>
        </w:rPr>
        <w:t>В</w:t>
      </w:r>
      <w:r w:rsidRPr="00892ED8">
        <w:rPr>
          <w:bCs/>
          <w:sz w:val="28"/>
          <w:szCs w:val="28"/>
        </w:rPr>
        <w:t xml:space="preserve"> </w:t>
      </w:r>
      <w:r w:rsidR="00682969" w:rsidRPr="00892ED8">
        <w:rPr>
          <w:bCs/>
          <w:sz w:val="28"/>
          <w:szCs w:val="28"/>
        </w:rPr>
        <w:t xml:space="preserve">приложение к </w:t>
      </w:r>
      <w:r w:rsidRPr="00892ED8">
        <w:rPr>
          <w:bCs/>
          <w:sz w:val="28"/>
          <w:szCs w:val="28"/>
        </w:rPr>
        <w:t>постановлени</w:t>
      </w:r>
      <w:r w:rsidR="00682969" w:rsidRPr="00892ED8">
        <w:rPr>
          <w:bCs/>
          <w:sz w:val="28"/>
          <w:szCs w:val="28"/>
        </w:rPr>
        <w:t>ю</w:t>
      </w:r>
      <w:r w:rsidRPr="00892ED8">
        <w:rPr>
          <w:bCs/>
          <w:sz w:val="28"/>
          <w:szCs w:val="28"/>
        </w:rPr>
        <w:t xml:space="preserve"> администрации Заволжского муниципального района </w:t>
      </w:r>
      <w:r w:rsidR="006E767E" w:rsidRPr="00892ED8">
        <w:rPr>
          <w:bCs/>
          <w:sz w:val="28"/>
          <w:szCs w:val="28"/>
        </w:rPr>
        <w:t xml:space="preserve">Ивановской области </w:t>
      </w:r>
      <w:r w:rsidR="00892ED8" w:rsidRPr="00892ED8">
        <w:rPr>
          <w:sz w:val="28"/>
          <w:szCs w:val="28"/>
        </w:rPr>
        <w:t xml:space="preserve">от 26.06.2024 № 350-п «Об утверждении Порядка предоставления из бюджета Заволжского муниципального района субсидии организациям, индивидуальным предпринимателям, расположенным на территории Заволжского  городского поселения, оказывающим услуги по помывке в общих отделениях бань, на частичное возмещение недополученных доходов, возникающих из-за разницы между экономически обоснованным тарифом и размером платы населения за одну помывку </w:t>
      </w:r>
      <w:r w:rsidR="006E767E" w:rsidRPr="00892ED8">
        <w:rPr>
          <w:bCs/>
          <w:color w:val="000000"/>
          <w:kern w:val="2"/>
          <w:sz w:val="28"/>
          <w:szCs w:val="28"/>
          <w:lang w:eastAsia="hi-IN"/>
        </w:rPr>
        <w:t>внести</w:t>
      </w:r>
      <w:proofErr w:type="gramEnd"/>
      <w:r w:rsidR="006E767E" w:rsidRPr="00892ED8">
        <w:rPr>
          <w:bCs/>
          <w:color w:val="000000"/>
          <w:kern w:val="2"/>
          <w:sz w:val="28"/>
          <w:szCs w:val="28"/>
          <w:lang w:eastAsia="hi-IN"/>
        </w:rPr>
        <w:t xml:space="preserve"> следующие изменения:</w:t>
      </w:r>
      <w:r w:rsidRPr="00892ED8">
        <w:rPr>
          <w:bCs/>
          <w:color w:val="000000"/>
          <w:kern w:val="2"/>
          <w:sz w:val="28"/>
          <w:szCs w:val="28"/>
          <w:lang w:eastAsia="hi-IN"/>
        </w:rPr>
        <w:t xml:space="preserve"> </w:t>
      </w:r>
    </w:p>
    <w:p w:rsidR="00DA3088" w:rsidRDefault="00C343CF" w:rsidP="00DA3088">
      <w:pPr>
        <w:pStyle w:val="ConsPlusNormal"/>
        <w:widowControl/>
        <w:tabs>
          <w:tab w:val="left" w:pos="540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6E767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FF7EA6">
        <w:rPr>
          <w:sz w:val="28"/>
          <w:szCs w:val="28"/>
        </w:rPr>
        <w:t>П</w:t>
      </w:r>
      <w:r w:rsidR="00DA3088">
        <w:rPr>
          <w:sz w:val="28"/>
          <w:szCs w:val="28"/>
        </w:rPr>
        <w:t xml:space="preserve">ункт 2.3. раздела 2 </w:t>
      </w:r>
      <w:r w:rsidR="00232E79">
        <w:rPr>
          <w:sz w:val="28"/>
          <w:szCs w:val="28"/>
        </w:rPr>
        <w:t>и</w:t>
      </w:r>
      <w:r w:rsidR="00DA3088">
        <w:rPr>
          <w:sz w:val="28"/>
          <w:szCs w:val="28"/>
        </w:rPr>
        <w:t xml:space="preserve">зложить в новой редакции: </w:t>
      </w:r>
    </w:p>
    <w:p w:rsidR="00FF7EA6" w:rsidRDefault="00FF7EA6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eastAsia="ru-RU" w:bidi="ar-SA"/>
        </w:rPr>
      </w:pPr>
      <w:r w:rsidRPr="00FF7EA6">
        <w:rPr>
          <w:sz w:val="28"/>
          <w:szCs w:val="28"/>
          <w:lang w:bidi="ar-SA"/>
        </w:rPr>
        <w:lastRenderedPageBreak/>
        <w:t>«2.3. Требования к размещению и содержанию объявления о проведении отбора</w:t>
      </w:r>
      <w:r>
        <w:rPr>
          <w:sz w:val="28"/>
          <w:szCs w:val="28"/>
          <w:lang w:bidi="ar-SA"/>
        </w:rPr>
        <w:t>.</w:t>
      </w:r>
    </w:p>
    <w:p w:rsidR="00FF7EA6" w:rsidRPr="00FF7EA6" w:rsidRDefault="00FF7EA6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bidi="ar-SA"/>
        </w:rPr>
        <w:t>А</w:t>
      </w:r>
      <w:r w:rsidRPr="00FF7EA6">
        <w:rPr>
          <w:sz w:val="28"/>
          <w:szCs w:val="28"/>
          <w:lang w:bidi="ar-SA"/>
        </w:rPr>
        <w:t xml:space="preserve">дминистрация не </w:t>
      </w:r>
      <w:proofErr w:type="gramStart"/>
      <w:r w:rsidRPr="00FF7EA6">
        <w:rPr>
          <w:sz w:val="28"/>
          <w:szCs w:val="28"/>
          <w:lang w:bidi="ar-SA"/>
        </w:rPr>
        <w:t>позднее</w:t>
      </w:r>
      <w:proofErr w:type="gramEnd"/>
      <w:r w:rsidRPr="00FF7EA6">
        <w:rPr>
          <w:sz w:val="28"/>
          <w:szCs w:val="28"/>
          <w:lang w:bidi="ar-SA"/>
        </w:rPr>
        <w:t xml:space="preserve"> </w:t>
      </w:r>
      <w:r w:rsidRPr="00FF7EA6">
        <w:rPr>
          <w:sz w:val="28"/>
          <w:szCs w:val="28"/>
          <w:lang w:eastAsia="ru-RU" w:bidi="ar-SA"/>
        </w:rPr>
        <w:t>чем за два календарных дня до даты начала проведения такого отбора</w:t>
      </w:r>
      <w:r w:rsidRPr="00FF7EA6">
        <w:rPr>
          <w:sz w:val="28"/>
          <w:szCs w:val="28"/>
          <w:lang w:bidi="ar-SA"/>
        </w:rPr>
        <w:t xml:space="preserve"> размещ</w:t>
      </w:r>
      <w:r>
        <w:rPr>
          <w:sz w:val="28"/>
          <w:szCs w:val="28"/>
          <w:lang w:bidi="ar-SA"/>
        </w:rPr>
        <w:t>ает</w:t>
      </w:r>
      <w:r w:rsidRPr="00FF7EA6">
        <w:rPr>
          <w:sz w:val="28"/>
          <w:szCs w:val="28"/>
          <w:lang w:bidi="ar-SA"/>
        </w:rPr>
        <w:t xml:space="preserve"> на едином портале объявление о проведении отбора</w:t>
      </w:r>
      <w:r w:rsidRPr="00FF7EA6">
        <w:rPr>
          <w:sz w:val="28"/>
          <w:szCs w:val="28"/>
          <w:lang w:eastAsia="ru-RU" w:bidi="ar-SA"/>
        </w:rPr>
        <w:t>, с указанием: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1</w:t>
      </w:r>
      <w:r w:rsidR="00FF7EA6" w:rsidRPr="00EE10ED">
        <w:rPr>
          <w:sz w:val="28"/>
          <w:szCs w:val="28"/>
          <w:lang w:bidi="ar-SA"/>
        </w:rPr>
        <w:t>) дата начала подачи заявок участников отбора - дата, установленная объявлением о проведении отбора получателей субсидий;</w:t>
      </w:r>
    </w:p>
    <w:p w:rsidR="00FF7EA6" w:rsidRPr="00EE10ED" w:rsidRDefault="006C224C" w:rsidP="00FF7EA6">
      <w:pPr>
        <w:widowControl/>
        <w:numPr>
          <w:ilvl w:val="0"/>
          <w:numId w:val="4"/>
        </w:numPr>
        <w:tabs>
          <w:tab w:val="left" w:pos="709"/>
        </w:tabs>
        <w:suppressAutoHyphens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bidi="ar-SA"/>
        </w:rPr>
        <w:t>2</w:t>
      </w:r>
      <w:r w:rsidR="00FF7EA6" w:rsidRPr="00EE10ED">
        <w:rPr>
          <w:sz w:val="28"/>
          <w:szCs w:val="28"/>
          <w:lang w:bidi="ar-SA"/>
        </w:rPr>
        <w:t xml:space="preserve">) дата окончания приема заявок, </w:t>
      </w:r>
      <w:r w:rsidR="00FF7EA6" w:rsidRPr="00EE10ED">
        <w:rPr>
          <w:sz w:val="28"/>
          <w:szCs w:val="28"/>
        </w:rPr>
        <w:t>при этом дата окончания приема заявок не может быть ранее:</w:t>
      </w:r>
      <w:r w:rsidR="00FF7EA6" w:rsidRPr="00EE10ED">
        <w:rPr>
          <w:color w:val="000000"/>
          <w:sz w:val="28"/>
          <w:szCs w:val="28"/>
        </w:rPr>
        <w:t xml:space="preserve"> </w:t>
      </w:r>
    </w:p>
    <w:p w:rsidR="00FF7EA6" w:rsidRPr="00EE10ED" w:rsidRDefault="00FF7EA6" w:rsidP="00FF7EA6">
      <w:pPr>
        <w:widowControl/>
        <w:numPr>
          <w:ilvl w:val="0"/>
          <w:numId w:val="4"/>
        </w:numPr>
        <w:suppressAutoHyphens w:val="0"/>
        <w:autoSpaceDE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 w:rsidRPr="00EE10ED">
        <w:rPr>
          <w:sz w:val="28"/>
          <w:szCs w:val="28"/>
          <w:lang w:bidi="ar-SA"/>
        </w:rPr>
        <w:t>10-го календарного дня, следующего за днем размещения объявления о проведении отбора, в случае если получатель субсидии определяется по результатам запроса предложений и отсутствует информация о количестве получателей субсидии, соответствующих категории отбора;</w:t>
      </w:r>
    </w:p>
    <w:p w:rsidR="00FF7EA6" w:rsidRPr="00EE10ED" w:rsidRDefault="00FF7EA6" w:rsidP="00FF7EA6">
      <w:pPr>
        <w:widowControl/>
        <w:numPr>
          <w:ilvl w:val="0"/>
          <w:numId w:val="4"/>
        </w:numPr>
        <w:suppressAutoHyphens w:val="0"/>
        <w:autoSpaceDE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 w:rsidRPr="00EE10ED">
        <w:rPr>
          <w:sz w:val="28"/>
          <w:szCs w:val="28"/>
          <w:lang w:bidi="ar-SA"/>
        </w:rPr>
        <w:t>5-го календарного дня, следующего за днем размещения объявления о проведении отбора, в случае если получатель субсидии определяется по результатам запроса предложений и имеется информация о количестве получателей субсидии, соответствующих категории отбора;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3</w:t>
      </w:r>
      <w:r w:rsidR="00FF7EA6" w:rsidRPr="00EE10ED">
        <w:rPr>
          <w:sz w:val="28"/>
          <w:szCs w:val="28"/>
          <w:lang w:bidi="ar-SA"/>
        </w:rPr>
        <w:t>) наименование, местонахождение, почтовый адрес, адрес электронной почты Администрации;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4</w:t>
      </w:r>
      <w:r w:rsidR="00FF7EA6" w:rsidRPr="00EE10ED">
        <w:rPr>
          <w:sz w:val="28"/>
          <w:szCs w:val="28"/>
          <w:lang w:bidi="ar-SA"/>
        </w:rPr>
        <w:t xml:space="preserve">) результат предоставления субсидии, указанный в </w:t>
      </w:r>
      <w:hyperlink r:id="rId7" w:history="1">
        <w:r w:rsidR="00FF7EA6" w:rsidRPr="00EE10ED">
          <w:rPr>
            <w:sz w:val="28"/>
            <w:szCs w:val="28"/>
            <w:lang w:bidi="ar-SA"/>
          </w:rPr>
          <w:t>пункте 3.7</w:t>
        </w:r>
      </w:hyperlink>
      <w:r w:rsidR="00FF7EA6" w:rsidRPr="00EE10ED">
        <w:rPr>
          <w:sz w:val="28"/>
          <w:szCs w:val="28"/>
          <w:lang w:bidi="ar-SA"/>
        </w:rPr>
        <w:t xml:space="preserve"> настоящего Порядка;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5</w:t>
      </w:r>
      <w:r w:rsidR="00FF7EA6" w:rsidRPr="00EE10ED">
        <w:rPr>
          <w:sz w:val="28"/>
          <w:szCs w:val="28"/>
          <w:lang w:bidi="ar-SA"/>
        </w:rPr>
        <w:t xml:space="preserve">) доменное имя и (или) указатели страниц государственной информационной системы в информационно-телекоммуникационной сети Интернет, указанные в </w:t>
      </w:r>
      <w:hyperlink w:anchor="Par0" w:history="1">
        <w:r w:rsidR="00FF7EA6" w:rsidRPr="00EE10ED">
          <w:rPr>
            <w:sz w:val="28"/>
            <w:szCs w:val="28"/>
            <w:lang w:bidi="ar-SA"/>
          </w:rPr>
          <w:t>пункте 2.1</w:t>
        </w:r>
      </w:hyperlink>
      <w:r w:rsidR="00FF7EA6" w:rsidRPr="00EE10ED">
        <w:rPr>
          <w:sz w:val="28"/>
          <w:szCs w:val="28"/>
          <w:lang w:bidi="ar-SA"/>
        </w:rPr>
        <w:t xml:space="preserve"> настоящего Порядка;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6</w:t>
      </w:r>
      <w:r w:rsidR="00FF7EA6" w:rsidRPr="00EE10ED">
        <w:rPr>
          <w:sz w:val="28"/>
          <w:szCs w:val="28"/>
          <w:lang w:bidi="ar-SA"/>
        </w:rPr>
        <w:t xml:space="preserve">) требования к участникам отбора, определенные в соответствии с </w:t>
      </w:r>
      <w:hyperlink w:anchor="Par32" w:history="1">
        <w:r w:rsidR="00FF7EA6" w:rsidRPr="00EE10ED">
          <w:rPr>
            <w:sz w:val="28"/>
            <w:szCs w:val="28"/>
            <w:lang w:bidi="ar-SA"/>
          </w:rPr>
          <w:t>пунктами 2.5</w:t>
        </w:r>
      </w:hyperlink>
      <w:r w:rsidR="00FF7EA6" w:rsidRPr="00EE10ED">
        <w:rPr>
          <w:sz w:val="28"/>
          <w:szCs w:val="28"/>
          <w:lang w:bidi="ar-SA"/>
        </w:rPr>
        <w:t xml:space="preserve"> и </w:t>
      </w:r>
      <w:hyperlink w:anchor="Par41" w:history="1">
        <w:r w:rsidR="00FF7EA6" w:rsidRPr="00EE10ED">
          <w:rPr>
            <w:sz w:val="28"/>
            <w:szCs w:val="28"/>
            <w:lang w:bidi="ar-SA"/>
          </w:rPr>
          <w:t>2.</w:t>
        </w:r>
      </w:hyperlink>
      <w:r w:rsidR="00FF7EA6" w:rsidRPr="00EE10ED">
        <w:rPr>
          <w:sz w:val="28"/>
          <w:szCs w:val="28"/>
          <w:lang w:bidi="ar-SA"/>
        </w:rPr>
        <w:t xml:space="preserve">7 настоящего Порядка, и к перечню документов, представляемых участниками отбора для подтверждения соответствия указанным требованиям в соответствии с </w:t>
      </w:r>
      <w:hyperlink w:anchor="Par47" w:history="1">
        <w:r w:rsidR="00FF7EA6" w:rsidRPr="00EE10ED">
          <w:rPr>
            <w:sz w:val="28"/>
            <w:szCs w:val="28"/>
            <w:lang w:bidi="ar-SA"/>
          </w:rPr>
          <w:t>пунктом 2.9</w:t>
        </w:r>
      </w:hyperlink>
      <w:r w:rsidR="00FF7EA6" w:rsidRPr="00EE10ED">
        <w:rPr>
          <w:sz w:val="28"/>
          <w:szCs w:val="28"/>
          <w:lang w:bidi="ar-SA"/>
        </w:rPr>
        <w:t xml:space="preserve"> настоящего Порядка;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7</w:t>
      </w:r>
      <w:r w:rsidR="00FF7EA6" w:rsidRPr="00EE10ED">
        <w:rPr>
          <w:sz w:val="28"/>
          <w:szCs w:val="28"/>
          <w:lang w:bidi="ar-SA"/>
        </w:rPr>
        <w:t xml:space="preserve">) критерии отбора в соответствии с </w:t>
      </w:r>
      <w:hyperlink w:anchor="Par46" w:history="1">
        <w:r w:rsidR="00FF7EA6" w:rsidRPr="00EE10ED">
          <w:rPr>
            <w:sz w:val="28"/>
            <w:szCs w:val="28"/>
            <w:lang w:bidi="ar-SA"/>
          </w:rPr>
          <w:t>пунктом 2.8</w:t>
        </w:r>
      </w:hyperlink>
      <w:r w:rsidR="00FF7EA6" w:rsidRPr="00EE10ED">
        <w:rPr>
          <w:sz w:val="28"/>
          <w:szCs w:val="28"/>
          <w:lang w:bidi="ar-SA"/>
        </w:rPr>
        <w:t xml:space="preserve"> настоящего Порядка;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8</w:t>
      </w:r>
      <w:r w:rsidR="00FF7EA6" w:rsidRPr="00EE10ED">
        <w:rPr>
          <w:sz w:val="28"/>
          <w:szCs w:val="28"/>
          <w:lang w:bidi="ar-SA"/>
        </w:rPr>
        <w:t xml:space="preserve">) порядок подачи участниками отбора заявок и требования, предъявляемые к форме и содержанию заявок в соответствии с </w:t>
      </w:r>
      <w:hyperlink w:anchor="Par61" w:history="1">
        <w:r w:rsidR="00FF7EA6" w:rsidRPr="00EE10ED">
          <w:rPr>
            <w:sz w:val="28"/>
            <w:szCs w:val="28"/>
            <w:lang w:bidi="ar-SA"/>
          </w:rPr>
          <w:t>пунктом 2.12</w:t>
        </w:r>
      </w:hyperlink>
      <w:r w:rsidR="00FF7EA6" w:rsidRPr="00EE10ED">
        <w:rPr>
          <w:sz w:val="28"/>
          <w:szCs w:val="28"/>
          <w:lang w:bidi="ar-SA"/>
        </w:rPr>
        <w:t xml:space="preserve"> настоящего Порядка;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9</w:t>
      </w:r>
      <w:r w:rsidR="00FF7EA6" w:rsidRPr="00EE10ED">
        <w:rPr>
          <w:sz w:val="28"/>
          <w:szCs w:val="28"/>
          <w:lang w:bidi="ar-SA"/>
        </w:rPr>
        <w:t xml:space="preserve">) порядок отзыва заявок, порядок их возврата, </w:t>
      </w:r>
      <w:proofErr w:type="gramStart"/>
      <w:r w:rsidR="00FF7EA6" w:rsidRPr="00EE10ED">
        <w:rPr>
          <w:sz w:val="28"/>
          <w:szCs w:val="28"/>
          <w:lang w:bidi="ar-SA"/>
        </w:rPr>
        <w:t>определяющий</w:t>
      </w:r>
      <w:proofErr w:type="gramEnd"/>
      <w:r w:rsidR="00FF7EA6" w:rsidRPr="00EE10ED">
        <w:rPr>
          <w:sz w:val="28"/>
          <w:szCs w:val="28"/>
          <w:lang w:bidi="ar-SA"/>
        </w:rPr>
        <w:t xml:space="preserve"> в том числе основания для возврата заявок, порядок внесения изменений в заявки в соответствии с </w:t>
      </w:r>
      <w:hyperlink w:anchor="Par64" w:history="1">
        <w:r w:rsidR="00FF7EA6" w:rsidRPr="00EE10ED">
          <w:rPr>
            <w:sz w:val="28"/>
            <w:szCs w:val="28"/>
            <w:lang w:bidi="ar-SA"/>
          </w:rPr>
          <w:t>подпунктами 2.12.3</w:t>
        </w:r>
      </w:hyperlink>
      <w:r w:rsidR="00FF7EA6" w:rsidRPr="00EE10ED">
        <w:rPr>
          <w:sz w:val="28"/>
          <w:szCs w:val="28"/>
          <w:lang w:bidi="ar-SA"/>
        </w:rPr>
        <w:t xml:space="preserve"> и </w:t>
      </w:r>
      <w:hyperlink w:anchor="Par66" w:history="1">
        <w:r w:rsidR="00FF7EA6" w:rsidRPr="00EE10ED">
          <w:rPr>
            <w:sz w:val="28"/>
            <w:szCs w:val="28"/>
            <w:lang w:bidi="ar-SA"/>
          </w:rPr>
          <w:t>2.12.4 пункта 2.1</w:t>
        </w:r>
      </w:hyperlink>
      <w:r w:rsidR="00FF7EA6" w:rsidRPr="00EE10ED">
        <w:rPr>
          <w:sz w:val="28"/>
          <w:szCs w:val="28"/>
          <w:lang w:bidi="ar-SA"/>
        </w:rPr>
        <w:t>2 настоящего Порядка;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10</w:t>
      </w:r>
      <w:r w:rsidR="00FF7EA6" w:rsidRPr="00EE10ED">
        <w:rPr>
          <w:sz w:val="28"/>
          <w:szCs w:val="28"/>
          <w:lang w:bidi="ar-SA"/>
        </w:rPr>
        <w:t xml:space="preserve">) порядок рассмотрения и оценки заявок в соответствии с </w:t>
      </w:r>
      <w:hyperlink w:anchor="Par88" w:history="1">
        <w:r w:rsidR="00FF7EA6" w:rsidRPr="00EE10ED">
          <w:rPr>
            <w:sz w:val="28"/>
            <w:szCs w:val="28"/>
            <w:lang w:bidi="ar-SA"/>
          </w:rPr>
          <w:t>пунктом 2.1</w:t>
        </w:r>
      </w:hyperlink>
      <w:r w:rsidR="00FF7EA6" w:rsidRPr="00EE10ED">
        <w:rPr>
          <w:sz w:val="28"/>
          <w:szCs w:val="28"/>
          <w:lang w:bidi="ar-SA"/>
        </w:rPr>
        <w:t>4 настоящего Порядка;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11</w:t>
      </w:r>
      <w:r w:rsidR="00FF7EA6" w:rsidRPr="00EE10ED">
        <w:rPr>
          <w:sz w:val="28"/>
          <w:szCs w:val="28"/>
          <w:lang w:bidi="ar-SA"/>
        </w:rPr>
        <w:t xml:space="preserve">) порядок возврата заявок на доработку в соответствии с </w:t>
      </w:r>
      <w:hyperlink w:anchor="Par66" w:history="1">
        <w:r w:rsidR="00FF7EA6" w:rsidRPr="00EE10ED">
          <w:rPr>
            <w:sz w:val="28"/>
            <w:szCs w:val="28"/>
            <w:lang w:bidi="ar-SA"/>
          </w:rPr>
          <w:t>подпунктом 2.12.9 пункта 2.1</w:t>
        </w:r>
      </w:hyperlink>
      <w:r w:rsidR="00FF7EA6" w:rsidRPr="00EE10ED">
        <w:rPr>
          <w:sz w:val="28"/>
          <w:szCs w:val="28"/>
          <w:lang w:bidi="ar-SA"/>
        </w:rPr>
        <w:t>2 настоящего Порядка;</w:t>
      </w:r>
    </w:p>
    <w:p w:rsidR="00FF7EA6" w:rsidRPr="00EE10ED" w:rsidRDefault="00FF7EA6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 w:rsidRPr="00EE10ED">
        <w:rPr>
          <w:sz w:val="28"/>
          <w:szCs w:val="28"/>
        </w:rPr>
        <w:t>порядка отклонения заявок, а также информацию об основаниях их отклонения</w:t>
      </w:r>
      <w:r w:rsidRPr="00EE10ED">
        <w:rPr>
          <w:sz w:val="28"/>
          <w:szCs w:val="28"/>
          <w:lang w:bidi="ar-SA"/>
        </w:rPr>
        <w:t xml:space="preserve"> с </w:t>
      </w:r>
      <w:hyperlink w:anchor="Par66" w:history="1">
        <w:r w:rsidRPr="00EE10ED">
          <w:rPr>
            <w:sz w:val="28"/>
            <w:szCs w:val="28"/>
            <w:lang w:bidi="ar-SA"/>
          </w:rPr>
          <w:t>подпунктом 2.14.7 пункта 2.1</w:t>
        </w:r>
      </w:hyperlink>
      <w:r w:rsidRPr="00EE10ED">
        <w:rPr>
          <w:sz w:val="28"/>
          <w:szCs w:val="28"/>
          <w:lang w:bidi="ar-SA"/>
        </w:rPr>
        <w:t>4 настоящего Порядка;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12</w:t>
      </w:r>
      <w:r w:rsidR="00FF7EA6" w:rsidRPr="00EE10ED">
        <w:rPr>
          <w:sz w:val="28"/>
          <w:szCs w:val="28"/>
          <w:lang w:bidi="ar-SA"/>
        </w:rPr>
        <w:t xml:space="preserve">) объем распределяемой субсидии в рамках отбора согласно </w:t>
      </w:r>
      <w:hyperlink r:id="rId8" w:history="1">
        <w:r w:rsidR="00FF7EA6" w:rsidRPr="00EE10ED">
          <w:rPr>
            <w:sz w:val="28"/>
            <w:szCs w:val="28"/>
            <w:lang w:bidi="ar-SA"/>
          </w:rPr>
          <w:t>пункту 1.</w:t>
        </w:r>
      </w:hyperlink>
      <w:r w:rsidR="00FF7EA6" w:rsidRPr="00EE10ED">
        <w:rPr>
          <w:sz w:val="28"/>
          <w:szCs w:val="28"/>
          <w:lang w:bidi="ar-SA"/>
        </w:rPr>
        <w:t xml:space="preserve">3 настоящего Порядка, порядок расчета размера субсидии, установленный </w:t>
      </w:r>
      <w:hyperlink r:id="rId9" w:history="1">
        <w:r w:rsidR="00FF7EA6" w:rsidRPr="00EE10ED">
          <w:rPr>
            <w:sz w:val="28"/>
            <w:szCs w:val="28"/>
            <w:lang w:bidi="ar-SA"/>
          </w:rPr>
          <w:t>пунктом 3.2</w:t>
        </w:r>
      </w:hyperlink>
      <w:r w:rsidR="00FF7EA6" w:rsidRPr="00EE10ED">
        <w:rPr>
          <w:sz w:val="28"/>
          <w:szCs w:val="28"/>
          <w:lang w:bidi="ar-SA"/>
        </w:rPr>
        <w:t xml:space="preserve"> настоящего Порядка, правила распределения субсидии по результатам отбора в соответствии с </w:t>
      </w:r>
      <w:hyperlink w:anchor="Par104" w:history="1">
        <w:r w:rsidR="00FF7EA6" w:rsidRPr="00EE10ED">
          <w:rPr>
            <w:sz w:val="28"/>
            <w:szCs w:val="28"/>
            <w:lang w:bidi="ar-SA"/>
          </w:rPr>
          <w:t>подпунктом 2.14.13 пункта 2.14</w:t>
        </w:r>
      </w:hyperlink>
      <w:r w:rsidR="00FF7EA6" w:rsidRPr="00EE10ED">
        <w:rPr>
          <w:sz w:val="28"/>
          <w:szCs w:val="28"/>
          <w:lang w:bidi="ar-SA"/>
        </w:rPr>
        <w:t xml:space="preserve"> настоящего Порядка;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lastRenderedPageBreak/>
        <w:t>13</w:t>
      </w:r>
      <w:r w:rsidR="00FF7EA6" w:rsidRPr="00EE10ED">
        <w:rPr>
          <w:sz w:val="28"/>
          <w:szCs w:val="28"/>
          <w:lang w:bidi="ar-SA"/>
        </w:rPr>
        <w:t xml:space="preserve">) 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</w:t>
      </w:r>
      <w:hyperlink w:anchor="Par85" w:history="1">
        <w:r w:rsidR="00FF7EA6" w:rsidRPr="00EE10ED">
          <w:rPr>
            <w:sz w:val="28"/>
            <w:szCs w:val="28"/>
            <w:lang w:bidi="ar-SA"/>
          </w:rPr>
          <w:t>пунктом 2.13</w:t>
        </w:r>
      </w:hyperlink>
      <w:r w:rsidR="00FF7EA6" w:rsidRPr="00EE10ED">
        <w:rPr>
          <w:sz w:val="28"/>
          <w:szCs w:val="28"/>
          <w:lang w:bidi="ar-SA"/>
        </w:rPr>
        <w:t xml:space="preserve"> настоящего Порядка;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bookmarkStart w:id="0" w:name="Par23"/>
      <w:bookmarkEnd w:id="0"/>
      <w:r>
        <w:rPr>
          <w:sz w:val="28"/>
          <w:szCs w:val="28"/>
          <w:lang w:bidi="ar-SA"/>
        </w:rPr>
        <w:t>14</w:t>
      </w:r>
      <w:r w:rsidR="00FF7EA6" w:rsidRPr="00EE10ED">
        <w:rPr>
          <w:sz w:val="28"/>
          <w:szCs w:val="28"/>
          <w:lang w:bidi="ar-SA"/>
        </w:rPr>
        <w:t xml:space="preserve">) срок, в течение которого победитель (победители) отбора должен (должны) подписать соглашение, указанное в </w:t>
      </w:r>
      <w:hyperlink w:anchor="Par145" w:history="1">
        <w:r w:rsidR="00FF7EA6" w:rsidRPr="00507F41">
          <w:rPr>
            <w:sz w:val="28"/>
            <w:szCs w:val="28"/>
            <w:lang w:bidi="ar-SA"/>
          </w:rPr>
          <w:t>пункте 2.1</w:t>
        </w:r>
      </w:hyperlink>
      <w:r w:rsidR="00507F41" w:rsidRPr="00507F41">
        <w:rPr>
          <w:sz w:val="28"/>
          <w:szCs w:val="28"/>
        </w:rPr>
        <w:t>7</w:t>
      </w:r>
      <w:r w:rsidR="00507F41">
        <w:rPr>
          <w:sz w:val="28"/>
          <w:szCs w:val="28"/>
        </w:rPr>
        <w:t xml:space="preserve"> </w:t>
      </w:r>
      <w:r w:rsidR="00FF7EA6" w:rsidRPr="00507F41">
        <w:rPr>
          <w:sz w:val="28"/>
          <w:szCs w:val="28"/>
          <w:lang w:bidi="ar-SA"/>
        </w:rPr>
        <w:t>н</w:t>
      </w:r>
      <w:r w:rsidR="00FF7EA6" w:rsidRPr="00EE10ED">
        <w:rPr>
          <w:sz w:val="28"/>
          <w:szCs w:val="28"/>
          <w:lang w:bidi="ar-SA"/>
        </w:rPr>
        <w:t>астоящего Порядка;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proofErr w:type="gramStart"/>
      <w:r>
        <w:rPr>
          <w:sz w:val="28"/>
          <w:szCs w:val="28"/>
          <w:lang w:bidi="ar-SA"/>
        </w:rPr>
        <w:t>15</w:t>
      </w:r>
      <w:r w:rsidR="00FF7EA6" w:rsidRPr="00EE10ED">
        <w:rPr>
          <w:sz w:val="28"/>
          <w:szCs w:val="28"/>
          <w:lang w:bidi="ar-SA"/>
        </w:rPr>
        <w:t xml:space="preserve">) условия признания победителя (победителей) отбора уклонившимся от заключения соглашения в соответствии с </w:t>
      </w:r>
      <w:hyperlink w:anchor="Par150" w:history="1">
        <w:r w:rsidR="00FF7EA6" w:rsidRPr="00507F41">
          <w:rPr>
            <w:sz w:val="28"/>
            <w:szCs w:val="28"/>
            <w:lang w:bidi="ar-SA"/>
          </w:rPr>
          <w:t>пунктом 2.</w:t>
        </w:r>
      </w:hyperlink>
      <w:r w:rsidR="00507F41" w:rsidRPr="00507F41">
        <w:rPr>
          <w:sz w:val="28"/>
          <w:szCs w:val="28"/>
        </w:rPr>
        <w:t>20</w:t>
      </w:r>
      <w:r w:rsidR="00FF7EA6" w:rsidRPr="00507F41">
        <w:rPr>
          <w:sz w:val="28"/>
          <w:szCs w:val="28"/>
          <w:lang w:bidi="ar-SA"/>
        </w:rPr>
        <w:t xml:space="preserve"> </w:t>
      </w:r>
      <w:r w:rsidR="00FF7EA6" w:rsidRPr="00EE10ED">
        <w:rPr>
          <w:sz w:val="28"/>
          <w:szCs w:val="28"/>
          <w:lang w:bidi="ar-SA"/>
        </w:rPr>
        <w:t>настоящего Порядка;</w:t>
      </w:r>
      <w:proofErr w:type="gramEnd"/>
    </w:p>
    <w:p w:rsidR="006C224C" w:rsidRPr="00682969" w:rsidRDefault="006C224C" w:rsidP="00682969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16</w:t>
      </w:r>
      <w:r w:rsidR="00FF7EA6" w:rsidRPr="00EE10ED">
        <w:rPr>
          <w:sz w:val="28"/>
          <w:szCs w:val="28"/>
          <w:lang w:bidi="ar-SA"/>
        </w:rPr>
        <w:t xml:space="preserve">) сроки размещения протокола подведения итогов отбора (документа об итогах проведения отбора) на едином портале в соответствии с </w:t>
      </w:r>
      <w:hyperlink w:anchor="Par132" w:history="1">
        <w:r w:rsidR="00FF7EA6" w:rsidRPr="00EE10ED">
          <w:rPr>
            <w:sz w:val="28"/>
            <w:szCs w:val="28"/>
            <w:lang w:bidi="ar-SA"/>
          </w:rPr>
          <w:t>пунктом 2.14.14</w:t>
        </w:r>
      </w:hyperlink>
      <w:r w:rsidR="00FF7EA6" w:rsidRPr="00EE10ED">
        <w:rPr>
          <w:sz w:val="28"/>
          <w:szCs w:val="28"/>
          <w:lang w:bidi="ar-SA"/>
        </w:rPr>
        <w:t xml:space="preserve"> настоящего Порядка</w:t>
      </w:r>
      <w:proofErr w:type="gramStart"/>
      <w:r w:rsidR="00682969">
        <w:rPr>
          <w:sz w:val="28"/>
          <w:szCs w:val="28"/>
          <w:lang w:bidi="ar-SA"/>
        </w:rPr>
        <w:t>.</w:t>
      </w:r>
      <w:r w:rsidR="00232E79" w:rsidRPr="00682969">
        <w:rPr>
          <w:sz w:val="28"/>
          <w:szCs w:val="28"/>
          <w:lang w:bidi="ar-SA"/>
        </w:rPr>
        <w:t>».</w:t>
      </w:r>
      <w:proofErr w:type="gramEnd"/>
    </w:p>
    <w:p w:rsidR="00507F41" w:rsidRDefault="00507F41" w:rsidP="00507F41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 xml:space="preserve">1.2. Пункт 2.15. изложить в новой редакции: </w:t>
      </w:r>
    </w:p>
    <w:p w:rsidR="00507F41" w:rsidRDefault="00507F41" w:rsidP="00507F41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«2.15. Отбор признается несостоявшимся в следующих случаях:</w:t>
      </w:r>
    </w:p>
    <w:p w:rsidR="00507F41" w:rsidRDefault="00507F41" w:rsidP="00507F41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а) по окончании срока подачи заявок не подано ни одной заявки на участие в отборе;</w:t>
      </w:r>
    </w:p>
    <w:p w:rsidR="00507F41" w:rsidRDefault="00507F41" w:rsidP="00507F41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б) по результатам рассмотрения заявок все заявки отклонены;</w:t>
      </w:r>
    </w:p>
    <w:p w:rsidR="00507F41" w:rsidRDefault="00507F41" w:rsidP="00507F41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в) всем участникам отбора отказано в предоставлении субсидии.</w:t>
      </w:r>
    </w:p>
    <w:p w:rsidR="00507F41" w:rsidRDefault="00507F41" w:rsidP="00507F41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В случае признания отбора несостоявшимся объявляется повторный отбор в соответствии с пунктом 2.3. настоящего Порядка</w:t>
      </w:r>
      <w:proofErr w:type="gramStart"/>
      <w:r>
        <w:rPr>
          <w:sz w:val="28"/>
          <w:szCs w:val="28"/>
          <w:lang w:bidi="ar-SA"/>
        </w:rPr>
        <w:t>.».</w:t>
      </w:r>
      <w:proofErr w:type="gramEnd"/>
    </w:p>
    <w:p w:rsidR="00C343CF" w:rsidRDefault="00682969" w:rsidP="00C343CF">
      <w:pPr>
        <w:pStyle w:val="ConsPlusNormal"/>
        <w:widowControl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32E79">
        <w:rPr>
          <w:sz w:val="28"/>
          <w:szCs w:val="28"/>
        </w:rPr>
        <w:t>. Настоящее постановление</w:t>
      </w:r>
      <w:r w:rsidR="00C343CF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после его официального опубликования</w:t>
      </w:r>
      <w:r w:rsidR="00C343CF">
        <w:rPr>
          <w:sz w:val="28"/>
          <w:szCs w:val="28"/>
        </w:rPr>
        <w:t>.</w:t>
      </w:r>
    </w:p>
    <w:p w:rsidR="00C343CF" w:rsidRDefault="00C343CF" w:rsidP="00C343CF">
      <w:pPr>
        <w:ind w:firstLine="708"/>
        <w:jc w:val="both"/>
        <w:rPr>
          <w:sz w:val="28"/>
          <w:szCs w:val="28"/>
        </w:rPr>
      </w:pPr>
    </w:p>
    <w:p w:rsidR="00C343CF" w:rsidRDefault="00C343CF" w:rsidP="00C343CF">
      <w:pPr>
        <w:ind w:firstLine="708"/>
        <w:jc w:val="both"/>
        <w:rPr>
          <w:sz w:val="28"/>
          <w:szCs w:val="28"/>
        </w:rPr>
      </w:pPr>
    </w:p>
    <w:p w:rsidR="00C343CF" w:rsidRDefault="00C343CF" w:rsidP="00C343CF">
      <w:pPr>
        <w:ind w:firstLine="708"/>
        <w:jc w:val="both"/>
        <w:rPr>
          <w:sz w:val="28"/>
          <w:szCs w:val="28"/>
        </w:rPr>
      </w:pPr>
    </w:p>
    <w:p w:rsidR="00C343CF" w:rsidRDefault="00C343CF" w:rsidP="00C343CF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обязанности Главы </w:t>
      </w:r>
    </w:p>
    <w:p w:rsidR="00C343CF" w:rsidRDefault="00C343CF" w:rsidP="00C343C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Заволжского муниципального района                                                     </w:t>
      </w:r>
      <w:proofErr w:type="spellStart"/>
      <w:r>
        <w:rPr>
          <w:b/>
          <w:bCs/>
          <w:sz w:val="28"/>
          <w:szCs w:val="28"/>
        </w:rPr>
        <w:t>В.С.Бусурин</w:t>
      </w:r>
      <w:proofErr w:type="spellEnd"/>
      <w:r>
        <w:rPr>
          <w:b/>
          <w:bCs/>
          <w:sz w:val="28"/>
          <w:szCs w:val="28"/>
        </w:rPr>
        <w:t xml:space="preserve">    </w:t>
      </w:r>
    </w:p>
    <w:p w:rsidR="00C343CF" w:rsidRDefault="00C343CF" w:rsidP="00C343CF">
      <w:pPr>
        <w:jc w:val="both"/>
        <w:rPr>
          <w:sz w:val="16"/>
          <w:szCs w:val="16"/>
        </w:rPr>
      </w:pPr>
      <w:r>
        <w:rPr>
          <w:b/>
          <w:bCs/>
          <w:sz w:val="28"/>
          <w:szCs w:val="28"/>
        </w:rPr>
        <w:t xml:space="preserve">                                 </w:t>
      </w:r>
    </w:p>
    <w:p w:rsidR="00C343CF" w:rsidRDefault="00C343CF" w:rsidP="00C343CF">
      <w:pPr>
        <w:numPr>
          <w:ilvl w:val="0"/>
          <w:numId w:val="3"/>
        </w:numPr>
        <w:jc w:val="both"/>
        <w:rPr>
          <w:sz w:val="16"/>
          <w:szCs w:val="16"/>
        </w:rPr>
      </w:pPr>
    </w:p>
    <w:p w:rsidR="00C343CF" w:rsidRDefault="00C343CF" w:rsidP="00C343CF">
      <w:pPr>
        <w:jc w:val="both"/>
        <w:rPr>
          <w:sz w:val="16"/>
          <w:szCs w:val="16"/>
        </w:rPr>
      </w:pPr>
    </w:p>
    <w:p w:rsidR="00C343CF" w:rsidRDefault="00C343CF" w:rsidP="00C343CF">
      <w:pPr>
        <w:jc w:val="both"/>
        <w:rPr>
          <w:sz w:val="16"/>
          <w:szCs w:val="16"/>
        </w:rPr>
      </w:pPr>
    </w:p>
    <w:p w:rsidR="00C343CF" w:rsidRDefault="00C343CF" w:rsidP="00C343CF">
      <w:pPr>
        <w:jc w:val="both"/>
        <w:rPr>
          <w:sz w:val="16"/>
          <w:szCs w:val="16"/>
        </w:rPr>
      </w:pPr>
    </w:p>
    <w:p w:rsidR="00C343CF" w:rsidRDefault="00C343CF" w:rsidP="00C343CF">
      <w:pPr>
        <w:jc w:val="both"/>
        <w:rPr>
          <w:sz w:val="16"/>
          <w:szCs w:val="16"/>
        </w:rPr>
      </w:pPr>
    </w:p>
    <w:p w:rsidR="00C343CF" w:rsidRDefault="00C343CF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C343CF" w:rsidRDefault="00C343CF" w:rsidP="00C343CF">
      <w:pPr>
        <w:jc w:val="both"/>
        <w:rPr>
          <w:sz w:val="16"/>
          <w:szCs w:val="16"/>
        </w:rPr>
      </w:pPr>
    </w:p>
    <w:p w:rsidR="00C343CF" w:rsidRDefault="00D30CF1" w:rsidP="00C343CF">
      <w:pPr>
        <w:numPr>
          <w:ilvl w:val="0"/>
          <w:numId w:val="3"/>
        </w:numPr>
        <w:jc w:val="both"/>
        <w:rPr>
          <w:sz w:val="16"/>
          <w:szCs w:val="16"/>
        </w:rPr>
      </w:pPr>
      <w:r>
        <w:rPr>
          <w:sz w:val="16"/>
          <w:szCs w:val="16"/>
        </w:rPr>
        <w:t>О.В. Горшкова</w:t>
      </w:r>
    </w:p>
    <w:p w:rsidR="00CF6D14" w:rsidRDefault="00C343CF" w:rsidP="00AF00A1">
      <w:pPr>
        <w:numPr>
          <w:ilvl w:val="0"/>
          <w:numId w:val="3"/>
        </w:numPr>
        <w:jc w:val="both"/>
      </w:pPr>
      <w:r w:rsidRPr="00AF00A1">
        <w:rPr>
          <w:sz w:val="16"/>
          <w:szCs w:val="16"/>
        </w:rPr>
        <w:t>6-00-4</w:t>
      </w:r>
      <w:bookmarkStart w:id="1" w:name="_GoBack"/>
      <w:bookmarkEnd w:id="1"/>
      <w:r w:rsidR="00D30CF1">
        <w:rPr>
          <w:sz w:val="16"/>
          <w:szCs w:val="16"/>
        </w:rPr>
        <w:t>9 (185)</w:t>
      </w:r>
    </w:p>
    <w:sectPr w:rsidR="00CF6D14" w:rsidSect="007F5459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b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color w:val="000000"/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21CA7A29"/>
    <w:multiLevelType w:val="hybridMultilevel"/>
    <w:tmpl w:val="D6FC3B60"/>
    <w:lvl w:ilvl="0" w:tplc="E7FEA1EE">
      <w:start w:val="1"/>
      <w:numFmt w:val="decimal"/>
      <w:lvlText w:val="%1."/>
      <w:lvlJc w:val="left"/>
      <w:pPr>
        <w:ind w:left="900" w:hanging="360"/>
      </w:pPr>
      <w:rPr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E3A5B"/>
    <w:rsid w:val="00231A4D"/>
    <w:rsid w:val="00232E79"/>
    <w:rsid w:val="00507F41"/>
    <w:rsid w:val="00565A97"/>
    <w:rsid w:val="005E3A5B"/>
    <w:rsid w:val="006702C5"/>
    <w:rsid w:val="00682969"/>
    <w:rsid w:val="006C224C"/>
    <w:rsid w:val="006E767E"/>
    <w:rsid w:val="007F5459"/>
    <w:rsid w:val="00892ED8"/>
    <w:rsid w:val="009C565B"/>
    <w:rsid w:val="009F281D"/>
    <w:rsid w:val="00AF00A1"/>
    <w:rsid w:val="00BE0EDE"/>
    <w:rsid w:val="00C343CF"/>
    <w:rsid w:val="00C55E07"/>
    <w:rsid w:val="00CF6D14"/>
    <w:rsid w:val="00D30CF1"/>
    <w:rsid w:val="00D536E3"/>
    <w:rsid w:val="00DA3088"/>
    <w:rsid w:val="00DA61CA"/>
    <w:rsid w:val="00EE34B9"/>
    <w:rsid w:val="00FF7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3C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43CF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DA30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2E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E79"/>
    <w:rPr>
      <w:rFonts w:ascii="Tahoma" w:eastAsia="Times New Roman" w:hAnsi="Tahoma" w:cs="Tahoma"/>
      <w:sz w:val="16"/>
      <w:szCs w:val="16"/>
      <w:lang w:eastAsia="zh-CN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3C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43CF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DA30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2E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E79"/>
    <w:rPr>
      <w:rFonts w:ascii="Tahoma" w:eastAsia="Times New Roman" w:hAnsi="Tahoma" w:cs="Tahoma"/>
      <w:sz w:val="16"/>
      <w:szCs w:val="16"/>
      <w:lang w:eastAsia="zh-CN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24&amp;n=190870&amp;dst=100893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224&amp;n=190870&amp;dst=101050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24&amp;n=190870&amp;dst=101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E407C-3B18-4096-80FB-0FD2548E6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</dc:creator>
  <cp:lastModifiedBy>ekonom</cp:lastModifiedBy>
  <cp:revision>7</cp:revision>
  <cp:lastPrinted>2025-10-30T12:20:00Z</cp:lastPrinted>
  <dcterms:created xsi:type="dcterms:W3CDTF">2025-10-30T12:14:00Z</dcterms:created>
  <dcterms:modified xsi:type="dcterms:W3CDTF">2025-11-06T05:14:00Z</dcterms:modified>
</cp:coreProperties>
</file>