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E06" w:rsidRDefault="00C70E06" w:rsidP="00C70E06">
      <w:pPr>
        <w:numPr>
          <w:ilvl w:val="0"/>
          <w:numId w:val="2"/>
        </w:numPr>
        <w:tabs>
          <w:tab w:val="left" w:pos="576"/>
        </w:tabs>
        <w:jc w:val="center"/>
        <w:rPr>
          <w:rFonts w:ascii="Times New Roman" w:hAnsi="Times New Roman"/>
        </w:rPr>
      </w:pPr>
    </w:p>
    <w:p w:rsidR="00770E4F" w:rsidRPr="00770E4F" w:rsidRDefault="00770E4F" w:rsidP="00770E4F">
      <w:pPr>
        <w:numPr>
          <w:ilvl w:val="0"/>
          <w:numId w:val="2"/>
        </w:numPr>
        <w:tabs>
          <w:tab w:val="left" w:pos="576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bidi="ar-SA"/>
        </w:rPr>
        <w:drawing>
          <wp:inline distT="0" distB="0" distL="0" distR="0">
            <wp:extent cx="428625" cy="542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E4F" w:rsidRPr="00770E4F" w:rsidRDefault="00770E4F" w:rsidP="00770E4F">
      <w:pPr>
        <w:numPr>
          <w:ilvl w:val="0"/>
          <w:numId w:val="2"/>
        </w:numPr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 w:rsidRPr="00770E4F">
        <w:rPr>
          <w:rFonts w:ascii="Times New Roman" w:hAnsi="Times New Roman"/>
          <w:b/>
          <w:bCs/>
          <w:sz w:val="32"/>
          <w:szCs w:val="32"/>
          <w:u w:val="single"/>
        </w:rPr>
        <w:t>Администрация Заволжского муниципального района</w:t>
      </w:r>
    </w:p>
    <w:p w:rsidR="00770E4F" w:rsidRPr="00770E4F" w:rsidRDefault="00770E4F" w:rsidP="00770E4F">
      <w:pPr>
        <w:numPr>
          <w:ilvl w:val="0"/>
          <w:numId w:val="2"/>
        </w:numPr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 w:rsidRPr="00770E4F">
        <w:rPr>
          <w:rFonts w:ascii="Times New Roman" w:hAnsi="Times New Roman"/>
          <w:b/>
          <w:bCs/>
          <w:sz w:val="32"/>
          <w:szCs w:val="32"/>
          <w:u w:val="single"/>
        </w:rPr>
        <w:t>Ивановской области</w:t>
      </w:r>
    </w:p>
    <w:p w:rsidR="00770E4F" w:rsidRPr="00770E4F" w:rsidRDefault="00770E4F" w:rsidP="00770E4F">
      <w:pPr>
        <w:numPr>
          <w:ilvl w:val="0"/>
          <w:numId w:val="2"/>
        </w:numPr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</w:p>
    <w:p w:rsidR="00770E4F" w:rsidRPr="00770E4F" w:rsidRDefault="00770E4F" w:rsidP="00770E4F">
      <w:pPr>
        <w:numPr>
          <w:ilvl w:val="0"/>
          <w:numId w:val="2"/>
        </w:numPr>
        <w:jc w:val="center"/>
        <w:rPr>
          <w:rFonts w:ascii="Times New Roman" w:hAnsi="Times New Roman"/>
          <w:b/>
          <w:bCs/>
          <w:sz w:val="32"/>
          <w:szCs w:val="38"/>
        </w:rPr>
      </w:pPr>
      <w:r w:rsidRPr="00770E4F">
        <w:rPr>
          <w:rFonts w:ascii="Times New Roman" w:hAnsi="Times New Roman"/>
          <w:b/>
          <w:bCs/>
          <w:sz w:val="32"/>
          <w:szCs w:val="38"/>
        </w:rPr>
        <w:t>ПОСТАНОВЛЕНИЕ</w:t>
      </w:r>
    </w:p>
    <w:p w:rsidR="00770E4F" w:rsidRPr="00770E4F" w:rsidRDefault="00770E4F" w:rsidP="00770E4F">
      <w:pPr>
        <w:numPr>
          <w:ilvl w:val="0"/>
          <w:numId w:val="2"/>
        </w:numPr>
        <w:jc w:val="center"/>
        <w:rPr>
          <w:rFonts w:ascii="Times New Roman" w:hAnsi="Times New Roman"/>
          <w:b/>
          <w:bCs/>
          <w:sz w:val="32"/>
          <w:szCs w:val="38"/>
        </w:rPr>
      </w:pPr>
    </w:p>
    <w:p w:rsidR="00770E4F" w:rsidRPr="00770E4F" w:rsidRDefault="00770E4F" w:rsidP="00770E4F">
      <w:pPr>
        <w:numPr>
          <w:ilvl w:val="0"/>
          <w:numId w:val="2"/>
        </w:numPr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</w:rPr>
      </w:pPr>
      <w:r w:rsidRPr="00770E4F">
        <w:rPr>
          <w:rFonts w:ascii="Times New Roman" w:hAnsi="Times New Roman"/>
          <w:b/>
          <w:sz w:val="28"/>
          <w:szCs w:val="28"/>
        </w:rPr>
        <w:t>от  27.10.2022   №   387 -</w:t>
      </w:r>
      <w:proofErr w:type="gramStart"/>
      <w:r w:rsidRPr="00770E4F">
        <w:rPr>
          <w:rFonts w:ascii="Times New Roman" w:hAnsi="Times New Roman"/>
          <w:b/>
          <w:sz w:val="28"/>
          <w:szCs w:val="28"/>
        </w:rPr>
        <w:t>п</w:t>
      </w:r>
      <w:proofErr w:type="gramEnd"/>
    </w:p>
    <w:p w:rsidR="00770E4F" w:rsidRPr="00770E4F" w:rsidRDefault="00770E4F" w:rsidP="00770E4F">
      <w:pPr>
        <w:numPr>
          <w:ilvl w:val="0"/>
          <w:numId w:val="2"/>
        </w:numPr>
        <w:tabs>
          <w:tab w:val="left" w:pos="0"/>
        </w:tabs>
        <w:jc w:val="center"/>
        <w:rPr>
          <w:rFonts w:ascii="Times New Roman" w:hAnsi="Times New Roman"/>
        </w:rPr>
      </w:pPr>
    </w:p>
    <w:p w:rsidR="00770E4F" w:rsidRPr="00770E4F" w:rsidRDefault="00770E4F" w:rsidP="00770E4F">
      <w:pPr>
        <w:numPr>
          <w:ilvl w:val="0"/>
          <w:numId w:val="2"/>
        </w:numPr>
        <w:tabs>
          <w:tab w:val="left" w:pos="0"/>
        </w:tabs>
        <w:jc w:val="center"/>
        <w:rPr>
          <w:rFonts w:ascii="Times New Roman" w:hAnsi="Times New Roman"/>
        </w:rPr>
      </w:pPr>
      <w:r w:rsidRPr="00770E4F">
        <w:rPr>
          <w:rFonts w:ascii="Times New Roman" w:eastAsia="Times New Roman" w:hAnsi="Times New Roman" w:cs="Times New Roman"/>
        </w:rPr>
        <w:t>г</w:t>
      </w:r>
      <w:r w:rsidRPr="00770E4F">
        <w:rPr>
          <w:rFonts w:ascii="Times New Roman" w:hAnsi="Times New Roman"/>
        </w:rPr>
        <w:t xml:space="preserve">. Заволжск   </w:t>
      </w:r>
    </w:p>
    <w:p w:rsidR="00770E4F" w:rsidRPr="00770E4F" w:rsidRDefault="00770E4F" w:rsidP="00770E4F">
      <w:pPr>
        <w:numPr>
          <w:ilvl w:val="0"/>
          <w:numId w:val="2"/>
        </w:numPr>
        <w:tabs>
          <w:tab w:val="left" w:pos="0"/>
        </w:tabs>
        <w:jc w:val="center"/>
        <w:rPr>
          <w:rFonts w:ascii="Times New Roman" w:hAnsi="Times New Roman"/>
        </w:rPr>
      </w:pPr>
    </w:p>
    <w:p w:rsidR="00770E4F" w:rsidRPr="00770E4F" w:rsidRDefault="00770E4F" w:rsidP="00770E4F">
      <w:pPr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70E4F">
        <w:rPr>
          <w:rFonts w:ascii="Times New Roman" w:hAnsi="Times New Roman" w:cs="Times New Roman"/>
          <w:b/>
          <w:sz w:val="28"/>
          <w:szCs w:val="28"/>
        </w:rPr>
        <w:t>Об утверждении муниципальной программы Заволжского муниципального района «</w:t>
      </w:r>
      <w:r w:rsidRPr="00770E4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Поддержка и развитие информационно-коммуникационных технологий в органах местного самоуправления Заволжского муниципального района»</w:t>
      </w:r>
    </w:p>
    <w:p w:rsidR="00770E4F" w:rsidRPr="00770E4F" w:rsidRDefault="00770E4F" w:rsidP="00770E4F">
      <w:pPr>
        <w:ind w:left="708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70E4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(в редакции постановления администрации от 15.09.2023 № 491-п, постановления администрации от 30.01.2024 № 34-п, </w:t>
      </w:r>
      <w:r w:rsidR="0074063D" w:rsidRPr="00770E4F">
        <w:rPr>
          <w:rFonts w:ascii="Times New Roman" w:hAnsi="Times New Roman" w:cs="Times New Roman"/>
          <w:bCs/>
          <w:color w:val="000000"/>
          <w:sz w:val="28"/>
          <w:szCs w:val="28"/>
        </w:rPr>
        <w:t>постановления</w:t>
      </w:r>
      <w:r w:rsidRPr="00770E4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администрации </w:t>
      </w:r>
      <w:r w:rsidR="0074063D">
        <w:rPr>
          <w:rFonts w:ascii="Times New Roman" w:hAnsi="Times New Roman" w:cs="Times New Roman"/>
          <w:bCs/>
          <w:color w:val="000000"/>
          <w:sz w:val="28"/>
          <w:szCs w:val="28"/>
        </w:rPr>
        <w:t>от 27.12.2024 № 799-п</w:t>
      </w:r>
      <w:r w:rsidR="005847C6">
        <w:rPr>
          <w:rFonts w:ascii="Times New Roman" w:hAnsi="Times New Roman" w:cs="Times New Roman"/>
          <w:bCs/>
          <w:color w:val="000000"/>
          <w:sz w:val="28"/>
          <w:szCs w:val="28"/>
        </w:rPr>
        <w:t>, постановления от 30.12.2025 №803-п</w:t>
      </w:r>
      <w:r w:rsidRPr="00770E4F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</w:p>
    <w:p w:rsidR="00770E4F" w:rsidRPr="00770E4F" w:rsidRDefault="00770E4F" w:rsidP="00770E4F">
      <w:pPr>
        <w:widowControl/>
        <w:tabs>
          <w:tab w:val="left" w:pos="5565"/>
        </w:tabs>
        <w:suppressAutoHyphens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E4F">
        <w:rPr>
          <w:rFonts w:ascii="Times New Roman" w:hAnsi="Times New Roman" w:cs="Times New Roman"/>
          <w:sz w:val="28"/>
          <w:szCs w:val="28"/>
        </w:rPr>
        <w:tab/>
      </w:r>
    </w:p>
    <w:p w:rsidR="00770E4F" w:rsidRPr="00770E4F" w:rsidRDefault="00770E4F" w:rsidP="00770E4F">
      <w:pPr>
        <w:numPr>
          <w:ilvl w:val="2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r w:rsidRPr="00770E4F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Федерации, постановлением администрации Заволжского муниципального района Ивановской области от 03.06.2022 № 163-п «Об утверждении Порядка разработки реализации и оценки эффективности муниципальных программ Заволжского муниципального района», администрация Заволжского муниципального района</w:t>
      </w:r>
      <w:r w:rsidRPr="00770E4F">
        <w:rPr>
          <w:rFonts w:ascii="Times New Roman" w:hAnsi="Times New Roman" w:cs="Times New Roman"/>
          <w:b/>
          <w:bCs/>
          <w:sz w:val="28"/>
          <w:szCs w:val="28"/>
        </w:rPr>
        <w:t xml:space="preserve"> постановляет:</w:t>
      </w:r>
    </w:p>
    <w:p w:rsidR="00770E4F" w:rsidRPr="00770E4F" w:rsidRDefault="00770E4F" w:rsidP="00770E4F">
      <w:pPr>
        <w:numPr>
          <w:ilvl w:val="2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</w:p>
    <w:p w:rsidR="00770E4F" w:rsidRPr="00770E4F" w:rsidRDefault="00770E4F" w:rsidP="00770E4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70E4F">
        <w:rPr>
          <w:rFonts w:ascii="Times New Roman" w:hAnsi="Times New Roman" w:cs="Times New Roman"/>
          <w:sz w:val="28"/>
          <w:szCs w:val="28"/>
        </w:rPr>
        <w:t>1. Утвердить муниципальную программу Заволжского муниципального района «</w:t>
      </w:r>
      <w:r w:rsidRPr="00770E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Поддержка и развитие информационно-коммуникационных технологий в органах местного самоуправления Заволжского муниципального района» </w:t>
      </w:r>
      <w:r w:rsidRPr="00770E4F">
        <w:rPr>
          <w:rFonts w:ascii="Times New Roman" w:eastAsia="Times New Roman" w:hAnsi="Times New Roman" w:cs="Times New Roman"/>
          <w:sz w:val="28"/>
          <w:szCs w:val="28"/>
          <w:lang w:bidi="ar-SA"/>
        </w:rPr>
        <w:t>(прилагается).</w:t>
      </w:r>
    </w:p>
    <w:p w:rsidR="00770E4F" w:rsidRPr="00770E4F" w:rsidRDefault="00770E4F" w:rsidP="00770E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E4F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после его официального опубликования и </w:t>
      </w:r>
      <w:r w:rsidRPr="00770E4F">
        <w:rPr>
          <w:rFonts w:ascii="Times New Roman" w:eastAsia="Times New Roman" w:hAnsi="Times New Roman" w:cs="Times New Roman"/>
          <w:sz w:val="28"/>
          <w:szCs w:val="28"/>
          <w:lang w:bidi="ar-SA"/>
        </w:rPr>
        <w:t>распространяется на правоотношения, возникшие с 01.01.2023 г.</w:t>
      </w:r>
    </w:p>
    <w:p w:rsidR="00770E4F" w:rsidRPr="00770E4F" w:rsidRDefault="00770E4F" w:rsidP="00770E4F">
      <w:pPr>
        <w:ind w:firstLine="709"/>
        <w:jc w:val="both"/>
      </w:pPr>
    </w:p>
    <w:p w:rsidR="00770E4F" w:rsidRPr="00770E4F" w:rsidRDefault="00770E4F" w:rsidP="00770E4F">
      <w:pPr>
        <w:jc w:val="both"/>
      </w:pPr>
    </w:p>
    <w:p w:rsidR="00770E4F" w:rsidRPr="00770E4F" w:rsidRDefault="00770E4F" w:rsidP="00770E4F">
      <w:pPr>
        <w:numPr>
          <w:ilvl w:val="0"/>
          <w:numId w:val="2"/>
        </w:numPr>
        <w:tabs>
          <w:tab w:val="left" w:pos="6864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0E4F">
        <w:rPr>
          <w:rFonts w:ascii="Times New Roman" w:hAnsi="Times New Roman" w:cs="Times New Roman"/>
          <w:b/>
          <w:bCs/>
          <w:sz w:val="28"/>
          <w:szCs w:val="28"/>
        </w:rPr>
        <w:t>Временно исполняющий</w:t>
      </w:r>
    </w:p>
    <w:p w:rsidR="00770E4F" w:rsidRPr="00770E4F" w:rsidRDefault="00770E4F" w:rsidP="00770E4F">
      <w:pPr>
        <w:numPr>
          <w:ilvl w:val="0"/>
          <w:numId w:val="2"/>
        </w:numPr>
        <w:tabs>
          <w:tab w:val="left" w:pos="6864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0E4F">
        <w:rPr>
          <w:rFonts w:ascii="Times New Roman" w:hAnsi="Times New Roman" w:cs="Times New Roman"/>
          <w:b/>
          <w:bCs/>
          <w:sz w:val="28"/>
          <w:szCs w:val="28"/>
        </w:rPr>
        <w:t>полномочия Главы</w:t>
      </w:r>
    </w:p>
    <w:p w:rsidR="00770E4F" w:rsidRPr="00770E4F" w:rsidRDefault="00770E4F" w:rsidP="00770E4F">
      <w:pPr>
        <w:numPr>
          <w:ilvl w:val="0"/>
          <w:numId w:val="2"/>
        </w:numPr>
        <w:tabs>
          <w:tab w:val="left" w:pos="6864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0E4F">
        <w:rPr>
          <w:rFonts w:ascii="Times New Roman" w:hAnsi="Times New Roman" w:cs="Times New Roman"/>
          <w:b/>
          <w:bCs/>
          <w:sz w:val="28"/>
          <w:szCs w:val="28"/>
        </w:rPr>
        <w:t xml:space="preserve">Заволжского муниципального района                                         </w:t>
      </w:r>
      <w:proofErr w:type="spellStart"/>
      <w:r w:rsidRPr="00770E4F">
        <w:rPr>
          <w:rFonts w:ascii="Times New Roman" w:hAnsi="Times New Roman" w:cs="Times New Roman"/>
          <w:b/>
          <w:bCs/>
          <w:sz w:val="28"/>
          <w:szCs w:val="28"/>
        </w:rPr>
        <w:t>А.В.Молодов</w:t>
      </w:r>
      <w:proofErr w:type="spellEnd"/>
    </w:p>
    <w:p w:rsidR="00770E4F" w:rsidRPr="00770E4F" w:rsidRDefault="00770E4F" w:rsidP="00770E4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0E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70E4F" w:rsidRPr="00770E4F" w:rsidRDefault="00770E4F" w:rsidP="00770E4F">
      <w:pPr>
        <w:jc w:val="both"/>
        <w:rPr>
          <w:rFonts w:ascii="Times New Roman" w:hAnsi="Times New Roman" w:cs="Times New Roman"/>
          <w:color w:val="000000"/>
        </w:rPr>
      </w:pPr>
    </w:p>
    <w:p w:rsidR="00770E4F" w:rsidRPr="00770E4F" w:rsidRDefault="00770E4F" w:rsidP="00770E4F">
      <w:pPr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770E4F" w:rsidRPr="00770E4F" w:rsidRDefault="00770E4F" w:rsidP="00770E4F">
      <w:pPr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770E4F" w:rsidRPr="00770E4F" w:rsidRDefault="00770E4F" w:rsidP="00770E4F">
      <w:pPr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proofErr w:type="spellStart"/>
      <w:r w:rsidRPr="00770E4F">
        <w:rPr>
          <w:rFonts w:ascii="Times New Roman" w:hAnsi="Times New Roman" w:cs="Times New Roman"/>
          <w:sz w:val="16"/>
          <w:szCs w:val="16"/>
        </w:rPr>
        <w:t>Е.А.Смирнова</w:t>
      </w:r>
      <w:proofErr w:type="spellEnd"/>
    </w:p>
    <w:p w:rsidR="00770E4F" w:rsidRPr="00770E4F" w:rsidRDefault="00770E4F" w:rsidP="00770E4F">
      <w:pPr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770E4F">
        <w:rPr>
          <w:rFonts w:ascii="Times New Roman" w:hAnsi="Times New Roman" w:cs="Times New Roman"/>
          <w:sz w:val="16"/>
          <w:szCs w:val="16"/>
        </w:rPr>
        <w:t>(49333)60051 (д.134)</w:t>
      </w:r>
    </w:p>
    <w:p w:rsidR="00FE51CD" w:rsidRDefault="00FE51CD" w:rsidP="00C70E06">
      <w:pPr>
        <w:numPr>
          <w:ilvl w:val="0"/>
          <w:numId w:val="2"/>
        </w:numPr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</w:p>
    <w:p w:rsidR="00770E4F" w:rsidRDefault="00770E4F" w:rsidP="00C70E06">
      <w:pPr>
        <w:numPr>
          <w:ilvl w:val="0"/>
          <w:numId w:val="2"/>
        </w:numPr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037319" w:rsidRPr="00BE0EF6" w:rsidRDefault="00037319" w:rsidP="009B5725">
      <w:pPr>
        <w:rPr>
          <w:rStyle w:val="af5"/>
          <w:rFonts w:ascii="Times New Roman" w:hAnsi="Times New Roman" w:cs="Times New Roman"/>
          <w:b w:val="0"/>
          <w:bCs/>
        </w:rPr>
        <w:sectPr w:rsidR="00037319" w:rsidRPr="00BE0EF6" w:rsidSect="00D346AB">
          <w:pgSz w:w="11907" w:h="16840" w:code="9"/>
          <w:pgMar w:top="1134" w:right="567" w:bottom="1276" w:left="1701" w:header="720" w:footer="720" w:gutter="0"/>
          <w:cols w:space="720"/>
          <w:noEndnote/>
          <w:docGrid w:linePitch="326"/>
        </w:sectPr>
      </w:pPr>
      <w:bookmarkStart w:id="0" w:name="sub_12"/>
    </w:p>
    <w:bookmarkEnd w:id="0"/>
    <w:tbl>
      <w:tblPr>
        <w:tblW w:w="15251" w:type="dxa"/>
        <w:tblLook w:val="04A0" w:firstRow="1" w:lastRow="0" w:firstColumn="1" w:lastColumn="0" w:noHBand="0" w:noVBand="1"/>
      </w:tblPr>
      <w:tblGrid>
        <w:gridCol w:w="5083"/>
        <w:gridCol w:w="2538"/>
        <w:gridCol w:w="7630"/>
      </w:tblGrid>
      <w:tr w:rsidR="009B5725" w:rsidRPr="002B5C18" w:rsidTr="004C41D8">
        <w:trPr>
          <w:trHeight w:val="241"/>
        </w:trPr>
        <w:tc>
          <w:tcPr>
            <w:tcW w:w="5083" w:type="dxa"/>
          </w:tcPr>
          <w:p w:rsidR="009B5725" w:rsidRPr="002B5C18" w:rsidRDefault="009B5725" w:rsidP="00D573E8">
            <w:pPr>
              <w:snapToGrid w:val="0"/>
              <w:jc w:val="right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538" w:type="dxa"/>
          </w:tcPr>
          <w:p w:rsidR="009B5725" w:rsidRPr="002B5C18" w:rsidRDefault="009B5725" w:rsidP="00D573E8">
            <w:pPr>
              <w:numPr>
                <w:ilvl w:val="0"/>
                <w:numId w:val="3"/>
              </w:numPr>
              <w:snapToGrid w:val="0"/>
              <w:ind w:left="0" w:firstLine="0"/>
              <w:jc w:val="right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7630" w:type="dxa"/>
          </w:tcPr>
          <w:p w:rsidR="009B5725" w:rsidRPr="002B5C18" w:rsidRDefault="009B5725" w:rsidP="00611362">
            <w:pPr>
              <w:numPr>
                <w:ilvl w:val="0"/>
                <w:numId w:val="3"/>
              </w:numPr>
              <w:snapToGrid w:val="0"/>
              <w:ind w:left="0" w:firstLine="0"/>
              <w:jc w:val="right"/>
              <w:rPr>
                <w:rFonts w:ascii="Times New Roman" w:hAnsi="Times New Roman"/>
                <w:shd w:val="clear" w:color="auto" w:fill="FFFFFF"/>
              </w:rPr>
            </w:pPr>
          </w:p>
        </w:tc>
      </w:tr>
    </w:tbl>
    <w:p w:rsidR="005847C6" w:rsidRPr="002B5C18" w:rsidRDefault="005847C6" w:rsidP="005847C6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2B5C18">
        <w:rPr>
          <w:rFonts w:ascii="Times New Roman" w:hAnsi="Times New Roman"/>
          <w:sz w:val="24"/>
          <w:szCs w:val="24"/>
        </w:rPr>
        <w:t>Паспорт муниципальной программы</w:t>
      </w:r>
    </w:p>
    <w:p w:rsidR="005847C6" w:rsidRPr="009F66E8" w:rsidRDefault="005847C6" w:rsidP="005847C6">
      <w:pPr>
        <w:jc w:val="center"/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</w:pPr>
      <w:r w:rsidRPr="009F66E8"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t>Поддержка и развитие информационно-коммуникационных технологий в органах местного самоуправления</w:t>
      </w:r>
    </w:p>
    <w:p w:rsidR="005847C6" w:rsidRPr="009F66E8" w:rsidRDefault="005847C6" w:rsidP="005847C6">
      <w:pPr>
        <w:jc w:val="center"/>
        <w:rPr>
          <w:rFonts w:ascii="Times New Roman" w:hAnsi="Times New Roman" w:cs="Times New Roman"/>
          <w:b/>
          <w:u w:val="single"/>
        </w:rPr>
      </w:pPr>
      <w:r w:rsidRPr="009F66E8"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t xml:space="preserve"> Заволжского муниципального района</w:t>
      </w:r>
    </w:p>
    <w:p w:rsidR="005847C6" w:rsidRPr="00703489" w:rsidRDefault="005847C6" w:rsidP="005847C6">
      <w:pPr>
        <w:jc w:val="center"/>
        <w:rPr>
          <w:rFonts w:ascii="Times New Roman" w:hAnsi="Times New Roman" w:cs="Times New Roman"/>
          <w:vertAlign w:val="superscript"/>
        </w:rPr>
      </w:pPr>
      <w:r w:rsidRPr="00703489">
        <w:rPr>
          <w:rFonts w:ascii="Times New Roman" w:hAnsi="Times New Roman" w:cs="Times New Roman"/>
          <w:vertAlign w:val="superscript"/>
        </w:rPr>
        <w:t>наименование</w:t>
      </w:r>
    </w:p>
    <w:tbl>
      <w:tblPr>
        <w:tblW w:w="15285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0"/>
        <w:gridCol w:w="3402"/>
        <w:gridCol w:w="1535"/>
        <w:gridCol w:w="1961"/>
        <w:gridCol w:w="24"/>
        <w:gridCol w:w="1819"/>
        <w:gridCol w:w="25"/>
        <w:gridCol w:w="1702"/>
        <w:gridCol w:w="1417"/>
      </w:tblGrid>
      <w:tr w:rsidR="005847C6" w:rsidRPr="009B5725" w:rsidTr="005A3A45"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7C6" w:rsidRPr="009B5725" w:rsidRDefault="005847C6" w:rsidP="005A3A45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9B5725">
              <w:rPr>
                <w:rFonts w:ascii="Times New Roman" w:hAnsi="Times New Roman" w:cs="Times New Roman"/>
                <w:color w:val="000000"/>
              </w:rPr>
              <w:t>Цель муниципальной программы</w:t>
            </w:r>
          </w:p>
        </w:tc>
        <w:tc>
          <w:tcPr>
            <w:tcW w:w="11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7C6" w:rsidRPr="009F66E8" w:rsidRDefault="005847C6" w:rsidP="005A3A45">
            <w:pPr>
              <w:pStyle w:val="af7"/>
              <w:rPr>
                <w:rFonts w:ascii="Times New Roman" w:hAnsi="Times New Roman" w:cs="Times New Roman"/>
              </w:rPr>
            </w:pPr>
            <w:r w:rsidRPr="009F66E8">
              <w:rPr>
                <w:rFonts w:ascii="Times New Roman" w:hAnsi="Times New Roman" w:cs="Times New Roman"/>
              </w:rPr>
              <w:t xml:space="preserve">Повышение </w:t>
            </w:r>
            <w:proofErr w:type="gramStart"/>
            <w:r w:rsidRPr="009F66E8">
              <w:rPr>
                <w:rFonts w:ascii="Times New Roman" w:hAnsi="Times New Roman" w:cs="Times New Roman"/>
              </w:rPr>
              <w:t xml:space="preserve">эффективности деятельности органов местного </w:t>
            </w:r>
            <w:r w:rsidRPr="009F66E8">
              <w:rPr>
                <w:rFonts w:ascii="Times New Roman" w:hAnsi="Times New Roman" w:cs="Times New Roman"/>
                <w:bdr w:val="none" w:sz="0" w:space="0" w:color="auto" w:frame="1"/>
              </w:rPr>
              <w:t>самоуправления Заволжского муниципального района</w:t>
            </w:r>
            <w:proofErr w:type="gramEnd"/>
            <w:r w:rsidRPr="009F66E8">
              <w:rPr>
                <w:rFonts w:ascii="Times New Roman" w:hAnsi="Times New Roman" w:cs="Times New Roman"/>
                <w:bdr w:val="none" w:sz="0" w:space="0" w:color="auto" w:frame="1"/>
              </w:rPr>
              <w:t xml:space="preserve"> в решении вопросов местного значения на основе использования современных информационных и телекоммуникационных технологий</w:t>
            </w:r>
          </w:p>
        </w:tc>
      </w:tr>
      <w:tr w:rsidR="005847C6" w:rsidRPr="009B5725" w:rsidTr="005A3A45"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7C6" w:rsidRPr="009B5725" w:rsidRDefault="005847C6" w:rsidP="005A3A45">
            <w:pPr>
              <w:pStyle w:val="af7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9B5725">
              <w:rPr>
                <w:rFonts w:ascii="Times New Roman" w:hAnsi="Times New Roman" w:cs="Times New Roman"/>
                <w:color w:val="000000"/>
              </w:rPr>
              <w:t>Сроки реализации муниципальной программы</w:t>
            </w:r>
          </w:p>
        </w:tc>
        <w:tc>
          <w:tcPr>
            <w:tcW w:w="11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7C6" w:rsidRPr="009B5725" w:rsidRDefault="005847C6" w:rsidP="005A3A45">
            <w:pPr>
              <w:pStyle w:val="af7"/>
              <w:rPr>
                <w:rFonts w:ascii="Times New Roman" w:hAnsi="Times New Roman" w:cs="Times New Roman"/>
              </w:rPr>
            </w:pPr>
            <w:r w:rsidRPr="009B5725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9B5725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8</w:t>
            </w:r>
            <w:r w:rsidRPr="009B5725">
              <w:rPr>
                <w:rFonts w:ascii="Times New Roman" w:hAnsi="Times New Roman" w:cs="Times New Roman"/>
              </w:rPr>
              <w:t xml:space="preserve"> годы</w:t>
            </w:r>
          </w:p>
        </w:tc>
      </w:tr>
      <w:tr w:rsidR="005847C6" w:rsidRPr="009B5725" w:rsidTr="005A3A45"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7C6" w:rsidRPr="009B5725" w:rsidRDefault="005847C6" w:rsidP="005A3A45">
            <w:pPr>
              <w:pStyle w:val="af7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9B5725">
              <w:rPr>
                <w:rFonts w:ascii="Times New Roman" w:hAnsi="Times New Roman" w:cs="Times New Roman"/>
                <w:color w:val="000000"/>
              </w:rPr>
              <w:t>Курато</w:t>
            </w:r>
            <w:proofErr w:type="gramStart"/>
            <w:r w:rsidRPr="009B5725">
              <w:rPr>
                <w:rFonts w:ascii="Times New Roman" w:hAnsi="Times New Roman" w:cs="Times New Roman"/>
                <w:color w:val="000000"/>
              </w:rPr>
              <w:t>р(</w:t>
            </w:r>
            <w:proofErr w:type="gramEnd"/>
            <w:r w:rsidRPr="009B5725">
              <w:rPr>
                <w:rFonts w:ascii="Times New Roman" w:hAnsi="Times New Roman" w:cs="Times New Roman"/>
                <w:color w:val="000000"/>
              </w:rPr>
              <w:t>ы) муниципальной программы</w:t>
            </w:r>
          </w:p>
        </w:tc>
        <w:tc>
          <w:tcPr>
            <w:tcW w:w="11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7C6" w:rsidRPr="003A3EE6" w:rsidRDefault="005847C6" w:rsidP="005A3A45">
            <w:pPr>
              <w:pStyle w:val="af7"/>
              <w:rPr>
                <w:rFonts w:ascii="Times New Roman" w:hAnsi="Times New Roman" w:cs="Times New Roman"/>
              </w:rPr>
            </w:pPr>
            <w:r w:rsidRPr="003A3EE6">
              <w:rPr>
                <w:rFonts w:ascii="Times New Roman" w:hAnsi="Times New Roman" w:cs="Times New Roman"/>
              </w:rPr>
              <w:t>Начальник организационного управления администрации Заволжского муниципального района</w:t>
            </w:r>
          </w:p>
        </w:tc>
      </w:tr>
      <w:tr w:rsidR="005847C6" w:rsidRPr="009B5725" w:rsidTr="005A3A45"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7C6" w:rsidRPr="009B5725" w:rsidRDefault="005847C6" w:rsidP="005A3A45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9B5725">
              <w:rPr>
                <w:rFonts w:ascii="Times New Roman" w:hAnsi="Times New Roman" w:cs="Times New Roman"/>
                <w:color w:val="000000"/>
              </w:rPr>
              <w:t>Ответственный исполнитель муниципальной программы</w:t>
            </w:r>
          </w:p>
        </w:tc>
        <w:tc>
          <w:tcPr>
            <w:tcW w:w="11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7C6" w:rsidRPr="009F66E8" w:rsidRDefault="005847C6" w:rsidP="005A3A45">
            <w:pPr>
              <w:pStyle w:val="af7"/>
              <w:rPr>
                <w:rFonts w:ascii="Times New Roman" w:hAnsi="Times New Roman" w:cs="Times New Roman"/>
              </w:rPr>
            </w:pPr>
            <w:r w:rsidRPr="009F66E8">
              <w:rPr>
                <w:rFonts w:ascii="Times New Roman" w:hAnsi="Times New Roman" w:cs="Times New Roman"/>
              </w:rPr>
              <w:t>Организационное управление администрации Заволжского муниципального района</w:t>
            </w:r>
          </w:p>
        </w:tc>
      </w:tr>
      <w:tr w:rsidR="005847C6" w:rsidRPr="009B5725" w:rsidTr="005A3A45"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7C6" w:rsidRPr="009B5725" w:rsidRDefault="005847C6" w:rsidP="005A3A45">
            <w:pPr>
              <w:pStyle w:val="af7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9B5725">
              <w:rPr>
                <w:rFonts w:ascii="Times New Roman" w:hAnsi="Times New Roman" w:cs="Times New Roman"/>
                <w:color w:val="000000"/>
              </w:rPr>
              <w:t>Исполнители муниципальной программы</w:t>
            </w:r>
          </w:p>
        </w:tc>
        <w:tc>
          <w:tcPr>
            <w:tcW w:w="11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7C6" w:rsidRPr="009F66E8" w:rsidRDefault="005847C6" w:rsidP="005A3A45">
            <w:pPr>
              <w:pStyle w:val="a8"/>
              <w:autoSpaceDE/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Pr="009F66E8">
              <w:rPr>
                <w:rFonts w:ascii="Times New Roman" w:hAnsi="Times New Roman" w:cs="Times New Roman"/>
              </w:rPr>
              <w:t>рганизационное управление администрации Заволжского муниципального района</w:t>
            </w:r>
          </w:p>
          <w:p w:rsidR="005847C6" w:rsidRPr="009F66E8" w:rsidRDefault="005847C6" w:rsidP="005A3A45">
            <w:pPr>
              <w:pStyle w:val="a8"/>
              <w:autoSpaceDE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9F66E8">
              <w:rPr>
                <w:rFonts w:ascii="Times New Roman" w:hAnsi="Times New Roman" w:cs="Times New Roman"/>
                <w:color w:val="000000"/>
              </w:rPr>
              <w:t>финансовый отдел администрации Заволжского муниципального ра</w:t>
            </w:r>
            <w:r>
              <w:rPr>
                <w:rFonts w:ascii="Times New Roman" w:hAnsi="Times New Roman" w:cs="Times New Roman"/>
                <w:color w:val="000000"/>
              </w:rPr>
              <w:t>йона (далее — финансовый отдел)</w:t>
            </w:r>
          </w:p>
          <w:p w:rsidR="005847C6" w:rsidRDefault="005847C6" w:rsidP="005A3A45">
            <w:pPr>
              <w:pStyle w:val="a8"/>
              <w:autoSpaceDE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9F66E8">
              <w:rPr>
                <w:rFonts w:ascii="Times New Roman" w:hAnsi="Times New Roman" w:cs="Times New Roman"/>
                <w:color w:val="000000"/>
              </w:rPr>
              <w:t xml:space="preserve">отдел образования </w:t>
            </w:r>
            <w:r>
              <w:rPr>
                <w:rFonts w:ascii="Times New Roman" w:hAnsi="Times New Roman" w:cs="Times New Roman"/>
                <w:color w:val="000000"/>
              </w:rPr>
              <w:t xml:space="preserve">и молодежной политики администрации </w:t>
            </w:r>
            <w:r w:rsidRPr="009F66E8">
              <w:rPr>
                <w:rFonts w:ascii="Times New Roman" w:hAnsi="Times New Roman" w:cs="Times New Roman"/>
                <w:color w:val="000000"/>
              </w:rPr>
              <w:t>Заволжского муниципального района (далее - отдел образования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и молодежной политики) </w:t>
            </w:r>
          </w:p>
        </w:tc>
      </w:tr>
      <w:tr w:rsidR="005847C6" w:rsidRPr="009B5725" w:rsidTr="005A3A45">
        <w:tc>
          <w:tcPr>
            <w:tcW w:w="34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847C6" w:rsidRPr="009B5725" w:rsidRDefault="005847C6" w:rsidP="005A3A45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9B5725">
              <w:rPr>
                <w:rFonts w:ascii="Times New Roman" w:hAnsi="Times New Roman" w:cs="Times New Roman"/>
                <w:color w:val="000000"/>
              </w:rPr>
              <w:t>Целевые показатели муниципальной программы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7C6" w:rsidRPr="009B5725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9B5725">
              <w:rPr>
                <w:rFonts w:ascii="Times New Roman" w:hAnsi="Times New Roman" w:cs="Times New Roman"/>
                <w:color w:val="000000"/>
              </w:rPr>
              <w:t xml:space="preserve">Наименование показателя, </w:t>
            </w:r>
            <w:proofErr w:type="spellStart"/>
            <w:r w:rsidRPr="009B5725">
              <w:rPr>
                <w:rFonts w:ascii="Times New Roman" w:hAnsi="Times New Roman" w:cs="Times New Roman"/>
                <w:color w:val="000000"/>
              </w:rPr>
              <w:t>ед</w:t>
            </w:r>
            <w:proofErr w:type="gramStart"/>
            <w:r w:rsidRPr="009B5725">
              <w:rPr>
                <w:rFonts w:ascii="Times New Roman" w:hAnsi="Times New Roman" w:cs="Times New Roman"/>
                <w:color w:val="000000"/>
              </w:rPr>
              <w:t>.и</w:t>
            </w:r>
            <w:proofErr w:type="gramEnd"/>
            <w:r w:rsidRPr="009B5725">
              <w:rPr>
                <w:rFonts w:ascii="Times New Roman" w:hAnsi="Times New Roman" w:cs="Times New Roman"/>
                <w:color w:val="000000"/>
              </w:rPr>
              <w:t>зм</w:t>
            </w:r>
            <w:proofErr w:type="spellEnd"/>
            <w:r w:rsidRPr="009B572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7C6" w:rsidRPr="009B5725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9B5725">
              <w:rPr>
                <w:rFonts w:ascii="Times New Roman" w:hAnsi="Times New Roman" w:cs="Times New Roman"/>
              </w:rPr>
              <w:t>Базовое значение показателя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B9094F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B9094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B9094F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B9094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B9094F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  <w:r w:rsidRPr="00B9094F">
              <w:rPr>
                <w:rFonts w:ascii="Times New Roman" w:hAnsi="Times New Roman" w:cs="Times New Roman"/>
              </w:rPr>
              <w:t xml:space="preserve"> год</w:t>
            </w:r>
          </w:p>
          <w:p w:rsidR="005847C6" w:rsidRPr="00B9094F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B9094F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 год</w:t>
            </w:r>
          </w:p>
        </w:tc>
      </w:tr>
      <w:tr w:rsidR="005847C6" w:rsidRPr="009B5725" w:rsidTr="005A3A45">
        <w:tc>
          <w:tcPr>
            <w:tcW w:w="34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847C6" w:rsidRPr="009B5725" w:rsidRDefault="005847C6" w:rsidP="005A3A45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7C6" w:rsidRPr="009F66E8" w:rsidRDefault="005847C6" w:rsidP="005A3A45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bCs/>
              </w:rPr>
            </w:pPr>
            <w:r w:rsidRPr="009F66E8">
              <w:rPr>
                <w:rFonts w:ascii="Times New Roman" w:hAnsi="Times New Roman" w:cs="Times New Roman"/>
              </w:rPr>
              <w:t>Готовность единой телекоммуникационной инфраструктуры органов местного самоуправления Заволжского района</w:t>
            </w:r>
            <w:r>
              <w:rPr>
                <w:rFonts w:ascii="Times New Roman" w:hAnsi="Times New Roman" w:cs="Times New Roman"/>
              </w:rPr>
              <w:t>, %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7C6" w:rsidRPr="009F66E8" w:rsidRDefault="005847C6" w:rsidP="005A3A45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9F66E8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7C6" w:rsidRPr="009F66E8" w:rsidRDefault="005847C6" w:rsidP="005A3A45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9F66E8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7C6" w:rsidRPr="009F66E8" w:rsidRDefault="005847C6" w:rsidP="005A3A45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9F66E8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7C6" w:rsidRPr="009F66E8" w:rsidRDefault="005847C6" w:rsidP="005A3A45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9F66E8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7C6" w:rsidRPr="009F66E8" w:rsidRDefault="005847C6" w:rsidP="005A3A45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5847C6" w:rsidRPr="009B5725" w:rsidTr="005A3A45">
        <w:tc>
          <w:tcPr>
            <w:tcW w:w="34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847C6" w:rsidRPr="009B5725" w:rsidRDefault="005847C6" w:rsidP="005A3A45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7C6" w:rsidRPr="009F66E8" w:rsidRDefault="005847C6" w:rsidP="005A3A45">
            <w:pPr>
              <w:tabs>
                <w:tab w:val="left" w:pos="142"/>
              </w:tabs>
              <w:rPr>
                <w:rFonts w:ascii="Times New Roman" w:hAnsi="Times New Roman" w:cs="Times New Roman"/>
                <w:bCs/>
              </w:rPr>
            </w:pPr>
            <w:r w:rsidRPr="009F66E8">
              <w:rPr>
                <w:rFonts w:ascii="Times New Roman" w:hAnsi="Times New Roman" w:cs="Times New Roman"/>
              </w:rPr>
              <w:t>Доля рабочих мест сотрудников администрации, обеспеченных доступом к сети Интернет и справочно-правовым системам</w:t>
            </w:r>
            <w:r>
              <w:rPr>
                <w:rFonts w:ascii="Times New Roman" w:hAnsi="Times New Roman" w:cs="Times New Roman"/>
              </w:rPr>
              <w:t>, %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7C6" w:rsidRPr="009F66E8" w:rsidRDefault="005847C6" w:rsidP="005A3A45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9F66E8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7C6" w:rsidRPr="009F66E8" w:rsidRDefault="005847C6" w:rsidP="005A3A45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9F66E8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7C6" w:rsidRPr="009F66E8" w:rsidRDefault="005847C6" w:rsidP="005A3A45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9F66E8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7C6" w:rsidRPr="009F66E8" w:rsidRDefault="005847C6" w:rsidP="005A3A45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9F66E8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7C6" w:rsidRPr="009F66E8" w:rsidRDefault="005847C6" w:rsidP="005A3A45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5847C6" w:rsidRPr="009B5725" w:rsidTr="005A3A45">
        <w:tc>
          <w:tcPr>
            <w:tcW w:w="340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847C6" w:rsidRPr="009B5725" w:rsidRDefault="005847C6" w:rsidP="005A3A45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7C6" w:rsidRPr="009F66E8" w:rsidRDefault="005847C6" w:rsidP="005A3A45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bCs/>
              </w:rPr>
            </w:pPr>
            <w:r w:rsidRPr="009F66E8">
              <w:rPr>
                <w:rFonts w:ascii="Times New Roman" w:hAnsi="Times New Roman" w:cs="Times New Roman"/>
                <w:bdr w:val="none" w:sz="0" w:space="0" w:color="auto" w:frame="1"/>
              </w:rPr>
              <w:t>Доля обновленных автоматизированных персональных рабочих мест от общего количества автоматизированных персональных рабочих мест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t xml:space="preserve">, 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lastRenderedPageBreak/>
              <w:t>%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7C6" w:rsidRPr="009F66E8" w:rsidRDefault="005847C6" w:rsidP="005A3A45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9F66E8">
              <w:rPr>
                <w:rFonts w:ascii="Times New Roman" w:hAnsi="Times New Roman" w:cs="Times New Roman"/>
                <w:bCs/>
              </w:rPr>
              <w:lastRenderedPageBreak/>
              <w:t>10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7C6" w:rsidRPr="009F66E8" w:rsidRDefault="005847C6" w:rsidP="005A3A45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9F66E8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7C6" w:rsidRPr="009F66E8" w:rsidRDefault="005847C6" w:rsidP="005A3A45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9F66E8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7C6" w:rsidRPr="009F66E8" w:rsidRDefault="005847C6" w:rsidP="005A3A45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9F66E8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7C6" w:rsidRPr="009F66E8" w:rsidRDefault="005847C6" w:rsidP="005A3A45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</w:tr>
      <w:tr w:rsidR="005847C6" w:rsidRPr="009B5725" w:rsidTr="005A3A45">
        <w:tc>
          <w:tcPr>
            <w:tcW w:w="340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847C6" w:rsidRPr="009B5725" w:rsidRDefault="005847C6" w:rsidP="005A3A45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7C6" w:rsidRPr="009F66E8" w:rsidRDefault="005847C6" w:rsidP="005A3A45">
            <w:pPr>
              <w:tabs>
                <w:tab w:val="left" w:pos="142"/>
              </w:tabs>
              <w:rPr>
                <w:rFonts w:ascii="Times New Roman" w:hAnsi="Times New Roman" w:cs="Times New Roman"/>
                <w:color w:val="444455"/>
                <w:bdr w:val="none" w:sz="0" w:space="0" w:color="auto" w:frame="1"/>
              </w:rPr>
            </w:pPr>
            <w:r w:rsidRPr="009F66E8">
              <w:rPr>
                <w:rFonts w:ascii="Times New Roman" w:hAnsi="Times New Roman" w:cs="Times New Roman"/>
              </w:rPr>
              <w:t>Увеличение доли лицензионного базового общесистемного и прикладного программного обеспечения, используемого в деятельности органов местного самоуправления Заволжского муниципального района</w:t>
            </w:r>
            <w:r>
              <w:rPr>
                <w:rFonts w:ascii="Times New Roman" w:hAnsi="Times New Roman" w:cs="Times New Roman"/>
              </w:rPr>
              <w:t>, %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7C6" w:rsidRPr="009F66E8" w:rsidRDefault="005847C6" w:rsidP="005A3A45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9F66E8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7C6" w:rsidRPr="009F66E8" w:rsidRDefault="005847C6" w:rsidP="005A3A45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9F66E8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7C6" w:rsidRPr="009F66E8" w:rsidRDefault="005847C6" w:rsidP="005A3A45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9F66E8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7C6" w:rsidRPr="009F66E8" w:rsidRDefault="005847C6" w:rsidP="005A3A45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9F66E8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7C6" w:rsidRPr="009F66E8" w:rsidRDefault="005847C6" w:rsidP="005A3A45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5847C6" w:rsidRPr="009B5725" w:rsidTr="005A3A45">
        <w:tc>
          <w:tcPr>
            <w:tcW w:w="340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847C6" w:rsidRPr="009B5725" w:rsidRDefault="005847C6" w:rsidP="005A3A45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7C6" w:rsidRDefault="005847C6" w:rsidP="005A3A45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C01210">
              <w:rPr>
                <w:rFonts w:ascii="Times New Roman" w:hAnsi="Times New Roman" w:cs="Times New Roman"/>
              </w:rPr>
              <w:t>Доля органов администрации Заволжского муниципального района, обеспечивающих размещение информации о своей деятельности на веб-сайтах в соответствии с требованиями Федерального закона от 09.02.2009 N 8-ФЗ "Об обеспечении доступа к информации о деятельности государственных органов и органов местного самоуправления"</w:t>
            </w:r>
          </w:p>
          <w:p w:rsidR="005847C6" w:rsidRPr="005A2FB8" w:rsidRDefault="005847C6" w:rsidP="005A3A45">
            <w:pPr>
              <w:rPr>
                <w:lang w:bidi="ar-SA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7C6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7C6" w:rsidRPr="00B9094F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7C6" w:rsidRPr="00B9094F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7C6" w:rsidRPr="00B9094F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7C6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5847C6" w:rsidRPr="009B5725" w:rsidTr="005A3A45">
        <w:tc>
          <w:tcPr>
            <w:tcW w:w="340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847C6" w:rsidRPr="009B5725" w:rsidRDefault="005847C6" w:rsidP="005A3A45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9B5725">
              <w:rPr>
                <w:rFonts w:ascii="Times New Roman" w:hAnsi="Times New Roman" w:cs="Times New Roman"/>
              </w:rPr>
              <w:t>Перечень структурных элементов муниципальной программы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7C6" w:rsidRPr="009B5725" w:rsidRDefault="005847C6" w:rsidP="005A3A45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5725">
              <w:rPr>
                <w:rFonts w:ascii="Times New Roman" w:hAnsi="Times New Roman" w:cs="Times New Roman"/>
                <w:color w:val="000000"/>
              </w:rPr>
              <w:t>Наименование структурного элемента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7C6" w:rsidRPr="009B5725" w:rsidRDefault="005847C6" w:rsidP="005A3A45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B5725">
              <w:rPr>
                <w:rFonts w:ascii="Times New Roman" w:hAnsi="Times New Roman" w:cs="Times New Roman"/>
              </w:rPr>
              <w:t>Задача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7C6" w:rsidRPr="009B5725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9B5725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7C6" w:rsidRPr="009B5725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9B5725">
              <w:rPr>
                <w:rFonts w:ascii="Times New Roman" w:hAnsi="Times New Roman" w:cs="Times New Roman"/>
              </w:rPr>
              <w:t>Срок реализации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7C6" w:rsidRPr="009B5725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9B5725">
              <w:rPr>
                <w:rFonts w:ascii="Times New Roman" w:hAnsi="Times New Roman" w:cs="Times New Roman"/>
              </w:rPr>
              <w:t>Ответственный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7C6" w:rsidRPr="009B5725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47C6" w:rsidRPr="009B5725" w:rsidTr="005A3A45">
        <w:trPr>
          <w:trHeight w:val="1545"/>
        </w:trPr>
        <w:tc>
          <w:tcPr>
            <w:tcW w:w="34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847C6" w:rsidRPr="009B5725" w:rsidRDefault="005847C6" w:rsidP="005A3A45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847C6" w:rsidRPr="00C01210" w:rsidRDefault="005847C6" w:rsidP="005A3A45">
            <w:pPr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01210">
              <w:rPr>
                <w:rFonts w:ascii="Times New Roman" w:hAnsi="Times New Roman" w:cs="Times New Roman"/>
                <w:color w:val="000000"/>
              </w:rPr>
              <w:t xml:space="preserve">1.1. </w:t>
            </w:r>
            <w:r w:rsidRPr="00C01210">
              <w:rPr>
                <w:rFonts w:ascii="Times New Roman" w:eastAsia="Times New Roman" w:hAnsi="Times New Roman" w:cs="Times New Roman"/>
                <w:bCs/>
                <w:color w:val="000000"/>
              </w:rPr>
              <w:t>Поддержка информационно-коммуникационных технологий в органах местного самоуправления Заволжского муниципального района</w:t>
            </w:r>
          </w:p>
        </w:tc>
        <w:tc>
          <w:tcPr>
            <w:tcW w:w="15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847C6" w:rsidRPr="00EF7F28" w:rsidRDefault="005847C6" w:rsidP="005A3A45">
            <w:pPr>
              <w:shd w:val="clear" w:color="auto" w:fill="FFFFFF"/>
              <w:tabs>
                <w:tab w:val="left" w:pos="691"/>
              </w:tabs>
              <w:ind w:firstLine="14"/>
              <w:rPr>
                <w:b/>
                <w:sz w:val="28"/>
                <w:szCs w:val="28"/>
              </w:rPr>
            </w:pPr>
            <w:r w:rsidRPr="00C01210">
              <w:rPr>
                <w:rFonts w:ascii="Times New Roman" w:hAnsi="Times New Roman" w:cs="Times New Roman"/>
                <w:spacing w:val="-3"/>
              </w:rPr>
              <w:t xml:space="preserve">Повышение эффективности и оперативности в </w:t>
            </w:r>
            <w:r w:rsidRPr="00C01210">
              <w:rPr>
                <w:rFonts w:ascii="Times New Roman" w:hAnsi="Times New Roman" w:cs="Times New Roman"/>
                <w:spacing w:val="-1"/>
              </w:rPr>
              <w:t xml:space="preserve">информационном обмене различного уровня органов государственной власти </w:t>
            </w:r>
            <w:r w:rsidRPr="00C01210">
              <w:rPr>
                <w:rFonts w:ascii="Times New Roman" w:hAnsi="Times New Roman" w:cs="Times New Roman"/>
                <w:spacing w:val="-1"/>
              </w:rPr>
              <w:lastRenderedPageBreak/>
              <w:t>и органов местного самоуправления</w:t>
            </w:r>
          </w:p>
          <w:p w:rsidR="005847C6" w:rsidRPr="00B9094F" w:rsidRDefault="005847C6" w:rsidP="005A3A45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847C6" w:rsidRPr="00D855CE" w:rsidRDefault="005847C6" w:rsidP="005A3A45">
            <w:pPr>
              <w:pStyle w:val="af7"/>
              <w:rPr>
                <w:lang w:eastAsia="zh-CN" w:bidi="hi-IN"/>
              </w:rPr>
            </w:pPr>
            <w:r w:rsidRPr="000F7CDE">
              <w:rPr>
                <w:rFonts w:ascii="Times New Roman" w:hAnsi="Times New Roman" w:cs="Times New Roman"/>
              </w:rPr>
              <w:lastRenderedPageBreak/>
              <w:t xml:space="preserve">Увеличение доли лицензионного базового общесистемного и прикладного программного обеспечения, используемого в деятельности органов местного </w:t>
            </w:r>
            <w:r w:rsidRPr="000F7CDE">
              <w:rPr>
                <w:rFonts w:ascii="Times New Roman" w:hAnsi="Times New Roman" w:cs="Times New Roman"/>
              </w:rPr>
              <w:lastRenderedPageBreak/>
              <w:t>самоуправления Заволжского муниципального района</w:t>
            </w:r>
            <w:r>
              <w:rPr>
                <w:rFonts w:ascii="Times New Roman" w:hAnsi="Times New Roman" w:cs="Times New Roman"/>
              </w:rPr>
              <w:t>, %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847C6" w:rsidRPr="00AA3C83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2025-2028</w:t>
            </w:r>
          </w:p>
        </w:tc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847C6" w:rsidRPr="000F7CDE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F7CDE">
              <w:rPr>
                <w:rFonts w:ascii="Times New Roman" w:hAnsi="Times New Roman" w:cs="Times New Roman"/>
              </w:rPr>
              <w:t>Организационное управление</w:t>
            </w:r>
          </w:p>
          <w:p w:rsidR="005847C6" w:rsidRPr="000F7CDE" w:rsidRDefault="005847C6" w:rsidP="005A3A45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  <w:p w:rsidR="005847C6" w:rsidRPr="000F7CDE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F7CDE">
              <w:rPr>
                <w:rFonts w:ascii="Times New Roman" w:hAnsi="Times New Roman" w:cs="Times New Roman"/>
              </w:rPr>
              <w:t>Финансовый отдел</w:t>
            </w:r>
          </w:p>
          <w:p w:rsidR="005847C6" w:rsidRPr="000F7CDE" w:rsidRDefault="005847C6" w:rsidP="005A3A45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  <w:p w:rsidR="005847C6" w:rsidRPr="000F7CDE" w:rsidRDefault="005847C6" w:rsidP="005A3A45">
            <w:pPr>
              <w:jc w:val="center"/>
              <w:rPr>
                <w:lang w:bidi="ar-SA"/>
              </w:rPr>
            </w:pPr>
            <w:r w:rsidRPr="000F7CDE">
              <w:rPr>
                <w:rFonts w:ascii="Times New Roman" w:hAnsi="Times New Roman" w:cs="Times New Roman"/>
                <w:lang w:bidi="ar-SA"/>
              </w:rPr>
              <w:t>Отдел образования</w:t>
            </w:r>
            <w:r>
              <w:rPr>
                <w:rFonts w:ascii="Times New Roman" w:hAnsi="Times New Roman" w:cs="Times New Roman"/>
                <w:lang w:bidi="ar-SA"/>
              </w:rPr>
              <w:t xml:space="preserve"> и молодежной политики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847C6" w:rsidRPr="000F7CDE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47C6" w:rsidRPr="009B5725" w:rsidTr="005A3A45">
        <w:trPr>
          <w:trHeight w:val="1740"/>
        </w:trPr>
        <w:tc>
          <w:tcPr>
            <w:tcW w:w="34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847C6" w:rsidRPr="009B5725" w:rsidRDefault="005847C6" w:rsidP="005A3A45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847C6" w:rsidRPr="00C01210" w:rsidRDefault="005847C6" w:rsidP="005A3A45">
            <w:pPr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847C6" w:rsidRPr="00B9094F" w:rsidRDefault="005847C6" w:rsidP="005A3A45">
            <w:pPr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847C6" w:rsidRPr="00D855CE" w:rsidRDefault="005847C6" w:rsidP="005A3A45">
            <w:pPr>
              <w:jc w:val="both"/>
              <w:rPr>
                <w:rFonts w:ascii="Times New Roman" w:hAnsi="Times New Roman" w:cs="Times New Roman"/>
              </w:rPr>
            </w:pPr>
            <w:r w:rsidRPr="009F66E8">
              <w:rPr>
                <w:rFonts w:ascii="Times New Roman" w:hAnsi="Times New Roman" w:cs="Times New Roman"/>
              </w:rPr>
              <w:t>Доля рабочих мест сотрудников администрации, обеспеченных доступом к сети Интернет и справочно-правовым системам</w:t>
            </w:r>
            <w:r>
              <w:rPr>
                <w:rFonts w:ascii="Times New Roman" w:hAnsi="Times New Roman" w:cs="Times New Roman"/>
              </w:rPr>
              <w:t>, %</w:t>
            </w:r>
          </w:p>
        </w:tc>
        <w:tc>
          <w:tcPr>
            <w:tcW w:w="184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847C6" w:rsidRPr="009B5725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847C6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8" w:space="0" w:color="000000"/>
              <w:right w:val="single" w:sz="8" w:space="0" w:color="000000"/>
            </w:tcBorders>
          </w:tcPr>
          <w:p w:rsidR="005847C6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47C6" w:rsidRPr="009B5725" w:rsidTr="005A3A45">
        <w:trPr>
          <w:trHeight w:val="1005"/>
        </w:trPr>
        <w:tc>
          <w:tcPr>
            <w:tcW w:w="34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847C6" w:rsidRPr="009B5725" w:rsidRDefault="005847C6" w:rsidP="005A3A45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7C6" w:rsidRPr="00C01210" w:rsidRDefault="005847C6" w:rsidP="005A3A45">
            <w:pPr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7C6" w:rsidRPr="00B9094F" w:rsidRDefault="005847C6" w:rsidP="005A3A45">
            <w:pPr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7C6" w:rsidRPr="00B9094F" w:rsidRDefault="005847C6" w:rsidP="005A3A45">
            <w:pPr>
              <w:rPr>
                <w:rFonts w:ascii="Times New Roman" w:hAnsi="Times New Roman" w:cs="Times New Roman"/>
              </w:rPr>
            </w:pPr>
            <w:r w:rsidRPr="000F7CDE">
              <w:rPr>
                <w:rFonts w:ascii="Times New Roman" w:hAnsi="Times New Roman" w:cs="Times New Roman"/>
              </w:rPr>
              <w:t xml:space="preserve">Доля органов администрации Заволжского муниципального района, обеспечивающих размещение информации о своей деятельности на веб-сайтах в соответствии с требованиями Федерального закона от 09.02.2009 N 8-ФЗ "Об обеспечении доступа к информации о деятельности государственных </w:t>
            </w:r>
            <w:r w:rsidRPr="000F7CDE">
              <w:rPr>
                <w:rFonts w:ascii="Times New Roman" w:hAnsi="Times New Roman" w:cs="Times New Roman"/>
              </w:rPr>
              <w:lastRenderedPageBreak/>
              <w:t>органов и органов местного самоуправления"</w:t>
            </w:r>
            <w:r>
              <w:rPr>
                <w:rFonts w:ascii="Times New Roman" w:hAnsi="Times New Roman" w:cs="Times New Roman"/>
              </w:rPr>
              <w:t>, %</w:t>
            </w:r>
          </w:p>
        </w:tc>
        <w:tc>
          <w:tcPr>
            <w:tcW w:w="1844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7C6" w:rsidRPr="009B5725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7C6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7C6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47C6" w:rsidRPr="009B5725" w:rsidTr="005A3A45">
        <w:trPr>
          <w:trHeight w:val="2348"/>
        </w:trPr>
        <w:tc>
          <w:tcPr>
            <w:tcW w:w="34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847C6" w:rsidRPr="009B5725" w:rsidRDefault="005847C6" w:rsidP="005A3A45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847C6" w:rsidRPr="00C01210" w:rsidRDefault="005847C6" w:rsidP="005A3A45">
            <w:pPr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01210">
              <w:rPr>
                <w:rFonts w:ascii="Times New Roman" w:hAnsi="Times New Roman" w:cs="Times New Roman"/>
                <w:color w:val="000000"/>
              </w:rPr>
              <w:t xml:space="preserve">1.2 </w:t>
            </w:r>
            <w:r w:rsidRPr="00C01210">
              <w:rPr>
                <w:rFonts w:ascii="Times New Roman" w:eastAsia="Times New Roman" w:hAnsi="Times New Roman" w:cs="Times New Roman"/>
                <w:bCs/>
                <w:color w:val="000000"/>
              </w:rPr>
              <w:t>Развитие информационно-коммуникационных технологий в органах местного самоуправления Заволжского муниципального района</w:t>
            </w:r>
          </w:p>
        </w:tc>
        <w:tc>
          <w:tcPr>
            <w:tcW w:w="15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847C6" w:rsidRPr="00074619" w:rsidRDefault="005847C6" w:rsidP="005A3A45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74619">
              <w:rPr>
                <w:rFonts w:ascii="Times New Roman" w:hAnsi="Times New Roman" w:cs="Times New Roman"/>
              </w:rPr>
              <w:t>Развитие и обеспечение функционирования базовой информационно-технологической инфраструктуры</w:t>
            </w:r>
            <w:r w:rsidRPr="00074619">
              <w:rPr>
                <w:rFonts w:ascii="Times New Roman" w:hAnsi="Times New Roman" w:cs="Times New Roman"/>
                <w:spacing w:val="-1"/>
              </w:rPr>
              <w:t xml:space="preserve"> администрации </w:t>
            </w:r>
            <w:r w:rsidRPr="00074619">
              <w:rPr>
                <w:rFonts w:ascii="Times New Roman" w:hAnsi="Times New Roman" w:cs="Times New Roman"/>
              </w:rPr>
              <w:t xml:space="preserve">Заволжского муниципального района 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847C6" w:rsidRPr="000F7CDE" w:rsidRDefault="005847C6" w:rsidP="005A3A45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C01210">
              <w:rPr>
                <w:rFonts w:ascii="Times New Roman" w:hAnsi="Times New Roman" w:cs="Times New Roman"/>
              </w:rPr>
              <w:t>Готовность единой телекоммуникационной инфраструктуры органов местного самоуправления Заволжского района</w:t>
            </w:r>
            <w:r>
              <w:rPr>
                <w:rFonts w:ascii="Times New Roman" w:hAnsi="Times New Roman" w:cs="Times New Roman"/>
              </w:rPr>
              <w:t>, %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847C6" w:rsidRPr="00AA3C83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2025-2028</w:t>
            </w:r>
          </w:p>
        </w:tc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847C6" w:rsidRPr="000F7CDE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F7CDE">
              <w:rPr>
                <w:rFonts w:ascii="Times New Roman" w:hAnsi="Times New Roman" w:cs="Times New Roman"/>
              </w:rPr>
              <w:t>Организационное управление</w:t>
            </w:r>
          </w:p>
          <w:p w:rsidR="005847C6" w:rsidRPr="000F7CDE" w:rsidRDefault="005847C6" w:rsidP="005A3A45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  <w:p w:rsidR="005847C6" w:rsidRPr="000F7CDE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F7CDE">
              <w:rPr>
                <w:rFonts w:ascii="Times New Roman" w:hAnsi="Times New Roman" w:cs="Times New Roman"/>
              </w:rPr>
              <w:t>Финансовый отдел</w:t>
            </w:r>
          </w:p>
          <w:p w:rsidR="005847C6" w:rsidRPr="000F7CDE" w:rsidRDefault="005847C6" w:rsidP="005A3A45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  <w:p w:rsidR="005847C6" w:rsidRPr="009B5725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F7CDE">
              <w:rPr>
                <w:rFonts w:ascii="Times New Roman" w:hAnsi="Times New Roman" w:cs="Times New Roman"/>
              </w:rPr>
              <w:t>Отдел образования</w:t>
            </w:r>
            <w:r>
              <w:rPr>
                <w:rFonts w:ascii="Times New Roman" w:hAnsi="Times New Roman" w:cs="Times New Roman"/>
              </w:rPr>
              <w:t xml:space="preserve"> и молодежной политики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847C6" w:rsidRPr="000F7CDE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47C6" w:rsidRPr="009B5725" w:rsidTr="005A3A45">
        <w:trPr>
          <w:trHeight w:val="2347"/>
        </w:trPr>
        <w:tc>
          <w:tcPr>
            <w:tcW w:w="34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847C6" w:rsidRPr="009B5725" w:rsidRDefault="005847C6" w:rsidP="005A3A45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847C6" w:rsidRPr="00C01210" w:rsidRDefault="005847C6" w:rsidP="005A3A45">
            <w:pPr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847C6" w:rsidRPr="00C01210" w:rsidRDefault="005847C6" w:rsidP="005A3A45">
            <w:pPr>
              <w:shd w:val="clear" w:color="auto" w:fill="FFFFFF"/>
              <w:tabs>
                <w:tab w:val="left" w:pos="691"/>
              </w:tabs>
              <w:ind w:firstLine="14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847C6" w:rsidRDefault="005847C6" w:rsidP="005A3A45">
            <w:r w:rsidRPr="009F66E8">
              <w:rPr>
                <w:rFonts w:ascii="Times New Roman" w:hAnsi="Times New Roman" w:cs="Times New Roman"/>
                <w:bdr w:val="none" w:sz="0" w:space="0" w:color="auto" w:frame="1"/>
              </w:rPr>
              <w:t>Доля обновленных автоматизированных персональных рабочих мест от общего количества автоматизированных персональных рабочих мест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t>, %</w:t>
            </w:r>
          </w:p>
          <w:p w:rsidR="005847C6" w:rsidRPr="000F7CDE" w:rsidRDefault="005847C6" w:rsidP="005A3A45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847C6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847C6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8" w:space="0" w:color="000000"/>
              <w:right w:val="single" w:sz="8" w:space="0" w:color="000000"/>
            </w:tcBorders>
          </w:tcPr>
          <w:p w:rsidR="005847C6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47C6" w:rsidRPr="009B5725" w:rsidTr="005A3A45">
        <w:tc>
          <w:tcPr>
            <w:tcW w:w="34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9B5725" w:rsidRDefault="005847C6" w:rsidP="005A3A45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9B5725">
              <w:rPr>
                <w:rFonts w:ascii="Times New Roman" w:hAnsi="Times New Roman" w:cs="Times New Roman"/>
              </w:rPr>
              <w:t>Объем и источники финансирования муниципальной программы (в рублях)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9B5725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9B5725">
              <w:rPr>
                <w:rFonts w:ascii="Times New Roman" w:hAnsi="Times New Roman" w:cs="Times New Roman"/>
              </w:rPr>
              <w:t>Источники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9B5725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9B572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B9094F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B9094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B9094F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B9094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B9094F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  <w:r w:rsidRPr="00B9094F">
              <w:rPr>
                <w:rFonts w:ascii="Times New Roman" w:hAnsi="Times New Roman" w:cs="Times New Roman"/>
              </w:rPr>
              <w:t xml:space="preserve"> год</w:t>
            </w:r>
          </w:p>
          <w:p w:rsidR="005847C6" w:rsidRPr="00B9094F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B9094F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2028 год </w:t>
            </w:r>
          </w:p>
        </w:tc>
      </w:tr>
      <w:tr w:rsidR="005847C6" w:rsidRPr="009B5725" w:rsidTr="005A3A45">
        <w:tc>
          <w:tcPr>
            <w:tcW w:w="34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9B5725" w:rsidRDefault="005847C6" w:rsidP="005A3A45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9B5725" w:rsidRDefault="005847C6" w:rsidP="005A3A45">
            <w:pPr>
              <w:pStyle w:val="af7"/>
              <w:rPr>
                <w:rFonts w:ascii="Times New Roman" w:hAnsi="Times New Roman" w:cs="Times New Roman"/>
              </w:rPr>
            </w:pPr>
            <w:r w:rsidRPr="009B5725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FE51CD" w:rsidRDefault="005847C6" w:rsidP="005A3A45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5817892,00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9B5725" w:rsidRDefault="005847C6" w:rsidP="005A3A45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1695073,00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9B5725" w:rsidRDefault="005847C6" w:rsidP="005A3A45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1819119,00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7C6" w:rsidRPr="009B5725" w:rsidRDefault="005847C6" w:rsidP="005A3A45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1555620,00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7C6" w:rsidRDefault="005847C6" w:rsidP="005A3A45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670280,00</w:t>
            </w:r>
          </w:p>
        </w:tc>
      </w:tr>
    </w:tbl>
    <w:p w:rsidR="005847C6" w:rsidRDefault="005847C6" w:rsidP="005847C6"/>
    <w:p w:rsidR="005847C6" w:rsidRDefault="005847C6" w:rsidP="005847C6"/>
    <w:p w:rsidR="005847C6" w:rsidRDefault="005847C6" w:rsidP="005847C6">
      <w:pPr>
        <w:pStyle w:val="af8"/>
        <w:jc w:val="center"/>
        <w:rPr>
          <w:rStyle w:val="af5"/>
          <w:rFonts w:ascii="Times New Roman" w:hAnsi="Times New Roman" w:cs="Times New Roman"/>
          <w:bCs/>
        </w:rPr>
      </w:pPr>
    </w:p>
    <w:p w:rsidR="005847C6" w:rsidRDefault="005847C6" w:rsidP="005847C6">
      <w:pPr>
        <w:pStyle w:val="af8"/>
        <w:jc w:val="center"/>
        <w:rPr>
          <w:rStyle w:val="af5"/>
          <w:rFonts w:ascii="Times New Roman" w:hAnsi="Times New Roman" w:cs="Times New Roman"/>
          <w:bCs/>
        </w:rPr>
      </w:pPr>
    </w:p>
    <w:p w:rsidR="005847C6" w:rsidRDefault="005847C6" w:rsidP="005847C6">
      <w:pPr>
        <w:pStyle w:val="af8"/>
        <w:jc w:val="center"/>
        <w:rPr>
          <w:rStyle w:val="af5"/>
          <w:rFonts w:ascii="Times New Roman" w:hAnsi="Times New Roman" w:cs="Times New Roman"/>
          <w:bCs/>
        </w:rPr>
      </w:pPr>
    </w:p>
    <w:p w:rsidR="005847C6" w:rsidRDefault="005847C6" w:rsidP="005847C6">
      <w:pPr>
        <w:pStyle w:val="af8"/>
        <w:jc w:val="center"/>
        <w:rPr>
          <w:rStyle w:val="af5"/>
          <w:rFonts w:ascii="Times New Roman" w:hAnsi="Times New Roman" w:cs="Times New Roman"/>
          <w:bCs/>
        </w:rPr>
      </w:pPr>
    </w:p>
    <w:p w:rsidR="005847C6" w:rsidRPr="002B5C18" w:rsidRDefault="005847C6" w:rsidP="005847C6">
      <w:pPr>
        <w:pStyle w:val="af8"/>
        <w:jc w:val="center"/>
        <w:rPr>
          <w:rStyle w:val="af5"/>
          <w:rFonts w:ascii="Times New Roman" w:hAnsi="Times New Roman" w:cs="Times New Roman"/>
          <w:b w:val="0"/>
          <w:bCs/>
        </w:rPr>
      </w:pPr>
      <w:r w:rsidRPr="002B5C18">
        <w:rPr>
          <w:rStyle w:val="af5"/>
          <w:rFonts w:ascii="Times New Roman" w:hAnsi="Times New Roman" w:cs="Times New Roman"/>
          <w:bCs/>
        </w:rPr>
        <w:lastRenderedPageBreak/>
        <w:t xml:space="preserve">Структура муниципальной программы </w:t>
      </w:r>
    </w:p>
    <w:p w:rsidR="005847C6" w:rsidRPr="000F7CDE" w:rsidRDefault="005847C6" w:rsidP="005847C6">
      <w:pPr>
        <w:jc w:val="center"/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</w:pPr>
      <w:r w:rsidRPr="000F7CDE"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t>Поддержка и развитие информационно-коммуникационных технологий в органах местного самоуправления</w:t>
      </w:r>
    </w:p>
    <w:p w:rsidR="005847C6" w:rsidRDefault="005847C6" w:rsidP="005847C6">
      <w:pPr>
        <w:jc w:val="center"/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</w:pPr>
      <w:r w:rsidRPr="000F7CDE"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t xml:space="preserve"> Заволжского муниципального района</w:t>
      </w:r>
    </w:p>
    <w:p w:rsidR="005847C6" w:rsidRDefault="005847C6" w:rsidP="005847C6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AA4A8C">
        <w:rPr>
          <w:rFonts w:ascii="Times New Roman" w:hAnsi="Times New Roman" w:cs="Times New Roman"/>
          <w:sz w:val="28"/>
          <w:szCs w:val="28"/>
          <w:vertAlign w:val="superscript"/>
        </w:rPr>
        <w:t xml:space="preserve"> наименование </w:t>
      </w:r>
    </w:p>
    <w:tbl>
      <w:tblPr>
        <w:tblW w:w="145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3685"/>
        <w:gridCol w:w="5642"/>
      </w:tblGrid>
      <w:tr w:rsidR="005847C6" w:rsidRPr="00B9094F" w:rsidTr="005A3A45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B9094F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Задачи структурного элемента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B9094F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Срок реализации структурного элемента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B9094F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Исполнитель</w:t>
            </w:r>
          </w:p>
        </w:tc>
      </w:tr>
      <w:tr w:rsidR="005847C6" w:rsidRPr="00B9094F" w:rsidTr="005A3A45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B9094F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B9094F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B9094F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3</w:t>
            </w:r>
          </w:p>
        </w:tc>
      </w:tr>
      <w:tr w:rsidR="005847C6" w:rsidRPr="00B9094F" w:rsidTr="005A3A45">
        <w:trPr>
          <w:trHeight w:val="405"/>
        </w:trPr>
        <w:tc>
          <w:tcPr>
            <w:tcW w:w="145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B9094F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Процессная часть</w:t>
            </w:r>
          </w:p>
        </w:tc>
      </w:tr>
      <w:tr w:rsidR="005847C6" w:rsidRPr="00B9094F" w:rsidTr="005A3A45">
        <w:trPr>
          <w:trHeight w:val="425"/>
        </w:trPr>
        <w:tc>
          <w:tcPr>
            <w:tcW w:w="145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B9094F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 xml:space="preserve">Комплекс процессных мероприятий </w:t>
            </w:r>
            <w:r w:rsidRPr="000F7CDE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Поддержка информационно-коммуникационных технологий в органах местного самоуправления Заволжского муниципального района»</w:t>
            </w:r>
          </w:p>
        </w:tc>
      </w:tr>
      <w:tr w:rsidR="005847C6" w:rsidRPr="00B9094F" w:rsidTr="005A3A45"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B9094F" w:rsidRDefault="005847C6" w:rsidP="005A3A45">
            <w:pPr>
              <w:pStyle w:val="af7"/>
              <w:rPr>
                <w:rFonts w:ascii="Times New Roman" w:hAnsi="Times New Roman" w:cs="Times New Roman"/>
              </w:rPr>
            </w:pPr>
            <w:r w:rsidRPr="00C01210">
              <w:rPr>
                <w:rFonts w:ascii="Times New Roman" w:hAnsi="Times New Roman" w:cs="Times New Roman"/>
                <w:spacing w:val="-3"/>
              </w:rPr>
              <w:t xml:space="preserve">Повышение эффективности и оперативности в </w:t>
            </w:r>
            <w:r w:rsidRPr="00C01210">
              <w:rPr>
                <w:rFonts w:ascii="Times New Roman" w:hAnsi="Times New Roman" w:cs="Times New Roman"/>
                <w:spacing w:val="-1"/>
              </w:rPr>
              <w:t>информационном обмене различного уровня органов государственной власти и органов местного самоуправления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B9094F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B9094F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8</w:t>
            </w:r>
            <w:r w:rsidRPr="00B9094F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Default="005847C6" w:rsidP="005A3A45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Организационное управление</w:t>
            </w:r>
          </w:p>
          <w:p w:rsidR="005847C6" w:rsidRPr="000F7CDE" w:rsidRDefault="005847C6" w:rsidP="005A3A45">
            <w:pPr>
              <w:rPr>
                <w:rFonts w:ascii="Times New Roman" w:hAnsi="Times New Roman" w:cs="Times New Roman"/>
                <w:lang w:bidi="ar-SA"/>
              </w:rPr>
            </w:pPr>
            <w:r w:rsidRPr="000F7CDE">
              <w:rPr>
                <w:rFonts w:ascii="Times New Roman" w:hAnsi="Times New Roman" w:cs="Times New Roman"/>
                <w:lang w:bidi="ar-SA"/>
              </w:rPr>
              <w:t>Финансовый отдел</w:t>
            </w:r>
          </w:p>
          <w:p w:rsidR="005847C6" w:rsidRPr="000F7CDE" w:rsidRDefault="005847C6" w:rsidP="005A3A45">
            <w:pPr>
              <w:rPr>
                <w:lang w:bidi="ar-SA"/>
              </w:rPr>
            </w:pPr>
            <w:r w:rsidRPr="000F7CDE">
              <w:rPr>
                <w:rFonts w:ascii="Times New Roman" w:hAnsi="Times New Roman" w:cs="Times New Roman"/>
                <w:lang w:bidi="ar-SA"/>
              </w:rPr>
              <w:t>Отдел образования</w:t>
            </w:r>
            <w:r>
              <w:rPr>
                <w:rFonts w:ascii="Times New Roman" w:hAnsi="Times New Roman" w:cs="Times New Roman"/>
                <w:lang w:bidi="ar-SA"/>
              </w:rPr>
              <w:t xml:space="preserve"> и молодежной политики </w:t>
            </w:r>
          </w:p>
        </w:tc>
      </w:tr>
      <w:tr w:rsidR="005847C6" w:rsidRPr="00B9094F" w:rsidTr="005A3A45">
        <w:trPr>
          <w:trHeight w:val="422"/>
        </w:trPr>
        <w:tc>
          <w:tcPr>
            <w:tcW w:w="145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B9094F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 xml:space="preserve">Комплекс процессных мероприятий </w:t>
            </w:r>
            <w:r w:rsidRPr="000F7CDE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Развитие информационно-коммуникационных технологий в органах местного самоуправления Заволжского муниципального района»</w:t>
            </w:r>
          </w:p>
        </w:tc>
      </w:tr>
      <w:tr w:rsidR="005847C6" w:rsidRPr="00B9094F" w:rsidTr="005A3A45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B9094F" w:rsidRDefault="005847C6" w:rsidP="005A3A45">
            <w:pPr>
              <w:pStyle w:val="af7"/>
              <w:rPr>
                <w:rFonts w:ascii="Times New Roman" w:hAnsi="Times New Roman" w:cs="Times New Roman"/>
              </w:rPr>
            </w:pPr>
            <w:r w:rsidRPr="00074619">
              <w:rPr>
                <w:rFonts w:ascii="Times New Roman" w:hAnsi="Times New Roman" w:cs="Times New Roman"/>
              </w:rPr>
              <w:t>Развитие и обеспечение функционирования базовой информационно-технологической инфраструктуры</w:t>
            </w:r>
            <w:r w:rsidRPr="00074619">
              <w:rPr>
                <w:rFonts w:ascii="Times New Roman" w:hAnsi="Times New Roman" w:cs="Times New Roman"/>
                <w:spacing w:val="-1"/>
              </w:rPr>
              <w:t xml:space="preserve"> администрации </w:t>
            </w:r>
            <w:r w:rsidRPr="00074619">
              <w:rPr>
                <w:rFonts w:ascii="Times New Roman" w:hAnsi="Times New Roman" w:cs="Times New Roman"/>
              </w:rPr>
              <w:t>Заволжского муниципального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B9094F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B9094F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8</w:t>
            </w:r>
            <w:r w:rsidRPr="00B9094F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Default="005847C6" w:rsidP="005A3A45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Организационное управление</w:t>
            </w:r>
          </w:p>
          <w:p w:rsidR="005847C6" w:rsidRPr="000F7CDE" w:rsidRDefault="005847C6" w:rsidP="005A3A45">
            <w:pPr>
              <w:rPr>
                <w:rFonts w:ascii="Times New Roman" w:hAnsi="Times New Roman" w:cs="Times New Roman"/>
                <w:lang w:bidi="ar-SA"/>
              </w:rPr>
            </w:pPr>
            <w:r w:rsidRPr="000F7CDE">
              <w:rPr>
                <w:rFonts w:ascii="Times New Roman" w:hAnsi="Times New Roman" w:cs="Times New Roman"/>
                <w:lang w:bidi="ar-SA"/>
              </w:rPr>
              <w:t>Финансовый отдел</w:t>
            </w:r>
          </w:p>
          <w:p w:rsidR="005847C6" w:rsidRPr="00B9094F" w:rsidRDefault="005847C6" w:rsidP="005A3A45">
            <w:pPr>
              <w:pStyle w:val="af7"/>
              <w:rPr>
                <w:rFonts w:ascii="Times New Roman" w:hAnsi="Times New Roman" w:cs="Times New Roman"/>
              </w:rPr>
            </w:pPr>
            <w:r w:rsidRPr="000F7CDE">
              <w:rPr>
                <w:rFonts w:ascii="Times New Roman" w:hAnsi="Times New Roman" w:cs="Times New Roman"/>
              </w:rPr>
              <w:t>Отдел образования</w:t>
            </w:r>
            <w:r>
              <w:rPr>
                <w:rFonts w:ascii="Times New Roman" w:hAnsi="Times New Roman" w:cs="Times New Roman"/>
              </w:rPr>
              <w:t xml:space="preserve"> и молодежной политики </w:t>
            </w:r>
          </w:p>
        </w:tc>
      </w:tr>
    </w:tbl>
    <w:p w:rsidR="005847C6" w:rsidRDefault="005847C6" w:rsidP="005847C6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5847C6" w:rsidRDefault="005847C6" w:rsidP="005847C6">
      <w:pPr>
        <w:rPr>
          <w:rFonts w:ascii="Times New Roman" w:hAnsi="Times New Roman" w:cs="Times New Roman"/>
          <w:sz w:val="28"/>
          <w:szCs w:val="28"/>
        </w:rPr>
        <w:sectPr w:rsidR="005847C6" w:rsidSect="00901066">
          <w:headerReference w:type="first" r:id="rId10"/>
          <w:footerReference w:type="first" r:id="rId11"/>
          <w:pgSz w:w="16838" w:h="11906" w:orient="landscape"/>
          <w:pgMar w:top="851" w:right="1134" w:bottom="426" w:left="1134" w:header="709" w:footer="709" w:gutter="0"/>
          <w:cols w:space="708"/>
          <w:docGrid w:linePitch="360"/>
        </w:sectPr>
      </w:pPr>
    </w:p>
    <w:p w:rsidR="005847C6" w:rsidRPr="002B5C18" w:rsidRDefault="005847C6" w:rsidP="005847C6">
      <w:pPr>
        <w:pStyle w:val="af8"/>
        <w:jc w:val="center"/>
        <w:rPr>
          <w:rFonts w:ascii="Times New Roman" w:hAnsi="Times New Roman" w:cs="Times New Roman"/>
          <w:b/>
        </w:rPr>
      </w:pPr>
      <w:r w:rsidRPr="002B5C18">
        <w:rPr>
          <w:rFonts w:ascii="Times New Roman" w:hAnsi="Times New Roman" w:cs="Times New Roman"/>
          <w:b/>
        </w:rPr>
        <w:lastRenderedPageBreak/>
        <w:t>Ресурсное обеспечение реализации муниципальной программы</w:t>
      </w:r>
    </w:p>
    <w:p w:rsidR="005847C6" w:rsidRPr="002B5C18" w:rsidRDefault="005847C6" w:rsidP="005847C6">
      <w:pPr>
        <w:pStyle w:val="af8"/>
        <w:jc w:val="center"/>
        <w:rPr>
          <w:rFonts w:ascii="Times New Roman" w:hAnsi="Times New Roman" w:cs="Times New Roman"/>
          <w:b/>
        </w:rPr>
      </w:pPr>
      <w:r w:rsidRPr="002B5C18">
        <w:rPr>
          <w:rFonts w:ascii="Times New Roman" w:hAnsi="Times New Roman" w:cs="Times New Roman"/>
          <w:b/>
        </w:rPr>
        <w:t>за счет всех источников финансирования</w:t>
      </w:r>
    </w:p>
    <w:p w:rsidR="005847C6" w:rsidRPr="00BE0EF6" w:rsidRDefault="005847C6" w:rsidP="005847C6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70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59"/>
        <w:gridCol w:w="2601"/>
        <w:gridCol w:w="2192"/>
        <w:gridCol w:w="1559"/>
        <w:gridCol w:w="273"/>
        <w:gridCol w:w="1155"/>
        <w:gridCol w:w="1643"/>
        <w:gridCol w:w="1407"/>
        <w:gridCol w:w="1417"/>
      </w:tblGrid>
      <w:tr w:rsidR="005847C6" w:rsidRPr="00D855CE" w:rsidTr="005A3A45">
        <w:trPr>
          <w:trHeight w:val="276"/>
        </w:trPr>
        <w:tc>
          <w:tcPr>
            <w:tcW w:w="3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D855CE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Наименование программы, структурного элемента, мероприятия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D855CE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Ответственный исполнитель, исполнители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D855CE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Источники финансирования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847C6" w:rsidRPr="00D855CE" w:rsidRDefault="005847C6" w:rsidP="005A3A45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47C6" w:rsidRPr="00D855CE" w:rsidRDefault="005847C6" w:rsidP="005A3A45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Расходы (руб.), годы</w:t>
            </w:r>
          </w:p>
        </w:tc>
      </w:tr>
      <w:tr w:rsidR="005847C6" w:rsidRPr="00D855CE" w:rsidTr="005A3A45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D855CE" w:rsidRDefault="005847C6" w:rsidP="005A3A45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D855CE" w:rsidRDefault="005847C6" w:rsidP="005A3A45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D855CE" w:rsidRDefault="005847C6" w:rsidP="005A3A45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D855CE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D855CE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D855CE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D855CE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D855CE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  <w:r w:rsidRPr="00D855CE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D855CE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7C6" w:rsidRPr="00D855CE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</w:tr>
      <w:tr w:rsidR="005847C6" w:rsidRPr="00D855CE" w:rsidTr="005A3A45"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D855CE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D855CE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D855CE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D855CE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D855CE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D855CE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D855CE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7C6" w:rsidRPr="00D855CE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7</w:t>
            </w:r>
          </w:p>
        </w:tc>
      </w:tr>
      <w:tr w:rsidR="005847C6" w:rsidRPr="00D855CE" w:rsidTr="005A3A45">
        <w:tc>
          <w:tcPr>
            <w:tcW w:w="3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C83EF5" w:rsidRDefault="005847C6" w:rsidP="005A3A4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C83EF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Муниципальная программа Заволжского муниципального района "Поддержка и развитие информационно-коммуникационных технологий в органах местного самоуправления Заволжского муниципального района»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Default="005847C6" w:rsidP="005A3A45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Организационное управление</w:t>
            </w:r>
          </w:p>
          <w:p w:rsidR="005847C6" w:rsidRDefault="005847C6" w:rsidP="005A3A45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Финансовый отдел</w:t>
            </w:r>
          </w:p>
          <w:p w:rsidR="005847C6" w:rsidRPr="00D855CE" w:rsidRDefault="005847C6" w:rsidP="005A3A45">
            <w:pPr>
              <w:pStyle w:val="af9"/>
              <w:rPr>
                <w:rFonts w:ascii="Times New Roman" w:hAnsi="Times New Roman" w:cs="Times New Roman"/>
              </w:rPr>
            </w:pPr>
            <w:r w:rsidRPr="00C83EF5">
              <w:rPr>
                <w:rFonts w:ascii="Times New Roman" w:hAnsi="Times New Roman" w:cs="Times New Roman"/>
              </w:rPr>
              <w:t>Отдел образования</w:t>
            </w:r>
            <w:r>
              <w:rPr>
                <w:rFonts w:ascii="Times New Roman" w:hAnsi="Times New Roman" w:cs="Times New Roman"/>
              </w:rPr>
              <w:t xml:space="preserve"> и молодежной политики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D855CE" w:rsidRDefault="005847C6" w:rsidP="005A3A45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9A5238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1695073,00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9A5238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1819119,00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9A5238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1555620,00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9A5238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670280,00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7C6" w:rsidRPr="009A5238" w:rsidRDefault="005847C6" w:rsidP="005A3A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5740092,00</w:t>
            </w:r>
          </w:p>
        </w:tc>
      </w:tr>
      <w:tr w:rsidR="005847C6" w:rsidRPr="00D855CE" w:rsidTr="005A3A45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7C6" w:rsidRPr="00D855CE" w:rsidRDefault="005847C6" w:rsidP="005A3A45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D855CE" w:rsidRDefault="005847C6" w:rsidP="005A3A45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D855CE" w:rsidRDefault="005847C6" w:rsidP="005A3A45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Заволжского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9A5238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373166,00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9A5238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848839,00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9A5238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885340,00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9A5238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7C6" w:rsidRPr="009A5238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2107345,0</w:t>
            </w:r>
          </w:p>
        </w:tc>
      </w:tr>
      <w:tr w:rsidR="005847C6" w:rsidRPr="00D855CE" w:rsidTr="005A3A45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7C6" w:rsidRPr="00D855CE" w:rsidRDefault="005847C6" w:rsidP="005A3A45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D855CE" w:rsidRDefault="005847C6" w:rsidP="005A3A45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Default="005847C6" w:rsidP="005A3A45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D855CE">
              <w:rPr>
                <w:rFonts w:ascii="Times New Roman" w:hAnsi="Times New Roman" w:cs="Times New Roman"/>
              </w:rPr>
              <w:t>инансовый отдел</w:t>
            </w:r>
          </w:p>
          <w:p w:rsidR="005847C6" w:rsidRPr="00D855CE" w:rsidRDefault="005847C6" w:rsidP="005A3A45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9A5238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516380,00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9A5238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620280,00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9A5238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620280,00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9A5238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620280,00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7C6" w:rsidRPr="009A5238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2377220,00</w:t>
            </w:r>
          </w:p>
        </w:tc>
      </w:tr>
      <w:tr w:rsidR="005847C6" w:rsidRPr="00D855CE" w:rsidTr="005A3A45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7C6" w:rsidRPr="00D855CE" w:rsidRDefault="005847C6" w:rsidP="005A3A45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D855CE" w:rsidRDefault="005847C6" w:rsidP="005A3A45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D855CE" w:rsidRDefault="005847C6" w:rsidP="005A3A45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C83EF5">
              <w:rPr>
                <w:rFonts w:ascii="Times New Roman" w:hAnsi="Times New Roman" w:cs="Times New Roman"/>
              </w:rPr>
              <w:t>тдел образования</w:t>
            </w:r>
            <w:r>
              <w:rPr>
                <w:rFonts w:ascii="Times New Roman" w:hAnsi="Times New Roman" w:cs="Times New Roman"/>
              </w:rPr>
              <w:t xml:space="preserve"> и молодёжной политики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535788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805527,00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535788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350000,00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535788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535788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7C6" w:rsidRPr="00535788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1255527,00</w:t>
            </w:r>
          </w:p>
        </w:tc>
      </w:tr>
      <w:tr w:rsidR="005847C6" w:rsidRPr="00D855CE" w:rsidTr="005A3A45">
        <w:tc>
          <w:tcPr>
            <w:tcW w:w="3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Default="005847C6" w:rsidP="005A3A45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Структурный элемент 1.</w:t>
            </w:r>
          </w:p>
          <w:p w:rsidR="005847C6" w:rsidRPr="00C83EF5" w:rsidRDefault="005847C6" w:rsidP="005A3A45">
            <w:pPr>
              <w:pStyle w:val="af9"/>
              <w:rPr>
                <w:rFonts w:ascii="Times New Roman" w:hAnsi="Times New Roman" w:cs="Times New Roman"/>
              </w:rPr>
            </w:pPr>
            <w:r w:rsidRPr="00C83EF5">
              <w:rPr>
                <w:rFonts w:ascii="Times New Roman" w:hAnsi="Times New Roman" w:cs="Times New Roman"/>
                <w:b/>
                <w:bCs/>
                <w:color w:val="000000"/>
              </w:rPr>
              <w:t>«Поддержка информационно-коммуникационных технологий в органах местного самоуправления Заволжского муниципального района»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Default="005847C6" w:rsidP="005A3A45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Организационное управление</w:t>
            </w:r>
          </w:p>
          <w:p w:rsidR="005847C6" w:rsidRDefault="005847C6" w:rsidP="005A3A45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Финансовый отдел</w:t>
            </w:r>
          </w:p>
          <w:p w:rsidR="005847C6" w:rsidRPr="00D855CE" w:rsidRDefault="005847C6" w:rsidP="005A3A45">
            <w:pPr>
              <w:pStyle w:val="af9"/>
              <w:rPr>
                <w:rFonts w:ascii="Times New Roman" w:hAnsi="Times New Roman" w:cs="Times New Roman"/>
              </w:rPr>
            </w:pPr>
            <w:r w:rsidRPr="00C83EF5">
              <w:rPr>
                <w:rFonts w:ascii="Times New Roman" w:hAnsi="Times New Roman" w:cs="Times New Roman"/>
              </w:rPr>
              <w:t>Отдел образования</w:t>
            </w:r>
            <w:r>
              <w:rPr>
                <w:rFonts w:ascii="Times New Roman" w:hAnsi="Times New Roman" w:cs="Times New Roman"/>
              </w:rPr>
              <w:t xml:space="preserve"> и молодежной политики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D855CE" w:rsidRDefault="005847C6" w:rsidP="005A3A45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9A5238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1695073,00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9A5238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1819119,00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9A5238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1555620,00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9A5238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670280,00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7C6" w:rsidRPr="009A5238" w:rsidRDefault="005847C6" w:rsidP="005A3A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5740092,00</w:t>
            </w:r>
          </w:p>
        </w:tc>
      </w:tr>
      <w:tr w:rsidR="005847C6" w:rsidRPr="00D855CE" w:rsidTr="005A3A45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D855CE" w:rsidRDefault="005847C6" w:rsidP="005A3A45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D855CE" w:rsidRDefault="005847C6" w:rsidP="005A3A45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D855CE" w:rsidRDefault="005847C6" w:rsidP="005A3A45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Заволжского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9A5238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373166,00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9A5238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848839,00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9A5238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885340,00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9A5238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7C6" w:rsidRPr="009A5238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2107345,0</w:t>
            </w:r>
          </w:p>
        </w:tc>
      </w:tr>
      <w:tr w:rsidR="005847C6" w:rsidRPr="00D855CE" w:rsidTr="005A3A45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D855CE" w:rsidRDefault="005847C6" w:rsidP="005A3A45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D855CE" w:rsidRDefault="005847C6" w:rsidP="005A3A45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Default="005847C6" w:rsidP="005A3A45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D855CE">
              <w:rPr>
                <w:rFonts w:ascii="Times New Roman" w:hAnsi="Times New Roman" w:cs="Times New Roman"/>
              </w:rPr>
              <w:t>инансовый отдел</w:t>
            </w:r>
          </w:p>
          <w:p w:rsidR="005847C6" w:rsidRPr="00D855CE" w:rsidRDefault="005847C6" w:rsidP="005A3A45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9A5238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516380,00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9A5238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620280,00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9A5238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620280,00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9A5238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620280,00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7C6" w:rsidRPr="009A5238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2377220,00</w:t>
            </w:r>
          </w:p>
        </w:tc>
      </w:tr>
      <w:tr w:rsidR="005847C6" w:rsidRPr="00D855CE" w:rsidTr="005A3A45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D855CE" w:rsidRDefault="005847C6" w:rsidP="005A3A45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D855CE" w:rsidRDefault="005847C6" w:rsidP="005A3A45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D855CE" w:rsidRDefault="005847C6" w:rsidP="005A3A45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C83EF5">
              <w:rPr>
                <w:rFonts w:ascii="Times New Roman" w:hAnsi="Times New Roman" w:cs="Times New Roman"/>
              </w:rPr>
              <w:t>тдел образования</w:t>
            </w:r>
            <w:r>
              <w:rPr>
                <w:rFonts w:ascii="Times New Roman" w:hAnsi="Times New Roman" w:cs="Times New Roman"/>
              </w:rPr>
              <w:t xml:space="preserve"> и</w:t>
            </w:r>
            <w:r w:rsidRPr="00A53086">
              <w:rPr>
                <w:rFonts w:ascii="Times New Roman" w:eastAsia="Arial" w:hAnsi="Times New Roman" w:cs="Times New Roman"/>
                <w:lang w:bidi="ru-RU"/>
              </w:rPr>
              <w:t xml:space="preserve"> </w:t>
            </w:r>
            <w:r w:rsidRPr="00A53086">
              <w:rPr>
                <w:rFonts w:ascii="Times New Roman" w:hAnsi="Times New Roman" w:cs="Times New Roman"/>
                <w:lang w:bidi="ru-RU"/>
              </w:rPr>
              <w:t>молодёжной политики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535788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805527,00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535788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350000,00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535788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535788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7C6" w:rsidRPr="00535788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1255527,00</w:t>
            </w:r>
          </w:p>
        </w:tc>
      </w:tr>
      <w:tr w:rsidR="005847C6" w:rsidRPr="00D855CE" w:rsidTr="005A3A45">
        <w:tc>
          <w:tcPr>
            <w:tcW w:w="3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D855CE" w:rsidRDefault="005847C6" w:rsidP="005A3A45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Мероприятие 1.1.</w:t>
            </w:r>
          </w:p>
          <w:p w:rsidR="005847C6" w:rsidRPr="00C83EF5" w:rsidRDefault="005847C6" w:rsidP="005A3A45">
            <w:pPr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Поддержка ИКТ 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Default="005847C6" w:rsidP="005A3A45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Организационное управление</w:t>
            </w:r>
          </w:p>
          <w:p w:rsidR="005847C6" w:rsidRDefault="005847C6" w:rsidP="005A3A45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Финансовый отдел</w:t>
            </w:r>
          </w:p>
          <w:p w:rsidR="005847C6" w:rsidRPr="00D855CE" w:rsidRDefault="005847C6" w:rsidP="005A3A45">
            <w:pPr>
              <w:pStyle w:val="af9"/>
              <w:rPr>
                <w:rFonts w:ascii="Times New Roman" w:hAnsi="Times New Roman" w:cs="Times New Roman"/>
              </w:rPr>
            </w:pPr>
            <w:r w:rsidRPr="00C83EF5">
              <w:rPr>
                <w:rFonts w:ascii="Times New Roman" w:hAnsi="Times New Roman" w:cs="Times New Roman"/>
              </w:rPr>
              <w:t>Отдел образования</w:t>
            </w:r>
            <w:r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</w:rPr>
              <w:lastRenderedPageBreak/>
              <w:t xml:space="preserve">молодежной политики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D855CE" w:rsidRDefault="005847C6" w:rsidP="005A3A45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9A5238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1695073,00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9A5238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1819119,00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9A5238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1555620,00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9A5238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670280,00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7C6" w:rsidRPr="009A5238" w:rsidRDefault="005847C6" w:rsidP="005A3A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5740092,00</w:t>
            </w:r>
          </w:p>
        </w:tc>
      </w:tr>
      <w:tr w:rsidR="005847C6" w:rsidRPr="00D855CE" w:rsidTr="005A3A45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D855CE" w:rsidRDefault="005847C6" w:rsidP="005A3A45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D855CE" w:rsidRDefault="005847C6" w:rsidP="005A3A45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D855CE" w:rsidRDefault="005847C6" w:rsidP="005A3A45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Заволжского муниципального </w:t>
            </w:r>
            <w:r>
              <w:rPr>
                <w:rFonts w:ascii="Times New Roman" w:hAnsi="Times New Roman" w:cs="Times New Roman"/>
              </w:rPr>
              <w:lastRenderedPageBreak/>
              <w:t>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9A5238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373166,00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9A5238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848839,00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9A5238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885340,00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9A5238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7C6" w:rsidRPr="009A5238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2107345,0</w:t>
            </w:r>
          </w:p>
        </w:tc>
      </w:tr>
      <w:tr w:rsidR="005847C6" w:rsidRPr="00D855CE" w:rsidTr="005A3A45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D855CE" w:rsidRDefault="005847C6" w:rsidP="005A3A45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D855CE" w:rsidRDefault="005847C6" w:rsidP="005A3A45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Default="005847C6" w:rsidP="005A3A45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D855CE">
              <w:rPr>
                <w:rFonts w:ascii="Times New Roman" w:hAnsi="Times New Roman" w:cs="Times New Roman"/>
              </w:rPr>
              <w:t>инансовый отдел</w:t>
            </w:r>
          </w:p>
          <w:p w:rsidR="005847C6" w:rsidRPr="00D855CE" w:rsidRDefault="005847C6" w:rsidP="005A3A45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9A5238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516380,00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9A5238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620280,00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9A5238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620280,00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9A5238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620280,00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7C6" w:rsidRPr="009A5238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2377220,00</w:t>
            </w:r>
          </w:p>
        </w:tc>
      </w:tr>
      <w:tr w:rsidR="005847C6" w:rsidRPr="00D855CE" w:rsidTr="005A3A45"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D855CE" w:rsidRDefault="005847C6" w:rsidP="005A3A45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D855CE" w:rsidRDefault="005847C6" w:rsidP="005A3A45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Default="005847C6" w:rsidP="005A3A45">
            <w:pPr>
              <w:pStyle w:val="af9"/>
              <w:rPr>
                <w:rFonts w:ascii="Times New Roman" w:hAnsi="Times New Roman" w:cs="Times New Roman"/>
              </w:rPr>
            </w:pPr>
            <w:r w:rsidRPr="00535788">
              <w:rPr>
                <w:rFonts w:ascii="Times New Roman" w:hAnsi="Times New Roman" w:cs="Times New Roman"/>
                <w:lang w:bidi="ru-RU"/>
              </w:rPr>
              <w:t>отдел образования и молодёжной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535788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805527,00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535788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350000,00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535788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535788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7C6" w:rsidRPr="00535788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1255527,00</w:t>
            </w:r>
          </w:p>
        </w:tc>
      </w:tr>
      <w:tr w:rsidR="005847C6" w:rsidRPr="00D855CE" w:rsidTr="005A3A45">
        <w:tc>
          <w:tcPr>
            <w:tcW w:w="3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D855CE" w:rsidRDefault="005847C6" w:rsidP="005A3A45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 xml:space="preserve">Структурный элемент 2. </w:t>
            </w:r>
            <w:r w:rsidRPr="00C83EF5">
              <w:rPr>
                <w:rFonts w:ascii="Times New Roman" w:hAnsi="Times New Roman" w:cs="Times New Roman"/>
              </w:rPr>
              <w:t>«</w:t>
            </w:r>
            <w:r w:rsidRPr="00C83EF5">
              <w:rPr>
                <w:rFonts w:ascii="Times New Roman" w:hAnsi="Times New Roman" w:cs="Times New Roman"/>
                <w:b/>
                <w:bCs/>
                <w:color w:val="000000"/>
              </w:rPr>
              <w:t>Развитие информационно-коммуникационных технологий в органах местного самоуправления Заволжского муниципального района»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Default="005847C6" w:rsidP="005A3A45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Организационное управление</w:t>
            </w:r>
          </w:p>
          <w:p w:rsidR="005847C6" w:rsidRPr="00C83EF5" w:rsidRDefault="005847C6" w:rsidP="005A3A45">
            <w:pPr>
              <w:rPr>
                <w:lang w:bidi="ar-SA"/>
              </w:rPr>
            </w:pPr>
          </w:p>
          <w:p w:rsidR="005847C6" w:rsidRDefault="005847C6" w:rsidP="005A3A45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Финансовый отдел</w:t>
            </w:r>
          </w:p>
          <w:p w:rsidR="005847C6" w:rsidRDefault="005847C6" w:rsidP="005A3A45">
            <w:pPr>
              <w:rPr>
                <w:lang w:bidi="ar-SA"/>
              </w:rPr>
            </w:pPr>
          </w:p>
          <w:p w:rsidR="005847C6" w:rsidRPr="00D855CE" w:rsidRDefault="005847C6" w:rsidP="005A3A45">
            <w:pPr>
              <w:pStyle w:val="af9"/>
              <w:rPr>
                <w:rFonts w:ascii="Times New Roman" w:hAnsi="Times New Roman" w:cs="Times New Roman"/>
              </w:rPr>
            </w:pPr>
            <w:r w:rsidRPr="00C83EF5">
              <w:rPr>
                <w:rFonts w:ascii="Times New Roman" w:hAnsi="Times New Roman" w:cs="Times New Roman"/>
              </w:rPr>
              <w:t>Отдел образования</w:t>
            </w:r>
            <w:r>
              <w:rPr>
                <w:rFonts w:ascii="Times New Roman" w:hAnsi="Times New Roman" w:cs="Times New Roman"/>
              </w:rPr>
              <w:t xml:space="preserve"> и молодежной политики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D855CE" w:rsidRDefault="005847C6" w:rsidP="005A3A45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535788" w:rsidRDefault="005847C6" w:rsidP="005A3A45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535788" w:rsidRDefault="005847C6" w:rsidP="005A3A45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 w:rsidRPr="0053578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535788" w:rsidRDefault="005847C6" w:rsidP="005A3A45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53578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53578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535788" w:rsidRDefault="005847C6" w:rsidP="005A3A45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535788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7C6" w:rsidRPr="00535788" w:rsidRDefault="005847C6" w:rsidP="005A3A45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5847C6" w:rsidRPr="00D855CE" w:rsidTr="005A3A45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D855CE" w:rsidRDefault="005847C6" w:rsidP="005A3A45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D855CE" w:rsidRDefault="005847C6" w:rsidP="005A3A45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D855CE" w:rsidRDefault="005847C6" w:rsidP="005A3A45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Заволжского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535788" w:rsidRDefault="005847C6" w:rsidP="005A3A45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535788" w:rsidRDefault="005847C6" w:rsidP="005A3A45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535788" w:rsidRDefault="005847C6" w:rsidP="005A3A45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535788" w:rsidRDefault="005847C6" w:rsidP="005A3A45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7C6" w:rsidRPr="00535788" w:rsidRDefault="005847C6" w:rsidP="005A3A45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5847C6" w:rsidRPr="00D855CE" w:rsidTr="005A3A45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D855CE" w:rsidRDefault="005847C6" w:rsidP="005A3A45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D855CE" w:rsidRDefault="005847C6" w:rsidP="005A3A45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Default="005847C6" w:rsidP="005A3A45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D855CE">
              <w:rPr>
                <w:rFonts w:ascii="Times New Roman" w:hAnsi="Times New Roman" w:cs="Times New Roman"/>
              </w:rPr>
              <w:t>инансовый отдел</w:t>
            </w:r>
          </w:p>
          <w:p w:rsidR="005847C6" w:rsidRPr="00D855CE" w:rsidRDefault="005847C6" w:rsidP="005A3A45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21472E" w:rsidRDefault="005847C6" w:rsidP="005A3A45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21472E" w:rsidRDefault="005847C6" w:rsidP="005A3A45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21472E" w:rsidRDefault="005847C6" w:rsidP="005A3A45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Default="005847C6" w:rsidP="005A3A45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7C6" w:rsidRPr="000C016E" w:rsidRDefault="005847C6" w:rsidP="005A3A45">
            <w:pPr>
              <w:pStyle w:val="a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5847C6" w:rsidRPr="00D855CE" w:rsidTr="005A3A45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D855CE" w:rsidRDefault="005847C6" w:rsidP="005A3A45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D855CE" w:rsidRDefault="005847C6" w:rsidP="005A3A45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D855CE" w:rsidRDefault="005847C6" w:rsidP="005A3A45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C83EF5">
              <w:rPr>
                <w:rFonts w:ascii="Times New Roman" w:hAnsi="Times New Roman" w:cs="Times New Roman"/>
              </w:rPr>
              <w:t>тдел образования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Pr="00A53086">
              <w:rPr>
                <w:rFonts w:ascii="Times New Roman" w:hAnsi="Times New Roman" w:cs="Times New Roman"/>
                <w:lang w:bidi="ru-RU"/>
              </w:rPr>
              <w:t>молодёжной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21472E" w:rsidRDefault="005847C6" w:rsidP="005A3A45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21472E" w:rsidRDefault="005847C6" w:rsidP="005A3A45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21472E" w:rsidRDefault="005847C6" w:rsidP="005A3A45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Default="005847C6" w:rsidP="005A3A45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7C6" w:rsidRPr="000C016E" w:rsidRDefault="005847C6" w:rsidP="005A3A45">
            <w:pPr>
              <w:pStyle w:val="a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47C6" w:rsidRPr="000C016E" w:rsidRDefault="005847C6" w:rsidP="005A3A45">
            <w:pPr>
              <w:rPr>
                <w:sz w:val="20"/>
                <w:szCs w:val="20"/>
                <w:lang w:val="en-US" w:bidi="ar-SA"/>
              </w:rPr>
            </w:pPr>
            <w:r w:rsidRPr="000C016E">
              <w:rPr>
                <w:sz w:val="20"/>
                <w:szCs w:val="20"/>
                <w:lang w:val="en-US" w:bidi="ar-SA"/>
              </w:rPr>
              <w:t>0</w:t>
            </w:r>
          </w:p>
        </w:tc>
      </w:tr>
      <w:tr w:rsidR="005847C6" w:rsidRPr="00D855CE" w:rsidTr="005A3A45">
        <w:tc>
          <w:tcPr>
            <w:tcW w:w="3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D855CE" w:rsidRDefault="005847C6" w:rsidP="005A3A45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Мероприятие 2.1.</w:t>
            </w:r>
          </w:p>
          <w:p w:rsidR="005847C6" w:rsidRPr="00C83EF5" w:rsidRDefault="005847C6" w:rsidP="005A3A45">
            <w:pPr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Развитие ИКТ 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Default="005847C6" w:rsidP="005A3A45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Организационное управление</w:t>
            </w:r>
          </w:p>
          <w:p w:rsidR="005847C6" w:rsidRPr="00C83EF5" w:rsidRDefault="005847C6" w:rsidP="005A3A45">
            <w:pPr>
              <w:rPr>
                <w:lang w:bidi="ar-SA"/>
              </w:rPr>
            </w:pPr>
          </w:p>
          <w:p w:rsidR="005847C6" w:rsidRDefault="005847C6" w:rsidP="005A3A45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Финансовый отдел</w:t>
            </w:r>
          </w:p>
          <w:p w:rsidR="005847C6" w:rsidRDefault="005847C6" w:rsidP="005A3A45">
            <w:pPr>
              <w:rPr>
                <w:lang w:bidi="ar-SA"/>
              </w:rPr>
            </w:pPr>
          </w:p>
          <w:p w:rsidR="005847C6" w:rsidRPr="00D855CE" w:rsidRDefault="005847C6" w:rsidP="005A3A45">
            <w:pPr>
              <w:pStyle w:val="af9"/>
              <w:rPr>
                <w:rFonts w:ascii="Times New Roman" w:hAnsi="Times New Roman" w:cs="Times New Roman"/>
              </w:rPr>
            </w:pPr>
            <w:r w:rsidRPr="00C83EF5">
              <w:rPr>
                <w:rFonts w:ascii="Times New Roman" w:hAnsi="Times New Roman" w:cs="Times New Roman"/>
              </w:rPr>
              <w:t>Отдел образования</w:t>
            </w:r>
            <w:r>
              <w:rPr>
                <w:rFonts w:ascii="Times New Roman" w:hAnsi="Times New Roman" w:cs="Times New Roman"/>
              </w:rPr>
              <w:t xml:space="preserve"> и молодежной политики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D855CE" w:rsidRDefault="005847C6" w:rsidP="005A3A45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535788" w:rsidRDefault="005847C6" w:rsidP="005A3A45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535788" w:rsidRDefault="005847C6" w:rsidP="005A3A45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535788" w:rsidRDefault="005847C6" w:rsidP="005A3A45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535788" w:rsidRDefault="005847C6" w:rsidP="005A3A45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535788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7C6" w:rsidRPr="00535788" w:rsidRDefault="005847C6" w:rsidP="005A3A45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5847C6" w:rsidRPr="00D855CE" w:rsidTr="005A3A45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D855CE" w:rsidRDefault="005847C6" w:rsidP="005A3A45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D855CE" w:rsidRDefault="005847C6" w:rsidP="005A3A45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D855CE" w:rsidRDefault="005847C6" w:rsidP="005A3A45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Заволжского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535788" w:rsidRDefault="005847C6" w:rsidP="005A3A45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535788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535788" w:rsidRDefault="005847C6" w:rsidP="005A3A45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 w:rsidRPr="0053578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535788" w:rsidRDefault="005847C6" w:rsidP="005A3A45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53578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53578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535788" w:rsidRDefault="005847C6" w:rsidP="005A3A45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  <w:r w:rsidRPr="0053578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7C6" w:rsidRPr="00535788" w:rsidRDefault="005847C6" w:rsidP="005A3A45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5847C6" w:rsidRPr="00D855CE" w:rsidTr="005A3A45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D855CE" w:rsidRDefault="005847C6" w:rsidP="005A3A45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D855CE" w:rsidRDefault="005847C6" w:rsidP="005A3A45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Default="005847C6" w:rsidP="005A3A45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D855CE">
              <w:rPr>
                <w:rFonts w:ascii="Times New Roman" w:hAnsi="Times New Roman" w:cs="Times New Roman"/>
              </w:rPr>
              <w:t>инансовый отдел</w:t>
            </w:r>
          </w:p>
          <w:p w:rsidR="005847C6" w:rsidRPr="00D855CE" w:rsidRDefault="005847C6" w:rsidP="005A3A45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21472E" w:rsidRDefault="005847C6" w:rsidP="005A3A45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21472E" w:rsidRDefault="005847C6" w:rsidP="005A3A45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21472E" w:rsidRDefault="005847C6" w:rsidP="005A3A45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Default="005847C6" w:rsidP="005A3A45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7C6" w:rsidRPr="000C016E" w:rsidRDefault="005847C6" w:rsidP="005A3A45">
            <w:pPr>
              <w:pStyle w:val="a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5847C6" w:rsidRPr="00D855CE" w:rsidTr="005A3A45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D855CE" w:rsidRDefault="005847C6" w:rsidP="005A3A45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D855CE" w:rsidRDefault="005847C6" w:rsidP="005A3A45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D855CE" w:rsidRDefault="005847C6" w:rsidP="005A3A45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C83EF5">
              <w:rPr>
                <w:rFonts w:ascii="Times New Roman" w:hAnsi="Times New Roman" w:cs="Times New Roman"/>
              </w:rPr>
              <w:t>тдел образования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Pr="00A53086">
              <w:rPr>
                <w:rFonts w:ascii="Times New Roman" w:hAnsi="Times New Roman" w:cs="Times New Roman"/>
                <w:lang w:bidi="ru-RU"/>
              </w:rPr>
              <w:t>молодёжной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21472E" w:rsidRDefault="005847C6" w:rsidP="005A3A45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21472E" w:rsidRDefault="005847C6" w:rsidP="005A3A45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21472E" w:rsidRDefault="005847C6" w:rsidP="005A3A45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Default="005847C6" w:rsidP="005A3A45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7C6" w:rsidRPr="000C016E" w:rsidRDefault="005847C6" w:rsidP="005A3A45">
            <w:pPr>
              <w:pStyle w:val="a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</w:tbl>
    <w:p w:rsidR="005847C6" w:rsidRDefault="005847C6" w:rsidP="005847C6">
      <w:pPr>
        <w:rPr>
          <w:rFonts w:ascii="Times New Roman" w:hAnsi="Times New Roman" w:cs="Times New Roman"/>
        </w:rPr>
      </w:pPr>
    </w:p>
    <w:p w:rsidR="005847C6" w:rsidRDefault="005847C6" w:rsidP="005847C6">
      <w:pPr>
        <w:rPr>
          <w:rFonts w:ascii="Times New Roman" w:hAnsi="Times New Roman" w:cs="Times New Roman"/>
        </w:rPr>
      </w:pPr>
    </w:p>
    <w:p w:rsidR="005847C6" w:rsidRDefault="005847C6" w:rsidP="005847C6">
      <w:pPr>
        <w:rPr>
          <w:rFonts w:ascii="Times New Roman" w:hAnsi="Times New Roman" w:cs="Times New Roman"/>
        </w:rPr>
      </w:pPr>
    </w:p>
    <w:p w:rsidR="005847C6" w:rsidRDefault="005847C6" w:rsidP="005847C6">
      <w:pPr>
        <w:rPr>
          <w:rFonts w:ascii="Times New Roman" w:hAnsi="Times New Roman" w:cs="Times New Roman"/>
        </w:rPr>
      </w:pPr>
    </w:p>
    <w:p w:rsidR="005847C6" w:rsidRDefault="005847C6" w:rsidP="005847C6">
      <w:pPr>
        <w:rPr>
          <w:rFonts w:ascii="Times New Roman" w:hAnsi="Times New Roman" w:cs="Times New Roman"/>
        </w:rPr>
      </w:pPr>
    </w:p>
    <w:p w:rsidR="005847C6" w:rsidRDefault="005847C6" w:rsidP="005847C6">
      <w:pPr>
        <w:rPr>
          <w:rFonts w:ascii="Times New Roman" w:hAnsi="Times New Roman" w:cs="Times New Roman"/>
        </w:rPr>
      </w:pPr>
    </w:p>
    <w:p w:rsidR="005847C6" w:rsidRDefault="005847C6" w:rsidP="005847C6">
      <w:pPr>
        <w:rPr>
          <w:rFonts w:ascii="Times New Roman" w:hAnsi="Times New Roman" w:cs="Times New Roman"/>
        </w:rPr>
      </w:pPr>
    </w:p>
    <w:p w:rsidR="005847C6" w:rsidRDefault="005847C6" w:rsidP="005847C6">
      <w:pPr>
        <w:rPr>
          <w:rFonts w:ascii="Times New Roman" w:hAnsi="Times New Roman" w:cs="Times New Roman"/>
        </w:rPr>
      </w:pPr>
    </w:p>
    <w:p w:rsidR="005847C6" w:rsidRDefault="005847C6" w:rsidP="005847C6">
      <w:pPr>
        <w:rPr>
          <w:rFonts w:ascii="Times New Roman" w:hAnsi="Times New Roman" w:cs="Times New Roman"/>
        </w:rPr>
      </w:pPr>
    </w:p>
    <w:p w:rsidR="005847C6" w:rsidRDefault="005847C6" w:rsidP="005847C6">
      <w:pPr>
        <w:rPr>
          <w:rFonts w:ascii="Times New Roman" w:hAnsi="Times New Roman" w:cs="Times New Roman"/>
        </w:rPr>
      </w:pPr>
    </w:p>
    <w:p w:rsidR="005847C6" w:rsidRPr="004C7779" w:rsidRDefault="005847C6" w:rsidP="005847C6">
      <w:pPr>
        <w:pStyle w:val="af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C18">
        <w:rPr>
          <w:rFonts w:ascii="Times New Roman" w:hAnsi="Times New Roman" w:cs="Times New Roman"/>
          <w:b/>
        </w:rPr>
        <w:lastRenderedPageBreak/>
        <w:t>Перечень мероприятий структурных элементов муниципальной программы</w:t>
      </w:r>
    </w:p>
    <w:p w:rsidR="005847C6" w:rsidRDefault="005847C6" w:rsidP="005847C6">
      <w:pPr>
        <w:pStyle w:val="af8"/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  <w:r w:rsidRPr="00C83EF5">
        <w:rPr>
          <w:rFonts w:ascii="Times New Roman" w:hAnsi="Times New Roman" w:cs="Times New Roman"/>
          <w:b/>
          <w:bCs/>
          <w:color w:val="000000"/>
          <w:u w:val="single"/>
        </w:rPr>
        <w:t>Поддержка и развитие информационно-коммуникационных технологий в органах местного самоуправления</w:t>
      </w:r>
    </w:p>
    <w:p w:rsidR="005847C6" w:rsidRDefault="005847C6" w:rsidP="005847C6">
      <w:pPr>
        <w:pStyle w:val="af8"/>
        <w:jc w:val="center"/>
        <w:rPr>
          <w:rFonts w:ascii="Times New Roman" w:hAnsi="Times New Roman" w:cs="Times New Roman"/>
          <w:sz w:val="20"/>
          <w:szCs w:val="20"/>
        </w:rPr>
      </w:pPr>
      <w:r w:rsidRPr="00C83EF5">
        <w:rPr>
          <w:rFonts w:ascii="Times New Roman" w:hAnsi="Times New Roman" w:cs="Times New Roman"/>
          <w:b/>
          <w:bCs/>
          <w:color w:val="000000"/>
          <w:u w:val="single"/>
        </w:rPr>
        <w:t xml:space="preserve"> Заволжского муниципального района»</w:t>
      </w:r>
    </w:p>
    <w:p w:rsidR="005847C6" w:rsidRPr="00494D5C" w:rsidRDefault="005847C6" w:rsidP="005847C6">
      <w:pPr>
        <w:pStyle w:val="af8"/>
        <w:jc w:val="center"/>
        <w:rPr>
          <w:rFonts w:ascii="Times New Roman" w:hAnsi="Times New Roman" w:cs="Times New Roman"/>
          <w:sz w:val="20"/>
          <w:szCs w:val="20"/>
        </w:rPr>
      </w:pPr>
      <w:r w:rsidRPr="00BE0EF6">
        <w:rPr>
          <w:rFonts w:ascii="Times New Roman" w:hAnsi="Times New Roman" w:cs="Times New Roman"/>
          <w:sz w:val="20"/>
          <w:szCs w:val="20"/>
        </w:rPr>
        <w:t xml:space="preserve"> (наименование муниципальной программы)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63"/>
        <w:gridCol w:w="1898"/>
        <w:gridCol w:w="1339"/>
        <w:gridCol w:w="2798"/>
        <w:gridCol w:w="2693"/>
        <w:gridCol w:w="1951"/>
        <w:gridCol w:w="1275"/>
      </w:tblGrid>
      <w:tr w:rsidR="005847C6" w:rsidRPr="00BE0EF6" w:rsidTr="005A3A45">
        <w:trPr>
          <w:trHeight w:val="276"/>
        </w:trPr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BE0EF6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E0EF6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 xml:space="preserve"> структурного элемента</w:t>
            </w:r>
            <w:r w:rsidRPr="00BE0EF6">
              <w:rPr>
                <w:rFonts w:ascii="Times New Roman" w:hAnsi="Times New Roman" w:cs="Times New Roman"/>
              </w:rPr>
              <w:t>, мероприятия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BE0EF6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E0EF6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BE0EF6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E0EF6"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47C6" w:rsidRPr="00C852C1" w:rsidRDefault="005847C6" w:rsidP="005A3A45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</w:rPr>
            </w:pPr>
            <w:r w:rsidRPr="00C852C1">
              <w:rPr>
                <w:rFonts w:ascii="Times New Roman" w:hAnsi="Times New Roman" w:cs="Times New Roman"/>
              </w:rPr>
              <w:t>Значения показателей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847C6" w:rsidRPr="00C852C1" w:rsidRDefault="005847C6" w:rsidP="005A3A45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47C6" w:rsidRPr="00BE0EF6" w:rsidTr="005A3A45"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BE0EF6" w:rsidRDefault="005847C6" w:rsidP="005A3A45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BE0EF6" w:rsidRDefault="005847C6" w:rsidP="005A3A45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BE0EF6" w:rsidRDefault="005847C6" w:rsidP="005A3A45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BE0EF6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BE0EF6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BE0EF6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 г</w:t>
            </w:r>
          </w:p>
        </w:tc>
      </w:tr>
      <w:tr w:rsidR="005847C6" w:rsidRPr="00BE0EF6" w:rsidTr="005A3A45"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BE0EF6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BE0EF6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BE0EF6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BE0EF6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BE0EF6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BE0EF6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47C6" w:rsidRPr="00BE0EF6" w:rsidTr="005A3A45">
        <w:tc>
          <w:tcPr>
            <w:tcW w:w="14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BE0EF6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Структурный элемент 1. «</w:t>
            </w:r>
            <w:r w:rsidRPr="00C83EF5">
              <w:rPr>
                <w:rFonts w:ascii="Times New Roman" w:hAnsi="Times New Roman" w:cs="Times New Roman"/>
                <w:bCs/>
                <w:color w:val="000000"/>
              </w:rPr>
              <w:t>Поддержка информационно-коммуникационных технологий в органах местного самоуправления Заволжского муниципального района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47C6" w:rsidRPr="00BE0EF6" w:rsidTr="005A3A45"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7C6" w:rsidRPr="00BE0EF6" w:rsidRDefault="005847C6" w:rsidP="005A3A45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Поддержка ИКТ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D855CE" w:rsidRDefault="005847C6" w:rsidP="005A3A45">
            <w:pPr>
              <w:pStyle w:val="af7"/>
              <w:jc w:val="left"/>
              <w:rPr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0F7CDE">
              <w:rPr>
                <w:rFonts w:ascii="Times New Roman" w:hAnsi="Times New Roman" w:cs="Times New Roman"/>
              </w:rPr>
              <w:t>Увеличение доли лицензионного базового общесистемного и прикладного программного обеспечения, используемого в деятельности органов местного самоуправления Заволжского муниципального района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494D5C" w:rsidRDefault="005847C6" w:rsidP="005A3A45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B9094F" w:rsidRDefault="005847C6" w:rsidP="005A3A45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B9094F" w:rsidRDefault="005847C6" w:rsidP="005A3A45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B9094F" w:rsidRDefault="005847C6" w:rsidP="005A3A45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Default="005847C6" w:rsidP="005A3A45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5847C6" w:rsidRPr="00BE0EF6" w:rsidTr="005A3A45">
        <w:tc>
          <w:tcPr>
            <w:tcW w:w="3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7C6" w:rsidRPr="00BE0EF6" w:rsidRDefault="005847C6" w:rsidP="005A3A45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D855CE" w:rsidRDefault="005847C6" w:rsidP="005A3A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9F66E8">
              <w:rPr>
                <w:rFonts w:ascii="Times New Roman" w:hAnsi="Times New Roman" w:cs="Times New Roman"/>
              </w:rPr>
              <w:t>Доля рабочих мест сотрудников администрации, обеспеченных доступом к сети Интернет и справочно-правовым системам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494D5C" w:rsidRDefault="005847C6" w:rsidP="005A3A45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B9094F" w:rsidRDefault="005847C6" w:rsidP="005A3A45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B9094F" w:rsidRDefault="005847C6" w:rsidP="005A3A45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B9094F" w:rsidRDefault="005847C6" w:rsidP="005A3A45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Default="005847C6" w:rsidP="005A3A45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5847C6" w:rsidRPr="00BE0EF6" w:rsidTr="005A3A45">
        <w:tc>
          <w:tcPr>
            <w:tcW w:w="3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BE0EF6" w:rsidRDefault="005847C6" w:rsidP="005A3A45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B9094F" w:rsidRDefault="005847C6" w:rsidP="005A3A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0F7CDE">
              <w:rPr>
                <w:rFonts w:ascii="Times New Roman" w:hAnsi="Times New Roman" w:cs="Times New Roman"/>
              </w:rPr>
              <w:t xml:space="preserve">Доля органов </w:t>
            </w:r>
            <w:r w:rsidRPr="000F7CDE">
              <w:rPr>
                <w:rFonts w:ascii="Times New Roman" w:hAnsi="Times New Roman" w:cs="Times New Roman"/>
              </w:rPr>
              <w:lastRenderedPageBreak/>
              <w:t>администрации Заволжского муниципального района, обеспечивающих размещение информации о своей деятельности на веб-сайтах в соответствии с требованиями Федерального закона от 09.02.2009 N 8-ФЗ "Об обеспечении доступа к информации о деятельности государственных органов и органов местного самоуправления"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494D5C" w:rsidRDefault="005847C6" w:rsidP="005A3A45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%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B9094F" w:rsidRDefault="005847C6" w:rsidP="005A3A45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B9094F" w:rsidRDefault="005847C6" w:rsidP="005A3A45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B9094F" w:rsidRDefault="005847C6" w:rsidP="005A3A45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Default="005847C6" w:rsidP="005A3A45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5847C6" w:rsidRPr="00BE0EF6" w:rsidTr="005A3A45">
        <w:tc>
          <w:tcPr>
            <w:tcW w:w="14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494D5C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Структурный элемент 2. «</w:t>
            </w:r>
            <w:r w:rsidRPr="00C83EF5">
              <w:rPr>
                <w:rFonts w:ascii="Times New Roman" w:hAnsi="Times New Roman" w:cs="Times New Roman"/>
                <w:bCs/>
                <w:color w:val="000000"/>
              </w:rPr>
              <w:t>Развитие информационно-коммуникационных технологий в органах местного самоуправления Заволжского муниципального района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Default="005847C6" w:rsidP="005A3A45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47C6" w:rsidRPr="00BE0EF6" w:rsidTr="005A3A45"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BE0EF6" w:rsidRDefault="005847C6" w:rsidP="005A3A45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Развитие ИКТ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0F7CDE" w:rsidRDefault="005847C6" w:rsidP="005A3A45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C01210">
              <w:rPr>
                <w:rFonts w:ascii="Times New Roman" w:hAnsi="Times New Roman" w:cs="Times New Roman"/>
              </w:rPr>
              <w:t xml:space="preserve">Готовность единой телекоммуникационной инфраструктуры органов местного самоуправления </w:t>
            </w:r>
            <w:r w:rsidRPr="00C01210">
              <w:rPr>
                <w:rFonts w:ascii="Times New Roman" w:hAnsi="Times New Roman" w:cs="Times New Roman"/>
              </w:rPr>
              <w:lastRenderedPageBreak/>
              <w:t>Заволжского района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C83EF5" w:rsidRDefault="005847C6" w:rsidP="005A3A45">
            <w:pPr>
              <w:pStyle w:val="af7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B9094F" w:rsidRDefault="005847C6" w:rsidP="005A3A45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B9094F" w:rsidRDefault="005847C6" w:rsidP="005A3A45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B9094F" w:rsidRDefault="005847C6" w:rsidP="005A3A45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Default="005847C6" w:rsidP="005A3A45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5847C6" w:rsidRPr="00BE0EF6" w:rsidTr="005A3A45">
        <w:tc>
          <w:tcPr>
            <w:tcW w:w="3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7C6" w:rsidRPr="00C83EF5" w:rsidRDefault="005847C6" w:rsidP="005A3A45">
            <w:pPr>
              <w:pStyle w:val="af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0F7CDE" w:rsidRDefault="005847C6" w:rsidP="005A3A45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 xml:space="preserve">2. </w:t>
            </w:r>
            <w:r w:rsidRPr="009F66E8">
              <w:rPr>
                <w:rFonts w:ascii="Times New Roman" w:hAnsi="Times New Roman" w:cs="Times New Roman"/>
                <w:bdr w:val="none" w:sz="0" w:space="0" w:color="auto" w:frame="1"/>
              </w:rPr>
              <w:t>Доля обновленных автоматизированных персональных рабочих мест от общего количества автоматизированных персональных рабочих мест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C83EF5" w:rsidRDefault="005847C6" w:rsidP="005A3A45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B9094F" w:rsidRDefault="005847C6" w:rsidP="005A3A45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B9094F" w:rsidRDefault="005847C6" w:rsidP="005A3A45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Pr="00B9094F" w:rsidRDefault="005847C6" w:rsidP="005A3A45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6" w:rsidRDefault="005847C6" w:rsidP="005A3A45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</w:tbl>
    <w:p w:rsidR="005847C6" w:rsidRDefault="005847C6" w:rsidP="005847C6">
      <w:pPr>
        <w:tabs>
          <w:tab w:val="left" w:pos="12049"/>
        </w:tabs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5847C6" w:rsidRDefault="005847C6" w:rsidP="00446A3F">
      <w:pPr>
        <w:pStyle w:val="af8"/>
        <w:jc w:val="center"/>
        <w:rPr>
          <w:rStyle w:val="af5"/>
          <w:rFonts w:ascii="Times New Roman" w:hAnsi="Times New Roman" w:cs="Times New Roman"/>
          <w:bCs/>
        </w:rPr>
      </w:pPr>
    </w:p>
    <w:p w:rsidR="005847C6" w:rsidRDefault="005847C6" w:rsidP="00446A3F">
      <w:pPr>
        <w:pStyle w:val="af8"/>
        <w:jc w:val="center"/>
        <w:rPr>
          <w:rStyle w:val="af5"/>
          <w:rFonts w:ascii="Times New Roman" w:hAnsi="Times New Roman" w:cs="Times New Roman"/>
          <w:bCs/>
        </w:rPr>
      </w:pPr>
    </w:p>
    <w:p w:rsidR="005847C6" w:rsidRDefault="005847C6" w:rsidP="00446A3F">
      <w:pPr>
        <w:pStyle w:val="af8"/>
        <w:jc w:val="center"/>
        <w:rPr>
          <w:rStyle w:val="af5"/>
          <w:rFonts w:ascii="Times New Roman" w:hAnsi="Times New Roman" w:cs="Times New Roman"/>
          <w:bCs/>
        </w:rPr>
      </w:pPr>
    </w:p>
    <w:p w:rsidR="005847C6" w:rsidRDefault="005847C6" w:rsidP="00446A3F">
      <w:pPr>
        <w:pStyle w:val="af8"/>
        <w:jc w:val="center"/>
        <w:rPr>
          <w:rStyle w:val="af5"/>
          <w:rFonts w:ascii="Times New Roman" w:hAnsi="Times New Roman" w:cs="Times New Roman"/>
          <w:bCs/>
        </w:rPr>
      </w:pPr>
    </w:p>
    <w:p w:rsidR="005847C6" w:rsidRDefault="005847C6" w:rsidP="00446A3F">
      <w:pPr>
        <w:pStyle w:val="af8"/>
        <w:jc w:val="center"/>
        <w:rPr>
          <w:rStyle w:val="af5"/>
          <w:rFonts w:ascii="Times New Roman" w:hAnsi="Times New Roman" w:cs="Times New Roman"/>
          <w:bCs/>
        </w:rPr>
      </w:pPr>
    </w:p>
    <w:p w:rsidR="005847C6" w:rsidRDefault="005847C6" w:rsidP="00446A3F">
      <w:pPr>
        <w:pStyle w:val="af8"/>
        <w:jc w:val="center"/>
        <w:rPr>
          <w:rStyle w:val="af5"/>
          <w:rFonts w:ascii="Times New Roman" w:hAnsi="Times New Roman" w:cs="Times New Roman"/>
          <w:bCs/>
        </w:rPr>
      </w:pPr>
    </w:p>
    <w:p w:rsidR="00037319" w:rsidRDefault="00037319" w:rsidP="007E6594">
      <w:pPr>
        <w:tabs>
          <w:tab w:val="left" w:pos="12049"/>
        </w:tabs>
        <w:rPr>
          <w:rFonts w:ascii="Times New Roman" w:hAnsi="Times New Roman" w:cs="Times New Roman"/>
          <w:bCs/>
          <w:color w:val="26282F"/>
          <w:sz w:val="28"/>
          <w:szCs w:val="28"/>
        </w:rPr>
      </w:pPr>
      <w:bookmarkStart w:id="1" w:name="_GoBack"/>
      <w:bookmarkEnd w:id="1"/>
    </w:p>
    <w:p w:rsidR="00037319" w:rsidRDefault="00037319" w:rsidP="00037319">
      <w:pPr>
        <w:ind w:left="6379"/>
        <w:rPr>
          <w:rStyle w:val="af5"/>
          <w:rFonts w:ascii="Times New Roman" w:hAnsi="Times New Roman" w:cs="Times New Roman"/>
          <w:b w:val="0"/>
          <w:bCs/>
        </w:rPr>
        <w:sectPr w:rsidR="00037319" w:rsidSect="00037319">
          <w:headerReference w:type="first" r:id="rId12"/>
          <w:footerReference w:type="first" r:id="rId13"/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F53567" w:rsidRPr="00870B4D" w:rsidRDefault="00F53567" w:rsidP="009B5725">
      <w:pPr>
        <w:ind w:left="4536"/>
        <w:rPr>
          <w:rFonts w:ascii="Times New Roman" w:hAnsi="Times New Roman" w:cs="Times New Roman"/>
        </w:rPr>
      </w:pPr>
    </w:p>
    <w:sectPr w:rsidR="00F53567" w:rsidRPr="00870B4D" w:rsidSect="009B5725">
      <w:headerReference w:type="default" r:id="rId1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290" w:rsidRDefault="00D37290" w:rsidP="002A0805">
      <w:r>
        <w:separator/>
      </w:r>
    </w:p>
  </w:endnote>
  <w:endnote w:type="continuationSeparator" w:id="0">
    <w:p w:rsidR="00D37290" w:rsidRDefault="00D37290" w:rsidP="002A0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305">
    <w:altName w:val="Times New Roman"/>
    <w:charset w:val="CC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7C6" w:rsidRPr="00236226" w:rsidRDefault="005847C6" w:rsidP="00037319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E4F" w:rsidRPr="00236226" w:rsidRDefault="00770E4F" w:rsidP="00037319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290" w:rsidRDefault="00D37290" w:rsidP="002A0805">
      <w:r>
        <w:separator/>
      </w:r>
    </w:p>
  </w:footnote>
  <w:footnote w:type="continuationSeparator" w:id="0">
    <w:p w:rsidR="00D37290" w:rsidRDefault="00D37290" w:rsidP="002A08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7C6" w:rsidRDefault="005847C6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E4F" w:rsidRDefault="00770E4F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E4F" w:rsidRDefault="00770E4F" w:rsidP="002A0805">
    <w:pPr>
      <w:pStyle w:val="af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45.75pt;height:24pt;visibility:visible" o:bullet="t">
        <v:imagedata r:id="rId1" o:title=""/>
      </v:shape>
    </w:pict>
  </w:numPicBullet>
  <w:numPicBullet w:numPicBulletId="1">
    <w:pict>
      <v:shape id="_x0000_i1045" type="#_x0000_t75" style="width:18pt;height:21pt;visibility:visible" o:bullet="t">
        <v:imagedata r:id="rId2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1CC1BF3"/>
    <w:multiLevelType w:val="hybridMultilevel"/>
    <w:tmpl w:val="09F08B72"/>
    <w:lvl w:ilvl="0" w:tplc="433CEAD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A797282"/>
    <w:multiLevelType w:val="hybridMultilevel"/>
    <w:tmpl w:val="A352E820"/>
    <w:lvl w:ilvl="0" w:tplc="BDF632F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D011D17"/>
    <w:multiLevelType w:val="hybridMultilevel"/>
    <w:tmpl w:val="29EE0CCC"/>
    <w:lvl w:ilvl="0" w:tplc="572CC66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E20184"/>
    <w:multiLevelType w:val="multilevel"/>
    <w:tmpl w:val="DC6816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hint="default"/>
      </w:rPr>
    </w:lvl>
  </w:abstractNum>
  <w:abstractNum w:abstractNumId="7">
    <w:nsid w:val="244C2B0C"/>
    <w:multiLevelType w:val="hybridMultilevel"/>
    <w:tmpl w:val="B38687B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8A3DC5"/>
    <w:multiLevelType w:val="multilevel"/>
    <w:tmpl w:val="480A05A6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>
    <w:nsid w:val="2A4012CA"/>
    <w:multiLevelType w:val="hybridMultilevel"/>
    <w:tmpl w:val="CFE2B84C"/>
    <w:lvl w:ilvl="0" w:tplc="E58E2B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1873F4"/>
    <w:multiLevelType w:val="hybridMultilevel"/>
    <w:tmpl w:val="D21273C6"/>
    <w:lvl w:ilvl="0" w:tplc="A9689266">
      <w:start w:val="3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8A46A6"/>
    <w:multiLevelType w:val="multilevel"/>
    <w:tmpl w:val="20827A7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2">
    <w:nsid w:val="3722479B"/>
    <w:multiLevelType w:val="hybridMultilevel"/>
    <w:tmpl w:val="35E852F0"/>
    <w:lvl w:ilvl="0" w:tplc="39BE82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F013AED"/>
    <w:multiLevelType w:val="hybridMultilevel"/>
    <w:tmpl w:val="E6781B7E"/>
    <w:lvl w:ilvl="0" w:tplc="F544E1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FA84D33"/>
    <w:multiLevelType w:val="hybridMultilevel"/>
    <w:tmpl w:val="AA8C64EE"/>
    <w:lvl w:ilvl="0" w:tplc="B38205D8">
      <w:start w:val="1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B426593"/>
    <w:multiLevelType w:val="hybridMultilevel"/>
    <w:tmpl w:val="E7C2A86A"/>
    <w:lvl w:ilvl="0" w:tplc="0EF05240">
      <w:start w:val="15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DF1524E"/>
    <w:multiLevelType w:val="multilevel"/>
    <w:tmpl w:val="738AF39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4FAC3A4C"/>
    <w:multiLevelType w:val="hybridMultilevel"/>
    <w:tmpl w:val="43CEC390"/>
    <w:lvl w:ilvl="0" w:tplc="36F47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35B0AD1"/>
    <w:multiLevelType w:val="hybridMultilevel"/>
    <w:tmpl w:val="533CBFA4"/>
    <w:lvl w:ilvl="0" w:tplc="6D863C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C6F698A"/>
    <w:multiLevelType w:val="hybridMultilevel"/>
    <w:tmpl w:val="5DF8629A"/>
    <w:lvl w:ilvl="0" w:tplc="16B0D6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EA5F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C880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160B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08DF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C695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74DC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EA40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DA3F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5C7C4C49"/>
    <w:multiLevelType w:val="hybridMultilevel"/>
    <w:tmpl w:val="6CFEC39E"/>
    <w:lvl w:ilvl="0" w:tplc="7A06C96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DB10BA7"/>
    <w:multiLevelType w:val="multilevel"/>
    <w:tmpl w:val="5450E3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2">
    <w:nsid w:val="65676D8C"/>
    <w:multiLevelType w:val="hybridMultilevel"/>
    <w:tmpl w:val="24DC6AD4"/>
    <w:lvl w:ilvl="0" w:tplc="7A9E9B52">
      <w:start w:val="9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3">
    <w:nsid w:val="66AE5D22"/>
    <w:multiLevelType w:val="multilevel"/>
    <w:tmpl w:val="654EB8F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4">
    <w:nsid w:val="6D8853DA"/>
    <w:multiLevelType w:val="hybridMultilevel"/>
    <w:tmpl w:val="233631F4"/>
    <w:lvl w:ilvl="0" w:tplc="172C309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EA62C24"/>
    <w:multiLevelType w:val="hybridMultilevel"/>
    <w:tmpl w:val="B3BE101A"/>
    <w:lvl w:ilvl="0" w:tplc="390625C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721E383C"/>
    <w:multiLevelType w:val="hybridMultilevel"/>
    <w:tmpl w:val="78C832D4"/>
    <w:lvl w:ilvl="0" w:tplc="01B27F1A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76FE3073"/>
    <w:multiLevelType w:val="hybridMultilevel"/>
    <w:tmpl w:val="E11C8862"/>
    <w:lvl w:ilvl="0" w:tplc="B188327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5037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0C03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70C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D202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8AF8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C2FE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845C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9A95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>
    <w:nsid w:val="78A115B2"/>
    <w:multiLevelType w:val="hybridMultilevel"/>
    <w:tmpl w:val="D06A0238"/>
    <w:lvl w:ilvl="0" w:tplc="72C09A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8B162D1"/>
    <w:multiLevelType w:val="hybridMultilevel"/>
    <w:tmpl w:val="86BE8BF2"/>
    <w:lvl w:ilvl="0" w:tplc="5F468E8E">
      <w:start w:val="13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F860624"/>
    <w:multiLevelType w:val="hybridMultilevel"/>
    <w:tmpl w:val="44BC2B78"/>
    <w:lvl w:ilvl="0" w:tplc="E25A4840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8"/>
  </w:num>
  <w:num w:numId="5">
    <w:abstractNumId w:val="24"/>
  </w:num>
  <w:num w:numId="6">
    <w:abstractNumId w:val="12"/>
  </w:num>
  <w:num w:numId="7">
    <w:abstractNumId w:val="9"/>
  </w:num>
  <w:num w:numId="8">
    <w:abstractNumId w:val="5"/>
  </w:num>
  <w:num w:numId="9">
    <w:abstractNumId w:val="6"/>
  </w:num>
  <w:num w:numId="10">
    <w:abstractNumId w:val="13"/>
  </w:num>
  <w:num w:numId="11">
    <w:abstractNumId w:val="19"/>
  </w:num>
  <w:num w:numId="12">
    <w:abstractNumId w:val="28"/>
  </w:num>
  <w:num w:numId="13">
    <w:abstractNumId w:val="17"/>
  </w:num>
  <w:num w:numId="14">
    <w:abstractNumId w:val="27"/>
  </w:num>
  <w:num w:numId="15">
    <w:abstractNumId w:val="8"/>
  </w:num>
  <w:num w:numId="16">
    <w:abstractNumId w:val="21"/>
  </w:num>
  <w:num w:numId="17">
    <w:abstractNumId w:val="11"/>
  </w:num>
  <w:num w:numId="18">
    <w:abstractNumId w:val="23"/>
  </w:num>
  <w:num w:numId="19">
    <w:abstractNumId w:val="3"/>
  </w:num>
  <w:num w:numId="20">
    <w:abstractNumId w:val="7"/>
  </w:num>
  <w:num w:numId="21">
    <w:abstractNumId w:val="22"/>
  </w:num>
  <w:num w:numId="22">
    <w:abstractNumId w:val="15"/>
  </w:num>
  <w:num w:numId="23">
    <w:abstractNumId w:val="30"/>
  </w:num>
  <w:num w:numId="24">
    <w:abstractNumId w:val="16"/>
  </w:num>
  <w:num w:numId="25">
    <w:abstractNumId w:val="26"/>
  </w:num>
  <w:num w:numId="26">
    <w:abstractNumId w:val="25"/>
  </w:num>
  <w:num w:numId="27">
    <w:abstractNumId w:val="20"/>
  </w:num>
  <w:num w:numId="28">
    <w:abstractNumId w:val="29"/>
  </w:num>
  <w:num w:numId="29">
    <w:abstractNumId w:val="31"/>
  </w:num>
  <w:num w:numId="30">
    <w:abstractNumId w:val="14"/>
  </w:num>
  <w:num w:numId="31">
    <w:abstractNumId w:val="4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C27"/>
    <w:rsid w:val="000004C5"/>
    <w:rsid w:val="00012B6F"/>
    <w:rsid w:val="000311B3"/>
    <w:rsid w:val="00037319"/>
    <w:rsid w:val="0004173F"/>
    <w:rsid w:val="00053878"/>
    <w:rsid w:val="00054138"/>
    <w:rsid w:val="00055E10"/>
    <w:rsid w:val="00070539"/>
    <w:rsid w:val="00074619"/>
    <w:rsid w:val="00077B92"/>
    <w:rsid w:val="000879CA"/>
    <w:rsid w:val="00091E1A"/>
    <w:rsid w:val="00094446"/>
    <w:rsid w:val="00097F81"/>
    <w:rsid w:val="000C016E"/>
    <w:rsid w:val="000C1A1A"/>
    <w:rsid w:val="000C46FD"/>
    <w:rsid w:val="000C677C"/>
    <w:rsid w:val="000D7548"/>
    <w:rsid w:val="000F7CDE"/>
    <w:rsid w:val="000F7D56"/>
    <w:rsid w:val="00106FAB"/>
    <w:rsid w:val="00110589"/>
    <w:rsid w:val="00111A77"/>
    <w:rsid w:val="001144BE"/>
    <w:rsid w:val="0011706C"/>
    <w:rsid w:val="00120050"/>
    <w:rsid w:val="00126B7B"/>
    <w:rsid w:val="00132831"/>
    <w:rsid w:val="00155596"/>
    <w:rsid w:val="001613A9"/>
    <w:rsid w:val="001765D1"/>
    <w:rsid w:val="00181A0A"/>
    <w:rsid w:val="00185190"/>
    <w:rsid w:val="00194D70"/>
    <w:rsid w:val="001A3E34"/>
    <w:rsid w:val="001B4F4A"/>
    <w:rsid w:val="001B74CE"/>
    <w:rsid w:val="001C0F66"/>
    <w:rsid w:val="001C3E32"/>
    <w:rsid w:val="001D49A3"/>
    <w:rsid w:val="001E5AF0"/>
    <w:rsid w:val="001F5A84"/>
    <w:rsid w:val="002107C9"/>
    <w:rsid w:val="002127E8"/>
    <w:rsid w:val="0021472E"/>
    <w:rsid w:val="00250026"/>
    <w:rsid w:val="002557F5"/>
    <w:rsid w:val="002715C4"/>
    <w:rsid w:val="002874DB"/>
    <w:rsid w:val="00291C42"/>
    <w:rsid w:val="002929A1"/>
    <w:rsid w:val="00293938"/>
    <w:rsid w:val="002A0805"/>
    <w:rsid w:val="002A47BC"/>
    <w:rsid w:val="002B2242"/>
    <w:rsid w:val="002B501A"/>
    <w:rsid w:val="002B5C18"/>
    <w:rsid w:val="002B65A1"/>
    <w:rsid w:val="002C6654"/>
    <w:rsid w:val="002F065B"/>
    <w:rsid w:val="0031190A"/>
    <w:rsid w:val="00335EB4"/>
    <w:rsid w:val="00340337"/>
    <w:rsid w:val="00344C66"/>
    <w:rsid w:val="003546F5"/>
    <w:rsid w:val="0036462E"/>
    <w:rsid w:val="00364D8B"/>
    <w:rsid w:val="00384ED6"/>
    <w:rsid w:val="00394ACC"/>
    <w:rsid w:val="003A3EE6"/>
    <w:rsid w:val="003A4621"/>
    <w:rsid w:val="003A7D85"/>
    <w:rsid w:val="003C2ADA"/>
    <w:rsid w:val="003C320A"/>
    <w:rsid w:val="003D0BC0"/>
    <w:rsid w:val="00400DB6"/>
    <w:rsid w:val="00417AF7"/>
    <w:rsid w:val="004215DB"/>
    <w:rsid w:val="00433782"/>
    <w:rsid w:val="004338CD"/>
    <w:rsid w:val="004407B6"/>
    <w:rsid w:val="004450AC"/>
    <w:rsid w:val="00446A3F"/>
    <w:rsid w:val="00467914"/>
    <w:rsid w:val="004851A6"/>
    <w:rsid w:val="00486A2C"/>
    <w:rsid w:val="0049049F"/>
    <w:rsid w:val="00492BB0"/>
    <w:rsid w:val="00494D5C"/>
    <w:rsid w:val="004A18ED"/>
    <w:rsid w:val="004A41B3"/>
    <w:rsid w:val="004A735B"/>
    <w:rsid w:val="004C41D8"/>
    <w:rsid w:val="004C7779"/>
    <w:rsid w:val="004D66D1"/>
    <w:rsid w:val="004F31A8"/>
    <w:rsid w:val="004F6F5C"/>
    <w:rsid w:val="0050439A"/>
    <w:rsid w:val="00511CB4"/>
    <w:rsid w:val="005351E2"/>
    <w:rsid w:val="00535788"/>
    <w:rsid w:val="00535F1A"/>
    <w:rsid w:val="00536E65"/>
    <w:rsid w:val="005370A0"/>
    <w:rsid w:val="005556EE"/>
    <w:rsid w:val="00555C55"/>
    <w:rsid w:val="00566328"/>
    <w:rsid w:val="00571145"/>
    <w:rsid w:val="005733FA"/>
    <w:rsid w:val="00574A5B"/>
    <w:rsid w:val="00577EEB"/>
    <w:rsid w:val="005800D9"/>
    <w:rsid w:val="005847C6"/>
    <w:rsid w:val="00585CA6"/>
    <w:rsid w:val="00590CB9"/>
    <w:rsid w:val="005A2FB8"/>
    <w:rsid w:val="005A44CB"/>
    <w:rsid w:val="005B03C0"/>
    <w:rsid w:val="005B0F3C"/>
    <w:rsid w:val="005B3FE5"/>
    <w:rsid w:val="005B7A71"/>
    <w:rsid w:val="005C3CE5"/>
    <w:rsid w:val="005C43CF"/>
    <w:rsid w:val="005D268E"/>
    <w:rsid w:val="005D608F"/>
    <w:rsid w:val="005E2866"/>
    <w:rsid w:val="005E7A23"/>
    <w:rsid w:val="00600636"/>
    <w:rsid w:val="00602343"/>
    <w:rsid w:val="00604D0D"/>
    <w:rsid w:val="0060568B"/>
    <w:rsid w:val="0060682B"/>
    <w:rsid w:val="00611362"/>
    <w:rsid w:val="006117E7"/>
    <w:rsid w:val="006126EC"/>
    <w:rsid w:val="0061596C"/>
    <w:rsid w:val="00617C22"/>
    <w:rsid w:val="00656A67"/>
    <w:rsid w:val="0067704D"/>
    <w:rsid w:val="006822D3"/>
    <w:rsid w:val="00686175"/>
    <w:rsid w:val="00690767"/>
    <w:rsid w:val="006942CE"/>
    <w:rsid w:val="006B1003"/>
    <w:rsid w:val="006D26ED"/>
    <w:rsid w:val="006D3D29"/>
    <w:rsid w:val="006E12B2"/>
    <w:rsid w:val="0071799F"/>
    <w:rsid w:val="00721B60"/>
    <w:rsid w:val="00723185"/>
    <w:rsid w:val="00726C8C"/>
    <w:rsid w:val="00730807"/>
    <w:rsid w:val="0074063D"/>
    <w:rsid w:val="00741797"/>
    <w:rsid w:val="007430DF"/>
    <w:rsid w:val="007524EA"/>
    <w:rsid w:val="00755563"/>
    <w:rsid w:val="00757BFC"/>
    <w:rsid w:val="00762609"/>
    <w:rsid w:val="007632A8"/>
    <w:rsid w:val="00770E4F"/>
    <w:rsid w:val="00782BFD"/>
    <w:rsid w:val="00782D2B"/>
    <w:rsid w:val="00784A2E"/>
    <w:rsid w:val="007A075B"/>
    <w:rsid w:val="007A3ED2"/>
    <w:rsid w:val="007D44E0"/>
    <w:rsid w:val="007D4758"/>
    <w:rsid w:val="007D7D26"/>
    <w:rsid w:val="007E52B5"/>
    <w:rsid w:val="007E5F61"/>
    <w:rsid w:val="007E6594"/>
    <w:rsid w:val="007E6CFA"/>
    <w:rsid w:val="008053AC"/>
    <w:rsid w:val="00807246"/>
    <w:rsid w:val="00810087"/>
    <w:rsid w:val="0082529D"/>
    <w:rsid w:val="0083197F"/>
    <w:rsid w:val="00832636"/>
    <w:rsid w:val="00842B2F"/>
    <w:rsid w:val="00855EBE"/>
    <w:rsid w:val="00870B4D"/>
    <w:rsid w:val="008712BF"/>
    <w:rsid w:val="008A08DC"/>
    <w:rsid w:val="008A43BA"/>
    <w:rsid w:val="008A4C49"/>
    <w:rsid w:val="008C1AD5"/>
    <w:rsid w:val="008C360F"/>
    <w:rsid w:val="008E37EC"/>
    <w:rsid w:val="00901066"/>
    <w:rsid w:val="00902713"/>
    <w:rsid w:val="00910874"/>
    <w:rsid w:val="00930218"/>
    <w:rsid w:val="0095041E"/>
    <w:rsid w:val="00961F4F"/>
    <w:rsid w:val="009622BB"/>
    <w:rsid w:val="00965643"/>
    <w:rsid w:val="00991801"/>
    <w:rsid w:val="00993B9E"/>
    <w:rsid w:val="009A2887"/>
    <w:rsid w:val="009A5238"/>
    <w:rsid w:val="009B5725"/>
    <w:rsid w:val="009D2A48"/>
    <w:rsid w:val="009D55A4"/>
    <w:rsid w:val="009E1D1D"/>
    <w:rsid w:val="009E3110"/>
    <w:rsid w:val="009E3457"/>
    <w:rsid w:val="009E3E7F"/>
    <w:rsid w:val="009E5D0B"/>
    <w:rsid w:val="009F0697"/>
    <w:rsid w:val="009F66E8"/>
    <w:rsid w:val="009F687E"/>
    <w:rsid w:val="009F72D1"/>
    <w:rsid w:val="00A020DD"/>
    <w:rsid w:val="00A05561"/>
    <w:rsid w:val="00A17980"/>
    <w:rsid w:val="00A21750"/>
    <w:rsid w:val="00A341DC"/>
    <w:rsid w:val="00A42D96"/>
    <w:rsid w:val="00A53086"/>
    <w:rsid w:val="00A572B0"/>
    <w:rsid w:val="00A74F59"/>
    <w:rsid w:val="00A82028"/>
    <w:rsid w:val="00A85DAA"/>
    <w:rsid w:val="00A90288"/>
    <w:rsid w:val="00A96785"/>
    <w:rsid w:val="00AA3C83"/>
    <w:rsid w:val="00AA57A4"/>
    <w:rsid w:val="00AB795A"/>
    <w:rsid w:val="00AE20C1"/>
    <w:rsid w:val="00AF26DF"/>
    <w:rsid w:val="00B05914"/>
    <w:rsid w:val="00B06A04"/>
    <w:rsid w:val="00B12470"/>
    <w:rsid w:val="00B25AAA"/>
    <w:rsid w:val="00B3169D"/>
    <w:rsid w:val="00B36519"/>
    <w:rsid w:val="00B43527"/>
    <w:rsid w:val="00B53576"/>
    <w:rsid w:val="00B55D95"/>
    <w:rsid w:val="00B631B9"/>
    <w:rsid w:val="00B65574"/>
    <w:rsid w:val="00B7459D"/>
    <w:rsid w:val="00B863E1"/>
    <w:rsid w:val="00B874FD"/>
    <w:rsid w:val="00B9094F"/>
    <w:rsid w:val="00B91C59"/>
    <w:rsid w:val="00B92110"/>
    <w:rsid w:val="00BA1708"/>
    <w:rsid w:val="00BA4961"/>
    <w:rsid w:val="00BB6311"/>
    <w:rsid w:val="00BC32F9"/>
    <w:rsid w:val="00BC41AB"/>
    <w:rsid w:val="00BE5686"/>
    <w:rsid w:val="00BE66C9"/>
    <w:rsid w:val="00C01210"/>
    <w:rsid w:val="00C50A6F"/>
    <w:rsid w:val="00C52619"/>
    <w:rsid w:val="00C570FE"/>
    <w:rsid w:val="00C602D4"/>
    <w:rsid w:val="00C63360"/>
    <w:rsid w:val="00C70E06"/>
    <w:rsid w:val="00C7423D"/>
    <w:rsid w:val="00C764CB"/>
    <w:rsid w:val="00C76C58"/>
    <w:rsid w:val="00C7777F"/>
    <w:rsid w:val="00C83EF5"/>
    <w:rsid w:val="00C852C1"/>
    <w:rsid w:val="00C967A8"/>
    <w:rsid w:val="00CB32AF"/>
    <w:rsid w:val="00CD5B63"/>
    <w:rsid w:val="00D03B54"/>
    <w:rsid w:val="00D05414"/>
    <w:rsid w:val="00D2219D"/>
    <w:rsid w:val="00D320A2"/>
    <w:rsid w:val="00D346AB"/>
    <w:rsid w:val="00D37290"/>
    <w:rsid w:val="00D51307"/>
    <w:rsid w:val="00D526AB"/>
    <w:rsid w:val="00D573E8"/>
    <w:rsid w:val="00D60D01"/>
    <w:rsid w:val="00D61E86"/>
    <w:rsid w:val="00D62A06"/>
    <w:rsid w:val="00D7683D"/>
    <w:rsid w:val="00D76F46"/>
    <w:rsid w:val="00D8187A"/>
    <w:rsid w:val="00D848AC"/>
    <w:rsid w:val="00D855CE"/>
    <w:rsid w:val="00DA1F56"/>
    <w:rsid w:val="00DA2168"/>
    <w:rsid w:val="00DA6B6D"/>
    <w:rsid w:val="00DB36A2"/>
    <w:rsid w:val="00DB50FB"/>
    <w:rsid w:val="00DC5F46"/>
    <w:rsid w:val="00DC61AF"/>
    <w:rsid w:val="00DD54B8"/>
    <w:rsid w:val="00DE1C27"/>
    <w:rsid w:val="00DE1EE2"/>
    <w:rsid w:val="00DF6A2E"/>
    <w:rsid w:val="00E025FD"/>
    <w:rsid w:val="00E029AB"/>
    <w:rsid w:val="00E149F1"/>
    <w:rsid w:val="00E16A6E"/>
    <w:rsid w:val="00E24EAA"/>
    <w:rsid w:val="00E26B79"/>
    <w:rsid w:val="00E406A7"/>
    <w:rsid w:val="00E47745"/>
    <w:rsid w:val="00E561DB"/>
    <w:rsid w:val="00E61466"/>
    <w:rsid w:val="00E64137"/>
    <w:rsid w:val="00E665BB"/>
    <w:rsid w:val="00E6762E"/>
    <w:rsid w:val="00E8065E"/>
    <w:rsid w:val="00E942DE"/>
    <w:rsid w:val="00EA5DEA"/>
    <w:rsid w:val="00EB53F2"/>
    <w:rsid w:val="00EC31C9"/>
    <w:rsid w:val="00EE270C"/>
    <w:rsid w:val="00F14267"/>
    <w:rsid w:val="00F14B7F"/>
    <w:rsid w:val="00F21994"/>
    <w:rsid w:val="00F23240"/>
    <w:rsid w:val="00F31639"/>
    <w:rsid w:val="00F428FB"/>
    <w:rsid w:val="00F44034"/>
    <w:rsid w:val="00F44A7E"/>
    <w:rsid w:val="00F53567"/>
    <w:rsid w:val="00F55946"/>
    <w:rsid w:val="00F62F63"/>
    <w:rsid w:val="00F8303F"/>
    <w:rsid w:val="00FA31BC"/>
    <w:rsid w:val="00FB3C64"/>
    <w:rsid w:val="00FB4436"/>
    <w:rsid w:val="00FB5418"/>
    <w:rsid w:val="00FC6DF4"/>
    <w:rsid w:val="00FD14CB"/>
    <w:rsid w:val="00FE15C8"/>
    <w:rsid w:val="00FE4B0F"/>
    <w:rsid w:val="00FE51CD"/>
    <w:rsid w:val="00FF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33FA"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bidi="ru-RU"/>
    </w:rPr>
  </w:style>
  <w:style w:type="paragraph" w:styleId="1">
    <w:name w:val="heading 1"/>
    <w:basedOn w:val="a"/>
    <w:next w:val="a"/>
    <w:link w:val="10"/>
    <w:uiPriority w:val="99"/>
    <w:qFormat/>
    <w:rsid w:val="0003731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0"/>
    <w:next w:val="a1"/>
    <w:link w:val="30"/>
    <w:uiPriority w:val="9"/>
    <w:qFormat/>
    <w:rsid w:val="005733FA"/>
    <w:pPr>
      <w:spacing w:before="0" w:after="200" w:line="276" w:lineRule="atLeast"/>
      <w:jc w:val="center"/>
      <w:outlineLvl w:val="2"/>
    </w:pPr>
    <w:rPr>
      <w:rFonts w:ascii="Calibri" w:eastAsia="Times New Roman" w:hAnsi="Calibri" w:cs="font305"/>
      <w:b/>
      <w:bCs/>
      <w:color w:val="00000A"/>
      <w:sz w:val="28"/>
      <w:lang w:eastAsia="ar-SA" w:bidi="ar-SA"/>
    </w:rPr>
  </w:style>
  <w:style w:type="paragraph" w:styleId="4">
    <w:name w:val="heading 4"/>
    <w:basedOn w:val="a"/>
    <w:next w:val="a"/>
    <w:link w:val="40"/>
    <w:qFormat/>
    <w:rsid w:val="00094446"/>
    <w:pPr>
      <w:keepNext/>
      <w:autoSpaceDE/>
      <w:spacing w:before="240" w:after="60"/>
      <w:outlineLvl w:val="3"/>
    </w:pPr>
    <w:rPr>
      <w:rFonts w:ascii="Calibri" w:eastAsia="Times New Roman" w:hAnsi="Calibri" w:cs="Mangal"/>
      <w:b/>
      <w:bCs/>
      <w:kern w:val="1"/>
      <w:sz w:val="28"/>
      <w:szCs w:val="25"/>
      <w:lang w:eastAsia="zh-CN" w:bidi="hi-I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37319"/>
    <w:rPr>
      <w:rFonts w:ascii="Cambria" w:eastAsia="Times New Roman" w:hAnsi="Cambria" w:cs="Times New Roman"/>
      <w:b/>
      <w:bCs/>
      <w:kern w:val="32"/>
      <w:sz w:val="32"/>
      <w:szCs w:val="32"/>
      <w:lang w:bidi="ru-RU"/>
    </w:rPr>
  </w:style>
  <w:style w:type="paragraph" w:customStyle="1" w:styleId="a0">
    <w:name w:val="Заголовок"/>
    <w:basedOn w:val="a"/>
    <w:next w:val="a1"/>
    <w:rsid w:val="005733FA"/>
    <w:pPr>
      <w:keepNext/>
      <w:spacing w:before="240" w:after="120"/>
    </w:pPr>
    <w:rPr>
      <w:rFonts w:ascii="Times New Roman" w:eastAsia="Arial Unicode MS" w:hAnsi="Times New Roman" w:cs="Mangal"/>
      <w:szCs w:val="28"/>
    </w:rPr>
  </w:style>
  <w:style w:type="paragraph" w:styleId="a1">
    <w:name w:val="Body Text"/>
    <w:basedOn w:val="a"/>
    <w:rsid w:val="005733FA"/>
    <w:pPr>
      <w:spacing w:after="120"/>
    </w:pPr>
  </w:style>
  <w:style w:type="character" w:customStyle="1" w:styleId="30">
    <w:name w:val="Заголовок 3 Знак"/>
    <w:link w:val="3"/>
    <w:uiPriority w:val="9"/>
    <w:rsid w:val="00037319"/>
    <w:rPr>
      <w:rFonts w:ascii="Calibri" w:hAnsi="Calibri" w:cs="font305"/>
      <w:b/>
      <w:bCs/>
      <w:color w:val="00000A"/>
      <w:sz w:val="28"/>
      <w:szCs w:val="28"/>
      <w:lang w:eastAsia="ar-SA"/>
    </w:rPr>
  </w:style>
  <w:style w:type="character" w:customStyle="1" w:styleId="40">
    <w:name w:val="Заголовок 4 Знак"/>
    <w:link w:val="4"/>
    <w:rsid w:val="00094446"/>
    <w:rPr>
      <w:rFonts w:ascii="Calibri" w:hAnsi="Calibri" w:cs="Mangal"/>
      <w:b/>
      <w:bCs/>
      <w:kern w:val="1"/>
      <w:sz w:val="28"/>
      <w:szCs w:val="25"/>
      <w:lang w:eastAsia="zh-CN" w:bidi="hi-IN"/>
    </w:rPr>
  </w:style>
  <w:style w:type="character" w:customStyle="1" w:styleId="31">
    <w:name w:val="Основной шрифт абзаца3"/>
    <w:rsid w:val="005733FA"/>
  </w:style>
  <w:style w:type="character" w:customStyle="1" w:styleId="2">
    <w:name w:val="Основной шрифт абзаца2"/>
    <w:rsid w:val="005733FA"/>
  </w:style>
  <w:style w:type="character" w:customStyle="1" w:styleId="Absatz-Standardschriftart">
    <w:name w:val="Absatz-Standardschriftart"/>
    <w:rsid w:val="005733FA"/>
  </w:style>
  <w:style w:type="character" w:customStyle="1" w:styleId="WW-Absatz-Standardschriftart">
    <w:name w:val="WW-Absatz-Standardschriftart"/>
    <w:rsid w:val="005733FA"/>
  </w:style>
  <w:style w:type="character" w:customStyle="1" w:styleId="11">
    <w:name w:val="Основной шрифт абзаца1"/>
    <w:rsid w:val="005733FA"/>
  </w:style>
  <w:style w:type="character" w:styleId="a5">
    <w:name w:val="Strong"/>
    <w:qFormat/>
    <w:rsid w:val="005733FA"/>
    <w:rPr>
      <w:b/>
      <w:bCs/>
    </w:rPr>
  </w:style>
  <w:style w:type="character" w:customStyle="1" w:styleId="a6">
    <w:name w:val="Маркеры списка"/>
    <w:rsid w:val="005733FA"/>
    <w:rPr>
      <w:rFonts w:ascii="OpenSymbol" w:eastAsia="OpenSymbol" w:hAnsi="OpenSymbol" w:cs="OpenSymbol"/>
    </w:rPr>
  </w:style>
  <w:style w:type="paragraph" w:styleId="a7">
    <w:name w:val="List"/>
    <w:basedOn w:val="a1"/>
    <w:rsid w:val="005733FA"/>
    <w:rPr>
      <w:rFonts w:cs="Mangal"/>
    </w:rPr>
  </w:style>
  <w:style w:type="paragraph" w:customStyle="1" w:styleId="32">
    <w:name w:val="Название3"/>
    <w:basedOn w:val="a"/>
    <w:rsid w:val="005733FA"/>
    <w:pPr>
      <w:suppressLineNumbers/>
      <w:spacing w:before="120" w:after="120"/>
    </w:pPr>
    <w:rPr>
      <w:rFonts w:cs="Mangal"/>
      <w:i/>
      <w:iCs/>
      <w:sz w:val="16"/>
    </w:rPr>
  </w:style>
  <w:style w:type="paragraph" w:customStyle="1" w:styleId="33">
    <w:name w:val="Указатель3"/>
    <w:basedOn w:val="a"/>
    <w:rsid w:val="005733FA"/>
    <w:pPr>
      <w:suppressLineNumbers/>
    </w:pPr>
    <w:rPr>
      <w:rFonts w:cs="Mangal"/>
    </w:rPr>
  </w:style>
  <w:style w:type="paragraph" w:customStyle="1" w:styleId="20">
    <w:name w:val="Название2"/>
    <w:basedOn w:val="a"/>
    <w:rsid w:val="005733FA"/>
    <w:pPr>
      <w:suppressLineNumbers/>
      <w:spacing w:before="120" w:after="120"/>
    </w:pPr>
    <w:rPr>
      <w:rFonts w:cs="Mangal"/>
      <w:i/>
      <w:iCs/>
      <w:sz w:val="16"/>
    </w:rPr>
  </w:style>
  <w:style w:type="paragraph" w:customStyle="1" w:styleId="21">
    <w:name w:val="Указатель2"/>
    <w:basedOn w:val="a"/>
    <w:rsid w:val="005733FA"/>
    <w:pPr>
      <w:suppressLineNumbers/>
    </w:pPr>
    <w:rPr>
      <w:rFonts w:cs="Mangal"/>
    </w:rPr>
  </w:style>
  <w:style w:type="paragraph" w:customStyle="1" w:styleId="12">
    <w:name w:val="Название1"/>
    <w:basedOn w:val="a"/>
    <w:rsid w:val="005733FA"/>
    <w:pPr>
      <w:suppressLineNumbers/>
      <w:spacing w:before="120" w:after="120"/>
    </w:pPr>
    <w:rPr>
      <w:rFonts w:cs="Mangal"/>
      <w:i/>
      <w:iCs/>
      <w:sz w:val="16"/>
    </w:rPr>
  </w:style>
  <w:style w:type="paragraph" w:customStyle="1" w:styleId="13">
    <w:name w:val="Указатель1"/>
    <w:basedOn w:val="a"/>
    <w:rsid w:val="005733FA"/>
    <w:pPr>
      <w:suppressLineNumbers/>
    </w:pPr>
    <w:rPr>
      <w:rFonts w:cs="Mangal"/>
    </w:rPr>
  </w:style>
  <w:style w:type="paragraph" w:customStyle="1" w:styleId="110">
    <w:name w:val="Заголовок 11"/>
    <w:basedOn w:val="a"/>
    <w:next w:val="a"/>
    <w:rsid w:val="005733FA"/>
    <w:pPr>
      <w:tabs>
        <w:tab w:val="left" w:pos="360"/>
      </w:tabs>
      <w:spacing w:before="108" w:after="108"/>
      <w:jc w:val="center"/>
    </w:pPr>
    <w:rPr>
      <w:b/>
      <w:bCs/>
      <w:color w:val="000080"/>
    </w:rPr>
  </w:style>
  <w:style w:type="paragraph" w:customStyle="1" w:styleId="a8">
    <w:name w:val="Содержимое таблицы"/>
    <w:basedOn w:val="a"/>
    <w:rsid w:val="005733FA"/>
    <w:pPr>
      <w:suppressLineNumbers/>
    </w:pPr>
  </w:style>
  <w:style w:type="paragraph" w:customStyle="1" w:styleId="ConsPlusNormal">
    <w:name w:val="ConsPlusNormal"/>
    <w:rsid w:val="005733FA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basedOn w:val="a"/>
    <w:next w:val="ConsPlusNormal"/>
    <w:uiPriority w:val="99"/>
    <w:rsid w:val="005733FA"/>
    <w:rPr>
      <w:rFonts w:ascii="Courier New" w:eastAsia="Courier New" w:hAnsi="Courier New" w:cs="Courier New"/>
      <w:sz w:val="20"/>
      <w:szCs w:val="20"/>
    </w:rPr>
  </w:style>
  <w:style w:type="paragraph" w:styleId="a9">
    <w:name w:val="No Spacing"/>
    <w:qFormat/>
    <w:rsid w:val="005733FA"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aa">
    <w:name w:val="Нормальный"/>
    <w:rsid w:val="005733FA"/>
    <w:pPr>
      <w:widowControl w:val="0"/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styleId="ab">
    <w:name w:val="Normal (Web)"/>
    <w:basedOn w:val="a"/>
    <w:rsid w:val="005733FA"/>
    <w:pPr>
      <w:widowControl/>
      <w:suppressAutoHyphens w:val="0"/>
      <w:autoSpaceDE/>
      <w:spacing w:before="280" w:after="280"/>
    </w:pPr>
    <w:rPr>
      <w:rFonts w:ascii="Times New Roman" w:eastAsia="Times New Roman" w:hAnsi="Times New Roman" w:cs="Times New Roman"/>
      <w:lang w:eastAsia="ar-SA" w:bidi="ar-SA"/>
    </w:rPr>
  </w:style>
  <w:style w:type="paragraph" w:customStyle="1" w:styleId="ac">
    <w:name w:val="Заголовок таблицы"/>
    <w:basedOn w:val="a8"/>
    <w:rsid w:val="005733FA"/>
    <w:pPr>
      <w:jc w:val="center"/>
    </w:pPr>
    <w:rPr>
      <w:b/>
      <w:bCs/>
    </w:rPr>
  </w:style>
  <w:style w:type="paragraph" w:customStyle="1" w:styleId="Pro-Gramma">
    <w:name w:val="Pro-Gramma"/>
    <w:basedOn w:val="a"/>
    <w:link w:val="Pro-Gramma0"/>
    <w:rsid w:val="005733FA"/>
  </w:style>
  <w:style w:type="character" w:customStyle="1" w:styleId="Pro-Gramma0">
    <w:name w:val="Pro-Gramma Знак"/>
    <w:link w:val="Pro-Gramma"/>
    <w:rsid w:val="00094446"/>
    <w:rPr>
      <w:rFonts w:ascii="Arial" w:eastAsia="Arial" w:hAnsi="Arial" w:cs="Arial"/>
      <w:sz w:val="24"/>
      <w:szCs w:val="24"/>
      <w:lang w:bidi="ru-RU"/>
    </w:rPr>
  </w:style>
  <w:style w:type="paragraph" w:customStyle="1" w:styleId="ConsPlusCell">
    <w:name w:val="ConsPlusCell"/>
    <w:rsid w:val="005733FA"/>
    <w:pPr>
      <w:widowControl w:val="0"/>
      <w:suppressAutoHyphens/>
      <w:autoSpaceDE w:val="0"/>
    </w:pPr>
    <w:rPr>
      <w:rFonts w:ascii="Arial" w:eastAsia="Arial" w:hAnsi="Arial" w:cs="Arial"/>
      <w:kern w:val="1"/>
      <w:lang w:eastAsia="ar-SA"/>
    </w:rPr>
  </w:style>
  <w:style w:type="paragraph" w:styleId="ad">
    <w:name w:val="Balloon Text"/>
    <w:basedOn w:val="a"/>
    <w:link w:val="ae"/>
    <w:uiPriority w:val="99"/>
    <w:rsid w:val="009D2A4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rsid w:val="009D2A48"/>
    <w:rPr>
      <w:rFonts w:ascii="Tahoma" w:eastAsia="Arial" w:hAnsi="Tahoma" w:cs="Tahoma"/>
      <w:sz w:val="16"/>
      <w:szCs w:val="16"/>
      <w:lang w:bidi="ru-RU"/>
    </w:rPr>
  </w:style>
  <w:style w:type="paragraph" w:styleId="af">
    <w:name w:val="List Paragraph"/>
    <w:basedOn w:val="a"/>
    <w:uiPriority w:val="34"/>
    <w:qFormat/>
    <w:rsid w:val="006B1003"/>
    <w:pPr>
      <w:ind w:left="708"/>
    </w:pPr>
  </w:style>
  <w:style w:type="paragraph" w:styleId="af0">
    <w:name w:val="header"/>
    <w:basedOn w:val="a"/>
    <w:link w:val="af1"/>
    <w:uiPriority w:val="99"/>
    <w:rsid w:val="002A080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2A0805"/>
    <w:rPr>
      <w:rFonts w:ascii="Arial" w:eastAsia="Arial" w:hAnsi="Arial" w:cs="Arial"/>
      <w:sz w:val="24"/>
      <w:szCs w:val="24"/>
      <w:lang w:bidi="ru-RU"/>
    </w:rPr>
  </w:style>
  <w:style w:type="paragraph" w:styleId="af2">
    <w:name w:val="footer"/>
    <w:basedOn w:val="a"/>
    <w:link w:val="af3"/>
    <w:uiPriority w:val="99"/>
    <w:rsid w:val="002A080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2A0805"/>
    <w:rPr>
      <w:rFonts w:ascii="Arial" w:eastAsia="Arial" w:hAnsi="Arial" w:cs="Arial"/>
      <w:sz w:val="24"/>
      <w:szCs w:val="24"/>
      <w:lang w:bidi="ru-RU"/>
    </w:rPr>
  </w:style>
  <w:style w:type="table" w:styleId="af4">
    <w:name w:val="Table Grid"/>
    <w:basedOn w:val="a3"/>
    <w:uiPriority w:val="39"/>
    <w:rsid w:val="0003731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Цветовое выделение"/>
    <w:uiPriority w:val="99"/>
    <w:rsid w:val="00037319"/>
    <w:rPr>
      <w:b/>
      <w:color w:val="26282F"/>
    </w:rPr>
  </w:style>
  <w:style w:type="character" w:customStyle="1" w:styleId="af6">
    <w:name w:val="Гипертекстовая ссылка"/>
    <w:uiPriority w:val="99"/>
    <w:rsid w:val="00037319"/>
    <w:rPr>
      <w:rFonts w:cs="Times New Roman"/>
      <w:b w:val="0"/>
      <w:color w:val="106BBE"/>
    </w:rPr>
  </w:style>
  <w:style w:type="paragraph" w:customStyle="1" w:styleId="af7">
    <w:name w:val="Нормальный (таблица)"/>
    <w:basedOn w:val="a"/>
    <w:next w:val="a"/>
    <w:uiPriority w:val="99"/>
    <w:rsid w:val="00037319"/>
    <w:pPr>
      <w:suppressAutoHyphens w:val="0"/>
      <w:autoSpaceDN w:val="0"/>
      <w:adjustRightInd w:val="0"/>
      <w:jc w:val="both"/>
    </w:pPr>
    <w:rPr>
      <w:rFonts w:eastAsia="Times New Roman"/>
      <w:lang w:bidi="ar-SA"/>
    </w:rPr>
  </w:style>
  <w:style w:type="paragraph" w:customStyle="1" w:styleId="af8">
    <w:name w:val="Таблицы (моноширинный)"/>
    <w:basedOn w:val="a"/>
    <w:next w:val="a"/>
    <w:uiPriority w:val="99"/>
    <w:rsid w:val="00037319"/>
    <w:pPr>
      <w:suppressAutoHyphens w:val="0"/>
      <w:autoSpaceDN w:val="0"/>
      <w:adjustRightInd w:val="0"/>
    </w:pPr>
    <w:rPr>
      <w:rFonts w:ascii="Courier New" w:eastAsia="Times New Roman" w:hAnsi="Courier New" w:cs="Courier New"/>
      <w:lang w:bidi="ar-SA"/>
    </w:rPr>
  </w:style>
  <w:style w:type="paragraph" w:customStyle="1" w:styleId="af9">
    <w:name w:val="Прижатый влево"/>
    <w:basedOn w:val="a"/>
    <w:next w:val="a"/>
    <w:uiPriority w:val="99"/>
    <w:rsid w:val="00037319"/>
    <w:pPr>
      <w:suppressAutoHyphens w:val="0"/>
      <w:autoSpaceDN w:val="0"/>
      <w:adjustRightInd w:val="0"/>
    </w:pPr>
    <w:rPr>
      <w:rFonts w:eastAsia="Times New Roman"/>
      <w:lang w:bidi="ar-SA"/>
    </w:rPr>
  </w:style>
  <w:style w:type="character" w:styleId="afa">
    <w:name w:val="annotation reference"/>
    <w:uiPriority w:val="99"/>
    <w:rsid w:val="00037319"/>
    <w:rPr>
      <w:sz w:val="16"/>
      <w:szCs w:val="16"/>
    </w:rPr>
  </w:style>
  <w:style w:type="paragraph" w:styleId="afb">
    <w:name w:val="annotation text"/>
    <w:basedOn w:val="a"/>
    <w:link w:val="afc"/>
    <w:uiPriority w:val="99"/>
    <w:rsid w:val="00037319"/>
    <w:pPr>
      <w:suppressAutoHyphens w:val="0"/>
      <w:autoSpaceDN w:val="0"/>
      <w:adjustRightInd w:val="0"/>
      <w:ind w:firstLine="720"/>
      <w:jc w:val="both"/>
    </w:pPr>
    <w:rPr>
      <w:rFonts w:eastAsia="Times New Roman"/>
      <w:sz w:val="20"/>
      <w:szCs w:val="20"/>
      <w:lang w:bidi="ar-SA"/>
    </w:rPr>
  </w:style>
  <w:style w:type="character" w:customStyle="1" w:styleId="afc">
    <w:name w:val="Текст примечания Знак"/>
    <w:link w:val="afb"/>
    <w:uiPriority w:val="99"/>
    <w:rsid w:val="00037319"/>
    <w:rPr>
      <w:rFonts w:ascii="Arial" w:hAnsi="Arial" w:cs="Arial"/>
    </w:rPr>
  </w:style>
  <w:style w:type="paragraph" w:styleId="afd">
    <w:name w:val="annotation subject"/>
    <w:basedOn w:val="afb"/>
    <w:next w:val="afb"/>
    <w:link w:val="afe"/>
    <w:uiPriority w:val="99"/>
    <w:unhideWhenUsed/>
    <w:rsid w:val="00037319"/>
    <w:pPr>
      <w:widowControl/>
      <w:autoSpaceDE/>
      <w:autoSpaceDN/>
      <w:adjustRightInd/>
      <w:spacing w:after="200"/>
      <w:ind w:firstLine="0"/>
      <w:jc w:val="left"/>
    </w:pPr>
    <w:rPr>
      <w:rFonts w:ascii="Calibri" w:eastAsia="Calibri" w:hAnsi="Calibri" w:cs="Times New Roman"/>
      <w:b/>
      <w:bCs/>
      <w:lang w:eastAsia="en-US"/>
    </w:rPr>
  </w:style>
  <w:style w:type="character" w:customStyle="1" w:styleId="afe">
    <w:name w:val="Тема примечания Знак"/>
    <w:link w:val="afd"/>
    <w:uiPriority w:val="99"/>
    <w:rsid w:val="00037319"/>
    <w:rPr>
      <w:rFonts w:ascii="Calibri" w:eastAsia="Calibri" w:hAnsi="Calibri" w:cs="Times New Roman"/>
      <w:b/>
      <w:bCs/>
      <w:lang w:eastAsia="en-US"/>
    </w:rPr>
  </w:style>
  <w:style w:type="paragraph" w:customStyle="1" w:styleId="ConsPlusTitle">
    <w:name w:val="ConsPlusTitle"/>
    <w:rsid w:val="0003731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14">
    <w:name w:val="Сетка таблицы1"/>
    <w:basedOn w:val="a3"/>
    <w:next w:val="af4"/>
    <w:uiPriority w:val="59"/>
    <w:rsid w:val="0003731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">
    <w:name w:val="Текст (справка)"/>
    <w:basedOn w:val="a"/>
    <w:next w:val="a"/>
    <w:uiPriority w:val="99"/>
    <w:rsid w:val="00037319"/>
    <w:pPr>
      <w:suppressAutoHyphens w:val="0"/>
      <w:autoSpaceDN w:val="0"/>
      <w:adjustRightInd w:val="0"/>
      <w:ind w:left="170" w:right="170"/>
    </w:pPr>
    <w:rPr>
      <w:rFonts w:eastAsia="Times New Roman"/>
      <w:lang w:bidi="ar-SA"/>
    </w:rPr>
  </w:style>
  <w:style w:type="paragraph" w:customStyle="1" w:styleId="aff0">
    <w:name w:val="Комментарий"/>
    <w:basedOn w:val="aff"/>
    <w:next w:val="a"/>
    <w:uiPriority w:val="99"/>
    <w:rsid w:val="0003731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1">
    <w:name w:val="Информация об изменениях документа"/>
    <w:basedOn w:val="aff0"/>
    <w:next w:val="a"/>
    <w:uiPriority w:val="99"/>
    <w:rsid w:val="00037319"/>
    <w:rPr>
      <w:i/>
      <w:iCs/>
    </w:rPr>
  </w:style>
  <w:style w:type="character" w:customStyle="1" w:styleId="aff2">
    <w:name w:val="Цветовое выделение для Текст"/>
    <w:uiPriority w:val="99"/>
    <w:rsid w:val="00037319"/>
  </w:style>
  <w:style w:type="paragraph" w:styleId="aff3">
    <w:name w:val="footnote text"/>
    <w:basedOn w:val="a"/>
    <w:link w:val="aff4"/>
    <w:unhideWhenUsed/>
    <w:rsid w:val="00037319"/>
    <w:pPr>
      <w:widowControl/>
      <w:suppressAutoHyphens w:val="0"/>
      <w:autoSpaceDE/>
    </w:pPr>
    <w:rPr>
      <w:rFonts w:ascii="Calibri" w:eastAsia="Calibri" w:hAnsi="Calibri" w:cs="Times New Roman"/>
      <w:sz w:val="20"/>
      <w:szCs w:val="20"/>
      <w:lang w:eastAsia="en-US" w:bidi="ar-SA"/>
    </w:rPr>
  </w:style>
  <w:style w:type="character" w:customStyle="1" w:styleId="aff4">
    <w:name w:val="Текст сноски Знак"/>
    <w:link w:val="aff3"/>
    <w:rsid w:val="00037319"/>
    <w:rPr>
      <w:rFonts w:ascii="Calibri" w:eastAsia="Calibri" w:hAnsi="Calibri" w:cs="Times New Roman"/>
      <w:lang w:eastAsia="en-US"/>
    </w:rPr>
  </w:style>
  <w:style w:type="character" w:styleId="aff5">
    <w:name w:val="footnote reference"/>
    <w:unhideWhenUsed/>
    <w:rsid w:val="00037319"/>
    <w:rPr>
      <w:rFonts w:ascii="Times New Roman" w:hAnsi="Times New Roman" w:cs="Times New Roman" w:hint="default"/>
      <w:vertAlign w:val="superscript"/>
    </w:rPr>
  </w:style>
  <w:style w:type="paragraph" w:customStyle="1" w:styleId="footnotedescription">
    <w:name w:val="footnote description"/>
    <w:next w:val="a"/>
    <w:link w:val="footnotedescriptionChar"/>
    <w:hidden/>
    <w:rsid w:val="00037319"/>
    <w:pPr>
      <w:spacing w:after="3" w:line="259" w:lineRule="auto"/>
    </w:pPr>
    <w:rPr>
      <w:color w:val="000000"/>
      <w:sz w:val="18"/>
      <w:szCs w:val="22"/>
    </w:rPr>
  </w:style>
  <w:style w:type="character" w:customStyle="1" w:styleId="footnotedescriptionChar">
    <w:name w:val="footnote description Char"/>
    <w:link w:val="footnotedescription"/>
    <w:rsid w:val="00037319"/>
    <w:rPr>
      <w:color w:val="000000"/>
      <w:sz w:val="18"/>
      <w:szCs w:val="22"/>
      <w:lang w:bidi="ar-SA"/>
    </w:rPr>
  </w:style>
  <w:style w:type="character" w:customStyle="1" w:styleId="footnotemark">
    <w:name w:val="footnote mark"/>
    <w:hidden/>
    <w:rsid w:val="00037319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styleId="aff6">
    <w:name w:val="Document Map"/>
    <w:basedOn w:val="a"/>
    <w:semiHidden/>
    <w:rsid w:val="00D60D0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WW8Num6z1">
    <w:name w:val="WW8Num6z1"/>
    <w:rsid w:val="00394A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33FA"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bidi="ru-RU"/>
    </w:rPr>
  </w:style>
  <w:style w:type="paragraph" w:styleId="1">
    <w:name w:val="heading 1"/>
    <w:basedOn w:val="a"/>
    <w:next w:val="a"/>
    <w:link w:val="10"/>
    <w:uiPriority w:val="99"/>
    <w:qFormat/>
    <w:rsid w:val="0003731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0"/>
    <w:next w:val="a1"/>
    <w:link w:val="30"/>
    <w:uiPriority w:val="9"/>
    <w:qFormat/>
    <w:rsid w:val="005733FA"/>
    <w:pPr>
      <w:spacing w:before="0" w:after="200" w:line="276" w:lineRule="atLeast"/>
      <w:jc w:val="center"/>
      <w:outlineLvl w:val="2"/>
    </w:pPr>
    <w:rPr>
      <w:rFonts w:ascii="Calibri" w:eastAsia="Times New Roman" w:hAnsi="Calibri" w:cs="font305"/>
      <w:b/>
      <w:bCs/>
      <w:color w:val="00000A"/>
      <w:sz w:val="28"/>
      <w:lang w:eastAsia="ar-SA" w:bidi="ar-SA"/>
    </w:rPr>
  </w:style>
  <w:style w:type="paragraph" w:styleId="4">
    <w:name w:val="heading 4"/>
    <w:basedOn w:val="a"/>
    <w:next w:val="a"/>
    <w:link w:val="40"/>
    <w:qFormat/>
    <w:rsid w:val="00094446"/>
    <w:pPr>
      <w:keepNext/>
      <w:autoSpaceDE/>
      <w:spacing w:before="240" w:after="60"/>
      <w:outlineLvl w:val="3"/>
    </w:pPr>
    <w:rPr>
      <w:rFonts w:ascii="Calibri" w:eastAsia="Times New Roman" w:hAnsi="Calibri" w:cs="Mangal"/>
      <w:b/>
      <w:bCs/>
      <w:kern w:val="1"/>
      <w:sz w:val="28"/>
      <w:szCs w:val="25"/>
      <w:lang w:eastAsia="zh-CN" w:bidi="hi-I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37319"/>
    <w:rPr>
      <w:rFonts w:ascii="Cambria" w:eastAsia="Times New Roman" w:hAnsi="Cambria" w:cs="Times New Roman"/>
      <w:b/>
      <w:bCs/>
      <w:kern w:val="32"/>
      <w:sz w:val="32"/>
      <w:szCs w:val="32"/>
      <w:lang w:bidi="ru-RU"/>
    </w:rPr>
  </w:style>
  <w:style w:type="paragraph" w:customStyle="1" w:styleId="a0">
    <w:name w:val="Заголовок"/>
    <w:basedOn w:val="a"/>
    <w:next w:val="a1"/>
    <w:rsid w:val="005733FA"/>
    <w:pPr>
      <w:keepNext/>
      <w:spacing w:before="240" w:after="120"/>
    </w:pPr>
    <w:rPr>
      <w:rFonts w:ascii="Times New Roman" w:eastAsia="Arial Unicode MS" w:hAnsi="Times New Roman" w:cs="Mangal"/>
      <w:szCs w:val="28"/>
    </w:rPr>
  </w:style>
  <w:style w:type="paragraph" w:styleId="a1">
    <w:name w:val="Body Text"/>
    <w:basedOn w:val="a"/>
    <w:rsid w:val="005733FA"/>
    <w:pPr>
      <w:spacing w:after="120"/>
    </w:pPr>
  </w:style>
  <w:style w:type="character" w:customStyle="1" w:styleId="30">
    <w:name w:val="Заголовок 3 Знак"/>
    <w:link w:val="3"/>
    <w:uiPriority w:val="9"/>
    <w:rsid w:val="00037319"/>
    <w:rPr>
      <w:rFonts w:ascii="Calibri" w:hAnsi="Calibri" w:cs="font305"/>
      <w:b/>
      <w:bCs/>
      <w:color w:val="00000A"/>
      <w:sz w:val="28"/>
      <w:szCs w:val="28"/>
      <w:lang w:eastAsia="ar-SA"/>
    </w:rPr>
  </w:style>
  <w:style w:type="character" w:customStyle="1" w:styleId="40">
    <w:name w:val="Заголовок 4 Знак"/>
    <w:link w:val="4"/>
    <w:rsid w:val="00094446"/>
    <w:rPr>
      <w:rFonts w:ascii="Calibri" w:hAnsi="Calibri" w:cs="Mangal"/>
      <w:b/>
      <w:bCs/>
      <w:kern w:val="1"/>
      <w:sz w:val="28"/>
      <w:szCs w:val="25"/>
      <w:lang w:eastAsia="zh-CN" w:bidi="hi-IN"/>
    </w:rPr>
  </w:style>
  <w:style w:type="character" w:customStyle="1" w:styleId="31">
    <w:name w:val="Основной шрифт абзаца3"/>
    <w:rsid w:val="005733FA"/>
  </w:style>
  <w:style w:type="character" w:customStyle="1" w:styleId="2">
    <w:name w:val="Основной шрифт абзаца2"/>
    <w:rsid w:val="005733FA"/>
  </w:style>
  <w:style w:type="character" w:customStyle="1" w:styleId="Absatz-Standardschriftart">
    <w:name w:val="Absatz-Standardschriftart"/>
    <w:rsid w:val="005733FA"/>
  </w:style>
  <w:style w:type="character" w:customStyle="1" w:styleId="WW-Absatz-Standardschriftart">
    <w:name w:val="WW-Absatz-Standardschriftart"/>
    <w:rsid w:val="005733FA"/>
  </w:style>
  <w:style w:type="character" w:customStyle="1" w:styleId="11">
    <w:name w:val="Основной шрифт абзаца1"/>
    <w:rsid w:val="005733FA"/>
  </w:style>
  <w:style w:type="character" w:styleId="a5">
    <w:name w:val="Strong"/>
    <w:qFormat/>
    <w:rsid w:val="005733FA"/>
    <w:rPr>
      <w:b/>
      <w:bCs/>
    </w:rPr>
  </w:style>
  <w:style w:type="character" w:customStyle="1" w:styleId="a6">
    <w:name w:val="Маркеры списка"/>
    <w:rsid w:val="005733FA"/>
    <w:rPr>
      <w:rFonts w:ascii="OpenSymbol" w:eastAsia="OpenSymbol" w:hAnsi="OpenSymbol" w:cs="OpenSymbol"/>
    </w:rPr>
  </w:style>
  <w:style w:type="paragraph" w:styleId="a7">
    <w:name w:val="List"/>
    <w:basedOn w:val="a1"/>
    <w:rsid w:val="005733FA"/>
    <w:rPr>
      <w:rFonts w:cs="Mangal"/>
    </w:rPr>
  </w:style>
  <w:style w:type="paragraph" w:customStyle="1" w:styleId="32">
    <w:name w:val="Название3"/>
    <w:basedOn w:val="a"/>
    <w:rsid w:val="005733FA"/>
    <w:pPr>
      <w:suppressLineNumbers/>
      <w:spacing w:before="120" w:after="120"/>
    </w:pPr>
    <w:rPr>
      <w:rFonts w:cs="Mangal"/>
      <w:i/>
      <w:iCs/>
      <w:sz w:val="16"/>
    </w:rPr>
  </w:style>
  <w:style w:type="paragraph" w:customStyle="1" w:styleId="33">
    <w:name w:val="Указатель3"/>
    <w:basedOn w:val="a"/>
    <w:rsid w:val="005733FA"/>
    <w:pPr>
      <w:suppressLineNumbers/>
    </w:pPr>
    <w:rPr>
      <w:rFonts w:cs="Mangal"/>
    </w:rPr>
  </w:style>
  <w:style w:type="paragraph" w:customStyle="1" w:styleId="20">
    <w:name w:val="Название2"/>
    <w:basedOn w:val="a"/>
    <w:rsid w:val="005733FA"/>
    <w:pPr>
      <w:suppressLineNumbers/>
      <w:spacing w:before="120" w:after="120"/>
    </w:pPr>
    <w:rPr>
      <w:rFonts w:cs="Mangal"/>
      <w:i/>
      <w:iCs/>
      <w:sz w:val="16"/>
    </w:rPr>
  </w:style>
  <w:style w:type="paragraph" w:customStyle="1" w:styleId="21">
    <w:name w:val="Указатель2"/>
    <w:basedOn w:val="a"/>
    <w:rsid w:val="005733FA"/>
    <w:pPr>
      <w:suppressLineNumbers/>
    </w:pPr>
    <w:rPr>
      <w:rFonts w:cs="Mangal"/>
    </w:rPr>
  </w:style>
  <w:style w:type="paragraph" w:customStyle="1" w:styleId="12">
    <w:name w:val="Название1"/>
    <w:basedOn w:val="a"/>
    <w:rsid w:val="005733FA"/>
    <w:pPr>
      <w:suppressLineNumbers/>
      <w:spacing w:before="120" w:after="120"/>
    </w:pPr>
    <w:rPr>
      <w:rFonts w:cs="Mangal"/>
      <w:i/>
      <w:iCs/>
      <w:sz w:val="16"/>
    </w:rPr>
  </w:style>
  <w:style w:type="paragraph" w:customStyle="1" w:styleId="13">
    <w:name w:val="Указатель1"/>
    <w:basedOn w:val="a"/>
    <w:rsid w:val="005733FA"/>
    <w:pPr>
      <w:suppressLineNumbers/>
    </w:pPr>
    <w:rPr>
      <w:rFonts w:cs="Mangal"/>
    </w:rPr>
  </w:style>
  <w:style w:type="paragraph" w:customStyle="1" w:styleId="110">
    <w:name w:val="Заголовок 11"/>
    <w:basedOn w:val="a"/>
    <w:next w:val="a"/>
    <w:rsid w:val="005733FA"/>
    <w:pPr>
      <w:tabs>
        <w:tab w:val="left" w:pos="360"/>
      </w:tabs>
      <w:spacing w:before="108" w:after="108"/>
      <w:jc w:val="center"/>
    </w:pPr>
    <w:rPr>
      <w:b/>
      <w:bCs/>
      <w:color w:val="000080"/>
    </w:rPr>
  </w:style>
  <w:style w:type="paragraph" w:customStyle="1" w:styleId="a8">
    <w:name w:val="Содержимое таблицы"/>
    <w:basedOn w:val="a"/>
    <w:rsid w:val="005733FA"/>
    <w:pPr>
      <w:suppressLineNumbers/>
    </w:pPr>
  </w:style>
  <w:style w:type="paragraph" w:customStyle="1" w:styleId="ConsPlusNormal">
    <w:name w:val="ConsPlusNormal"/>
    <w:rsid w:val="005733FA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basedOn w:val="a"/>
    <w:next w:val="ConsPlusNormal"/>
    <w:uiPriority w:val="99"/>
    <w:rsid w:val="005733FA"/>
    <w:rPr>
      <w:rFonts w:ascii="Courier New" w:eastAsia="Courier New" w:hAnsi="Courier New" w:cs="Courier New"/>
      <w:sz w:val="20"/>
      <w:szCs w:val="20"/>
    </w:rPr>
  </w:style>
  <w:style w:type="paragraph" w:styleId="a9">
    <w:name w:val="No Spacing"/>
    <w:qFormat/>
    <w:rsid w:val="005733FA"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aa">
    <w:name w:val="Нормальный"/>
    <w:rsid w:val="005733FA"/>
    <w:pPr>
      <w:widowControl w:val="0"/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styleId="ab">
    <w:name w:val="Normal (Web)"/>
    <w:basedOn w:val="a"/>
    <w:rsid w:val="005733FA"/>
    <w:pPr>
      <w:widowControl/>
      <w:suppressAutoHyphens w:val="0"/>
      <w:autoSpaceDE/>
      <w:spacing w:before="280" w:after="280"/>
    </w:pPr>
    <w:rPr>
      <w:rFonts w:ascii="Times New Roman" w:eastAsia="Times New Roman" w:hAnsi="Times New Roman" w:cs="Times New Roman"/>
      <w:lang w:eastAsia="ar-SA" w:bidi="ar-SA"/>
    </w:rPr>
  </w:style>
  <w:style w:type="paragraph" w:customStyle="1" w:styleId="ac">
    <w:name w:val="Заголовок таблицы"/>
    <w:basedOn w:val="a8"/>
    <w:rsid w:val="005733FA"/>
    <w:pPr>
      <w:jc w:val="center"/>
    </w:pPr>
    <w:rPr>
      <w:b/>
      <w:bCs/>
    </w:rPr>
  </w:style>
  <w:style w:type="paragraph" w:customStyle="1" w:styleId="Pro-Gramma">
    <w:name w:val="Pro-Gramma"/>
    <w:basedOn w:val="a"/>
    <w:link w:val="Pro-Gramma0"/>
    <w:rsid w:val="005733FA"/>
  </w:style>
  <w:style w:type="character" w:customStyle="1" w:styleId="Pro-Gramma0">
    <w:name w:val="Pro-Gramma Знак"/>
    <w:link w:val="Pro-Gramma"/>
    <w:rsid w:val="00094446"/>
    <w:rPr>
      <w:rFonts w:ascii="Arial" w:eastAsia="Arial" w:hAnsi="Arial" w:cs="Arial"/>
      <w:sz w:val="24"/>
      <w:szCs w:val="24"/>
      <w:lang w:bidi="ru-RU"/>
    </w:rPr>
  </w:style>
  <w:style w:type="paragraph" w:customStyle="1" w:styleId="ConsPlusCell">
    <w:name w:val="ConsPlusCell"/>
    <w:rsid w:val="005733FA"/>
    <w:pPr>
      <w:widowControl w:val="0"/>
      <w:suppressAutoHyphens/>
      <w:autoSpaceDE w:val="0"/>
    </w:pPr>
    <w:rPr>
      <w:rFonts w:ascii="Arial" w:eastAsia="Arial" w:hAnsi="Arial" w:cs="Arial"/>
      <w:kern w:val="1"/>
      <w:lang w:eastAsia="ar-SA"/>
    </w:rPr>
  </w:style>
  <w:style w:type="paragraph" w:styleId="ad">
    <w:name w:val="Balloon Text"/>
    <w:basedOn w:val="a"/>
    <w:link w:val="ae"/>
    <w:uiPriority w:val="99"/>
    <w:rsid w:val="009D2A4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rsid w:val="009D2A48"/>
    <w:rPr>
      <w:rFonts w:ascii="Tahoma" w:eastAsia="Arial" w:hAnsi="Tahoma" w:cs="Tahoma"/>
      <w:sz w:val="16"/>
      <w:szCs w:val="16"/>
      <w:lang w:bidi="ru-RU"/>
    </w:rPr>
  </w:style>
  <w:style w:type="paragraph" w:styleId="af">
    <w:name w:val="List Paragraph"/>
    <w:basedOn w:val="a"/>
    <w:uiPriority w:val="34"/>
    <w:qFormat/>
    <w:rsid w:val="006B1003"/>
    <w:pPr>
      <w:ind w:left="708"/>
    </w:pPr>
  </w:style>
  <w:style w:type="paragraph" w:styleId="af0">
    <w:name w:val="header"/>
    <w:basedOn w:val="a"/>
    <w:link w:val="af1"/>
    <w:uiPriority w:val="99"/>
    <w:rsid w:val="002A080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2A0805"/>
    <w:rPr>
      <w:rFonts w:ascii="Arial" w:eastAsia="Arial" w:hAnsi="Arial" w:cs="Arial"/>
      <w:sz w:val="24"/>
      <w:szCs w:val="24"/>
      <w:lang w:bidi="ru-RU"/>
    </w:rPr>
  </w:style>
  <w:style w:type="paragraph" w:styleId="af2">
    <w:name w:val="footer"/>
    <w:basedOn w:val="a"/>
    <w:link w:val="af3"/>
    <w:uiPriority w:val="99"/>
    <w:rsid w:val="002A080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2A0805"/>
    <w:rPr>
      <w:rFonts w:ascii="Arial" w:eastAsia="Arial" w:hAnsi="Arial" w:cs="Arial"/>
      <w:sz w:val="24"/>
      <w:szCs w:val="24"/>
      <w:lang w:bidi="ru-RU"/>
    </w:rPr>
  </w:style>
  <w:style w:type="table" w:styleId="af4">
    <w:name w:val="Table Grid"/>
    <w:basedOn w:val="a3"/>
    <w:uiPriority w:val="39"/>
    <w:rsid w:val="0003731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Цветовое выделение"/>
    <w:uiPriority w:val="99"/>
    <w:rsid w:val="00037319"/>
    <w:rPr>
      <w:b/>
      <w:color w:val="26282F"/>
    </w:rPr>
  </w:style>
  <w:style w:type="character" w:customStyle="1" w:styleId="af6">
    <w:name w:val="Гипертекстовая ссылка"/>
    <w:uiPriority w:val="99"/>
    <w:rsid w:val="00037319"/>
    <w:rPr>
      <w:rFonts w:cs="Times New Roman"/>
      <w:b w:val="0"/>
      <w:color w:val="106BBE"/>
    </w:rPr>
  </w:style>
  <w:style w:type="paragraph" w:customStyle="1" w:styleId="af7">
    <w:name w:val="Нормальный (таблица)"/>
    <w:basedOn w:val="a"/>
    <w:next w:val="a"/>
    <w:uiPriority w:val="99"/>
    <w:rsid w:val="00037319"/>
    <w:pPr>
      <w:suppressAutoHyphens w:val="0"/>
      <w:autoSpaceDN w:val="0"/>
      <w:adjustRightInd w:val="0"/>
      <w:jc w:val="both"/>
    </w:pPr>
    <w:rPr>
      <w:rFonts w:eastAsia="Times New Roman"/>
      <w:lang w:bidi="ar-SA"/>
    </w:rPr>
  </w:style>
  <w:style w:type="paragraph" w:customStyle="1" w:styleId="af8">
    <w:name w:val="Таблицы (моноширинный)"/>
    <w:basedOn w:val="a"/>
    <w:next w:val="a"/>
    <w:uiPriority w:val="99"/>
    <w:rsid w:val="00037319"/>
    <w:pPr>
      <w:suppressAutoHyphens w:val="0"/>
      <w:autoSpaceDN w:val="0"/>
      <w:adjustRightInd w:val="0"/>
    </w:pPr>
    <w:rPr>
      <w:rFonts w:ascii="Courier New" w:eastAsia="Times New Roman" w:hAnsi="Courier New" w:cs="Courier New"/>
      <w:lang w:bidi="ar-SA"/>
    </w:rPr>
  </w:style>
  <w:style w:type="paragraph" w:customStyle="1" w:styleId="af9">
    <w:name w:val="Прижатый влево"/>
    <w:basedOn w:val="a"/>
    <w:next w:val="a"/>
    <w:uiPriority w:val="99"/>
    <w:rsid w:val="00037319"/>
    <w:pPr>
      <w:suppressAutoHyphens w:val="0"/>
      <w:autoSpaceDN w:val="0"/>
      <w:adjustRightInd w:val="0"/>
    </w:pPr>
    <w:rPr>
      <w:rFonts w:eastAsia="Times New Roman"/>
      <w:lang w:bidi="ar-SA"/>
    </w:rPr>
  </w:style>
  <w:style w:type="character" w:styleId="afa">
    <w:name w:val="annotation reference"/>
    <w:uiPriority w:val="99"/>
    <w:rsid w:val="00037319"/>
    <w:rPr>
      <w:sz w:val="16"/>
      <w:szCs w:val="16"/>
    </w:rPr>
  </w:style>
  <w:style w:type="paragraph" w:styleId="afb">
    <w:name w:val="annotation text"/>
    <w:basedOn w:val="a"/>
    <w:link w:val="afc"/>
    <w:uiPriority w:val="99"/>
    <w:rsid w:val="00037319"/>
    <w:pPr>
      <w:suppressAutoHyphens w:val="0"/>
      <w:autoSpaceDN w:val="0"/>
      <w:adjustRightInd w:val="0"/>
      <w:ind w:firstLine="720"/>
      <w:jc w:val="both"/>
    </w:pPr>
    <w:rPr>
      <w:rFonts w:eastAsia="Times New Roman"/>
      <w:sz w:val="20"/>
      <w:szCs w:val="20"/>
      <w:lang w:bidi="ar-SA"/>
    </w:rPr>
  </w:style>
  <w:style w:type="character" w:customStyle="1" w:styleId="afc">
    <w:name w:val="Текст примечания Знак"/>
    <w:link w:val="afb"/>
    <w:uiPriority w:val="99"/>
    <w:rsid w:val="00037319"/>
    <w:rPr>
      <w:rFonts w:ascii="Arial" w:hAnsi="Arial" w:cs="Arial"/>
    </w:rPr>
  </w:style>
  <w:style w:type="paragraph" w:styleId="afd">
    <w:name w:val="annotation subject"/>
    <w:basedOn w:val="afb"/>
    <w:next w:val="afb"/>
    <w:link w:val="afe"/>
    <w:uiPriority w:val="99"/>
    <w:unhideWhenUsed/>
    <w:rsid w:val="00037319"/>
    <w:pPr>
      <w:widowControl/>
      <w:autoSpaceDE/>
      <w:autoSpaceDN/>
      <w:adjustRightInd/>
      <w:spacing w:after="200"/>
      <w:ind w:firstLine="0"/>
      <w:jc w:val="left"/>
    </w:pPr>
    <w:rPr>
      <w:rFonts w:ascii="Calibri" w:eastAsia="Calibri" w:hAnsi="Calibri" w:cs="Times New Roman"/>
      <w:b/>
      <w:bCs/>
      <w:lang w:eastAsia="en-US"/>
    </w:rPr>
  </w:style>
  <w:style w:type="character" w:customStyle="1" w:styleId="afe">
    <w:name w:val="Тема примечания Знак"/>
    <w:link w:val="afd"/>
    <w:uiPriority w:val="99"/>
    <w:rsid w:val="00037319"/>
    <w:rPr>
      <w:rFonts w:ascii="Calibri" w:eastAsia="Calibri" w:hAnsi="Calibri" w:cs="Times New Roman"/>
      <w:b/>
      <w:bCs/>
      <w:lang w:eastAsia="en-US"/>
    </w:rPr>
  </w:style>
  <w:style w:type="paragraph" w:customStyle="1" w:styleId="ConsPlusTitle">
    <w:name w:val="ConsPlusTitle"/>
    <w:rsid w:val="0003731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14">
    <w:name w:val="Сетка таблицы1"/>
    <w:basedOn w:val="a3"/>
    <w:next w:val="af4"/>
    <w:uiPriority w:val="59"/>
    <w:rsid w:val="0003731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">
    <w:name w:val="Текст (справка)"/>
    <w:basedOn w:val="a"/>
    <w:next w:val="a"/>
    <w:uiPriority w:val="99"/>
    <w:rsid w:val="00037319"/>
    <w:pPr>
      <w:suppressAutoHyphens w:val="0"/>
      <w:autoSpaceDN w:val="0"/>
      <w:adjustRightInd w:val="0"/>
      <w:ind w:left="170" w:right="170"/>
    </w:pPr>
    <w:rPr>
      <w:rFonts w:eastAsia="Times New Roman"/>
      <w:lang w:bidi="ar-SA"/>
    </w:rPr>
  </w:style>
  <w:style w:type="paragraph" w:customStyle="1" w:styleId="aff0">
    <w:name w:val="Комментарий"/>
    <w:basedOn w:val="aff"/>
    <w:next w:val="a"/>
    <w:uiPriority w:val="99"/>
    <w:rsid w:val="0003731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1">
    <w:name w:val="Информация об изменениях документа"/>
    <w:basedOn w:val="aff0"/>
    <w:next w:val="a"/>
    <w:uiPriority w:val="99"/>
    <w:rsid w:val="00037319"/>
    <w:rPr>
      <w:i/>
      <w:iCs/>
    </w:rPr>
  </w:style>
  <w:style w:type="character" w:customStyle="1" w:styleId="aff2">
    <w:name w:val="Цветовое выделение для Текст"/>
    <w:uiPriority w:val="99"/>
    <w:rsid w:val="00037319"/>
  </w:style>
  <w:style w:type="paragraph" w:styleId="aff3">
    <w:name w:val="footnote text"/>
    <w:basedOn w:val="a"/>
    <w:link w:val="aff4"/>
    <w:unhideWhenUsed/>
    <w:rsid w:val="00037319"/>
    <w:pPr>
      <w:widowControl/>
      <w:suppressAutoHyphens w:val="0"/>
      <w:autoSpaceDE/>
    </w:pPr>
    <w:rPr>
      <w:rFonts w:ascii="Calibri" w:eastAsia="Calibri" w:hAnsi="Calibri" w:cs="Times New Roman"/>
      <w:sz w:val="20"/>
      <w:szCs w:val="20"/>
      <w:lang w:eastAsia="en-US" w:bidi="ar-SA"/>
    </w:rPr>
  </w:style>
  <w:style w:type="character" w:customStyle="1" w:styleId="aff4">
    <w:name w:val="Текст сноски Знак"/>
    <w:link w:val="aff3"/>
    <w:rsid w:val="00037319"/>
    <w:rPr>
      <w:rFonts w:ascii="Calibri" w:eastAsia="Calibri" w:hAnsi="Calibri" w:cs="Times New Roman"/>
      <w:lang w:eastAsia="en-US"/>
    </w:rPr>
  </w:style>
  <w:style w:type="character" w:styleId="aff5">
    <w:name w:val="footnote reference"/>
    <w:unhideWhenUsed/>
    <w:rsid w:val="00037319"/>
    <w:rPr>
      <w:rFonts w:ascii="Times New Roman" w:hAnsi="Times New Roman" w:cs="Times New Roman" w:hint="default"/>
      <w:vertAlign w:val="superscript"/>
    </w:rPr>
  </w:style>
  <w:style w:type="paragraph" w:customStyle="1" w:styleId="footnotedescription">
    <w:name w:val="footnote description"/>
    <w:next w:val="a"/>
    <w:link w:val="footnotedescriptionChar"/>
    <w:hidden/>
    <w:rsid w:val="00037319"/>
    <w:pPr>
      <w:spacing w:after="3" w:line="259" w:lineRule="auto"/>
    </w:pPr>
    <w:rPr>
      <w:color w:val="000000"/>
      <w:sz w:val="18"/>
      <w:szCs w:val="22"/>
    </w:rPr>
  </w:style>
  <w:style w:type="character" w:customStyle="1" w:styleId="footnotedescriptionChar">
    <w:name w:val="footnote description Char"/>
    <w:link w:val="footnotedescription"/>
    <w:rsid w:val="00037319"/>
    <w:rPr>
      <w:color w:val="000000"/>
      <w:sz w:val="18"/>
      <w:szCs w:val="22"/>
      <w:lang w:bidi="ar-SA"/>
    </w:rPr>
  </w:style>
  <w:style w:type="character" w:customStyle="1" w:styleId="footnotemark">
    <w:name w:val="footnote mark"/>
    <w:hidden/>
    <w:rsid w:val="00037319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styleId="aff6">
    <w:name w:val="Document Map"/>
    <w:basedOn w:val="a"/>
    <w:semiHidden/>
    <w:rsid w:val="00D60D0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WW8Num6z1">
    <w:name w:val="WW8Num6z1"/>
    <w:rsid w:val="00394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61B92-6CBC-4C03-932D-3FD8A0ABB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1649</Words>
  <Characters>9403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                                                                                                     к  муниципальной программе «Экономическое  развитие  Заволжского муниципального района»</vt:lpstr>
    </vt:vector>
  </TitlesOfParts>
  <Company>ZavRaiAdm</Company>
  <LinksUpToDate>false</LinksUpToDate>
  <CharactersWithSpaces>11030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                                                                                                     к  муниципальной программе «Экономическое  развитие  Заволжского муниципального района»</dc:title>
  <dc:creator>Paradise</dc:creator>
  <cp:lastModifiedBy>org</cp:lastModifiedBy>
  <cp:revision>2</cp:revision>
  <cp:lastPrinted>2024-12-27T12:34:00Z</cp:lastPrinted>
  <dcterms:created xsi:type="dcterms:W3CDTF">2026-01-22T06:58:00Z</dcterms:created>
  <dcterms:modified xsi:type="dcterms:W3CDTF">2026-01-22T06:58:00Z</dcterms:modified>
</cp:coreProperties>
</file>