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96" w:rsidRDefault="00C33496" w:rsidP="00C33496">
      <w:pPr>
        <w:numPr>
          <w:ilvl w:val="0"/>
          <w:numId w:val="34"/>
        </w:numPr>
        <w:tabs>
          <w:tab w:val="left" w:pos="576"/>
        </w:tabs>
        <w:autoSpaceDE w:val="0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40000" cy="54292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496" w:rsidRDefault="00C33496" w:rsidP="00C33496">
      <w:pPr>
        <w:numPr>
          <w:ilvl w:val="0"/>
          <w:numId w:val="34"/>
        </w:numPr>
        <w:autoSpaceDE w:val="0"/>
        <w:jc w:val="center"/>
      </w:pPr>
    </w:p>
    <w:p w:rsidR="00C33496" w:rsidRPr="00D14876" w:rsidRDefault="00C33496" w:rsidP="00C33496">
      <w:pPr>
        <w:numPr>
          <w:ilvl w:val="0"/>
          <w:numId w:val="34"/>
        </w:numPr>
        <w:autoSpaceDE w:val="0"/>
        <w:jc w:val="center"/>
        <w:rPr>
          <w:b/>
          <w:bCs/>
          <w:szCs w:val="28"/>
          <w:u w:val="single"/>
        </w:rPr>
      </w:pPr>
      <w:r w:rsidRPr="00D14876">
        <w:rPr>
          <w:b/>
          <w:bCs/>
          <w:szCs w:val="28"/>
          <w:u w:val="single"/>
        </w:rPr>
        <w:t>Администрация Заволжского муниципального района</w:t>
      </w:r>
    </w:p>
    <w:p w:rsidR="00C33496" w:rsidRPr="00D14876" w:rsidRDefault="00C33496" w:rsidP="00C33496">
      <w:pPr>
        <w:numPr>
          <w:ilvl w:val="0"/>
          <w:numId w:val="34"/>
        </w:numPr>
        <w:autoSpaceDE w:val="0"/>
        <w:jc w:val="center"/>
        <w:rPr>
          <w:b/>
          <w:bCs/>
          <w:szCs w:val="28"/>
          <w:u w:val="single"/>
        </w:rPr>
      </w:pPr>
      <w:r w:rsidRPr="00D14876">
        <w:rPr>
          <w:b/>
          <w:bCs/>
          <w:szCs w:val="28"/>
          <w:u w:val="single"/>
        </w:rPr>
        <w:t>Ивановской области</w:t>
      </w:r>
    </w:p>
    <w:p w:rsidR="00C33496" w:rsidRPr="00D14876" w:rsidRDefault="00C33496" w:rsidP="00C33496">
      <w:pPr>
        <w:numPr>
          <w:ilvl w:val="0"/>
          <w:numId w:val="34"/>
        </w:numPr>
        <w:autoSpaceDE w:val="0"/>
        <w:jc w:val="center"/>
        <w:rPr>
          <w:b/>
          <w:bCs/>
          <w:szCs w:val="28"/>
          <w:u w:val="single"/>
        </w:rPr>
      </w:pPr>
    </w:p>
    <w:p w:rsidR="00C33496" w:rsidRPr="00D14876" w:rsidRDefault="00C33496" w:rsidP="00C33496">
      <w:pPr>
        <w:numPr>
          <w:ilvl w:val="0"/>
          <w:numId w:val="34"/>
        </w:numPr>
        <w:autoSpaceDE w:val="0"/>
        <w:jc w:val="center"/>
        <w:rPr>
          <w:b/>
          <w:bCs/>
          <w:szCs w:val="28"/>
          <w:u w:val="single"/>
        </w:rPr>
      </w:pPr>
    </w:p>
    <w:p w:rsidR="00C33496" w:rsidRPr="00D14876" w:rsidRDefault="00C33496" w:rsidP="00C33496">
      <w:pPr>
        <w:numPr>
          <w:ilvl w:val="0"/>
          <w:numId w:val="34"/>
        </w:numPr>
        <w:autoSpaceDE w:val="0"/>
        <w:jc w:val="center"/>
        <w:rPr>
          <w:b/>
          <w:bCs/>
          <w:szCs w:val="28"/>
        </w:rPr>
      </w:pPr>
      <w:r w:rsidRPr="00D14876">
        <w:rPr>
          <w:b/>
          <w:bCs/>
          <w:szCs w:val="28"/>
        </w:rPr>
        <w:t>ПОСТАНОВЛЕНИЕ</w:t>
      </w:r>
    </w:p>
    <w:p w:rsidR="00C33496" w:rsidRDefault="00C33496" w:rsidP="00D14876">
      <w:pPr>
        <w:autoSpaceDE w:val="0"/>
        <w:jc w:val="center"/>
        <w:rPr>
          <w:b/>
          <w:bCs/>
          <w:sz w:val="32"/>
          <w:szCs w:val="38"/>
        </w:rPr>
      </w:pPr>
    </w:p>
    <w:p w:rsidR="00D14876" w:rsidRDefault="00D14876" w:rsidP="00D14876">
      <w:pPr>
        <w:autoSpaceDE w:val="0"/>
        <w:jc w:val="center"/>
        <w:rPr>
          <w:b/>
          <w:bCs/>
          <w:sz w:val="32"/>
          <w:szCs w:val="38"/>
        </w:rPr>
      </w:pPr>
    </w:p>
    <w:p w:rsidR="00C33496" w:rsidRDefault="00C33496" w:rsidP="00C33496">
      <w:pPr>
        <w:numPr>
          <w:ilvl w:val="0"/>
          <w:numId w:val="34"/>
        </w:numPr>
        <w:tabs>
          <w:tab w:val="left" w:pos="0"/>
        </w:tabs>
        <w:autoSpaceDE w:val="0"/>
        <w:rPr>
          <w:szCs w:val="28"/>
        </w:rPr>
      </w:pPr>
      <w:r>
        <w:rPr>
          <w:szCs w:val="28"/>
        </w:rPr>
        <w:t xml:space="preserve">                                           от 27.10.2022       № 385 – п</w:t>
      </w:r>
    </w:p>
    <w:p w:rsidR="00C33496" w:rsidRDefault="00C33496" w:rsidP="00C33496">
      <w:pPr>
        <w:numPr>
          <w:ilvl w:val="0"/>
          <w:numId w:val="34"/>
        </w:numPr>
        <w:tabs>
          <w:tab w:val="left" w:pos="0"/>
        </w:tabs>
        <w:autoSpaceDE w:val="0"/>
        <w:rPr>
          <w:szCs w:val="28"/>
        </w:rPr>
      </w:pPr>
    </w:p>
    <w:p w:rsidR="00C33496" w:rsidRDefault="00C33496" w:rsidP="00C33496">
      <w:pPr>
        <w:numPr>
          <w:ilvl w:val="0"/>
          <w:numId w:val="34"/>
        </w:numPr>
        <w:tabs>
          <w:tab w:val="left" w:pos="0"/>
        </w:tabs>
        <w:autoSpaceDE w:val="0"/>
        <w:jc w:val="center"/>
      </w:pPr>
      <w:r>
        <w:rPr>
          <w:rFonts w:eastAsia="Times New Roman" w:cs="Times New Roman"/>
          <w:szCs w:val="28"/>
        </w:rPr>
        <w:t>г</w:t>
      </w:r>
      <w:r>
        <w:rPr>
          <w:szCs w:val="28"/>
        </w:rPr>
        <w:t xml:space="preserve">. Заволжск </w:t>
      </w:r>
      <w:r>
        <w:t xml:space="preserve">  </w:t>
      </w:r>
    </w:p>
    <w:p w:rsidR="00C33496" w:rsidRDefault="00C33496" w:rsidP="00C33496">
      <w:pPr>
        <w:numPr>
          <w:ilvl w:val="0"/>
          <w:numId w:val="34"/>
        </w:numPr>
        <w:tabs>
          <w:tab w:val="left" w:pos="0"/>
        </w:tabs>
        <w:autoSpaceDE w:val="0"/>
        <w:jc w:val="center"/>
        <w:rPr>
          <w:szCs w:val="28"/>
        </w:rPr>
      </w:pPr>
    </w:p>
    <w:p w:rsidR="00C33496" w:rsidRDefault="00C33496" w:rsidP="00C33496">
      <w:pPr>
        <w:numPr>
          <w:ilvl w:val="0"/>
          <w:numId w:val="34"/>
        </w:numPr>
        <w:autoSpaceDE w:val="0"/>
        <w:ind w:left="0" w:firstLine="0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szCs w:val="28"/>
        </w:rPr>
        <w:t xml:space="preserve"> Об  утверждении муниципальной программы Заволжского  муниципального района  </w:t>
      </w:r>
      <w:r>
        <w:rPr>
          <w:rFonts w:cs="Times New Roman"/>
          <w:b/>
          <w:bCs/>
          <w:color w:val="000000"/>
          <w:szCs w:val="28"/>
        </w:rPr>
        <w:t xml:space="preserve">«Социальная поддержка граждан Заволжского муниципального района» </w:t>
      </w:r>
    </w:p>
    <w:p w:rsidR="00C33496" w:rsidRDefault="00C33496" w:rsidP="00C33496">
      <w:pPr>
        <w:pStyle w:val="a7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(в редакции постановлений администрации Заволжского муниципального района от 09.08.2023 № 423-п,                     от 29.12.2023 № 745-п, от 08.02.2024 № 60-п</w:t>
      </w:r>
      <w:r w:rsidR="00D14876">
        <w:rPr>
          <w:rFonts w:ascii="Times New Roman" w:hAnsi="Times New Roman" w:cs="Times New Roman"/>
          <w:sz w:val="20"/>
          <w:szCs w:val="20"/>
        </w:rPr>
        <w:t>, от 27.12.2024 № 801-п</w:t>
      </w:r>
      <w:r w:rsidR="00797CF3">
        <w:rPr>
          <w:rFonts w:ascii="Times New Roman" w:hAnsi="Times New Roman" w:cs="Times New Roman"/>
          <w:sz w:val="20"/>
          <w:szCs w:val="20"/>
        </w:rPr>
        <w:t>, от 30.12.2025 № 810-п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33496" w:rsidRDefault="00C33496" w:rsidP="00C33496">
      <w:pPr>
        <w:numPr>
          <w:ilvl w:val="0"/>
          <w:numId w:val="34"/>
        </w:numPr>
        <w:autoSpaceDE w:val="0"/>
        <w:jc w:val="center"/>
        <w:rPr>
          <w:rFonts w:cs="Times New Roman"/>
          <w:b/>
          <w:bCs/>
          <w:color w:val="000000"/>
          <w:szCs w:val="28"/>
        </w:rPr>
      </w:pPr>
    </w:p>
    <w:p w:rsidR="00C33496" w:rsidRDefault="00C33496" w:rsidP="00C33496">
      <w:pPr>
        <w:pStyle w:val="ConsPlusNormal"/>
        <w:widowControl/>
        <w:numPr>
          <w:ilvl w:val="3"/>
          <w:numId w:val="34"/>
        </w:numPr>
        <w:tabs>
          <w:tab w:val="left" w:pos="540"/>
        </w:tabs>
        <w:ind w:left="24" w:firstLine="6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 кодексом  Российской  Федерации,  </w:t>
      </w:r>
      <w:r w:rsidRPr="00D138A7">
        <w:rPr>
          <w:rFonts w:ascii="Times New Roman" w:hAnsi="Times New Roman" w:cs="Times New Roman"/>
          <w:sz w:val="28"/>
          <w:szCs w:val="28"/>
        </w:rPr>
        <w:t>постановлением администрации Заволжского муниципального района Ивановской области от 03.06.2022 №163-п «Об утверждении Порядка разработки реализации и оценки эффективности муниципальных программ Заволжского муниципального района»,</w:t>
      </w:r>
      <w:r>
        <w:rPr>
          <w:rFonts w:cs="Times New Roman"/>
          <w:szCs w:val="28"/>
        </w:rPr>
        <w:t xml:space="preserve"> </w:t>
      </w:r>
      <w:r w:rsidRPr="007137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Заволжского     муниципального района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т а н о в л я е т:</w:t>
      </w:r>
    </w:p>
    <w:p w:rsidR="00C33496" w:rsidRDefault="00C33496" w:rsidP="00C33496">
      <w:pPr>
        <w:numPr>
          <w:ilvl w:val="0"/>
          <w:numId w:val="34"/>
        </w:numPr>
        <w:autoSpaceDE w:val="0"/>
        <w:jc w:val="center"/>
        <w:rPr>
          <w:rFonts w:cs="Times New Roman"/>
          <w:b/>
          <w:bCs/>
          <w:szCs w:val="28"/>
        </w:rPr>
      </w:pPr>
    </w:p>
    <w:p w:rsidR="00C33496" w:rsidRDefault="00C33496" w:rsidP="00C33496">
      <w:pPr>
        <w:numPr>
          <w:ilvl w:val="2"/>
          <w:numId w:val="34"/>
        </w:numPr>
        <w:autoSpaceDE w:val="0"/>
        <w:ind w:left="12" w:firstLine="6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Утвердить муниципальную программу Заволжского  муниципального района </w:t>
      </w:r>
      <w:r>
        <w:rPr>
          <w:rFonts w:cs="Times New Roman"/>
          <w:color w:val="000000"/>
          <w:szCs w:val="28"/>
        </w:rPr>
        <w:t>«Социальная поддержка граждан Заволжского муниципального района»</w:t>
      </w:r>
      <w:r>
        <w:rPr>
          <w:rFonts w:cs="Times New Roman"/>
          <w:szCs w:val="28"/>
        </w:rPr>
        <w:t xml:space="preserve"> (прилагается).</w:t>
      </w:r>
    </w:p>
    <w:p w:rsidR="00C33496" w:rsidRDefault="00C33496" w:rsidP="00C33496">
      <w:pPr>
        <w:numPr>
          <w:ilvl w:val="2"/>
          <w:numId w:val="34"/>
        </w:numPr>
        <w:autoSpaceDE w:val="0"/>
        <w:ind w:left="12" w:firstLine="6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Настоящее постановление вступает в силу со дня его официального опубликования, подлежит официальному опубликованию в Информационном бюллетене «Сборник нормативных актов Заволжского района Ивановской области» и распространяется на правоотношения, возникшие с 01 января 2023 года.</w:t>
      </w:r>
    </w:p>
    <w:p w:rsidR="00C33496" w:rsidRDefault="00C33496" w:rsidP="00C33496">
      <w:pPr>
        <w:numPr>
          <w:ilvl w:val="0"/>
          <w:numId w:val="34"/>
        </w:numPr>
        <w:autoSpaceDE w:val="0"/>
        <w:jc w:val="both"/>
        <w:rPr>
          <w:szCs w:val="28"/>
        </w:rPr>
      </w:pPr>
    </w:p>
    <w:p w:rsidR="00C33496" w:rsidRDefault="00C33496" w:rsidP="00C33496">
      <w:pPr>
        <w:jc w:val="both"/>
      </w:pPr>
    </w:p>
    <w:p w:rsidR="00C33496" w:rsidRDefault="00C33496" w:rsidP="00C33496">
      <w:pPr>
        <w:jc w:val="both"/>
      </w:pPr>
    </w:p>
    <w:p w:rsidR="00C33496" w:rsidRDefault="00C33496" w:rsidP="00C33496">
      <w:pPr>
        <w:numPr>
          <w:ilvl w:val="0"/>
          <w:numId w:val="34"/>
        </w:numPr>
        <w:tabs>
          <w:tab w:val="left" w:pos="6864"/>
        </w:tabs>
        <w:autoSpaceDE w:val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Временно </w:t>
      </w:r>
      <w:proofErr w:type="gramStart"/>
      <w:r>
        <w:rPr>
          <w:b/>
          <w:bCs/>
          <w:szCs w:val="28"/>
        </w:rPr>
        <w:t>исполняющий</w:t>
      </w:r>
      <w:proofErr w:type="gramEnd"/>
      <w:r>
        <w:rPr>
          <w:b/>
          <w:bCs/>
          <w:szCs w:val="28"/>
        </w:rPr>
        <w:t xml:space="preserve"> полномочия </w:t>
      </w:r>
    </w:p>
    <w:p w:rsidR="00C33496" w:rsidRPr="00402037" w:rsidRDefault="00C33496" w:rsidP="00C33496">
      <w:pPr>
        <w:numPr>
          <w:ilvl w:val="0"/>
          <w:numId w:val="34"/>
        </w:numPr>
        <w:tabs>
          <w:tab w:val="left" w:pos="6864"/>
        </w:tabs>
        <w:autoSpaceDE w:val="0"/>
        <w:jc w:val="both"/>
        <w:rPr>
          <w:szCs w:val="28"/>
        </w:rPr>
      </w:pPr>
      <w:r w:rsidRPr="00402037">
        <w:rPr>
          <w:b/>
          <w:bCs/>
          <w:szCs w:val="28"/>
        </w:rPr>
        <w:t xml:space="preserve">Главы Заволжского </w:t>
      </w:r>
    </w:p>
    <w:p w:rsidR="00C33496" w:rsidRPr="00402037" w:rsidRDefault="00C33496" w:rsidP="00C33496">
      <w:pPr>
        <w:numPr>
          <w:ilvl w:val="0"/>
          <w:numId w:val="34"/>
        </w:numPr>
        <w:tabs>
          <w:tab w:val="left" w:pos="6864"/>
        </w:tabs>
        <w:autoSpaceDE w:val="0"/>
        <w:jc w:val="both"/>
        <w:rPr>
          <w:szCs w:val="28"/>
        </w:rPr>
      </w:pPr>
      <w:r w:rsidRPr="00402037">
        <w:rPr>
          <w:b/>
          <w:bCs/>
          <w:szCs w:val="28"/>
        </w:rPr>
        <w:t xml:space="preserve">муниципального района      </w:t>
      </w:r>
      <w:r>
        <w:rPr>
          <w:b/>
          <w:bCs/>
          <w:szCs w:val="28"/>
        </w:rPr>
        <w:t xml:space="preserve">                                                      А.В. Молодов</w:t>
      </w:r>
      <w:r w:rsidRPr="00402037">
        <w:rPr>
          <w:b/>
          <w:bCs/>
          <w:szCs w:val="28"/>
        </w:rPr>
        <w:t xml:space="preserve">                            </w:t>
      </w:r>
    </w:p>
    <w:p w:rsidR="00C33496" w:rsidRDefault="00C33496" w:rsidP="00C33496">
      <w:pPr>
        <w:rPr>
          <w:szCs w:val="28"/>
        </w:rPr>
      </w:pPr>
    </w:p>
    <w:p w:rsidR="00C33496" w:rsidRDefault="00C33496" w:rsidP="00C33496">
      <w:pPr>
        <w:rPr>
          <w:rFonts w:cs="Times New Roman"/>
          <w:sz w:val="16"/>
          <w:szCs w:val="16"/>
        </w:rPr>
      </w:pPr>
      <w:bookmarkStart w:id="0" w:name="sub_1000"/>
      <w:bookmarkEnd w:id="0"/>
    </w:p>
    <w:p w:rsidR="00C33496" w:rsidRDefault="00C33496" w:rsidP="00C3349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Л.Ю. Цветкова</w:t>
      </w:r>
    </w:p>
    <w:p w:rsidR="00C33496" w:rsidRDefault="00C33496" w:rsidP="00C33496">
      <w:r>
        <w:rPr>
          <w:rFonts w:cs="Times New Roman"/>
          <w:sz w:val="16"/>
          <w:szCs w:val="16"/>
        </w:rPr>
        <w:t>8(49333)6-00-49</w:t>
      </w:r>
    </w:p>
    <w:p w:rsidR="00C1700B" w:rsidRDefault="00C1700B" w:rsidP="007F3B9B">
      <w:pPr>
        <w:tabs>
          <w:tab w:val="left" w:pos="426"/>
        </w:tabs>
        <w:sectPr w:rsidR="00C1700B" w:rsidSect="007F3B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33496" w:rsidRPr="000122E5" w:rsidRDefault="00C33496" w:rsidP="00C33496">
      <w:pPr>
        <w:jc w:val="right"/>
        <w:rPr>
          <w:szCs w:val="28"/>
        </w:rPr>
      </w:pPr>
      <w:bookmarkStart w:id="1" w:name="_GoBack"/>
      <w:bookmarkEnd w:id="1"/>
      <w:r w:rsidRPr="000122E5">
        <w:rPr>
          <w:szCs w:val="28"/>
          <w:shd w:val="clear" w:color="auto" w:fill="FFFFFF"/>
        </w:rPr>
        <w:lastRenderedPageBreak/>
        <w:t xml:space="preserve">Приложение   </w:t>
      </w:r>
    </w:p>
    <w:p w:rsidR="00C33496" w:rsidRPr="000122E5" w:rsidRDefault="00C33496" w:rsidP="00C33496">
      <w:pPr>
        <w:numPr>
          <w:ilvl w:val="0"/>
          <w:numId w:val="33"/>
        </w:numPr>
        <w:autoSpaceDE w:val="0"/>
        <w:snapToGrid w:val="0"/>
        <w:jc w:val="right"/>
        <w:rPr>
          <w:szCs w:val="28"/>
          <w:shd w:val="clear" w:color="auto" w:fill="FFFFFF"/>
        </w:rPr>
      </w:pPr>
      <w:r w:rsidRPr="000122E5">
        <w:rPr>
          <w:szCs w:val="28"/>
          <w:shd w:val="clear" w:color="auto" w:fill="FFFFFF"/>
        </w:rPr>
        <w:t xml:space="preserve">к  постановлению администрации </w:t>
      </w:r>
    </w:p>
    <w:p w:rsidR="00C33496" w:rsidRPr="000122E5" w:rsidRDefault="00C33496" w:rsidP="00C33496">
      <w:pPr>
        <w:numPr>
          <w:ilvl w:val="0"/>
          <w:numId w:val="33"/>
        </w:numPr>
        <w:autoSpaceDE w:val="0"/>
        <w:snapToGrid w:val="0"/>
        <w:jc w:val="right"/>
        <w:rPr>
          <w:szCs w:val="28"/>
          <w:shd w:val="clear" w:color="auto" w:fill="FFFFFF"/>
        </w:rPr>
      </w:pPr>
      <w:r w:rsidRPr="000122E5">
        <w:rPr>
          <w:szCs w:val="28"/>
          <w:shd w:val="clear" w:color="auto" w:fill="FFFFFF"/>
        </w:rPr>
        <w:t>Заволжского муниципального района</w:t>
      </w:r>
    </w:p>
    <w:p w:rsidR="00C33496" w:rsidRPr="000122E5" w:rsidRDefault="00C33496" w:rsidP="00C33496">
      <w:pPr>
        <w:numPr>
          <w:ilvl w:val="0"/>
          <w:numId w:val="33"/>
        </w:numPr>
        <w:autoSpaceDE w:val="0"/>
        <w:snapToGrid w:val="0"/>
        <w:jc w:val="right"/>
        <w:rPr>
          <w:szCs w:val="28"/>
          <w:shd w:val="clear" w:color="auto" w:fill="FFFFFF"/>
        </w:rPr>
      </w:pPr>
      <w:r w:rsidRPr="000122E5">
        <w:rPr>
          <w:szCs w:val="28"/>
          <w:shd w:val="clear" w:color="auto" w:fill="FFFFFF"/>
        </w:rPr>
        <w:t>Ивановской области</w:t>
      </w:r>
    </w:p>
    <w:p w:rsidR="00C33496" w:rsidRPr="000122E5" w:rsidRDefault="00C33496" w:rsidP="00C33496">
      <w:pPr>
        <w:numPr>
          <w:ilvl w:val="0"/>
          <w:numId w:val="33"/>
        </w:numPr>
        <w:tabs>
          <w:tab w:val="left" w:pos="0"/>
        </w:tabs>
        <w:autoSpaceDE w:val="0"/>
        <w:jc w:val="right"/>
        <w:rPr>
          <w:szCs w:val="28"/>
          <w:shd w:val="clear" w:color="auto" w:fill="FFFFFF"/>
        </w:rPr>
      </w:pPr>
      <w:r w:rsidRPr="000122E5">
        <w:rPr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от  27.10.2022 № 385 - п</w:t>
      </w:r>
    </w:p>
    <w:p w:rsidR="00C33496" w:rsidRPr="000122E5" w:rsidRDefault="00C33496" w:rsidP="00C33496">
      <w:pPr>
        <w:numPr>
          <w:ilvl w:val="0"/>
          <w:numId w:val="33"/>
        </w:numPr>
        <w:tabs>
          <w:tab w:val="left" w:pos="0"/>
        </w:tabs>
        <w:autoSpaceDE w:val="0"/>
        <w:jc w:val="center"/>
        <w:rPr>
          <w:shd w:val="clear" w:color="auto" w:fill="FFFFFF"/>
        </w:rPr>
      </w:pPr>
    </w:p>
    <w:p w:rsidR="00C33496" w:rsidRPr="000122E5" w:rsidRDefault="00C33496" w:rsidP="00C33496">
      <w:pPr>
        <w:numPr>
          <w:ilvl w:val="0"/>
          <w:numId w:val="33"/>
        </w:numPr>
        <w:tabs>
          <w:tab w:val="left" w:pos="0"/>
        </w:tabs>
        <w:autoSpaceDE w:val="0"/>
        <w:jc w:val="center"/>
        <w:rPr>
          <w:shd w:val="clear" w:color="auto" w:fill="FFFFFF"/>
        </w:rPr>
      </w:pPr>
    </w:p>
    <w:p w:rsidR="00A13E3D" w:rsidRDefault="00A13E3D" w:rsidP="00A13E3D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97CF3" w:rsidRPr="00797CF3" w:rsidRDefault="00797CF3" w:rsidP="00797CF3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797CF3">
        <w:rPr>
          <w:rFonts w:ascii="Times New Roman" w:hAnsi="Times New Roman"/>
          <w:color w:val="auto"/>
          <w:sz w:val="24"/>
          <w:szCs w:val="24"/>
        </w:rPr>
        <w:t>Паспорт муниципальной программы</w:t>
      </w:r>
    </w:p>
    <w:p w:rsidR="00797CF3" w:rsidRPr="000122E5" w:rsidRDefault="00797CF3" w:rsidP="00797CF3">
      <w:pPr>
        <w:jc w:val="center"/>
        <w:rPr>
          <w:rFonts w:cs="Times New Roman"/>
          <w:u w:val="single"/>
          <w:vertAlign w:val="superscript"/>
        </w:rPr>
      </w:pPr>
      <w:r w:rsidRPr="000122E5">
        <w:rPr>
          <w:rFonts w:cs="Times New Roman"/>
          <w:b/>
          <w:bCs/>
          <w:u w:val="single"/>
        </w:rPr>
        <w:t>Социальная поддержка граждан Заволжского муниципального района</w:t>
      </w:r>
      <w:r w:rsidRPr="000122E5">
        <w:rPr>
          <w:rFonts w:cs="Times New Roman"/>
          <w:u w:val="single"/>
          <w:vertAlign w:val="superscript"/>
        </w:rPr>
        <w:t xml:space="preserve"> </w:t>
      </w:r>
    </w:p>
    <w:p w:rsidR="00797CF3" w:rsidRPr="000122E5" w:rsidRDefault="00797CF3" w:rsidP="00797CF3">
      <w:pPr>
        <w:jc w:val="center"/>
        <w:rPr>
          <w:rFonts w:cs="Times New Roman"/>
          <w:vertAlign w:val="superscript"/>
        </w:rPr>
      </w:pPr>
      <w:r w:rsidRPr="000122E5">
        <w:rPr>
          <w:rFonts w:cs="Times New Roman"/>
          <w:vertAlign w:val="superscript"/>
        </w:rPr>
        <w:t>наименование</w:t>
      </w:r>
    </w:p>
    <w:tbl>
      <w:tblPr>
        <w:tblW w:w="15144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6"/>
        <w:gridCol w:w="3260"/>
        <w:gridCol w:w="2126"/>
        <w:gridCol w:w="1843"/>
        <w:gridCol w:w="1842"/>
        <w:gridCol w:w="1844"/>
        <w:gridCol w:w="1843"/>
      </w:tblGrid>
      <w:tr w:rsidR="00797CF3" w:rsidRPr="000122E5" w:rsidTr="00B8134F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122E5" w:rsidRDefault="00797CF3" w:rsidP="00797CF3">
            <w:pPr>
              <w:numPr>
                <w:ilvl w:val="0"/>
                <w:numId w:val="4"/>
              </w:numPr>
              <w:autoSpaceDE w:val="0"/>
              <w:snapToGrid w:val="0"/>
              <w:ind w:left="5" w:right="-7" w:hanging="12"/>
              <w:rPr>
                <w:rFonts w:cs="Times New Roman"/>
              </w:rPr>
            </w:pPr>
            <w:r w:rsidRPr="000122E5">
              <w:rPr>
                <w:rFonts w:cs="Times New Roman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общества, Успешная социализация лиц из числа детей-сирот и детей, оставшихся без попечения родителей</w:t>
            </w:r>
          </w:p>
          <w:p w:rsidR="00797CF3" w:rsidRPr="000122E5" w:rsidRDefault="00797CF3" w:rsidP="00797CF3">
            <w:pPr>
              <w:numPr>
                <w:ilvl w:val="0"/>
                <w:numId w:val="4"/>
              </w:numPr>
              <w:autoSpaceDE w:val="0"/>
              <w:snapToGrid w:val="0"/>
              <w:ind w:left="-7" w:right="-7" w:firstLine="12"/>
              <w:rPr>
                <w:rFonts w:eastAsia="Times New Roman" w:cs="Times New Roman"/>
                <w:lang w:bidi="ar-SA"/>
              </w:rPr>
            </w:pPr>
            <w:r w:rsidRPr="000122E5">
              <w:rPr>
                <w:rFonts w:eastAsia="Times New Roman" w:cs="Times New Roman"/>
                <w:lang w:bidi="ar-SA"/>
              </w:rPr>
              <w:t xml:space="preserve"> </w:t>
            </w:r>
          </w:p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97CF3" w:rsidRPr="000122E5" w:rsidTr="00B8134F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BE67EB" w:rsidRDefault="00797CF3" w:rsidP="00B8134F">
            <w:pPr>
              <w:pStyle w:val="af9"/>
              <w:rPr>
                <w:rFonts w:ascii="Times New Roman" w:hAnsi="Times New Roman" w:cs="Times New Roman"/>
                <w:color w:val="FF0000"/>
              </w:rPr>
            </w:pPr>
            <w:r w:rsidRPr="00BE67EB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BE67EB">
              <w:rPr>
                <w:rFonts w:ascii="Times New Roman" w:hAnsi="Times New Roman" w:cs="Times New Roman"/>
                <w:color w:val="FF0000"/>
              </w:rPr>
              <w:t>-202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</w:tr>
      <w:tr w:rsidR="00797CF3" w:rsidRPr="000122E5" w:rsidTr="00B8134F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Курато</w:t>
            </w:r>
            <w:proofErr w:type="gramStart"/>
            <w:r w:rsidRPr="000122E5">
              <w:rPr>
                <w:rFonts w:ascii="Times New Roman" w:hAnsi="Times New Roman" w:cs="Times New Roman"/>
              </w:rPr>
              <w:t>р(</w:t>
            </w:r>
            <w:proofErr w:type="spellStart"/>
            <w:proofErr w:type="gramEnd"/>
            <w:r w:rsidRPr="000122E5">
              <w:rPr>
                <w:rFonts w:ascii="Times New Roman" w:hAnsi="Times New Roman" w:cs="Times New Roman"/>
              </w:rPr>
              <w:t>ы</w:t>
            </w:r>
            <w:proofErr w:type="spellEnd"/>
            <w:r w:rsidRPr="000122E5">
              <w:rPr>
                <w:rFonts w:ascii="Times New Roman" w:hAnsi="Times New Roman" w:cs="Times New Roman"/>
              </w:rPr>
              <w:t>) муниципальной программы</w:t>
            </w:r>
          </w:p>
        </w:tc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Начальник управления бухгалтерского учета и отчетности</w:t>
            </w:r>
          </w:p>
        </w:tc>
      </w:tr>
      <w:tr w:rsidR="00797CF3" w:rsidRPr="000122E5" w:rsidTr="00B8134F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Управление бухгалтерского учета и отчетности администрации Заволжского муниципального района</w:t>
            </w:r>
          </w:p>
        </w:tc>
      </w:tr>
      <w:tr w:rsidR="00797CF3" w:rsidRPr="000122E5" w:rsidTr="00B8134F">
        <w:trPr>
          <w:trHeight w:val="40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Исполнители муниципальной программы</w:t>
            </w:r>
          </w:p>
        </w:tc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Default="00797CF3" w:rsidP="00B8134F">
            <w:pPr>
              <w:snapToGrid w:val="0"/>
              <w:rPr>
                <w:rFonts w:cs="Times New Roman"/>
                <w:shd w:val="clear" w:color="auto" w:fill="FFFFFF"/>
              </w:rPr>
            </w:pPr>
            <w:r w:rsidRPr="000122E5">
              <w:rPr>
                <w:rFonts w:cs="Times New Roman"/>
              </w:rPr>
              <w:t xml:space="preserve">Управление бухгалтерского учета и отчетности администрации Заволжского муниципального района (далее </w:t>
            </w:r>
            <w:proofErr w:type="gramStart"/>
            <w:r w:rsidRPr="000122E5">
              <w:rPr>
                <w:rFonts w:cs="Times New Roman"/>
              </w:rPr>
              <w:t>–У</w:t>
            </w:r>
            <w:proofErr w:type="gramEnd"/>
            <w:r w:rsidRPr="000122E5">
              <w:rPr>
                <w:rFonts w:cs="Times New Roman"/>
              </w:rPr>
              <w:t xml:space="preserve">правление бухгалтерского учета и отчетности), </w:t>
            </w:r>
            <w:r w:rsidRPr="000122E5">
              <w:rPr>
                <w:rFonts w:cs="Times New Roman"/>
                <w:shd w:val="clear" w:color="auto" w:fill="FFFFFF"/>
              </w:rPr>
              <w:t>Заволжская районная общественная ветеранская организация Всероссийской общественной организации ветеранов (пенсионеров) войны, труда, Вооруженных Сил и правоохранительных органов (далее — Совет  ветеранов)</w:t>
            </w:r>
          </w:p>
          <w:p w:rsidR="00797CF3" w:rsidRDefault="00797CF3" w:rsidP="00B8134F">
            <w:pPr>
              <w:snapToGrid w:val="0"/>
              <w:rPr>
                <w:rFonts w:cs="Times New Roman"/>
                <w:shd w:val="clear" w:color="auto" w:fill="FFFFFF"/>
              </w:rPr>
            </w:pPr>
          </w:p>
          <w:p w:rsidR="00797CF3" w:rsidRPr="000122E5" w:rsidRDefault="00797CF3" w:rsidP="00B8134F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</w:tr>
      <w:tr w:rsidR="00797CF3" w:rsidRPr="000122E5" w:rsidTr="00B8134F">
        <w:tc>
          <w:tcPr>
            <w:tcW w:w="2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Наименование показателя, ед. изм.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7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</w:tr>
      <w:tr w:rsidR="00797CF3" w:rsidRPr="000122E5" w:rsidTr="00B8134F">
        <w:tc>
          <w:tcPr>
            <w:tcW w:w="238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1. Содержание Совета ветеранов, ед.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1</w:t>
            </w:r>
          </w:p>
        </w:tc>
      </w:tr>
      <w:tr w:rsidR="00797CF3" w:rsidRPr="000122E5" w:rsidTr="00B8134F">
        <w:trPr>
          <w:trHeight w:val="276"/>
        </w:trPr>
        <w:tc>
          <w:tcPr>
            <w:tcW w:w="238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autoSpaceDN w:val="0"/>
              <w:adjustRightInd w:val="0"/>
              <w:rPr>
                <w:rFonts w:cs="Times New Roman"/>
              </w:rPr>
            </w:pPr>
            <w:r w:rsidRPr="000122E5">
              <w:rPr>
                <w:rFonts w:cs="Times New Roman"/>
              </w:rPr>
              <w:t>2. 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жилого фонда по договорам найма специализированных жилых помещений, шт.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autoSpaceDN w:val="0"/>
              <w:adjustRightInd w:val="0"/>
              <w:jc w:val="center"/>
              <w:rPr>
                <w:rFonts w:cs="Times New Roman"/>
              </w:rPr>
            </w:pPr>
            <w:r w:rsidRPr="000122E5">
              <w:rPr>
                <w:rFonts w:cs="Times New Roman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3</w:t>
            </w:r>
          </w:p>
        </w:tc>
      </w:tr>
      <w:tr w:rsidR="00797CF3" w:rsidRPr="000122E5" w:rsidTr="00B8134F">
        <w:tc>
          <w:tcPr>
            <w:tcW w:w="238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CF3" w:rsidRPr="000122E5" w:rsidTr="00B8134F">
        <w:tc>
          <w:tcPr>
            <w:tcW w:w="238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Перечень структурных элементов муниципальной программы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autoSpaceDN w:val="0"/>
              <w:adjustRightInd w:val="0"/>
              <w:jc w:val="both"/>
              <w:rPr>
                <w:rFonts w:cs="Times New Roman"/>
              </w:rPr>
            </w:pPr>
            <w:r w:rsidRPr="000122E5">
              <w:rPr>
                <w:rFonts w:cs="Times New Roman"/>
              </w:rPr>
              <w:t>Наименование структурного элемента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autoSpaceDN w:val="0"/>
              <w:adjustRightInd w:val="0"/>
              <w:jc w:val="center"/>
              <w:rPr>
                <w:rFonts w:cs="Times New Roman"/>
              </w:rPr>
            </w:pPr>
            <w:r w:rsidRPr="000122E5">
              <w:rPr>
                <w:rFonts w:cs="Times New Roman"/>
              </w:rPr>
              <w:t>Задача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797CF3" w:rsidRPr="000122E5" w:rsidTr="00B8134F">
        <w:tc>
          <w:tcPr>
            <w:tcW w:w="238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797CF3">
            <w:pPr>
              <w:pStyle w:val="ad"/>
              <w:numPr>
                <w:ilvl w:val="0"/>
                <w:numId w:val="4"/>
              </w:numPr>
              <w:tabs>
                <w:tab w:val="clear" w:pos="0"/>
                <w:tab w:val="num" w:pos="435"/>
              </w:tabs>
              <w:snapToGrid w:val="0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Структурный элемент</w:t>
            </w:r>
          </w:p>
          <w:p w:rsidR="00797CF3" w:rsidRPr="000122E5" w:rsidRDefault="00797CF3" w:rsidP="00797CF3">
            <w:pPr>
              <w:pStyle w:val="ad"/>
              <w:numPr>
                <w:ilvl w:val="0"/>
                <w:numId w:val="4"/>
              </w:numPr>
              <w:snapToGrid w:val="0"/>
              <w:ind w:left="0" w:firstLine="152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1.   Повышение качества жизни граждан пожилого возраста в Заволжском муниципальном районе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autoSpaceDN w:val="0"/>
              <w:adjustRightInd w:val="0"/>
              <w:rPr>
                <w:rFonts w:cs="Times New Roman"/>
              </w:rPr>
            </w:pPr>
            <w:r w:rsidRPr="000122E5">
              <w:rPr>
                <w:rFonts w:cs="Times New Roman"/>
              </w:rPr>
              <w:t xml:space="preserve">Формирование организационных, социально-экономических условий для осуществления мер по улучшению положения и качества жизни граждан </w:t>
            </w:r>
            <w:r w:rsidRPr="000122E5">
              <w:rPr>
                <w:rFonts w:cs="Times New Roman"/>
              </w:rPr>
              <w:lastRenderedPageBreak/>
              <w:t>пожилого возраста, повышению степени их социальной защищённости, активизации участия в жизни общества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lastRenderedPageBreak/>
              <w:t xml:space="preserve">Расходы на содержание </w:t>
            </w:r>
            <w:r w:rsidRPr="000122E5">
              <w:rPr>
                <w:rFonts w:ascii="Times New Roman" w:hAnsi="Times New Roman" w:cs="Times New Roman"/>
                <w:bCs/>
              </w:rPr>
              <w:t>Совета ветеранов</w:t>
            </w:r>
            <w:r w:rsidRPr="000122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BE67E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E67EB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BE67EB">
              <w:rPr>
                <w:rFonts w:ascii="Times New Roman" w:hAnsi="Times New Roman" w:cs="Times New Roman"/>
                <w:color w:val="FF0000"/>
              </w:rPr>
              <w:t>-202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Управление бухгалтерского учета и отчетности</w:t>
            </w:r>
          </w:p>
        </w:tc>
      </w:tr>
      <w:tr w:rsidR="00797CF3" w:rsidRPr="000122E5" w:rsidTr="00B8134F">
        <w:tc>
          <w:tcPr>
            <w:tcW w:w="238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autoSpaceDN w:val="0"/>
              <w:adjustRightInd w:val="0"/>
              <w:jc w:val="both"/>
              <w:rPr>
                <w:rFonts w:cs="Times New Roman"/>
              </w:rPr>
            </w:pPr>
            <w:r w:rsidRPr="000122E5">
              <w:rPr>
                <w:rFonts w:cs="Times New Roman"/>
              </w:rPr>
              <w:t xml:space="preserve">Структурный элемент </w:t>
            </w:r>
          </w:p>
          <w:p w:rsidR="00797CF3" w:rsidRPr="000122E5" w:rsidRDefault="00797CF3" w:rsidP="00B8134F">
            <w:pPr>
              <w:autoSpaceDN w:val="0"/>
              <w:adjustRightInd w:val="0"/>
              <w:rPr>
                <w:rFonts w:cs="Times New Roman"/>
              </w:rPr>
            </w:pPr>
            <w:r w:rsidRPr="000122E5">
              <w:rPr>
                <w:rFonts w:cs="Times New Roman"/>
              </w:rPr>
              <w:t>2. 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  <w:p w:rsidR="00797CF3" w:rsidRPr="000122E5" w:rsidRDefault="00797CF3" w:rsidP="00B8134F">
            <w:pPr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autoSpaceDN w:val="0"/>
              <w:adjustRightInd w:val="0"/>
              <w:rPr>
                <w:rFonts w:cs="Times New Roman"/>
              </w:rPr>
            </w:pPr>
            <w:r w:rsidRPr="000122E5">
              <w:rPr>
                <w:rFonts w:cs="Times New Roman"/>
              </w:rPr>
              <w:t>Успешная социализация лиц из числа детей-сирот и детей, оставшихся без попечения родителей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BE67E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E67EB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BE67EB">
              <w:rPr>
                <w:rFonts w:ascii="Times New Roman" w:hAnsi="Times New Roman" w:cs="Times New Roman"/>
                <w:color w:val="FF0000"/>
              </w:rPr>
              <w:t>-202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Управление бухгалтерского учета и отчетности</w:t>
            </w:r>
          </w:p>
        </w:tc>
      </w:tr>
      <w:tr w:rsidR="00797CF3" w:rsidRPr="000122E5" w:rsidTr="00B8134F">
        <w:tc>
          <w:tcPr>
            <w:tcW w:w="23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autoSpaceDN w:val="0"/>
              <w:adjustRightInd w:val="0"/>
              <w:jc w:val="both"/>
              <w:rPr>
                <w:rFonts w:cs="Times New Roman"/>
              </w:rPr>
            </w:pPr>
            <w:r w:rsidRPr="000122E5">
              <w:rPr>
                <w:rFonts w:cs="Times New Roman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CF3" w:rsidRPr="000122E5" w:rsidTr="00B8134F">
        <w:tc>
          <w:tcPr>
            <w:tcW w:w="23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7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</w:tr>
      <w:tr w:rsidR="00797CF3" w:rsidRPr="000122E5" w:rsidTr="00B8134F">
        <w:trPr>
          <w:trHeight w:val="269"/>
        </w:trPr>
        <w:tc>
          <w:tcPr>
            <w:tcW w:w="23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52050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52050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52050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52050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52050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52050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52050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52050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E52050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52050">
              <w:rPr>
                <w:rFonts w:cs="Times New Roman"/>
                <w:color w:val="000000"/>
              </w:rPr>
              <w:t>0,00</w:t>
            </w:r>
          </w:p>
        </w:tc>
      </w:tr>
      <w:tr w:rsidR="00797CF3" w:rsidRPr="000122E5" w:rsidTr="00B8134F">
        <w:tc>
          <w:tcPr>
            <w:tcW w:w="23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14 964 566,10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3 568 477,11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3 798 696,33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3 798 696,33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3 798 696,33</w:t>
            </w:r>
          </w:p>
        </w:tc>
      </w:tr>
      <w:tr w:rsidR="00797CF3" w:rsidRPr="000122E5" w:rsidTr="00B8134F">
        <w:tc>
          <w:tcPr>
            <w:tcW w:w="23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1 456 700,00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368 900,00</w:t>
            </w:r>
          </w:p>
        </w:tc>
      </w:tr>
      <w:tr w:rsidR="00797CF3" w:rsidRPr="000122E5" w:rsidTr="00B8134F">
        <w:tc>
          <w:tcPr>
            <w:tcW w:w="23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52050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E520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52050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52050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E520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52050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E520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E52050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E52050">
              <w:rPr>
                <w:rFonts w:ascii="Times New Roman" w:hAnsi="Times New Roman" w:cs="Times New Roman"/>
              </w:rPr>
              <w:t>-</w:t>
            </w:r>
          </w:p>
        </w:tc>
      </w:tr>
      <w:tr w:rsidR="00797CF3" w:rsidRPr="000122E5" w:rsidTr="00B8134F">
        <w:tc>
          <w:tcPr>
            <w:tcW w:w="23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16 421 266,10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3 918 477,11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4 167 596,33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4 167 596,33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4 167 596,33</w:t>
            </w:r>
          </w:p>
        </w:tc>
      </w:tr>
    </w:tbl>
    <w:p w:rsidR="00797CF3" w:rsidRPr="000122E5" w:rsidRDefault="00797CF3" w:rsidP="00797CF3">
      <w:pPr>
        <w:pStyle w:val="afa"/>
        <w:rPr>
          <w:rStyle w:val="af7"/>
          <w:rFonts w:ascii="Times New Roman" w:eastAsia="Arial" w:hAnsi="Times New Roman" w:cs="Times New Roman"/>
          <w:b w:val="0"/>
          <w:bCs/>
        </w:rPr>
      </w:pPr>
    </w:p>
    <w:p w:rsidR="00797CF3" w:rsidRPr="000122E5" w:rsidRDefault="00797CF3" w:rsidP="00797CF3">
      <w:pPr>
        <w:pStyle w:val="afa"/>
        <w:jc w:val="center"/>
        <w:rPr>
          <w:rStyle w:val="af7"/>
          <w:rFonts w:ascii="Times New Roman" w:eastAsia="Arial" w:hAnsi="Times New Roman" w:cs="Times New Roman"/>
          <w:b w:val="0"/>
          <w:bCs/>
        </w:rPr>
      </w:pPr>
    </w:p>
    <w:p w:rsidR="00797CF3" w:rsidRPr="000122E5" w:rsidRDefault="00797CF3" w:rsidP="00797CF3">
      <w:pPr>
        <w:rPr>
          <w:lang w:bidi="ar-SA"/>
        </w:rPr>
      </w:pPr>
    </w:p>
    <w:p w:rsidR="00797CF3" w:rsidRDefault="00797CF3" w:rsidP="00797CF3">
      <w:pPr>
        <w:rPr>
          <w:lang w:bidi="ar-SA"/>
        </w:rPr>
      </w:pPr>
    </w:p>
    <w:p w:rsidR="00797CF3" w:rsidRPr="000122E5" w:rsidRDefault="00797CF3" w:rsidP="00797CF3">
      <w:pPr>
        <w:pStyle w:val="afa"/>
        <w:jc w:val="center"/>
        <w:rPr>
          <w:rStyle w:val="af7"/>
          <w:rFonts w:ascii="Times New Roman" w:eastAsia="Arial" w:hAnsi="Times New Roman" w:cs="Times New Roman"/>
          <w:b w:val="0"/>
          <w:bCs/>
        </w:rPr>
      </w:pPr>
      <w:r w:rsidRPr="000122E5">
        <w:rPr>
          <w:rStyle w:val="af7"/>
          <w:rFonts w:ascii="Times New Roman" w:eastAsia="Arial" w:hAnsi="Times New Roman" w:cs="Times New Roman"/>
          <w:bCs/>
        </w:rPr>
        <w:lastRenderedPageBreak/>
        <w:t xml:space="preserve">Структура муниципальной программы </w:t>
      </w:r>
    </w:p>
    <w:p w:rsidR="00797CF3" w:rsidRPr="000122E5" w:rsidRDefault="00797CF3" w:rsidP="00797CF3">
      <w:pPr>
        <w:jc w:val="center"/>
        <w:rPr>
          <w:rFonts w:cs="Times New Roman"/>
          <w:u w:val="single"/>
          <w:vertAlign w:val="superscript"/>
        </w:rPr>
      </w:pPr>
      <w:r w:rsidRPr="000122E5">
        <w:rPr>
          <w:rFonts w:cs="Times New Roman"/>
          <w:b/>
          <w:bCs/>
          <w:u w:val="single"/>
        </w:rPr>
        <w:t>Социальная поддержка граждан Заволжского муниципального района</w:t>
      </w:r>
      <w:r w:rsidRPr="000122E5">
        <w:rPr>
          <w:rFonts w:cs="Times New Roman"/>
          <w:u w:val="single"/>
          <w:vertAlign w:val="superscript"/>
        </w:rPr>
        <w:t xml:space="preserve"> </w:t>
      </w:r>
    </w:p>
    <w:p w:rsidR="00797CF3" w:rsidRPr="000122E5" w:rsidRDefault="00797CF3" w:rsidP="00797CF3">
      <w:pPr>
        <w:jc w:val="center"/>
        <w:rPr>
          <w:rFonts w:cs="Times New Roman"/>
          <w:szCs w:val="28"/>
          <w:vertAlign w:val="superscript"/>
        </w:rPr>
      </w:pPr>
      <w:r w:rsidRPr="000122E5">
        <w:rPr>
          <w:rFonts w:cs="Times New Roman"/>
          <w:szCs w:val="28"/>
          <w:vertAlign w:val="superscript"/>
        </w:rPr>
        <w:t xml:space="preserve">наименование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00"/>
        <w:gridCol w:w="3685"/>
        <w:gridCol w:w="5670"/>
      </w:tblGrid>
      <w:tr w:rsidR="00797CF3" w:rsidRPr="000122E5" w:rsidTr="00B8134F">
        <w:trPr>
          <w:trHeight w:val="405"/>
        </w:trPr>
        <w:tc>
          <w:tcPr>
            <w:tcW w:w="14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797CF3" w:rsidRPr="000122E5" w:rsidTr="00B8134F">
        <w:trPr>
          <w:trHeight w:val="425"/>
        </w:trPr>
        <w:tc>
          <w:tcPr>
            <w:tcW w:w="14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0122E5">
              <w:rPr>
                <w:rFonts w:ascii="Times New Roman" w:hAnsi="Times New Roman"/>
                <w:b/>
                <w:u w:val="single"/>
              </w:rPr>
              <w:t>Повышение качества жизни граждан пожилого возраста в Заволжском муниципальном районе</w:t>
            </w:r>
          </w:p>
        </w:tc>
      </w:tr>
      <w:tr w:rsidR="00797CF3" w:rsidRPr="000122E5" w:rsidTr="00B8134F">
        <w:tc>
          <w:tcPr>
            <w:tcW w:w="5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BE67EB" w:rsidRDefault="00797CF3" w:rsidP="00B8134F">
            <w:pPr>
              <w:pStyle w:val="af9"/>
              <w:rPr>
                <w:rFonts w:ascii="Times New Roman" w:hAnsi="Times New Roman" w:cs="Times New Roman"/>
                <w:color w:val="FF0000"/>
              </w:rPr>
            </w:pPr>
            <w:r w:rsidRPr="00BE67EB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BE67EB">
              <w:rPr>
                <w:rFonts w:ascii="Times New Roman" w:hAnsi="Times New Roman" w:cs="Times New Roman"/>
                <w:color w:val="FF0000"/>
              </w:rPr>
              <w:t>-202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Pr="00BE67EB">
              <w:rPr>
                <w:rFonts w:ascii="Times New Roman" w:hAnsi="Times New Roman" w:cs="Times New Roman"/>
                <w:color w:val="FF0000"/>
              </w:rPr>
              <w:t xml:space="preserve"> годы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Управление бухгалтерского учета и отчетности</w:t>
            </w:r>
          </w:p>
        </w:tc>
      </w:tr>
      <w:tr w:rsidR="00797CF3" w:rsidRPr="000122E5" w:rsidTr="00B8134F">
        <w:trPr>
          <w:trHeight w:val="422"/>
        </w:trPr>
        <w:tc>
          <w:tcPr>
            <w:tcW w:w="14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autoSpaceDN w:val="0"/>
              <w:adjustRightInd w:val="0"/>
              <w:jc w:val="both"/>
              <w:rPr>
                <w:b/>
                <w:u w:val="single"/>
              </w:rPr>
            </w:pPr>
            <w:r w:rsidRPr="000122E5">
              <w:rPr>
                <w:rFonts w:cs="Times New Roman"/>
              </w:rPr>
              <w:t xml:space="preserve">Комплекс процессных мероприятий </w:t>
            </w:r>
            <w:r w:rsidRPr="000122E5">
              <w:rPr>
                <w:b/>
                <w:u w:val="single"/>
              </w:rPr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CF3" w:rsidRPr="000122E5" w:rsidTr="00B8134F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Успешная социализация лиц из числа детей-сирот и детей, оставшихся без попечения родителей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BE67EB" w:rsidRDefault="00797CF3" w:rsidP="00B8134F">
            <w:pPr>
              <w:pStyle w:val="af9"/>
              <w:rPr>
                <w:rFonts w:ascii="Times New Roman" w:hAnsi="Times New Roman" w:cs="Times New Roman"/>
                <w:color w:val="FF0000"/>
              </w:rPr>
            </w:pPr>
            <w:r w:rsidRPr="00BE67EB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BE67EB">
              <w:rPr>
                <w:rFonts w:ascii="Times New Roman" w:hAnsi="Times New Roman" w:cs="Times New Roman"/>
                <w:color w:val="FF0000"/>
              </w:rPr>
              <w:t>-202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Pr="00BE67EB">
              <w:rPr>
                <w:rFonts w:ascii="Times New Roman" w:hAnsi="Times New Roman" w:cs="Times New Roman"/>
                <w:color w:val="FF0000"/>
              </w:rPr>
              <w:t xml:space="preserve"> годы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Управление бухгалтерского учета и отчетности</w:t>
            </w:r>
          </w:p>
        </w:tc>
      </w:tr>
    </w:tbl>
    <w:p w:rsidR="00797CF3" w:rsidRPr="000122E5" w:rsidRDefault="00797CF3" w:rsidP="00797CF3">
      <w:pPr>
        <w:jc w:val="center"/>
        <w:rPr>
          <w:rFonts w:eastAsia="Times New Roman" w:cs="Times New Roman"/>
          <w:b/>
          <w:bCs/>
        </w:rPr>
      </w:pPr>
      <w:bookmarkStart w:id="2" w:name="sub_13"/>
    </w:p>
    <w:p w:rsidR="00797CF3" w:rsidRPr="000122E5" w:rsidRDefault="00797CF3" w:rsidP="00797CF3">
      <w:pPr>
        <w:jc w:val="center"/>
        <w:rPr>
          <w:rFonts w:eastAsia="Times New Roman" w:cs="Times New Roman"/>
          <w:b/>
          <w:bCs/>
        </w:rPr>
      </w:pPr>
    </w:p>
    <w:bookmarkEnd w:id="2"/>
    <w:p w:rsidR="00797CF3" w:rsidRPr="000122E5" w:rsidRDefault="00797CF3" w:rsidP="00797CF3">
      <w:pPr>
        <w:pStyle w:val="afa"/>
        <w:rPr>
          <w:rStyle w:val="af7"/>
          <w:rFonts w:ascii="Times New Roman" w:eastAsia="Arial" w:hAnsi="Times New Roman" w:cs="Times New Roman"/>
          <w:b w:val="0"/>
          <w:bCs/>
        </w:rPr>
        <w:sectPr w:rsidR="00797CF3" w:rsidRPr="000122E5" w:rsidSect="00A36076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97CF3" w:rsidRPr="000122E5" w:rsidRDefault="00797CF3" w:rsidP="00797CF3">
      <w:pPr>
        <w:pStyle w:val="afa"/>
        <w:jc w:val="center"/>
        <w:rPr>
          <w:rFonts w:ascii="Times New Roman" w:hAnsi="Times New Roman" w:cs="Times New Roman"/>
          <w:b/>
        </w:rPr>
      </w:pPr>
      <w:r w:rsidRPr="000122E5"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797CF3" w:rsidRPr="000122E5" w:rsidRDefault="00797CF3" w:rsidP="00797CF3">
      <w:pPr>
        <w:pStyle w:val="afa"/>
        <w:jc w:val="center"/>
        <w:rPr>
          <w:rFonts w:ascii="Times New Roman" w:hAnsi="Times New Roman" w:cs="Times New Roman"/>
          <w:b/>
        </w:rPr>
      </w:pPr>
      <w:r w:rsidRPr="000122E5"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797CF3" w:rsidRPr="000122E5" w:rsidRDefault="00797CF3" w:rsidP="00797CF3">
      <w:pPr>
        <w:rPr>
          <w:rFonts w:cs="Times New Roman"/>
          <w:szCs w:val="28"/>
        </w:rPr>
      </w:pPr>
    </w:p>
    <w:tbl>
      <w:tblPr>
        <w:tblW w:w="159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9"/>
        <w:gridCol w:w="1701"/>
        <w:gridCol w:w="2551"/>
        <w:gridCol w:w="1757"/>
        <w:gridCol w:w="1701"/>
        <w:gridCol w:w="1701"/>
        <w:gridCol w:w="1701"/>
        <w:gridCol w:w="1928"/>
      </w:tblGrid>
      <w:tr w:rsidR="00797CF3" w:rsidRPr="000122E5" w:rsidTr="00071ACE">
        <w:trPr>
          <w:trHeight w:val="276"/>
        </w:trPr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97CF3" w:rsidRPr="000122E5" w:rsidRDefault="00797CF3" w:rsidP="00B8134F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7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CF3" w:rsidRPr="000122E5" w:rsidRDefault="00797CF3" w:rsidP="00B8134F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0122E5">
              <w:rPr>
                <w:rFonts w:cs="Times New Roman"/>
              </w:rPr>
              <w:t>Расходы (руб.), годы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7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всего</w:t>
            </w:r>
          </w:p>
        </w:tc>
      </w:tr>
      <w:tr w:rsidR="00797CF3" w:rsidRPr="000122E5" w:rsidTr="00071ACE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97CF3" w:rsidRPr="000122E5" w:rsidTr="00071ACE"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jc w:val="center"/>
              <w:rPr>
                <w:rFonts w:cs="Times New Roman"/>
                <w:vertAlign w:val="superscript"/>
              </w:rPr>
            </w:pPr>
            <w:r w:rsidRPr="000122E5">
              <w:rPr>
                <w:rFonts w:cs="Times New Roman"/>
              </w:rPr>
              <w:t xml:space="preserve"> Муниципальная программа «Социальная поддержка граждан Заволжского муниципального района»</w:t>
            </w:r>
            <w:r w:rsidRPr="000122E5">
              <w:rPr>
                <w:rFonts w:cs="Times New Roman"/>
                <w:vertAlign w:val="superscript"/>
              </w:rPr>
              <w:t xml:space="preserve"> </w:t>
            </w:r>
          </w:p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3 918 477,11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4 167 596,33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4 167 596,33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4 167 596,33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16 421 266,10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3 568 477,11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3 798 696,33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3 798 696,33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3 798 696,33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14 964 566,10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1 456 700,00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3 918 477,11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4 167 596,33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4 167 596,33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4 167 596,33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D42013" w:rsidRDefault="00797CF3" w:rsidP="00B8134F">
            <w:pPr>
              <w:jc w:val="center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16 421 266,10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3 568 477,11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3 798 696,33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3 798 696,33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3 798 696,33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4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14 964 566,10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D42013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D42013">
              <w:rPr>
                <w:rFonts w:cs="Times New Roman"/>
                <w:color w:val="000000"/>
              </w:rPr>
              <w:t>1 456 700,00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</w:tr>
      <w:tr w:rsidR="00797CF3" w:rsidRPr="000122E5" w:rsidTr="00071ACE"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/>
              </w:rPr>
              <w:t>Структурный элемент 1. Повышение качества жизни граждан пожилого возраста в Заволжском муниципальном районе</w:t>
            </w:r>
            <w:r w:rsidRPr="000122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Управление бухгалтерского учета и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1 456 700,00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-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-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1 456 700,00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-</w:t>
            </w:r>
          </w:p>
        </w:tc>
      </w:tr>
      <w:tr w:rsidR="00797CF3" w:rsidRPr="000122E5" w:rsidTr="00071ACE"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 xml:space="preserve">Мероприятие 1.1. Расходы на содержание Заволжской районной </w:t>
            </w:r>
            <w:r w:rsidRPr="000122E5">
              <w:rPr>
                <w:rFonts w:ascii="Times New Roman" w:hAnsi="Times New Roman" w:cs="Times New Roman"/>
              </w:rPr>
              <w:lastRenderedPageBreak/>
              <w:t>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rPr>
                <w:sz w:val="24"/>
              </w:rPr>
            </w:pPr>
            <w:r w:rsidRPr="00071ACE">
              <w:rPr>
                <w:rFonts w:cs="Times New Roman"/>
                <w:sz w:val="24"/>
              </w:rPr>
              <w:lastRenderedPageBreak/>
              <w:t xml:space="preserve">Управление бухгалтерского учета и </w:t>
            </w:r>
            <w:r w:rsidRPr="00071ACE">
              <w:rPr>
                <w:rFonts w:cs="Times New Roman"/>
                <w:sz w:val="24"/>
              </w:rPr>
              <w:lastRenderedPageBreak/>
              <w:t>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368 900,00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1 456 700,00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3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3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368 900,00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3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368 900,00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3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368 900,00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3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1 456 700,00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7CF3" w:rsidRPr="000122E5" w:rsidTr="00071ACE"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797CF3">
            <w:pPr>
              <w:numPr>
                <w:ilvl w:val="0"/>
                <w:numId w:val="4"/>
              </w:numPr>
              <w:autoSpaceDE w:val="0"/>
              <w:snapToGrid w:val="0"/>
              <w:ind w:left="5" w:right="-7" w:hanging="12"/>
              <w:rPr>
                <w:rFonts w:cs="Times New Roman"/>
              </w:rPr>
            </w:pPr>
            <w:r w:rsidRPr="000122E5">
              <w:rPr>
                <w:rFonts w:cs="Times New Roman"/>
              </w:rPr>
              <w:t xml:space="preserve">Структурный элемент 2. </w:t>
            </w:r>
          </w:p>
          <w:p w:rsidR="00797CF3" w:rsidRPr="000122E5" w:rsidRDefault="00797CF3" w:rsidP="00B8134F">
            <w:pPr>
              <w:autoSpaceDN w:val="0"/>
              <w:adjustRightInd w:val="0"/>
            </w:pPr>
            <w:r w:rsidRPr="000122E5"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  <w:p w:rsidR="00797CF3" w:rsidRPr="000122E5" w:rsidRDefault="00797CF3" w:rsidP="00797CF3">
            <w:pPr>
              <w:numPr>
                <w:ilvl w:val="0"/>
                <w:numId w:val="4"/>
              </w:numPr>
              <w:autoSpaceDE w:val="0"/>
              <w:snapToGrid w:val="0"/>
              <w:ind w:left="5" w:right="-7" w:hanging="12"/>
              <w:rPr>
                <w:rFonts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rPr>
                <w:sz w:val="24"/>
              </w:rPr>
            </w:pPr>
            <w:r w:rsidRPr="00071ACE">
              <w:rPr>
                <w:rFonts w:cs="Times New Roman"/>
                <w:sz w:val="24"/>
              </w:rPr>
              <w:t>Управление бухгалтерского учета и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3 568 477,11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3 798 696,33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3 798 696,33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3 798 696,33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14 964 566,10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3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3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3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3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3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3 568 477,11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3 798 696,33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3 798 696,33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3 798 696,33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Cs w:val="28"/>
              </w:rPr>
            </w:pPr>
            <w:r w:rsidRPr="00071ACE">
              <w:rPr>
                <w:rFonts w:cs="Times New Roman"/>
                <w:color w:val="000000"/>
                <w:szCs w:val="28"/>
              </w:rPr>
              <w:t>14 964 566,10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71ACE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7CF3" w:rsidRPr="000122E5" w:rsidTr="00071ACE"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Мероприятие 2.1. Предоставление жилых помещений детям – сиротам  и детям, оставшимся без попечения родителей, лицам из их числа по договорам найма  специализированных жилых помещений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rPr>
                <w:sz w:val="24"/>
              </w:rPr>
            </w:pPr>
            <w:r w:rsidRPr="00071ACE">
              <w:rPr>
                <w:rFonts w:cs="Times New Roman"/>
                <w:sz w:val="24"/>
              </w:rPr>
              <w:t>Управление бухгалтерского учета и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 w:val="24"/>
              </w:rPr>
            </w:pPr>
            <w:r w:rsidRPr="00071ACE">
              <w:rPr>
                <w:rFonts w:cs="Times New Roman"/>
                <w:color w:val="000000"/>
                <w:sz w:val="24"/>
              </w:rPr>
              <w:t>3 568 477,11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 w:val="24"/>
              </w:rPr>
            </w:pPr>
            <w:r w:rsidRPr="00071ACE">
              <w:rPr>
                <w:rFonts w:cs="Times New Roman"/>
                <w:color w:val="000000"/>
                <w:sz w:val="24"/>
              </w:rPr>
              <w:t>3 798 696,33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 w:val="24"/>
              </w:rPr>
            </w:pPr>
            <w:r w:rsidRPr="00071ACE">
              <w:rPr>
                <w:rFonts w:cs="Times New Roman"/>
                <w:color w:val="000000"/>
                <w:sz w:val="24"/>
              </w:rPr>
              <w:t>3 798 696,33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 w:val="24"/>
              </w:rPr>
            </w:pPr>
            <w:r w:rsidRPr="00071ACE">
              <w:rPr>
                <w:rFonts w:cs="Times New Roman"/>
                <w:color w:val="000000"/>
                <w:sz w:val="24"/>
              </w:rPr>
              <w:t>3 798 696,33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 w:val="24"/>
              </w:rPr>
            </w:pPr>
            <w:r w:rsidRPr="00071ACE">
              <w:rPr>
                <w:rFonts w:cs="Times New Roman"/>
                <w:color w:val="000000"/>
                <w:sz w:val="24"/>
              </w:rPr>
              <w:t>14 964 566,10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E95548" w:rsidRDefault="00797CF3" w:rsidP="00B8134F">
            <w:pPr>
              <w:jc w:val="center"/>
              <w:outlineLvl w:val="3"/>
              <w:rPr>
                <w:rFonts w:cs="Times New Roman"/>
                <w:color w:val="000000"/>
              </w:rPr>
            </w:pPr>
            <w:r w:rsidRPr="00E95548">
              <w:rPr>
                <w:rFonts w:cs="Times New Roman"/>
                <w:color w:val="000000"/>
              </w:rPr>
              <w:t>0,00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 w:val="24"/>
              </w:rPr>
            </w:pPr>
            <w:r w:rsidRPr="00071ACE">
              <w:rPr>
                <w:rFonts w:cs="Times New Roman"/>
                <w:color w:val="000000"/>
                <w:sz w:val="24"/>
              </w:rPr>
              <w:t>3 568 477,11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 w:val="24"/>
              </w:rPr>
            </w:pPr>
            <w:r w:rsidRPr="00071ACE">
              <w:rPr>
                <w:rFonts w:cs="Times New Roman"/>
                <w:color w:val="000000"/>
                <w:sz w:val="24"/>
              </w:rPr>
              <w:t>3 798 696,33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 w:val="24"/>
              </w:rPr>
            </w:pPr>
            <w:r w:rsidRPr="00071ACE">
              <w:rPr>
                <w:rFonts w:cs="Times New Roman"/>
                <w:color w:val="000000"/>
                <w:sz w:val="24"/>
              </w:rPr>
              <w:t>3 798 696,33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 w:val="24"/>
              </w:rPr>
            </w:pPr>
            <w:r w:rsidRPr="00071ACE">
              <w:rPr>
                <w:rFonts w:cs="Times New Roman"/>
                <w:color w:val="000000"/>
                <w:sz w:val="24"/>
              </w:rPr>
              <w:t>3 798 696,33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071ACE" w:rsidRDefault="00797CF3" w:rsidP="00B8134F">
            <w:pPr>
              <w:jc w:val="center"/>
              <w:outlineLvl w:val="4"/>
              <w:rPr>
                <w:rFonts w:cs="Times New Roman"/>
                <w:color w:val="000000"/>
                <w:sz w:val="24"/>
              </w:rPr>
            </w:pPr>
            <w:r w:rsidRPr="00071ACE">
              <w:rPr>
                <w:rFonts w:cs="Times New Roman"/>
                <w:color w:val="000000"/>
                <w:sz w:val="24"/>
              </w:rPr>
              <w:t>14 964 566,10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</w:tr>
      <w:tr w:rsidR="00797CF3" w:rsidRPr="000122E5" w:rsidTr="00071ACE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F3" w:rsidRPr="00143BDB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3BDB">
              <w:rPr>
                <w:rFonts w:ascii="Times New Roman" w:hAnsi="Times New Roman" w:cs="Times New Roman"/>
              </w:rPr>
              <w:t>-</w:t>
            </w:r>
          </w:p>
        </w:tc>
      </w:tr>
    </w:tbl>
    <w:p w:rsidR="00797CF3" w:rsidRPr="000122E5" w:rsidRDefault="00797CF3" w:rsidP="00797CF3">
      <w:pPr>
        <w:tabs>
          <w:tab w:val="left" w:pos="12049"/>
        </w:tabs>
        <w:ind w:left="11057"/>
        <w:rPr>
          <w:rStyle w:val="af7"/>
          <w:rFonts w:cs="Times New Roman"/>
          <w:b w:val="0"/>
          <w:bCs/>
        </w:rPr>
      </w:pPr>
    </w:p>
    <w:p w:rsidR="00797CF3" w:rsidRDefault="00797CF3" w:rsidP="00797CF3">
      <w:pPr>
        <w:pStyle w:val="afa"/>
        <w:rPr>
          <w:rFonts w:ascii="Times New Roman" w:hAnsi="Times New Roman" w:cs="Times New Roman"/>
        </w:rPr>
      </w:pPr>
    </w:p>
    <w:p w:rsidR="00797CF3" w:rsidRDefault="00797CF3" w:rsidP="00797CF3">
      <w:pPr>
        <w:rPr>
          <w:rFonts w:cs="Times New Roman"/>
        </w:rPr>
      </w:pPr>
    </w:p>
    <w:p w:rsidR="00071ACE" w:rsidRPr="000122E5" w:rsidRDefault="00071ACE" w:rsidP="00797CF3">
      <w:pPr>
        <w:rPr>
          <w:rFonts w:cs="Times New Roman"/>
        </w:rPr>
      </w:pPr>
    </w:p>
    <w:p w:rsidR="00797CF3" w:rsidRPr="000122E5" w:rsidRDefault="00797CF3" w:rsidP="00797CF3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2E5"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797CF3" w:rsidRPr="000122E5" w:rsidRDefault="00797CF3" w:rsidP="00797CF3">
      <w:pPr>
        <w:pStyle w:val="afa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122E5">
        <w:rPr>
          <w:rFonts w:ascii="Times New Roman" w:hAnsi="Times New Roman" w:cs="Times New Roman"/>
          <w:u w:val="single"/>
        </w:rPr>
        <w:t>Социальная поддержка граждан Заволжского муниципального района</w:t>
      </w:r>
    </w:p>
    <w:p w:rsidR="00797CF3" w:rsidRPr="000122E5" w:rsidRDefault="00797CF3" w:rsidP="00797CF3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  <w:r w:rsidRPr="000122E5">
        <w:rPr>
          <w:rFonts w:ascii="Times New Roman" w:hAnsi="Times New Roman" w:cs="Times New Roman"/>
          <w:sz w:val="20"/>
          <w:szCs w:val="20"/>
        </w:rPr>
        <w:t>(наименование муниципальной программы)</w:t>
      </w:r>
    </w:p>
    <w:p w:rsidR="00797CF3" w:rsidRPr="000122E5" w:rsidRDefault="00797CF3" w:rsidP="00797CF3">
      <w:pPr>
        <w:rPr>
          <w:rFonts w:cs="Times New Roman"/>
          <w:sz w:val="20"/>
          <w:szCs w:val="20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11"/>
        <w:gridCol w:w="3686"/>
        <w:gridCol w:w="1339"/>
        <w:gridCol w:w="1496"/>
        <w:gridCol w:w="1559"/>
        <w:gridCol w:w="1559"/>
        <w:gridCol w:w="1417"/>
      </w:tblGrid>
      <w:tr w:rsidR="00797CF3" w:rsidRPr="000122E5" w:rsidTr="00B8134F">
        <w:trPr>
          <w:trHeight w:val="27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Наименование структурного элемента,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797CF3" w:rsidRPr="000122E5" w:rsidRDefault="00797CF3" w:rsidP="00B8134F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CF3" w:rsidRPr="000122E5" w:rsidRDefault="00797CF3" w:rsidP="00B8134F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0122E5">
              <w:rPr>
                <w:rFonts w:cs="Times New Roman"/>
              </w:rPr>
              <w:t>Значения показателей</w:t>
            </w:r>
          </w:p>
        </w:tc>
      </w:tr>
      <w:tr w:rsidR="00797CF3" w:rsidRPr="000122E5" w:rsidTr="00B8134F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7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32D27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D27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Pr="00032D27">
              <w:rPr>
                <w:rFonts w:ascii="Times New Roman" w:hAnsi="Times New Roman" w:cs="Times New Roman"/>
                <w:color w:val="FF0000"/>
              </w:rPr>
              <w:t xml:space="preserve"> год</w:t>
            </w:r>
          </w:p>
        </w:tc>
      </w:tr>
      <w:tr w:rsidR="00797CF3" w:rsidRPr="000122E5" w:rsidTr="00B8134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97CF3" w:rsidRPr="000122E5" w:rsidTr="00B8134F">
        <w:tc>
          <w:tcPr>
            <w:tcW w:w="15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8501A" w:rsidRDefault="00797CF3" w:rsidP="00797CF3">
            <w:pPr>
              <w:numPr>
                <w:ilvl w:val="0"/>
                <w:numId w:val="4"/>
              </w:numPr>
              <w:autoSpaceDE w:val="0"/>
              <w:snapToGrid w:val="0"/>
              <w:ind w:left="-7" w:right="-7" w:firstLine="12"/>
              <w:jc w:val="center"/>
              <w:rPr>
                <w:rFonts w:cs="Times New Roman"/>
              </w:rPr>
            </w:pPr>
            <w:r w:rsidRPr="000122E5">
              <w:rPr>
                <w:rFonts w:cs="Times New Roman"/>
              </w:rPr>
              <w:t xml:space="preserve">Структурный элемент 1. </w:t>
            </w:r>
            <w:r w:rsidRPr="000122E5">
              <w:t>Повышение качества жизни граждан пожилого возраста в Заволжском муниципальном районе</w:t>
            </w:r>
          </w:p>
          <w:p w:rsidR="00797CF3" w:rsidRPr="000122E5" w:rsidRDefault="00797CF3" w:rsidP="00797CF3">
            <w:pPr>
              <w:numPr>
                <w:ilvl w:val="0"/>
                <w:numId w:val="4"/>
              </w:numPr>
              <w:autoSpaceDE w:val="0"/>
              <w:snapToGrid w:val="0"/>
              <w:ind w:left="-7" w:right="-7" w:firstLine="12"/>
              <w:jc w:val="center"/>
              <w:rPr>
                <w:rFonts w:cs="Times New Roman"/>
              </w:rPr>
            </w:pPr>
          </w:p>
        </w:tc>
      </w:tr>
      <w:tr w:rsidR="00797CF3" w:rsidRPr="000122E5" w:rsidTr="00B8134F">
        <w:trPr>
          <w:trHeight w:val="5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 xml:space="preserve">Мероприятие 1 </w:t>
            </w:r>
          </w:p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Содержание Совета ветеранов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1</w:t>
            </w:r>
          </w:p>
        </w:tc>
      </w:tr>
      <w:tr w:rsidR="00797CF3" w:rsidRPr="000122E5" w:rsidTr="00B8134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97CF3" w:rsidRPr="000122E5" w:rsidTr="00B8134F">
        <w:tc>
          <w:tcPr>
            <w:tcW w:w="15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3" w:rsidRPr="0008501A" w:rsidRDefault="00797CF3" w:rsidP="00071ACE">
            <w:pPr>
              <w:autoSpaceDN w:val="0"/>
              <w:adjustRightInd w:val="0"/>
              <w:jc w:val="center"/>
            </w:pPr>
            <w:r w:rsidRPr="000122E5">
              <w:rPr>
                <w:rFonts w:cs="Times New Roman"/>
              </w:rPr>
              <w:t xml:space="preserve">Структурный элемент 2. </w:t>
            </w:r>
            <w:r w:rsidRPr="000122E5"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</w:tc>
      </w:tr>
      <w:tr w:rsidR="00797CF3" w:rsidRPr="000122E5" w:rsidTr="00B8134F">
        <w:trPr>
          <w:trHeight w:val="20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Мероприятие 1</w:t>
            </w:r>
          </w:p>
          <w:p w:rsidR="00797CF3" w:rsidRPr="000122E5" w:rsidRDefault="00797CF3" w:rsidP="00B8134F">
            <w:pPr>
              <w:rPr>
                <w:rFonts w:cs="Times New Roman"/>
              </w:rPr>
            </w:pPr>
            <w:r w:rsidRPr="000122E5">
              <w:rPr>
                <w:rFonts w:cs="Times New Roman"/>
              </w:rPr>
              <w:t>Предоставление жилых помещений детям – сиротам  и детям, оставшимся без попечения родителей, лицам из их числа по договорам найма  специализированных жилых помещений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жилого фонда по договорам найма специализированных жилых помещений</w:t>
            </w:r>
          </w:p>
          <w:p w:rsidR="00797CF3" w:rsidRPr="000122E5" w:rsidRDefault="00797CF3" w:rsidP="00B8134F">
            <w:pPr>
              <w:rPr>
                <w:lang w:bidi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F3" w:rsidRPr="000122E5" w:rsidRDefault="00797CF3" w:rsidP="00B8134F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0122E5">
              <w:rPr>
                <w:rFonts w:ascii="Times New Roman" w:hAnsi="Times New Roman" w:cs="Times New Roman"/>
              </w:rPr>
              <w:t>3</w:t>
            </w:r>
          </w:p>
        </w:tc>
      </w:tr>
    </w:tbl>
    <w:p w:rsidR="008D34B1" w:rsidRPr="00C1700B" w:rsidRDefault="008D34B1" w:rsidP="001E0020">
      <w:pPr>
        <w:numPr>
          <w:ilvl w:val="0"/>
          <w:numId w:val="33"/>
        </w:numPr>
        <w:autoSpaceDE w:val="0"/>
        <w:snapToGrid w:val="0"/>
        <w:jc w:val="right"/>
      </w:pPr>
    </w:p>
    <w:sectPr w:rsidR="008D34B1" w:rsidRPr="00C1700B" w:rsidSect="00C33496">
      <w:headerReference w:type="default" r:id="rId8"/>
      <w:pgSz w:w="16838" w:h="11905" w:orient="landscape"/>
      <w:pgMar w:top="1134" w:right="820" w:bottom="993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FD9" w:rsidRDefault="00826FD9" w:rsidP="00226616">
      <w:r>
        <w:separator/>
      </w:r>
    </w:p>
  </w:endnote>
  <w:endnote w:type="continuationSeparator" w:id="0">
    <w:p w:rsidR="00826FD9" w:rsidRDefault="00826FD9" w:rsidP="0022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FD9" w:rsidRDefault="00826FD9" w:rsidP="00226616">
      <w:r>
        <w:separator/>
      </w:r>
    </w:p>
  </w:footnote>
  <w:footnote w:type="continuationSeparator" w:id="0">
    <w:p w:rsidR="00826FD9" w:rsidRDefault="00826FD9" w:rsidP="00226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3F" w:rsidRDefault="00557572" w:rsidP="002A0805">
    <w:pPr>
      <w:pStyle w:val="af2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45.75pt;height:24pt;visibility:visible" o:bullet="t">
        <v:imagedata r:id="rId1" o:title=""/>
      </v:shape>
    </w:pict>
  </w:numPicBullet>
  <w:numPicBullet w:numPicBulletId="1">
    <w:pict>
      <v:shape id="_x0000_i1055" type="#_x0000_t75" style="width:18pt;height:21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7"/>
  </w:num>
  <w:num w:numId="6">
    <w:abstractNumId w:val="23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12"/>
  </w:num>
  <w:num w:numId="12">
    <w:abstractNumId w:val="18"/>
  </w:num>
  <w:num w:numId="13">
    <w:abstractNumId w:val="27"/>
  </w:num>
  <w:num w:numId="14">
    <w:abstractNumId w:val="16"/>
  </w:num>
  <w:num w:numId="15">
    <w:abstractNumId w:val="26"/>
  </w:num>
  <w:num w:numId="16">
    <w:abstractNumId w:val="8"/>
  </w:num>
  <w:num w:numId="17">
    <w:abstractNumId w:val="20"/>
  </w:num>
  <w:num w:numId="18">
    <w:abstractNumId w:val="10"/>
  </w:num>
  <w:num w:numId="19">
    <w:abstractNumId w:val="22"/>
  </w:num>
  <w:num w:numId="20">
    <w:abstractNumId w:val="3"/>
  </w:num>
  <w:num w:numId="21">
    <w:abstractNumId w:val="7"/>
  </w:num>
  <w:num w:numId="22">
    <w:abstractNumId w:val="21"/>
  </w:num>
  <w:num w:numId="23">
    <w:abstractNumId w:val="14"/>
  </w:num>
  <w:num w:numId="24">
    <w:abstractNumId w:val="29"/>
  </w:num>
  <w:num w:numId="25">
    <w:abstractNumId w:val="15"/>
  </w:num>
  <w:num w:numId="26">
    <w:abstractNumId w:val="25"/>
  </w:num>
  <w:num w:numId="27">
    <w:abstractNumId w:val="24"/>
  </w:num>
  <w:num w:numId="28">
    <w:abstractNumId w:val="19"/>
  </w:num>
  <w:num w:numId="29">
    <w:abstractNumId w:val="28"/>
  </w:num>
  <w:num w:numId="30">
    <w:abstractNumId w:val="30"/>
  </w:num>
  <w:num w:numId="31">
    <w:abstractNumId w:val="13"/>
  </w:num>
  <w:num w:numId="32">
    <w:abstractNumId w:val="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333"/>
    <w:rsid w:val="000070B9"/>
    <w:rsid w:val="000072CD"/>
    <w:rsid w:val="00031C20"/>
    <w:rsid w:val="000365D1"/>
    <w:rsid w:val="00046776"/>
    <w:rsid w:val="00071ACE"/>
    <w:rsid w:val="00073B69"/>
    <w:rsid w:val="000D0DB5"/>
    <w:rsid w:val="000E4639"/>
    <w:rsid w:val="0011655A"/>
    <w:rsid w:val="001437B2"/>
    <w:rsid w:val="001C778D"/>
    <w:rsid w:val="001D2D6F"/>
    <w:rsid w:val="001D487C"/>
    <w:rsid w:val="001E0020"/>
    <w:rsid w:val="00226616"/>
    <w:rsid w:val="00282509"/>
    <w:rsid w:val="00284C3C"/>
    <w:rsid w:val="00285794"/>
    <w:rsid w:val="00293944"/>
    <w:rsid w:val="002B78A3"/>
    <w:rsid w:val="002C64E1"/>
    <w:rsid w:val="003340A0"/>
    <w:rsid w:val="003B2183"/>
    <w:rsid w:val="004235FC"/>
    <w:rsid w:val="00471DAA"/>
    <w:rsid w:val="004A4D25"/>
    <w:rsid w:val="004C1242"/>
    <w:rsid w:val="004C61DE"/>
    <w:rsid w:val="004D00F7"/>
    <w:rsid w:val="004E47B5"/>
    <w:rsid w:val="005347A7"/>
    <w:rsid w:val="00536098"/>
    <w:rsid w:val="005458FB"/>
    <w:rsid w:val="00557572"/>
    <w:rsid w:val="005849D1"/>
    <w:rsid w:val="005869B3"/>
    <w:rsid w:val="00591233"/>
    <w:rsid w:val="005C5B42"/>
    <w:rsid w:val="005E2773"/>
    <w:rsid w:val="00644F94"/>
    <w:rsid w:val="00664D6E"/>
    <w:rsid w:val="006B0F24"/>
    <w:rsid w:val="006E095D"/>
    <w:rsid w:val="007145F7"/>
    <w:rsid w:val="00754E5C"/>
    <w:rsid w:val="00760C85"/>
    <w:rsid w:val="00797B44"/>
    <w:rsid w:val="00797CF3"/>
    <w:rsid w:val="007C52D9"/>
    <w:rsid w:val="007F3B9B"/>
    <w:rsid w:val="00817D52"/>
    <w:rsid w:val="00821BAB"/>
    <w:rsid w:val="00826FD9"/>
    <w:rsid w:val="00835C8E"/>
    <w:rsid w:val="00850AAB"/>
    <w:rsid w:val="00855566"/>
    <w:rsid w:val="00875AA2"/>
    <w:rsid w:val="008A0F1D"/>
    <w:rsid w:val="008C5601"/>
    <w:rsid w:val="008D34B1"/>
    <w:rsid w:val="008E710F"/>
    <w:rsid w:val="008F519D"/>
    <w:rsid w:val="0091120C"/>
    <w:rsid w:val="00914154"/>
    <w:rsid w:val="00935186"/>
    <w:rsid w:val="00941F78"/>
    <w:rsid w:val="00943E90"/>
    <w:rsid w:val="00947434"/>
    <w:rsid w:val="009831A5"/>
    <w:rsid w:val="0098796D"/>
    <w:rsid w:val="00995F70"/>
    <w:rsid w:val="00A0442F"/>
    <w:rsid w:val="00A13E3D"/>
    <w:rsid w:val="00A67176"/>
    <w:rsid w:val="00A9727B"/>
    <w:rsid w:val="00AB2C62"/>
    <w:rsid w:val="00AB56C7"/>
    <w:rsid w:val="00AD2691"/>
    <w:rsid w:val="00B052C8"/>
    <w:rsid w:val="00B55D6E"/>
    <w:rsid w:val="00BE7496"/>
    <w:rsid w:val="00C00333"/>
    <w:rsid w:val="00C035A4"/>
    <w:rsid w:val="00C1700B"/>
    <w:rsid w:val="00C33496"/>
    <w:rsid w:val="00CA0534"/>
    <w:rsid w:val="00CA3BF1"/>
    <w:rsid w:val="00CB3F5B"/>
    <w:rsid w:val="00CE15D2"/>
    <w:rsid w:val="00CF0FDF"/>
    <w:rsid w:val="00CF7088"/>
    <w:rsid w:val="00D136B0"/>
    <w:rsid w:val="00D14876"/>
    <w:rsid w:val="00D72EBF"/>
    <w:rsid w:val="00DC7693"/>
    <w:rsid w:val="00DD60B2"/>
    <w:rsid w:val="00E035E4"/>
    <w:rsid w:val="00E21D29"/>
    <w:rsid w:val="00E2335D"/>
    <w:rsid w:val="00E23E31"/>
    <w:rsid w:val="00E96A00"/>
    <w:rsid w:val="00EA17AE"/>
    <w:rsid w:val="00EA5B11"/>
    <w:rsid w:val="00ED72D2"/>
    <w:rsid w:val="00F14AEB"/>
    <w:rsid w:val="00F70D93"/>
    <w:rsid w:val="00F805B5"/>
    <w:rsid w:val="00FC40E6"/>
    <w:rsid w:val="00FF13AF"/>
    <w:rsid w:val="00FF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1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C1700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3">
    <w:name w:val="heading 3"/>
    <w:basedOn w:val="a0"/>
    <w:next w:val="a1"/>
    <w:link w:val="30"/>
    <w:uiPriority w:val="9"/>
    <w:qFormat/>
    <w:rsid w:val="00C1700B"/>
    <w:pPr>
      <w:keepNext/>
      <w:spacing w:after="200" w:line="276" w:lineRule="atLeast"/>
      <w:contextualSpacing w:val="0"/>
      <w:jc w:val="center"/>
      <w:outlineLvl w:val="2"/>
    </w:pPr>
    <w:rPr>
      <w:rFonts w:ascii="Calibri" w:eastAsia="Times New Roman" w:hAnsi="Calibri" w:cs="font202"/>
      <w:b/>
      <w:bCs/>
      <w:color w:val="00000A"/>
      <w:spacing w:val="0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C1700B"/>
    <w:pPr>
      <w:keepNext/>
      <w:spacing w:before="240" w:after="60"/>
      <w:outlineLvl w:val="3"/>
    </w:pPr>
    <w:rPr>
      <w:rFonts w:ascii="Calibri" w:eastAsia="Times New Roman" w:hAnsi="Calibri"/>
      <w:b/>
      <w:bCs/>
      <w:szCs w:val="25"/>
    </w:rPr>
  </w:style>
  <w:style w:type="paragraph" w:styleId="6">
    <w:name w:val="heading 6"/>
    <w:basedOn w:val="a"/>
    <w:next w:val="a"/>
    <w:link w:val="60"/>
    <w:qFormat/>
    <w:rsid w:val="00EA5B11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60">
    <w:name w:val="Заголовок 6 Знак"/>
    <w:basedOn w:val="a2"/>
    <w:link w:val="6"/>
    <w:rsid w:val="00EA5B11"/>
    <w:rPr>
      <w:rFonts w:ascii="Times New Roman" w:eastAsia="Lucida Sans Unicode" w:hAnsi="Times New Roman" w:cs="Mangal"/>
      <w:b/>
      <w:kern w:val="1"/>
      <w:sz w:val="32"/>
      <w:szCs w:val="24"/>
      <w:lang w:eastAsia="zh-CN" w:bidi="hi-IN"/>
    </w:rPr>
  </w:style>
  <w:style w:type="paragraph" w:styleId="a5">
    <w:name w:val="Balloon Text"/>
    <w:basedOn w:val="a"/>
    <w:link w:val="a6"/>
    <w:uiPriority w:val="99"/>
    <w:unhideWhenUsed/>
    <w:rsid w:val="00EA5B1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2"/>
    <w:link w:val="a5"/>
    <w:uiPriority w:val="99"/>
    <w:rsid w:val="00EA5B1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FF13AF"/>
    <w:pPr>
      <w:autoSpaceDE w:val="0"/>
      <w:ind w:left="720"/>
      <w:contextualSpacing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10">
    <w:name w:val="Заголовок 1 Знак"/>
    <w:basedOn w:val="a2"/>
    <w:link w:val="1"/>
    <w:uiPriority w:val="99"/>
    <w:rsid w:val="00C1700B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30">
    <w:name w:val="Заголовок 3 Знак"/>
    <w:basedOn w:val="a2"/>
    <w:link w:val="3"/>
    <w:uiPriority w:val="9"/>
    <w:rsid w:val="00C1700B"/>
    <w:rPr>
      <w:rFonts w:ascii="Calibri" w:eastAsia="Times New Roman" w:hAnsi="Calibri" w:cs="font202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C1700B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paragraph" w:customStyle="1" w:styleId="a8">
    <w:basedOn w:val="a"/>
    <w:next w:val="a1"/>
    <w:rsid w:val="00C1700B"/>
    <w:pPr>
      <w:keepNext/>
      <w:autoSpaceDE w:val="0"/>
      <w:spacing w:before="240" w:after="120"/>
    </w:pPr>
    <w:rPr>
      <w:rFonts w:eastAsia="Arial Unicode MS"/>
      <w:kern w:val="0"/>
      <w:sz w:val="24"/>
      <w:szCs w:val="28"/>
      <w:lang w:eastAsia="ru-RU" w:bidi="ru-RU"/>
    </w:rPr>
  </w:style>
  <w:style w:type="paragraph" w:styleId="a1">
    <w:name w:val="Body Text"/>
    <w:basedOn w:val="a"/>
    <w:link w:val="a9"/>
    <w:rsid w:val="00C1700B"/>
    <w:pPr>
      <w:autoSpaceDE w:val="0"/>
      <w:spacing w:after="12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9">
    <w:name w:val="Основной текст Знак"/>
    <w:basedOn w:val="a2"/>
    <w:link w:val="a1"/>
    <w:rsid w:val="00C1700B"/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31">
    <w:name w:val="Основной шрифт абзаца3"/>
    <w:rsid w:val="00C1700B"/>
  </w:style>
  <w:style w:type="character" w:customStyle="1" w:styleId="2">
    <w:name w:val="Основной шрифт абзаца2"/>
    <w:rsid w:val="00C1700B"/>
  </w:style>
  <w:style w:type="character" w:customStyle="1" w:styleId="Absatz-Standardschriftart">
    <w:name w:val="Absatz-Standardschriftart"/>
    <w:rsid w:val="00C1700B"/>
  </w:style>
  <w:style w:type="character" w:customStyle="1" w:styleId="WW-Absatz-Standardschriftart">
    <w:name w:val="WW-Absatz-Standardschriftart"/>
    <w:rsid w:val="00C1700B"/>
  </w:style>
  <w:style w:type="character" w:customStyle="1" w:styleId="11">
    <w:name w:val="Основной шрифт абзаца1"/>
    <w:rsid w:val="00C1700B"/>
  </w:style>
  <w:style w:type="character" w:styleId="aa">
    <w:name w:val="Strong"/>
    <w:qFormat/>
    <w:rsid w:val="00C1700B"/>
    <w:rPr>
      <w:b/>
      <w:bCs/>
    </w:rPr>
  </w:style>
  <w:style w:type="character" w:customStyle="1" w:styleId="ab">
    <w:name w:val="Маркеры списка"/>
    <w:rsid w:val="00C1700B"/>
    <w:rPr>
      <w:rFonts w:ascii="OpenSymbol" w:eastAsia="OpenSymbol" w:hAnsi="OpenSymbol" w:cs="OpenSymbol"/>
    </w:rPr>
  </w:style>
  <w:style w:type="paragraph" w:styleId="ac">
    <w:name w:val="List"/>
    <w:basedOn w:val="a1"/>
    <w:rsid w:val="00C1700B"/>
    <w:rPr>
      <w:rFonts w:cs="Mangal"/>
    </w:rPr>
  </w:style>
  <w:style w:type="paragraph" w:customStyle="1" w:styleId="32">
    <w:name w:val="Название3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33">
    <w:name w:val="Указатель3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20">
    <w:name w:val="Название2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21">
    <w:name w:val="Указатель2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12">
    <w:name w:val="Название1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13">
    <w:name w:val="Указатель1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110">
    <w:name w:val="Заголовок 11"/>
    <w:basedOn w:val="a"/>
    <w:next w:val="a"/>
    <w:rsid w:val="00C1700B"/>
    <w:pPr>
      <w:tabs>
        <w:tab w:val="left" w:pos="36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000080"/>
      <w:kern w:val="0"/>
      <w:sz w:val="24"/>
      <w:lang w:eastAsia="ru-RU" w:bidi="ru-RU"/>
    </w:rPr>
  </w:style>
  <w:style w:type="paragraph" w:customStyle="1" w:styleId="ad">
    <w:name w:val="Содержимое таблицы"/>
    <w:basedOn w:val="a"/>
    <w:rsid w:val="00C1700B"/>
    <w:pPr>
      <w:suppressLineNumbers/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paragraph" w:customStyle="1" w:styleId="ConsPlusNormal">
    <w:name w:val="ConsPlusNormal"/>
    <w:rsid w:val="00C170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C1700B"/>
    <w:pPr>
      <w:autoSpaceDE w:val="0"/>
    </w:pPr>
    <w:rPr>
      <w:rFonts w:ascii="Courier New" w:eastAsia="Courier New" w:hAnsi="Courier New" w:cs="Courier New"/>
      <w:kern w:val="0"/>
      <w:sz w:val="20"/>
      <w:szCs w:val="20"/>
      <w:lang w:eastAsia="ru-RU" w:bidi="ru-RU"/>
    </w:rPr>
  </w:style>
  <w:style w:type="paragraph" w:styleId="ae">
    <w:name w:val="No Spacing"/>
    <w:qFormat/>
    <w:rsid w:val="00C1700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">
    <w:name w:val="Нормальный"/>
    <w:rsid w:val="00C1700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f0">
    <w:name w:val="Normal (Web)"/>
    <w:basedOn w:val="a"/>
    <w:rsid w:val="00C1700B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eastAsia="ar-SA" w:bidi="ar-SA"/>
    </w:rPr>
  </w:style>
  <w:style w:type="paragraph" w:customStyle="1" w:styleId="af1">
    <w:name w:val="Заголовок таблицы"/>
    <w:basedOn w:val="ad"/>
    <w:rsid w:val="00C1700B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C1700B"/>
    <w:pPr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Pro-Gramma0">
    <w:name w:val="Pro-Gramma Знак"/>
    <w:link w:val="Pro-Gramma"/>
    <w:rsid w:val="00C1700B"/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ConsPlusCell">
    <w:name w:val="ConsPlusCell"/>
    <w:rsid w:val="00C1700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rsid w:val="00C1700B"/>
    <w:pPr>
      <w:tabs>
        <w:tab w:val="center" w:pos="4677"/>
        <w:tab w:val="right" w:pos="9355"/>
      </w:tabs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f3">
    <w:name w:val="Верхний колонтитул Знак"/>
    <w:basedOn w:val="a2"/>
    <w:link w:val="af2"/>
    <w:uiPriority w:val="99"/>
    <w:rsid w:val="00C1700B"/>
    <w:rPr>
      <w:rFonts w:ascii="Arial" w:eastAsia="Arial" w:hAnsi="Arial" w:cs="Arial"/>
      <w:sz w:val="24"/>
      <w:szCs w:val="24"/>
      <w:lang w:eastAsia="ru-RU" w:bidi="ru-RU"/>
    </w:rPr>
  </w:style>
  <w:style w:type="paragraph" w:styleId="af4">
    <w:name w:val="footer"/>
    <w:basedOn w:val="a"/>
    <w:link w:val="af5"/>
    <w:uiPriority w:val="99"/>
    <w:rsid w:val="00C1700B"/>
    <w:pPr>
      <w:tabs>
        <w:tab w:val="center" w:pos="4677"/>
        <w:tab w:val="right" w:pos="9355"/>
      </w:tabs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f5">
    <w:name w:val="Нижний колонтитул Знак"/>
    <w:basedOn w:val="a2"/>
    <w:link w:val="af4"/>
    <w:uiPriority w:val="99"/>
    <w:rsid w:val="00C1700B"/>
    <w:rPr>
      <w:rFonts w:ascii="Arial" w:eastAsia="Arial" w:hAnsi="Arial" w:cs="Arial"/>
      <w:sz w:val="24"/>
      <w:szCs w:val="24"/>
      <w:lang w:eastAsia="ru-RU" w:bidi="ru-RU"/>
    </w:rPr>
  </w:style>
  <w:style w:type="table" w:styleId="af6">
    <w:name w:val="Table Grid"/>
    <w:basedOn w:val="a3"/>
    <w:uiPriority w:val="39"/>
    <w:rsid w:val="00C170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Цветовое выделение"/>
    <w:uiPriority w:val="99"/>
    <w:rsid w:val="00C1700B"/>
    <w:rPr>
      <w:b/>
      <w:color w:val="26282F"/>
    </w:rPr>
  </w:style>
  <w:style w:type="character" w:customStyle="1" w:styleId="af8">
    <w:name w:val="Гипертекстовая ссылка"/>
    <w:uiPriority w:val="99"/>
    <w:rsid w:val="00C1700B"/>
    <w:rPr>
      <w:rFonts w:cs="Times New Roman"/>
      <w:b w:val="0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C1700B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sz w:val="24"/>
      <w:lang w:eastAsia="ru-RU" w:bidi="ar-SA"/>
    </w:rPr>
  </w:style>
  <w:style w:type="paragraph" w:customStyle="1" w:styleId="afa">
    <w:name w:val="Таблицы (моноширинный)"/>
    <w:basedOn w:val="a"/>
    <w:next w:val="a"/>
    <w:uiPriority w:val="99"/>
    <w:rsid w:val="00C1700B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4"/>
      <w:lang w:eastAsia="ru-RU" w:bidi="ar-SA"/>
    </w:rPr>
  </w:style>
  <w:style w:type="paragraph" w:customStyle="1" w:styleId="afb">
    <w:name w:val="Прижатый влево"/>
    <w:basedOn w:val="a"/>
    <w:next w:val="a"/>
    <w:uiPriority w:val="99"/>
    <w:rsid w:val="00C1700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sz w:val="24"/>
      <w:lang w:eastAsia="ru-RU" w:bidi="ar-SA"/>
    </w:rPr>
  </w:style>
  <w:style w:type="character" w:styleId="afc">
    <w:name w:val="annotation reference"/>
    <w:uiPriority w:val="99"/>
    <w:rsid w:val="00C1700B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C1700B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afe">
    <w:name w:val="Текст примечания Знак"/>
    <w:basedOn w:val="a2"/>
    <w:link w:val="afd"/>
    <w:uiPriority w:val="99"/>
    <w:rsid w:val="00C1700B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C1700B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f0">
    <w:name w:val="Тема примечания Знак"/>
    <w:basedOn w:val="afe"/>
    <w:link w:val="aff"/>
    <w:uiPriority w:val="99"/>
    <w:rsid w:val="00C1700B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C1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4">
    <w:name w:val="Сетка таблицы1"/>
    <w:basedOn w:val="a3"/>
    <w:next w:val="af6"/>
    <w:uiPriority w:val="59"/>
    <w:rsid w:val="00C170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Текст (справка)"/>
    <w:basedOn w:val="a"/>
    <w:next w:val="a"/>
    <w:uiPriority w:val="99"/>
    <w:rsid w:val="00C1700B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kern w:val="0"/>
      <w:sz w:val="24"/>
      <w:lang w:eastAsia="ru-RU" w:bidi="ar-SA"/>
    </w:rPr>
  </w:style>
  <w:style w:type="paragraph" w:customStyle="1" w:styleId="aff2">
    <w:name w:val="Комментарий"/>
    <w:basedOn w:val="aff1"/>
    <w:next w:val="a"/>
    <w:uiPriority w:val="99"/>
    <w:rsid w:val="00C170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C1700B"/>
    <w:rPr>
      <w:i/>
      <w:iCs/>
    </w:rPr>
  </w:style>
  <w:style w:type="character" w:customStyle="1" w:styleId="aff4">
    <w:name w:val="Цветовое выделение для Текст"/>
    <w:uiPriority w:val="99"/>
    <w:rsid w:val="00C1700B"/>
  </w:style>
  <w:style w:type="paragraph" w:styleId="aff5">
    <w:name w:val="footnote text"/>
    <w:basedOn w:val="a"/>
    <w:link w:val="aff6"/>
    <w:unhideWhenUsed/>
    <w:rsid w:val="00C1700B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f6">
    <w:name w:val="Текст сноски Знак"/>
    <w:basedOn w:val="a2"/>
    <w:link w:val="aff5"/>
    <w:rsid w:val="00C1700B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unhideWhenUsed/>
    <w:rsid w:val="00C1700B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C1700B"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1700B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1700B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aff8">
    <w:name w:val="Book Title"/>
    <w:uiPriority w:val="33"/>
    <w:qFormat/>
    <w:rsid w:val="00C1700B"/>
    <w:rPr>
      <w:b/>
      <w:bCs/>
      <w:smallCaps/>
      <w:spacing w:val="5"/>
    </w:rPr>
  </w:style>
  <w:style w:type="paragraph" w:styleId="a0">
    <w:name w:val="Title"/>
    <w:basedOn w:val="a"/>
    <w:next w:val="a"/>
    <w:link w:val="aff9"/>
    <w:uiPriority w:val="10"/>
    <w:qFormat/>
    <w:rsid w:val="00C1700B"/>
    <w:pPr>
      <w:autoSpaceDE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character" w:customStyle="1" w:styleId="aff9">
    <w:name w:val="Название Знак"/>
    <w:basedOn w:val="a2"/>
    <w:link w:val="a0"/>
    <w:uiPriority w:val="10"/>
    <w:rsid w:val="00C1700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8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Buf-n</cp:lastModifiedBy>
  <cp:revision>79</cp:revision>
  <cp:lastPrinted>2022-10-26T05:06:00Z</cp:lastPrinted>
  <dcterms:created xsi:type="dcterms:W3CDTF">2022-10-10T13:34:00Z</dcterms:created>
  <dcterms:modified xsi:type="dcterms:W3CDTF">2026-02-02T11:06:00Z</dcterms:modified>
</cp:coreProperties>
</file>