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4B" w:rsidRPr="00A11631" w:rsidRDefault="00BB364B" w:rsidP="00BB364B">
      <w:pPr>
        <w:rPr>
          <w:b/>
        </w:rPr>
      </w:pPr>
      <w:r w:rsidRPr="00A11631">
        <w:rPr>
          <w:b/>
        </w:rPr>
        <w:t xml:space="preserve">Технологическая карта урока </w:t>
      </w:r>
    </w:p>
    <w:p w:rsidR="00BB364B" w:rsidRDefault="00BB364B" w:rsidP="00BB364B">
      <w:r w:rsidRPr="00A11631">
        <w:rPr>
          <w:b/>
        </w:rPr>
        <w:t>Учитель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 xml:space="preserve"> Горшкова Елена Алексеевна</w:t>
      </w:r>
    </w:p>
    <w:p w:rsidR="00BB364B" w:rsidRPr="00A11631" w:rsidRDefault="00BB364B" w:rsidP="00BB364B">
      <w:pPr>
        <w:rPr>
          <w:b/>
        </w:rPr>
      </w:pPr>
      <w:r w:rsidRPr="00A11631">
        <w:rPr>
          <w:b/>
        </w:rPr>
        <w:t>Дата:</w:t>
      </w:r>
    </w:p>
    <w:p w:rsidR="00BB364B" w:rsidRDefault="00BB364B" w:rsidP="00BB364B">
      <w:r w:rsidRPr="00A11631">
        <w:rPr>
          <w:b/>
        </w:rPr>
        <w:t>Место проведения</w:t>
      </w:r>
      <w:r>
        <w:t>: МОУ СОШ с</w:t>
      </w:r>
      <w:proofErr w:type="gramStart"/>
      <w:r>
        <w:t>.К</w:t>
      </w:r>
      <w:proofErr w:type="gramEnd"/>
      <w:r>
        <w:t>озлово</w:t>
      </w:r>
    </w:p>
    <w:p w:rsidR="00BB364B" w:rsidRDefault="00BB364B" w:rsidP="00BB364B">
      <w:r w:rsidRPr="00A11631">
        <w:rPr>
          <w:b/>
        </w:rPr>
        <w:t>Предмет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 xml:space="preserve"> окружающий мир</w:t>
      </w:r>
    </w:p>
    <w:p w:rsidR="00BB364B" w:rsidRDefault="00BB364B" w:rsidP="00BB364B">
      <w:r w:rsidRPr="00A11631">
        <w:rPr>
          <w:b/>
        </w:rPr>
        <w:t>Класс</w:t>
      </w:r>
      <w:proofErr w:type="gramStart"/>
      <w:r w:rsidRPr="00A11631">
        <w:rPr>
          <w:b/>
        </w:rPr>
        <w:t xml:space="preserve"> </w:t>
      </w:r>
      <w:r>
        <w:t>:</w:t>
      </w:r>
      <w:proofErr w:type="gramEnd"/>
      <w:r>
        <w:t xml:space="preserve"> 1</w:t>
      </w:r>
    </w:p>
    <w:p w:rsidR="00A32B89" w:rsidRPr="00BB364B" w:rsidRDefault="00A32B89" w:rsidP="00A32B89">
      <w:pPr>
        <w:rPr>
          <w:rFonts w:ascii="Times New Roman" w:hAnsi="Times New Roman" w:cs="Times New Roman"/>
          <w:sz w:val="24"/>
          <w:szCs w:val="24"/>
        </w:rPr>
      </w:pPr>
      <w:r w:rsidRPr="00BB364B">
        <w:rPr>
          <w:rFonts w:ascii="Times New Roman" w:hAnsi="Times New Roman" w:cs="Times New Roman"/>
          <w:b/>
          <w:sz w:val="24"/>
          <w:szCs w:val="24"/>
        </w:rPr>
        <w:t xml:space="preserve">Тема урока: </w:t>
      </w:r>
      <w:r w:rsidRPr="00BB364B">
        <w:rPr>
          <w:rFonts w:ascii="Times New Roman" w:hAnsi="Times New Roman" w:cs="Times New Roman"/>
          <w:sz w:val="24"/>
          <w:szCs w:val="24"/>
        </w:rPr>
        <w:t>«Как зимой помочь птицам?»</w:t>
      </w:r>
    </w:p>
    <w:p w:rsidR="00A32B89" w:rsidRPr="00BB364B" w:rsidRDefault="00A32B89" w:rsidP="004B6B0C">
      <w:pPr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</w:rPr>
      </w:pPr>
      <w:r w:rsidRPr="00BB364B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="004B6B0C" w:rsidRPr="00BB364B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r w:rsidRPr="00BB364B">
        <w:rPr>
          <w:rFonts w:ascii="Times New Roman" w:hAnsi="Times New Roman" w:cs="Times New Roman"/>
          <w:sz w:val="24"/>
          <w:szCs w:val="24"/>
        </w:rPr>
        <w:t>для осознания, осмысления и первичного закрепления блока новой информации средствами  ИКТ, познавательного материала,  творческих заданий.</w:t>
      </w:r>
    </w:p>
    <w:p w:rsidR="00A32B89" w:rsidRPr="00BB364B" w:rsidRDefault="00A32B89" w:rsidP="00A32B89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BB364B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BB364B">
        <w:rPr>
          <w:rFonts w:ascii="Times New Roman" w:hAnsi="Times New Roman" w:cs="Times New Roman"/>
          <w:sz w:val="24"/>
          <w:szCs w:val="24"/>
        </w:rPr>
        <w:t xml:space="preserve"> 1</w:t>
      </w:r>
      <w:r w:rsidRPr="00BB364B">
        <w:rPr>
          <w:rFonts w:ascii="Times New Roman" w:hAnsi="Times New Roman" w:cs="Times New Roman"/>
          <w:b/>
          <w:sz w:val="24"/>
          <w:szCs w:val="24"/>
        </w:rPr>
        <w:t>.</w:t>
      </w:r>
      <w:r w:rsidRPr="00BB364B">
        <w:rPr>
          <w:rFonts w:ascii="Times New Roman" w:hAnsi="Times New Roman"/>
          <w:sz w:val="24"/>
          <w:szCs w:val="24"/>
        </w:rPr>
        <w:t xml:space="preserve"> Познакомить с зимующими птицами, их условиями жизни зимой;</w:t>
      </w:r>
    </w:p>
    <w:p w:rsidR="007C51B4" w:rsidRPr="00BB364B" w:rsidRDefault="007C51B4" w:rsidP="00A32B89">
      <w:pPr>
        <w:suppressAutoHyphens/>
        <w:spacing w:after="0" w:line="360" w:lineRule="auto"/>
        <w:rPr>
          <w:rFonts w:ascii="Times New Roman" w:hAnsi="Times New Roman"/>
          <w:sz w:val="24"/>
          <w:szCs w:val="24"/>
        </w:rPr>
      </w:pPr>
      <w:r w:rsidRPr="00BB364B">
        <w:rPr>
          <w:rFonts w:ascii="Times New Roman" w:hAnsi="Times New Roman"/>
          <w:sz w:val="24"/>
          <w:szCs w:val="24"/>
        </w:rPr>
        <w:t xml:space="preserve">                  2. Научить изготавливать кормушки для птиц из подручных материалов</w:t>
      </w:r>
    </w:p>
    <w:p w:rsidR="00A32B89" w:rsidRPr="00BB364B" w:rsidRDefault="007C51B4" w:rsidP="00A32B89">
      <w:pPr>
        <w:suppressAutoHyphens/>
        <w:spacing w:after="0" w:line="360" w:lineRule="auto"/>
        <w:ind w:left="714"/>
        <w:rPr>
          <w:rFonts w:ascii="Times New Roman" w:hAnsi="Times New Roman"/>
          <w:sz w:val="24"/>
          <w:szCs w:val="24"/>
        </w:rPr>
      </w:pPr>
      <w:r w:rsidRPr="00BB364B">
        <w:rPr>
          <w:rFonts w:ascii="Times New Roman" w:hAnsi="Times New Roman"/>
          <w:sz w:val="24"/>
          <w:szCs w:val="24"/>
        </w:rPr>
        <w:t xml:space="preserve">      3</w:t>
      </w:r>
      <w:r w:rsidR="00A32B89" w:rsidRPr="00BB364B">
        <w:rPr>
          <w:rFonts w:ascii="Times New Roman" w:hAnsi="Times New Roman"/>
          <w:sz w:val="24"/>
          <w:szCs w:val="24"/>
        </w:rPr>
        <w:t>. Развивать  логическое мышление, память, внимание, устную речь, кругозор учащихся;</w:t>
      </w:r>
    </w:p>
    <w:p w:rsidR="00A32B89" w:rsidRPr="00BB364B" w:rsidRDefault="007C51B4" w:rsidP="00A32B89">
      <w:pPr>
        <w:suppressAutoHyphens/>
        <w:spacing w:after="0" w:line="360" w:lineRule="auto"/>
        <w:ind w:left="714"/>
        <w:rPr>
          <w:rFonts w:ascii="Times New Roman" w:hAnsi="Times New Roman"/>
          <w:sz w:val="24"/>
          <w:szCs w:val="24"/>
        </w:rPr>
      </w:pPr>
      <w:r w:rsidRPr="00BB364B">
        <w:rPr>
          <w:rFonts w:ascii="Times New Roman" w:hAnsi="Times New Roman"/>
          <w:sz w:val="24"/>
          <w:szCs w:val="24"/>
        </w:rPr>
        <w:t xml:space="preserve">      4</w:t>
      </w:r>
      <w:r w:rsidR="00A32B89" w:rsidRPr="00BB364B">
        <w:rPr>
          <w:rFonts w:ascii="Times New Roman" w:hAnsi="Times New Roman"/>
          <w:sz w:val="24"/>
          <w:szCs w:val="24"/>
        </w:rPr>
        <w:t>. Воспитывать гуманное отношение к животным, пополнять словарный запас детей.</w:t>
      </w:r>
    </w:p>
    <w:p w:rsidR="006C2EF8" w:rsidRPr="00BB364B" w:rsidRDefault="00A32B89" w:rsidP="0015057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B364B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15057F" w:rsidRPr="00BB364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2EF8" w:rsidRDefault="006C2EF8" w:rsidP="0015057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мультимедийная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установка;</w:t>
      </w:r>
    </w:p>
    <w:p w:rsidR="006C2EF8" w:rsidRDefault="006C2EF8" w:rsidP="0015057F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057F" w:rsidRPr="00D264DA">
        <w:rPr>
          <w:rFonts w:ascii="Times New Roman" w:eastAsia="Times New Roman" w:hAnsi="Times New Roman" w:cs="Times New Roman"/>
          <w:sz w:val="24"/>
          <w:szCs w:val="24"/>
        </w:rPr>
        <w:t>электронная пре</w:t>
      </w:r>
      <w:r w:rsidR="0015057F"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ентация «Покормите птиц зимой»; </w:t>
      </w:r>
    </w:p>
    <w:p w:rsidR="006C2EF8" w:rsidRDefault="006C2EF8" w:rsidP="0015057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15057F">
        <w:rPr>
          <w:rFonts w:ascii="Times New Roman" w:eastAsia="Times New Roman" w:hAnsi="Times New Roman" w:cs="Times New Roman"/>
          <w:sz w:val="24"/>
          <w:szCs w:val="24"/>
        </w:rPr>
        <w:t xml:space="preserve">учебник </w:t>
      </w:r>
      <w:r w:rsidR="0015057F" w:rsidRPr="00D264DA">
        <w:rPr>
          <w:rFonts w:ascii="Times New Roman" w:hAnsi="Times New Roman" w:cs="Times New Roman"/>
          <w:sz w:val="24"/>
          <w:szCs w:val="24"/>
        </w:rPr>
        <w:t>А.А.Плешаков «Окружающий мир»</w:t>
      </w:r>
      <w:r w:rsidR="0015057F">
        <w:rPr>
          <w:rFonts w:ascii="Times New Roman" w:hAnsi="Times New Roman" w:cs="Times New Roman"/>
          <w:sz w:val="24"/>
          <w:szCs w:val="24"/>
        </w:rPr>
        <w:t xml:space="preserve"> в 2-х частях, М.: Просвещение, 2012 г.</w:t>
      </w:r>
      <w:r w:rsidR="0015057F" w:rsidRPr="00D264DA">
        <w:rPr>
          <w:rFonts w:ascii="Times New Roman" w:hAnsi="Times New Roman" w:cs="Times New Roman"/>
          <w:sz w:val="24"/>
          <w:szCs w:val="24"/>
        </w:rPr>
        <w:t>, УМК «Школа России»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5057F" w:rsidRDefault="006C2EF8" w:rsidP="0015057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5057F">
        <w:rPr>
          <w:rFonts w:ascii="Times New Roman" w:hAnsi="Times New Roman" w:cs="Times New Roman"/>
          <w:sz w:val="24"/>
          <w:szCs w:val="24"/>
        </w:rPr>
        <w:t>рабочая тетрадь А.А.Плешаков «Окружающий мир» М.: Просвещение, 2012 г.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C2EF8" w:rsidRDefault="006C2EF8" w:rsidP="0015057F">
      <w:pPr>
        <w:tabs>
          <w:tab w:val="left" w:pos="426"/>
        </w:tabs>
        <w:suppressAutoHyphens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образец кормушки;</w:t>
      </w:r>
    </w:p>
    <w:p w:rsidR="0005397E" w:rsidRDefault="0005397E" w:rsidP="0005397E">
      <w:pPr>
        <w:tabs>
          <w:tab w:val="left" w:pos="426"/>
        </w:tabs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смайлики; карточки для игры «Крестики – нолики».</w:t>
      </w:r>
    </w:p>
    <w:p w:rsidR="0015057F" w:rsidRPr="00BB364B" w:rsidRDefault="0015057F" w:rsidP="0015057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B364B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Тип урока:</w:t>
      </w:r>
      <w:r w:rsidRPr="00BB364B">
        <w:rPr>
          <w:rFonts w:ascii="Times New Roman" w:eastAsia="Times New Roman" w:hAnsi="Times New Roman" w:cs="Times New Roman"/>
          <w:sz w:val="24"/>
          <w:szCs w:val="24"/>
        </w:rPr>
        <w:t xml:space="preserve"> комбинированный</w:t>
      </w:r>
    </w:p>
    <w:p w:rsidR="0015057F" w:rsidRPr="00BB364B" w:rsidRDefault="0015057F" w:rsidP="001505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364B">
        <w:rPr>
          <w:rFonts w:ascii="Times New Roman" w:hAnsi="Times New Roman" w:cs="Times New Roman"/>
          <w:b/>
          <w:sz w:val="24"/>
          <w:szCs w:val="24"/>
        </w:rPr>
        <w:t>Формы работы учащихся:</w:t>
      </w:r>
    </w:p>
    <w:p w:rsidR="0015057F" w:rsidRPr="00D264DA" w:rsidRDefault="0015057F" w:rsidP="0015057F">
      <w:pPr>
        <w:numPr>
          <w:ilvl w:val="0"/>
          <w:numId w:val="4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DA">
        <w:rPr>
          <w:rFonts w:ascii="Times New Roman" w:eastAsia="Times New Roman" w:hAnsi="Times New Roman" w:cs="Times New Roman"/>
          <w:bCs/>
          <w:sz w:val="24"/>
          <w:szCs w:val="24"/>
        </w:rPr>
        <w:t xml:space="preserve">фронтальная                        </w:t>
      </w:r>
    </w:p>
    <w:p w:rsidR="0015057F" w:rsidRPr="00D264DA" w:rsidRDefault="0015057F" w:rsidP="0015057F">
      <w:pPr>
        <w:numPr>
          <w:ilvl w:val="0"/>
          <w:numId w:val="4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DA">
        <w:rPr>
          <w:rFonts w:ascii="Times New Roman" w:eastAsia="Times New Roman" w:hAnsi="Times New Roman" w:cs="Times New Roman"/>
          <w:bCs/>
          <w:sz w:val="24"/>
          <w:szCs w:val="24"/>
        </w:rPr>
        <w:t>коллективная</w:t>
      </w:r>
    </w:p>
    <w:p w:rsidR="0015057F" w:rsidRPr="00D264DA" w:rsidRDefault="0015057F" w:rsidP="0015057F">
      <w:pPr>
        <w:numPr>
          <w:ilvl w:val="0"/>
          <w:numId w:val="4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DA">
        <w:rPr>
          <w:rFonts w:ascii="Times New Roman" w:eastAsia="Times New Roman" w:hAnsi="Times New Roman" w:cs="Times New Roman"/>
          <w:bCs/>
          <w:sz w:val="24"/>
          <w:szCs w:val="24"/>
        </w:rPr>
        <w:t xml:space="preserve">индивидуальная </w:t>
      </w:r>
    </w:p>
    <w:p w:rsidR="0015057F" w:rsidRPr="00D264DA" w:rsidRDefault="0015057F" w:rsidP="0015057F">
      <w:pPr>
        <w:numPr>
          <w:ilvl w:val="0"/>
          <w:numId w:val="4"/>
        </w:numPr>
        <w:suppressAutoHyphens/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DA">
        <w:rPr>
          <w:rFonts w:ascii="Times New Roman" w:eastAsia="Times New Roman" w:hAnsi="Times New Roman" w:cs="Times New Roman"/>
          <w:bCs/>
          <w:sz w:val="24"/>
          <w:szCs w:val="24"/>
        </w:rPr>
        <w:t xml:space="preserve">парная </w:t>
      </w:r>
    </w:p>
    <w:tbl>
      <w:tblPr>
        <w:tblStyle w:val="a4"/>
        <w:tblW w:w="0" w:type="auto"/>
        <w:tblLook w:val="04A0"/>
      </w:tblPr>
      <w:tblGrid>
        <w:gridCol w:w="2957"/>
        <w:gridCol w:w="2957"/>
        <w:gridCol w:w="2957"/>
        <w:gridCol w:w="2957"/>
        <w:gridCol w:w="2958"/>
      </w:tblGrid>
      <w:tr w:rsidR="00876C2D" w:rsidTr="00876C2D">
        <w:tc>
          <w:tcPr>
            <w:tcW w:w="2957" w:type="dxa"/>
          </w:tcPr>
          <w:p w:rsidR="00876C2D" w:rsidRPr="00876C2D" w:rsidRDefault="00876C2D" w:rsidP="0087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2D">
              <w:rPr>
                <w:rFonts w:ascii="Times New Roman" w:hAnsi="Times New Roman" w:cs="Times New Roman"/>
                <w:b/>
                <w:sz w:val="24"/>
                <w:szCs w:val="24"/>
              </w:rPr>
              <w:t>Этап урока</w:t>
            </w:r>
          </w:p>
        </w:tc>
        <w:tc>
          <w:tcPr>
            <w:tcW w:w="2957" w:type="dxa"/>
          </w:tcPr>
          <w:p w:rsidR="00876C2D" w:rsidRPr="00876C2D" w:rsidRDefault="00876C2D" w:rsidP="0087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2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957" w:type="dxa"/>
          </w:tcPr>
          <w:p w:rsidR="00876C2D" w:rsidRPr="00876C2D" w:rsidRDefault="00876C2D" w:rsidP="0087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2D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2957" w:type="dxa"/>
          </w:tcPr>
          <w:p w:rsidR="00876C2D" w:rsidRPr="00876C2D" w:rsidRDefault="00876C2D" w:rsidP="0087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2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  <w:tc>
          <w:tcPr>
            <w:tcW w:w="2958" w:type="dxa"/>
          </w:tcPr>
          <w:p w:rsidR="00876C2D" w:rsidRPr="00876C2D" w:rsidRDefault="00876C2D" w:rsidP="00876C2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6C2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76C2D" w:rsidTr="00876C2D">
        <w:tc>
          <w:tcPr>
            <w:tcW w:w="2957" w:type="dxa"/>
          </w:tcPr>
          <w:p w:rsidR="00876C2D" w:rsidRPr="006510A6" w:rsidRDefault="00876C2D" w:rsidP="0084694C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651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876C2D" w:rsidRDefault="00876C2D" w:rsidP="0032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6C2D" w:rsidRDefault="00876C2D" w:rsidP="00876C2D">
            <w:pPr>
              <w:spacing w:before="100" w:beforeAutospacing="1" w:after="100" w:afterAutospacing="1" w:line="36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Читает стихотворение</w:t>
            </w:r>
            <w:r w:rsidR="000F574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Проверяет готовность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к уроку</w:t>
            </w:r>
            <w:r w:rsidR="000F5743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76C2D" w:rsidRDefault="00876C2D" w:rsidP="00876C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6B8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Начинается урок,</w:t>
            </w:r>
            <w:r w:rsidRPr="002B6B8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Он пойдёт ребятам впрок,</w:t>
            </w:r>
            <w:r w:rsidRPr="002B6B8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Постарайтесь всё понять,</w:t>
            </w:r>
            <w:r w:rsidRPr="002B6B8D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br/>
              <w:t>Интересное узнать</w:t>
            </w:r>
            <w:r w:rsidRPr="00C954C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876C2D" w:rsidRDefault="00391119" w:rsidP="00876C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Слушают </w:t>
            </w:r>
            <w:r w:rsidR="00876C2D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стихотворение</w:t>
            </w:r>
          </w:p>
        </w:tc>
        <w:tc>
          <w:tcPr>
            <w:tcW w:w="2957" w:type="dxa"/>
          </w:tcPr>
          <w:p w:rsidR="000939EC" w:rsidRPr="00C5437C" w:rsidRDefault="000939EC" w:rsidP="00C5437C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Регулятивные УУД:</w:t>
            </w:r>
          </w:p>
          <w:p w:rsidR="000939EC" w:rsidRPr="00C5437C" w:rsidRDefault="000939EC" w:rsidP="00C5437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организация своего рабочего места</w:t>
            </w:r>
          </w:p>
          <w:p w:rsidR="00876C2D" w:rsidRPr="00C5437C" w:rsidRDefault="00876C2D" w:rsidP="00C5437C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Личностные УУД:</w:t>
            </w:r>
          </w:p>
          <w:p w:rsidR="00876C2D" w:rsidRPr="00C5437C" w:rsidRDefault="00876C2D" w:rsidP="00C5437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sz w:val="24"/>
                <w:szCs w:val="24"/>
              </w:rPr>
              <w:t>- формировать интерес к изучению родной природы;</w:t>
            </w:r>
          </w:p>
          <w:p w:rsidR="00876C2D" w:rsidRDefault="00876C2D" w:rsidP="00C5437C">
            <w:pPr>
              <w:pStyle w:val="a5"/>
              <w:rPr>
                <w:rFonts w:cs="Times New Roman"/>
              </w:rPr>
            </w:pPr>
            <w:r w:rsidRPr="00C543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повышать уровень мотивации учебной деятельности.</w:t>
            </w:r>
          </w:p>
        </w:tc>
        <w:tc>
          <w:tcPr>
            <w:tcW w:w="2958" w:type="dxa"/>
          </w:tcPr>
          <w:p w:rsidR="00876C2D" w:rsidRPr="006510A6" w:rsidRDefault="00876C2D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1 минута</w:t>
            </w:r>
            <w:r w:rsidR="00D02D6B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D02D6B" w:rsidRDefault="00D02D6B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данном этапе </w:t>
            </w:r>
            <w:r w:rsidR="00A66DAE">
              <w:rPr>
                <w:rFonts w:ascii="Times New Roman" w:hAnsi="Times New Roman" w:cs="Times New Roman"/>
                <w:sz w:val="24"/>
                <w:szCs w:val="24"/>
              </w:rPr>
              <w:t xml:space="preserve">происходит </w:t>
            </w:r>
            <w:r w:rsidR="00A66DAE" w:rsidRPr="00A66DAE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благоприятной обстановки, положительного настроя.</w:t>
            </w:r>
          </w:p>
        </w:tc>
      </w:tr>
      <w:tr w:rsidR="00876C2D" w:rsidTr="00876C2D">
        <w:tc>
          <w:tcPr>
            <w:tcW w:w="2957" w:type="dxa"/>
          </w:tcPr>
          <w:p w:rsidR="000939EC" w:rsidRPr="006510A6" w:rsidRDefault="000939EC" w:rsidP="0084694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651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Актуализация знаний и постановка проблемы</w:t>
            </w:r>
          </w:p>
          <w:p w:rsidR="000939EC" w:rsidRPr="009B3D31" w:rsidRDefault="000939EC" w:rsidP="000939EC">
            <w:pPr>
              <w:spacing w:before="60" w:after="60" w:line="192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0939EC" w:rsidRPr="000939EC" w:rsidRDefault="000939EC" w:rsidP="000939E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0939EC">
              <w:rPr>
                <w:rFonts w:ascii="Times New Roman" w:eastAsia="Times New Roman" w:hAnsi="Times New Roman" w:cs="Times New Roman"/>
                <w:sz w:val="24"/>
                <w:szCs w:val="24"/>
              </w:rPr>
              <w:t>Читает стихотворение под музыкальное сопровождение.</w:t>
            </w:r>
            <w:r w:rsidRPr="000939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939EC" w:rsidRPr="000939EC" w:rsidRDefault="000939EC" w:rsidP="000939EC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Ночью в полях, </w:t>
            </w:r>
          </w:p>
          <w:p w:rsidR="000939EC" w:rsidRPr="000939EC" w:rsidRDefault="000939EC" w:rsidP="000939EC">
            <w:pPr>
              <w:pStyle w:val="a5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 напевы метели.</w:t>
            </w:r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Дремлют, качаясь березы и ели:</w:t>
            </w:r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Месяц меж тучек над полем сияет, -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 xml:space="preserve">Бледная тень набегает и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>тает: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Снит</w:t>
            </w:r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ся мне ночью: меж белых берез</w:t>
            </w:r>
            <w:proofErr w:type="gramStart"/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br/>
              <w:t>Б</w:t>
            </w:r>
            <w:proofErr w:type="gramEnd"/>
            <w:r w:rsidRPr="000939E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родит в пушистом сиянье Мороз.</w:t>
            </w:r>
            <w:r w:rsidRPr="00093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                              </w:t>
            </w:r>
            <w:r w:rsidRPr="000939E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И.Бунин</w:t>
            </w:r>
          </w:p>
          <w:p w:rsidR="000939EC" w:rsidRPr="000939EC" w:rsidRDefault="000939EC" w:rsidP="000939E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</w:t>
            </w:r>
            <w:r w:rsidRPr="000939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рганизует диалог. 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Давайте мысленно перенесемся в волшебный зимний лес.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Охарактеризуйте зиму. Какая погода зимой? - Закройте глаза. Послушайте мелодии, и скажите, о ком мы будем беседовать сегодня на уроке. (</w:t>
            </w:r>
            <w:r w:rsidRPr="000939EC">
              <w:rPr>
                <w:rFonts w:ascii="Times New Roman" w:hAnsi="Times New Roman" w:cs="Times New Roman"/>
                <w:i/>
                <w:sz w:val="24"/>
                <w:szCs w:val="24"/>
              </w:rPr>
              <w:t>Звучит запись голосов птиц</w:t>
            </w: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Скажите, пожалуйста, как называют птиц, которые улетают в тёплые края?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 xml:space="preserve">- А кто из вас может назвать их?  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Как вы думаете, почему они улетают в тёплые края?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А какие птицы вам  часто встречаются сейчас  зимой в нашей местности?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-Как вы думаете, как всех этих птиц можно назвать?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 xml:space="preserve">- А почему их так </w:t>
            </w:r>
            <w:r w:rsidRPr="000939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называют?</w:t>
            </w:r>
          </w:p>
          <w:p w:rsidR="000939EC" w:rsidRPr="000939EC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D32D0">
              <w:rPr>
                <w:rFonts w:ascii="Times New Roman" w:hAnsi="Times New Roman" w:cs="Times New Roman"/>
                <w:sz w:val="24"/>
                <w:szCs w:val="24"/>
              </w:rPr>
              <w:t xml:space="preserve">Какую пользу приносят </w:t>
            </w: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птиц</w:t>
            </w:r>
            <w:r w:rsidR="006D32D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876C2D" w:rsidRDefault="000939EC" w:rsidP="000939E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- Да, без птиц было бы тяжело на земле, ведь они не только радуют нас с</w:t>
            </w:r>
            <w:r w:rsidR="0093533B">
              <w:rPr>
                <w:rFonts w:ascii="Times New Roman" w:hAnsi="Times New Roman" w:cs="Times New Roman"/>
                <w:sz w:val="24"/>
                <w:szCs w:val="24"/>
              </w:rPr>
              <w:t xml:space="preserve">воим пением, красотой, но и защищают </w:t>
            </w:r>
            <w:r w:rsidRPr="000939EC">
              <w:rPr>
                <w:rFonts w:ascii="Times New Roman" w:hAnsi="Times New Roman" w:cs="Times New Roman"/>
                <w:sz w:val="24"/>
                <w:szCs w:val="24"/>
              </w:rPr>
              <w:t>растения  от вредных насекомых.</w:t>
            </w:r>
          </w:p>
          <w:p w:rsidR="00B51553" w:rsidRDefault="00B51553" w:rsidP="000939EC">
            <w:pPr>
              <w:pStyle w:val="a5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 чём же мы сегодня будем говорить на уроке?</w:t>
            </w:r>
          </w:p>
        </w:tc>
        <w:tc>
          <w:tcPr>
            <w:tcW w:w="2957" w:type="dxa"/>
          </w:tcPr>
          <w:p w:rsidR="00876C2D" w:rsidRDefault="0039111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и осмысление стихотворения</w:t>
            </w: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Default="00A53E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3E1A" w:rsidRPr="00A53E1A" w:rsidRDefault="00A53E1A" w:rsidP="00A53E1A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53E1A">
              <w:rPr>
                <w:rFonts w:ascii="Times New Roman" w:hAnsi="Times New Roman" w:cs="Times New Roman"/>
                <w:sz w:val="24"/>
                <w:szCs w:val="24"/>
              </w:rPr>
              <w:t>Дуют холодные ветра, мороз сковал землю, кругом лежит снег, голые деревья скрипят от холода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3E1A" w:rsidRDefault="00A53E1A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Перелётные.</w:t>
            </w: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Скворцы, ласточки и т.д.</w:t>
            </w: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002F3">
              <w:rPr>
                <w:rFonts w:ascii="Times New Roman" w:hAnsi="Times New Roman" w:cs="Times New Roman"/>
                <w:sz w:val="24"/>
                <w:szCs w:val="24"/>
              </w:rPr>
              <w:t xml:space="preserve"> Они не приспособлены к холодам и др.</w:t>
            </w: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Воробьи, синицы и т.д.</w:t>
            </w: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Зимующие.</w:t>
            </w:r>
          </w:p>
          <w:p w:rsidR="007A60A6" w:rsidRDefault="007A60A6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Они не улетаю зимой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тёплые края. </w:t>
            </w:r>
          </w:p>
          <w:p w:rsidR="007A60A6" w:rsidRDefault="007A60A6" w:rsidP="00A5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85D75">
              <w:rPr>
                <w:rFonts w:ascii="Times New Roman" w:eastAsia="Times New Roman" w:hAnsi="Times New Roman" w:cs="Times New Roman"/>
                <w:sz w:val="24"/>
                <w:szCs w:val="24"/>
              </w:rPr>
              <w:t>Они являются украшением Земли, уничтожают вредных насекомых.</w:t>
            </w:r>
          </w:p>
          <w:p w:rsidR="00B51553" w:rsidRDefault="00B51553" w:rsidP="00A5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553" w:rsidRDefault="00B51553" w:rsidP="00A5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553" w:rsidRDefault="00B51553" w:rsidP="00A5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553" w:rsidRDefault="00B51553" w:rsidP="00A53E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1553" w:rsidRDefault="00B51553" w:rsidP="00A53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 птицах и о том, как им трудно выжить зимой.</w:t>
            </w:r>
          </w:p>
        </w:tc>
        <w:tc>
          <w:tcPr>
            <w:tcW w:w="2957" w:type="dxa"/>
          </w:tcPr>
          <w:p w:rsid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УУД</w:t>
            </w:r>
            <w:r w:rsidRPr="00C54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911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</w:t>
            </w:r>
            <w:proofErr w:type="gramEnd"/>
            <w:r w:rsidRPr="003911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бщеучебные</w:t>
            </w:r>
            <w:proofErr w:type="spellEnd"/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осознанное и произвольное речевое высказывание в устной форме о признаках зимы, перелетных птицах; </w:t>
            </w:r>
          </w:p>
          <w:p w:rsidR="00391119" w:rsidRP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9111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логические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осуществление поиска необходимой информации (из собственного 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жизненного опыта).</w:t>
            </w:r>
            <w:proofErr w:type="gramEnd"/>
          </w:p>
          <w:p w:rsidR="00391119" w:rsidRPr="00C5437C" w:rsidRDefault="00391119" w:rsidP="00391119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C54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:</w:t>
            </w:r>
          </w:p>
          <w:p w:rsidR="00391119" w:rsidRP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осознанно строить речевое высказывание в устной форме.</w:t>
            </w:r>
          </w:p>
          <w:p w:rsidR="00391119" w:rsidRPr="00C5437C" w:rsidRDefault="00391119" w:rsidP="00391119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C5437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</w:p>
          <w:p w:rsidR="00391119" w:rsidRP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проявление интереса к новому учебному материалу.</w:t>
            </w:r>
          </w:p>
          <w:p w:rsid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39111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391119" w:rsidRP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3911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сотрудничестве с учителем ставить новые учебные задачи. </w:t>
            </w:r>
          </w:p>
          <w:p w:rsidR="00391119" w:rsidRPr="00391119" w:rsidRDefault="00391119" w:rsidP="00391119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1119" w:rsidRPr="009B3D31" w:rsidRDefault="00391119" w:rsidP="00391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91119" w:rsidRPr="009B3D31" w:rsidRDefault="00391119" w:rsidP="00391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391119" w:rsidRPr="009B3D31" w:rsidRDefault="00391119" w:rsidP="00391119">
            <w:pPr>
              <w:spacing w:line="27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6C2D" w:rsidRPr="006510A6" w:rsidRDefault="001002F3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84694C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минуты.</w:t>
            </w:r>
          </w:p>
          <w:p w:rsidR="00B51553" w:rsidRDefault="00B5155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используется фронтальная форма работы.</w:t>
            </w:r>
          </w:p>
          <w:p w:rsidR="00B51553" w:rsidRDefault="00B5155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Формулируется тема и цель урока.</w:t>
            </w:r>
          </w:p>
        </w:tc>
      </w:tr>
      <w:tr w:rsidR="00876C2D" w:rsidTr="00876C2D">
        <w:tc>
          <w:tcPr>
            <w:tcW w:w="2957" w:type="dxa"/>
          </w:tcPr>
          <w:p w:rsidR="0084694C" w:rsidRPr="006510A6" w:rsidRDefault="0084694C" w:rsidP="0084694C">
            <w:pPr>
              <w:pStyle w:val="a5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Pr="006510A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Подготовка к активному восприятию и усвоению материала</w:t>
            </w:r>
          </w:p>
          <w:p w:rsidR="00876C2D" w:rsidRPr="0084694C" w:rsidRDefault="00876C2D" w:rsidP="0084694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4694C" w:rsidRDefault="0084694C" w:rsidP="008469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а это что за птица?</w:t>
            </w:r>
          </w:p>
          <w:p w:rsidR="0084694C" w:rsidRDefault="0084694C" w:rsidP="008469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Трещала, с самого утра</w:t>
            </w:r>
          </w:p>
          <w:p w:rsidR="0084694C" w:rsidRDefault="0084694C" w:rsidP="0084694C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Пор-р-ра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!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Пор-р-ра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4694C" w:rsidRDefault="0084694C" w:rsidP="008469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что пора? Такая с ней морока, Когда трещит….</w:t>
            </w:r>
          </w:p>
          <w:p w:rsidR="0084694C" w:rsidRDefault="0084694C" w:rsidP="008469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с самого утра трещала сорока о том, что наступила зима и надо всем птицам собраться и решить, как перезимовать. Вот птицы и решили собрать лесное собрание.</w:t>
            </w:r>
          </w:p>
          <w:p w:rsidR="0084694C" w:rsidRDefault="0084694C" w:rsidP="0084694C">
            <w:pPr>
              <w:tabs>
                <w:tab w:val="left" w:pos="-36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Мне бы хотелось побывать на этом собрании. А вам?</w:t>
            </w:r>
          </w:p>
          <w:p w:rsidR="00876C2D" w:rsidRDefault="0084694C" w:rsidP="00846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079FF">
              <w:rPr>
                <w:rFonts w:ascii="Times New Roman" w:hAnsi="Times New Roman" w:cs="Times New Roman"/>
                <w:sz w:val="24"/>
              </w:rPr>
              <w:t>Ну, тогда в путь.</w:t>
            </w:r>
          </w:p>
        </w:tc>
        <w:tc>
          <w:tcPr>
            <w:tcW w:w="2957" w:type="dxa"/>
          </w:tcPr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4C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4C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4C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4C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94C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Сорока</w:t>
            </w:r>
          </w:p>
        </w:tc>
        <w:tc>
          <w:tcPr>
            <w:tcW w:w="2957" w:type="dxa"/>
          </w:tcPr>
          <w:p w:rsidR="0084694C" w:rsidRPr="00934689" w:rsidRDefault="0084694C" w:rsidP="0084694C">
            <w:pPr>
              <w:spacing w:line="360" w:lineRule="auto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</w:pPr>
            <w:r w:rsidRPr="0093468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Личностные УУД:</w:t>
            </w:r>
          </w:p>
          <w:p w:rsidR="0084694C" w:rsidRPr="0084694C" w:rsidRDefault="000F5743" w:rsidP="0084694C">
            <w:pPr>
              <w:pStyle w:val="a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84694C" w:rsidRPr="0084694C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повышать уровень мотивации учебной деятельности.</w:t>
            </w: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6C2D" w:rsidRDefault="0084694C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1 минута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553" w:rsidRDefault="00B5155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в игровой форме повышается уровень мотивации учебной деятельности.</w:t>
            </w:r>
          </w:p>
        </w:tc>
      </w:tr>
      <w:tr w:rsidR="00876C2D" w:rsidTr="00876C2D">
        <w:tc>
          <w:tcPr>
            <w:tcW w:w="2957" w:type="dxa"/>
          </w:tcPr>
          <w:p w:rsidR="0084694C" w:rsidRPr="006510A6" w:rsidRDefault="0084694C" w:rsidP="0084694C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6510A6">
              <w:rPr>
                <w:b/>
              </w:rPr>
              <w:t>4.</w:t>
            </w: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510A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зучение нового материала.</w:t>
            </w:r>
          </w:p>
          <w:p w:rsidR="00876C2D" w:rsidRDefault="00876C2D" w:rsidP="0084694C">
            <w:pPr>
              <w:pStyle w:val="a5"/>
            </w:pPr>
          </w:p>
        </w:tc>
        <w:tc>
          <w:tcPr>
            <w:tcW w:w="2957" w:type="dxa"/>
          </w:tcPr>
          <w:p w:rsidR="001002F3" w:rsidRDefault="001002F3" w:rsidP="008469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Давайте послушаем, что они говорят. Они говорят, что им голодно зимой</w:t>
            </w:r>
            <w:r w:rsidR="00B93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холодно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Почему?</w:t>
            </w:r>
          </w:p>
          <w:p w:rsidR="00B9305A" w:rsidRDefault="00B9305A" w:rsidP="008469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 знаете, что поздней </w:t>
            </w:r>
            <w:r w:rsidRPr="00111A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осенью насекомые прячутся или умирают. А те птицы, которые питаются зерном, семенами, не могут добывать их </w:t>
            </w:r>
            <w:proofErr w:type="gramStart"/>
            <w:r w:rsidRPr="00111AA6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111A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под снега.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Поэтому они вынуждены ежегодно совершать перелёты от родных мест к местам зимовок и обратно. Это ласточки, журавли, гуси, скворцы, аисты. А что же делать птичкам, которые остаются зимовать?</w:t>
            </w:r>
          </w:p>
          <w:p w:rsidR="00B9305A" w:rsidRDefault="00B9305A" w:rsidP="008469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Правильно.</w:t>
            </w:r>
          </w:p>
          <w:p w:rsidR="00B9305A" w:rsidRPr="00B9305A" w:rsidRDefault="00B9305A" w:rsidP="0084694C">
            <w:pPr>
              <w:pStyle w:val="a5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воробьи</w:t>
            </w:r>
            <w:proofErr w:type="gramStart"/>
            <w:r w:rsidRPr="00B930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.(</w:t>
            </w:r>
            <w:proofErr w:type="gramEnd"/>
            <w:r w:rsidRPr="00B930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иллюстрации)</w:t>
            </w:r>
          </w:p>
          <w:p w:rsidR="00B9305A" w:rsidRDefault="00B9305A" w:rsidP="008469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Они стараются держаться поближе к человеку, забиваются в щели домов, под крыши сараев.</w:t>
            </w:r>
          </w:p>
          <w:p w:rsidR="00B9305A" w:rsidRPr="008B6D83" w:rsidRDefault="008B6D83" w:rsidP="00B9305A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Или синички и поползни </w:t>
            </w:r>
            <w:r w:rsidR="00B9305A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B9305A" w:rsidRPr="00B9305A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показ иллюстрации)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они почти круглый год живут в лесах, а когда наступают холода, перебираются поближе к людям и любят полакомиться се</w:t>
            </w:r>
            <w:r w:rsidR="0005397E">
              <w:rPr>
                <w:rFonts w:ascii="Times New Roman" w:eastAsia="Times New Roman" w:hAnsi="Times New Roman" w:cs="Times New Roman"/>
                <w:sz w:val="24"/>
                <w:szCs w:val="24"/>
              </w:rPr>
              <w:t>менами деревьев, салом и хлебом и т.д.</w:t>
            </w:r>
          </w:p>
          <w:p w:rsidR="0084694C" w:rsidRPr="0084694C" w:rsidRDefault="00F835F9" w:rsidP="0084694C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539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Сообщает новую информацию </w:t>
            </w:r>
            <w:r w:rsidR="0084694C" w:rsidRPr="008469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 птицах </w:t>
            </w:r>
          </w:p>
          <w:p w:rsidR="00876C2D" w:rsidRDefault="0005397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Посмотрите, птички решили отдохнуть. </w:t>
            </w:r>
            <w:r w:rsidR="00304AFC">
              <w:rPr>
                <w:rFonts w:ascii="Times New Roman" w:hAnsi="Times New Roman" w:cs="Times New Roman"/>
                <w:sz w:val="24"/>
                <w:szCs w:val="24"/>
              </w:rPr>
              <w:t>Давайте и мы к ним присоединимся.</w:t>
            </w:r>
          </w:p>
        </w:tc>
        <w:tc>
          <w:tcPr>
            <w:tcW w:w="2957" w:type="dxa"/>
          </w:tcPr>
          <w:p w:rsidR="00876C2D" w:rsidRDefault="001002F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Отвечают на вопросы учителя.</w:t>
            </w:r>
          </w:p>
          <w:p w:rsidR="001002F3" w:rsidRDefault="001002F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F3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002F3">
              <w:rPr>
                <w:rFonts w:ascii="Times New Roman" w:hAnsi="Times New Roman" w:cs="Times New Roman"/>
                <w:sz w:val="24"/>
                <w:szCs w:val="24"/>
              </w:rPr>
              <w:t xml:space="preserve">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нечем питаться, потому что насекомые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прячутся под снегом.</w:t>
            </w: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05A" w:rsidRDefault="00B9305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Мы должны им помогать, подкармливать.</w:t>
            </w:r>
          </w:p>
          <w:p w:rsidR="001002F3" w:rsidRDefault="001002F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2F3" w:rsidRDefault="001002F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перерабатывать полученную информацию из учебных пособий, жизненного опыта и </w:t>
            </w: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новых знаний на уроке;</w:t>
            </w:r>
          </w:p>
          <w:p w:rsidR="00D10D5D" w:rsidRDefault="00D10D5D" w:rsidP="00D10D5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t>- наблюдать и делать выводы;</w:t>
            </w:r>
          </w:p>
          <w:p w:rsidR="00D138D2" w:rsidRPr="00D10D5D" w:rsidRDefault="00D138D2" w:rsidP="00D10D5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дополнение и расширение имеющихся знаний;</w:t>
            </w:r>
          </w:p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t>- знать и распознавать на наглядных образцах названия птиц;</w:t>
            </w:r>
          </w:p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Коммуникативные УУД:</w:t>
            </w:r>
          </w:p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участвовать в диалоге по теме (учитель – ученик; ученик – ученик);</w:t>
            </w:r>
          </w:p>
          <w:p w:rsidR="00D10D5D" w:rsidRPr="00D10D5D" w:rsidRDefault="00D10D5D" w:rsidP="00D10D5D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D5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приводить свои примеры из жизненных ситуаций;</w:t>
            </w: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6C2D" w:rsidRPr="006510A6" w:rsidRDefault="00C07E65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</w:t>
            </w:r>
            <w:r w:rsidR="00A22B4E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минут.</w:t>
            </w:r>
          </w:p>
          <w:p w:rsidR="00A66DAE" w:rsidRDefault="006510A6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этом</w:t>
            </w:r>
            <w:r w:rsidR="00A66DAE">
              <w:rPr>
                <w:rFonts w:ascii="Times New Roman" w:hAnsi="Times New Roman" w:cs="Times New Roman"/>
                <w:sz w:val="24"/>
                <w:szCs w:val="24"/>
              </w:rPr>
              <w:t xml:space="preserve"> этапе дети знакомятся с зимующими птицами. Использовала словесные, наглядные </w:t>
            </w:r>
            <w:r w:rsidR="00A66D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методы обучения.</w:t>
            </w:r>
          </w:p>
        </w:tc>
      </w:tr>
      <w:tr w:rsidR="00876C2D" w:rsidTr="00876C2D">
        <w:tc>
          <w:tcPr>
            <w:tcW w:w="2957" w:type="dxa"/>
          </w:tcPr>
          <w:p w:rsidR="00876C2D" w:rsidRPr="006510A6" w:rsidRDefault="00F835F9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5. </w:t>
            </w:r>
            <w:proofErr w:type="spellStart"/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Физкульминутка</w:t>
            </w:r>
            <w:proofErr w:type="spellEnd"/>
          </w:p>
          <w:p w:rsidR="00F835F9" w:rsidRDefault="00F835F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(под музыку)</w:t>
            </w:r>
          </w:p>
        </w:tc>
        <w:tc>
          <w:tcPr>
            <w:tcW w:w="2957" w:type="dxa"/>
          </w:tcPr>
          <w:p w:rsidR="00876C2D" w:rsidRDefault="00F835F9" w:rsidP="00A32B89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Показ движений учителем.</w:t>
            </w:r>
          </w:p>
          <w:p w:rsidR="00437C6D" w:rsidRPr="00F20077" w:rsidRDefault="00437C6D" w:rsidP="0043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Стая птиц летит на юг,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Небо синее вокруг. </w:t>
            </w:r>
          </w:p>
          <w:p w:rsidR="00437C6D" w:rsidRPr="00F20077" w:rsidRDefault="00437C6D" w:rsidP="0043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Чтоб скорее прилетать,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Надо крыльями махать. </w:t>
            </w:r>
          </w:p>
          <w:p w:rsidR="00437C6D" w:rsidRPr="00F20077" w:rsidRDefault="00437C6D" w:rsidP="00437C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В небе ясном солнце светит,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Космонавт летит в ракете. 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А внизу леса, поля –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Расстилается земля. </w:t>
            </w:r>
          </w:p>
          <w:p w:rsidR="00F20077" w:rsidRPr="00F20077" w:rsidRDefault="00437C6D" w:rsidP="00F2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Птички начали спускаться,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На поляне все садятся.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Предстоит им долгий путь,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Надо птичкам отдохнуть. </w:t>
            </w:r>
          </w:p>
          <w:p w:rsidR="00437C6D" w:rsidRDefault="00437C6D" w:rsidP="00F20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И опять пора в дорогу,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Пролететь нам надо много. Вот и юг. Ура! Ура!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Приземляться нам пора.</w:t>
            </w:r>
            <w:r>
              <w:t xml:space="preserve"> </w:t>
            </w:r>
          </w:p>
        </w:tc>
        <w:tc>
          <w:tcPr>
            <w:tcW w:w="2957" w:type="dxa"/>
          </w:tcPr>
          <w:p w:rsidR="00876C2D" w:rsidRDefault="00F835F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Повторяют движения за учителем.</w:t>
            </w:r>
          </w:p>
          <w:p w:rsidR="00437C6D" w:rsidRPr="00F20077" w:rsidRDefault="00437C6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- (Дети машут руками, словно крыльями)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- (Дети машут руками интенсивнее)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37C6D" w:rsidRPr="00F20077" w:rsidRDefault="00437C6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- (Потягивание – руки вверх)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  <w:t>- (Низкий наклон вперед, руки разводятся в сторону)</w:t>
            </w:r>
          </w:p>
          <w:p w:rsidR="00437C6D" w:rsidRPr="00F20077" w:rsidRDefault="00437C6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- (Дети садятся в глубокий присед и сидят несколько секунд)</w:t>
            </w:r>
            <w:r w:rsidRPr="00F200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F20077" w:rsidRPr="00F20077">
              <w:rPr>
                <w:rFonts w:ascii="Times New Roman" w:hAnsi="Times New Roman" w:cs="Times New Roman"/>
                <w:sz w:val="24"/>
                <w:szCs w:val="24"/>
              </w:rPr>
              <w:t>- (Дети встают и машут «крыльями»)</w:t>
            </w:r>
            <w:r w:rsidR="00F20077" w:rsidRPr="00F200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F20077" w:rsidRDefault="00F20077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hAnsi="Times New Roman" w:cs="Times New Roman"/>
                <w:sz w:val="24"/>
                <w:szCs w:val="24"/>
              </w:rPr>
              <w:t>- (Дети садятся за столы)</w:t>
            </w:r>
          </w:p>
        </w:tc>
        <w:tc>
          <w:tcPr>
            <w:tcW w:w="2957" w:type="dxa"/>
          </w:tcPr>
          <w:p w:rsidR="00876C2D" w:rsidRDefault="00F835F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5F9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</w:rPr>
              <w:t>Регулятивные УУД: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осуществление пошагового контроля своих действий, ориентируясь на показ движений учителем, самостоятельное оценивание правильности выполнения действий.</w:t>
            </w:r>
          </w:p>
        </w:tc>
        <w:tc>
          <w:tcPr>
            <w:tcW w:w="2958" w:type="dxa"/>
          </w:tcPr>
          <w:p w:rsidR="00876C2D" w:rsidRPr="006510A6" w:rsidRDefault="00A22B4E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20077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минуты.</w:t>
            </w:r>
          </w:p>
          <w:p w:rsidR="00A66DAE" w:rsidRDefault="00A66DA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технология.</w:t>
            </w:r>
            <w:r w:rsidR="00B51553">
              <w:rPr>
                <w:rFonts w:ascii="Times New Roman" w:hAnsi="Times New Roman" w:cs="Times New Roman"/>
                <w:sz w:val="24"/>
                <w:szCs w:val="24"/>
              </w:rPr>
              <w:t xml:space="preserve"> Физкультминутка подобрана в соответствии с темой урока.</w:t>
            </w:r>
          </w:p>
        </w:tc>
      </w:tr>
      <w:tr w:rsidR="00876C2D" w:rsidTr="00876C2D">
        <w:tc>
          <w:tcPr>
            <w:tcW w:w="2957" w:type="dxa"/>
          </w:tcPr>
          <w:p w:rsidR="00876C2D" w:rsidRPr="006510A6" w:rsidRDefault="00F20077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6. Изучение нового материала.</w:t>
            </w:r>
          </w:p>
        </w:tc>
        <w:tc>
          <w:tcPr>
            <w:tcW w:w="2957" w:type="dxa"/>
          </w:tcPr>
          <w:p w:rsidR="00D10D5D" w:rsidRDefault="00D10D5D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 сейчас давайте подумаем, чем же можно кормить птиц?</w:t>
            </w:r>
          </w:p>
          <w:p w:rsidR="00F20077" w:rsidRPr="00F20077" w:rsidRDefault="00F20077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 на тему «Чем можно подкармливать птиц»?</w:t>
            </w:r>
          </w:p>
          <w:p w:rsidR="00876C2D" w:rsidRDefault="00F20077" w:rsidP="00C543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Показывает и </w:t>
            </w: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комментирует слайды</w:t>
            </w:r>
          </w:p>
        </w:tc>
        <w:tc>
          <w:tcPr>
            <w:tcW w:w="2957" w:type="dxa"/>
          </w:tcPr>
          <w:p w:rsidR="00F20077" w:rsidRPr="00F20077" w:rsidRDefault="00F20077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Просматривают презентацию, продумывают</w:t>
            </w:r>
            <w:r w:rsidR="000F57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ответ на </w:t>
            </w: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вопрос, чем подкормить птиц</w:t>
            </w: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F20077" w:rsidRPr="00C5437C" w:rsidRDefault="00F20077" w:rsidP="00C5437C">
            <w:pPr>
              <w:pStyle w:val="a5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5437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Познавательные УУД:</w:t>
            </w:r>
          </w:p>
          <w:p w:rsidR="00F20077" w:rsidRPr="00C5437C" w:rsidRDefault="00F20077" w:rsidP="00C5437C">
            <w:pPr>
              <w:pStyle w:val="a5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- чтение и слушание</w:t>
            </w:r>
            <w:r w:rsidRPr="00C5437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;</w:t>
            </w:r>
          </w:p>
          <w:p w:rsidR="00F20077" w:rsidRPr="00C5437C" w:rsidRDefault="00F20077" w:rsidP="00C543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- умение извлекать нужную информацию;</w:t>
            </w:r>
          </w:p>
          <w:p w:rsidR="00876C2D" w:rsidRDefault="00F20077" w:rsidP="00C5437C">
            <w:pPr>
              <w:pStyle w:val="a5"/>
              <w:rPr>
                <w:rFonts w:cs="Times New Roman"/>
              </w:rPr>
            </w:pPr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- дополнение и расширение имеющихся знаний</w:t>
            </w:r>
          </w:p>
        </w:tc>
        <w:tc>
          <w:tcPr>
            <w:tcW w:w="2958" w:type="dxa"/>
          </w:tcPr>
          <w:p w:rsidR="00876C2D" w:rsidRPr="006510A6" w:rsidRDefault="00B71799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3 минуты.</w:t>
            </w:r>
          </w:p>
          <w:p w:rsidR="006510A6" w:rsidRDefault="006510A6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помощи презентации обучающиеся знакомятся с особенностями выбора корма для птиц.</w:t>
            </w:r>
          </w:p>
        </w:tc>
      </w:tr>
      <w:tr w:rsidR="00876C2D" w:rsidTr="00876C2D">
        <w:tc>
          <w:tcPr>
            <w:tcW w:w="2957" w:type="dxa"/>
          </w:tcPr>
          <w:p w:rsidR="00F20077" w:rsidRPr="006510A6" w:rsidRDefault="00F20077" w:rsidP="00F200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b/>
              </w:rPr>
              <w:lastRenderedPageBreak/>
              <w:t xml:space="preserve">7. </w:t>
            </w: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Применение полученных знаний</w:t>
            </w: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Default="00B23BC9" w:rsidP="00F2007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3BC9" w:rsidRPr="006510A6" w:rsidRDefault="00C73F82" w:rsidP="00F20077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="00B23BC9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Практическая работа.</w:t>
            </w:r>
          </w:p>
          <w:p w:rsidR="00876C2D" w:rsidRDefault="00F20077" w:rsidP="0032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57" w:type="dxa"/>
          </w:tcPr>
          <w:p w:rsidR="00876C2D" w:rsidRDefault="00F20077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>Наблюдает</w:t>
            </w:r>
            <w:r w:rsidR="00D01A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200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деятельностью учеников</w:t>
            </w:r>
            <w:r w:rsidR="0032413F">
              <w:rPr>
                <w:rFonts w:ascii="Times New Roman" w:eastAsia="Times New Roman" w:hAnsi="Times New Roman" w:cs="Times New Roman"/>
                <w:sz w:val="24"/>
                <w:szCs w:val="24"/>
              </w:rPr>
              <w:t>, вместе с учащимися исправляет ошибки.</w:t>
            </w:r>
          </w:p>
          <w:p w:rsidR="0032413F" w:rsidRDefault="00A23E93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Ребята, давайте составим меню для птиц. Что бы они заказали себе на обед?</w:t>
            </w:r>
          </w:p>
          <w:p w:rsidR="0032413F" w:rsidRDefault="0032413F" w:rsidP="00F2007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Меню для птиц мы выбрали, а куда же можно положить корм? </w:t>
            </w:r>
          </w:p>
          <w:p w:rsidR="0032413F" w:rsidRDefault="0032413F" w:rsidP="0032413F">
            <w:pPr>
              <w:pStyle w:val="a8"/>
              <w:rPr>
                <w:rStyle w:val="a9"/>
                <w:color w:val="000000"/>
              </w:rPr>
            </w:pPr>
            <w:r>
              <w:rPr>
                <w:rStyle w:val="a9"/>
                <w:color w:val="000000"/>
              </w:rPr>
              <w:t>1)    Вводная беседа.</w:t>
            </w:r>
          </w:p>
          <w:p w:rsidR="000F5743" w:rsidRPr="00C5437C" w:rsidRDefault="0032413F" w:rsidP="00C543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9"/>
                <w:color w:val="000000"/>
              </w:rPr>
              <w:t xml:space="preserve">- </w:t>
            </w:r>
            <w:r>
              <w:t> </w:t>
            </w:r>
            <w:r w:rsidRPr="00C5437C"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с вами научимся делать птичьи столовые из подручного материала. </w:t>
            </w:r>
            <w:proofErr w:type="gramStart"/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Для этого нам понадобятся – пустая коробка из – под сока, ножницы, бечевка или шпагат.</w:t>
            </w:r>
            <w:proofErr w:type="gramEnd"/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  Посмотрите внимательно на выставку кормушек разных видов</w:t>
            </w:r>
            <w:proofErr w:type="gramStart"/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1799" w:rsidRPr="00C5437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B71799" w:rsidRPr="00C5437C">
              <w:rPr>
                <w:rFonts w:ascii="Times New Roman" w:hAnsi="Times New Roman" w:cs="Times New Roman"/>
                <w:sz w:val="24"/>
                <w:szCs w:val="24"/>
              </w:rPr>
              <w:t xml:space="preserve"> в учебнике</w:t>
            </w:r>
            <w:r w:rsidR="000F5743" w:rsidRPr="00C5437C">
              <w:rPr>
                <w:rFonts w:ascii="Times New Roman" w:hAnsi="Times New Roman" w:cs="Times New Roman"/>
                <w:sz w:val="24"/>
                <w:szCs w:val="24"/>
              </w:rPr>
              <w:t xml:space="preserve"> стр. 74</w:t>
            </w:r>
            <w:r w:rsidR="00B71799" w:rsidRPr="00C5437C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2413F" w:rsidRPr="00C5437C" w:rsidRDefault="000F5743" w:rsidP="00C5437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5437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413F" w:rsidRPr="00C5437C">
              <w:rPr>
                <w:rFonts w:ascii="Times New Roman" w:hAnsi="Times New Roman" w:cs="Times New Roman"/>
                <w:sz w:val="24"/>
                <w:szCs w:val="24"/>
              </w:rPr>
              <w:t xml:space="preserve"> Они изготовлены из разных материалов. Но не всегда под рукой находятся фанера, доски, молоток, гвозди. Для изготовления сложных кормушек  нам </w:t>
            </w:r>
            <w:r w:rsidR="0032413F" w:rsidRPr="00C543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необходима помощь взрослых. Они всегда заняты и у них часто  не хватает на это времени.</w:t>
            </w:r>
          </w:p>
          <w:p w:rsidR="0032413F" w:rsidRDefault="0032413F" w:rsidP="0032413F">
            <w:pPr>
              <w:pStyle w:val="a8"/>
              <w:rPr>
                <w:color w:val="000000"/>
              </w:rPr>
            </w:pPr>
            <w:r>
              <w:rPr>
                <w:color w:val="000000"/>
              </w:rPr>
              <w:t>И мы сегодня с вами научимся делать кормушку, которую вы сможете сделать сами, без помощи взрослых (показ образца).</w:t>
            </w:r>
          </w:p>
          <w:p w:rsidR="0032413F" w:rsidRDefault="0032413F" w:rsidP="0032413F">
            <w:pPr>
              <w:pStyle w:val="a8"/>
              <w:rPr>
                <w:color w:val="000000"/>
              </w:rPr>
            </w:pPr>
            <w:r>
              <w:rPr>
                <w:rStyle w:val="a9"/>
                <w:color w:val="000000"/>
              </w:rPr>
              <w:t>2)    Закрепление инструкции по технике безопасности при работе с ножницами.</w:t>
            </w:r>
          </w:p>
          <w:p w:rsidR="0032413F" w:rsidRDefault="00A23E93" w:rsidP="0032413F">
            <w:pPr>
              <w:pStyle w:val="a8"/>
              <w:rPr>
                <w:color w:val="000000"/>
              </w:rPr>
            </w:pPr>
            <w:r>
              <w:rPr>
                <w:rStyle w:val="a9"/>
                <w:color w:val="000000"/>
              </w:rPr>
              <w:t>3</w:t>
            </w:r>
            <w:r w:rsidR="0032413F">
              <w:rPr>
                <w:rStyle w:val="a9"/>
                <w:color w:val="000000"/>
              </w:rPr>
              <w:t>)    Анализ предстоящей работы.</w:t>
            </w:r>
          </w:p>
          <w:p w:rsidR="0032413F" w:rsidRPr="0032413F" w:rsidRDefault="0032413F" w:rsidP="0032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413F">
              <w:rPr>
                <w:rFonts w:ascii="Times New Roman" w:hAnsi="Times New Roman" w:cs="Times New Roman"/>
                <w:sz w:val="24"/>
                <w:szCs w:val="24"/>
              </w:rPr>
              <w:t>Рассмотрите образец кормушки.</w:t>
            </w:r>
          </w:p>
          <w:p w:rsidR="0032413F" w:rsidRPr="0032413F" w:rsidRDefault="0032413F" w:rsidP="0032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413F">
              <w:rPr>
                <w:rFonts w:ascii="Times New Roman" w:hAnsi="Times New Roman" w:cs="Times New Roman"/>
                <w:sz w:val="24"/>
                <w:szCs w:val="24"/>
              </w:rPr>
              <w:t>Из каких частей состоит кормушка.</w:t>
            </w:r>
          </w:p>
          <w:p w:rsidR="0032413F" w:rsidRPr="0032413F" w:rsidRDefault="0032413F" w:rsidP="0032413F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2413F">
              <w:rPr>
                <w:rFonts w:ascii="Times New Roman" w:hAnsi="Times New Roman" w:cs="Times New Roman"/>
                <w:sz w:val="24"/>
                <w:szCs w:val="24"/>
              </w:rPr>
              <w:t>Из каких материалов сделана кормушка.</w:t>
            </w:r>
          </w:p>
          <w:p w:rsidR="0032413F" w:rsidRDefault="00A23E93" w:rsidP="0032413F">
            <w:pPr>
              <w:pStyle w:val="a8"/>
              <w:rPr>
                <w:i/>
                <w:color w:val="000000"/>
              </w:rPr>
            </w:pPr>
            <w:r w:rsidRPr="00A23E93">
              <w:rPr>
                <w:i/>
                <w:color w:val="000000"/>
              </w:rPr>
              <w:t>4) Изготовление кормушки под руководством учителя. Ход работы показан в</w:t>
            </w:r>
            <w:r w:rsidR="00B47D1E">
              <w:rPr>
                <w:i/>
                <w:color w:val="000000"/>
              </w:rPr>
              <w:t xml:space="preserve"> рабочей</w:t>
            </w:r>
            <w:r w:rsidRPr="00A23E93">
              <w:rPr>
                <w:i/>
                <w:color w:val="000000"/>
              </w:rPr>
              <w:t xml:space="preserve"> тетради.</w:t>
            </w:r>
          </w:p>
          <w:p w:rsidR="0032413F" w:rsidRPr="00D01AAE" w:rsidRDefault="00222F4E" w:rsidP="00222F4E">
            <w:pPr>
              <w:pStyle w:val="a8"/>
            </w:pPr>
            <w:r>
              <w:rPr>
                <w:color w:val="000000"/>
              </w:rPr>
              <w:lastRenderedPageBreak/>
              <w:t xml:space="preserve">- Молодцы! </w:t>
            </w:r>
            <w:r>
              <w:t>Хорошие получились кормушки.</w:t>
            </w:r>
            <w:r w:rsidRPr="008337E3">
              <w:t xml:space="preserve"> С такими заботливыми ребятами</w:t>
            </w:r>
            <w:r w:rsidR="00B47D1E">
              <w:t xml:space="preserve"> как вы </w:t>
            </w:r>
            <w:r w:rsidRPr="008337E3">
              <w:t xml:space="preserve"> ни одна</w:t>
            </w:r>
            <w:r>
              <w:t xml:space="preserve"> птичка не погибнет.</w:t>
            </w:r>
            <w:r w:rsidR="0032413F">
              <w:rPr>
                <w:color w:val="000000"/>
              </w:rPr>
              <w:t> </w:t>
            </w:r>
          </w:p>
        </w:tc>
        <w:tc>
          <w:tcPr>
            <w:tcW w:w="2957" w:type="dxa"/>
          </w:tcPr>
          <w:p w:rsidR="00D01AAE" w:rsidRPr="00D01AAE" w:rsidRDefault="00D01AAE" w:rsidP="00D01AAE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1AA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у доски с маркерами</w:t>
            </w:r>
            <w:r w:rsidR="00B7179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76C2D" w:rsidRDefault="00D01AAE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01AAE">
              <w:rPr>
                <w:rFonts w:ascii="Times New Roman" w:hAnsi="Times New Roman" w:cs="Times New Roman"/>
                <w:sz w:val="24"/>
                <w:szCs w:val="24"/>
              </w:rPr>
              <w:t>«Составляют птичье  меню»</w:t>
            </w: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объясняют свой выбор.</w:t>
            </w: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кормушку.</w:t>
            </w: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413F" w:rsidRDefault="0032413F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324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пределение учащимися </w:t>
            </w:r>
            <w:proofErr w:type="gramStart"/>
            <w:r w:rsidRPr="00324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материало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которых выполнены кормушки</w:t>
            </w:r>
            <w:r w:rsidRPr="00324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проговаривают, как правильно пользоваться ножницами.</w:t>
            </w: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A23E93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7D1E" w:rsidRDefault="00B47D1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7D1E" w:rsidRDefault="00B47D1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23E93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Коробка из-</w:t>
            </w:r>
            <w:r w:rsidR="00A23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 сока и верёвка.</w:t>
            </w: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22F4E" w:rsidRDefault="00222F4E" w:rsidP="00D01AAE">
            <w:pPr>
              <w:pStyle w:val="a5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 выставляют свои кормушки на столик.</w:t>
            </w:r>
          </w:p>
        </w:tc>
        <w:tc>
          <w:tcPr>
            <w:tcW w:w="2957" w:type="dxa"/>
          </w:tcPr>
          <w:p w:rsidR="00D138D2" w:rsidRDefault="00D138D2" w:rsidP="00D138D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138D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Познавательные УУД:</w:t>
            </w:r>
          </w:p>
          <w:p w:rsidR="00D138D2" w:rsidRDefault="00D138D2" w:rsidP="00D13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138D2">
              <w:rPr>
                <w:rFonts w:ascii="Times New Roman" w:hAnsi="Times New Roman" w:cs="Times New Roman"/>
                <w:sz w:val="24"/>
                <w:szCs w:val="24"/>
              </w:rPr>
              <w:t>отбирать информацию.</w:t>
            </w:r>
          </w:p>
          <w:p w:rsidR="000F5743" w:rsidRPr="00D138D2" w:rsidRDefault="000F5743" w:rsidP="00D138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38D2" w:rsidRDefault="00D138D2" w:rsidP="00D138D2">
            <w:pPr>
              <w:pStyle w:val="a8"/>
              <w:spacing w:before="0" w:beforeAutospacing="0" w:after="0" w:afterAutospacing="0"/>
              <w:contextualSpacing/>
            </w:pPr>
            <w:r w:rsidRPr="00D138D2">
              <w:rPr>
                <w:b/>
                <w:i/>
              </w:rPr>
              <w:t>Коммуникативные</w:t>
            </w:r>
            <w:r>
              <w:rPr>
                <w:b/>
                <w:i/>
              </w:rPr>
              <w:t xml:space="preserve"> УУД</w:t>
            </w:r>
            <w:r w:rsidRPr="00D138D2">
              <w:rPr>
                <w:b/>
                <w:i/>
              </w:rPr>
              <w:t>:</w:t>
            </w:r>
            <w:r w:rsidRPr="00D138D2">
              <w:t xml:space="preserve"> </w:t>
            </w:r>
          </w:p>
          <w:p w:rsidR="00D138D2" w:rsidRDefault="00D138D2" w:rsidP="00D138D2">
            <w:pPr>
              <w:pStyle w:val="a8"/>
              <w:spacing w:before="0" w:beforeAutospacing="0" w:after="0" w:afterAutospacing="0"/>
              <w:contextualSpacing/>
            </w:pPr>
            <w:r>
              <w:t>-</w:t>
            </w:r>
            <w:r w:rsidRPr="00D138D2">
              <w:t>аргументировать свою позицию</w:t>
            </w:r>
            <w:r w:rsidR="000F5743">
              <w:t>;</w:t>
            </w:r>
          </w:p>
          <w:p w:rsidR="000F5743" w:rsidRPr="00D138D2" w:rsidRDefault="000F5743" w:rsidP="00D138D2">
            <w:pPr>
              <w:pStyle w:val="a8"/>
              <w:spacing w:before="0" w:beforeAutospacing="0" w:after="0" w:afterAutospacing="0"/>
              <w:contextualSpacing/>
              <w:rPr>
                <w:b/>
                <w:i/>
                <w:color w:val="000000"/>
              </w:rPr>
            </w:pPr>
            <w:r>
              <w:t xml:space="preserve">- </w:t>
            </w:r>
            <w:r w:rsidRPr="00592F11">
              <w:rPr>
                <w:color w:val="000000"/>
              </w:rPr>
              <w:t>участвовать в диалоге на уроке</w:t>
            </w:r>
          </w:p>
          <w:p w:rsidR="00A22B4E" w:rsidRDefault="00A22B4E" w:rsidP="00411F06">
            <w:pPr>
              <w:pStyle w:val="a8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</w:p>
          <w:p w:rsidR="00A22B4E" w:rsidRDefault="00A22B4E" w:rsidP="00411F06">
            <w:pPr>
              <w:pStyle w:val="a8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</w:p>
          <w:p w:rsidR="00A22B4E" w:rsidRDefault="00A22B4E" w:rsidP="00411F06">
            <w:pPr>
              <w:pStyle w:val="a8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</w:p>
          <w:p w:rsidR="00A22B4E" w:rsidRDefault="00A22B4E" w:rsidP="00411F06">
            <w:pPr>
              <w:pStyle w:val="a8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</w:p>
          <w:p w:rsidR="00191FE8" w:rsidRDefault="00411F06" w:rsidP="00411F06">
            <w:pPr>
              <w:pStyle w:val="a8"/>
              <w:spacing w:before="0" w:beforeAutospacing="0" w:after="0" w:afterAutospacing="0"/>
              <w:contextualSpacing/>
              <w:rPr>
                <w:b/>
                <w:color w:val="000000"/>
              </w:rPr>
            </w:pPr>
            <w:r w:rsidRPr="00191FE8">
              <w:rPr>
                <w:b/>
                <w:i/>
                <w:color w:val="000000"/>
              </w:rPr>
              <w:t>Предметные:</w:t>
            </w:r>
            <w:r w:rsidRPr="00592F11">
              <w:rPr>
                <w:b/>
                <w:color w:val="000000"/>
              </w:rPr>
              <w:t xml:space="preserve"> </w:t>
            </w:r>
          </w:p>
          <w:p w:rsidR="00411F06" w:rsidRPr="00592F11" w:rsidRDefault="00191FE8" w:rsidP="00411F06">
            <w:pPr>
              <w:pStyle w:val="a8"/>
              <w:spacing w:before="0" w:beforeAutospacing="0" w:after="0" w:afterAutospacing="0"/>
              <w:contextualSpacing/>
              <w:rPr>
                <w:color w:val="000000"/>
              </w:rPr>
            </w:pPr>
            <w:r>
              <w:rPr>
                <w:b/>
                <w:color w:val="000000"/>
              </w:rPr>
              <w:t xml:space="preserve">- </w:t>
            </w:r>
            <w:r w:rsidR="00411F06" w:rsidRPr="00592F11">
              <w:rPr>
                <w:color w:val="000000"/>
              </w:rPr>
              <w:t>получат возможность научиться оказывать</w:t>
            </w:r>
            <w:r w:rsidR="007C51B4">
              <w:rPr>
                <w:color w:val="000000"/>
              </w:rPr>
              <w:t xml:space="preserve"> помощь зимующим птицам (изготавливать</w:t>
            </w:r>
            <w:r w:rsidR="00411F06" w:rsidRPr="00592F11">
              <w:rPr>
                <w:color w:val="000000"/>
              </w:rPr>
              <w:t xml:space="preserve"> кормушки); обобщать жизненные наблюдения.</w:t>
            </w:r>
          </w:p>
          <w:p w:rsidR="00D10D5D" w:rsidRPr="00592F11" w:rsidRDefault="00D10D5D" w:rsidP="00411F06">
            <w:pPr>
              <w:pStyle w:val="a8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191FE8" w:rsidRDefault="00A966D2" w:rsidP="00A966D2">
            <w:pPr>
              <w:pStyle w:val="a8"/>
              <w:spacing w:before="0" w:beforeAutospacing="0" w:after="0" w:afterAutospacing="0"/>
              <w:contextualSpacing/>
              <w:rPr>
                <w:b/>
                <w:i/>
                <w:color w:val="000000"/>
              </w:rPr>
            </w:pPr>
            <w:r w:rsidRPr="00191FE8">
              <w:rPr>
                <w:b/>
                <w:i/>
                <w:color w:val="000000"/>
              </w:rPr>
              <w:t>Личностные</w:t>
            </w:r>
            <w:r w:rsidR="00D10D5D" w:rsidRPr="00191FE8">
              <w:rPr>
                <w:b/>
                <w:i/>
                <w:color w:val="000000"/>
              </w:rPr>
              <w:t xml:space="preserve"> УУД</w:t>
            </w:r>
            <w:r w:rsidRPr="00191FE8">
              <w:rPr>
                <w:b/>
                <w:i/>
                <w:color w:val="000000"/>
              </w:rPr>
              <w:t>:</w:t>
            </w:r>
          </w:p>
          <w:p w:rsidR="00A966D2" w:rsidRPr="00592F11" w:rsidRDefault="00A966D2" w:rsidP="00A966D2">
            <w:pPr>
              <w:pStyle w:val="a8"/>
              <w:spacing w:before="0" w:beforeAutospacing="0" w:after="0" w:afterAutospacing="0"/>
              <w:contextualSpacing/>
              <w:rPr>
                <w:color w:val="000000"/>
              </w:rPr>
            </w:pPr>
            <w:r w:rsidRPr="00592F11">
              <w:rPr>
                <w:b/>
                <w:color w:val="000000"/>
              </w:rPr>
              <w:t xml:space="preserve"> </w:t>
            </w:r>
            <w:r w:rsidR="00191FE8">
              <w:rPr>
                <w:b/>
                <w:color w:val="000000"/>
              </w:rPr>
              <w:t xml:space="preserve">- </w:t>
            </w:r>
            <w:r w:rsidRPr="00592F11">
              <w:rPr>
                <w:color w:val="000000"/>
              </w:rPr>
              <w:t>осознают ответственное отношение к природе на примере посильной помощи зимующим птицам.</w:t>
            </w: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876C2D" w:rsidRPr="006510A6" w:rsidRDefault="00A22B4E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71799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минуты.</w:t>
            </w:r>
          </w:p>
          <w:p w:rsidR="006510A6" w:rsidRPr="006C608A" w:rsidRDefault="00B23BC9" w:rsidP="00651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этом этап</w:t>
            </w:r>
            <w:r w:rsidR="006510A6">
              <w:rPr>
                <w:rFonts w:ascii="Times New Roman" w:hAnsi="Times New Roman" w:cs="Times New Roman"/>
                <w:sz w:val="24"/>
                <w:szCs w:val="24"/>
              </w:rPr>
              <w:t xml:space="preserve">е урока использовала коллективную форму работы. Закрепили знания </w:t>
            </w:r>
            <w:r w:rsidR="006510A6" w:rsidRPr="006510A6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 корма для птиц.</w:t>
            </w:r>
          </w:p>
          <w:p w:rsidR="00B71799" w:rsidRDefault="00B7179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99" w:rsidRDefault="00B7179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99" w:rsidRDefault="00B7179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99" w:rsidRDefault="00B7179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99" w:rsidRDefault="00B7179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99" w:rsidRDefault="00C07E65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B71799" w:rsidRPr="006510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</w:t>
            </w:r>
            <w:r w:rsidR="00B717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51553" w:rsidRDefault="00B51553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обучающ</w:t>
            </w:r>
            <w:r w:rsidR="006510A6">
              <w:rPr>
                <w:rFonts w:ascii="Times New Roman" w:hAnsi="Times New Roman" w:cs="Times New Roman"/>
                <w:sz w:val="24"/>
                <w:szCs w:val="24"/>
              </w:rPr>
              <w:t xml:space="preserve">иеся под руководством учителя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  <w:r w:rsidR="00C73F82">
              <w:rPr>
                <w:rFonts w:ascii="Times New Roman" w:hAnsi="Times New Roman" w:cs="Times New Roman"/>
                <w:sz w:val="24"/>
                <w:szCs w:val="24"/>
              </w:rPr>
              <w:t xml:space="preserve"> изготавливали кормушку для птиц своими руками.</w:t>
            </w:r>
          </w:p>
        </w:tc>
      </w:tr>
      <w:tr w:rsidR="00876C2D" w:rsidTr="00876C2D">
        <w:tc>
          <w:tcPr>
            <w:tcW w:w="2957" w:type="dxa"/>
          </w:tcPr>
          <w:p w:rsidR="00876C2D" w:rsidRDefault="00C73F82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  <w:r w:rsidR="00222F4E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. Обобщение полученных знаний</w:t>
            </w:r>
            <w:r w:rsidR="00222F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57" w:type="dxa"/>
          </w:tcPr>
          <w:p w:rsidR="00B47D1E" w:rsidRDefault="00B47D1E" w:rsidP="000A36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А сейчас я вам предлагаю поиграть в игру «Крестики-нолики»</w:t>
            </w:r>
            <w:r w:rsidR="00191FE8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="00E7753C">
              <w:rPr>
                <w:rFonts w:ascii="Times New Roman" w:eastAsia="Times New Roman" w:hAnsi="Times New Roman"/>
                <w:sz w:val="24"/>
                <w:szCs w:val="24"/>
              </w:rPr>
              <w:t xml:space="preserve"> благодаря которой мы посмотрим, как вы поняли тему сегодняшнего урока.</w:t>
            </w:r>
          </w:p>
          <w:p w:rsidR="000A3679" w:rsidRDefault="000A3679" w:rsidP="000A3679">
            <w:pP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Игра 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"Крестики-нолики".</w:t>
            </w:r>
          </w:p>
          <w:p w:rsidR="00B71799" w:rsidRDefault="00191FE8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1.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Верно ли, что перелетные птицы не улетают в теплые края? (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71799" w:rsidRDefault="00191FE8" w:rsidP="00B7179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2.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Зимующими называются те птицы, которые остаются зимовать на родине. Так ли это</w:t>
            </w:r>
            <w:proofErr w:type="gramStart"/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(+)</w:t>
            </w:r>
            <w:proofErr w:type="gramEnd"/>
          </w:p>
          <w:p w:rsidR="00B71799" w:rsidRDefault="00191FE8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3.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Ласточка, соловей, скворец - зимующие птицы? (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B71799" w:rsidRDefault="00191FE8" w:rsidP="00B7179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4.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Верно ли, что у клестов зимой появляются птенцы</w:t>
            </w:r>
            <w:proofErr w:type="gramStart"/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(+)</w:t>
            </w:r>
            <w:proofErr w:type="gramEnd"/>
          </w:p>
          <w:p w:rsidR="00B71799" w:rsidRDefault="00191FE8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5.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Согласны ли вы с утверждением, что зимой птицы питаются плодами, семенами, почками</w:t>
            </w:r>
            <w:proofErr w:type="gramStart"/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? (+)</w:t>
            </w:r>
            <w:proofErr w:type="gramEnd"/>
          </w:p>
          <w:p w:rsidR="00B71799" w:rsidRDefault="00191FE8" w:rsidP="00B71799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6.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Нужно ли птиц подкармливать зимой</w:t>
            </w:r>
            <w:proofErr w:type="gramStart"/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 xml:space="preserve">? 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(+)</w:t>
            </w:r>
            <w:proofErr w:type="gramEnd"/>
          </w:p>
          <w:p w:rsidR="00B71799" w:rsidRDefault="00191FE8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7.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Верно ли, что птицы зимой не погибают от холода и голода? (</w:t>
            </w:r>
            <w:r w:rsidR="00B7179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876C2D" w:rsidRDefault="000A3679" w:rsidP="000A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="00E7753C">
              <w:rPr>
                <w:rFonts w:ascii="Times New Roman" w:eastAsia="Times New Roman" w:hAnsi="Times New Roman"/>
                <w:sz w:val="24"/>
                <w:szCs w:val="24"/>
              </w:rPr>
              <w:t xml:space="preserve"> Давайте проверим свои ответы. Кто допустил ошибки? Кто ответил на все вопросы правильно?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Молодцы! Справились с этим заданием.</w:t>
            </w:r>
          </w:p>
        </w:tc>
        <w:tc>
          <w:tcPr>
            <w:tcW w:w="2957" w:type="dxa"/>
          </w:tcPr>
          <w:p w:rsidR="00B71799" w:rsidRDefault="000A3679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 </w:t>
            </w:r>
            <w:r w:rsidR="00B71799">
              <w:rPr>
                <w:rFonts w:ascii="Times New Roman" w:eastAsia="Times New Roman" w:hAnsi="Times New Roman"/>
                <w:sz w:val="24"/>
                <w:szCs w:val="24"/>
              </w:rPr>
              <w:t xml:space="preserve">Ученики на листочках отвечают на вопросы, ставя "+", если ответ правильный, "0", если ответ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неверный</w:t>
            </w:r>
          </w:p>
          <w:p w:rsidR="00B71799" w:rsidRDefault="00B71799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E7753C" w:rsidRDefault="00E7753C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71799" w:rsidRDefault="00B71799" w:rsidP="00B7179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Взаи</w:t>
            </w:r>
            <w:r w:rsidR="000A3679">
              <w:rPr>
                <w:rFonts w:ascii="Times New Roman" w:eastAsia="Times New Roman" w:hAnsi="Times New Roman"/>
                <w:sz w:val="24"/>
                <w:szCs w:val="24"/>
              </w:rPr>
              <w:t xml:space="preserve">мопроверка выполненного задания в парах. </w:t>
            </w:r>
          </w:p>
          <w:p w:rsidR="00876C2D" w:rsidRDefault="00876C2D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876C2D" w:rsidRPr="000365CB" w:rsidRDefault="000365CB" w:rsidP="00A32B8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5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Регулятивные УУД:</w:t>
            </w:r>
          </w:p>
          <w:p w:rsidR="000365CB" w:rsidRDefault="000365CB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применять для решения логические действия анализа, сравнения, обобщения, построения рассуждений и выводов.</w:t>
            </w:r>
          </w:p>
        </w:tc>
        <w:tc>
          <w:tcPr>
            <w:tcW w:w="2958" w:type="dxa"/>
          </w:tcPr>
          <w:p w:rsidR="00876C2D" w:rsidRPr="00C73F82" w:rsidRDefault="00C07E65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E7753C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минуты.</w:t>
            </w:r>
          </w:p>
          <w:p w:rsidR="00B23BC9" w:rsidRDefault="00B23BC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этом этапе урока </w:t>
            </w:r>
            <w:r w:rsidR="006510A6">
              <w:rPr>
                <w:rFonts w:ascii="Times New Roman" w:hAnsi="Times New Roman" w:cs="Times New Roman"/>
                <w:sz w:val="24"/>
                <w:szCs w:val="24"/>
              </w:rPr>
              <w:t>при помощи игры обобщаются полученные знания</w:t>
            </w:r>
            <w:proofErr w:type="gramStart"/>
            <w:r w:rsidR="006510A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6510A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спользовала </w:t>
            </w:r>
            <w:r w:rsidR="00B5155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индивидуальную </w:t>
            </w:r>
            <w:r w:rsidR="00C73F82">
              <w:rPr>
                <w:rFonts w:ascii="Times New Roman" w:hAnsi="Times New Roman" w:cs="Times New Roman"/>
                <w:sz w:val="24"/>
                <w:szCs w:val="24"/>
              </w:rPr>
              <w:t>форму работы</w:t>
            </w:r>
            <w:r w:rsidR="00B51553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взаимопроверку</w:t>
            </w:r>
            <w:r w:rsidR="00C73F82">
              <w:rPr>
                <w:rFonts w:ascii="Times New Roman" w:hAnsi="Times New Roman" w:cs="Times New Roman"/>
                <w:sz w:val="24"/>
                <w:szCs w:val="24"/>
              </w:rPr>
              <w:t xml:space="preserve"> в парах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6C2D" w:rsidTr="00876C2D">
        <w:tc>
          <w:tcPr>
            <w:tcW w:w="2957" w:type="dxa"/>
          </w:tcPr>
          <w:p w:rsidR="00876C2D" w:rsidRPr="00C73F82" w:rsidRDefault="00C73F82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0A3679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. Рефлексия.</w:t>
            </w:r>
          </w:p>
        </w:tc>
        <w:tc>
          <w:tcPr>
            <w:tcW w:w="2957" w:type="dxa"/>
          </w:tcPr>
          <w:p w:rsidR="00115429" w:rsidRDefault="000A3679" w:rsidP="000A36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="00115429">
              <w:rPr>
                <w:rFonts w:ascii="Times New Roman" w:eastAsia="Times New Roman" w:hAnsi="Times New Roman"/>
                <w:sz w:val="24"/>
                <w:szCs w:val="24"/>
              </w:rPr>
              <w:t xml:space="preserve"> Вот и подошёл к концу наш урок. </w:t>
            </w:r>
          </w:p>
          <w:p w:rsidR="000A3679" w:rsidRDefault="000A3679" w:rsidP="000A367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Как бы вы оценили свою работу на уроке?</w:t>
            </w:r>
          </w:p>
          <w:p w:rsidR="00876C2D" w:rsidRDefault="000A3679" w:rsidP="004A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</w:t>
            </w:r>
            <w:r w:rsidRPr="00CA191E">
              <w:rPr>
                <w:rFonts w:ascii="Times New Roman" w:eastAsia="Times New Roman" w:hAnsi="Times New Roman"/>
                <w:sz w:val="24"/>
                <w:szCs w:val="24"/>
              </w:rPr>
              <w:t>Поднимите руки те, кто: работал в полную силу; работал хорошо, но мог бы работать лучше. Почему?</w:t>
            </w:r>
          </w:p>
        </w:tc>
        <w:tc>
          <w:tcPr>
            <w:tcW w:w="2957" w:type="dxa"/>
          </w:tcPr>
          <w:p w:rsidR="00876C2D" w:rsidRDefault="004A4E0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работу.</w:t>
            </w:r>
          </w:p>
        </w:tc>
        <w:tc>
          <w:tcPr>
            <w:tcW w:w="2957" w:type="dxa"/>
          </w:tcPr>
          <w:p w:rsidR="00A966D2" w:rsidRDefault="00A966D2" w:rsidP="00A966D2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92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Регулятивные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УУД</w:t>
            </w:r>
            <w:r w:rsidRPr="00592F11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: </w:t>
            </w:r>
          </w:p>
          <w:p w:rsidR="00115429" w:rsidRDefault="00A966D2" w:rsidP="00E775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- </w:t>
            </w:r>
            <w:r w:rsidRPr="00592F11">
              <w:rPr>
                <w:rFonts w:ascii="Times New Roman" w:hAnsi="Times New Roman" w:cs="Times New Roman"/>
                <w:sz w:val="24"/>
                <w:szCs w:val="24"/>
              </w:rPr>
              <w:t xml:space="preserve">прогнозируют результаты уровня усвоения изучаемого материала и </w:t>
            </w:r>
            <w:r w:rsidRPr="00592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оценивают результат своей работы.</w:t>
            </w:r>
          </w:p>
        </w:tc>
        <w:tc>
          <w:tcPr>
            <w:tcW w:w="2958" w:type="dxa"/>
          </w:tcPr>
          <w:p w:rsidR="00876C2D" w:rsidRPr="00C73F82" w:rsidRDefault="00E7753C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2 минуты</w:t>
            </w:r>
            <w:r w:rsidR="004A4E0E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71A" w:rsidRDefault="00B23BC9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Проведена рефл</w:t>
            </w:r>
            <w:r w:rsidR="003F771A">
              <w:rPr>
                <w:rFonts w:ascii="Times New Roman" w:hAnsi="Times New Roman" w:cs="Times New Roman"/>
                <w:sz w:val="24"/>
                <w:szCs w:val="24"/>
              </w:rPr>
              <w:t>ексия с целью умения оценивать свою деятельность.</w:t>
            </w:r>
          </w:p>
        </w:tc>
      </w:tr>
      <w:tr w:rsidR="00222F4E" w:rsidTr="00876C2D">
        <w:tc>
          <w:tcPr>
            <w:tcW w:w="2957" w:type="dxa"/>
          </w:tcPr>
          <w:p w:rsidR="00222F4E" w:rsidRPr="00C73F82" w:rsidRDefault="00C73F82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="004A4E0E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. Домашнее задание.</w:t>
            </w:r>
          </w:p>
        </w:tc>
        <w:tc>
          <w:tcPr>
            <w:tcW w:w="2957" w:type="dxa"/>
          </w:tcPr>
          <w:p w:rsidR="00222F4E" w:rsidRDefault="004A4E0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Вместе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взрослыми после уроков развесьте кормушки, которые мы сделали на уроке и положите в них корм. Не забывайте класть корм постоянно.</w:t>
            </w:r>
          </w:p>
        </w:tc>
        <w:tc>
          <w:tcPr>
            <w:tcW w:w="2957" w:type="dxa"/>
          </w:tcPr>
          <w:p w:rsidR="00222F4E" w:rsidRDefault="00222F4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222F4E" w:rsidRDefault="00222F4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22F4E" w:rsidRPr="00C73F82" w:rsidRDefault="004A4E0E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1 минута.</w:t>
            </w:r>
          </w:p>
        </w:tc>
      </w:tr>
      <w:tr w:rsidR="00222F4E" w:rsidTr="00876C2D">
        <w:tc>
          <w:tcPr>
            <w:tcW w:w="2957" w:type="dxa"/>
          </w:tcPr>
          <w:p w:rsidR="00222F4E" w:rsidRPr="00C73F82" w:rsidRDefault="00C73F82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A4E0E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0A3679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Итог урока.</w:t>
            </w:r>
          </w:p>
        </w:tc>
        <w:tc>
          <w:tcPr>
            <w:tcW w:w="2957" w:type="dxa"/>
          </w:tcPr>
          <w:p w:rsidR="00115429" w:rsidRDefault="00115429" w:rsidP="001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Ребята, что нового вы открыли для себя на уроке?</w:t>
            </w:r>
          </w:p>
          <w:p w:rsidR="00115429" w:rsidRDefault="00115429" w:rsidP="0011542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 Что показалось вам наиболее интересным?</w:t>
            </w:r>
          </w:p>
          <w:p w:rsidR="004A4E0E" w:rsidRDefault="004A4E0E" w:rsidP="004A4E0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С каким настроением вы заканчиваете урок? </w:t>
            </w:r>
          </w:p>
          <w:p w:rsidR="00115429" w:rsidRDefault="004A4E0E" w:rsidP="004A4E0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- Поднимите свои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карточки настроения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майлы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222F4E" w:rsidRDefault="00E7753C" w:rsidP="001154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5429" w:rsidRPr="00115429">
              <w:rPr>
                <w:rFonts w:ascii="Times New Roman" w:hAnsi="Times New Roman" w:cs="Times New Roman"/>
                <w:sz w:val="24"/>
                <w:szCs w:val="24"/>
              </w:rPr>
              <w:t>Молодцы! Вы активно работали, быстро и точно выполняли задания, внимательно слушали своих одноклассников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7753C" w:rsidRPr="00115429" w:rsidRDefault="00E7753C" w:rsidP="0011542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Спасибо за урок!</w:t>
            </w:r>
          </w:p>
        </w:tc>
        <w:tc>
          <w:tcPr>
            <w:tcW w:w="2957" w:type="dxa"/>
          </w:tcPr>
          <w:p w:rsidR="00222F4E" w:rsidRDefault="00222F4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7" w:type="dxa"/>
          </w:tcPr>
          <w:p w:rsidR="00EC5536" w:rsidRDefault="00EC5536" w:rsidP="00EC553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Личностные УУД: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C5536" w:rsidRDefault="00EC5536" w:rsidP="00EC5536">
            <w:pPr>
              <w:pStyle w:val="ParagraphStyl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понимают значение знаний для человека и принимают его.</w:t>
            </w:r>
          </w:p>
          <w:p w:rsidR="00222F4E" w:rsidRDefault="00222F4E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222F4E" w:rsidRPr="00C73F82" w:rsidRDefault="00E7753C" w:rsidP="00A32B8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1 минута</w:t>
            </w:r>
            <w:r w:rsidR="004A4E0E" w:rsidRPr="00C73F8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3F771A" w:rsidRDefault="003F77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Время, отведённое на все этапы урока, было соблюдено.</w:t>
            </w:r>
          </w:p>
          <w:p w:rsidR="003F771A" w:rsidRDefault="003F771A" w:rsidP="00A32B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 поставленные задачи удалось реализовать: познакомились с зимующими птицами,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условиями жизни зимой; научились делать кормушки из подручного материала. На этом уроке воспитывалось гуманное отношение к природе.</w:t>
            </w:r>
          </w:p>
        </w:tc>
      </w:tr>
    </w:tbl>
    <w:p w:rsidR="00A32B89" w:rsidRPr="0015057F" w:rsidRDefault="00A32B89" w:rsidP="00A32B89">
      <w:pPr>
        <w:rPr>
          <w:rFonts w:ascii="Times New Roman" w:hAnsi="Times New Roman" w:cs="Times New Roman"/>
          <w:sz w:val="24"/>
          <w:szCs w:val="24"/>
        </w:rPr>
      </w:pPr>
    </w:p>
    <w:sectPr w:rsidR="00A32B89" w:rsidRPr="0015057F" w:rsidSect="00A32B8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7"/>
    <w:multiLevelType w:val="multi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B"/>
    <w:multiLevelType w:val="singleLevel"/>
    <w:tmpl w:val="0000000B"/>
    <w:name w:val="WW8Num2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  <w:b w:val="0"/>
      </w:rPr>
    </w:lvl>
  </w:abstractNum>
  <w:abstractNum w:abstractNumId="3">
    <w:nsid w:val="06593331"/>
    <w:multiLevelType w:val="hybridMultilevel"/>
    <w:tmpl w:val="2AE88C6A"/>
    <w:lvl w:ilvl="0" w:tplc="51C66F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2B89"/>
    <w:rsid w:val="000365CB"/>
    <w:rsid w:val="0005397E"/>
    <w:rsid w:val="000939EC"/>
    <w:rsid w:val="000A3679"/>
    <w:rsid w:val="000F5743"/>
    <w:rsid w:val="001002F3"/>
    <w:rsid w:val="00115429"/>
    <w:rsid w:val="00142098"/>
    <w:rsid w:val="0015057F"/>
    <w:rsid w:val="00191FE8"/>
    <w:rsid w:val="001B6763"/>
    <w:rsid w:val="001F473D"/>
    <w:rsid w:val="00222F4E"/>
    <w:rsid w:val="002C3C11"/>
    <w:rsid w:val="00304AFC"/>
    <w:rsid w:val="0032413F"/>
    <w:rsid w:val="00391119"/>
    <w:rsid w:val="003F771A"/>
    <w:rsid w:val="00411F06"/>
    <w:rsid w:val="00437C6D"/>
    <w:rsid w:val="00497B6D"/>
    <w:rsid w:val="004A4E0E"/>
    <w:rsid w:val="004B6B0C"/>
    <w:rsid w:val="005968BC"/>
    <w:rsid w:val="006510A6"/>
    <w:rsid w:val="006647C1"/>
    <w:rsid w:val="006C2EF8"/>
    <w:rsid w:val="006D32D0"/>
    <w:rsid w:val="007A60A6"/>
    <w:rsid w:val="007C51B4"/>
    <w:rsid w:val="0084694C"/>
    <w:rsid w:val="00876C2D"/>
    <w:rsid w:val="008B6D83"/>
    <w:rsid w:val="0093533B"/>
    <w:rsid w:val="00A22B4E"/>
    <w:rsid w:val="00A23E93"/>
    <w:rsid w:val="00A32B89"/>
    <w:rsid w:val="00A53E1A"/>
    <w:rsid w:val="00A66DAE"/>
    <w:rsid w:val="00A966D2"/>
    <w:rsid w:val="00B23BC9"/>
    <w:rsid w:val="00B47D1E"/>
    <w:rsid w:val="00B51553"/>
    <w:rsid w:val="00B71799"/>
    <w:rsid w:val="00B9305A"/>
    <w:rsid w:val="00BB364B"/>
    <w:rsid w:val="00BC34D2"/>
    <w:rsid w:val="00C07E65"/>
    <w:rsid w:val="00C5437C"/>
    <w:rsid w:val="00C73F82"/>
    <w:rsid w:val="00D01AAE"/>
    <w:rsid w:val="00D02D6B"/>
    <w:rsid w:val="00D10D5D"/>
    <w:rsid w:val="00D138D2"/>
    <w:rsid w:val="00D27FF2"/>
    <w:rsid w:val="00E7753C"/>
    <w:rsid w:val="00EC5536"/>
    <w:rsid w:val="00F20077"/>
    <w:rsid w:val="00F21D45"/>
    <w:rsid w:val="00F26ED1"/>
    <w:rsid w:val="00F272EC"/>
    <w:rsid w:val="00F83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2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2B89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table" w:styleId="a4">
    <w:name w:val="Table Grid"/>
    <w:basedOn w:val="a1"/>
    <w:uiPriority w:val="59"/>
    <w:rsid w:val="00876C2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0939EC"/>
    <w:pPr>
      <w:spacing w:after="0" w:line="240" w:lineRule="auto"/>
    </w:pPr>
  </w:style>
  <w:style w:type="paragraph" w:customStyle="1" w:styleId="ParagraphStyle">
    <w:name w:val="Paragraph Style"/>
    <w:rsid w:val="00F20077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paragraph" w:styleId="a6">
    <w:name w:val="Body Text Indent"/>
    <w:basedOn w:val="a"/>
    <w:link w:val="a7"/>
    <w:rsid w:val="0032413F"/>
    <w:pPr>
      <w:suppressAutoHyphens/>
      <w:spacing w:after="0" w:line="240" w:lineRule="auto"/>
      <w:ind w:left="-540"/>
    </w:pPr>
    <w:rPr>
      <w:rFonts w:ascii="Times New Roman" w:eastAsia="Times New Roman" w:hAnsi="Times New Roman" w:cs="Calibri"/>
      <w:sz w:val="32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32413F"/>
    <w:rPr>
      <w:rFonts w:ascii="Times New Roman" w:eastAsia="Times New Roman" w:hAnsi="Times New Roman" w:cs="Calibri"/>
      <w:sz w:val="32"/>
      <w:szCs w:val="24"/>
      <w:lang w:eastAsia="ar-SA"/>
    </w:rPr>
  </w:style>
  <w:style w:type="paragraph" w:styleId="a8">
    <w:name w:val="Normal (Web)"/>
    <w:basedOn w:val="a"/>
    <w:unhideWhenUsed/>
    <w:rsid w:val="00324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2413F"/>
    <w:rPr>
      <w:i/>
      <w:iCs/>
    </w:rPr>
  </w:style>
  <w:style w:type="paragraph" w:styleId="aa">
    <w:name w:val="footer"/>
    <w:basedOn w:val="a"/>
    <w:link w:val="ab"/>
    <w:uiPriority w:val="99"/>
    <w:unhideWhenUsed/>
    <w:rsid w:val="00D138D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D138D2"/>
    <w:rPr>
      <w:rFonts w:eastAsiaTheme="minorHAnsi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BC34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C34D2"/>
    <w:rPr>
      <w:rFonts w:ascii="Tahoma" w:hAnsi="Tahoma" w:cs="Tahoma"/>
      <w:sz w:val="16"/>
      <w:szCs w:val="16"/>
    </w:rPr>
  </w:style>
  <w:style w:type="paragraph" w:customStyle="1" w:styleId="1">
    <w:name w:val="Без интервала1"/>
    <w:rsid w:val="00BC34D2"/>
    <w:pPr>
      <w:spacing w:after="0" w:line="240" w:lineRule="auto"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D236B8-2119-47CB-8F57-812ABC7B2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11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Павел</cp:lastModifiedBy>
  <cp:revision>28</cp:revision>
  <dcterms:created xsi:type="dcterms:W3CDTF">2013-08-24T10:45:00Z</dcterms:created>
  <dcterms:modified xsi:type="dcterms:W3CDTF">2018-01-14T12:01:00Z</dcterms:modified>
</cp:coreProperties>
</file>