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DF" w:rsidRPr="00694BA6" w:rsidRDefault="00694BA6" w:rsidP="00F014DF">
      <w:pPr>
        <w:autoSpaceDN w:val="0"/>
        <w:spacing w:after="0" w:line="240" w:lineRule="auto"/>
        <w:jc w:val="center"/>
        <w:rPr>
          <w:rFonts w:ascii="Times New Roman" w:eastAsia="Times New Roman" w:hAnsi="Times New Roman" w:cs="Times New Roman"/>
          <w:sz w:val="40"/>
          <w:szCs w:val="28"/>
          <w:lang w:eastAsia="ru-RU"/>
        </w:rPr>
      </w:pPr>
      <w:r w:rsidRPr="00694BA6">
        <w:rPr>
          <w:rFonts w:ascii="Times New Roman" w:hAnsi="Times New Roman" w:cs="Times New Roman"/>
          <w:sz w:val="32"/>
          <w:szCs w:val="24"/>
        </w:rPr>
        <w:t xml:space="preserve">Муниципальное общеобразовательное учреждение </w:t>
      </w:r>
      <w:r w:rsidR="00EB0D4D">
        <w:rPr>
          <w:rFonts w:ascii="Times New Roman" w:hAnsi="Times New Roman" w:cs="Times New Roman"/>
          <w:sz w:val="32"/>
          <w:szCs w:val="24"/>
        </w:rPr>
        <w:t xml:space="preserve">                         </w:t>
      </w:r>
      <w:r w:rsidRPr="00694BA6">
        <w:rPr>
          <w:rFonts w:ascii="Times New Roman" w:hAnsi="Times New Roman" w:cs="Times New Roman"/>
          <w:sz w:val="32"/>
          <w:szCs w:val="24"/>
        </w:rPr>
        <w:t>"Сонковская средняя общеобразовательная школа "</w:t>
      </w:r>
    </w:p>
    <w:p w:rsid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694BA6" w:rsidRDefault="00694BA6" w:rsidP="00F014DF">
      <w:pPr>
        <w:autoSpaceDN w:val="0"/>
        <w:spacing w:after="0" w:line="240" w:lineRule="auto"/>
        <w:jc w:val="center"/>
        <w:rPr>
          <w:rFonts w:ascii="Times New Roman" w:eastAsia="Times New Roman" w:hAnsi="Times New Roman" w:cs="Times New Roman"/>
          <w:sz w:val="28"/>
          <w:szCs w:val="28"/>
          <w:lang w:eastAsia="ru-RU"/>
        </w:rPr>
      </w:pPr>
    </w:p>
    <w:p w:rsidR="00694BA6" w:rsidRPr="00F014DF" w:rsidRDefault="00694BA6"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P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694BA6" w:rsidRDefault="00694BA6"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694BA6" w:rsidRPr="00F014DF" w:rsidRDefault="00694BA6"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4"/>
          <w:szCs w:val="24"/>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b/>
          <w:sz w:val="40"/>
          <w:szCs w:val="40"/>
          <w:lang w:eastAsia="ru-RU"/>
        </w:rPr>
      </w:pPr>
      <w:r w:rsidRPr="00F014DF">
        <w:rPr>
          <w:rFonts w:ascii="Times New Roman" w:eastAsia="Times New Roman" w:hAnsi="Times New Roman" w:cs="Times New Roman"/>
          <w:b/>
          <w:sz w:val="40"/>
          <w:szCs w:val="40"/>
          <w:lang w:eastAsia="ru-RU"/>
        </w:rPr>
        <w:t>Программа</w:t>
      </w:r>
      <w:r w:rsidR="00E63BE2">
        <w:rPr>
          <w:rFonts w:ascii="Times New Roman" w:eastAsia="Times New Roman" w:hAnsi="Times New Roman" w:cs="Times New Roman"/>
          <w:b/>
          <w:sz w:val="40"/>
          <w:szCs w:val="40"/>
          <w:lang w:eastAsia="ru-RU"/>
        </w:rPr>
        <w:t xml:space="preserve"> профильной смены</w:t>
      </w:r>
    </w:p>
    <w:p w:rsidR="00F014DF" w:rsidRPr="00F014DF" w:rsidRDefault="00F014DF" w:rsidP="00F014DF">
      <w:pPr>
        <w:autoSpaceDN w:val="0"/>
        <w:spacing w:after="0" w:line="240" w:lineRule="auto"/>
        <w:jc w:val="center"/>
        <w:rPr>
          <w:rFonts w:ascii="Times New Roman" w:eastAsia="Times New Roman" w:hAnsi="Times New Roman" w:cs="Times New Roman"/>
          <w:b/>
          <w:sz w:val="36"/>
          <w:szCs w:val="36"/>
          <w:lang w:eastAsia="ru-RU"/>
        </w:rPr>
      </w:pPr>
      <w:r w:rsidRPr="00F014DF">
        <w:rPr>
          <w:rFonts w:ascii="Times New Roman" w:eastAsia="Times New Roman" w:hAnsi="Times New Roman" w:cs="Times New Roman"/>
          <w:b/>
          <w:sz w:val="36"/>
          <w:szCs w:val="36"/>
          <w:lang w:eastAsia="ru-RU"/>
        </w:rPr>
        <w:t xml:space="preserve"> </w:t>
      </w:r>
      <w:r w:rsidRPr="00F014DF">
        <w:rPr>
          <w:rFonts w:ascii="Times New Roman" w:eastAsia="Times New Roman" w:hAnsi="Times New Roman" w:cs="Times New Roman"/>
          <w:b/>
          <w:sz w:val="36"/>
          <w:szCs w:val="36"/>
        </w:rPr>
        <w:t>«Орлята России»</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before="121" w:after="0" w:line="240" w:lineRule="auto"/>
        <w:ind w:left="1314" w:right="881"/>
        <w:jc w:val="center"/>
        <w:rPr>
          <w:rFonts w:ascii="Times New Roman" w:eastAsia="Times New Roman" w:hAnsi="Times New Roman" w:cs="Times New Roman"/>
          <w:b/>
          <w:sz w:val="36"/>
          <w:szCs w:val="24"/>
          <w:lang w:eastAsia="ru-RU"/>
        </w:rPr>
      </w:pPr>
      <w:r w:rsidRPr="00F014DF">
        <w:rPr>
          <w:rFonts w:ascii="Times New Roman" w:eastAsia="Times New Roman" w:hAnsi="Times New Roman" w:cs="Times New Roman"/>
          <w:b/>
          <w:sz w:val="36"/>
          <w:szCs w:val="24"/>
          <w:lang w:eastAsia="ru-RU"/>
        </w:rPr>
        <w:t xml:space="preserve">летнего оздоровительного лагеря </w:t>
      </w:r>
    </w:p>
    <w:p w:rsidR="00F014DF" w:rsidRPr="00F014DF" w:rsidRDefault="00F014DF" w:rsidP="00F014DF">
      <w:pPr>
        <w:autoSpaceDN w:val="0"/>
        <w:spacing w:before="121" w:after="0" w:line="240" w:lineRule="auto"/>
        <w:ind w:left="1314" w:right="881"/>
        <w:jc w:val="center"/>
        <w:rPr>
          <w:rFonts w:ascii="Times New Roman" w:eastAsia="Times New Roman" w:hAnsi="Times New Roman" w:cs="Times New Roman"/>
          <w:b/>
          <w:sz w:val="36"/>
          <w:szCs w:val="24"/>
          <w:lang w:eastAsia="ru-RU"/>
        </w:rPr>
      </w:pPr>
      <w:r w:rsidRPr="00F014DF">
        <w:rPr>
          <w:rFonts w:ascii="Times New Roman" w:eastAsia="Times New Roman" w:hAnsi="Times New Roman" w:cs="Times New Roman"/>
          <w:b/>
          <w:sz w:val="36"/>
          <w:szCs w:val="24"/>
          <w:lang w:eastAsia="ru-RU"/>
        </w:rPr>
        <w:t xml:space="preserve">дневного  </w:t>
      </w:r>
      <w:r w:rsidRPr="00F014DF">
        <w:rPr>
          <w:rFonts w:ascii="Times New Roman" w:eastAsia="Times New Roman" w:hAnsi="Times New Roman" w:cs="Times New Roman"/>
          <w:b/>
          <w:spacing w:val="-87"/>
          <w:sz w:val="36"/>
          <w:szCs w:val="24"/>
          <w:lang w:eastAsia="ru-RU"/>
        </w:rPr>
        <w:t xml:space="preserve"> </w:t>
      </w:r>
      <w:r w:rsidRPr="00F014DF">
        <w:rPr>
          <w:rFonts w:ascii="Times New Roman" w:eastAsia="Times New Roman" w:hAnsi="Times New Roman" w:cs="Times New Roman"/>
          <w:b/>
          <w:sz w:val="36"/>
          <w:szCs w:val="24"/>
          <w:lang w:eastAsia="ru-RU"/>
        </w:rPr>
        <w:t>пребывания</w:t>
      </w:r>
      <w:r w:rsidRPr="00F014DF">
        <w:rPr>
          <w:rFonts w:ascii="Times New Roman" w:eastAsia="Times New Roman" w:hAnsi="Times New Roman" w:cs="Times New Roman"/>
          <w:b/>
          <w:spacing w:val="-4"/>
          <w:sz w:val="36"/>
          <w:szCs w:val="24"/>
          <w:lang w:eastAsia="ru-RU"/>
        </w:rPr>
        <w:t xml:space="preserve"> </w:t>
      </w:r>
      <w:r w:rsidRPr="00F014DF">
        <w:rPr>
          <w:rFonts w:ascii="Times New Roman" w:eastAsia="Times New Roman" w:hAnsi="Times New Roman" w:cs="Times New Roman"/>
          <w:b/>
          <w:sz w:val="36"/>
          <w:szCs w:val="24"/>
          <w:lang w:eastAsia="ru-RU"/>
        </w:rPr>
        <w:t>детей</w:t>
      </w:r>
    </w:p>
    <w:p w:rsidR="00F014DF" w:rsidRPr="00F014DF" w:rsidRDefault="00694BA6" w:rsidP="00F014DF">
      <w:pPr>
        <w:autoSpaceDN w:val="0"/>
        <w:spacing w:before="121" w:after="0" w:line="240" w:lineRule="auto"/>
        <w:ind w:left="1314" w:right="881"/>
        <w:jc w:val="center"/>
        <w:rPr>
          <w:rFonts w:ascii="Times New Roman" w:eastAsia="Times New Roman" w:hAnsi="Times New Roman" w:cs="Times New Roman"/>
          <w:b/>
          <w:sz w:val="36"/>
          <w:szCs w:val="24"/>
          <w:lang w:eastAsia="ru-RU"/>
        </w:rPr>
      </w:pPr>
      <w:r>
        <w:rPr>
          <w:rFonts w:ascii="Times New Roman" w:eastAsia="Times New Roman" w:hAnsi="Times New Roman" w:cs="Times New Roman"/>
          <w:b/>
          <w:sz w:val="36"/>
          <w:szCs w:val="24"/>
          <w:lang w:eastAsia="ru-RU"/>
        </w:rPr>
        <w:t>«Робинзон</w:t>
      </w:r>
      <w:r w:rsidR="00F014DF" w:rsidRPr="00F014DF">
        <w:rPr>
          <w:rFonts w:ascii="Times New Roman" w:eastAsia="Times New Roman" w:hAnsi="Times New Roman" w:cs="Times New Roman"/>
          <w:b/>
          <w:sz w:val="36"/>
          <w:szCs w:val="24"/>
          <w:lang w:eastAsia="ru-RU"/>
        </w:rPr>
        <w:t>»</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ED350A" w:rsidRDefault="00F014DF" w:rsidP="00F014DF">
      <w:pPr>
        <w:autoSpaceDN w:val="0"/>
        <w:spacing w:after="0" w:line="240" w:lineRule="auto"/>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w:t>
      </w:r>
    </w:p>
    <w:p w:rsidR="00ED350A" w:rsidRDefault="00ED350A" w:rsidP="00F014DF">
      <w:pPr>
        <w:autoSpaceDN w:val="0"/>
        <w:spacing w:after="0" w:line="240" w:lineRule="auto"/>
        <w:rPr>
          <w:rFonts w:ascii="Times New Roman" w:eastAsia="Times New Roman" w:hAnsi="Times New Roman" w:cs="Times New Roman"/>
          <w:b/>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694BA6" w:rsidRDefault="00694BA6" w:rsidP="00F014DF">
      <w:pPr>
        <w:autoSpaceDN w:val="0"/>
        <w:spacing w:after="0" w:line="240" w:lineRule="auto"/>
        <w:jc w:val="center"/>
        <w:rPr>
          <w:rFonts w:ascii="Times New Roman" w:eastAsia="Times New Roman" w:hAnsi="Times New Roman" w:cs="Times New Roman"/>
          <w:b/>
          <w:sz w:val="28"/>
          <w:szCs w:val="28"/>
          <w:lang w:eastAsia="ru-RU"/>
        </w:rPr>
      </w:pPr>
    </w:p>
    <w:p w:rsidR="00694BA6" w:rsidRDefault="00694BA6" w:rsidP="00F014DF">
      <w:pPr>
        <w:autoSpaceDN w:val="0"/>
        <w:spacing w:after="0" w:line="240" w:lineRule="auto"/>
        <w:jc w:val="center"/>
        <w:rPr>
          <w:rFonts w:ascii="Times New Roman" w:eastAsia="Times New Roman" w:hAnsi="Times New Roman" w:cs="Times New Roman"/>
          <w:b/>
          <w:sz w:val="28"/>
          <w:szCs w:val="28"/>
          <w:lang w:eastAsia="ru-RU"/>
        </w:rPr>
      </w:pPr>
    </w:p>
    <w:p w:rsidR="00694BA6" w:rsidRDefault="00694BA6" w:rsidP="00F014DF">
      <w:pPr>
        <w:autoSpaceDN w:val="0"/>
        <w:spacing w:after="0" w:line="240" w:lineRule="auto"/>
        <w:jc w:val="center"/>
        <w:rPr>
          <w:rFonts w:ascii="Times New Roman" w:eastAsia="Times New Roman" w:hAnsi="Times New Roman" w:cs="Times New Roman"/>
          <w:b/>
          <w:sz w:val="28"/>
          <w:szCs w:val="28"/>
          <w:lang w:eastAsia="ru-RU"/>
        </w:rPr>
      </w:pPr>
    </w:p>
    <w:p w:rsidR="00694BA6" w:rsidRDefault="00694BA6" w:rsidP="00F014DF">
      <w:pPr>
        <w:autoSpaceDN w:val="0"/>
        <w:spacing w:after="0" w:line="240" w:lineRule="auto"/>
        <w:jc w:val="center"/>
        <w:rPr>
          <w:rFonts w:ascii="Times New Roman" w:eastAsia="Times New Roman" w:hAnsi="Times New Roman" w:cs="Times New Roman"/>
          <w:b/>
          <w:sz w:val="28"/>
          <w:szCs w:val="28"/>
          <w:lang w:eastAsia="ru-RU"/>
        </w:rPr>
      </w:pPr>
    </w:p>
    <w:p w:rsidR="00694BA6" w:rsidRDefault="00694BA6" w:rsidP="00F014DF">
      <w:pPr>
        <w:autoSpaceDN w:val="0"/>
        <w:spacing w:after="0" w:line="240" w:lineRule="auto"/>
        <w:jc w:val="center"/>
        <w:rPr>
          <w:rFonts w:ascii="Times New Roman" w:eastAsia="Times New Roman" w:hAnsi="Times New Roman" w:cs="Times New Roman"/>
          <w:b/>
          <w:sz w:val="28"/>
          <w:szCs w:val="28"/>
          <w:lang w:eastAsia="ru-RU"/>
        </w:rPr>
      </w:pPr>
    </w:p>
    <w:p w:rsidR="00694BA6" w:rsidRDefault="00694BA6" w:rsidP="00F014DF">
      <w:pPr>
        <w:autoSpaceDN w:val="0"/>
        <w:spacing w:after="0" w:line="240" w:lineRule="auto"/>
        <w:jc w:val="center"/>
        <w:rPr>
          <w:rFonts w:ascii="Times New Roman" w:eastAsia="Times New Roman" w:hAnsi="Times New Roman" w:cs="Times New Roman"/>
          <w:b/>
          <w:sz w:val="28"/>
          <w:szCs w:val="28"/>
          <w:lang w:eastAsia="ru-RU"/>
        </w:rPr>
      </w:pPr>
    </w:p>
    <w:p w:rsidR="00694BA6" w:rsidRDefault="00694BA6" w:rsidP="00F014DF">
      <w:pPr>
        <w:autoSpaceDN w:val="0"/>
        <w:spacing w:after="0" w:line="240" w:lineRule="auto"/>
        <w:jc w:val="center"/>
        <w:rPr>
          <w:rFonts w:ascii="Times New Roman" w:eastAsia="Times New Roman" w:hAnsi="Times New Roman" w:cs="Times New Roman"/>
          <w:b/>
          <w:sz w:val="28"/>
          <w:szCs w:val="28"/>
          <w:lang w:eastAsia="ru-RU"/>
        </w:rPr>
      </w:pPr>
    </w:p>
    <w:p w:rsidR="00694BA6" w:rsidRDefault="00694BA6" w:rsidP="00F014DF">
      <w:pPr>
        <w:autoSpaceDN w:val="0"/>
        <w:spacing w:after="0" w:line="240" w:lineRule="auto"/>
        <w:jc w:val="center"/>
        <w:rPr>
          <w:rFonts w:ascii="Times New Roman" w:eastAsia="Times New Roman" w:hAnsi="Times New Roman" w:cs="Times New Roman"/>
          <w:b/>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w:t>
      </w:r>
    </w:p>
    <w:p w:rsidR="00F014DF" w:rsidRDefault="00F014DF" w:rsidP="00F014DF">
      <w:pPr>
        <w:autoSpaceDN w:val="0"/>
        <w:spacing w:after="0" w:line="240" w:lineRule="auto"/>
        <w:jc w:val="right"/>
        <w:rPr>
          <w:rFonts w:ascii="Times New Roman" w:eastAsia="Times New Roman" w:hAnsi="Times New Roman" w:cs="Times New Roman"/>
          <w:sz w:val="28"/>
          <w:szCs w:val="28"/>
          <w:lang w:eastAsia="ru-RU"/>
        </w:rPr>
      </w:pPr>
    </w:p>
    <w:p w:rsidR="00E63BE2" w:rsidRPr="00F014DF" w:rsidRDefault="00E63BE2" w:rsidP="00F014DF">
      <w:pPr>
        <w:autoSpaceDN w:val="0"/>
        <w:spacing w:after="0" w:line="240" w:lineRule="auto"/>
        <w:jc w:val="right"/>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694BA6" w:rsidP="00F014DF">
      <w:pPr>
        <w:widowControl w:val="0"/>
        <w:autoSpaceDE w:val="0"/>
        <w:autoSpaceDN w:val="0"/>
        <w:spacing w:after="0" w:line="240" w:lineRule="auto"/>
        <w:jc w:val="center"/>
        <w:rPr>
          <w:rFonts w:ascii="Times New Roman" w:eastAsia="Times New Roman" w:hAnsi="Times New Roman" w:cs="Times New Roman"/>
          <w:sz w:val="17"/>
        </w:rPr>
      </w:pPr>
      <w:r>
        <w:rPr>
          <w:rFonts w:ascii="Times New Roman" w:eastAsia="Times New Roman" w:hAnsi="Times New Roman" w:cs="Times New Roman"/>
          <w:sz w:val="28"/>
          <w:szCs w:val="28"/>
          <w:lang w:eastAsia="ru-RU"/>
        </w:rPr>
        <w:t>Сонково, 202</w:t>
      </w:r>
      <w:r w:rsidR="00E63BE2">
        <w:rPr>
          <w:rFonts w:ascii="Times New Roman" w:eastAsia="Times New Roman" w:hAnsi="Times New Roman" w:cs="Times New Roman"/>
          <w:sz w:val="28"/>
          <w:szCs w:val="28"/>
          <w:lang w:eastAsia="ru-RU"/>
        </w:rPr>
        <w:t>6</w:t>
      </w:r>
    </w:p>
    <w:p w:rsidR="00F014DF" w:rsidRPr="00F014DF" w:rsidRDefault="00F014DF" w:rsidP="00F014DF">
      <w:pPr>
        <w:spacing w:after="0" w:line="240" w:lineRule="auto"/>
        <w:rPr>
          <w:rFonts w:ascii="Times New Roman" w:eastAsia="Times New Roman" w:hAnsi="Times New Roman" w:cs="Times New Roman"/>
          <w:sz w:val="17"/>
        </w:rPr>
        <w:sectPr w:rsidR="00F014DF" w:rsidRPr="00F014DF">
          <w:footerReference w:type="default" r:id="rId9"/>
          <w:pgSz w:w="11910" w:h="16840"/>
          <w:pgMar w:top="1580" w:right="620" w:bottom="280" w:left="1480" w:header="720" w:footer="720" w:gutter="0"/>
          <w:cols w:space="720"/>
        </w:sect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1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Содержание</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1.Информационная справка</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2. Пояснительная записка</w:t>
      </w:r>
    </w:p>
    <w:p w:rsidR="00F014DF" w:rsidRPr="00F014DF" w:rsidRDefault="00132058" w:rsidP="00E63BE2">
      <w:pPr>
        <w:widowControl w:val="0"/>
        <w:autoSpaceDE w:val="0"/>
        <w:autoSpaceDN w:val="0"/>
        <w:spacing w:after="0" w:line="240" w:lineRule="auto"/>
        <w:ind w:left="11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3. Целевой блок</w:t>
      </w:r>
    </w:p>
    <w:p w:rsidR="00F014DF" w:rsidRPr="00F014DF" w:rsidRDefault="00F014DF" w:rsidP="00E63BE2">
      <w:pPr>
        <w:widowControl w:val="0"/>
        <w:numPr>
          <w:ilvl w:val="0"/>
          <w:numId w:val="2"/>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Цель</w:t>
      </w:r>
    </w:p>
    <w:p w:rsidR="00F014DF" w:rsidRPr="00F014DF" w:rsidRDefault="00F014DF" w:rsidP="00E63BE2">
      <w:pPr>
        <w:widowControl w:val="0"/>
        <w:numPr>
          <w:ilvl w:val="0"/>
          <w:numId w:val="2"/>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p>
    <w:p w:rsidR="00F014DF" w:rsidRPr="00F014DF" w:rsidRDefault="00F014DF" w:rsidP="00E63BE2">
      <w:pPr>
        <w:widowControl w:val="0"/>
        <w:numPr>
          <w:ilvl w:val="0"/>
          <w:numId w:val="2"/>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Ожидаемые результаты</w:t>
      </w:r>
    </w:p>
    <w:p w:rsidR="00F014DF" w:rsidRPr="00F014DF" w:rsidRDefault="00132058" w:rsidP="00E63BE2">
      <w:pPr>
        <w:widowControl w:val="0"/>
        <w:autoSpaceDE w:val="0"/>
        <w:autoSpaceDN w:val="0"/>
        <w:spacing w:after="0" w:line="240" w:lineRule="auto"/>
        <w:ind w:left="11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4.Механизм реализации программы</w:t>
      </w:r>
    </w:p>
    <w:p w:rsidR="00F014DF" w:rsidRPr="00F014DF" w:rsidRDefault="00F014DF" w:rsidP="00E63BE2">
      <w:pPr>
        <w:widowControl w:val="0"/>
        <w:numPr>
          <w:ilvl w:val="0"/>
          <w:numId w:val="4"/>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Этапы реализации</w:t>
      </w:r>
    </w:p>
    <w:p w:rsidR="00F014DF" w:rsidRPr="00F014DF" w:rsidRDefault="00F014DF" w:rsidP="00E63BE2">
      <w:pPr>
        <w:widowControl w:val="0"/>
        <w:numPr>
          <w:ilvl w:val="0"/>
          <w:numId w:val="4"/>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Содержание программы смены по периодам</w:t>
      </w:r>
    </w:p>
    <w:p w:rsidR="00F014DF" w:rsidRPr="00F014DF" w:rsidRDefault="00F014DF" w:rsidP="00E63BE2">
      <w:pPr>
        <w:widowControl w:val="0"/>
        <w:numPr>
          <w:ilvl w:val="0"/>
          <w:numId w:val="4"/>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Игровая модель смены.</w:t>
      </w:r>
    </w:p>
    <w:p w:rsidR="00F014DF" w:rsidRPr="00F014DF" w:rsidRDefault="00F014DF" w:rsidP="00E63BE2">
      <w:pPr>
        <w:widowControl w:val="0"/>
        <w:numPr>
          <w:ilvl w:val="0"/>
          <w:numId w:val="4"/>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Система мотивации и стимулирования</w:t>
      </w:r>
    </w:p>
    <w:p w:rsidR="00F014DF" w:rsidRPr="00F014DF" w:rsidRDefault="00F014DF" w:rsidP="00E63BE2">
      <w:pPr>
        <w:widowControl w:val="0"/>
        <w:numPr>
          <w:ilvl w:val="0"/>
          <w:numId w:val="4"/>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Органы самоуправления</w:t>
      </w:r>
    </w:p>
    <w:p w:rsidR="00F014DF" w:rsidRPr="00F014DF" w:rsidRDefault="00132058" w:rsidP="00E63BE2">
      <w:pPr>
        <w:widowControl w:val="0"/>
        <w:autoSpaceDE w:val="0"/>
        <w:autoSpaceDN w:val="0"/>
        <w:spacing w:after="0" w:line="240" w:lineRule="auto"/>
        <w:ind w:left="11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5.Ресурсное обеспечение</w:t>
      </w:r>
    </w:p>
    <w:p w:rsidR="00F014DF" w:rsidRPr="00F014DF" w:rsidRDefault="00F014DF" w:rsidP="00E63BE2">
      <w:pPr>
        <w:widowControl w:val="0"/>
        <w:numPr>
          <w:ilvl w:val="0"/>
          <w:numId w:val="6"/>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Материально - техническое</w:t>
      </w:r>
    </w:p>
    <w:p w:rsidR="00F014DF" w:rsidRPr="00F014DF" w:rsidRDefault="00F014DF" w:rsidP="00E63BE2">
      <w:pPr>
        <w:widowControl w:val="0"/>
        <w:numPr>
          <w:ilvl w:val="0"/>
          <w:numId w:val="6"/>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Кадровое</w:t>
      </w:r>
    </w:p>
    <w:p w:rsidR="00F014DF" w:rsidRPr="00F014DF" w:rsidRDefault="00F014DF" w:rsidP="00E63BE2">
      <w:pPr>
        <w:widowControl w:val="0"/>
        <w:numPr>
          <w:ilvl w:val="0"/>
          <w:numId w:val="6"/>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Методическое</w:t>
      </w:r>
    </w:p>
    <w:p w:rsidR="00F014DF" w:rsidRPr="00F014DF" w:rsidRDefault="00F014DF" w:rsidP="00E63BE2">
      <w:pPr>
        <w:widowControl w:val="0"/>
        <w:numPr>
          <w:ilvl w:val="0"/>
          <w:numId w:val="6"/>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Информационное</w:t>
      </w:r>
    </w:p>
    <w:p w:rsidR="00F014DF" w:rsidRPr="00F014DF" w:rsidRDefault="00F014DF" w:rsidP="00E63BE2">
      <w:pPr>
        <w:widowControl w:val="0"/>
        <w:numPr>
          <w:ilvl w:val="0"/>
          <w:numId w:val="6"/>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Организационное</w:t>
      </w:r>
    </w:p>
    <w:p w:rsidR="00F014DF" w:rsidRPr="00F014DF" w:rsidRDefault="00F014DF" w:rsidP="00E63BE2">
      <w:pPr>
        <w:widowControl w:val="0"/>
        <w:numPr>
          <w:ilvl w:val="0"/>
          <w:numId w:val="6"/>
        </w:numPr>
        <w:autoSpaceDE w:val="0"/>
        <w:autoSpaceDN w:val="0"/>
        <w:spacing w:after="0" w:line="240" w:lineRule="auto"/>
        <w:ind w:left="1134"/>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Финансовое</w:t>
      </w:r>
    </w:p>
    <w:p w:rsidR="00F014DF" w:rsidRPr="00F014DF" w:rsidRDefault="00132058" w:rsidP="00E63BE2">
      <w:pPr>
        <w:widowControl w:val="0"/>
        <w:autoSpaceDE w:val="0"/>
        <w:autoSpaceDN w:val="0"/>
        <w:spacing w:after="0" w:line="240" w:lineRule="auto"/>
        <w:ind w:left="11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6.Механизмы оценки результативности программы</w:t>
      </w:r>
    </w:p>
    <w:p w:rsidR="00F014DF" w:rsidRPr="00F014DF" w:rsidRDefault="00132058" w:rsidP="00E63BE2">
      <w:pPr>
        <w:widowControl w:val="0"/>
        <w:autoSpaceDE w:val="0"/>
        <w:autoSpaceDN w:val="0"/>
        <w:spacing w:after="0" w:line="240" w:lineRule="auto"/>
        <w:ind w:left="11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7.Возмоные факторы риска реализации программы</w:t>
      </w:r>
    </w:p>
    <w:p w:rsidR="00F014DF" w:rsidRPr="00F014DF" w:rsidRDefault="00132058" w:rsidP="00E63BE2">
      <w:pPr>
        <w:widowControl w:val="0"/>
        <w:autoSpaceDE w:val="0"/>
        <w:autoSpaceDN w:val="0"/>
        <w:spacing w:after="0" w:line="240" w:lineRule="auto"/>
        <w:ind w:left="11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8.Список литературы</w:t>
      </w:r>
    </w:p>
    <w:p w:rsidR="00F014DF" w:rsidRPr="00F014DF" w:rsidRDefault="00132058" w:rsidP="00E63BE2">
      <w:pPr>
        <w:widowControl w:val="0"/>
        <w:autoSpaceDE w:val="0"/>
        <w:autoSpaceDN w:val="0"/>
        <w:spacing w:after="0" w:line="240" w:lineRule="auto"/>
        <w:ind w:left="11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9.Приложение</w:t>
      </w: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ind w:right="476"/>
        <w:contextualSpacing/>
        <w:outlineLvl w:val="0"/>
        <w:rPr>
          <w:rFonts w:ascii="Times New Roman" w:eastAsia="Times New Roman" w:hAnsi="Times New Roman" w:cs="Times New Roman"/>
          <w:b/>
          <w:bCs/>
          <w:sz w:val="28"/>
          <w:szCs w:val="28"/>
        </w:rPr>
      </w:pPr>
      <w:bookmarkStart w:id="0" w:name="_Toc134096567"/>
    </w:p>
    <w:p w:rsidR="00F014DF" w:rsidRPr="00132058" w:rsidRDefault="00132058" w:rsidP="00132058">
      <w:pPr>
        <w:keepNext/>
        <w:autoSpaceDN w:val="0"/>
        <w:spacing w:before="240" w:after="60" w:line="321" w:lineRule="exact"/>
        <w:ind w:right="873"/>
        <w:jc w:val="center"/>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lastRenderedPageBreak/>
        <w:t xml:space="preserve">               </w:t>
      </w:r>
      <w:r w:rsidR="00F014DF" w:rsidRPr="00132058">
        <w:rPr>
          <w:rFonts w:ascii="Times New Roman" w:eastAsia="Times New Roman" w:hAnsi="Times New Roman" w:cs="Times New Roman"/>
          <w:b/>
          <w:bCs/>
          <w:kern w:val="32"/>
          <w:sz w:val="28"/>
          <w:szCs w:val="28"/>
          <w:lang w:eastAsia="ru-RU"/>
        </w:rPr>
        <w:t>ПАСПОРТ</w:t>
      </w:r>
    </w:p>
    <w:p w:rsidR="00F014DF" w:rsidRPr="00132058" w:rsidRDefault="00F014DF" w:rsidP="00132058">
      <w:pPr>
        <w:autoSpaceDN w:val="0"/>
        <w:spacing w:after="0" w:line="321" w:lineRule="exact"/>
        <w:ind w:left="1314" w:right="879"/>
        <w:jc w:val="center"/>
        <w:rPr>
          <w:rFonts w:ascii="Times New Roman" w:eastAsia="Times New Roman" w:hAnsi="Times New Roman" w:cs="Times New Roman"/>
          <w:b/>
          <w:sz w:val="28"/>
          <w:szCs w:val="28"/>
          <w:lang w:eastAsia="ru-RU"/>
        </w:rPr>
      </w:pPr>
      <w:bookmarkStart w:id="1" w:name="программы_пришкольного_лагеря_с_дневным_"/>
      <w:bookmarkEnd w:id="1"/>
      <w:r w:rsidRPr="00132058">
        <w:rPr>
          <w:rFonts w:ascii="Times New Roman" w:eastAsia="Times New Roman" w:hAnsi="Times New Roman" w:cs="Times New Roman"/>
          <w:b/>
          <w:sz w:val="28"/>
          <w:szCs w:val="28"/>
          <w:lang w:eastAsia="ru-RU"/>
        </w:rPr>
        <w:t>программы</w:t>
      </w:r>
      <w:r w:rsidRPr="00132058">
        <w:rPr>
          <w:rFonts w:ascii="Times New Roman" w:eastAsia="Times New Roman" w:hAnsi="Times New Roman" w:cs="Times New Roman"/>
          <w:b/>
          <w:spacing w:val="-7"/>
          <w:sz w:val="28"/>
          <w:szCs w:val="28"/>
          <w:lang w:eastAsia="ru-RU"/>
        </w:rPr>
        <w:t xml:space="preserve"> </w:t>
      </w:r>
      <w:r w:rsidRPr="00132058">
        <w:rPr>
          <w:rFonts w:ascii="Times New Roman" w:eastAsia="Times New Roman" w:hAnsi="Times New Roman" w:cs="Times New Roman"/>
          <w:b/>
          <w:spacing w:val="-5"/>
          <w:sz w:val="28"/>
          <w:szCs w:val="28"/>
          <w:lang w:eastAsia="ru-RU"/>
        </w:rPr>
        <w:t>лагеря</w:t>
      </w:r>
      <w:r w:rsidRPr="00132058">
        <w:rPr>
          <w:rFonts w:ascii="Times New Roman" w:eastAsia="Times New Roman" w:hAnsi="Times New Roman" w:cs="Times New Roman"/>
          <w:b/>
          <w:spacing w:val="-8"/>
          <w:sz w:val="28"/>
          <w:szCs w:val="28"/>
          <w:lang w:eastAsia="ru-RU"/>
        </w:rPr>
        <w:t xml:space="preserve"> </w:t>
      </w:r>
      <w:r w:rsidRPr="00132058">
        <w:rPr>
          <w:rFonts w:ascii="Times New Roman" w:eastAsia="Times New Roman" w:hAnsi="Times New Roman" w:cs="Times New Roman"/>
          <w:b/>
          <w:sz w:val="28"/>
          <w:szCs w:val="28"/>
          <w:lang w:eastAsia="ru-RU"/>
        </w:rPr>
        <w:t>дневного</w:t>
      </w:r>
      <w:r w:rsidRPr="00132058">
        <w:rPr>
          <w:rFonts w:ascii="Times New Roman" w:eastAsia="Times New Roman" w:hAnsi="Times New Roman" w:cs="Times New Roman"/>
          <w:b/>
          <w:spacing w:val="-7"/>
          <w:sz w:val="28"/>
          <w:szCs w:val="28"/>
          <w:lang w:eastAsia="ru-RU"/>
        </w:rPr>
        <w:t xml:space="preserve"> </w:t>
      </w:r>
      <w:r w:rsidRPr="00132058">
        <w:rPr>
          <w:rFonts w:ascii="Times New Roman" w:eastAsia="Times New Roman" w:hAnsi="Times New Roman" w:cs="Times New Roman"/>
          <w:b/>
          <w:sz w:val="28"/>
          <w:szCs w:val="28"/>
          <w:lang w:eastAsia="ru-RU"/>
        </w:rPr>
        <w:t>пребывания</w:t>
      </w:r>
      <w:r w:rsidRPr="00132058">
        <w:rPr>
          <w:rFonts w:ascii="Times New Roman" w:eastAsia="Times New Roman" w:hAnsi="Times New Roman" w:cs="Times New Roman"/>
          <w:b/>
          <w:spacing w:val="-2"/>
          <w:sz w:val="28"/>
          <w:szCs w:val="28"/>
          <w:lang w:eastAsia="ru-RU"/>
        </w:rPr>
        <w:t xml:space="preserve"> </w:t>
      </w:r>
      <w:r w:rsidRPr="00132058">
        <w:rPr>
          <w:rFonts w:ascii="Times New Roman" w:eastAsia="Times New Roman" w:hAnsi="Times New Roman" w:cs="Times New Roman"/>
          <w:b/>
          <w:sz w:val="28"/>
          <w:szCs w:val="28"/>
          <w:lang w:eastAsia="ru-RU"/>
        </w:rPr>
        <w:t>детей</w:t>
      </w:r>
    </w:p>
    <w:p w:rsidR="00F014DF" w:rsidRPr="00132058" w:rsidRDefault="00694BA6" w:rsidP="00132058">
      <w:pPr>
        <w:keepNext/>
        <w:autoSpaceDN w:val="0"/>
        <w:spacing w:before="3" w:after="60" w:line="240" w:lineRule="auto"/>
        <w:ind w:left="4046" w:right="3615"/>
        <w:jc w:val="center"/>
        <w:outlineLvl w:val="0"/>
        <w:rPr>
          <w:rFonts w:ascii="Times New Roman" w:eastAsia="Times New Roman" w:hAnsi="Times New Roman" w:cs="Times New Roman"/>
          <w:b/>
          <w:bCs/>
          <w:kern w:val="32"/>
          <w:sz w:val="28"/>
          <w:szCs w:val="28"/>
          <w:lang w:eastAsia="ru-RU"/>
        </w:rPr>
      </w:pPr>
      <w:bookmarkStart w:id="2" w:name="«С_чего__начинается_Родина…»"/>
      <w:bookmarkEnd w:id="2"/>
      <w:r>
        <w:rPr>
          <w:rFonts w:ascii="Times New Roman" w:eastAsia="Times New Roman" w:hAnsi="Times New Roman" w:cs="Times New Roman"/>
          <w:b/>
          <w:bCs/>
          <w:kern w:val="32"/>
          <w:sz w:val="28"/>
          <w:szCs w:val="28"/>
          <w:lang w:eastAsia="ru-RU"/>
        </w:rPr>
        <w:t>«Робинзон</w:t>
      </w:r>
      <w:r w:rsidR="00F014DF" w:rsidRPr="00132058">
        <w:rPr>
          <w:rFonts w:ascii="Times New Roman" w:eastAsia="Times New Roman" w:hAnsi="Times New Roman" w:cs="Times New Roman"/>
          <w:b/>
          <w:bCs/>
          <w:kern w:val="32"/>
          <w:sz w:val="28"/>
          <w:szCs w:val="28"/>
          <w:lang w:eastAsia="ru-RU"/>
        </w:rPr>
        <w:t>»</w:t>
      </w:r>
    </w:p>
    <w:p w:rsidR="00F014DF" w:rsidRPr="00132058" w:rsidRDefault="00694BA6" w:rsidP="00132058">
      <w:pPr>
        <w:keepNext/>
        <w:autoSpaceDN w:val="0"/>
        <w:spacing w:before="3" w:after="60" w:line="240" w:lineRule="auto"/>
        <w:ind w:left="4046" w:right="3615"/>
        <w:jc w:val="center"/>
        <w:outlineLvl w:val="0"/>
        <w:rPr>
          <w:rFonts w:ascii="Times New Roman" w:eastAsia="Times New Roman" w:hAnsi="Times New Roman" w:cs="Times New Roman"/>
          <w:b/>
          <w:bCs/>
          <w:spacing w:val="-4"/>
          <w:kern w:val="32"/>
          <w:sz w:val="28"/>
          <w:szCs w:val="28"/>
          <w:lang w:eastAsia="ru-RU"/>
        </w:rPr>
      </w:pPr>
      <w:r>
        <w:rPr>
          <w:rFonts w:ascii="Times New Roman" w:eastAsia="Times New Roman" w:hAnsi="Times New Roman" w:cs="Times New Roman"/>
          <w:b/>
          <w:bCs/>
          <w:kern w:val="32"/>
          <w:sz w:val="28"/>
          <w:szCs w:val="28"/>
          <w:lang w:eastAsia="ru-RU"/>
        </w:rPr>
        <w:t>МОУ «Сонковская СОШ</w:t>
      </w:r>
      <w:r w:rsidR="00F014DF" w:rsidRPr="00132058">
        <w:rPr>
          <w:rFonts w:ascii="Times New Roman" w:eastAsia="Times New Roman" w:hAnsi="Times New Roman" w:cs="Times New Roman"/>
          <w:b/>
          <w:bCs/>
          <w:kern w:val="32"/>
          <w:sz w:val="28"/>
          <w:szCs w:val="28"/>
          <w:lang w:eastAsia="ru-RU"/>
        </w:rPr>
        <w:t>»</w:t>
      </w:r>
    </w:p>
    <w:p w:rsidR="00F014DF" w:rsidRPr="00132058" w:rsidRDefault="00694BA6" w:rsidP="00132058">
      <w:pPr>
        <w:keepNext/>
        <w:autoSpaceDN w:val="0"/>
        <w:spacing w:before="3" w:after="60" w:line="240" w:lineRule="auto"/>
        <w:ind w:left="4046" w:right="3615"/>
        <w:jc w:val="center"/>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t>пгт. Сонково</w:t>
      </w:r>
    </w:p>
    <w:p w:rsidR="00F014DF" w:rsidRPr="00132058" w:rsidRDefault="00E63BE2" w:rsidP="00132058">
      <w:pPr>
        <w:autoSpaceDN w:val="0"/>
        <w:spacing w:after="0" w:line="317" w:lineRule="exact"/>
        <w:ind w:left="1314" w:right="116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2026</w:t>
      </w:r>
      <w:r w:rsidR="00F014DF" w:rsidRPr="00132058">
        <w:rPr>
          <w:rFonts w:ascii="Times New Roman" w:eastAsia="Times New Roman" w:hAnsi="Times New Roman" w:cs="Times New Roman"/>
          <w:b/>
          <w:spacing w:val="-3"/>
          <w:sz w:val="28"/>
          <w:szCs w:val="28"/>
          <w:lang w:eastAsia="ru-RU"/>
        </w:rPr>
        <w:t xml:space="preserve"> </w:t>
      </w:r>
      <w:r w:rsidR="00F014DF" w:rsidRPr="00132058">
        <w:rPr>
          <w:rFonts w:ascii="Times New Roman" w:eastAsia="Times New Roman" w:hAnsi="Times New Roman" w:cs="Times New Roman"/>
          <w:b/>
          <w:sz w:val="28"/>
          <w:szCs w:val="28"/>
          <w:lang w:eastAsia="ru-RU"/>
        </w:rPr>
        <w:t>год</w:t>
      </w: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7198"/>
      </w:tblGrid>
      <w:tr w:rsidR="00F014DF" w:rsidRPr="00132058" w:rsidTr="00F014DF">
        <w:trPr>
          <w:trHeight w:val="1072"/>
        </w:trPr>
        <w:tc>
          <w:tcPr>
            <w:tcW w:w="2306" w:type="dxa"/>
            <w:tcBorders>
              <w:top w:val="single" w:sz="4" w:space="0" w:color="000000"/>
              <w:left w:val="single" w:sz="4" w:space="0" w:color="000000"/>
              <w:bottom w:val="single" w:sz="4" w:space="0" w:color="000000"/>
              <w:right w:val="single" w:sz="4" w:space="0" w:color="000000"/>
            </w:tcBorders>
            <w:hideMark/>
          </w:tcPr>
          <w:p w:rsidR="00F014DF" w:rsidRPr="00694BA6" w:rsidRDefault="00132058" w:rsidP="00132058">
            <w:pPr>
              <w:widowControl w:val="0"/>
              <w:autoSpaceDE w:val="0"/>
              <w:autoSpaceDN w:val="0"/>
              <w:spacing w:before="1" w:after="0" w:line="240" w:lineRule="auto"/>
              <w:ind w:right="11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14DF" w:rsidRPr="00694BA6">
              <w:rPr>
                <w:rFonts w:ascii="Times New Roman" w:eastAsia="Calibri" w:hAnsi="Times New Roman" w:cs="Times New Roman"/>
                <w:sz w:val="24"/>
                <w:szCs w:val="24"/>
              </w:rPr>
              <w:t>Полное</w:t>
            </w:r>
            <w:r w:rsidR="00F014DF" w:rsidRPr="00694BA6">
              <w:rPr>
                <w:rFonts w:ascii="Times New Roman" w:eastAsia="Calibri" w:hAnsi="Times New Roman" w:cs="Times New Roman"/>
                <w:spacing w:val="-18"/>
                <w:sz w:val="24"/>
                <w:szCs w:val="24"/>
              </w:rPr>
              <w:t xml:space="preserve"> </w:t>
            </w:r>
            <w:r w:rsidR="00F014DF" w:rsidRPr="00694BA6">
              <w:rPr>
                <w:rFonts w:ascii="Times New Roman" w:eastAsia="Calibri" w:hAnsi="Times New Roman" w:cs="Times New Roman"/>
                <w:sz w:val="24"/>
                <w:szCs w:val="24"/>
              </w:rPr>
              <w:t>название</w:t>
            </w:r>
            <w:r w:rsidR="00F014DF" w:rsidRPr="00694BA6">
              <w:rPr>
                <w:rFonts w:ascii="Times New Roman" w:eastAsia="Calibri" w:hAnsi="Times New Roman" w:cs="Times New Roman"/>
                <w:spacing w:val="-67"/>
                <w:sz w:val="24"/>
                <w:szCs w:val="24"/>
              </w:rPr>
              <w:t xml:space="preserve"> </w:t>
            </w:r>
            <w:r w:rsidR="00F014DF" w:rsidRPr="00694BA6">
              <w:rPr>
                <w:rFonts w:ascii="Times New Roman" w:eastAsia="Calibri" w:hAnsi="Times New Roman" w:cs="Times New Roman"/>
                <w:sz w:val="24"/>
                <w:szCs w:val="24"/>
              </w:rPr>
              <w:t>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F014DF" w:rsidRPr="00E63BE2" w:rsidRDefault="00694BA6" w:rsidP="00694BA6">
            <w:pPr>
              <w:widowControl w:val="0"/>
              <w:autoSpaceDE w:val="0"/>
              <w:autoSpaceDN w:val="0"/>
              <w:spacing w:after="0" w:line="240" w:lineRule="auto"/>
              <w:ind w:left="110" w:right="92"/>
              <w:rPr>
                <w:rFonts w:ascii="Times New Roman" w:eastAsia="Calibri" w:hAnsi="Times New Roman" w:cs="Times New Roman"/>
                <w:sz w:val="24"/>
                <w:szCs w:val="24"/>
              </w:rPr>
            </w:pPr>
            <w:r w:rsidRPr="00E63BE2">
              <w:rPr>
                <w:rFonts w:ascii="Times New Roman" w:hAnsi="Times New Roman" w:cs="Times New Roman"/>
                <w:sz w:val="24"/>
              </w:rPr>
              <w:t>Программа</w:t>
            </w:r>
            <w:r w:rsidR="00E63BE2" w:rsidRPr="00E63BE2">
              <w:rPr>
                <w:rFonts w:ascii="Times New Roman" w:hAnsi="Times New Roman" w:cs="Times New Roman"/>
                <w:sz w:val="24"/>
              </w:rPr>
              <w:t xml:space="preserve"> профильной смены </w:t>
            </w:r>
            <w:r w:rsidRPr="00E63BE2">
              <w:rPr>
                <w:rFonts w:ascii="Times New Roman" w:hAnsi="Times New Roman" w:cs="Times New Roman"/>
                <w:sz w:val="24"/>
              </w:rPr>
              <w:t xml:space="preserve"> «Орлята России»</w:t>
            </w:r>
            <w:r w:rsidRPr="00E63BE2">
              <w:rPr>
                <w:rFonts w:ascii="Times New Roman" w:hAnsi="Times New Roman" w:cs="Times New Roman"/>
                <w:spacing w:val="1"/>
                <w:sz w:val="24"/>
              </w:rPr>
              <w:t xml:space="preserve"> </w:t>
            </w:r>
            <w:r w:rsidRPr="00E63BE2">
              <w:rPr>
                <w:rFonts w:ascii="Times New Roman" w:hAnsi="Times New Roman" w:cs="Times New Roman"/>
                <w:sz w:val="24"/>
              </w:rPr>
              <w:t>школьного</w:t>
            </w:r>
            <w:r w:rsidRPr="00E63BE2">
              <w:rPr>
                <w:rFonts w:ascii="Times New Roman" w:hAnsi="Times New Roman" w:cs="Times New Roman"/>
                <w:spacing w:val="1"/>
                <w:sz w:val="24"/>
              </w:rPr>
              <w:t xml:space="preserve"> </w:t>
            </w:r>
            <w:r w:rsidRPr="00E63BE2">
              <w:rPr>
                <w:rFonts w:ascii="Times New Roman" w:hAnsi="Times New Roman" w:cs="Times New Roman"/>
                <w:sz w:val="24"/>
              </w:rPr>
              <w:t>оздоровительного лагеря  МОУ «Сонковская СОШ» «Робинзон»</w:t>
            </w:r>
            <w:r w:rsidRPr="00E63BE2">
              <w:rPr>
                <w:rFonts w:ascii="Times New Roman" w:hAnsi="Times New Roman" w:cs="Times New Roman"/>
                <w:spacing w:val="1"/>
                <w:sz w:val="24"/>
              </w:rPr>
              <w:t xml:space="preserve"> </w:t>
            </w:r>
            <w:r w:rsidRPr="00E63BE2">
              <w:rPr>
                <w:rFonts w:ascii="Times New Roman" w:hAnsi="Times New Roman" w:cs="Times New Roman"/>
                <w:sz w:val="24"/>
              </w:rPr>
              <w:t xml:space="preserve">с дневным </w:t>
            </w:r>
            <w:r w:rsidRPr="00E63BE2">
              <w:rPr>
                <w:rFonts w:ascii="Times New Roman" w:hAnsi="Times New Roman" w:cs="Times New Roman"/>
                <w:spacing w:val="-58"/>
                <w:sz w:val="24"/>
              </w:rPr>
              <w:t xml:space="preserve"> </w:t>
            </w:r>
            <w:r w:rsidRPr="00E63BE2">
              <w:rPr>
                <w:rFonts w:ascii="Times New Roman" w:hAnsi="Times New Roman" w:cs="Times New Roman"/>
                <w:sz w:val="24"/>
              </w:rPr>
              <w:t>пребыванием</w:t>
            </w:r>
            <w:r w:rsidRPr="00E63BE2">
              <w:rPr>
                <w:rFonts w:ascii="Times New Roman" w:hAnsi="Times New Roman" w:cs="Times New Roman"/>
                <w:spacing w:val="-2"/>
                <w:sz w:val="24"/>
              </w:rPr>
              <w:t xml:space="preserve"> </w:t>
            </w:r>
            <w:r w:rsidRPr="00E63BE2">
              <w:rPr>
                <w:rFonts w:ascii="Times New Roman" w:hAnsi="Times New Roman" w:cs="Times New Roman"/>
                <w:sz w:val="24"/>
              </w:rPr>
              <w:t>детей</w:t>
            </w:r>
          </w:p>
        </w:tc>
      </w:tr>
      <w:tr w:rsidR="00F014DF" w:rsidRPr="00132058" w:rsidTr="00132058">
        <w:trPr>
          <w:trHeight w:val="1004"/>
        </w:trPr>
        <w:tc>
          <w:tcPr>
            <w:tcW w:w="2306"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after="0" w:line="240" w:lineRule="auto"/>
              <w:rPr>
                <w:rFonts w:ascii="Times New Roman" w:eastAsia="Calibri" w:hAnsi="Times New Roman" w:cs="Times New Roman"/>
                <w:b/>
                <w:sz w:val="24"/>
                <w:szCs w:val="24"/>
              </w:rPr>
            </w:pPr>
          </w:p>
          <w:p w:rsidR="00F014DF" w:rsidRPr="00132058" w:rsidRDefault="00132058" w:rsidP="00132058">
            <w:pPr>
              <w:widowControl w:val="0"/>
              <w:autoSpaceDE w:val="0"/>
              <w:autoSpaceDN w:val="0"/>
              <w:spacing w:after="0" w:line="240" w:lineRule="auto"/>
              <w:ind w:right="818"/>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proofErr w:type="spellStart"/>
            <w:r w:rsidR="00F014DF" w:rsidRPr="00132058">
              <w:rPr>
                <w:rFonts w:ascii="Times New Roman" w:eastAsia="Calibri" w:hAnsi="Times New Roman" w:cs="Times New Roman"/>
                <w:sz w:val="24"/>
                <w:szCs w:val="24"/>
                <w:lang w:val="en-US"/>
              </w:rPr>
              <w:t>Авторы</w:t>
            </w:r>
            <w:proofErr w:type="spellEnd"/>
            <w:r w:rsidR="00F014DF" w:rsidRPr="00132058">
              <w:rPr>
                <w:rFonts w:ascii="Times New Roman" w:eastAsia="Calibri" w:hAnsi="Times New Roman" w:cs="Times New Roman"/>
                <w:spacing w:val="1"/>
                <w:sz w:val="24"/>
                <w:szCs w:val="24"/>
                <w:lang w:val="en-US"/>
              </w:rPr>
              <w:t xml:space="preserve"> </w:t>
            </w:r>
            <w:proofErr w:type="spellStart"/>
            <w:r w:rsidR="00F014DF" w:rsidRPr="00132058">
              <w:rPr>
                <w:rFonts w:ascii="Times New Roman" w:eastAsia="Calibri" w:hAnsi="Times New Roman" w:cs="Times New Roman"/>
                <w:spacing w:val="-1"/>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694BA6" w:rsidP="00132058">
            <w:pPr>
              <w:widowControl w:val="0"/>
              <w:autoSpaceDE w:val="0"/>
              <w:autoSpaceDN w:val="0"/>
              <w:spacing w:before="116" w:after="0" w:line="240" w:lineRule="auto"/>
              <w:ind w:left="110" w:right="853"/>
              <w:rPr>
                <w:rFonts w:ascii="Times New Roman" w:eastAsia="Calibri" w:hAnsi="Times New Roman" w:cs="Times New Roman"/>
                <w:sz w:val="24"/>
                <w:szCs w:val="24"/>
              </w:rPr>
            </w:pPr>
            <w:r>
              <w:rPr>
                <w:rFonts w:ascii="Times New Roman" w:eastAsia="Calibri" w:hAnsi="Times New Roman" w:cs="Times New Roman"/>
                <w:sz w:val="24"/>
                <w:szCs w:val="24"/>
              </w:rPr>
              <w:t>Колесникова Ирина Александровна</w:t>
            </w:r>
            <w:r w:rsidR="00F014DF" w:rsidRPr="00132058">
              <w:rPr>
                <w:rFonts w:ascii="Times New Roman" w:eastAsia="Calibri" w:hAnsi="Times New Roman" w:cs="Times New Roman"/>
                <w:sz w:val="24"/>
                <w:szCs w:val="24"/>
              </w:rPr>
              <w:t xml:space="preserve">, начальник лагеря дневного пребывания </w:t>
            </w:r>
            <w:r>
              <w:rPr>
                <w:rFonts w:ascii="Times New Roman" w:eastAsia="Calibri" w:hAnsi="Times New Roman" w:cs="Times New Roman"/>
                <w:sz w:val="24"/>
                <w:szCs w:val="24"/>
              </w:rPr>
              <w:t>МОУ «Сонковская СОШ»</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1"/>
                <w:sz w:val="24"/>
                <w:szCs w:val="24"/>
              </w:rPr>
              <w:t xml:space="preserve"> </w:t>
            </w:r>
            <w:r>
              <w:rPr>
                <w:rFonts w:ascii="Times New Roman" w:eastAsia="Calibri" w:hAnsi="Times New Roman" w:cs="Times New Roman"/>
                <w:spacing w:val="1"/>
                <w:sz w:val="24"/>
                <w:szCs w:val="24"/>
              </w:rPr>
              <w:t>пгт</w:t>
            </w:r>
            <w:r w:rsidRPr="0013205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Сонково</w:t>
            </w:r>
          </w:p>
          <w:p w:rsidR="00F014DF" w:rsidRPr="00132058" w:rsidRDefault="00F014DF" w:rsidP="00132058">
            <w:pPr>
              <w:widowControl w:val="0"/>
              <w:autoSpaceDE w:val="0"/>
              <w:autoSpaceDN w:val="0"/>
              <w:spacing w:before="116" w:after="0" w:line="240" w:lineRule="auto"/>
              <w:ind w:right="853"/>
              <w:rPr>
                <w:rFonts w:ascii="Times New Roman" w:eastAsia="Calibri" w:hAnsi="Times New Roman" w:cs="Times New Roman"/>
                <w:sz w:val="24"/>
                <w:szCs w:val="24"/>
              </w:rPr>
            </w:pPr>
            <w:r w:rsidRPr="00132058">
              <w:rPr>
                <w:rFonts w:ascii="Times New Roman" w:eastAsia="Calibri" w:hAnsi="Times New Roman" w:cs="Times New Roman"/>
                <w:sz w:val="24"/>
                <w:szCs w:val="24"/>
              </w:rPr>
              <w:t xml:space="preserve">   </w:t>
            </w:r>
          </w:p>
        </w:tc>
      </w:tr>
      <w:tr w:rsidR="00F014DF" w:rsidRPr="00132058" w:rsidTr="00F014DF">
        <w:trPr>
          <w:trHeight w:val="1205"/>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08" w:after="0" w:line="240" w:lineRule="auto"/>
              <w:ind w:left="115" w:right="535"/>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Территория</w:t>
            </w:r>
            <w:proofErr w:type="spellEnd"/>
            <w:r w:rsidRPr="00132058">
              <w:rPr>
                <w:rFonts w:ascii="Times New Roman" w:eastAsia="Calibri" w:hAnsi="Times New Roman" w:cs="Times New Roman"/>
                <w:sz w:val="24"/>
                <w:szCs w:val="24"/>
                <w:lang w:val="en-US"/>
              </w:rPr>
              <w:t xml:space="preserve"> и</w:t>
            </w:r>
            <w:r w:rsidRPr="00132058">
              <w:rPr>
                <w:rFonts w:ascii="Times New Roman" w:eastAsia="Calibri" w:hAnsi="Times New Roman" w:cs="Times New Roman"/>
                <w:spacing w:val="-67"/>
                <w:sz w:val="24"/>
                <w:szCs w:val="24"/>
                <w:lang w:val="en-US"/>
              </w:rPr>
              <w:t xml:space="preserve"> </w:t>
            </w:r>
            <w:proofErr w:type="spellStart"/>
            <w:r w:rsidRPr="00132058">
              <w:rPr>
                <w:rFonts w:ascii="Times New Roman" w:eastAsia="Calibri" w:hAnsi="Times New Roman" w:cs="Times New Roman"/>
                <w:sz w:val="24"/>
                <w:szCs w:val="24"/>
                <w:lang w:val="en-US"/>
              </w:rPr>
              <w:t>название</w:t>
            </w:r>
            <w:proofErr w:type="spellEnd"/>
            <w:r w:rsidRPr="00132058">
              <w:rPr>
                <w:rFonts w:ascii="Times New Roman" w:eastAsia="Calibri" w:hAnsi="Times New Roman" w:cs="Times New Roman"/>
                <w:spacing w:val="1"/>
                <w:sz w:val="24"/>
                <w:szCs w:val="24"/>
                <w:lang w:val="en-US"/>
              </w:rPr>
              <w:t xml:space="preserve"> </w:t>
            </w:r>
            <w:proofErr w:type="spellStart"/>
            <w:r w:rsidRPr="00132058">
              <w:rPr>
                <w:rFonts w:ascii="Times New Roman" w:eastAsia="Calibri" w:hAnsi="Times New Roman" w:cs="Times New Roman"/>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694BA6" w:rsidRDefault="00132058" w:rsidP="00132058">
            <w:pPr>
              <w:widowControl w:val="0"/>
              <w:autoSpaceDE w:val="0"/>
              <w:autoSpaceDN w:val="0"/>
              <w:spacing w:after="0" w:line="240" w:lineRule="auto"/>
              <w:ind w:left="155" w:right="154"/>
              <w:rPr>
                <w:rFonts w:ascii="Times New Roman" w:eastAsia="Calibri" w:hAnsi="Times New Roman" w:cs="Times New Roman"/>
                <w:sz w:val="24"/>
                <w:szCs w:val="24"/>
              </w:rPr>
            </w:pPr>
            <w:r w:rsidRPr="00694BA6">
              <w:rPr>
                <w:rFonts w:ascii="Times New Roman" w:eastAsia="Calibri" w:hAnsi="Times New Roman" w:cs="Times New Roman"/>
                <w:b/>
                <w:sz w:val="28"/>
                <w:szCs w:val="24"/>
              </w:rPr>
              <w:t xml:space="preserve">   </w:t>
            </w:r>
            <w:r w:rsidR="00694BA6" w:rsidRPr="00694BA6">
              <w:rPr>
                <w:rFonts w:ascii="Times New Roman" w:hAnsi="Times New Roman" w:cs="Times New Roman"/>
                <w:sz w:val="24"/>
                <w:szCs w:val="24"/>
              </w:rPr>
              <w:t>Муниципальное общеобразовательное учреждение "Сонковская средняя общеобразовательная школа "</w:t>
            </w:r>
          </w:p>
        </w:tc>
      </w:tr>
      <w:tr w:rsidR="00694BA6" w:rsidRPr="00132058" w:rsidTr="00694BA6">
        <w:trPr>
          <w:trHeight w:val="715"/>
        </w:trPr>
        <w:tc>
          <w:tcPr>
            <w:tcW w:w="2306" w:type="dxa"/>
            <w:tcBorders>
              <w:top w:val="single" w:sz="4" w:space="0" w:color="000000"/>
              <w:left w:val="single" w:sz="4" w:space="0" w:color="000000"/>
              <w:bottom w:val="single" w:sz="4" w:space="0" w:color="000000"/>
              <w:right w:val="single" w:sz="4" w:space="0" w:color="000000"/>
            </w:tcBorders>
            <w:hideMark/>
          </w:tcPr>
          <w:p w:rsidR="00694BA6" w:rsidRPr="00132058" w:rsidRDefault="00694BA6" w:rsidP="00694BA6">
            <w:pPr>
              <w:widowControl w:val="0"/>
              <w:autoSpaceDE w:val="0"/>
              <w:autoSpaceDN w:val="0"/>
              <w:spacing w:before="148" w:after="0" w:line="240" w:lineRule="auto"/>
              <w:ind w:left="115" w:right="668"/>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Адрес</w:t>
            </w:r>
            <w:proofErr w:type="spellEnd"/>
            <w:r>
              <w:rPr>
                <w:rFonts w:ascii="Times New Roman" w:eastAsia="Calibri" w:hAnsi="Times New Roman" w:cs="Times New Roman"/>
                <w:spacing w:val="1"/>
                <w:sz w:val="24"/>
                <w:szCs w:val="24"/>
              </w:rPr>
              <w:t xml:space="preserve"> </w:t>
            </w:r>
            <w:proofErr w:type="spellStart"/>
            <w:r w:rsidRPr="00132058">
              <w:rPr>
                <w:rFonts w:ascii="Times New Roman" w:eastAsia="Calibri" w:hAnsi="Times New Roman" w:cs="Times New Roman"/>
                <w:spacing w:val="-1"/>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vAlign w:val="center"/>
            <w:hideMark/>
          </w:tcPr>
          <w:p w:rsidR="00694BA6" w:rsidRPr="00BA460B" w:rsidRDefault="00694BA6" w:rsidP="00694BA6">
            <w:pPr>
              <w:pStyle w:val="3"/>
              <w:ind w:left="0"/>
              <w:rPr>
                <w:bCs w:val="0"/>
                <w:szCs w:val="24"/>
              </w:rPr>
            </w:pPr>
            <w:r w:rsidRPr="00BA460B">
              <w:rPr>
                <w:bCs w:val="0"/>
                <w:szCs w:val="24"/>
              </w:rPr>
              <w:t>171450, Тверская область, Сонковский район, пгт. Сонково, улица Широкая, дом 19</w:t>
            </w:r>
          </w:p>
        </w:tc>
      </w:tr>
      <w:tr w:rsidR="00694BA6" w:rsidRPr="00132058" w:rsidTr="00F014DF">
        <w:trPr>
          <w:trHeight w:val="981"/>
        </w:trPr>
        <w:tc>
          <w:tcPr>
            <w:tcW w:w="2306" w:type="dxa"/>
            <w:tcBorders>
              <w:top w:val="single" w:sz="4" w:space="0" w:color="000000"/>
              <w:left w:val="single" w:sz="4" w:space="0" w:color="000000"/>
              <w:bottom w:val="single" w:sz="4" w:space="0" w:color="000000"/>
              <w:right w:val="single" w:sz="4" w:space="0" w:color="000000"/>
            </w:tcBorders>
            <w:hideMark/>
          </w:tcPr>
          <w:p w:rsidR="00694BA6" w:rsidRPr="00132058" w:rsidRDefault="00694BA6" w:rsidP="00694BA6">
            <w:pPr>
              <w:widowControl w:val="0"/>
              <w:autoSpaceDE w:val="0"/>
              <w:autoSpaceDN w:val="0"/>
              <w:spacing w:before="169" w:after="0" w:line="240" w:lineRule="auto"/>
              <w:ind w:left="115"/>
              <w:rPr>
                <w:rFonts w:ascii="Times New Roman" w:eastAsia="Calibri" w:hAnsi="Times New Roman" w:cs="Times New Roman"/>
                <w:sz w:val="24"/>
                <w:szCs w:val="24"/>
                <w:lang w:val="en-US"/>
              </w:rPr>
            </w:pPr>
            <w:r w:rsidRPr="00132058">
              <w:rPr>
                <w:rFonts w:ascii="Times New Roman" w:eastAsia="Calibri" w:hAnsi="Times New Roman" w:cs="Times New Roman"/>
                <w:sz w:val="24"/>
                <w:szCs w:val="24"/>
                <w:lang w:val="en-US"/>
              </w:rPr>
              <w:t xml:space="preserve">         ФИО</w:t>
            </w:r>
          </w:p>
          <w:p w:rsidR="00694BA6" w:rsidRPr="00132058" w:rsidRDefault="00694BA6" w:rsidP="00694BA6">
            <w:pPr>
              <w:widowControl w:val="0"/>
              <w:autoSpaceDE w:val="0"/>
              <w:autoSpaceDN w:val="0"/>
              <w:spacing w:before="3" w:after="0" w:line="240" w:lineRule="auto"/>
              <w:ind w:left="115" w:right="525"/>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руководителя</w:t>
            </w:r>
            <w:proofErr w:type="spellEnd"/>
            <w:r w:rsidRPr="00132058">
              <w:rPr>
                <w:rFonts w:ascii="Times New Roman" w:eastAsia="Calibri" w:hAnsi="Times New Roman" w:cs="Times New Roman"/>
                <w:spacing w:val="-67"/>
                <w:sz w:val="24"/>
                <w:szCs w:val="24"/>
                <w:lang w:val="en-US"/>
              </w:rPr>
              <w:t xml:space="preserve"> </w:t>
            </w:r>
            <w:proofErr w:type="spellStart"/>
            <w:r w:rsidRPr="00132058">
              <w:rPr>
                <w:rFonts w:ascii="Times New Roman" w:eastAsia="Calibri" w:hAnsi="Times New Roman" w:cs="Times New Roman"/>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694BA6" w:rsidRPr="00132058" w:rsidRDefault="00694BA6" w:rsidP="00694BA6">
            <w:pPr>
              <w:widowControl w:val="0"/>
              <w:autoSpaceDE w:val="0"/>
              <w:autoSpaceDN w:val="0"/>
              <w:spacing w:before="109" w:after="0" w:line="240" w:lineRule="auto"/>
              <w:ind w:right="565"/>
              <w:rPr>
                <w:rFonts w:ascii="Times New Roman" w:eastAsia="Calibri" w:hAnsi="Times New Roman" w:cs="Times New Roman"/>
                <w:sz w:val="24"/>
                <w:szCs w:val="24"/>
              </w:rPr>
            </w:pPr>
            <w:r w:rsidRPr="00132058">
              <w:rPr>
                <w:rFonts w:ascii="Times New Roman" w:eastAsia="Calibri" w:hAnsi="Times New Roman" w:cs="Times New Roman"/>
                <w:sz w:val="24"/>
                <w:szCs w:val="24"/>
              </w:rPr>
              <w:t>Директор</w:t>
            </w:r>
            <w:r w:rsidRPr="00132058">
              <w:rPr>
                <w:rFonts w:ascii="Times New Roman" w:eastAsia="Calibri" w:hAnsi="Times New Roman" w:cs="Times New Roman"/>
                <w:spacing w:val="-7"/>
                <w:sz w:val="24"/>
                <w:szCs w:val="24"/>
              </w:rPr>
              <w:t xml:space="preserve"> </w:t>
            </w:r>
            <w:r>
              <w:rPr>
                <w:rFonts w:ascii="Times New Roman" w:eastAsia="Calibri" w:hAnsi="Times New Roman" w:cs="Times New Roman"/>
                <w:sz w:val="24"/>
                <w:szCs w:val="24"/>
              </w:rPr>
              <w:t>М</w:t>
            </w:r>
            <w:r w:rsidRPr="00132058">
              <w:rPr>
                <w:rFonts w:ascii="Times New Roman" w:eastAsia="Calibri" w:hAnsi="Times New Roman" w:cs="Times New Roman"/>
                <w:sz w:val="24"/>
                <w:szCs w:val="24"/>
              </w:rPr>
              <w:t>ОУ</w:t>
            </w:r>
            <w:r w:rsidRPr="00132058">
              <w:rPr>
                <w:rFonts w:ascii="Times New Roman" w:eastAsia="Calibri" w:hAnsi="Times New Roman" w:cs="Times New Roman"/>
                <w:spacing w:val="-6"/>
                <w:sz w:val="24"/>
                <w:szCs w:val="24"/>
              </w:rPr>
              <w:t xml:space="preserve"> «</w:t>
            </w:r>
            <w:r>
              <w:rPr>
                <w:rFonts w:ascii="Times New Roman" w:eastAsia="Calibri" w:hAnsi="Times New Roman" w:cs="Times New Roman"/>
                <w:spacing w:val="-6"/>
                <w:sz w:val="24"/>
                <w:szCs w:val="24"/>
              </w:rPr>
              <w:t xml:space="preserve">Сонковская </w:t>
            </w:r>
            <w:r>
              <w:rPr>
                <w:rFonts w:ascii="Times New Roman" w:eastAsia="Calibri" w:hAnsi="Times New Roman" w:cs="Times New Roman"/>
                <w:sz w:val="24"/>
                <w:szCs w:val="24"/>
              </w:rPr>
              <w:t xml:space="preserve">СОШ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6"/>
                <w:sz w:val="24"/>
                <w:szCs w:val="24"/>
              </w:rPr>
              <w:t xml:space="preserve"> </w:t>
            </w:r>
            <w:r>
              <w:rPr>
                <w:rFonts w:ascii="Times New Roman" w:eastAsia="Calibri" w:hAnsi="Times New Roman" w:cs="Times New Roman"/>
                <w:sz w:val="24"/>
                <w:szCs w:val="24"/>
              </w:rPr>
              <w:t>пгт. Сонково</w:t>
            </w:r>
            <w:r w:rsidRPr="00132058">
              <w:rPr>
                <w:rFonts w:ascii="Times New Roman" w:eastAsia="Calibri" w:hAnsi="Times New Roman" w:cs="Times New Roman"/>
                <w:sz w:val="24"/>
                <w:szCs w:val="24"/>
              </w:rPr>
              <w:t xml:space="preserve"> </w:t>
            </w:r>
            <w:r w:rsidRPr="00BA460B">
              <w:rPr>
                <w:rFonts w:ascii="Times New Roman" w:hAnsi="Times New Roman" w:cs="Times New Roman"/>
                <w:sz w:val="24"/>
                <w:szCs w:val="24"/>
              </w:rPr>
              <w:t>Сосновская Валентина Ивановна</w:t>
            </w:r>
          </w:p>
        </w:tc>
      </w:tr>
      <w:tr w:rsidR="00694BA6" w:rsidRPr="00132058" w:rsidTr="00F014DF">
        <w:trPr>
          <w:trHeight w:val="967"/>
        </w:trPr>
        <w:tc>
          <w:tcPr>
            <w:tcW w:w="2306" w:type="dxa"/>
            <w:tcBorders>
              <w:top w:val="single" w:sz="4" w:space="0" w:color="000000"/>
              <w:left w:val="single" w:sz="4" w:space="0" w:color="000000"/>
              <w:bottom w:val="single" w:sz="4" w:space="0" w:color="000000"/>
              <w:right w:val="single" w:sz="4" w:space="0" w:color="000000"/>
            </w:tcBorders>
            <w:hideMark/>
          </w:tcPr>
          <w:p w:rsidR="00694BA6" w:rsidRPr="00694BA6" w:rsidRDefault="00694BA6" w:rsidP="00694BA6">
            <w:pPr>
              <w:widowControl w:val="0"/>
              <w:autoSpaceDE w:val="0"/>
              <w:autoSpaceDN w:val="0"/>
              <w:spacing w:before="269" w:after="0" w:line="240" w:lineRule="auto"/>
              <w:ind w:left="115" w:right="789"/>
              <w:rPr>
                <w:rFonts w:ascii="Times New Roman" w:eastAsia="Calibri" w:hAnsi="Times New Roman" w:cs="Times New Roman"/>
                <w:sz w:val="24"/>
                <w:szCs w:val="24"/>
              </w:rPr>
            </w:pPr>
            <w:r w:rsidRPr="00694BA6">
              <w:rPr>
                <w:rFonts w:ascii="Times New Roman" w:eastAsia="Calibri" w:hAnsi="Times New Roman" w:cs="Times New Roman"/>
                <w:sz w:val="24"/>
                <w:szCs w:val="24"/>
              </w:rPr>
              <w:t>Форма</w:t>
            </w:r>
            <w:r w:rsidRPr="00694BA6">
              <w:rPr>
                <w:rFonts w:ascii="Times New Roman" w:eastAsia="Calibri" w:hAnsi="Times New Roman" w:cs="Times New Roman"/>
                <w:spacing w:val="1"/>
                <w:sz w:val="24"/>
                <w:szCs w:val="24"/>
              </w:rPr>
              <w:t xml:space="preserve"> </w:t>
            </w:r>
            <w:r w:rsidRPr="00694BA6">
              <w:rPr>
                <w:rFonts w:ascii="Times New Roman" w:eastAsia="Calibri" w:hAnsi="Times New Roman" w:cs="Times New Roman"/>
                <w:spacing w:val="-1"/>
                <w:sz w:val="24"/>
                <w:szCs w:val="24"/>
              </w:rPr>
              <w:t>проведения</w:t>
            </w:r>
          </w:p>
        </w:tc>
        <w:tc>
          <w:tcPr>
            <w:tcW w:w="7198" w:type="dxa"/>
            <w:tcBorders>
              <w:top w:val="single" w:sz="4" w:space="0" w:color="000000"/>
              <w:left w:val="single" w:sz="4" w:space="0" w:color="000000"/>
              <w:bottom w:val="single" w:sz="4" w:space="0" w:color="000000"/>
              <w:right w:val="single" w:sz="4" w:space="0" w:color="000000"/>
            </w:tcBorders>
            <w:hideMark/>
          </w:tcPr>
          <w:p w:rsidR="00694BA6" w:rsidRPr="00132058" w:rsidRDefault="00694BA6" w:rsidP="00694BA6">
            <w:pPr>
              <w:widowControl w:val="0"/>
              <w:autoSpaceDE w:val="0"/>
              <w:autoSpaceDN w:val="0"/>
              <w:spacing w:before="269" w:after="0" w:line="240" w:lineRule="auto"/>
              <w:ind w:right="193"/>
              <w:rPr>
                <w:rFonts w:ascii="Times New Roman" w:eastAsia="Calibri" w:hAnsi="Times New Roman" w:cs="Times New Roman"/>
                <w:sz w:val="24"/>
                <w:szCs w:val="24"/>
              </w:rPr>
            </w:pPr>
            <w:r w:rsidRPr="00132058">
              <w:rPr>
                <w:rFonts w:ascii="Times New Roman" w:eastAsia="Calibri" w:hAnsi="Times New Roman" w:cs="Times New Roman"/>
                <w:sz w:val="24"/>
                <w:szCs w:val="24"/>
              </w:rPr>
              <w:t>Лагерь</w:t>
            </w:r>
            <w:r w:rsidRPr="00132058">
              <w:rPr>
                <w:rFonts w:ascii="Times New Roman" w:eastAsia="Calibri" w:hAnsi="Times New Roman" w:cs="Times New Roman"/>
                <w:spacing w:val="-4"/>
                <w:sz w:val="24"/>
                <w:szCs w:val="24"/>
              </w:rPr>
              <w:t xml:space="preserve"> </w:t>
            </w:r>
            <w:r w:rsidRPr="00132058">
              <w:rPr>
                <w:rFonts w:ascii="Times New Roman" w:eastAsia="Calibri" w:hAnsi="Times New Roman" w:cs="Times New Roman"/>
                <w:sz w:val="24"/>
                <w:szCs w:val="24"/>
              </w:rPr>
              <w:t>дневного пребывания</w:t>
            </w:r>
            <w:r w:rsidRPr="00132058">
              <w:rPr>
                <w:rFonts w:ascii="Times New Roman" w:eastAsia="Calibri" w:hAnsi="Times New Roman" w:cs="Times New Roman"/>
                <w:spacing w:val="-7"/>
                <w:sz w:val="24"/>
                <w:szCs w:val="24"/>
              </w:rPr>
              <w:t xml:space="preserve"> </w:t>
            </w:r>
            <w:r>
              <w:rPr>
                <w:rFonts w:ascii="Times New Roman" w:eastAsia="Calibri" w:hAnsi="Times New Roman" w:cs="Times New Roman"/>
                <w:sz w:val="24"/>
                <w:szCs w:val="24"/>
              </w:rPr>
              <w:t>«Робинзон</w:t>
            </w:r>
            <w:r w:rsidRPr="00132058">
              <w:rPr>
                <w:rFonts w:ascii="Times New Roman" w:eastAsia="Calibri" w:hAnsi="Times New Roman" w:cs="Times New Roman"/>
                <w:sz w:val="24"/>
                <w:szCs w:val="24"/>
              </w:rPr>
              <w:t>»</w:t>
            </w:r>
          </w:p>
        </w:tc>
      </w:tr>
      <w:tr w:rsidR="00694BA6" w:rsidRPr="00132058" w:rsidTr="00F014DF">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694BA6" w:rsidRPr="00694BA6" w:rsidRDefault="00694BA6" w:rsidP="00694BA6">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94BA6">
              <w:rPr>
                <w:rFonts w:ascii="Times New Roman" w:eastAsia="Times New Roman" w:hAnsi="Times New Roman" w:cs="Times New Roman"/>
                <w:sz w:val="24"/>
                <w:szCs w:val="24"/>
              </w:rPr>
              <w:t>Цель программы</w:t>
            </w:r>
          </w:p>
        </w:tc>
        <w:tc>
          <w:tcPr>
            <w:tcW w:w="7198" w:type="dxa"/>
            <w:tcBorders>
              <w:top w:val="single" w:sz="4" w:space="0" w:color="000000"/>
              <w:left w:val="single" w:sz="4" w:space="0" w:color="000000"/>
              <w:bottom w:val="single" w:sz="4" w:space="0" w:color="000000"/>
              <w:right w:val="single" w:sz="4" w:space="0" w:color="000000"/>
            </w:tcBorders>
            <w:hideMark/>
          </w:tcPr>
          <w:p w:rsidR="00694BA6" w:rsidRPr="00694BA6" w:rsidRDefault="00694BA6" w:rsidP="00694BA6">
            <w:pPr>
              <w:widowControl w:val="0"/>
              <w:autoSpaceDE w:val="0"/>
              <w:autoSpaceDN w:val="0"/>
              <w:spacing w:after="0" w:line="240" w:lineRule="auto"/>
              <w:rPr>
                <w:rFonts w:ascii="Times New Roman" w:eastAsia="Times New Roman" w:hAnsi="Times New Roman" w:cs="Times New Roman"/>
                <w:sz w:val="24"/>
                <w:szCs w:val="24"/>
              </w:rPr>
            </w:pPr>
            <w:r w:rsidRPr="00694BA6">
              <w:rPr>
                <w:rFonts w:ascii="Times New Roman" w:hAnsi="Times New Roman" w:cs="Times New Roman"/>
                <w:sz w:val="24"/>
              </w:rPr>
              <w:t>Организация отдыха и оздоровления учащихся</w:t>
            </w:r>
            <w:r w:rsidRPr="00694BA6">
              <w:rPr>
                <w:rFonts w:ascii="Times New Roman" w:hAnsi="Times New Roman" w:cs="Times New Roman"/>
                <w:spacing w:val="1"/>
                <w:sz w:val="24"/>
              </w:rPr>
              <w:t xml:space="preserve"> </w:t>
            </w:r>
            <w:r w:rsidRPr="00694BA6">
              <w:rPr>
                <w:rFonts w:ascii="Times New Roman" w:hAnsi="Times New Roman" w:cs="Times New Roman"/>
                <w:sz w:val="24"/>
              </w:rPr>
              <w:t>школы в</w:t>
            </w:r>
            <w:r w:rsidRPr="00694BA6">
              <w:rPr>
                <w:rFonts w:ascii="Times New Roman" w:hAnsi="Times New Roman" w:cs="Times New Roman"/>
                <w:spacing w:val="1"/>
                <w:sz w:val="24"/>
              </w:rPr>
              <w:t xml:space="preserve"> </w:t>
            </w:r>
            <w:r w:rsidRPr="00694BA6">
              <w:rPr>
                <w:rFonts w:ascii="Times New Roman" w:hAnsi="Times New Roman" w:cs="Times New Roman"/>
                <w:sz w:val="24"/>
              </w:rPr>
              <w:t>летний период. Создание условий,</w:t>
            </w:r>
            <w:r w:rsidRPr="00694BA6">
              <w:rPr>
                <w:rFonts w:ascii="Times New Roman" w:hAnsi="Times New Roman" w:cs="Times New Roman"/>
                <w:spacing w:val="1"/>
                <w:sz w:val="24"/>
              </w:rPr>
              <w:t xml:space="preserve"> </w:t>
            </w:r>
            <w:r w:rsidRPr="00694BA6">
              <w:rPr>
                <w:rFonts w:ascii="Times New Roman" w:hAnsi="Times New Roman" w:cs="Times New Roman"/>
                <w:sz w:val="24"/>
              </w:rPr>
              <w:t>интересных, разнообразных по форме и содержанию</w:t>
            </w:r>
            <w:r w:rsidRPr="00694BA6">
              <w:rPr>
                <w:rFonts w:ascii="Times New Roman" w:hAnsi="Times New Roman" w:cs="Times New Roman"/>
                <w:spacing w:val="1"/>
                <w:sz w:val="24"/>
              </w:rPr>
              <w:t xml:space="preserve"> </w:t>
            </w:r>
            <w:r w:rsidRPr="00694BA6">
              <w:rPr>
                <w:rFonts w:ascii="Times New Roman" w:hAnsi="Times New Roman" w:cs="Times New Roman"/>
                <w:sz w:val="24"/>
              </w:rPr>
              <w:t>для обеспечения полноценного отдыха, оздоровления</w:t>
            </w:r>
            <w:r w:rsidRPr="00694BA6">
              <w:rPr>
                <w:rFonts w:ascii="Times New Roman" w:hAnsi="Times New Roman" w:cs="Times New Roman"/>
                <w:spacing w:val="-57"/>
                <w:sz w:val="24"/>
              </w:rPr>
              <w:t xml:space="preserve"> </w:t>
            </w:r>
            <w:r w:rsidRPr="00694BA6">
              <w:rPr>
                <w:rFonts w:ascii="Times New Roman" w:hAnsi="Times New Roman" w:cs="Times New Roman"/>
                <w:sz w:val="24"/>
              </w:rPr>
              <w:t>детей и</w:t>
            </w:r>
            <w:r w:rsidRPr="00694BA6">
              <w:rPr>
                <w:rFonts w:ascii="Times New Roman" w:hAnsi="Times New Roman" w:cs="Times New Roman"/>
                <w:spacing w:val="1"/>
                <w:sz w:val="24"/>
              </w:rPr>
              <w:t xml:space="preserve"> </w:t>
            </w:r>
            <w:r w:rsidRPr="00694BA6">
              <w:rPr>
                <w:rFonts w:ascii="Times New Roman" w:hAnsi="Times New Roman" w:cs="Times New Roman"/>
                <w:sz w:val="24"/>
              </w:rPr>
              <w:t>творческого</w:t>
            </w:r>
            <w:r w:rsidRPr="00694BA6">
              <w:rPr>
                <w:rFonts w:ascii="Times New Roman" w:hAnsi="Times New Roman" w:cs="Times New Roman"/>
                <w:spacing w:val="-1"/>
                <w:sz w:val="24"/>
              </w:rPr>
              <w:t xml:space="preserve"> </w:t>
            </w:r>
            <w:r w:rsidRPr="00694BA6">
              <w:rPr>
                <w:rFonts w:ascii="Times New Roman" w:hAnsi="Times New Roman" w:cs="Times New Roman"/>
                <w:sz w:val="24"/>
              </w:rPr>
              <w:t>развития</w:t>
            </w:r>
          </w:p>
        </w:tc>
      </w:tr>
      <w:tr w:rsidR="00694BA6" w:rsidRPr="00132058" w:rsidTr="00F014DF">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694BA6" w:rsidRPr="00132058" w:rsidRDefault="00694BA6" w:rsidP="00694BA6">
            <w:pPr>
              <w:widowControl w:val="0"/>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r w:rsidRPr="00132058">
              <w:rPr>
                <w:rFonts w:ascii="Times New Roman" w:eastAsia="Times New Roman" w:hAnsi="Times New Roman" w:cs="Times New Roman"/>
                <w:sz w:val="24"/>
                <w:szCs w:val="24"/>
                <w:lang w:val="en-US"/>
              </w:rPr>
              <w:t>Задачи</w:t>
            </w:r>
            <w:proofErr w:type="spellEnd"/>
            <w:r w:rsidRPr="00132058">
              <w:rPr>
                <w:rFonts w:ascii="Times New Roman" w:eastAsia="Times New Roman" w:hAnsi="Times New Roman" w:cs="Times New Roman"/>
                <w:sz w:val="24"/>
                <w:szCs w:val="24"/>
                <w:lang w:val="en-US"/>
              </w:rPr>
              <w:t xml:space="preserve"> </w:t>
            </w:r>
            <w:proofErr w:type="spellStart"/>
            <w:r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694BA6" w:rsidRPr="00132058" w:rsidRDefault="00694BA6" w:rsidP="00694BA6">
            <w:pPr>
              <w:widowControl w:val="0"/>
              <w:autoSpaceDE w:val="0"/>
              <w:autoSpaceDN w:val="0"/>
              <w:spacing w:after="0" w:line="240" w:lineRule="auto"/>
              <w:rPr>
                <w:rFonts w:ascii="Times New Roman" w:eastAsia="Times New Roman" w:hAnsi="Times New Roman" w:cs="Times New Roman"/>
                <w:b/>
                <w:bCs/>
                <w:sz w:val="24"/>
                <w:szCs w:val="24"/>
              </w:rPr>
            </w:pPr>
            <w:r w:rsidRPr="00132058">
              <w:rPr>
                <w:rFonts w:ascii="Times New Roman" w:eastAsia="Times New Roman" w:hAnsi="Times New Roman" w:cs="Times New Roman"/>
                <w:b/>
                <w:bCs/>
                <w:sz w:val="24"/>
                <w:szCs w:val="24"/>
              </w:rPr>
              <w:t>Задачи:</w:t>
            </w:r>
          </w:p>
          <w:p w:rsidR="00694BA6" w:rsidRPr="00132058" w:rsidRDefault="00694BA6" w:rsidP="00694BA6">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694BA6" w:rsidRPr="00132058" w:rsidRDefault="00694BA6" w:rsidP="00694BA6">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познакомить детей с культурными традициями многонационального народа Российской Федерации</w:t>
            </w:r>
          </w:p>
          <w:p w:rsidR="00694BA6" w:rsidRPr="00132058" w:rsidRDefault="00694BA6" w:rsidP="00694BA6">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694BA6" w:rsidRPr="00132058" w:rsidRDefault="00694BA6" w:rsidP="00694BA6">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xml:space="preserve">-  способствовать развитию у ребёнка </w:t>
            </w:r>
          </w:p>
          <w:p w:rsidR="00694BA6" w:rsidRPr="00132058" w:rsidRDefault="00694BA6" w:rsidP="00694BA6">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навыков самостоятельности: самообслуживания и безопасной жизнедеятельности</w:t>
            </w:r>
          </w:p>
          <w:p w:rsidR="00694BA6" w:rsidRPr="00132058" w:rsidRDefault="00694BA6" w:rsidP="00694BA6">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694BA6" w:rsidRPr="00132058" w:rsidRDefault="00694BA6" w:rsidP="00694BA6">
            <w:pPr>
              <w:autoSpaceDN w:val="0"/>
              <w:spacing w:after="0" w:line="240" w:lineRule="auto"/>
              <w:rPr>
                <w:rFonts w:ascii="Times New Roman" w:eastAsia="Times New Roman" w:hAnsi="Times New Roman" w:cs="Times New Roman"/>
                <w:sz w:val="24"/>
                <w:szCs w:val="24"/>
              </w:rPr>
            </w:pPr>
          </w:p>
        </w:tc>
      </w:tr>
    </w:tbl>
    <w:p w:rsidR="00F014DF" w:rsidRPr="00132058" w:rsidRDefault="00F014DF" w:rsidP="00132058">
      <w:pPr>
        <w:spacing w:after="0" w:line="235" w:lineRule="auto"/>
        <w:rPr>
          <w:rFonts w:ascii="Times New Roman" w:eastAsia="Times New Roman" w:hAnsi="Times New Roman" w:cs="Times New Roman"/>
          <w:sz w:val="24"/>
          <w:szCs w:val="24"/>
          <w:lang w:eastAsia="ru-RU"/>
        </w:rPr>
        <w:sectPr w:rsidR="00F014DF" w:rsidRPr="00132058">
          <w:pgSz w:w="11910" w:h="16840"/>
          <w:pgMar w:top="1100" w:right="0" w:bottom="280" w:left="420" w:header="720" w:footer="720" w:gutter="0"/>
          <w:pgNumType w:start="3"/>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7198"/>
      </w:tblGrid>
      <w:tr w:rsidR="00F014DF" w:rsidRPr="00132058" w:rsidTr="00132058">
        <w:trPr>
          <w:trHeight w:val="834"/>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 </w:t>
            </w:r>
            <w:proofErr w:type="spellStart"/>
            <w:r w:rsidR="00F014DF" w:rsidRPr="00132058">
              <w:rPr>
                <w:rFonts w:ascii="Times New Roman" w:eastAsia="Times New Roman" w:hAnsi="Times New Roman" w:cs="Times New Roman"/>
                <w:sz w:val="24"/>
                <w:szCs w:val="24"/>
                <w:lang w:val="en-US"/>
              </w:rPr>
              <w:t>Направленность</w:t>
            </w:r>
            <w:proofErr w:type="spellEnd"/>
            <w:r w:rsidR="00F014DF" w:rsidRPr="00132058">
              <w:rPr>
                <w:rFonts w:ascii="Times New Roman" w:eastAsia="Times New Roman" w:hAnsi="Times New Roman" w:cs="Times New Roman"/>
                <w:sz w:val="24"/>
                <w:szCs w:val="24"/>
                <w:lang w:val="en-US"/>
              </w:rPr>
              <w:t xml:space="preserve"> </w:t>
            </w:r>
            <w:proofErr w:type="spellStart"/>
            <w:r w:rsidR="00F014DF"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694BA6" w:rsidRDefault="00694BA6" w:rsidP="00132058">
            <w:pPr>
              <w:widowControl w:val="0"/>
              <w:autoSpaceDE w:val="0"/>
              <w:autoSpaceDN w:val="0"/>
              <w:spacing w:after="0" w:line="240" w:lineRule="auto"/>
              <w:rPr>
                <w:rFonts w:ascii="Times New Roman" w:eastAsia="Times New Roman" w:hAnsi="Times New Roman" w:cs="Times New Roman"/>
                <w:sz w:val="24"/>
                <w:szCs w:val="24"/>
              </w:rPr>
            </w:pPr>
            <w:r w:rsidRPr="00694BA6">
              <w:rPr>
                <w:rFonts w:ascii="Times New Roman" w:hAnsi="Times New Roman" w:cs="Times New Roman"/>
                <w:sz w:val="24"/>
              </w:rPr>
              <w:t>Физическое, духовное, патриотическое развитие</w:t>
            </w:r>
            <w:r w:rsidRPr="00694BA6">
              <w:rPr>
                <w:rFonts w:ascii="Times New Roman" w:hAnsi="Times New Roman" w:cs="Times New Roman"/>
                <w:spacing w:val="1"/>
                <w:sz w:val="24"/>
              </w:rPr>
              <w:t xml:space="preserve"> </w:t>
            </w:r>
            <w:r w:rsidRPr="00694BA6">
              <w:rPr>
                <w:rFonts w:ascii="Times New Roman" w:hAnsi="Times New Roman" w:cs="Times New Roman"/>
                <w:sz w:val="24"/>
              </w:rPr>
              <w:t>детей, средствами игры, познавательной и трудовой</w:t>
            </w:r>
            <w:r w:rsidRPr="00694BA6">
              <w:rPr>
                <w:rFonts w:ascii="Times New Roman" w:hAnsi="Times New Roman" w:cs="Times New Roman"/>
                <w:spacing w:val="-57"/>
                <w:sz w:val="24"/>
              </w:rPr>
              <w:t xml:space="preserve"> </w:t>
            </w:r>
            <w:r w:rsidRPr="00694BA6">
              <w:rPr>
                <w:rFonts w:ascii="Times New Roman" w:hAnsi="Times New Roman" w:cs="Times New Roman"/>
                <w:sz w:val="24"/>
              </w:rPr>
              <w:t>деятельности.</w:t>
            </w:r>
            <w:r w:rsidRPr="00694BA6">
              <w:rPr>
                <w:rFonts w:ascii="Times New Roman" w:hAnsi="Times New Roman" w:cs="Times New Roman"/>
                <w:spacing w:val="5"/>
                <w:sz w:val="24"/>
              </w:rPr>
              <w:t xml:space="preserve"> </w:t>
            </w:r>
            <w:r w:rsidRPr="00694BA6">
              <w:rPr>
                <w:rFonts w:ascii="Times New Roman" w:hAnsi="Times New Roman" w:cs="Times New Roman"/>
                <w:sz w:val="24"/>
              </w:rPr>
              <w:t>Данная</w:t>
            </w:r>
            <w:r w:rsidRPr="00694BA6">
              <w:rPr>
                <w:rFonts w:ascii="Times New Roman" w:hAnsi="Times New Roman" w:cs="Times New Roman"/>
                <w:spacing w:val="-1"/>
                <w:sz w:val="24"/>
              </w:rPr>
              <w:t xml:space="preserve"> </w:t>
            </w:r>
            <w:r w:rsidRPr="00694BA6">
              <w:rPr>
                <w:rFonts w:ascii="Times New Roman" w:hAnsi="Times New Roman" w:cs="Times New Roman"/>
                <w:sz w:val="24"/>
              </w:rPr>
              <w:t>программа</w:t>
            </w:r>
            <w:r w:rsidRPr="00694BA6">
              <w:rPr>
                <w:rFonts w:ascii="Times New Roman" w:hAnsi="Times New Roman" w:cs="Times New Roman"/>
                <w:spacing w:val="-1"/>
                <w:sz w:val="24"/>
              </w:rPr>
              <w:t xml:space="preserve"> </w:t>
            </w:r>
            <w:r w:rsidRPr="00694BA6">
              <w:rPr>
                <w:rFonts w:ascii="Times New Roman" w:hAnsi="Times New Roman" w:cs="Times New Roman"/>
                <w:sz w:val="24"/>
              </w:rPr>
              <w:t>по</w:t>
            </w:r>
            <w:r w:rsidRPr="00694BA6">
              <w:rPr>
                <w:rFonts w:ascii="Times New Roman" w:hAnsi="Times New Roman" w:cs="Times New Roman"/>
                <w:spacing w:val="-1"/>
                <w:sz w:val="24"/>
              </w:rPr>
              <w:t xml:space="preserve"> </w:t>
            </w:r>
            <w:r w:rsidRPr="00694BA6">
              <w:rPr>
                <w:rFonts w:ascii="Times New Roman" w:hAnsi="Times New Roman" w:cs="Times New Roman"/>
                <w:sz w:val="24"/>
              </w:rPr>
              <w:t>своей</w:t>
            </w:r>
            <w:r w:rsidRPr="00694BA6">
              <w:rPr>
                <w:rFonts w:ascii="Times New Roman" w:hAnsi="Times New Roman" w:cs="Times New Roman"/>
                <w:spacing w:val="1"/>
                <w:sz w:val="24"/>
              </w:rPr>
              <w:t xml:space="preserve"> </w:t>
            </w:r>
            <w:r w:rsidRPr="00694BA6">
              <w:rPr>
                <w:rFonts w:ascii="Times New Roman" w:hAnsi="Times New Roman" w:cs="Times New Roman"/>
                <w:sz w:val="24"/>
              </w:rPr>
              <w:t>направленности является здоровьесберегающей, т.е.</w:t>
            </w:r>
            <w:r w:rsidRPr="00694BA6">
              <w:rPr>
                <w:rFonts w:ascii="Times New Roman" w:hAnsi="Times New Roman" w:cs="Times New Roman"/>
                <w:spacing w:val="-57"/>
                <w:sz w:val="24"/>
              </w:rPr>
              <w:t xml:space="preserve"> </w:t>
            </w:r>
            <w:r w:rsidRPr="00694BA6">
              <w:rPr>
                <w:rFonts w:ascii="Times New Roman" w:hAnsi="Times New Roman" w:cs="Times New Roman"/>
                <w:sz w:val="24"/>
              </w:rPr>
              <w:t>включает в себя разноплановую деятельность,</w:t>
            </w:r>
            <w:r w:rsidRPr="00694BA6">
              <w:rPr>
                <w:rFonts w:ascii="Times New Roman" w:hAnsi="Times New Roman" w:cs="Times New Roman"/>
                <w:spacing w:val="1"/>
                <w:sz w:val="24"/>
              </w:rPr>
              <w:t xml:space="preserve"> </w:t>
            </w:r>
            <w:r w:rsidRPr="00694BA6">
              <w:rPr>
                <w:rFonts w:ascii="Times New Roman" w:hAnsi="Times New Roman" w:cs="Times New Roman"/>
                <w:sz w:val="24"/>
              </w:rPr>
              <w:t>объединяет различные направления оздоровления,</w:t>
            </w:r>
            <w:r w:rsidRPr="00694BA6">
              <w:rPr>
                <w:rFonts w:ascii="Times New Roman" w:hAnsi="Times New Roman" w:cs="Times New Roman"/>
                <w:spacing w:val="1"/>
                <w:sz w:val="24"/>
              </w:rPr>
              <w:t xml:space="preserve"> </w:t>
            </w:r>
            <w:r w:rsidRPr="00694BA6">
              <w:rPr>
                <w:rFonts w:ascii="Times New Roman" w:hAnsi="Times New Roman" w:cs="Times New Roman"/>
                <w:sz w:val="24"/>
              </w:rPr>
              <w:t>отдыха и воспитания детей в условиях осеннего</w:t>
            </w:r>
            <w:r w:rsidRPr="00694BA6">
              <w:rPr>
                <w:rFonts w:ascii="Times New Roman" w:hAnsi="Times New Roman" w:cs="Times New Roman"/>
                <w:spacing w:val="1"/>
                <w:sz w:val="24"/>
              </w:rPr>
              <w:t xml:space="preserve"> </w:t>
            </w:r>
            <w:r w:rsidRPr="00694BA6">
              <w:rPr>
                <w:rFonts w:ascii="Times New Roman" w:hAnsi="Times New Roman" w:cs="Times New Roman"/>
                <w:sz w:val="24"/>
              </w:rPr>
              <w:t>оздоровительного</w:t>
            </w:r>
            <w:r w:rsidRPr="00694BA6">
              <w:rPr>
                <w:rFonts w:ascii="Times New Roman" w:hAnsi="Times New Roman" w:cs="Times New Roman"/>
                <w:spacing w:val="-1"/>
                <w:sz w:val="24"/>
              </w:rPr>
              <w:t xml:space="preserve"> </w:t>
            </w:r>
            <w:r w:rsidRPr="00694BA6">
              <w:rPr>
                <w:rFonts w:ascii="Times New Roman" w:hAnsi="Times New Roman" w:cs="Times New Roman"/>
                <w:sz w:val="24"/>
              </w:rPr>
              <w:t>лагеря</w:t>
            </w:r>
          </w:p>
        </w:tc>
      </w:tr>
      <w:tr w:rsidR="00F014DF" w:rsidRPr="00132058" w:rsidTr="00132058">
        <w:trPr>
          <w:trHeight w:val="987"/>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55067B">
            <w:pPr>
              <w:widowControl w:val="0"/>
              <w:autoSpaceDE w:val="0"/>
              <w:autoSpaceDN w:val="0"/>
              <w:spacing w:before="238" w:after="0" w:line="240" w:lineRule="auto"/>
              <w:ind w:right="918"/>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Сроки</w:t>
            </w:r>
            <w:proofErr w:type="spellEnd"/>
            <w:r w:rsidRPr="00132058">
              <w:rPr>
                <w:rFonts w:ascii="Times New Roman" w:eastAsia="Calibri" w:hAnsi="Times New Roman" w:cs="Times New Roman"/>
                <w:spacing w:val="1"/>
                <w:sz w:val="24"/>
                <w:szCs w:val="24"/>
                <w:lang w:val="en-US"/>
              </w:rPr>
              <w:t xml:space="preserve"> </w:t>
            </w:r>
            <w:r w:rsidR="00132058">
              <w:rPr>
                <w:rFonts w:ascii="Times New Roman" w:eastAsia="Calibri" w:hAnsi="Times New Roman" w:cs="Times New Roman"/>
                <w:spacing w:val="1"/>
                <w:sz w:val="24"/>
                <w:szCs w:val="24"/>
              </w:rPr>
              <w:t xml:space="preserve">  </w:t>
            </w:r>
            <w:proofErr w:type="spellStart"/>
            <w:r w:rsidRPr="00132058">
              <w:rPr>
                <w:rFonts w:ascii="Times New Roman" w:eastAsia="Calibri" w:hAnsi="Times New Roman" w:cs="Times New Roman"/>
                <w:spacing w:val="-1"/>
                <w:sz w:val="24"/>
                <w:szCs w:val="24"/>
                <w:lang w:val="en-US"/>
              </w:rPr>
              <w:t>реализации</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E63BE2" w:rsidP="00132058">
            <w:pPr>
              <w:widowControl w:val="0"/>
              <w:autoSpaceDE w:val="0"/>
              <w:autoSpaceDN w:val="0"/>
              <w:spacing w:after="0" w:line="321" w:lineRule="exact"/>
              <w:ind w:left="110"/>
              <w:rPr>
                <w:rFonts w:ascii="Times New Roman" w:eastAsia="Calibri" w:hAnsi="Times New Roman" w:cs="Times New Roman"/>
                <w:sz w:val="24"/>
                <w:szCs w:val="24"/>
              </w:rPr>
            </w:pPr>
            <w:r>
              <w:rPr>
                <w:rFonts w:ascii="Times New Roman" w:eastAsia="Calibri" w:hAnsi="Times New Roman" w:cs="Times New Roman"/>
                <w:sz w:val="24"/>
                <w:szCs w:val="24"/>
              </w:rPr>
              <w:t>с 01.06.2026 г. по 30.06.</w:t>
            </w:r>
            <w:r w:rsidR="00EB0D4D">
              <w:rPr>
                <w:rFonts w:ascii="Times New Roman" w:eastAsia="Calibri" w:hAnsi="Times New Roman" w:cs="Times New Roman"/>
                <w:sz w:val="24"/>
                <w:szCs w:val="24"/>
              </w:rPr>
              <w:t>20</w:t>
            </w:r>
            <w:r>
              <w:rPr>
                <w:rFonts w:ascii="Times New Roman" w:eastAsia="Calibri" w:hAnsi="Times New Roman" w:cs="Times New Roman"/>
                <w:sz w:val="24"/>
                <w:szCs w:val="24"/>
              </w:rPr>
              <w:t>26</w:t>
            </w:r>
            <w:r w:rsidR="00F014DF" w:rsidRPr="00132058">
              <w:rPr>
                <w:rFonts w:ascii="Times New Roman" w:eastAsia="Calibri" w:hAnsi="Times New Roman" w:cs="Times New Roman"/>
                <w:sz w:val="24"/>
                <w:szCs w:val="24"/>
              </w:rPr>
              <w:t xml:space="preserve"> г.</w:t>
            </w:r>
          </w:p>
        </w:tc>
      </w:tr>
      <w:tr w:rsidR="00F014DF" w:rsidRPr="00132058" w:rsidTr="00F014DF">
        <w:trPr>
          <w:trHeight w:val="805"/>
        </w:trPr>
        <w:tc>
          <w:tcPr>
            <w:tcW w:w="2306" w:type="dxa"/>
            <w:tcBorders>
              <w:top w:val="single" w:sz="4" w:space="0" w:color="000000"/>
              <w:left w:val="single" w:sz="4" w:space="0" w:color="000000"/>
              <w:bottom w:val="single" w:sz="4" w:space="0" w:color="000000"/>
              <w:right w:val="single" w:sz="4" w:space="0" w:color="000000"/>
            </w:tcBorders>
            <w:hideMark/>
          </w:tcPr>
          <w:p w:rsidR="00F014DF" w:rsidRPr="00694BA6" w:rsidRDefault="0055067B" w:rsidP="00132058">
            <w:pPr>
              <w:widowControl w:val="0"/>
              <w:autoSpaceDE w:val="0"/>
              <w:autoSpaceDN w:val="0"/>
              <w:spacing w:after="0" w:line="240" w:lineRule="auto"/>
              <w:ind w:left="5" w:right="89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014DF" w:rsidRPr="00694BA6">
              <w:rPr>
                <w:rFonts w:ascii="Times New Roman" w:eastAsia="Calibri" w:hAnsi="Times New Roman" w:cs="Times New Roman"/>
                <w:sz w:val="24"/>
                <w:szCs w:val="24"/>
              </w:rPr>
              <w:t>Место</w:t>
            </w:r>
            <w:r w:rsidR="00F014DF" w:rsidRPr="00694BA6">
              <w:rPr>
                <w:rFonts w:ascii="Times New Roman" w:eastAsia="Calibri" w:hAnsi="Times New Roman" w:cs="Times New Roman"/>
                <w:spacing w:val="1"/>
                <w:sz w:val="24"/>
                <w:szCs w:val="24"/>
              </w:rPr>
              <w:t xml:space="preserve"> </w:t>
            </w:r>
            <w:r w:rsidR="00F014DF" w:rsidRPr="00694BA6">
              <w:rPr>
                <w:rFonts w:ascii="Times New Roman" w:eastAsia="Calibri" w:hAnsi="Times New Roman" w:cs="Times New Roman"/>
                <w:spacing w:val="-1"/>
                <w:sz w:val="24"/>
                <w:szCs w:val="24"/>
              </w:rPr>
              <w:t>проведения</w:t>
            </w:r>
          </w:p>
        </w:tc>
        <w:tc>
          <w:tcPr>
            <w:tcW w:w="7198" w:type="dxa"/>
            <w:tcBorders>
              <w:top w:val="single" w:sz="4" w:space="0" w:color="000000"/>
              <w:left w:val="single" w:sz="4" w:space="0" w:color="000000"/>
              <w:bottom w:val="single" w:sz="4" w:space="0" w:color="000000"/>
              <w:right w:val="single" w:sz="4" w:space="0" w:color="000000"/>
            </w:tcBorders>
            <w:hideMark/>
          </w:tcPr>
          <w:p w:rsidR="00F014DF" w:rsidRPr="00694BA6" w:rsidRDefault="00694BA6" w:rsidP="00132058">
            <w:pPr>
              <w:widowControl w:val="0"/>
              <w:autoSpaceDE w:val="0"/>
              <w:autoSpaceDN w:val="0"/>
              <w:spacing w:after="0" w:line="321" w:lineRule="exact"/>
              <w:ind w:left="5"/>
              <w:rPr>
                <w:rFonts w:ascii="Times New Roman" w:eastAsia="Calibri" w:hAnsi="Times New Roman" w:cs="Times New Roman"/>
                <w:sz w:val="24"/>
                <w:szCs w:val="24"/>
              </w:rPr>
            </w:pPr>
            <w:r>
              <w:rPr>
                <w:rFonts w:ascii="Times New Roman" w:eastAsia="Calibri" w:hAnsi="Times New Roman" w:cs="Times New Roman"/>
                <w:sz w:val="24"/>
                <w:szCs w:val="24"/>
              </w:rPr>
              <w:t>МОУ «Сонковская СОШ»</w:t>
            </w:r>
            <w:r w:rsidR="00EB0D4D">
              <w:rPr>
                <w:rFonts w:ascii="Times New Roman" w:eastAsia="Calibri" w:hAnsi="Times New Roman" w:cs="Times New Roman"/>
                <w:sz w:val="24"/>
                <w:szCs w:val="24"/>
              </w:rPr>
              <w:t>,</w:t>
            </w:r>
            <w:r>
              <w:rPr>
                <w:rFonts w:ascii="Times New Roman" w:eastAsia="Calibri" w:hAnsi="Times New Roman" w:cs="Times New Roman"/>
                <w:sz w:val="24"/>
                <w:szCs w:val="24"/>
              </w:rPr>
              <w:t xml:space="preserve"> пгт. Сонково</w:t>
            </w:r>
          </w:p>
        </w:tc>
      </w:tr>
      <w:tr w:rsidR="00F014DF" w:rsidRPr="00132058" w:rsidTr="00F014DF">
        <w:trPr>
          <w:trHeight w:val="1610"/>
        </w:trPr>
        <w:tc>
          <w:tcPr>
            <w:tcW w:w="2306" w:type="dxa"/>
            <w:tcBorders>
              <w:top w:val="single" w:sz="4" w:space="0" w:color="000000"/>
              <w:left w:val="single" w:sz="4" w:space="0" w:color="000000"/>
              <w:bottom w:val="single" w:sz="4" w:space="0" w:color="000000"/>
              <w:right w:val="single" w:sz="4" w:space="0" w:color="000000"/>
            </w:tcBorders>
            <w:hideMark/>
          </w:tcPr>
          <w:p w:rsidR="00F014DF" w:rsidRPr="00694BA6" w:rsidRDefault="00F014DF" w:rsidP="00132058">
            <w:pPr>
              <w:widowControl w:val="0"/>
              <w:autoSpaceDE w:val="0"/>
              <w:autoSpaceDN w:val="0"/>
              <w:spacing w:after="0" w:line="240" w:lineRule="auto"/>
              <w:ind w:left="115" w:right="811" w:firstLine="20"/>
              <w:rPr>
                <w:rFonts w:ascii="Times New Roman" w:eastAsia="Calibri" w:hAnsi="Times New Roman" w:cs="Times New Roman"/>
                <w:sz w:val="24"/>
                <w:szCs w:val="24"/>
              </w:rPr>
            </w:pPr>
            <w:r w:rsidRPr="00694BA6">
              <w:rPr>
                <w:rFonts w:ascii="Times New Roman" w:eastAsia="Calibri" w:hAnsi="Times New Roman" w:cs="Times New Roman"/>
                <w:sz w:val="24"/>
                <w:szCs w:val="24"/>
              </w:rPr>
              <w:t>Общее</w:t>
            </w:r>
            <w:r w:rsidRPr="00694BA6">
              <w:rPr>
                <w:rFonts w:ascii="Times New Roman" w:eastAsia="Calibri" w:hAnsi="Times New Roman" w:cs="Times New Roman"/>
                <w:spacing w:val="1"/>
                <w:sz w:val="24"/>
                <w:szCs w:val="24"/>
              </w:rPr>
              <w:t xml:space="preserve"> </w:t>
            </w:r>
            <w:r w:rsidRPr="00694BA6">
              <w:rPr>
                <w:rFonts w:ascii="Times New Roman" w:eastAsia="Calibri" w:hAnsi="Times New Roman" w:cs="Times New Roman"/>
                <w:sz w:val="24"/>
                <w:szCs w:val="24"/>
              </w:rPr>
              <w:t>количество</w:t>
            </w:r>
            <w:r w:rsidRPr="00694BA6">
              <w:rPr>
                <w:rFonts w:ascii="Times New Roman" w:eastAsia="Calibri" w:hAnsi="Times New Roman" w:cs="Times New Roman"/>
                <w:spacing w:val="-67"/>
                <w:sz w:val="24"/>
                <w:szCs w:val="24"/>
              </w:rPr>
              <w:t xml:space="preserve"> </w:t>
            </w:r>
            <w:r w:rsidRPr="00694BA6">
              <w:rPr>
                <w:rFonts w:ascii="Times New Roman" w:eastAsia="Calibri" w:hAnsi="Times New Roman" w:cs="Times New Roman"/>
                <w:spacing w:val="-1"/>
                <w:sz w:val="24"/>
                <w:szCs w:val="24"/>
              </w:rPr>
              <w:t>участников</w:t>
            </w:r>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321" w:lineRule="exact"/>
              <w:ind w:left="75"/>
              <w:rPr>
                <w:rFonts w:ascii="Times New Roman" w:eastAsia="Calibri" w:hAnsi="Times New Roman" w:cs="Times New Roman"/>
                <w:sz w:val="24"/>
                <w:szCs w:val="24"/>
              </w:rPr>
            </w:pPr>
            <w:r w:rsidRPr="00132058">
              <w:rPr>
                <w:rFonts w:ascii="Times New Roman" w:eastAsia="Calibri" w:hAnsi="Times New Roman" w:cs="Times New Roman"/>
                <w:sz w:val="24"/>
                <w:szCs w:val="24"/>
              </w:rPr>
              <w:t xml:space="preserve"> Обучающихся</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5"/>
                <w:sz w:val="24"/>
                <w:szCs w:val="24"/>
              </w:rPr>
              <w:t xml:space="preserve"> </w:t>
            </w:r>
            <w:r w:rsidR="00E63BE2">
              <w:rPr>
                <w:rFonts w:ascii="Times New Roman" w:eastAsia="Calibri" w:hAnsi="Times New Roman" w:cs="Times New Roman"/>
                <w:sz w:val="24"/>
                <w:szCs w:val="24"/>
              </w:rPr>
              <w:t>50</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человек</w:t>
            </w:r>
          </w:p>
          <w:p w:rsidR="00F014DF" w:rsidRPr="00132058" w:rsidRDefault="00F014DF" w:rsidP="00E63BE2">
            <w:pPr>
              <w:widowControl w:val="0"/>
              <w:autoSpaceDE w:val="0"/>
              <w:autoSpaceDN w:val="0"/>
              <w:spacing w:before="13" w:after="0" w:line="228" w:lineRule="auto"/>
              <w:ind w:left="145" w:right="3395" w:hanging="35"/>
              <w:rPr>
                <w:rFonts w:ascii="Times New Roman" w:eastAsia="Calibri" w:hAnsi="Times New Roman" w:cs="Times New Roman"/>
                <w:sz w:val="24"/>
                <w:szCs w:val="24"/>
              </w:rPr>
            </w:pPr>
            <w:r w:rsidRPr="00132058">
              <w:rPr>
                <w:rFonts w:ascii="Times New Roman" w:eastAsia="Calibri" w:hAnsi="Times New Roman" w:cs="Times New Roman"/>
                <w:sz w:val="24"/>
                <w:szCs w:val="24"/>
              </w:rPr>
              <w:t>Начальник</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лагеря</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1</w:t>
            </w:r>
            <w:r w:rsidRPr="00132058">
              <w:rPr>
                <w:rFonts w:ascii="Times New Roman" w:eastAsia="Calibri" w:hAnsi="Times New Roman" w:cs="Times New Roman"/>
                <w:spacing w:val="-7"/>
                <w:sz w:val="24"/>
                <w:szCs w:val="24"/>
              </w:rPr>
              <w:t xml:space="preserve"> </w:t>
            </w:r>
            <w:r w:rsidR="0055067B">
              <w:rPr>
                <w:rFonts w:ascii="Times New Roman" w:eastAsia="Calibri" w:hAnsi="Times New Roman" w:cs="Times New Roman"/>
                <w:sz w:val="24"/>
                <w:szCs w:val="24"/>
              </w:rPr>
              <w:t>человек</w:t>
            </w:r>
            <w:r w:rsidRPr="00132058">
              <w:rPr>
                <w:rFonts w:ascii="Times New Roman" w:eastAsia="Calibri" w:hAnsi="Times New Roman" w:cs="Times New Roman"/>
                <w:spacing w:val="-67"/>
                <w:sz w:val="24"/>
                <w:szCs w:val="24"/>
              </w:rPr>
              <w:t xml:space="preserve"> </w:t>
            </w:r>
            <w:r w:rsidRPr="00132058">
              <w:rPr>
                <w:rFonts w:ascii="Times New Roman" w:eastAsia="Calibri" w:hAnsi="Times New Roman" w:cs="Times New Roman"/>
                <w:sz w:val="24"/>
                <w:szCs w:val="24"/>
              </w:rPr>
              <w:t>Воспитатели</w:t>
            </w:r>
            <w:r w:rsidRPr="00132058">
              <w:rPr>
                <w:rFonts w:ascii="Times New Roman" w:eastAsia="Calibri" w:hAnsi="Times New Roman" w:cs="Times New Roman"/>
                <w:spacing w:val="-4"/>
                <w:sz w:val="24"/>
                <w:szCs w:val="24"/>
              </w:rPr>
              <w:t xml:space="preserve"> </w:t>
            </w:r>
            <w:r w:rsidR="00694BA6" w:rsidRPr="00E63BE2">
              <w:rPr>
                <w:rFonts w:ascii="Times New Roman" w:eastAsia="Calibri" w:hAnsi="Times New Roman" w:cs="Times New Roman"/>
                <w:sz w:val="24"/>
                <w:szCs w:val="24"/>
              </w:rPr>
              <w:t>– 10</w:t>
            </w:r>
            <w:r w:rsidR="00E63BE2" w:rsidRPr="00E63BE2">
              <w:rPr>
                <w:rFonts w:ascii="Times New Roman" w:eastAsia="Calibri" w:hAnsi="Times New Roman" w:cs="Times New Roman"/>
                <w:sz w:val="24"/>
                <w:szCs w:val="24"/>
              </w:rPr>
              <w:t xml:space="preserve"> человек</w:t>
            </w:r>
          </w:p>
        </w:tc>
      </w:tr>
      <w:tr w:rsidR="00F014DF" w:rsidRPr="00132058" w:rsidTr="00F014DF">
        <w:trPr>
          <w:trHeight w:val="967"/>
        </w:trPr>
        <w:tc>
          <w:tcPr>
            <w:tcW w:w="2306"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before="1" w:after="0" w:line="240" w:lineRule="auto"/>
              <w:rPr>
                <w:rFonts w:ascii="Times New Roman" w:eastAsia="Calibri" w:hAnsi="Times New Roman" w:cs="Times New Roman"/>
                <w:b/>
                <w:sz w:val="24"/>
                <w:szCs w:val="24"/>
              </w:rPr>
            </w:pPr>
          </w:p>
          <w:p w:rsidR="00F014DF" w:rsidRPr="00132058" w:rsidRDefault="00F014DF" w:rsidP="00132058">
            <w:pPr>
              <w:widowControl w:val="0"/>
              <w:autoSpaceDE w:val="0"/>
              <w:autoSpaceDN w:val="0"/>
              <w:spacing w:after="0" w:line="240" w:lineRule="auto"/>
              <w:ind w:left="115" w:right="818"/>
              <w:rPr>
                <w:rFonts w:ascii="Times New Roman" w:eastAsia="Calibri" w:hAnsi="Times New Roman" w:cs="Times New Roman"/>
                <w:sz w:val="24"/>
                <w:szCs w:val="24"/>
                <w:lang w:val="en-US"/>
              </w:rPr>
            </w:pPr>
            <w:r w:rsidRPr="00694BA6">
              <w:rPr>
                <w:rFonts w:ascii="Times New Roman" w:eastAsia="Calibri" w:hAnsi="Times New Roman" w:cs="Times New Roman"/>
                <w:sz w:val="24"/>
                <w:szCs w:val="24"/>
              </w:rPr>
              <w:t>Адресаты</w:t>
            </w:r>
            <w:r w:rsidRPr="00694BA6">
              <w:rPr>
                <w:rFonts w:ascii="Times New Roman" w:eastAsia="Calibri" w:hAnsi="Times New Roman" w:cs="Times New Roman"/>
                <w:spacing w:val="1"/>
                <w:sz w:val="24"/>
                <w:szCs w:val="24"/>
              </w:rPr>
              <w:t xml:space="preserve"> </w:t>
            </w:r>
            <w:proofErr w:type="spellStart"/>
            <w:r w:rsidRPr="00132058">
              <w:rPr>
                <w:rFonts w:ascii="Times New Roman" w:eastAsia="Calibri" w:hAnsi="Times New Roman" w:cs="Times New Roman"/>
                <w:spacing w:val="-1"/>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EB0D4D" w:rsidRDefault="00694BA6" w:rsidP="00132058">
            <w:pPr>
              <w:widowControl w:val="0"/>
              <w:autoSpaceDE w:val="0"/>
              <w:autoSpaceDN w:val="0"/>
              <w:spacing w:before="108" w:after="0" w:line="240" w:lineRule="auto"/>
              <w:ind w:left="110"/>
              <w:rPr>
                <w:rFonts w:eastAsia="Calibri" w:cs="Times New Roman"/>
                <w:sz w:val="24"/>
                <w:szCs w:val="24"/>
              </w:rPr>
            </w:pPr>
            <w:r w:rsidRPr="00822766">
              <w:rPr>
                <w:rStyle w:val="fontstyle01"/>
                <w:sz w:val="24"/>
                <w:szCs w:val="24"/>
              </w:rPr>
              <w:t xml:space="preserve">Участниками </w:t>
            </w:r>
            <w:r w:rsidRPr="00822766">
              <w:rPr>
                <w:sz w:val="24"/>
                <w:szCs w:val="24"/>
              </w:rPr>
              <w:t xml:space="preserve">программа </w:t>
            </w:r>
            <w:r w:rsidRPr="00E63BE2">
              <w:rPr>
                <w:rFonts w:ascii="Times New Roman" w:hAnsi="Times New Roman" w:cs="Times New Roman"/>
                <w:sz w:val="24"/>
                <w:szCs w:val="24"/>
              </w:rPr>
              <w:t>«Орлята России»</w:t>
            </w:r>
            <w:r w:rsidRPr="00822766">
              <w:rPr>
                <w:sz w:val="24"/>
                <w:szCs w:val="24"/>
              </w:rPr>
              <w:t xml:space="preserve"> </w:t>
            </w:r>
            <w:r w:rsidR="00EB0D4D">
              <w:rPr>
                <w:rStyle w:val="fontstyle01"/>
                <w:sz w:val="24"/>
                <w:szCs w:val="24"/>
              </w:rPr>
              <w:t>становятся ученики 1–</w:t>
            </w:r>
            <w:r w:rsidR="00EB0D4D">
              <w:rPr>
                <w:rStyle w:val="fontstyle01"/>
                <w:rFonts w:asciiTheme="minorHAnsi" w:hAnsiTheme="minorHAnsi"/>
                <w:sz w:val="24"/>
                <w:szCs w:val="24"/>
              </w:rPr>
              <w:t>5</w:t>
            </w:r>
            <w:r w:rsidRPr="00822766">
              <w:rPr>
                <w:rStyle w:val="fontstyle01"/>
                <w:sz w:val="24"/>
                <w:szCs w:val="24"/>
              </w:rPr>
              <w:t>-х классов общеобразовательных организаций, в течение</w:t>
            </w:r>
            <w:r w:rsidRPr="00822766">
              <w:rPr>
                <w:rFonts w:ascii="Raleway-Regular" w:hAnsi="Raleway-Regular"/>
                <w:color w:val="242021"/>
                <w:sz w:val="24"/>
                <w:szCs w:val="24"/>
              </w:rPr>
              <w:t xml:space="preserve"> </w:t>
            </w:r>
            <w:r w:rsidRPr="00822766">
              <w:rPr>
                <w:rStyle w:val="fontstyle01"/>
                <w:sz w:val="24"/>
                <w:szCs w:val="24"/>
              </w:rPr>
              <w:t>учебного года принимавшие участие в реализации Программы развития социальной активности</w:t>
            </w:r>
            <w:r w:rsidR="00E63BE2">
              <w:rPr>
                <w:rFonts w:ascii="Raleway-Regular" w:hAnsi="Raleway-Regular"/>
                <w:color w:val="242021"/>
                <w:sz w:val="24"/>
                <w:szCs w:val="24"/>
              </w:rPr>
              <w:t xml:space="preserve"> </w:t>
            </w:r>
            <w:r w:rsidRPr="00822766">
              <w:rPr>
                <w:rStyle w:val="fontstyle01"/>
                <w:sz w:val="24"/>
                <w:szCs w:val="24"/>
              </w:rPr>
              <w:t>учащихся начальных классов «Орлята России</w:t>
            </w:r>
            <w:r w:rsidR="00EB0D4D">
              <w:rPr>
                <w:rStyle w:val="fontstyle01"/>
                <w:rFonts w:asciiTheme="minorHAnsi" w:hAnsiTheme="minorHAnsi"/>
                <w:sz w:val="24"/>
                <w:szCs w:val="24"/>
              </w:rPr>
              <w:t>»</w:t>
            </w:r>
          </w:p>
        </w:tc>
      </w:tr>
      <w:tr w:rsidR="00F014DF" w:rsidRPr="00132058" w:rsidTr="00F014DF">
        <w:trPr>
          <w:trHeight w:val="1610"/>
        </w:trPr>
        <w:tc>
          <w:tcPr>
            <w:tcW w:w="2306"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before="5" w:after="0" w:line="240" w:lineRule="auto"/>
              <w:rPr>
                <w:rFonts w:ascii="Times New Roman" w:eastAsia="Calibri" w:hAnsi="Times New Roman" w:cs="Times New Roman"/>
                <w:b/>
                <w:sz w:val="24"/>
                <w:szCs w:val="24"/>
              </w:rPr>
            </w:pPr>
          </w:p>
          <w:p w:rsidR="00F014DF" w:rsidRPr="00132058" w:rsidRDefault="00F014DF" w:rsidP="00132058">
            <w:pPr>
              <w:widowControl w:val="0"/>
              <w:autoSpaceDE w:val="0"/>
              <w:autoSpaceDN w:val="0"/>
              <w:spacing w:after="0" w:line="240" w:lineRule="auto"/>
              <w:ind w:left="115" w:right="147"/>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Условия</w:t>
            </w:r>
            <w:proofErr w:type="spellEnd"/>
            <w:r w:rsidRPr="00132058">
              <w:rPr>
                <w:rFonts w:ascii="Times New Roman" w:eastAsia="Calibri" w:hAnsi="Times New Roman" w:cs="Times New Roman"/>
                <w:sz w:val="24"/>
                <w:szCs w:val="24"/>
                <w:lang w:val="en-US"/>
              </w:rPr>
              <w:t xml:space="preserve"> </w:t>
            </w:r>
            <w:proofErr w:type="spellStart"/>
            <w:r w:rsidRPr="00132058">
              <w:rPr>
                <w:rFonts w:ascii="Times New Roman" w:eastAsia="Calibri" w:hAnsi="Times New Roman" w:cs="Times New Roman"/>
                <w:sz w:val="24"/>
                <w:szCs w:val="24"/>
                <w:lang w:val="en-US"/>
              </w:rPr>
              <w:t>участия</w:t>
            </w:r>
            <w:proofErr w:type="spellEnd"/>
            <w:r w:rsidRPr="00132058">
              <w:rPr>
                <w:rFonts w:ascii="Times New Roman" w:eastAsia="Calibri" w:hAnsi="Times New Roman" w:cs="Times New Roman"/>
                <w:sz w:val="24"/>
                <w:szCs w:val="24"/>
                <w:lang w:val="en-US"/>
              </w:rPr>
              <w:t xml:space="preserve"> </w:t>
            </w:r>
            <w:r w:rsidRPr="00132058">
              <w:rPr>
                <w:rFonts w:ascii="Times New Roman" w:eastAsia="Calibri" w:hAnsi="Times New Roman" w:cs="Times New Roman"/>
                <w:spacing w:val="-67"/>
                <w:sz w:val="24"/>
                <w:szCs w:val="24"/>
                <w:lang w:val="en-US"/>
              </w:rPr>
              <w:t xml:space="preserve"> </w:t>
            </w:r>
            <w:r w:rsidRPr="00132058">
              <w:rPr>
                <w:rFonts w:ascii="Times New Roman" w:eastAsia="Calibri" w:hAnsi="Times New Roman" w:cs="Times New Roman"/>
                <w:sz w:val="24"/>
                <w:szCs w:val="24"/>
                <w:lang w:val="en-US"/>
              </w:rPr>
              <w:t>в</w:t>
            </w:r>
            <w:r w:rsidRPr="00132058">
              <w:rPr>
                <w:rFonts w:ascii="Times New Roman" w:eastAsia="Calibri" w:hAnsi="Times New Roman" w:cs="Times New Roman"/>
                <w:spacing w:val="-4"/>
                <w:sz w:val="24"/>
                <w:szCs w:val="24"/>
                <w:lang w:val="en-US"/>
              </w:rPr>
              <w:t xml:space="preserve"> </w:t>
            </w:r>
            <w:proofErr w:type="spellStart"/>
            <w:r w:rsidRPr="00132058">
              <w:rPr>
                <w:rFonts w:ascii="Times New Roman" w:eastAsia="Calibri" w:hAnsi="Times New Roman" w:cs="Times New Roman"/>
                <w:sz w:val="24"/>
                <w:szCs w:val="24"/>
                <w:lang w:val="en-US"/>
              </w:rPr>
              <w:t>программе</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08" w:after="0" w:line="240" w:lineRule="auto"/>
              <w:ind w:left="110" w:right="111"/>
              <w:rPr>
                <w:rFonts w:ascii="Times New Roman" w:eastAsia="Calibri" w:hAnsi="Times New Roman" w:cs="Times New Roman"/>
                <w:sz w:val="24"/>
                <w:szCs w:val="24"/>
              </w:rPr>
            </w:pPr>
            <w:r w:rsidRPr="00132058">
              <w:rPr>
                <w:rFonts w:ascii="Times New Roman" w:eastAsia="Calibri" w:hAnsi="Times New Roman" w:cs="Times New Roman"/>
                <w:sz w:val="24"/>
                <w:szCs w:val="24"/>
              </w:rPr>
              <w:t>Заявления</w:t>
            </w:r>
            <w:r w:rsidRPr="00132058">
              <w:rPr>
                <w:rFonts w:ascii="Times New Roman" w:eastAsia="Calibri" w:hAnsi="Times New Roman" w:cs="Times New Roman"/>
                <w:spacing w:val="9"/>
                <w:sz w:val="24"/>
                <w:szCs w:val="24"/>
              </w:rPr>
              <w:t xml:space="preserve"> </w:t>
            </w:r>
            <w:r w:rsidRPr="00132058">
              <w:rPr>
                <w:rFonts w:ascii="Times New Roman" w:eastAsia="Calibri" w:hAnsi="Times New Roman" w:cs="Times New Roman"/>
                <w:sz w:val="24"/>
                <w:szCs w:val="24"/>
              </w:rPr>
              <w:t>родителей</w:t>
            </w:r>
            <w:r w:rsidRPr="00132058">
              <w:rPr>
                <w:rFonts w:ascii="Times New Roman" w:eastAsia="Calibri" w:hAnsi="Times New Roman" w:cs="Times New Roman"/>
                <w:spacing w:val="10"/>
                <w:sz w:val="24"/>
                <w:szCs w:val="24"/>
              </w:rPr>
              <w:t xml:space="preserve"> </w:t>
            </w:r>
            <w:r w:rsidRPr="00132058">
              <w:rPr>
                <w:rFonts w:ascii="Times New Roman" w:eastAsia="Calibri" w:hAnsi="Times New Roman" w:cs="Times New Roman"/>
                <w:sz w:val="24"/>
                <w:szCs w:val="24"/>
              </w:rPr>
              <w:t>(лиц</w:t>
            </w:r>
            <w:r w:rsidRPr="00132058">
              <w:rPr>
                <w:rFonts w:ascii="Times New Roman" w:eastAsia="Calibri" w:hAnsi="Times New Roman" w:cs="Times New Roman"/>
                <w:spacing w:val="8"/>
                <w:sz w:val="24"/>
                <w:szCs w:val="24"/>
              </w:rPr>
              <w:t xml:space="preserve"> </w:t>
            </w:r>
            <w:r w:rsidRPr="00132058">
              <w:rPr>
                <w:rFonts w:ascii="Times New Roman" w:eastAsia="Calibri" w:hAnsi="Times New Roman" w:cs="Times New Roman"/>
                <w:sz w:val="24"/>
                <w:szCs w:val="24"/>
              </w:rPr>
              <w:t>их</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заменяющих)</w:t>
            </w:r>
            <w:r w:rsidRPr="00132058">
              <w:rPr>
                <w:rFonts w:ascii="Times New Roman" w:eastAsia="Calibri" w:hAnsi="Times New Roman" w:cs="Times New Roman"/>
                <w:spacing w:val="11"/>
                <w:sz w:val="24"/>
                <w:szCs w:val="24"/>
              </w:rPr>
              <w:t xml:space="preserve"> </w:t>
            </w:r>
            <w:r w:rsidRPr="00132058">
              <w:rPr>
                <w:rFonts w:ascii="Times New Roman" w:eastAsia="Calibri" w:hAnsi="Times New Roman" w:cs="Times New Roman"/>
                <w:sz w:val="24"/>
                <w:szCs w:val="24"/>
              </w:rPr>
              <w:t>обучающихся</w:t>
            </w:r>
            <w:r w:rsidRPr="00132058">
              <w:rPr>
                <w:rFonts w:ascii="Times New Roman" w:eastAsia="Calibri" w:hAnsi="Times New Roman" w:cs="Times New Roman"/>
                <w:spacing w:val="-67"/>
                <w:sz w:val="24"/>
                <w:szCs w:val="24"/>
              </w:rPr>
              <w:t xml:space="preserve"> </w:t>
            </w:r>
            <w:r w:rsidRPr="00132058">
              <w:rPr>
                <w:rFonts w:ascii="Times New Roman" w:eastAsia="Calibri" w:hAnsi="Times New Roman" w:cs="Times New Roman"/>
                <w:sz w:val="24"/>
                <w:szCs w:val="24"/>
              </w:rPr>
              <w:t>о</w:t>
            </w:r>
            <w:r w:rsidRPr="00132058">
              <w:rPr>
                <w:rFonts w:ascii="Times New Roman" w:eastAsia="Calibri" w:hAnsi="Times New Roman" w:cs="Times New Roman"/>
                <w:spacing w:val="-2"/>
                <w:sz w:val="24"/>
                <w:szCs w:val="24"/>
              </w:rPr>
              <w:t xml:space="preserve"> </w:t>
            </w:r>
            <w:r w:rsidRPr="00132058">
              <w:rPr>
                <w:rFonts w:ascii="Times New Roman" w:eastAsia="Calibri" w:hAnsi="Times New Roman" w:cs="Times New Roman"/>
                <w:sz w:val="24"/>
                <w:szCs w:val="24"/>
              </w:rPr>
              <w:t>приеме в</w:t>
            </w:r>
            <w:r w:rsidRPr="00132058">
              <w:rPr>
                <w:rFonts w:ascii="Times New Roman" w:eastAsia="Calibri" w:hAnsi="Times New Roman" w:cs="Times New Roman"/>
                <w:spacing w:val="-3"/>
                <w:sz w:val="24"/>
                <w:szCs w:val="24"/>
              </w:rPr>
              <w:t xml:space="preserve"> </w:t>
            </w:r>
            <w:r w:rsidRPr="00132058">
              <w:rPr>
                <w:rFonts w:ascii="Times New Roman" w:eastAsia="Calibri" w:hAnsi="Times New Roman" w:cs="Times New Roman"/>
                <w:sz w:val="24"/>
                <w:szCs w:val="24"/>
              </w:rPr>
              <w:t>летний</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лагерь</w:t>
            </w:r>
            <w:r w:rsidRPr="00132058">
              <w:rPr>
                <w:rFonts w:ascii="Times New Roman" w:eastAsia="Calibri" w:hAnsi="Times New Roman" w:cs="Times New Roman"/>
                <w:spacing w:val="-4"/>
                <w:sz w:val="24"/>
                <w:szCs w:val="24"/>
              </w:rPr>
              <w:t xml:space="preserve"> </w:t>
            </w:r>
            <w:r w:rsidRPr="00132058">
              <w:rPr>
                <w:rFonts w:ascii="Times New Roman" w:eastAsia="Calibri" w:hAnsi="Times New Roman" w:cs="Times New Roman"/>
                <w:sz w:val="24"/>
                <w:szCs w:val="24"/>
              </w:rPr>
              <w:t>дневного пребывания.</w:t>
            </w:r>
          </w:p>
          <w:p w:rsidR="00F014DF" w:rsidRPr="00132058" w:rsidRDefault="00F014DF" w:rsidP="00132058">
            <w:pPr>
              <w:widowControl w:val="0"/>
              <w:autoSpaceDE w:val="0"/>
              <w:autoSpaceDN w:val="0"/>
              <w:spacing w:before="117" w:after="0" w:line="240" w:lineRule="auto"/>
              <w:ind w:left="110" w:right="1886"/>
              <w:rPr>
                <w:rFonts w:ascii="Times New Roman" w:eastAsia="Calibri" w:hAnsi="Times New Roman" w:cs="Times New Roman"/>
                <w:sz w:val="24"/>
                <w:szCs w:val="24"/>
              </w:rPr>
            </w:pPr>
            <w:r w:rsidRPr="00132058">
              <w:rPr>
                <w:rFonts w:ascii="Times New Roman" w:eastAsia="Calibri" w:hAnsi="Times New Roman" w:cs="Times New Roman"/>
                <w:sz w:val="24"/>
                <w:szCs w:val="24"/>
              </w:rPr>
              <w:t>Договор</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родителей</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о согласии</w:t>
            </w:r>
            <w:r w:rsidRPr="00132058">
              <w:rPr>
                <w:rFonts w:ascii="Times New Roman" w:eastAsia="Calibri" w:hAnsi="Times New Roman" w:cs="Times New Roman"/>
                <w:spacing w:val="-2"/>
                <w:sz w:val="24"/>
                <w:szCs w:val="24"/>
              </w:rPr>
              <w:t xml:space="preserve"> </w:t>
            </w:r>
            <w:r w:rsidRPr="00132058">
              <w:rPr>
                <w:rFonts w:ascii="Times New Roman" w:eastAsia="Calibri" w:hAnsi="Times New Roman" w:cs="Times New Roman"/>
                <w:sz w:val="24"/>
                <w:szCs w:val="24"/>
              </w:rPr>
              <w:t>на</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участие</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в</w:t>
            </w:r>
            <w:r w:rsidRPr="00132058">
              <w:rPr>
                <w:rFonts w:ascii="Times New Roman" w:eastAsia="Calibri" w:hAnsi="Times New Roman" w:cs="Times New Roman"/>
                <w:spacing w:val="-67"/>
                <w:sz w:val="24"/>
                <w:szCs w:val="24"/>
              </w:rPr>
              <w:t xml:space="preserve"> </w:t>
            </w:r>
            <w:r w:rsidRPr="00132058">
              <w:rPr>
                <w:rFonts w:ascii="Times New Roman" w:eastAsia="Calibri" w:hAnsi="Times New Roman" w:cs="Times New Roman"/>
                <w:sz w:val="24"/>
                <w:szCs w:val="24"/>
              </w:rPr>
              <w:t>социально-значимой деятельности.</w:t>
            </w:r>
          </w:p>
        </w:tc>
      </w:tr>
    </w:tbl>
    <w:p w:rsidR="00F014DF" w:rsidRPr="00F014DF" w:rsidRDefault="00F014DF" w:rsidP="00F014DF">
      <w:pPr>
        <w:widowControl w:val="0"/>
        <w:autoSpaceDE w:val="0"/>
        <w:autoSpaceDN w:val="0"/>
        <w:spacing w:after="0" w:line="240" w:lineRule="auto"/>
        <w:ind w:left="474" w:right="476"/>
        <w:contextualSpacing/>
        <w:jc w:val="center"/>
        <w:outlineLvl w:val="0"/>
        <w:rPr>
          <w:rFonts w:ascii="Times New Roman" w:eastAsia="Times New Roman" w:hAnsi="Times New Roman" w:cs="Times New Roman"/>
          <w:b/>
          <w:bCs/>
          <w:sz w:val="28"/>
          <w:szCs w:val="28"/>
        </w:rPr>
      </w:pPr>
    </w:p>
    <w:p w:rsidR="00F014DF" w:rsidRPr="00F014DF" w:rsidRDefault="00F014DF" w:rsidP="00F014DF">
      <w:pPr>
        <w:spacing w:after="0" w:line="240" w:lineRule="auto"/>
        <w:rPr>
          <w:rFonts w:ascii="Times New Roman" w:eastAsia="Times New Roman" w:hAnsi="Times New Roman" w:cs="Times New Roman"/>
          <w:b/>
          <w:bCs/>
          <w:sz w:val="28"/>
          <w:szCs w:val="28"/>
        </w:rPr>
        <w:sectPr w:rsidR="00F014DF" w:rsidRPr="00F014DF">
          <w:pgSz w:w="11910" w:h="16840"/>
          <w:pgMar w:top="620" w:right="620" w:bottom="280" w:left="1480" w:header="720" w:footer="720" w:gutter="0"/>
          <w:cols w:space="720"/>
        </w:sectPr>
      </w:pPr>
    </w:p>
    <w:bookmarkEnd w:id="0"/>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lastRenderedPageBreak/>
        <w:t>Пояснительная записка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Программа смены предполагает подготовку и реализацию коллективного творческого дела, согласно </w:t>
      </w:r>
      <w:r w:rsidR="00132058" w:rsidRPr="00F014DF">
        <w:rPr>
          <w:rFonts w:ascii="Times New Roman" w:eastAsia="Times New Roman" w:hAnsi="Times New Roman" w:cs="Times New Roman"/>
          <w:sz w:val="28"/>
          <w:szCs w:val="28"/>
        </w:rPr>
        <w:t>всем,</w:t>
      </w:r>
      <w:r w:rsidRPr="00F014DF">
        <w:rPr>
          <w:rFonts w:ascii="Times New Roman" w:eastAsia="Times New Roman" w:hAnsi="Times New Roman" w:cs="Times New Roman"/>
          <w:sz w:val="28"/>
          <w:szCs w:val="28"/>
        </w:rPr>
        <w:t xml:space="preserve"> шести этапам КТД (по И. П. Иванову):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Смена в пришкольном лагере для класса, участвующего в 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 участниками программы «Орлята России», предполагается, что они стремятся жить по законам и традициям содружества «орлят», исполняют «</w:t>
      </w:r>
      <w:proofErr w:type="spellStart"/>
      <w:r w:rsidRPr="00F014DF">
        <w:rPr>
          <w:rFonts w:ascii="Times New Roman" w:eastAsia="Times New Roman" w:hAnsi="Times New Roman" w:cs="Times New Roman"/>
          <w:sz w:val="28"/>
          <w:szCs w:val="28"/>
        </w:rPr>
        <w:t>орлятские</w:t>
      </w:r>
      <w:proofErr w:type="spellEnd"/>
      <w:r w:rsidRPr="00F014DF">
        <w:rPr>
          <w:rFonts w:ascii="Times New Roman" w:eastAsia="Times New Roman" w:hAnsi="Times New Roman" w:cs="Times New Roman"/>
          <w:sz w:val="28"/>
          <w:szCs w:val="28"/>
        </w:rPr>
        <w:t>» песни и стремятся к проявлению качеств настоящего «орлёнка».</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w:t>
      </w:r>
      <w:r w:rsidR="00694BA6">
        <w:rPr>
          <w:rFonts w:ascii="Times New Roman" w:eastAsia="Times New Roman" w:hAnsi="Times New Roman" w:cs="Times New Roman"/>
          <w:sz w:val="28"/>
          <w:szCs w:val="28"/>
        </w:rPr>
        <w:t>ией детей-участников смены — 7 -12</w:t>
      </w:r>
      <w:r w:rsidRPr="00F014DF">
        <w:rPr>
          <w:rFonts w:ascii="Times New Roman" w:eastAsia="Times New Roman" w:hAnsi="Times New Roman" w:cs="Times New Roman"/>
          <w:sz w:val="28"/>
          <w:szCs w:val="28"/>
        </w:rPr>
        <w:t xml:space="preserve">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определены два ключевых дела —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w:t>
      </w:r>
    </w:p>
    <w:p w:rsidR="00F014DF" w:rsidRPr="0055067B"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Ключевыми памятными датам</w:t>
      </w:r>
      <w:r w:rsidR="00E63BE2">
        <w:rPr>
          <w:rFonts w:ascii="Times New Roman" w:eastAsia="Times New Roman" w:hAnsi="Times New Roman" w:cs="Times New Roman"/>
          <w:sz w:val="28"/>
          <w:szCs w:val="28"/>
        </w:rPr>
        <w:t>и, взятыми за основу смен в 2026</w:t>
      </w:r>
      <w:r w:rsidRPr="00F014DF">
        <w:rPr>
          <w:rFonts w:ascii="Times New Roman" w:eastAsia="Times New Roman" w:hAnsi="Times New Roman" w:cs="Times New Roman"/>
          <w:sz w:val="28"/>
          <w:szCs w:val="28"/>
        </w:rPr>
        <w:t xml:space="preserve"> году, стан</w:t>
      </w:r>
      <w:r w:rsidR="00E63BE2">
        <w:rPr>
          <w:rFonts w:ascii="Times New Roman" w:eastAsia="Times New Roman" w:hAnsi="Times New Roman" w:cs="Times New Roman"/>
          <w:sz w:val="28"/>
          <w:szCs w:val="28"/>
        </w:rPr>
        <w:t>е</w:t>
      </w:r>
      <w:r w:rsidR="0055067B">
        <w:rPr>
          <w:rFonts w:ascii="Times New Roman" w:eastAsia="Times New Roman" w:hAnsi="Times New Roman" w:cs="Times New Roman"/>
          <w:sz w:val="28"/>
          <w:szCs w:val="28"/>
        </w:rPr>
        <w:t xml:space="preserve">т: Год </w:t>
      </w:r>
      <w:r w:rsidR="00E63BE2">
        <w:rPr>
          <w:rFonts w:ascii="Times New Roman" w:eastAsia="Times New Roman" w:hAnsi="Times New Roman" w:cs="Times New Roman"/>
          <w:sz w:val="28"/>
          <w:szCs w:val="28"/>
        </w:rPr>
        <w:t>единства народов России.</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При реализации программы летней смены учитываются памятные даты, государственные и национальные праздники Российской Федерации, которые выпадают в период реализации летней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Целевой блок</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b/>
          <w:i/>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b/>
          <w:sz w:val="28"/>
          <w:szCs w:val="28"/>
        </w:rPr>
        <w:t>Цель</w:t>
      </w:r>
      <w:r w:rsidRPr="00F014DF">
        <w:rPr>
          <w:rFonts w:ascii="Times New Roman" w:eastAsia="Times New Roman" w:hAnsi="Times New Roman" w:cs="Times New Roman"/>
          <w:sz w:val="28"/>
          <w:szCs w:val="28"/>
        </w:rPr>
        <w:t xml:space="preserve">: </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b/>
          <w:i/>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Задачи:</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b/>
          <w:i/>
          <w:sz w:val="28"/>
          <w:szCs w:val="28"/>
        </w:rPr>
        <w:t>-</w:t>
      </w:r>
      <w:r w:rsidRPr="00F014DF">
        <w:rPr>
          <w:rFonts w:ascii="Times New Roman" w:eastAsia="Times New Roman" w:hAnsi="Times New Roman" w:cs="Times New Roman"/>
          <w:sz w:val="28"/>
          <w:szCs w:val="28"/>
        </w:rPr>
        <w:t>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-познакомить детей с культурными традициями многонационального народа Российской Федерации</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-способствовать развитию у ребёнка </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навыков самостоятельности: самообслуживания и безопасной жизнедеятельности</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Ожидаемые результаты:</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проявление ребёнком ценностного отношения к Родине и Государственным    символам РФ, семье, команде, природе, познанию, здоровью</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проявление ребёнком интереса к предлагаемой деятельности</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приобретение ребёнком знаний и социального опыта</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положительное эмоциональное состояние детей</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позитивное взаимодействие в команде, коллективе</w:t>
      </w:r>
    </w:p>
    <w:p w:rsid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E63BE2" w:rsidRDefault="00E63BE2" w:rsidP="00694BA6">
      <w:pPr>
        <w:widowControl w:val="0"/>
        <w:autoSpaceDE w:val="0"/>
        <w:autoSpaceDN w:val="0"/>
        <w:spacing w:after="0" w:line="240" w:lineRule="auto"/>
        <w:jc w:val="both"/>
        <w:rPr>
          <w:rFonts w:ascii="Times New Roman" w:eastAsia="Times New Roman" w:hAnsi="Times New Roman" w:cs="Times New Roman"/>
          <w:b/>
          <w:bCs/>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b/>
          <w:bCs/>
          <w:sz w:val="28"/>
          <w:szCs w:val="28"/>
        </w:rPr>
      </w:pPr>
      <w:r w:rsidRPr="00F014DF">
        <w:rPr>
          <w:rFonts w:ascii="Times New Roman" w:eastAsia="Times New Roman" w:hAnsi="Times New Roman" w:cs="Times New Roman"/>
          <w:b/>
          <w:bCs/>
          <w:sz w:val="28"/>
          <w:szCs w:val="28"/>
        </w:rPr>
        <w:t>Механизм реализации программы</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b/>
          <w:bCs/>
          <w:sz w:val="28"/>
          <w:szCs w:val="28"/>
        </w:rPr>
      </w:pPr>
    </w:p>
    <w:p w:rsidR="00E63BE2" w:rsidRPr="00473EB6" w:rsidRDefault="00E63BE2" w:rsidP="00E63BE2">
      <w:pPr>
        <w:widowControl w:val="0"/>
        <w:autoSpaceDE w:val="0"/>
        <w:autoSpaceDN w:val="0"/>
        <w:spacing w:after="0" w:line="240" w:lineRule="auto"/>
        <w:ind w:firstLine="709"/>
        <w:jc w:val="both"/>
        <w:rPr>
          <w:rFonts w:ascii="Times New Roman" w:eastAsia="Times New Roman" w:hAnsi="Times New Roman" w:cs="Times New Roman"/>
          <w:bCs/>
          <w:sz w:val="28"/>
          <w:szCs w:val="28"/>
        </w:rPr>
      </w:pPr>
      <w:r w:rsidRPr="00473EB6">
        <w:rPr>
          <w:rFonts w:ascii="Times New Roman" w:eastAsia="Times New Roman" w:hAnsi="Times New Roman" w:cs="Times New Roman"/>
          <w:bCs/>
          <w:sz w:val="28"/>
          <w:szCs w:val="28"/>
        </w:rPr>
        <w:t>Смена в пришкольном оздоровительном лагере с дневным пребыванием детей длится 21 день и включает в себя три периода:</w:t>
      </w:r>
    </w:p>
    <w:p w:rsidR="00E63BE2" w:rsidRPr="00473EB6" w:rsidRDefault="00E63BE2" w:rsidP="00E63BE2">
      <w:pPr>
        <w:pStyle w:val="a9"/>
        <w:numPr>
          <w:ilvl w:val="0"/>
          <w:numId w:val="20"/>
        </w:numPr>
        <w:ind w:left="0" w:firstLine="709"/>
        <w:jc w:val="both"/>
        <w:rPr>
          <w:bCs/>
          <w:sz w:val="28"/>
          <w:szCs w:val="28"/>
        </w:rPr>
      </w:pPr>
      <w:r w:rsidRPr="00473EB6">
        <w:rPr>
          <w:bCs/>
          <w:sz w:val="28"/>
          <w:szCs w:val="28"/>
        </w:rPr>
        <w:lastRenderedPageBreak/>
        <w:t>организационный (1-4 дни смены);</w:t>
      </w:r>
    </w:p>
    <w:p w:rsidR="00E63BE2" w:rsidRPr="00473EB6" w:rsidRDefault="00E63BE2" w:rsidP="00E63BE2">
      <w:pPr>
        <w:pStyle w:val="a9"/>
        <w:numPr>
          <w:ilvl w:val="0"/>
          <w:numId w:val="20"/>
        </w:numPr>
        <w:ind w:left="0" w:firstLine="709"/>
        <w:jc w:val="both"/>
        <w:rPr>
          <w:bCs/>
          <w:sz w:val="28"/>
          <w:szCs w:val="28"/>
        </w:rPr>
      </w:pPr>
      <w:r w:rsidRPr="00473EB6">
        <w:rPr>
          <w:bCs/>
          <w:sz w:val="28"/>
          <w:szCs w:val="28"/>
        </w:rPr>
        <w:t>основной (4-17 дни смены);</w:t>
      </w:r>
    </w:p>
    <w:p w:rsidR="00E63BE2" w:rsidRDefault="00E63BE2" w:rsidP="00E63BE2">
      <w:pPr>
        <w:pStyle w:val="a9"/>
        <w:numPr>
          <w:ilvl w:val="0"/>
          <w:numId w:val="20"/>
        </w:numPr>
        <w:ind w:left="0" w:firstLine="709"/>
        <w:jc w:val="both"/>
        <w:rPr>
          <w:bCs/>
          <w:sz w:val="28"/>
          <w:szCs w:val="28"/>
        </w:rPr>
      </w:pPr>
      <w:r w:rsidRPr="00473EB6">
        <w:rPr>
          <w:bCs/>
          <w:sz w:val="28"/>
          <w:szCs w:val="28"/>
        </w:rPr>
        <w:t>итоговый (18-21 дни смены).</w:t>
      </w:r>
    </w:p>
    <w:p w:rsidR="00E63BE2" w:rsidRPr="001A4FBE" w:rsidRDefault="00E63BE2" w:rsidP="00E63BE2">
      <w:pPr>
        <w:pStyle w:val="a9"/>
        <w:numPr>
          <w:ilvl w:val="0"/>
          <w:numId w:val="20"/>
        </w:numPr>
        <w:ind w:left="0" w:firstLine="709"/>
        <w:jc w:val="both"/>
        <w:rPr>
          <w:bCs/>
          <w:sz w:val="28"/>
          <w:szCs w:val="28"/>
        </w:rPr>
      </w:pPr>
    </w:p>
    <w:tbl>
      <w:tblPr>
        <w:tblStyle w:val="aa"/>
        <w:tblW w:w="9781" w:type="dxa"/>
        <w:tblInd w:w="-5" w:type="dxa"/>
        <w:tblLook w:val="04A0" w:firstRow="1" w:lastRow="0" w:firstColumn="1" w:lastColumn="0" w:noHBand="0" w:noVBand="1"/>
      </w:tblPr>
      <w:tblGrid>
        <w:gridCol w:w="2579"/>
        <w:gridCol w:w="1836"/>
        <w:gridCol w:w="1820"/>
        <w:gridCol w:w="1690"/>
        <w:gridCol w:w="1856"/>
      </w:tblGrid>
      <w:tr w:rsidR="00E63BE2" w:rsidRPr="00473EB6" w:rsidTr="00E63BE2">
        <w:tc>
          <w:tcPr>
            <w:tcW w:w="2583" w:type="dxa"/>
          </w:tcPr>
          <w:p w:rsidR="00E63BE2" w:rsidRPr="00473EB6" w:rsidRDefault="00E63BE2" w:rsidP="00E63BE2">
            <w:pPr>
              <w:pStyle w:val="a9"/>
              <w:ind w:left="0" w:firstLine="0"/>
              <w:jc w:val="center"/>
              <w:rPr>
                <w:b/>
                <w:bCs/>
                <w:sz w:val="28"/>
                <w:szCs w:val="28"/>
                <w:lang w:val="ru-RU"/>
              </w:rPr>
            </w:pPr>
            <w:r w:rsidRPr="00473EB6">
              <w:rPr>
                <w:b/>
                <w:bCs/>
                <w:sz w:val="28"/>
                <w:szCs w:val="28"/>
                <w:lang w:val="ru-RU"/>
              </w:rPr>
              <w:t>1 этап</w:t>
            </w:r>
          </w:p>
        </w:tc>
        <w:tc>
          <w:tcPr>
            <w:tcW w:w="1842" w:type="dxa"/>
          </w:tcPr>
          <w:p w:rsidR="00E63BE2" w:rsidRPr="00473EB6" w:rsidRDefault="00E63BE2" w:rsidP="00E63BE2">
            <w:pPr>
              <w:pStyle w:val="a9"/>
              <w:ind w:left="0" w:firstLine="0"/>
              <w:jc w:val="center"/>
              <w:rPr>
                <w:b/>
                <w:bCs/>
                <w:sz w:val="28"/>
                <w:szCs w:val="28"/>
                <w:lang w:val="ru-RU"/>
              </w:rPr>
            </w:pPr>
            <w:r w:rsidRPr="00473EB6">
              <w:rPr>
                <w:b/>
                <w:bCs/>
                <w:sz w:val="28"/>
                <w:szCs w:val="28"/>
                <w:lang w:val="ru-RU"/>
              </w:rPr>
              <w:t>2 этап</w:t>
            </w:r>
          </w:p>
        </w:tc>
        <w:tc>
          <w:tcPr>
            <w:tcW w:w="1799" w:type="dxa"/>
          </w:tcPr>
          <w:p w:rsidR="00E63BE2" w:rsidRPr="00473EB6" w:rsidRDefault="00E63BE2" w:rsidP="00E63BE2">
            <w:pPr>
              <w:pStyle w:val="a9"/>
              <w:ind w:left="0" w:firstLine="0"/>
              <w:jc w:val="center"/>
              <w:rPr>
                <w:b/>
                <w:bCs/>
                <w:sz w:val="28"/>
                <w:szCs w:val="28"/>
                <w:lang w:val="ru-RU"/>
              </w:rPr>
            </w:pPr>
            <w:r w:rsidRPr="00473EB6">
              <w:rPr>
                <w:b/>
                <w:bCs/>
                <w:sz w:val="28"/>
                <w:szCs w:val="28"/>
                <w:lang w:val="ru-RU"/>
              </w:rPr>
              <w:t>3 этап</w:t>
            </w:r>
          </w:p>
        </w:tc>
        <w:tc>
          <w:tcPr>
            <w:tcW w:w="1700" w:type="dxa"/>
          </w:tcPr>
          <w:p w:rsidR="00E63BE2" w:rsidRPr="00473EB6" w:rsidRDefault="00E63BE2" w:rsidP="00E63BE2">
            <w:pPr>
              <w:pStyle w:val="a9"/>
              <w:ind w:left="0" w:firstLine="0"/>
              <w:jc w:val="center"/>
              <w:rPr>
                <w:b/>
                <w:bCs/>
                <w:sz w:val="28"/>
                <w:szCs w:val="28"/>
                <w:lang w:val="ru-RU"/>
              </w:rPr>
            </w:pPr>
            <w:r w:rsidRPr="00473EB6">
              <w:rPr>
                <w:b/>
                <w:bCs/>
                <w:sz w:val="28"/>
                <w:szCs w:val="28"/>
                <w:lang w:val="ru-RU"/>
              </w:rPr>
              <w:t>4 этап</w:t>
            </w:r>
          </w:p>
        </w:tc>
        <w:tc>
          <w:tcPr>
            <w:tcW w:w="1857" w:type="dxa"/>
          </w:tcPr>
          <w:p w:rsidR="00E63BE2" w:rsidRPr="00473EB6" w:rsidRDefault="00E63BE2" w:rsidP="00E63BE2">
            <w:pPr>
              <w:pStyle w:val="a9"/>
              <w:ind w:left="0" w:firstLine="0"/>
              <w:jc w:val="center"/>
              <w:rPr>
                <w:b/>
                <w:bCs/>
                <w:sz w:val="28"/>
                <w:szCs w:val="28"/>
                <w:lang w:val="ru-RU"/>
              </w:rPr>
            </w:pPr>
            <w:r w:rsidRPr="00473EB6">
              <w:rPr>
                <w:b/>
                <w:bCs/>
                <w:sz w:val="28"/>
                <w:szCs w:val="28"/>
                <w:lang w:val="ru-RU"/>
              </w:rPr>
              <w:t>5 этап</w:t>
            </w:r>
          </w:p>
        </w:tc>
      </w:tr>
      <w:tr w:rsidR="00E63BE2" w:rsidRPr="00473EB6" w:rsidTr="00E63BE2">
        <w:tc>
          <w:tcPr>
            <w:tcW w:w="2583" w:type="dxa"/>
          </w:tcPr>
          <w:p w:rsidR="00E63BE2" w:rsidRPr="00473EB6" w:rsidRDefault="00E63BE2" w:rsidP="00E63BE2">
            <w:pPr>
              <w:jc w:val="center"/>
              <w:rPr>
                <w:rFonts w:ascii="Times New Roman" w:eastAsia="Times New Roman" w:hAnsi="Times New Roman"/>
                <w:bCs/>
                <w:sz w:val="28"/>
                <w:szCs w:val="28"/>
              </w:rPr>
            </w:pPr>
            <w:proofErr w:type="spellStart"/>
            <w:r w:rsidRPr="00473EB6">
              <w:rPr>
                <w:rFonts w:ascii="Times New Roman" w:eastAsia="Times New Roman" w:hAnsi="Times New Roman"/>
                <w:bCs/>
                <w:sz w:val="28"/>
                <w:szCs w:val="28"/>
              </w:rPr>
              <w:t>Организационный</w:t>
            </w:r>
            <w:proofErr w:type="spellEnd"/>
            <w:r w:rsidRPr="00473EB6">
              <w:rPr>
                <w:rFonts w:ascii="Times New Roman" w:eastAsia="Times New Roman" w:hAnsi="Times New Roman"/>
                <w:bCs/>
                <w:sz w:val="28"/>
                <w:szCs w:val="28"/>
              </w:rPr>
              <w:t xml:space="preserve"> </w:t>
            </w:r>
            <w:proofErr w:type="spellStart"/>
            <w:r w:rsidRPr="00473EB6">
              <w:rPr>
                <w:rFonts w:ascii="Times New Roman" w:eastAsia="Times New Roman" w:hAnsi="Times New Roman"/>
                <w:bCs/>
                <w:sz w:val="28"/>
                <w:szCs w:val="28"/>
              </w:rPr>
              <w:t>период</w:t>
            </w:r>
            <w:proofErr w:type="spellEnd"/>
            <w:r w:rsidRPr="00473EB6">
              <w:rPr>
                <w:rFonts w:ascii="Times New Roman" w:eastAsia="Times New Roman" w:hAnsi="Times New Roman"/>
                <w:bCs/>
                <w:sz w:val="28"/>
                <w:szCs w:val="28"/>
              </w:rPr>
              <w:t xml:space="preserve"> </w:t>
            </w:r>
            <w:proofErr w:type="spellStart"/>
            <w:r w:rsidRPr="00473EB6">
              <w:rPr>
                <w:rFonts w:ascii="Times New Roman" w:eastAsia="Times New Roman" w:hAnsi="Times New Roman"/>
                <w:bCs/>
                <w:sz w:val="28"/>
                <w:szCs w:val="28"/>
              </w:rPr>
              <w:t>смены</w:t>
            </w:r>
            <w:proofErr w:type="spellEnd"/>
          </w:p>
        </w:tc>
        <w:tc>
          <w:tcPr>
            <w:tcW w:w="5341" w:type="dxa"/>
            <w:gridSpan w:val="3"/>
          </w:tcPr>
          <w:p w:rsidR="00E63BE2" w:rsidRPr="00473EB6" w:rsidRDefault="00E63BE2" w:rsidP="00E63BE2">
            <w:pPr>
              <w:jc w:val="center"/>
              <w:rPr>
                <w:rFonts w:ascii="Times New Roman" w:eastAsia="Times New Roman" w:hAnsi="Times New Roman"/>
                <w:bCs/>
                <w:sz w:val="28"/>
                <w:szCs w:val="28"/>
              </w:rPr>
            </w:pPr>
            <w:proofErr w:type="spellStart"/>
            <w:r w:rsidRPr="00473EB6">
              <w:rPr>
                <w:rFonts w:ascii="Times New Roman" w:eastAsia="Times New Roman" w:hAnsi="Times New Roman"/>
                <w:bCs/>
                <w:sz w:val="28"/>
                <w:szCs w:val="28"/>
              </w:rPr>
              <w:t>Основной</w:t>
            </w:r>
            <w:proofErr w:type="spellEnd"/>
            <w:r w:rsidRPr="00473EB6">
              <w:rPr>
                <w:rFonts w:ascii="Times New Roman" w:eastAsia="Times New Roman" w:hAnsi="Times New Roman"/>
                <w:bCs/>
                <w:sz w:val="28"/>
                <w:szCs w:val="28"/>
              </w:rPr>
              <w:t xml:space="preserve"> </w:t>
            </w:r>
            <w:proofErr w:type="spellStart"/>
            <w:r w:rsidRPr="00473EB6">
              <w:rPr>
                <w:rFonts w:ascii="Times New Roman" w:eastAsia="Times New Roman" w:hAnsi="Times New Roman"/>
                <w:bCs/>
                <w:sz w:val="28"/>
                <w:szCs w:val="28"/>
              </w:rPr>
              <w:t>период</w:t>
            </w:r>
            <w:proofErr w:type="spellEnd"/>
            <w:r w:rsidRPr="00473EB6">
              <w:rPr>
                <w:rFonts w:ascii="Times New Roman" w:eastAsia="Times New Roman" w:hAnsi="Times New Roman"/>
                <w:bCs/>
                <w:sz w:val="28"/>
                <w:szCs w:val="28"/>
              </w:rPr>
              <w:t xml:space="preserve"> </w:t>
            </w:r>
            <w:proofErr w:type="spellStart"/>
            <w:r w:rsidRPr="00473EB6">
              <w:rPr>
                <w:rFonts w:ascii="Times New Roman" w:eastAsia="Times New Roman" w:hAnsi="Times New Roman"/>
                <w:bCs/>
                <w:sz w:val="28"/>
                <w:szCs w:val="28"/>
              </w:rPr>
              <w:t>смены</w:t>
            </w:r>
            <w:proofErr w:type="spellEnd"/>
          </w:p>
          <w:p w:rsidR="00E63BE2" w:rsidRPr="00473EB6" w:rsidRDefault="00E63BE2" w:rsidP="00E63BE2">
            <w:pPr>
              <w:pStyle w:val="a9"/>
              <w:ind w:left="0" w:firstLine="0"/>
              <w:jc w:val="center"/>
              <w:rPr>
                <w:bCs/>
                <w:sz w:val="28"/>
                <w:szCs w:val="28"/>
              </w:rPr>
            </w:pPr>
          </w:p>
        </w:tc>
        <w:tc>
          <w:tcPr>
            <w:tcW w:w="1857" w:type="dxa"/>
          </w:tcPr>
          <w:p w:rsidR="00E63BE2" w:rsidRPr="00473EB6" w:rsidRDefault="00E63BE2" w:rsidP="00E63BE2">
            <w:pPr>
              <w:pStyle w:val="a9"/>
              <w:ind w:left="0" w:firstLine="0"/>
              <w:jc w:val="center"/>
              <w:rPr>
                <w:bCs/>
                <w:sz w:val="28"/>
                <w:szCs w:val="28"/>
              </w:rPr>
            </w:pPr>
            <w:proofErr w:type="spellStart"/>
            <w:r w:rsidRPr="00473EB6">
              <w:rPr>
                <w:bCs/>
                <w:sz w:val="28"/>
                <w:szCs w:val="28"/>
              </w:rPr>
              <w:t>Итоговый</w:t>
            </w:r>
            <w:proofErr w:type="spellEnd"/>
            <w:r w:rsidRPr="00473EB6">
              <w:rPr>
                <w:bCs/>
                <w:sz w:val="28"/>
                <w:szCs w:val="28"/>
              </w:rPr>
              <w:t xml:space="preserve"> </w:t>
            </w:r>
            <w:proofErr w:type="spellStart"/>
            <w:r w:rsidRPr="00473EB6">
              <w:rPr>
                <w:bCs/>
                <w:sz w:val="28"/>
                <w:szCs w:val="28"/>
              </w:rPr>
              <w:t>период</w:t>
            </w:r>
            <w:proofErr w:type="spellEnd"/>
            <w:r w:rsidRPr="00473EB6">
              <w:rPr>
                <w:bCs/>
                <w:sz w:val="28"/>
                <w:szCs w:val="28"/>
              </w:rPr>
              <w:t xml:space="preserve"> </w:t>
            </w:r>
            <w:proofErr w:type="spellStart"/>
            <w:r w:rsidRPr="00473EB6">
              <w:rPr>
                <w:bCs/>
                <w:sz w:val="28"/>
                <w:szCs w:val="28"/>
              </w:rPr>
              <w:t>смены</w:t>
            </w:r>
            <w:proofErr w:type="spellEnd"/>
          </w:p>
        </w:tc>
      </w:tr>
      <w:tr w:rsidR="00E63BE2" w:rsidRPr="00473EB6" w:rsidTr="00E63BE2">
        <w:tc>
          <w:tcPr>
            <w:tcW w:w="2583" w:type="dxa"/>
          </w:tcPr>
          <w:p w:rsidR="00E63BE2" w:rsidRPr="00473EB6" w:rsidRDefault="00E63BE2" w:rsidP="00E63BE2">
            <w:pPr>
              <w:jc w:val="both"/>
              <w:rPr>
                <w:rFonts w:ascii="Times New Roman" w:eastAsia="Times New Roman" w:hAnsi="Times New Roman"/>
                <w:bCs/>
                <w:sz w:val="28"/>
                <w:szCs w:val="28"/>
                <w:lang w:val="ru-RU"/>
              </w:rPr>
            </w:pPr>
            <w:r w:rsidRPr="00473EB6">
              <w:rPr>
                <w:rFonts w:ascii="Times New Roman" w:eastAsia="Times New Roman" w:hAnsi="Times New Roman"/>
                <w:bCs/>
                <w:sz w:val="28"/>
                <w:szCs w:val="28"/>
                <w:lang w:val="ru-RU"/>
              </w:rPr>
              <w:t>Старт смены</w:t>
            </w:r>
          </w:p>
          <w:p w:rsidR="00E63BE2" w:rsidRPr="00473EB6" w:rsidRDefault="00E63BE2" w:rsidP="00E63BE2">
            <w:pPr>
              <w:jc w:val="both"/>
              <w:rPr>
                <w:rFonts w:ascii="Times New Roman" w:eastAsia="Times New Roman" w:hAnsi="Times New Roman"/>
                <w:bCs/>
                <w:sz w:val="28"/>
                <w:szCs w:val="28"/>
                <w:lang w:val="ru-RU"/>
              </w:rPr>
            </w:pPr>
            <w:r w:rsidRPr="00473EB6">
              <w:rPr>
                <w:rFonts w:ascii="Times New Roman" w:eastAsia="Times New Roman" w:hAnsi="Times New Roman"/>
                <w:bCs/>
                <w:sz w:val="28"/>
                <w:szCs w:val="28"/>
                <w:lang w:val="ru-RU"/>
              </w:rPr>
              <w:t>Ввод в игровой сюжет</w:t>
            </w:r>
          </w:p>
        </w:tc>
        <w:tc>
          <w:tcPr>
            <w:tcW w:w="1842" w:type="dxa"/>
          </w:tcPr>
          <w:p w:rsidR="00E63BE2" w:rsidRPr="00473EB6" w:rsidRDefault="00E63BE2" w:rsidP="00E63BE2">
            <w:pPr>
              <w:jc w:val="both"/>
              <w:rPr>
                <w:rFonts w:ascii="Times New Roman" w:eastAsia="Times New Roman" w:hAnsi="Times New Roman"/>
                <w:bCs/>
                <w:sz w:val="28"/>
                <w:szCs w:val="28"/>
              </w:rPr>
            </w:pPr>
            <w:proofErr w:type="spellStart"/>
            <w:r w:rsidRPr="00473EB6">
              <w:rPr>
                <w:rFonts w:ascii="Times New Roman" w:eastAsia="Times New Roman" w:hAnsi="Times New Roman"/>
                <w:bCs/>
                <w:sz w:val="28"/>
                <w:szCs w:val="28"/>
              </w:rPr>
              <w:t>Реализация</w:t>
            </w:r>
            <w:proofErr w:type="spellEnd"/>
            <w:r w:rsidRPr="00473EB6">
              <w:rPr>
                <w:rFonts w:ascii="Times New Roman" w:eastAsia="Times New Roman" w:hAnsi="Times New Roman"/>
                <w:bCs/>
                <w:sz w:val="28"/>
                <w:szCs w:val="28"/>
              </w:rPr>
              <w:t xml:space="preserve"> </w:t>
            </w:r>
            <w:proofErr w:type="spellStart"/>
            <w:r w:rsidRPr="00473EB6">
              <w:rPr>
                <w:rFonts w:ascii="Times New Roman" w:eastAsia="Times New Roman" w:hAnsi="Times New Roman"/>
                <w:bCs/>
                <w:sz w:val="28"/>
                <w:szCs w:val="28"/>
              </w:rPr>
              <w:t>игрового</w:t>
            </w:r>
            <w:proofErr w:type="spellEnd"/>
            <w:r w:rsidRPr="00473EB6">
              <w:rPr>
                <w:rFonts w:ascii="Times New Roman" w:eastAsia="Times New Roman" w:hAnsi="Times New Roman"/>
                <w:bCs/>
                <w:sz w:val="28"/>
                <w:szCs w:val="28"/>
              </w:rPr>
              <w:t xml:space="preserve"> </w:t>
            </w:r>
            <w:proofErr w:type="spellStart"/>
            <w:r w:rsidRPr="00473EB6">
              <w:rPr>
                <w:rFonts w:ascii="Times New Roman" w:eastAsia="Times New Roman" w:hAnsi="Times New Roman"/>
                <w:bCs/>
                <w:sz w:val="28"/>
                <w:szCs w:val="28"/>
              </w:rPr>
              <w:t>сюжета</w:t>
            </w:r>
            <w:proofErr w:type="spellEnd"/>
          </w:p>
        </w:tc>
        <w:tc>
          <w:tcPr>
            <w:tcW w:w="1799" w:type="dxa"/>
          </w:tcPr>
          <w:p w:rsidR="00E63BE2" w:rsidRPr="00473EB6" w:rsidRDefault="00E63BE2" w:rsidP="00E63BE2">
            <w:pPr>
              <w:jc w:val="both"/>
              <w:rPr>
                <w:rFonts w:ascii="Times New Roman" w:eastAsia="Times New Roman" w:hAnsi="Times New Roman"/>
                <w:bCs/>
                <w:sz w:val="28"/>
                <w:szCs w:val="28"/>
                <w:lang w:val="ru-RU"/>
              </w:rPr>
            </w:pPr>
            <w:r w:rsidRPr="00473EB6">
              <w:rPr>
                <w:rFonts w:ascii="Times New Roman" w:eastAsia="Times New Roman" w:hAnsi="Times New Roman"/>
                <w:bCs/>
                <w:sz w:val="28"/>
                <w:szCs w:val="28"/>
                <w:lang w:val="ru-RU"/>
              </w:rPr>
              <w:t>Подготовка и реализация коллективно-творческого дела (праздника)</w:t>
            </w:r>
          </w:p>
        </w:tc>
        <w:tc>
          <w:tcPr>
            <w:tcW w:w="1700" w:type="dxa"/>
          </w:tcPr>
          <w:p w:rsidR="00E63BE2" w:rsidRPr="00473EB6" w:rsidRDefault="00E63BE2" w:rsidP="00E63BE2">
            <w:pPr>
              <w:pStyle w:val="a9"/>
              <w:ind w:left="0" w:firstLine="0"/>
              <w:jc w:val="both"/>
              <w:rPr>
                <w:bCs/>
                <w:sz w:val="28"/>
                <w:szCs w:val="28"/>
                <w:lang w:val="ru-RU"/>
              </w:rPr>
            </w:pPr>
            <w:proofErr w:type="spellStart"/>
            <w:r w:rsidRPr="00473EB6">
              <w:rPr>
                <w:bCs/>
                <w:sz w:val="28"/>
                <w:szCs w:val="28"/>
              </w:rPr>
              <w:t>Выход</w:t>
            </w:r>
            <w:proofErr w:type="spellEnd"/>
            <w:r w:rsidRPr="00473EB6">
              <w:rPr>
                <w:bCs/>
                <w:sz w:val="28"/>
                <w:szCs w:val="28"/>
              </w:rPr>
              <w:t xml:space="preserve"> </w:t>
            </w:r>
            <w:proofErr w:type="spellStart"/>
            <w:r w:rsidRPr="00473EB6">
              <w:rPr>
                <w:bCs/>
                <w:sz w:val="28"/>
                <w:szCs w:val="28"/>
              </w:rPr>
              <w:t>из</w:t>
            </w:r>
            <w:proofErr w:type="spellEnd"/>
            <w:r w:rsidRPr="00473EB6">
              <w:rPr>
                <w:bCs/>
                <w:sz w:val="28"/>
                <w:szCs w:val="28"/>
              </w:rPr>
              <w:t xml:space="preserve"> </w:t>
            </w:r>
            <w:proofErr w:type="spellStart"/>
            <w:r w:rsidRPr="00473EB6">
              <w:rPr>
                <w:bCs/>
                <w:sz w:val="28"/>
                <w:szCs w:val="28"/>
              </w:rPr>
              <w:t>игрового</w:t>
            </w:r>
            <w:proofErr w:type="spellEnd"/>
            <w:r w:rsidRPr="00473EB6">
              <w:rPr>
                <w:bCs/>
                <w:sz w:val="28"/>
                <w:szCs w:val="28"/>
              </w:rPr>
              <w:t xml:space="preserve"> </w:t>
            </w:r>
            <w:proofErr w:type="spellStart"/>
            <w:r w:rsidRPr="00473EB6">
              <w:rPr>
                <w:bCs/>
                <w:sz w:val="28"/>
                <w:szCs w:val="28"/>
              </w:rPr>
              <w:t>сюжета</w:t>
            </w:r>
            <w:proofErr w:type="spellEnd"/>
          </w:p>
        </w:tc>
        <w:tc>
          <w:tcPr>
            <w:tcW w:w="1857" w:type="dxa"/>
          </w:tcPr>
          <w:p w:rsidR="00E63BE2" w:rsidRPr="00473EB6" w:rsidRDefault="00E63BE2" w:rsidP="00E63BE2">
            <w:pPr>
              <w:jc w:val="both"/>
              <w:rPr>
                <w:rFonts w:ascii="Times New Roman" w:eastAsia="Times New Roman" w:hAnsi="Times New Roman"/>
                <w:bCs/>
                <w:sz w:val="28"/>
                <w:szCs w:val="28"/>
                <w:lang w:val="ru-RU"/>
              </w:rPr>
            </w:pPr>
            <w:r w:rsidRPr="00473EB6">
              <w:rPr>
                <w:rFonts w:ascii="Times New Roman" w:eastAsia="Times New Roman" w:hAnsi="Times New Roman"/>
                <w:bCs/>
                <w:sz w:val="28"/>
                <w:szCs w:val="28"/>
                <w:lang w:val="ru-RU"/>
              </w:rPr>
              <w:t>Подведение итогов смены.</w:t>
            </w:r>
          </w:p>
          <w:p w:rsidR="00E63BE2" w:rsidRPr="00473EB6" w:rsidRDefault="00E63BE2" w:rsidP="00E63BE2">
            <w:pPr>
              <w:jc w:val="both"/>
              <w:rPr>
                <w:rFonts w:ascii="Times New Roman" w:eastAsia="Times New Roman" w:hAnsi="Times New Roman"/>
                <w:bCs/>
                <w:sz w:val="28"/>
                <w:szCs w:val="28"/>
                <w:lang w:val="ru-RU"/>
              </w:rPr>
            </w:pPr>
            <w:r w:rsidRPr="00473EB6">
              <w:rPr>
                <w:rFonts w:ascii="Times New Roman" w:eastAsia="Times New Roman" w:hAnsi="Times New Roman"/>
                <w:bCs/>
                <w:sz w:val="28"/>
                <w:szCs w:val="28"/>
                <w:lang w:val="ru-RU"/>
              </w:rPr>
              <w:t>Перспективы на следующий учебный год.</w:t>
            </w:r>
          </w:p>
        </w:tc>
      </w:tr>
    </w:tbl>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ind w:left="930"/>
        <w:contextualSpacing/>
        <w:jc w:val="center"/>
        <w:rPr>
          <w:rFonts w:ascii="Times New Roman" w:eastAsia="Times New Roman" w:hAnsi="Times New Roman" w:cs="Times New Roman"/>
          <w:b/>
          <w:sz w:val="28"/>
        </w:rPr>
      </w:pPr>
      <w:r w:rsidRPr="00F014DF">
        <w:rPr>
          <w:rFonts w:ascii="Times New Roman" w:eastAsia="Times New Roman" w:hAnsi="Times New Roman" w:cs="Times New Roman"/>
          <w:b/>
          <w:sz w:val="28"/>
        </w:rPr>
        <w:t>Содержание</w:t>
      </w:r>
      <w:r w:rsidRPr="00F014DF">
        <w:rPr>
          <w:rFonts w:ascii="Times New Roman" w:eastAsia="Times New Roman" w:hAnsi="Times New Roman" w:cs="Times New Roman"/>
          <w:b/>
          <w:spacing w:val="-3"/>
          <w:sz w:val="28"/>
        </w:rPr>
        <w:t xml:space="preserve"> </w:t>
      </w:r>
      <w:r w:rsidRPr="00F014DF">
        <w:rPr>
          <w:rFonts w:ascii="Times New Roman" w:eastAsia="Times New Roman" w:hAnsi="Times New Roman" w:cs="Times New Roman"/>
          <w:b/>
          <w:sz w:val="28"/>
        </w:rPr>
        <w:t>программы</w:t>
      </w:r>
      <w:r w:rsidRPr="00F014DF">
        <w:rPr>
          <w:rFonts w:ascii="Times New Roman" w:eastAsia="Times New Roman" w:hAnsi="Times New Roman" w:cs="Times New Roman"/>
          <w:b/>
          <w:spacing w:val="-2"/>
          <w:sz w:val="28"/>
        </w:rPr>
        <w:t xml:space="preserve"> </w:t>
      </w:r>
      <w:r w:rsidRPr="00F014DF">
        <w:rPr>
          <w:rFonts w:ascii="Times New Roman" w:eastAsia="Times New Roman" w:hAnsi="Times New Roman" w:cs="Times New Roman"/>
          <w:b/>
          <w:sz w:val="28"/>
        </w:rPr>
        <w:t>смены</w:t>
      </w:r>
      <w:r w:rsidRPr="00F014DF">
        <w:rPr>
          <w:rFonts w:ascii="Times New Roman" w:eastAsia="Times New Roman" w:hAnsi="Times New Roman" w:cs="Times New Roman"/>
          <w:b/>
          <w:spacing w:val="-4"/>
          <w:sz w:val="28"/>
        </w:rPr>
        <w:t xml:space="preserve"> </w:t>
      </w:r>
      <w:r w:rsidRPr="00F014DF">
        <w:rPr>
          <w:rFonts w:ascii="Times New Roman" w:eastAsia="Times New Roman" w:hAnsi="Times New Roman" w:cs="Times New Roman"/>
          <w:b/>
          <w:sz w:val="28"/>
        </w:rPr>
        <w:t>по</w:t>
      </w:r>
      <w:r w:rsidRPr="00F014DF">
        <w:rPr>
          <w:rFonts w:ascii="Times New Roman" w:eastAsia="Times New Roman" w:hAnsi="Times New Roman" w:cs="Times New Roman"/>
          <w:b/>
          <w:spacing w:val="-2"/>
          <w:sz w:val="28"/>
        </w:rPr>
        <w:t xml:space="preserve"> </w:t>
      </w:r>
      <w:r w:rsidRPr="00F014DF">
        <w:rPr>
          <w:rFonts w:ascii="Times New Roman" w:eastAsia="Times New Roman" w:hAnsi="Times New Roman" w:cs="Times New Roman"/>
          <w:b/>
          <w:sz w:val="28"/>
        </w:rPr>
        <w:t>периодам</w:t>
      </w:r>
    </w:p>
    <w:p w:rsidR="00E63BE2" w:rsidRPr="00F014DF" w:rsidRDefault="00E63BE2" w:rsidP="00F014DF">
      <w:pPr>
        <w:widowControl w:val="0"/>
        <w:autoSpaceDE w:val="0"/>
        <w:autoSpaceDN w:val="0"/>
        <w:spacing w:after="0" w:line="240" w:lineRule="auto"/>
        <w:ind w:left="930"/>
        <w:contextualSpacing/>
        <w:jc w:val="center"/>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222" w:right="227"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Содержание программы предполагает описание ключевых дел 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которые рекомендованы к реализации, так как именно они поддерживают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игровую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модель.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Педагогический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коллектив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лагеря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добавлять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или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разнообразить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формы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проводимых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дел</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любого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тематического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дня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условии,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что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они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будут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представлены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реализованы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единой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логике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содержания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всей</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программы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 смысла</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игрового сюжета.</w:t>
      </w:r>
    </w:p>
    <w:p w:rsidR="00F014DF" w:rsidRPr="00F014DF" w:rsidRDefault="00F014DF" w:rsidP="00F014DF">
      <w:pPr>
        <w:widowControl w:val="0"/>
        <w:autoSpaceDE w:val="0"/>
        <w:autoSpaceDN w:val="0"/>
        <w:spacing w:after="0" w:line="240" w:lineRule="auto"/>
        <w:ind w:left="222" w:right="228"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Обязательным условием является неведение участников относительно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ожидающих их событий: каждое утро, открывая новые страницы волшебной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книги, ребята вместе со своим вожатым/учителем находят новые задания,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подсказки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приглашение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продолжению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путешествия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следующий</w:t>
      </w:r>
      <w:r w:rsidRPr="00F014DF">
        <w:rPr>
          <w:rFonts w:ascii="Times New Roman" w:eastAsia="Times New Roman" w:hAnsi="Times New Roman" w:cs="Times New Roman"/>
          <w:spacing w:val="-67"/>
          <w:sz w:val="28"/>
          <w:szCs w:val="28"/>
        </w:rPr>
        <w:t xml:space="preserve"> </w:t>
      </w:r>
      <w:r w:rsidRPr="00F014DF">
        <w:rPr>
          <w:rFonts w:ascii="Times New Roman" w:eastAsia="Times New Roman" w:hAnsi="Times New Roman" w:cs="Times New Roman"/>
          <w:sz w:val="28"/>
          <w:szCs w:val="28"/>
        </w:rPr>
        <w:t>тематический</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день.</w:t>
      </w:r>
    </w:p>
    <w:p w:rsidR="00F014DF" w:rsidRPr="00F014DF" w:rsidRDefault="00F014DF" w:rsidP="00F014DF">
      <w:pPr>
        <w:widowControl w:val="0"/>
        <w:autoSpaceDE w:val="0"/>
        <w:autoSpaceDN w:val="0"/>
        <w:spacing w:after="0" w:line="240" w:lineRule="auto"/>
        <w:ind w:left="222" w:right="225"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b/>
          <w:i/>
          <w:sz w:val="28"/>
        </w:rPr>
        <w:t xml:space="preserve">Организационный период (1-3 дни смены) </w:t>
      </w:r>
      <w:r w:rsidRPr="00F014DF">
        <w:rPr>
          <w:rFonts w:ascii="Times New Roman" w:eastAsia="Times New Roman" w:hAnsi="Times New Roman" w:cs="Times New Roman"/>
          <w:sz w:val="28"/>
        </w:rPr>
        <w:t>– орлята собираются вместе</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после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учебного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года,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чтобы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познакомиться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интересно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познавательно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провести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время.</w:t>
      </w:r>
    </w:p>
    <w:p w:rsidR="00F014DF" w:rsidRPr="00F014DF" w:rsidRDefault="00F014DF" w:rsidP="00F014DF">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8"/>
          <w:sz w:val="28"/>
          <w:szCs w:val="28"/>
        </w:rPr>
        <w:t xml:space="preserve"> </w:t>
      </w:r>
      <w:r w:rsidRPr="00F014DF">
        <w:rPr>
          <w:rFonts w:ascii="Times New Roman" w:eastAsia="Times New Roman" w:hAnsi="Times New Roman" w:cs="Times New Roman"/>
          <w:sz w:val="28"/>
          <w:szCs w:val="28"/>
        </w:rPr>
        <w:t>организационного</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периода:</w:t>
      </w:r>
    </w:p>
    <w:p w:rsidR="00F014DF" w:rsidRPr="00F014DF" w:rsidRDefault="00F014DF" w:rsidP="00F014DF">
      <w:pPr>
        <w:widowControl w:val="0"/>
        <w:numPr>
          <w:ilvl w:val="0"/>
          <w:numId w:val="8"/>
        </w:numPr>
        <w:tabs>
          <w:tab w:val="left" w:pos="1355"/>
        </w:tabs>
        <w:autoSpaceDE w:val="0"/>
        <w:autoSpaceDN w:val="0"/>
        <w:spacing w:after="0" w:line="240" w:lineRule="auto"/>
        <w:ind w:right="229"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адаптация</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участников</w:t>
      </w:r>
      <w:r w:rsidRPr="00F014DF">
        <w:rPr>
          <w:rFonts w:ascii="Times New Roman" w:eastAsia="Times New Roman" w:hAnsi="Times New Roman" w:cs="Times New Roman"/>
          <w:spacing w:val="58"/>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58"/>
          <w:sz w:val="28"/>
        </w:rPr>
        <w:t xml:space="preserve"> </w:t>
      </w: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правилами</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лагеря,</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распорядком</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дня;</w:t>
      </w:r>
    </w:p>
    <w:p w:rsidR="00F014DF" w:rsidRPr="00F014DF" w:rsidRDefault="00F014DF" w:rsidP="00F014DF">
      <w:pPr>
        <w:widowControl w:val="0"/>
        <w:numPr>
          <w:ilvl w:val="0"/>
          <w:numId w:val="8"/>
        </w:numPr>
        <w:tabs>
          <w:tab w:val="left" w:pos="1355"/>
        </w:tabs>
        <w:autoSpaceDE w:val="0"/>
        <w:autoSpaceDN w:val="0"/>
        <w:spacing w:after="0" w:line="240" w:lineRule="auto"/>
        <w:ind w:left="1354" w:hanging="425"/>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территорией,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историей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6"/>
          <w:sz w:val="28"/>
        </w:rPr>
        <w:t xml:space="preserve"> </w:t>
      </w:r>
      <w:r w:rsidRPr="00F014DF">
        <w:rPr>
          <w:rFonts w:ascii="Times New Roman" w:eastAsia="Times New Roman" w:hAnsi="Times New Roman" w:cs="Times New Roman"/>
          <w:sz w:val="28"/>
        </w:rPr>
        <w:t>инфраструктурой</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лагеря;</w:t>
      </w:r>
    </w:p>
    <w:p w:rsidR="00F014DF" w:rsidRPr="00F014DF" w:rsidRDefault="00F014DF" w:rsidP="00F014DF">
      <w:pPr>
        <w:widowControl w:val="0"/>
        <w:numPr>
          <w:ilvl w:val="0"/>
          <w:numId w:val="8"/>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со</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всеми</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участниками</w:t>
      </w:r>
      <w:r w:rsidRPr="00F014DF">
        <w:rPr>
          <w:rFonts w:ascii="Times New Roman" w:eastAsia="Times New Roman" w:hAnsi="Times New Roman" w:cs="Times New Roman"/>
          <w:spacing w:val="49"/>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50"/>
          <w:sz w:val="28"/>
        </w:rPr>
        <w:t xml:space="preserve"> </w:t>
      </w:r>
      <w:r w:rsidRPr="00F014DF">
        <w:rPr>
          <w:rFonts w:ascii="Times New Roman" w:eastAsia="Times New Roman" w:hAnsi="Times New Roman" w:cs="Times New Roman"/>
          <w:sz w:val="28"/>
        </w:rPr>
        <w:t>форме</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творческих</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визиток</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отрядов;</w:t>
      </w:r>
    </w:p>
    <w:p w:rsidR="00F014DF" w:rsidRPr="00F014DF" w:rsidRDefault="00F014DF" w:rsidP="00F014DF">
      <w:pPr>
        <w:widowControl w:val="0"/>
        <w:numPr>
          <w:ilvl w:val="0"/>
          <w:numId w:val="8"/>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42"/>
          <w:sz w:val="28"/>
        </w:rPr>
        <w:t xml:space="preserve"> </w:t>
      </w:r>
      <w:r w:rsidRPr="00F014DF">
        <w:rPr>
          <w:rFonts w:ascii="Times New Roman" w:eastAsia="Times New Roman" w:hAnsi="Times New Roman" w:cs="Times New Roman"/>
          <w:sz w:val="28"/>
        </w:rPr>
        <w:t>содержанием</w:t>
      </w:r>
      <w:r w:rsidRPr="00F014DF">
        <w:rPr>
          <w:rFonts w:ascii="Times New Roman" w:eastAsia="Times New Roman" w:hAnsi="Times New Roman" w:cs="Times New Roman"/>
          <w:spacing w:val="42"/>
          <w:sz w:val="28"/>
        </w:rPr>
        <w:t xml:space="preserve"> </w:t>
      </w:r>
      <w:r w:rsidRPr="00F014DF">
        <w:rPr>
          <w:rFonts w:ascii="Times New Roman" w:eastAsia="Times New Roman" w:hAnsi="Times New Roman" w:cs="Times New Roman"/>
          <w:sz w:val="28"/>
        </w:rPr>
        <w:t>программы</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(ввод</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39"/>
          <w:sz w:val="28"/>
        </w:rPr>
        <w:t xml:space="preserve"> </w:t>
      </w:r>
      <w:r w:rsidRPr="00F014DF">
        <w:rPr>
          <w:rFonts w:ascii="Times New Roman" w:eastAsia="Times New Roman" w:hAnsi="Times New Roman" w:cs="Times New Roman"/>
          <w:sz w:val="28"/>
        </w:rPr>
        <w:t>игровой</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сюжет,</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информирование детей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об</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их</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возможностях 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смене).</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1"/>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0"/>
          <w:szCs w:val="28"/>
        </w:rPr>
      </w:pPr>
    </w:p>
    <w:p w:rsidR="00F014DF" w:rsidRPr="00F014DF" w:rsidRDefault="00F014DF" w:rsidP="00F014DF">
      <w:pPr>
        <w:widowControl w:val="0"/>
        <w:autoSpaceDE w:val="0"/>
        <w:autoSpaceDN w:val="0"/>
        <w:spacing w:after="0" w:line="240" w:lineRule="auto"/>
        <w:ind w:left="222" w:right="224"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b/>
          <w:i/>
          <w:sz w:val="28"/>
        </w:rPr>
        <w:t>Основной</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период</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(5-17</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дни</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смены)</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sz w:val="28"/>
        </w:rPr>
        <w:t>–</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орлята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отправляются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lastRenderedPageBreak/>
        <w:t>путешествие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неизвестной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стране,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открывать</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которую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помогают</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невидимые</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жители.</w:t>
      </w:r>
    </w:p>
    <w:p w:rsidR="00F014DF" w:rsidRPr="00F014DF" w:rsidRDefault="00F014DF" w:rsidP="00F014DF">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основного</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периода:</w:t>
      </w:r>
    </w:p>
    <w:p w:rsidR="00F014DF" w:rsidRPr="00F014DF" w:rsidRDefault="00F014DF" w:rsidP="00F014DF">
      <w:pPr>
        <w:widowControl w:val="0"/>
        <w:numPr>
          <w:ilvl w:val="0"/>
          <w:numId w:val="8"/>
        </w:numPr>
        <w:tabs>
          <w:tab w:val="left" w:pos="1355"/>
        </w:tabs>
        <w:autoSpaceDE w:val="0"/>
        <w:autoSpaceDN w:val="0"/>
        <w:spacing w:after="0" w:line="240" w:lineRule="auto"/>
        <w:ind w:right="232"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культурными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традициями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национальными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ценностями</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российского народа,</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изучение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богатств</w:t>
      </w:r>
      <w:r w:rsidRPr="00F014DF">
        <w:rPr>
          <w:rFonts w:ascii="Times New Roman" w:eastAsia="Times New Roman" w:hAnsi="Times New Roman" w:cs="Times New Roman"/>
          <w:spacing w:val="-5"/>
          <w:sz w:val="28"/>
        </w:rPr>
        <w:t xml:space="preserve"> </w:t>
      </w:r>
      <w:r w:rsidRPr="00F014DF">
        <w:rPr>
          <w:rFonts w:ascii="Times New Roman" w:eastAsia="Times New Roman" w:hAnsi="Times New Roman" w:cs="Times New Roman"/>
          <w:sz w:val="28"/>
        </w:rPr>
        <w:t>нашей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Родины;</w:t>
      </w:r>
    </w:p>
    <w:p w:rsidR="00F014DF" w:rsidRPr="00F014DF" w:rsidRDefault="00F014DF" w:rsidP="00F014DF">
      <w:pPr>
        <w:widowControl w:val="0"/>
        <w:numPr>
          <w:ilvl w:val="0"/>
          <w:numId w:val="8"/>
        </w:numPr>
        <w:tabs>
          <w:tab w:val="left" w:pos="1355"/>
        </w:tabs>
        <w:autoSpaceDE w:val="0"/>
        <w:autoSpaceDN w:val="0"/>
        <w:spacing w:after="0" w:line="240" w:lineRule="auto"/>
        <w:ind w:right="228"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поддержание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благоприятного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эмоционально-психологического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климата;</w:t>
      </w:r>
    </w:p>
    <w:p w:rsidR="00F014DF" w:rsidRPr="00F014DF" w:rsidRDefault="00F014DF" w:rsidP="00F014DF">
      <w:pPr>
        <w:widowControl w:val="0"/>
        <w:numPr>
          <w:ilvl w:val="0"/>
          <w:numId w:val="8"/>
        </w:numPr>
        <w:tabs>
          <w:tab w:val="left" w:pos="1355"/>
        </w:tabs>
        <w:autoSpaceDE w:val="0"/>
        <w:autoSpaceDN w:val="0"/>
        <w:spacing w:after="0" w:line="240" w:lineRule="auto"/>
        <w:ind w:right="230"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создание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условий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проявления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каждым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ребёнком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индивидуальности, его творческого и нравственного потенциала, активности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инициативы;</w:t>
      </w:r>
    </w:p>
    <w:p w:rsidR="00F014DF" w:rsidRPr="00F014DF" w:rsidRDefault="00F014DF" w:rsidP="00F014DF">
      <w:pPr>
        <w:widowControl w:val="0"/>
        <w:numPr>
          <w:ilvl w:val="0"/>
          <w:numId w:val="8"/>
        </w:numPr>
        <w:tabs>
          <w:tab w:val="left" w:pos="1355"/>
        </w:tabs>
        <w:autoSpaceDE w:val="0"/>
        <w:autoSpaceDN w:val="0"/>
        <w:spacing w:after="0" w:line="240" w:lineRule="auto"/>
        <w:ind w:left="1354" w:hanging="425"/>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приобщение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детей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здоровому</w:t>
      </w:r>
      <w:r w:rsidRPr="00F014DF">
        <w:rPr>
          <w:rFonts w:ascii="Times New Roman" w:eastAsia="Times New Roman" w:hAnsi="Times New Roman" w:cs="Times New Roman"/>
          <w:spacing w:val="-5"/>
          <w:sz w:val="28"/>
        </w:rPr>
        <w:t xml:space="preserve"> </w:t>
      </w:r>
      <w:r w:rsidRPr="00F014DF">
        <w:rPr>
          <w:rFonts w:ascii="Times New Roman" w:eastAsia="Times New Roman" w:hAnsi="Times New Roman" w:cs="Times New Roman"/>
          <w:sz w:val="28"/>
        </w:rPr>
        <w:t>образу</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жизни;</w:t>
      </w:r>
    </w:p>
    <w:p w:rsidR="00F014DF" w:rsidRPr="00F014DF" w:rsidRDefault="00F014DF" w:rsidP="00F014DF">
      <w:pPr>
        <w:widowControl w:val="0"/>
        <w:numPr>
          <w:ilvl w:val="0"/>
          <w:numId w:val="8"/>
        </w:numPr>
        <w:tabs>
          <w:tab w:val="left" w:pos="1355"/>
        </w:tabs>
        <w:autoSpaceDE w:val="0"/>
        <w:autoSpaceDN w:val="0"/>
        <w:spacing w:after="0" w:line="240" w:lineRule="auto"/>
        <w:ind w:left="1354" w:hanging="425"/>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формирование</w:t>
      </w:r>
      <w:r w:rsidRPr="00F014DF">
        <w:rPr>
          <w:rFonts w:ascii="Times New Roman" w:eastAsia="Times New Roman" w:hAnsi="Times New Roman" w:cs="Times New Roman"/>
          <w:spacing w:val="-7"/>
          <w:sz w:val="28"/>
        </w:rPr>
        <w:t xml:space="preserve"> </w:t>
      </w:r>
      <w:r w:rsidRPr="00F014DF">
        <w:rPr>
          <w:rFonts w:ascii="Times New Roman" w:eastAsia="Times New Roman" w:hAnsi="Times New Roman" w:cs="Times New Roman"/>
          <w:sz w:val="28"/>
        </w:rPr>
        <w:t>норм</w:t>
      </w:r>
      <w:r w:rsidRPr="00F014DF">
        <w:rPr>
          <w:rFonts w:ascii="Times New Roman" w:eastAsia="Times New Roman" w:hAnsi="Times New Roman" w:cs="Times New Roman"/>
          <w:spacing w:val="-6"/>
          <w:sz w:val="28"/>
        </w:rPr>
        <w:t xml:space="preserve"> </w:t>
      </w:r>
      <w:r w:rsidRPr="00F014DF">
        <w:rPr>
          <w:rFonts w:ascii="Times New Roman" w:eastAsia="Times New Roman" w:hAnsi="Times New Roman" w:cs="Times New Roman"/>
          <w:sz w:val="28"/>
        </w:rPr>
        <w:t>взаимоотношений</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внутри</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коллектива.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3"/>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0"/>
          <w:szCs w:val="28"/>
        </w:rPr>
      </w:pPr>
    </w:p>
    <w:p w:rsidR="00F014DF" w:rsidRPr="00F014DF" w:rsidRDefault="00F014DF" w:rsidP="00F014DF">
      <w:pPr>
        <w:widowControl w:val="0"/>
        <w:autoSpaceDE w:val="0"/>
        <w:autoSpaceDN w:val="0"/>
        <w:spacing w:after="0" w:line="240" w:lineRule="auto"/>
        <w:ind w:left="222" w:right="224" w:firstLine="707"/>
        <w:contextualSpacing/>
        <w:rPr>
          <w:rFonts w:ascii="Times New Roman" w:eastAsia="Times New Roman" w:hAnsi="Times New Roman" w:cs="Times New Roman"/>
          <w:sz w:val="28"/>
        </w:rPr>
      </w:pPr>
      <w:r w:rsidRPr="00F014DF">
        <w:rPr>
          <w:rFonts w:ascii="Times New Roman" w:eastAsia="Times New Roman" w:hAnsi="Times New Roman" w:cs="Times New Roman"/>
          <w:b/>
          <w:i/>
          <w:sz w:val="28"/>
        </w:rPr>
        <w:t>Итоговый</w:t>
      </w:r>
      <w:r w:rsidRPr="00F014DF">
        <w:rPr>
          <w:rFonts w:ascii="Times New Roman" w:eastAsia="Times New Roman" w:hAnsi="Times New Roman" w:cs="Times New Roman"/>
          <w:b/>
          <w:i/>
          <w:spacing w:val="48"/>
          <w:sz w:val="28"/>
        </w:rPr>
        <w:t xml:space="preserve"> </w:t>
      </w:r>
      <w:r w:rsidRPr="00F014DF">
        <w:rPr>
          <w:rFonts w:ascii="Times New Roman" w:eastAsia="Times New Roman" w:hAnsi="Times New Roman" w:cs="Times New Roman"/>
          <w:b/>
          <w:i/>
          <w:sz w:val="28"/>
        </w:rPr>
        <w:t>период</w:t>
      </w:r>
      <w:r w:rsidRPr="00F014DF">
        <w:rPr>
          <w:rFonts w:ascii="Times New Roman" w:eastAsia="Times New Roman" w:hAnsi="Times New Roman" w:cs="Times New Roman"/>
          <w:b/>
          <w:i/>
          <w:spacing w:val="45"/>
          <w:sz w:val="28"/>
        </w:rPr>
        <w:t xml:space="preserve"> </w:t>
      </w:r>
      <w:r w:rsidRPr="00F014DF">
        <w:rPr>
          <w:rFonts w:ascii="Times New Roman" w:eastAsia="Times New Roman" w:hAnsi="Times New Roman" w:cs="Times New Roman"/>
          <w:b/>
          <w:i/>
          <w:sz w:val="28"/>
        </w:rPr>
        <w:t>(18-21</w:t>
      </w:r>
      <w:r w:rsidRPr="00F014DF">
        <w:rPr>
          <w:rFonts w:ascii="Times New Roman" w:eastAsia="Times New Roman" w:hAnsi="Times New Roman" w:cs="Times New Roman"/>
          <w:b/>
          <w:i/>
          <w:spacing w:val="49"/>
          <w:sz w:val="28"/>
        </w:rPr>
        <w:t xml:space="preserve"> </w:t>
      </w:r>
      <w:r w:rsidRPr="00F014DF">
        <w:rPr>
          <w:rFonts w:ascii="Times New Roman" w:eastAsia="Times New Roman" w:hAnsi="Times New Roman" w:cs="Times New Roman"/>
          <w:b/>
          <w:i/>
          <w:sz w:val="28"/>
        </w:rPr>
        <w:t>дни</w:t>
      </w:r>
      <w:r w:rsidRPr="00F014DF">
        <w:rPr>
          <w:rFonts w:ascii="Times New Roman" w:eastAsia="Times New Roman" w:hAnsi="Times New Roman" w:cs="Times New Roman"/>
          <w:b/>
          <w:i/>
          <w:spacing w:val="48"/>
          <w:sz w:val="28"/>
        </w:rPr>
        <w:t xml:space="preserve"> </w:t>
      </w:r>
      <w:r w:rsidRPr="00F014DF">
        <w:rPr>
          <w:rFonts w:ascii="Times New Roman" w:eastAsia="Times New Roman" w:hAnsi="Times New Roman" w:cs="Times New Roman"/>
          <w:b/>
          <w:i/>
          <w:sz w:val="28"/>
        </w:rPr>
        <w:t>смены)</w:t>
      </w:r>
      <w:r w:rsidRPr="00F014DF">
        <w:rPr>
          <w:rFonts w:ascii="Times New Roman" w:eastAsia="Times New Roman" w:hAnsi="Times New Roman" w:cs="Times New Roman"/>
          <w:b/>
          <w:i/>
          <w:spacing w:val="49"/>
          <w:sz w:val="28"/>
        </w:rPr>
        <w:t xml:space="preserve"> </w:t>
      </w:r>
      <w:r w:rsidRPr="00F014DF">
        <w:rPr>
          <w:rFonts w:ascii="Times New Roman" w:eastAsia="Times New Roman" w:hAnsi="Times New Roman" w:cs="Times New Roman"/>
          <w:sz w:val="28"/>
        </w:rPr>
        <w:t>–</w:t>
      </w:r>
      <w:r w:rsidRPr="00F014DF">
        <w:rPr>
          <w:rFonts w:ascii="Times New Roman" w:eastAsia="Times New Roman" w:hAnsi="Times New Roman" w:cs="Times New Roman"/>
          <w:spacing w:val="49"/>
          <w:sz w:val="28"/>
        </w:rPr>
        <w:t xml:space="preserve"> </w:t>
      </w:r>
      <w:r w:rsidRPr="00F014DF">
        <w:rPr>
          <w:rFonts w:ascii="Times New Roman" w:eastAsia="Times New Roman" w:hAnsi="Times New Roman" w:cs="Times New Roman"/>
          <w:sz w:val="28"/>
        </w:rPr>
        <w:t>орлята</w:t>
      </w:r>
      <w:r w:rsidRPr="00F014DF">
        <w:rPr>
          <w:rFonts w:ascii="Times New Roman" w:eastAsia="Times New Roman" w:hAnsi="Times New Roman" w:cs="Times New Roman"/>
          <w:spacing w:val="48"/>
          <w:sz w:val="28"/>
        </w:rPr>
        <w:t xml:space="preserve"> </w:t>
      </w:r>
      <w:r w:rsidRPr="00F014DF">
        <w:rPr>
          <w:rFonts w:ascii="Times New Roman" w:eastAsia="Times New Roman" w:hAnsi="Times New Roman" w:cs="Times New Roman"/>
          <w:sz w:val="28"/>
        </w:rPr>
        <w:t>возвращаются</w:t>
      </w:r>
      <w:r w:rsidRPr="00F014DF">
        <w:rPr>
          <w:rFonts w:ascii="Times New Roman" w:eastAsia="Times New Roman" w:hAnsi="Times New Roman" w:cs="Times New Roman"/>
          <w:spacing w:val="48"/>
          <w:sz w:val="28"/>
        </w:rPr>
        <w:t xml:space="preserve"> </w:t>
      </w:r>
      <w:r w:rsidRPr="00F014DF">
        <w:rPr>
          <w:rFonts w:ascii="Times New Roman" w:eastAsia="Times New Roman" w:hAnsi="Times New Roman" w:cs="Times New Roman"/>
          <w:sz w:val="28"/>
        </w:rPr>
        <w:t>из</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путешествия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неизвестной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стране и</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подводят итоги.</w:t>
      </w:r>
    </w:p>
    <w:p w:rsidR="00F014DF" w:rsidRPr="00F014DF" w:rsidRDefault="00F014DF" w:rsidP="00F014DF">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итогового</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периода:</w:t>
      </w:r>
    </w:p>
    <w:p w:rsidR="00F014DF" w:rsidRPr="00F014DF" w:rsidRDefault="00F014DF" w:rsidP="00F014DF">
      <w:pPr>
        <w:widowControl w:val="0"/>
        <w:numPr>
          <w:ilvl w:val="0"/>
          <w:numId w:val="8"/>
        </w:numPr>
        <w:tabs>
          <w:tab w:val="left" w:pos="1355"/>
        </w:tabs>
        <w:autoSpaceDE w:val="0"/>
        <w:autoSpaceDN w:val="0"/>
        <w:spacing w:after="0" w:line="240" w:lineRule="auto"/>
        <w:ind w:right="225"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реализация ключевого события – большого совместного праздника,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закрепляющего все</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этапы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коллективно-творческого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дела;</w:t>
      </w:r>
    </w:p>
    <w:p w:rsidR="00F014DF" w:rsidRPr="00F014DF" w:rsidRDefault="00F014DF" w:rsidP="00F014DF">
      <w:pPr>
        <w:widowControl w:val="0"/>
        <w:numPr>
          <w:ilvl w:val="0"/>
          <w:numId w:val="8"/>
        </w:numPr>
        <w:tabs>
          <w:tab w:val="left" w:pos="1355"/>
        </w:tabs>
        <w:autoSpaceDE w:val="0"/>
        <w:autoSpaceDN w:val="0"/>
        <w:spacing w:after="0" w:line="240" w:lineRule="auto"/>
        <w:ind w:right="230"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поднятие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самооценки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каждого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участника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значимости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него</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жизни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коллективе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помощью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общественного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признания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его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индивидуальных заслуг;</w:t>
      </w:r>
    </w:p>
    <w:p w:rsidR="00F014DF" w:rsidRPr="00F014DF" w:rsidRDefault="00F014DF" w:rsidP="00F014DF">
      <w:pPr>
        <w:widowControl w:val="0"/>
        <w:numPr>
          <w:ilvl w:val="0"/>
          <w:numId w:val="8"/>
        </w:numPr>
        <w:tabs>
          <w:tab w:val="left" w:pos="1355"/>
        </w:tabs>
        <w:autoSpaceDE w:val="0"/>
        <w:autoSpaceDN w:val="0"/>
        <w:spacing w:after="0" w:line="240" w:lineRule="auto"/>
        <w:ind w:right="226"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награждение детей/отрядов за активное участие в программе лагеря,</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вручение</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благодарственных писем</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родителям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педагогам детей;</w:t>
      </w:r>
    </w:p>
    <w:p w:rsidR="00F014DF" w:rsidRPr="00EB0D4D" w:rsidRDefault="00F014DF" w:rsidP="00F014DF">
      <w:pPr>
        <w:widowControl w:val="0"/>
        <w:numPr>
          <w:ilvl w:val="0"/>
          <w:numId w:val="8"/>
        </w:numPr>
        <w:tabs>
          <w:tab w:val="left" w:pos="1355"/>
        </w:tabs>
        <w:autoSpaceDE w:val="0"/>
        <w:autoSpaceDN w:val="0"/>
        <w:spacing w:after="0" w:line="240" w:lineRule="auto"/>
        <w:ind w:right="233"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подготовка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детей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завершению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усиление</w:t>
      </w:r>
      <w:r w:rsidRPr="00F014DF">
        <w:rPr>
          <w:rFonts w:ascii="Times New Roman" w:eastAsia="Times New Roman" w:hAnsi="Times New Roman" w:cs="Times New Roman"/>
          <w:spacing w:val="1"/>
          <w:sz w:val="28"/>
        </w:rPr>
        <w:t xml:space="preserve"> </w:t>
      </w:r>
      <w:proofErr w:type="gramStart"/>
      <w:r w:rsidRPr="00F014DF">
        <w:rPr>
          <w:rFonts w:ascii="Times New Roman" w:eastAsia="Times New Roman" w:hAnsi="Times New Roman" w:cs="Times New Roman"/>
          <w:sz w:val="28"/>
        </w:rPr>
        <w:t>контроля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w:t>
      </w:r>
      <w:proofErr w:type="gramEnd"/>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жизнью</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и здоровьем детей.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4"/>
          <w:szCs w:val="24"/>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Описание игровой модели смены</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b/>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и таким образом помочь жителям сохранить их главные сокровища.</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w:t>
      </w:r>
      <w:r w:rsidRPr="00F014DF">
        <w:rPr>
          <w:rFonts w:ascii="Times New Roman" w:eastAsia="Times New Roman" w:hAnsi="Times New Roman" w:cs="Times New Roman"/>
          <w:sz w:val="28"/>
          <w:szCs w:val="28"/>
        </w:rPr>
        <w:lastRenderedPageBreak/>
        <w:t>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rsidR="00F014DF" w:rsidRPr="00F014DF" w:rsidRDefault="00F014DF" w:rsidP="00EB0D4D">
      <w:pPr>
        <w:widowControl w:val="0"/>
        <w:autoSpaceDE w:val="0"/>
        <w:autoSpaceDN w:val="0"/>
        <w:spacing w:before="59"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и жители России. И вот,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pacing w:val="-1"/>
          <w:sz w:val="28"/>
          <w:szCs w:val="28"/>
        </w:rPr>
        <w:t>разгадав</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pacing w:val="-1"/>
          <w:sz w:val="28"/>
          <w:szCs w:val="28"/>
        </w:rPr>
        <w:t>все</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pacing w:val="-1"/>
          <w:sz w:val="28"/>
          <w:szCs w:val="28"/>
        </w:rPr>
        <w:t>тайны,</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которые</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скрывались</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8"/>
          <w:sz w:val="28"/>
          <w:szCs w:val="28"/>
        </w:rPr>
        <w:t xml:space="preserve"> </w:t>
      </w:r>
      <w:r w:rsidRPr="00F014DF">
        <w:rPr>
          <w:rFonts w:ascii="Times New Roman" w:eastAsia="Times New Roman" w:hAnsi="Times New Roman" w:cs="Times New Roman"/>
          <w:sz w:val="28"/>
          <w:szCs w:val="28"/>
        </w:rPr>
        <w:t>волшебной</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z w:val="28"/>
          <w:szCs w:val="28"/>
        </w:rPr>
        <w:t>книге,</w:t>
      </w:r>
      <w:r w:rsidRPr="00F014DF">
        <w:rPr>
          <w:rFonts w:ascii="Times New Roman" w:eastAsia="Times New Roman" w:hAnsi="Times New Roman" w:cs="Times New Roman"/>
          <w:spacing w:val="-18"/>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z w:val="28"/>
          <w:szCs w:val="28"/>
        </w:rPr>
        <w:t>готовы</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к</w:t>
      </w:r>
      <w:r w:rsidRPr="00F014DF">
        <w:rPr>
          <w:rFonts w:ascii="Times New Roman" w:eastAsia="Times New Roman" w:hAnsi="Times New Roman" w:cs="Times New Roman"/>
          <w:spacing w:val="-18"/>
          <w:sz w:val="28"/>
          <w:szCs w:val="28"/>
        </w:rPr>
        <w:t xml:space="preserve"> </w:t>
      </w:r>
      <w:r w:rsidR="00EB0D4D">
        <w:rPr>
          <w:rFonts w:ascii="Times New Roman" w:eastAsia="Times New Roman" w:hAnsi="Times New Roman" w:cs="Times New Roman"/>
          <w:sz w:val="28"/>
          <w:szCs w:val="28"/>
        </w:rPr>
        <w:t>новым свершениям.</w:t>
      </w:r>
    </w:p>
    <w:p w:rsidR="00F014DF" w:rsidRPr="00F014DF" w:rsidRDefault="00F014DF" w:rsidP="00EB0D4D">
      <w:pPr>
        <w:widowControl w:val="0"/>
        <w:autoSpaceDE w:val="0"/>
        <w:autoSpaceDN w:val="0"/>
        <w:spacing w:before="59"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Ярким моментом завершения смены становится совместно организованный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праздник.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Подводя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итоги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вспоминают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своём удивительном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путешествии, о знакомстве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 общении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 невидимыми жителями, о раскрытых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тайнах</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загадках,</w:t>
      </w:r>
      <w:r w:rsidRPr="00F014DF">
        <w:rPr>
          <w:rFonts w:ascii="Times New Roman" w:eastAsia="Times New Roman" w:hAnsi="Times New Roman" w:cs="Times New Roman"/>
          <w:spacing w:val="-11"/>
          <w:sz w:val="28"/>
          <w:szCs w:val="28"/>
        </w:rPr>
        <w:t xml:space="preserve"> </w:t>
      </w:r>
      <w:r w:rsidRPr="00F014DF">
        <w:rPr>
          <w:rFonts w:ascii="Times New Roman" w:eastAsia="Times New Roman" w:hAnsi="Times New Roman" w:cs="Times New Roman"/>
          <w:sz w:val="28"/>
          <w:szCs w:val="28"/>
        </w:rPr>
        <w:t>которые</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скрывала</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себе</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волшебная</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книга,</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а</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также</w:t>
      </w:r>
      <w:r w:rsidRPr="00F014DF">
        <w:rPr>
          <w:rFonts w:ascii="Times New Roman" w:eastAsia="Times New Roman" w:hAnsi="Times New Roman" w:cs="Times New Roman"/>
          <w:spacing w:val="-11"/>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совместном</w:t>
      </w:r>
      <w:r w:rsidRPr="00F014DF">
        <w:rPr>
          <w:rFonts w:ascii="Times New Roman" w:eastAsia="Times New Roman" w:hAnsi="Times New Roman" w:cs="Times New Roman"/>
          <w:spacing w:val="-68"/>
          <w:sz w:val="28"/>
          <w:szCs w:val="28"/>
        </w:rPr>
        <w:t xml:space="preserve"> </w:t>
      </w:r>
      <w:r w:rsidRPr="00F014DF">
        <w:rPr>
          <w:rFonts w:ascii="Times New Roman" w:eastAsia="Times New Roman" w:hAnsi="Times New Roman" w:cs="Times New Roman"/>
          <w:sz w:val="28"/>
          <w:szCs w:val="28"/>
        </w:rPr>
        <w:t>празднике. И чтобы всегда вспоминать и радоваться интересно прожитому лету,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ребятам предлагается сделать афишу-коллаж, которую они разместят в классе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своём</w:t>
      </w:r>
      <w:r w:rsidRPr="00F014DF">
        <w:rPr>
          <w:rFonts w:ascii="Times New Roman" w:eastAsia="Times New Roman" w:hAnsi="Times New Roman" w:cs="Times New Roman"/>
          <w:spacing w:val="-2"/>
          <w:sz w:val="28"/>
          <w:szCs w:val="28"/>
        </w:rPr>
        <w:t xml:space="preserve"> </w:t>
      </w:r>
      <w:proofErr w:type="spellStart"/>
      <w:r w:rsidRPr="00F014DF">
        <w:rPr>
          <w:rFonts w:ascii="Times New Roman" w:eastAsia="Times New Roman" w:hAnsi="Times New Roman" w:cs="Times New Roman"/>
          <w:sz w:val="28"/>
          <w:szCs w:val="28"/>
        </w:rPr>
        <w:t>орлятском</w:t>
      </w:r>
      <w:proofErr w:type="spellEnd"/>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уголке.</w:t>
      </w:r>
    </w:p>
    <w:p w:rsidR="00F014DF" w:rsidRPr="00F014DF" w:rsidRDefault="00F014DF" w:rsidP="00694BA6">
      <w:pPr>
        <w:widowControl w:val="0"/>
        <w:autoSpaceDE w:val="0"/>
        <w:autoSpaceDN w:val="0"/>
        <w:spacing w:before="59" w:after="0" w:line="240" w:lineRule="auto"/>
        <w:ind w:right="668"/>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Система мотивации и стимулирования детей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u w:val="single"/>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w:t>
      </w:r>
      <w:r w:rsidRPr="00F014DF">
        <w:rPr>
          <w:rFonts w:ascii="Times New Roman" w:eastAsia="Times New Roman" w:hAnsi="Times New Roman" w:cs="Times New Roman"/>
          <w:sz w:val="28"/>
          <w:szCs w:val="28"/>
        </w:rPr>
        <w:lastRenderedPageBreak/>
        <w:t>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Система самоуправления</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В основу детского самоуправления поставлен деятельностно- 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со взрослыми.</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Принципы детского самоуправления:</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добровольность;</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включённость</w:t>
      </w:r>
      <w:proofErr w:type="spellEnd"/>
      <w:r w:rsidRPr="00F014DF">
        <w:rPr>
          <w:rFonts w:ascii="Times New Roman" w:eastAsia="Times New Roman" w:hAnsi="Times New Roman" w:cs="Times New Roman"/>
          <w:sz w:val="28"/>
          <w:szCs w:val="28"/>
        </w:rPr>
        <w:t xml:space="preserve"> в процесс самоуправления всех групп детей;</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приоритет развивающего начала для ребёнка;</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доверие (предоставление детям большей свободы действий, увеличение зоны их ответственности);</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открытость, честность взрослых в общении с детьми и недопущение использования детей в качестве инструмента достижения собственных целей;</w:t>
      </w:r>
    </w:p>
    <w:p w:rsidR="00F014DF" w:rsidRPr="00F014DF" w:rsidRDefault="00F014DF" w:rsidP="00F014DF">
      <w:pPr>
        <w:widowControl w:val="0"/>
        <w:numPr>
          <w:ilvl w:val="0"/>
          <w:numId w:val="10"/>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ориентация на результат.</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EB0D4D">
      <w:pPr>
        <w:widowControl w:val="0"/>
        <w:autoSpaceDE w:val="0"/>
        <w:autoSpaceDN w:val="0"/>
        <w:spacing w:after="0" w:line="240" w:lineRule="auto"/>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Для оптимизации процесса детского самоуправления предлагается </w:t>
      </w:r>
    </w:p>
    <w:p w:rsidR="00F014DF" w:rsidRPr="00F014DF" w:rsidRDefault="00F014DF" w:rsidP="00EB0D4D">
      <w:pPr>
        <w:widowControl w:val="0"/>
        <w:autoSpaceDE w:val="0"/>
        <w:autoSpaceDN w:val="0"/>
        <w:spacing w:before="59"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ввести систему чередования творческих поручений (далее –ЧТП), основанную 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двух простых правилах: «от меньшего к большему» и «от простого к сложному».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Система ЧТП строится на разделении отряда на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для выполнения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заданий и поручений,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благодаря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которым каждый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ребёнок сможет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проявить свои способности в различных видах деятельности. Согласно игровой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модели</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начале</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смены</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договариваются</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том,</w:t>
      </w:r>
      <w:r w:rsidRPr="00F014DF">
        <w:rPr>
          <w:rFonts w:ascii="Times New Roman" w:eastAsia="Times New Roman" w:hAnsi="Times New Roman" w:cs="Times New Roman"/>
          <w:spacing w:val="-8"/>
          <w:sz w:val="28"/>
          <w:szCs w:val="28"/>
        </w:rPr>
        <w:t xml:space="preserve"> </w:t>
      </w:r>
      <w:r w:rsidRPr="00F014DF">
        <w:rPr>
          <w:rFonts w:ascii="Times New Roman" w:eastAsia="Times New Roman" w:hAnsi="Times New Roman" w:cs="Times New Roman"/>
          <w:sz w:val="28"/>
          <w:szCs w:val="28"/>
        </w:rPr>
        <w:t>как</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назвать</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отряд,</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что</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может</w:t>
      </w:r>
      <w:r w:rsidRPr="00F014DF">
        <w:rPr>
          <w:rFonts w:ascii="Times New Roman" w:eastAsia="Times New Roman" w:hAnsi="Times New Roman" w:cs="Times New Roman"/>
          <w:spacing w:val="-67"/>
          <w:sz w:val="28"/>
          <w:szCs w:val="28"/>
        </w:rPr>
        <w:t xml:space="preserve"> </w:t>
      </w:r>
      <w:r w:rsidRPr="00F014DF">
        <w:rPr>
          <w:rFonts w:ascii="Times New Roman" w:eastAsia="Times New Roman" w:hAnsi="Times New Roman" w:cs="Times New Roman"/>
          <w:sz w:val="28"/>
          <w:szCs w:val="28"/>
        </w:rPr>
        <w:t>быть представлено на эмблеме их отряда, предлагают варианты того, что 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быть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включено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творческую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визитку.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Дальше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играх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сплочение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принимают ответственность за свои решения и за решения команды. Попадая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Страну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Маленьких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Великих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Открытий,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знакомятся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правилами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её</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жителей, объединяются в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для решения общих задач, которые им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предлагают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(здесь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могут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быть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представлены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как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так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рутинные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поручения, которые реализуются на протяжении смены).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завершение 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 берут на себя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посильные роли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в </w:t>
      </w:r>
      <w:r w:rsidR="00132058" w:rsidRPr="00F014DF">
        <w:rPr>
          <w:rFonts w:ascii="Times New Roman" w:eastAsia="Times New Roman" w:hAnsi="Times New Roman" w:cs="Times New Roman"/>
          <w:sz w:val="28"/>
          <w:szCs w:val="28"/>
        </w:rPr>
        <w:t>организации общего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праздника.</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Для решения задач, которые стоят перед ребятами, формируются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по 3-5 человек. В процессе смены педагогу важно координировать формирование </w:t>
      </w:r>
      <w:proofErr w:type="spellStart"/>
      <w:r w:rsidRPr="00F014DF">
        <w:rPr>
          <w:rFonts w:ascii="Times New Roman" w:eastAsia="Times New Roman" w:hAnsi="Times New Roman" w:cs="Times New Roman"/>
          <w:sz w:val="28"/>
          <w:szCs w:val="28"/>
        </w:rPr>
        <w:t>микрогрупп</w:t>
      </w:r>
      <w:proofErr w:type="spellEnd"/>
      <w:r w:rsidRPr="00F014DF">
        <w:rPr>
          <w:rFonts w:ascii="Times New Roman" w:eastAsia="Times New Roman" w:hAnsi="Times New Roman" w:cs="Times New Roman"/>
          <w:sz w:val="28"/>
          <w:szCs w:val="28"/>
        </w:rPr>
        <w:t xml:space="preserve"> таким образом, чтобы каждый ребёнок попробовал себя в разных ролях.</w:t>
      </w:r>
    </w:p>
    <w:p w:rsidR="00F014DF" w:rsidRPr="00F014DF" w:rsidRDefault="00F014DF" w:rsidP="00694BA6">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lastRenderedPageBreak/>
        <w:t xml:space="preserve">       Таким образом, детское самоуправление проявляется в деятельности </w:t>
      </w:r>
      <w:proofErr w:type="spellStart"/>
      <w:r w:rsidRPr="00F014DF">
        <w:rPr>
          <w:rFonts w:ascii="Times New Roman" w:eastAsia="Times New Roman" w:hAnsi="Times New Roman" w:cs="Times New Roman"/>
          <w:sz w:val="28"/>
          <w:szCs w:val="28"/>
        </w:rPr>
        <w:t>микрогрупп</w:t>
      </w:r>
      <w:proofErr w:type="spellEnd"/>
      <w:r w:rsidRPr="00F014DF">
        <w:rPr>
          <w:rFonts w:ascii="Times New Roman" w:eastAsia="Times New Roman" w:hAnsi="Times New Roman" w:cs="Times New Roman"/>
          <w:sz w:val="28"/>
          <w:szCs w:val="28"/>
        </w:rPr>
        <w:t>, посильной самостоятельности в принятии решений, 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Ресурсное обеспечение</w:t>
      </w: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Материально-техническое</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спортивный зал;</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школьная библиотека;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столовая;</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игровая комната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спортивная площадка;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компьютер, принтер, ксерокс, мультимедийный проектор;</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художественные средства, настольные игры, канцелярские принадлежности</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Кадровое </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Начальник лагеря</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Воспитатели </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Медицинский работник</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Повар </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Кухонный работник</w:t>
      </w:r>
    </w:p>
    <w:p w:rsidR="00F014DF" w:rsidRPr="00F014DF" w:rsidRDefault="00F014DF" w:rsidP="00F014DF">
      <w:pPr>
        <w:widowControl w:val="0"/>
        <w:numPr>
          <w:ilvl w:val="0"/>
          <w:numId w:val="12"/>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Обслуживающий персонал</w:t>
      </w:r>
    </w:p>
    <w:p w:rsidR="00F014DF" w:rsidRPr="00F014DF" w:rsidRDefault="00F014DF" w:rsidP="00F014DF">
      <w:pPr>
        <w:autoSpaceDN w:val="0"/>
        <w:spacing w:after="0" w:line="240" w:lineRule="auto"/>
        <w:ind w:left="720"/>
        <w:rPr>
          <w:rFonts w:ascii="Times New Roman" w:eastAsia="Times New Roman" w:hAnsi="Times New Roman" w:cs="Times New Roman"/>
          <w:sz w:val="28"/>
          <w:szCs w:val="28"/>
          <w:lang w:eastAsia="ru-RU"/>
        </w:rPr>
      </w:pPr>
    </w:p>
    <w:p w:rsidR="00F014DF" w:rsidRPr="00F014DF" w:rsidRDefault="00F014DF" w:rsidP="00694BA6">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Подбор начальника лагеря, воспитателей проводит администрация школы.</w:t>
      </w:r>
    </w:p>
    <w:p w:rsidR="00F014DF" w:rsidRPr="00F014DF" w:rsidRDefault="00F014DF" w:rsidP="00694BA6">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Начальник лагеря определяет функциональные обязанности персонала, руководит работой лагеря и несёт ответственность за состояние воспитательной и хозяйственной работы, соблюдение распорядка дня, трудового законодательства, обеспечение здоровья воспитанников, планирует, организует и контролирует все направления деятельности лагеря, отвечая за качество и эффективность.</w:t>
      </w:r>
    </w:p>
    <w:p w:rsidR="00F014DF" w:rsidRPr="00F014DF" w:rsidRDefault="00F014DF" w:rsidP="00694BA6">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Вожатые организуют активный отдых учащихся, следят за исполнением программы лагеря.</w:t>
      </w:r>
    </w:p>
    <w:p w:rsidR="00F014DF" w:rsidRPr="00F014DF" w:rsidRDefault="00F014DF" w:rsidP="00694BA6">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Воспитатели организуют воспитательную работу, отвечают за жизнь и безопасность её участников. Функции воспитателя заключаются в полной организации жизнедеятельности своего отряда, дежурство, труд по самообслуживанию, организация участия в мероприятиях. Воспитатель несёт персональную ответственность за жизнь и здоровье каждого ребёнка своего отряда.</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Обязанности обслуживающего персонала определяются начальником лагеря.</w:t>
      </w:r>
    </w:p>
    <w:p w:rsidR="00F014DF" w:rsidRPr="00F014DF" w:rsidRDefault="00F014DF" w:rsidP="00F014DF">
      <w:pPr>
        <w:autoSpaceDN w:val="0"/>
        <w:spacing w:after="0" w:line="240" w:lineRule="auto"/>
        <w:rPr>
          <w:rFonts w:ascii="Times New Roman" w:eastAsia="Times New Roman" w:hAnsi="Times New Roman" w:cs="Times New Roman"/>
          <w:b/>
          <w:i/>
          <w:sz w:val="28"/>
          <w:szCs w:val="28"/>
          <w:lang w:eastAsia="ru-RU"/>
        </w:rPr>
      </w:pP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Методическое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1. Наличие программы лагеря, планов работы отрядов, плана-сетки.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2.Должностные инструкции всех участников процесса.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lastRenderedPageBreak/>
        <w:t xml:space="preserve">   3.Проведение установочного семинара для всех работающих в течение лагерной смены.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4.Подбор методических разработок в соответствии с планом работы. </w:t>
      </w: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Финансовое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За счёт средств муниципального </w:t>
      </w:r>
      <w:r>
        <w:rPr>
          <w:rFonts w:ascii="Times New Roman" w:eastAsia="Times New Roman" w:hAnsi="Times New Roman" w:cs="Times New Roman"/>
          <w:sz w:val="28"/>
          <w:szCs w:val="28"/>
          <w:lang w:eastAsia="ru-RU"/>
        </w:rPr>
        <w:t>бюджета, родительские средства.</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Информационное </w:t>
      </w:r>
    </w:p>
    <w:p w:rsidR="00F014DF" w:rsidRPr="00F014DF" w:rsidRDefault="00F014DF" w:rsidP="00132058">
      <w:pPr>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Информация о деятельности лагеря доводится до сведения родителей и общественности путём размещения на сайте школы и в школьной группе в контакте.</w:t>
      </w: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p>
    <w:p w:rsidR="00F014DF" w:rsidRPr="00F014DF" w:rsidRDefault="00F014DF" w:rsidP="00132058">
      <w:pPr>
        <w:autoSpaceDN w:val="0"/>
        <w:spacing w:after="0" w:line="240" w:lineRule="auto"/>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Организационное </w:t>
      </w:r>
    </w:p>
    <w:p w:rsidR="00F014DF" w:rsidRPr="00F014DF" w:rsidRDefault="00F014DF" w:rsidP="00132058">
      <w:pPr>
        <w:widowControl w:val="0"/>
        <w:numPr>
          <w:ilvl w:val="0"/>
          <w:numId w:val="14"/>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Сотрудничество с Домом культуры, планирование совместных мероприятий;</w:t>
      </w:r>
    </w:p>
    <w:p w:rsidR="00F014DF" w:rsidRPr="00F014DF" w:rsidRDefault="00F014DF" w:rsidP="00132058">
      <w:pPr>
        <w:widowControl w:val="0"/>
        <w:numPr>
          <w:ilvl w:val="0"/>
          <w:numId w:val="14"/>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Сотрудничество с модельной библиотекой.</w:t>
      </w:r>
    </w:p>
    <w:p w:rsidR="00F014DF" w:rsidRPr="00F014DF" w:rsidRDefault="00F014DF" w:rsidP="00132058">
      <w:pPr>
        <w:widowControl w:val="0"/>
        <w:numPr>
          <w:ilvl w:val="0"/>
          <w:numId w:val="14"/>
        </w:numPr>
        <w:autoSpaceDE w:val="0"/>
        <w:autoSpaceDN w:val="0"/>
        <w:spacing w:after="0" w:line="240" w:lineRule="auto"/>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Привлечение родителей к участию в жизни лагеря</w:t>
      </w:r>
    </w:p>
    <w:p w:rsidR="00F014DF" w:rsidRPr="00F014DF" w:rsidRDefault="00F014DF" w:rsidP="00132058">
      <w:pPr>
        <w:autoSpaceDN w:val="0"/>
        <w:spacing w:after="0" w:line="240" w:lineRule="auto"/>
        <w:ind w:left="720"/>
        <w:rPr>
          <w:rFonts w:ascii="Times New Roman" w:eastAsia="Times New Roman" w:hAnsi="Times New Roman" w:cs="Times New Roman"/>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r w:rsidRPr="00F014DF">
        <w:rPr>
          <w:rFonts w:ascii="Times New Roman" w:eastAsia="Times New Roman" w:hAnsi="Times New Roman" w:cs="Times New Roman"/>
          <w:b/>
          <w:bCs/>
          <w:i/>
          <w:color w:val="000000"/>
          <w:sz w:val="28"/>
          <w:szCs w:val="28"/>
          <w:lang w:eastAsia="ru-RU"/>
        </w:rPr>
        <w:t>Методы оценки эффективности мероприятий программы и воспитательно-педагогических действий</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
          <w:bCs/>
          <w:i/>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1. Опрос родителей на выявление пожеланий по организации деятельности детского лагеря.</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2.Анкетирование детей в организационный период с целью выявления их интересов, мотивов пребывания в лагере.</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3.Ежедневное отслеживание настроения детей, удовлетворённости проведёнными мероприятиями.</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4.Анкетирование детей в конце смены, позволяющее выявить оправдание желаний.</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5.Отслеживание сплочённости детского коллектива.</w:t>
      </w: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F014DF" w:rsidRPr="00F014DF" w:rsidRDefault="00F014DF" w:rsidP="00132058">
      <w:pPr>
        <w:widowControl w:val="0"/>
        <w:tabs>
          <w:tab w:val="left" w:pos="6465"/>
        </w:tabs>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В течение смены ведётся ежедневная самооценка участников смены относительно эмоционального личностного состояния, уровня развития коллектива, в течение смены проводится социометрия, наблюдение за приоритетными видами деятельности воспитанников.</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autoSpaceDN w:val="0"/>
        <w:spacing w:after="0" w:line="240" w:lineRule="auto"/>
        <w:jc w:val="center"/>
        <w:rPr>
          <w:rFonts w:ascii="Times New Roman" w:eastAsia="Times New Roman" w:hAnsi="Times New Roman" w:cs="Times New Roman"/>
          <w:b/>
          <w:bCs/>
          <w:color w:val="000000"/>
          <w:sz w:val="28"/>
          <w:szCs w:val="28"/>
          <w:lang w:eastAsia="ru-RU"/>
        </w:rPr>
      </w:pPr>
      <w:r w:rsidRPr="00F014DF">
        <w:rPr>
          <w:rFonts w:ascii="Times New Roman" w:eastAsia="Times New Roman" w:hAnsi="Times New Roman" w:cs="Times New Roman"/>
          <w:b/>
          <w:bCs/>
          <w:color w:val="000000"/>
          <w:sz w:val="28"/>
          <w:szCs w:val="28"/>
          <w:lang w:eastAsia="ru-RU"/>
        </w:rPr>
        <w:t>Возможные факторы риска реализации программы</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478"/>
      </w:tblGrid>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sz w:val="24"/>
                <w:szCs w:val="24"/>
                <w:lang w:val="en-US" w:eastAsia="ru-RU"/>
              </w:rPr>
              <w:t>Возможные</w:t>
            </w:r>
            <w:proofErr w:type="spellEnd"/>
            <w:r w:rsidRPr="00132058">
              <w:rPr>
                <w:rFonts w:ascii="Times New Roman" w:eastAsia="Times New Roman" w:hAnsi="Times New Roman" w:cs="Times New Roman"/>
                <w:sz w:val="24"/>
                <w:szCs w:val="24"/>
                <w:lang w:val="en-US" w:eastAsia="ru-RU"/>
              </w:rPr>
              <w:t xml:space="preserve"> </w:t>
            </w:r>
            <w:proofErr w:type="spellStart"/>
            <w:r w:rsidRPr="00132058">
              <w:rPr>
                <w:rFonts w:ascii="Times New Roman" w:eastAsia="Times New Roman" w:hAnsi="Times New Roman" w:cs="Times New Roman"/>
                <w:sz w:val="24"/>
                <w:szCs w:val="24"/>
                <w:lang w:val="en-US" w:eastAsia="ru-RU"/>
              </w:rPr>
              <w:t>риски</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sz w:val="24"/>
                <w:szCs w:val="24"/>
                <w:lang w:val="en-US" w:eastAsia="ru-RU"/>
              </w:rPr>
              <w:t>Меры</w:t>
            </w:r>
            <w:proofErr w:type="spellEnd"/>
            <w:r w:rsidRPr="00132058">
              <w:rPr>
                <w:rFonts w:ascii="Times New Roman" w:eastAsia="Times New Roman" w:hAnsi="Times New Roman" w:cs="Times New Roman"/>
                <w:sz w:val="24"/>
                <w:szCs w:val="24"/>
                <w:lang w:val="en-US" w:eastAsia="ru-RU"/>
              </w:rPr>
              <w:t xml:space="preserve"> </w:t>
            </w:r>
            <w:proofErr w:type="spellStart"/>
            <w:r w:rsidRPr="00132058">
              <w:rPr>
                <w:rFonts w:ascii="Times New Roman" w:eastAsia="Times New Roman" w:hAnsi="Times New Roman" w:cs="Times New Roman"/>
                <w:sz w:val="24"/>
                <w:szCs w:val="24"/>
                <w:lang w:val="en-US" w:eastAsia="ru-RU"/>
              </w:rPr>
              <w:t>профилактики</w:t>
            </w:r>
            <w:proofErr w:type="spellEnd"/>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Изменение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климатических</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условий</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дождь</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Организация мероприятий, согласно тематике смен в 2-х вариантах на основе учета погоды:</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в хорошую погоду – на свежем воздухе,</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в плохую погоду - в помещениях лагеря</w:t>
            </w:r>
            <w:r w:rsidRPr="00132058">
              <w:rPr>
                <w:rFonts w:ascii="Times New Roman" w:eastAsia="Times New Roman" w:hAnsi="Times New Roman" w:cs="Times New Roman"/>
                <w:color w:val="000000"/>
                <w:sz w:val="24"/>
                <w:szCs w:val="24"/>
                <w:lang w:val="en-US" w:eastAsia="ru-RU"/>
              </w:rPr>
              <w:t> </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Жара</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палящее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солнце</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Защита головы от солнечного удара, питьевой режим.</w:t>
            </w:r>
            <w:r w:rsidRPr="00132058">
              <w:rPr>
                <w:rFonts w:ascii="Times New Roman" w:eastAsia="Times New Roman" w:hAnsi="Times New Roman" w:cs="Times New Roman"/>
                <w:color w:val="000000"/>
                <w:sz w:val="24"/>
                <w:szCs w:val="24"/>
                <w:lang w:val="en-US" w:eastAsia="ru-RU"/>
              </w:rPr>
              <w:t> </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lastRenderedPageBreak/>
              <w:t>Нарушение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правил</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дорожного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движения</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Беседы, лекции, практические занятия по предупреждению и профилактике ДТП.</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Травмы</w:t>
            </w:r>
            <w:proofErr w:type="spellEnd"/>
            <w:r w:rsidRPr="00132058">
              <w:rPr>
                <w:rFonts w:ascii="Times New Roman" w:eastAsia="Times New Roman" w:hAnsi="Times New Roman" w:cs="Times New Roman"/>
                <w:color w:val="000000"/>
                <w:sz w:val="24"/>
                <w:szCs w:val="24"/>
                <w:lang w:val="en-US" w:eastAsia="ru-RU"/>
              </w:rPr>
              <w:t xml:space="preserve"> и </w:t>
            </w:r>
            <w:proofErr w:type="spellStart"/>
            <w:r w:rsidRPr="00132058">
              <w:rPr>
                <w:rFonts w:ascii="Times New Roman" w:eastAsia="Times New Roman" w:hAnsi="Times New Roman" w:cs="Times New Roman"/>
                <w:color w:val="000000"/>
                <w:sz w:val="24"/>
                <w:szCs w:val="24"/>
                <w:lang w:val="en-US" w:eastAsia="ru-RU"/>
              </w:rPr>
              <w:t>ушибы</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r w:rsidRPr="00132058">
              <w:rPr>
                <w:rFonts w:ascii="Times New Roman" w:eastAsia="Times New Roman" w:hAnsi="Times New Roman" w:cs="Times New Roman"/>
                <w:color w:val="000000"/>
                <w:sz w:val="24"/>
                <w:szCs w:val="24"/>
                <w:lang w:eastAsia="ru-RU"/>
              </w:rPr>
              <w:t>Инструктаж по ТБ</w:t>
            </w:r>
            <w:r w:rsidRPr="00132058">
              <w:rPr>
                <w:rFonts w:ascii="Times New Roman" w:eastAsia="Times New Roman" w:hAnsi="Times New Roman" w:cs="Times New Roman"/>
                <w:color w:val="000000"/>
                <w:sz w:val="24"/>
                <w:szCs w:val="24"/>
                <w:lang w:eastAsia="ru-RU"/>
              </w:rPr>
              <w:br/>
              <w:t>Предупреждение и профилактика.</w:t>
            </w:r>
            <w:r w:rsidRPr="00132058">
              <w:rPr>
                <w:rFonts w:ascii="Times New Roman" w:eastAsia="Times New Roman" w:hAnsi="Times New Roman" w:cs="Times New Roman"/>
                <w:color w:val="000000"/>
                <w:sz w:val="24"/>
                <w:szCs w:val="24"/>
                <w:lang w:eastAsia="ru-RU"/>
              </w:rPr>
              <w:br/>
              <w:t>Иметь средство для дезинфекции ссадин и ран, порезов.</w:t>
            </w:r>
            <w:r w:rsidRPr="00132058">
              <w:rPr>
                <w:rFonts w:ascii="Times New Roman" w:eastAsia="Times New Roman" w:hAnsi="Times New Roman" w:cs="Times New Roman"/>
                <w:color w:val="000000"/>
                <w:sz w:val="24"/>
                <w:szCs w:val="24"/>
                <w:lang w:eastAsia="ru-RU"/>
              </w:rPr>
              <w:br/>
            </w:r>
            <w:proofErr w:type="spellStart"/>
            <w:r w:rsidRPr="00132058">
              <w:rPr>
                <w:rFonts w:ascii="Times New Roman" w:eastAsia="Times New Roman" w:hAnsi="Times New Roman" w:cs="Times New Roman"/>
                <w:color w:val="000000"/>
                <w:sz w:val="24"/>
                <w:szCs w:val="24"/>
                <w:lang w:val="en-US" w:eastAsia="ru-RU"/>
              </w:rPr>
              <w:t>Помощь</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медицинского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работника</w:t>
            </w:r>
            <w:proofErr w:type="spellEnd"/>
            <w:r w:rsidRPr="00132058">
              <w:rPr>
                <w:rFonts w:ascii="Times New Roman" w:eastAsia="Times New Roman" w:hAnsi="Times New Roman" w:cs="Times New Roman"/>
                <w:color w:val="000000"/>
                <w:sz w:val="24"/>
                <w:szCs w:val="24"/>
                <w:lang w:val="en-US" w:eastAsia="ru-RU"/>
              </w:rPr>
              <w:t>.</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Кишечные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инфекции</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Постоянное мытьё рук перед едой и после посещения туалета.</w:t>
            </w:r>
            <w:r w:rsidRPr="00132058">
              <w:rPr>
                <w:rFonts w:ascii="Times New Roman" w:eastAsia="Times New Roman" w:hAnsi="Times New Roman" w:cs="Times New Roman"/>
                <w:color w:val="000000"/>
                <w:sz w:val="24"/>
                <w:szCs w:val="24"/>
                <w:lang w:eastAsia="ru-RU"/>
              </w:rPr>
              <w:br/>
              <w:t>Беседы медицинского работника по теме.</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Отсутствие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воды</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Запас питьевой воды, два комплекта чистой посуды.</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 xml:space="preserve"> Кадровые изменения (отсутствие педагога по уважительной причине)</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Производить замену на время отсутствия из числа педагогов доп. образования и администрации лагеря</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Недостаточная</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компетентность</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воспитательного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коллектива</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r w:rsidRPr="00132058">
              <w:rPr>
                <w:rFonts w:ascii="Times New Roman" w:eastAsia="Times New Roman" w:hAnsi="Times New Roman" w:cs="Times New Roman"/>
                <w:color w:val="000000"/>
                <w:sz w:val="24"/>
                <w:szCs w:val="24"/>
                <w:lang w:eastAsia="ru-RU"/>
              </w:rPr>
              <w:t>Проведение инструктивно-методических сборов с теоретическими и практическими занятиями с учителями, временно исполняющими обязанности воспитателей.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br/>
            </w:r>
            <w:proofErr w:type="spellStart"/>
            <w:r w:rsidRPr="00132058">
              <w:rPr>
                <w:rFonts w:ascii="Times New Roman" w:eastAsia="Times New Roman" w:hAnsi="Times New Roman" w:cs="Times New Roman"/>
                <w:color w:val="000000"/>
                <w:sz w:val="24"/>
                <w:szCs w:val="24"/>
                <w:lang w:val="en-US" w:eastAsia="ru-RU"/>
              </w:rPr>
              <w:t>Планирование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взаимозаменяемости</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воспитателей</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из</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числа</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педагогических</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работников</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школы</w:t>
            </w:r>
            <w:proofErr w:type="spellEnd"/>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val="en-US" w:eastAsia="ru-RU"/>
              </w:rPr>
              <w:br/>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Низкая активность детей и подростков в реализации Программы</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Выявление индивидуальных способностей и интересов детей и подростков для приобщения и занятости другой деятельностью:</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интеллектуальной,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исследовательской,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творческой,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поисковой, социально-значимой,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спортивной,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организаторской.</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Терроризм</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Инструктаж по ТБ для взрослых и детей.</w:t>
            </w:r>
            <w:r w:rsidRPr="00132058">
              <w:rPr>
                <w:rFonts w:ascii="Times New Roman" w:eastAsia="Times New Roman" w:hAnsi="Times New Roman" w:cs="Times New Roman"/>
                <w:color w:val="000000"/>
                <w:sz w:val="24"/>
                <w:szCs w:val="24"/>
                <w:lang w:eastAsia="ru-RU"/>
              </w:rPr>
              <w:br/>
              <w:t>Профилактическая работа по предупреждению несчастных случаев.</w:t>
            </w:r>
          </w:p>
        </w:tc>
      </w:tr>
    </w:tbl>
    <w:p w:rsidR="00F014DF" w:rsidRDefault="00F014DF"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F014DF" w:rsidRPr="00CE25EC" w:rsidRDefault="00F014DF" w:rsidP="00F014DF">
      <w:pPr>
        <w:widowControl w:val="0"/>
        <w:autoSpaceDE w:val="0"/>
        <w:autoSpaceDN w:val="0"/>
        <w:spacing w:before="93" w:after="0" w:line="240" w:lineRule="auto"/>
        <w:jc w:val="center"/>
        <w:outlineLvl w:val="1"/>
        <w:rPr>
          <w:rFonts w:ascii="Times New Roman" w:eastAsia="Times New Roman" w:hAnsi="Times New Roman" w:cs="Times New Roman"/>
          <w:b/>
          <w:bCs/>
          <w:sz w:val="24"/>
          <w:szCs w:val="28"/>
        </w:rPr>
      </w:pPr>
      <w:r w:rsidRPr="00CE25EC">
        <w:rPr>
          <w:rFonts w:ascii="Times New Roman" w:eastAsia="Times New Roman" w:hAnsi="Times New Roman" w:cs="Times New Roman"/>
          <w:b/>
          <w:bCs/>
          <w:sz w:val="24"/>
          <w:szCs w:val="28"/>
        </w:rPr>
        <w:t>Список</w:t>
      </w:r>
      <w:r w:rsidRPr="00CE25EC">
        <w:rPr>
          <w:rFonts w:ascii="Times New Roman" w:eastAsia="Times New Roman" w:hAnsi="Times New Roman" w:cs="Times New Roman"/>
          <w:b/>
          <w:bCs/>
          <w:spacing w:val="-4"/>
          <w:sz w:val="24"/>
          <w:szCs w:val="28"/>
        </w:rPr>
        <w:t xml:space="preserve"> </w:t>
      </w:r>
      <w:r w:rsidRPr="00CE25EC">
        <w:rPr>
          <w:rFonts w:ascii="Times New Roman" w:eastAsia="Times New Roman" w:hAnsi="Times New Roman" w:cs="Times New Roman"/>
          <w:b/>
          <w:bCs/>
          <w:sz w:val="24"/>
          <w:szCs w:val="28"/>
        </w:rPr>
        <w:t>использованных</w:t>
      </w:r>
      <w:r w:rsidRPr="00CE25EC">
        <w:rPr>
          <w:rFonts w:ascii="Times New Roman" w:eastAsia="Times New Roman" w:hAnsi="Times New Roman" w:cs="Times New Roman"/>
          <w:b/>
          <w:bCs/>
          <w:spacing w:val="-3"/>
          <w:sz w:val="24"/>
          <w:szCs w:val="28"/>
        </w:rPr>
        <w:t xml:space="preserve"> </w:t>
      </w:r>
      <w:r w:rsidRPr="00CE25EC">
        <w:rPr>
          <w:rFonts w:ascii="Times New Roman" w:eastAsia="Times New Roman" w:hAnsi="Times New Roman" w:cs="Times New Roman"/>
          <w:b/>
          <w:bCs/>
          <w:sz w:val="24"/>
          <w:szCs w:val="28"/>
        </w:rPr>
        <w:t>источников</w:t>
      </w:r>
      <w:r w:rsidRPr="00CE25EC">
        <w:rPr>
          <w:rFonts w:ascii="Times New Roman" w:eastAsia="Times New Roman" w:hAnsi="Times New Roman" w:cs="Times New Roman"/>
          <w:b/>
          <w:bCs/>
          <w:spacing w:val="-4"/>
          <w:sz w:val="24"/>
          <w:szCs w:val="28"/>
        </w:rPr>
        <w:t xml:space="preserve"> </w:t>
      </w:r>
      <w:r w:rsidRPr="00CE25EC">
        <w:rPr>
          <w:rFonts w:ascii="Times New Roman" w:eastAsia="Times New Roman" w:hAnsi="Times New Roman" w:cs="Times New Roman"/>
          <w:b/>
          <w:bCs/>
          <w:sz w:val="24"/>
          <w:szCs w:val="28"/>
        </w:rPr>
        <w:t>и</w:t>
      </w:r>
      <w:r w:rsidRPr="00CE25EC">
        <w:rPr>
          <w:rFonts w:ascii="Times New Roman" w:eastAsia="Times New Roman" w:hAnsi="Times New Roman" w:cs="Times New Roman"/>
          <w:b/>
          <w:bCs/>
          <w:spacing w:val="-3"/>
          <w:sz w:val="24"/>
          <w:szCs w:val="28"/>
        </w:rPr>
        <w:t xml:space="preserve"> </w:t>
      </w:r>
      <w:r w:rsidRPr="00CE25EC">
        <w:rPr>
          <w:rFonts w:ascii="Times New Roman" w:eastAsia="Times New Roman" w:hAnsi="Times New Roman" w:cs="Times New Roman"/>
          <w:b/>
          <w:bCs/>
          <w:sz w:val="24"/>
          <w:szCs w:val="28"/>
        </w:rPr>
        <w:t>литературы</w:t>
      </w:r>
    </w:p>
    <w:p w:rsidR="00F014DF" w:rsidRPr="00CE25EC" w:rsidRDefault="00F014DF" w:rsidP="00F014DF">
      <w:pPr>
        <w:widowControl w:val="0"/>
        <w:numPr>
          <w:ilvl w:val="0"/>
          <w:numId w:val="16"/>
        </w:numPr>
        <w:tabs>
          <w:tab w:val="left" w:pos="1096"/>
          <w:tab w:val="left" w:pos="10490"/>
        </w:tabs>
        <w:autoSpaceDE w:val="0"/>
        <w:autoSpaceDN w:val="0"/>
        <w:spacing w:before="1" w:after="0" w:line="276" w:lineRule="auto"/>
        <w:ind w:left="426" w:right="2" w:hanging="426"/>
        <w:jc w:val="both"/>
        <w:rPr>
          <w:rFonts w:ascii="Times New Roman" w:eastAsia="Times New Roman" w:hAnsi="Times New Roman" w:cs="Times New Roman"/>
          <w:sz w:val="24"/>
          <w:szCs w:val="28"/>
        </w:rPr>
      </w:pPr>
      <w:r w:rsidRPr="00CE25EC">
        <w:rPr>
          <w:rFonts w:ascii="Times New Roman" w:eastAsia="Times New Roman" w:hAnsi="Times New Roman" w:cs="Times New Roman"/>
          <w:sz w:val="24"/>
          <w:szCs w:val="28"/>
        </w:rPr>
        <w:t>Аракелян</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Ю.А.</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«Смена</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маленького</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роста»:</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сборник</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информационно-</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методических материалов в помощь воспитателю детского лагеря, работающему с детьми</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6-11</w:t>
      </w:r>
      <w:r w:rsidRPr="00CE25EC">
        <w:rPr>
          <w:rFonts w:ascii="Times New Roman" w:eastAsia="Times New Roman" w:hAnsi="Times New Roman" w:cs="Times New Roman"/>
          <w:spacing w:val="19"/>
          <w:sz w:val="24"/>
          <w:szCs w:val="28"/>
        </w:rPr>
        <w:t xml:space="preserve"> </w:t>
      </w:r>
      <w:r w:rsidRPr="00CE25EC">
        <w:rPr>
          <w:rFonts w:ascii="Times New Roman" w:eastAsia="Times New Roman" w:hAnsi="Times New Roman" w:cs="Times New Roman"/>
          <w:sz w:val="24"/>
          <w:szCs w:val="28"/>
        </w:rPr>
        <w:t>лет</w:t>
      </w:r>
      <w:r w:rsidRPr="00CE25EC">
        <w:rPr>
          <w:rFonts w:ascii="Times New Roman" w:eastAsia="Times New Roman" w:hAnsi="Times New Roman" w:cs="Times New Roman"/>
          <w:spacing w:val="20"/>
          <w:sz w:val="24"/>
          <w:szCs w:val="28"/>
        </w:rPr>
        <w:t xml:space="preserve"> </w:t>
      </w:r>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9"/>
          <w:sz w:val="24"/>
          <w:szCs w:val="28"/>
        </w:rPr>
        <w:t xml:space="preserve"> </w:t>
      </w:r>
      <w:r w:rsidRPr="00CE25EC">
        <w:rPr>
          <w:rFonts w:ascii="Times New Roman" w:eastAsia="Times New Roman" w:hAnsi="Times New Roman" w:cs="Times New Roman"/>
          <w:sz w:val="24"/>
          <w:szCs w:val="28"/>
        </w:rPr>
        <w:t>Ю.А.</w:t>
      </w:r>
      <w:r w:rsidRPr="00CE25EC">
        <w:rPr>
          <w:rFonts w:ascii="Times New Roman" w:eastAsia="Times New Roman" w:hAnsi="Times New Roman" w:cs="Times New Roman"/>
          <w:spacing w:val="22"/>
          <w:sz w:val="24"/>
          <w:szCs w:val="28"/>
        </w:rPr>
        <w:t xml:space="preserve"> </w:t>
      </w:r>
      <w:r w:rsidRPr="00CE25EC">
        <w:rPr>
          <w:rFonts w:ascii="Times New Roman" w:eastAsia="Times New Roman" w:hAnsi="Times New Roman" w:cs="Times New Roman"/>
          <w:sz w:val="24"/>
          <w:szCs w:val="28"/>
        </w:rPr>
        <w:t>Аракелян,</w:t>
      </w:r>
      <w:r w:rsidRPr="00CE25EC">
        <w:rPr>
          <w:rFonts w:ascii="Times New Roman" w:eastAsia="Times New Roman" w:hAnsi="Times New Roman" w:cs="Times New Roman"/>
          <w:spacing w:val="19"/>
          <w:sz w:val="24"/>
          <w:szCs w:val="28"/>
        </w:rPr>
        <w:t xml:space="preserve"> </w:t>
      </w:r>
      <w:r w:rsidRPr="00CE25EC">
        <w:rPr>
          <w:rFonts w:ascii="Times New Roman" w:eastAsia="Times New Roman" w:hAnsi="Times New Roman" w:cs="Times New Roman"/>
          <w:sz w:val="24"/>
          <w:szCs w:val="28"/>
        </w:rPr>
        <w:t>А.А.</w:t>
      </w:r>
      <w:r w:rsidRPr="00CE25EC">
        <w:rPr>
          <w:rFonts w:ascii="Times New Roman" w:eastAsia="Times New Roman" w:hAnsi="Times New Roman" w:cs="Times New Roman"/>
          <w:spacing w:val="19"/>
          <w:sz w:val="24"/>
          <w:szCs w:val="28"/>
        </w:rPr>
        <w:t xml:space="preserve"> </w:t>
      </w:r>
      <w:proofErr w:type="spellStart"/>
      <w:r w:rsidRPr="00CE25EC">
        <w:rPr>
          <w:rFonts w:ascii="Times New Roman" w:eastAsia="Times New Roman" w:hAnsi="Times New Roman" w:cs="Times New Roman"/>
          <w:sz w:val="24"/>
          <w:szCs w:val="28"/>
        </w:rPr>
        <w:t>Зарипова</w:t>
      </w:r>
      <w:proofErr w:type="spellEnd"/>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20"/>
          <w:sz w:val="24"/>
          <w:szCs w:val="28"/>
        </w:rPr>
        <w:t xml:space="preserve"> </w:t>
      </w:r>
      <w:r w:rsidRPr="00CE25EC">
        <w:rPr>
          <w:rFonts w:ascii="Times New Roman" w:eastAsia="Times New Roman" w:hAnsi="Times New Roman" w:cs="Times New Roman"/>
          <w:sz w:val="24"/>
          <w:szCs w:val="28"/>
        </w:rPr>
        <w:t>С.И.</w:t>
      </w:r>
      <w:r w:rsidRPr="00CE25EC">
        <w:rPr>
          <w:rFonts w:ascii="Times New Roman" w:eastAsia="Times New Roman" w:hAnsi="Times New Roman" w:cs="Times New Roman"/>
          <w:spacing w:val="19"/>
          <w:sz w:val="24"/>
          <w:szCs w:val="28"/>
        </w:rPr>
        <w:t xml:space="preserve"> </w:t>
      </w:r>
      <w:r w:rsidRPr="00CE25EC">
        <w:rPr>
          <w:rFonts w:ascii="Times New Roman" w:eastAsia="Times New Roman" w:hAnsi="Times New Roman" w:cs="Times New Roman"/>
          <w:sz w:val="24"/>
          <w:szCs w:val="28"/>
        </w:rPr>
        <w:t>Кравцова,</w:t>
      </w:r>
      <w:r w:rsidRPr="00CE25EC">
        <w:rPr>
          <w:rFonts w:ascii="Times New Roman" w:eastAsia="Times New Roman" w:hAnsi="Times New Roman" w:cs="Times New Roman"/>
          <w:spacing w:val="19"/>
          <w:sz w:val="24"/>
          <w:szCs w:val="28"/>
        </w:rPr>
        <w:t xml:space="preserve"> </w:t>
      </w:r>
      <w:r w:rsidRPr="00CE25EC">
        <w:rPr>
          <w:rFonts w:ascii="Times New Roman" w:eastAsia="Times New Roman" w:hAnsi="Times New Roman" w:cs="Times New Roman"/>
          <w:sz w:val="24"/>
          <w:szCs w:val="28"/>
        </w:rPr>
        <w:t>О.В.</w:t>
      </w:r>
      <w:r w:rsidRPr="00CE25EC">
        <w:rPr>
          <w:rFonts w:ascii="Times New Roman" w:eastAsia="Times New Roman" w:hAnsi="Times New Roman" w:cs="Times New Roman"/>
          <w:spacing w:val="22"/>
          <w:sz w:val="24"/>
          <w:szCs w:val="28"/>
        </w:rPr>
        <w:t xml:space="preserve"> </w:t>
      </w:r>
      <w:proofErr w:type="spellStart"/>
      <w:r w:rsidRPr="00CE25EC">
        <w:rPr>
          <w:rFonts w:ascii="Times New Roman" w:eastAsia="Times New Roman" w:hAnsi="Times New Roman" w:cs="Times New Roman"/>
          <w:sz w:val="24"/>
          <w:szCs w:val="28"/>
        </w:rPr>
        <w:t>Шевердина</w:t>
      </w:r>
      <w:proofErr w:type="spellEnd"/>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9"/>
          <w:sz w:val="24"/>
          <w:szCs w:val="28"/>
        </w:rPr>
        <w:t xml:space="preserve"> </w:t>
      </w:r>
      <w:r w:rsidRPr="00CE25EC">
        <w:rPr>
          <w:rFonts w:ascii="Times New Roman" w:eastAsia="Times New Roman" w:hAnsi="Times New Roman" w:cs="Times New Roman"/>
          <w:sz w:val="24"/>
          <w:szCs w:val="28"/>
        </w:rPr>
        <w:t>ФГБОУ</w:t>
      </w:r>
      <w:r w:rsidRPr="00CE25EC">
        <w:rPr>
          <w:rFonts w:ascii="Times New Roman" w:eastAsia="Times New Roman" w:hAnsi="Times New Roman" w:cs="Times New Roman"/>
          <w:spacing w:val="19"/>
          <w:sz w:val="24"/>
          <w:szCs w:val="28"/>
        </w:rPr>
        <w:t xml:space="preserve"> </w:t>
      </w:r>
      <w:r w:rsidRPr="00CE25EC">
        <w:rPr>
          <w:rFonts w:ascii="Times New Roman" w:eastAsia="Times New Roman" w:hAnsi="Times New Roman" w:cs="Times New Roman"/>
          <w:sz w:val="24"/>
          <w:szCs w:val="28"/>
        </w:rPr>
        <w:t>ВДЦ «Орлёнок»,</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2015.</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80</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с.</w:t>
      </w:r>
    </w:p>
    <w:p w:rsidR="00F014DF" w:rsidRPr="00CE25EC" w:rsidRDefault="00F014DF" w:rsidP="00F014DF">
      <w:pPr>
        <w:widowControl w:val="0"/>
        <w:numPr>
          <w:ilvl w:val="0"/>
          <w:numId w:val="16"/>
        </w:numPr>
        <w:tabs>
          <w:tab w:val="left" w:pos="1096"/>
          <w:tab w:val="left" w:pos="10490"/>
        </w:tabs>
        <w:autoSpaceDE w:val="0"/>
        <w:autoSpaceDN w:val="0"/>
        <w:spacing w:before="41" w:after="0" w:line="276" w:lineRule="auto"/>
        <w:ind w:left="426" w:right="2" w:hanging="426"/>
        <w:jc w:val="both"/>
        <w:rPr>
          <w:rFonts w:ascii="Times New Roman" w:eastAsia="Times New Roman" w:hAnsi="Times New Roman" w:cs="Times New Roman"/>
          <w:sz w:val="24"/>
          <w:szCs w:val="28"/>
        </w:rPr>
      </w:pPr>
      <w:proofErr w:type="spellStart"/>
      <w:r w:rsidRPr="00CE25EC">
        <w:rPr>
          <w:rFonts w:ascii="Times New Roman" w:eastAsia="Times New Roman" w:hAnsi="Times New Roman" w:cs="Times New Roman"/>
          <w:sz w:val="24"/>
          <w:szCs w:val="28"/>
        </w:rPr>
        <w:t>Багапова</w:t>
      </w:r>
      <w:proofErr w:type="spellEnd"/>
      <w:r w:rsidRPr="00CE25EC">
        <w:rPr>
          <w:rFonts w:ascii="Times New Roman" w:eastAsia="Times New Roman" w:hAnsi="Times New Roman" w:cs="Times New Roman"/>
          <w:sz w:val="24"/>
          <w:szCs w:val="28"/>
        </w:rPr>
        <w:t xml:space="preserve"> Л.Д. «Мгновения отличного настроения»: методический сборник игр и</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pacing w:val="-1"/>
          <w:sz w:val="24"/>
          <w:szCs w:val="28"/>
        </w:rPr>
        <w:t>упражнений</w:t>
      </w:r>
      <w:r w:rsidRPr="00CE25EC">
        <w:rPr>
          <w:rFonts w:ascii="Times New Roman" w:eastAsia="Times New Roman" w:hAnsi="Times New Roman" w:cs="Times New Roman"/>
          <w:spacing w:val="-14"/>
          <w:sz w:val="24"/>
          <w:szCs w:val="28"/>
        </w:rPr>
        <w:t xml:space="preserve"> </w:t>
      </w:r>
      <w:r w:rsidRPr="00CE25EC">
        <w:rPr>
          <w:rFonts w:ascii="Times New Roman" w:eastAsia="Times New Roman" w:hAnsi="Times New Roman" w:cs="Times New Roman"/>
          <w:spacing w:val="-1"/>
          <w:sz w:val="24"/>
          <w:szCs w:val="28"/>
        </w:rPr>
        <w:t>для</w:t>
      </w:r>
      <w:r w:rsidRPr="00CE25EC">
        <w:rPr>
          <w:rFonts w:ascii="Times New Roman" w:eastAsia="Times New Roman" w:hAnsi="Times New Roman" w:cs="Times New Roman"/>
          <w:spacing w:val="-14"/>
          <w:sz w:val="24"/>
          <w:szCs w:val="28"/>
        </w:rPr>
        <w:t xml:space="preserve"> </w:t>
      </w:r>
      <w:r w:rsidRPr="00CE25EC">
        <w:rPr>
          <w:rFonts w:ascii="Times New Roman" w:eastAsia="Times New Roman" w:hAnsi="Times New Roman" w:cs="Times New Roman"/>
          <w:spacing w:val="-1"/>
          <w:sz w:val="24"/>
          <w:szCs w:val="28"/>
        </w:rPr>
        <w:t>отрядного</w:t>
      </w:r>
      <w:r w:rsidRPr="00CE25EC">
        <w:rPr>
          <w:rFonts w:ascii="Times New Roman" w:eastAsia="Times New Roman" w:hAnsi="Times New Roman" w:cs="Times New Roman"/>
          <w:spacing w:val="-15"/>
          <w:sz w:val="24"/>
          <w:szCs w:val="28"/>
        </w:rPr>
        <w:t xml:space="preserve"> </w:t>
      </w:r>
      <w:r w:rsidRPr="00CE25EC">
        <w:rPr>
          <w:rFonts w:ascii="Times New Roman" w:eastAsia="Times New Roman" w:hAnsi="Times New Roman" w:cs="Times New Roman"/>
          <w:spacing w:val="-1"/>
          <w:sz w:val="24"/>
          <w:szCs w:val="28"/>
        </w:rPr>
        <w:t>педагога</w:t>
      </w:r>
      <w:r w:rsidRPr="00CE25EC">
        <w:rPr>
          <w:rFonts w:ascii="Times New Roman" w:eastAsia="Times New Roman" w:hAnsi="Times New Roman" w:cs="Times New Roman"/>
          <w:spacing w:val="-15"/>
          <w:sz w:val="24"/>
          <w:szCs w:val="28"/>
        </w:rPr>
        <w:t xml:space="preserve"> </w:t>
      </w:r>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4"/>
          <w:sz w:val="24"/>
          <w:szCs w:val="28"/>
        </w:rPr>
        <w:t xml:space="preserve"> </w:t>
      </w:r>
      <w:r w:rsidRPr="00CE25EC">
        <w:rPr>
          <w:rFonts w:ascii="Times New Roman" w:eastAsia="Times New Roman" w:hAnsi="Times New Roman" w:cs="Times New Roman"/>
          <w:sz w:val="24"/>
          <w:szCs w:val="28"/>
        </w:rPr>
        <w:t>Л.Д.</w:t>
      </w:r>
      <w:r w:rsidRPr="00CE25EC">
        <w:rPr>
          <w:rFonts w:ascii="Times New Roman" w:eastAsia="Times New Roman" w:hAnsi="Times New Roman" w:cs="Times New Roman"/>
          <w:spacing w:val="-15"/>
          <w:sz w:val="24"/>
          <w:szCs w:val="28"/>
        </w:rPr>
        <w:t xml:space="preserve"> </w:t>
      </w:r>
      <w:proofErr w:type="spellStart"/>
      <w:r w:rsidRPr="00CE25EC">
        <w:rPr>
          <w:rFonts w:ascii="Times New Roman" w:eastAsia="Times New Roman" w:hAnsi="Times New Roman" w:cs="Times New Roman"/>
          <w:sz w:val="24"/>
          <w:szCs w:val="28"/>
        </w:rPr>
        <w:t>Багапова</w:t>
      </w:r>
      <w:proofErr w:type="spellEnd"/>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5"/>
          <w:sz w:val="24"/>
          <w:szCs w:val="28"/>
        </w:rPr>
        <w:t xml:space="preserve"> </w:t>
      </w:r>
      <w:r w:rsidRPr="00CE25EC">
        <w:rPr>
          <w:rFonts w:ascii="Times New Roman" w:eastAsia="Times New Roman" w:hAnsi="Times New Roman" w:cs="Times New Roman"/>
          <w:sz w:val="24"/>
          <w:szCs w:val="28"/>
        </w:rPr>
        <w:t>А.ПА.</w:t>
      </w:r>
      <w:r w:rsidRPr="00CE25EC">
        <w:rPr>
          <w:rFonts w:ascii="Times New Roman" w:eastAsia="Times New Roman" w:hAnsi="Times New Roman" w:cs="Times New Roman"/>
          <w:spacing w:val="-14"/>
          <w:sz w:val="24"/>
          <w:szCs w:val="28"/>
        </w:rPr>
        <w:t xml:space="preserve"> </w:t>
      </w:r>
      <w:proofErr w:type="spellStart"/>
      <w:r w:rsidRPr="00CE25EC">
        <w:rPr>
          <w:rFonts w:ascii="Times New Roman" w:eastAsia="Times New Roman" w:hAnsi="Times New Roman" w:cs="Times New Roman"/>
          <w:sz w:val="24"/>
          <w:szCs w:val="28"/>
        </w:rPr>
        <w:t>Сайфина</w:t>
      </w:r>
      <w:proofErr w:type="spellEnd"/>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5"/>
          <w:sz w:val="24"/>
          <w:szCs w:val="28"/>
        </w:rPr>
        <w:t xml:space="preserve"> </w:t>
      </w:r>
      <w:r w:rsidRPr="00CE25EC">
        <w:rPr>
          <w:rFonts w:ascii="Times New Roman" w:eastAsia="Times New Roman" w:hAnsi="Times New Roman" w:cs="Times New Roman"/>
          <w:sz w:val="24"/>
          <w:szCs w:val="28"/>
        </w:rPr>
        <w:t>Н.А.</w:t>
      </w:r>
      <w:r w:rsidRPr="00CE25EC">
        <w:rPr>
          <w:rFonts w:ascii="Times New Roman" w:eastAsia="Times New Roman" w:hAnsi="Times New Roman" w:cs="Times New Roman"/>
          <w:spacing w:val="-15"/>
          <w:sz w:val="24"/>
          <w:szCs w:val="28"/>
        </w:rPr>
        <w:t xml:space="preserve"> </w:t>
      </w:r>
      <w:proofErr w:type="spellStart"/>
      <w:r w:rsidRPr="00CE25EC">
        <w:rPr>
          <w:rFonts w:ascii="Times New Roman" w:eastAsia="Times New Roman" w:hAnsi="Times New Roman" w:cs="Times New Roman"/>
          <w:sz w:val="24"/>
          <w:szCs w:val="28"/>
        </w:rPr>
        <w:t>Сакович</w:t>
      </w:r>
      <w:proofErr w:type="spellEnd"/>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5"/>
          <w:sz w:val="24"/>
          <w:szCs w:val="28"/>
        </w:rPr>
        <w:t xml:space="preserve"> </w:t>
      </w:r>
      <w:r w:rsidRPr="00CE25EC">
        <w:rPr>
          <w:rFonts w:ascii="Times New Roman" w:eastAsia="Times New Roman" w:hAnsi="Times New Roman" w:cs="Times New Roman"/>
          <w:sz w:val="24"/>
          <w:szCs w:val="28"/>
        </w:rPr>
        <w:t>ФГБОУ</w:t>
      </w:r>
      <w:r w:rsidRPr="00CE25EC">
        <w:rPr>
          <w:rFonts w:ascii="Times New Roman" w:eastAsia="Times New Roman" w:hAnsi="Times New Roman" w:cs="Times New Roman"/>
          <w:spacing w:val="-57"/>
          <w:sz w:val="24"/>
          <w:szCs w:val="28"/>
        </w:rPr>
        <w:t xml:space="preserve"> </w:t>
      </w:r>
      <w:r w:rsidRPr="00CE25EC">
        <w:rPr>
          <w:rFonts w:ascii="Times New Roman" w:eastAsia="Times New Roman" w:hAnsi="Times New Roman" w:cs="Times New Roman"/>
          <w:sz w:val="24"/>
          <w:szCs w:val="28"/>
        </w:rPr>
        <w:t>ВДЦ</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«Орлёнок», 2020.</w:t>
      </w:r>
      <w:r w:rsidRPr="00CE25EC">
        <w:rPr>
          <w:rFonts w:ascii="Times New Roman" w:eastAsia="Times New Roman" w:hAnsi="Times New Roman" w:cs="Times New Roman"/>
          <w:spacing w:val="4"/>
          <w:sz w:val="24"/>
          <w:szCs w:val="28"/>
        </w:rPr>
        <w:t xml:space="preserve"> </w:t>
      </w:r>
      <w:r w:rsidRPr="00CE25EC">
        <w:rPr>
          <w:rFonts w:ascii="Times New Roman" w:eastAsia="Times New Roman" w:hAnsi="Times New Roman" w:cs="Times New Roman"/>
          <w:sz w:val="24"/>
          <w:szCs w:val="28"/>
        </w:rPr>
        <w:t>– 40 с.</w:t>
      </w:r>
    </w:p>
    <w:p w:rsidR="00F014DF" w:rsidRPr="00CE25EC" w:rsidRDefault="00F014DF" w:rsidP="00F014DF">
      <w:pPr>
        <w:widowControl w:val="0"/>
        <w:numPr>
          <w:ilvl w:val="0"/>
          <w:numId w:val="16"/>
        </w:numPr>
        <w:tabs>
          <w:tab w:val="left" w:pos="1096"/>
          <w:tab w:val="left" w:pos="10490"/>
        </w:tabs>
        <w:autoSpaceDE w:val="0"/>
        <w:autoSpaceDN w:val="0"/>
        <w:spacing w:after="0" w:line="272" w:lineRule="exact"/>
        <w:ind w:left="426" w:right="2" w:hanging="426"/>
        <w:jc w:val="both"/>
        <w:rPr>
          <w:rFonts w:ascii="Times New Roman" w:eastAsia="Times New Roman" w:hAnsi="Times New Roman" w:cs="Times New Roman"/>
          <w:sz w:val="24"/>
          <w:szCs w:val="28"/>
        </w:rPr>
      </w:pPr>
      <w:r w:rsidRPr="00CE25EC">
        <w:rPr>
          <w:rFonts w:ascii="Times New Roman" w:eastAsia="Times New Roman" w:hAnsi="Times New Roman" w:cs="Times New Roman"/>
          <w:sz w:val="24"/>
          <w:szCs w:val="28"/>
        </w:rPr>
        <w:t>Беляков Ю.Д.</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«Методика организации коллективных</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творческих дел и игр»:</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методическое</w:t>
      </w:r>
      <w:r w:rsidRPr="00CE25EC">
        <w:rPr>
          <w:rFonts w:ascii="Times New Roman" w:eastAsia="Times New Roman" w:hAnsi="Times New Roman" w:cs="Times New Roman"/>
          <w:spacing w:val="49"/>
          <w:sz w:val="24"/>
          <w:szCs w:val="28"/>
        </w:rPr>
        <w:t xml:space="preserve"> </w:t>
      </w:r>
      <w:r w:rsidRPr="00CE25EC">
        <w:rPr>
          <w:rFonts w:ascii="Times New Roman" w:eastAsia="Times New Roman" w:hAnsi="Times New Roman" w:cs="Times New Roman"/>
          <w:sz w:val="24"/>
          <w:szCs w:val="28"/>
        </w:rPr>
        <w:t>пособие.</w:t>
      </w:r>
      <w:r w:rsidRPr="00CE25EC">
        <w:rPr>
          <w:rFonts w:ascii="Times New Roman" w:eastAsia="Times New Roman" w:hAnsi="Times New Roman" w:cs="Times New Roman"/>
          <w:spacing w:val="50"/>
          <w:sz w:val="24"/>
          <w:szCs w:val="28"/>
        </w:rPr>
        <w:t xml:space="preserve"> </w:t>
      </w:r>
      <w:r w:rsidRPr="00CE25EC">
        <w:rPr>
          <w:rFonts w:ascii="Times New Roman" w:eastAsia="Times New Roman" w:hAnsi="Times New Roman" w:cs="Times New Roman"/>
          <w:sz w:val="24"/>
          <w:szCs w:val="28"/>
        </w:rPr>
        <w:t>Издание</w:t>
      </w:r>
      <w:r w:rsidRPr="00CE25EC">
        <w:rPr>
          <w:rFonts w:ascii="Times New Roman" w:eastAsia="Times New Roman" w:hAnsi="Times New Roman" w:cs="Times New Roman"/>
          <w:spacing w:val="49"/>
          <w:sz w:val="24"/>
          <w:szCs w:val="28"/>
        </w:rPr>
        <w:t xml:space="preserve"> </w:t>
      </w:r>
      <w:r w:rsidRPr="00CE25EC">
        <w:rPr>
          <w:rFonts w:ascii="Times New Roman" w:eastAsia="Times New Roman" w:hAnsi="Times New Roman" w:cs="Times New Roman"/>
          <w:sz w:val="24"/>
          <w:szCs w:val="28"/>
        </w:rPr>
        <w:t>2-е,</w:t>
      </w:r>
      <w:r w:rsidRPr="00CE25EC">
        <w:rPr>
          <w:rFonts w:ascii="Times New Roman" w:eastAsia="Times New Roman" w:hAnsi="Times New Roman" w:cs="Times New Roman"/>
          <w:spacing w:val="50"/>
          <w:sz w:val="24"/>
          <w:szCs w:val="28"/>
        </w:rPr>
        <w:t xml:space="preserve"> </w:t>
      </w:r>
      <w:r w:rsidRPr="00CE25EC">
        <w:rPr>
          <w:rFonts w:ascii="Times New Roman" w:eastAsia="Times New Roman" w:hAnsi="Times New Roman" w:cs="Times New Roman"/>
          <w:sz w:val="24"/>
          <w:szCs w:val="28"/>
        </w:rPr>
        <w:t>переработанное</w:t>
      </w:r>
      <w:r w:rsidRPr="00CE25EC">
        <w:rPr>
          <w:rFonts w:ascii="Times New Roman" w:eastAsia="Times New Roman" w:hAnsi="Times New Roman" w:cs="Times New Roman"/>
          <w:spacing w:val="49"/>
          <w:sz w:val="24"/>
          <w:szCs w:val="28"/>
        </w:rPr>
        <w:t xml:space="preserve"> </w:t>
      </w:r>
      <w:r w:rsidRPr="00CE25EC">
        <w:rPr>
          <w:rFonts w:ascii="Times New Roman" w:eastAsia="Times New Roman" w:hAnsi="Times New Roman" w:cs="Times New Roman"/>
          <w:sz w:val="24"/>
          <w:szCs w:val="28"/>
        </w:rPr>
        <w:t>и</w:t>
      </w:r>
      <w:r w:rsidRPr="00CE25EC">
        <w:rPr>
          <w:rFonts w:ascii="Times New Roman" w:eastAsia="Times New Roman" w:hAnsi="Times New Roman" w:cs="Times New Roman"/>
          <w:spacing w:val="51"/>
          <w:sz w:val="24"/>
          <w:szCs w:val="28"/>
        </w:rPr>
        <w:t xml:space="preserve"> </w:t>
      </w:r>
      <w:r w:rsidRPr="00CE25EC">
        <w:rPr>
          <w:rFonts w:ascii="Times New Roman" w:eastAsia="Times New Roman" w:hAnsi="Times New Roman" w:cs="Times New Roman"/>
          <w:sz w:val="24"/>
          <w:szCs w:val="28"/>
        </w:rPr>
        <w:t>дополненное.</w:t>
      </w:r>
      <w:r w:rsidRPr="00CE25EC">
        <w:rPr>
          <w:rFonts w:ascii="Times New Roman" w:eastAsia="Times New Roman" w:hAnsi="Times New Roman" w:cs="Times New Roman"/>
          <w:spacing w:val="50"/>
          <w:sz w:val="24"/>
          <w:szCs w:val="28"/>
        </w:rPr>
        <w:t xml:space="preserve"> </w:t>
      </w:r>
      <w:r w:rsidRPr="00CE25EC">
        <w:rPr>
          <w:rFonts w:ascii="Times New Roman" w:eastAsia="Times New Roman" w:hAnsi="Times New Roman" w:cs="Times New Roman"/>
          <w:sz w:val="24"/>
          <w:szCs w:val="28"/>
        </w:rPr>
        <w:t>ФГБОУ</w:t>
      </w:r>
      <w:r w:rsidRPr="00CE25EC">
        <w:rPr>
          <w:rFonts w:ascii="Times New Roman" w:eastAsia="Times New Roman" w:hAnsi="Times New Roman" w:cs="Times New Roman"/>
          <w:spacing w:val="51"/>
          <w:sz w:val="24"/>
          <w:szCs w:val="28"/>
        </w:rPr>
        <w:t xml:space="preserve"> </w:t>
      </w:r>
      <w:r w:rsidRPr="00CE25EC">
        <w:rPr>
          <w:rFonts w:ascii="Times New Roman" w:eastAsia="Times New Roman" w:hAnsi="Times New Roman" w:cs="Times New Roman"/>
          <w:sz w:val="24"/>
          <w:szCs w:val="28"/>
        </w:rPr>
        <w:t>ВДЦ «Орлёнок»,</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2020.</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80</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с.</w:t>
      </w:r>
    </w:p>
    <w:p w:rsidR="00F014DF" w:rsidRPr="00CE25EC" w:rsidRDefault="00F014DF" w:rsidP="00F014DF">
      <w:pPr>
        <w:widowControl w:val="0"/>
        <w:numPr>
          <w:ilvl w:val="0"/>
          <w:numId w:val="16"/>
        </w:numPr>
        <w:tabs>
          <w:tab w:val="left" w:pos="1096"/>
          <w:tab w:val="left" w:pos="10490"/>
        </w:tabs>
        <w:autoSpaceDE w:val="0"/>
        <w:autoSpaceDN w:val="0"/>
        <w:spacing w:before="1" w:after="0" w:line="276" w:lineRule="auto"/>
        <w:ind w:left="426" w:right="2" w:hanging="426"/>
        <w:jc w:val="both"/>
        <w:rPr>
          <w:rFonts w:ascii="Times New Roman" w:eastAsia="Times New Roman" w:hAnsi="Times New Roman" w:cs="Times New Roman"/>
          <w:sz w:val="24"/>
          <w:szCs w:val="28"/>
        </w:rPr>
      </w:pPr>
      <w:r w:rsidRPr="00CE25EC">
        <w:rPr>
          <w:rFonts w:ascii="Times New Roman" w:eastAsia="Times New Roman" w:hAnsi="Times New Roman" w:cs="Times New Roman"/>
          <w:sz w:val="24"/>
          <w:szCs w:val="28"/>
        </w:rPr>
        <w:t>Васильковская</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Н.И.</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«Создай</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команду!»:</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методическое</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пособие</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Н.И.</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Васильковская,</w:t>
      </w:r>
      <w:r w:rsidRPr="00CE25EC">
        <w:rPr>
          <w:rFonts w:ascii="Times New Roman" w:eastAsia="Times New Roman" w:hAnsi="Times New Roman" w:cs="Times New Roman"/>
          <w:spacing w:val="-15"/>
          <w:sz w:val="24"/>
          <w:szCs w:val="28"/>
        </w:rPr>
        <w:t xml:space="preserve"> </w:t>
      </w:r>
      <w:r w:rsidRPr="00CE25EC">
        <w:rPr>
          <w:rFonts w:ascii="Times New Roman" w:eastAsia="Times New Roman" w:hAnsi="Times New Roman" w:cs="Times New Roman"/>
          <w:sz w:val="24"/>
          <w:szCs w:val="28"/>
        </w:rPr>
        <w:t>А.А.</w:t>
      </w:r>
      <w:r w:rsidRPr="00CE25EC">
        <w:rPr>
          <w:rFonts w:ascii="Times New Roman" w:eastAsia="Times New Roman" w:hAnsi="Times New Roman" w:cs="Times New Roman"/>
          <w:spacing w:val="-15"/>
          <w:sz w:val="24"/>
          <w:szCs w:val="28"/>
        </w:rPr>
        <w:t xml:space="preserve"> </w:t>
      </w:r>
      <w:proofErr w:type="spellStart"/>
      <w:r w:rsidRPr="00CE25EC">
        <w:rPr>
          <w:rFonts w:ascii="Times New Roman" w:eastAsia="Times New Roman" w:hAnsi="Times New Roman" w:cs="Times New Roman"/>
          <w:sz w:val="24"/>
          <w:szCs w:val="28"/>
        </w:rPr>
        <w:t>Сайфина</w:t>
      </w:r>
      <w:proofErr w:type="spellEnd"/>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5"/>
          <w:sz w:val="24"/>
          <w:szCs w:val="28"/>
        </w:rPr>
        <w:t xml:space="preserve"> </w:t>
      </w:r>
      <w:r w:rsidRPr="00CE25EC">
        <w:rPr>
          <w:rFonts w:ascii="Times New Roman" w:eastAsia="Times New Roman" w:hAnsi="Times New Roman" w:cs="Times New Roman"/>
          <w:sz w:val="24"/>
          <w:szCs w:val="28"/>
        </w:rPr>
        <w:t>Л.Р.</w:t>
      </w:r>
      <w:r w:rsidRPr="00CE25EC">
        <w:rPr>
          <w:rFonts w:ascii="Times New Roman" w:eastAsia="Times New Roman" w:hAnsi="Times New Roman" w:cs="Times New Roman"/>
          <w:spacing w:val="-14"/>
          <w:sz w:val="24"/>
          <w:szCs w:val="28"/>
        </w:rPr>
        <w:t xml:space="preserve"> </w:t>
      </w:r>
      <w:r w:rsidRPr="00CE25EC">
        <w:rPr>
          <w:rFonts w:ascii="Times New Roman" w:eastAsia="Times New Roman" w:hAnsi="Times New Roman" w:cs="Times New Roman"/>
          <w:sz w:val="24"/>
          <w:szCs w:val="28"/>
        </w:rPr>
        <w:t>Уварова,</w:t>
      </w:r>
      <w:r w:rsidRPr="00CE25EC">
        <w:rPr>
          <w:rFonts w:ascii="Times New Roman" w:eastAsia="Times New Roman" w:hAnsi="Times New Roman" w:cs="Times New Roman"/>
          <w:spacing w:val="-15"/>
          <w:sz w:val="24"/>
          <w:szCs w:val="28"/>
        </w:rPr>
        <w:t xml:space="preserve"> </w:t>
      </w:r>
      <w:r w:rsidRPr="00CE25EC">
        <w:rPr>
          <w:rFonts w:ascii="Times New Roman" w:eastAsia="Times New Roman" w:hAnsi="Times New Roman" w:cs="Times New Roman"/>
          <w:sz w:val="24"/>
          <w:szCs w:val="28"/>
        </w:rPr>
        <w:t>Ю.С.</w:t>
      </w:r>
      <w:r w:rsidRPr="00CE25EC">
        <w:rPr>
          <w:rFonts w:ascii="Times New Roman" w:eastAsia="Times New Roman" w:hAnsi="Times New Roman" w:cs="Times New Roman"/>
          <w:spacing w:val="-15"/>
          <w:sz w:val="24"/>
          <w:szCs w:val="28"/>
        </w:rPr>
        <w:t xml:space="preserve"> </w:t>
      </w:r>
      <w:r w:rsidRPr="00CE25EC">
        <w:rPr>
          <w:rFonts w:ascii="Times New Roman" w:eastAsia="Times New Roman" w:hAnsi="Times New Roman" w:cs="Times New Roman"/>
          <w:sz w:val="24"/>
          <w:szCs w:val="28"/>
        </w:rPr>
        <w:t>Шатрова.</w:t>
      </w:r>
      <w:r w:rsidRPr="00CE25EC">
        <w:rPr>
          <w:rFonts w:ascii="Times New Roman" w:eastAsia="Times New Roman" w:hAnsi="Times New Roman" w:cs="Times New Roman"/>
          <w:spacing w:val="-15"/>
          <w:sz w:val="24"/>
          <w:szCs w:val="28"/>
        </w:rPr>
        <w:t xml:space="preserve"> </w:t>
      </w:r>
      <w:r w:rsidRPr="00CE25EC">
        <w:rPr>
          <w:rFonts w:ascii="Times New Roman" w:eastAsia="Times New Roman" w:hAnsi="Times New Roman" w:cs="Times New Roman"/>
          <w:sz w:val="24"/>
          <w:szCs w:val="28"/>
        </w:rPr>
        <w:t>ФГБОУ</w:t>
      </w:r>
      <w:r w:rsidRPr="00CE25EC">
        <w:rPr>
          <w:rFonts w:ascii="Times New Roman" w:eastAsia="Times New Roman" w:hAnsi="Times New Roman" w:cs="Times New Roman"/>
          <w:spacing w:val="-14"/>
          <w:sz w:val="24"/>
          <w:szCs w:val="28"/>
        </w:rPr>
        <w:t xml:space="preserve"> </w:t>
      </w:r>
      <w:r w:rsidRPr="00CE25EC">
        <w:rPr>
          <w:rFonts w:ascii="Times New Roman" w:eastAsia="Times New Roman" w:hAnsi="Times New Roman" w:cs="Times New Roman"/>
          <w:sz w:val="24"/>
          <w:szCs w:val="28"/>
        </w:rPr>
        <w:t>ВДЦ</w:t>
      </w:r>
      <w:r w:rsidRPr="00CE25EC">
        <w:rPr>
          <w:rFonts w:ascii="Times New Roman" w:eastAsia="Times New Roman" w:hAnsi="Times New Roman" w:cs="Times New Roman"/>
          <w:spacing w:val="-12"/>
          <w:sz w:val="24"/>
          <w:szCs w:val="28"/>
        </w:rPr>
        <w:t xml:space="preserve"> </w:t>
      </w:r>
      <w:r w:rsidRPr="00CE25EC">
        <w:rPr>
          <w:rFonts w:ascii="Times New Roman" w:eastAsia="Times New Roman" w:hAnsi="Times New Roman" w:cs="Times New Roman"/>
          <w:sz w:val="24"/>
          <w:szCs w:val="28"/>
        </w:rPr>
        <w:t>«Орлёнок»,</w:t>
      </w:r>
      <w:r w:rsidRPr="00CE25EC">
        <w:rPr>
          <w:rFonts w:ascii="Times New Roman" w:eastAsia="Times New Roman" w:hAnsi="Times New Roman" w:cs="Times New Roman"/>
          <w:spacing w:val="-15"/>
          <w:sz w:val="24"/>
          <w:szCs w:val="28"/>
        </w:rPr>
        <w:t xml:space="preserve"> </w:t>
      </w:r>
      <w:r w:rsidRPr="00CE25EC">
        <w:rPr>
          <w:rFonts w:ascii="Times New Roman" w:eastAsia="Times New Roman" w:hAnsi="Times New Roman" w:cs="Times New Roman"/>
          <w:sz w:val="24"/>
          <w:szCs w:val="28"/>
        </w:rPr>
        <w:t>2020. –</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80</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с.</w:t>
      </w:r>
    </w:p>
    <w:p w:rsidR="00F014DF" w:rsidRPr="00CE25EC" w:rsidRDefault="00F014DF" w:rsidP="00F014DF">
      <w:pPr>
        <w:widowControl w:val="0"/>
        <w:numPr>
          <w:ilvl w:val="0"/>
          <w:numId w:val="16"/>
        </w:numPr>
        <w:tabs>
          <w:tab w:val="left" w:pos="1096"/>
          <w:tab w:val="left" w:pos="10490"/>
        </w:tabs>
        <w:autoSpaceDE w:val="0"/>
        <w:autoSpaceDN w:val="0"/>
        <w:spacing w:before="41" w:after="0" w:line="240" w:lineRule="auto"/>
        <w:ind w:left="426" w:right="2" w:hanging="426"/>
        <w:jc w:val="both"/>
        <w:rPr>
          <w:rFonts w:ascii="Times New Roman" w:eastAsia="Times New Roman" w:hAnsi="Times New Roman" w:cs="Times New Roman"/>
          <w:sz w:val="24"/>
          <w:szCs w:val="28"/>
        </w:rPr>
      </w:pPr>
      <w:proofErr w:type="spellStart"/>
      <w:r w:rsidRPr="00CE25EC">
        <w:rPr>
          <w:rFonts w:ascii="Times New Roman" w:eastAsia="Times New Roman" w:hAnsi="Times New Roman" w:cs="Times New Roman"/>
          <w:sz w:val="24"/>
          <w:szCs w:val="28"/>
        </w:rPr>
        <w:t>Зубахин</w:t>
      </w:r>
      <w:proofErr w:type="spellEnd"/>
      <w:r w:rsidRPr="00CE25EC">
        <w:rPr>
          <w:rFonts w:ascii="Times New Roman" w:eastAsia="Times New Roman" w:hAnsi="Times New Roman" w:cs="Times New Roman"/>
          <w:spacing w:val="50"/>
          <w:sz w:val="24"/>
          <w:szCs w:val="28"/>
        </w:rPr>
        <w:t xml:space="preserve"> </w:t>
      </w:r>
      <w:r w:rsidRPr="00CE25EC">
        <w:rPr>
          <w:rFonts w:ascii="Times New Roman" w:eastAsia="Times New Roman" w:hAnsi="Times New Roman" w:cs="Times New Roman"/>
          <w:sz w:val="24"/>
          <w:szCs w:val="28"/>
        </w:rPr>
        <w:t>А.А.</w:t>
      </w:r>
      <w:r w:rsidRPr="00CE25EC">
        <w:rPr>
          <w:rFonts w:ascii="Times New Roman" w:eastAsia="Times New Roman" w:hAnsi="Times New Roman" w:cs="Times New Roman"/>
          <w:spacing w:val="112"/>
          <w:sz w:val="24"/>
          <w:szCs w:val="28"/>
        </w:rPr>
        <w:t xml:space="preserve"> </w:t>
      </w:r>
      <w:r w:rsidRPr="00CE25EC">
        <w:rPr>
          <w:rFonts w:ascii="Times New Roman" w:eastAsia="Times New Roman" w:hAnsi="Times New Roman" w:cs="Times New Roman"/>
          <w:sz w:val="24"/>
          <w:szCs w:val="28"/>
        </w:rPr>
        <w:t>«Откроет</w:t>
      </w:r>
      <w:r w:rsidRPr="00CE25EC">
        <w:rPr>
          <w:rFonts w:ascii="Times New Roman" w:eastAsia="Times New Roman" w:hAnsi="Times New Roman" w:cs="Times New Roman"/>
          <w:spacing w:val="109"/>
          <w:sz w:val="24"/>
          <w:szCs w:val="28"/>
        </w:rPr>
        <w:t xml:space="preserve"> </w:t>
      </w:r>
      <w:r w:rsidRPr="00CE25EC">
        <w:rPr>
          <w:rFonts w:ascii="Times New Roman" w:eastAsia="Times New Roman" w:hAnsi="Times New Roman" w:cs="Times New Roman"/>
          <w:sz w:val="24"/>
          <w:szCs w:val="28"/>
        </w:rPr>
        <w:t>целый</w:t>
      </w:r>
      <w:r w:rsidRPr="00CE25EC">
        <w:rPr>
          <w:rFonts w:ascii="Times New Roman" w:eastAsia="Times New Roman" w:hAnsi="Times New Roman" w:cs="Times New Roman"/>
          <w:spacing w:val="109"/>
          <w:sz w:val="24"/>
          <w:szCs w:val="28"/>
        </w:rPr>
        <w:t xml:space="preserve"> </w:t>
      </w:r>
      <w:r w:rsidRPr="00CE25EC">
        <w:rPr>
          <w:rFonts w:ascii="Times New Roman" w:eastAsia="Times New Roman" w:hAnsi="Times New Roman" w:cs="Times New Roman"/>
          <w:sz w:val="24"/>
          <w:szCs w:val="28"/>
        </w:rPr>
        <w:t>мир</w:t>
      </w:r>
      <w:r w:rsidRPr="00CE25EC">
        <w:rPr>
          <w:rFonts w:ascii="Times New Roman" w:eastAsia="Times New Roman" w:hAnsi="Times New Roman" w:cs="Times New Roman"/>
          <w:spacing w:val="108"/>
          <w:sz w:val="24"/>
          <w:szCs w:val="28"/>
        </w:rPr>
        <w:t xml:space="preserve"> </w:t>
      </w:r>
      <w:r w:rsidRPr="00CE25EC">
        <w:rPr>
          <w:rFonts w:ascii="Times New Roman" w:eastAsia="Times New Roman" w:hAnsi="Times New Roman" w:cs="Times New Roman"/>
          <w:sz w:val="24"/>
          <w:szCs w:val="28"/>
        </w:rPr>
        <w:t>вожатый»:</w:t>
      </w:r>
      <w:r w:rsidRPr="00CE25EC">
        <w:rPr>
          <w:rFonts w:ascii="Times New Roman" w:eastAsia="Times New Roman" w:hAnsi="Times New Roman" w:cs="Times New Roman"/>
          <w:spacing w:val="109"/>
          <w:sz w:val="24"/>
          <w:szCs w:val="28"/>
        </w:rPr>
        <w:t xml:space="preserve"> </w:t>
      </w:r>
      <w:r w:rsidRPr="00CE25EC">
        <w:rPr>
          <w:rFonts w:ascii="Times New Roman" w:eastAsia="Times New Roman" w:hAnsi="Times New Roman" w:cs="Times New Roman"/>
          <w:sz w:val="24"/>
          <w:szCs w:val="28"/>
        </w:rPr>
        <w:t>книга</w:t>
      </w:r>
      <w:r w:rsidRPr="00CE25EC">
        <w:rPr>
          <w:rFonts w:ascii="Times New Roman" w:eastAsia="Times New Roman" w:hAnsi="Times New Roman" w:cs="Times New Roman"/>
          <w:spacing w:val="107"/>
          <w:sz w:val="24"/>
          <w:szCs w:val="28"/>
        </w:rPr>
        <w:t xml:space="preserve"> </w:t>
      </w:r>
      <w:r w:rsidRPr="00CE25EC">
        <w:rPr>
          <w:rFonts w:ascii="Times New Roman" w:eastAsia="Times New Roman" w:hAnsi="Times New Roman" w:cs="Times New Roman"/>
          <w:sz w:val="24"/>
          <w:szCs w:val="28"/>
        </w:rPr>
        <w:t>отрядного</w:t>
      </w:r>
      <w:r w:rsidRPr="00CE25EC">
        <w:rPr>
          <w:rFonts w:ascii="Times New Roman" w:eastAsia="Times New Roman" w:hAnsi="Times New Roman" w:cs="Times New Roman"/>
          <w:spacing w:val="106"/>
          <w:sz w:val="24"/>
          <w:szCs w:val="28"/>
        </w:rPr>
        <w:t xml:space="preserve"> </w:t>
      </w:r>
      <w:r w:rsidRPr="00CE25EC">
        <w:rPr>
          <w:rFonts w:ascii="Times New Roman" w:eastAsia="Times New Roman" w:hAnsi="Times New Roman" w:cs="Times New Roman"/>
          <w:sz w:val="24"/>
          <w:szCs w:val="28"/>
        </w:rPr>
        <w:t>вожатого «Орлёнка»</w:t>
      </w:r>
      <w:r w:rsidRPr="00CE25EC">
        <w:rPr>
          <w:rFonts w:ascii="Times New Roman" w:eastAsia="Times New Roman" w:hAnsi="Times New Roman" w:cs="Times New Roman"/>
          <w:spacing w:val="-10"/>
          <w:sz w:val="24"/>
          <w:szCs w:val="28"/>
        </w:rPr>
        <w:t xml:space="preserve"> </w:t>
      </w:r>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А.А.</w:t>
      </w:r>
      <w:r w:rsidRPr="00CE25EC">
        <w:rPr>
          <w:rFonts w:ascii="Times New Roman" w:eastAsia="Times New Roman" w:hAnsi="Times New Roman" w:cs="Times New Roman"/>
          <w:spacing w:val="-3"/>
          <w:sz w:val="24"/>
          <w:szCs w:val="28"/>
        </w:rPr>
        <w:t xml:space="preserve"> </w:t>
      </w:r>
      <w:proofErr w:type="spellStart"/>
      <w:r w:rsidRPr="00CE25EC">
        <w:rPr>
          <w:rFonts w:ascii="Times New Roman" w:eastAsia="Times New Roman" w:hAnsi="Times New Roman" w:cs="Times New Roman"/>
          <w:sz w:val="24"/>
          <w:szCs w:val="28"/>
        </w:rPr>
        <w:t>Зубахин</w:t>
      </w:r>
      <w:proofErr w:type="spellEnd"/>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А.В.</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Яблокова.</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ФГБОУ</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ВДЦ</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«Орлёнок»,</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2015.</w:t>
      </w:r>
      <w:r w:rsidRPr="00CE25EC">
        <w:rPr>
          <w:rFonts w:ascii="Times New Roman" w:eastAsia="Times New Roman" w:hAnsi="Times New Roman" w:cs="Times New Roman"/>
          <w:spacing w:val="4"/>
          <w:sz w:val="24"/>
          <w:szCs w:val="28"/>
        </w:rPr>
        <w:t xml:space="preserve"> </w:t>
      </w:r>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336</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с.</w:t>
      </w:r>
    </w:p>
    <w:p w:rsidR="00F014DF" w:rsidRPr="00CE25EC" w:rsidRDefault="00F014DF" w:rsidP="00F014DF">
      <w:pPr>
        <w:widowControl w:val="0"/>
        <w:numPr>
          <w:ilvl w:val="0"/>
          <w:numId w:val="16"/>
        </w:numPr>
        <w:tabs>
          <w:tab w:val="left" w:pos="1096"/>
          <w:tab w:val="left" w:pos="10490"/>
        </w:tabs>
        <w:autoSpaceDE w:val="0"/>
        <w:autoSpaceDN w:val="0"/>
        <w:spacing w:before="41" w:after="0" w:line="276" w:lineRule="auto"/>
        <w:ind w:left="426" w:right="2" w:hanging="426"/>
        <w:jc w:val="both"/>
        <w:rPr>
          <w:rFonts w:ascii="Times New Roman" w:eastAsia="Times New Roman" w:hAnsi="Times New Roman" w:cs="Times New Roman"/>
          <w:sz w:val="24"/>
          <w:szCs w:val="28"/>
        </w:rPr>
      </w:pPr>
      <w:proofErr w:type="spellStart"/>
      <w:r w:rsidRPr="00CE25EC">
        <w:rPr>
          <w:rFonts w:ascii="Times New Roman" w:eastAsia="Times New Roman" w:hAnsi="Times New Roman" w:cs="Times New Roman"/>
          <w:sz w:val="24"/>
          <w:szCs w:val="28"/>
        </w:rPr>
        <w:t>Зубахин</w:t>
      </w:r>
      <w:proofErr w:type="spellEnd"/>
      <w:r w:rsidRPr="00CE25EC">
        <w:rPr>
          <w:rFonts w:ascii="Times New Roman" w:eastAsia="Times New Roman" w:hAnsi="Times New Roman" w:cs="Times New Roman"/>
          <w:sz w:val="24"/>
          <w:szCs w:val="28"/>
        </w:rPr>
        <w:t xml:space="preserve"> А.А. «Равнение на флаг!»: сборник методических материалов из опыта</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 xml:space="preserve">работы </w:t>
      </w:r>
      <w:r w:rsidRPr="00CE25EC">
        <w:rPr>
          <w:rFonts w:ascii="Times New Roman" w:eastAsia="Times New Roman" w:hAnsi="Times New Roman" w:cs="Times New Roman"/>
          <w:sz w:val="24"/>
          <w:szCs w:val="28"/>
        </w:rPr>
        <w:lastRenderedPageBreak/>
        <w:t>ВДЦ «Орлёнок» по работе с государственными символами Российской Федерации</w:t>
      </w:r>
      <w:r w:rsidRPr="00CE25EC">
        <w:rPr>
          <w:rFonts w:ascii="Times New Roman" w:eastAsia="Times New Roman" w:hAnsi="Times New Roman" w:cs="Times New Roman"/>
          <w:spacing w:val="-57"/>
          <w:sz w:val="24"/>
          <w:szCs w:val="28"/>
        </w:rPr>
        <w:t xml:space="preserve"> </w:t>
      </w:r>
      <w:r w:rsidRPr="00CE25EC">
        <w:rPr>
          <w:rFonts w:ascii="Times New Roman" w:eastAsia="Times New Roman" w:hAnsi="Times New Roman" w:cs="Times New Roman"/>
          <w:sz w:val="24"/>
          <w:szCs w:val="28"/>
        </w:rPr>
        <w:t>и</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символами</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«Орлёнка»/</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А.А.</w:t>
      </w:r>
      <w:r w:rsidRPr="00CE25EC">
        <w:rPr>
          <w:rFonts w:ascii="Times New Roman" w:eastAsia="Times New Roman" w:hAnsi="Times New Roman" w:cs="Times New Roman"/>
          <w:spacing w:val="1"/>
          <w:sz w:val="24"/>
          <w:szCs w:val="28"/>
        </w:rPr>
        <w:t xml:space="preserve"> </w:t>
      </w:r>
      <w:proofErr w:type="spellStart"/>
      <w:r w:rsidRPr="00CE25EC">
        <w:rPr>
          <w:rFonts w:ascii="Times New Roman" w:eastAsia="Times New Roman" w:hAnsi="Times New Roman" w:cs="Times New Roman"/>
          <w:sz w:val="24"/>
          <w:szCs w:val="28"/>
        </w:rPr>
        <w:t>Зубахин</w:t>
      </w:r>
      <w:proofErr w:type="spellEnd"/>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Т.Л.</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Хацкевич.</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Издание</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1-е,</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переработанное.</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ФГБОУ</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ВДЦ</w:t>
      </w:r>
      <w:r w:rsidRPr="00CE25EC">
        <w:rPr>
          <w:rFonts w:ascii="Times New Roman" w:eastAsia="Times New Roman" w:hAnsi="Times New Roman" w:cs="Times New Roman"/>
          <w:spacing w:val="3"/>
          <w:sz w:val="24"/>
          <w:szCs w:val="28"/>
        </w:rPr>
        <w:t xml:space="preserve"> </w:t>
      </w:r>
      <w:r w:rsidRPr="00CE25EC">
        <w:rPr>
          <w:rFonts w:ascii="Times New Roman" w:eastAsia="Times New Roman" w:hAnsi="Times New Roman" w:cs="Times New Roman"/>
          <w:sz w:val="24"/>
          <w:szCs w:val="28"/>
        </w:rPr>
        <w:t>«Орлёнок»,</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2012.</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 112</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с. ил.</w:t>
      </w:r>
    </w:p>
    <w:p w:rsidR="00F014DF" w:rsidRPr="00CE25EC" w:rsidRDefault="00F014DF" w:rsidP="00F014DF">
      <w:pPr>
        <w:widowControl w:val="0"/>
        <w:numPr>
          <w:ilvl w:val="0"/>
          <w:numId w:val="16"/>
        </w:numPr>
        <w:tabs>
          <w:tab w:val="left" w:pos="1096"/>
          <w:tab w:val="left" w:pos="10490"/>
        </w:tabs>
        <w:autoSpaceDE w:val="0"/>
        <w:autoSpaceDN w:val="0"/>
        <w:spacing w:after="0" w:line="276" w:lineRule="auto"/>
        <w:ind w:left="426" w:right="2" w:hanging="426"/>
        <w:jc w:val="both"/>
        <w:rPr>
          <w:rFonts w:ascii="Times New Roman" w:eastAsia="Times New Roman" w:hAnsi="Times New Roman" w:cs="Times New Roman"/>
          <w:sz w:val="24"/>
          <w:szCs w:val="28"/>
        </w:rPr>
      </w:pPr>
      <w:r w:rsidRPr="00CE25EC">
        <w:rPr>
          <w:rFonts w:ascii="Times New Roman" w:eastAsia="Times New Roman" w:hAnsi="Times New Roman" w:cs="Times New Roman"/>
          <w:sz w:val="24"/>
          <w:szCs w:val="28"/>
        </w:rPr>
        <w:t xml:space="preserve">Иванченко И.В. «Как рождается </w:t>
      </w:r>
      <w:proofErr w:type="spellStart"/>
      <w:r w:rsidRPr="00CE25EC">
        <w:rPr>
          <w:rFonts w:ascii="Times New Roman" w:eastAsia="Times New Roman" w:hAnsi="Times New Roman" w:cs="Times New Roman"/>
          <w:sz w:val="24"/>
          <w:szCs w:val="28"/>
        </w:rPr>
        <w:t>микрогруппа</w:t>
      </w:r>
      <w:proofErr w:type="spellEnd"/>
      <w:r w:rsidRPr="00CE25EC">
        <w:rPr>
          <w:rFonts w:ascii="Times New Roman" w:eastAsia="Times New Roman" w:hAnsi="Times New Roman" w:cs="Times New Roman"/>
          <w:sz w:val="24"/>
          <w:szCs w:val="28"/>
        </w:rPr>
        <w:t>?»: методическое пособие Издание</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2-е,</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переработанное</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и дополненное.</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ФГБОУ ВДЦ</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«Орлёнок», 2020.</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w:t>
      </w:r>
      <w:r w:rsidRPr="00CE25EC">
        <w:rPr>
          <w:rFonts w:ascii="Times New Roman" w:eastAsia="Times New Roman" w:hAnsi="Times New Roman" w:cs="Times New Roman"/>
          <w:spacing w:val="3"/>
          <w:sz w:val="24"/>
          <w:szCs w:val="28"/>
        </w:rPr>
        <w:t xml:space="preserve"> </w:t>
      </w:r>
      <w:r w:rsidRPr="00CE25EC">
        <w:rPr>
          <w:rFonts w:ascii="Times New Roman" w:eastAsia="Times New Roman" w:hAnsi="Times New Roman" w:cs="Times New Roman"/>
          <w:sz w:val="24"/>
          <w:szCs w:val="28"/>
        </w:rPr>
        <w:t>80</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с.</w:t>
      </w:r>
    </w:p>
    <w:p w:rsidR="00F014DF" w:rsidRPr="00CE25EC" w:rsidRDefault="00F014DF" w:rsidP="00F014DF">
      <w:pPr>
        <w:widowControl w:val="0"/>
        <w:numPr>
          <w:ilvl w:val="0"/>
          <w:numId w:val="16"/>
        </w:numPr>
        <w:tabs>
          <w:tab w:val="left" w:pos="1096"/>
          <w:tab w:val="left" w:pos="10490"/>
        </w:tabs>
        <w:autoSpaceDE w:val="0"/>
        <w:autoSpaceDN w:val="0"/>
        <w:spacing w:after="0" w:line="276" w:lineRule="auto"/>
        <w:ind w:left="426" w:right="2" w:hanging="426"/>
        <w:jc w:val="both"/>
        <w:rPr>
          <w:rFonts w:ascii="Times New Roman" w:eastAsia="Times New Roman" w:hAnsi="Times New Roman" w:cs="Times New Roman"/>
          <w:sz w:val="24"/>
          <w:szCs w:val="28"/>
        </w:rPr>
      </w:pPr>
      <w:r w:rsidRPr="00CE25EC">
        <w:rPr>
          <w:rFonts w:ascii="Times New Roman" w:eastAsia="Times New Roman" w:hAnsi="Times New Roman" w:cs="Times New Roman"/>
          <w:sz w:val="24"/>
          <w:szCs w:val="28"/>
        </w:rPr>
        <w:t>Киреева А.А. «Нам доверяют матери ребёнка»: сборник интерактивных форм</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работы</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с</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детьми</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и</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подростками</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по</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формированию</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навыков</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безопасного</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поведения</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и</w:t>
      </w:r>
      <w:r w:rsidRPr="00CE25EC">
        <w:rPr>
          <w:rFonts w:ascii="Times New Roman" w:eastAsia="Times New Roman" w:hAnsi="Times New Roman" w:cs="Times New Roman"/>
          <w:spacing w:val="-57"/>
          <w:sz w:val="24"/>
          <w:szCs w:val="28"/>
        </w:rPr>
        <w:t xml:space="preserve"> </w:t>
      </w:r>
      <w:r w:rsidRPr="00CE25EC">
        <w:rPr>
          <w:rFonts w:ascii="Times New Roman" w:eastAsia="Times New Roman" w:hAnsi="Times New Roman" w:cs="Times New Roman"/>
          <w:sz w:val="24"/>
          <w:szCs w:val="28"/>
        </w:rPr>
        <w:t>профилактике травматизма в детском лагере. Издание 2-е, дополненное и переработанное.</w:t>
      </w:r>
      <w:r w:rsidRPr="00CE25EC">
        <w:rPr>
          <w:rFonts w:ascii="Times New Roman" w:eastAsia="Times New Roman" w:hAnsi="Times New Roman" w:cs="Times New Roman"/>
          <w:spacing w:val="-57"/>
          <w:sz w:val="24"/>
          <w:szCs w:val="28"/>
        </w:rPr>
        <w:t xml:space="preserve"> </w:t>
      </w:r>
      <w:r w:rsidRPr="00CE25EC">
        <w:rPr>
          <w:rFonts w:ascii="Times New Roman" w:eastAsia="Times New Roman" w:hAnsi="Times New Roman" w:cs="Times New Roman"/>
          <w:sz w:val="24"/>
          <w:szCs w:val="28"/>
        </w:rPr>
        <w:t>ФГБОУ</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ВДЦ</w:t>
      </w:r>
      <w:r w:rsidRPr="00CE25EC">
        <w:rPr>
          <w:rFonts w:ascii="Times New Roman" w:eastAsia="Times New Roman" w:hAnsi="Times New Roman" w:cs="Times New Roman"/>
          <w:spacing w:val="3"/>
          <w:sz w:val="24"/>
          <w:szCs w:val="28"/>
        </w:rPr>
        <w:t xml:space="preserve"> </w:t>
      </w:r>
      <w:r w:rsidRPr="00CE25EC">
        <w:rPr>
          <w:rFonts w:ascii="Times New Roman" w:eastAsia="Times New Roman" w:hAnsi="Times New Roman" w:cs="Times New Roman"/>
          <w:sz w:val="24"/>
          <w:szCs w:val="28"/>
        </w:rPr>
        <w:t>«Орлёнок»,</w:t>
      </w:r>
      <w:r w:rsidRPr="00CE25EC">
        <w:rPr>
          <w:rFonts w:ascii="Times New Roman" w:eastAsia="Times New Roman" w:hAnsi="Times New Roman" w:cs="Times New Roman"/>
          <w:spacing w:val="2"/>
          <w:sz w:val="24"/>
          <w:szCs w:val="28"/>
        </w:rPr>
        <w:t xml:space="preserve"> </w:t>
      </w:r>
      <w:r w:rsidRPr="00CE25EC">
        <w:rPr>
          <w:rFonts w:ascii="Times New Roman" w:eastAsia="Times New Roman" w:hAnsi="Times New Roman" w:cs="Times New Roman"/>
          <w:sz w:val="24"/>
          <w:szCs w:val="28"/>
        </w:rPr>
        <w:t>2015.</w:t>
      </w:r>
      <w:r w:rsidRPr="00CE25EC">
        <w:rPr>
          <w:rFonts w:ascii="Times New Roman" w:eastAsia="Times New Roman" w:hAnsi="Times New Roman" w:cs="Times New Roman"/>
          <w:spacing w:val="1"/>
          <w:sz w:val="24"/>
          <w:szCs w:val="28"/>
        </w:rPr>
        <w:t xml:space="preserve"> </w:t>
      </w:r>
      <w:r w:rsidRPr="00CE25EC">
        <w:rPr>
          <w:rFonts w:ascii="Times New Roman" w:eastAsia="Times New Roman" w:hAnsi="Times New Roman" w:cs="Times New Roman"/>
          <w:sz w:val="24"/>
          <w:szCs w:val="28"/>
        </w:rPr>
        <w:t>– 108 с.</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Arial" w:eastAsia="Times New Roman" w:hAnsi="Arial" w:cs="Arial"/>
          <w:b/>
          <w:bCs/>
          <w:i/>
          <w:iCs/>
          <w:color w:val="FFFFFF"/>
          <w:kern w:val="24"/>
          <w:sz w:val="48"/>
          <w:szCs w:val="48"/>
        </w:rPr>
        <w:sectPr w:rsidR="00F014DF" w:rsidRPr="00F014DF">
          <w:pgSz w:w="11910" w:h="16840"/>
          <w:pgMar w:top="620" w:right="620" w:bottom="142" w:left="1480" w:header="720" w:footer="720" w:gutter="0"/>
          <w:cols w:space="720"/>
        </w:sectPr>
      </w:pPr>
    </w:p>
    <w:p w:rsidR="00F014DF" w:rsidRDefault="00132058" w:rsidP="00F014DF">
      <w:pPr>
        <w:widowControl w:val="0"/>
        <w:autoSpaceDE w:val="0"/>
        <w:autoSpaceDN w:val="0"/>
        <w:spacing w:after="0" w:line="240" w:lineRule="auto"/>
        <w:ind w:right="911"/>
        <w:contextualSpacing/>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Приложение 1</w:t>
      </w:r>
    </w:p>
    <w:p w:rsidR="00132058" w:rsidRPr="00F014DF" w:rsidRDefault="00132058" w:rsidP="00F014DF">
      <w:pPr>
        <w:widowControl w:val="0"/>
        <w:autoSpaceDE w:val="0"/>
        <w:autoSpaceDN w:val="0"/>
        <w:spacing w:after="0" w:line="240" w:lineRule="auto"/>
        <w:ind w:right="911"/>
        <w:contextualSpacing/>
        <w:rPr>
          <w:rFonts w:ascii="Times New Roman" w:eastAsia="Times New Roman" w:hAnsi="Times New Roman" w:cs="Times New Roman"/>
          <w:b/>
          <w:sz w:val="28"/>
        </w:rPr>
      </w:pPr>
    </w:p>
    <w:tbl>
      <w:tblPr>
        <w:tblStyle w:val="aa"/>
        <w:tblW w:w="0" w:type="auto"/>
        <w:tblInd w:w="-572" w:type="dxa"/>
        <w:tblLook w:val="04A0" w:firstRow="1" w:lastRow="0" w:firstColumn="1" w:lastColumn="0" w:noHBand="0" w:noVBand="1"/>
      </w:tblPr>
      <w:tblGrid>
        <w:gridCol w:w="2107"/>
        <w:gridCol w:w="4965"/>
        <w:gridCol w:w="2845"/>
      </w:tblGrid>
      <w:tr w:rsidR="00132058" w:rsidRPr="00132058" w:rsidTr="0055067B">
        <w:tc>
          <w:tcPr>
            <w:tcW w:w="9917" w:type="dxa"/>
            <w:gridSpan w:val="3"/>
          </w:tcPr>
          <w:p w:rsidR="00132058" w:rsidRPr="00132058" w:rsidRDefault="00132058" w:rsidP="00132058">
            <w:pPr>
              <w:tabs>
                <w:tab w:val="left" w:pos="14570"/>
              </w:tabs>
              <w:ind w:right="1070"/>
              <w:jc w:val="center"/>
              <w:rPr>
                <w:rFonts w:ascii="Times New Roman" w:hAnsi="Times New Roman"/>
                <w:b/>
                <w:bCs/>
                <w:sz w:val="28"/>
                <w:szCs w:val="28"/>
                <w:lang w:val="ru-RU" w:eastAsia="ru-RU"/>
              </w:rPr>
            </w:pPr>
            <w:r w:rsidRPr="00132058">
              <w:rPr>
                <w:rFonts w:ascii="Times New Roman" w:hAnsi="Times New Roman"/>
                <w:b/>
                <w:bCs/>
                <w:sz w:val="28"/>
                <w:szCs w:val="28"/>
                <w:lang w:val="ru-RU" w:eastAsia="ru-RU"/>
              </w:rPr>
              <w:t>План мероприятий пришк</w:t>
            </w:r>
            <w:r w:rsidR="00694BA6">
              <w:rPr>
                <w:rFonts w:ascii="Times New Roman" w:hAnsi="Times New Roman"/>
                <w:b/>
                <w:bCs/>
                <w:sz w:val="28"/>
                <w:szCs w:val="28"/>
                <w:lang w:val="ru-RU" w:eastAsia="ru-RU"/>
              </w:rPr>
              <w:t>ольного лагеря «Робинзон</w:t>
            </w:r>
            <w:r w:rsidRPr="00132058">
              <w:rPr>
                <w:rFonts w:ascii="Times New Roman" w:hAnsi="Times New Roman"/>
                <w:b/>
                <w:bCs/>
                <w:sz w:val="28"/>
                <w:szCs w:val="28"/>
                <w:lang w:val="ru-RU" w:eastAsia="ru-RU"/>
              </w:rPr>
              <w:t>»</w:t>
            </w:r>
          </w:p>
        </w:tc>
      </w:tr>
      <w:tr w:rsidR="00F9403C" w:rsidRPr="00132058" w:rsidTr="00132058">
        <w:tc>
          <w:tcPr>
            <w:tcW w:w="2107"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Дата</w:t>
            </w:r>
            <w:proofErr w:type="spellEnd"/>
            <w:r w:rsidRPr="00132058">
              <w:rPr>
                <w:rFonts w:ascii="Times New Roman" w:hAnsi="Times New Roman"/>
                <w:bCs/>
                <w:sz w:val="24"/>
                <w:szCs w:val="24"/>
                <w:lang w:eastAsia="ru-RU"/>
              </w:rPr>
              <w:t xml:space="preserve"> </w:t>
            </w:r>
          </w:p>
        </w:tc>
        <w:tc>
          <w:tcPr>
            <w:tcW w:w="496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Название</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мероприятия</w:t>
            </w:r>
            <w:proofErr w:type="spellEnd"/>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Ответственные</w:t>
            </w:r>
            <w:proofErr w:type="spellEnd"/>
            <w:r w:rsidRPr="00132058">
              <w:rPr>
                <w:rFonts w:ascii="Times New Roman" w:hAnsi="Times New Roman"/>
                <w:bCs/>
                <w:sz w:val="24"/>
                <w:szCs w:val="24"/>
                <w:lang w:eastAsia="ru-RU"/>
              </w:rPr>
              <w:t xml:space="preserve">    </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 </w:t>
            </w:r>
            <w:proofErr w:type="spellStart"/>
            <w:r w:rsidRPr="00132058">
              <w:rPr>
                <w:rFonts w:ascii="Times New Roman" w:eastAsia="Times New Roman" w:hAnsi="Times New Roman"/>
                <w:b/>
                <w:sz w:val="24"/>
                <w:szCs w:val="24"/>
              </w:rPr>
              <w:t>день</w:t>
            </w:r>
            <w:proofErr w:type="spellEnd"/>
          </w:p>
          <w:p w:rsidR="00F9403C" w:rsidRPr="00132058" w:rsidRDefault="00F9403C" w:rsidP="00F9403C">
            <w:pPr>
              <w:ind w:right="911"/>
              <w:contextualSpacing/>
              <w:rPr>
                <w:rFonts w:ascii="Times New Roman" w:eastAsia="Times New Roman" w:hAnsi="Times New Roman"/>
                <w:b/>
                <w:sz w:val="24"/>
                <w:szCs w:val="24"/>
              </w:rPr>
            </w:pPr>
          </w:p>
          <w:p w:rsidR="00F9403C" w:rsidRPr="00132058" w:rsidRDefault="001576DD"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rPr>
              <w:t>01.06.26</w:t>
            </w:r>
          </w:p>
        </w:tc>
        <w:tc>
          <w:tcPr>
            <w:tcW w:w="4965" w:type="dxa"/>
            <w:tcBorders>
              <w:top w:val="single" w:sz="4" w:space="0" w:color="auto"/>
              <w:left w:val="single" w:sz="4" w:space="0" w:color="auto"/>
              <w:bottom w:val="single" w:sz="4" w:space="0" w:color="auto"/>
              <w:right w:val="single" w:sz="4" w:space="0" w:color="auto"/>
            </w:tcBorders>
          </w:tcPr>
          <w:p w:rsidR="00166671" w:rsidRDefault="001576DD" w:rsidP="00F9403C">
            <w:pPr>
              <w:ind w:right="911"/>
              <w:contextualSpacing/>
              <w:rPr>
                <w:rFonts w:ascii="Times New Roman" w:hAnsi="Times New Roman"/>
                <w:lang w:val="ru-RU"/>
              </w:rPr>
            </w:pPr>
            <w:r w:rsidRPr="001576DD">
              <w:rPr>
                <w:rFonts w:ascii="Times New Roman" w:hAnsi="Times New Roman"/>
                <w:b/>
                <w:lang w:val="ru-RU"/>
              </w:rPr>
              <w:t>Организационный период смены.</w:t>
            </w:r>
            <w:r w:rsidRPr="001576DD">
              <w:rPr>
                <w:rFonts w:ascii="Times New Roman" w:hAnsi="Times New Roman"/>
                <w:lang w:val="ru-RU"/>
              </w:rPr>
              <w:t xml:space="preserve"> </w:t>
            </w:r>
            <w:r w:rsidRPr="00166671">
              <w:rPr>
                <w:rFonts w:ascii="Times New Roman" w:hAnsi="Times New Roman"/>
                <w:b/>
                <w:lang w:val="ru-RU"/>
              </w:rPr>
              <w:t>Формирование отрядов</w:t>
            </w:r>
            <w:r w:rsidRPr="001576DD">
              <w:rPr>
                <w:rFonts w:ascii="Times New Roman" w:hAnsi="Times New Roman"/>
                <w:lang w:val="ru-RU"/>
              </w:rPr>
              <w:t xml:space="preserve"> </w:t>
            </w:r>
          </w:p>
          <w:p w:rsidR="00166671" w:rsidRPr="001576DD" w:rsidRDefault="00166671" w:rsidP="00166671">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166671" w:rsidRDefault="001576DD" w:rsidP="00F9403C">
            <w:pPr>
              <w:ind w:right="911"/>
              <w:contextualSpacing/>
              <w:rPr>
                <w:rFonts w:ascii="Times New Roman" w:hAnsi="Times New Roman"/>
                <w:lang w:val="ru-RU"/>
              </w:rPr>
            </w:pPr>
            <w:r w:rsidRPr="001576DD">
              <w:rPr>
                <w:rFonts w:ascii="Times New Roman" w:hAnsi="Times New Roman"/>
                <w:lang w:val="ru-RU"/>
              </w:rPr>
              <w:t xml:space="preserve">Игровой час «Играю я – играют друзья» Общий сбор участников «Здравствуй, лагерь» </w:t>
            </w:r>
          </w:p>
          <w:p w:rsidR="00F9403C" w:rsidRPr="001576DD" w:rsidRDefault="001576DD" w:rsidP="00F9403C">
            <w:pPr>
              <w:ind w:right="911"/>
              <w:contextualSpacing/>
              <w:rPr>
                <w:rFonts w:ascii="Times New Roman" w:eastAsia="Times New Roman" w:hAnsi="Times New Roman"/>
                <w:b/>
                <w:sz w:val="24"/>
                <w:szCs w:val="24"/>
                <w:lang w:val="ru-RU"/>
              </w:rPr>
            </w:pPr>
            <w:r w:rsidRPr="001576DD">
              <w:rPr>
                <w:rFonts w:ascii="Times New Roman" w:hAnsi="Times New Roman"/>
                <w:lang w:val="ru-RU"/>
              </w:rPr>
              <w:t xml:space="preserve">Игровая программа, посвящённая Дню защиты детей «Лето в гости приглашает» </w:t>
            </w:r>
          </w:p>
        </w:tc>
        <w:tc>
          <w:tcPr>
            <w:tcW w:w="284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sz w:val="24"/>
                <w:szCs w:val="24"/>
                <w:lang w:val="ru-RU"/>
              </w:rPr>
            </w:pPr>
          </w:p>
          <w:p w:rsidR="00F9403C" w:rsidRPr="00132058" w:rsidRDefault="00F9403C" w:rsidP="00F9403C">
            <w:pPr>
              <w:ind w:right="911"/>
              <w:contextualSpacing/>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Воспитатели, начальник лагеря,</w:t>
            </w:r>
          </w:p>
          <w:p w:rsidR="00F9403C" w:rsidRPr="00132058" w:rsidRDefault="00F9403C" w:rsidP="00F9403C">
            <w:pPr>
              <w:ind w:right="911"/>
              <w:contextualSpacing/>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Медицинский работник</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2 </w:t>
            </w:r>
            <w:proofErr w:type="spellStart"/>
            <w:r w:rsidRPr="00132058">
              <w:rPr>
                <w:rFonts w:ascii="Times New Roman" w:eastAsia="Times New Roman" w:hAnsi="Times New Roman"/>
                <w:b/>
                <w:sz w:val="24"/>
                <w:szCs w:val="24"/>
              </w:rPr>
              <w:t>день</w:t>
            </w:r>
            <w:proofErr w:type="spellEnd"/>
          </w:p>
          <w:p w:rsidR="00F9403C" w:rsidRPr="00132058" w:rsidRDefault="00F9403C" w:rsidP="00F9403C">
            <w:pPr>
              <w:ind w:right="911"/>
              <w:contextualSpacing/>
              <w:rPr>
                <w:rFonts w:ascii="Times New Roman" w:eastAsia="Times New Roman" w:hAnsi="Times New Roman"/>
                <w:b/>
                <w:sz w:val="24"/>
                <w:szCs w:val="24"/>
              </w:rPr>
            </w:pPr>
          </w:p>
          <w:p w:rsidR="00F9403C"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02</w:t>
            </w:r>
            <w:r w:rsidR="00694BA6">
              <w:rPr>
                <w:rFonts w:ascii="Times New Roman" w:eastAsia="Times New Roman" w:hAnsi="Times New Roman"/>
                <w:b/>
                <w:sz w:val="24"/>
                <w:szCs w:val="24"/>
              </w:rPr>
              <w:t>.</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F9403C"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Правила жизни в лагере.</w:t>
            </w:r>
          </w:p>
          <w:p w:rsidR="001576DD" w:rsidRPr="001576DD" w:rsidRDefault="001576DD"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1576DD" w:rsidRPr="001576DD" w:rsidRDefault="001576DD" w:rsidP="001576DD">
            <w:pPr>
              <w:contextualSpacing/>
              <w:jc w:val="both"/>
              <w:rPr>
                <w:rFonts w:ascii="Times New Roman" w:eastAsia="Times New Roman" w:hAnsi="Times New Roman"/>
                <w:sz w:val="24"/>
                <w:szCs w:val="28"/>
                <w:lang w:val="ru-RU"/>
              </w:rPr>
            </w:pPr>
            <w:r w:rsidRPr="001576DD">
              <w:rPr>
                <w:rFonts w:ascii="Times New Roman" w:eastAsia="Times New Roman" w:hAnsi="Times New Roman"/>
                <w:sz w:val="24"/>
                <w:szCs w:val="28"/>
                <w:lang w:val="ru-RU"/>
              </w:rPr>
              <w:t>- Разучивание лагерной песни.</w:t>
            </w:r>
          </w:p>
          <w:p w:rsidR="001576DD" w:rsidRPr="001576DD" w:rsidRDefault="001576DD" w:rsidP="001576DD">
            <w:pPr>
              <w:contextualSpacing/>
              <w:jc w:val="both"/>
              <w:rPr>
                <w:rFonts w:ascii="Times New Roman" w:eastAsia="Times New Roman" w:hAnsi="Times New Roman"/>
                <w:sz w:val="24"/>
                <w:szCs w:val="28"/>
                <w:lang w:val="ru-RU"/>
              </w:rPr>
            </w:pPr>
            <w:r w:rsidRPr="001576DD">
              <w:rPr>
                <w:rFonts w:ascii="Times New Roman" w:eastAsia="Times New Roman" w:hAnsi="Times New Roman"/>
                <w:sz w:val="24"/>
                <w:szCs w:val="28"/>
                <w:lang w:val="ru-RU"/>
              </w:rPr>
              <w:t>- Общий сбор участников «Здравствуй, лагерь»</w:t>
            </w:r>
          </w:p>
          <w:p w:rsidR="00F9403C" w:rsidRPr="001576DD" w:rsidRDefault="001576DD" w:rsidP="001576DD">
            <w:pPr>
              <w:contextualSpacing/>
              <w:jc w:val="both"/>
              <w:rPr>
                <w:rFonts w:ascii="Times New Roman" w:eastAsia="Times New Roman" w:hAnsi="Times New Roman"/>
                <w:sz w:val="24"/>
                <w:szCs w:val="28"/>
                <w:lang w:val="ru-RU"/>
              </w:rPr>
            </w:pPr>
            <w:r w:rsidRPr="001576DD">
              <w:rPr>
                <w:rFonts w:ascii="Times New Roman" w:eastAsia="Times New Roman" w:hAnsi="Times New Roman"/>
                <w:sz w:val="24"/>
                <w:szCs w:val="28"/>
                <w:lang w:val="ru-RU"/>
              </w:rPr>
              <w:t>- Познавательное мероприятие «Эврика»</w:t>
            </w:r>
          </w:p>
        </w:tc>
        <w:tc>
          <w:tcPr>
            <w:tcW w:w="284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sz w:val="24"/>
                <w:szCs w:val="24"/>
              </w:rPr>
            </w:pPr>
            <w:proofErr w:type="spellStart"/>
            <w:r w:rsidRPr="00132058">
              <w:rPr>
                <w:rFonts w:ascii="Times New Roman" w:eastAsia="Times New Roman" w:hAnsi="Times New Roman"/>
                <w:sz w:val="24"/>
                <w:szCs w:val="24"/>
              </w:rPr>
              <w:t>Воспитатели</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начальник</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лагеря</w:t>
            </w:r>
            <w:proofErr w:type="spellEnd"/>
          </w:p>
          <w:p w:rsidR="00F9403C" w:rsidRPr="00132058" w:rsidRDefault="00F9403C" w:rsidP="00F9403C">
            <w:pPr>
              <w:ind w:right="911"/>
              <w:contextualSpacing/>
              <w:rPr>
                <w:rFonts w:ascii="Times New Roman" w:eastAsia="Times New Roman" w:hAnsi="Times New Roman"/>
                <w:sz w:val="24"/>
                <w:szCs w:val="24"/>
              </w:rPr>
            </w:pPr>
          </w:p>
          <w:p w:rsidR="00F9403C" w:rsidRPr="00132058" w:rsidRDefault="00F9403C"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xml:space="preserve"> </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3 </w:t>
            </w:r>
            <w:proofErr w:type="spellStart"/>
            <w:r w:rsidRPr="00132058">
              <w:rPr>
                <w:rFonts w:ascii="Times New Roman" w:eastAsia="Times New Roman" w:hAnsi="Times New Roman"/>
                <w:b/>
                <w:sz w:val="24"/>
                <w:szCs w:val="24"/>
              </w:rPr>
              <w:t>день</w:t>
            </w:r>
            <w:proofErr w:type="spellEnd"/>
          </w:p>
          <w:p w:rsidR="00F9403C" w:rsidRPr="00132058" w:rsidRDefault="00F9403C" w:rsidP="00F9403C">
            <w:pPr>
              <w:ind w:right="911"/>
              <w:contextualSpacing/>
              <w:rPr>
                <w:rFonts w:ascii="Times New Roman" w:eastAsia="Times New Roman" w:hAnsi="Times New Roman"/>
                <w:b/>
                <w:sz w:val="24"/>
                <w:szCs w:val="24"/>
              </w:rPr>
            </w:pPr>
          </w:p>
          <w:p w:rsidR="00F9403C"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03</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F9403C"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Погружение в игровой сюжет смены.</w:t>
            </w:r>
          </w:p>
          <w:p w:rsidR="001576DD" w:rsidRPr="001576DD" w:rsidRDefault="001576DD" w:rsidP="001576DD">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Тематический час «Открывая страницы интересной книги».</w:t>
            </w:r>
          </w:p>
          <w:p w:rsidR="00166671" w:rsidRPr="00132058" w:rsidRDefault="00E77F4D"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Творческая встреча орлят </w:t>
            </w:r>
            <w:r w:rsidR="00F9403C" w:rsidRPr="00132058">
              <w:rPr>
                <w:rFonts w:ascii="Times New Roman" w:eastAsia="Times New Roman" w:hAnsi="Times New Roman"/>
                <w:sz w:val="24"/>
                <w:szCs w:val="24"/>
                <w:lang w:val="ru-RU"/>
              </w:rPr>
              <w:t>«Знакомьтесь, это – мы!»</w:t>
            </w:r>
          </w:p>
          <w:p w:rsidR="00F9403C" w:rsidRPr="00166671" w:rsidRDefault="00F9403C" w:rsidP="00F9403C">
            <w:pPr>
              <w:ind w:right="911"/>
              <w:contextualSpacing/>
              <w:rPr>
                <w:rFonts w:ascii="Times New Roman" w:eastAsia="Times New Roman" w:hAnsi="Times New Roman"/>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4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1576DD" w:rsidP="00F9403C">
            <w:pPr>
              <w:ind w:right="911"/>
              <w:contextualSpacing/>
              <w:rPr>
                <w:rFonts w:ascii="Times New Roman" w:eastAsia="Times New Roman" w:hAnsi="Times New Roman"/>
                <w:b/>
                <w:sz w:val="24"/>
                <w:szCs w:val="24"/>
              </w:rPr>
            </w:pPr>
            <w:r>
              <w:rPr>
                <w:rFonts w:ascii="Times New Roman" w:eastAsia="Times New Roman" w:hAnsi="Times New Roman"/>
                <w:b/>
                <w:sz w:val="24"/>
                <w:szCs w:val="24"/>
                <w:lang w:val="ru-RU"/>
              </w:rPr>
              <w:t>04</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CE25EC" w:rsidRDefault="00CE25EC" w:rsidP="00CE25E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Тематический день «Национальные игры и забавы».</w:t>
            </w:r>
          </w:p>
          <w:p w:rsidR="00166671" w:rsidRPr="001576DD" w:rsidRDefault="00166671" w:rsidP="00166671">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166671" w:rsidRDefault="00166671" w:rsidP="00F9403C">
            <w:pPr>
              <w:ind w:right="911"/>
              <w:contextualSpacing/>
              <w:rPr>
                <w:rFonts w:ascii="Times New Roman" w:hAnsi="Times New Roman"/>
                <w:sz w:val="24"/>
                <w:szCs w:val="24"/>
                <w:lang w:val="ru-RU"/>
              </w:rPr>
            </w:pPr>
            <w:r w:rsidRPr="00166671">
              <w:rPr>
                <w:rFonts w:ascii="Times New Roman" w:hAnsi="Times New Roman"/>
                <w:sz w:val="24"/>
                <w:szCs w:val="24"/>
                <w:lang w:val="ru-RU"/>
              </w:rPr>
              <w:t xml:space="preserve">Время отрядного творчества «Мы – Орлята!» </w:t>
            </w:r>
          </w:p>
          <w:p w:rsidR="00F9403C" w:rsidRPr="00166671" w:rsidRDefault="00166671" w:rsidP="00166671">
            <w:pPr>
              <w:ind w:right="911"/>
              <w:contextualSpacing/>
              <w:rPr>
                <w:rFonts w:ascii="Times New Roman" w:eastAsia="Times New Roman" w:hAnsi="Times New Roman"/>
                <w:sz w:val="24"/>
                <w:szCs w:val="24"/>
                <w:lang w:val="ru-RU"/>
              </w:rPr>
            </w:pPr>
            <w:r w:rsidRPr="00166671">
              <w:rPr>
                <w:rFonts w:ascii="Times New Roman" w:hAnsi="Times New Roman"/>
                <w:sz w:val="24"/>
                <w:szCs w:val="24"/>
                <w:lang w:val="ru-RU"/>
              </w:rPr>
              <w:t xml:space="preserve">Марафон интересных игр «Раз, два, три, четыре, пять - мы идем искать» / День «больших» настольных игр </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5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05</w:t>
            </w:r>
            <w:r w:rsidR="00694BA6">
              <w:rPr>
                <w:rFonts w:ascii="Times New Roman" w:eastAsia="Times New Roman" w:hAnsi="Times New Roman"/>
                <w:b/>
                <w:sz w:val="24"/>
                <w:szCs w:val="24"/>
              </w:rPr>
              <w:t>.06.2</w:t>
            </w:r>
            <w:r>
              <w:rPr>
                <w:rFonts w:ascii="Times New Roman" w:eastAsia="Times New Roman" w:hAnsi="Times New Roman"/>
                <w:b/>
                <w:sz w:val="24"/>
                <w:szCs w:val="24"/>
              </w:rPr>
              <w:t>6</w:t>
            </w:r>
          </w:p>
        </w:tc>
        <w:tc>
          <w:tcPr>
            <w:tcW w:w="4965" w:type="dxa"/>
            <w:tcBorders>
              <w:top w:val="single" w:sz="4" w:space="0" w:color="auto"/>
              <w:left w:val="single" w:sz="4" w:space="0" w:color="auto"/>
              <w:bottom w:val="single" w:sz="4" w:space="0" w:color="auto"/>
              <w:right w:val="single" w:sz="4" w:space="0" w:color="auto"/>
            </w:tcBorders>
            <w:hideMark/>
          </w:tcPr>
          <w:p w:rsidR="00B96B32" w:rsidRPr="00CE25EC" w:rsidRDefault="00B96B32" w:rsidP="00B96B32">
            <w:pPr>
              <w:ind w:right="911"/>
              <w:contextualSpacing/>
              <w:rPr>
                <w:rFonts w:ascii="Times New Roman" w:hAnsi="Times New Roman"/>
                <w:b/>
                <w:sz w:val="24"/>
                <w:szCs w:val="24"/>
                <w:lang w:val="ru-RU"/>
              </w:rPr>
            </w:pPr>
            <w:r w:rsidRPr="00CE25EC">
              <w:rPr>
                <w:rFonts w:ascii="Times New Roman" w:hAnsi="Times New Roman"/>
                <w:b/>
                <w:sz w:val="24"/>
                <w:szCs w:val="24"/>
                <w:lang w:val="ru-RU"/>
              </w:rPr>
              <w:t>Тематический день «</w:t>
            </w:r>
            <w:r>
              <w:rPr>
                <w:rFonts w:ascii="Times New Roman" w:hAnsi="Times New Roman"/>
                <w:b/>
                <w:sz w:val="24"/>
                <w:szCs w:val="24"/>
                <w:lang w:val="ru-RU"/>
              </w:rPr>
              <w:t>День эколога</w:t>
            </w:r>
            <w:r w:rsidRPr="00CE25EC">
              <w:rPr>
                <w:rFonts w:ascii="Times New Roman" w:hAnsi="Times New Roman"/>
                <w:b/>
                <w:sz w:val="24"/>
                <w:szCs w:val="24"/>
                <w:lang w:val="ru-RU"/>
              </w:rPr>
              <w:t>»</w:t>
            </w:r>
            <w:r>
              <w:rPr>
                <w:rFonts w:ascii="Times New Roman" w:hAnsi="Times New Roman"/>
                <w:b/>
                <w:sz w:val="24"/>
                <w:szCs w:val="24"/>
                <w:lang w:val="ru-RU"/>
              </w:rPr>
              <w:t xml:space="preserve">. </w:t>
            </w:r>
          </w:p>
          <w:p w:rsidR="00B96B32" w:rsidRDefault="00B96B32" w:rsidP="00B96B32">
            <w:pPr>
              <w:ind w:right="911"/>
              <w:contextualSpacing/>
              <w:rPr>
                <w:rFonts w:ascii="Times New Roman" w:eastAsia="Times New Roman" w:hAnsi="Times New Roman"/>
                <w:sz w:val="24"/>
                <w:szCs w:val="24"/>
                <w:lang w:val="ru-RU"/>
              </w:rPr>
            </w:pPr>
            <w:r w:rsidRPr="00CE25EC">
              <w:rPr>
                <w:rFonts w:ascii="Times New Roman" w:eastAsia="Times New Roman" w:hAnsi="Times New Roman"/>
                <w:sz w:val="24"/>
                <w:szCs w:val="24"/>
                <w:lang w:val="ru-RU"/>
              </w:rPr>
              <w:t>Пятиминутка безопасности</w:t>
            </w:r>
          </w:p>
          <w:p w:rsidR="00B96B32" w:rsidRDefault="00B96B32" w:rsidP="00B96B32">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Экологическая квест-игра, приуроченная ко Дню эколога</w:t>
            </w:r>
          </w:p>
          <w:p w:rsidR="00B96B32" w:rsidRPr="00B96B32" w:rsidRDefault="00B96B32" w:rsidP="00B96B32">
            <w:pPr>
              <w:numPr>
                <w:ilvl w:val="0"/>
                <w:numId w:val="21"/>
              </w:numPr>
              <w:spacing w:after="120" w:line="330" w:lineRule="atLeast"/>
              <w:ind w:left="0"/>
              <w:textAlignment w:val="top"/>
              <w:rPr>
                <w:rFonts w:ascii="Times New Roman" w:eastAsia="Times New Roman" w:hAnsi="Times New Roman"/>
                <w:sz w:val="24"/>
                <w:szCs w:val="24"/>
                <w:lang w:val="ru-RU" w:eastAsia="ru-RU"/>
              </w:rPr>
            </w:pPr>
            <w:r w:rsidRPr="00B96B32">
              <w:rPr>
                <w:rFonts w:ascii="Times New Roman" w:eastAsia="Times New Roman" w:hAnsi="Times New Roman"/>
                <w:bCs/>
                <w:sz w:val="24"/>
                <w:szCs w:val="24"/>
                <w:lang w:val="ru-RU" w:eastAsia="ru-RU"/>
              </w:rPr>
              <w:t>Мастер-класс по изготовлению экологических поделок</w:t>
            </w:r>
            <w:r w:rsidRPr="00B96B32">
              <w:rPr>
                <w:rFonts w:ascii="Times New Roman" w:eastAsia="Times New Roman" w:hAnsi="Times New Roman"/>
                <w:sz w:val="24"/>
                <w:szCs w:val="24"/>
                <w:lang w:val="ru-RU" w:eastAsia="ru-RU"/>
              </w:rPr>
              <w:t>.</w:t>
            </w:r>
          </w:p>
          <w:p w:rsidR="00F9403C" w:rsidRPr="00B96B32" w:rsidRDefault="00B96B32" w:rsidP="001576DD">
            <w:pPr>
              <w:ind w:right="911"/>
              <w:contextualSpacing/>
              <w:rPr>
                <w:rFonts w:ascii="Times New Roman" w:eastAsia="Times New Roman" w:hAnsi="Times New Roman"/>
                <w:b/>
                <w:sz w:val="24"/>
                <w:szCs w:val="24"/>
                <w:lang w:val="ru-RU"/>
              </w:rPr>
            </w:pPr>
            <w:r w:rsidRPr="00B96B32">
              <w:rPr>
                <w:rStyle w:val="af"/>
                <w:rFonts w:ascii="Times New Roman" w:hAnsi="Times New Roman"/>
                <w:b w:val="0"/>
                <w:sz w:val="24"/>
                <w:szCs w:val="24"/>
                <w:lang w:val="ru-RU"/>
              </w:rPr>
              <w:t>Конкурс на лучший эко-проект</w:t>
            </w:r>
          </w:p>
        </w:tc>
        <w:tc>
          <w:tcPr>
            <w:tcW w:w="2845" w:type="dxa"/>
          </w:tcPr>
          <w:p w:rsidR="00F9403C" w:rsidRPr="0091491F" w:rsidRDefault="00F9403C" w:rsidP="00F9403C">
            <w:pPr>
              <w:tabs>
                <w:tab w:val="left" w:pos="14570"/>
              </w:tabs>
              <w:ind w:right="1070"/>
              <w:rPr>
                <w:rFonts w:ascii="Times New Roman" w:hAnsi="Times New Roman"/>
                <w:bCs/>
                <w:sz w:val="24"/>
                <w:szCs w:val="24"/>
                <w:lang w:val="ru-RU" w:eastAsia="ru-RU"/>
              </w:rPr>
            </w:pPr>
            <w:r w:rsidRPr="0091491F">
              <w:rPr>
                <w:rFonts w:ascii="Times New Roman" w:hAnsi="Times New Roman"/>
                <w:bCs/>
                <w:sz w:val="24"/>
                <w:szCs w:val="24"/>
                <w:lang w:val="ru-RU" w:eastAsia="ru-RU"/>
              </w:rPr>
              <w:t>Воспитатели, начальник лагеря</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91491F" w:rsidRDefault="00F9403C" w:rsidP="00F9403C">
            <w:pPr>
              <w:ind w:right="911"/>
              <w:contextualSpacing/>
              <w:rPr>
                <w:rFonts w:ascii="Times New Roman" w:eastAsia="Times New Roman" w:hAnsi="Times New Roman"/>
                <w:b/>
                <w:sz w:val="24"/>
                <w:szCs w:val="24"/>
                <w:lang w:val="ru-RU"/>
              </w:rPr>
            </w:pPr>
            <w:r w:rsidRPr="0091491F">
              <w:rPr>
                <w:rFonts w:ascii="Times New Roman" w:eastAsia="Times New Roman" w:hAnsi="Times New Roman"/>
                <w:b/>
                <w:sz w:val="24"/>
                <w:szCs w:val="24"/>
                <w:lang w:val="ru-RU"/>
              </w:rPr>
              <w:t>6 день</w:t>
            </w:r>
          </w:p>
          <w:p w:rsidR="00990360" w:rsidRPr="0091491F" w:rsidRDefault="00990360" w:rsidP="00F9403C">
            <w:pPr>
              <w:ind w:right="911"/>
              <w:contextualSpacing/>
              <w:rPr>
                <w:rFonts w:ascii="Times New Roman" w:eastAsia="Times New Roman" w:hAnsi="Times New Roman"/>
                <w:b/>
                <w:sz w:val="24"/>
                <w:szCs w:val="24"/>
                <w:lang w:val="ru-RU"/>
              </w:rPr>
            </w:pPr>
          </w:p>
          <w:p w:rsidR="00990360"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08</w:t>
            </w:r>
            <w:r w:rsidRPr="0091491F">
              <w:rPr>
                <w:rFonts w:ascii="Times New Roman" w:eastAsia="Times New Roman" w:hAnsi="Times New Roman"/>
                <w:b/>
                <w:sz w:val="24"/>
                <w:szCs w:val="24"/>
                <w:lang w:val="ru-RU"/>
              </w:rPr>
              <w:t>.06.26</w:t>
            </w:r>
          </w:p>
        </w:tc>
        <w:tc>
          <w:tcPr>
            <w:tcW w:w="4965" w:type="dxa"/>
            <w:tcBorders>
              <w:top w:val="single" w:sz="4" w:space="0" w:color="auto"/>
              <w:left w:val="single" w:sz="4" w:space="0" w:color="auto"/>
              <w:bottom w:val="single" w:sz="4" w:space="0" w:color="auto"/>
              <w:right w:val="single" w:sz="4" w:space="0" w:color="auto"/>
            </w:tcBorders>
          </w:tcPr>
          <w:p w:rsidR="00B96B32" w:rsidRPr="00CE25EC" w:rsidRDefault="00B96B32" w:rsidP="00B96B32">
            <w:pPr>
              <w:ind w:right="911"/>
              <w:contextualSpacing/>
              <w:rPr>
                <w:rFonts w:ascii="Times New Roman" w:hAnsi="Times New Roman"/>
                <w:b/>
                <w:sz w:val="24"/>
                <w:szCs w:val="24"/>
                <w:lang w:val="ru-RU"/>
              </w:rPr>
            </w:pPr>
            <w:r w:rsidRPr="00CE25EC">
              <w:rPr>
                <w:rFonts w:ascii="Times New Roman" w:hAnsi="Times New Roman"/>
                <w:b/>
                <w:sz w:val="24"/>
                <w:szCs w:val="24"/>
                <w:lang w:val="ru-RU"/>
              </w:rPr>
              <w:t>Тематический день «</w:t>
            </w:r>
            <w:r>
              <w:rPr>
                <w:rFonts w:ascii="Times New Roman" w:hAnsi="Times New Roman"/>
                <w:b/>
                <w:sz w:val="24"/>
                <w:szCs w:val="24"/>
                <w:lang w:val="ru-RU"/>
              </w:rPr>
              <w:t>Пушкинский день.</w:t>
            </w:r>
            <w:r w:rsidR="00EB0D4D">
              <w:rPr>
                <w:rFonts w:ascii="Times New Roman" w:hAnsi="Times New Roman"/>
                <w:b/>
                <w:sz w:val="24"/>
                <w:szCs w:val="24"/>
                <w:lang w:val="ru-RU"/>
              </w:rPr>
              <w:t xml:space="preserve"> </w:t>
            </w:r>
            <w:r>
              <w:rPr>
                <w:rFonts w:ascii="Times New Roman" w:hAnsi="Times New Roman"/>
                <w:b/>
                <w:sz w:val="24"/>
                <w:szCs w:val="24"/>
                <w:lang w:val="ru-RU"/>
              </w:rPr>
              <w:t>День Родного языка</w:t>
            </w:r>
            <w:r w:rsidRPr="00CE25EC">
              <w:rPr>
                <w:rFonts w:ascii="Times New Roman" w:hAnsi="Times New Roman"/>
                <w:b/>
                <w:sz w:val="24"/>
                <w:szCs w:val="24"/>
                <w:lang w:val="ru-RU"/>
              </w:rPr>
              <w:t>»</w:t>
            </w:r>
            <w:r>
              <w:rPr>
                <w:rFonts w:ascii="Times New Roman" w:hAnsi="Times New Roman"/>
                <w:b/>
                <w:sz w:val="24"/>
                <w:szCs w:val="24"/>
                <w:lang w:val="ru-RU"/>
              </w:rPr>
              <w:t xml:space="preserve">. </w:t>
            </w:r>
          </w:p>
          <w:p w:rsidR="00B96B32" w:rsidRPr="00CE25EC" w:rsidRDefault="00B96B32" w:rsidP="00B96B32">
            <w:pPr>
              <w:ind w:right="911"/>
              <w:contextualSpacing/>
              <w:rPr>
                <w:rFonts w:ascii="Times New Roman" w:eastAsia="Times New Roman" w:hAnsi="Times New Roman"/>
                <w:sz w:val="24"/>
                <w:szCs w:val="24"/>
                <w:lang w:val="ru-RU"/>
              </w:rPr>
            </w:pPr>
            <w:r w:rsidRPr="00CE25EC">
              <w:rPr>
                <w:rFonts w:ascii="Times New Roman" w:eastAsia="Times New Roman" w:hAnsi="Times New Roman"/>
                <w:sz w:val="24"/>
                <w:szCs w:val="24"/>
                <w:lang w:val="ru-RU"/>
              </w:rPr>
              <w:t>Пятиминутка безопасности</w:t>
            </w:r>
          </w:p>
          <w:p w:rsidR="00B96B32" w:rsidRPr="00CE25EC" w:rsidRDefault="00B96B32" w:rsidP="00B96B32">
            <w:pPr>
              <w:ind w:right="911"/>
              <w:contextualSpacing/>
              <w:rPr>
                <w:rFonts w:ascii="Times New Roman" w:hAnsi="Times New Roman"/>
                <w:sz w:val="24"/>
                <w:szCs w:val="24"/>
                <w:lang w:val="ru-RU"/>
              </w:rPr>
            </w:pPr>
            <w:r>
              <w:rPr>
                <w:rFonts w:ascii="Times New Roman" w:hAnsi="Times New Roman"/>
                <w:sz w:val="24"/>
                <w:szCs w:val="24"/>
                <w:lang w:val="ru-RU"/>
              </w:rPr>
              <w:t>Сказочная викторина  «Путешествие по Лукоморью</w:t>
            </w:r>
            <w:r w:rsidRPr="00CE25EC">
              <w:rPr>
                <w:rFonts w:ascii="Times New Roman" w:hAnsi="Times New Roman"/>
                <w:sz w:val="24"/>
                <w:szCs w:val="24"/>
                <w:lang w:val="ru-RU"/>
              </w:rPr>
              <w:t xml:space="preserve">» </w:t>
            </w:r>
          </w:p>
          <w:p w:rsidR="00B96B32" w:rsidRPr="00473EB6" w:rsidRDefault="00B96B32" w:rsidP="00B96B32">
            <w:pPr>
              <w:contextualSpacing/>
              <w:jc w:val="both"/>
              <w:rPr>
                <w:rFonts w:ascii="Times New Roman" w:eastAsia="Times New Roman" w:hAnsi="Times New Roman"/>
                <w:sz w:val="28"/>
                <w:szCs w:val="28"/>
                <w:lang w:val="ru-RU"/>
              </w:rPr>
            </w:pPr>
            <w:r>
              <w:rPr>
                <w:rFonts w:ascii="Times New Roman" w:eastAsia="Times New Roman" w:hAnsi="Times New Roman"/>
                <w:sz w:val="24"/>
                <w:szCs w:val="28"/>
                <w:lang w:val="ru-RU"/>
              </w:rPr>
              <w:t>Информационный час «Жизнь и творчество А.С.</w:t>
            </w:r>
            <w:r w:rsidR="00EB0D4D">
              <w:rPr>
                <w:rFonts w:ascii="Times New Roman" w:eastAsia="Times New Roman" w:hAnsi="Times New Roman"/>
                <w:sz w:val="24"/>
                <w:szCs w:val="28"/>
                <w:lang w:val="ru-RU"/>
              </w:rPr>
              <w:t xml:space="preserve"> </w:t>
            </w:r>
            <w:r>
              <w:rPr>
                <w:rFonts w:ascii="Times New Roman" w:eastAsia="Times New Roman" w:hAnsi="Times New Roman"/>
                <w:sz w:val="24"/>
                <w:szCs w:val="28"/>
                <w:lang w:val="ru-RU"/>
              </w:rPr>
              <w:t>Пушкина»</w:t>
            </w:r>
          </w:p>
          <w:p w:rsidR="00990360" w:rsidRPr="00CE25EC" w:rsidRDefault="00B96B32" w:rsidP="00B96B32">
            <w:pPr>
              <w:ind w:right="911"/>
              <w:contextualSpacing/>
              <w:rPr>
                <w:rFonts w:ascii="Times New Roman" w:eastAsia="Times New Roman" w:hAnsi="Times New Roman"/>
                <w:sz w:val="24"/>
                <w:szCs w:val="24"/>
                <w:lang w:val="ru-RU"/>
              </w:rPr>
            </w:pPr>
            <w:r>
              <w:rPr>
                <w:rFonts w:ascii="Times New Roman" w:hAnsi="Times New Roman"/>
                <w:sz w:val="24"/>
                <w:szCs w:val="24"/>
                <w:lang w:val="ru-RU"/>
              </w:rPr>
              <w:t>Игры на свежем воздухе</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lastRenderedPageBreak/>
              <w:t xml:space="preserve">7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09</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CE25EC" w:rsidRDefault="00CE25EC" w:rsidP="00F9403C">
            <w:pPr>
              <w:ind w:right="911"/>
              <w:contextualSpacing/>
              <w:rPr>
                <w:rFonts w:ascii="Times New Roman" w:hAnsi="Times New Roman"/>
                <w:b/>
                <w:sz w:val="24"/>
                <w:szCs w:val="24"/>
                <w:lang w:val="ru-RU"/>
              </w:rPr>
            </w:pPr>
            <w:r w:rsidRPr="00CE25EC">
              <w:rPr>
                <w:rFonts w:ascii="Times New Roman" w:hAnsi="Times New Roman"/>
                <w:b/>
                <w:sz w:val="24"/>
                <w:szCs w:val="24"/>
                <w:lang w:val="ru-RU"/>
              </w:rPr>
              <w:t>Тематический день «Национальные и народные танцы».</w:t>
            </w:r>
          </w:p>
          <w:p w:rsidR="00CE25EC" w:rsidRPr="001576DD" w:rsidRDefault="00CE25EC" w:rsidP="00CE25E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CE25EC" w:rsidRPr="00CE25EC" w:rsidRDefault="00CE25EC" w:rsidP="00F9403C">
            <w:pPr>
              <w:ind w:right="911"/>
              <w:contextualSpacing/>
              <w:rPr>
                <w:rFonts w:ascii="Times New Roman" w:hAnsi="Times New Roman"/>
                <w:sz w:val="24"/>
                <w:szCs w:val="24"/>
                <w:lang w:val="ru-RU"/>
              </w:rPr>
            </w:pPr>
            <w:r w:rsidRPr="00CE25EC">
              <w:rPr>
                <w:rFonts w:ascii="Times New Roman" w:hAnsi="Times New Roman"/>
                <w:sz w:val="24"/>
                <w:szCs w:val="24"/>
                <w:lang w:val="ru-RU"/>
              </w:rPr>
              <w:t xml:space="preserve">Танцевальный </w:t>
            </w:r>
            <w:proofErr w:type="spellStart"/>
            <w:r w:rsidRPr="00CE25EC">
              <w:rPr>
                <w:rFonts w:ascii="Times New Roman" w:hAnsi="Times New Roman"/>
                <w:sz w:val="24"/>
                <w:szCs w:val="24"/>
                <w:lang w:val="ru-RU"/>
              </w:rPr>
              <w:t>флешмоб</w:t>
            </w:r>
            <w:proofErr w:type="spellEnd"/>
            <w:r w:rsidRPr="00CE25EC">
              <w:rPr>
                <w:rFonts w:ascii="Times New Roman" w:hAnsi="Times New Roman"/>
                <w:sz w:val="24"/>
                <w:szCs w:val="24"/>
                <w:lang w:val="ru-RU"/>
              </w:rPr>
              <w:t xml:space="preserve"> «В ритмах детства» </w:t>
            </w:r>
          </w:p>
          <w:p w:rsidR="00CE25EC" w:rsidRPr="00CE25EC" w:rsidRDefault="00CE25EC" w:rsidP="00CE25EC">
            <w:pPr>
              <w:contextualSpacing/>
              <w:jc w:val="both"/>
              <w:rPr>
                <w:rFonts w:ascii="Times New Roman" w:eastAsia="Times New Roman" w:hAnsi="Times New Roman"/>
                <w:sz w:val="24"/>
                <w:szCs w:val="24"/>
                <w:lang w:val="ru-RU"/>
              </w:rPr>
            </w:pPr>
            <w:r w:rsidRPr="00CE25EC">
              <w:rPr>
                <w:rFonts w:ascii="Times New Roman" w:eastAsia="Times New Roman" w:hAnsi="Times New Roman"/>
                <w:sz w:val="24"/>
                <w:szCs w:val="24"/>
                <w:lang w:val="ru-RU"/>
              </w:rPr>
              <w:t>Рисуем национальный костюм</w:t>
            </w:r>
          </w:p>
          <w:p w:rsidR="00E77F4D" w:rsidRPr="00CE25EC" w:rsidRDefault="00CE25EC" w:rsidP="00CE25EC">
            <w:pPr>
              <w:ind w:right="911"/>
              <w:contextualSpacing/>
              <w:rPr>
                <w:rFonts w:ascii="Times New Roman" w:eastAsia="Times New Roman" w:hAnsi="Times New Roman"/>
                <w:sz w:val="24"/>
                <w:szCs w:val="24"/>
                <w:lang w:val="ru-RU"/>
              </w:rPr>
            </w:pPr>
            <w:r w:rsidRPr="00CE25EC">
              <w:rPr>
                <w:rFonts w:ascii="Times New Roman" w:hAnsi="Times New Roman"/>
                <w:sz w:val="24"/>
                <w:szCs w:val="24"/>
                <w:lang w:val="ru-RU"/>
              </w:rPr>
              <w:t xml:space="preserve">Веселые старты </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8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10</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CE25EC" w:rsidRDefault="00CE25EC" w:rsidP="00CE25EC">
            <w:pPr>
              <w:ind w:right="911"/>
              <w:contextualSpacing/>
              <w:rPr>
                <w:rFonts w:ascii="Times New Roman" w:hAnsi="Times New Roman"/>
                <w:b/>
                <w:sz w:val="24"/>
                <w:szCs w:val="24"/>
                <w:lang w:val="ru-RU"/>
              </w:rPr>
            </w:pPr>
            <w:r w:rsidRPr="00CE25EC">
              <w:rPr>
                <w:rFonts w:ascii="Times New Roman" w:hAnsi="Times New Roman"/>
                <w:b/>
                <w:sz w:val="24"/>
                <w:szCs w:val="24"/>
                <w:lang w:val="ru-RU"/>
              </w:rPr>
              <w:t>Тематический день</w:t>
            </w:r>
            <w:r w:rsidR="00EB0D4D">
              <w:rPr>
                <w:rFonts w:ascii="Times New Roman" w:hAnsi="Times New Roman"/>
                <w:b/>
                <w:sz w:val="24"/>
                <w:szCs w:val="24"/>
                <w:lang w:val="ru-RU"/>
              </w:rPr>
              <w:t xml:space="preserve">                               </w:t>
            </w:r>
            <w:r w:rsidRPr="00CE25EC">
              <w:rPr>
                <w:rFonts w:ascii="Times New Roman" w:hAnsi="Times New Roman"/>
                <w:b/>
                <w:sz w:val="24"/>
                <w:szCs w:val="24"/>
                <w:lang w:val="ru-RU"/>
              </w:rPr>
              <w:t xml:space="preserve"> «Моя Тверская область» </w:t>
            </w:r>
          </w:p>
          <w:p w:rsidR="00CE25EC" w:rsidRPr="001576DD" w:rsidRDefault="00CE25EC" w:rsidP="00CE25E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CE25EC" w:rsidRDefault="00CE25EC" w:rsidP="00CE25EC">
            <w:pPr>
              <w:ind w:right="911"/>
              <w:contextualSpacing/>
              <w:rPr>
                <w:rFonts w:ascii="Times New Roman" w:hAnsi="Times New Roman"/>
                <w:sz w:val="24"/>
                <w:szCs w:val="24"/>
                <w:lang w:val="ru-RU"/>
              </w:rPr>
            </w:pPr>
            <w:r w:rsidRPr="00CE25EC">
              <w:rPr>
                <w:rFonts w:ascii="Times New Roman" w:hAnsi="Times New Roman"/>
                <w:sz w:val="24"/>
                <w:szCs w:val="24"/>
                <w:lang w:val="ru-RU"/>
              </w:rPr>
              <w:t>Презе</w:t>
            </w:r>
            <w:r>
              <w:rPr>
                <w:rFonts w:ascii="Times New Roman" w:hAnsi="Times New Roman"/>
                <w:sz w:val="24"/>
                <w:szCs w:val="24"/>
                <w:lang w:val="ru-RU"/>
              </w:rPr>
              <w:t>нтация «Визитная карточка Тверской</w:t>
            </w:r>
            <w:r w:rsidRPr="00CE25EC">
              <w:rPr>
                <w:rFonts w:ascii="Times New Roman" w:hAnsi="Times New Roman"/>
                <w:sz w:val="24"/>
                <w:szCs w:val="24"/>
                <w:lang w:val="ru-RU"/>
              </w:rPr>
              <w:t xml:space="preserve"> области» </w:t>
            </w:r>
          </w:p>
          <w:p w:rsidR="00CE25EC" w:rsidRDefault="00CE25EC" w:rsidP="00CE25EC">
            <w:pPr>
              <w:ind w:right="911"/>
              <w:contextualSpacing/>
              <w:rPr>
                <w:rFonts w:ascii="Times New Roman" w:hAnsi="Times New Roman"/>
                <w:sz w:val="24"/>
                <w:szCs w:val="24"/>
                <w:lang w:val="ru-RU"/>
              </w:rPr>
            </w:pPr>
            <w:r w:rsidRPr="00CE25EC">
              <w:rPr>
                <w:rFonts w:ascii="Times New Roman" w:hAnsi="Times New Roman"/>
                <w:sz w:val="24"/>
                <w:szCs w:val="24"/>
                <w:lang w:val="ru-RU"/>
              </w:rPr>
              <w:t>Тематический</w:t>
            </w:r>
            <w:r>
              <w:rPr>
                <w:rFonts w:ascii="Times New Roman" w:hAnsi="Times New Roman"/>
                <w:sz w:val="24"/>
                <w:szCs w:val="24"/>
                <w:lang w:val="ru-RU"/>
              </w:rPr>
              <w:t xml:space="preserve"> час «Национальный состав Тверской</w:t>
            </w:r>
            <w:r w:rsidRPr="00CE25EC">
              <w:rPr>
                <w:rFonts w:ascii="Times New Roman" w:hAnsi="Times New Roman"/>
                <w:sz w:val="24"/>
                <w:szCs w:val="24"/>
                <w:lang w:val="ru-RU"/>
              </w:rPr>
              <w:t xml:space="preserve"> области» Виртуальная экскурсия</w:t>
            </w:r>
            <w:r>
              <w:rPr>
                <w:rFonts w:ascii="Times New Roman" w:hAnsi="Times New Roman"/>
                <w:sz w:val="24"/>
                <w:szCs w:val="24"/>
                <w:lang w:val="ru-RU"/>
              </w:rPr>
              <w:t xml:space="preserve"> «Достопримечательности нашего края</w:t>
            </w:r>
            <w:r w:rsidRPr="00CE25EC">
              <w:rPr>
                <w:rFonts w:ascii="Times New Roman" w:hAnsi="Times New Roman"/>
                <w:sz w:val="24"/>
                <w:szCs w:val="24"/>
                <w:lang w:val="ru-RU"/>
              </w:rPr>
              <w:t xml:space="preserve">» </w:t>
            </w:r>
          </w:p>
          <w:p w:rsidR="00E77F4D" w:rsidRPr="00E77F4D" w:rsidRDefault="00CE25EC" w:rsidP="00CE25EC">
            <w:pPr>
              <w:ind w:right="911"/>
              <w:contextualSpacing/>
              <w:rPr>
                <w:rFonts w:ascii="Times New Roman" w:eastAsia="Times New Roman" w:hAnsi="Times New Roman"/>
                <w:sz w:val="24"/>
                <w:szCs w:val="24"/>
                <w:lang w:val="ru-RU"/>
              </w:rPr>
            </w:pPr>
            <w:r w:rsidRPr="00CE25EC">
              <w:rPr>
                <w:rFonts w:ascii="Times New Roman" w:hAnsi="Times New Roman"/>
                <w:sz w:val="24"/>
                <w:szCs w:val="24"/>
                <w:lang w:val="ru-RU"/>
              </w:rPr>
              <w:t>Игра «Угадай-ка»</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9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11</w:t>
            </w:r>
            <w:r>
              <w:rPr>
                <w:rFonts w:ascii="Times New Roman" w:eastAsia="Times New Roman" w:hAnsi="Times New Roman"/>
                <w:b/>
                <w:sz w:val="24"/>
                <w:szCs w:val="24"/>
              </w:rPr>
              <w:t>.06.26</w:t>
            </w:r>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p>
        </w:tc>
        <w:tc>
          <w:tcPr>
            <w:tcW w:w="4965" w:type="dxa"/>
            <w:tcBorders>
              <w:top w:val="single" w:sz="4" w:space="0" w:color="auto"/>
              <w:left w:val="single" w:sz="4" w:space="0" w:color="auto"/>
              <w:bottom w:val="single" w:sz="4" w:space="0" w:color="auto"/>
              <w:right w:val="single" w:sz="4" w:space="0" w:color="auto"/>
            </w:tcBorders>
            <w:hideMark/>
          </w:tcPr>
          <w:p w:rsidR="00CE25EC" w:rsidRPr="00CE25EC" w:rsidRDefault="00CE25EC" w:rsidP="00F9403C">
            <w:pPr>
              <w:ind w:right="911"/>
              <w:contextualSpacing/>
              <w:rPr>
                <w:rFonts w:ascii="Times New Roman" w:hAnsi="Times New Roman"/>
                <w:b/>
                <w:sz w:val="24"/>
                <w:szCs w:val="24"/>
                <w:lang w:val="ru-RU"/>
              </w:rPr>
            </w:pPr>
            <w:r w:rsidRPr="00CE25EC">
              <w:rPr>
                <w:rFonts w:ascii="Times New Roman" w:hAnsi="Times New Roman"/>
                <w:b/>
                <w:sz w:val="24"/>
                <w:szCs w:val="24"/>
                <w:lang w:val="ru-RU"/>
              </w:rPr>
              <w:t xml:space="preserve">Тематический день «Россия – Родина моя» </w:t>
            </w:r>
          </w:p>
          <w:p w:rsidR="00CE25EC" w:rsidRPr="00CE25EC" w:rsidRDefault="00CE25EC" w:rsidP="00F9403C">
            <w:pPr>
              <w:ind w:right="911"/>
              <w:contextualSpacing/>
              <w:rPr>
                <w:rFonts w:ascii="Times New Roman" w:eastAsia="Times New Roman" w:hAnsi="Times New Roman"/>
                <w:sz w:val="24"/>
                <w:szCs w:val="24"/>
                <w:lang w:val="ru-RU"/>
              </w:rPr>
            </w:pPr>
            <w:r w:rsidRPr="00CE25EC">
              <w:rPr>
                <w:rFonts w:ascii="Times New Roman" w:eastAsia="Times New Roman" w:hAnsi="Times New Roman"/>
                <w:sz w:val="24"/>
                <w:szCs w:val="24"/>
                <w:lang w:val="ru-RU"/>
              </w:rPr>
              <w:t>Пятиминутка безопасности</w:t>
            </w:r>
          </w:p>
          <w:p w:rsidR="00402500" w:rsidRDefault="00CE25EC" w:rsidP="00F9403C">
            <w:pPr>
              <w:ind w:right="911"/>
              <w:contextualSpacing/>
              <w:rPr>
                <w:rFonts w:ascii="Times New Roman" w:hAnsi="Times New Roman"/>
                <w:sz w:val="24"/>
                <w:szCs w:val="24"/>
                <w:lang w:val="ru-RU"/>
              </w:rPr>
            </w:pPr>
            <w:r w:rsidRPr="00CE25EC">
              <w:rPr>
                <w:rFonts w:ascii="Times New Roman" w:hAnsi="Times New Roman"/>
                <w:sz w:val="24"/>
                <w:szCs w:val="24"/>
                <w:lang w:val="ru-RU"/>
              </w:rPr>
              <w:t xml:space="preserve">Игра-путешествие «Я живу в России» </w:t>
            </w:r>
          </w:p>
          <w:p w:rsidR="00CE25EC" w:rsidRPr="00CE25EC" w:rsidRDefault="00CE25EC" w:rsidP="00F9403C">
            <w:pPr>
              <w:ind w:right="911"/>
              <w:contextualSpacing/>
              <w:rPr>
                <w:rFonts w:ascii="Times New Roman" w:hAnsi="Times New Roman"/>
                <w:sz w:val="24"/>
                <w:szCs w:val="24"/>
                <w:lang w:val="ru-RU"/>
              </w:rPr>
            </w:pPr>
            <w:r w:rsidRPr="00CE25EC">
              <w:rPr>
                <w:rFonts w:ascii="Times New Roman" w:hAnsi="Times New Roman"/>
                <w:sz w:val="24"/>
                <w:szCs w:val="24"/>
                <w:lang w:val="ru-RU"/>
              </w:rPr>
              <w:t>Конкурс рисунков на асфальте «Моя Россия»</w:t>
            </w:r>
          </w:p>
          <w:p w:rsidR="00F9403C" w:rsidRPr="00CE25EC" w:rsidRDefault="00CE25EC" w:rsidP="00F9403C">
            <w:pPr>
              <w:ind w:right="911"/>
              <w:contextualSpacing/>
              <w:rPr>
                <w:rFonts w:ascii="Times New Roman" w:eastAsia="Times New Roman" w:hAnsi="Times New Roman"/>
                <w:sz w:val="24"/>
                <w:szCs w:val="24"/>
                <w:lang w:val="ru-RU"/>
              </w:rPr>
            </w:pPr>
            <w:r w:rsidRPr="00CE25EC">
              <w:rPr>
                <w:rFonts w:ascii="Times New Roman" w:hAnsi="Times New Roman"/>
                <w:sz w:val="24"/>
                <w:szCs w:val="24"/>
                <w:lang w:val="ru-RU"/>
              </w:rPr>
              <w:t>Викторина «Золотое кольцо России»</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10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15</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402500" w:rsidRPr="00402500" w:rsidRDefault="00402500" w:rsidP="00F9403C">
            <w:pPr>
              <w:ind w:right="911"/>
              <w:contextualSpacing/>
              <w:rPr>
                <w:rFonts w:ascii="Times New Roman" w:hAnsi="Times New Roman"/>
                <w:b/>
                <w:sz w:val="24"/>
                <w:szCs w:val="24"/>
                <w:lang w:val="ru-RU"/>
              </w:rPr>
            </w:pPr>
            <w:r>
              <w:rPr>
                <w:rFonts w:ascii="Times New Roman" w:eastAsia="Times New Roman" w:hAnsi="Times New Roman"/>
                <w:b/>
                <w:sz w:val="24"/>
                <w:szCs w:val="24"/>
                <w:lang w:val="ru-RU"/>
              </w:rPr>
              <w:t xml:space="preserve"> </w:t>
            </w:r>
            <w:r w:rsidRPr="00402500">
              <w:rPr>
                <w:rFonts w:ascii="Times New Roman" w:hAnsi="Times New Roman"/>
                <w:b/>
                <w:sz w:val="24"/>
                <w:szCs w:val="24"/>
                <w:lang w:val="ru-RU"/>
              </w:rPr>
              <w:t xml:space="preserve">Тематический день «Прикладное творчество и народные ремёсла» </w:t>
            </w:r>
          </w:p>
          <w:p w:rsidR="00402500" w:rsidRPr="00402500" w:rsidRDefault="00402500" w:rsidP="00F9403C">
            <w:pPr>
              <w:ind w:right="911"/>
              <w:contextualSpacing/>
              <w:rPr>
                <w:rFonts w:ascii="Times New Roman" w:eastAsia="Times New Roman" w:hAnsi="Times New Roman"/>
                <w:sz w:val="24"/>
                <w:szCs w:val="24"/>
                <w:lang w:val="ru-RU"/>
              </w:rPr>
            </w:pPr>
            <w:r w:rsidRPr="00402500">
              <w:rPr>
                <w:rFonts w:ascii="Times New Roman" w:eastAsia="Times New Roman" w:hAnsi="Times New Roman"/>
                <w:sz w:val="24"/>
                <w:szCs w:val="24"/>
                <w:lang w:val="ru-RU"/>
              </w:rPr>
              <w:t>Пятиминутка безопасности</w:t>
            </w:r>
          </w:p>
          <w:p w:rsidR="00402500" w:rsidRDefault="00402500" w:rsidP="00F9403C">
            <w:pPr>
              <w:ind w:right="911"/>
              <w:contextualSpacing/>
              <w:rPr>
                <w:rFonts w:ascii="Times New Roman" w:hAnsi="Times New Roman"/>
                <w:lang w:val="ru-RU"/>
              </w:rPr>
            </w:pPr>
            <w:r w:rsidRPr="00402500">
              <w:rPr>
                <w:rFonts w:ascii="Times New Roman" w:hAnsi="Times New Roman"/>
                <w:lang w:val="ru-RU"/>
              </w:rPr>
              <w:t xml:space="preserve">Мастер-классы «Умелые ручки» </w:t>
            </w:r>
          </w:p>
          <w:p w:rsidR="00402500" w:rsidRDefault="00402500" w:rsidP="00F9403C">
            <w:pPr>
              <w:ind w:right="911"/>
              <w:contextualSpacing/>
              <w:rPr>
                <w:rFonts w:ascii="Times New Roman" w:hAnsi="Times New Roman"/>
                <w:lang w:val="ru-RU"/>
              </w:rPr>
            </w:pPr>
            <w:r w:rsidRPr="00402500">
              <w:rPr>
                <w:rFonts w:ascii="Times New Roman" w:hAnsi="Times New Roman"/>
                <w:lang w:val="ru-RU"/>
              </w:rPr>
              <w:t xml:space="preserve">Игра по станциям «Твори! Выдумывай! Пробуй!» </w:t>
            </w:r>
          </w:p>
          <w:p w:rsidR="00F9403C" w:rsidRPr="0055067B" w:rsidRDefault="00402500" w:rsidP="00F9403C">
            <w:pPr>
              <w:ind w:right="911"/>
              <w:contextualSpacing/>
              <w:rPr>
                <w:rFonts w:ascii="Times New Roman" w:eastAsia="Times New Roman" w:hAnsi="Times New Roman"/>
                <w:sz w:val="24"/>
                <w:szCs w:val="24"/>
                <w:lang w:val="ru-RU"/>
              </w:rPr>
            </w:pPr>
            <w:r w:rsidRPr="00402500">
              <w:rPr>
                <w:rFonts w:ascii="Times New Roman" w:hAnsi="Times New Roman"/>
                <w:lang w:val="ru-RU"/>
              </w:rPr>
              <w:t>Письма на фронт</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11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16</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F9403C"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«В</w:t>
            </w:r>
            <w:r w:rsidR="00990360" w:rsidRPr="0055067B">
              <w:rPr>
                <w:rFonts w:ascii="Times New Roman" w:eastAsia="Times New Roman" w:hAnsi="Times New Roman"/>
                <w:b/>
                <w:sz w:val="24"/>
                <w:szCs w:val="24"/>
                <w:lang w:val="ru-RU"/>
              </w:rPr>
              <w:t>еликие изобретения и открытия».</w:t>
            </w:r>
          </w:p>
          <w:p w:rsidR="00166671" w:rsidRPr="00402500" w:rsidRDefault="00166671"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Научно- познавательные встречи «Мир науки вокруг меня».</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Конкурсная программа «</w:t>
            </w:r>
            <w:r w:rsidR="00E61AA2">
              <w:rPr>
                <w:rFonts w:ascii="Times New Roman" w:eastAsia="Times New Roman" w:hAnsi="Times New Roman"/>
                <w:sz w:val="24"/>
                <w:szCs w:val="24"/>
                <w:lang w:val="ru-RU"/>
              </w:rPr>
              <w:t>Эврика!</w:t>
            </w:r>
            <w:r w:rsidR="00132058" w:rsidRPr="0055067B">
              <w:rPr>
                <w:rFonts w:ascii="Times New Roman" w:eastAsia="Times New Roman" w:hAnsi="Times New Roman"/>
                <w:sz w:val="24"/>
                <w:szCs w:val="24"/>
                <w:lang w:val="ru-RU"/>
              </w:rPr>
              <w:t>»</w:t>
            </w:r>
            <w:r w:rsidR="00F9403C" w:rsidRPr="0055067B">
              <w:rPr>
                <w:rFonts w:ascii="Times New Roman" w:eastAsia="Times New Roman" w:hAnsi="Times New Roman"/>
                <w:sz w:val="24"/>
                <w:szCs w:val="24"/>
                <w:lang w:val="ru-RU"/>
              </w:rPr>
              <w:t>.</w:t>
            </w:r>
          </w:p>
          <w:p w:rsidR="00990360"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402500">
              <w:rPr>
                <w:rFonts w:ascii="Times New Roman" w:eastAsia="Times New Roman" w:hAnsi="Times New Roman"/>
                <w:sz w:val="24"/>
                <w:szCs w:val="24"/>
                <w:lang w:val="ru-RU"/>
              </w:rPr>
              <w:t xml:space="preserve">Киновечер </w:t>
            </w:r>
          </w:p>
          <w:p w:rsidR="00F9403C" w:rsidRPr="0055067B" w:rsidRDefault="00F9403C" w:rsidP="00402500">
            <w:pPr>
              <w:ind w:right="911"/>
              <w:contextualSpacing/>
              <w:rPr>
                <w:rFonts w:ascii="Times New Roman" w:eastAsia="Times New Roman" w:hAnsi="Times New Roman"/>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12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17</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F9403C"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«Природное бо</w:t>
            </w:r>
            <w:r w:rsidR="00990360" w:rsidRPr="0055067B">
              <w:rPr>
                <w:rFonts w:ascii="Times New Roman" w:eastAsia="Times New Roman" w:hAnsi="Times New Roman"/>
                <w:b/>
                <w:sz w:val="24"/>
                <w:szCs w:val="24"/>
                <w:lang w:val="ru-RU"/>
              </w:rPr>
              <w:t>гатство и полезные ископаемые».</w:t>
            </w:r>
          </w:p>
          <w:p w:rsidR="00166671" w:rsidRPr="00402500" w:rsidRDefault="00166671"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402500">
              <w:rPr>
                <w:rFonts w:ascii="Times New Roman" w:eastAsia="Times New Roman" w:hAnsi="Times New Roman"/>
                <w:sz w:val="24"/>
                <w:szCs w:val="24"/>
                <w:lang w:val="ru-RU"/>
              </w:rPr>
              <w:t>Виртуальная э</w:t>
            </w:r>
            <w:r w:rsidR="00F9403C" w:rsidRPr="0055067B">
              <w:rPr>
                <w:rFonts w:ascii="Times New Roman" w:eastAsia="Times New Roman" w:hAnsi="Times New Roman"/>
                <w:sz w:val="24"/>
                <w:szCs w:val="24"/>
                <w:lang w:val="ru-RU"/>
              </w:rPr>
              <w:t>кскурсия в дендропарк «Кладовая природы».</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Экологический час «Создание экологического постера и его защита».</w:t>
            </w:r>
          </w:p>
          <w:p w:rsidR="00F9403C" w:rsidRPr="0055067B" w:rsidRDefault="00F9403C" w:rsidP="00F9403C">
            <w:pPr>
              <w:ind w:right="911"/>
              <w:contextualSpacing/>
              <w:rPr>
                <w:rFonts w:ascii="Times New Roman" w:eastAsia="Times New Roman" w:hAnsi="Times New Roman"/>
                <w:b/>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lastRenderedPageBreak/>
              <w:t xml:space="preserve">13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18</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402500" w:rsidRPr="00805570" w:rsidRDefault="00402500" w:rsidP="00F9403C">
            <w:pPr>
              <w:ind w:right="911"/>
              <w:contextualSpacing/>
              <w:rPr>
                <w:rFonts w:ascii="Times New Roman" w:hAnsi="Times New Roman"/>
                <w:b/>
                <w:sz w:val="24"/>
                <w:szCs w:val="24"/>
                <w:lang w:val="ru-RU"/>
              </w:rPr>
            </w:pPr>
            <w:r w:rsidRPr="00805570">
              <w:rPr>
                <w:rFonts w:ascii="Times New Roman" w:hAnsi="Times New Roman"/>
                <w:b/>
                <w:sz w:val="24"/>
                <w:szCs w:val="24"/>
                <w:lang w:val="ru-RU"/>
              </w:rPr>
              <w:t xml:space="preserve">Тематический день «День безопасности» </w:t>
            </w:r>
          </w:p>
          <w:p w:rsidR="00402500" w:rsidRPr="00402500" w:rsidRDefault="00402500" w:rsidP="00402500">
            <w:pPr>
              <w:ind w:right="911"/>
              <w:contextualSpacing/>
              <w:rPr>
                <w:rFonts w:ascii="Times New Roman" w:eastAsia="Times New Roman" w:hAnsi="Times New Roman"/>
                <w:sz w:val="24"/>
                <w:szCs w:val="24"/>
                <w:lang w:val="ru-RU"/>
              </w:rPr>
            </w:pPr>
            <w:r w:rsidRPr="00402500">
              <w:rPr>
                <w:rFonts w:ascii="Times New Roman" w:eastAsia="Times New Roman" w:hAnsi="Times New Roman"/>
                <w:sz w:val="24"/>
                <w:szCs w:val="24"/>
                <w:lang w:val="ru-RU"/>
              </w:rPr>
              <w:t>Пятиминутка безопасности</w:t>
            </w:r>
          </w:p>
          <w:p w:rsidR="00402500" w:rsidRDefault="00402500" w:rsidP="00F9403C">
            <w:pPr>
              <w:ind w:right="911"/>
              <w:contextualSpacing/>
              <w:rPr>
                <w:rFonts w:ascii="Times New Roman" w:hAnsi="Times New Roman"/>
                <w:sz w:val="24"/>
                <w:szCs w:val="24"/>
                <w:lang w:val="ru-RU"/>
              </w:rPr>
            </w:pPr>
            <w:r w:rsidRPr="00402500">
              <w:rPr>
                <w:rFonts w:ascii="Times New Roman" w:hAnsi="Times New Roman"/>
                <w:sz w:val="24"/>
                <w:szCs w:val="24"/>
                <w:lang w:val="ru-RU"/>
              </w:rPr>
              <w:t xml:space="preserve">Тематический час «Спасатели – герои России» </w:t>
            </w:r>
          </w:p>
          <w:p w:rsidR="00402500" w:rsidRDefault="00402500" w:rsidP="00F9403C">
            <w:pPr>
              <w:ind w:right="911"/>
              <w:contextualSpacing/>
              <w:rPr>
                <w:rFonts w:ascii="Times New Roman" w:hAnsi="Times New Roman"/>
                <w:sz w:val="24"/>
                <w:szCs w:val="24"/>
                <w:lang w:val="ru-RU"/>
              </w:rPr>
            </w:pPr>
            <w:r w:rsidRPr="00402500">
              <w:rPr>
                <w:rFonts w:ascii="Times New Roman" w:hAnsi="Times New Roman"/>
                <w:sz w:val="24"/>
                <w:szCs w:val="24"/>
                <w:lang w:val="ru-RU"/>
              </w:rPr>
              <w:t xml:space="preserve">Конкурс рисунков «Каникулы без дыма и огня» </w:t>
            </w:r>
          </w:p>
          <w:p w:rsidR="003E6DC6" w:rsidRPr="0055067B" w:rsidRDefault="00402500" w:rsidP="00402500">
            <w:pPr>
              <w:ind w:right="911"/>
              <w:contextualSpacing/>
              <w:rPr>
                <w:rFonts w:ascii="Times New Roman" w:eastAsia="Times New Roman" w:hAnsi="Times New Roman"/>
                <w:sz w:val="24"/>
                <w:szCs w:val="24"/>
                <w:lang w:val="ru-RU"/>
              </w:rPr>
            </w:pPr>
            <w:r w:rsidRPr="00402500">
              <w:rPr>
                <w:rFonts w:ascii="Times New Roman" w:hAnsi="Times New Roman"/>
                <w:sz w:val="24"/>
                <w:szCs w:val="24"/>
                <w:lang w:val="ru-RU"/>
              </w:rPr>
              <w:t xml:space="preserve">Викторина «Пожарным можешь и не быть, но правила знать обязан!» </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14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19</w:t>
            </w:r>
            <w:r>
              <w:rPr>
                <w:rFonts w:ascii="Times New Roman" w:eastAsia="Times New Roman" w:hAnsi="Times New Roman"/>
                <w:b/>
                <w:sz w:val="24"/>
                <w:szCs w:val="24"/>
              </w:rPr>
              <w:t>.06.26</w:t>
            </w:r>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«Национальная кухня».</w:t>
            </w:r>
          </w:p>
          <w:p w:rsidR="00CE25EC" w:rsidRPr="00402500" w:rsidRDefault="00CE25EC"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402500" w:rsidRDefault="00402500"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Тематический час</w:t>
            </w:r>
            <w:r w:rsidR="0091491F">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 xml:space="preserve">«Экспедиция вкусов» </w:t>
            </w:r>
          </w:p>
          <w:p w:rsidR="0091491F" w:rsidRPr="0091491F" w:rsidRDefault="0091491F" w:rsidP="003E6DC6">
            <w:pPr>
              <w:ind w:right="911"/>
              <w:contextualSpacing/>
              <w:rPr>
                <w:rFonts w:ascii="Times New Roman" w:hAnsi="Times New Roman"/>
                <w:sz w:val="24"/>
                <w:szCs w:val="24"/>
                <w:lang w:val="ru-RU"/>
              </w:rPr>
            </w:pPr>
            <w:r>
              <w:rPr>
                <w:rFonts w:ascii="Times New Roman" w:hAnsi="Times New Roman"/>
                <w:sz w:val="24"/>
                <w:szCs w:val="24"/>
                <w:lang w:val="ru-RU"/>
              </w:rPr>
              <w:t>И</w:t>
            </w:r>
            <w:r w:rsidRPr="0091491F">
              <w:rPr>
                <w:rFonts w:ascii="Times New Roman" w:hAnsi="Times New Roman"/>
                <w:sz w:val="24"/>
                <w:szCs w:val="24"/>
                <w:lang w:val="ru-RU"/>
              </w:rPr>
              <w:t>зготовление панно «Азбука здорового питания»</w:t>
            </w:r>
          </w:p>
          <w:p w:rsidR="00F9403C" w:rsidRPr="00E61AA2" w:rsidRDefault="00402500" w:rsidP="003E6DC6">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Викторина «Национальные блюда России»</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15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22</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tcPr>
          <w:p w:rsidR="00F9403C"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w:t>
            </w:r>
            <w:r w:rsidR="00B96B32">
              <w:rPr>
                <w:rFonts w:ascii="Times New Roman" w:eastAsia="Times New Roman" w:hAnsi="Times New Roman"/>
                <w:b/>
                <w:sz w:val="24"/>
                <w:szCs w:val="24"/>
                <w:lang w:val="ru-RU"/>
              </w:rPr>
              <w:t>День памяти и скорби</w:t>
            </w:r>
            <w:r w:rsidR="003E6DC6" w:rsidRPr="0055067B">
              <w:rPr>
                <w:rFonts w:ascii="Times New Roman" w:eastAsia="Times New Roman" w:hAnsi="Times New Roman"/>
                <w:b/>
                <w:sz w:val="24"/>
                <w:szCs w:val="24"/>
                <w:lang w:val="ru-RU"/>
              </w:rPr>
              <w:t>».</w:t>
            </w:r>
          </w:p>
          <w:p w:rsidR="00CE25EC" w:rsidRPr="00402500" w:rsidRDefault="00CE25EC"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B96B32">
              <w:rPr>
                <w:rFonts w:ascii="Times New Roman" w:eastAsia="Times New Roman" w:hAnsi="Times New Roman"/>
                <w:sz w:val="24"/>
                <w:szCs w:val="24"/>
                <w:lang w:val="ru-RU"/>
              </w:rPr>
              <w:t>Тематический час «Начало Великой Отечественной войны</w:t>
            </w:r>
            <w:r w:rsidR="00402500">
              <w:rPr>
                <w:rFonts w:ascii="Times New Roman" w:eastAsia="Times New Roman" w:hAnsi="Times New Roman"/>
                <w:sz w:val="24"/>
                <w:szCs w:val="24"/>
                <w:lang w:val="ru-RU"/>
              </w:rPr>
              <w:t>»</w:t>
            </w:r>
            <w:r w:rsidR="00F9403C" w:rsidRPr="0055067B">
              <w:rPr>
                <w:rFonts w:ascii="Times New Roman" w:eastAsia="Times New Roman" w:hAnsi="Times New Roman"/>
                <w:sz w:val="24"/>
                <w:szCs w:val="24"/>
                <w:lang w:val="ru-RU"/>
              </w:rPr>
              <w:t>.</w:t>
            </w:r>
            <w:r w:rsidR="00E61AA2">
              <w:rPr>
                <w:rFonts w:ascii="Times New Roman" w:eastAsia="Times New Roman" w:hAnsi="Times New Roman"/>
                <w:sz w:val="24"/>
                <w:szCs w:val="24"/>
                <w:lang w:val="ru-RU"/>
              </w:rPr>
              <w:t xml:space="preserve"> </w:t>
            </w:r>
          </w:p>
          <w:p w:rsidR="00F9403C" w:rsidRPr="0055067B" w:rsidRDefault="00E61AA2" w:rsidP="00B96B32">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00B96B32">
              <w:rPr>
                <w:rFonts w:ascii="Times New Roman" w:eastAsia="Times New Roman" w:hAnsi="Times New Roman"/>
                <w:sz w:val="24"/>
                <w:szCs w:val="24"/>
                <w:lang w:val="ru-RU"/>
              </w:rPr>
              <w:t>Игра по станциям «Страницы истории Отечества»</w:t>
            </w:r>
          </w:p>
          <w:p w:rsidR="00F9403C" w:rsidRPr="00B96B32" w:rsidRDefault="00F9403C" w:rsidP="00F9403C">
            <w:pPr>
              <w:ind w:right="911"/>
              <w:contextualSpacing/>
              <w:rPr>
                <w:rFonts w:ascii="Times New Roman" w:eastAsia="Times New Roman" w:hAnsi="Times New Roman"/>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9F387F">
        <w:trPr>
          <w:trHeight w:val="2288"/>
        </w:trPr>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16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23</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tcPr>
          <w:p w:rsidR="00F9403C" w:rsidRPr="00805570" w:rsidRDefault="00F9403C" w:rsidP="00F9403C">
            <w:pPr>
              <w:ind w:right="911"/>
              <w:contextualSpacing/>
              <w:rPr>
                <w:rFonts w:ascii="Times New Roman" w:eastAsia="Times New Roman" w:hAnsi="Times New Roman"/>
                <w:b/>
                <w:sz w:val="24"/>
                <w:szCs w:val="24"/>
                <w:lang w:val="ru-RU"/>
              </w:rPr>
            </w:pPr>
            <w:r w:rsidRPr="00805570">
              <w:rPr>
                <w:rFonts w:ascii="Times New Roman" w:eastAsia="Times New Roman" w:hAnsi="Times New Roman"/>
                <w:b/>
                <w:sz w:val="24"/>
                <w:szCs w:val="24"/>
                <w:lang w:val="ru-RU"/>
              </w:rPr>
              <w:t>Тем</w:t>
            </w:r>
            <w:r w:rsidR="003E6DC6" w:rsidRPr="00805570">
              <w:rPr>
                <w:rFonts w:ascii="Times New Roman" w:eastAsia="Times New Roman" w:hAnsi="Times New Roman"/>
                <w:b/>
                <w:sz w:val="24"/>
                <w:szCs w:val="24"/>
                <w:lang w:val="ru-RU"/>
              </w:rPr>
              <w:t>атический день «</w:t>
            </w:r>
            <w:r w:rsidR="00637F74" w:rsidRPr="00805570">
              <w:rPr>
                <w:rStyle w:val="af"/>
                <w:rFonts w:ascii="Times New Roman" w:hAnsi="Times New Roman"/>
                <w:color w:val="333333"/>
                <w:sz w:val="24"/>
                <w:szCs w:val="24"/>
                <w:shd w:val="clear" w:color="auto" w:fill="FFFFFF"/>
                <w:lang w:val="ru-RU"/>
              </w:rPr>
              <w:t>«Достояние нашей страны»</w:t>
            </w:r>
          </w:p>
          <w:p w:rsidR="00CE25EC" w:rsidRDefault="00CE25EC" w:rsidP="00F9403C">
            <w:pPr>
              <w:ind w:right="911"/>
              <w:contextualSpacing/>
              <w:rPr>
                <w:rFonts w:ascii="Times New Roman" w:eastAsia="Times New Roman" w:hAnsi="Times New Roman"/>
                <w:sz w:val="24"/>
                <w:szCs w:val="24"/>
                <w:lang w:val="ru-RU"/>
              </w:rPr>
            </w:pPr>
            <w:r w:rsidRPr="00805570">
              <w:rPr>
                <w:rFonts w:ascii="Times New Roman" w:eastAsia="Times New Roman" w:hAnsi="Times New Roman"/>
                <w:sz w:val="24"/>
                <w:szCs w:val="24"/>
                <w:lang w:val="ru-RU"/>
              </w:rPr>
              <w:t>Пятиминутка безопасности</w:t>
            </w:r>
          </w:p>
          <w:p w:rsidR="009F387F" w:rsidRDefault="009F387F" w:rsidP="009F387F">
            <w:pPr>
              <w:shd w:val="clear" w:color="auto" w:fill="FFFFFF"/>
              <w:spacing w:before="120" w:after="120" w:line="330" w:lineRule="atLeast"/>
              <w:rPr>
                <w:rFonts w:ascii="Times New Roman" w:eastAsia="Times New Roman" w:hAnsi="Times New Roman"/>
                <w:color w:val="333333"/>
                <w:sz w:val="24"/>
                <w:szCs w:val="24"/>
                <w:lang w:val="ru-RU" w:eastAsia="ru-RU"/>
              </w:rPr>
            </w:pPr>
            <w:r w:rsidRPr="009F387F">
              <w:rPr>
                <w:rFonts w:ascii="Times New Roman" w:eastAsia="Times New Roman" w:hAnsi="Times New Roman"/>
                <w:bCs/>
                <w:color w:val="333333"/>
                <w:sz w:val="24"/>
                <w:szCs w:val="24"/>
                <w:lang w:val="ru-RU" w:eastAsia="ru-RU"/>
              </w:rPr>
              <w:t>Игра-викторина «Знай символы нашей страны»</w:t>
            </w:r>
            <w:r w:rsidRPr="009F387F">
              <w:rPr>
                <w:rFonts w:ascii="Times New Roman" w:eastAsia="Times New Roman" w:hAnsi="Times New Roman"/>
                <w:color w:val="333333"/>
                <w:sz w:val="24"/>
                <w:szCs w:val="24"/>
                <w:lang w:val="ru-RU" w:eastAsia="ru-RU"/>
              </w:rPr>
              <w:t>.</w:t>
            </w:r>
          </w:p>
          <w:p w:rsidR="00F9403C" w:rsidRPr="009F387F" w:rsidRDefault="009F387F" w:rsidP="009F387F">
            <w:pPr>
              <w:shd w:val="clear" w:color="auto" w:fill="FFFFFF"/>
              <w:spacing w:before="120" w:after="120" w:line="330" w:lineRule="atLeast"/>
              <w:rPr>
                <w:rFonts w:ascii="Times New Roman" w:eastAsia="Times New Roman" w:hAnsi="Times New Roman"/>
                <w:color w:val="333333"/>
                <w:sz w:val="24"/>
                <w:szCs w:val="24"/>
                <w:lang w:val="ru-RU" w:eastAsia="ru-RU"/>
              </w:rPr>
            </w:pPr>
            <w:r w:rsidRPr="009F387F">
              <w:rPr>
                <w:rFonts w:ascii="Times New Roman" w:eastAsia="Times New Roman" w:hAnsi="Times New Roman"/>
                <w:bCs/>
                <w:color w:val="333333"/>
                <w:sz w:val="24"/>
                <w:szCs w:val="24"/>
                <w:lang w:val="ru-RU" w:eastAsia="ru-RU"/>
              </w:rPr>
              <w:t>Игровая программа «Игры народов России»</w:t>
            </w:r>
            <w:r w:rsidRPr="009F387F">
              <w:rPr>
                <w:rFonts w:ascii="Times New Roman" w:eastAsia="Times New Roman" w:hAnsi="Times New Roman"/>
                <w:color w:val="333333"/>
                <w:sz w:val="24"/>
                <w:szCs w:val="24"/>
                <w:lang w:val="ru-RU" w:eastAsia="ru-RU"/>
              </w:rPr>
              <w:t xml:space="preserve">. </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17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24</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tcPr>
          <w:p w:rsidR="0091491F" w:rsidRPr="00CE25EC" w:rsidRDefault="0091491F" w:rsidP="0091491F">
            <w:pPr>
              <w:ind w:right="911"/>
              <w:contextualSpacing/>
              <w:rPr>
                <w:rFonts w:ascii="Times New Roman" w:hAnsi="Times New Roman"/>
                <w:b/>
                <w:sz w:val="24"/>
                <w:szCs w:val="24"/>
                <w:lang w:val="ru-RU"/>
              </w:rPr>
            </w:pPr>
            <w:r w:rsidRPr="00CE25EC">
              <w:rPr>
                <w:rFonts w:ascii="Times New Roman" w:hAnsi="Times New Roman"/>
                <w:b/>
                <w:sz w:val="24"/>
                <w:szCs w:val="24"/>
                <w:lang w:val="ru-RU"/>
              </w:rPr>
              <w:t>Тематический день «Устное народное творчество»</w:t>
            </w:r>
            <w:r>
              <w:rPr>
                <w:rFonts w:ascii="Times New Roman" w:hAnsi="Times New Roman"/>
                <w:b/>
                <w:sz w:val="24"/>
                <w:szCs w:val="24"/>
                <w:lang w:val="ru-RU"/>
              </w:rPr>
              <w:t xml:space="preserve">. </w:t>
            </w:r>
          </w:p>
          <w:p w:rsidR="0091491F" w:rsidRPr="00CE25EC" w:rsidRDefault="0091491F" w:rsidP="0091491F">
            <w:pPr>
              <w:ind w:right="911"/>
              <w:contextualSpacing/>
              <w:rPr>
                <w:rFonts w:ascii="Times New Roman" w:eastAsia="Times New Roman" w:hAnsi="Times New Roman"/>
                <w:sz w:val="24"/>
                <w:szCs w:val="24"/>
                <w:lang w:val="ru-RU"/>
              </w:rPr>
            </w:pPr>
            <w:r w:rsidRPr="00CE25EC">
              <w:rPr>
                <w:rFonts w:ascii="Times New Roman" w:eastAsia="Times New Roman" w:hAnsi="Times New Roman"/>
                <w:sz w:val="24"/>
                <w:szCs w:val="24"/>
                <w:lang w:val="ru-RU"/>
              </w:rPr>
              <w:t>Пятиминутка безопасности</w:t>
            </w:r>
          </w:p>
          <w:p w:rsidR="0091491F" w:rsidRDefault="009F387F" w:rsidP="0091491F">
            <w:pPr>
              <w:contextualSpacing/>
              <w:jc w:val="both"/>
              <w:rPr>
                <w:rFonts w:ascii="Times New Roman" w:hAnsi="Times New Roman"/>
                <w:sz w:val="24"/>
                <w:szCs w:val="24"/>
                <w:lang w:val="ru-RU"/>
              </w:rPr>
            </w:pPr>
            <w:r>
              <w:rPr>
                <w:rFonts w:ascii="Times New Roman" w:hAnsi="Times New Roman"/>
                <w:sz w:val="24"/>
                <w:szCs w:val="24"/>
                <w:lang w:val="ru-RU"/>
              </w:rPr>
              <w:t>Конкурс знатоков «Ларец народной мудрости»</w:t>
            </w:r>
          </w:p>
          <w:p w:rsidR="009F387F" w:rsidRPr="00473EB6" w:rsidRDefault="009F387F" w:rsidP="0091491F">
            <w:pPr>
              <w:contextualSpacing/>
              <w:jc w:val="both"/>
              <w:rPr>
                <w:rFonts w:ascii="Times New Roman" w:eastAsia="Times New Roman" w:hAnsi="Times New Roman"/>
                <w:sz w:val="28"/>
                <w:szCs w:val="28"/>
                <w:lang w:val="ru-RU"/>
              </w:rPr>
            </w:pPr>
            <w:r>
              <w:rPr>
                <w:rFonts w:ascii="Times New Roman" w:hAnsi="Times New Roman"/>
                <w:sz w:val="24"/>
                <w:szCs w:val="24"/>
                <w:lang w:val="ru-RU"/>
              </w:rPr>
              <w:t>Театральный час «Сказки на новый лад»</w:t>
            </w:r>
          </w:p>
          <w:p w:rsidR="00F9403C" w:rsidRPr="0091491F" w:rsidRDefault="0091491F" w:rsidP="0091491F">
            <w:pPr>
              <w:ind w:right="911"/>
              <w:contextualSpacing/>
              <w:rPr>
                <w:rFonts w:ascii="Times New Roman" w:eastAsia="Times New Roman" w:hAnsi="Times New Roman"/>
                <w:sz w:val="24"/>
                <w:szCs w:val="24"/>
                <w:lang w:val="ru-RU"/>
              </w:rPr>
            </w:pPr>
            <w:r w:rsidRPr="00CE25EC">
              <w:rPr>
                <w:rFonts w:ascii="Times New Roman" w:hAnsi="Times New Roman"/>
                <w:sz w:val="24"/>
                <w:szCs w:val="24"/>
                <w:lang w:val="ru-RU"/>
              </w:rPr>
              <w:t>Время отрядного творчества и общий сбор участников «Мы– одна команда!»</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18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25</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F9403C"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w:t>
            </w:r>
            <w:r w:rsidR="009F387F">
              <w:rPr>
                <w:rFonts w:ascii="Times New Roman" w:eastAsia="Times New Roman" w:hAnsi="Times New Roman"/>
                <w:b/>
                <w:sz w:val="24"/>
                <w:szCs w:val="24"/>
                <w:lang w:val="ru-RU"/>
              </w:rPr>
              <w:t>тический день «Я и моя Россия</w:t>
            </w:r>
            <w:r w:rsidR="003E6DC6" w:rsidRPr="0055067B">
              <w:rPr>
                <w:rFonts w:ascii="Times New Roman" w:eastAsia="Times New Roman" w:hAnsi="Times New Roman"/>
                <w:b/>
                <w:sz w:val="24"/>
                <w:szCs w:val="24"/>
                <w:lang w:val="ru-RU"/>
              </w:rPr>
              <w:t>».</w:t>
            </w:r>
          </w:p>
          <w:p w:rsidR="00CE25EC" w:rsidRPr="009F387F" w:rsidRDefault="00CE25EC"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009F387F">
              <w:rPr>
                <w:rFonts w:ascii="Times New Roman" w:eastAsia="Times New Roman" w:hAnsi="Times New Roman"/>
                <w:sz w:val="24"/>
                <w:szCs w:val="24"/>
                <w:lang w:val="ru-RU"/>
              </w:rPr>
              <w:t>минутка безопасности</w:t>
            </w:r>
          </w:p>
          <w:p w:rsidR="00F9403C" w:rsidRPr="0055067B" w:rsidRDefault="00F9403C"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Подготовка к празднику «Создаём праздник вместе».</w:t>
            </w:r>
          </w:p>
          <w:p w:rsidR="00F9403C" w:rsidRDefault="00F9403C"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Праздничный калейдос</w:t>
            </w:r>
            <w:r w:rsidR="003E6DC6" w:rsidRPr="0055067B">
              <w:rPr>
                <w:rFonts w:ascii="Times New Roman" w:eastAsia="Times New Roman" w:hAnsi="Times New Roman"/>
                <w:sz w:val="24"/>
                <w:szCs w:val="24"/>
                <w:lang w:val="ru-RU"/>
              </w:rPr>
              <w:t>коп «По страницам нашей книги».</w:t>
            </w:r>
          </w:p>
          <w:p w:rsidR="00E61AA2" w:rsidRPr="0055067B"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Мастер-класс «Лучший б</w:t>
            </w:r>
            <w:r w:rsidRPr="00E61AA2">
              <w:rPr>
                <w:rFonts w:ascii="Times New Roman" w:eastAsia="Times New Roman" w:hAnsi="Times New Roman"/>
                <w:sz w:val="24"/>
                <w:szCs w:val="24"/>
                <w:lang w:val="ru-RU"/>
              </w:rPr>
              <w:t xml:space="preserve">укет </w:t>
            </w:r>
            <w:r w:rsidRPr="00E61AA2">
              <w:rPr>
                <w:rFonts w:ascii="Times New Roman" w:eastAsia="Times New Roman" w:hAnsi="Times New Roman"/>
                <w:sz w:val="24"/>
                <w:szCs w:val="24"/>
                <w:lang w:val="ru-RU"/>
              </w:rPr>
              <w:lastRenderedPageBreak/>
              <w:t>учителю!»</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lastRenderedPageBreak/>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lastRenderedPageBreak/>
              <w:t xml:space="preserve">19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694BA6"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26</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F9403C"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w:t>
            </w:r>
            <w:r w:rsidR="00B96B32">
              <w:rPr>
                <w:rFonts w:ascii="Times New Roman" w:eastAsia="Times New Roman" w:hAnsi="Times New Roman"/>
                <w:b/>
                <w:sz w:val="24"/>
                <w:szCs w:val="24"/>
                <w:lang w:val="ru-RU"/>
              </w:rPr>
              <w:t>ский день «День молодёжи</w:t>
            </w:r>
            <w:r w:rsidR="003E6DC6" w:rsidRPr="0055067B">
              <w:rPr>
                <w:rFonts w:ascii="Times New Roman" w:eastAsia="Times New Roman" w:hAnsi="Times New Roman"/>
                <w:b/>
                <w:sz w:val="24"/>
                <w:szCs w:val="24"/>
                <w:lang w:val="ru-RU"/>
              </w:rPr>
              <w:t>».</w:t>
            </w:r>
          </w:p>
          <w:p w:rsidR="00CE25EC" w:rsidRPr="001576DD" w:rsidRDefault="00CE25EC" w:rsidP="00CE25E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CE25EC" w:rsidRPr="00B96B32" w:rsidRDefault="00B96B32" w:rsidP="00F9403C">
            <w:pPr>
              <w:ind w:right="911"/>
              <w:contextualSpacing/>
              <w:rPr>
                <w:rStyle w:val="af"/>
                <w:rFonts w:ascii="Times New Roman" w:hAnsi="Times New Roman"/>
                <w:b w:val="0"/>
                <w:sz w:val="24"/>
                <w:szCs w:val="24"/>
                <w:lang w:val="ru-RU"/>
              </w:rPr>
            </w:pPr>
            <w:r w:rsidRPr="00B96B32">
              <w:rPr>
                <w:rStyle w:val="af"/>
                <w:rFonts w:ascii="Times New Roman" w:hAnsi="Times New Roman"/>
                <w:b w:val="0"/>
                <w:sz w:val="24"/>
                <w:szCs w:val="24"/>
                <w:lang w:val="ru-RU"/>
              </w:rPr>
              <w:t>Творческая мастерская "Молодежь рисует будущее"</w:t>
            </w:r>
          </w:p>
          <w:p w:rsidR="00F9403C" w:rsidRPr="00B96B32" w:rsidRDefault="00B96B32" w:rsidP="00F9403C">
            <w:pPr>
              <w:ind w:right="911"/>
              <w:contextualSpacing/>
              <w:rPr>
                <w:rFonts w:ascii="Times New Roman" w:eastAsia="Times New Roman" w:hAnsi="Times New Roman"/>
                <w:b/>
                <w:sz w:val="24"/>
                <w:szCs w:val="24"/>
                <w:lang w:val="ru-RU"/>
              </w:rPr>
            </w:pPr>
            <w:r w:rsidRPr="00B96B32">
              <w:rPr>
                <w:rStyle w:val="af"/>
                <w:rFonts w:ascii="Times New Roman" w:hAnsi="Times New Roman"/>
                <w:b w:val="0"/>
                <w:sz w:val="24"/>
                <w:szCs w:val="24"/>
                <w:lang w:val="ru-RU"/>
              </w:rPr>
              <w:t>Спортивные состязания "Молодежь в спорте"</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20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882620"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29</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F9403C" w:rsidRDefault="003E6DC6"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 xml:space="preserve">Итоговый период смены. </w:t>
            </w:r>
          </w:p>
          <w:p w:rsidR="00CE25EC" w:rsidRPr="0091491F" w:rsidRDefault="00CE25EC"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 xml:space="preserve">Итоговый сбор участников «Нас ждут новые </w:t>
            </w:r>
            <w:r w:rsidR="00132058" w:rsidRPr="0055067B">
              <w:rPr>
                <w:rFonts w:ascii="Times New Roman" w:eastAsia="Times New Roman" w:hAnsi="Times New Roman"/>
                <w:sz w:val="24"/>
                <w:szCs w:val="24"/>
                <w:lang w:val="ru-RU"/>
              </w:rPr>
              <w:t>открытия! »</w:t>
            </w:r>
            <w:r w:rsidR="00F9403C" w:rsidRPr="0055067B">
              <w:rPr>
                <w:rFonts w:ascii="Times New Roman" w:eastAsia="Times New Roman" w:hAnsi="Times New Roman"/>
                <w:sz w:val="24"/>
                <w:szCs w:val="24"/>
                <w:lang w:val="ru-RU"/>
              </w:rPr>
              <w:t xml:space="preserve"> </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Веселые старты.</w:t>
            </w:r>
          </w:p>
          <w:p w:rsidR="00F9403C" w:rsidRPr="0055067B" w:rsidRDefault="00F9403C" w:rsidP="00F9403C">
            <w:pPr>
              <w:ind w:right="911"/>
              <w:contextualSpacing/>
              <w:rPr>
                <w:rFonts w:ascii="Times New Roman" w:eastAsia="Times New Roman" w:hAnsi="Times New Roman"/>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21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882620" w:rsidRDefault="001576DD" w:rsidP="00F9403C">
            <w:pPr>
              <w:ind w:right="911"/>
              <w:contextualSpacing/>
              <w:rPr>
                <w:rFonts w:ascii="Times New Roman" w:eastAsia="Times New Roman" w:hAnsi="Times New Roman"/>
                <w:b/>
                <w:sz w:val="24"/>
                <w:szCs w:val="24"/>
                <w:lang w:val="ru-RU"/>
              </w:rPr>
            </w:pPr>
            <w:r>
              <w:rPr>
                <w:rFonts w:ascii="Times New Roman" w:eastAsia="Times New Roman" w:hAnsi="Times New Roman"/>
                <w:b/>
                <w:sz w:val="24"/>
                <w:szCs w:val="24"/>
                <w:lang w:val="ru-RU"/>
              </w:rPr>
              <w:t>30</w:t>
            </w:r>
            <w:r>
              <w:rPr>
                <w:rFonts w:ascii="Times New Roman" w:eastAsia="Times New Roman" w:hAnsi="Times New Roman"/>
                <w:b/>
                <w:sz w:val="24"/>
                <w:szCs w:val="24"/>
              </w:rPr>
              <w:t>.06.26</w:t>
            </w:r>
          </w:p>
        </w:tc>
        <w:tc>
          <w:tcPr>
            <w:tcW w:w="4965" w:type="dxa"/>
            <w:tcBorders>
              <w:top w:val="single" w:sz="4" w:space="0" w:color="auto"/>
              <w:left w:val="single" w:sz="4" w:space="0" w:color="auto"/>
              <w:bottom w:val="single" w:sz="4" w:space="0" w:color="auto"/>
              <w:right w:val="single" w:sz="4" w:space="0" w:color="auto"/>
            </w:tcBorders>
            <w:hideMark/>
          </w:tcPr>
          <w:p w:rsidR="0091491F" w:rsidRDefault="0091491F" w:rsidP="00F9403C">
            <w:pPr>
              <w:ind w:right="911"/>
              <w:contextualSpacing/>
              <w:rPr>
                <w:rFonts w:ascii="Times New Roman" w:hAnsi="Times New Roman"/>
                <w:b/>
                <w:sz w:val="24"/>
                <w:szCs w:val="24"/>
                <w:lang w:val="ru-RU"/>
              </w:rPr>
            </w:pPr>
            <w:r w:rsidRPr="0091491F">
              <w:rPr>
                <w:rFonts w:ascii="Times New Roman" w:hAnsi="Times New Roman"/>
                <w:b/>
                <w:sz w:val="24"/>
                <w:szCs w:val="24"/>
                <w:lang w:val="ru-RU"/>
              </w:rPr>
              <w:t xml:space="preserve">Выход из игрового сюжета </w:t>
            </w:r>
          </w:p>
          <w:p w:rsidR="0091491F" w:rsidRPr="001576DD" w:rsidRDefault="0091491F" w:rsidP="0091491F">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Пяти</w:t>
            </w:r>
            <w:r w:rsidRPr="001576DD">
              <w:rPr>
                <w:rFonts w:ascii="Times New Roman" w:eastAsia="Times New Roman" w:hAnsi="Times New Roman"/>
                <w:sz w:val="24"/>
                <w:szCs w:val="24"/>
                <w:lang w:val="ru-RU"/>
              </w:rPr>
              <w:t>минутка безопасности</w:t>
            </w:r>
          </w:p>
          <w:p w:rsidR="0091491F" w:rsidRDefault="0091491F" w:rsidP="00F9403C">
            <w:pPr>
              <w:ind w:right="911"/>
              <w:contextualSpacing/>
              <w:rPr>
                <w:rFonts w:ascii="Times New Roman" w:hAnsi="Times New Roman"/>
                <w:sz w:val="24"/>
                <w:szCs w:val="24"/>
                <w:lang w:val="ru-RU"/>
              </w:rPr>
            </w:pPr>
            <w:r w:rsidRPr="0091491F">
              <w:rPr>
                <w:rFonts w:ascii="Times New Roman" w:hAnsi="Times New Roman"/>
                <w:sz w:val="24"/>
                <w:szCs w:val="24"/>
                <w:lang w:val="ru-RU"/>
              </w:rPr>
              <w:t xml:space="preserve">Итоговый сбор участников «Нас ждут новые открытия!» </w:t>
            </w:r>
          </w:p>
          <w:p w:rsidR="00F9403C" w:rsidRPr="0091491F" w:rsidRDefault="0091491F" w:rsidP="00F9403C">
            <w:pPr>
              <w:ind w:right="911"/>
              <w:contextualSpacing/>
              <w:rPr>
                <w:rFonts w:ascii="Times New Roman" w:eastAsia="Times New Roman" w:hAnsi="Times New Roman"/>
                <w:b/>
                <w:sz w:val="24"/>
                <w:szCs w:val="24"/>
                <w:lang w:val="ru-RU"/>
              </w:rPr>
            </w:pPr>
            <w:r w:rsidRPr="0091491F">
              <w:rPr>
                <w:rFonts w:ascii="Times New Roman" w:hAnsi="Times New Roman"/>
                <w:sz w:val="24"/>
                <w:szCs w:val="24"/>
                <w:lang w:val="ru-RU"/>
              </w:rPr>
              <w:t>Линейка закрытия смены «Содружество Орлят России»</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bl>
    <w:p w:rsidR="00F014DF" w:rsidRPr="00132058" w:rsidRDefault="00F014DF"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F014DF" w:rsidRPr="00132058" w:rsidRDefault="00F014DF"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r w:rsidRPr="00132058">
        <w:rPr>
          <w:rFonts w:ascii="Times New Roman" w:eastAsia="Times New Roman" w:hAnsi="Times New Roman" w:cs="Times New Roman"/>
          <w:b/>
          <w:sz w:val="24"/>
          <w:szCs w:val="24"/>
        </w:rPr>
        <w:t>Режим</w:t>
      </w:r>
      <w:r w:rsidRPr="00132058">
        <w:rPr>
          <w:rFonts w:ascii="Times New Roman" w:eastAsia="Times New Roman" w:hAnsi="Times New Roman" w:cs="Times New Roman"/>
          <w:b/>
          <w:spacing w:val="-5"/>
          <w:sz w:val="24"/>
          <w:szCs w:val="24"/>
        </w:rPr>
        <w:t xml:space="preserve"> </w:t>
      </w:r>
      <w:r w:rsidRPr="00132058">
        <w:rPr>
          <w:rFonts w:ascii="Times New Roman" w:eastAsia="Times New Roman" w:hAnsi="Times New Roman" w:cs="Times New Roman"/>
          <w:b/>
          <w:sz w:val="24"/>
          <w:szCs w:val="24"/>
        </w:rPr>
        <w:t>дня:</w:t>
      </w:r>
    </w:p>
    <w:p w:rsidR="00F014DF" w:rsidRPr="00132058" w:rsidRDefault="00F014DF" w:rsidP="00F014DF">
      <w:pPr>
        <w:widowControl w:val="0"/>
        <w:autoSpaceDE w:val="0"/>
        <w:autoSpaceDN w:val="0"/>
        <w:spacing w:before="10" w:after="0" w:line="240" w:lineRule="auto"/>
        <w:rPr>
          <w:rFonts w:ascii="Times New Roman" w:eastAsia="Times New Roman" w:hAnsi="Times New Roman" w:cs="Times New Roman"/>
          <w:b/>
          <w:i/>
          <w:sz w:val="24"/>
          <w:szCs w:val="24"/>
        </w:rPr>
      </w:pPr>
    </w:p>
    <w:tbl>
      <w:tblPr>
        <w:tblStyle w:val="TableNormal"/>
        <w:tblW w:w="1058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8315"/>
      </w:tblGrid>
      <w:tr w:rsidR="00F014DF" w:rsidRPr="00132058" w:rsidTr="00132058">
        <w:trPr>
          <w:trHeight w:val="1010"/>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9"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08.30-09.00</w:t>
            </w:r>
            <w:r w:rsidRPr="00132058">
              <w:rPr>
                <w:rFonts w:ascii="Times New Roman" w:eastAsia="Times New Roman" w:hAnsi="Times New Roman"/>
                <w:b/>
                <w:i/>
                <w:spacing w:val="-2"/>
                <w:sz w:val="24"/>
                <w:szCs w:val="24"/>
              </w:rPr>
              <w:t xml:space="preserve"> </w:t>
            </w:r>
            <w:r w:rsidRPr="00132058">
              <w:rPr>
                <w:rFonts w:ascii="Times New Roman" w:eastAsia="Times New Roman" w:hAnsi="Times New Roman"/>
                <w:sz w:val="24"/>
                <w:szCs w:val="24"/>
              </w:rPr>
              <w:t>–</w:t>
            </w:r>
            <w:r w:rsidRPr="00132058">
              <w:rPr>
                <w:rFonts w:ascii="Times New Roman" w:eastAsia="Times New Roman" w:hAnsi="Times New Roman"/>
                <w:spacing w:val="-1"/>
                <w:sz w:val="24"/>
                <w:szCs w:val="24"/>
              </w:rPr>
              <w:t xml:space="preserve"> </w:t>
            </w:r>
            <w:proofErr w:type="spellStart"/>
            <w:r w:rsidRPr="00132058">
              <w:rPr>
                <w:rFonts w:ascii="Times New Roman" w:eastAsia="Times New Roman" w:hAnsi="Times New Roman"/>
                <w:sz w:val="24"/>
                <w:szCs w:val="24"/>
              </w:rPr>
              <w:t>Сбор</w:t>
            </w:r>
            <w:proofErr w:type="spellEnd"/>
          </w:p>
          <w:p w:rsidR="00F014DF" w:rsidRPr="00132058" w:rsidRDefault="00F014DF" w:rsidP="00F014DF">
            <w:pPr>
              <w:ind w:left="111"/>
              <w:rPr>
                <w:rFonts w:ascii="Times New Roman" w:eastAsia="Times New Roman" w:hAnsi="Times New Roman"/>
                <w:sz w:val="24"/>
                <w:szCs w:val="24"/>
              </w:rPr>
            </w:pPr>
            <w:proofErr w:type="spellStart"/>
            <w:r w:rsidRPr="00132058">
              <w:rPr>
                <w:rFonts w:ascii="Times New Roman" w:eastAsia="Times New Roman" w:hAnsi="Times New Roman"/>
                <w:sz w:val="24"/>
                <w:szCs w:val="24"/>
              </w:rPr>
              <w:t>детей</w:t>
            </w:r>
            <w:proofErr w:type="spellEnd"/>
            <w:r w:rsidRPr="00132058">
              <w:rPr>
                <w:rFonts w:ascii="Times New Roman" w:eastAsia="Times New Roman" w:hAnsi="Times New Roman"/>
                <w:sz w:val="24"/>
                <w:szCs w:val="24"/>
              </w:rPr>
              <w:t>,</w:t>
            </w:r>
            <w:r w:rsidRPr="00132058">
              <w:rPr>
                <w:rFonts w:ascii="Times New Roman" w:eastAsia="Times New Roman" w:hAnsi="Times New Roman"/>
                <w:spacing w:val="1"/>
                <w:sz w:val="24"/>
                <w:szCs w:val="24"/>
              </w:rPr>
              <w:t xml:space="preserve"> </w:t>
            </w:r>
            <w:proofErr w:type="spellStart"/>
            <w:r w:rsidRPr="00132058">
              <w:rPr>
                <w:rFonts w:ascii="Times New Roman" w:eastAsia="Times New Roman" w:hAnsi="Times New Roman"/>
                <w:sz w:val="24"/>
                <w:szCs w:val="24"/>
              </w:rPr>
              <w:t>зарядка</w:t>
            </w:r>
            <w:proofErr w:type="spellEnd"/>
            <w:r w:rsidRPr="00132058">
              <w:rPr>
                <w:rFonts w:ascii="Times New Roman" w:eastAsia="Times New Roman" w:hAnsi="Times New Roman"/>
                <w:sz w:val="24"/>
                <w:szCs w:val="24"/>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F014DF">
            <w:pPr>
              <w:ind w:left="107" w:right="592"/>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Выполнение традиционного комплекса физических</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упражнений,</w:t>
            </w:r>
          </w:p>
          <w:p w:rsidR="00F014DF" w:rsidRPr="00132058" w:rsidRDefault="00F014DF" w:rsidP="00F014DF">
            <w:pPr>
              <w:ind w:left="107" w:right="592"/>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танцевальная разминка и разучивание</w:t>
            </w:r>
            <w:r w:rsidRPr="00132058">
              <w:rPr>
                <w:rFonts w:ascii="Times New Roman" w:eastAsia="Times New Roman" w:hAnsi="Times New Roman"/>
                <w:spacing w:val="-67"/>
                <w:sz w:val="24"/>
                <w:szCs w:val="24"/>
                <w:lang w:val="ru-RU"/>
              </w:rPr>
              <w:t xml:space="preserve">   </w:t>
            </w:r>
            <w:proofErr w:type="spellStart"/>
            <w:r w:rsidRPr="00132058">
              <w:rPr>
                <w:rFonts w:ascii="Times New Roman" w:eastAsia="Times New Roman" w:hAnsi="Times New Roman"/>
                <w:sz w:val="24"/>
                <w:szCs w:val="24"/>
                <w:lang w:val="ru-RU"/>
              </w:rPr>
              <w:t>флешмоба</w:t>
            </w:r>
            <w:proofErr w:type="spellEnd"/>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«Содружество</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Орлят</w:t>
            </w:r>
            <w:r w:rsidRPr="00132058">
              <w:rPr>
                <w:rFonts w:ascii="Times New Roman" w:eastAsia="Times New Roman" w:hAnsi="Times New Roman"/>
                <w:spacing w:val="-4"/>
                <w:sz w:val="24"/>
                <w:szCs w:val="24"/>
                <w:lang w:val="ru-RU"/>
              </w:rPr>
              <w:t xml:space="preserve"> </w:t>
            </w:r>
            <w:proofErr w:type="spellStart"/>
            <w:r w:rsidR="00132058" w:rsidRPr="00132058">
              <w:rPr>
                <w:rFonts w:ascii="Times New Roman" w:eastAsia="Times New Roman" w:hAnsi="Times New Roman"/>
                <w:sz w:val="24"/>
                <w:szCs w:val="24"/>
                <w:lang w:val="ru-RU"/>
              </w:rPr>
              <w:t>Рос</w:t>
            </w:r>
            <w:r w:rsidRPr="00132058">
              <w:rPr>
                <w:rFonts w:ascii="Times New Roman" w:eastAsia="Times New Roman" w:hAnsi="Times New Roman"/>
                <w:sz w:val="24"/>
                <w:szCs w:val="24"/>
                <w:lang w:val="ru-RU"/>
              </w:rPr>
              <w:t>ии</w:t>
            </w:r>
            <w:proofErr w:type="spellEnd"/>
            <w:r w:rsidRPr="00132058">
              <w:rPr>
                <w:rFonts w:ascii="Times New Roman" w:eastAsia="Times New Roman" w:hAnsi="Times New Roman"/>
                <w:sz w:val="24"/>
                <w:szCs w:val="24"/>
                <w:lang w:val="ru-RU"/>
              </w:rPr>
              <w:t>».</w:t>
            </w:r>
          </w:p>
        </w:tc>
      </w:tr>
      <w:tr w:rsidR="00F014DF" w:rsidRPr="00132058" w:rsidTr="00132058">
        <w:trPr>
          <w:trHeight w:val="982"/>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8"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09.00-09.15</w:t>
            </w:r>
            <w:r w:rsidRPr="00132058">
              <w:rPr>
                <w:rFonts w:ascii="Times New Roman" w:eastAsia="Times New Roman" w:hAnsi="Times New Roman"/>
                <w:b/>
                <w:i/>
                <w:spacing w:val="-2"/>
                <w:sz w:val="24"/>
                <w:szCs w:val="24"/>
              </w:rPr>
              <w:t xml:space="preserve"> </w:t>
            </w:r>
            <w:r w:rsidRPr="00132058">
              <w:rPr>
                <w:rFonts w:ascii="Times New Roman" w:eastAsia="Times New Roman" w:hAnsi="Times New Roman"/>
                <w:sz w:val="24"/>
                <w:szCs w:val="24"/>
              </w:rPr>
              <w:t>–</w:t>
            </w:r>
          </w:p>
          <w:p w:rsidR="00F014DF" w:rsidRPr="00132058" w:rsidRDefault="00F014DF" w:rsidP="00F014DF">
            <w:pPr>
              <w:spacing w:before="3"/>
              <w:ind w:left="111"/>
              <w:rPr>
                <w:rFonts w:ascii="Times New Roman" w:eastAsia="Times New Roman" w:hAnsi="Times New Roman"/>
                <w:sz w:val="24"/>
                <w:szCs w:val="24"/>
                <w:lang w:val="ru-RU"/>
              </w:rPr>
            </w:pPr>
            <w:proofErr w:type="spellStart"/>
            <w:r w:rsidRPr="00132058">
              <w:rPr>
                <w:rFonts w:ascii="Times New Roman" w:eastAsia="Times New Roman" w:hAnsi="Times New Roman"/>
                <w:sz w:val="24"/>
                <w:szCs w:val="24"/>
              </w:rPr>
              <w:t>Утренняя</w:t>
            </w:r>
            <w:proofErr w:type="spellEnd"/>
            <w:r w:rsidRPr="00132058">
              <w:rPr>
                <w:rFonts w:ascii="Times New Roman" w:eastAsia="Times New Roman" w:hAnsi="Times New Roman"/>
                <w:spacing w:val="-4"/>
                <w:sz w:val="24"/>
                <w:szCs w:val="24"/>
              </w:rPr>
              <w:t xml:space="preserve"> </w:t>
            </w:r>
            <w:proofErr w:type="spellStart"/>
            <w:r w:rsidRPr="00132058">
              <w:rPr>
                <w:rFonts w:ascii="Times New Roman" w:eastAsia="Times New Roman" w:hAnsi="Times New Roman"/>
                <w:sz w:val="24"/>
                <w:szCs w:val="24"/>
              </w:rPr>
              <w:t>линейка</w:t>
            </w:r>
            <w:proofErr w:type="spellEnd"/>
            <w:r w:rsidR="00132058">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F014DF">
            <w:pPr>
              <w:spacing w:line="318" w:lineRule="exact"/>
              <w:ind w:left="107"/>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Перекличка</w:t>
            </w:r>
            <w:r w:rsidRPr="00132058">
              <w:rPr>
                <w:rFonts w:ascii="Times New Roman" w:eastAsia="Times New Roman" w:hAnsi="Times New Roman"/>
                <w:spacing w:val="-3"/>
                <w:sz w:val="24"/>
                <w:szCs w:val="24"/>
                <w:lang w:val="ru-RU"/>
              </w:rPr>
              <w:t xml:space="preserve"> </w:t>
            </w:r>
            <w:r w:rsidRPr="00132058">
              <w:rPr>
                <w:rFonts w:ascii="Times New Roman" w:eastAsia="Times New Roman" w:hAnsi="Times New Roman"/>
                <w:sz w:val="24"/>
                <w:szCs w:val="24"/>
                <w:lang w:val="ru-RU"/>
              </w:rPr>
              <w:t>отрядов,</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информация</w:t>
            </w:r>
            <w:r w:rsidRPr="00132058">
              <w:rPr>
                <w:rFonts w:ascii="Times New Roman" w:eastAsia="Times New Roman" w:hAnsi="Times New Roman"/>
                <w:spacing w:val="-3"/>
                <w:sz w:val="24"/>
                <w:szCs w:val="24"/>
                <w:lang w:val="ru-RU"/>
              </w:rPr>
              <w:t xml:space="preserve"> </w:t>
            </w:r>
            <w:r w:rsidRPr="00132058">
              <w:rPr>
                <w:rFonts w:ascii="Times New Roman" w:eastAsia="Times New Roman" w:hAnsi="Times New Roman"/>
                <w:sz w:val="24"/>
                <w:szCs w:val="24"/>
                <w:lang w:val="ru-RU"/>
              </w:rPr>
              <w:t>о</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предстоящих</w:t>
            </w:r>
          </w:p>
          <w:p w:rsidR="00F014DF" w:rsidRPr="00132058" w:rsidRDefault="00F014DF" w:rsidP="003E6DC6">
            <w:pPr>
              <w:spacing w:before="1"/>
              <w:ind w:left="107" w:right="223"/>
              <w:rPr>
                <w:rFonts w:ascii="Times New Roman" w:eastAsia="Times New Roman" w:hAnsi="Times New Roman"/>
                <w:spacing w:val="-6"/>
                <w:sz w:val="24"/>
                <w:szCs w:val="24"/>
                <w:lang w:val="ru-RU"/>
              </w:rPr>
            </w:pPr>
            <w:r w:rsidRPr="00132058">
              <w:rPr>
                <w:rFonts w:ascii="Times New Roman" w:eastAsia="Times New Roman" w:hAnsi="Times New Roman"/>
                <w:sz w:val="24"/>
                <w:szCs w:val="24"/>
                <w:lang w:val="ru-RU"/>
              </w:rPr>
              <w:t>событиях дня,</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поднятие</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государственного</w:t>
            </w:r>
            <w:r w:rsidRPr="00132058">
              <w:rPr>
                <w:rFonts w:ascii="Times New Roman" w:eastAsia="Times New Roman" w:hAnsi="Times New Roman"/>
                <w:spacing w:val="31"/>
                <w:sz w:val="24"/>
                <w:szCs w:val="24"/>
                <w:lang w:val="ru-RU"/>
              </w:rPr>
              <w:t xml:space="preserve"> </w:t>
            </w:r>
            <w:r w:rsidRPr="00132058">
              <w:rPr>
                <w:rFonts w:ascii="Times New Roman" w:eastAsia="Times New Roman" w:hAnsi="Times New Roman"/>
                <w:sz w:val="24"/>
                <w:szCs w:val="24"/>
                <w:lang w:val="ru-RU"/>
              </w:rPr>
              <w:t>флага</w:t>
            </w:r>
            <w:r w:rsidRPr="00132058">
              <w:rPr>
                <w:rFonts w:ascii="Times New Roman" w:eastAsia="Times New Roman" w:hAnsi="Times New Roman"/>
                <w:spacing w:val="29"/>
                <w:sz w:val="24"/>
                <w:szCs w:val="24"/>
                <w:lang w:val="ru-RU"/>
              </w:rPr>
              <w:t xml:space="preserve"> </w:t>
            </w:r>
            <w:r w:rsidRPr="00132058">
              <w:rPr>
                <w:rFonts w:ascii="Times New Roman" w:eastAsia="Times New Roman" w:hAnsi="Times New Roman"/>
                <w:sz w:val="24"/>
                <w:szCs w:val="24"/>
                <w:lang w:val="ru-RU"/>
              </w:rPr>
              <w:t>РФ</w:t>
            </w:r>
            <w:r w:rsidRPr="00132058">
              <w:rPr>
                <w:rFonts w:ascii="Times New Roman" w:eastAsia="Times New Roman" w:hAnsi="Times New Roman"/>
                <w:spacing w:val="27"/>
                <w:sz w:val="24"/>
                <w:szCs w:val="24"/>
                <w:lang w:val="ru-RU"/>
              </w:rPr>
              <w:t xml:space="preserve"> </w:t>
            </w:r>
            <w:r w:rsidRPr="00132058">
              <w:rPr>
                <w:rFonts w:ascii="Times New Roman" w:eastAsia="Times New Roman" w:hAnsi="Times New Roman"/>
                <w:sz w:val="24"/>
                <w:szCs w:val="24"/>
                <w:lang w:val="ru-RU"/>
              </w:rPr>
              <w:t>с</w:t>
            </w:r>
            <w:r w:rsidR="003E6DC6"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исполнением</w:t>
            </w:r>
            <w:r w:rsidRPr="00132058">
              <w:rPr>
                <w:rFonts w:ascii="Times New Roman" w:eastAsia="Times New Roman" w:hAnsi="Times New Roman"/>
                <w:spacing w:val="-4"/>
                <w:sz w:val="24"/>
                <w:szCs w:val="24"/>
                <w:lang w:val="ru-RU"/>
              </w:rPr>
              <w:t xml:space="preserve"> </w:t>
            </w:r>
            <w:r w:rsidRPr="00132058">
              <w:rPr>
                <w:rFonts w:ascii="Times New Roman" w:eastAsia="Times New Roman" w:hAnsi="Times New Roman"/>
                <w:sz w:val="24"/>
                <w:szCs w:val="24"/>
                <w:lang w:val="ru-RU"/>
              </w:rPr>
              <w:t>гимна</w:t>
            </w:r>
            <w:r w:rsidRPr="00132058">
              <w:rPr>
                <w:rFonts w:ascii="Times New Roman" w:eastAsia="Times New Roman" w:hAnsi="Times New Roman"/>
                <w:spacing w:val="-7"/>
                <w:sz w:val="24"/>
                <w:szCs w:val="24"/>
                <w:lang w:val="ru-RU"/>
              </w:rPr>
              <w:t xml:space="preserve"> </w:t>
            </w:r>
            <w:r w:rsidRPr="00132058">
              <w:rPr>
                <w:rFonts w:ascii="Times New Roman" w:eastAsia="Times New Roman" w:hAnsi="Times New Roman"/>
                <w:sz w:val="24"/>
                <w:szCs w:val="24"/>
                <w:lang w:val="ru-RU"/>
              </w:rPr>
              <w:t>РФ,</w:t>
            </w:r>
            <w:r w:rsidR="003E6DC6" w:rsidRPr="00132058">
              <w:rPr>
                <w:rFonts w:ascii="Times New Roman" w:eastAsia="Times New Roman" w:hAnsi="Times New Roman"/>
                <w:spacing w:val="-6"/>
                <w:sz w:val="24"/>
                <w:szCs w:val="24"/>
                <w:lang w:val="ru-RU"/>
              </w:rPr>
              <w:t xml:space="preserve">  </w:t>
            </w:r>
            <w:r w:rsidRPr="00132058">
              <w:rPr>
                <w:rFonts w:ascii="Times New Roman" w:eastAsia="Times New Roman" w:hAnsi="Times New Roman"/>
                <w:sz w:val="24"/>
                <w:szCs w:val="24"/>
                <w:lang w:val="ru-RU"/>
              </w:rPr>
              <w:t>разучивание</w:t>
            </w:r>
            <w:r w:rsidRPr="00132058">
              <w:rPr>
                <w:rFonts w:ascii="Times New Roman" w:eastAsia="Times New Roman" w:hAnsi="Times New Roman"/>
                <w:spacing w:val="-8"/>
                <w:sz w:val="24"/>
                <w:szCs w:val="24"/>
                <w:lang w:val="ru-RU"/>
              </w:rPr>
              <w:t xml:space="preserve"> </w:t>
            </w:r>
            <w:proofErr w:type="spellStart"/>
            <w:r w:rsidRPr="00132058">
              <w:rPr>
                <w:rFonts w:ascii="Times New Roman" w:eastAsia="Times New Roman" w:hAnsi="Times New Roman"/>
                <w:sz w:val="24"/>
                <w:szCs w:val="24"/>
                <w:lang w:val="ru-RU"/>
              </w:rPr>
              <w:t>орлятских</w:t>
            </w:r>
            <w:proofErr w:type="spellEnd"/>
            <w:r w:rsidRPr="00132058">
              <w:rPr>
                <w:rFonts w:ascii="Times New Roman" w:eastAsia="Times New Roman" w:hAnsi="Times New Roman"/>
                <w:spacing w:val="-5"/>
                <w:sz w:val="24"/>
                <w:szCs w:val="24"/>
                <w:lang w:val="ru-RU"/>
              </w:rPr>
              <w:t xml:space="preserve"> </w:t>
            </w:r>
            <w:r w:rsidRPr="00132058">
              <w:rPr>
                <w:rFonts w:ascii="Times New Roman" w:eastAsia="Times New Roman" w:hAnsi="Times New Roman"/>
                <w:sz w:val="24"/>
                <w:szCs w:val="24"/>
                <w:lang w:val="ru-RU"/>
              </w:rPr>
              <w:t>песен.</w:t>
            </w:r>
          </w:p>
        </w:tc>
      </w:tr>
      <w:tr w:rsidR="00F014DF" w:rsidRPr="00132058" w:rsidTr="00132058">
        <w:trPr>
          <w:trHeight w:val="826"/>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2" w:lineRule="exact"/>
              <w:ind w:left="111"/>
              <w:rPr>
                <w:rFonts w:ascii="Times New Roman" w:eastAsia="Times New Roman" w:hAnsi="Times New Roman"/>
                <w:sz w:val="24"/>
                <w:szCs w:val="24"/>
                <w:lang w:val="ru-RU"/>
              </w:rPr>
            </w:pPr>
            <w:r w:rsidRPr="00132058">
              <w:rPr>
                <w:rFonts w:ascii="Times New Roman" w:eastAsia="Times New Roman" w:hAnsi="Times New Roman"/>
                <w:b/>
                <w:i/>
                <w:sz w:val="24"/>
                <w:szCs w:val="24"/>
              </w:rPr>
              <w:t>09.15-10.00</w:t>
            </w:r>
            <w:r w:rsidRPr="00132058">
              <w:rPr>
                <w:rFonts w:ascii="Times New Roman" w:eastAsia="Times New Roman" w:hAnsi="Times New Roman"/>
                <w:b/>
                <w:i/>
                <w:spacing w:val="-6"/>
                <w:sz w:val="24"/>
                <w:szCs w:val="24"/>
              </w:rPr>
              <w:t xml:space="preserve"> </w:t>
            </w:r>
            <w:r w:rsidRPr="00132058">
              <w:rPr>
                <w:rFonts w:ascii="Times New Roman" w:eastAsia="Times New Roman" w:hAnsi="Times New Roman"/>
                <w:sz w:val="24"/>
                <w:szCs w:val="24"/>
              </w:rPr>
              <w:t>–</w:t>
            </w:r>
            <w:r w:rsidRPr="00132058">
              <w:rPr>
                <w:rFonts w:ascii="Times New Roman" w:eastAsia="Times New Roman" w:hAnsi="Times New Roman"/>
                <w:spacing w:val="-6"/>
                <w:sz w:val="24"/>
                <w:szCs w:val="24"/>
              </w:rPr>
              <w:t xml:space="preserve"> </w:t>
            </w:r>
            <w:proofErr w:type="spellStart"/>
            <w:r w:rsidRPr="00132058">
              <w:rPr>
                <w:rFonts w:ascii="Times New Roman" w:eastAsia="Times New Roman" w:hAnsi="Times New Roman"/>
                <w:sz w:val="24"/>
                <w:szCs w:val="24"/>
              </w:rPr>
              <w:t>Завтрак</w:t>
            </w:r>
            <w:proofErr w:type="spellEnd"/>
            <w:r w:rsidR="00132058">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3E6DC6">
            <w:pPr>
              <w:ind w:left="107"/>
              <w:rPr>
                <w:rFonts w:ascii="Times New Roman" w:eastAsia="Times New Roman" w:hAnsi="Times New Roman"/>
                <w:sz w:val="24"/>
                <w:szCs w:val="24"/>
              </w:rPr>
            </w:pPr>
            <w:r w:rsidRPr="0055067B">
              <w:rPr>
                <w:rFonts w:ascii="Times New Roman" w:eastAsia="Times New Roman" w:hAnsi="Times New Roman"/>
                <w:sz w:val="24"/>
                <w:szCs w:val="24"/>
                <w:lang w:val="ru-RU"/>
              </w:rPr>
              <w:t>Начинается</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творческой</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презентации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меню,</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которая</w:t>
            </w:r>
            <w:r w:rsidRPr="0055067B">
              <w:rPr>
                <w:rFonts w:ascii="Times New Roman" w:eastAsia="Times New Roman" w:hAnsi="Times New Roman"/>
                <w:spacing w:val="-67"/>
                <w:sz w:val="24"/>
                <w:szCs w:val="24"/>
                <w:lang w:val="ru-RU"/>
              </w:rPr>
              <w:t xml:space="preserve">     </w:t>
            </w:r>
            <w:r w:rsidR="003E6DC6" w:rsidRPr="0055067B">
              <w:rPr>
                <w:rFonts w:ascii="Times New Roman" w:eastAsia="Times New Roman" w:hAnsi="Times New Roman"/>
                <w:sz w:val="24"/>
                <w:szCs w:val="24"/>
                <w:lang w:val="ru-RU"/>
              </w:rPr>
              <w:t xml:space="preserve">включает информацию о </w:t>
            </w:r>
            <w:r w:rsidRPr="0055067B">
              <w:rPr>
                <w:rFonts w:ascii="Times New Roman" w:eastAsia="Times New Roman" w:hAnsi="Times New Roman"/>
                <w:sz w:val="24"/>
                <w:szCs w:val="24"/>
                <w:lang w:val="ru-RU"/>
              </w:rPr>
              <w:t xml:space="preserve">пользе продуктов. </w:t>
            </w:r>
            <w:proofErr w:type="spellStart"/>
            <w:r w:rsidRPr="00132058">
              <w:rPr>
                <w:rFonts w:ascii="Times New Roman" w:eastAsia="Times New Roman" w:hAnsi="Times New Roman"/>
                <w:sz w:val="24"/>
                <w:szCs w:val="24"/>
              </w:rPr>
              <w:t>Данная</w:t>
            </w:r>
            <w:proofErr w:type="spellEnd"/>
            <w:r w:rsidRPr="00132058">
              <w:rPr>
                <w:rFonts w:ascii="Times New Roman" w:eastAsia="Times New Roman" w:hAnsi="Times New Roman"/>
                <w:spacing w:val="1"/>
                <w:sz w:val="24"/>
                <w:szCs w:val="24"/>
              </w:rPr>
              <w:t xml:space="preserve"> </w:t>
            </w:r>
            <w:proofErr w:type="spellStart"/>
            <w:r w:rsidRPr="00132058">
              <w:rPr>
                <w:rFonts w:ascii="Times New Roman" w:eastAsia="Times New Roman" w:hAnsi="Times New Roman"/>
                <w:sz w:val="24"/>
                <w:szCs w:val="24"/>
              </w:rPr>
              <w:t>презентация</w:t>
            </w:r>
            <w:proofErr w:type="spellEnd"/>
            <w:r w:rsidRPr="00132058">
              <w:rPr>
                <w:rFonts w:ascii="Times New Roman" w:eastAsia="Times New Roman" w:hAnsi="Times New Roman"/>
                <w:spacing w:val="-1"/>
                <w:sz w:val="24"/>
                <w:szCs w:val="24"/>
              </w:rPr>
              <w:t xml:space="preserve"> </w:t>
            </w:r>
            <w:proofErr w:type="spellStart"/>
            <w:r w:rsidRPr="00132058">
              <w:rPr>
                <w:rFonts w:ascii="Times New Roman" w:eastAsia="Times New Roman" w:hAnsi="Times New Roman"/>
                <w:sz w:val="24"/>
                <w:szCs w:val="24"/>
              </w:rPr>
              <w:t>находится</w:t>
            </w:r>
            <w:proofErr w:type="spellEnd"/>
            <w:r w:rsidRPr="00132058">
              <w:rPr>
                <w:rFonts w:ascii="Times New Roman" w:eastAsia="Times New Roman" w:hAnsi="Times New Roman"/>
                <w:spacing w:val="-2"/>
                <w:sz w:val="24"/>
                <w:szCs w:val="24"/>
              </w:rPr>
              <w:t xml:space="preserve"> </w:t>
            </w:r>
            <w:r w:rsidRPr="00132058">
              <w:rPr>
                <w:rFonts w:ascii="Times New Roman" w:eastAsia="Times New Roman" w:hAnsi="Times New Roman"/>
                <w:sz w:val="24"/>
                <w:szCs w:val="24"/>
              </w:rPr>
              <w:t>в</w:t>
            </w:r>
            <w:r w:rsidRPr="00132058">
              <w:rPr>
                <w:rFonts w:ascii="Times New Roman" w:eastAsia="Times New Roman" w:hAnsi="Times New Roman"/>
                <w:spacing w:val="-1"/>
                <w:sz w:val="24"/>
                <w:szCs w:val="24"/>
              </w:rPr>
              <w:t xml:space="preserve"> </w:t>
            </w:r>
            <w:r w:rsidRPr="00132058">
              <w:rPr>
                <w:rFonts w:ascii="Times New Roman" w:eastAsia="Times New Roman" w:hAnsi="Times New Roman"/>
                <w:sz w:val="24"/>
                <w:szCs w:val="24"/>
              </w:rPr>
              <w:t>школьной</w:t>
            </w:r>
            <w:r w:rsidRPr="00132058">
              <w:rPr>
                <w:rFonts w:ascii="Times New Roman" w:eastAsia="Times New Roman" w:hAnsi="Times New Roman"/>
                <w:spacing w:val="-2"/>
                <w:sz w:val="24"/>
                <w:szCs w:val="24"/>
              </w:rPr>
              <w:t xml:space="preserve"> </w:t>
            </w:r>
            <w:r w:rsidRPr="00132058">
              <w:rPr>
                <w:rFonts w:ascii="Times New Roman" w:eastAsia="Times New Roman" w:hAnsi="Times New Roman"/>
                <w:sz w:val="24"/>
                <w:szCs w:val="24"/>
              </w:rPr>
              <w:t>столовой.</w:t>
            </w:r>
          </w:p>
        </w:tc>
      </w:tr>
      <w:tr w:rsidR="00F014DF" w:rsidRPr="00132058" w:rsidTr="00132058">
        <w:trPr>
          <w:trHeight w:val="1932"/>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ind w:left="111" w:right="346"/>
              <w:rPr>
                <w:rFonts w:ascii="Times New Roman" w:eastAsia="Times New Roman" w:hAnsi="Times New Roman"/>
                <w:sz w:val="24"/>
                <w:szCs w:val="24"/>
                <w:lang w:val="ru-RU"/>
              </w:rPr>
            </w:pPr>
            <w:r w:rsidRPr="00132058">
              <w:rPr>
                <w:rFonts w:ascii="Times New Roman" w:eastAsia="Times New Roman" w:hAnsi="Times New Roman"/>
                <w:b/>
                <w:i/>
                <w:sz w:val="24"/>
                <w:szCs w:val="24"/>
                <w:lang w:val="ru-RU"/>
              </w:rPr>
              <w:t>10.00-12.00</w:t>
            </w:r>
            <w:r w:rsidRPr="00132058">
              <w:rPr>
                <w:rFonts w:ascii="Times New Roman" w:eastAsia="Times New Roman" w:hAnsi="Times New Roman"/>
                <w:b/>
                <w:i/>
                <w:spacing w:val="-4"/>
                <w:sz w:val="24"/>
                <w:szCs w:val="24"/>
                <w:lang w:val="ru-RU"/>
              </w:rPr>
              <w:t xml:space="preserve"> </w:t>
            </w:r>
            <w:r w:rsidRPr="00132058">
              <w:rPr>
                <w:rFonts w:ascii="Times New Roman" w:eastAsia="Times New Roman" w:hAnsi="Times New Roman"/>
                <w:sz w:val="24"/>
                <w:szCs w:val="24"/>
                <w:lang w:val="ru-RU"/>
              </w:rPr>
              <w:t>–</w:t>
            </w:r>
            <w:r w:rsidRPr="00132058">
              <w:rPr>
                <w:rFonts w:ascii="Times New Roman" w:eastAsia="Times New Roman" w:hAnsi="Times New Roman"/>
                <w:spacing w:val="-3"/>
                <w:sz w:val="24"/>
                <w:szCs w:val="24"/>
                <w:lang w:val="ru-RU"/>
              </w:rPr>
              <w:t xml:space="preserve"> </w:t>
            </w:r>
            <w:r w:rsidRPr="00132058">
              <w:rPr>
                <w:rFonts w:ascii="Times New Roman" w:eastAsia="Times New Roman" w:hAnsi="Times New Roman"/>
                <w:sz w:val="24"/>
                <w:szCs w:val="24"/>
                <w:lang w:val="ru-RU"/>
              </w:rPr>
              <w:t>Работа</w:t>
            </w:r>
            <w:r w:rsidRPr="00132058">
              <w:rPr>
                <w:rFonts w:ascii="Times New Roman" w:eastAsia="Times New Roman" w:hAnsi="Times New Roman"/>
                <w:spacing w:val="-4"/>
                <w:sz w:val="24"/>
                <w:szCs w:val="24"/>
                <w:lang w:val="ru-RU"/>
              </w:rPr>
              <w:t xml:space="preserve"> </w:t>
            </w:r>
            <w:r w:rsidRPr="00132058">
              <w:rPr>
                <w:rFonts w:ascii="Times New Roman" w:eastAsia="Times New Roman" w:hAnsi="Times New Roman"/>
                <w:sz w:val="24"/>
                <w:szCs w:val="24"/>
                <w:lang w:val="ru-RU"/>
              </w:rPr>
              <w:t>по</w:t>
            </w:r>
            <w:r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программе лагеря, по</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плану</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отрядов,</w:t>
            </w:r>
          </w:p>
          <w:p w:rsidR="00F014DF" w:rsidRPr="00132058" w:rsidRDefault="00F014DF" w:rsidP="00F014DF">
            <w:pPr>
              <w:spacing w:line="322" w:lineRule="exact"/>
              <w:ind w:left="111" w:right="437"/>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общественно-</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полезный труд, работа</w:t>
            </w:r>
            <w:r w:rsidRPr="00132058">
              <w:rPr>
                <w:rFonts w:ascii="Times New Roman" w:eastAsia="Times New Roman" w:hAnsi="Times New Roman"/>
                <w:spacing w:val="-68"/>
                <w:sz w:val="24"/>
                <w:szCs w:val="24"/>
                <w:lang w:val="ru-RU"/>
              </w:rPr>
              <w:t xml:space="preserve"> </w:t>
            </w:r>
            <w:r w:rsidRPr="00132058">
              <w:rPr>
                <w:rFonts w:ascii="Times New Roman" w:eastAsia="Times New Roman" w:hAnsi="Times New Roman"/>
                <w:sz w:val="24"/>
                <w:szCs w:val="24"/>
                <w:lang w:val="ru-RU"/>
              </w:rPr>
              <w:t>кружков</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и</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секций</w:t>
            </w:r>
            <w:r w:rsidR="00132058">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3E6DC6">
            <w:pPr>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Работу лагеря </w:t>
            </w:r>
            <w:proofErr w:type="gramStart"/>
            <w:r w:rsidRPr="0055067B">
              <w:rPr>
                <w:rFonts w:ascii="Times New Roman" w:eastAsia="Times New Roman" w:hAnsi="Times New Roman"/>
                <w:sz w:val="24"/>
                <w:szCs w:val="24"/>
                <w:lang w:val="ru-RU"/>
              </w:rPr>
              <w:t>разделена</w:t>
            </w:r>
            <w:proofErr w:type="gramEnd"/>
            <w:r w:rsidRPr="0055067B">
              <w:rPr>
                <w:rFonts w:ascii="Times New Roman" w:eastAsia="Times New Roman" w:hAnsi="Times New Roman"/>
                <w:sz w:val="24"/>
                <w:szCs w:val="24"/>
                <w:lang w:val="ru-RU"/>
              </w:rPr>
              <w:t xml:space="preserve"> на два занятия по 45 минут 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перерывом</w:t>
            </w:r>
            <w:r w:rsidRPr="0055067B">
              <w:rPr>
                <w:rFonts w:ascii="Times New Roman" w:eastAsia="Times New Roman" w:hAnsi="Times New Roman"/>
                <w:spacing w:val="-3"/>
                <w:sz w:val="24"/>
                <w:szCs w:val="24"/>
                <w:lang w:val="ru-RU"/>
              </w:rPr>
              <w:t xml:space="preserve"> </w:t>
            </w:r>
            <w:r w:rsidR="003E6DC6" w:rsidRPr="0055067B">
              <w:rPr>
                <w:rFonts w:ascii="Times New Roman" w:eastAsia="Times New Roman" w:hAnsi="Times New Roman"/>
                <w:sz w:val="24"/>
                <w:szCs w:val="24"/>
                <w:lang w:val="ru-RU"/>
              </w:rPr>
              <w:t xml:space="preserve">между </w:t>
            </w:r>
            <w:r w:rsidRPr="0055067B">
              <w:rPr>
                <w:rFonts w:ascii="Times New Roman" w:eastAsia="Times New Roman" w:hAnsi="Times New Roman"/>
                <w:sz w:val="24"/>
                <w:szCs w:val="24"/>
                <w:lang w:val="ru-RU"/>
              </w:rPr>
              <w:t>ними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полчаса,</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45</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минут</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60</w:t>
            </w:r>
            <w:r w:rsidRPr="0055067B">
              <w:rPr>
                <w:rFonts w:ascii="Times New Roman" w:eastAsia="Times New Roman" w:hAnsi="Times New Roman"/>
                <w:spacing w:val="-67"/>
                <w:sz w:val="24"/>
                <w:szCs w:val="24"/>
                <w:lang w:val="ru-RU"/>
              </w:rPr>
              <w:t xml:space="preserve"> </w:t>
            </w:r>
            <w:r w:rsidR="00EB0D4D">
              <w:rPr>
                <w:rFonts w:ascii="Times New Roman" w:eastAsia="Times New Roman" w:hAnsi="Times New Roman"/>
                <w:spacing w:val="-67"/>
                <w:sz w:val="24"/>
                <w:szCs w:val="24"/>
                <w:lang w:val="ru-RU"/>
              </w:rPr>
              <w:t xml:space="preserve">       </w:t>
            </w:r>
            <w:bookmarkStart w:id="3" w:name="_GoBack"/>
            <w:bookmarkEnd w:id="3"/>
            <w:r w:rsidRPr="0055067B">
              <w:rPr>
                <w:rFonts w:ascii="Times New Roman" w:eastAsia="Times New Roman" w:hAnsi="Times New Roman"/>
                <w:sz w:val="24"/>
                <w:szCs w:val="24"/>
                <w:lang w:val="ru-RU"/>
              </w:rPr>
              <w:t>минут</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перерывом между</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ними 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15</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минут.</w:t>
            </w:r>
          </w:p>
          <w:p w:rsidR="00F014DF" w:rsidRPr="00132058" w:rsidRDefault="00132058" w:rsidP="00132058">
            <w:pPr>
              <w:ind w:right="223"/>
              <w:rPr>
                <w:rFonts w:ascii="Times New Roman" w:eastAsia="Times New Roman" w:hAnsi="Times New Roman"/>
                <w:spacing w:val="-67"/>
                <w:sz w:val="24"/>
                <w:szCs w:val="24"/>
                <w:lang w:val="ru-RU"/>
              </w:rPr>
            </w:pPr>
            <w:r>
              <w:rPr>
                <w:rFonts w:ascii="Times New Roman" w:eastAsia="Times New Roman" w:hAnsi="Times New Roman"/>
                <w:sz w:val="24"/>
                <w:szCs w:val="24"/>
                <w:lang w:val="ru-RU"/>
              </w:rPr>
              <w:t xml:space="preserve">  </w:t>
            </w:r>
            <w:r w:rsidR="00F014DF" w:rsidRPr="00132058">
              <w:rPr>
                <w:rFonts w:ascii="Times New Roman" w:eastAsia="Times New Roman" w:hAnsi="Times New Roman"/>
                <w:sz w:val="24"/>
                <w:szCs w:val="24"/>
                <w:lang w:val="ru-RU"/>
              </w:rPr>
              <w:t>Обязательно</w:t>
            </w:r>
            <w:r w:rsidR="00F014DF" w:rsidRPr="00132058">
              <w:rPr>
                <w:rFonts w:ascii="Times New Roman" w:eastAsia="Times New Roman" w:hAnsi="Times New Roman"/>
                <w:spacing w:val="-6"/>
                <w:sz w:val="24"/>
                <w:szCs w:val="24"/>
                <w:lang w:val="ru-RU"/>
              </w:rPr>
              <w:t xml:space="preserve"> </w:t>
            </w:r>
            <w:r w:rsidR="00F014DF" w:rsidRPr="00132058">
              <w:rPr>
                <w:rFonts w:ascii="Times New Roman" w:eastAsia="Times New Roman" w:hAnsi="Times New Roman"/>
                <w:sz w:val="24"/>
                <w:szCs w:val="24"/>
                <w:lang w:val="ru-RU"/>
              </w:rPr>
              <w:t>чередование</w:t>
            </w:r>
            <w:r w:rsidR="00F014DF" w:rsidRPr="00132058">
              <w:rPr>
                <w:rFonts w:ascii="Times New Roman" w:eastAsia="Times New Roman" w:hAnsi="Times New Roman"/>
                <w:spacing w:val="-7"/>
                <w:sz w:val="24"/>
                <w:szCs w:val="24"/>
                <w:lang w:val="ru-RU"/>
              </w:rPr>
              <w:t xml:space="preserve"> </w:t>
            </w:r>
            <w:r w:rsidR="00F014DF" w:rsidRPr="00132058">
              <w:rPr>
                <w:rFonts w:ascii="Times New Roman" w:eastAsia="Times New Roman" w:hAnsi="Times New Roman"/>
                <w:sz w:val="24"/>
                <w:szCs w:val="24"/>
                <w:lang w:val="ru-RU"/>
              </w:rPr>
              <w:t>спокойного</w:t>
            </w:r>
            <w:r w:rsidR="00F014DF" w:rsidRPr="00132058">
              <w:rPr>
                <w:rFonts w:ascii="Times New Roman" w:eastAsia="Times New Roman" w:hAnsi="Times New Roman"/>
                <w:spacing w:val="-7"/>
                <w:sz w:val="24"/>
                <w:szCs w:val="24"/>
                <w:lang w:val="ru-RU"/>
              </w:rPr>
              <w:t xml:space="preserve"> </w:t>
            </w:r>
            <w:r w:rsidR="00F014DF" w:rsidRPr="00132058">
              <w:rPr>
                <w:rFonts w:ascii="Times New Roman" w:eastAsia="Times New Roman" w:hAnsi="Times New Roman"/>
                <w:sz w:val="24"/>
                <w:szCs w:val="24"/>
                <w:lang w:val="ru-RU"/>
              </w:rPr>
              <w:t>и</w:t>
            </w:r>
            <w:r w:rsidR="00F014DF" w:rsidRPr="00132058">
              <w:rPr>
                <w:rFonts w:ascii="Times New Roman" w:eastAsia="Times New Roman" w:hAnsi="Times New Roman"/>
                <w:spacing w:val="-7"/>
                <w:sz w:val="24"/>
                <w:szCs w:val="24"/>
                <w:lang w:val="ru-RU"/>
              </w:rPr>
              <w:t xml:space="preserve"> </w:t>
            </w:r>
            <w:r w:rsidR="00FF2AE3" w:rsidRPr="00132058">
              <w:rPr>
                <w:rFonts w:ascii="Times New Roman" w:eastAsia="Times New Roman" w:hAnsi="Times New Roman"/>
                <w:sz w:val="24"/>
                <w:szCs w:val="24"/>
                <w:lang w:val="ru-RU"/>
              </w:rPr>
              <w:t xml:space="preserve">активного </w:t>
            </w:r>
            <w:r w:rsidRPr="00132058">
              <w:rPr>
                <w:rFonts w:ascii="Times New Roman" w:eastAsia="Times New Roman" w:hAnsi="Times New Roman"/>
                <w:sz w:val="24"/>
                <w:szCs w:val="24"/>
                <w:lang w:val="ru-RU"/>
              </w:rPr>
              <w:t>д</w:t>
            </w:r>
            <w:r w:rsidR="00F014DF" w:rsidRPr="00132058">
              <w:rPr>
                <w:rFonts w:ascii="Times New Roman" w:eastAsia="Times New Roman" w:hAnsi="Times New Roman"/>
                <w:sz w:val="24"/>
                <w:szCs w:val="24"/>
                <w:lang w:val="ru-RU"/>
              </w:rPr>
              <w:t>еятельности.</w:t>
            </w:r>
          </w:p>
          <w:p w:rsidR="00F014DF" w:rsidRPr="00132058" w:rsidRDefault="003E6DC6" w:rsidP="00F014DF">
            <w:pPr>
              <w:spacing w:line="305" w:lineRule="exact"/>
              <w:ind w:left="107"/>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p>
        </w:tc>
      </w:tr>
      <w:tr w:rsidR="00F014DF" w:rsidRPr="00132058" w:rsidTr="00132058">
        <w:trPr>
          <w:trHeight w:val="958"/>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2"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12.00-13.00</w:t>
            </w:r>
            <w:r w:rsidRPr="00132058">
              <w:rPr>
                <w:rFonts w:ascii="Times New Roman" w:eastAsia="Times New Roman" w:hAnsi="Times New Roman"/>
                <w:b/>
                <w:i/>
                <w:spacing w:val="-6"/>
                <w:sz w:val="24"/>
                <w:szCs w:val="24"/>
              </w:rPr>
              <w:t xml:space="preserve"> </w:t>
            </w:r>
            <w:r w:rsidRPr="00132058">
              <w:rPr>
                <w:rFonts w:ascii="Times New Roman" w:eastAsia="Times New Roman" w:hAnsi="Times New Roman"/>
                <w:sz w:val="24"/>
                <w:szCs w:val="24"/>
              </w:rPr>
              <w:t>–</w:t>
            </w:r>
          </w:p>
          <w:p w:rsidR="00F014DF" w:rsidRPr="00132058" w:rsidRDefault="00132058" w:rsidP="00F014DF">
            <w:pPr>
              <w:spacing w:line="324" w:lineRule="exact"/>
              <w:ind w:left="111" w:right="1019"/>
              <w:rPr>
                <w:rFonts w:ascii="Times New Roman" w:eastAsia="Times New Roman" w:hAnsi="Times New Roman"/>
                <w:sz w:val="24"/>
                <w:szCs w:val="24"/>
                <w:lang w:val="ru-RU"/>
              </w:rPr>
            </w:pPr>
            <w:proofErr w:type="spellStart"/>
            <w:r>
              <w:rPr>
                <w:rFonts w:ascii="Times New Roman" w:eastAsia="Times New Roman" w:hAnsi="Times New Roman"/>
                <w:spacing w:val="-1"/>
                <w:sz w:val="24"/>
                <w:szCs w:val="24"/>
              </w:rPr>
              <w:t>Оздоров</w:t>
            </w:r>
            <w:proofErr w:type="spellEnd"/>
            <w:r>
              <w:rPr>
                <w:rFonts w:ascii="Times New Roman" w:eastAsia="Times New Roman" w:hAnsi="Times New Roman"/>
                <w:spacing w:val="-1"/>
                <w:sz w:val="24"/>
                <w:szCs w:val="24"/>
                <w:lang w:val="ru-RU"/>
              </w:rPr>
              <w:t>и</w:t>
            </w:r>
            <w:proofErr w:type="spellStart"/>
            <w:r w:rsidR="00F014DF" w:rsidRPr="00132058">
              <w:rPr>
                <w:rFonts w:ascii="Times New Roman" w:eastAsia="Times New Roman" w:hAnsi="Times New Roman"/>
                <w:spacing w:val="-1"/>
                <w:sz w:val="24"/>
                <w:szCs w:val="24"/>
              </w:rPr>
              <w:t>тельные</w:t>
            </w:r>
            <w:proofErr w:type="spellEnd"/>
            <w:r w:rsidR="00F014DF" w:rsidRPr="00132058">
              <w:rPr>
                <w:rFonts w:ascii="Times New Roman" w:eastAsia="Times New Roman" w:hAnsi="Times New Roman"/>
                <w:spacing w:val="-67"/>
                <w:sz w:val="24"/>
                <w:szCs w:val="24"/>
              </w:rPr>
              <w:t xml:space="preserve"> </w:t>
            </w:r>
            <w:proofErr w:type="spellStart"/>
            <w:r w:rsidR="00F014DF" w:rsidRPr="00132058">
              <w:rPr>
                <w:rFonts w:ascii="Times New Roman" w:eastAsia="Times New Roman" w:hAnsi="Times New Roman"/>
                <w:sz w:val="24"/>
                <w:szCs w:val="24"/>
              </w:rPr>
              <w:t>процедуры</w:t>
            </w:r>
            <w:proofErr w:type="spellEnd"/>
            <w:r>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014DF">
            <w:pPr>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Подвижные</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игры</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прогулки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свежем</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воздухе,</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принятие</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солнечных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ванн.</w:t>
            </w:r>
          </w:p>
        </w:tc>
      </w:tr>
      <w:tr w:rsidR="00F014DF" w:rsidRPr="00132058" w:rsidTr="00132058">
        <w:trPr>
          <w:trHeight w:val="640"/>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2"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13.00-14.00</w:t>
            </w:r>
            <w:r w:rsidRPr="00132058">
              <w:rPr>
                <w:rFonts w:ascii="Times New Roman" w:eastAsia="Times New Roman" w:hAnsi="Times New Roman"/>
                <w:b/>
                <w:i/>
                <w:spacing w:val="-8"/>
                <w:sz w:val="24"/>
                <w:szCs w:val="24"/>
              </w:rPr>
              <w:t xml:space="preserve"> </w:t>
            </w:r>
            <w:r w:rsidRPr="00132058">
              <w:rPr>
                <w:rFonts w:ascii="Times New Roman" w:eastAsia="Times New Roman" w:hAnsi="Times New Roman"/>
                <w:sz w:val="24"/>
                <w:szCs w:val="24"/>
              </w:rPr>
              <w:t>–</w:t>
            </w:r>
            <w:r w:rsidRPr="00132058">
              <w:rPr>
                <w:rFonts w:ascii="Times New Roman" w:eastAsia="Times New Roman" w:hAnsi="Times New Roman"/>
                <w:spacing w:val="-5"/>
                <w:sz w:val="24"/>
                <w:szCs w:val="24"/>
              </w:rPr>
              <w:t xml:space="preserve"> </w:t>
            </w:r>
            <w:proofErr w:type="spellStart"/>
            <w:r w:rsidRPr="00132058">
              <w:rPr>
                <w:rFonts w:ascii="Times New Roman" w:eastAsia="Times New Roman" w:hAnsi="Times New Roman"/>
                <w:sz w:val="24"/>
                <w:szCs w:val="24"/>
              </w:rPr>
              <w:t>Обед</w:t>
            </w:r>
            <w:proofErr w:type="spellEnd"/>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014DF">
            <w:pPr>
              <w:spacing w:line="318" w:lineRule="exact"/>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отрядов</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меню, представленным</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обед.</w:t>
            </w:r>
          </w:p>
        </w:tc>
      </w:tr>
      <w:tr w:rsidR="00F014DF" w:rsidRPr="00132058" w:rsidTr="00132058">
        <w:trPr>
          <w:trHeight w:val="1845"/>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9"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lastRenderedPageBreak/>
              <w:t>14.00-14.30</w:t>
            </w:r>
            <w:r w:rsidRPr="00132058">
              <w:rPr>
                <w:rFonts w:ascii="Times New Roman" w:eastAsia="Times New Roman" w:hAnsi="Times New Roman"/>
                <w:b/>
                <w:i/>
                <w:spacing w:val="-2"/>
                <w:sz w:val="24"/>
                <w:szCs w:val="24"/>
              </w:rPr>
              <w:t xml:space="preserve"> </w:t>
            </w:r>
            <w:r w:rsidRPr="00132058">
              <w:rPr>
                <w:rFonts w:ascii="Times New Roman" w:eastAsia="Times New Roman" w:hAnsi="Times New Roman"/>
                <w:sz w:val="24"/>
                <w:szCs w:val="24"/>
              </w:rPr>
              <w:t>–</w:t>
            </w:r>
          </w:p>
          <w:p w:rsidR="00F014DF" w:rsidRPr="00132058" w:rsidRDefault="00F014DF" w:rsidP="00F014DF">
            <w:pPr>
              <w:ind w:left="111"/>
              <w:rPr>
                <w:rFonts w:ascii="Times New Roman" w:eastAsia="Times New Roman" w:hAnsi="Times New Roman"/>
                <w:sz w:val="24"/>
                <w:szCs w:val="24"/>
              </w:rPr>
            </w:pPr>
            <w:proofErr w:type="spellStart"/>
            <w:r w:rsidRPr="00132058">
              <w:rPr>
                <w:rFonts w:ascii="Times New Roman" w:eastAsia="Times New Roman" w:hAnsi="Times New Roman"/>
                <w:sz w:val="24"/>
                <w:szCs w:val="24"/>
              </w:rPr>
              <w:t>Свободное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время</w:t>
            </w:r>
            <w:proofErr w:type="spellEnd"/>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F2AE3">
            <w:pPr>
              <w:ind w:left="107" w:right="1255"/>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В это время дети могут поиграть в спокойные  </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настольные</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игры,</w:t>
            </w:r>
            <w:r w:rsidRPr="0055067B">
              <w:rPr>
                <w:rFonts w:ascii="Times New Roman" w:eastAsia="Times New Roman" w:hAnsi="Times New Roman"/>
                <w:spacing w:val="-4"/>
                <w:sz w:val="24"/>
                <w:szCs w:val="24"/>
                <w:lang w:val="ru-RU"/>
              </w:rPr>
              <w:t xml:space="preserve"> </w:t>
            </w:r>
            <w:r w:rsidR="00FF2AE3" w:rsidRPr="0055067B">
              <w:rPr>
                <w:rFonts w:ascii="Times New Roman" w:eastAsia="Times New Roman" w:hAnsi="Times New Roman"/>
                <w:sz w:val="24"/>
                <w:szCs w:val="24"/>
                <w:lang w:val="ru-RU"/>
              </w:rPr>
              <w:t xml:space="preserve">почитать </w:t>
            </w:r>
            <w:r w:rsidRPr="0055067B">
              <w:rPr>
                <w:rFonts w:ascii="Times New Roman" w:eastAsia="Times New Roman" w:hAnsi="Times New Roman"/>
                <w:sz w:val="24"/>
                <w:szCs w:val="24"/>
                <w:lang w:val="ru-RU"/>
              </w:rPr>
              <w:t>книги,</w:t>
            </w:r>
            <w:r w:rsidRPr="0055067B">
              <w:rPr>
                <w:rFonts w:ascii="Times New Roman" w:eastAsia="Times New Roman" w:hAnsi="Times New Roman"/>
                <w:spacing w:val="-7"/>
                <w:sz w:val="24"/>
                <w:szCs w:val="24"/>
                <w:lang w:val="ru-RU"/>
              </w:rPr>
              <w:t xml:space="preserve"> </w:t>
            </w:r>
            <w:r w:rsidRPr="0055067B">
              <w:rPr>
                <w:rFonts w:ascii="Times New Roman" w:eastAsia="Times New Roman" w:hAnsi="Times New Roman"/>
                <w:sz w:val="24"/>
                <w:szCs w:val="24"/>
                <w:lang w:val="ru-RU"/>
              </w:rPr>
              <w:t>порисовать.</w:t>
            </w:r>
          </w:p>
          <w:p w:rsidR="00F014DF" w:rsidRPr="0055067B" w:rsidRDefault="00F014DF" w:rsidP="00FF2AE3">
            <w:pPr>
              <w:ind w:left="107"/>
              <w:rPr>
                <w:rFonts w:ascii="Times New Roman" w:eastAsia="Times New Roman" w:hAnsi="Times New Roman"/>
                <w:spacing w:val="-2"/>
                <w:sz w:val="24"/>
                <w:szCs w:val="24"/>
                <w:lang w:val="ru-RU"/>
              </w:rPr>
            </w:pPr>
            <w:r w:rsidRPr="0055067B">
              <w:rPr>
                <w:rFonts w:ascii="Times New Roman" w:eastAsia="Times New Roman" w:hAnsi="Times New Roman"/>
                <w:sz w:val="24"/>
                <w:szCs w:val="24"/>
                <w:lang w:val="ru-RU"/>
              </w:rPr>
              <w:t>Кроме того, педагог может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использовать это время для</w:t>
            </w:r>
            <w:r w:rsidRPr="0055067B">
              <w:rPr>
                <w:rFonts w:ascii="Times New Roman" w:eastAsia="Times New Roman" w:hAnsi="Times New Roman"/>
                <w:spacing w:val="-67"/>
                <w:sz w:val="24"/>
                <w:szCs w:val="24"/>
                <w:lang w:val="ru-RU"/>
              </w:rPr>
              <w:t xml:space="preserve"> </w:t>
            </w:r>
            <w:r w:rsidR="00FF2AE3"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подведения</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детьми</w:t>
            </w:r>
            <w:r w:rsidR="00FF2AE3"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итогов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дня,</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проведения</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анализа.</w:t>
            </w:r>
          </w:p>
        </w:tc>
      </w:tr>
      <w:tr w:rsidR="00F014DF" w:rsidRPr="00132058" w:rsidTr="00132058">
        <w:trPr>
          <w:trHeight w:val="340"/>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1"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14.30</w:t>
            </w:r>
            <w:r w:rsidRPr="00132058">
              <w:rPr>
                <w:rFonts w:ascii="Times New Roman" w:eastAsia="Times New Roman" w:hAnsi="Times New Roman"/>
                <w:b/>
                <w:i/>
                <w:spacing w:val="-4"/>
                <w:sz w:val="24"/>
                <w:szCs w:val="24"/>
              </w:rPr>
              <w:t xml:space="preserve"> </w:t>
            </w:r>
            <w:r w:rsidRPr="00132058">
              <w:rPr>
                <w:rFonts w:ascii="Times New Roman" w:eastAsia="Times New Roman" w:hAnsi="Times New Roman"/>
                <w:sz w:val="24"/>
                <w:szCs w:val="24"/>
              </w:rPr>
              <w:t>–</w:t>
            </w:r>
            <w:r w:rsidRPr="00132058">
              <w:rPr>
                <w:rFonts w:ascii="Times New Roman" w:eastAsia="Times New Roman" w:hAnsi="Times New Roman"/>
                <w:spacing w:val="-4"/>
                <w:sz w:val="24"/>
                <w:szCs w:val="24"/>
              </w:rPr>
              <w:t xml:space="preserve"> </w:t>
            </w:r>
            <w:proofErr w:type="spellStart"/>
            <w:r w:rsidRPr="00132058">
              <w:rPr>
                <w:rFonts w:ascii="Times New Roman" w:eastAsia="Times New Roman" w:hAnsi="Times New Roman"/>
                <w:sz w:val="24"/>
                <w:szCs w:val="24"/>
              </w:rPr>
              <w:t>Уход</w:t>
            </w:r>
            <w:proofErr w:type="spellEnd"/>
            <w:r w:rsidRPr="00132058">
              <w:rPr>
                <w:rFonts w:ascii="Times New Roman" w:eastAsia="Times New Roman" w:hAnsi="Times New Roman"/>
                <w:spacing w:val="-5"/>
                <w:sz w:val="24"/>
                <w:szCs w:val="24"/>
              </w:rPr>
              <w:t xml:space="preserve"> </w:t>
            </w:r>
            <w:proofErr w:type="spellStart"/>
            <w:r w:rsidRPr="00132058">
              <w:rPr>
                <w:rFonts w:ascii="Times New Roman" w:eastAsia="Times New Roman" w:hAnsi="Times New Roman"/>
                <w:sz w:val="24"/>
                <w:szCs w:val="24"/>
              </w:rPr>
              <w:t>домой</w:t>
            </w:r>
            <w:proofErr w:type="spellEnd"/>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F014DF">
            <w:pPr>
              <w:spacing w:line="311" w:lineRule="exact"/>
              <w:ind w:left="111"/>
              <w:rPr>
                <w:rFonts w:ascii="Times New Roman" w:eastAsia="Times New Roman" w:hAnsi="Times New Roman"/>
                <w:sz w:val="24"/>
                <w:szCs w:val="24"/>
              </w:rPr>
            </w:pPr>
            <w:r w:rsidRPr="00132058">
              <w:rPr>
                <w:rFonts w:ascii="Times New Roman" w:eastAsia="Times New Roman" w:hAnsi="Times New Roman"/>
                <w:w w:val="99"/>
                <w:sz w:val="24"/>
                <w:szCs w:val="24"/>
              </w:rPr>
              <w:t>-</w:t>
            </w:r>
          </w:p>
        </w:tc>
      </w:tr>
    </w:tbl>
    <w:p w:rsidR="00F014DF" w:rsidRPr="00F014DF" w:rsidRDefault="00F014DF" w:rsidP="00132058">
      <w:pPr>
        <w:widowControl w:val="0"/>
        <w:autoSpaceDE w:val="0"/>
        <w:autoSpaceDN w:val="0"/>
        <w:spacing w:after="0" w:line="240" w:lineRule="auto"/>
        <w:ind w:right="911"/>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696AA3" w:rsidRDefault="00696AA3"/>
    <w:sectPr w:rsidR="00696A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3EF" w:rsidRDefault="002963EF" w:rsidP="00E77F4D">
      <w:pPr>
        <w:spacing w:after="0" w:line="240" w:lineRule="auto"/>
      </w:pPr>
      <w:r>
        <w:separator/>
      </w:r>
    </w:p>
  </w:endnote>
  <w:endnote w:type="continuationSeparator" w:id="0">
    <w:p w:rsidR="002963EF" w:rsidRDefault="002963EF" w:rsidP="00E7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aleway-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70" w:rsidRDefault="00805570">
    <w:pPr>
      <w:pStyle w:val="a5"/>
      <w:jc w:val="center"/>
    </w:pPr>
  </w:p>
  <w:p w:rsidR="00805570" w:rsidRDefault="008055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3EF" w:rsidRDefault="002963EF" w:rsidP="00E77F4D">
      <w:pPr>
        <w:spacing w:after="0" w:line="240" w:lineRule="auto"/>
      </w:pPr>
      <w:r>
        <w:separator/>
      </w:r>
    </w:p>
  </w:footnote>
  <w:footnote w:type="continuationSeparator" w:id="0">
    <w:p w:rsidR="002963EF" w:rsidRDefault="002963EF" w:rsidP="00E77F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nsid w:val="077E23B4"/>
    <w:multiLevelType w:val="hybridMultilevel"/>
    <w:tmpl w:val="BF549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0012BA0"/>
    <w:multiLevelType w:val="multilevel"/>
    <w:tmpl w:val="9696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5470D1"/>
    <w:multiLevelType w:val="hybridMultilevel"/>
    <w:tmpl w:val="93DCE0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5E31249"/>
    <w:multiLevelType w:val="multilevel"/>
    <w:tmpl w:val="3BBE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9070DD"/>
    <w:multiLevelType w:val="hybridMultilevel"/>
    <w:tmpl w:val="07C8E5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07E2EF1"/>
    <w:multiLevelType w:val="multilevel"/>
    <w:tmpl w:val="114E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BC1141"/>
    <w:multiLevelType w:val="hybridMultilevel"/>
    <w:tmpl w:val="B0E027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1095605"/>
    <w:multiLevelType w:val="hybridMultilevel"/>
    <w:tmpl w:val="08C26B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165202F"/>
    <w:multiLevelType w:val="hybridMultilevel"/>
    <w:tmpl w:val="4D623834"/>
    <w:lvl w:ilvl="0" w:tplc="8DB60D9A">
      <w:numFmt w:val="bullet"/>
      <w:lvlText w:val="-"/>
      <w:lvlJc w:val="left"/>
      <w:pPr>
        <w:ind w:left="1571"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69D6738B"/>
    <w:multiLevelType w:val="hybridMultilevel"/>
    <w:tmpl w:val="E4367E70"/>
    <w:lvl w:ilvl="0" w:tplc="26BC6D92">
      <w:start w:val="1"/>
      <w:numFmt w:val="decimal"/>
      <w:lvlText w:val="%1."/>
      <w:lvlJc w:val="left"/>
      <w:pPr>
        <w:ind w:left="102" w:hanging="286"/>
      </w:pPr>
      <w:rPr>
        <w:rFonts w:ascii="Times New Roman" w:eastAsia="Times New Roman" w:hAnsi="Times New Roman" w:cs="Times New Roman" w:hint="default"/>
        <w:w w:val="100"/>
        <w:sz w:val="24"/>
        <w:szCs w:val="24"/>
        <w:lang w:val="ru-RU" w:eastAsia="en-US" w:bidi="ar-SA"/>
      </w:rPr>
    </w:lvl>
    <w:lvl w:ilvl="1" w:tplc="D164680A">
      <w:numFmt w:val="bullet"/>
      <w:lvlText w:val="•"/>
      <w:lvlJc w:val="left"/>
      <w:pPr>
        <w:ind w:left="1094" w:hanging="286"/>
      </w:pPr>
      <w:rPr>
        <w:lang w:val="ru-RU" w:eastAsia="en-US" w:bidi="ar-SA"/>
      </w:rPr>
    </w:lvl>
    <w:lvl w:ilvl="2" w:tplc="C2443106">
      <w:numFmt w:val="bullet"/>
      <w:lvlText w:val="•"/>
      <w:lvlJc w:val="left"/>
      <w:pPr>
        <w:ind w:left="2089" w:hanging="286"/>
      </w:pPr>
      <w:rPr>
        <w:lang w:val="ru-RU" w:eastAsia="en-US" w:bidi="ar-SA"/>
      </w:rPr>
    </w:lvl>
    <w:lvl w:ilvl="3" w:tplc="2C96E296">
      <w:numFmt w:val="bullet"/>
      <w:lvlText w:val="•"/>
      <w:lvlJc w:val="left"/>
      <w:pPr>
        <w:ind w:left="3083" w:hanging="286"/>
      </w:pPr>
      <w:rPr>
        <w:lang w:val="ru-RU" w:eastAsia="en-US" w:bidi="ar-SA"/>
      </w:rPr>
    </w:lvl>
    <w:lvl w:ilvl="4" w:tplc="268A0400">
      <w:numFmt w:val="bullet"/>
      <w:lvlText w:val="•"/>
      <w:lvlJc w:val="left"/>
      <w:pPr>
        <w:ind w:left="4078" w:hanging="286"/>
      </w:pPr>
      <w:rPr>
        <w:lang w:val="ru-RU" w:eastAsia="en-US" w:bidi="ar-SA"/>
      </w:rPr>
    </w:lvl>
    <w:lvl w:ilvl="5" w:tplc="D3223C3E">
      <w:numFmt w:val="bullet"/>
      <w:lvlText w:val="•"/>
      <w:lvlJc w:val="left"/>
      <w:pPr>
        <w:ind w:left="5073" w:hanging="286"/>
      </w:pPr>
      <w:rPr>
        <w:lang w:val="ru-RU" w:eastAsia="en-US" w:bidi="ar-SA"/>
      </w:rPr>
    </w:lvl>
    <w:lvl w:ilvl="6" w:tplc="AA0E8C7E">
      <w:numFmt w:val="bullet"/>
      <w:lvlText w:val="•"/>
      <w:lvlJc w:val="left"/>
      <w:pPr>
        <w:ind w:left="6067" w:hanging="286"/>
      </w:pPr>
      <w:rPr>
        <w:lang w:val="ru-RU" w:eastAsia="en-US" w:bidi="ar-SA"/>
      </w:rPr>
    </w:lvl>
    <w:lvl w:ilvl="7" w:tplc="4CF230DE">
      <w:numFmt w:val="bullet"/>
      <w:lvlText w:val="•"/>
      <w:lvlJc w:val="left"/>
      <w:pPr>
        <w:ind w:left="7062" w:hanging="286"/>
      </w:pPr>
      <w:rPr>
        <w:lang w:val="ru-RU" w:eastAsia="en-US" w:bidi="ar-SA"/>
      </w:rPr>
    </w:lvl>
    <w:lvl w:ilvl="8" w:tplc="45BE1BCC">
      <w:numFmt w:val="bullet"/>
      <w:lvlText w:val="•"/>
      <w:lvlJc w:val="left"/>
      <w:pPr>
        <w:ind w:left="8057" w:hanging="286"/>
      </w:pPr>
      <w:rPr>
        <w:lang w:val="ru-RU" w:eastAsia="en-US" w:bidi="ar-SA"/>
      </w:rPr>
    </w:lvl>
  </w:abstractNum>
  <w:abstractNum w:abstractNumId="13">
    <w:nsid w:val="70041CB6"/>
    <w:multiLevelType w:val="hybridMultilevel"/>
    <w:tmpl w:val="A224CF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7C9244A"/>
    <w:multiLevelType w:val="hybridMultilevel"/>
    <w:tmpl w:val="A9E66784"/>
    <w:lvl w:ilvl="0" w:tplc="8DB60D9A">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29C24EB8">
      <w:numFmt w:val="bullet"/>
      <w:lvlText w:val="•"/>
      <w:lvlJc w:val="left"/>
      <w:pPr>
        <w:ind w:left="1178" w:hanging="164"/>
      </w:pPr>
      <w:rPr>
        <w:lang w:val="ru-RU" w:eastAsia="en-US" w:bidi="ar-SA"/>
      </w:rPr>
    </w:lvl>
    <w:lvl w:ilvl="2" w:tplc="49F22CEC">
      <w:numFmt w:val="bullet"/>
      <w:lvlText w:val="•"/>
      <w:lvlJc w:val="left"/>
      <w:pPr>
        <w:ind w:left="2137" w:hanging="164"/>
      </w:pPr>
      <w:rPr>
        <w:lang w:val="ru-RU" w:eastAsia="en-US" w:bidi="ar-SA"/>
      </w:rPr>
    </w:lvl>
    <w:lvl w:ilvl="3" w:tplc="B2806F3A">
      <w:numFmt w:val="bullet"/>
      <w:lvlText w:val="•"/>
      <w:lvlJc w:val="left"/>
      <w:pPr>
        <w:ind w:left="3095" w:hanging="164"/>
      </w:pPr>
      <w:rPr>
        <w:lang w:val="ru-RU" w:eastAsia="en-US" w:bidi="ar-SA"/>
      </w:rPr>
    </w:lvl>
    <w:lvl w:ilvl="4" w:tplc="6FB63C68">
      <w:numFmt w:val="bullet"/>
      <w:lvlText w:val="•"/>
      <w:lvlJc w:val="left"/>
      <w:pPr>
        <w:ind w:left="4054" w:hanging="164"/>
      </w:pPr>
      <w:rPr>
        <w:lang w:val="ru-RU" w:eastAsia="en-US" w:bidi="ar-SA"/>
      </w:rPr>
    </w:lvl>
    <w:lvl w:ilvl="5" w:tplc="F0EC0E94">
      <w:numFmt w:val="bullet"/>
      <w:lvlText w:val="•"/>
      <w:lvlJc w:val="left"/>
      <w:pPr>
        <w:ind w:left="5013" w:hanging="164"/>
      </w:pPr>
      <w:rPr>
        <w:lang w:val="ru-RU" w:eastAsia="en-US" w:bidi="ar-SA"/>
      </w:rPr>
    </w:lvl>
    <w:lvl w:ilvl="6" w:tplc="B462AF56">
      <w:numFmt w:val="bullet"/>
      <w:lvlText w:val="•"/>
      <w:lvlJc w:val="left"/>
      <w:pPr>
        <w:ind w:left="5971" w:hanging="164"/>
      </w:pPr>
      <w:rPr>
        <w:lang w:val="ru-RU" w:eastAsia="en-US" w:bidi="ar-SA"/>
      </w:rPr>
    </w:lvl>
    <w:lvl w:ilvl="7" w:tplc="026405AE">
      <w:numFmt w:val="bullet"/>
      <w:lvlText w:val="•"/>
      <w:lvlJc w:val="left"/>
      <w:pPr>
        <w:ind w:left="6930" w:hanging="164"/>
      </w:pPr>
      <w:rPr>
        <w:lang w:val="ru-RU" w:eastAsia="en-US" w:bidi="ar-SA"/>
      </w:rPr>
    </w:lvl>
    <w:lvl w:ilvl="8" w:tplc="284EA872">
      <w:numFmt w:val="bullet"/>
      <w:lvlText w:val="•"/>
      <w:lvlJc w:val="left"/>
      <w:pPr>
        <w:ind w:left="7889" w:hanging="164"/>
      </w:pPr>
      <w:rPr>
        <w:lang w:val="ru-RU" w:eastAsia="en-US" w:bidi="ar-SA"/>
      </w:rPr>
    </w:lvl>
  </w:abstractNum>
  <w:num w:numId="1">
    <w:abstractNumId w:val="10"/>
  </w:num>
  <w:num w:numId="2">
    <w:abstractNumId w:val="10"/>
  </w:num>
  <w:num w:numId="3">
    <w:abstractNumId w:val="3"/>
  </w:num>
  <w:num w:numId="4">
    <w:abstractNumId w:val="3"/>
  </w:num>
  <w:num w:numId="5">
    <w:abstractNumId w:val="9"/>
  </w:num>
  <w:num w:numId="6">
    <w:abstractNumId w:val="9"/>
  </w:num>
  <w:num w:numId="7">
    <w:abstractNumId w:val="14"/>
  </w:num>
  <w:num w:numId="8">
    <w:abstractNumId w:val="14"/>
  </w:num>
  <w:num w:numId="9">
    <w:abstractNumId w:val="7"/>
  </w:num>
  <w:num w:numId="10">
    <w:abstractNumId w:val="7"/>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12"/>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1"/>
  </w:num>
  <w:num w:numId="19">
    <w:abstractNumId w:val="2"/>
  </w:num>
  <w:num w:numId="20">
    <w:abstractNumId w:val="11"/>
  </w:num>
  <w:num w:numId="21">
    <w:abstractNumId w:val="4"/>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DF"/>
    <w:rsid w:val="00132058"/>
    <w:rsid w:val="001576DD"/>
    <w:rsid w:val="00166671"/>
    <w:rsid w:val="00223FE4"/>
    <w:rsid w:val="002963EF"/>
    <w:rsid w:val="003C7684"/>
    <w:rsid w:val="003E6DC6"/>
    <w:rsid w:val="00402500"/>
    <w:rsid w:val="00481C3D"/>
    <w:rsid w:val="00513331"/>
    <w:rsid w:val="0055067B"/>
    <w:rsid w:val="00637F74"/>
    <w:rsid w:val="00694BA6"/>
    <w:rsid w:val="00696AA3"/>
    <w:rsid w:val="00805570"/>
    <w:rsid w:val="00882620"/>
    <w:rsid w:val="0091491F"/>
    <w:rsid w:val="00990360"/>
    <w:rsid w:val="009F387F"/>
    <w:rsid w:val="00B96B32"/>
    <w:rsid w:val="00C62712"/>
    <w:rsid w:val="00CE25EC"/>
    <w:rsid w:val="00E1179D"/>
    <w:rsid w:val="00E61AA2"/>
    <w:rsid w:val="00E63BE2"/>
    <w:rsid w:val="00E77F4D"/>
    <w:rsid w:val="00EB0D4D"/>
    <w:rsid w:val="00ED350A"/>
    <w:rsid w:val="00F014DF"/>
    <w:rsid w:val="00F9403C"/>
    <w:rsid w:val="00FF2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014DF"/>
    <w:pPr>
      <w:widowControl w:val="0"/>
      <w:autoSpaceDE w:val="0"/>
      <w:autoSpaceDN w:val="0"/>
      <w:spacing w:before="255" w:after="0" w:line="240" w:lineRule="auto"/>
      <w:ind w:left="788"/>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F014DF"/>
    <w:pPr>
      <w:widowControl w:val="0"/>
      <w:autoSpaceDE w:val="0"/>
      <w:autoSpaceDN w:val="0"/>
      <w:spacing w:before="208" w:after="0" w:line="240" w:lineRule="auto"/>
      <w:ind w:left="788"/>
      <w:outlineLvl w:val="1"/>
    </w:pPr>
    <w:rPr>
      <w:rFonts w:ascii="Times New Roman" w:eastAsia="Times New Roman" w:hAnsi="Times New Roman" w:cs="Times New Roman"/>
      <w:b/>
      <w:bCs/>
      <w:i/>
      <w:iCs/>
      <w:sz w:val="28"/>
      <w:szCs w:val="28"/>
    </w:rPr>
  </w:style>
  <w:style w:type="paragraph" w:styleId="3">
    <w:name w:val="heading 3"/>
    <w:basedOn w:val="a"/>
    <w:next w:val="a"/>
    <w:link w:val="30"/>
    <w:uiPriority w:val="99"/>
    <w:qFormat/>
    <w:rsid w:val="00694BA6"/>
    <w:pPr>
      <w:keepNext/>
      <w:spacing w:after="0" w:line="240" w:lineRule="auto"/>
      <w:ind w:left="-108"/>
      <w:outlineLvl w:val="2"/>
    </w:pPr>
    <w:rPr>
      <w:rFonts w:ascii="Times New Roman" w:eastAsia="Times New Roman" w:hAnsi="Times New Roman" w:cs="Times New Roman"/>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014DF"/>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F014DF"/>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F014DF"/>
  </w:style>
  <w:style w:type="character" w:customStyle="1" w:styleId="12">
    <w:name w:val="Гиперссылка1"/>
    <w:basedOn w:val="a0"/>
    <w:uiPriority w:val="99"/>
    <w:semiHidden/>
    <w:unhideWhenUsed/>
    <w:rsid w:val="00F014DF"/>
    <w:rPr>
      <w:color w:val="0000FF"/>
      <w:u w:val="single"/>
    </w:rPr>
  </w:style>
  <w:style w:type="character" w:customStyle="1" w:styleId="13">
    <w:name w:val="Просмотренная гиперссылка1"/>
    <w:basedOn w:val="a0"/>
    <w:uiPriority w:val="99"/>
    <w:semiHidden/>
    <w:unhideWhenUsed/>
    <w:rsid w:val="00F014DF"/>
    <w:rPr>
      <w:color w:val="800080"/>
      <w:u w:val="single"/>
    </w:rPr>
  </w:style>
  <w:style w:type="paragraph" w:customStyle="1" w:styleId="msonormal0">
    <w:name w:val="msonormal"/>
    <w:basedOn w:val="a"/>
    <w:rsid w:val="00F0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autoRedefine/>
    <w:uiPriority w:val="39"/>
    <w:semiHidden/>
    <w:unhideWhenUsed/>
    <w:qFormat/>
    <w:rsid w:val="00F014DF"/>
    <w:pPr>
      <w:widowControl w:val="0"/>
      <w:autoSpaceDE w:val="0"/>
      <w:autoSpaceDN w:val="0"/>
      <w:spacing w:before="124" w:after="0" w:line="240" w:lineRule="auto"/>
      <w:ind w:right="10"/>
      <w:jc w:val="center"/>
    </w:pPr>
    <w:rPr>
      <w:rFonts w:ascii="Times New Roman" w:eastAsia="Times New Roman" w:hAnsi="Times New Roman" w:cs="Times New Roman"/>
      <w:sz w:val="28"/>
      <w:szCs w:val="28"/>
    </w:rPr>
  </w:style>
  <w:style w:type="paragraph" w:styleId="a3">
    <w:name w:val="header"/>
    <w:basedOn w:val="a"/>
    <w:link w:val="a4"/>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F014DF"/>
    <w:rPr>
      <w:rFonts w:ascii="Times New Roman" w:eastAsia="Times New Roman" w:hAnsi="Times New Roman" w:cs="Times New Roman"/>
    </w:rPr>
  </w:style>
  <w:style w:type="paragraph" w:styleId="a5">
    <w:name w:val="footer"/>
    <w:basedOn w:val="a"/>
    <w:link w:val="a6"/>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6">
    <w:name w:val="Нижний колонтитул Знак"/>
    <w:basedOn w:val="a0"/>
    <w:link w:val="a5"/>
    <w:uiPriority w:val="99"/>
    <w:rsid w:val="00F014DF"/>
    <w:rPr>
      <w:rFonts w:ascii="Times New Roman" w:eastAsia="Times New Roman" w:hAnsi="Times New Roman" w:cs="Times New Roman"/>
    </w:rPr>
  </w:style>
  <w:style w:type="paragraph" w:styleId="a7">
    <w:name w:val="Body Text"/>
    <w:basedOn w:val="a"/>
    <w:link w:val="a8"/>
    <w:uiPriority w:val="1"/>
    <w:semiHidden/>
    <w:unhideWhenUsed/>
    <w:qFormat/>
    <w:rsid w:val="00F014D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F014DF"/>
    <w:rPr>
      <w:rFonts w:ascii="Times New Roman" w:eastAsia="Times New Roman" w:hAnsi="Times New Roman" w:cs="Times New Roman"/>
      <w:sz w:val="28"/>
      <w:szCs w:val="28"/>
    </w:rPr>
  </w:style>
  <w:style w:type="paragraph" w:styleId="a9">
    <w:name w:val="List Paragraph"/>
    <w:basedOn w:val="a"/>
    <w:uiPriority w:val="1"/>
    <w:qFormat/>
    <w:rsid w:val="00F014DF"/>
    <w:pPr>
      <w:widowControl w:val="0"/>
      <w:autoSpaceDE w:val="0"/>
      <w:autoSpaceDN w:val="0"/>
      <w:spacing w:after="0" w:line="240" w:lineRule="auto"/>
      <w:ind w:left="222" w:firstLine="566"/>
    </w:pPr>
    <w:rPr>
      <w:rFonts w:ascii="Times New Roman" w:eastAsia="Times New Roman" w:hAnsi="Times New Roman" w:cs="Times New Roman"/>
    </w:rPr>
  </w:style>
  <w:style w:type="paragraph" w:customStyle="1" w:styleId="TableParagraph">
    <w:name w:val="Table Paragraph"/>
    <w:basedOn w:val="a"/>
    <w:uiPriority w:val="1"/>
    <w:qFormat/>
    <w:rsid w:val="00F014DF"/>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textbody">
    <w:name w:val="textbody"/>
    <w:basedOn w:val="a"/>
    <w:rsid w:val="00F014DF"/>
    <w:pPr>
      <w:spacing w:before="100" w:beforeAutospacing="1" w:after="100" w:afterAutospacing="1" w:line="240" w:lineRule="auto"/>
      <w:ind w:firstLine="480"/>
    </w:pPr>
    <w:rPr>
      <w:rFonts w:ascii="Verdana" w:eastAsia="Times New Roman" w:hAnsi="Verdana" w:cs="Times New Roman"/>
      <w:sz w:val="19"/>
      <w:szCs w:val="19"/>
      <w:lang w:eastAsia="ru-RU"/>
    </w:rPr>
  </w:style>
  <w:style w:type="paragraph" w:customStyle="1" w:styleId="FR1">
    <w:name w:val="FR1"/>
    <w:rsid w:val="00F014DF"/>
    <w:pPr>
      <w:widowControl w:val="0"/>
      <w:autoSpaceDE w:val="0"/>
      <w:autoSpaceDN w:val="0"/>
      <w:adjustRightInd w:val="0"/>
      <w:spacing w:before="940" w:after="0" w:line="240" w:lineRule="auto"/>
      <w:ind w:left="2920"/>
    </w:pPr>
    <w:rPr>
      <w:rFonts w:ascii="Arial" w:eastAsia="Times New Roman" w:hAnsi="Arial" w:cs="Arial"/>
      <w:lang w:eastAsia="ru-RU"/>
    </w:rPr>
  </w:style>
  <w:style w:type="table" w:styleId="aa">
    <w:name w:val="Table Grid"/>
    <w:basedOn w:val="a1"/>
    <w:uiPriority w:val="39"/>
    <w:rsid w:val="00F014DF"/>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014D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b">
    <w:name w:val="Hyperlink"/>
    <w:basedOn w:val="a0"/>
    <w:uiPriority w:val="99"/>
    <w:semiHidden/>
    <w:unhideWhenUsed/>
    <w:rsid w:val="00F014DF"/>
    <w:rPr>
      <w:color w:val="0563C1" w:themeColor="hyperlink"/>
      <w:u w:val="single"/>
    </w:rPr>
  </w:style>
  <w:style w:type="character" w:styleId="ac">
    <w:name w:val="FollowedHyperlink"/>
    <w:basedOn w:val="a0"/>
    <w:uiPriority w:val="99"/>
    <w:semiHidden/>
    <w:unhideWhenUsed/>
    <w:rsid w:val="00F014DF"/>
    <w:rPr>
      <w:color w:val="954F72" w:themeColor="followedHyperlink"/>
      <w:u w:val="single"/>
    </w:rPr>
  </w:style>
  <w:style w:type="paragraph" w:styleId="ad">
    <w:name w:val="Balloon Text"/>
    <w:basedOn w:val="a"/>
    <w:link w:val="ae"/>
    <w:uiPriority w:val="99"/>
    <w:semiHidden/>
    <w:unhideWhenUsed/>
    <w:rsid w:val="005133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3331"/>
    <w:rPr>
      <w:rFonts w:ascii="Segoe UI" w:hAnsi="Segoe UI" w:cs="Segoe UI"/>
      <w:sz w:val="18"/>
      <w:szCs w:val="18"/>
    </w:rPr>
  </w:style>
  <w:style w:type="character" w:customStyle="1" w:styleId="30">
    <w:name w:val="Заголовок 3 Знак"/>
    <w:basedOn w:val="a0"/>
    <w:link w:val="3"/>
    <w:uiPriority w:val="99"/>
    <w:rsid w:val="00694BA6"/>
    <w:rPr>
      <w:rFonts w:ascii="Times New Roman" w:eastAsia="Times New Roman" w:hAnsi="Times New Roman" w:cs="Times New Roman"/>
      <w:bCs/>
      <w:sz w:val="24"/>
      <w:szCs w:val="20"/>
      <w:lang w:eastAsia="ru-RU"/>
    </w:rPr>
  </w:style>
  <w:style w:type="character" w:customStyle="1" w:styleId="fontstyle01">
    <w:name w:val="fontstyle01"/>
    <w:basedOn w:val="a0"/>
    <w:rsid w:val="00694BA6"/>
    <w:rPr>
      <w:rFonts w:ascii="Raleway-Regular" w:hAnsi="Raleway-Regular" w:hint="default"/>
      <w:b w:val="0"/>
      <w:bCs w:val="0"/>
      <w:i w:val="0"/>
      <w:iCs w:val="0"/>
      <w:color w:val="242021"/>
      <w:sz w:val="20"/>
      <w:szCs w:val="20"/>
    </w:rPr>
  </w:style>
  <w:style w:type="character" w:styleId="af">
    <w:name w:val="Strong"/>
    <w:basedOn w:val="a0"/>
    <w:uiPriority w:val="22"/>
    <w:qFormat/>
    <w:rsid w:val="00B96B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F014DF"/>
    <w:pPr>
      <w:widowControl w:val="0"/>
      <w:autoSpaceDE w:val="0"/>
      <w:autoSpaceDN w:val="0"/>
      <w:spacing w:before="255" w:after="0" w:line="240" w:lineRule="auto"/>
      <w:ind w:left="788"/>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F014DF"/>
    <w:pPr>
      <w:widowControl w:val="0"/>
      <w:autoSpaceDE w:val="0"/>
      <w:autoSpaceDN w:val="0"/>
      <w:spacing w:before="208" w:after="0" w:line="240" w:lineRule="auto"/>
      <w:ind w:left="788"/>
      <w:outlineLvl w:val="1"/>
    </w:pPr>
    <w:rPr>
      <w:rFonts w:ascii="Times New Roman" w:eastAsia="Times New Roman" w:hAnsi="Times New Roman" w:cs="Times New Roman"/>
      <w:b/>
      <w:bCs/>
      <w:i/>
      <w:iCs/>
      <w:sz w:val="28"/>
      <w:szCs w:val="28"/>
    </w:rPr>
  </w:style>
  <w:style w:type="paragraph" w:styleId="3">
    <w:name w:val="heading 3"/>
    <w:basedOn w:val="a"/>
    <w:next w:val="a"/>
    <w:link w:val="30"/>
    <w:uiPriority w:val="99"/>
    <w:qFormat/>
    <w:rsid w:val="00694BA6"/>
    <w:pPr>
      <w:keepNext/>
      <w:spacing w:after="0" w:line="240" w:lineRule="auto"/>
      <w:ind w:left="-108"/>
      <w:outlineLvl w:val="2"/>
    </w:pPr>
    <w:rPr>
      <w:rFonts w:ascii="Times New Roman" w:eastAsia="Times New Roman" w:hAnsi="Times New Roman" w:cs="Times New Roman"/>
      <w:bCs/>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014DF"/>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F014DF"/>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F014DF"/>
  </w:style>
  <w:style w:type="character" w:customStyle="1" w:styleId="12">
    <w:name w:val="Гиперссылка1"/>
    <w:basedOn w:val="a0"/>
    <w:uiPriority w:val="99"/>
    <w:semiHidden/>
    <w:unhideWhenUsed/>
    <w:rsid w:val="00F014DF"/>
    <w:rPr>
      <w:color w:val="0000FF"/>
      <w:u w:val="single"/>
    </w:rPr>
  </w:style>
  <w:style w:type="character" w:customStyle="1" w:styleId="13">
    <w:name w:val="Просмотренная гиперссылка1"/>
    <w:basedOn w:val="a0"/>
    <w:uiPriority w:val="99"/>
    <w:semiHidden/>
    <w:unhideWhenUsed/>
    <w:rsid w:val="00F014DF"/>
    <w:rPr>
      <w:color w:val="800080"/>
      <w:u w:val="single"/>
    </w:rPr>
  </w:style>
  <w:style w:type="paragraph" w:customStyle="1" w:styleId="msonormal0">
    <w:name w:val="msonormal"/>
    <w:basedOn w:val="a"/>
    <w:rsid w:val="00F0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autoRedefine/>
    <w:uiPriority w:val="39"/>
    <w:semiHidden/>
    <w:unhideWhenUsed/>
    <w:qFormat/>
    <w:rsid w:val="00F014DF"/>
    <w:pPr>
      <w:widowControl w:val="0"/>
      <w:autoSpaceDE w:val="0"/>
      <w:autoSpaceDN w:val="0"/>
      <w:spacing w:before="124" w:after="0" w:line="240" w:lineRule="auto"/>
      <w:ind w:right="10"/>
      <w:jc w:val="center"/>
    </w:pPr>
    <w:rPr>
      <w:rFonts w:ascii="Times New Roman" w:eastAsia="Times New Roman" w:hAnsi="Times New Roman" w:cs="Times New Roman"/>
      <w:sz w:val="28"/>
      <w:szCs w:val="28"/>
    </w:rPr>
  </w:style>
  <w:style w:type="paragraph" w:styleId="a3">
    <w:name w:val="header"/>
    <w:basedOn w:val="a"/>
    <w:link w:val="a4"/>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F014DF"/>
    <w:rPr>
      <w:rFonts w:ascii="Times New Roman" w:eastAsia="Times New Roman" w:hAnsi="Times New Roman" w:cs="Times New Roman"/>
    </w:rPr>
  </w:style>
  <w:style w:type="paragraph" w:styleId="a5">
    <w:name w:val="footer"/>
    <w:basedOn w:val="a"/>
    <w:link w:val="a6"/>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6">
    <w:name w:val="Нижний колонтитул Знак"/>
    <w:basedOn w:val="a0"/>
    <w:link w:val="a5"/>
    <w:uiPriority w:val="99"/>
    <w:rsid w:val="00F014DF"/>
    <w:rPr>
      <w:rFonts w:ascii="Times New Roman" w:eastAsia="Times New Roman" w:hAnsi="Times New Roman" w:cs="Times New Roman"/>
    </w:rPr>
  </w:style>
  <w:style w:type="paragraph" w:styleId="a7">
    <w:name w:val="Body Text"/>
    <w:basedOn w:val="a"/>
    <w:link w:val="a8"/>
    <w:uiPriority w:val="1"/>
    <w:semiHidden/>
    <w:unhideWhenUsed/>
    <w:qFormat/>
    <w:rsid w:val="00F014D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F014DF"/>
    <w:rPr>
      <w:rFonts w:ascii="Times New Roman" w:eastAsia="Times New Roman" w:hAnsi="Times New Roman" w:cs="Times New Roman"/>
      <w:sz w:val="28"/>
      <w:szCs w:val="28"/>
    </w:rPr>
  </w:style>
  <w:style w:type="paragraph" w:styleId="a9">
    <w:name w:val="List Paragraph"/>
    <w:basedOn w:val="a"/>
    <w:uiPriority w:val="1"/>
    <w:qFormat/>
    <w:rsid w:val="00F014DF"/>
    <w:pPr>
      <w:widowControl w:val="0"/>
      <w:autoSpaceDE w:val="0"/>
      <w:autoSpaceDN w:val="0"/>
      <w:spacing w:after="0" w:line="240" w:lineRule="auto"/>
      <w:ind w:left="222" w:firstLine="566"/>
    </w:pPr>
    <w:rPr>
      <w:rFonts w:ascii="Times New Roman" w:eastAsia="Times New Roman" w:hAnsi="Times New Roman" w:cs="Times New Roman"/>
    </w:rPr>
  </w:style>
  <w:style w:type="paragraph" w:customStyle="1" w:styleId="TableParagraph">
    <w:name w:val="Table Paragraph"/>
    <w:basedOn w:val="a"/>
    <w:uiPriority w:val="1"/>
    <w:qFormat/>
    <w:rsid w:val="00F014DF"/>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textbody">
    <w:name w:val="textbody"/>
    <w:basedOn w:val="a"/>
    <w:rsid w:val="00F014DF"/>
    <w:pPr>
      <w:spacing w:before="100" w:beforeAutospacing="1" w:after="100" w:afterAutospacing="1" w:line="240" w:lineRule="auto"/>
      <w:ind w:firstLine="480"/>
    </w:pPr>
    <w:rPr>
      <w:rFonts w:ascii="Verdana" w:eastAsia="Times New Roman" w:hAnsi="Verdana" w:cs="Times New Roman"/>
      <w:sz w:val="19"/>
      <w:szCs w:val="19"/>
      <w:lang w:eastAsia="ru-RU"/>
    </w:rPr>
  </w:style>
  <w:style w:type="paragraph" w:customStyle="1" w:styleId="FR1">
    <w:name w:val="FR1"/>
    <w:rsid w:val="00F014DF"/>
    <w:pPr>
      <w:widowControl w:val="0"/>
      <w:autoSpaceDE w:val="0"/>
      <w:autoSpaceDN w:val="0"/>
      <w:adjustRightInd w:val="0"/>
      <w:spacing w:before="940" w:after="0" w:line="240" w:lineRule="auto"/>
      <w:ind w:left="2920"/>
    </w:pPr>
    <w:rPr>
      <w:rFonts w:ascii="Arial" w:eastAsia="Times New Roman" w:hAnsi="Arial" w:cs="Arial"/>
      <w:lang w:eastAsia="ru-RU"/>
    </w:rPr>
  </w:style>
  <w:style w:type="table" w:styleId="aa">
    <w:name w:val="Table Grid"/>
    <w:basedOn w:val="a1"/>
    <w:uiPriority w:val="39"/>
    <w:rsid w:val="00F014DF"/>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014D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b">
    <w:name w:val="Hyperlink"/>
    <w:basedOn w:val="a0"/>
    <w:uiPriority w:val="99"/>
    <w:semiHidden/>
    <w:unhideWhenUsed/>
    <w:rsid w:val="00F014DF"/>
    <w:rPr>
      <w:color w:val="0563C1" w:themeColor="hyperlink"/>
      <w:u w:val="single"/>
    </w:rPr>
  </w:style>
  <w:style w:type="character" w:styleId="ac">
    <w:name w:val="FollowedHyperlink"/>
    <w:basedOn w:val="a0"/>
    <w:uiPriority w:val="99"/>
    <w:semiHidden/>
    <w:unhideWhenUsed/>
    <w:rsid w:val="00F014DF"/>
    <w:rPr>
      <w:color w:val="954F72" w:themeColor="followedHyperlink"/>
      <w:u w:val="single"/>
    </w:rPr>
  </w:style>
  <w:style w:type="paragraph" w:styleId="ad">
    <w:name w:val="Balloon Text"/>
    <w:basedOn w:val="a"/>
    <w:link w:val="ae"/>
    <w:uiPriority w:val="99"/>
    <w:semiHidden/>
    <w:unhideWhenUsed/>
    <w:rsid w:val="005133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3331"/>
    <w:rPr>
      <w:rFonts w:ascii="Segoe UI" w:hAnsi="Segoe UI" w:cs="Segoe UI"/>
      <w:sz w:val="18"/>
      <w:szCs w:val="18"/>
    </w:rPr>
  </w:style>
  <w:style w:type="character" w:customStyle="1" w:styleId="30">
    <w:name w:val="Заголовок 3 Знак"/>
    <w:basedOn w:val="a0"/>
    <w:link w:val="3"/>
    <w:uiPriority w:val="99"/>
    <w:rsid w:val="00694BA6"/>
    <w:rPr>
      <w:rFonts w:ascii="Times New Roman" w:eastAsia="Times New Roman" w:hAnsi="Times New Roman" w:cs="Times New Roman"/>
      <w:bCs/>
      <w:sz w:val="24"/>
      <w:szCs w:val="20"/>
      <w:lang w:eastAsia="ru-RU"/>
    </w:rPr>
  </w:style>
  <w:style w:type="character" w:customStyle="1" w:styleId="fontstyle01">
    <w:name w:val="fontstyle01"/>
    <w:basedOn w:val="a0"/>
    <w:rsid w:val="00694BA6"/>
    <w:rPr>
      <w:rFonts w:ascii="Raleway-Regular" w:hAnsi="Raleway-Regular" w:hint="default"/>
      <w:b w:val="0"/>
      <w:bCs w:val="0"/>
      <w:i w:val="0"/>
      <w:iCs w:val="0"/>
      <w:color w:val="242021"/>
      <w:sz w:val="20"/>
      <w:szCs w:val="20"/>
    </w:rPr>
  </w:style>
  <w:style w:type="character" w:styleId="af">
    <w:name w:val="Strong"/>
    <w:basedOn w:val="a0"/>
    <w:uiPriority w:val="22"/>
    <w:qFormat/>
    <w:rsid w:val="00B96B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848165">
      <w:bodyDiv w:val="1"/>
      <w:marLeft w:val="0"/>
      <w:marRight w:val="0"/>
      <w:marTop w:val="0"/>
      <w:marBottom w:val="0"/>
      <w:divBdr>
        <w:top w:val="none" w:sz="0" w:space="0" w:color="auto"/>
        <w:left w:val="none" w:sz="0" w:space="0" w:color="auto"/>
        <w:bottom w:val="none" w:sz="0" w:space="0" w:color="auto"/>
        <w:right w:val="none" w:sz="0" w:space="0" w:color="auto"/>
      </w:divBdr>
    </w:div>
    <w:div w:id="884760648">
      <w:bodyDiv w:val="1"/>
      <w:marLeft w:val="0"/>
      <w:marRight w:val="0"/>
      <w:marTop w:val="0"/>
      <w:marBottom w:val="0"/>
      <w:divBdr>
        <w:top w:val="none" w:sz="0" w:space="0" w:color="auto"/>
        <w:left w:val="none" w:sz="0" w:space="0" w:color="auto"/>
        <w:bottom w:val="none" w:sz="0" w:space="0" w:color="auto"/>
        <w:right w:val="none" w:sz="0" w:space="0" w:color="auto"/>
      </w:divBdr>
      <w:divsChild>
        <w:div w:id="1795752795">
          <w:marLeft w:val="0"/>
          <w:marRight w:val="0"/>
          <w:marTop w:val="0"/>
          <w:marBottom w:val="0"/>
          <w:divBdr>
            <w:top w:val="none" w:sz="0" w:space="0" w:color="auto"/>
            <w:left w:val="none" w:sz="0" w:space="0" w:color="auto"/>
            <w:bottom w:val="none" w:sz="0" w:space="0" w:color="auto"/>
            <w:right w:val="none" w:sz="0" w:space="0" w:color="auto"/>
          </w:divBdr>
        </w:div>
      </w:divsChild>
    </w:div>
    <w:div w:id="1004741033">
      <w:bodyDiv w:val="1"/>
      <w:marLeft w:val="0"/>
      <w:marRight w:val="0"/>
      <w:marTop w:val="0"/>
      <w:marBottom w:val="0"/>
      <w:divBdr>
        <w:top w:val="none" w:sz="0" w:space="0" w:color="auto"/>
        <w:left w:val="none" w:sz="0" w:space="0" w:color="auto"/>
        <w:bottom w:val="none" w:sz="0" w:space="0" w:color="auto"/>
        <w:right w:val="none" w:sz="0" w:space="0" w:color="auto"/>
      </w:divBdr>
    </w:div>
    <w:div w:id="1018199814">
      <w:bodyDiv w:val="1"/>
      <w:marLeft w:val="0"/>
      <w:marRight w:val="0"/>
      <w:marTop w:val="0"/>
      <w:marBottom w:val="0"/>
      <w:divBdr>
        <w:top w:val="none" w:sz="0" w:space="0" w:color="auto"/>
        <w:left w:val="none" w:sz="0" w:space="0" w:color="auto"/>
        <w:bottom w:val="none" w:sz="0" w:space="0" w:color="auto"/>
        <w:right w:val="none" w:sz="0" w:space="0" w:color="auto"/>
      </w:divBdr>
    </w:div>
    <w:div w:id="21149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AEDF4-B791-43D9-8576-EEE3F282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4466</Words>
  <Characters>25460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sajfu</dc:creator>
  <cp:keywords/>
  <dc:description/>
  <cp:lastModifiedBy>Пользователь</cp:lastModifiedBy>
  <cp:revision>3</cp:revision>
  <cp:lastPrinted>2023-05-14T13:37:00Z</cp:lastPrinted>
  <dcterms:created xsi:type="dcterms:W3CDTF">2026-03-31T06:37:00Z</dcterms:created>
  <dcterms:modified xsi:type="dcterms:W3CDTF">2026-03-31T08:56:00Z</dcterms:modified>
</cp:coreProperties>
</file>