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D4" w:rsidRDefault="00E968D4" w:rsidP="00E968D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68D4" w:rsidRDefault="00E968D4" w:rsidP="00314E30"/>
    <w:p w:rsidR="00314E30" w:rsidRDefault="00EB374B" w:rsidP="00314E30">
      <w:pPr>
        <w:rPr>
          <w:vanish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-28575</wp:posOffset>
            </wp:positionV>
            <wp:extent cx="1706880" cy="1733550"/>
            <wp:effectExtent l="19050" t="0" r="7620" b="0"/>
            <wp:wrapTight wrapText="bothSides">
              <wp:wrapPolygon edited="0">
                <wp:start x="-241" y="0"/>
                <wp:lineTo x="-241" y="21363"/>
                <wp:lineTo x="21696" y="21363"/>
                <wp:lineTo x="21696" y="0"/>
                <wp:lineTo x="-241" y="0"/>
              </wp:wrapPolygon>
            </wp:wrapTight>
            <wp:docPr id="7" name="Рисунок 7" descr="http://olpictures.ru/photocache/36/362c1917812a498a153ec812958e9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lpictures.ru/photocache/36/362c1917812a498a153ec812958e9e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E30">
        <w:rPr>
          <w:vanish/>
        </w:rPr>
        <w:t>Пожалуйста, подождите</w:t>
      </w:r>
    </w:p>
    <w:p w:rsidR="00E968D4" w:rsidRDefault="00314E30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  <w:r w:rsidRPr="00C0040C">
        <w:rPr>
          <w:rFonts w:ascii="Times New Roman" w:eastAsia="Times New Roman" w:hAnsi="Times New Roman"/>
          <w:b/>
          <w:color w:val="1F497D" w:themeColor="text2"/>
          <w:sz w:val="32"/>
          <w:szCs w:val="32"/>
        </w:rPr>
        <w:t xml:space="preserve"> </w:t>
      </w:r>
    </w:p>
    <w:p w:rsidR="003A3B93" w:rsidRDefault="003A3B93" w:rsidP="00E968D4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</w:rPr>
      </w:pPr>
    </w:p>
    <w:p w:rsidR="003A3B93" w:rsidRDefault="003A3B93" w:rsidP="00E968D4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</w:rPr>
      </w:pPr>
    </w:p>
    <w:p w:rsidR="003A3B93" w:rsidRDefault="003A3B93" w:rsidP="00E968D4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</w:rPr>
      </w:pPr>
    </w:p>
    <w:p w:rsidR="003A3B93" w:rsidRDefault="003A3B93" w:rsidP="00E968D4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</w:rPr>
      </w:pPr>
    </w:p>
    <w:p w:rsidR="003A3B93" w:rsidRDefault="003A3B93" w:rsidP="00303F6B">
      <w:pPr>
        <w:spacing w:after="0" w:line="240" w:lineRule="auto"/>
        <w:rPr>
          <w:rFonts w:ascii="Times New Roman" w:eastAsia="Times New Roman" w:hAnsi="Times New Roman"/>
          <w:b/>
          <w:color w:val="00B050"/>
          <w:sz w:val="36"/>
          <w:szCs w:val="36"/>
        </w:rPr>
      </w:pPr>
    </w:p>
    <w:p w:rsidR="00EB374B" w:rsidRDefault="00EB374B" w:rsidP="00E968D4">
      <w:pPr>
        <w:spacing w:after="0" w:line="240" w:lineRule="auto"/>
        <w:jc w:val="center"/>
        <w:rPr>
          <w:rFonts w:ascii="Georgia" w:eastAsia="Times New Roman" w:hAnsi="Georgia"/>
          <w:b/>
          <w:color w:val="00B050"/>
          <w:sz w:val="36"/>
          <w:szCs w:val="36"/>
        </w:rPr>
      </w:pPr>
    </w:p>
    <w:p w:rsidR="00EB374B" w:rsidRDefault="00EB374B" w:rsidP="00E968D4">
      <w:pPr>
        <w:spacing w:after="0" w:line="240" w:lineRule="auto"/>
        <w:jc w:val="center"/>
        <w:rPr>
          <w:rFonts w:ascii="Georgia" w:eastAsia="Times New Roman" w:hAnsi="Georgia"/>
          <w:b/>
          <w:color w:val="00B050"/>
          <w:sz w:val="36"/>
          <w:szCs w:val="36"/>
        </w:rPr>
      </w:pPr>
    </w:p>
    <w:p w:rsidR="00E968D4" w:rsidRPr="00EB374B" w:rsidRDefault="00E968D4" w:rsidP="00E968D4">
      <w:pPr>
        <w:spacing w:after="0" w:line="240" w:lineRule="auto"/>
        <w:jc w:val="center"/>
        <w:rPr>
          <w:rFonts w:ascii="Georgia" w:eastAsia="Times New Roman" w:hAnsi="Georgia"/>
          <w:b/>
          <w:color w:val="1F497D" w:themeColor="text2"/>
          <w:sz w:val="44"/>
          <w:szCs w:val="44"/>
        </w:rPr>
      </w:pPr>
      <w:r w:rsidRPr="00EB374B">
        <w:rPr>
          <w:rFonts w:ascii="Georgia" w:eastAsia="Times New Roman" w:hAnsi="Georgia"/>
          <w:b/>
          <w:color w:val="1F497D" w:themeColor="text2"/>
          <w:sz w:val="44"/>
          <w:szCs w:val="44"/>
        </w:rPr>
        <w:t>Урок биологии</w:t>
      </w:r>
    </w:p>
    <w:p w:rsidR="00E968D4" w:rsidRPr="003A3B93" w:rsidRDefault="00E968D4" w:rsidP="00E968D4">
      <w:pPr>
        <w:spacing w:after="0" w:line="240" w:lineRule="auto"/>
        <w:jc w:val="center"/>
        <w:rPr>
          <w:rFonts w:ascii="Georgia" w:eastAsia="Times New Roman" w:hAnsi="Georgia"/>
          <w:b/>
          <w:sz w:val="36"/>
          <w:szCs w:val="36"/>
        </w:rPr>
      </w:pPr>
    </w:p>
    <w:p w:rsidR="00E968D4" w:rsidRPr="00EB374B" w:rsidRDefault="00E968D4" w:rsidP="00E968D4">
      <w:pPr>
        <w:spacing w:after="0" w:line="240" w:lineRule="auto"/>
        <w:jc w:val="center"/>
        <w:rPr>
          <w:rFonts w:ascii="Georgia" w:eastAsia="Times New Roman" w:hAnsi="Georgia"/>
          <w:i/>
          <w:color w:val="FF0000"/>
          <w:sz w:val="48"/>
          <w:szCs w:val="48"/>
        </w:rPr>
      </w:pPr>
      <w:r w:rsidRPr="00EB374B">
        <w:rPr>
          <w:rFonts w:ascii="Georgia" w:eastAsia="Times New Roman" w:hAnsi="Georgia"/>
          <w:b/>
          <w:color w:val="FF0000"/>
          <w:sz w:val="48"/>
          <w:szCs w:val="48"/>
        </w:rPr>
        <w:t>«Химический состав клетки»</w:t>
      </w:r>
    </w:p>
    <w:p w:rsidR="00E968D4" w:rsidRPr="00EB374B" w:rsidRDefault="00E968D4" w:rsidP="00E968D4">
      <w:pPr>
        <w:spacing w:after="0" w:line="240" w:lineRule="auto"/>
        <w:jc w:val="center"/>
        <w:rPr>
          <w:rFonts w:ascii="Times New Roman" w:eastAsia="Times New Roman" w:hAnsi="Times New Roman"/>
          <w:i/>
          <w:sz w:val="48"/>
          <w:szCs w:val="48"/>
        </w:rPr>
      </w:pPr>
    </w:p>
    <w:p w:rsidR="003A3B93" w:rsidRPr="003A3B93" w:rsidRDefault="003A3B93" w:rsidP="00E968D4">
      <w:pPr>
        <w:spacing w:after="0" w:line="240" w:lineRule="auto"/>
        <w:jc w:val="center"/>
        <w:rPr>
          <w:rFonts w:ascii="Times New Roman" w:eastAsia="Times New Roman" w:hAnsi="Times New Roman"/>
          <w:i/>
          <w:sz w:val="36"/>
          <w:szCs w:val="36"/>
        </w:rPr>
      </w:pPr>
    </w:p>
    <w:p w:rsidR="00E968D4" w:rsidRPr="00EB374B" w:rsidRDefault="00E968D4" w:rsidP="00E968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B050"/>
          <w:sz w:val="32"/>
          <w:szCs w:val="32"/>
        </w:rPr>
      </w:pPr>
      <w:r w:rsidRPr="00EB374B">
        <w:rPr>
          <w:rFonts w:ascii="Times New Roman" w:eastAsia="Times New Roman" w:hAnsi="Times New Roman"/>
          <w:b/>
          <w:i/>
          <w:color w:val="00B050"/>
          <w:sz w:val="32"/>
          <w:szCs w:val="32"/>
        </w:rPr>
        <w:t>соответствует требованиям ФГОС второго поколения,</w:t>
      </w:r>
    </w:p>
    <w:p w:rsidR="00E968D4" w:rsidRPr="00EB374B" w:rsidRDefault="00E968D4" w:rsidP="00E968D4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B050"/>
          <w:sz w:val="32"/>
          <w:szCs w:val="32"/>
        </w:rPr>
      </w:pPr>
      <w:r w:rsidRPr="00EB374B">
        <w:rPr>
          <w:rFonts w:ascii="Times New Roman" w:eastAsia="Times New Roman" w:hAnsi="Times New Roman"/>
          <w:b/>
          <w:i/>
          <w:color w:val="00B050"/>
          <w:sz w:val="32"/>
          <w:szCs w:val="32"/>
        </w:rPr>
        <w:t xml:space="preserve"> </w:t>
      </w:r>
      <w:proofErr w:type="gramStart"/>
      <w:r w:rsidRPr="00EB374B">
        <w:rPr>
          <w:rFonts w:ascii="Times New Roman" w:eastAsia="Times New Roman" w:hAnsi="Times New Roman"/>
          <w:b/>
          <w:i/>
          <w:color w:val="00B050"/>
          <w:sz w:val="32"/>
          <w:szCs w:val="32"/>
        </w:rPr>
        <w:t>разработан</w:t>
      </w:r>
      <w:proofErr w:type="gramEnd"/>
      <w:r w:rsidRPr="00EB374B">
        <w:rPr>
          <w:rFonts w:ascii="Times New Roman" w:eastAsia="Times New Roman" w:hAnsi="Times New Roman"/>
          <w:b/>
          <w:i/>
          <w:color w:val="00B050"/>
          <w:sz w:val="32"/>
          <w:szCs w:val="32"/>
        </w:rPr>
        <w:t xml:space="preserve"> для учащихся 5 класса</w:t>
      </w:r>
    </w:p>
    <w:p w:rsidR="00E968D4" w:rsidRDefault="00E968D4" w:rsidP="00E968D4">
      <w:pPr>
        <w:spacing w:after="0" w:line="240" w:lineRule="auto"/>
        <w:jc w:val="center"/>
        <w:rPr>
          <w:rFonts w:ascii="Times New Roman" w:eastAsia="Times New Roman" w:hAnsi="Times New Roman"/>
          <w:i/>
          <w:color w:val="00B050"/>
          <w:sz w:val="36"/>
          <w:szCs w:val="36"/>
        </w:rPr>
      </w:pPr>
    </w:p>
    <w:p w:rsidR="003A3B93" w:rsidRPr="003A3B93" w:rsidRDefault="003A3B93" w:rsidP="00E968D4">
      <w:pPr>
        <w:spacing w:after="0" w:line="240" w:lineRule="auto"/>
        <w:jc w:val="center"/>
        <w:rPr>
          <w:rFonts w:ascii="Times New Roman" w:eastAsia="Times New Roman" w:hAnsi="Times New Roman"/>
          <w:i/>
          <w:color w:val="00B050"/>
          <w:sz w:val="36"/>
          <w:szCs w:val="36"/>
        </w:rPr>
      </w:pPr>
    </w:p>
    <w:p w:rsidR="00E968D4" w:rsidRPr="003A3B93" w:rsidRDefault="00E968D4" w:rsidP="003A3B93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3A3B93">
        <w:rPr>
          <w:rFonts w:ascii="Times New Roman" w:hAnsi="Times New Roman"/>
          <w:sz w:val="28"/>
          <w:szCs w:val="28"/>
        </w:rPr>
        <w:t xml:space="preserve">УМК предметной линии учебников «Линия жизни» авторов: В. В. Пасечник, С.В. </w:t>
      </w:r>
      <w:proofErr w:type="spellStart"/>
      <w:r w:rsidRPr="003A3B93">
        <w:rPr>
          <w:rFonts w:ascii="Times New Roman" w:hAnsi="Times New Roman"/>
          <w:sz w:val="28"/>
          <w:szCs w:val="28"/>
        </w:rPr>
        <w:t>Суматохин</w:t>
      </w:r>
      <w:proofErr w:type="spellEnd"/>
      <w:r w:rsidRPr="003A3B93">
        <w:rPr>
          <w:rFonts w:ascii="Times New Roman" w:hAnsi="Times New Roman"/>
          <w:sz w:val="28"/>
          <w:szCs w:val="28"/>
        </w:rPr>
        <w:t xml:space="preserve">,  Г.С. Калинова,  З.Г. </w:t>
      </w:r>
      <w:proofErr w:type="spellStart"/>
      <w:r w:rsidRPr="003A3B93">
        <w:rPr>
          <w:rFonts w:ascii="Times New Roman" w:hAnsi="Times New Roman"/>
          <w:sz w:val="28"/>
          <w:szCs w:val="28"/>
        </w:rPr>
        <w:t>Гапонюк</w:t>
      </w:r>
      <w:proofErr w:type="spellEnd"/>
      <w:r w:rsidRPr="003A3B93">
        <w:rPr>
          <w:rFonts w:ascii="Times New Roman" w:hAnsi="Times New Roman"/>
          <w:sz w:val="28"/>
          <w:szCs w:val="28"/>
        </w:rPr>
        <w:t>,  издательство «Просвещение», 2015 г.</w:t>
      </w: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B374B" w:rsidRDefault="00EB374B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3A3B93" w:rsidRPr="003A3B93" w:rsidRDefault="003A3B93" w:rsidP="003A3B93">
      <w:pPr>
        <w:spacing w:after="0" w:line="240" w:lineRule="auto"/>
        <w:jc w:val="center"/>
        <w:rPr>
          <w:rFonts w:ascii="Georgia" w:hAnsi="Georgia"/>
          <w:b/>
          <w:i/>
          <w:color w:val="FF0000"/>
          <w:sz w:val="36"/>
          <w:szCs w:val="36"/>
        </w:rPr>
      </w:pPr>
      <w:r w:rsidRPr="003A3B93">
        <w:rPr>
          <w:rFonts w:ascii="Georgia" w:hAnsi="Georgia"/>
          <w:b/>
          <w:i/>
          <w:color w:val="FF0000"/>
          <w:sz w:val="36"/>
          <w:szCs w:val="36"/>
        </w:rPr>
        <w:t>Цуркан Наталья Александровна,</w:t>
      </w:r>
    </w:p>
    <w:p w:rsidR="003A3B93" w:rsidRDefault="003A3B93" w:rsidP="003A3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68D4" w:rsidRPr="003A3B93" w:rsidRDefault="003A3B93" w:rsidP="003A3B93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</w:rPr>
      </w:pPr>
      <w:r w:rsidRPr="003A3B93">
        <w:rPr>
          <w:rFonts w:ascii="Times New Roman" w:hAnsi="Times New Roman"/>
          <w:sz w:val="28"/>
          <w:szCs w:val="28"/>
        </w:rPr>
        <w:t>учитель биологии МОУ  «Сонковская средняя общеобразовательная школа Сонковского района Тверской области»</w:t>
      </w:r>
    </w:p>
    <w:p w:rsidR="00E968D4" w:rsidRPr="003A3B93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</w:rPr>
      </w:pPr>
    </w:p>
    <w:p w:rsidR="00E968D4" w:rsidRPr="003A3B93" w:rsidRDefault="00EE46E1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81280</wp:posOffset>
            </wp:positionV>
            <wp:extent cx="2762250" cy="1972945"/>
            <wp:effectExtent l="19050" t="0" r="0" b="0"/>
            <wp:wrapTight wrapText="bothSides">
              <wp:wrapPolygon edited="0">
                <wp:start x="14152" y="0"/>
                <wp:lineTo x="5214" y="626"/>
                <wp:lineTo x="2830" y="1460"/>
                <wp:lineTo x="2830" y="3337"/>
                <wp:lineTo x="894" y="4588"/>
                <wp:lineTo x="-149" y="5840"/>
                <wp:lineTo x="0" y="12097"/>
                <wp:lineTo x="3575" y="13348"/>
                <wp:lineTo x="3575" y="15016"/>
                <wp:lineTo x="4171" y="16685"/>
                <wp:lineTo x="3128" y="18145"/>
                <wp:lineTo x="3128" y="20022"/>
                <wp:lineTo x="5214" y="20022"/>
                <wp:lineTo x="5214" y="21273"/>
                <wp:lineTo x="6554" y="21482"/>
                <wp:lineTo x="12513" y="21482"/>
                <wp:lineTo x="14450" y="21482"/>
                <wp:lineTo x="15194" y="21482"/>
                <wp:lineTo x="18025" y="20230"/>
                <wp:lineTo x="18174" y="19813"/>
                <wp:lineTo x="17578" y="18562"/>
                <wp:lineTo x="16684" y="16685"/>
                <wp:lineTo x="17131" y="14182"/>
                <wp:lineTo x="17280" y="10220"/>
                <wp:lineTo x="18770" y="10011"/>
                <wp:lineTo x="21600" y="7925"/>
                <wp:lineTo x="21600" y="4380"/>
                <wp:lineTo x="21302" y="2711"/>
                <wp:lineTo x="17578" y="0"/>
                <wp:lineTo x="16535" y="0"/>
                <wp:lineTo x="14152" y="0"/>
              </wp:wrapPolygon>
            </wp:wrapTight>
            <wp:docPr id="11" name="Рисунок 11" descr="http://galerey-room.ru/images/004048_1417642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alerey-room.ru/images/004048_14176428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Default="00E968D4" w:rsidP="00314E30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E968D4" w:rsidRPr="00EB374B" w:rsidRDefault="008F6A65" w:rsidP="00314E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п. Сонково, 2017</w:t>
      </w:r>
      <w:r w:rsidR="003A3B93" w:rsidRPr="00EB374B">
        <w:rPr>
          <w:rFonts w:ascii="Times New Roman" w:eastAsia="Times New Roman" w:hAnsi="Times New Roman"/>
          <w:sz w:val="28"/>
          <w:szCs w:val="28"/>
        </w:rPr>
        <w:t>.</w:t>
      </w:r>
    </w:p>
    <w:p w:rsidR="009B692F" w:rsidRDefault="009B692F" w:rsidP="00E968D4">
      <w:pPr>
        <w:spacing w:after="0" w:line="240" w:lineRule="auto"/>
        <w:rPr>
          <w:rFonts w:ascii="Times New Roman" w:eastAsia="Times New Roman" w:hAnsi="Times New Roman"/>
          <w:b/>
          <w:color w:val="1F497D" w:themeColor="text2"/>
          <w:sz w:val="32"/>
          <w:szCs w:val="32"/>
        </w:rPr>
      </w:pPr>
    </w:p>
    <w:p w:rsidR="00307512" w:rsidRDefault="00307512" w:rsidP="00E968D4">
      <w:pPr>
        <w:spacing w:after="0" w:line="240" w:lineRule="auto"/>
        <w:rPr>
          <w:rFonts w:ascii="Times New Roman" w:eastAsia="Times New Roman" w:hAnsi="Times New Roman"/>
          <w:b/>
          <w:color w:val="1F497D" w:themeColor="text2"/>
          <w:sz w:val="24"/>
          <w:szCs w:val="24"/>
        </w:rPr>
      </w:pPr>
    </w:p>
    <w:p w:rsidR="00C0040C" w:rsidRDefault="001B456F" w:rsidP="00E968D4">
      <w:pPr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</w:rPr>
      </w:pPr>
      <w:r w:rsidRPr="00E968D4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>Тема урока:</w:t>
      </w:r>
      <w:r w:rsidRPr="00E968D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46E1">
        <w:rPr>
          <w:rFonts w:ascii="Times New Roman" w:eastAsia="Times New Roman" w:hAnsi="Times New Roman"/>
          <w:b/>
          <w:color w:val="FF0000"/>
          <w:sz w:val="24"/>
          <w:szCs w:val="24"/>
        </w:rPr>
        <w:t>Химический состав клетки.</w:t>
      </w:r>
    </w:p>
    <w:p w:rsidR="00EE46E1" w:rsidRPr="00E968D4" w:rsidRDefault="00EE46E1" w:rsidP="00E968D4">
      <w:pPr>
        <w:spacing w:after="0" w:line="240" w:lineRule="auto"/>
        <w:rPr>
          <w:rFonts w:ascii="Times New Roman" w:eastAsia="Times New Roman" w:hAnsi="Times New Roman"/>
          <w:i/>
          <w:color w:val="1F497D" w:themeColor="text2"/>
          <w:sz w:val="24"/>
          <w:szCs w:val="24"/>
        </w:rPr>
      </w:pP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040C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>Тип урока: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Урок открытия новых знаний.  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68D4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>Технология построения урока: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6FBB">
        <w:rPr>
          <w:rFonts w:ascii="Times New Roman" w:hAnsi="Times New Roman"/>
          <w:sz w:val="24"/>
          <w:szCs w:val="24"/>
        </w:rPr>
        <w:t xml:space="preserve">развивающее обучение, </w:t>
      </w:r>
      <w:proofErr w:type="spellStart"/>
      <w:r w:rsidRPr="008B6FB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8B6FBB">
        <w:rPr>
          <w:rFonts w:ascii="Times New Roman" w:hAnsi="Times New Roman"/>
          <w:sz w:val="24"/>
          <w:szCs w:val="24"/>
        </w:rPr>
        <w:t xml:space="preserve"> технологии</w:t>
      </w:r>
      <w:r w:rsidRPr="008B6FBB">
        <w:rPr>
          <w:rFonts w:ascii="Times New Roman" w:eastAsia="Times New Roman" w:hAnsi="Times New Roman"/>
          <w:sz w:val="24"/>
          <w:szCs w:val="24"/>
        </w:rPr>
        <w:t>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040C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>Цель: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 изучить химический состав клетки, выявить роль органических и неорганических веществ. </w:t>
      </w:r>
    </w:p>
    <w:p w:rsidR="001B456F" w:rsidRPr="00C0040C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color w:val="1F497D" w:themeColor="text2"/>
          <w:sz w:val="24"/>
          <w:szCs w:val="24"/>
        </w:rPr>
      </w:pPr>
      <w:r w:rsidRPr="00C0040C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 xml:space="preserve">Задачи: 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образовательные: </w:t>
      </w:r>
      <w:r w:rsidRPr="008B6FBB">
        <w:rPr>
          <w:rFonts w:ascii="Times New Roman" w:eastAsia="Times New Roman" w:hAnsi="Times New Roman"/>
          <w:sz w:val="24"/>
          <w:szCs w:val="24"/>
        </w:rPr>
        <w:t>знать о х</w:t>
      </w:r>
      <w:r w:rsidR="00485AD1">
        <w:rPr>
          <w:rFonts w:ascii="Times New Roman" w:eastAsia="Times New Roman" w:hAnsi="Times New Roman"/>
          <w:sz w:val="24"/>
          <w:szCs w:val="24"/>
        </w:rPr>
        <w:t>имическом составе клетки, а так</w:t>
      </w:r>
      <w:r w:rsidRPr="008B6FBB">
        <w:rPr>
          <w:rFonts w:ascii="Times New Roman" w:eastAsia="Times New Roman" w:hAnsi="Times New Roman"/>
          <w:sz w:val="24"/>
          <w:szCs w:val="24"/>
        </w:rPr>
        <w:t>же о роли органических веществ в жизнедеятельности клетки.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развивающие</w:t>
      </w:r>
      <w:r w:rsidRPr="008B6FBB">
        <w:rPr>
          <w:rFonts w:ascii="Times New Roman" w:eastAsia="Times New Roman" w:hAnsi="Times New Roman"/>
          <w:sz w:val="24"/>
          <w:szCs w:val="24"/>
        </w:rPr>
        <w:t>:  анализировать, сравнивать и обобщать факты; устанавливать причинно-следственные связи; определять органические веще</w:t>
      </w: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>ств в кл</w:t>
      </w:r>
      <w:proofErr w:type="gramEnd"/>
      <w:r w:rsidRPr="008B6FBB">
        <w:rPr>
          <w:rFonts w:ascii="Times New Roman" w:eastAsia="Times New Roman" w:hAnsi="Times New Roman"/>
          <w:sz w:val="24"/>
          <w:szCs w:val="24"/>
        </w:rPr>
        <w:t>етках растений с помощью опытов; уметь организовать совместную деятельность на конечный результат; уметь выражать свои мысли.</w:t>
      </w:r>
    </w:p>
    <w:p w:rsidR="001B456F" w:rsidRPr="008B6FBB" w:rsidRDefault="001B456F" w:rsidP="009964BD">
      <w:pPr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воспитательные</w:t>
      </w:r>
      <w:r w:rsidRPr="008B6FBB">
        <w:rPr>
          <w:rFonts w:ascii="Times New Roman" w:eastAsia="Times New Roman" w:hAnsi="Times New Roman"/>
          <w:sz w:val="24"/>
          <w:szCs w:val="24"/>
        </w:rPr>
        <w:t>:  осознанно достигать поставленной цели; воспитывать положительное отношение к совместному труду</w:t>
      </w:r>
      <w:r w:rsidR="008979AA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D13ADA" w:rsidRDefault="00D13ADA" w:rsidP="001B456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</w:p>
    <w:p w:rsidR="001B456F" w:rsidRPr="003459EE" w:rsidRDefault="001B456F" w:rsidP="00C0040C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i/>
          <w:color w:val="1F497D" w:themeColor="text2"/>
          <w:kern w:val="1"/>
          <w:sz w:val="24"/>
          <w:szCs w:val="24"/>
          <w:lang w:eastAsia="hi-IN" w:bidi="hi-IN"/>
        </w:rPr>
      </w:pPr>
      <w:r w:rsidRPr="003459EE">
        <w:rPr>
          <w:rFonts w:ascii="Times New Roman" w:eastAsia="Arial Unicode MS" w:hAnsi="Times New Roman"/>
          <w:b/>
          <w:bCs/>
          <w:color w:val="1F497D" w:themeColor="text2"/>
          <w:kern w:val="1"/>
          <w:sz w:val="24"/>
          <w:szCs w:val="24"/>
          <w:lang w:eastAsia="hi-IN" w:bidi="hi-IN"/>
        </w:rPr>
        <w:t>П</w:t>
      </w:r>
      <w:r w:rsidR="00C0040C">
        <w:rPr>
          <w:rFonts w:ascii="Times New Roman" w:eastAsia="Arial Unicode MS" w:hAnsi="Times New Roman"/>
          <w:b/>
          <w:bCs/>
          <w:color w:val="1F497D" w:themeColor="text2"/>
          <w:kern w:val="1"/>
          <w:sz w:val="24"/>
          <w:szCs w:val="24"/>
          <w:lang w:eastAsia="hi-IN" w:bidi="hi-IN"/>
        </w:rPr>
        <w:t>ланируемые  результаты</w:t>
      </w:r>
      <w:r w:rsidRPr="003459EE">
        <w:rPr>
          <w:rFonts w:ascii="Times New Roman" w:eastAsia="Arial Unicode MS" w:hAnsi="Times New Roman"/>
          <w:b/>
          <w:bCs/>
          <w:color w:val="1F497D" w:themeColor="text2"/>
          <w:kern w:val="1"/>
          <w:sz w:val="24"/>
          <w:szCs w:val="24"/>
          <w:lang w:eastAsia="hi-IN" w:bidi="hi-IN"/>
        </w:rPr>
        <w:t>:</w:t>
      </w:r>
    </w:p>
    <w:p w:rsidR="001B456F" w:rsidRPr="00C0040C" w:rsidRDefault="001B456F" w:rsidP="001B456F">
      <w:pPr>
        <w:widowControl w:val="0"/>
        <w:spacing w:after="0" w:line="240" w:lineRule="auto"/>
        <w:rPr>
          <w:rFonts w:ascii="Times New Roman" w:eastAsia="Arial Unicode MS" w:hAnsi="Times New Roman"/>
          <w:color w:val="00B050"/>
          <w:kern w:val="1"/>
          <w:sz w:val="24"/>
          <w:szCs w:val="24"/>
          <w:lang w:eastAsia="hi-IN" w:bidi="hi-IN"/>
        </w:rPr>
      </w:pPr>
      <w:r w:rsidRPr="00C0040C">
        <w:rPr>
          <w:rFonts w:ascii="Times New Roman" w:eastAsia="Arial Unicode MS" w:hAnsi="Times New Roman"/>
          <w:b/>
          <w:bCs/>
          <w:i/>
          <w:color w:val="00B050"/>
          <w:kern w:val="1"/>
          <w:sz w:val="24"/>
          <w:szCs w:val="24"/>
          <w:lang w:eastAsia="hi-IN" w:bidi="hi-IN"/>
        </w:rPr>
        <w:t>Познавательные УУД</w:t>
      </w:r>
    </w:p>
    <w:p w:rsidR="001B456F" w:rsidRPr="008B6FBB" w:rsidRDefault="001B456F" w:rsidP="00D96EB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умения </w:t>
      </w:r>
      <w:r w:rsidRPr="008B6FBB">
        <w:rPr>
          <w:rFonts w:ascii="Times New Roman" w:hAnsi="Times New Roman"/>
          <w:sz w:val="24"/>
          <w:szCs w:val="24"/>
        </w:rPr>
        <w:t>работать  с учебником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. </w:t>
      </w:r>
    </w:p>
    <w:p w:rsidR="001B456F" w:rsidRPr="00485AD1" w:rsidRDefault="001B456F" w:rsidP="00485AD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</w:t>
      </w:r>
      <w:r w:rsidRPr="008B6FBB">
        <w:rPr>
          <w:rFonts w:ascii="Times New Roman" w:hAnsi="Times New Roman"/>
          <w:sz w:val="24"/>
          <w:szCs w:val="24"/>
        </w:rPr>
        <w:t xml:space="preserve"> составлять схемы-опоры, </w:t>
      </w: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8B6FBB">
        <w:rPr>
          <w:rFonts w:ascii="Times New Roman" w:hAnsi="Times New Roman"/>
          <w:sz w:val="24"/>
          <w:szCs w:val="24"/>
        </w:rPr>
        <w:t xml:space="preserve">работать с информационными текстами, </w:t>
      </w: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8B6FBB">
        <w:rPr>
          <w:rFonts w:ascii="Times New Roman" w:hAnsi="Times New Roman"/>
          <w:sz w:val="24"/>
          <w:szCs w:val="24"/>
        </w:rPr>
        <w:t>сравнивать и выделять признаки</w:t>
      </w:r>
      <w:r w:rsidRPr="00485AD1">
        <w:rPr>
          <w:rFonts w:ascii="Times New Roman" w:hAnsi="Times New Roman"/>
          <w:sz w:val="24"/>
          <w:szCs w:val="24"/>
        </w:rPr>
        <w:t>.</w:t>
      </w:r>
      <w:r w:rsidRPr="00485AD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    </w:t>
      </w:r>
      <w:r w:rsidRP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       </w:t>
      </w:r>
    </w:p>
    <w:p w:rsidR="001B456F" w:rsidRPr="00C0040C" w:rsidRDefault="001B456F" w:rsidP="00D96EB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B050"/>
          <w:kern w:val="1"/>
          <w:sz w:val="24"/>
          <w:szCs w:val="24"/>
          <w:lang w:eastAsia="hi-IN" w:bidi="hi-IN"/>
        </w:rPr>
      </w:pPr>
      <w:r w:rsidRPr="00C0040C">
        <w:rPr>
          <w:rFonts w:ascii="Times New Roman" w:eastAsia="Arial Unicode MS" w:hAnsi="Times New Roman"/>
          <w:b/>
          <w:bCs/>
          <w:i/>
          <w:color w:val="00B050"/>
          <w:kern w:val="1"/>
          <w:sz w:val="24"/>
          <w:szCs w:val="24"/>
          <w:lang w:eastAsia="hi-IN" w:bidi="hi-IN"/>
        </w:rPr>
        <w:t>Коммуникативные УУД</w:t>
      </w:r>
    </w:p>
    <w:p w:rsidR="001B456F" w:rsidRPr="008B6FBB" w:rsidRDefault="001B456F" w:rsidP="00D96EB0">
      <w:pPr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самостоятельно организовывать учебное взаи</w:t>
      </w:r>
      <w:r w:rsid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модействие при работе в паре.</w:t>
      </w:r>
    </w:p>
    <w:p w:rsidR="00D96EB0" w:rsidRDefault="00D96EB0" w:rsidP="00D96EB0">
      <w:pPr>
        <w:widowControl w:val="0"/>
        <w:snapToGrid w:val="0"/>
        <w:spacing w:after="0" w:line="240" w:lineRule="auto"/>
        <w:ind w:left="360"/>
        <w:jc w:val="both"/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2. </w:t>
      </w:r>
      <w:r w:rsidR="00C0040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 </w:t>
      </w:r>
      <w:r w:rsidR="001B456F"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="001B456F"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слушать товарища и обосновывать свое мнение.</w:t>
      </w:r>
    </w:p>
    <w:p w:rsidR="001B456F" w:rsidRPr="00D96EB0" w:rsidRDefault="00D96EB0" w:rsidP="00D96EB0">
      <w:pPr>
        <w:widowControl w:val="0"/>
        <w:snapToGrid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3.</w:t>
      </w:r>
      <w:r w:rsidR="00C0040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  </w:t>
      </w:r>
      <w:r w:rsidR="001B456F"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="001B456F"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выражать свои мысли и идеи.</w:t>
      </w:r>
    </w:p>
    <w:p w:rsidR="001B456F" w:rsidRPr="00C0040C" w:rsidRDefault="001B456F" w:rsidP="00D96EB0">
      <w:pPr>
        <w:widowControl w:val="0"/>
        <w:tabs>
          <w:tab w:val="left" w:pos="2516"/>
        </w:tabs>
        <w:snapToGrid w:val="0"/>
        <w:spacing w:after="0" w:line="240" w:lineRule="auto"/>
        <w:jc w:val="both"/>
        <w:rPr>
          <w:rFonts w:ascii="Times New Roman" w:eastAsia="Arial Unicode MS" w:hAnsi="Times New Roman"/>
          <w:iCs/>
          <w:color w:val="00B050"/>
          <w:kern w:val="1"/>
          <w:sz w:val="24"/>
          <w:szCs w:val="24"/>
          <w:lang w:eastAsia="hi-IN" w:bidi="hi-IN"/>
        </w:rPr>
      </w:pPr>
      <w:r w:rsidRPr="00C0040C">
        <w:rPr>
          <w:rFonts w:ascii="Times New Roman" w:eastAsia="Arial Unicode MS" w:hAnsi="Times New Roman"/>
          <w:b/>
          <w:i/>
          <w:color w:val="00B050"/>
          <w:kern w:val="1"/>
          <w:sz w:val="24"/>
          <w:szCs w:val="24"/>
          <w:lang w:eastAsia="hi-IN" w:bidi="hi-IN"/>
        </w:rPr>
        <w:t>Регулятивные УУД</w:t>
      </w:r>
      <w:r w:rsidRPr="00C0040C">
        <w:rPr>
          <w:rFonts w:ascii="Times New Roman" w:eastAsia="Arial Unicode MS" w:hAnsi="Times New Roman"/>
          <w:b/>
          <w:i/>
          <w:color w:val="00B050"/>
          <w:kern w:val="1"/>
          <w:sz w:val="24"/>
          <w:szCs w:val="24"/>
          <w:lang w:eastAsia="hi-IN" w:bidi="hi-IN"/>
        </w:rPr>
        <w:tab/>
      </w:r>
    </w:p>
    <w:p w:rsidR="001B456F" w:rsidRPr="008B6FBB" w:rsidRDefault="001B456F" w:rsidP="00D96EB0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Продолжить формирование умения самостоятельно обнаруживать и формулировать учебную проблему, опред</w:t>
      </w:r>
      <w:r w:rsid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елять цель учебной деятельности,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 выдвигать версии.</w:t>
      </w:r>
    </w:p>
    <w:p w:rsidR="001B456F" w:rsidRPr="00485AD1" w:rsidRDefault="001B456F" w:rsidP="00D96EB0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8B6FB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участвовать в коллективном обсуждении проблемы, интересоваться чужим мнением, высказывать свое.</w:t>
      </w:r>
    </w:p>
    <w:p w:rsidR="001B456F" w:rsidRPr="00485AD1" w:rsidRDefault="001B456F" w:rsidP="00485AD1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485AD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умения работать по алгоритму</w:t>
      </w:r>
      <w:r w:rsidRPr="00485AD1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, сверять свои действия с целью и при необходимости исправлять ошибки самостоятельно.</w:t>
      </w:r>
    </w:p>
    <w:p w:rsidR="001B456F" w:rsidRPr="008B6FBB" w:rsidRDefault="001B456F" w:rsidP="00D96EB0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 xml:space="preserve">Продолжить обучение основам самоконтроля, самооценки и </w:t>
      </w:r>
      <w:proofErr w:type="spellStart"/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взаимооценки</w:t>
      </w:r>
      <w:proofErr w:type="spellEnd"/>
      <w:r w:rsidRPr="008B6FBB">
        <w:rPr>
          <w:rFonts w:ascii="Times New Roman" w:eastAsia="Arial Unicode MS" w:hAnsi="Times New Roman"/>
          <w:iCs/>
          <w:kern w:val="1"/>
          <w:sz w:val="24"/>
          <w:szCs w:val="24"/>
          <w:lang w:eastAsia="hi-IN" w:bidi="hi-IN"/>
        </w:rPr>
        <w:t>.</w:t>
      </w:r>
    </w:p>
    <w:p w:rsidR="001B456F" w:rsidRPr="00C0040C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  <w:r w:rsidRPr="00C0040C">
        <w:rPr>
          <w:rFonts w:ascii="Times New Roman" w:eastAsia="Times New Roman" w:hAnsi="Times New Roman"/>
          <w:b/>
          <w:i/>
          <w:color w:val="00B050"/>
          <w:sz w:val="24"/>
          <w:szCs w:val="24"/>
        </w:rPr>
        <w:t>Личностные УУД</w:t>
      </w:r>
    </w:p>
    <w:p w:rsidR="007E76EC" w:rsidRPr="008B6FBB" w:rsidRDefault="001B456F" w:rsidP="007E76EC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Осознавать неполноту знаний, проявлять интерес к новому содержанию</w:t>
      </w:r>
      <w:r w:rsidR="00485AD1">
        <w:rPr>
          <w:rFonts w:ascii="Times New Roman" w:eastAsia="Times New Roman" w:hAnsi="Times New Roman"/>
          <w:sz w:val="24"/>
          <w:szCs w:val="24"/>
        </w:rPr>
        <w:t>.</w:t>
      </w:r>
    </w:p>
    <w:p w:rsidR="001B456F" w:rsidRPr="008B6FBB" w:rsidRDefault="001B456F" w:rsidP="007E76EC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 Устанавливать связь между целью деятельности и ее результатом</w:t>
      </w:r>
      <w:r w:rsidR="00485AD1">
        <w:rPr>
          <w:rFonts w:ascii="Times New Roman" w:eastAsia="Times New Roman" w:hAnsi="Times New Roman"/>
          <w:sz w:val="24"/>
          <w:szCs w:val="24"/>
        </w:rPr>
        <w:t>.</w:t>
      </w:r>
    </w:p>
    <w:p w:rsidR="00485AD1" w:rsidRPr="00EE46E1" w:rsidRDefault="00EE46E1" w:rsidP="00EE46E1">
      <w:pPr>
        <w:pStyle w:val="a8"/>
        <w:numPr>
          <w:ilvl w:val="0"/>
          <w:numId w:val="8"/>
        </w:numPr>
        <w:ind w:hanging="76"/>
      </w:pPr>
      <w:r>
        <w:t>Умение соблюдать дисциплину на уроке, уважительно относиться к учителю и одноклассникам.</w:t>
      </w:r>
    </w:p>
    <w:p w:rsidR="001B456F" w:rsidRDefault="001B456F" w:rsidP="001B45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Формы работы: </w:t>
      </w:r>
      <w:r w:rsidRPr="008B6FBB">
        <w:rPr>
          <w:rFonts w:ascii="Times New Roman" w:eastAsia="Times New Roman" w:hAnsi="Times New Roman"/>
          <w:sz w:val="24"/>
          <w:szCs w:val="24"/>
        </w:rPr>
        <w:t>индивидуальная,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85AD1">
        <w:rPr>
          <w:rFonts w:ascii="Times New Roman" w:hAnsi="Times New Roman"/>
          <w:sz w:val="24"/>
          <w:szCs w:val="24"/>
        </w:rPr>
        <w:t>фронтальная, па</w:t>
      </w:r>
      <w:r w:rsidR="00EE46E1">
        <w:rPr>
          <w:rFonts w:ascii="Times New Roman" w:hAnsi="Times New Roman"/>
          <w:sz w:val="24"/>
          <w:szCs w:val="24"/>
        </w:rPr>
        <w:t>р</w:t>
      </w:r>
      <w:r w:rsidR="00485AD1">
        <w:rPr>
          <w:rFonts w:ascii="Times New Roman" w:hAnsi="Times New Roman"/>
          <w:sz w:val="24"/>
          <w:szCs w:val="24"/>
        </w:rPr>
        <w:t>ная</w:t>
      </w:r>
      <w:r w:rsidRPr="008B6FBB">
        <w:rPr>
          <w:rFonts w:ascii="Times New Roman" w:hAnsi="Times New Roman"/>
          <w:sz w:val="24"/>
          <w:szCs w:val="24"/>
        </w:rPr>
        <w:t>.</w:t>
      </w:r>
    </w:p>
    <w:p w:rsidR="00EE46E1" w:rsidRPr="008B6FBB" w:rsidRDefault="00EE46E1" w:rsidP="001B45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B456F" w:rsidRDefault="001B456F" w:rsidP="001B45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>Методы: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>частично-поисковый</w:t>
      </w:r>
      <w:proofErr w:type="gramEnd"/>
      <w:r w:rsidRPr="008B6FBB">
        <w:rPr>
          <w:rFonts w:ascii="Times New Roman" w:eastAsia="Times New Roman" w:hAnsi="Times New Roman"/>
          <w:sz w:val="24"/>
          <w:szCs w:val="24"/>
        </w:rPr>
        <w:t>.</w:t>
      </w:r>
    </w:p>
    <w:p w:rsidR="00EE46E1" w:rsidRPr="008B6FBB" w:rsidRDefault="00EE46E1" w:rsidP="001B45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E76EC" w:rsidRPr="008B6FBB" w:rsidRDefault="001B456F" w:rsidP="001B456F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>Информационно-технологические</w:t>
      </w:r>
      <w:r w:rsidRPr="008B6FBB">
        <w:rPr>
          <w:rFonts w:ascii="Times New Roman" w:hAnsi="Times New Roman"/>
          <w:sz w:val="24"/>
          <w:szCs w:val="24"/>
        </w:rPr>
        <w:t xml:space="preserve"> </w:t>
      </w:r>
      <w:r w:rsidRPr="008B6FBB">
        <w:rPr>
          <w:rFonts w:ascii="Times New Roman" w:hAnsi="Times New Roman"/>
          <w:b/>
          <w:sz w:val="24"/>
          <w:szCs w:val="24"/>
        </w:rPr>
        <w:t>р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есурсы: </w:t>
      </w:r>
    </w:p>
    <w:p w:rsidR="001B456F" w:rsidRDefault="001B456F" w:rsidP="001B456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>учебник, рабочая тетрадь</w:t>
      </w:r>
      <w:r w:rsidRPr="008B6FBB">
        <w:rPr>
          <w:rFonts w:ascii="Times New Roman" w:hAnsi="Times New Roman"/>
          <w:sz w:val="24"/>
          <w:szCs w:val="24"/>
        </w:rPr>
        <w:t>,  плакат «Строение клетки», уксу</w:t>
      </w:r>
      <w:r w:rsidR="00EE46E1">
        <w:rPr>
          <w:rFonts w:ascii="Times New Roman" w:hAnsi="Times New Roman"/>
          <w:sz w:val="24"/>
          <w:szCs w:val="24"/>
        </w:rPr>
        <w:t>с, семена огурца</w:t>
      </w:r>
      <w:r w:rsidRPr="008B6FBB">
        <w:rPr>
          <w:rFonts w:ascii="Times New Roman" w:hAnsi="Times New Roman"/>
          <w:sz w:val="24"/>
          <w:szCs w:val="24"/>
        </w:rPr>
        <w:t xml:space="preserve">,  листья капусты, клубень картофеля, салфетки, кусочек теста, марля, </w:t>
      </w:r>
      <w:proofErr w:type="spellStart"/>
      <w:r w:rsidRPr="008B6FBB">
        <w:rPr>
          <w:rFonts w:ascii="Times New Roman" w:hAnsi="Times New Roman"/>
          <w:sz w:val="24"/>
          <w:szCs w:val="24"/>
        </w:rPr>
        <w:t>микролаборатория</w:t>
      </w:r>
      <w:proofErr w:type="spellEnd"/>
      <w:r w:rsidRPr="008B6FBB">
        <w:rPr>
          <w:rFonts w:ascii="Times New Roman" w:hAnsi="Times New Roman"/>
          <w:sz w:val="24"/>
          <w:szCs w:val="24"/>
        </w:rPr>
        <w:t>.</w:t>
      </w:r>
      <w:proofErr w:type="gramEnd"/>
    </w:p>
    <w:p w:rsidR="00EE46E1" w:rsidRPr="008B6FBB" w:rsidRDefault="00EE46E1" w:rsidP="001B456F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9A9" w:rsidRPr="00EE46E1" w:rsidRDefault="001B456F" w:rsidP="00EE46E1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b/>
          <w:sz w:val="24"/>
          <w:szCs w:val="24"/>
        </w:rPr>
        <w:t>Основные термины и понятия:</w:t>
      </w:r>
      <w:r w:rsidRPr="008B6FBB">
        <w:rPr>
          <w:rFonts w:ascii="Times New Roman" w:hAnsi="Times New Roman"/>
          <w:sz w:val="24"/>
          <w:szCs w:val="24"/>
        </w:rPr>
        <w:t xml:space="preserve"> Химические вещества клетки: неорганические и органические. Минеральные соли.  Органические вещества. Белки. Углеводы. Жиры.  </w:t>
      </w:r>
    </w:p>
    <w:p w:rsidR="001B456F" w:rsidRDefault="001B456F" w:rsidP="001B456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6E1" w:rsidRDefault="00EE46E1" w:rsidP="001B456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6E1" w:rsidRPr="008B6FBB" w:rsidRDefault="00EE46E1" w:rsidP="001B456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6EC" w:rsidRPr="008B6FBB" w:rsidRDefault="007E76EC" w:rsidP="001B456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56F" w:rsidRPr="003459EE" w:rsidRDefault="001B456F" w:rsidP="00780B0E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24"/>
          <w:szCs w:val="24"/>
        </w:rPr>
      </w:pPr>
      <w:r w:rsidRPr="003459EE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>Ход урока</w:t>
      </w:r>
    </w:p>
    <w:p w:rsidR="001F297D" w:rsidRPr="008B6FBB" w:rsidRDefault="001F297D" w:rsidP="00780B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456F" w:rsidRPr="003459EE" w:rsidRDefault="001B456F" w:rsidP="00780B0E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</w:rPr>
      </w:pPr>
      <w:proofErr w:type="gramStart"/>
      <w:r w:rsidRPr="003459EE">
        <w:rPr>
          <w:rFonts w:ascii="Times New Roman" w:eastAsia="Times New Roman" w:hAnsi="Times New Roman"/>
          <w:b/>
          <w:color w:val="00B050"/>
          <w:sz w:val="24"/>
          <w:szCs w:val="24"/>
          <w:lang w:val="en-US"/>
        </w:rPr>
        <w:t>I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. </w:t>
      </w:r>
      <w:r w:rsidR="001F297D"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>Организационный момент.</w:t>
      </w:r>
      <w:proofErr w:type="gramEnd"/>
      <w:r w:rsidR="001F297D"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 Настрой учащихся на работу.</w:t>
      </w:r>
    </w:p>
    <w:p w:rsidR="006045CC" w:rsidRPr="00D13ADA" w:rsidRDefault="006045CC" w:rsidP="001F297D">
      <w:pPr>
        <w:rPr>
          <w:rFonts w:ascii="Times New Roman" w:eastAsia="Times New Roman" w:hAnsi="Times New Roman"/>
        </w:rPr>
      </w:pPr>
      <w:r w:rsidRPr="00D13ADA">
        <w:rPr>
          <w:rFonts w:ascii="Times New Roman" w:eastAsia="Times New Roman" w:hAnsi="Times New Roman"/>
          <w:b/>
          <w:bCs/>
          <w:i/>
          <w:iCs/>
        </w:rPr>
        <w:t>Цель этапа:</w:t>
      </w:r>
      <w:r w:rsidRPr="00D13ADA">
        <w:rPr>
          <w:rFonts w:ascii="Times New Roman" w:eastAsia="Times New Roman" w:hAnsi="Times New Roman"/>
        </w:rPr>
        <w:t xml:space="preserve"> включение учащихся в учебную деятельность.</w:t>
      </w:r>
    </w:p>
    <w:p w:rsidR="003741E6" w:rsidRPr="003741E6" w:rsidRDefault="00BD219E" w:rsidP="003741E6">
      <w:pPr>
        <w:pStyle w:val="c3"/>
        <w:shd w:val="clear" w:color="auto" w:fill="FFFFFF" w:themeFill="background1"/>
        <w:rPr>
          <w:color w:val="444444"/>
        </w:rPr>
      </w:pPr>
      <w:r>
        <w:rPr>
          <w:rStyle w:val="c6"/>
          <w:color w:val="444444"/>
        </w:rPr>
        <w:t xml:space="preserve">- </w:t>
      </w:r>
      <w:r w:rsidR="003741E6" w:rsidRPr="003741E6">
        <w:rPr>
          <w:rStyle w:val="c6"/>
          <w:color w:val="444444"/>
        </w:rPr>
        <w:t>Добрый день, ребята!</w:t>
      </w:r>
    </w:p>
    <w:p w:rsidR="003741E6" w:rsidRPr="003741E6" w:rsidRDefault="003741E6" w:rsidP="003741E6">
      <w:pPr>
        <w:pStyle w:val="c3"/>
        <w:shd w:val="clear" w:color="auto" w:fill="FFFFFF" w:themeFill="background1"/>
        <w:rPr>
          <w:color w:val="444444"/>
        </w:rPr>
      </w:pPr>
      <w:r w:rsidRPr="003741E6">
        <w:rPr>
          <w:rStyle w:val="c6"/>
          <w:color w:val="444444"/>
        </w:rPr>
        <w:t>Да</w:t>
      </w:r>
      <w:r w:rsidR="009A4490">
        <w:rPr>
          <w:rStyle w:val="c6"/>
          <w:color w:val="444444"/>
        </w:rPr>
        <w:t xml:space="preserve">вайте </w:t>
      </w:r>
      <w:proofErr w:type="gramStart"/>
      <w:r w:rsidR="009A4490">
        <w:rPr>
          <w:rStyle w:val="c6"/>
          <w:color w:val="444444"/>
        </w:rPr>
        <w:t>посмотрим</w:t>
      </w:r>
      <w:proofErr w:type="gramEnd"/>
      <w:r w:rsidR="009A4490">
        <w:rPr>
          <w:rStyle w:val="c6"/>
          <w:color w:val="444444"/>
        </w:rPr>
        <w:t xml:space="preserve"> друг на друга, </w:t>
      </w:r>
      <w:r w:rsidRPr="003741E6">
        <w:rPr>
          <w:rStyle w:val="c6"/>
          <w:color w:val="444444"/>
        </w:rPr>
        <w:t>улыбнёмся</w:t>
      </w:r>
      <w:r w:rsidR="009A4490">
        <w:rPr>
          <w:rStyle w:val="c6"/>
          <w:color w:val="444444"/>
        </w:rPr>
        <w:t xml:space="preserve"> и приготовимся слушать.</w:t>
      </w:r>
    </w:p>
    <w:p w:rsidR="001F297D" w:rsidRPr="00066A1F" w:rsidRDefault="001F297D" w:rsidP="001F297D">
      <w:pPr>
        <w:rPr>
          <w:rFonts w:ascii="Times New Roman" w:hAnsi="Times New Roman"/>
          <w:sz w:val="24"/>
          <w:szCs w:val="24"/>
        </w:rPr>
      </w:pPr>
      <w:r w:rsidRPr="00066A1F">
        <w:rPr>
          <w:rFonts w:ascii="Times New Roman" w:hAnsi="Times New Roman"/>
          <w:iCs/>
          <w:sz w:val="24"/>
          <w:szCs w:val="24"/>
        </w:rPr>
        <w:t>Прозвенел уже звонок,</w:t>
      </w:r>
      <w:r w:rsidRPr="00066A1F">
        <w:rPr>
          <w:rFonts w:ascii="Times New Roman" w:hAnsi="Times New Roman"/>
          <w:sz w:val="24"/>
          <w:szCs w:val="24"/>
        </w:rPr>
        <w:br/>
      </w:r>
      <w:r w:rsidRPr="00066A1F">
        <w:rPr>
          <w:rFonts w:ascii="Times New Roman" w:hAnsi="Times New Roman"/>
          <w:iCs/>
          <w:sz w:val="24"/>
          <w:szCs w:val="24"/>
        </w:rPr>
        <w:t>Сядьте тихо и неслышно,</w:t>
      </w:r>
      <w:r w:rsidRPr="00066A1F">
        <w:rPr>
          <w:rFonts w:ascii="Times New Roman" w:hAnsi="Times New Roman"/>
          <w:sz w:val="24"/>
          <w:szCs w:val="24"/>
        </w:rPr>
        <w:br/>
      </w:r>
      <w:r w:rsidRPr="00066A1F">
        <w:rPr>
          <w:rFonts w:ascii="Times New Roman" w:hAnsi="Times New Roman"/>
          <w:iCs/>
          <w:sz w:val="24"/>
          <w:szCs w:val="24"/>
        </w:rPr>
        <w:t>И скорей начнём урок.</w:t>
      </w:r>
      <w:r w:rsidRPr="00066A1F">
        <w:rPr>
          <w:rFonts w:ascii="Times New Roman" w:hAnsi="Times New Roman"/>
          <w:iCs/>
          <w:sz w:val="24"/>
          <w:szCs w:val="24"/>
        </w:rPr>
        <w:br/>
      </w:r>
      <w:r w:rsidR="00066A1F" w:rsidRPr="00066A1F">
        <w:rPr>
          <w:rFonts w:ascii="Times New Roman" w:hAnsi="Times New Roman"/>
          <w:sz w:val="24"/>
          <w:szCs w:val="24"/>
        </w:rPr>
        <w:t>Наши ушки на макушке.</w:t>
      </w:r>
      <w:r w:rsidR="00066A1F" w:rsidRPr="00066A1F">
        <w:rPr>
          <w:rFonts w:ascii="Times New Roman" w:hAnsi="Times New Roman"/>
          <w:sz w:val="24"/>
          <w:szCs w:val="24"/>
        </w:rPr>
        <w:br/>
        <w:t>Глазки шире открываем,</w:t>
      </w:r>
      <w:r w:rsidR="00066A1F" w:rsidRPr="00066A1F">
        <w:rPr>
          <w:rFonts w:ascii="Times New Roman" w:hAnsi="Times New Roman"/>
          <w:sz w:val="24"/>
          <w:szCs w:val="24"/>
        </w:rPr>
        <w:br/>
        <w:t>Слушаем и запоминаем.</w:t>
      </w:r>
      <w:r w:rsidR="00066A1F" w:rsidRPr="00066A1F">
        <w:rPr>
          <w:rFonts w:ascii="Times New Roman" w:hAnsi="Times New Roman"/>
          <w:sz w:val="24"/>
          <w:szCs w:val="24"/>
        </w:rPr>
        <w:br/>
        <w:t>Ни минуты не теряем.</w:t>
      </w:r>
    </w:p>
    <w:p w:rsidR="001F297D" w:rsidRPr="008B6FBB" w:rsidRDefault="001F297D" w:rsidP="001F29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459EE">
        <w:rPr>
          <w:rFonts w:ascii="Times New Roman" w:eastAsia="Times New Roman" w:hAnsi="Times New Roman"/>
          <w:b/>
          <w:color w:val="00B050"/>
          <w:sz w:val="24"/>
          <w:szCs w:val="24"/>
          <w:lang w:val="en-US"/>
        </w:rPr>
        <w:t>II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>. Актуализация пройденного материала.</w:t>
      </w:r>
    </w:p>
    <w:p w:rsidR="001F297D" w:rsidRPr="00231519" w:rsidRDefault="001F297D" w:rsidP="0023151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519">
        <w:rPr>
          <w:rFonts w:ascii="Times New Roman" w:hAnsi="Times New Roman"/>
          <w:sz w:val="24"/>
          <w:szCs w:val="24"/>
        </w:rPr>
        <w:t xml:space="preserve">Проверка знаний об устройстве лупы и микроскопа и правилах пользования ими. </w:t>
      </w:r>
    </w:p>
    <w:p w:rsidR="00231519" w:rsidRDefault="001F297D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sz w:val="24"/>
          <w:szCs w:val="24"/>
        </w:rPr>
        <w:t xml:space="preserve"> (фронтальный опрос учащихся</w:t>
      </w:r>
      <w:r w:rsidR="00231519">
        <w:rPr>
          <w:rFonts w:ascii="Times New Roman" w:hAnsi="Times New Roman"/>
          <w:sz w:val="24"/>
          <w:szCs w:val="24"/>
        </w:rPr>
        <w:t>)</w:t>
      </w:r>
    </w:p>
    <w:p w:rsidR="009E4DA8" w:rsidRPr="009E4DA8" w:rsidRDefault="009A4490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DA8">
        <w:rPr>
          <w:rFonts w:ascii="Times New Roman" w:hAnsi="Times New Roman"/>
          <w:sz w:val="24"/>
          <w:szCs w:val="24"/>
        </w:rPr>
        <w:t>- Какие увеличительные приборы вы знаете?</w:t>
      </w:r>
      <w:r w:rsidR="009E4DA8" w:rsidRPr="009E4DA8">
        <w:rPr>
          <w:rFonts w:ascii="Times New Roman" w:hAnsi="Times New Roman"/>
          <w:sz w:val="24"/>
          <w:szCs w:val="24"/>
        </w:rPr>
        <w:t xml:space="preserve"> </w:t>
      </w:r>
    </w:p>
    <w:p w:rsidR="009A4490" w:rsidRDefault="009E4DA8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4DA8">
        <w:rPr>
          <w:rFonts w:ascii="Times New Roman" w:hAnsi="Times New Roman"/>
          <w:sz w:val="24"/>
          <w:szCs w:val="24"/>
        </w:rPr>
        <w:t>Зачем нужны увеличительные приборы?</w:t>
      </w:r>
    </w:p>
    <w:p w:rsidR="009E4DA8" w:rsidRDefault="009E4DA8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представляет собой </w:t>
      </w:r>
      <w:proofErr w:type="gramStart"/>
      <w:r>
        <w:rPr>
          <w:rFonts w:ascii="Times New Roman" w:hAnsi="Times New Roman"/>
          <w:sz w:val="24"/>
          <w:szCs w:val="24"/>
        </w:rPr>
        <w:t>лупы</w:t>
      </w:r>
      <w:proofErr w:type="gramEnd"/>
      <w:r>
        <w:rPr>
          <w:rFonts w:ascii="Times New Roman" w:hAnsi="Times New Roman"/>
          <w:sz w:val="24"/>
          <w:szCs w:val="24"/>
        </w:rPr>
        <w:t xml:space="preserve"> и какое увеличение они могут дать?</w:t>
      </w:r>
    </w:p>
    <w:p w:rsidR="009E4DA8" w:rsidRDefault="009E4DA8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каких частей состоит световой микроскоп?</w:t>
      </w:r>
    </w:p>
    <w:p w:rsidR="009E4DA8" w:rsidRPr="009E4DA8" w:rsidRDefault="009E4DA8" w:rsidP="00D96EB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определить увеличение, которое даёт </w:t>
      </w:r>
      <w:r w:rsidR="004109E4">
        <w:rPr>
          <w:rFonts w:ascii="Times New Roman" w:hAnsi="Times New Roman"/>
          <w:sz w:val="24"/>
          <w:szCs w:val="24"/>
        </w:rPr>
        <w:t>световой микроскоп?</w:t>
      </w:r>
    </w:p>
    <w:p w:rsidR="009A4490" w:rsidRDefault="009E4DA8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DA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E4DA8">
        <w:rPr>
          <w:rFonts w:ascii="Times New Roman" w:hAnsi="Times New Roman"/>
          <w:sz w:val="24"/>
          <w:szCs w:val="24"/>
        </w:rPr>
        <w:t>Какое увеличение даёт микроскоп, если на его объективе стоит число 15, а на окуляре число 20?</w:t>
      </w:r>
    </w:p>
    <w:p w:rsidR="004109E4" w:rsidRDefault="004109E4" w:rsidP="00D96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правильно пользоваться увеличительными приборами?</w:t>
      </w:r>
    </w:p>
    <w:p w:rsidR="00231519" w:rsidRDefault="00231519" w:rsidP="00231519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</w:rPr>
      </w:pPr>
      <w:r w:rsidRPr="00231519">
        <w:rPr>
          <w:rFonts w:ascii="Times New Roman" w:hAnsi="Times New Roman"/>
          <w:sz w:val="24"/>
          <w:szCs w:val="24"/>
        </w:rPr>
        <w:t>Работа по карточкам (</w:t>
      </w:r>
      <w:r w:rsidR="006045CC" w:rsidRPr="00231519">
        <w:rPr>
          <w:rFonts w:ascii="Times New Roman" w:hAnsi="Times New Roman"/>
          <w:sz w:val="24"/>
          <w:szCs w:val="24"/>
        </w:rPr>
        <w:t xml:space="preserve">индивидуальная работа </w:t>
      </w:r>
      <w:r w:rsidR="001F297D" w:rsidRPr="00231519">
        <w:rPr>
          <w:rFonts w:ascii="Times New Roman" w:hAnsi="Times New Roman"/>
          <w:sz w:val="24"/>
          <w:szCs w:val="24"/>
        </w:rPr>
        <w:t>3 учащихся</w:t>
      </w:r>
      <w:r w:rsidRPr="00231519">
        <w:rPr>
          <w:rFonts w:ascii="Times New Roman" w:hAnsi="Times New Roman"/>
          <w:sz w:val="24"/>
          <w:szCs w:val="24"/>
        </w:rPr>
        <w:t xml:space="preserve">) </w:t>
      </w:r>
      <w:r w:rsidR="000A52A8">
        <w:rPr>
          <w:rFonts w:ascii="Times New Roman" w:hAnsi="Times New Roman"/>
          <w:sz w:val="24"/>
          <w:szCs w:val="24"/>
        </w:rPr>
        <w:t>(</w:t>
      </w:r>
      <w:r w:rsidR="004109E4" w:rsidRPr="000A52A8">
        <w:rPr>
          <w:rFonts w:ascii="Times New Roman" w:hAnsi="Times New Roman"/>
          <w:sz w:val="24"/>
          <w:szCs w:val="24"/>
          <w:u w:val="single"/>
        </w:rPr>
        <w:t xml:space="preserve">Приложение </w:t>
      </w:r>
      <w:r w:rsidR="000A52A8" w:rsidRPr="000A52A8">
        <w:rPr>
          <w:rFonts w:ascii="Times New Roman" w:hAnsi="Times New Roman"/>
          <w:sz w:val="24"/>
          <w:szCs w:val="24"/>
          <w:u w:val="single"/>
        </w:rPr>
        <w:t>2.2</w:t>
      </w:r>
      <w:r w:rsidR="000A52A8">
        <w:rPr>
          <w:rFonts w:ascii="Times New Roman" w:hAnsi="Times New Roman"/>
          <w:sz w:val="24"/>
          <w:szCs w:val="24"/>
          <w:u w:val="single"/>
        </w:rPr>
        <w:t>)</w:t>
      </w:r>
    </w:p>
    <w:p w:rsidR="006045CC" w:rsidRPr="00231519" w:rsidRDefault="006045CC" w:rsidP="00231519">
      <w:pPr>
        <w:pStyle w:val="a4"/>
        <w:shd w:val="clear" w:color="auto" w:fill="FFFFFF"/>
        <w:spacing w:before="100" w:beforeAutospacing="1" w:after="100" w:afterAutospacing="1" w:line="240" w:lineRule="auto"/>
        <w:ind w:left="1020" w:hanging="1020"/>
        <w:jc w:val="both"/>
        <w:rPr>
          <w:rFonts w:ascii="Times New Roman" w:eastAsia="Times New Roman" w:hAnsi="Times New Roman"/>
          <w:b/>
          <w:color w:val="00B050"/>
          <w:sz w:val="24"/>
          <w:szCs w:val="24"/>
        </w:rPr>
      </w:pPr>
      <w:r w:rsidRPr="00231519">
        <w:rPr>
          <w:rFonts w:ascii="Times New Roman" w:eastAsia="Times New Roman" w:hAnsi="Times New Roman"/>
          <w:b/>
          <w:color w:val="00B050"/>
          <w:sz w:val="24"/>
          <w:szCs w:val="24"/>
          <w:lang w:val="en-US"/>
        </w:rPr>
        <w:t>III</w:t>
      </w:r>
      <w:r w:rsidRPr="00231519">
        <w:rPr>
          <w:rFonts w:ascii="Times New Roman" w:eastAsia="Times New Roman" w:hAnsi="Times New Roman"/>
          <w:b/>
          <w:color w:val="00B050"/>
          <w:sz w:val="24"/>
          <w:szCs w:val="24"/>
        </w:rPr>
        <w:t>.</w:t>
      </w:r>
      <w:r w:rsidRPr="00231519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Проблемно-мотивационный этап</w:t>
      </w:r>
      <w:r w:rsidRPr="00231519">
        <w:rPr>
          <w:rFonts w:ascii="Times New Roman" w:eastAsia="Times New Roman" w:hAnsi="Times New Roman"/>
          <w:b/>
          <w:color w:val="00B050"/>
          <w:sz w:val="24"/>
          <w:szCs w:val="24"/>
        </w:rPr>
        <w:t>.</w:t>
      </w:r>
      <w:r w:rsidR="00AE39A9"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 Целеполагание.</w:t>
      </w:r>
    </w:p>
    <w:p w:rsidR="006045CC" w:rsidRPr="00D13ADA" w:rsidRDefault="006045CC" w:rsidP="00D96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D13ADA">
        <w:rPr>
          <w:rFonts w:ascii="Times New Roman" w:eastAsia="Times New Roman" w:hAnsi="Times New Roman"/>
          <w:b/>
          <w:bCs/>
          <w:i/>
          <w:iCs/>
        </w:rPr>
        <w:t>Цель этапа:</w:t>
      </w:r>
      <w:r w:rsidRPr="00D13ADA">
        <w:rPr>
          <w:rFonts w:ascii="Times New Roman" w:eastAsia="Times New Roman" w:hAnsi="Times New Roman"/>
        </w:rPr>
        <w:t xml:space="preserve"> подготовка мышления учащихся и организация осознания ими внутренней потребности к построению нового способа действий.</w:t>
      </w:r>
    </w:p>
    <w:p w:rsidR="001F297D" w:rsidRPr="008B6FBB" w:rsidRDefault="00231519" w:rsidP="00D96E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F297D" w:rsidRPr="008B6FBB">
        <w:rPr>
          <w:rFonts w:ascii="Times New Roman" w:eastAsia="Times New Roman" w:hAnsi="Times New Roman"/>
          <w:sz w:val="24"/>
          <w:szCs w:val="24"/>
        </w:rPr>
        <w:t>Сегодня нам предстоит изучить очень интересную тему из курса биологии. Какую? Вы позже назовете сами.</w:t>
      </w:r>
    </w:p>
    <w:p w:rsidR="001B456F" w:rsidRPr="008B6FBB" w:rsidRDefault="00231519" w:rsidP="00D96E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F297D" w:rsidRPr="008B6FBB">
        <w:rPr>
          <w:rFonts w:ascii="Times New Roman" w:eastAsia="Times New Roman" w:hAnsi="Times New Roman"/>
          <w:sz w:val="24"/>
          <w:szCs w:val="24"/>
        </w:rPr>
        <w:t xml:space="preserve">Сейчас я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 w:rsidR="007E76EC" w:rsidRPr="008B6FBB">
        <w:rPr>
          <w:rFonts w:ascii="Times New Roman" w:eastAsia="Times New Roman" w:hAnsi="Times New Roman"/>
          <w:sz w:val="24"/>
          <w:szCs w:val="24"/>
        </w:rPr>
        <w:t>продемонстрирую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 w:rsidR="007E76EC" w:rsidRPr="008B6FBB">
        <w:rPr>
          <w:rFonts w:ascii="Times New Roman" w:eastAsia="Times New Roman" w:hAnsi="Times New Roman"/>
          <w:sz w:val="24"/>
          <w:szCs w:val="24"/>
        </w:rPr>
        <w:t>несколько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опытов. Внимание!</w:t>
      </w:r>
    </w:p>
    <w:p w:rsidR="001B456F" w:rsidRPr="008B6FBB" w:rsidRDefault="001B456F" w:rsidP="00D96EB0">
      <w:pPr>
        <w:pStyle w:val="a4"/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sz w:val="24"/>
          <w:szCs w:val="24"/>
        </w:rPr>
        <w:t>Раствор марганцовки с уксусом → красное окрашивание; к полученному раствору добавляем соду →  зелёное окрашивание.</w:t>
      </w:r>
    </w:p>
    <w:p w:rsidR="00AE39A9" w:rsidRDefault="001B456F" w:rsidP="00AE39A9">
      <w:pPr>
        <w:pStyle w:val="a4"/>
        <w:numPr>
          <w:ilvl w:val="1"/>
          <w:numId w:val="7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8B6FBB">
        <w:rPr>
          <w:rFonts w:ascii="Times New Roman" w:hAnsi="Times New Roman"/>
          <w:sz w:val="24"/>
          <w:szCs w:val="24"/>
        </w:rPr>
        <w:t>В раствор марганцовки добавить раствор перекиси водорода (</w:t>
      </w:r>
      <w:proofErr w:type="spellStart"/>
      <w:r w:rsidRPr="008B6FBB">
        <w:rPr>
          <w:rFonts w:ascii="Times New Roman" w:hAnsi="Times New Roman"/>
          <w:sz w:val="24"/>
          <w:szCs w:val="24"/>
        </w:rPr>
        <w:t>р-р</w:t>
      </w:r>
      <w:proofErr w:type="spellEnd"/>
      <w:r w:rsidRPr="008B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FBB">
        <w:rPr>
          <w:rFonts w:ascii="Times New Roman" w:hAnsi="Times New Roman"/>
          <w:sz w:val="24"/>
          <w:szCs w:val="24"/>
        </w:rPr>
        <w:t>гидроперита</w:t>
      </w:r>
      <w:proofErr w:type="spellEnd"/>
      <w:r w:rsidRPr="008B6FBB">
        <w:rPr>
          <w:rFonts w:ascii="Times New Roman" w:hAnsi="Times New Roman"/>
          <w:sz w:val="24"/>
          <w:szCs w:val="24"/>
        </w:rPr>
        <w:t>)→ обесцвечивание раствора.</w:t>
      </w:r>
    </w:p>
    <w:p w:rsidR="001B456F" w:rsidRPr="00AE39A9" w:rsidRDefault="00231519" w:rsidP="00AE39A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39A9">
        <w:rPr>
          <w:rFonts w:ascii="Times New Roman" w:hAnsi="Times New Roman"/>
          <w:sz w:val="24"/>
          <w:szCs w:val="24"/>
        </w:rPr>
        <w:t xml:space="preserve">- </w:t>
      </w:r>
      <w:r w:rsidR="001B456F" w:rsidRPr="00AE39A9">
        <w:rPr>
          <w:rFonts w:ascii="Times New Roman" w:hAnsi="Times New Roman"/>
          <w:sz w:val="24"/>
          <w:szCs w:val="24"/>
        </w:rPr>
        <w:t xml:space="preserve">Итак, что же Вы увидели? Что произошло у нас на уроке? </w:t>
      </w:r>
      <w:r w:rsidR="001B456F" w:rsidRPr="00AE39A9">
        <w:rPr>
          <w:rFonts w:ascii="Times New Roman" w:hAnsi="Times New Roman"/>
          <w:i/>
          <w:sz w:val="24"/>
          <w:szCs w:val="24"/>
        </w:rPr>
        <w:t>(превращение)</w:t>
      </w:r>
    </w:p>
    <w:p w:rsidR="00231519" w:rsidRDefault="00231519" w:rsidP="00D96E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hAnsi="Times New Roman"/>
          <w:sz w:val="24"/>
          <w:szCs w:val="24"/>
        </w:rPr>
        <w:t>Действительно, произошло превращение одного цвета в другой, или же превращение одного вещ</w:t>
      </w:r>
      <w:r w:rsidR="007E76EC" w:rsidRPr="008B6FBB">
        <w:rPr>
          <w:rFonts w:ascii="Times New Roman" w:hAnsi="Times New Roman"/>
          <w:sz w:val="24"/>
          <w:szCs w:val="24"/>
        </w:rPr>
        <w:t xml:space="preserve">ества в другое. </w:t>
      </w:r>
    </w:p>
    <w:p w:rsidR="006045CC" w:rsidRPr="008B6FBB" w:rsidRDefault="00231519" w:rsidP="00D96E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А какая наука изучает вещества и их превращения? </w:t>
      </w:r>
      <w:r w:rsidR="006045CC" w:rsidRPr="008B6FBB">
        <w:rPr>
          <w:rFonts w:ascii="Times New Roman" w:eastAsia="Times New Roman" w:hAnsi="Times New Roman"/>
          <w:i/>
          <w:iCs/>
          <w:sz w:val="24"/>
          <w:szCs w:val="24"/>
        </w:rPr>
        <w:t>(химия)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 Молодцы, все знаете!</w:t>
      </w:r>
    </w:p>
    <w:p w:rsidR="006045CC" w:rsidRPr="008B6FBB" w:rsidRDefault="00231519" w:rsidP="00D96E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Химия не только вокруг нас, но и … </w:t>
      </w:r>
      <w:r w:rsidR="006045CC" w:rsidRPr="008B6FBB">
        <w:rPr>
          <w:rFonts w:ascii="Times New Roman" w:eastAsia="Times New Roman" w:hAnsi="Times New Roman"/>
          <w:i/>
          <w:iCs/>
          <w:sz w:val="24"/>
          <w:szCs w:val="24"/>
        </w:rPr>
        <w:t xml:space="preserve">(внутри нас). 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>Все живые организмы состоят из … (</w:t>
      </w:r>
      <w:r w:rsidR="006045CC" w:rsidRPr="008B6FBB">
        <w:rPr>
          <w:rFonts w:ascii="Times New Roman" w:eastAsia="Times New Roman" w:hAnsi="Times New Roman"/>
          <w:i/>
          <w:iCs/>
          <w:sz w:val="24"/>
          <w:szCs w:val="24"/>
        </w:rPr>
        <w:t>клеток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>). Правильно.</w:t>
      </w:r>
    </w:p>
    <w:p w:rsidR="006045CC" w:rsidRPr="008B6FBB" w:rsidRDefault="006045CC" w:rsidP="00D96E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-</w:t>
      </w:r>
      <w:r w:rsidR="00231519">
        <w:rPr>
          <w:rFonts w:ascii="Times New Roman" w:eastAsia="Times New Roman" w:hAnsi="Times New Roman"/>
          <w:sz w:val="24"/>
          <w:szCs w:val="24"/>
        </w:rPr>
        <w:t xml:space="preserve">А кто уже догадался,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какова же тема сегодняшнего урока?</w:t>
      </w:r>
      <w:r w:rsidR="00231519">
        <w:rPr>
          <w:rFonts w:ascii="Times New Roman" w:eastAsia="Times New Roman" w:hAnsi="Times New Roman"/>
          <w:sz w:val="24"/>
          <w:szCs w:val="24"/>
        </w:rPr>
        <w:t xml:space="preserve"> (предположения учащихся)</w:t>
      </w:r>
    </w:p>
    <w:p w:rsidR="006045CC" w:rsidRPr="008B6FBB" w:rsidRDefault="00AE39A9" w:rsidP="00D96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Тема урока </w:t>
      </w:r>
      <w:r w:rsidR="006045CC" w:rsidRPr="008B6FBB">
        <w:rPr>
          <w:rFonts w:ascii="Times New Roman" w:eastAsia="Times New Roman" w:hAnsi="Times New Roman"/>
          <w:b/>
          <w:bCs/>
          <w:sz w:val="24"/>
          <w:szCs w:val="24"/>
        </w:rPr>
        <w:t>«Химический состав клетки».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45CC" w:rsidRDefault="00231519" w:rsidP="00AE39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Учитель </w:t>
      </w:r>
      <w:r>
        <w:rPr>
          <w:rFonts w:ascii="Times New Roman" w:eastAsia="Times New Roman" w:hAnsi="Times New Roman"/>
          <w:sz w:val="24"/>
          <w:szCs w:val="24"/>
        </w:rPr>
        <w:t>записывает тему на доске, а учащиеся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 xml:space="preserve"> в тетрадях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6045CC" w:rsidRPr="008B6FBB">
        <w:rPr>
          <w:rFonts w:ascii="Times New Roman" w:eastAsia="Times New Roman" w:hAnsi="Times New Roman"/>
          <w:sz w:val="24"/>
          <w:szCs w:val="24"/>
        </w:rPr>
        <w:t>.</w:t>
      </w:r>
    </w:p>
    <w:p w:rsidR="00AE39A9" w:rsidRDefault="00AE39A9" w:rsidP="00AE39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AE39A9" w:rsidRPr="00AE39A9" w:rsidRDefault="00AE39A9" w:rsidP="00AE39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AE39A9" w:rsidRPr="002056B1" w:rsidRDefault="00AE39A9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9A9">
        <w:rPr>
          <w:rFonts w:ascii="Times New Roman" w:eastAsia="Times New Roman" w:hAnsi="Times New Roman"/>
          <w:sz w:val="24"/>
          <w:szCs w:val="24"/>
        </w:rPr>
        <w:t>- Давайте вместе сформулируем цели для нашего урока</w:t>
      </w:r>
      <w:proofErr w:type="gramStart"/>
      <w:r w:rsidRPr="00AE39A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E39A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редположения учащихся)</w:t>
      </w:r>
    </w:p>
    <w:p w:rsidR="002056B1" w:rsidRPr="000A5FF5" w:rsidRDefault="002056B1" w:rsidP="002056B1">
      <w:pPr>
        <w:pStyle w:val="a8"/>
      </w:pPr>
      <w:r w:rsidRPr="000A5FF5">
        <w:rPr>
          <w:b/>
          <w:bCs/>
        </w:rPr>
        <w:t>Цель: Познакомиться с химическим составом клетки.</w:t>
      </w:r>
    </w:p>
    <w:p w:rsidR="002056B1" w:rsidRDefault="002056B1" w:rsidP="00205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>Как можно узнать, какие в</w:t>
      </w:r>
      <w:r>
        <w:rPr>
          <w:rFonts w:ascii="Times New Roman" w:eastAsia="Times New Roman" w:hAnsi="Times New Roman"/>
          <w:sz w:val="24"/>
          <w:szCs w:val="24"/>
        </w:rPr>
        <w:t>ещества входят в состав клетки?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(прочитать материал учебника, выполнить лабораторную работу)</w:t>
      </w:r>
    </w:p>
    <w:p w:rsidR="002056B1" w:rsidRPr="008B6FBB" w:rsidRDefault="002056B1" w:rsidP="00205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39A9" w:rsidRPr="000A52A8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  <w:r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IV. АМО "Ожидания и опасения" </w:t>
      </w:r>
      <w:r w:rsidRPr="000A52A8">
        <w:rPr>
          <w:rFonts w:ascii="Times New Roman" w:eastAsia="Times New Roman" w:hAnsi="Times New Roman"/>
          <w:sz w:val="24"/>
          <w:szCs w:val="24"/>
        </w:rPr>
        <w:t>(</w:t>
      </w:r>
      <w:r w:rsidRPr="000A52A8">
        <w:rPr>
          <w:rFonts w:ascii="Times New Roman" w:eastAsia="Times New Roman" w:hAnsi="Times New Roman"/>
          <w:sz w:val="24"/>
          <w:szCs w:val="24"/>
          <w:u w:val="single"/>
        </w:rPr>
        <w:t>Приложение 2.1)</w:t>
      </w:r>
    </w:p>
    <w:p w:rsidR="006045CC" w:rsidRPr="00501A8A" w:rsidRDefault="006045CC" w:rsidP="00D96EB0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:rsidR="003A7DC7" w:rsidRPr="003A7DC7" w:rsidRDefault="003A7DC7" w:rsidP="003A7DC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A8A">
        <w:rPr>
          <w:rFonts w:ascii="Times New Roman" w:hAnsi="Times New Roman"/>
          <w:b/>
          <w:i/>
          <w:sz w:val="24"/>
          <w:szCs w:val="24"/>
        </w:rPr>
        <w:t>Цели метода:</w:t>
      </w:r>
      <w:r w:rsidRPr="003A7DC7">
        <w:rPr>
          <w:rFonts w:ascii="Times New Roman" w:hAnsi="Times New Roman"/>
          <w:b/>
          <w:sz w:val="24"/>
          <w:szCs w:val="24"/>
        </w:rPr>
        <w:t xml:space="preserve"> </w:t>
      </w:r>
      <w:r w:rsidR="002056B1" w:rsidRPr="003A7DC7">
        <w:rPr>
          <w:rFonts w:ascii="Times New Roman" w:eastAsia="TimesNewRomanPSMT" w:hAnsi="Times New Roman"/>
          <w:sz w:val="24"/>
          <w:szCs w:val="24"/>
          <w:lang w:eastAsia="en-US"/>
        </w:rPr>
        <w:t>определение ожиданий и опасений учащихся</w:t>
      </w:r>
      <w:r w:rsidR="002056B1" w:rsidRPr="003A7DC7">
        <w:rPr>
          <w:rFonts w:ascii="Times New Roman" w:eastAsia="TimesNewRomanPS-BoldMT" w:hAnsi="Times New Roman"/>
          <w:sz w:val="24"/>
          <w:szCs w:val="24"/>
          <w:lang w:eastAsia="en-US"/>
        </w:rPr>
        <w:t>.</w:t>
      </w:r>
    </w:p>
    <w:p w:rsidR="0043364C" w:rsidRDefault="003A7DC7" w:rsidP="0043364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7DC7">
        <w:rPr>
          <w:rFonts w:ascii="Times New Roman" w:hAnsi="Times New Roman"/>
          <w:i/>
          <w:sz w:val="24"/>
          <w:szCs w:val="24"/>
        </w:rPr>
        <w:t>Создает условия для первичной рефлекси</w:t>
      </w:r>
      <w:proofErr w:type="gramStart"/>
      <w:r w:rsidRPr="003A7DC7">
        <w:rPr>
          <w:rFonts w:ascii="Times New Roman" w:hAnsi="Times New Roman"/>
          <w:i/>
          <w:sz w:val="24"/>
          <w:szCs w:val="24"/>
        </w:rPr>
        <w:t>и(</w:t>
      </w:r>
      <w:proofErr w:type="gramEnd"/>
      <w:r w:rsidRPr="003A7DC7">
        <w:rPr>
          <w:rFonts w:ascii="Times New Roman" w:hAnsi="Times New Roman"/>
          <w:i/>
          <w:sz w:val="24"/>
          <w:szCs w:val="24"/>
        </w:rPr>
        <w:t>«чего я хочу добиться, и что мне может помешать»):</w:t>
      </w:r>
    </w:p>
    <w:p w:rsidR="0043364C" w:rsidRDefault="003A7DC7" w:rsidP="00433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7DC7">
        <w:rPr>
          <w:rFonts w:ascii="Times New Roman" w:hAnsi="Times New Roman"/>
          <w:sz w:val="24"/>
          <w:szCs w:val="24"/>
        </w:rPr>
        <w:t>- Начиная новое дело, человек всегда чего-то ждет и чего-то опасается. Я вам предлагаю сейчас написать в</w:t>
      </w:r>
      <w:r w:rsidR="0043364C">
        <w:rPr>
          <w:rFonts w:ascii="Times New Roman" w:hAnsi="Times New Roman"/>
          <w:sz w:val="24"/>
          <w:szCs w:val="24"/>
        </w:rPr>
        <w:t>аши опасения на тучках</w:t>
      </w:r>
      <w:r w:rsidRPr="003A7DC7">
        <w:rPr>
          <w:rFonts w:ascii="Times New Roman" w:hAnsi="Times New Roman"/>
          <w:sz w:val="24"/>
          <w:szCs w:val="24"/>
        </w:rPr>
        <w:t>, а ваши ожидан</w:t>
      </w:r>
      <w:r w:rsidR="0043364C">
        <w:rPr>
          <w:rFonts w:ascii="Times New Roman" w:hAnsi="Times New Roman"/>
          <w:sz w:val="24"/>
          <w:szCs w:val="24"/>
        </w:rPr>
        <w:t>ия от урока на солнышках. Повесьте ваши тучки и солнышки на доску</w:t>
      </w:r>
      <w:r w:rsidR="0043364C" w:rsidRPr="0043364C">
        <w:rPr>
          <w:rFonts w:ascii="Times New Roman" w:hAnsi="Times New Roman"/>
          <w:sz w:val="24"/>
          <w:szCs w:val="24"/>
        </w:rPr>
        <w:t>.</w:t>
      </w:r>
      <w:r w:rsidRPr="0043364C">
        <w:rPr>
          <w:rFonts w:ascii="Times New Roman" w:hAnsi="Times New Roman"/>
          <w:sz w:val="24"/>
          <w:szCs w:val="24"/>
        </w:rPr>
        <w:t xml:space="preserve"> </w:t>
      </w:r>
      <w:r w:rsidR="0043364C" w:rsidRPr="0043364C">
        <w:rPr>
          <w:rFonts w:ascii="Times New Roman" w:hAnsi="Times New Roman"/>
          <w:sz w:val="24"/>
          <w:szCs w:val="24"/>
        </w:rPr>
        <w:t xml:space="preserve"> </w:t>
      </w:r>
    </w:p>
    <w:p w:rsidR="0043364C" w:rsidRDefault="0043364C" w:rsidP="00433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3364C">
        <w:rPr>
          <w:rFonts w:ascii="Times New Roman" w:hAnsi="Times New Roman"/>
          <w:sz w:val="24"/>
          <w:szCs w:val="24"/>
        </w:rPr>
        <w:t>После того как все ученики прикрепят свои солнышки и тучки, учитель озвучивает «прогноз погоды» на урок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01A8A" w:rsidRDefault="0043364C" w:rsidP="00433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364C">
        <w:rPr>
          <w:rFonts w:ascii="Times New Roman" w:hAnsi="Times New Roman"/>
          <w:sz w:val="24"/>
          <w:szCs w:val="24"/>
        </w:rPr>
        <w:t>Нас ожидает солнечная погода с небольшим непродолжительным дождём.</w:t>
      </w:r>
      <w:r w:rsidR="00501A8A">
        <w:rPr>
          <w:rFonts w:ascii="Times New Roman" w:hAnsi="Times New Roman"/>
          <w:sz w:val="24"/>
          <w:szCs w:val="24"/>
        </w:rPr>
        <w:t xml:space="preserve"> </w:t>
      </w:r>
    </w:p>
    <w:p w:rsidR="00C7111F" w:rsidRDefault="00501A8A" w:rsidP="00501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Готовы</w:t>
      </w:r>
      <w:proofErr w:type="gramEnd"/>
      <w:r>
        <w:rPr>
          <w:rFonts w:ascii="Times New Roman" w:hAnsi="Times New Roman"/>
          <w:sz w:val="24"/>
          <w:szCs w:val="24"/>
        </w:rPr>
        <w:t xml:space="preserve"> к новым открытиям? Тогда в путь!</w:t>
      </w:r>
    </w:p>
    <w:p w:rsidR="00501A8A" w:rsidRPr="00501A8A" w:rsidRDefault="00501A8A" w:rsidP="00501A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B456F" w:rsidRPr="003459EE" w:rsidRDefault="006045CC" w:rsidP="003A7DC7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</w:rPr>
      </w:pPr>
      <w:r w:rsidRPr="003A7DC7">
        <w:rPr>
          <w:rFonts w:ascii="Times New Roman" w:eastAsia="Times New Roman" w:hAnsi="Times New Roman"/>
          <w:b/>
          <w:color w:val="00B050"/>
          <w:sz w:val="24"/>
          <w:szCs w:val="24"/>
        </w:rPr>
        <w:t>V</w:t>
      </w:r>
      <w:r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. </w:t>
      </w:r>
      <w:r w:rsidR="008B6FBB" w:rsidRPr="003459EE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Информационный этап. </w:t>
      </w:r>
      <w:r w:rsidR="001B456F" w:rsidRPr="003459EE">
        <w:rPr>
          <w:rFonts w:ascii="Times New Roman" w:eastAsia="Times New Roman" w:hAnsi="Times New Roman"/>
          <w:b/>
          <w:color w:val="00B050"/>
          <w:sz w:val="24"/>
          <w:szCs w:val="24"/>
        </w:rPr>
        <w:t>Актуализация нового материала.</w:t>
      </w:r>
    </w:p>
    <w:p w:rsidR="008B6FBB" w:rsidRPr="00501A8A" w:rsidRDefault="008B6FBB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01A8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 этапа</w:t>
      </w:r>
      <w:r w:rsidRPr="00501A8A">
        <w:rPr>
          <w:rFonts w:ascii="Times New Roman" w:eastAsia="Times New Roman" w:hAnsi="Times New Roman"/>
          <w:i/>
          <w:iCs/>
          <w:sz w:val="24"/>
          <w:szCs w:val="24"/>
        </w:rPr>
        <w:t>:</w:t>
      </w:r>
      <w:r w:rsidRPr="00501A8A">
        <w:rPr>
          <w:rFonts w:ascii="Times New Roman" w:eastAsia="Times New Roman" w:hAnsi="Times New Roman"/>
          <w:sz w:val="24"/>
          <w:szCs w:val="24"/>
        </w:rPr>
        <w:t xml:space="preserve"> исследовательским путем доказать наличие в клетках растений воды, минеральных веществ, белков, углеводов и жиров.</w:t>
      </w:r>
    </w:p>
    <w:p w:rsidR="00D96EB0" w:rsidRPr="00501A8A" w:rsidRDefault="00D96EB0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D13ADA" w:rsidRPr="00501A8A" w:rsidRDefault="00D13ADA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</w:pPr>
      <w:r w:rsidRPr="00501A8A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1. </w:t>
      </w:r>
      <w:r w:rsidR="001B456F" w:rsidRPr="00501A8A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 </w:t>
      </w:r>
      <w:r w:rsidRPr="00501A8A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>Составление схемы.</w:t>
      </w:r>
    </w:p>
    <w:p w:rsidR="001B456F" w:rsidRPr="00501A8A" w:rsidRDefault="00501A8A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Ребята, ознаком</w:t>
      </w:r>
      <w:r w:rsidRPr="00501A8A">
        <w:rPr>
          <w:rFonts w:ascii="Times New Roman" w:eastAsia="Times New Roman" w:hAnsi="Times New Roman"/>
          <w:sz w:val="24"/>
          <w:szCs w:val="24"/>
        </w:rPr>
        <w:t>ьтесь</w:t>
      </w:r>
      <w:r w:rsidR="001B456F" w:rsidRPr="00501A8A">
        <w:rPr>
          <w:rFonts w:ascii="Times New Roman" w:eastAsia="Times New Roman" w:hAnsi="Times New Roman"/>
          <w:sz w:val="24"/>
          <w:szCs w:val="24"/>
        </w:rPr>
        <w:t xml:space="preserve"> </w:t>
      </w:r>
      <w:r w:rsidR="008B6FBB" w:rsidRPr="00501A8A">
        <w:rPr>
          <w:rFonts w:ascii="Times New Roman" w:eastAsia="Times New Roman" w:hAnsi="Times New Roman"/>
          <w:sz w:val="24"/>
          <w:szCs w:val="24"/>
        </w:rPr>
        <w:t xml:space="preserve">самостоятельно </w:t>
      </w:r>
      <w:r>
        <w:rPr>
          <w:rFonts w:ascii="Times New Roman" w:eastAsia="Times New Roman" w:hAnsi="Times New Roman"/>
          <w:sz w:val="24"/>
          <w:szCs w:val="24"/>
        </w:rPr>
        <w:t>с текстом  учебника</w:t>
      </w:r>
      <w:r w:rsidR="001B456F" w:rsidRPr="00501A8A">
        <w:rPr>
          <w:rFonts w:ascii="Times New Roman" w:eastAsia="Times New Roman" w:hAnsi="Times New Roman"/>
          <w:sz w:val="24"/>
          <w:szCs w:val="24"/>
        </w:rPr>
        <w:t xml:space="preserve"> </w:t>
      </w:r>
      <w:r w:rsidR="00307512">
        <w:rPr>
          <w:rFonts w:ascii="Times New Roman" w:eastAsia="Times New Roman" w:hAnsi="Times New Roman"/>
          <w:sz w:val="24"/>
          <w:szCs w:val="24"/>
        </w:rPr>
        <w:t xml:space="preserve"> на стр. 26</w:t>
      </w:r>
      <w:r w:rsidR="008B6FBB" w:rsidRPr="00501A8A">
        <w:rPr>
          <w:rFonts w:ascii="Times New Roman" w:eastAsia="Times New Roman" w:hAnsi="Times New Roman"/>
          <w:sz w:val="24"/>
          <w:szCs w:val="24"/>
        </w:rPr>
        <w:t>-27</w:t>
      </w:r>
      <w:r w:rsidR="001B456F" w:rsidRPr="00501A8A">
        <w:rPr>
          <w:rFonts w:ascii="Times New Roman" w:eastAsia="Times New Roman" w:hAnsi="Times New Roman"/>
          <w:sz w:val="24"/>
          <w:szCs w:val="24"/>
        </w:rPr>
        <w:t xml:space="preserve"> и попробуйте самостоятельно  составить схему «Вещества клетки».</w:t>
      </w:r>
    </w:p>
    <w:p w:rsidR="001B456F" w:rsidRPr="00501A8A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01A8A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1B456F" w:rsidRPr="00501A8A" w:rsidRDefault="00FB2139" w:rsidP="00D96E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7" type="#_x0000_t32" style="position:absolute;left:0;text-align:left;margin-left:134.6pt;margin-top:12.6pt;width:36.1pt;height:17.85pt;flip:x;z-index:251661312" o:connectortype="straight" strokeweight=".26mm">
            <v:stroke endarrow="block" joinstyle="miter" endcap="square"/>
          </v:shape>
        </w:pict>
      </w:r>
      <w:r w:rsidR="001B456F" w:rsidRPr="00501A8A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="00D13ADA" w:rsidRPr="00501A8A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1B456F" w:rsidRPr="00501A8A">
        <w:rPr>
          <w:rFonts w:ascii="Times New Roman" w:eastAsia="Times New Roman" w:hAnsi="Times New Roman"/>
          <w:sz w:val="24"/>
          <w:szCs w:val="24"/>
        </w:rPr>
        <w:t xml:space="preserve">  </w:t>
      </w:r>
      <w:r w:rsidR="00501A8A">
        <w:rPr>
          <w:rFonts w:ascii="Times New Roman" w:eastAsia="Times New Roman" w:hAnsi="Times New Roman"/>
          <w:b/>
          <w:i/>
          <w:sz w:val="24"/>
          <w:szCs w:val="24"/>
        </w:rPr>
        <w:t>В</w:t>
      </w:r>
      <w:r w:rsidR="001B456F" w:rsidRPr="00501A8A">
        <w:rPr>
          <w:rFonts w:ascii="Times New Roman" w:eastAsia="Times New Roman" w:hAnsi="Times New Roman"/>
          <w:b/>
          <w:i/>
          <w:sz w:val="24"/>
          <w:szCs w:val="24"/>
        </w:rPr>
        <w:t>ещества клетки</w:t>
      </w:r>
    </w:p>
    <w:p w:rsidR="001B456F" w:rsidRPr="00501A8A" w:rsidRDefault="00FB2139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FB2139">
        <w:rPr>
          <w:rFonts w:ascii="Times New Roman" w:hAnsi="Times New Roman"/>
          <w:sz w:val="24"/>
          <w:szCs w:val="24"/>
        </w:rPr>
        <w:pict>
          <v:shape id="Прямая со стрелкой 2" o:spid="_x0000_s1026" type="#_x0000_t32" style="position:absolute;left:0;text-align:left;margin-left:246.65pt;margin-top:1.65pt;width:37.55pt;height:15pt;z-index:251660288" o:connectortype="straight" strokeweight=".26mm">
            <v:stroke endarrow="block" joinstyle="miter" endcap="square"/>
          </v:shape>
        </w:pict>
      </w:r>
    </w:p>
    <w:p w:rsidR="001B456F" w:rsidRPr="00501A8A" w:rsidRDefault="001B456F" w:rsidP="00780B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неорганические вещества                    </w:t>
      </w:r>
      <w:r w:rsidR="00D96EB0"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         </w:t>
      </w: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 органические вещества</w:t>
      </w:r>
    </w:p>
    <w:p w:rsidR="001B456F" w:rsidRPr="00501A8A" w:rsidRDefault="00FB2139" w:rsidP="00780B0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FB2139">
        <w:rPr>
          <w:rFonts w:ascii="Times New Roman" w:hAnsi="Times New Roman"/>
          <w:sz w:val="24"/>
          <w:szCs w:val="24"/>
        </w:rPr>
        <w:pict>
          <v:shape id="Прямая со стрелкой 12" o:spid="_x0000_s1028" type="#_x0000_t32" style="position:absolute;margin-left:4.25pt;margin-top:2.1pt;width:23.6pt;height:17.85pt;flip:x;z-index:251662336" o:connectortype="straight" strokeweight=".26mm">
            <v:stroke endarrow="block" joinstyle="miter" endcap="square"/>
          </v:shape>
        </w:pict>
      </w:r>
      <w:r w:rsidRPr="00FB2139">
        <w:rPr>
          <w:rFonts w:ascii="Times New Roman" w:hAnsi="Times New Roman"/>
          <w:sz w:val="24"/>
          <w:szCs w:val="24"/>
        </w:rPr>
        <w:pict>
          <v:shape id="Прямая со стрелкой 13" o:spid="_x0000_s1029" type="#_x0000_t32" style="position:absolute;margin-left:88.25pt;margin-top:2.1pt;width:19.3pt;height:17.85pt;z-index:251663360" o:connectortype="straight" strokeweight=".26mm">
            <v:stroke endarrow="block" joinstyle="miter" endcap="square"/>
          </v:shape>
        </w:pict>
      </w:r>
      <w:r w:rsidRPr="00FB2139">
        <w:rPr>
          <w:rFonts w:ascii="Times New Roman" w:hAnsi="Times New Roman"/>
          <w:sz w:val="24"/>
          <w:szCs w:val="24"/>
        </w:rPr>
        <w:pict>
          <v:shape id="Прямая со стрелкой 14" o:spid="_x0000_s1030" type="#_x0000_t32" style="position:absolute;margin-left:354.6pt;margin-top:2.05pt;width:19.3pt;height:17.85pt;z-index:251664384" o:connectortype="straight" strokeweight=".26mm">
            <v:stroke endarrow="block" joinstyle="miter" endcap="square"/>
          </v:shape>
        </w:pict>
      </w:r>
      <w:r w:rsidRPr="00FB2139">
        <w:rPr>
          <w:rFonts w:ascii="Times New Roman" w:hAnsi="Times New Roman"/>
          <w:sz w:val="24"/>
          <w:szCs w:val="24"/>
        </w:rPr>
        <w:pict>
          <v:shape id="Прямая со стрелкой 15" o:spid="_x0000_s1031" type="#_x0000_t32" style="position:absolute;margin-left:238.45pt;margin-top:1.55pt;width:23.6pt;height:17.85pt;flip:x;z-index:251665408" o:connectortype="straight" strokeweight=".26mm">
            <v:stroke endarrow="block" joinstyle="miter" endcap="square"/>
          </v:shape>
        </w:pict>
      </w:r>
      <w:r w:rsidRPr="00FB2139">
        <w:rPr>
          <w:rFonts w:ascii="Times New Roman" w:hAnsi="Times New Roman"/>
          <w:sz w:val="24"/>
          <w:szCs w:val="24"/>
        </w:rPr>
        <w:pict>
          <v:shape id="Прямая со стрелкой 16" o:spid="_x0000_s1032" type="#_x0000_t32" style="position:absolute;margin-left:305.65pt;margin-top:1.55pt;width:.15pt;height:17.85pt;z-index:251666432" o:connectortype="straight" strokeweight=".26mm">
            <v:stroke endarrow="block" joinstyle="miter" endcap="square"/>
          </v:shape>
        </w:pict>
      </w:r>
    </w:p>
    <w:p w:rsidR="00D13ADA" w:rsidRPr="00501A8A" w:rsidRDefault="00D13ADA" w:rsidP="00780B0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456F" w:rsidRPr="00501A8A" w:rsidRDefault="001B456F" w:rsidP="00780B0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вода       минеральные соли            </w:t>
      </w:r>
      <w:r w:rsidR="00D13ADA"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          </w:t>
      </w: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белки      </w:t>
      </w:r>
      <w:r w:rsidR="00D02A84"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  </w:t>
      </w: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 жиры     </w:t>
      </w:r>
      <w:r w:rsidR="00D02A84"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          </w:t>
      </w:r>
      <w:r w:rsidRPr="00501A8A">
        <w:rPr>
          <w:rFonts w:ascii="Times New Roman" w:eastAsia="Times New Roman" w:hAnsi="Times New Roman"/>
          <w:b/>
          <w:i/>
          <w:sz w:val="24"/>
          <w:szCs w:val="24"/>
        </w:rPr>
        <w:t xml:space="preserve">углеводы </w:t>
      </w:r>
    </w:p>
    <w:p w:rsidR="001B456F" w:rsidRPr="00501A8A" w:rsidRDefault="001B456F" w:rsidP="00780B0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B6FBB" w:rsidRPr="00501A8A" w:rsidRDefault="00501A8A" w:rsidP="00D96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8B6FBB" w:rsidRPr="00501A8A">
        <w:rPr>
          <w:rFonts w:ascii="Times New Roman" w:eastAsia="Times New Roman" w:hAnsi="Times New Roman"/>
          <w:sz w:val="24"/>
          <w:szCs w:val="24"/>
        </w:rPr>
        <w:t>Проверка результатов заполнения схемы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8B6FBB" w:rsidRPr="00501A8A">
        <w:rPr>
          <w:rFonts w:ascii="Times New Roman" w:eastAsia="Times New Roman" w:hAnsi="Times New Roman"/>
          <w:sz w:val="24"/>
          <w:szCs w:val="24"/>
        </w:rPr>
        <w:t>.</w:t>
      </w:r>
    </w:p>
    <w:p w:rsidR="001B456F" w:rsidRPr="008B6FBB" w:rsidRDefault="00501A8A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Мы с вами говорили о том, что все живое на Земле имеет клеточное  строение, и что их клетки  имеют  сходное  строение. </w:t>
      </w:r>
    </w:p>
    <w:p w:rsidR="001B456F" w:rsidRPr="008B6FBB" w:rsidRDefault="001B456F" w:rsidP="00D96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Оказывается кроме сходства в строении,  для всех клеток характерен и сходный  химический  состав.</w:t>
      </w:r>
    </w:p>
    <w:p w:rsidR="001B456F" w:rsidRPr="008B6FBB" w:rsidRDefault="001B456F" w:rsidP="00D96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Вещества, из которых </w:t>
      </w: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>состоят клетки  р</w:t>
      </w:r>
      <w:r w:rsidR="00903E68">
        <w:rPr>
          <w:rFonts w:ascii="Times New Roman" w:eastAsia="Times New Roman" w:hAnsi="Times New Roman"/>
          <w:sz w:val="24"/>
          <w:szCs w:val="24"/>
        </w:rPr>
        <w:t>азнообразны</w:t>
      </w:r>
      <w:proofErr w:type="gramEnd"/>
      <w:r w:rsidR="00903E68">
        <w:rPr>
          <w:rFonts w:ascii="Times New Roman" w:eastAsia="Times New Roman" w:hAnsi="Times New Roman"/>
          <w:sz w:val="24"/>
          <w:szCs w:val="24"/>
        </w:rPr>
        <w:t>. Из  118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,  имеющихся  в природе химических  элементов </w:t>
      </w:r>
      <w:r w:rsidR="00903E68">
        <w:rPr>
          <w:rFonts w:ascii="Times New Roman" w:eastAsia="Times New Roman" w:hAnsi="Times New Roman"/>
          <w:sz w:val="24"/>
          <w:szCs w:val="24"/>
        </w:rPr>
        <w:t xml:space="preserve"> в  составе клеток можно найти 7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0. Но большинство этих элементов встречается в  виде химических веществ. </w:t>
      </w:r>
    </w:p>
    <w:p w:rsidR="001B456F" w:rsidRPr="008B6FBB" w:rsidRDefault="00501A8A" w:rsidP="00D96EB0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Из  чего  состоят  химические  вещества?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 xml:space="preserve"> (Из атомов).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Все вещества клетки  можно  разделить  </w:t>
      </w: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Pr="008B6FBB">
        <w:rPr>
          <w:rFonts w:ascii="Times New Roman" w:eastAsia="Times New Roman" w:hAnsi="Times New Roman"/>
          <w:sz w:val="24"/>
          <w:szCs w:val="24"/>
        </w:rPr>
        <w:t xml:space="preserve"> органические  и  неорганические</w:t>
      </w:r>
      <w:r w:rsidR="008B6FBB" w:rsidRPr="008B6FBB">
        <w:rPr>
          <w:rFonts w:ascii="Times New Roman" w:eastAsia="Times New Roman" w:hAnsi="Times New Roman"/>
          <w:sz w:val="24"/>
          <w:szCs w:val="24"/>
        </w:rPr>
        <w:t>.</w:t>
      </w:r>
    </w:p>
    <w:p w:rsidR="00764A05" w:rsidRPr="003459EE" w:rsidRDefault="00D13ADA" w:rsidP="00D96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</w:pPr>
      <w:r w:rsidRPr="003459EE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2. </w:t>
      </w:r>
      <w:r w:rsidR="00764A05" w:rsidRPr="003459EE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>Лабораторная работа</w:t>
      </w:r>
      <w:r w:rsidR="007255ED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    </w:t>
      </w:r>
      <w:r w:rsidR="007255ED" w:rsidRPr="007255ED">
        <w:rPr>
          <w:rFonts w:ascii="Times New Roman" w:eastAsia="Times New Roman" w:hAnsi="Times New Roman"/>
          <w:sz w:val="24"/>
          <w:szCs w:val="24"/>
        </w:rPr>
        <w:t>(Приложение 2.3)</w:t>
      </w:r>
    </w:p>
    <w:p w:rsidR="008B6FBB" w:rsidRPr="008B6FBB" w:rsidRDefault="00903E6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8B6FBB" w:rsidRPr="008B6FBB">
        <w:rPr>
          <w:rFonts w:ascii="Times New Roman" w:eastAsia="Times New Roman" w:hAnsi="Times New Roman"/>
          <w:sz w:val="24"/>
          <w:szCs w:val="24"/>
        </w:rPr>
        <w:t>А теперь в ходе лабораторной работы мы определим и изучим данные вещества клетки.</w:t>
      </w:r>
    </w:p>
    <w:p w:rsidR="008B6FBB" w:rsidRPr="008B6FBB" w:rsidRDefault="008B6FBB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i/>
          <w:iCs/>
          <w:sz w:val="24"/>
          <w:szCs w:val="24"/>
        </w:rPr>
        <w:t>Учитель напоминает о технике безопасности при проведении лабораторных работ.</w:t>
      </w:r>
    </w:p>
    <w:p w:rsidR="008B6FBB" w:rsidRPr="008B6FBB" w:rsidRDefault="00764A05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</w:t>
      </w:r>
      <w:r w:rsidR="008B6FBB" w:rsidRPr="008B6FBB">
        <w:rPr>
          <w:rFonts w:ascii="Times New Roman" w:eastAsia="Times New Roman" w:hAnsi="Times New Roman"/>
          <w:sz w:val="24"/>
          <w:szCs w:val="24"/>
        </w:rPr>
        <w:t>Учитель демонстрирует опыты при участии учеников.</w:t>
      </w:r>
      <w:proofErr w:type="gramEnd"/>
      <w:r w:rsidRPr="00764A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Учащиеся н</w:t>
      </w:r>
      <w:r w:rsidRPr="009B38FF">
        <w:rPr>
          <w:rFonts w:ascii="Times New Roman" w:eastAsia="Times New Roman" w:hAnsi="Times New Roman"/>
          <w:sz w:val="24"/>
          <w:szCs w:val="24"/>
        </w:rPr>
        <w:t>аблюдают за опытами, анализируют, делают</w:t>
      </w:r>
      <w:r>
        <w:rPr>
          <w:rFonts w:ascii="Times New Roman" w:eastAsia="Times New Roman" w:hAnsi="Times New Roman"/>
          <w:sz w:val="24"/>
          <w:szCs w:val="24"/>
        </w:rPr>
        <w:t xml:space="preserve"> выводы</w:t>
      </w:r>
      <w:r w:rsidR="007255ED">
        <w:rPr>
          <w:rFonts w:ascii="Times New Roman" w:eastAsia="Times New Roman" w:hAnsi="Times New Roman"/>
          <w:sz w:val="24"/>
          <w:szCs w:val="24"/>
        </w:rPr>
        <w:t>, записывают в тетрадь</w:t>
      </w:r>
      <w:r>
        <w:rPr>
          <w:rFonts w:ascii="Times New Roman" w:eastAsia="Times New Roman" w:hAnsi="Times New Roman"/>
          <w:sz w:val="24"/>
          <w:szCs w:val="24"/>
        </w:rPr>
        <w:t>).</w:t>
      </w:r>
      <w:proofErr w:type="gramEnd"/>
    </w:p>
    <w:p w:rsidR="00D96EB0" w:rsidRDefault="00D96EB0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Неорганические  вещества – </w:t>
      </w:r>
      <w:r w:rsidRPr="008B6FBB">
        <w:rPr>
          <w:rFonts w:ascii="Times New Roman" w:eastAsia="Times New Roman" w:hAnsi="Times New Roman"/>
          <w:sz w:val="24"/>
          <w:szCs w:val="24"/>
        </w:rPr>
        <w:t>это  вода  и  минеральные  соли.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Вы наверняка слышали, что человек на 80% состоит из  воды. В клетках растений также есть вода</w:t>
      </w:r>
      <w:r w:rsidR="008B6D74">
        <w:rPr>
          <w:rFonts w:ascii="Times New Roman" w:eastAsia="Times New Roman" w:hAnsi="Times New Roman"/>
          <w:sz w:val="24"/>
          <w:szCs w:val="24"/>
        </w:rPr>
        <w:t>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в среднем около 60%.</w:t>
      </w:r>
    </w:p>
    <w:p w:rsidR="009B692F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1B456F" w:rsidRPr="00D13ADA" w:rsidRDefault="00D02A84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А) </w:t>
      </w:r>
      <w:r w:rsidR="001B456F"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Демонстрационный опыт, доказывающий наличие воды в клетках.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1. Прокаливание семян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Положим  в  пробирку  сухие  семена огурца и прокалим  их  на огне. На  стенках  пробирки  мы  увидим  капельки  воды, которая выделилась при  нагревании из  клеток.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sz w:val="24"/>
          <w:szCs w:val="24"/>
        </w:rPr>
        <w:t>2</w:t>
      </w:r>
      <w:r w:rsidR="008B6FBB" w:rsidRPr="008B6FBB">
        <w:rPr>
          <w:rFonts w:ascii="Times New Roman" w:eastAsia="Times New Roman" w:hAnsi="Times New Roman"/>
          <w:b/>
          <w:i/>
          <w:sz w:val="24"/>
          <w:szCs w:val="24"/>
        </w:rPr>
        <w:t>. Взвеш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ивание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Я заранее  взяла  два  листа  капусты одинаковой  массы. Один  из  них  высушила.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Как  вы  думаете,  зачем?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B6D74">
        <w:rPr>
          <w:rFonts w:ascii="Times New Roman" w:eastAsia="Times New Roman" w:hAnsi="Times New Roman"/>
          <w:i/>
          <w:sz w:val="24"/>
          <w:szCs w:val="24"/>
        </w:rPr>
        <w:t>(Правильно, что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бы испарилась вода  из  клеток  растения)</w:t>
      </w:r>
    </w:p>
    <w:p w:rsidR="001B456F" w:rsidRPr="008B6FBB" w:rsidRDefault="001B456F" w:rsidP="00D96EB0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Теперь  давайте  мы  взвесим  оба  листа  и посмотрим,  сколько же  там  было  воды. И запишем  в  тетради результаты.</w:t>
      </w:r>
    </w:p>
    <w:p w:rsidR="001B456F" w:rsidRPr="008B6FBB" w:rsidRDefault="001B456F" w:rsidP="00D96EB0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Роль воды в клетке:</w:t>
      </w:r>
    </w:p>
    <w:p w:rsidR="001B456F" w:rsidRPr="00D13ADA" w:rsidRDefault="001B456F" w:rsidP="00D96EB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3ADA">
        <w:rPr>
          <w:rFonts w:ascii="Times New Roman" w:eastAsia="Times New Roman" w:hAnsi="Times New Roman"/>
          <w:sz w:val="24"/>
          <w:szCs w:val="24"/>
        </w:rPr>
        <w:t>Вода обеспечивает транспорт веще</w:t>
      </w:r>
      <w:proofErr w:type="gramStart"/>
      <w:r w:rsidRPr="00D13ADA">
        <w:rPr>
          <w:rFonts w:ascii="Times New Roman" w:eastAsia="Times New Roman" w:hAnsi="Times New Roman"/>
          <w:sz w:val="24"/>
          <w:szCs w:val="24"/>
        </w:rPr>
        <w:t>ств в кл</w:t>
      </w:r>
      <w:proofErr w:type="gramEnd"/>
      <w:r w:rsidRPr="00D13ADA">
        <w:rPr>
          <w:rFonts w:ascii="Times New Roman" w:eastAsia="Times New Roman" w:hAnsi="Times New Roman"/>
          <w:sz w:val="24"/>
          <w:szCs w:val="24"/>
        </w:rPr>
        <w:t xml:space="preserve">етке. </w:t>
      </w:r>
    </w:p>
    <w:p w:rsidR="001B456F" w:rsidRPr="00D13ADA" w:rsidRDefault="001B456F" w:rsidP="00D96EB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3ADA">
        <w:rPr>
          <w:rFonts w:ascii="Times New Roman" w:eastAsia="Times New Roman" w:hAnsi="Times New Roman"/>
          <w:sz w:val="24"/>
          <w:szCs w:val="24"/>
        </w:rPr>
        <w:t xml:space="preserve">Входит в состав цитоплазмы. </w:t>
      </w:r>
    </w:p>
    <w:p w:rsidR="001B456F" w:rsidRPr="00D13ADA" w:rsidRDefault="001B456F" w:rsidP="00D96EB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13ADA">
        <w:rPr>
          <w:rFonts w:ascii="Times New Roman" w:eastAsia="Times New Roman" w:hAnsi="Times New Roman"/>
          <w:sz w:val="24"/>
          <w:szCs w:val="24"/>
        </w:rPr>
        <w:t xml:space="preserve">Составляет основу клеточного сока. </w:t>
      </w:r>
    </w:p>
    <w:p w:rsidR="008B6D74" w:rsidRPr="008B6D74" w:rsidRDefault="00D02A84" w:rsidP="008B6D74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 xml:space="preserve">Б) </w:t>
      </w:r>
      <w:r w:rsidR="00D13ADA" w:rsidRPr="00D13ADA"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>Демонстрационный опыт по определению минеральных веще</w:t>
      </w:r>
      <w:proofErr w:type="gramStart"/>
      <w:r w:rsidR="00D13ADA" w:rsidRPr="00D13ADA"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>ств в кл</w:t>
      </w:r>
      <w:proofErr w:type="gramEnd"/>
      <w:r w:rsidR="00D13ADA" w:rsidRPr="00D13ADA"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>етках растений</w:t>
      </w:r>
    </w:p>
    <w:p w:rsidR="008B6D74" w:rsidRDefault="008B6D74" w:rsidP="008B6D74">
      <w:pPr>
        <w:pStyle w:val="a8"/>
      </w:pPr>
      <w:r>
        <w:t>Положим на сетку листья, корни и стебли растений и прокалим их на огне. В результате опыта органические вещества сгорели и остались минеральные.</w:t>
      </w:r>
    </w:p>
    <w:p w:rsidR="001B456F" w:rsidRPr="008B6FBB" w:rsidRDefault="001B456F" w:rsidP="00D96EB0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Минеральные  соли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составляют  около 1% массы  клетки, но их значение  очень велико. Чаще  всего в растительных  клетках встречаются  соединения азота, фосфора, натрия, калия и других  элементов. Некоторые  растения способны накапливать разные минеральные  вещества: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водоросли – йод, поэтому людям испытывающим  недостаток этого  элемента  </w:t>
      </w:r>
      <w:proofErr w:type="gramStart"/>
      <w:r w:rsidRPr="008B6FBB">
        <w:rPr>
          <w:rFonts w:ascii="Times New Roman" w:eastAsia="Times New Roman" w:hAnsi="Times New Roman"/>
          <w:sz w:val="24"/>
          <w:szCs w:val="24"/>
        </w:rPr>
        <w:t>рекомендуют</w:t>
      </w:r>
      <w:proofErr w:type="gramEnd"/>
      <w:r w:rsidRPr="008B6FBB">
        <w:rPr>
          <w:rFonts w:ascii="Times New Roman" w:eastAsia="Times New Roman" w:hAnsi="Times New Roman"/>
          <w:sz w:val="24"/>
          <w:szCs w:val="24"/>
        </w:rPr>
        <w:t xml:space="preserve">  есть  морскую  капусту.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- лютики – накапливают  литий и по  их месту  произрастания  можно  судить о  химическом  составе почвы.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- хвощ – растет,  </w:t>
      </w:r>
      <w:r w:rsidR="00780B0E" w:rsidRPr="008B6FBB">
        <w:rPr>
          <w:rFonts w:ascii="Times New Roman" w:eastAsia="Times New Roman" w:hAnsi="Times New Roman"/>
          <w:sz w:val="24"/>
          <w:szCs w:val="24"/>
        </w:rPr>
        <w:t>там,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 где  кислые почвы.</w:t>
      </w:r>
    </w:p>
    <w:p w:rsidR="001B456F" w:rsidRPr="00764A05" w:rsidRDefault="001B456F" w:rsidP="008B6D7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4A05">
        <w:rPr>
          <w:rFonts w:ascii="Times New Roman" w:eastAsia="Times New Roman" w:hAnsi="Times New Roman"/>
          <w:sz w:val="24"/>
          <w:szCs w:val="24"/>
        </w:rPr>
        <w:t>Роль минеральных солей в клетке:</w:t>
      </w:r>
    </w:p>
    <w:p w:rsidR="001B456F" w:rsidRPr="00764A05" w:rsidRDefault="001B456F" w:rsidP="00D96E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64A05">
        <w:rPr>
          <w:rFonts w:ascii="Times New Roman" w:eastAsia="Times New Roman" w:hAnsi="Times New Roman"/>
          <w:sz w:val="24"/>
          <w:szCs w:val="24"/>
        </w:rPr>
        <w:t>Необходимы</w:t>
      </w:r>
      <w:proofErr w:type="gramEnd"/>
      <w:r w:rsidRPr="00764A05">
        <w:rPr>
          <w:rFonts w:ascii="Times New Roman" w:eastAsia="Times New Roman" w:hAnsi="Times New Roman"/>
          <w:sz w:val="24"/>
          <w:szCs w:val="24"/>
        </w:rPr>
        <w:t xml:space="preserve"> для нормального обмена веществ между клеткой и средой; </w:t>
      </w:r>
    </w:p>
    <w:p w:rsidR="001B456F" w:rsidRPr="00764A05" w:rsidRDefault="001B456F" w:rsidP="00D96E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64A05">
        <w:rPr>
          <w:rFonts w:ascii="Times New Roman" w:eastAsia="Times New Roman" w:hAnsi="Times New Roman"/>
          <w:sz w:val="24"/>
          <w:szCs w:val="24"/>
        </w:rPr>
        <w:t xml:space="preserve">Входят в состав межклеточного вещества. </w:t>
      </w:r>
    </w:p>
    <w:p w:rsidR="00764A05" w:rsidRPr="00764A05" w:rsidRDefault="00764A05" w:rsidP="00D96EB0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20D79" w:rsidRPr="00820D79" w:rsidRDefault="00820D79" w:rsidP="00D96E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0D79">
        <w:rPr>
          <w:rFonts w:ascii="Times New Roman" w:hAnsi="Times New Roman"/>
          <w:sz w:val="24"/>
          <w:szCs w:val="24"/>
        </w:rPr>
        <w:t xml:space="preserve">Доказали </w:t>
      </w:r>
      <w:r>
        <w:rPr>
          <w:rFonts w:ascii="Times New Roman" w:hAnsi="Times New Roman"/>
          <w:sz w:val="24"/>
          <w:szCs w:val="24"/>
        </w:rPr>
        <w:t xml:space="preserve">ли </w:t>
      </w:r>
      <w:r w:rsidRPr="00820D79">
        <w:rPr>
          <w:rFonts w:ascii="Times New Roman" w:hAnsi="Times New Roman"/>
          <w:sz w:val="24"/>
          <w:szCs w:val="24"/>
        </w:rPr>
        <w:t>мы наличие неорганических веще</w:t>
      </w:r>
      <w:proofErr w:type="gramStart"/>
      <w:r w:rsidRPr="00820D79">
        <w:rPr>
          <w:rFonts w:ascii="Times New Roman" w:hAnsi="Times New Roman"/>
          <w:sz w:val="24"/>
          <w:szCs w:val="24"/>
        </w:rPr>
        <w:t>ств в кл</w:t>
      </w:r>
      <w:proofErr w:type="gramEnd"/>
      <w:r w:rsidRPr="00820D79">
        <w:rPr>
          <w:rFonts w:ascii="Times New Roman" w:hAnsi="Times New Roman"/>
          <w:sz w:val="24"/>
          <w:szCs w:val="24"/>
        </w:rPr>
        <w:t>етках?</w:t>
      </w:r>
      <w:r>
        <w:rPr>
          <w:rFonts w:ascii="Times New Roman" w:hAnsi="Times New Roman"/>
          <w:sz w:val="24"/>
          <w:szCs w:val="24"/>
        </w:rPr>
        <w:t xml:space="preserve"> (да)</w:t>
      </w:r>
    </w:p>
    <w:p w:rsidR="00820D79" w:rsidRPr="00820D79" w:rsidRDefault="00820D79" w:rsidP="00D96E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456F" w:rsidRPr="008B6FBB" w:rsidRDefault="001B456F" w:rsidP="00D96E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Органические вещества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-  </w:t>
      </w:r>
      <w:r w:rsidR="00820D79">
        <w:rPr>
          <w:rFonts w:ascii="Times New Roman" w:eastAsia="Times New Roman" w:hAnsi="Times New Roman"/>
          <w:sz w:val="24"/>
          <w:szCs w:val="24"/>
        </w:rPr>
        <w:t xml:space="preserve">это </w:t>
      </w:r>
      <w:r w:rsidRPr="008B6FBB">
        <w:rPr>
          <w:rFonts w:ascii="Times New Roman" w:eastAsia="Times New Roman" w:hAnsi="Times New Roman"/>
          <w:sz w:val="24"/>
          <w:szCs w:val="24"/>
        </w:rPr>
        <w:t>вещества,  состоящие  из  углерода,  водорода,  кислорода и азота. Эти вещества содержатся  или  производятся живыми организмами. К этим  веществам  относят  белки,  жиры,  углеводы. Их  насчитывается около 10 миллионов.</w:t>
      </w:r>
    </w:p>
    <w:p w:rsidR="001B456F" w:rsidRPr="008B6FBB" w:rsidRDefault="00820D79" w:rsidP="00D96E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Как вы </w:t>
      </w:r>
      <w:r w:rsidR="00780B0E" w:rsidRPr="008B6FBB">
        <w:rPr>
          <w:rFonts w:ascii="Times New Roman" w:eastAsia="Times New Roman" w:hAnsi="Times New Roman"/>
          <w:sz w:val="24"/>
          <w:szCs w:val="24"/>
        </w:rPr>
        <w:t>думаете,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 каких веще</w:t>
      </w:r>
      <w:proofErr w:type="gramStart"/>
      <w:r w:rsidR="001B456F" w:rsidRPr="008B6FBB">
        <w:rPr>
          <w:rFonts w:ascii="Times New Roman" w:eastAsia="Times New Roman" w:hAnsi="Times New Roman"/>
          <w:sz w:val="24"/>
          <w:szCs w:val="24"/>
        </w:rPr>
        <w:t>ств  в кл</w:t>
      </w:r>
      <w:proofErr w:type="gramEnd"/>
      <w:r w:rsidR="001B456F" w:rsidRPr="008B6FBB">
        <w:rPr>
          <w:rFonts w:ascii="Times New Roman" w:eastAsia="Times New Roman" w:hAnsi="Times New Roman"/>
          <w:sz w:val="24"/>
          <w:szCs w:val="24"/>
        </w:rPr>
        <w:t>етках  больше</w:t>
      </w:r>
      <w:r w:rsidR="00780B0E" w:rsidRPr="008B6FBB">
        <w:rPr>
          <w:rFonts w:ascii="Times New Roman" w:eastAsia="Times New Roman" w:hAnsi="Times New Roman"/>
          <w:sz w:val="24"/>
          <w:szCs w:val="24"/>
        </w:rPr>
        <w:t>,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 органических или  неорганических? </w:t>
      </w:r>
    </w:p>
    <w:p w:rsidR="001B456F" w:rsidRDefault="001B456F" w:rsidP="008B6F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Кто из  вас  прав, мы  сможем </w:t>
      </w:r>
      <w:r w:rsidR="00780B0E" w:rsidRPr="008B6FBB">
        <w:rPr>
          <w:rFonts w:ascii="Times New Roman" w:eastAsia="Times New Roman" w:hAnsi="Times New Roman"/>
          <w:sz w:val="24"/>
          <w:szCs w:val="24"/>
        </w:rPr>
        <w:t>узнать,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 проведя опыт. </w:t>
      </w:r>
    </w:p>
    <w:p w:rsidR="00764A05" w:rsidRPr="008B6FBB" w:rsidRDefault="00764A05" w:rsidP="008B6FB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456F" w:rsidRDefault="00D02A84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В) </w:t>
      </w:r>
      <w:r w:rsidR="001B456F"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Демонстрационный опыт по определению массы золы в клетках растений. </w:t>
      </w:r>
    </w:p>
    <w:p w:rsidR="00307512" w:rsidRPr="00D13ADA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780B0E" w:rsidRPr="008B6FBB" w:rsidRDefault="00820D79" w:rsidP="00820D7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Вы помните,  сколько  весил  наш  сухой лист. Теперь  давайте мы его сожжем,  а потом  взвесим то, что останется после горения, т.е. золу. Зола  состоит из  минеральных  веществ, которые содержались в клетках листьев капусты. При  горении сгорели  только  органические вещества.  Масса золы приблизительно 15% от массы листа. Следовательно, правы из вас оказались те, кто считал,  что  органических  веще</w:t>
      </w:r>
      <w:proofErr w:type="gramStart"/>
      <w:r w:rsidR="001B456F" w:rsidRPr="008B6FBB">
        <w:rPr>
          <w:rFonts w:ascii="Times New Roman" w:eastAsia="Times New Roman" w:hAnsi="Times New Roman"/>
          <w:sz w:val="24"/>
          <w:szCs w:val="24"/>
        </w:rPr>
        <w:t>ств в кл</w:t>
      </w:r>
      <w:proofErr w:type="gramEnd"/>
      <w:r w:rsidR="001B456F" w:rsidRPr="008B6FBB">
        <w:rPr>
          <w:rFonts w:ascii="Times New Roman" w:eastAsia="Times New Roman" w:hAnsi="Times New Roman"/>
          <w:sz w:val="24"/>
          <w:szCs w:val="24"/>
        </w:rPr>
        <w:t>етках больше, чем неорганических.</w:t>
      </w:r>
    </w:p>
    <w:p w:rsidR="00820D79" w:rsidRDefault="00820D79" w:rsidP="00820D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B050"/>
          <w:sz w:val="24"/>
          <w:szCs w:val="24"/>
        </w:rPr>
      </w:pPr>
    </w:p>
    <w:p w:rsidR="009B692F" w:rsidRDefault="009B692F" w:rsidP="00820D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</w:pPr>
    </w:p>
    <w:p w:rsidR="009B692F" w:rsidRDefault="009B692F" w:rsidP="00820D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</w:pPr>
    </w:p>
    <w:p w:rsidR="009B692F" w:rsidRDefault="009B692F" w:rsidP="00820D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</w:pPr>
    </w:p>
    <w:p w:rsidR="00820D79" w:rsidRPr="000D31C8" w:rsidRDefault="000D31C8" w:rsidP="00820D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</w:pPr>
      <w:r w:rsidRPr="000D31C8"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  <w:t xml:space="preserve">3. </w:t>
      </w:r>
      <w:proofErr w:type="spellStart"/>
      <w:r w:rsidR="00820D79" w:rsidRPr="000D31C8"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  <w:t>Физминутка</w:t>
      </w:r>
      <w:proofErr w:type="spellEnd"/>
      <w:r w:rsidR="00820D79" w:rsidRPr="000D31C8"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</w:rPr>
        <w:t>.</w:t>
      </w:r>
    </w:p>
    <w:p w:rsidR="00820D79" w:rsidRPr="00DA527A" w:rsidRDefault="00820D79" w:rsidP="00820D7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820D79" w:rsidRPr="00DA527A" w:rsidRDefault="00820D79" w:rsidP="00820D7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Закройте глаза, расслабьте тело, </w:t>
      </w:r>
    </w:p>
    <w:p w:rsidR="00820D79" w:rsidRPr="00DA527A" w:rsidRDefault="00820D79" w:rsidP="00820D7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Представьте – вы птицы, вы вдруг полетели!</w:t>
      </w:r>
    </w:p>
    <w:p w:rsidR="00820D79" w:rsidRPr="00DA527A" w:rsidRDefault="00820D79" w:rsidP="00820D7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Теперь в океане дельфином плывете, </w:t>
      </w:r>
    </w:p>
    <w:p w:rsidR="00820D79" w:rsidRPr="00DA527A" w:rsidRDefault="00820D79" w:rsidP="00820D7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Теперь в саду яблоки спелые рвете. </w:t>
      </w:r>
    </w:p>
    <w:p w:rsidR="00820D79" w:rsidRPr="00DA527A" w:rsidRDefault="00820D79" w:rsidP="00820D7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Налево, направо, вокруг посмотрели,</w:t>
      </w:r>
    </w:p>
    <w:p w:rsidR="00820D79" w:rsidRPr="00820D79" w:rsidRDefault="00820D79" w:rsidP="00820D7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A527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Открыли глаза, и снова за дело!</w:t>
      </w:r>
    </w:p>
    <w:p w:rsidR="00D13ADA" w:rsidRPr="003459EE" w:rsidRDefault="000D31C8" w:rsidP="00D96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>4. Исследовательская</w:t>
      </w:r>
      <w:r w:rsidR="00B3436C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 </w:t>
      </w:r>
      <w:r w:rsidR="00D13ADA" w:rsidRPr="003459EE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>работа</w:t>
      </w:r>
      <w:r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 учащихся</w:t>
      </w:r>
      <w:r w:rsidR="00D13ADA" w:rsidRPr="003459EE">
        <w:rPr>
          <w:rFonts w:ascii="Times New Roman" w:eastAsia="Times New Roman" w:hAnsi="Times New Roman"/>
          <w:b/>
          <w:i/>
          <w:color w:val="1F497D" w:themeColor="text2"/>
          <w:sz w:val="24"/>
          <w:szCs w:val="24"/>
          <w:u w:val="single"/>
        </w:rPr>
        <w:t xml:space="preserve">. </w:t>
      </w:r>
    </w:p>
    <w:p w:rsidR="00B3436C" w:rsidRPr="008B6FBB" w:rsidRDefault="00B3436C" w:rsidP="00B343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А сейчас  вы  сами  проделаете  ряд  исследований.  </w:t>
      </w:r>
    </w:p>
    <w:p w:rsidR="00D13ADA" w:rsidRPr="009B38FF" w:rsidRDefault="00B3436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</w:t>
      </w:r>
      <w:r w:rsidR="00D13ADA">
        <w:rPr>
          <w:rFonts w:ascii="Times New Roman" w:eastAsia="Times New Roman" w:hAnsi="Times New Roman"/>
          <w:sz w:val="24"/>
          <w:szCs w:val="24"/>
        </w:rPr>
        <w:t>Учащиеся р</w:t>
      </w:r>
      <w:r w:rsidR="00D13ADA" w:rsidRPr="009B38FF">
        <w:rPr>
          <w:rFonts w:ascii="Times New Roman" w:eastAsia="Times New Roman" w:hAnsi="Times New Roman"/>
          <w:sz w:val="24"/>
          <w:szCs w:val="24"/>
        </w:rPr>
        <w:t xml:space="preserve">аботают </w:t>
      </w:r>
      <w:r w:rsidR="005730DE">
        <w:rPr>
          <w:rFonts w:ascii="Times New Roman" w:eastAsia="Times New Roman" w:hAnsi="Times New Roman"/>
          <w:sz w:val="24"/>
          <w:szCs w:val="24"/>
        </w:rPr>
        <w:t xml:space="preserve">в парах </w:t>
      </w:r>
      <w:r w:rsidR="00D13ADA" w:rsidRPr="009B38FF">
        <w:rPr>
          <w:rFonts w:ascii="Times New Roman" w:eastAsia="Times New Roman" w:hAnsi="Times New Roman"/>
          <w:sz w:val="24"/>
          <w:szCs w:val="24"/>
        </w:rPr>
        <w:t>по алгоритму</w:t>
      </w:r>
      <w:r>
        <w:rPr>
          <w:rFonts w:ascii="Times New Roman" w:eastAsia="Times New Roman" w:hAnsi="Times New Roman"/>
          <w:sz w:val="24"/>
          <w:szCs w:val="24"/>
        </w:rPr>
        <w:t>: инструктивная карточка</w:t>
      </w:r>
      <w:r w:rsidR="00D13ADA" w:rsidRPr="009B38FF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D13ADA" w:rsidRPr="009B38FF">
        <w:rPr>
          <w:rFonts w:ascii="Times New Roman" w:eastAsia="Times New Roman" w:hAnsi="Times New Roman"/>
          <w:sz w:val="24"/>
          <w:szCs w:val="24"/>
        </w:rPr>
        <w:t xml:space="preserve"> Проводят самостоятельно опыт. </w:t>
      </w:r>
      <w:proofErr w:type="gramStart"/>
      <w:r w:rsidR="00D13ADA" w:rsidRPr="009B38FF">
        <w:rPr>
          <w:rFonts w:ascii="Times New Roman" w:eastAsia="Times New Roman" w:hAnsi="Times New Roman"/>
          <w:sz w:val="24"/>
          <w:szCs w:val="24"/>
        </w:rPr>
        <w:t>Делают выводы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D13ADA" w:rsidRPr="009B38F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D13ADA" w:rsidRDefault="00D13ADA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B456F" w:rsidRPr="00D13ADA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Демонстрационные опыты, доказывающие наличие углеводов в клетке.</w:t>
      </w:r>
    </w:p>
    <w:p w:rsidR="003A3B93" w:rsidRDefault="003A3B93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>Определение крахмала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А) На клубень картофеля капните йод. Что наблюдаете?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i/>
          <w:sz w:val="24"/>
          <w:szCs w:val="24"/>
        </w:rPr>
        <w:t>П</w:t>
      </w:r>
      <w:r w:rsidRPr="008B6FBB">
        <w:rPr>
          <w:rFonts w:ascii="Times New Roman" w:eastAsia="Times New Roman" w:hAnsi="Times New Roman"/>
          <w:b/>
          <w:i/>
          <w:sz w:val="24"/>
          <w:szCs w:val="24"/>
        </w:rPr>
        <w:t>роделаем еще один опыт</w:t>
      </w: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Б)</w:t>
      </w:r>
      <w:r w:rsidRPr="008B6F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Для  этого возьмите стаканчик, налейте  в  него немного воды, приблизительно треть и опустите туда комочек  теста, завернутый в марлю. Поболтайте его в стаканчике.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Что вы наблюдаете?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 xml:space="preserve"> (Помутнение  воды)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Отлейте  немного  воды  в  стаканчик и накапайте  туда  раствор  йода.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Что наблюдаете?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 xml:space="preserve"> (Раствор посинел)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Какой вывод мы можем  сделать? (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>В клетках растений содержится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>крахмал, который синеет при действии йода)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В каких органах растений мы чаще всего обнаружим крахмал?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Как вы </w:t>
      </w:r>
      <w:proofErr w:type="gramStart"/>
      <w:r w:rsidR="001B456F" w:rsidRPr="008B6FBB">
        <w:rPr>
          <w:rFonts w:ascii="Times New Roman" w:eastAsia="Times New Roman" w:hAnsi="Times New Roman"/>
          <w:sz w:val="24"/>
          <w:szCs w:val="24"/>
        </w:rPr>
        <w:t>думаете из чего получают</w:t>
      </w:r>
      <w:proofErr w:type="gramEnd"/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сахар?</w:t>
      </w:r>
      <w:r w:rsidR="001B456F"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>(правильно, из сахарного тростника или свеклы)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А что такое  тростник и свекла?</w:t>
      </w:r>
      <w:r w:rsidR="001B456F"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>(Растения)</w:t>
      </w:r>
    </w:p>
    <w:p w:rsidR="001B456F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Какой вывод мы можем  сделать</w:t>
      </w:r>
      <w:r w:rsidR="00B3436C">
        <w:rPr>
          <w:rFonts w:ascii="Times New Roman" w:eastAsia="Times New Roman" w:hAnsi="Times New Roman"/>
          <w:sz w:val="24"/>
          <w:szCs w:val="24"/>
        </w:rPr>
        <w:t>,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 xml:space="preserve"> опираясь на эти знания? (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>Правильно, в клетках растений содержится сахар)</w:t>
      </w:r>
      <w:r w:rsidR="001B456F" w:rsidRPr="008B6FBB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9B692F" w:rsidRPr="008B6FBB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456F" w:rsidRPr="008B6FBB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8B6FBB">
        <w:rPr>
          <w:rFonts w:ascii="Times New Roman" w:eastAsia="Times New Roman" w:hAnsi="Times New Roman"/>
          <w:sz w:val="24"/>
          <w:szCs w:val="24"/>
        </w:rPr>
        <w:t>Роль углеводов в клетке:</w:t>
      </w:r>
    </w:p>
    <w:p w:rsidR="001B456F" w:rsidRPr="005730DE" w:rsidRDefault="001B456F" w:rsidP="005730D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30DE">
        <w:rPr>
          <w:rFonts w:ascii="Times New Roman" w:eastAsia="Times New Roman" w:hAnsi="Times New Roman"/>
          <w:sz w:val="24"/>
          <w:szCs w:val="24"/>
        </w:rPr>
        <w:t xml:space="preserve">Крахмал и сахар являются основными запасными веществами для обеспечения энергией растения. </w:t>
      </w:r>
    </w:p>
    <w:p w:rsidR="001B456F" w:rsidRPr="005730DE" w:rsidRDefault="001B456F" w:rsidP="005730D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30DE">
        <w:rPr>
          <w:rFonts w:ascii="Times New Roman" w:eastAsia="Times New Roman" w:hAnsi="Times New Roman"/>
          <w:sz w:val="24"/>
          <w:szCs w:val="24"/>
        </w:rPr>
        <w:t>Кроме крахмала и сахара в состав клеток растений входит целлюлоза или клетчатка.</w:t>
      </w:r>
    </w:p>
    <w:p w:rsidR="003A3B93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Отставьте  стаканчик в </w:t>
      </w:r>
      <w:r w:rsidR="00780B0E" w:rsidRPr="008B6FBB">
        <w:rPr>
          <w:rFonts w:ascii="Times New Roman" w:eastAsia="Times New Roman" w:hAnsi="Times New Roman"/>
          <w:sz w:val="24"/>
          <w:szCs w:val="24"/>
        </w:rPr>
        <w:t>сторону,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не вынимая теста.</w:t>
      </w:r>
    </w:p>
    <w:p w:rsidR="003A3B93" w:rsidRPr="008B6FBB" w:rsidRDefault="003A3B93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B456F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Демонстрационный опыт, доказывающий наличие жира в клетке. </w:t>
      </w:r>
    </w:p>
    <w:p w:rsidR="009B692F" w:rsidRPr="00D13ADA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1B456F" w:rsidRPr="008B6FBB" w:rsidRDefault="001B456F" w:rsidP="005730D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Возьмите  салфетку  между листочками  положите несколько семечек подсолнечника. Обратной стороной карандаша или ручки раздавите семена. Что  наблюдаете?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(Появляется жирное  пятно на бумаге)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Какой можно  сделать вывод?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 xml:space="preserve"> (В клетках растений содержится масло-жир)</w:t>
      </w:r>
    </w:p>
    <w:p w:rsidR="001B456F" w:rsidRPr="008B6FBB" w:rsidRDefault="001B456F" w:rsidP="00D96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Человек с давних пор использует растения, в которых содержится в большом количестве жир. Эти растения называют масличными. </w:t>
      </w:r>
    </w:p>
    <w:p w:rsidR="001B456F" w:rsidRPr="008B6FBB" w:rsidRDefault="005730DE" w:rsidP="00D96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Какие масличные растения вам известны?</w:t>
      </w:r>
    </w:p>
    <w:p w:rsidR="001B456F" w:rsidRPr="008B6FBB" w:rsidRDefault="005730DE" w:rsidP="00D96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Как вы думаете, в каких частях растения чаще всего накапливается жир?</w:t>
      </w:r>
    </w:p>
    <w:p w:rsidR="001B456F" w:rsidRPr="008B6FBB" w:rsidRDefault="005730DE" w:rsidP="00D96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Почему именно в семенах наибольшее накапливание жира?</w:t>
      </w:r>
    </w:p>
    <w:p w:rsidR="009B692F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730DE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Роль жира в клетках: </w:t>
      </w:r>
    </w:p>
    <w:p w:rsidR="001B456F" w:rsidRPr="005730DE" w:rsidRDefault="001B456F" w:rsidP="005730D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5730DE">
        <w:rPr>
          <w:rFonts w:ascii="Times New Roman" w:eastAsia="Times New Roman" w:hAnsi="Times New Roman"/>
          <w:sz w:val="24"/>
          <w:szCs w:val="24"/>
        </w:rPr>
        <w:t xml:space="preserve">жир накапливается для питания зародыша семени при прорастании семян. </w:t>
      </w:r>
    </w:p>
    <w:p w:rsidR="005730DE" w:rsidRPr="005730DE" w:rsidRDefault="005730DE" w:rsidP="005730DE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456F" w:rsidRDefault="001B456F" w:rsidP="00D96E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D13ADA">
        <w:rPr>
          <w:rFonts w:ascii="Times New Roman" w:eastAsia="Times New Roman" w:hAnsi="Times New Roman"/>
          <w:b/>
          <w:i/>
          <w:sz w:val="24"/>
          <w:szCs w:val="24"/>
          <w:u w:val="single"/>
        </w:rPr>
        <w:lastRenderedPageBreak/>
        <w:t xml:space="preserve">Демонстрационный опыт, доказывающий наличие белка в клетке. </w:t>
      </w:r>
    </w:p>
    <w:p w:rsidR="000A52A8" w:rsidRPr="00D13ADA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1B456F" w:rsidRPr="008B6FBB" w:rsidRDefault="001B456F" w:rsidP="00D96E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Аккуратно выньте  комочек  теста и  осмотрите </w:t>
      </w:r>
      <w:r w:rsidR="00780B0E" w:rsidRPr="008B6FBB">
        <w:rPr>
          <w:rFonts w:ascii="Times New Roman" w:eastAsia="Times New Roman" w:hAnsi="Times New Roman"/>
          <w:sz w:val="24"/>
          <w:szCs w:val="24"/>
        </w:rPr>
        <w:t>его,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 развернув  марлю. Потрогайте  его пальцем.</w:t>
      </w:r>
    </w:p>
    <w:p w:rsidR="001B456F" w:rsidRPr="008B6FBB" w:rsidRDefault="005730DE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Что чувствуете?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 xml:space="preserve"> (скользкое, клейкое)</w:t>
      </w:r>
    </w:p>
    <w:p w:rsidR="001B456F" w:rsidRPr="008B6FBB" w:rsidRDefault="005730DE" w:rsidP="00D96EB0">
      <w:pPr>
        <w:spacing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Когда  сомкнете пальцы что  чувствуете? (</w:t>
      </w:r>
      <w:r w:rsidR="001B456F" w:rsidRPr="008B6FBB">
        <w:rPr>
          <w:rFonts w:ascii="Times New Roman" w:eastAsia="Times New Roman" w:hAnsi="Times New Roman"/>
          <w:i/>
          <w:sz w:val="24"/>
          <w:szCs w:val="24"/>
        </w:rPr>
        <w:t xml:space="preserve">пальцы склеиваются). </w:t>
      </w:r>
      <w:r w:rsidR="001B456F" w:rsidRPr="008B6FBB">
        <w:rPr>
          <w:rFonts w:ascii="Times New Roman" w:eastAsia="Times New Roman" w:hAnsi="Times New Roman"/>
          <w:sz w:val="24"/>
          <w:szCs w:val="24"/>
        </w:rPr>
        <w:t>Правильно, это выделяется из теста  белок – клейковина. Он содержится в клетках пшеницы, ржи и других злаков. Благодаря этому белку человек может из  муки получать тесто и печь хлеб и пироги.</w:t>
      </w:r>
    </w:p>
    <w:p w:rsidR="00B3436C" w:rsidRDefault="00764A05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 xml:space="preserve">Учитель подводит итоги работы. </w:t>
      </w:r>
    </w:p>
    <w:p w:rsidR="00764A05" w:rsidRDefault="00B3436C" w:rsidP="00D96EB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764A05" w:rsidRPr="009B38FF">
        <w:rPr>
          <w:rFonts w:ascii="Times New Roman" w:eastAsia="Times New Roman" w:hAnsi="Times New Roman"/>
          <w:i/>
          <w:iCs/>
          <w:sz w:val="24"/>
          <w:szCs w:val="24"/>
        </w:rPr>
        <w:t>Ребята, доказали мы наличие различных химических веществ в клетках</w:t>
      </w:r>
      <w:proofErr w:type="gramStart"/>
      <w:r w:rsidR="00764A05" w:rsidRPr="009B38FF">
        <w:rPr>
          <w:rFonts w:ascii="Times New Roman" w:eastAsia="Times New Roman" w:hAnsi="Times New Roman"/>
          <w:i/>
          <w:iCs/>
          <w:sz w:val="24"/>
          <w:szCs w:val="24"/>
        </w:rPr>
        <w:t>?</w:t>
      </w:r>
      <w:r w:rsidR="000D31C8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gramEnd"/>
      <w:r w:rsidR="000D31C8">
        <w:rPr>
          <w:rFonts w:ascii="Times New Roman" w:eastAsia="Times New Roman" w:hAnsi="Times New Roman"/>
          <w:i/>
          <w:iCs/>
          <w:sz w:val="24"/>
          <w:szCs w:val="24"/>
        </w:rPr>
        <w:t>да)</w:t>
      </w:r>
    </w:p>
    <w:p w:rsidR="00DA527A" w:rsidRPr="00DA527A" w:rsidRDefault="00DA527A" w:rsidP="00DA527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764A05" w:rsidRPr="003459EE" w:rsidRDefault="001B456F" w:rsidP="00DA527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  <w:r w:rsidRPr="003459EE">
        <w:rPr>
          <w:rFonts w:ascii="Times New Roman" w:eastAsia="Batang" w:hAnsi="Times New Roman"/>
          <w:b/>
          <w:color w:val="00B050"/>
          <w:sz w:val="24"/>
          <w:szCs w:val="24"/>
          <w:lang w:val="en-US"/>
        </w:rPr>
        <w:t>VI</w:t>
      </w:r>
      <w:r w:rsidRPr="003459EE">
        <w:rPr>
          <w:rFonts w:ascii="Times New Roman" w:eastAsia="Batang" w:hAnsi="Times New Roman"/>
          <w:b/>
          <w:color w:val="00B050"/>
          <w:sz w:val="24"/>
          <w:szCs w:val="24"/>
        </w:rPr>
        <w:t xml:space="preserve">. </w:t>
      </w:r>
      <w:r w:rsidR="00764A05" w:rsidRPr="003459EE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Аналитический этап. Закрепление материала.</w:t>
      </w:r>
    </w:p>
    <w:p w:rsidR="00DA527A" w:rsidRDefault="00DA527A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</w:rPr>
      </w:pPr>
    </w:p>
    <w:p w:rsidR="00764A05" w:rsidRPr="003459EE" w:rsidRDefault="00764A05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3459EE">
        <w:rPr>
          <w:rFonts w:ascii="Times New Roman" w:eastAsia="Times New Roman" w:hAnsi="Times New Roman"/>
          <w:b/>
          <w:bCs/>
        </w:rPr>
        <w:t>Цель этапа:</w:t>
      </w:r>
      <w:r w:rsidRPr="003459EE">
        <w:rPr>
          <w:rFonts w:ascii="Times New Roman" w:eastAsia="Times New Roman" w:hAnsi="Times New Roman"/>
        </w:rPr>
        <w:t xml:space="preserve"> определить уровень усвоения учащимися знаний о химическом составе клетки.</w:t>
      </w:r>
    </w:p>
    <w:p w:rsidR="003459EE" w:rsidRDefault="003459EE" w:rsidP="00D96EB0">
      <w:pPr>
        <w:spacing w:after="0" w:line="240" w:lineRule="auto"/>
        <w:ind w:firstLine="708"/>
        <w:jc w:val="both"/>
        <w:rPr>
          <w:rFonts w:ascii="Times New Roman" w:eastAsia="Batang" w:hAnsi="Times New Roman"/>
          <w:sz w:val="24"/>
          <w:szCs w:val="24"/>
        </w:rPr>
      </w:pP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B6FBB">
        <w:rPr>
          <w:rFonts w:ascii="Times New Roman" w:eastAsia="Batang" w:hAnsi="Times New Roman"/>
          <w:sz w:val="24"/>
          <w:szCs w:val="24"/>
        </w:rPr>
        <w:t xml:space="preserve">Самостоятельная работа </w:t>
      </w:r>
      <w:r w:rsidR="000D31C8">
        <w:rPr>
          <w:rFonts w:ascii="Times New Roman" w:eastAsia="Batang" w:hAnsi="Times New Roman"/>
          <w:sz w:val="24"/>
          <w:szCs w:val="24"/>
        </w:rPr>
        <w:t>учащихся</w:t>
      </w:r>
      <w:r w:rsidR="000A396C">
        <w:rPr>
          <w:rFonts w:ascii="Times New Roman" w:eastAsia="Batang" w:hAnsi="Times New Roman"/>
          <w:sz w:val="24"/>
          <w:szCs w:val="24"/>
        </w:rPr>
        <w:t>, проверка в парах.</w:t>
      </w:r>
      <w:r w:rsidRPr="008B6FBB">
        <w:rPr>
          <w:rFonts w:ascii="Times New Roman" w:eastAsia="Batang" w:hAnsi="Times New Roman"/>
          <w:sz w:val="24"/>
          <w:szCs w:val="24"/>
        </w:rPr>
        <w:t xml:space="preserve"> 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b/>
          <w:i/>
          <w:sz w:val="24"/>
          <w:szCs w:val="24"/>
        </w:rPr>
        <w:t xml:space="preserve"> Биологический диктант: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1.Какое вещество используют для определения содержания крахмала.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 Й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од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2.Одно из органических веществ, которое в клетке используется как вещество запаса.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(С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ахар)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3.Химический элемент, содержание которого в клетке 17%.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(У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глерод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4.Вещество-углевод, можно обнаружить в клубнях картофеля.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(К</w:t>
      </w:r>
      <w:r w:rsidRPr="008B6FBB">
        <w:rPr>
          <w:rFonts w:ascii="Times New Roman" w:eastAsia="Times New Roman" w:hAnsi="Times New Roman"/>
          <w:i/>
          <w:sz w:val="24"/>
          <w:szCs w:val="24"/>
        </w:rPr>
        <w:t>рахмал)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5.Общее название солей, содержащихся в клетке.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(М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инеральные)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>6.Органические вещества, необходимые в клетке для получения энергии</w:t>
      </w:r>
      <w:proofErr w:type="gramStart"/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.(</w:t>
      </w:r>
      <w:proofErr w:type="gramEnd"/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Ж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иры)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7.Группа веществ, к которым относятся вода и минеральные соли.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(Н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еорганические)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8.Органические вещества, играющие большую роль во всех жизненных процессах клетки.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(Б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елки)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9.Что мы получим, добавив к размолотым зернам пшеницы воду?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(Т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есто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1B456F" w:rsidRPr="008B6FBB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10.Растительный белок, оставшийся после промывания теста.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(К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лейковина</w:t>
      </w:r>
      <w:r w:rsidRPr="008B6FBB">
        <w:rPr>
          <w:rFonts w:ascii="Times New Roman" w:eastAsia="Times New Roman" w:hAnsi="Times New Roman"/>
          <w:sz w:val="24"/>
          <w:szCs w:val="24"/>
        </w:rPr>
        <w:t>)</w:t>
      </w:r>
    </w:p>
    <w:p w:rsidR="003A3B93" w:rsidRDefault="001B456F" w:rsidP="00D96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B6FBB">
        <w:rPr>
          <w:rFonts w:ascii="Times New Roman" w:eastAsia="Times New Roman" w:hAnsi="Times New Roman"/>
          <w:sz w:val="24"/>
          <w:szCs w:val="24"/>
        </w:rPr>
        <w:t xml:space="preserve">11.Цвет воды с крахмалом после добавления раствора йода. </w:t>
      </w:r>
      <w:r w:rsidR="00780B0E" w:rsidRPr="008B6FBB">
        <w:rPr>
          <w:rFonts w:ascii="Times New Roman" w:eastAsia="Times New Roman" w:hAnsi="Times New Roman"/>
          <w:i/>
          <w:sz w:val="24"/>
          <w:szCs w:val="24"/>
        </w:rPr>
        <w:t>(С</w:t>
      </w:r>
      <w:r w:rsidRPr="008B6FBB">
        <w:rPr>
          <w:rFonts w:ascii="Times New Roman" w:eastAsia="Times New Roman" w:hAnsi="Times New Roman"/>
          <w:i/>
          <w:sz w:val="24"/>
          <w:szCs w:val="24"/>
        </w:rPr>
        <w:t>иний)</w:t>
      </w:r>
    </w:p>
    <w:p w:rsidR="00D96EB0" w:rsidRDefault="00D96EB0" w:rsidP="00D96E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772CC" w:rsidRDefault="001B456F" w:rsidP="000A39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3459EE">
        <w:rPr>
          <w:rFonts w:ascii="Times New Roman" w:hAnsi="Times New Roman"/>
          <w:b/>
          <w:color w:val="00B050"/>
          <w:sz w:val="24"/>
          <w:szCs w:val="24"/>
        </w:rPr>
        <w:t>V</w:t>
      </w:r>
      <w:r w:rsidR="00764A05" w:rsidRPr="003459EE">
        <w:rPr>
          <w:rFonts w:ascii="Times New Roman" w:hAnsi="Times New Roman"/>
          <w:b/>
          <w:color w:val="00B050"/>
          <w:sz w:val="24"/>
          <w:szCs w:val="24"/>
        </w:rPr>
        <w:t>II</w:t>
      </w:r>
      <w:r w:rsidRPr="003459EE">
        <w:rPr>
          <w:rFonts w:ascii="Times New Roman" w:hAnsi="Times New Roman"/>
          <w:b/>
          <w:color w:val="00B050"/>
          <w:sz w:val="24"/>
          <w:szCs w:val="24"/>
        </w:rPr>
        <w:t>. Рефлексия</w:t>
      </w:r>
      <w:r w:rsidRPr="003459EE">
        <w:rPr>
          <w:rFonts w:ascii="Times New Roman" w:hAnsi="Times New Roman"/>
          <w:color w:val="00B050"/>
          <w:sz w:val="24"/>
          <w:szCs w:val="24"/>
        </w:rPr>
        <w:t>.</w:t>
      </w:r>
      <w:r w:rsidR="000A396C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0A52A8" w:rsidRDefault="000A52A8" w:rsidP="000A39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0A396C" w:rsidRPr="00307512" w:rsidRDefault="00B772CC" w:rsidP="000A39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307512">
        <w:rPr>
          <w:rFonts w:ascii="Times New Roman" w:hAnsi="Times New Roman"/>
          <w:color w:val="1F497D" w:themeColor="text2"/>
          <w:sz w:val="24"/>
          <w:szCs w:val="24"/>
        </w:rPr>
        <w:t xml:space="preserve">1. </w:t>
      </w:r>
      <w:r w:rsidR="00601C57" w:rsidRPr="00307512">
        <w:rPr>
          <w:rFonts w:ascii="Times New Roman" w:eastAsia="TimesNewRomanPS-BoldMT" w:hAnsi="Times New Roman"/>
          <w:b/>
          <w:bCs/>
          <w:color w:val="1F497D" w:themeColor="text2"/>
          <w:sz w:val="24"/>
          <w:szCs w:val="24"/>
          <w:lang w:eastAsia="en-US"/>
        </w:rPr>
        <w:t>АМО «Солнышки и тучки</w:t>
      </w:r>
      <w:r w:rsidR="000A396C" w:rsidRPr="00307512">
        <w:rPr>
          <w:rFonts w:ascii="Times New Roman" w:eastAsia="TimesNewRomanPS-BoldMT" w:hAnsi="Times New Roman"/>
          <w:b/>
          <w:bCs/>
          <w:color w:val="1F497D" w:themeColor="text2"/>
          <w:sz w:val="24"/>
          <w:szCs w:val="24"/>
          <w:lang w:eastAsia="en-US"/>
        </w:rPr>
        <w:t xml:space="preserve">» </w:t>
      </w:r>
    </w:p>
    <w:p w:rsidR="000A396C" w:rsidRDefault="000A396C" w:rsidP="000A39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</w:pPr>
      <w:r w:rsidRPr="000A396C">
        <w:rPr>
          <w:rFonts w:ascii="Times New Roman" w:eastAsia="TimesNewRomanPSMT" w:hAnsi="Times New Roman"/>
          <w:b/>
          <w:color w:val="000000"/>
          <w:sz w:val="24"/>
          <w:szCs w:val="24"/>
          <w:lang w:eastAsia="en-US"/>
        </w:rPr>
        <w:t>Цель</w:t>
      </w:r>
      <w:r w:rsidRPr="000A396C">
        <w:rPr>
          <w:rFonts w:ascii="Times New Roman" w:eastAsia="TimesNewRomanPS-BoldMT" w:hAnsi="Times New Roman"/>
          <w:b/>
          <w:color w:val="000000"/>
          <w:sz w:val="24"/>
          <w:szCs w:val="24"/>
          <w:lang w:eastAsia="en-US"/>
        </w:rPr>
        <w:t>: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подведение итогов занятия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.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 xml:space="preserve">Возвращение к этапу 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>«</w:t>
      </w:r>
      <w:r w:rsidR="007255ED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Ожидания и опасе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ния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>».</w:t>
      </w:r>
    </w:p>
    <w:p w:rsidR="000A396C" w:rsidRPr="003A7DC7" w:rsidRDefault="000A396C" w:rsidP="000A396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</w:pPr>
    </w:p>
    <w:p w:rsidR="000A396C" w:rsidRPr="003A7DC7" w:rsidRDefault="000A396C" w:rsidP="00601C5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</w:pP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-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Ну вот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,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ребята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,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наше занятие подходит к своему завершению</w:t>
      </w:r>
      <w:r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. </w:t>
      </w:r>
      <w:r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Давайте вновь обратимся к</w:t>
      </w:r>
    </w:p>
    <w:p w:rsidR="00601C57" w:rsidRDefault="00601C57" w:rsidP="00601C5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нашим солнышкам и тучкам</w:t>
      </w:r>
      <w:r w:rsidR="000A396C"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 xml:space="preserve"> и выясним</w:t>
      </w:r>
      <w:r w:rsidR="000A396C"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, </w:t>
      </w:r>
      <w:r w:rsidR="000A396C" w:rsidRPr="003A7DC7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оправдались ли наши ожидания и опасения</w:t>
      </w:r>
      <w:r w:rsidR="000A396C" w:rsidRPr="003A7DC7"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eastAsia="TimesNewRomanPS-BoldMT" w:hAnsi="Times New Roman"/>
          <w:color w:val="000000"/>
          <w:sz w:val="24"/>
          <w:szCs w:val="24"/>
          <w:lang w:eastAsia="en-US"/>
        </w:rPr>
        <w:t>Учащиеся подходят к доске и снимают тучки, если опасения были напрасны. (Учитель даёт "прогноз погоды" на конец урока, опираясь на солнышки и тучки)</w:t>
      </w:r>
    </w:p>
    <w:p w:rsidR="00601C57" w:rsidRDefault="00601C57" w:rsidP="00601C57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C57" w:rsidRPr="00BD219E" w:rsidRDefault="00601C57" w:rsidP="00601C57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>-Все ли вам было понятно в течение урока?</w:t>
      </w:r>
    </w:p>
    <w:p w:rsidR="00601C57" w:rsidRPr="00BD219E" w:rsidRDefault="00601C57" w:rsidP="00601C57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 xml:space="preserve">-Какая часть урока показалась самой интересной? </w:t>
      </w:r>
    </w:p>
    <w:p w:rsidR="00601C57" w:rsidRPr="00BD219E" w:rsidRDefault="00601C57" w:rsidP="00601C57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 xml:space="preserve">-Какая часть урока вызвала затруднение? </w:t>
      </w:r>
    </w:p>
    <w:p w:rsidR="00601C57" w:rsidRPr="009B692F" w:rsidRDefault="00601C57" w:rsidP="009B692F">
      <w:pPr>
        <w:suppressAutoHyphens w:val="0"/>
        <w:spacing w:after="0" w:line="240" w:lineRule="auto"/>
        <w:rPr>
          <w:rFonts w:ascii="PTSansRegular" w:eastAsia="Times New Roman" w:hAnsi="PTSansRegular"/>
          <w:sz w:val="24"/>
          <w:szCs w:val="24"/>
          <w:lang w:eastAsia="ru-RU"/>
        </w:rPr>
      </w:pPr>
      <w:r w:rsidRPr="00BD219E">
        <w:rPr>
          <w:rFonts w:ascii="Times New Roman" w:eastAsia="Times New Roman" w:hAnsi="Times New Roman"/>
          <w:sz w:val="24"/>
          <w:szCs w:val="24"/>
          <w:lang w:eastAsia="ru-RU"/>
        </w:rPr>
        <w:t xml:space="preserve">-Какое у вас настроение после урока? </w:t>
      </w:r>
    </w:p>
    <w:p w:rsidR="00B772CC" w:rsidRPr="003A7DC7" w:rsidRDefault="00B772CC" w:rsidP="00B77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Pr="00B772CC" w:rsidRDefault="00B772CC" w:rsidP="0060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72CC">
        <w:rPr>
          <w:rFonts w:ascii="Times New Roman" w:hAnsi="Times New Roman"/>
          <w:sz w:val="24"/>
          <w:szCs w:val="24"/>
        </w:rPr>
        <w:t>- Скоро прозвенит звонок – надо подвести итог!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01C57" w:rsidRPr="00B772CC">
        <w:rPr>
          <w:rFonts w:ascii="Times New Roman" w:eastAsia="Times New Roman" w:hAnsi="Times New Roman"/>
          <w:sz w:val="24"/>
          <w:szCs w:val="24"/>
        </w:rPr>
        <w:t>Оцените свою работу на уроке</w:t>
      </w:r>
      <w:r w:rsidR="00601C57" w:rsidRPr="00B772CC">
        <w:rPr>
          <w:rFonts w:ascii="Times New Roman" w:hAnsi="Times New Roman"/>
          <w:i/>
          <w:sz w:val="24"/>
          <w:szCs w:val="24"/>
        </w:rPr>
        <w:t xml:space="preserve"> </w:t>
      </w:r>
    </w:p>
    <w:p w:rsidR="00B772CC" w:rsidRPr="00B772CC" w:rsidRDefault="00B772CC" w:rsidP="00601C5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1C57" w:rsidRPr="00307512" w:rsidRDefault="00B772CC" w:rsidP="00601C57">
      <w:pPr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ru-RU"/>
        </w:rPr>
      </w:pPr>
      <w:r w:rsidRPr="00307512">
        <w:rPr>
          <w:rFonts w:ascii="Times New Roman" w:hAnsi="Times New Roman"/>
          <w:b/>
          <w:i/>
          <w:color w:val="1F497D" w:themeColor="text2"/>
          <w:sz w:val="24"/>
          <w:szCs w:val="24"/>
        </w:rPr>
        <w:t>2.</w:t>
      </w:r>
      <w:r w:rsidRPr="00307512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r w:rsidR="00601C57" w:rsidRPr="00307512">
        <w:rPr>
          <w:rFonts w:ascii="Times New Roman" w:hAnsi="Times New Roman"/>
          <w:b/>
          <w:i/>
          <w:color w:val="1F497D" w:themeColor="text2"/>
          <w:sz w:val="24"/>
          <w:szCs w:val="24"/>
        </w:rPr>
        <w:t>"</w:t>
      </w:r>
      <w:proofErr w:type="spellStart"/>
      <w:r w:rsidR="00601C57" w:rsidRPr="00307512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ru-RU"/>
        </w:rPr>
        <w:t>Цветограмма</w:t>
      </w:r>
      <w:proofErr w:type="spellEnd"/>
      <w:r w:rsidR="00601C57" w:rsidRPr="00307512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ru-RU"/>
        </w:rPr>
        <w:t>".</w:t>
      </w:r>
    </w:p>
    <w:p w:rsidR="00B772CC" w:rsidRPr="00B772CC" w:rsidRDefault="00B772CC" w:rsidP="00601C57">
      <w:pPr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:rsidR="00601C57" w:rsidRDefault="00B772CC" w:rsidP="00485AD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459EE">
        <w:rPr>
          <w:rFonts w:ascii="Times New Roman" w:eastAsia="Times New Roman" w:hAnsi="Times New Roman"/>
          <w:b/>
          <w:bCs/>
        </w:rPr>
        <w:t>Цель этапа:</w:t>
      </w:r>
      <w:r w:rsidRPr="003459EE">
        <w:rPr>
          <w:rFonts w:ascii="Times New Roman" w:eastAsia="Times New Roman" w:hAnsi="Times New Roman"/>
        </w:rPr>
        <w:t xml:space="preserve"> осознание учащимися своей учебной деятельности, самооценка результатов </w:t>
      </w:r>
      <w:r>
        <w:rPr>
          <w:rFonts w:ascii="Times New Roman" w:eastAsia="Times New Roman" w:hAnsi="Times New Roman"/>
        </w:rPr>
        <w:t xml:space="preserve">своей </w:t>
      </w:r>
      <w:r w:rsidRPr="003459EE">
        <w:rPr>
          <w:rFonts w:ascii="Times New Roman" w:eastAsia="Times New Roman" w:hAnsi="Times New Roman"/>
        </w:rPr>
        <w:t>д</w:t>
      </w:r>
      <w:r>
        <w:rPr>
          <w:rFonts w:ascii="Times New Roman" w:eastAsia="Times New Roman" w:hAnsi="Times New Roman"/>
        </w:rPr>
        <w:t>еятельности  (учащиеся поднимают карточки)</w:t>
      </w:r>
    </w:p>
    <w:p w:rsidR="00B772CC" w:rsidRPr="00DA527A" w:rsidRDefault="00B772CC" w:rsidP="00601C5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01C57" w:rsidRPr="00DA527A" w:rsidRDefault="00601C57" w:rsidP="00601C57">
      <w:pPr>
        <w:shd w:val="clear" w:color="auto" w:fill="FFFFFF"/>
        <w:suppressAutoHyphens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527A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Зелёный цвет</w:t>
      </w:r>
      <w:r w:rsidRPr="00DA527A">
        <w:rPr>
          <w:rFonts w:ascii="Times New Roman" w:eastAsia="Times New Roman" w:hAnsi="Times New Roman"/>
          <w:sz w:val="24"/>
          <w:szCs w:val="24"/>
          <w:lang w:eastAsia="ru-RU"/>
        </w:rPr>
        <w:t xml:space="preserve"> – «На уроке мне было всё понятно. Я со всеми заданиями справился самостоятельно».</w:t>
      </w:r>
    </w:p>
    <w:p w:rsidR="00307512" w:rsidRDefault="00307512" w:rsidP="00601C5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:rsidR="00601C57" w:rsidRPr="00DA527A" w:rsidRDefault="00601C57" w:rsidP="00601C57">
      <w:pPr>
        <w:shd w:val="clear" w:color="auto" w:fill="FFFFFF"/>
        <w:suppressAutoHyphens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A200D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Жёлтый цвет</w:t>
      </w:r>
      <w:r w:rsidRPr="00DA527A">
        <w:rPr>
          <w:rFonts w:ascii="Times New Roman" w:eastAsia="Times New Roman" w:hAnsi="Times New Roman"/>
          <w:sz w:val="24"/>
          <w:szCs w:val="24"/>
          <w:lang w:eastAsia="ru-RU"/>
        </w:rPr>
        <w:t xml:space="preserve"> – «На уроке мне почти всё было понятно. Не всё получалось сразу, но я всё равно справился с заданиями». </w:t>
      </w:r>
    </w:p>
    <w:p w:rsidR="00601C57" w:rsidRPr="00DA527A" w:rsidRDefault="00601C57" w:rsidP="00601C57">
      <w:pPr>
        <w:shd w:val="clear" w:color="auto" w:fill="FFFFFF"/>
        <w:suppressAutoHyphens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52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Красный цвет</w:t>
      </w:r>
      <w:r w:rsidRPr="00DA527A">
        <w:rPr>
          <w:rFonts w:ascii="Times New Roman" w:eastAsia="Times New Roman" w:hAnsi="Times New Roman"/>
          <w:sz w:val="24"/>
          <w:szCs w:val="24"/>
          <w:lang w:eastAsia="ru-RU"/>
        </w:rPr>
        <w:t xml:space="preserve"> – «Помогите! Мне многое непонятно! Мне требуется помощь!».</w:t>
      </w:r>
    </w:p>
    <w:p w:rsidR="00601C57" w:rsidRDefault="00601C57" w:rsidP="00601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B456F" w:rsidRPr="003459EE" w:rsidRDefault="001B456F" w:rsidP="00D96EB0">
      <w:pPr>
        <w:spacing w:after="0" w:line="240" w:lineRule="auto"/>
        <w:jc w:val="both"/>
        <w:rPr>
          <w:rFonts w:ascii="Times New Roman" w:eastAsia="Batang" w:hAnsi="Times New Roman"/>
          <w:b/>
          <w:color w:val="00B050"/>
          <w:sz w:val="24"/>
          <w:szCs w:val="24"/>
        </w:rPr>
      </w:pPr>
      <w:r w:rsidRPr="003459EE">
        <w:rPr>
          <w:rFonts w:ascii="Times New Roman" w:eastAsia="Batang" w:hAnsi="Times New Roman"/>
          <w:b/>
          <w:color w:val="00B050"/>
          <w:sz w:val="24"/>
          <w:szCs w:val="24"/>
          <w:lang w:val="en-US"/>
        </w:rPr>
        <w:t>VI</w:t>
      </w:r>
      <w:r w:rsidR="00D96EB0" w:rsidRPr="003459EE">
        <w:rPr>
          <w:rFonts w:ascii="Times New Roman" w:eastAsia="Batang" w:hAnsi="Times New Roman"/>
          <w:b/>
          <w:color w:val="00B050"/>
          <w:sz w:val="24"/>
          <w:szCs w:val="24"/>
          <w:lang w:val="en-US"/>
        </w:rPr>
        <w:t>II</w:t>
      </w:r>
      <w:r w:rsidRPr="003459EE">
        <w:rPr>
          <w:rFonts w:ascii="Times New Roman" w:eastAsia="Batang" w:hAnsi="Times New Roman"/>
          <w:b/>
          <w:color w:val="00B050"/>
          <w:sz w:val="24"/>
          <w:szCs w:val="24"/>
        </w:rPr>
        <w:t xml:space="preserve">. Домашнее задание. </w:t>
      </w:r>
      <w:r w:rsidRPr="003459EE">
        <w:rPr>
          <w:rFonts w:ascii="Times New Roman" w:eastAsia="Batang" w:hAnsi="Times New Roman"/>
          <w:color w:val="00B050"/>
          <w:sz w:val="24"/>
          <w:szCs w:val="24"/>
        </w:rPr>
        <w:t xml:space="preserve"> </w:t>
      </w:r>
    </w:p>
    <w:p w:rsidR="00D96EB0" w:rsidRDefault="00D96EB0" w:rsidP="00D96EB0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1B456F" w:rsidRPr="002A200D" w:rsidRDefault="001B456F" w:rsidP="003459EE">
      <w:pPr>
        <w:spacing w:after="0" w:line="240" w:lineRule="auto"/>
        <w:jc w:val="both"/>
        <w:rPr>
          <w:rFonts w:ascii="Times New Roman" w:eastAsia="Batang" w:hAnsi="Times New Roman"/>
          <w:color w:val="1F497D" w:themeColor="text2"/>
          <w:sz w:val="24"/>
          <w:szCs w:val="24"/>
        </w:rPr>
      </w:pPr>
      <w:r w:rsidRPr="002A200D">
        <w:rPr>
          <w:rFonts w:ascii="Times New Roman" w:eastAsia="Batang" w:hAnsi="Times New Roman"/>
          <w:b/>
          <w:color w:val="1F497D" w:themeColor="text2"/>
          <w:sz w:val="24"/>
          <w:szCs w:val="24"/>
        </w:rPr>
        <w:t>Всем:</w:t>
      </w:r>
    </w:p>
    <w:p w:rsidR="00565C37" w:rsidRPr="008B6FBB" w:rsidRDefault="00565C37" w:rsidP="003459E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8B6FBB">
        <w:rPr>
          <w:rFonts w:ascii="Times New Roman" w:eastAsia="Batang" w:hAnsi="Times New Roman"/>
          <w:sz w:val="24"/>
          <w:szCs w:val="24"/>
        </w:rPr>
        <w:t>Параграф   §7</w:t>
      </w:r>
      <w:r w:rsidR="001B456F" w:rsidRPr="008B6FBB">
        <w:rPr>
          <w:rFonts w:ascii="Times New Roman" w:eastAsia="Batang" w:hAnsi="Times New Roman"/>
          <w:sz w:val="24"/>
          <w:szCs w:val="24"/>
        </w:rPr>
        <w:t xml:space="preserve">, вопросы на странице  </w:t>
      </w:r>
      <w:r w:rsidR="00485AD1">
        <w:rPr>
          <w:rFonts w:ascii="Times New Roman" w:eastAsia="Batang" w:hAnsi="Times New Roman"/>
          <w:sz w:val="24"/>
          <w:szCs w:val="24"/>
        </w:rPr>
        <w:t>27 (1-6)</w:t>
      </w:r>
      <w:r w:rsidR="00314E30">
        <w:rPr>
          <w:rFonts w:ascii="Times New Roman" w:eastAsia="Batang" w:hAnsi="Times New Roman"/>
          <w:sz w:val="24"/>
          <w:szCs w:val="24"/>
        </w:rPr>
        <w:t>.</w:t>
      </w:r>
    </w:p>
    <w:p w:rsidR="00D96EB0" w:rsidRDefault="00D96EB0" w:rsidP="003459EE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3459EE" w:rsidRPr="002A200D" w:rsidRDefault="001B456F" w:rsidP="003459EE">
      <w:pPr>
        <w:spacing w:after="0" w:line="240" w:lineRule="auto"/>
        <w:jc w:val="both"/>
        <w:rPr>
          <w:rFonts w:ascii="Times New Roman" w:eastAsia="Batang" w:hAnsi="Times New Roman"/>
          <w:b/>
          <w:color w:val="1F497D" w:themeColor="text2"/>
          <w:sz w:val="24"/>
          <w:szCs w:val="24"/>
        </w:rPr>
      </w:pPr>
      <w:r w:rsidRPr="002A200D">
        <w:rPr>
          <w:rFonts w:ascii="Times New Roman" w:eastAsia="Batang" w:hAnsi="Times New Roman"/>
          <w:b/>
          <w:color w:val="1F497D" w:themeColor="text2"/>
          <w:sz w:val="24"/>
          <w:szCs w:val="24"/>
        </w:rPr>
        <w:t>На выбор:</w:t>
      </w:r>
    </w:p>
    <w:p w:rsidR="003459EE" w:rsidRDefault="00D96EB0" w:rsidP="00307512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>1.Используя ресурсы, Интернет и дополнительную литературу, подготовьте сообщения о химических веществах входящих в состав клеток.</w:t>
      </w:r>
    </w:p>
    <w:p w:rsidR="003459EE" w:rsidRDefault="00D96EB0" w:rsidP="00307512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>2. Изучить упаковки продуктов на содержание различных видов веществ.</w:t>
      </w:r>
    </w:p>
    <w:p w:rsidR="00D96EB0" w:rsidRDefault="00D96EB0" w:rsidP="0030751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B38FF">
        <w:rPr>
          <w:rFonts w:ascii="Times New Roman" w:eastAsia="Times New Roman" w:hAnsi="Times New Roman"/>
          <w:sz w:val="24"/>
          <w:szCs w:val="24"/>
        </w:rPr>
        <w:t>3.Сочинить стихотворение, нарисовать рисунок по теме</w:t>
      </w:r>
      <w:r w:rsidR="00314E30">
        <w:rPr>
          <w:rFonts w:ascii="Times New Roman" w:eastAsia="Times New Roman" w:hAnsi="Times New Roman"/>
          <w:sz w:val="24"/>
          <w:szCs w:val="24"/>
        </w:rPr>
        <w:t xml:space="preserve"> "Химический состав клетки"</w:t>
      </w:r>
      <w:r w:rsidRPr="009B38FF">
        <w:rPr>
          <w:rFonts w:ascii="Times New Roman" w:eastAsia="Times New Roman" w:hAnsi="Times New Roman"/>
          <w:sz w:val="24"/>
          <w:szCs w:val="24"/>
        </w:rPr>
        <w:t>.</w:t>
      </w:r>
    </w:p>
    <w:p w:rsidR="00485AD1" w:rsidRPr="003459EE" w:rsidRDefault="00485AD1" w:rsidP="00307512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Ответ на вопрос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"Почему клетку сравнивают с миниатюрной природной лабораторией?</w:t>
      </w:r>
    </w:p>
    <w:p w:rsidR="00D96EB0" w:rsidRDefault="00D96EB0" w:rsidP="0030751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512" w:rsidRDefault="00307512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Pr="002A200D" w:rsidRDefault="003610A4" w:rsidP="003610A4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24"/>
          <w:szCs w:val="24"/>
        </w:rPr>
      </w:pPr>
      <w:r w:rsidRPr="002A200D">
        <w:rPr>
          <w:rFonts w:ascii="Times New Roman" w:eastAsia="Times New Roman" w:hAnsi="Times New Roman"/>
          <w:b/>
          <w:color w:val="1F497D" w:themeColor="text2"/>
          <w:sz w:val="24"/>
          <w:szCs w:val="24"/>
        </w:rPr>
        <w:t>Список литературы:</w:t>
      </w: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A200D" w:rsidRPr="002A200D" w:rsidRDefault="002A200D" w:rsidP="002A2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00D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2A200D">
        <w:rPr>
          <w:rFonts w:ascii="Times New Roman" w:hAnsi="Times New Roman"/>
          <w:sz w:val="24"/>
          <w:szCs w:val="24"/>
        </w:rPr>
        <w:t xml:space="preserve"> Учебник. Биология: 5-6 классы: учебник для общеобразовательных учреждений/ В.В. Пасечник, С.В. </w:t>
      </w:r>
      <w:proofErr w:type="spellStart"/>
      <w:r w:rsidRPr="002A200D">
        <w:rPr>
          <w:rFonts w:ascii="Times New Roman" w:hAnsi="Times New Roman"/>
          <w:sz w:val="24"/>
          <w:szCs w:val="24"/>
        </w:rPr>
        <w:t>Суматохин</w:t>
      </w:r>
      <w:proofErr w:type="spellEnd"/>
      <w:r w:rsidRPr="002A200D">
        <w:rPr>
          <w:rFonts w:ascii="Times New Roman" w:hAnsi="Times New Roman"/>
          <w:sz w:val="24"/>
          <w:szCs w:val="24"/>
        </w:rPr>
        <w:t xml:space="preserve">, Г.С.Калинова, З.Г. </w:t>
      </w:r>
      <w:proofErr w:type="spellStart"/>
      <w:r w:rsidRPr="002A200D">
        <w:rPr>
          <w:rFonts w:ascii="Times New Roman" w:hAnsi="Times New Roman"/>
          <w:sz w:val="24"/>
          <w:szCs w:val="24"/>
        </w:rPr>
        <w:t>Гапонюк</w:t>
      </w:r>
      <w:proofErr w:type="spellEnd"/>
      <w:r w:rsidRPr="002A200D">
        <w:rPr>
          <w:rFonts w:ascii="Times New Roman" w:hAnsi="Times New Roman"/>
          <w:sz w:val="24"/>
          <w:szCs w:val="24"/>
        </w:rPr>
        <w:t>; под ред. В.В. Пасечника – М.</w:t>
      </w:r>
      <w:proofErr w:type="gramStart"/>
      <w:r w:rsidRPr="002A200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A200D">
        <w:rPr>
          <w:rFonts w:ascii="Times New Roman" w:hAnsi="Times New Roman"/>
          <w:sz w:val="24"/>
          <w:szCs w:val="24"/>
        </w:rPr>
        <w:t xml:space="preserve"> Просвещение, 2015.</w:t>
      </w:r>
    </w:p>
    <w:p w:rsidR="002A200D" w:rsidRPr="002A200D" w:rsidRDefault="002A200D" w:rsidP="002A2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00D" w:rsidRPr="002A200D" w:rsidRDefault="002A200D" w:rsidP="002A2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00D">
        <w:rPr>
          <w:rFonts w:ascii="Times New Roman" w:hAnsi="Times New Roman"/>
          <w:sz w:val="24"/>
          <w:szCs w:val="24"/>
        </w:rPr>
        <w:t xml:space="preserve">2. Уроки биологии. 5 – 6 классы: пособие для учителей общеобразовательных учреждений/ В.В.Пасечник, С.В. </w:t>
      </w:r>
      <w:proofErr w:type="spellStart"/>
      <w:r w:rsidRPr="002A200D">
        <w:rPr>
          <w:rFonts w:ascii="Times New Roman" w:hAnsi="Times New Roman"/>
          <w:sz w:val="24"/>
          <w:szCs w:val="24"/>
        </w:rPr>
        <w:t>Суматохин</w:t>
      </w:r>
      <w:proofErr w:type="spellEnd"/>
      <w:r w:rsidRPr="002A200D">
        <w:rPr>
          <w:rFonts w:ascii="Times New Roman" w:hAnsi="Times New Roman"/>
          <w:sz w:val="24"/>
          <w:szCs w:val="24"/>
        </w:rPr>
        <w:t xml:space="preserve">, Г.С. Калинова, З.Г. </w:t>
      </w:r>
      <w:proofErr w:type="spellStart"/>
      <w:r w:rsidRPr="002A200D">
        <w:rPr>
          <w:rFonts w:ascii="Times New Roman" w:hAnsi="Times New Roman"/>
          <w:sz w:val="24"/>
          <w:szCs w:val="24"/>
        </w:rPr>
        <w:t>Гапонюк</w:t>
      </w:r>
      <w:proofErr w:type="spellEnd"/>
      <w:r w:rsidRPr="002A200D">
        <w:rPr>
          <w:rFonts w:ascii="Times New Roman" w:hAnsi="Times New Roman"/>
          <w:sz w:val="24"/>
          <w:szCs w:val="24"/>
        </w:rPr>
        <w:t>, под ред. В.В. Пасечника – М.: Просвещение, 2012.</w:t>
      </w:r>
    </w:p>
    <w:p w:rsidR="00B772CC" w:rsidRPr="002A200D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Pr="002A200D" w:rsidRDefault="002A200D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A200D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00D">
        <w:rPr>
          <w:rFonts w:ascii="Times New Roman" w:hAnsi="Times New Roman"/>
          <w:sz w:val="24"/>
          <w:szCs w:val="24"/>
        </w:rPr>
        <w:t>http://pedsovet.su/load/86-1-0-38692 Методическая разработка урока биологии для 5 класса в рамках ФГОС "Химический состав клеток"</w:t>
      </w:r>
    </w:p>
    <w:p w:rsidR="00B772CC" w:rsidRPr="002A200D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Pr="002A200D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1</w:t>
      </w: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7255ED">
      <w:pPr>
        <w:spacing w:after="0" w:line="240" w:lineRule="auto"/>
        <w:jc w:val="center"/>
      </w:pPr>
      <w:r w:rsidRPr="007255ED">
        <w:rPr>
          <w:rFonts w:ascii="Times New Roman" w:hAnsi="Times New Roman"/>
          <w:b/>
          <w:sz w:val="24"/>
          <w:szCs w:val="24"/>
        </w:rPr>
        <w:t>Обоснование  используемых на занятии  методик, приёмов, техник и технологий для выполнения поставленных задач и достижения намеченных целей</w:t>
      </w:r>
      <w:r>
        <w:t>.</w:t>
      </w:r>
    </w:p>
    <w:p w:rsidR="0046521C" w:rsidRDefault="0046521C" w:rsidP="007255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6521C" w:rsidRDefault="007E007B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46521C">
        <w:t xml:space="preserve">  Бернард Шоу утверждал: «Единственный путь, ведущий к знанию </w:t>
      </w:r>
      <w:r w:rsidRPr="0046521C">
        <w:softHyphen/>
        <w:t>- это деятельность». С этим трудно не согласиться. Именно поэтому стремлюсь на своих уроках применять  деятельностный метод обучения, который использую как в учебной, так  и учебно-исследовательской деятельности</w:t>
      </w:r>
      <w:r w:rsidR="0046521C">
        <w:t>.</w:t>
      </w:r>
    </w:p>
    <w:p w:rsidR="0046521C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="007E007B" w:rsidRPr="0046521C">
        <w:t>Урок построен в соответствии с ФГОС, учтены возрастные и психологические особенности учащихся. В содержание урока включены элементы обучения школьников универсальным учебным действиям: цели урока определяли сами ученики, исходя из соотве</w:t>
      </w:r>
      <w:r>
        <w:t>тствующей проблемной ситуации. </w:t>
      </w:r>
    </w:p>
    <w:p w:rsidR="0046521C" w:rsidRPr="0046521C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="007E007B" w:rsidRPr="0046521C">
        <w:t>На данном уроке применял</w:t>
      </w:r>
      <w:r w:rsidRPr="0046521C">
        <w:t xml:space="preserve">ись </w:t>
      </w:r>
      <w:r w:rsidR="007E007B" w:rsidRPr="0046521C">
        <w:t xml:space="preserve"> активные методы обучения</w:t>
      </w:r>
      <w:proofErr w:type="gramStart"/>
      <w:r w:rsidRPr="0046521C">
        <w:t xml:space="preserve"> :</w:t>
      </w:r>
      <w:proofErr w:type="gramEnd"/>
      <w:r w:rsidRPr="0046521C">
        <w:t xml:space="preserve"> "Ожидания и опасения", "Солнышки и тучки", </w:t>
      </w:r>
      <w:r w:rsidR="007E007B" w:rsidRPr="0046521C">
        <w:t>разнообразные методы</w:t>
      </w:r>
      <w:r w:rsidRPr="0046521C">
        <w:t xml:space="preserve"> и </w:t>
      </w:r>
      <w:r>
        <w:t>приёмы активизации учеников. Д</w:t>
      </w:r>
      <w:r w:rsidR="007E007B" w:rsidRPr="0046521C">
        <w:t>емонстрационные оп</w:t>
      </w:r>
      <w:r w:rsidR="00DB535C">
        <w:t>ыты представлены учащими</w:t>
      </w:r>
      <w:r w:rsidR="007E007B" w:rsidRPr="0046521C">
        <w:t>ся с соблюдени</w:t>
      </w:r>
      <w:r w:rsidRPr="0046521C">
        <w:t>ем правил техники безопасности.</w:t>
      </w:r>
    </w:p>
    <w:p w:rsidR="0046521C" w:rsidRPr="0046521C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 w:rsidRPr="0046521C">
        <w:tab/>
      </w:r>
      <w:r w:rsidR="007E007B" w:rsidRPr="0046521C">
        <w:t>На всех этапах урока ученики были вовлечены в активную мыслительную и практическую деятельность исс</w:t>
      </w:r>
      <w:r w:rsidRPr="0046521C">
        <w:t>ледовательского характера, учащимся</w:t>
      </w:r>
      <w:r w:rsidR="007E007B" w:rsidRPr="0046521C">
        <w:t xml:space="preserve"> надо было не только использовать уже имеющиеся знания, но и найти новый способ выполнен</w:t>
      </w:r>
      <w:r w:rsidRPr="0046521C">
        <w:t>ия уже известного им действия. </w:t>
      </w:r>
    </w:p>
    <w:p w:rsidR="0046521C" w:rsidRPr="0046521C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 w:rsidRPr="0046521C">
        <w:tab/>
      </w:r>
      <w:r w:rsidR="007E007B" w:rsidRPr="0046521C">
        <w:t>Этапы урока были тесно взаимосвязаны между собой, чередовались различные виды деятельности. Умственные действия опирались</w:t>
      </w:r>
      <w:r w:rsidRPr="0046521C">
        <w:t xml:space="preserve"> и подкреплялись </w:t>
      </w:r>
      <w:proofErr w:type="gramStart"/>
      <w:r w:rsidRPr="0046521C">
        <w:t>практическими</w:t>
      </w:r>
      <w:proofErr w:type="gramEnd"/>
      <w:r w:rsidRPr="0046521C">
        <w:t>.</w:t>
      </w:r>
    </w:p>
    <w:p w:rsidR="0046521C" w:rsidRPr="00DB535C" w:rsidRDefault="0046521C" w:rsidP="00DB53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521C">
        <w:rPr>
          <w:sz w:val="24"/>
          <w:szCs w:val="24"/>
        </w:rPr>
        <w:tab/>
      </w:r>
      <w:r w:rsidR="007E007B" w:rsidRPr="0046521C">
        <w:rPr>
          <w:rFonts w:ascii="Times New Roman" w:hAnsi="Times New Roman"/>
          <w:sz w:val="24"/>
          <w:szCs w:val="24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</w:t>
      </w:r>
      <w:r w:rsidR="00200BE2">
        <w:t>.</w:t>
      </w:r>
      <w:r w:rsidR="00200BE2" w:rsidRPr="00200BE2">
        <w:rPr>
          <w:rFonts w:ascii="Times New Roman" w:hAnsi="Times New Roman"/>
          <w:sz w:val="24"/>
          <w:szCs w:val="24"/>
        </w:rPr>
        <w:t xml:space="preserve"> </w:t>
      </w:r>
      <w:r w:rsidR="00200BE2">
        <w:rPr>
          <w:rFonts w:ascii="Times New Roman" w:hAnsi="Times New Roman"/>
          <w:sz w:val="24"/>
          <w:szCs w:val="24"/>
        </w:rPr>
        <w:t xml:space="preserve">Школьники работали </w:t>
      </w:r>
      <w:r w:rsidR="00200BE2" w:rsidRPr="007E007B">
        <w:rPr>
          <w:rFonts w:ascii="Times New Roman" w:hAnsi="Times New Roman"/>
          <w:sz w:val="24"/>
          <w:szCs w:val="24"/>
        </w:rPr>
        <w:t xml:space="preserve"> в </w:t>
      </w:r>
      <w:r w:rsidR="00200BE2">
        <w:rPr>
          <w:rFonts w:ascii="Times New Roman" w:hAnsi="Times New Roman"/>
          <w:sz w:val="24"/>
          <w:szCs w:val="24"/>
        </w:rPr>
        <w:t xml:space="preserve">паре, </w:t>
      </w:r>
      <w:r w:rsidR="00200BE2" w:rsidRPr="007E007B">
        <w:rPr>
          <w:rFonts w:ascii="Times New Roman" w:hAnsi="Times New Roman"/>
          <w:sz w:val="24"/>
          <w:szCs w:val="24"/>
        </w:rPr>
        <w:t xml:space="preserve"> </w:t>
      </w:r>
      <w:r w:rsidR="00200BE2">
        <w:rPr>
          <w:rFonts w:ascii="Times New Roman" w:hAnsi="Times New Roman"/>
          <w:sz w:val="24"/>
          <w:szCs w:val="24"/>
        </w:rPr>
        <w:t>анализировали</w:t>
      </w:r>
      <w:r w:rsidR="00200BE2" w:rsidRPr="007E007B">
        <w:rPr>
          <w:rFonts w:ascii="Times New Roman" w:hAnsi="Times New Roman"/>
          <w:sz w:val="24"/>
          <w:szCs w:val="24"/>
        </w:rPr>
        <w:t xml:space="preserve"> результаты</w:t>
      </w:r>
      <w:r w:rsidR="00DB535C">
        <w:rPr>
          <w:rFonts w:ascii="Times New Roman" w:hAnsi="Times New Roman"/>
          <w:sz w:val="24"/>
          <w:szCs w:val="24"/>
        </w:rPr>
        <w:t xml:space="preserve"> </w:t>
      </w:r>
      <w:r w:rsidR="00200BE2">
        <w:rPr>
          <w:rFonts w:ascii="Times New Roman" w:hAnsi="Times New Roman"/>
          <w:sz w:val="24"/>
          <w:szCs w:val="24"/>
        </w:rPr>
        <w:t>с</w:t>
      </w:r>
      <w:r w:rsidR="00DB535C">
        <w:rPr>
          <w:rFonts w:ascii="Times New Roman" w:hAnsi="Times New Roman"/>
          <w:sz w:val="24"/>
          <w:szCs w:val="24"/>
        </w:rPr>
        <w:t>в</w:t>
      </w:r>
      <w:r w:rsidR="00200BE2">
        <w:rPr>
          <w:rFonts w:ascii="Times New Roman" w:hAnsi="Times New Roman"/>
          <w:sz w:val="24"/>
          <w:szCs w:val="24"/>
        </w:rPr>
        <w:t>оей деятельности,</w:t>
      </w:r>
      <w:r w:rsidR="00200BE2" w:rsidRPr="00200B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35C">
        <w:rPr>
          <w:rFonts w:ascii="Times New Roman" w:hAnsi="Times New Roman"/>
          <w:sz w:val="24"/>
          <w:szCs w:val="24"/>
        </w:rPr>
        <w:t>принимали ответственные решения. Всё это способствовало</w:t>
      </w:r>
      <w:r w:rsidR="00200BE2" w:rsidRPr="007E007B">
        <w:rPr>
          <w:rFonts w:ascii="Times New Roman" w:hAnsi="Times New Roman"/>
          <w:sz w:val="24"/>
          <w:szCs w:val="24"/>
        </w:rPr>
        <w:t xml:space="preserve"> </w:t>
      </w:r>
      <w:r w:rsidR="00200BE2" w:rsidRPr="007E007B">
        <w:rPr>
          <w:rFonts w:ascii="Times New Roman" w:eastAsia="Times New Roman" w:hAnsi="Times New Roman"/>
          <w:sz w:val="24"/>
          <w:szCs w:val="24"/>
          <w:lang w:eastAsia="ru-RU"/>
        </w:rPr>
        <w:t>развитию чувства коллективизма</w:t>
      </w:r>
      <w:r w:rsidR="00DB53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00BE2" w:rsidRPr="007E0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B535C" w:rsidRPr="007E007B" w:rsidRDefault="0046521C" w:rsidP="00DB535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21C">
        <w:rPr>
          <w:sz w:val="24"/>
          <w:szCs w:val="24"/>
        </w:rPr>
        <w:tab/>
      </w:r>
      <w:r w:rsidR="00DB535C" w:rsidRPr="007E007B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уроке использовались </w:t>
      </w:r>
      <w:r w:rsidR="00DB535C">
        <w:rPr>
          <w:rFonts w:ascii="Times New Roman" w:eastAsia="Times New Roman" w:hAnsi="Times New Roman"/>
          <w:sz w:val="24"/>
          <w:szCs w:val="24"/>
          <w:lang w:eastAsia="ru-RU"/>
        </w:rPr>
        <w:t>разнообразные формы</w:t>
      </w:r>
      <w:r w:rsidR="00DB535C" w:rsidRPr="007E007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работы: </w:t>
      </w:r>
      <w:r w:rsidR="00DB535C" w:rsidRPr="00DB535C">
        <w:rPr>
          <w:rFonts w:ascii="Times New Roman" w:eastAsia="Times New Roman" w:hAnsi="Times New Roman"/>
          <w:sz w:val="24"/>
          <w:szCs w:val="24"/>
          <w:lang w:eastAsia="ru-RU"/>
        </w:rPr>
        <w:t>индивидуальная, фронтальная, парная, что позволило разнообразить виды деятельности  на уроке</w:t>
      </w:r>
      <w:r w:rsidR="00DB53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535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6521C" w:rsidRDefault="00DB535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="007E007B" w:rsidRPr="0046521C">
        <w:t> 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</w:t>
      </w:r>
      <w:r w:rsidR="0046521C">
        <w:t>и поставленных целей на уроке. </w:t>
      </w:r>
    </w:p>
    <w:p w:rsidR="007E007B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="007E007B" w:rsidRPr="0046521C"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</w:t>
      </w:r>
      <w:r w:rsidR="00DB535C">
        <w:t>хологических особенностей детей,</w:t>
      </w:r>
      <w:r w:rsidR="00DB535C" w:rsidRPr="00DB535C">
        <w:t xml:space="preserve"> </w:t>
      </w:r>
      <w:r w:rsidR="00DB535C" w:rsidRPr="007E007B">
        <w:t>проведена динамическая пауза.</w:t>
      </w:r>
    </w:p>
    <w:p w:rsidR="0046521C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</w:p>
    <w:p w:rsidR="0046521C" w:rsidRPr="0046521C" w:rsidRDefault="0046521C" w:rsidP="00DB535C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</w:rPr>
      </w:pPr>
    </w:p>
    <w:p w:rsidR="007E007B" w:rsidRPr="007E007B" w:rsidRDefault="007E007B" w:rsidP="00DB535C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0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7E0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007B" w:rsidRPr="00D13332" w:rsidRDefault="007E007B" w:rsidP="00DB535C">
      <w:pPr>
        <w:spacing w:after="0"/>
        <w:rPr>
          <w:rFonts w:ascii="Times New Roman" w:hAnsi="Times New Roman"/>
          <w:sz w:val="28"/>
          <w:szCs w:val="28"/>
        </w:rPr>
      </w:pPr>
    </w:p>
    <w:p w:rsidR="000A52A8" w:rsidRDefault="000A52A8" w:rsidP="007E007B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52A8" w:rsidRDefault="007E007B" w:rsidP="007E007B">
      <w:pPr>
        <w:tabs>
          <w:tab w:val="left" w:pos="4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E6ED7" w:rsidRDefault="008E6ED7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2.1</w:t>
      </w:r>
    </w:p>
    <w:p w:rsidR="000A52A8" w:rsidRDefault="000A52A8" w:rsidP="000A52A8">
      <w:pPr>
        <w:pStyle w:val="western"/>
        <w:spacing w:before="0" w:beforeAutospacing="0" w:after="0" w:afterAutospacing="0"/>
      </w:pPr>
    </w:p>
    <w:p w:rsidR="000A52A8" w:rsidRDefault="000A52A8" w:rsidP="000A52A8">
      <w:pPr>
        <w:pStyle w:val="western"/>
        <w:spacing w:before="0" w:beforeAutospacing="0" w:after="0" w:afterAutospacing="0"/>
        <w:jc w:val="center"/>
      </w:pPr>
      <w:r>
        <w:t>.</w:t>
      </w: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17274" cy="3448050"/>
            <wp:effectExtent l="19050" t="0" r="2426" b="0"/>
            <wp:docPr id="1" name="Рисунок 1" descr="http://nds-solnyshko.ucoz.ru/_nw/2/2403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s-solnyshko.ucoz.ru/_nw/2/240356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966" cy="344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165735</wp:posOffset>
            </wp:positionV>
            <wp:extent cx="4848225" cy="2743200"/>
            <wp:effectExtent l="19050" t="0" r="9525" b="0"/>
            <wp:wrapTight wrapText="bothSides">
              <wp:wrapPolygon edited="0">
                <wp:start x="12052" y="0"/>
                <wp:lineTo x="8742" y="450"/>
                <wp:lineTo x="3310" y="1950"/>
                <wp:lineTo x="1782" y="4650"/>
                <wp:lineTo x="764" y="7200"/>
                <wp:lineTo x="85" y="8400"/>
                <wp:lineTo x="-85" y="10350"/>
                <wp:lineTo x="424" y="12000"/>
                <wp:lineTo x="255" y="14700"/>
                <wp:lineTo x="1273" y="16800"/>
                <wp:lineTo x="1443" y="16950"/>
                <wp:lineTo x="3904" y="19200"/>
                <wp:lineTo x="4159" y="19800"/>
                <wp:lineTo x="8827" y="21450"/>
                <wp:lineTo x="10270" y="21450"/>
                <wp:lineTo x="12391" y="21450"/>
                <wp:lineTo x="12816" y="21450"/>
                <wp:lineTo x="14428" y="19650"/>
                <wp:lineTo x="14428" y="19200"/>
                <wp:lineTo x="16550" y="19200"/>
                <wp:lineTo x="18757" y="18000"/>
                <wp:lineTo x="18757" y="16800"/>
                <wp:lineTo x="20539" y="14550"/>
                <wp:lineTo x="20539" y="14400"/>
                <wp:lineTo x="20709" y="14400"/>
                <wp:lineTo x="21642" y="12300"/>
                <wp:lineTo x="21642" y="9600"/>
                <wp:lineTo x="21388" y="6750"/>
                <wp:lineTo x="21133" y="5700"/>
                <wp:lineTo x="20794" y="4650"/>
                <wp:lineTo x="17569" y="150"/>
                <wp:lineTo x="17059" y="0"/>
                <wp:lineTo x="12052" y="0"/>
              </wp:wrapPolygon>
            </wp:wrapTight>
            <wp:docPr id="4" name="Рисунок 4" descr="http://www.metod-kopilka.ru/images/doc/51/46167/hello_html_228b8d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tod-kopilka.ru/images/doc/51/46167/hello_html_228b8d9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2CC" w:rsidRDefault="00B772CC" w:rsidP="00B772CC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CC" w:rsidRDefault="00B772CC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692F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692F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52A8" w:rsidRDefault="000A52A8" w:rsidP="000A52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2.2</w:t>
      </w:r>
    </w:p>
    <w:p w:rsidR="00DB535C" w:rsidRDefault="00DB535C" w:rsidP="000A5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2A8" w:rsidRPr="000A52A8" w:rsidRDefault="000A52A8" w:rsidP="000A52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52A8">
        <w:rPr>
          <w:rFonts w:ascii="Times New Roman" w:hAnsi="Times New Roman"/>
          <w:b/>
          <w:sz w:val="24"/>
          <w:szCs w:val="24"/>
        </w:rPr>
        <w:t>Дидактические материалы по организации деятельности учащихся</w:t>
      </w:r>
    </w:p>
    <w:p w:rsidR="009B692F" w:rsidRDefault="009B692F" w:rsidP="00D96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692F" w:rsidRDefault="00FB2139" w:rsidP="009B692F">
      <w:pPr>
        <w:pStyle w:val="a8"/>
        <w:spacing w:after="0" w:afterAutospacing="0"/>
        <w:jc w:val="both"/>
        <w:rPr>
          <w:color w:val="000000"/>
        </w:rPr>
      </w:pPr>
      <w:r w:rsidRPr="00FB2139">
        <w:rPr>
          <w:noProof/>
        </w:rPr>
        <w:pict>
          <v:rect id="_x0000_s1034" style="position:absolute;left:0;text-align:left;margin-left:1.8pt;margin-top:12.4pt;width:439.5pt;height:192.75pt;z-index:251670528">
            <v:textbox>
              <w:txbxContent>
                <w:p w:rsidR="009B692F" w:rsidRPr="001645FA" w:rsidRDefault="009B692F" w:rsidP="009B692F">
                  <w:pPr>
                    <w:pStyle w:val="a8"/>
                    <w:spacing w:after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</w:t>
                  </w:r>
                  <w:r w:rsidRPr="001645FA">
                    <w:rPr>
                      <w:b/>
                      <w:bCs/>
                      <w:color w:val="000000"/>
                    </w:rPr>
                    <w:t>.</w:t>
                  </w:r>
                  <w:r w:rsidRPr="001645FA">
                    <w:rPr>
                      <w:color w:val="000000"/>
                    </w:rPr>
                    <w:t xml:space="preserve"> Установи соответствие между составной частью микроскопа в левой колонке и ее функцией в правой колонке:</w:t>
                  </w:r>
                </w:p>
                <w:tbl>
                  <w:tblPr>
                    <w:tblW w:w="335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1644"/>
                    <w:gridCol w:w="4273"/>
                  </w:tblGrid>
                  <w:tr w:rsidR="009B692F" w:rsidRPr="001645FA" w:rsidTr="00DF6AF5">
                    <w:trPr>
                      <w:tblCellSpacing w:w="0" w:type="dxa"/>
                    </w:trPr>
                    <w:tc>
                      <w:tcPr>
                        <w:tcW w:w="138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645FA" w:rsidRPr="001645FA" w:rsidRDefault="009B692F" w:rsidP="00DF6AF5">
                        <w:pPr>
                          <w:suppressAutoHyphens w:val="0"/>
                          <w:spacing w:before="100" w:beforeAutospacing="1"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Окуляр</w:t>
                        </w: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Зеркало</w:t>
                        </w: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Винт</w:t>
                        </w: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Зажим</w:t>
                        </w:r>
                      </w:p>
                    </w:tc>
                    <w:tc>
                      <w:tcPr>
                        <w:tcW w:w="361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645FA" w:rsidRPr="001645FA" w:rsidRDefault="009B692F" w:rsidP="00DF6AF5">
                        <w:pPr>
                          <w:suppressAutoHyphens w:val="0"/>
                          <w:spacing w:before="100" w:beforeAutospacing="1"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Движение тубуса</w:t>
                        </w: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Закрепление препарата на предметном столике</w:t>
                        </w: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Получение изображения объекта</w:t>
                        </w:r>
                        <w:r w:rsidRPr="001645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Освещение препарата</w:t>
                        </w:r>
                      </w:p>
                    </w:tc>
                  </w:tr>
                </w:tbl>
                <w:p w:rsidR="009B692F" w:rsidRPr="001645FA" w:rsidRDefault="009B692F" w:rsidP="009B692F">
                  <w:pPr>
                    <w:suppressAutoHyphens w:val="0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1645F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1645F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Исключи лишнее слово и объясни, почему оно лишнее: </w:t>
                  </w:r>
                </w:p>
                <w:p w:rsidR="009B692F" w:rsidRDefault="009B692F" w:rsidP="009B692F">
                  <w:pPr>
                    <w:suppressAutoHyphens w:val="0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45F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микроскоп, телескоп, окуляр, лупа, бинокль.</w:t>
                  </w:r>
                </w:p>
                <w:p w:rsidR="009B692F" w:rsidRDefault="009B692F"/>
              </w:txbxContent>
            </v:textbox>
          </v:rect>
        </w:pict>
      </w: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692F" w:rsidRDefault="009B692F" w:rsidP="001645FA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72CC" w:rsidRDefault="00B772CC" w:rsidP="001645FA">
      <w:pPr>
        <w:tabs>
          <w:tab w:val="left" w:pos="510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FB2139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3" style="position:absolute;left:0;text-align:left;margin-left:1.8pt;margin-top:5.55pt;width:439.5pt;height:187.6pt;z-index:251669504">
            <v:textbox>
              <w:txbxContent>
                <w:p w:rsidR="001645FA" w:rsidRPr="009B692F" w:rsidRDefault="001645F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45F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81773" cy="2066925"/>
                        <wp:effectExtent l="19050" t="0" r="0" b="0"/>
                        <wp:docPr id="9" name="Рисунок 1" descr="http://1piar.ru/folio/images/563503-m2f4f9d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piar.ru/folio/images/563503-m2f4f9d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296" cy="20704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B692F">
                    <w:rPr>
                      <w:rFonts w:ascii="Times New Roman" w:hAnsi="Times New Roman"/>
                      <w:sz w:val="24"/>
                      <w:szCs w:val="24"/>
                    </w:rPr>
                    <w:t>Подпиши</w:t>
                  </w:r>
                  <w:r w:rsidR="009B692F" w:rsidRPr="009B692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основные части микроскопа.</w:t>
                  </w:r>
                </w:p>
              </w:txbxContent>
            </v:textbox>
          </v:rect>
        </w:pict>
      </w: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92F" w:rsidRDefault="009B692F" w:rsidP="009B692F">
      <w:pPr>
        <w:tabs>
          <w:tab w:val="left" w:pos="33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52A8" w:rsidRDefault="000A52A8" w:rsidP="009B692F">
      <w:pPr>
        <w:tabs>
          <w:tab w:val="left" w:pos="33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54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407"/>
        <w:gridCol w:w="402"/>
        <w:gridCol w:w="435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4.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396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1.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2.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1.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4.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3.</w:t>
            </w: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2.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3.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92F" w:rsidRPr="009B692F" w:rsidTr="00DF6AF5">
        <w:trPr>
          <w:trHeight w:val="265"/>
        </w:trPr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92F">
              <w:rPr>
                <w:rFonts w:ascii="Times New Roman" w:hAnsi="Times New Roman"/>
              </w:rPr>
              <w:t>5.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692F" w:rsidRPr="009B692F" w:rsidRDefault="009B692F" w:rsidP="009B6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По горизонтали</w:t>
      </w:r>
      <w:r w:rsidRPr="009B692F">
        <w:rPr>
          <w:rFonts w:ascii="Times New Roman" w:hAnsi="Times New Roman"/>
        </w:rPr>
        <w:t>: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1.</w:t>
      </w:r>
      <w:r w:rsidRPr="009B692F">
        <w:rPr>
          <w:rFonts w:ascii="Times New Roman" w:hAnsi="Times New Roman"/>
        </w:rPr>
        <w:t xml:space="preserve"> Оптическая  часть увеличительного прибора, в которую смотрят.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2.</w:t>
      </w:r>
      <w:r w:rsidRPr="009B692F">
        <w:rPr>
          <w:rFonts w:ascii="Times New Roman" w:hAnsi="Times New Roman"/>
        </w:rPr>
        <w:t xml:space="preserve"> Служит для крепления тубуса и предметного столика.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3.</w:t>
      </w:r>
      <w:r w:rsidRPr="009B692F">
        <w:rPr>
          <w:rFonts w:ascii="Times New Roman" w:hAnsi="Times New Roman"/>
        </w:rPr>
        <w:t xml:space="preserve"> Оптическая часть увеличительного прибора, расположенная на нижнем конце тубуса.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4.</w:t>
      </w:r>
      <w:r w:rsidRPr="009B692F">
        <w:rPr>
          <w:rFonts w:ascii="Times New Roman" w:hAnsi="Times New Roman"/>
        </w:rPr>
        <w:t xml:space="preserve"> Зрительная трубка.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5.</w:t>
      </w:r>
      <w:r w:rsidRPr="009B692F">
        <w:rPr>
          <w:rFonts w:ascii="Times New Roman" w:hAnsi="Times New Roman"/>
        </w:rPr>
        <w:t xml:space="preserve"> То, что рассматривают под микроскопом.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692F" w:rsidRDefault="009B692F" w:rsidP="009B692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692F" w:rsidRDefault="009B692F" w:rsidP="009B692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692F" w:rsidRDefault="009B692F" w:rsidP="009B692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По вертикали: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1.</w:t>
      </w:r>
      <w:r w:rsidRPr="009B692F">
        <w:rPr>
          <w:rFonts w:ascii="Times New Roman" w:hAnsi="Times New Roman"/>
        </w:rPr>
        <w:t xml:space="preserve"> Увеличительный прибор.</w:t>
      </w:r>
    </w:p>
    <w:p w:rsidR="009B692F" w:rsidRPr="009B692F" w:rsidRDefault="00FB2139" w:rsidP="009B692F">
      <w:pPr>
        <w:spacing w:after="0" w:line="240" w:lineRule="auto"/>
        <w:jc w:val="both"/>
        <w:rPr>
          <w:rFonts w:ascii="Times New Roman" w:hAnsi="Times New Roman"/>
        </w:rPr>
      </w:pPr>
      <w:r w:rsidRPr="00FB2139">
        <w:rPr>
          <w:rFonts w:ascii="Times New Roman" w:hAnsi="Times New Roman"/>
          <w:b/>
          <w:noProof/>
        </w:rPr>
        <w:pict>
          <v:oval id="_x0000_s1037" style="position:absolute;left:0;text-align:left;margin-left:417.6pt;margin-top:5.7pt;width:18pt;height:18pt;z-index:251672576"/>
        </w:pict>
      </w:r>
      <w:r w:rsidR="009B692F" w:rsidRPr="009B692F">
        <w:rPr>
          <w:rFonts w:ascii="Times New Roman" w:hAnsi="Times New Roman"/>
          <w:b/>
        </w:rPr>
        <w:t>2</w:t>
      </w:r>
      <w:r w:rsidR="009B692F" w:rsidRPr="009B692F">
        <w:rPr>
          <w:rFonts w:ascii="Times New Roman" w:hAnsi="Times New Roman"/>
        </w:rPr>
        <w:t>. Помогает направить свет.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3.</w:t>
      </w:r>
      <w:r w:rsidRPr="009B692F">
        <w:rPr>
          <w:rFonts w:ascii="Times New Roman" w:hAnsi="Times New Roman"/>
        </w:rPr>
        <w:t xml:space="preserve"> Служит для размещения на нем объекта исследования.                    </w:t>
      </w:r>
      <w:r w:rsidRPr="009B692F">
        <w:rPr>
          <w:rFonts w:ascii="Times New Roman" w:hAnsi="Times New Roman"/>
          <w:b/>
        </w:rPr>
        <w:t>ОЦЕНКА:</w:t>
      </w:r>
    </w:p>
    <w:p w:rsidR="009B692F" w:rsidRPr="009B692F" w:rsidRDefault="009B692F" w:rsidP="009B692F">
      <w:pPr>
        <w:spacing w:after="0" w:line="240" w:lineRule="auto"/>
        <w:jc w:val="both"/>
        <w:rPr>
          <w:rFonts w:ascii="Times New Roman" w:hAnsi="Times New Roman"/>
        </w:rPr>
      </w:pPr>
      <w:r w:rsidRPr="009B692F">
        <w:rPr>
          <w:rFonts w:ascii="Times New Roman" w:hAnsi="Times New Roman"/>
          <w:b/>
        </w:rPr>
        <w:t>4.</w:t>
      </w:r>
      <w:r w:rsidRPr="009B692F">
        <w:rPr>
          <w:rFonts w:ascii="Times New Roman" w:hAnsi="Times New Roman"/>
        </w:rPr>
        <w:t xml:space="preserve"> Поднимает и опускает зрительную трубку.</w:t>
      </w:r>
    </w:p>
    <w:p w:rsidR="00B772CC" w:rsidRDefault="00B772CC" w:rsidP="009B692F">
      <w:pPr>
        <w:tabs>
          <w:tab w:val="left" w:pos="330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35C" w:rsidRDefault="00DB535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0A52A8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2.3</w:t>
      </w:r>
    </w:p>
    <w:p w:rsidR="007255ED" w:rsidRDefault="003610A4" w:rsidP="007255ED">
      <w:pPr>
        <w:pStyle w:val="a8"/>
        <w:jc w:val="center"/>
        <w:rPr>
          <w:b/>
          <w:sz w:val="28"/>
          <w:szCs w:val="28"/>
          <w:u w:val="single"/>
        </w:rPr>
      </w:pPr>
      <w:r w:rsidRPr="003610A4">
        <w:rPr>
          <w:b/>
          <w:sz w:val="28"/>
          <w:szCs w:val="28"/>
          <w:u w:val="single"/>
        </w:rPr>
        <w:t>Инструктивная карточка для учащихся.</w:t>
      </w:r>
    </w:p>
    <w:p w:rsidR="00307512" w:rsidRPr="003610A4" w:rsidRDefault="00307512" w:rsidP="007255ED">
      <w:pPr>
        <w:pStyle w:val="a8"/>
        <w:jc w:val="center"/>
        <w:rPr>
          <w:b/>
          <w:sz w:val="28"/>
          <w:szCs w:val="28"/>
        </w:rPr>
      </w:pPr>
    </w:p>
    <w:p w:rsidR="007255ED" w:rsidRPr="003610A4" w:rsidRDefault="007255ED" w:rsidP="007255ED">
      <w:pPr>
        <w:pStyle w:val="a8"/>
      </w:pPr>
      <w:r>
        <w:t>Эксперимент №1</w:t>
      </w:r>
      <w:r w:rsidRPr="003610A4">
        <w:t>.</w:t>
      </w:r>
      <w:r w:rsidR="003610A4" w:rsidRPr="003610A4">
        <w:t xml:space="preserve"> </w:t>
      </w:r>
    </w:p>
    <w:p w:rsidR="007255ED" w:rsidRDefault="007255ED" w:rsidP="007255ED">
      <w:pPr>
        <w:pStyle w:val="a8"/>
        <w:numPr>
          <w:ilvl w:val="0"/>
          <w:numId w:val="18"/>
        </w:numPr>
      </w:pPr>
      <w:r>
        <w:t>На клубень картофеля капнуть немного раствора йода.</w:t>
      </w:r>
    </w:p>
    <w:p w:rsidR="007255ED" w:rsidRDefault="007255ED" w:rsidP="007255ED">
      <w:pPr>
        <w:pStyle w:val="a8"/>
        <w:numPr>
          <w:ilvl w:val="0"/>
          <w:numId w:val="18"/>
        </w:numPr>
      </w:pPr>
      <w:r>
        <w:t>Наблюдаете и записываете вывод:________________________________________________________________</w:t>
      </w:r>
      <w:r w:rsidR="003610A4">
        <w:t>__________________________________________________</w:t>
      </w:r>
      <w:r>
        <w:t>__________________________</w:t>
      </w:r>
    </w:p>
    <w:p w:rsidR="007255ED" w:rsidRDefault="007255ED" w:rsidP="007255ED">
      <w:pPr>
        <w:pStyle w:val="a8"/>
      </w:pPr>
      <w:r>
        <w:t>Эксперимент №2</w:t>
      </w:r>
      <w:r>
        <w:rPr>
          <w:b/>
          <w:bCs/>
        </w:rPr>
        <w:t>.</w:t>
      </w:r>
    </w:p>
    <w:p w:rsidR="007255ED" w:rsidRDefault="007255ED" w:rsidP="007255ED">
      <w:pPr>
        <w:pStyle w:val="a8"/>
        <w:numPr>
          <w:ilvl w:val="0"/>
          <w:numId w:val="19"/>
        </w:numPr>
      </w:pPr>
      <w:r>
        <w:t xml:space="preserve">Кусочек теста положить на марлю. Сделать мешочек и прополоскать в стакане с водой. Развернуть марлю. Что обнаружили в марле? </w:t>
      </w:r>
    </w:p>
    <w:p w:rsidR="007255ED" w:rsidRDefault="007255ED" w:rsidP="007255ED">
      <w:pPr>
        <w:pStyle w:val="a8"/>
      </w:pPr>
      <w:r>
        <w:t>_________________________________________________________________________________________________________</w:t>
      </w:r>
      <w:r w:rsidR="003610A4">
        <w:t>_______________________________________________________</w:t>
      </w:r>
    </w:p>
    <w:p w:rsidR="007255ED" w:rsidRDefault="003610A4" w:rsidP="003610A4">
      <w:pPr>
        <w:pStyle w:val="a8"/>
        <w:ind w:left="360"/>
      </w:pPr>
      <w:r>
        <w:t xml:space="preserve">2. </w:t>
      </w:r>
      <w:r w:rsidR="007255ED">
        <w:t>В стакан с мутной</w:t>
      </w:r>
      <w:r>
        <w:t xml:space="preserve"> водой капнуть</w:t>
      </w:r>
      <w:r w:rsidR="007255ED">
        <w:t xml:space="preserve"> раствор йода. Меняется ли цвет? О чем это говорит?</w:t>
      </w:r>
    </w:p>
    <w:p w:rsidR="007255ED" w:rsidRDefault="007255ED" w:rsidP="007255ED">
      <w:pPr>
        <w:pStyle w:val="a8"/>
      </w:pPr>
      <w:r>
        <w:t>Запишите вывод:_____________________________________________________________________________________________</w:t>
      </w:r>
      <w:r w:rsidR="003610A4">
        <w:t>_____________________________________________________________</w:t>
      </w:r>
    </w:p>
    <w:p w:rsidR="003610A4" w:rsidRDefault="003610A4" w:rsidP="007255ED">
      <w:pPr>
        <w:pStyle w:val="a8"/>
      </w:pPr>
    </w:p>
    <w:p w:rsidR="007255ED" w:rsidRDefault="007255ED" w:rsidP="007255ED">
      <w:pPr>
        <w:pStyle w:val="a8"/>
      </w:pPr>
      <w:r>
        <w:t>Эксперимент №3.</w:t>
      </w:r>
    </w:p>
    <w:p w:rsidR="007255ED" w:rsidRDefault="007255ED" w:rsidP="007255ED">
      <w:pPr>
        <w:pStyle w:val="a8"/>
        <w:numPr>
          <w:ilvl w:val="0"/>
          <w:numId w:val="21"/>
        </w:numPr>
      </w:pPr>
      <w:r>
        <w:t>На салфетку поместите очищенные от семенной кожуры семена подсолнечника и раздавите их. Что вы видите? О чем это свидетельствует?</w:t>
      </w:r>
    </w:p>
    <w:p w:rsidR="007255ED" w:rsidRDefault="007255ED" w:rsidP="007255ED">
      <w:pPr>
        <w:pStyle w:val="a8"/>
      </w:pPr>
      <w:r>
        <w:t>Запишите вывод:_________________________________________________________________________________________</w:t>
      </w:r>
      <w:r w:rsidR="003610A4">
        <w:t>_________________________________________________________________</w:t>
      </w:r>
    </w:p>
    <w:p w:rsidR="003610A4" w:rsidRDefault="003610A4" w:rsidP="003610A4">
      <w:pPr>
        <w:pStyle w:val="a8"/>
      </w:pPr>
    </w:p>
    <w:p w:rsidR="003610A4" w:rsidRDefault="003610A4" w:rsidP="003610A4">
      <w:pPr>
        <w:pStyle w:val="a8"/>
      </w:pPr>
      <w:r>
        <w:t>Эксперимент №4.</w:t>
      </w:r>
    </w:p>
    <w:p w:rsidR="003610A4" w:rsidRDefault="003610A4" w:rsidP="003610A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B6FBB">
        <w:rPr>
          <w:rFonts w:ascii="Times New Roman" w:eastAsia="Times New Roman" w:hAnsi="Times New Roman"/>
          <w:sz w:val="24"/>
          <w:szCs w:val="24"/>
        </w:rPr>
        <w:t xml:space="preserve">Аккуратно выньте  комочек  теста и  осмотрите его, развернув  марлю. </w:t>
      </w:r>
    </w:p>
    <w:p w:rsidR="007255ED" w:rsidRPr="003610A4" w:rsidRDefault="003610A4" w:rsidP="003610A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8B6FBB">
        <w:rPr>
          <w:rFonts w:ascii="Times New Roman" w:eastAsia="Times New Roman" w:hAnsi="Times New Roman"/>
          <w:sz w:val="24"/>
          <w:szCs w:val="24"/>
        </w:rPr>
        <w:t>Потрогайте  его пальцем.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Что чувствуете?</w:t>
      </w:r>
      <w:r w:rsidRPr="008B6FB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B6FBB">
        <w:rPr>
          <w:rFonts w:ascii="Times New Roman" w:eastAsia="Times New Roman" w:hAnsi="Times New Roman"/>
          <w:sz w:val="24"/>
          <w:szCs w:val="24"/>
        </w:rPr>
        <w:t>Когда  сомкнете пальцы что  чувствуете?</w:t>
      </w:r>
    </w:p>
    <w:p w:rsidR="003610A4" w:rsidRDefault="003610A4" w:rsidP="003610A4">
      <w:pPr>
        <w:pStyle w:val="a8"/>
      </w:pPr>
      <w:r>
        <w:t>Запишите вывод:__________________________________________________________________________________________________________________________________________________________</w:t>
      </w: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72CC" w:rsidRDefault="00B772CC" w:rsidP="00AE39A9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772CC" w:rsidSect="00C0040C">
      <w:pgSz w:w="11906" w:h="16838"/>
      <w:pgMar w:top="720" w:right="1077" w:bottom="720" w:left="1134" w:header="720" w:footer="720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96F0216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E6C82E78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>
    <w:nsid w:val="08973DE5"/>
    <w:multiLevelType w:val="multilevel"/>
    <w:tmpl w:val="796CAB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6C42F7"/>
    <w:multiLevelType w:val="multilevel"/>
    <w:tmpl w:val="8E4C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72FA5"/>
    <w:multiLevelType w:val="hybridMultilevel"/>
    <w:tmpl w:val="27B8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B6FB7"/>
    <w:multiLevelType w:val="multilevel"/>
    <w:tmpl w:val="42DA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87154"/>
    <w:multiLevelType w:val="hybridMultilevel"/>
    <w:tmpl w:val="E2EA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200A9"/>
    <w:multiLevelType w:val="hybridMultilevel"/>
    <w:tmpl w:val="9ED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340A7"/>
    <w:multiLevelType w:val="multilevel"/>
    <w:tmpl w:val="0182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9413B"/>
    <w:multiLevelType w:val="multilevel"/>
    <w:tmpl w:val="70A6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6132BB"/>
    <w:multiLevelType w:val="hybridMultilevel"/>
    <w:tmpl w:val="3BB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343E8"/>
    <w:multiLevelType w:val="multilevel"/>
    <w:tmpl w:val="D5024A6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64271B6"/>
    <w:multiLevelType w:val="hybridMultilevel"/>
    <w:tmpl w:val="CECAB466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5A360B93"/>
    <w:multiLevelType w:val="multilevel"/>
    <w:tmpl w:val="7B76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F42DC2"/>
    <w:multiLevelType w:val="multilevel"/>
    <w:tmpl w:val="52AE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3"/>
  </w:num>
  <w:num w:numId="11">
    <w:abstractNumId w:val="12"/>
  </w:num>
  <w:num w:numId="12">
    <w:abstractNumId w:val="10"/>
  </w:num>
  <w:num w:numId="13">
    <w:abstractNumId w:val="8"/>
  </w:num>
  <w:num w:numId="14">
    <w:abstractNumId w:val="18"/>
  </w:num>
  <w:num w:numId="15">
    <w:abstractNumId w:val="15"/>
  </w:num>
  <w:num w:numId="16">
    <w:abstractNumId w:val="9"/>
  </w:num>
  <w:num w:numId="17">
    <w:abstractNumId w:val="17"/>
  </w:num>
  <w:num w:numId="18">
    <w:abstractNumId w:val="20"/>
  </w:num>
  <w:num w:numId="19">
    <w:abstractNumId w:val="14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56F"/>
    <w:rsid w:val="00021639"/>
    <w:rsid w:val="00066A1F"/>
    <w:rsid w:val="00090BB3"/>
    <w:rsid w:val="000A396C"/>
    <w:rsid w:val="000A52A8"/>
    <w:rsid w:val="000A5FF5"/>
    <w:rsid w:val="000D31C8"/>
    <w:rsid w:val="000D3328"/>
    <w:rsid w:val="00113742"/>
    <w:rsid w:val="001645FA"/>
    <w:rsid w:val="001B456F"/>
    <w:rsid w:val="001F297D"/>
    <w:rsid w:val="00200BE2"/>
    <w:rsid w:val="002056B1"/>
    <w:rsid w:val="00231519"/>
    <w:rsid w:val="002A200D"/>
    <w:rsid w:val="00303F6B"/>
    <w:rsid w:val="00307512"/>
    <w:rsid w:val="00314E30"/>
    <w:rsid w:val="003459EE"/>
    <w:rsid w:val="003610A4"/>
    <w:rsid w:val="00367863"/>
    <w:rsid w:val="003741E6"/>
    <w:rsid w:val="003A3B93"/>
    <w:rsid w:val="003A7DC7"/>
    <w:rsid w:val="004109E4"/>
    <w:rsid w:val="0043364C"/>
    <w:rsid w:val="0046521C"/>
    <w:rsid w:val="00485AD1"/>
    <w:rsid w:val="004B634D"/>
    <w:rsid w:val="00501A8A"/>
    <w:rsid w:val="00565C37"/>
    <w:rsid w:val="005730DE"/>
    <w:rsid w:val="005D644A"/>
    <w:rsid w:val="00601C57"/>
    <w:rsid w:val="006045CC"/>
    <w:rsid w:val="00682CED"/>
    <w:rsid w:val="007255ED"/>
    <w:rsid w:val="00764A05"/>
    <w:rsid w:val="00780B0E"/>
    <w:rsid w:val="007A10CD"/>
    <w:rsid w:val="007E007B"/>
    <w:rsid w:val="007E76EC"/>
    <w:rsid w:val="00820D79"/>
    <w:rsid w:val="00835357"/>
    <w:rsid w:val="008979AA"/>
    <w:rsid w:val="008B6D74"/>
    <w:rsid w:val="008B6FBB"/>
    <w:rsid w:val="008E6ED7"/>
    <w:rsid w:val="008F6A65"/>
    <w:rsid w:val="00903E68"/>
    <w:rsid w:val="009964BD"/>
    <w:rsid w:val="009A4490"/>
    <w:rsid w:val="009B692F"/>
    <w:rsid w:val="009E4DA8"/>
    <w:rsid w:val="00AE39A9"/>
    <w:rsid w:val="00B3436C"/>
    <w:rsid w:val="00B34E40"/>
    <w:rsid w:val="00B772CC"/>
    <w:rsid w:val="00BD219E"/>
    <w:rsid w:val="00C0040C"/>
    <w:rsid w:val="00C03BD3"/>
    <w:rsid w:val="00C25F4D"/>
    <w:rsid w:val="00C7111F"/>
    <w:rsid w:val="00C848AD"/>
    <w:rsid w:val="00CC2CAA"/>
    <w:rsid w:val="00CE6A2A"/>
    <w:rsid w:val="00CF5038"/>
    <w:rsid w:val="00D02A84"/>
    <w:rsid w:val="00D13ADA"/>
    <w:rsid w:val="00D96EB0"/>
    <w:rsid w:val="00DA527A"/>
    <w:rsid w:val="00DB535C"/>
    <w:rsid w:val="00E10A4E"/>
    <w:rsid w:val="00E968D4"/>
    <w:rsid w:val="00EB374B"/>
    <w:rsid w:val="00EB3D10"/>
    <w:rsid w:val="00EE46E1"/>
    <w:rsid w:val="00EE5900"/>
    <w:rsid w:val="00F1485E"/>
    <w:rsid w:val="00F84182"/>
    <w:rsid w:val="00FB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8" type="connector" idref="#Прямая со стрелкой 12"/>
        <o:r id="V:Rule9" type="connector" idref="#Прямая со стрелкой 2"/>
        <o:r id="V:Rule10" type="connector" idref="#Прямая со стрелкой 16"/>
        <o:r id="V:Rule11" type="connector" idref="#Прямая со стрелкой 11"/>
        <o:r id="V:Rule12" type="connector" idref="#Прямая со стрелкой 13"/>
        <o:r id="V:Rule13" type="connector" idref="#Прямая со стрелкой 15"/>
        <o:r id="V:Rule14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6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56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1B456F"/>
    <w:pPr>
      <w:ind w:left="720"/>
    </w:pPr>
  </w:style>
  <w:style w:type="character" w:styleId="a5">
    <w:name w:val="Hyperlink"/>
    <w:uiPriority w:val="99"/>
    <w:unhideWhenUsed/>
    <w:rsid w:val="001137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9EE"/>
    <w:rPr>
      <w:rFonts w:ascii="Tahoma" w:eastAsia="Calibri" w:hAnsi="Tahoma" w:cs="Tahoma"/>
      <w:sz w:val="16"/>
      <w:szCs w:val="16"/>
      <w:lang w:eastAsia="ar-SA"/>
    </w:rPr>
  </w:style>
  <w:style w:type="paragraph" w:customStyle="1" w:styleId="p1">
    <w:name w:val="p1"/>
    <w:basedOn w:val="a"/>
    <w:rsid w:val="00314E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314E30"/>
  </w:style>
  <w:style w:type="paragraph" w:customStyle="1" w:styleId="p2">
    <w:name w:val="p2"/>
    <w:basedOn w:val="a"/>
    <w:rsid w:val="00314E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314E30"/>
  </w:style>
  <w:style w:type="paragraph" w:styleId="a8">
    <w:name w:val="Normal (Web)"/>
    <w:basedOn w:val="a"/>
    <w:uiPriority w:val="99"/>
    <w:rsid w:val="00E968D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E968D4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968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">
    <w:name w:val="c3"/>
    <w:basedOn w:val="a"/>
    <w:rsid w:val="003741E6"/>
    <w:pPr>
      <w:suppressAutoHyphens w:val="0"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3741E6"/>
  </w:style>
  <w:style w:type="paragraph" w:customStyle="1" w:styleId="ab">
    <w:name w:val="Знак Знак Знак Знак Знак Знак Знак Знак Знак Знак"/>
    <w:basedOn w:val="a"/>
    <w:rsid w:val="009B692F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A52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914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327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7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8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9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7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8413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64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9303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61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88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5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2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9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74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54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61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8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21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892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77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69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3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529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94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504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16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9309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4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5625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F8CC-98BD-41F4-8878-714C9418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12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USER</cp:lastModifiedBy>
  <cp:revision>17</cp:revision>
  <cp:lastPrinted>2016-11-24T03:10:00Z</cp:lastPrinted>
  <dcterms:created xsi:type="dcterms:W3CDTF">2016-10-12T18:03:00Z</dcterms:created>
  <dcterms:modified xsi:type="dcterms:W3CDTF">2017-11-09T08:30:00Z</dcterms:modified>
</cp:coreProperties>
</file>