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20" w:rsidRDefault="00670B20" w:rsidP="00670B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Предметный цикл обязательной части ДПП «Хоровое пение»</w:t>
      </w:r>
    </w:p>
    <w:tbl>
      <w:tblPr>
        <w:tblW w:w="9657" w:type="dxa"/>
        <w:tblLayout w:type="fixed"/>
        <w:tblLook w:val="0000" w:firstRow="0" w:lastRow="0" w:firstColumn="0" w:lastColumn="0" w:noHBand="0" w:noVBand="0"/>
      </w:tblPr>
      <w:tblGrid>
        <w:gridCol w:w="3234"/>
        <w:gridCol w:w="6423"/>
      </w:tblGrid>
      <w:tr w:rsidR="00670B20" w:rsidRPr="00494C67" w:rsidTr="00BE3ADF">
        <w:trPr>
          <w:trHeight w:val="315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</w:tr>
      <w:tr w:rsidR="00670B20" w:rsidRPr="00494C67" w:rsidTr="00670B20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ПО.01.УП.01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</w:tr>
      <w:tr w:rsidR="00670B20" w:rsidRPr="00494C67" w:rsidTr="00670B20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ПО.01.УП.02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</w:tr>
      <w:tr w:rsidR="00670B20" w:rsidRPr="00494C67" w:rsidTr="00670B20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ПО.01.УП.03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670B20">
              <w:rPr>
                <w:rFonts w:ascii="Times New Roman" w:hAnsi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670B20" w:rsidRPr="00494C67" w:rsidTr="007F078E">
        <w:trPr>
          <w:trHeight w:val="315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670B20" w:rsidRPr="00494C67" w:rsidTr="00670B20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ПО.02.УП.01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</w:tr>
      <w:tr w:rsidR="00670B20" w:rsidRPr="00494C67" w:rsidTr="00670B20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ПО.02.УП.02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 xml:space="preserve">Слушание музыки </w:t>
            </w:r>
          </w:p>
        </w:tc>
      </w:tr>
      <w:tr w:rsidR="00670B20" w:rsidRPr="00494C67" w:rsidTr="00670B20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sz w:val="24"/>
                <w:szCs w:val="24"/>
              </w:rPr>
              <w:t>ПО.02.УП.03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0" w:rsidRPr="00670B20" w:rsidRDefault="00670B20" w:rsidP="002A5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</w:tr>
    </w:tbl>
    <w:p w:rsid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6E69" w:rsidRDefault="00A86E69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6E69" w:rsidRPr="00A86E69" w:rsidRDefault="00A86E69" w:rsidP="00A86E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86E69">
        <w:rPr>
          <w:rFonts w:ascii="Times New Roman" w:hAnsi="Times New Roman"/>
          <w:b/>
          <w:sz w:val="24"/>
          <w:szCs w:val="24"/>
        </w:rPr>
        <w:t>Учебный предмет «ХОР»</w:t>
      </w:r>
    </w:p>
    <w:p w:rsidR="00670B20" w:rsidRDefault="00670B20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0B20"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70B20">
        <w:rPr>
          <w:rFonts w:ascii="Times New Roman" w:hAnsi="Times New Roman"/>
          <w:color w:val="000000"/>
          <w:sz w:val="24"/>
          <w:szCs w:val="24"/>
        </w:rPr>
        <w:t xml:space="preserve"> Программа   учебного предмета «Хор»  разработана  на  основе  и  с  учетом  федеральных  государственных  требований  к  дополнительной  предпрофесс</w:t>
      </w:r>
      <w:r w:rsidR="00A86E69">
        <w:rPr>
          <w:rFonts w:ascii="Times New Roman" w:hAnsi="Times New Roman"/>
          <w:color w:val="000000"/>
          <w:sz w:val="24"/>
          <w:szCs w:val="24"/>
        </w:rPr>
        <w:t xml:space="preserve">иональной  </w:t>
      </w:r>
      <w:bookmarkStart w:id="0" w:name="_GoBack"/>
      <w:bookmarkEnd w:id="0"/>
      <w:r w:rsidRPr="00670B20">
        <w:rPr>
          <w:rFonts w:ascii="Times New Roman" w:hAnsi="Times New Roman"/>
          <w:color w:val="000000"/>
          <w:sz w:val="24"/>
          <w:szCs w:val="24"/>
        </w:rPr>
        <w:t>программе  в  области  музыкального  искусства  «Хоровое пение».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 xml:space="preserve">Хоровое исполнительство - один из наиболее сложных и значимых видов музыкальной деятельности. В дополнительной предпрофессиональной общеобразовательной программе «Хоровое пение» учебный предмет «Хор» является основным предметом обязательной части. 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ученика, на овладение детьми духовными и культурными ценностями народов мира и Российской Федерации.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0B20">
        <w:rPr>
          <w:rFonts w:ascii="Times New Roman" w:hAnsi="Times New Roman"/>
          <w:b/>
          <w:i/>
          <w:sz w:val="24"/>
          <w:szCs w:val="24"/>
        </w:rPr>
        <w:t>2. Срок реализации учебного предмета «Хор»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 xml:space="preserve">Срок реализации учебного предмета «Хор» для детей, поступивших в образовательное учреждение в первый класс в возрасте с шести лет шести месяцев до девяти лет, составляет 8 лет (с 1 по 8 классы). 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3. </w:t>
      </w:r>
      <w:r w:rsidRPr="00670B20">
        <w:rPr>
          <w:rFonts w:ascii="Times New Roman" w:hAnsi="Times New Roman"/>
          <w:b/>
          <w:i/>
          <w:color w:val="000000"/>
          <w:sz w:val="24"/>
          <w:szCs w:val="24"/>
        </w:rPr>
        <w:t>Объем учебного времени</w:t>
      </w:r>
      <w:r w:rsidRPr="00670B20">
        <w:rPr>
          <w:rFonts w:ascii="Times New Roman" w:hAnsi="Times New Roman"/>
          <w:color w:val="000000"/>
          <w:sz w:val="24"/>
          <w:szCs w:val="24"/>
        </w:rPr>
        <w:t>, предусмотренный учебным планом образовательного учреждения на реализацию учебного предмета «Хор»: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670B20" w:rsidRPr="00670B20" w:rsidTr="00670B2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обучения/класс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лет</w:t>
            </w:r>
          </w:p>
        </w:tc>
      </w:tr>
      <w:tr w:rsidR="00670B20" w:rsidRPr="00670B20" w:rsidTr="00670B20">
        <w:tc>
          <w:tcPr>
            <w:tcW w:w="6379" w:type="dxa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977" w:type="dxa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color w:val="000000"/>
                <w:sz w:val="24"/>
                <w:szCs w:val="24"/>
              </w:rPr>
              <w:t>1283</w:t>
            </w:r>
          </w:p>
        </w:tc>
      </w:tr>
      <w:tr w:rsidR="00670B20" w:rsidRPr="00670B20" w:rsidTr="00670B20">
        <w:tc>
          <w:tcPr>
            <w:tcW w:w="6379" w:type="dxa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  <w:r w:rsidRPr="00670B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2977" w:type="dxa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921</w:t>
            </w:r>
          </w:p>
        </w:tc>
      </w:tr>
      <w:tr w:rsidR="00670B20" w:rsidRPr="00670B20" w:rsidTr="00670B20">
        <w:tc>
          <w:tcPr>
            <w:tcW w:w="6379" w:type="dxa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977" w:type="dxa"/>
          </w:tcPr>
          <w:p w:rsidR="00670B20" w:rsidRPr="00670B20" w:rsidRDefault="00670B20" w:rsidP="00670B2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362</w:t>
            </w:r>
          </w:p>
        </w:tc>
      </w:tr>
    </w:tbl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670B20">
        <w:rPr>
          <w:rFonts w:ascii="Times New Roman" w:hAnsi="Times New Roman"/>
          <w:b/>
          <w:i/>
          <w:color w:val="000000"/>
          <w:sz w:val="24"/>
          <w:szCs w:val="24"/>
        </w:rPr>
        <w:t>. Форма проведения учебных аудиторных занятий:</w:t>
      </w:r>
      <w:r w:rsidRPr="00670B20">
        <w:rPr>
          <w:rFonts w:ascii="Times New Roman" w:hAnsi="Times New Roman"/>
          <w:color w:val="000000"/>
          <w:sz w:val="24"/>
          <w:szCs w:val="24"/>
        </w:rPr>
        <w:t xml:space="preserve"> групповая (от 11 человек) или мелкогрупповая (от 3 до 10 человек). Проведение занятий хором следующими группами: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>младший хор: 1-2 классы;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>средний хор: 2-4 классы;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>старший хор: 5-8 классы.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>На определенных этапах разучивания репертуара реализуются различные формы занятий. Хор делится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5</w:t>
      </w:r>
      <w:r w:rsidRPr="00670B20">
        <w:rPr>
          <w:rFonts w:ascii="Times New Roman" w:eastAsia="Helvetica" w:hAnsi="Times New Roman"/>
          <w:b/>
          <w:i/>
          <w:sz w:val="24"/>
          <w:szCs w:val="24"/>
        </w:rPr>
        <w:t>. Цель и задачи учебного предмета «Хор»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0B20">
        <w:rPr>
          <w:rFonts w:ascii="Times New Roman" w:eastAsia="Helvetica" w:hAnsi="Times New Roman"/>
          <w:b/>
          <w:sz w:val="24"/>
          <w:szCs w:val="24"/>
        </w:rPr>
        <w:lastRenderedPageBreak/>
        <w:t>Цель:</w:t>
      </w:r>
      <w:r w:rsidRPr="00670B20">
        <w:rPr>
          <w:rFonts w:ascii="Times New Roman" w:eastAsia="Helvetica" w:hAnsi="Times New Roman"/>
          <w:sz w:val="24"/>
          <w:szCs w:val="24"/>
        </w:rPr>
        <w:t xml:space="preserve"> </w:t>
      </w:r>
      <w:r w:rsidRPr="00670B20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670B20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670B20">
        <w:rPr>
          <w:rFonts w:ascii="Times New Roman" w:hAnsi="Times New Roman"/>
          <w:sz w:val="24"/>
          <w:szCs w:val="24"/>
        </w:rPr>
        <w:t xml:space="preserve"> на основе приобретенных ими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 </w:t>
      </w:r>
    </w:p>
    <w:p w:rsidR="00670B20" w:rsidRPr="00670B20" w:rsidRDefault="00670B20" w:rsidP="00670B20">
      <w:pPr>
        <w:pStyle w:val="a3"/>
        <w:jc w:val="both"/>
        <w:rPr>
          <w:rFonts w:ascii="Times New Roman" w:eastAsia="Helvetica" w:hAnsi="Times New Roman"/>
          <w:b/>
          <w:color w:val="000000"/>
          <w:sz w:val="24"/>
          <w:szCs w:val="24"/>
        </w:rPr>
      </w:pPr>
      <w:r w:rsidRPr="00670B20">
        <w:rPr>
          <w:rFonts w:ascii="Times New Roman" w:eastAsia="Helvetica" w:hAnsi="Times New Roman"/>
          <w:b/>
          <w:color w:val="000000"/>
          <w:sz w:val="24"/>
          <w:szCs w:val="24"/>
        </w:rPr>
        <w:t>Задачи: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>- развитие интереса к классической музыке и музыкальному творчеству;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>- развитие музыкальных способностей: слуха, ритма, памяти, музыкальности и артистизма;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>- формирование умений и навыков хорового исполнительства;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>- обучение навыкам самостоятельной работы с музыкальным материалом и чтению нот с листа;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- приобретение </w:t>
      </w:r>
      <w:proofErr w:type="gramStart"/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>обучающимися</w:t>
      </w:r>
      <w:proofErr w:type="gramEnd"/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 опыта творческой деятельности и публичных выступлений;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ヒラギノ角ゴ Pro W3" w:hAnsi="Times New Roman"/>
          <w:color w:val="000000"/>
          <w:sz w:val="24"/>
          <w:szCs w:val="24"/>
        </w:rPr>
        <w:t>-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0B20">
        <w:rPr>
          <w:rFonts w:ascii="Times New Roman" w:hAnsi="Times New Roman"/>
          <w:b/>
          <w:i/>
          <w:sz w:val="24"/>
          <w:szCs w:val="24"/>
        </w:rPr>
        <w:t>6. Обоснование с</w:t>
      </w:r>
      <w:r>
        <w:rPr>
          <w:rFonts w:ascii="Times New Roman" w:hAnsi="Times New Roman"/>
          <w:b/>
          <w:i/>
          <w:sz w:val="24"/>
          <w:szCs w:val="24"/>
        </w:rPr>
        <w:t>труктуры учебного предмета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0B20">
        <w:rPr>
          <w:rFonts w:ascii="Times New Roman" w:eastAsia="Helvetica" w:hAnsi="Times New Roman"/>
          <w:sz w:val="24"/>
          <w:szCs w:val="24"/>
        </w:rPr>
        <w:t xml:space="preserve">Обоснованием структуры программы являются федеральные государственные требования, отражающие все аспекты работы преподавателя с учеником. 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670B20">
        <w:rPr>
          <w:rFonts w:ascii="Times New Roman" w:eastAsia="Helvetica" w:hAnsi="Times New Roman"/>
          <w:sz w:val="24"/>
          <w:szCs w:val="24"/>
        </w:rPr>
        <w:t>Программа содержит  следующие разделы: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>-сведения о затратах учебного времени, предусмотренного на освоение учебного предмета;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>-распределение учебного материала по годам обучения;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>-описание дидактических единиц учебного предмета;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 xml:space="preserve">-требования к уровню подготовки </w:t>
      </w:r>
      <w:proofErr w:type="gramStart"/>
      <w:r w:rsidRPr="00670B20">
        <w:rPr>
          <w:rFonts w:ascii="Times New Roman" w:eastAsia="Geeza Pro" w:hAnsi="Times New Roman"/>
          <w:color w:val="000000"/>
          <w:sz w:val="24"/>
          <w:szCs w:val="24"/>
        </w:rPr>
        <w:t>обучающихся</w:t>
      </w:r>
      <w:proofErr w:type="gramEnd"/>
      <w:r w:rsidRPr="00670B20"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>-формы и методы контроля, система оценок;</w:t>
      </w:r>
    </w:p>
    <w:p w:rsidR="00670B20" w:rsidRPr="00670B20" w:rsidRDefault="00670B20" w:rsidP="00670B2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>-методическое обеспечение учебного процесса.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</w:t>
      </w:r>
      <w:r>
        <w:rPr>
          <w:rFonts w:ascii="Times New Roman" w:eastAsia="Geeza Pro" w:hAnsi="Times New Roman"/>
          <w:color w:val="000000"/>
          <w:sz w:val="24"/>
          <w:szCs w:val="24"/>
        </w:rPr>
        <w:t>ится основной раздел программы «Содержание учебного предмета»</w:t>
      </w:r>
      <w:r w:rsidRPr="00670B20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670B20" w:rsidRPr="00670B20" w:rsidRDefault="00670B20" w:rsidP="00670B20">
      <w:pPr>
        <w:pStyle w:val="a3"/>
        <w:jc w:val="both"/>
        <w:rPr>
          <w:rFonts w:ascii="Times New Roman" w:eastAsia="Geeza Pro" w:hAnsi="Times New Roman"/>
          <w:b/>
          <w:i/>
          <w:color w:val="000000"/>
          <w:sz w:val="24"/>
          <w:szCs w:val="24"/>
        </w:rPr>
      </w:pPr>
      <w:r w:rsidRPr="00670B20">
        <w:rPr>
          <w:rFonts w:ascii="Times New Roman" w:eastAsia="Geeza Pro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Geeza Pro" w:hAnsi="Times New Roman"/>
          <w:b/>
          <w:i/>
          <w:color w:val="000000"/>
          <w:sz w:val="24"/>
          <w:szCs w:val="24"/>
        </w:rPr>
        <w:t>7</w:t>
      </w:r>
      <w:r w:rsidRPr="00670B20">
        <w:rPr>
          <w:rFonts w:ascii="Times New Roman" w:eastAsia="Geeza Pro" w:hAnsi="Times New Roman"/>
          <w:b/>
          <w:i/>
          <w:color w:val="000000"/>
          <w:sz w:val="24"/>
          <w:szCs w:val="24"/>
        </w:rPr>
        <w:t>. Методы обучения</w:t>
      </w:r>
    </w:p>
    <w:p w:rsidR="00670B20" w:rsidRPr="00670B20" w:rsidRDefault="00670B20" w:rsidP="00670B2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eastAsia="Helvetica" w:hAnsi="Times New Roman"/>
          <w:color w:val="000000"/>
          <w:sz w:val="24"/>
          <w:szCs w:val="24"/>
        </w:rPr>
        <w:t>Для достижения поставленной цели и реализации задач данного предмета используются следующие методы обучения: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color w:val="000000"/>
          <w:sz w:val="24"/>
          <w:szCs w:val="24"/>
        </w:rPr>
        <w:t xml:space="preserve">- </w:t>
      </w:r>
      <w:r w:rsidRPr="00670B20">
        <w:rPr>
          <w:rFonts w:ascii="Times New Roman" w:eastAsia="Helvetica" w:hAnsi="Times New Roman"/>
          <w:color w:val="000000"/>
          <w:sz w:val="24"/>
          <w:szCs w:val="24"/>
        </w:rPr>
        <w:t>словесный (объяснение, разбор, анализ музыкального материала);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color w:val="000000"/>
          <w:sz w:val="24"/>
          <w:szCs w:val="24"/>
        </w:rPr>
        <w:t xml:space="preserve">- </w:t>
      </w:r>
      <w:r w:rsidRPr="00670B20">
        <w:rPr>
          <w:rFonts w:ascii="Times New Roman" w:eastAsia="Helvetica" w:hAnsi="Times New Roman"/>
          <w:color w:val="000000"/>
          <w:sz w:val="24"/>
          <w:szCs w:val="24"/>
        </w:rPr>
        <w:t xml:space="preserve">наглядный (показ, демонстрация отдельных частей и всего произведения); 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color w:val="000000"/>
          <w:sz w:val="24"/>
          <w:szCs w:val="24"/>
        </w:rPr>
        <w:t>- </w:t>
      </w:r>
      <w:proofErr w:type="gramStart"/>
      <w:r w:rsidRPr="00670B20">
        <w:rPr>
          <w:rFonts w:ascii="Times New Roman" w:eastAsia="Helvetica" w:hAnsi="Times New Roman"/>
          <w:color w:val="000000"/>
          <w:sz w:val="24"/>
          <w:szCs w:val="24"/>
        </w:rPr>
        <w:t>практический</w:t>
      </w:r>
      <w:proofErr w:type="gramEnd"/>
      <w:r w:rsidRPr="00670B20">
        <w:rPr>
          <w:rFonts w:ascii="Times New Roman" w:eastAsia="Helvetica" w:hAnsi="Times New Roman"/>
          <w:color w:val="000000"/>
          <w:sz w:val="24"/>
          <w:szCs w:val="24"/>
        </w:rPr>
        <w:t xml:space="preserve"> (воспроизводящие и творческие упражнения, деление целого</w:t>
      </w:r>
      <w:r w:rsidRPr="00670B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0B20">
        <w:rPr>
          <w:rFonts w:ascii="Times New Roman" w:eastAsia="Helvetica" w:hAnsi="Times New Roman"/>
          <w:color w:val="000000"/>
          <w:sz w:val="24"/>
          <w:szCs w:val="24"/>
        </w:rPr>
        <w:t>произведения на более мелкие части для подробной проработки и последующая организация целого, репетиционные занятия);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color w:val="000000"/>
          <w:sz w:val="24"/>
          <w:szCs w:val="24"/>
        </w:rPr>
        <w:t xml:space="preserve">- </w:t>
      </w:r>
      <w:r w:rsidRPr="00670B20">
        <w:rPr>
          <w:rFonts w:ascii="Times New Roman" w:eastAsia="Helvetica" w:hAnsi="Times New Roman"/>
          <w:color w:val="000000"/>
          <w:sz w:val="24"/>
          <w:szCs w:val="24"/>
        </w:rPr>
        <w:t xml:space="preserve">прослушивание записей выдающихся хоровых коллективов и посещение концертов для </w:t>
      </w:r>
      <w:r>
        <w:rPr>
          <w:rFonts w:ascii="Times New Roman" w:eastAsia="Helvetica" w:hAnsi="Times New Roman"/>
          <w:color w:val="000000"/>
          <w:sz w:val="24"/>
          <w:szCs w:val="24"/>
        </w:rPr>
        <w:t xml:space="preserve"> </w:t>
      </w:r>
      <w:r w:rsidRPr="00670B20">
        <w:rPr>
          <w:rFonts w:ascii="Times New Roman" w:eastAsia="Helvetica" w:hAnsi="Times New Roman"/>
          <w:color w:val="000000"/>
          <w:sz w:val="24"/>
          <w:szCs w:val="24"/>
        </w:rPr>
        <w:t>повышения общего уровня развития обучающихся;</w:t>
      </w:r>
    </w:p>
    <w:p w:rsidR="00670B20" w:rsidRPr="00670B20" w:rsidRDefault="00670B20" w:rsidP="00670B20">
      <w:pPr>
        <w:pStyle w:val="a3"/>
        <w:jc w:val="both"/>
        <w:rPr>
          <w:rFonts w:ascii="Times New Roman" w:eastAsia="Helvetica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color w:val="000000"/>
          <w:sz w:val="24"/>
          <w:szCs w:val="24"/>
        </w:rPr>
        <w:t>- </w:t>
      </w:r>
      <w:r w:rsidRPr="00670B20">
        <w:rPr>
          <w:rFonts w:ascii="Times New Roman" w:eastAsia="Helvetica" w:hAnsi="Times New Roman"/>
          <w:color w:val="000000"/>
          <w:sz w:val="24"/>
          <w:szCs w:val="24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0B20">
        <w:rPr>
          <w:rFonts w:ascii="Times New Roman" w:hAnsi="Times New Roman"/>
          <w:sz w:val="24"/>
          <w:szCs w:val="24"/>
        </w:rPr>
        <w:t xml:space="preserve">       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исполнительства.</w:t>
      </w:r>
    </w:p>
    <w:p w:rsidR="00670B20" w:rsidRPr="00670B20" w:rsidRDefault="00670B20" w:rsidP="00670B20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8</w:t>
      </w:r>
      <w:r w:rsidRPr="00670B20">
        <w:rPr>
          <w:rFonts w:ascii="Times New Roman" w:eastAsia="Helvetica" w:hAnsi="Times New Roman"/>
          <w:b/>
          <w:i/>
          <w:sz w:val="24"/>
          <w:szCs w:val="24"/>
        </w:rPr>
        <w:t>. Описание материально-технических условий ре</w:t>
      </w:r>
      <w:r>
        <w:rPr>
          <w:rFonts w:ascii="Times New Roman" w:eastAsia="Helvetica" w:hAnsi="Times New Roman"/>
          <w:b/>
          <w:i/>
          <w:sz w:val="24"/>
          <w:szCs w:val="24"/>
        </w:rPr>
        <w:t>ализации учебного предмета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 xml:space="preserve">       Для реализации программы учебного предмета «Хор» </w:t>
      </w:r>
      <w:r>
        <w:rPr>
          <w:rFonts w:ascii="Times New Roman" w:hAnsi="Times New Roman"/>
          <w:color w:val="000000"/>
          <w:sz w:val="24"/>
          <w:szCs w:val="24"/>
        </w:rPr>
        <w:t xml:space="preserve">в МБУ ДО «ДМШ № 36» </w:t>
      </w:r>
      <w:r w:rsidRPr="00670B20">
        <w:rPr>
          <w:rFonts w:ascii="Times New Roman" w:hAnsi="Times New Roman"/>
          <w:color w:val="000000"/>
          <w:sz w:val="24"/>
          <w:szCs w:val="24"/>
        </w:rPr>
        <w:t xml:space="preserve">созданы следующие материально-технические условия, которые  включают в себя: 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- </w:t>
      </w:r>
      <w:r w:rsidRPr="00670B20">
        <w:rPr>
          <w:rFonts w:ascii="Times New Roman" w:hAnsi="Times New Roman"/>
          <w:color w:val="000000"/>
          <w:sz w:val="24"/>
          <w:szCs w:val="24"/>
        </w:rPr>
        <w:t xml:space="preserve">концертный зал с концертным роялем, </w:t>
      </w:r>
      <w:proofErr w:type="spellStart"/>
      <w:r w:rsidRPr="00670B20">
        <w:rPr>
          <w:rFonts w:ascii="Times New Roman" w:hAnsi="Times New Roman"/>
          <w:color w:val="000000"/>
          <w:sz w:val="24"/>
          <w:szCs w:val="24"/>
        </w:rPr>
        <w:t>звукотехническим</w:t>
      </w:r>
      <w:proofErr w:type="spellEnd"/>
      <w:r w:rsidRPr="00670B20">
        <w:rPr>
          <w:rFonts w:ascii="Times New Roman" w:hAnsi="Times New Roman"/>
          <w:color w:val="000000"/>
          <w:sz w:val="24"/>
          <w:szCs w:val="24"/>
        </w:rPr>
        <w:t xml:space="preserve"> оборудованием, 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- </w:t>
      </w:r>
      <w:r w:rsidRPr="00670B20">
        <w:rPr>
          <w:rFonts w:ascii="Times New Roman" w:hAnsi="Times New Roman"/>
          <w:color w:val="000000"/>
          <w:sz w:val="24"/>
          <w:szCs w:val="24"/>
        </w:rPr>
        <w:t xml:space="preserve">учебную аудиторию для занятий по учебному предмету «Хор» со специальным оборудованием (столы для хоровых папок, экран для </w:t>
      </w:r>
      <w:proofErr w:type="gramStart"/>
      <w:r w:rsidRPr="00670B20">
        <w:rPr>
          <w:rFonts w:ascii="Times New Roman" w:hAnsi="Times New Roman"/>
          <w:color w:val="000000"/>
          <w:sz w:val="24"/>
          <w:szCs w:val="24"/>
        </w:rPr>
        <w:t>мульти-медиа</w:t>
      </w:r>
      <w:proofErr w:type="gramEnd"/>
      <w:r w:rsidRPr="00670B20">
        <w:rPr>
          <w:rFonts w:ascii="Times New Roman" w:hAnsi="Times New Roman"/>
          <w:color w:val="000000"/>
          <w:sz w:val="24"/>
          <w:szCs w:val="24"/>
        </w:rPr>
        <w:t xml:space="preserve"> проектора, фортепиано). </w:t>
      </w:r>
    </w:p>
    <w:p w:rsidR="00670B20" w:rsidRPr="00670B20" w:rsidRDefault="00670B20" w:rsidP="00670B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0B20">
        <w:rPr>
          <w:rFonts w:ascii="Times New Roman" w:hAnsi="Times New Roman"/>
          <w:color w:val="000000"/>
          <w:sz w:val="24"/>
          <w:szCs w:val="24"/>
        </w:rPr>
        <w:t xml:space="preserve">       Учебная аудитория  имеет звукоизоляцию.</w:t>
      </w:r>
    </w:p>
    <w:sectPr w:rsidR="00670B20" w:rsidRPr="0067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7A2456D"/>
    <w:multiLevelType w:val="hybridMultilevel"/>
    <w:tmpl w:val="9BF22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087E"/>
    <w:multiLevelType w:val="hybridMultilevel"/>
    <w:tmpl w:val="6232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3F"/>
    <w:rsid w:val="00082025"/>
    <w:rsid w:val="00303AC5"/>
    <w:rsid w:val="00361D3F"/>
    <w:rsid w:val="00670B20"/>
    <w:rsid w:val="00804392"/>
    <w:rsid w:val="00966295"/>
    <w:rsid w:val="009943D9"/>
    <w:rsid w:val="00A86E69"/>
    <w:rsid w:val="00B532D0"/>
    <w:rsid w:val="00B84B33"/>
    <w:rsid w:val="00C75612"/>
    <w:rsid w:val="00C95061"/>
    <w:rsid w:val="00D95E95"/>
    <w:rsid w:val="00E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  <w:style w:type="table" w:styleId="a6">
    <w:name w:val="Table Grid"/>
    <w:basedOn w:val="a1"/>
    <w:uiPriority w:val="59"/>
    <w:rsid w:val="00D95E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  <w:style w:type="table" w:styleId="a6">
    <w:name w:val="Table Grid"/>
    <w:basedOn w:val="a1"/>
    <w:uiPriority w:val="59"/>
    <w:rsid w:val="00D95E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2018-05-22T08:20:00Z</dcterms:created>
  <dcterms:modified xsi:type="dcterms:W3CDTF">2018-05-23T09:10:00Z</dcterms:modified>
</cp:coreProperties>
</file>