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061" w:rsidRDefault="00082025" w:rsidP="0008202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Предметный цикл обязательной части ДПП «Фортепиано»</w:t>
      </w:r>
    </w:p>
    <w:tbl>
      <w:tblPr>
        <w:tblW w:w="8736" w:type="dxa"/>
        <w:tblInd w:w="728" w:type="dxa"/>
        <w:tblLayout w:type="fixed"/>
        <w:tblLook w:val="0000" w:firstRow="0" w:lastRow="0" w:firstColumn="0" w:lastColumn="0" w:noHBand="0" w:noVBand="0"/>
      </w:tblPr>
      <w:tblGrid>
        <w:gridCol w:w="3039"/>
        <w:gridCol w:w="5697"/>
      </w:tblGrid>
      <w:tr w:rsidR="00082025" w:rsidRPr="00082025" w:rsidTr="00F300B7">
        <w:trPr>
          <w:trHeight w:val="253"/>
        </w:trPr>
        <w:tc>
          <w:tcPr>
            <w:tcW w:w="8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82025" w:rsidRPr="00082025" w:rsidRDefault="00082025" w:rsidP="000820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82025">
              <w:rPr>
                <w:rFonts w:ascii="Times New Roman" w:hAnsi="Times New Roman"/>
                <w:b/>
                <w:bCs/>
                <w:sz w:val="20"/>
                <w:szCs w:val="20"/>
              </w:rPr>
              <w:t>Обязательная часть</w:t>
            </w:r>
          </w:p>
        </w:tc>
      </w:tr>
      <w:tr w:rsidR="00082025" w:rsidRPr="00082025" w:rsidTr="003F3361">
        <w:trPr>
          <w:trHeight w:val="315"/>
        </w:trPr>
        <w:tc>
          <w:tcPr>
            <w:tcW w:w="8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82025" w:rsidRPr="00082025" w:rsidRDefault="00082025" w:rsidP="00082025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08202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Музыкальное исполнительство</w:t>
            </w:r>
          </w:p>
        </w:tc>
      </w:tr>
      <w:tr w:rsidR="00082025" w:rsidRPr="00082025" w:rsidTr="00082025">
        <w:trPr>
          <w:trHeight w:val="30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25" w:rsidRPr="00082025" w:rsidRDefault="00082025" w:rsidP="000820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025">
              <w:rPr>
                <w:rFonts w:ascii="Times New Roman" w:hAnsi="Times New Roman"/>
                <w:sz w:val="20"/>
                <w:szCs w:val="20"/>
              </w:rPr>
              <w:t>ПО.01.УП.01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25" w:rsidRPr="00082025" w:rsidRDefault="00082025" w:rsidP="000820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082025">
              <w:rPr>
                <w:rFonts w:ascii="Times New Roman" w:hAnsi="Times New Roman"/>
                <w:sz w:val="20"/>
                <w:szCs w:val="20"/>
              </w:rPr>
              <w:t>Специальность и чтение с листа</w:t>
            </w:r>
          </w:p>
        </w:tc>
      </w:tr>
      <w:tr w:rsidR="00082025" w:rsidRPr="00082025" w:rsidTr="00082025">
        <w:trPr>
          <w:trHeight w:val="30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25" w:rsidRPr="00082025" w:rsidRDefault="00082025" w:rsidP="000820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025">
              <w:rPr>
                <w:rFonts w:ascii="Times New Roman" w:hAnsi="Times New Roman"/>
                <w:sz w:val="20"/>
                <w:szCs w:val="20"/>
              </w:rPr>
              <w:t>ПО.01.УП.02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25" w:rsidRPr="00082025" w:rsidRDefault="00082025" w:rsidP="000820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2025">
              <w:rPr>
                <w:rFonts w:ascii="Times New Roman" w:hAnsi="Times New Roman"/>
                <w:sz w:val="20"/>
                <w:szCs w:val="20"/>
              </w:rPr>
              <w:t>Ансамбль</w:t>
            </w:r>
          </w:p>
        </w:tc>
      </w:tr>
      <w:tr w:rsidR="00082025" w:rsidRPr="00082025" w:rsidTr="00082025">
        <w:trPr>
          <w:trHeight w:val="30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25" w:rsidRPr="00082025" w:rsidRDefault="00082025" w:rsidP="000820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025">
              <w:rPr>
                <w:rFonts w:ascii="Times New Roman" w:hAnsi="Times New Roman"/>
                <w:sz w:val="20"/>
                <w:szCs w:val="20"/>
              </w:rPr>
              <w:t>ПО.01.УП.03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25" w:rsidRPr="00082025" w:rsidRDefault="00082025" w:rsidP="000820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082025">
              <w:rPr>
                <w:rFonts w:ascii="Times New Roman" w:hAnsi="Times New Roman"/>
                <w:sz w:val="20"/>
                <w:szCs w:val="20"/>
              </w:rPr>
              <w:t>Концертмейстерский класс</w:t>
            </w:r>
          </w:p>
        </w:tc>
      </w:tr>
      <w:tr w:rsidR="00082025" w:rsidRPr="00082025" w:rsidTr="00082025">
        <w:trPr>
          <w:trHeight w:val="315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25" w:rsidRPr="00082025" w:rsidRDefault="00082025" w:rsidP="000820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025">
              <w:rPr>
                <w:rFonts w:ascii="Times New Roman" w:hAnsi="Times New Roman"/>
                <w:sz w:val="20"/>
                <w:szCs w:val="20"/>
              </w:rPr>
              <w:t>ПО.01.УП.04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25" w:rsidRPr="00082025" w:rsidRDefault="00082025" w:rsidP="000820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082025">
              <w:rPr>
                <w:rFonts w:ascii="Times New Roman" w:hAnsi="Times New Roman"/>
                <w:sz w:val="20"/>
                <w:szCs w:val="20"/>
              </w:rPr>
              <w:t>Хоровой класс</w:t>
            </w:r>
          </w:p>
        </w:tc>
      </w:tr>
      <w:tr w:rsidR="00082025" w:rsidRPr="00082025" w:rsidTr="005949EC">
        <w:trPr>
          <w:trHeight w:val="315"/>
        </w:trPr>
        <w:tc>
          <w:tcPr>
            <w:tcW w:w="8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82025" w:rsidRPr="00082025" w:rsidRDefault="00082025" w:rsidP="0008202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82025">
              <w:rPr>
                <w:rFonts w:ascii="Times New Roman" w:hAnsi="Times New Roman"/>
                <w:b/>
                <w:sz w:val="20"/>
                <w:szCs w:val="20"/>
              </w:rPr>
              <w:t>Теория и история музыки</w:t>
            </w:r>
          </w:p>
        </w:tc>
      </w:tr>
      <w:tr w:rsidR="00082025" w:rsidRPr="00082025" w:rsidTr="00082025">
        <w:trPr>
          <w:trHeight w:val="30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25" w:rsidRPr="00082025" w:rsidRDefault="00082025" w:rsidP="000820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025">
              <w:rPr>
                <w:rFonts w:ascii="Times New Roman" w:hAnsi="Times New Roman"/>
                <w:sz w:val="20"/>
                <w:szCs w:val="20"/>
              </w:rPr>
              <w:t>ПО.02.УП.01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25" w:rsidRPr="00082025" w:rsidRDefault="00082025" w:rsidP="000820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2025"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</w:tr>
      <w:tr w:rsidR="00082025" w:rsidRPr="00082025" w:rsidTr="00082025">
        <w:trPr>
          <w:trHeight w:val="30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25" w:rsidRPr="00082025" w:rsidRDefault="00082025" w:rsidP="000820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025">
              <w:rPr>
                <w:rFonts w:ascii="Times New Roman" w:hAnsi="Times New Roman"/>
                <w:sz w:val="20"/>
                <w:szCs w:val="20"/>
              </w:rPr>
              <w:t>ПО.02.УП.02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25" w:rsidRPr="00082025" w:rsidRDefault="00082025" w:rsidP="000820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2025">
              <w:rPr>
                <w:rFonts w:ascii="Times New Roman" w:hAnsi="Times New Roman"/>
                <w:sz w:val="20"/>
                <w:szCs w:val="20"/>
              </w:rPr>
              <w:t xml:space="preserve">Слушание музыки </w:t>
            </w:r>
          </w:p>
        </w:tc>
      </w:tr>
      <w:tr w:rsidR="00082025" w:rsidRPr="00082025" w:rsidTr="00082025">
        <w:trPr>
          <w:trHeight w:val="30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25" w:rsidRPr="00082025" w:rsidRDefault="00082025" w:rsidP="000820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025">
              <w:rPr>
                <w:rFonts w:ascii="Times New Roman" w:hAnsi="Times New Roman"/>
                <w:sz w:val="20"/>
                <w:szCs w:val="20"/>
              </w:rPr>
              <w:t>ПО.02.УП.03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25" w:rsidRPr="00082025" w:rsidRDefault="00082025" w:rsidP="000820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2025">
              <w:rPr>
                <w:rFonts w:ascii="Times New Roman" w:hAnsi="Times New Roman"/>
                <w:sz w:val="20"/>
                <w:szCs w:val="20"/>
              </w:rPr>
              <w:t>Музыкальная литература (зарубежная, отечественная)</w:t>
            </w:r>
          </w:p>
        </w:tc>
      </w:tr>
      <w:tr w:rsidR="007E1B17" w:rsidRPr="00082025" w:rsidTr="00082025">
        <w:trPr>
          <w:trHeight w:val="30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17" w:rsidRPr="00082025" w:rsidRDefault="007E1B17" w:rsidP="000820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ПО.02.УП 03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17" w:rsidRPr="00082025" w:rsidRDefault="007E1B17" w:rsidP="000820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Элементарная теория музыки</w:t>
            </w:r>
          </w:p>
        </w:tc>
      </w:tr>
    </w:tbl>
    <w:p w:rsidR="00082025" w:rsidRDefault="00082025" w:rsidP="0008202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82025" w:rsidRPr="00575A89" w:rsidRDefault="00966295" w:rsidP="0008202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Учебный предмет</w:t>
      </w:r>
      <w:r w:rsidR="00082025">
        <w:rPr>
          <w:rFonts w:ascii="Times New Roman" w:hAnsi="Times New Roman"/>
          <w:b/>
          <w:sz w:val="24"/>
          <w:szCs w:val="24"/>
        </w:rPr>
        <w:t xml:space="preserve"> «Специальность и чтение с листа»</w:t>
      </w:r>
    </w:p>
    <w:p w:rsidR="00C95061" w:rsidRDefault="00C95061" w:rsidP="00C95061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1. </w:t>
      </w:r>
      <w:r w:rsidRPr="00575A89">
        <w:rPr>
          <w:rFonts w:ascii="Times New Roman" w:hAnsi="Times New Roman"/>
          <w:b/>
          <w:i/>
          <w:sz w:val="24"/>
          <w:szCs w:val="24"/>
        </w:rPr>
        <w:t>Характеристика учебного предмета, его место и роль в образовательном процессе</w:t>
      </w:r>
    </w:p>
    <w:p w:rsidR="00C95061" w:rsidRPr="00575A89" w:rsidRDefault="00C95061" w:rsidP="00C9506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5A89">
        <w:rPr>
          <w:rFonts w:ascii="Times New Roman" w:hAnsi="Times New Roman"/>
          <w:sz w:val="24"/>
          <w:szCs w:val="24"/>
        </w:rPr>
        <w:t xml:space="preserve">          Программа учебного предмета  «Специальность и чтение с листа»  разработана  на  основе  и  с  учетом  федеральных  государственных  требований  к  дополнительной  предпрофе</w:t>
      </w:r>
      <w:r w:rsidR="007E1B17">
        <w:rPr>
          <w:rFonts w:ascii="Times New Roman" w:hAnsi="Times New Roman"/>
          <w:sz w:val="24"/>
          <w:szCs w:val="24"/>
        </w:rPr>
        <w:t xml:space="preserve">ссиональной </w:t>
      </w:r>
      <w:r w:rsidRPr="00575A89">
        <w:rPr>
          <w:rFonts w:ascii="Times New Roman" w:hAnsi="Times New Roman"/>
          <w:sz w:val="24"/>
          <w:szCs w:val="24"/>
        </w:rPr>
        <w:t xml:space="preserve">  программе  в  области  музыкального  искусства  «Фортепиано».</w:t>
      </w:r>
    </w:p>
    <w:p w:rsidR="00C95061" w:rsidRPr="00575A89" w:rsidRDefault="00C75612" w:rsidP="00C95061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>
        <w:rPr>
          <w:rFonts w:ascii="Times New Roman" w:eastAsia="Geeza Pro" w:hAnsi="Times New Roman"/>
          <w:color w:val="000000"/>
          <w:sz w:val="24"/>
          <w:szCs w:val="24"/>
        </w:rPr>
        <w:t xml:space="preserve">         Учебный предмет «Специальность и чтение с листа»</w:t>
      </w:r>
      <w:r w:rsidR="00C95061" w:rsidRPr="00575A89">
        <w:rPr>
          <w:rFonts w:ascii="Times New Roman" w:eastAsia="Geeza Pro" w:hAnsi="Times New Roman"/>
          <w:color w:val="000000"/>
          <w:sz w:val="24"/>
          <w:szCs w:val="24"/>
        </w:rPr>
        <w:t xml:space="preserve"> направлен на приобретение детьми знаний, умений и навыков игры на фортепиано, получение ими художественного образования, а также на эстетическое воспитание и духовно-нравственное развитие ученика.</w:t>
      </w:r>
    </w:p>
    <w:p w:rsidR="00C95061" w:rsidRPr="00575A89" w:rsidRDefault="00C95061" w:rsidP="00C95061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 xml:space="preserve">       Обучение игре на фортепиано включает в себя музыкальную грамотность, чтение с листа, навыки ансамблевой игры, овладение основами аккомпанемента и необходимые навыки самостоятельной работы. Обучаясь в школе, дети приобретают опыт творческой деятельности, знакомятся с высшими достижениями мировой музыкальной культуры.</w:t>
      </w:r>
    </w:p>
    <w:p w:rsidR="00C95061" w:rsidRPr="00575A89" w:rsidRDefault="00C95061" w:rsidP="00C95061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 xml:space="preserve">        Выявление одаренности у ребенка в процессе обучения позволяет целенаправленно развить его профессиональные и личностные качества, необходимые для продолжения профессионального обучения. В то же время программа рассчитана и на тех детей, которые не ставят перед собой цели стать профессиональными музыкантами. </w:t>
      </w:r>
    </w:p>
    <w:p w:rsidR="00C95061" w:rsidRPr="00575A89" w:rsidRDefault="00C95061" w:rsidP="00C95061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</w:t>
      </w:r>
      <w:r w:rsidRPr="00575A89">
        <w:rPr>
          <w:rFonts w:ascii="Times New Roman" w:hAnsi="Times New Roman"/>
          <w:b/>
          <w:i/>
          <w:sz w:val="24"/>
          <w:szCs w:val="24"/>
        </w:rPr>
        <w:t>. Срок реализации учебного предмета</w:t>
      </w:r>
    </w:p>
    <w:p w:rsidR="00C95061" w:rsidRPr="00C95061" w:rsidRDefault="00C95061" w:rsidP="00C95061">
      <w:pPr>
        <w:pStyle w:val="a3"/>
        <w:jc w:val="both"/>
        <w:rPr>
          <w:rFonts w:ascii="Times New Roman" w:eastAsia="Geeza Pro" w:hAnsi="Times New Roman"/>
          <w:sz w:val="24"/>
          <w:szCs w:val="24"/>
        </w:rPr>
      </w:pPr>
      <w:r w:rsidRPr="00575A89">
        <w:rPr>
          <w:rFonts w:ascii="Times New Roman" w:eastAsia="Geeza Pro" w:hAnsi="Times New Roman"/>
          <w:sz w:val="24"/>
          <w:szCs w:val="24"/>
        </w:rPr>
        <w:t xml:space="preserve">            Срок освоения программы для детей, поступивших в образо</w:t>
      </w:r>
      <w:r w:rsidR="00C75612">
        <w:rPr>
          <w:rFonts w:ascii="Times New Roman" w:eastAsia="Geeza Pro" w:hAnsi="Times New Roman"/>
          <w:sz w:val="24"/>
          <w:szCs w:val="24"/>
        </w:rPr>
        <w:t xml:space="preserve">вательное учреждение в 1 </w:t>
      </w:r>
      <w:r w:rsidRPr="00575A89">
        <w:rPr>
          <w:rFonts w:ascii="Times New Roman" w:eastAsia="Geeza Pro" w:hAnsi="Times New Roman"/>
          <w:sz w:val="24"/>
          <w:szCs w:val="24"/>
        </w:rPr>
        <w:t>класс в возрасте с шести лет шести месяцев до девяти лет, составляет 8 лет.</w:t>
      </w:r>
    </w:p>
    <w:p w:rsidR="00C95061" w:rsidRPr="00575A89" w:rsidRDefault="00C95061" w:rsidP="00C95061">
      <w:pPr>
        <w:pStyle w:val="a3"/>
        <w:jc w:val="both"/>
        <w:rPr>
          <w:rFonts w:ascii="Times New Roman" w:hAnsi="Times New Roman"/>
          <w:b/>
          <w:i/>
          <w:color w:val="00000A"/>
          <w:sz w:val="24"/>
          <w:szCs w:val="24"/>
        </w:rPr>
      </w:pPr>
      <w:r>
        <w:rPr>
          <w:rFonts w:ascii="Times New Roman" w:hAnsi="Times New Roman"/>
          <w:b/>
          <w:i/>
          <w:color w:val="00000A"/>
          <w:sz w:val="24"/>
          <w:szCs w:val="24"/>
        </w:rPr>
        <w:t>3</w:t>
      </w:r>
      <w:r w:rsidRPr="00575A89">
        <w:rPr>
          <w:rFonts w:ascii="Times New Roman" w:hAnsi="Times New Roman"/>
          <w:b/>
          <w:i/>
          <w:color w:val="00000A"/>
          <w:sz w:val="24"/>
          <w:szCs w:val="24"/>
        </w:rPr>
        <w:t>. Объем учебного времени</w:t>
      </w:r>
    </w:p>
    <w:p w:rsidR="00C95061" w:rsidRPr="00575A89" w:rsidRDefault="00C95061" w:rsidP="00C9506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5A89">
        <w:rPr>
          <w:rFonts w:ascii="Times New Roman" w:hAnsi="Times New Roman"/>
          <w:sz w:val="24"/>
          <w:szCs w:val="24"/>
        </w:rPr>
        <w:t xml:space="preserve">          Объем учебного времени, пр</w:t>
      </w:r>
      <w:r>
        <w:rPr>
          <w:rFonts w:ascii="Times New Roman" w:hAnsi="Times New Roman"/>
          <w:sz w:val="24"/>
          <w:szCs w:val="24"/>
        </w:rPr>
        <w:t>едусмотренный учебным планом МБУ ДО</w:t>
      </w:r>
      <w:r w:rsidRPr="00575A89">
        <w:rPr>
          <w:rFonts w:ascii="Times New Roman" w:hAnsi="Times New Roman"/>
          <w:sz w:val="24"/>
          <w:szCs w:val="24"/>
        </w:rPr>
        <w:t xml:space="preserve"> «ДМШ № 36» на реализацию учебного предмета по специальности «Специальность и чтение с листа»  (с указанием максимальной учебной нагрузки, объема времени на внеаудиторную (самостоятельную) работу </w:t>
      </w:r>
      <w:proofErr w:type="gramStart"/>
      <w:r w:rsidRPr="00575A89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75A89">
        <w:rPr>
          <w:rFonts w:ascii="Times New Roman" w:hAnsi="Times New Roman"/>
          <w:sz w:val="24"/>
          <w:szCs w:val="24"/>
        </w:rPr>
        <w:t xml:space="preserve"> и аудиторные занятия).</w:t>
      </w:r>
    </w:p>
    <w:p w:rsidR="00C95061" w:rsidRPr="00575A89" w:rsidRDefault="00C95061" w:rsidP="00C9506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5A89">
        <w:rPr>
          <w:rFonts w:ascii="Times New Roman" w:hAnsi="Times New Roman"/>
          <w:bCs/>
          <w:sz w:val="24"/>
          <w:szCs w:val="24"/>
        </w:rPr>
        <w:t xml:space="preserve">   </w:t>
      </w:r>
    </w:p>
    <w:tbl>
      <w:tblPr>
        <w:tblW w:w="992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228"/>
        <w:gridCol w:w="2841"/>
        <w:gridCol w:w="2410"/>
        <w:gridCol w:w="429"/>
        <w:gridCol w:w="9"/>
        <w:gridCol w:w="12"/>
      </w:tblGrid>
      <w:tr w:rsidR="00C95061" w:rsidRPr="00575A89" w:rsidTr="00C95061">
        <w:trPr>
          <w:gridAfter w:val="3"/>
          <w:wAfter w:w="450" w:type="dxa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61" w:rsidRPr="00575A89" w:rsidRDefault="00C95061" w:rsidP="00C95061">
            <w:pPr>
              <w:pStyle w:val="a3"/>
              <w:jc w:val="center"/>
              <w:rPr>
                <w:rFonts w:ascii="Times New Roman" w:eastAsia="ヒラギノ角ゴ Pro W3" w:hAnsi="Times New Roman"/>
                <w:b/>
                <w:sz w:val="24"/>
                <w:szCs w:val="24"/>
              </w:rPr>
            </w:pPr>
            <w:r w:rsidRPr="00575A89">
              <w:rPr>
                <w:rFonts w:ascii="Times New Roman" w:eastAsia="ヒラギノ角ゴ Pro W3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61" w:rsidRPr="00575A89" w:rsidRDefault="00C95061" w:rsidP="00C95061">
            <w:pPr>
              <w:pStyle w:val="a3"/>
              <w:jc w:val="center"/>
              <w:rPr>
                <w:rFonts w:ascii="Times New Roman" w:eastAsia="ヒラギノ角ゴ Pro W3" w:hAnsi="Times New Roman"/>
                <w:b/>
                <w:sz w:val="24"/>
                <w:szCs w:val="24"/>
              </w:rPr>
            </w:pPr>
            <w:r>
              <w:rPr>
                <w:rFonts w:ascii="Times New Roman" w:eastAsia="ヒラギノ角ゴ Pro W3" w:hAnsi="Times New Roman"/>
                <w:b/>
                <w:sz w:val="24"/>
                <w:szCs w:val="24"/>
              </w:rPr>
              <w:t>8 лет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061" w:rsidRPr="00575A89" w:rsidRDefault="00C95061" w:rsidP="00C95061">
            <w:pPr>
              <w:pStyle w:val="a3"/>
              <w:jc w:val="center"/>
              <w:rPr>
                <w:rFonts w:ascii="Times New Roman" w:eastAsia="ヒラギノ角ゴ Pro W3" w:hAnsi="Times New Roman"/>
                <w:b/>
                <w:sz w:val="24"/>
                <w:szCs w:val="24"/>
              </w:rPr>
            </w:pPr>
            <w:r w:rsidRPr="00575A89">
              <w:rPr>
                <w:rFonts w:ascii="Times New Roman" w:eastAsia="ヒラギノ角ゴ Pro W3" w:hAnsi="Times New Roman"/>
                <w:b/>
                <w:sz w:val="24"/>
                <w:szCs w:val="24"/>
              </w:rPr>
              <w:t>9 класс</w:t>
            </w:r>
          </w:p>
        </w:tc>
      </w:tr>
      <w:tr w:rsidR="00C95061" w:rsidRPr="00575A89" w:rsidTr="00C95061">
        <w:tblPrEx>
          <w:tblCellMar>
            <w:left w:w="0" w:type="dxa"/>
            <w:right w:w="0" w:type="dxa"/>
          </w:tblCellMar>
        </w:tblPrEx>
        <w:trPr>
          <w:gridAfter w:val="2"/>
          <w:wAfter w:w="21" w:type="dxa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61" w:rsidRPr="00575A89" w:rsidRDefault="00C95061" w:rsidP="00C95061">
            <w:pPr>
              <w:pStyle w:val="a3"/>
              <w:jc w:val="both"/>
              <w:rPr>
                <w:rFonts w:ascii="Times New Roman" w:eastAsia="ヒラギノ角ゴ Pro W3" w:hAnsi="Times New Roman"/>
                <w:sz w:val="24"/>
                <w:szCs w:val="24"/>
              </w:rPr>
            </w:pPr>
            <w:r w:rsidRPr="00575A89">
              <w:rPr>
                <w:rFonts w:ascii="Times New Roman" w:eastAsia="ヒラギノ角ゴ Pro W3" w:hAnsi="Times New Roman"/>
                <w:sz w:val="24"/>
                <w:szCs w:val="24"/>
              </w:rPr>
              <w:t>Максимальная учебная нагрузка в часах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61" w:rsidRPr="00575A89" w:rsidRDefault="00C95061" w:rsidP="00C95061">
            <w:pPr>
              <w:pStyle w:val="a3"/>
              <w:jc w:val="center"/>
              <w:rPr>
                <w:rFonts w:ascii="Times New Roman" w:eastAsia="ヒラギノ角ゴ Pro W3" w:hAnsi="Times New Roman"/>
                <w:sz w:val="24"/>
                <w:szCs w:val="24"/>
              </w:rPr>
            </w:pPr>
            <w:r w:rsidRPr="00575A89">
              <w:rPr>
                <w:rFonts w:ascii="Times New Roman" w:eastAsia="ヒラギノ角ゴ Pro W3" w:hAnsi="Times New Roman"/>
                <w:sz w:val="24"/>
                <w:szCs w:val="24"/>
              </w:rPr>
              <w:t>1777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61" w:rsidRPr="00575A89" w:rsidRDefault="00C95061" w:rsidP="00C95061">
            <w:pPr>
              <w:snapToGrid w:val="0"/>
              <w:spacing w:line="360" w:lineRule="auto"/>
              <w:jc w:val="center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  <w:r w:rsidRPr="00575A89"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429" w:type="dxa"/>
            <w:tcBorders>
              <w:left w:val="single" w:sz="4" w:space="0" w:color="000000"/>
            </w:tcBorders>
            <w:shd w:val="clear" w:color="auto" w:fill="auto"/>
          </w:tcPr>
          <w:p w:rsidR="00C95061" w:rsidRPr="00575A89" w:rsidRDefault="00C95061" w:rsidP="00C95061">
            <w:pPr>
              <w:snapToGrid w:val="0"/>
              <w:jc w:val="both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</w:p>
        </w:tc>
      </w:tr>
      <w:tr w:rsidR="00C95061" w:rsidRPr="00575A89" w:rsidTr="00C95061">
        <w:tblPrEx>
          <w:tblCellMar>
            <w:left w:w="0" w:type="dxa"/>
            <w:right w:w="0" w:type="dxa"/>
          </w:tblCellMar>
        </w:tblPrEx>
        <w:trPr>
          <w:gridAfter w:val="2"/>
          <w:wAfter w:w="21" w:type="dxa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61" w:rsidRPr="00575A89" w:rsidRDefault="00C95061" w:rsidP="00C95061">
            <w:pPr>
              <w:pStyle w:val="a3"/>
              <w:jc w:val="both"/>
              <w:rPr>
                <w:rFonts w:ascii="Times New Roman" w:eastAsia="ヒラギノ角ゴ Pro W3" w:hAnsi="Times New Roman"/>
                <w:sz w:val="24"/>
                <w:szCs w:val="24"/>
              </w:rPr>
            </w:pPr>
            <w:r w:rsidRPr="00575A89">
              <w:rPr>
                <w:rFonts w:ascii="Times New Roman" w:eastAsia="ヒラギノ角ゴ Pro W3" w:hAnsi="Times New Roman"/>
                <w:sz w:val="24"/>
                <w:szCs w:val="24"/>
              </w:rPr>
              <w:t xml:space="preserve">Количество часов на </w:t>
            </w:r>
            <w:r w:rsidRPr="00575A89">
              <w:rPr>
                <w:rFonts w:ascii="Times New Roman" w:eastAsia="ヒラギノ角ゴ Pro W3" w:hAnsi="Times New Roman"/>
                <w:b/>
                <w:sz w:val="24"/>
                <w:szCs w:val="24"/>
              </w:rPr>
              <w:t>аудиторные</w:t>
            </w:r>
            <w:r w:rsidRPr="00575A89">
              <w:rPr>
                <w:rFonts w:ascii="Times New Roman" w:eastAsia="ヒラギノ角ゴ Pro W3" w:hAnsi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61" w:rsidRPr="00575A89" w:rsidRDefault="00C95061" w:rsidP="00C95061">
            <w:pPr>
              <w:pStyle w:val="a3"/>
              <w:jc w:val="center"/>
              <w:rPr>
                <w:rFonts w:ascii="Times New Roman" w:eastAsia="ヒラギノ角ゴ Pro W3" w:hAnsi="Times New Roman"/>
                <w:sz w:val="24"/>
                <w:szCs w:val="24"/>
              </w:rPr>
            </w:pPr>
            <w:r w:rsidRPr="00575A89">
              <w:rPr>
                <w:rFonts w:ascii="Times New Roman" w:eastAsia="ヒラギノ角ゴ Pro W3" w:hAnsi="Times New Roman"/>
                <w:sz w:val="24"/>
                <w:szCs w:val="24"/>
              </w:rPr>
              <w:t>592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61" w:rsidRPr="00575A89" w:rsidRDefault="00C95061" w:rsidP="00C95061">
            <w:pPr>
              <w:snapToGrid w:val="0"/>
              <w:spacing w:line="360" w:lineRule="auto"/>
              <w:jc w:val="center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  <w:r w:rsidRPr="00575A89"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29" w:type="dxa"/>
            <w:tcBorders>
              <w:left w:val="single" w:sz="4" w:space="0" w:color="000000"/>
            </w:tcBorders>
            <w:shd w:val="clear" w:color="auto" w:fill="auto"/>
          </w:tcPr>
          <w:p w:rsidR="00C95061" w:rsidRPr="00575A89" w:rsidRDefault="00C95061" w:rsidP="00C95061">
            <w:pPr>
              <w:snapToGrid w:val="0"/>
              <w:jc w:val="both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</w:p>
        </w:tc>
      </w:tr>
      <w:tr w:rsidR="00C95061" w:rsidRPr="00575A89" w:rsidTr="00C95061">
        <w:tblPrEx>
          <w:tblCellMar>
            <w:left w:w="0" w:type="dxa"/>
            <w:right w:w="0" w:type="dxa"/>
          </w:tblCellMar>
        </w:tblPrEx>
        <w:trPr>
          <w:gridAfter w:val="1"/>
          <w:wAfter w:w="12" w:type="dxa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61" w:rsidRPr="00575A89" w:rsidRDefault="00C95061" w:rsidP="00C95061">
            <w:pPr>
              <w:pStyle w:val="a3"/>
              <w:jc w:val="both"/>
              <w:rPr>
                <w:rFonts w:ascii="Times New Roman" w:eastAsia="ヒラギノ角ゴ Pro W3" w:hAnsi="Times New Roman"/>
                <w:sz w:val="24"/>
                <w:szCs w:val="24"/>
              </w:rPr>
            </w:pPr>
            <w:r w:rsidRPr="00575A89">
              <w:rPr>
                <w:rFonts w:ascii="Times New Roman" w:eastAsia="ヒラギノ角ゴ Pro W3" w:hAnsi="Times New Roman"/>
                <w:sz w:val="24"/>
                <w:szCs w:val="24"/>
              </w:rPr>
              <w:t>Общее количество часов на аудиторные занятия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61" w:rsidRPr="00575A89" w:rsidRDefault="00C95061" w:rsidP="00C95061">
            <w:pPr>
              <w:pStyle w:val="a3"/>
              <w:jc w:val="center"/>
              <w:rPr>
                <w:rFonts w:ascii="Times New Roman" w:eastAsia="ヒラギノ角ゴ Pro W3" w:hAnsi="Times New Roman"/>
                <w:sz w:val="24"/>
                <w:szCs w:val="24"/>
              </w:rPr>
            </w:pPr>
            <w:r w:rsidRPr="00575A89">
              <w:rPr>
                <w:rFonts w:ascii="Times New Roman" w:eastAsia="ヒラギノ角ゴ Pro W3" w:hAnsi="Times New Roman"/>
                <w:sz w:val="24"/>
                <w:szCs w:val="24"/>
              </w:rPr>
              <w:t>691</w:t>
            </w:r>
          </w:p>
        </w:tc>
        <w:tc>
          <w:tcPr>
            <w:tcW w:w="43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95061" w:rsidRPr="00575A89" w:rsidRDefault="00C95061" w:rsidP="00C95061">
            <w:pPr>
              <w:snapToGrid w:val="0"/>
              <w:jc w:val="both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</w:p>
        </w:tc>
      </w:tr>
      <w:tr w:rsidR="00C95061" w:rsidRPr="00575A89" w:rsidTr="00C95061">
        <w:tblPrEx>
          <w:tblCellMar>
            <w:left w:w="0" w:type="dxa"/>
            <w:right w:w="0" w:type="dxa"/>
          </w:tblCellMar>
        </w:tblPrEx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61" w:rsidRPr="00575A89" w:rsidRDefault="00C95061" w:rsidP="00C95061">
            <w:pPr>
              <w:pStyle w:val="a3"/>
              <w:jc w:val="both"/>
              <w:rPr>
                <w:rFonts w:ascii="Times New Roman" w:eastAsia="ヒラギノ角ゴ Pro W3" w:hAnsi="Times New Roman"/>
                <w:sz w:val="24"/>
                <w:szCs w:val="24"/>
              </w:rPr>
            </w:pPr>
            <w:r w:rsidRPr="00575A89">
              <w:rPr>
                <w:rFonts w:ascii="Times New Roman" w:eastAsia="ヒラギノ角ゴ Pro W3" w:hAnsi="Times New Roman"/>
                <w:sz w:val="24"/>
                <w:szCs w:val="24"/>
              </w:rPr>
              <w:lastRenderedPageBreak/>
              <w:t xml:space="preserve">Общее количество часов на </w:t>
            </w:r>
            <w:r w:rsidRPr="00575A89">
              <w:rPr>
                <w:rFonts w:ascii="Times New Roman" w:eastAsia="ヒラギノ角ゴ Pro W3" w:hAnsi="Times New Roman"/>
                <w:b/>
                <w:sz w:val="24"/>
                <w:szCs w:val="24"/>
              </w:rPr>
              <w:t>внеаудиторные</w:t>
            </w:r>
            <w:r w:rsidRPr="00575A89">
              <w:rPr>
                <w:rFonts w:ascii="Times New Roman" w:eastAsia="ヒラギノ角ゴ Pro W3" w:hAnsi="Times New Roman"/>
                <w:sz w:val="24"/>
                <w:szCs w:val="24"/>
              </w:rPr>
              <w:t xml:space="preserve"> (самостоятельные) занятия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61" w:rsidRPr="00575A89" w:rsidRDefault="00C95061" w:rsidP="00C95061">
            <w:pPr>
              <w:pStyle w:val="a3"/>
              <w:jc w:val="center"/>
              <w:rPr>
                <w:rFonts w:ascii="Times New Roman" w:eastAsia="ヒラギノ角ゴ Pro W3" w:hAnsi="Times New Roman"/>
                <w:sz w:val="24"/>
                <w:szCs w:val="24"/>
              </w:rPr>
            </w:pPr>
            <w:r w:rsidRPr="00575A89">
              <w:rPr>
                <w:rFonts w:ascii="Times New Roman" w:eastAsia="ヒラギノ角ゴ Pro W3" w:hAnsi="Times New Roman"/>
                <w:sz w:val="24"/>
                <w:szCs w:val="24"/>
              </w:rPr>
              <w:t>1185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5061" w:rsidRPr="00575A89" w:rsidRDefault="00C95061" w:rsidP="00C95061">
            <w:pPr>
              <w:snapToGrid w:val="0"/>
              <w:spacing w:line="360" w:lineRule="auto"/>
              <w:jc w:val="center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  <w:r w:rsidRPr="00575A89"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450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C95061" w:rsidRPr="00575A89" w:rsidRDefault="00C95061" w:rsidP="00C95061">
            <w:pPr>
              <w:snapToGrid w:val="0"/>
              <w:jc w:val="both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</w:p>
        </w:tc>
      </w:tr>
    </w:tbl>
    <w:p w:rsidR="00C95061" w:rsidRDefault="00C95061" w:rsidP="00C95061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95061" w:rsidRPr="00575A89" w:rsidRDefault="00C95061" w:rsidP="00C9506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5A89">
        <w:rPr>
          <w:rFonts w:ascii="Times New Roman" w:hAnsi="Times New Roman"/>
          <w:b/>
          <w:i/>
          <w:sz w:val="24"/>
          <w:szCs w:val="24"/>
        </w:rPr>
        <w:t>4. Форма проведения учебных аудиторных занятий</w:t>
      </w:r>
    </w:p>
    <w:p w:rsidR="00C95061" w:rsidRPr="00575A89" w:rsidRDefault="00C95061" w:rsidP="00C9506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5A89">
        <w:rPr>
          <w:rFonts w:ascii="Times New Roman" w:hAnsi="Times New Roman"/>
          <w:sz w:val="24"/>
          <w:szCs w:val="24"/>
        </w:rPr>
        <w:t xml:space="preserve">       Форма проведения учебных аудиторных занятий:  индивидуальная, рекомендуе</w:t>
      </w:r>
      <w:r>
        <w:rPr>
          <w:rFonts w:ascii="Times New Roman" w:hAnsi="Times New Roman"/>
          <w:sz w:val="24"/>
          <w:szCs w:val="24"/>
        </w:rPr>
        <w:t>мая продолжительность урока - 40</w:t>
      </w:r>
      <w:r w:rsidRPr="00575A89">
        <w:rPr>
          <w:rFonts w:ascii="Times New Roman" w:hAnsi="Times New Roman"/>
          <w:sz w:val="24"/>
          <w:szCs w:val="24"/>
        </w:rPr>
        <w:t xml:space="preserve"> минут.</w:t>
      </w:r>
    </w:p>
    <w:p w:rsidR="00C95061" w:rsidRPr="00575A89" w:rsidRDefault="00C95061" w:rsidP="00C95061">
      <w:pPr>
        <w:pStyle w:val="a3"/>
        <w:jc w:val="both"/>
        <w:rPr>
          <w:rFonts w:ascii="Times New Roman" w:eastAsia="Geeza Pro" w:hAnsi="Times New Roman"/>
          <w:sz w:val="24"/>
          <w:szCs w:val="24"/>
        </w:rPr>
      </w:pPr>
      <w:r>
        <w:rPr>
          <w:rFonts w:ascii="Times New Roman" w:eastAsia="Geeza Pro" w:hAnsi="Times New Roman"/>
          <w:sz w:val="24"/>
          <w:szCs w:val="24"/>
        </w:rPr>
        <w:t xml:space="preserve">      </w:t>
      </w:r>
      <w:r w:rsidRPr="00575A89">
        <w:rPr>
          <w:rFonts w:ascii="Times New Roman" w:eastAsia="Geeza Pro" w:hAnsi="Times New Roman"/>
          <w:sz w:val="24"/>
          <w:szCs w:val="24"/>
        </w:rPr>
        <w:t>Индивидуальная форма занятий позволяет пре</w:t>
      </w:r>
      <w:r>
        <w:rPr>
          <w:rFonts w:ascii="Times New Roman" w:eastAsia="Geeza Pro" w:hAnsi="Times New Roman"/>
          <w:sz w:val="24"/>
          <w:szCs w:val="24"/>
        </w:rPr>
        <w:t xml:space="preserve">подавателю построить содержание </w:t>
      </w:r>
      <w:r w:rsidRPr="00575A89">
        <w:rPr>
          <w:rFonts w:ascii="Times New Roman" w:eastAsia="Geeza Pro" w:hAnsi="Times New Roman"/>
          <w:sz w:val="24"/>
          <w:szCs w:val="24"/>
        </w:rPr>
        <w:t xml:space="preserve">программы в соответствии с особенностями развития каждого ученика. </w:t>
      </w:r>
    </w:p>
    <w:p w:rsidR="00C95061" w:rsidRPr="00575A89" w:rsidRDefault="00C95061" w:rsidP="00C95061">
      <w:pPr>
        <w:pStyle w:val="a3"/>
        <w:jc w:val="both"/>
        <w:rPr>
          <w:rFonts w:ascii="Times New Roman" w:eastAsia="Helvetica" w:hAnsi="Times New Roman"/>
          <w:i/>
          <w:sz w:val="24"/>
          <w:szCs w:val="24"/>
        </w:rPr>
      </w:pPr>
      <w:r w:rsidRPr="00575A89">
        <w:rPr>
          <w:rFonts w:ascii="Times New Roman" w:eastAsia="Helvetica" w:hAnsi="Times New Roman"/>
          <w:b/>
          <w:i/>
          <w:sz w:val="24"/>
          <w:szCs w:val="24"/>
        </w:rPr>
        <w:t>5. Цели и задачи учебного предмета «Специальность и чтение с листа»</w:t>
      </w:r>
    </w:p>
    <w:p w:rsidR="00C95061" w:rsidRPr="00575A89" w:rsidRDefault="00C95061" w:rsidP="00C95061">
      <w:pPr>
        <w:pStyle w:val="a3"/>
        <w:jc w:val="both"/>
        <w:rPr>
          <w:rFonts w:ascii="Times New Roman" w:eastAsia="Helvetica" w:hAnsi="Times New Roman"/>
          <w:b/>
          <w:sz w:val="24"/>
          <w:szCs w:val="24"/>
        </w:rPr>
      </w:pPr>
      <w:r w:rsidRPr="00575A89">
        <w:rPr>
          <w:rFonts w:ascii="Times New Roman" w:eastAsia="Helvetica" w:hAnsi="Times New Roman"/>
          <w:b/>
          <w:sz w:val="24"/>
          <w:szCs w:val="24"/>
        </w:rPr>
        <w:t>Цели:</w:t>
      </w:r>
    </w:p>
    <w:p w:rsidR="00C95061" w:rsidRPr="00575A89" w:rsidRDefault="00C95061" w:rsidP="00C9506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5A89">
        <w:rPr>
          <w:rFonts w:ascii="Times New Roman" w:hAnsi="Times New Roman"/>
          <w:sz w:val="24"/>
          <w:szCs w:val="24"/>
        </w:rPr>
        <w:t xml:space="preserve">- обеспечение развития музыкально-творческих способностей </w:t>
      </w:r>
      <w:r w:rsidR="00C75612" w:rsidRPr="00575A89">
        <w:rPr>
          <w:rFonts w:ascii="Times New Roman" w:hAnsi="Times New Roman"/>
          <w:sz w:val="24"/>
          <w:szCs w:val="24"/>
        </w:rPr>
        <w:t>учащегося,</w:t>
      </w:r>
      <w:r w:rsidRPr="00575A89">
        <w:rPr>
          <w:rFonts w:ascii="Times New Roman" w:hAnsi="Times New Roman"/>
          <w:sz w:val="24"/>
          <w:szCs w:val="24"/>
        </w:rPr>
        <w:t xml:space="preserve"> на основе приобретенных им знаний, умений и навыков в области фортепианного исполнительства;</w:t>
      </w:r>
    </w:p>
    <w:p w:rsidR="00C95061" w:rsidRPr="00575A89" w:rsidRDefault="00C95061" w:rsidP="00C9506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5A89">
        <w:rPr>
          <w:rFonts w:ascii="Times New Roman" w:hAnsi="Times New Roman"/>
          <w:sz w:val="24"/>
          <w:szCs w:val="24"/>
        </w:rPr>
        <w:t>- выявление одаренных детей в области музыкального исполнительства на фортепиано и подготовки их к дальнейшему поступлению в образовательные учреждения, реализующие образовательные программы среднего профессионального образования.</w:t>
      </w:r>
    </w:p>
    <w:p w:rsidR="00C95061" w:rsidRPr="00575A89" w:rsidRDefault="00C95061" w:rsidP="00C95061">
      <w:pPr>
        <w:pStyle w:val="a3"/>
        <w:jc w:val="both"/>
        <w:rPr>
          <w:rFonts w:ascii="Times New Roman" w:eastAsia="Helvetica" w:hAnsi="Times New Roman"/>
          <w:b/>
          <w:sz w:val="24"/>
          <w:szCs w:val="24"/>
        </w:rPr>
      </w:pPr>
      <w:r w:rsidRPr="00575A89">
        <w:rPr>
          <w:rFonts w:ascii="Times New Roman" w:eastAsia="Helvetica" w:hAnsi="Times New Roman"/>
          <w:b/>
          <w:sz w:val="24"/>
          <w:szCs w:val="24"/>
        </w:rPr>
        <w:t>Задачи:</w:t>
      </w:r>
    </w:p>
    <w:p w:rsidR="00C95061" w:rsidRPr="00575A89" w:rsidRDefault="00C95061" w:rsidP="00C95061">
      <w:pPr>
        <w:pStyle w:val="a3"/>
        <w:jc w:val="both"/>
        <w:rPr>
          <w:rFonts w:ascii="Times New Roman" w:eastAsia="ヒラギノ角ゴ Pro W3" w:hAnsi="Times New Roman"/>
          <w:sz w:val="24"/>
          <w:szCs w:val="24"/>
        </w:rPr>
      </w:pPr>
      <w:r w:rsidRPr="00575A89">
        <w:rPr>
          <w:rFonts w:ascii="Times New Roman" w:eastAsia="ヒラギノ角ゴ Pro W3" w:hAnsi="Times New Roman"/>
          <w:sz w:val="24"/>
          <w:szCs w:val="24"/>
        </w:rPr>
        <w:t>- развитие интереса к классической музыке и музыкальному творчеству;</w:t>
      </w:r>
    </w:p>
    <w:p w:rsidR="00C95061" w:rsidRPr="00575A89" w:rsidRDefault="00C95061" w:rsidP="00C95061">
      <w:pPr>
        <w:pStyle w:val="a3"/>
        <w:jc w:val="both"/>
        <w:rPr>
          <w:rFonts w:ascii="Times New Roman" w:eastAsia="ヒラギノ角ゴ Pro W3" w:hAnsi="Times New Roman"/>
          <w:sz w:val="24"/>
          <w:szCs w:val="24"/>
        </w:rPr>
      </w:pPr>
      <w:r w:rsidRPr="00575A89">
        <w:rPr>
          <w:rFonts w:ascii="Times New Roman" w:eastAsia="ヒラギノ角ゴ Pro W3" w:hAnsi="Times New Roman"/>
          <w:sz w:val="24"/>
          <w:szCs w:val="24"/>
        </w:rPr>
        <w:t>развитие музыкальных способностей: слуха, ритма, памяти, музыкальности и артистизма;</w:t>
      </w:r>
    </w:p>
    <w:p w:rsidR="00C95061" w:rsidRPr="00575A89" w:rsidRDefault="00C95061" w:rsidP="00C95061">
      <w:pPr>
        <w:pStyle w:val="a3"/>
        <w:jc w:val="both"/>
        <w:rPr>
          <w:rFonts w:ascii="Times New Roman" w:eastAsia="ヒラギノ角ゴ Pro W3" w:hAnsi="Times New Roman"/>
          <w:sz w:val="24"/>
          <w:szCs w:val="24"/>
        </w:rPr>
      </w:pPr>
      <w:r w:rsidRPr="00575A89">
        <w:rPr>
          <w:rFonts w:ascii="Times New Roman" w:eastAsia="ヒラギノ角ゴ Pro W3" w:hAnsi="Times New Roman"/>
          <w:sz w:val="24"/>
          <w:szCs w:val="24"/>
        </w:rPr>
        <w:t>- освоение учащимися музыкальной грамоты, необходимой для владения инструментом в пределах программы учебного предмета;</w:t>
      </w:r>
    </w:p>
    <w:p w:rsidR="00C95061" w:rsidRPr="00575A89" w:rsidRDefault="00C95061" w:rsidP="00C95061">
      <w:pPr>
        <w:pStyle w:val="a3"/>
        <w:jc w:val="both"/>
        <w:rPr>
          <w:rFonts w:ascii="Times New Roman" w:eastAsia="ヒラギノ角ゴ Pro W3" w:hAnsi="Times New Roman"/>
          <w:sz w:val="24"/>
          <w:szCs w:val="24"/>
        </w:rPr>
      </w:pPr>
      <w:r w:rsidRPr="00575A89">
        <w:rPr>
          <w:rFonts w:ascii="Times New Roman" w:eastAsia="ヒラギノ角ゴ Pro W3" w:hAnsi="Times New Roman"/>
          <w:sz w:val="24"/>
          <w:szCs w:val="24"/>
        </w:rPr>
        <w:t xml:space="preserve">- овладение учащимися основными исполнительскими навыками игры на фортепиано, позволяющими грамотно исполнять музыкальное </w:t>
      </w:r>
      <w:proofErr w:type="gramStart"/>
      <w:r w:rsidRPr="00575A89">
        <w:rPr>
          <w:rFonts w:ascii="Times New Roman" w:eastAsia="ヒラギノ角ゴ Pro W3" w:hAnsi="Times New Roman"/>
          <w:sz w:val="24"/>
          <w:szCs w:val="24"/>
        </w:rPr>
        <w:t>произведение</w:t>
      </w:r>
      <w:proofErr w:type="gramEnd"/>
      <w:r w:rsidRPr="00575A89">
        <w:rPr>
          <w:rFonts w:ascii="Times New Roman" w:eastAsia="ヒラギノ角ゴ Pro W3" w:hAnsi="Times New Roman"/>
          <w:sz w:val="24"/>
          <w:szCs w:val="24"/>
        </w:rPr>
        <w:t xml:space="preserve"> как соло, так и в ансамбле, а также исполнять нетрудный аккомпанемент;</w:t>
      </w:r>
    </w:p>
    <w:p w:rsidR="00C95061" w:rsidRPr="00575A89" w:rsidRDefault="00C95061" w:rsidP="00C95061">
      <w:pPr>
        <w:pStyle w:val="a3"/>
        <w:jc w:val="both"/>
        <w:rPr>
          <w:rFonts w:ascii="Times New Roman" w:eastAsia="ヒラギノ角ゴ Pro W3" w:hAnsi="Times New Roman"/>
          <w:sz w:val="24"/>
          <w:szCs w:val="24"/>
        </w:rPr>
      </w:pPr>
      <w:r>
        <w:rPr>
          <w:rFonts w:ascii="Times New Roman" w:eastAsia="ヒラギノ角ゴ Pro W3" w:hAnsi="Times New Roman"/>
          <w:sz w:val="24"/>
          <w:szCs w:val="24"/>
        </w:rPr>
        <w:t>-</w:t>
      </w:r>
      <w:r w:rsidRPr="00575A89">
        <w:rPr>
          <w:rFonts w:ascii="Times New Roman" w:eastAsia="ヒラギノ角ゴ Pro W3" w:hAnsi="Times New Roman"/>
          <w:sz w:val="24"/>
          <w:szCs w:val="24"/>
        </w:rPr>
        <w:t>обучение навыкам самостоятельной работы с музыкальным материалом и чтению нот с листа;</w:t>
      </w:r>
    </w:p>
    <w:p w:rsidR="00C95061" w:rsidRPr="00575A89" w:rsidRDefault="00C95061" w:rsidP="00C95061">
      <w:pPr>
        <w:pStyle w:val="a3"/>
        <w:jc w:val="both"/>
        <w:rPr>
          <w:rFonts w:ascii="Times New Roman" w:eastAsia="ヒラギノ角ゴ Pro W3" w:hAnsi="Times New Roman"/>
          <w:sz w:val="24"/>
          <w:szCs w:val="24"/>
        </w:rPr>
      </w:pPr>
      <w:r w:rsidRPr="00575A89">
        <w:rPr>
          <w:rFonts w:ascii="Times New Roman" w:eastAsia="ヒラギノ角ゴ Pro W3" w:hAnsi="Times New Roman"/>
          <w:sz w:val="24"/>
          <w:szCs w:val="24"/>
        </w:rPr>
        <w:t xml:space="preserve">- приобретение </w:t>
      </w:r>
      <w:proofErr w:type="gramStart"/>
      <w:r w:rsidRPr="00575A89">
        <w:rPr>
          <w:rFonts w:ascii="Times New Roman" w:eastAsia="ヒラギノ角ゴ Pro W3" w:hAnsi="Times New Roman"/>
          <w:sz w:val="24"/>
          <w:szCs w:val="24"/>
        </w:rPr>
        <w:t>обучающимися</w:t>
      </w:r>
      <w:proofErr w:type="gramEnd"/>
      <w:r w:rsidRPr="00575A89">
        <w:rPr>
          <w:rFonts w:ascii="Times New Roman" w:eastAsia="ヒラギノ角ゴ Pro W3" w:hAnsi="Times New Roman"/>
          <w:sz w:val="24"/>
          <w:szCs w:val="24"/>
        </w:rPr>
        <w:t xml:space="preserve">  опыта творческой деятельности и публичных выступлений;</w:t>
      </w:r>
    </w:p>
    <w:p w:rsidR="00C95061" w:rsidRPr="00575A89" w:rsidRDefault="00C95061" w:rsidP="00C95061">
      <w:pPr>
        <w:pStyle w:val="a3"/>
        <w:jc w:val="both"/>
        <w:rPr>
          <w:rFonts w:ascii="Times New Roman" w:eastAsia="ヒラギノ角ゴ Pro W3" w:hAnsi="Times New Roman"/>
          <w:sz w:val="24"/>
          <w:szCs w:val="24"/>
        </w:rPr>
      </w:pPr>
      <w:r w:rsidRPr="00575A89">
        <w:rPr>
          <w:rFonts w:ascii="Times New Roman" w:eastAsia="ヒラギノ角ゴ Pro W3" w:hAnsi="Times New Roman"/>
          <w:sz w:val="24"/>
          <w:szCs w:val="24"/>
        </w:rPr>
        <w:t>- 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</w:r>
    </w:p>
    <w:p w:rsidR="00C95061" w:rsidRPr="003231E4" w:rsidRDefault="00C95061" w:rsidP="00C95061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575A89">
        <w:rPr>
          <w:rFonts w:ascii="Times New Roman" w:hAnsi="Times New Roman"/>
          <w:b/>
          <w:i/>
          <w:sz w:val="24"/>
          <w:szCs w:val="24"/>
        </w:rPr>
        <w:t>6. Обоснование структуры учебного предмета «Специальность и чтение с листа»</w:t>
      </w:r>
    </w:p>
    <w:p w:rsidR="00C95061" w:rsidRPr="00575A89" w:rsidRDefault="00C95061" w:rsidP="00C95061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575A89">
        <w:rPr>
          <w:rFonts w:ascii="Times New Roman" w:eastAsia="Helvetica" w:hAnsi="Times New Roman"/>
          <w:sz w:val="24"/>
          <w:szCs w:val="24"/>
        </w:rPr>
        <w:t xml:space="preserve">    </w:t>
      </w:r>
      <w:r w:rsidR="00B84B33">
        <w:rPr>
          <w:rFonts w:ascii="Times New Roman" w:eastAsia="Helvetica" w:hAnsi="Times New Roman"/>
          <w:sz w:val="24"/>
          <w:szCs w:val="24"/>
        </w:rPr>
        <w:t xml:space="preserve">    </w:t>
      </w:r>
      <w:r w:rsidRPr="00575A89">
        <w:rPr>
          <w:rFonts w:ascii="Times New Roman" w:eastAsia="Helvetica" w:hAnsi="Times New Roman"/>
          <w:sz w:val="24"/>
          <w:szCs w:val="24"/>
        </w:rPr>
        <w:t xml:space="preserve"> Программа  содержит  следующие разделы:</w:t>
      </w:r>
    </w:p>
    <w:p w:rsidR="00C95061" w:rsidRPr="00575A89" w:rsidRDefault="00C95061" w:rsidP="00C95061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>- сведения о затратах учебного времени, предусмотренного на освоение  учебного предмета;</w:t>
      </w:r>
    </w:p>
    <w:p w:rsidR="00C95061" w:rsidRPr="00575A89" w:rsidRDefault="00C95061" w:rsidP="00C95061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>- распределение учебного материала по годам обучения;</w:t>
      </w:r>
    </w:p>
    <w:p w:rsidR="00C95061" w:rsidRPr="00575A89" w:rsidRDefault="00C95061" w:rsidP="00C95061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>- описание дидактических единиц учебного предмета;</w:t>
      </w:r>
    </w:p>
    <w:p w:rsidR="00C95061" w:rsidRPr="00575A89" w:rsidRDefault="00C95061" w:rsidP="00C95061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 xml:space="preserve">- требования к уровню подготовки </w:t>
      </w:r>
      <w:proofErr w:type="gramStart"/>
      <w:r w:rsidRPr="00575A89">
        <w:rPr>
          <w:rFonts w:ascii="Times New Roman" w:eastAsia="Geeza Pro" w:hAnsi="Times New Roman"/>
          <w:color w:val="000000"/>
          <w:sz w:val="24"/>
          <w:szCs w:val="24"/>
        </w:rPr>
        <w:t>обучающихся</w:t>
      </w:r>
      <w:proofErr w:type="gramEnd"/>
      <w:r w:rsidRPr="00575A89">
        <w:rPr>
          <w:rFonts w:ascii="Times New Roman" w:eastAsia="Geeza Pro" w:hAnsi="Times New Roman"/>
          <w:color w:val="000000"/>
          <w:sz w:val="24"/>
          <w:szCs w:val="24"/>
        </w:rPr>
        <w:t>;</w:t>
      </w:r>
    </w:p>
    <w:p w:rsidR="00C95061" w:rsidRPr="00575A89" w:rsidRDefault="00C95061" w:rsidP="00C95061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>- формы и методы контроля, система оценок;</w:t>
      </w:r>
    </w:p>
    <w:p w:rsidR="00C95061" w:rsidRPr="00575A89" w:rsidRDefault="00C95061" w:rsidP="00C95061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>- методическое обеспечение учебного процесса.</w:t>
      </w:r>
    </w:p>
    <w:p w:rsidR="00C95061" w:rsidRDefault="00C95061" w:rsidP="00C95061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 xml:space="preserve">    В соответствии с данными направлениями строится основной раздел программы "Содержание учебного предмета".</w:t>
      </w:r>
    </w:p>
    <w:p w:rsidR="00C95061" w:rsidRPr="00575A89" w:rsidRDefault="00C95061" w:rsidP="00C95061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575A89">
        <w:rPr>
          <w:rFonts w:ascii="Times New Roman" w:hAnsi="Times New Roman"/>
          <w:b/>
          <w:i/>
          <w:sz w:val="24"/>
          <w:szCs w:val="24"/>
        </w:rPr>
        <w:t>7. Методы обучения</w:t>
      </w:r>
    </w:p>
    <w:p w:rsidR="00C95061" w:rsidRPr="00575A89" w:rsidRDefault="00C95061" w:rsidP="00C95061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575A89">
        <w:rPr>
          <w:rFonts w:ascii="Times New Roman" w:eastAsia="Helvetica" w:hAnsi="Times New Roman"/>
          <w:sz w:val="24"/>
          <w:szCs w:val="24"/>
        </w:rPr>
        <w:t xml:space="preserve">       Для достижения поставленной цели и реализации задач предмета используются следующие методы обучения:</w:t>
      </w:r>
    </w:p>
    <w:p w:rsidR="00C95061" w:rsidRPr="00575A89" w:rsidRDefault="00C95061" w:rsidP="00C95061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>- словесный (объяснение, беседа, рассказ);</w:t>
      </w:r>
    </w:p>
    <w:p w:rsidR="00C95061" w:rsidRPr="00575A89" w:rsidRDefault="00C95061" w:rsidP="00C95061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>- наглядно-слуховой (показ, наблюдение, демонстрация пианистических приемов);</w:t>
      </w:r>
    </w:p>
    <w:p w:rsidR="00C95061" w:rsidRPr="00575A89" w:rsidRDefault="00C95061" w:rsidP="00C95061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 xml:space="preserve">- </w:t>
      </w:r>
      <w:proofErr w:type="gramStart"/>
      <w:r w:rsidRPr="00575A89">
        <w:rPr>
          <w:rFonts w:ascii="Times New Roman" w:eastAsia="Geeza Pro" w:hAnsi="Times New Roman"/>
          <w:color w:val="000000"/>
          <w:sz w:val="24"/>
          <w:szCs w:val="24"/>
        </w:rPr>
        <w:t>практический</w:t>
      </w:r>
      <w:proofErr w:type="gramEnd"/>
      <w:r w:rsidRPr="00575A89">
        <w:rPr>
          <w:rFonts w:ascii="Times New Roman" w:eastAsia="Geeza Pro" w:hAnsi="Times New Roman"/>
          <w:color w:val="000000"/>
          <w:sz w:val="24"/>
          <w:szCs w:val="24"/>
        </w:rPr>
        <w:t xml:space="preserve"> (работа на инструменте, упражнения);</w:t>
      </w:r>
    </w:p>
    <w:p w:rsidR="00C95061" w:rsidRPr="00575A89" w:rsidRDefault="00C95061" w:rsidP="00C95061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 xml:space="preserve">- </w:t>
      </w:r>
      <w:proofErr w:type="gramStart"/>
      <w:r w:rsidRPr="00575A89">
        <w:rPr>
          <w:rFonts w:ascii="Times New Roman" w:eastAsia="Geeza Pro" w:hAnsi="Times New Roman"/>
          <w:color w:val="000000"/>
          <w:sz w:val="24"/>
          <w:szCs w:val="24"/>
        </w:rPr>
        <w:t>аналитический</w:t>
      </w:r>
      <w:proofErr w:type="gramEnd"/>
      <w:r w:rsidRPr="00575A89">
        <w:rPr>
          <w:rFonts w:ascii="Times New Roman" w:eastAsia="Geeza Pro" w:hAnsi="Times New Roman"/>
          <w:color w:val="000000"/>
          <w:sz w:val="24"/>
          <w:szCs w:val="24"/>
        </w:rPr>
        <w:t xml:space="preserve"> (сравнения и обобщения, развитие логического мышления);</w:t>
      </w:r>
    </w:p>
    <w:p w:rsidR="00C95061" w:rsidRPr="00575A89" w:rsidRDefault="00C95061" w:rsidP="00C95061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>-эмоциональный (подбор ассоциаций, образов, художественные впечатления).</w:t>
      </w:r>
    </w:p>
    <w:p w:rsidR="00C95061" w:rsidRPr="003231E4" w:rsidRDefault="00C95061" w:rsidP="00C9506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5A89">
        <w:rPr>
          <w:rFonts w:ascii="Times New Roman" w:hAnsi="Times New Roman"/>
          <w:sz w:val="24"/>
          <w:szCs w:val="24"/>
        </w:rPr>
        <w:t xml:space="preserve">    Выбор методов зависит от возраста и индивидуальных особенностей учащегося. </w:t>
      </w:r>
    </w:p>
    <w:p w:rsidR="00C95061" w:rsidRPr="00575A89" w:rsidRDefault="00C95061" w:rsidP="00C95061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>
        <w:rPr>
          <w:rFonts w:ascii="Times New Roman" w:eastAsia="Helvetica" w:hAnsi="Times New Roman"/>
          <w:b/>
          <w:i/>
          <w:sz w:val="24"/>
          <w:szCs w:val="24"/>
        </w:rPr>
        <w:lastRenderedPageBreak/>
        <w:t>8. </w:t>
      </w:r>
      <w:r w:rsidRPr="00575A89">
        <w:rPr>
          <w:rFonts w:ascii="Times New Roman" w:eastAsia="Helvetica" w:hAnsi="Times New Roman"/>
          <w:b/>
          <w:i/>
          <w:sz w:val="24"/>
          <w:szCs w:val="24"/>
        </w:rPr>
        <w:t>Описание материально-технических условий реализации учебного предмета «Специальность и чтение с листа»</w:t>
      </w:r>
    </w:p>
    <w:p w:rsidR="00C95061" w:rsidRPr="00575A89" w:rsidRDefault="00C95061" w:rsidP="00C95061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 xml:space="preserve">      Материально-техн</w:t>
      </w:r>
      <w:r w:rsidR="00B84B33">
        <w:rPr>
          <w:rFonts w:ascii="Times New Roman" w:eastAsia="Geeza Pro" w:hAnsi="Times New Roman"/>
          <w:color w:val="000000"/>
          <w:sz w:val="24"/>
          <w:szCs w:val="24"/>
        </w:rPr>
        <w:t xml:space="preserve">ическая база МБУ ДО «ДМШ № 36» соответствует </w:t>
      </w:r>
      <w:r w:rsidRPr="00575A89">
        <w:rPr>
          <w:rFonts w:ascii="Times New Roman" w:eastAsia="Geeza Pro" w:hAnsi="Times New Roman"/>
          <w:color w:val="000000"/>
          <w:sz w:val="24"/>
          <w:szCs w:val="24"/>
        </w:rPr>
        <w:t>санитарным и противопожарным нормам, нормам охраны труда.</w:t>
      </w:r>
    </w:p>
    <w:p w:rsidR="00C95061" w:rsidRPr="00575A89" w:rsidRDefault="00C95061" w:rsidP="00C9506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 xml:space="preserve">       Учебные ауди</w:t>
      </w:r>
      <w:r w:rsidR="00303AC5">
        <w:rPr>
          <w:rFonts w:ascii="Times New Roman" w:eastAsia="Geeza Pro" w:hAnsi="Times New Roman"/>
          <w:color w:val="000000"/>
          <w:sz w:val="24"/>
          <w:szCs w:val="24"/>
        </w:rPr>
        <w:t>тории для занятий по предмету «</w:t>
      </w:r>
      <w:r w:rsidRPr="00575A89">
        <w:rPr>
          <w:rFonts w:ascii="Times New Roman" w:eastAsia="Geeza Pro" w:hAnsi="Times New Roman"/>
          <w:color w:val="000000"/>
          <w:sz w:val="24"/>
          <w:szCs w:val="24"/>
        </w:rPr>
        <w:t>Специальность и чтение с л</w:t>
      </w:r>
      <w:r w:rsidR="00303AC5">
        <w:rPr>
          <w:rFonts w:ascii="Times New Roman" w:eastAsia="Geeza Pro" w:hAnsi="Times New Roman"/>
          <w:color w:val="000000"/>
          <w:sz w:val="24"/>
          <w:szCs w:val="24"/>
        </w:rPr>
        <w:t>иста»</w:t>
      </w:r>
      <w:r w:rsidRPr="00575A89">
        <w:rPr>
          <w:rFonts w:ascii="Times New Roman" w:eastAsia="Geeza Pro" w:hAnsi="Times New Roman"/>
          <w:color w:val="000000"/>
          <w:sz w:val="24"/>
          <w:szCs w:val="24"/>
        </w:rPr>
        <w:t xml:space="preserve"> оснащены роялями или пианино и имеют площадь не менее 6 кв. метров,</w:t>
      </w:r>
      <w:r w:rsidRPr="00575A89">
        <w:rPr>
          <w:rFonts w:ascii="Times New Roman" w:hAnsi="Times New Roman"/>
          <w:sz w:val="24"/>
          <w:szCs w:val="24"/>
        </w:rPr>
        <w:t xml:space="preserve"> зал для концертных выступлений.</w:t>
      </w:r>
    </w:p>
    <w:p w:rsidR="00C95061" w:rsidRPr="00575A89" w:rsidRDefault="00C95061" w:rsidP="00C9506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5A89">
        <w:rPr>
          <w:rFonts w:ascii="Times New Roman" w:hAnsi="Times New Roman"/>
          <w:sz w:val="24"/>
          <w:szCs w:val="24"/>
        </w:rPr>
        <w:t xml:space="preserve">   </w:t>
      </w:r>
      <w:r w:rsidR="00B84B33">
        <w:rPr>
          <w:rFonts w:ascii="Times New Roman" w:hAnsi="Times New Roman"/>
          <w:sz w:val="24"/>
          <w:szCs w:val="24"/>
        </w:rPr>
        <w:t xml:space="preserve">    В МБУ ДО «ДМШ № 36»</w:t>
      </w:r>
      <w:r w:rsidRPr="00575A89">
        <w:rPr>
          <w:rFonts w:ascii="Times New Roman" w:hAnsi="Times New Roman"/>
          <w:sz w:val="24"/>
          <w:szCs w:val="24"/>
        </w:rPr>
        <w:t xml:space="preserve"> созданы условия для содержания, своевременного обслуживания и ремонта музыкальных инструментов. </w:t>
      </w:r>
    </w:p>
    <w:p w:rsidR="00C95061" w:rsidRPr="00575A89" w:rsidRDefault="00C95061" w:rsidP="00C9506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5A89">
        <w:rPr>
          <w:rFonts w:ascii="Times New Roman" w:hAnsi="Times New Roman"/>
          <w:sz w:val="24"/>
          <w:szCs w:val="24"/>
        </w:rPr>
        <w:t xml:space="preserve">        Образовательное учреждение  обеспечено оборудованием  учебного кабинета, техническими средствами и методическим обеспечением.</w:t>
      </w:r>
    </w:p>
    <w:p w:rsidR="00C95061" w:rsidRPr="00575A89" w:rsidRDefault="00C95061" w:rsidP="00C9506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5A89">
        <w:rPr>
          <w:rFonts w:ascii="Times New Roman" w:hAnsi="Times New Roman"/>
          <w:sz w:val="24"/>
          <w:szCs w:val="24"/>
        </w:rPr>
        <w:t xml:space="preserve">        Методическое обеспечение учебного процесса:</w:t>
      </w:r>
    </w:p>
    <w:p w:rsidR="00C95061" w:rsidRPr="00575A89" w:rsidRDefault="00C95061" w:rsidP="00C9506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5A89">
        <w:rPr>
          <w:rFonts w:ascii="Times New Roman" w:hAnsi="Times New Roman"/>
          <w:sz w:val="24"/>
          <w:szCs w:val="24"/>
        </w:rPr>
        <w:t xml:space="preserve"> - учебные издания - сборники  музыкальных произведений, гамм,     </w:t>
      </w:r>
    </w:p>
    <w:p w:rsidR="00C95061" w:rsidRPr="00575A89" w:rsidRDefault="00C95061" w:rsidP="00C9506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5A89">
        <w:rPr>
          <w:rFonts w:ascii="Times New Roman" w:hAnsi="Times New Roman"/>
          <w:sz w:val="24"/>
          <w:szCs w:val="24"/>
        </w:rPr>
        <w:t xml:space="preserve">  упражнений, этюдов;</w:t>
      </w:r>
    </w:p>
    <w:p w:rsidR="00C95061" w:rsidRPr="00575A89" w:rsidRDefault="00C95061" w:rsidP="00C9506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5A89">
        <w:rPr>
          <w:rFonts w:ascii="Times New Roman" w:hAnsi="Times New Roman"/>
          <w:sz w:val="24"/>
          <w:szCs w:val="24"/>
        </w:rPr>
        <w:t>- методическая и учебная литература;</w:t>
      </w:r>
    </w:p>
    <w:p w:rsidR="00C95061" w:rsidRDefault="00C95061" w:rsidP="00C9506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5A89">
        <w:rPr>
          <w:rFonts w:ascii="Times New Roman" w:hAnsi="Times New Roman"/>
          <w:sz w:val="24"/>
          <w:szCs w:val="24"/>
        </w:rPr>
        <w:t>- музыкальные словари, энциклопедии.</w:t>
      </w:r>
    </w:p>
    <w:p w:rsidR="00303AC5" w:rsidRDefault="00303AC5" w:rsidP="00C9506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3AC5" w:rsidRDefault="00966295" w:rsidP="00303AC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Учебный предмет</w:t>
      </w:r>
      <w:r w:rsidR="00303AC5">
        <w:rPr>
          <w:rFonts w:ascii="Times New Roman" w:hAnsi="Times New Roman"/>
          <w:b/>
          <w:sz w:val="24"/>
          <w:szCs w:val="24"/>
        </w:rPr>
        <w:t xml:space="preserve"> «Ансамбль»</w:t>
      </w:r>
    </w:p>
    <w:p w:rsidR="00303AC5" w:rsidRPr="00303AC5" w:rsidRDefault="00303AC5" w:rsidP="00303AC5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303AC5">
        <w:rPr>
          <w:b/>
          <w:i/>
        </w:rPr>
        <w:t>1</w:t>
      </w:r>
      <w:r w:rsidRPr="00303AC5">
        <w:rPr>
          <w:rFonts w:ascii="Times New Roman" w:hAnsi="Times New Roman"/>
          <w:b/>
          <w:i/>
          <w:sz w:val="24"/>
          <w:szCs w:val="24"/>
        </w:rPr>
        <w:t xml:space="preserve">. Характеристика учебного предмета, его место и роль в образовательном процессе </w:t>
      </w:r>
    </w:p>
    <w:p w:rsidR="00303AC5" w:rsidRPr="00303AC5" w:rsidRDefault="00303AC5" w:rsidP="00303AC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03AC5">
        <w:rPr>
          <w:rFonts w:ascii="Times New Roman" w:hAnsi="Times New Roman"/>
          <w:sz w:val="24"/>
          <w:szCs w:val="24"/>
        </w:rPr>
        <w:t>Программа учебного предмета «Ансамбль»  разработана  на  основе  и  с  учетом  федеральных  государственных  требований  к  дополнительной  предпрофессиональной  общеобразовательной  программе  в  области  музыкального  искусства  «Фортепиано».</w:t>
      </w:r>
    </w:p>
    <w:p w:rsidR="00303AC5" w:rsidRPr="00303AC5" w:rsidRDefault="00303AC5" w:rsidP="00303AC5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303AC5">
        <w:rPr>
          <w:rFonts w:ascii="Times New Roman" w:eastAsia="Helvetica" w:hAnsi="Times New Roman"/>
          <w:sz w:val="24"/>
          <w:szCs w:val="24"/>
        </w:rPr>
        <w:t xml:space="preserve"> Представленная программа предполагает знакомство с предметом и освоение навыков  игры в фортепианном ансамбле с 4 по 7 класс (с учетом первоначального опыта, полученного в классе по специальности с 1 по 3 класс), а также включает программные требования дополнительного года обучения (9 класс) </w:t>
      </w:r>
      <w:proofErr w:type="gramStart"/>
      <w:r w:rsidRPr="00303AC5">
        <w:rPr>
          <w:rFonts w:ascii="Times New Roman" w:eastAsia="Helvetica" w:hAnsi="Times New Roman"/>
          <w:sz w:val="24"/>
          <w:szCs w:val="24"/>
        </w:rPr>
        <w:t>для</w:t>
      </w:r>
      <w:proofErr w:type="gramEnd"/>
      <w:r w:rsidRPr="00303AC5">
        <w:rPr>
          <w:rFonts w:ascii="Times New Roman" w:eastAsia="Helvetica" w:hAnsi="Times New Roman"/>
          <w:sz w:val="24"/>
          <w:szCs w:val="24"/>
        </w:rPr>
        <w:t xml:space="preserve"> поступающих в профессиональные образовательные учреждения.</w:t>
      </w:r>
    </w:p>
    <w:p w:rsidR="00303AC5" w:rsidRPr="00303AC5" w:rsidRDefault="00303AC5" w:rsidP="00303AC5">
      <w:pPr>
        <w:pStyle w:val="a3"/>
        <w:ind w:firstLine="708"/>
        <w:jc w:val="both"/>
        <w:rPr>
          <w:rFonts w:ascii="Times New Roman" w:eastAsia="Helvetica" w:hAnsi="Times New Roman"/>
          <w:sz w:val="24"/>
          <w:szCs w:val="24"/>
        </w:rPr>
      </w:pPr>
      <w:r w:rsidRPr="00303AC5">
        <w:rPr>
          <w:rFonts w:ascii="Times New Roman" w:eastAsia="Helvetica" w:hAnsi="Times New Roman"/>
          <w:sz w:val="24"/>
          <w:szCs w:val="24"/>
        </w:rPr>
        <w:t xml:space="preserve">Фортепианный ансамбль использует и развивает базовые навыки, полученные на занятиях в классе по специальности. </w:t>
      </w:r>
    </w:p>
    <w:p w:rsidR="00303AC5" w:rsidRPr="00303AC5" w:rsidRDefault="00303AC5" w:rsidP="00303AC5">
      <w:pPr>
        <w:pStyle w:val="a3"/>
        <w:ind w:firstLine="708"/>
        <w:jc w:val="both"/>
        <w:rPr>
          <w:rFonts w:ascii="Times New Roman" w:eastAsia="Helvetica" w:hAnsi="Times New Roman"/>
          <w:sz w:val="24"/>
          <w:szCs w:val="24"/>
        </w:rPr>
      </w:pPr>
      <w:r w:rsidRPr="00303AC5">
        <w:rPr>
          <w:rFonts w:ascii="Times New Roman" w:eastAsia="Helvetica" w:hAnsi="Times New Roman"/>
          <w:sz w:val="24"/>
          <w:szCs w:val="24"/>
        </w:rPr>
        <w:t xml:space="preserve">За время обучения ансамблю должен сформироваться комплекс умений и навыков, необходимых </w:t>
      </w:r>
      <w:proofErr w:type="gramStart"/>
      <w:r w:rsidRPr="00303AC5">
        <w:rPr>
          <w:rFonts w:ascii="Times New Roman" w:eastAsia="Helvetica" w:hAnsi="Times New Roman"/>
          <w:sz w:val="24"/>
          <w:szCs w:val="24"/>
        </w:rPr>
        <w:t>для</w:t>
      </w:r>
      <w:proofErr w:type="gramEnd"/>
      <w:r w:rsidRPr="00303AC5">
        <w:rPr>
          <w:rFonts w:ascii="Times New Roman" w:eastAsia="Helvetica" w:hAnsi="Times New Roman"/>
          <w:sz w:val="24"/>
          <w:szCs w:val="24"/>
        </w:rPr>
        <w:t xml:space="preserve"> совместного </w:t>
      </w:r>
      <w:proofErr w:type="spellStart"/>
      <w:r w:rsidRPr="00303AC5">
        <w:rPr>
          <w:rFonts w:ascii="Times New Roman" w:eastAsia="Helvetica" w:hAnsi="Times New Roman"/>
          <w:sz w:val="24"/>
          <w:szCs w:val="24"/>
        </w:rPr>
        <w:t>музицирования</w:t>
      </w:r>
      <w:proofErr w:type="spellEnd"/>
      <w:r w:rsidRPr="00303AC5">
        <w:rPr>
          <w:rFonts w:ascii="Times New Roman" w:eastAsia="Helvetica" w:hAnsi="Times New Roman"/>
          <w:sz w:val="24"/>
          <w:szCs w:val="24"/>
        </w:rPr>
        <w:t>.</w:t>
      </w:r>
    </w:p>
    <w:p w:rsidR="00303AC5" w:rsidRPr="00303AC5" w:rsidRDefault="00303AC5" w:rsidP="00303AC5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303AC5">
        <w:rPr>
          <w:rFonts w:ascii="Times New Roman" w:eastAsia="Helvetica" w:hAnsi="Times New Roman"/>
          <w:sz w:val="24"/>
          <w:szCs w:val="24"/>
        </w:rPr>
        <w:t xml:space="preserve"> Знакомство учеников с ансамблевым репертуаром </w:t>
      </w:r>
      <w:r w:rsidRPr="00303AC5">
        <w:rPr>
          <w:rFonts w:ascii="Times New Roman" w:eastAsia="Helvetica" w:hAnsi="Times New Roman"/>
          <w:color w:val="00000A"/>
          <w:sz w:val="24"/>
          <w:szCs w:val="24"/>
        </w:rPr>
        <w:t xml:space="preserve">происходит на базе следующего репертуара: </w:t>
      </w:r>
      <w:r w:rsidRPr="00303AC5">
        <w:rPr>
          <w:rFonts w:ascii="Times New Roman" w:eastAsia="Helvetica" w:hAnsi="Times New Roman"/>
          <w:sz w:val="24"/>
          <w:szCs w:val="24"/>
        </w:rPr>
        <w:t xml:space="preserve">дуэты, различные переложения для 4-ручного и 2- рояльного исполнения, произведения различных форм, стилей и жанров </w:t>
      </w:r>
      <w:r w:rsidRPr="00303AC5">
        <w:rPr>
          <w:rFonts w:ascii="Times New Roman" w:eastAsia="Helvetica" w:hAnsi="Times New Roman"/>
          <w:color w:val="00000A"/>
          <w:sz w:val="24"/>
          <w:szCs w:val="24"/>
        </w:rPr>
        <w:t>отечественных</w:t>
      </w:r>
      <w:r w:rsidRPr="00303AC5">
        <w:rPr>
          <w:rFonts w:ascii="Times New Roman" w:eastAsia="Helvetica" w:hAnsi="Times New Roman"/>
          <w:sz w:val="24"/>
          <w:szCs w:val="24"/>
        </w:rPr>
        <w:t xml:space="preserve"> и зарубежных композиторов.</w:t>
      </w:r>
    </w:p>
    <w:p w:rsidR="00303AC5" w:rsidRPr="00303AC5" w:rsidRDefault="00303AC5" w:rsidP="00303AC5">
      <w:pPr>
        <w:pStyle w:val="a3"/>
        <w:ind w:firstLine="708"/>
        <w:jc w:val="both"/>
        <w:rPr>
          <w:rFonts w:ascii="Times New Roman" w:eastAsia="Helvetica" w:hAnsi="Times New Roman"/>
          <w:color w:val="00000A"/>
          <w:sz w:val="24"/>
          <w:szCs w:val="24"/>
        </w:rPr>
      </w:pPr>
      <w:r w:rsidRPr="00303AC5">
        <w:rPr>
          <w:rFonts w:ascii="Times New Roman" w:eastAsia="Helvetica" w:hAnsi="Times New Roman"/>
          <w:color w:val="00000A"/>
          <w:sz w:val="24"/>
          <w:szCs w:val="24"/>
        </w:rPr>
        <w:t>Также как и по предмету «Специальность и чтение с листа», программа по фортепианному ансамблю опирается на академический репертуар, знакомит учащихся с разными музыкальными стилями: барокко, венской классикой, романтизмом, импрессионизмом, русской музыкой 19 и 20 века.</w:t>
      </w:r>
    </w:p>
    <w:p w:rsidR="00303AC5" w:rsidRPr="00303AC5" w:rsidRDefault="00303AC5" w:rsidP="00303AC5">
      <w:pPr>
        <w:pStyle w:val="a3"/>
        <w:ind w:firstLine="708"/>
        <w:jc w:val="both"/>
        <w:rPr>
          <w:rFonts w:ascii="Times New Roman" w:eastAsia="Helvetica" w:hAnsi="Times New Roman"/>
          <w:color w:val="00000A"/>
          <w:sz w:val="24"/>
          <w:szCs w:val="24"/>
        </w:rPr>
      </w:pPr>
      <w:r w:rsidRPr="00303AC5">
        <w:rPr>
          <w:rFonts w:ascii="Times New Roman" w:eastAsia="Helvetica" w:hAnsi="Times New Roman"/>
          <w:color w:val="00000A"/>
          <w:sz w:val="24"/>
          <w:szCs w:val="24"/>
        </w:rPr>
        <w:t xml:space="preserve"> Работа в классе ансамбля направлена на выработку у партнеров единого творческого решения, умения уступать и прислушиваться друг к другу, совместными усилиями создавать трактовки музыкальных произведений на высоком художественном уровне.</w:t>
      </w:r>
    </w:p>
    <w:p w:rsidR="00303AC5" w:rsidRPr="00303AC5" w:rsidRDefault="00303AC5" w:rsidP="00303AC5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303AC5">
        <w:rPr>
          <w:rFonts w:ascii="Times New Roman" w:hAnsi="Times New Roman"/>
          <w:b/>
          <w:i/>
          <w:sz w:val="24"/>
          <w:szCs w:val="24"/>
        </w:rPr>
        <w:t xml:space="preserve">2. Срок реализации учебного предмета </w:t>
      </w:r>
    </w:p>
    <w:p w:rsidR="00303AC5" w:rsidRPr="00303AC5" w:rsidRDefault="00303AC5" w:rsidP="00303AC5">
      <w:pPr>
        <w:pStyle w:val="a3"/>
        <w:ind w:firstLine="708"/>
        <w:jc w:val="both"/>
        <w:rPr>
          <w:rFonts w:ascii="Times New Roman" w:eastAsia="ヒラギノ角ゴ Pro W3" w:hAnsi="Times New Roman"/>
          <w:sz w:val="24"/>
          <w:szCs w:val="24"/>
        </w:rPr>
      </w:pPr>
      <w:r w:rsidRPr="00303AC5">
        <w:rPr>
          <w:rFonts w:ascii="Times New Roman" w:eastAsia="Helvetica" w:hAnsi="Times New Roman"/>
          <w:sz w:val="24"/>
          <w:szCs w:val="24"/>
        </w:rPr>
        <w:t xml:space="preserve"> Срок реализации данной программы составляет четыре года (с 4 по 7 класс). Для учащихся,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срок освоения может быть увеличен на 1 год (9 класс). </w:t>
      </w:r>
    </w:p>
    <w:p w:rsidR="00303AC5" w:rsidRDefault="00303AC5" w:rsidP="00303A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3AC5">
        <w:rPr>
          <w:rFonts w:ascii="Times New Roman" w:hAnsi="Times New Roman"/>
          <w:b/>
          <w:i/>
          <w:sz w:val="24"/>
          <w:szCs w:val="24"/>
        </w:rPr>
        <w:t xml:space="preserve">3. Объем учебного времени, </w:t>
      </w:r>
      <w:r w:rsidRPr="00303AC5">
        <w:rPr>
          <w:rFonts w:ascii="Times New Roman" w:hAnsi="Times New Roman"/>
          <w:sz w:val="24"/>
          <w:szCs w:val="24"/>
        </w:rPr>
        <w:t>предусмотренный учебным планом образовательного учреждения на реализацию предмета «Ансамбль»:</w:t>
      </w:r>
    </w:p>
    <w:p w:rsidR="00303AC5" w:rsidRPr="00303AC5" w:rsidRDefault="00303AC5" w:rsidP="00303AC5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7"/>
        <w:gridCol w:w="3063"/>
        <w:gridCol w:w="2398"/>
        <w:gridCol w:w="1253"/>
      </w:tblGrid>
      <w:tr w:rsidR="00303AC5" w:rsidRPr="006C3AC6" w:rsidTr="000516F1">
        <w:trPr>
          <w:trHeight w:val="660"/>
        </w:trPr>
        <w:tc>
          <w:tcPr>
            <w:tcW w:w="2857" w:type="dxa"/>
            <w:vMerge w:val="restart"/>
          </w:tcPr>
          <w:p w:rsidR="00C75612" w:rsidRDefault="00C75612" w:rsidP="000516F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C75612" w:rsidRDefault="00C75612" w:rsidP="000516F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303AC5" w:rsidRPr="006C3AC6" w:rsidRDefault="00303AC5" w:rsidP="000516F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6C3AC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3063" w:type="dxa"/>
          </w:tcPr>
          <w:p w:rsidR="00303AC5" w:rsidRPr="006C3AC6" w:rsidRDefault="00303AC5" w:rsidP="000516F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AC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Вариативная часть</w:t>
            </w:r>
          </w:p>
        </w:tc>
        <w:tc>
          <w:tcPr>
            <w:tcW w:w="3651" w:type="dxa"/>
            <w:gridSpan w:val="2"/>
          </w:tcPr>
          <w:p w:rsidR="00303AC5" w:rsidRPr="006C3AC6" w:rsidRDefault="00303AC5" w:rsidP="000516F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AC6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303AC5" w:rsidRPr="006C3AC6" w:rsidTr="000516F1">
        <w:trPr>
          <w:trHeight w:val="353"/>
        </w:trPr>
        <w:tc>
          <w:tcPr>
            <w:tcW w:w="2857" w:type="dxa"/>
            <w:vMerge/>
          </w:tcPr>
          <w:p w:rsidR="00303AC5" w:rsidRPr="006C3AC6" w:rsidRDefault="00303AC5" w:rsidP="000516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63" w:type="dxa"/>
          </w:tcPr>
          <w:p w:rsidR="00303AC5" w:rsidRPr="006C3AC6" w:rsidRDefault="00303AC5" w:rsidP="000516F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AC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1 – 3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, 8</w:t>
            </w:r>
          </w:p>
        </w:tc>
        <w:tc>
          <w:tcPr>
            <w:tcW w:w="2398" w:type="dxa"/>
          </w:tcPr>
          <w:p w:rsidR="00303AC5" w:rsidRPr="006C3AC6" w:rsidRDefault="00303AC5" w:rsidP="000516F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4 - 8</w:t>
            </w:r>
          </w:p>
        </w:tc>
        <w:tc>
          <w:tcPr>
            <w:tcW w:w="1253" w:type="dxa"/>
          </w:tcPr>
          <w:p w:rsidR="00303AC5" w:rsidRPr="006C3AC6" w:rsidRDefault="00303AC5" w:rsidP="000516F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3AC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303AC5" w:rsidRPr="006C3AC6" w:rsidTr="000516F1">
        <w:tc>
          <w:tcPr>
            <w:tcW w:w="2857" w:type="dxa"/>
          </w:tcPr>
          <w:p w:rsidR="00303AC5" w:rsidRPr="006C3AC6" w:rsidRDefault="00303AC5" w:rsidP="000516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3A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Максимальная учебная нагрузка (в часах)</w:t>
            </w:r>
          </w:p>
        </w:tc>
        <w:tc>
          <w:tcPr>
            <w:tcW w:w="3063" w:type="dxa"/>
          </w:tcPr>
          <w:p w:rsidR="00303AC5" w:rsidRPr="00D7420B" w:rsidRDefault="00303AC5" w:rsidP="000516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147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5</w:t>
            </w:r>
          </w:p>
          <w:p w:rsidR="00303AC5" w:rsidRPr="006C3AC6" w:rsidRDefault="00303AC5" w:rsidP="000516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303AC5" w:rsidRPr="006C3AC6" w:rsidRDefault="00303AC5" w:rsidP="000516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253" w:type="dxa"/>
          </w:tcPr>
          <w:p w:rsidR="00303AC5" w:rsidRPr="006C3AC6" w:rsidRDefault="00303AC5" w:rsidP="000516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C6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</w:tr>
      <w:tr w:rsidR="00303AC5" w:rsidRPr="006C3AC6" w:rsidTr="000516F1">
        <w:tc>
          <w:tcPr>
            <w:tcW w:w="2857" w:type="dxa"/>
          </w:tcPr>
          <w:p w:rsidR="00303AC5" w:rsidRPr="006C3AC6" w:rsidRDefault="00303AC5" w:rsidP="000516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3A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Количество часов на аудиторные занятия</w:t>
            </w:r>
          </w:p>
        </w:tc>
        <w:tc>
          <w:tcPr>
            <w:tcW w:w="3063" w:type="dxa"/>
          </w:tcPr>
          <w:p w:rsidR="00303AC5" w:rsidRPr="00D7420B" w:rsidRDefault="00303AC5" w:rsidP="000516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2398" w:type="dxa"/>
          </w:tcPr>
          <w:p w:rsidR="00303AC5" w:rsidRPr="006C3AC6" w:rsidRDefault="00303AC5" w:rsidP="000516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253" w:type="dxa"/>
          </w:tcPr>
          <w:p w:rsidR="00303AC5" w:rsidRPr="006C3AC6" w:rsidRDefault="00303AC5" w:rsidP="000516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303AC5" w:rsidRPr="006C3AC6" w:rsidTr="000516F1">
        <w:tc>
          <w:tcPr>
            <w:tcW w:w="2857" w:type="dxa"/>
          </w:tcPr>
          <w:p w:rsidR="00303AC5" w:rsidRPr="006C3AC6" w:rsidRDefault="00303AC5" w:rsidP="000516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3A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Количество часов на внеаудиторные занятия</w:t>
            </w:r>
          </w:p>
        </w:tc>
        <w:tc>
          <w:tcPr>
            <w:tcW w:w="3063" w:type="dxa"/>
          </w:tcPr>
          <w:p w:rsidR="00303AC5" w:rsidRPr="006C3AC6" w:rsidRDefault="00303AC5" w:rsidP="000516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65,5</w:t>
            </w:r>
          </w:p>
          <w:p w:rsidR="00303AC5" w:rsidRPr="006C3AC6" w:rsidRDefault="00303AC5" w:rsidP="000516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303AC5" w:rsidRPr="006C3AC6" w:rsidRDefault="00303AC5" w:rsidP="000516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253" w:type="dxa"/>
          </w:tcPr>
          <w:p w:rsidR="00303AC5" w:rsidRPr="006C3AC6" w:rsidRDefault="00303AC5" w:rsidP="000516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C6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303AC5" w:rsidRPr="006C3AC6" w:rsidTr="000516F1">
        <w:tc>
          <w:tcPr>
            <w:tcW w:w="2857" w:type="dxa"/>
          </w:tcPr>
          <w:p w:rsidR="00303AC5" w:rsidRPr="006C3AC6" w:rsidRDefault="00303AC5" w:rsidP="000516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3A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Консультации</w:t>
            </w:r>
          </w:p>
        </w:tc>
        <w:tc>
          <w:tcPr>
            <w:tcW w:w="3063" w:type="dxa"/>
          </w:tcPr>
          <w:p w:rsidR="00303AC5" w:rsidRPr="006C3AC6" w:rsidRDefault="00303AC5" w:rsidP="000516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398" w:type="dxa"/>
          </w:tcPr>
          <w:p w:rsidR="00303AC5" w:rsidRPr="006C3AC6" w:rsidRDefault="00303AC5" w:rsidP="000516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3A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253" w:type="dxa"/>
          </w:tcPr>
          <w:p w:rsidR="00303AC5" w:rsidRPr="006C3AC6" w:rsidRDefault="00303AC5" w:rsidP="000516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3A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</w:tc>
      </w:tr>
    </w:tbl>
    <w:p w:rsidR="00303AC5" w:rsidRPr="00303AC5" w:rsidRDefault="00303AC5" w:rsidP="00303AC5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303AC5">
        <w:rPr>
          <w:rFonts w:ascii="Times New Roman" w:eastAsia="Helvetica" w:hAnsi="Times New Roman"/>
          <w:b/>
          <w:i/>
          <w:sz w:val="24"/>
          <w:szCs w:val="24"/>
        </w:rPr>
        <w:t>4. Форма проведения учебных аудиторных занятий:</w:t>
      </w:r>
      <w:r w:rsidRPr="00303AC5">
        <w:rPr>
          <w:rFonts w:ascii="Times New Roman" w:eastAsia="Helvetica" w:hAnsi="Times New Roman"/>
          <w:sz w:val="24"/>
          <w:szCs w:val="24"/>
        </w:rPr>
        <w:t xml:space="preserve"> мелкогрупповая (два ученика), рекомендуемая продолжительность урока – 40 минут. </w:t>
      </w:r>
    </w:p>
    <w:p w:rsidR="00303AC5" w:rsidRPr="00303AC5" w:rsidRDefault="00303AC5" w:rsidP="00303AC5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303AC5">
        <w:rPr>
          <w:rFonts w:ascii="Times New Roman" w:eastAsia="Helvetica" w:hAnsi="Times New Roman"/>
          <w:sz w:val="24"/>
          <w:szCs w:val="24"/>
        </w:rPr>
        <w:tab/>
        <w:t xml:space="preserve">По учебному предмету </w:t>
      </w:r>
      <w:r w:rsidR="00C75612">
        <w:rPr>
          <w:rFonts w:ascii="Times New Roman" w:eastAsia="Helvetica" w:hAnsi="Times New Roman"/>
          <w:sz w:val="24"/>
          <w:szCs w:val="24"/>
        </w:rPr>
        <w:t>«Ансамбль»</w:t>
      </w:r>
      <w:r w:rsidRPr="00303AC5">
        <w:rPr>
          <w:rFonts w:ascii="Times New Roman" w:eastAsia="Helvetica" w:hAnsi="Times New Roman"/>
          <w:sz w:val="24"/>
          <w:szCs w:val="24"/>
        </w:rPr>
        <w:t xml:space="preserve"> к занятиям могут привлекаться как обучающиеся по данной образовательной программе, так и по другим образовательным программам в области музыкального искусства. Кроме того, реализация данного учебного предмета может проходить в форме совместного исполнения музыкальных произведений обучающегося с преподавателем.</w:t>
      </w:r>
    </w:p>
    <w:p w:rsidR="00303AC5" w:rsidRPr="00303AC5" w:rsidRDefault="00303AC5" w:rsidP="00303AC5">
      <w:pPr>
        <w:pStyle w:val="a3"/>
        <w:jc w:val="both"/>
        <w:rPr>
          <w:rFonts w:ascii="Times New Roman" w:eastAsia="Helvetica" w:hAnsi="Times New Roman"/>
          <w:b/>
          <w:i/>
          <w:sz w:val="24"/>
          <w:szCs w:val="24"/>
        </w:rPr>
      </w:pPr>
      <w:r w:rsidRPr="00303AC5">
        <w:rPr>
          <w:rFonts w:ascii="Times New Roman" w:eastAsia="Helvetica" w:hAnsi="Times New Roman"/>
          <w:b/>
          <w:i/>
          <w:sz w:val="24"/>
          <w:szCs w:val="24"/>
        </w:rPr>
        <w:t xml:space="preserve">5.  Цели и задачи учебного предмета </w:t>
      </w:r>
    </w:p>
    <w:p w:rsidR="00303AC5" w:rsidRPr="00303AC5" w:rsidRDefault="00303AC5" w:rsidP="00303AC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303AC5">
        <w:rPr>
          <w:rFonts w:ascii="Times New Roman" w:hAnsi="Times New Roman"/>
          <w:b/>
          <w:sz w:val="24"/>
          <w:szCs w:val="24"/>
        </w:rPr>
        <w:t xml:space="preserve">Цель: </w:t>
      </w:r>
    </w:p>
    <w:p w:rsidR="00303AC5" w:rsidRPr="00303AC5" w:rsidRDefault="00303AC5" w:rsidP="00303AC5">
      <w:pPr>
        <w:pStyle w:val="a3"/>
        <w:jc w:val="both"/>
        <w:rPr>
          <w:rFonts w:ascii="Times New Roman" w:hAnsi="Times New Roman"/>
          <w:color w:val="00000A"/>
          <w:sz w:val="24"/>
          <w:szCs w:val="24"/>
        </w:rPr>
      </w:pPr>
      <w:r w:rsidRPr="00303AC5">
        <w:rPr>
          <w:rFonts w:ascii="Times New Roman" w:hAnsi="Times New Roman"/>
          <w:color w:val="00000A"/>
          <w:sz w:val="24"/>
          <w:szCs w:val="24"/>
        </w:rPr>
        <w:t xml:space="preserve">развитие музыкально-творческих способностей </w:t>
      </w:r>
      <w:proofErr w:type="gramStart"/>
      <w:r w:rsidRPr="00303AC5">
        <w:rPr>
          <w:rFonts w:ascii="Times New Roman" w:hAnsi="Times New Roman"/>
          <w:color w:val="00000A"/>
          <w:sz w:val="24"/>
          <w:szCs w:val="24"/>
        </w:rPr>
        <w:t>учащегося</w:t>
      </w:r>
      <w:proofErr w:type="gramEnd"/>
      <w:r w:rsidRPr="00303AC5">
        <w:rPr>
          <w:rFonts w:ascii="Times New Roman" w:hAnsi="Times New Roman"/>
          <w:color w:val="00000A"/>
          <w:sz w:val="24"/>
          <w:szCs w:val="24"/>
        </w:rPr>
        <w:t xml:space="preserve"> на основе приобретенных им знаний, умений и навыков ансамблевого исполнительства.</w:t>
      </w:r>
    </w:p>
    <w:p w:rsidR="00303AC5" w:rsidRPr="00303AC5" w:rsidRDefault="00303AC5" w:rsidP="00303AC5">
      <w:pPr>
        <w:pStyle w:val="a3"/>
        <w:jc w:val="both"/>
        <w:rPr>
          <w:rFonts w:ascii="Times New Roman" w:eastAsia="Helvetica" w:hAnsi="Times New Roman"/>
          <w:b/>
          <w:sz w:val="24"/>
          <w:szCs w:val="24"/>
        </w:rPr>
      </w:pPr>
      <w:r w:rsidRPr="00303AC5">
        <w:rPr>
          <w:rFonts w:ascii="Times New Roman" w:eastAsia="Helvetica" w:hAnsi="Times New Roman"/>
          <w:b/>
          <w:sz w:val="24"/>
          <w:szCs w:val="24"/>
        </w:rPr>
        <w:t>Задачи:</w:t>
      </w:r>
    </w:p>
    <w:p w:rsidR="00303AC5" w:rsidRPr="00303AC5" w:rsidRDefault="00303AC5" w:rsidP="00303AC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03AC5">
        <w:rPr>
          <w:rFonts w:ascii="Times New Roman" w:hAnsi="Times New Roman"/>
          <w:sz w:val="24"/>
          <w:szCs w:val="24"/>
        </w:rPr>
        <w:t xml:space="preserve">решение коммуникативных задач (совместное творчество обучающихся разного возраста, влияющее на их творческое развитие, умение общаться в процессе совместного </w:t>
      </w:r>
      <w:proofErr w:type="spellStart"/>
      <w:r w:rsidRPr="00303AC5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Pr="00303AC5">
        <w:rPr>
          <w:rFonts w:ascii="Times New Roman" w:hAnsi="Times New Roman"/>
          <w:sz w:val="24"/>
          <w:szCs w:val="24"/>
        </w:rPr>
        <w:t>, оценивать игру друг друга);</w:t>
      </w:r>
    </w:p>
    <w:p w:rsidR="00303AC5" w:rsidRPr="00303AC5" w:rsidRDefault="00303AC5" w:rsidP="00303AC5">
      <w:pPr>
        <w:pStyle w:val="a3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- </w:t>
      </w:r>
      <w:r w:rsidRPr="00303AC5">
        <w:rPr>
          <w:rFonts w:ascii="Times New Roman" w:hAnsi="Times New Roman"/>
          <w:color w:val="00000A"/>
          <w:sz w:val="24"/>
          <w:szCs w:val="24"/>
        </w:rPr>
        <w:t>стимулирование развития эмоциональности, памяти, мышления, воображения и творческой активности при игре в ансамбле;</w:t>
      </w:r>
    </w:p>
    <w:p w:rsidR="00303AC5" w:rsidRPr="00303AC5" w:rsidRDefault="00303AC5" w:rsidP="00303AC5">
      <w:pPr>
        <w:pStyle w:val="a3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- </w:t>
      </w:r>
      <w:r w:rsidRPr="00303AC5">
        <w:rPr>
          <w:rFonts w:ascii="Times New Roman" w:hAnsi="Times New Roman"/>
          <w:color w:val="00000A"/>
          <w:sz w:val="24"/>
          <w:szCs w:val="24"/>
        </w:rPr>
        <w:t xml:space="preserve">формирование у обучающихся комплекса исполнительских навыков, необходимых </w:t>
      </w:r>
      <w:proofErr w:type="gramStart"/>
      <w:r w:rsidRPr="00303AC5">
        <w:rPr>
          <w:rFonts w:ascii="Times New Roman" w:hAnsi="Times New Roman"/>
          <w:color w:val="00000A"/>
          <w:sz w:val="24"/>
          <w:szCs w:val="24"/>
        </w:rPr>
        <w:t>для</w:t>
      </w:r>
      <w:proofErr w:type="gramEnd"/>
      <w:r w:rsidRPr="00303AC5">
        <w:rPr>
          <w:rFonts w:ascii="Times New Roman" w:hAnsi="Times New Roman"/>
          <w:color w:val="00000A"/>
          <w:sz w:val="24"/>
          <w:szCs w:val="24"/>
        </w:rPr>
        <w:t xml:space="preserve"> ансамблевого </w:t>
      </w:r>
      <w:proofErr w:type="spellStart"/>
      <w:r w:rsidRPr="00303AC5">
        <w:rPr>
          <w:rFonts w:ascii="Times New Roman" w:hAnsi="Times New Roman"/>
          <w:color w:val="00000A"/>
          <w:sz w:val="24"/>
          <w:szCs w:val="24"/>
        </w:rPr>
        <w:t>музицирования</w:t>
      </w:r>
      <w:proofErr w:type="spellEnd"/>
      <w:r w:rsidRPr="00303AC5">
        <w:rPr>
          <w:rFonts w:ascii="Times New Roman" w:hAnsi="Times New Roman"/>
          <w:color w:val="00000A"/>
          <w:sz w:val="24"/>
          <w:szCs w:val="24"/>
        </w:rPr>
        <w:t>;</w:t>
      </w:r>
    </w:p>
    <w:p w:rsidR="00303AC5" w:rsidRPr="00303AC5" w:rsidRDefault="00303AC5" w:rsidP="00303AC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03AC5">
        <w:rPr>
          <w:rFonts w:ascii="Times New Roman" w:hAnsi="Times New Roman"/>
          <w:sz w:val="24"/>
          <w:szCs w:val="24"/>
        </w:rPr>
        <w:t>развитие чувства ансамбля (чувства партнерства при игре в ансамбле), артистизма и музыкальности;</w:t>
      </w:r>
    </w:p>
    <w:p w:rsidR="00303AC5" w:rsidRPr="00303AC5" w:rsidRDefault="00303AC5" w:rsidP="00303AC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03AC5">
        <w:rPr>
          <w:rFonts w:ascii="Times New Roman" w:hAnsi="Times New Roman"/>
          <w:sz w:val="24"/>
          <w:szCs w:val="24"/>
        </w:rPr>
        <w:t>обучение навыкам самостоятельной работы, а также навыкам чтения с листа в ансамбле;</w:t>
      </w:r>
    </w:p>
    <w:p w:rsidR="00303AC5" w:rsidRPr="00303AC5" w:rsidRDefault="00303AC5" w:rsidP="00303A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03AC5">
        <w:rPr>
          <w:rFonts w:ascii="Times New Roman" w:hAnsi="Times New Roman"/>
          <w:sz w:val="24"/>
          <w:szCs w:val="24"/>
        </w:rPr>
        <w:t xml:space="preserve">приобретение </w:t>
      </w:r>
      <w:proofErr w:type="gramStart"/>
      <w:r w:rsidRPr="00303AC5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303AC5">
        <w:rPr>
          <w:rFonts w:ascii="Times New Roman" w:hAnsi="Times New Roman"/>
          <w:sz w:val="24"/>
          <w:szCs w:val="24"/>
        </w:rPr>
        <w:t xml:space="preserve"> опыта творческой деятельности и публичных выступлений в сфере ансамблевого </w:t>
      </w:r>
      <w:proofErr w:type="spellStart"/>
      <w:r w:rsidRPr="00303AC5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Pr="00303AC5">
        <w:rPr>
          <w:rFonts w:ascii="Times New Roman" w:hAnsi="Times New Roman"/>
          <w:sz w:val="24"/>
          <w:szCs w:val="24"/>
        </w:rPr>
        <w:t>;</w:t>
      </w:r>
    </w:p>
    <w:p w:rsidR="00303AC5" w:rsidRPr="00303AC5" w:rsidRDefault="00303AC5" w:rsidP="00303AC5">
      <w:pPr>
        <w:pStyle w:val="a3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- </w:t>
      </w:r>
      <w:r w:rsidRPr="00303AC5">
        <w:rPr>
          <w:rFonts w:ascii="Times New Roman" w:hAnsi="Times New Roman"/>
          <w:color w:val="00000A"/>
          <w:sz w:val="24"/>
          <w:szCs w:val="24"/>
        </w:rPr>
        <w:t>расширение музыкального кругозора учащегося путем ознакомления с ансамблевым репертуаром, а также с выдающимися исполнениями и исполнителями камерной музыки.</w:t>
      </w:r>
    </w:p>
    <w:p w:rsidR="00303AC5" w:rsidRPr="00303AC5" w:rsidRDefault="00303AC5" w:rsidP="00303AC5">
      <w:pPr>
        <w:pStyle w:val="a3"/>
        <w:jc w:val="both"/>
        <w:rPr>
          <w:rFonts w:ascii="Times New Roman" w:hAnsi="Times New Roman"/>
          <w:color w:val="00000A"/>
          <w:sz w:val="24"/>
          <w:szCs w:val="24"/>
        </w:rPr>
      </w:pPr>
      <w:r w:rsidRPr="00303AC5">
        <w:rPr>
          <w:rFonts w:ascii="Times New Roman" w:hAnsi="Times New Roman"/>
          <w:color w:val="00000A"/>
          <w:sz w:val="24"/>
          <w:szCs w:val="24"/>
        </w:rPr>
        <w:t xml:space="preserve">формирование у наиболее одаренных выпускников профессионального исполнительского </w:t>
      </w:r>
      <w:r>
        <w:rPr>
          <w:rFonts w:ascii="Times New Roman" w:hAnsi="Times New Roman"/>
          <w:color w:val="00000A"/>
          <w:sz w:val="24"/>
          <w:szCs w:val="24"/>
        </w:rPr>
        <w:t xml:space="preserve">- </w:t>
      </w:r>
      <w:r w:rsidRPr="00303AC5">
        <w:rPr>
          <w:rFonts w:ascii="Times New Roman" w:hAnsi="Times New Roman"/>
          <w:color w:val="00000A"/>
          <w:sz w:val="24"/>
          <w:szCs w:val="24"/>
        </w:rPr>
        <w:t>комплекса пианиста-солиста камерного ансамбля.</w:t>
      </w:r>
    </w:p>
    <w:p w:rsidR="00303AC5" w:rsidRPr="00303AC5" w:rsidRDefault="00303AC5" w:rsidP="00303AC5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6. </w:t>
      </w:r>
      <w:r w:rsidRPr="00303AC5">
        <w:rPr>
          <w:rFonts w:ascii="Times New Roman" w:hAnsi="Times New Roman"/>
          <w:b/>
          <w:i/>
          <w:sz w:val="24"/>
          <w:szCs w:val="24"/>
        </w:rPr>
        <w:t>Обоснование структуры программы учебного предмета «Ансамбль»</w:t>
      </w:r>
    </w:p>
    <w:p w:rsidR="00303AC5" w:rsidRPr="00303AC5" w:rsidRDefault="00303AC5" w:rsidP="00303AC5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>
        <w:rPr>
          <w:rFonts w:ascii="Times New Roman" w:eastAsia="Helvetica" w:hAnsi="Times New Roman"/>
          <w:sz w:val="24"/>
          <w:szCs w:val="24"/>
        </w:rPr>
        <w:t xml:space="preserve">  </w:t>
      </w:r>
      <w:r w:rsidRPr="00303AC5">
        <w:rPr>
          <w:rFonts w:ascii="Times New Roman" w:eastAsia="Helvetica" w:hAnsi="Times New Roman"/>
          <w:sz w:val="24"/>
          <w:szCs w:val="24"/>
        </w:rPr>
        <w:t xml:space="preserve"> </w:t>
      </w:r>
      <w:r>
        <w:rPr>
          <w:rFonts w:ascii="Times New Roman" w:eastAsia="Helvetica" w:hAnsi="Times New Roman"/>
          <w:sz w:val="24"/>
          <w:szCs w:val="24"/>
        </w:rPr>
        <w:t xml:space="preserve">     </w:t>
      </w:r>
      <w:r w:rsidRPr="00303AC5">
        <w:rPr>
          <w:rFonts w:ascii="Times New Roman" w:eastAsia="Helvetica" w:hAnsi="Times New Roman"/>
          <w:sz w:val="24"/>
          <w:szCs w:val="24"/>
        </w:rPr>
        <w:t>Программа содержит  следующие разделы:</w:t>
      </w:r>
    </w:p>
    <w:p w:rsidR="00303AC5" w:rsidRPr="00303AC5" w:rsidRDefault="00303AC5" w:rsidP="00303AC5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>
        <w:rPr>
          <w:rFonts w:ascii="Times New Roman" w:eastAsia="Helvetica" w:hAnsi="Times New Roman"/>
          <w:sz w:val="24"/>
          <w:szCs w:val="24"/>
        </w:rPr>
        <w:t>-  </w:t>
      </w:r>
      <w:r w:rsidRPr="00303AC5">
        <w:rPr>
          <w:rFonts w:ascii="Times New Roman" w:eastAsia="Helvetica" w:hAnsi="Times New Roman"/>
          <w:sz w:val="24"/>
          <w:szCs w:val="24"/>
        </w:rPr>
        <w:t>сведения о затратах учебног</w:t>
      </w:r>
      <w:r>
        <w:rPr>
          <w:rFonts w:ascii="Times New Roman" w:eastAsia="Helvetica" w:hAnsi="Times New Roman"/>
          <w:sz w:val="24"/>
          <w:szCs w:val="24"/>
        </w:rPr>
        <w:t>о времени, предусмотренного на </w:t>
      </w:r>
      <w:r w:rsidRPr="00303AC5">
        <w:rPr>
          <w:rFonts w:ascii="Times New Roman" w:eastAsia="Helvetica" w:hAnsi="Times New Roman"/>
          <w:sz w:val="24"/>
          <w:szCs w:val="24"/>
        </w:rPr>
        <w:t>освоение учебного предмета;</w:t>
      </w:r>
    </w:p>
    <w:p w:rsidR="00303AC5" w:rsidRPr="00303AC5" w:rsidRDefault="00303AC5" w:rsidP="00303AC5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303AC5">
        <w:rPr>
          <w:rFonts w:ascii="Times New Roman" w:eastAsia="Helvetica" w:hAnsi="Times New Roman"/>
          <w:sz w:val="24"/>
          <w:szCs w:val="24"/>
        </w:rPr>
        <w:t>-   распределение учебного материала по годам обучения;</w:t>
      </w:r>
    </w:p>
    <w:p w:rsidR="00303AC5" w:rsidRPr="00303AC5" w:rsidRDefault="00303AC5" w:rsidP="00303AC5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303AC5">
        <w:rPr>
          <w:rFonts w:ascii="Times New Roman" w:eastAsia="Helvetica" w:hAnsi="Times New Roman"/>
          <w:sz w:val="24"/>
          <w:szCs w:val="24"/>
        </w:rPr>
        <w:t>-   описание дидактических единиц учебного предмета;</w:t>
      </w:r>
    </w:p>
    <w:p w:rsidR="00303AC5" w:rsidRPr="00303AC5" w:rsidRDefault="00303AC5" w:rsidP="00303AC5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303AC5">
        <w:rPr>
          <w:rFonts w:ascii="Times New Roman" w:eastAsia="Helvetica" w:hAnsi="Times New Roman"/>
          <w:sz w:val="24"/>
          <w:szCs w:val="24"/>
        </w:rPr>
        <w:t xml:space="preserve">-   требования к уровню подготовки </w:t>
      </w:r>
      <w:proofErr w:type="gramStart"/>
      <w:r w:rsidRPr="00303AC5">
        <w:rPr>
          <w:rFonts w:ascii="Times New Roman" w:eastAsia="Helvetica" w:hAnsi="Times New Roman"/>
          <w:sz w:val="24"/>
          <w:szCs w:val="24"/>
        </w:rPr>
        <w:t>обучающихся</w:t>
      </w:r>
      <w:proofErr w:type="gramEnd"/>
      <w:r w:rsidRPr="00303AC5">
        <w:rPr>
          <w:rFonts w:ascii="Times New Roman" w:eastAsia="Helvetica" w:hAnsi="Times New Roman"/>
          <w:sz w:val="24"/>
          <w:szCs w:val="24"/>
        </w:rPr>
        <w:t>;</w:t>
      </w:r>
    </w:p>
    <w:p w:rsidR="00303AC5" w:rsidRPr="00303AC5" w:rsidRDefault="00303AC5" w:rsidP="00303AC5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303AC5">
        <w:rPr>
          <w:rFonts w:ascii="Times New Roman" w:eastAsia="Helvetica" w:hAnsi="Times New Roman"/>
          <w:sz w:val="24"/>
          <w:szCs w:val="24"/>
        </w:rPr>
        <w:t>-   формы и методы контроля, система оценок;</w:t>
      </w:r>
    </w:p>
    <w:p w:rsidR="00303AC5" w:rsidRPr="00303AC5" w:rsidRDefault="00303AC5" w:rsidP="00303AC5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303AC5">
        <w:rPr>
          <w:rFonts w:ascii="Times New Roman" w:eastAsia="Helvetica" w:hAnsi="Times New Roman"/>
          <w:sz w:val="24"/>
          <w:szCs w:val="24"/>
        </w:rPr>
        <w:t>-   методическое обеспечение учебного процесса.</w:t>
      </w:r>
    </w:p>
    <w:p w:rsidR="00303AC5" w:rsidRPr="00303AC5" w:rsidRDefault="00303AC5" w:rsidP="00303AC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03AC5">
        <w:rPr>
          <w:rFonts w:ascii="Times New Roman" w:hAnsi="Times New Roman"/>
          <w:sz w:val="24"/>
          <w:szCs w:val="24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303AC5" w:rsidRPr="00303AC5" w:rsidRDefault="00303AC5" w:rsidP="00303AC5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7. </w:t>
      </w:r>
      <w:r w:rsidRPr="00303AC5">
        <w:rPr>
          <w:rFonts w:ascii="Times New Roman" w:hAnsi="Times New Roman"/>
          <w:b/>
          <w:i/>
          <w:sz w:val="24"/>
          <w:szCs w:val="24"/>
        </w:rPr>
        <w:t>Методы обучения</w:t>
      </w:r>
    </w:p>
    <w:p w:rsidR="00303AC5" w:rsidRPr="00303AC5" w:rsidRDefault="00303AC5" w:rsidP="00303AC5">
      <w:pPr>
        <w:pStyle w:val="a3"/>
        <w:ind w:firstLine="708"/>
        <w:jc w:val="both"/>
        <w:rPr>
          <w:rFonts w:ascii="Times New Roman" w:eastAsia="Helvetica" w:hAnsi="Times New Roman"/>
          <w:sz w:val="24"/>
          <w:szCs w:val="24"/>
        </w:rPr>
      </w:pPr>
      <w:r w:rsidRPr="00303AC5">
        <w:rPr>
          <w:rFonts w:ascii="Times New Roman" w:eastAsia="Helvetica" w:hAnsi="Times New Roman"/>
          <w:sz w:val="24"/>
          <w:szCs w:val="24"/>
        </w:rPr>
        <w:lastRenderedPageBreak/>
        <w:t>Для достижения поставленной цели и реализации задач предмета используются следующие методы обучения:</w:t>
      </w:r>
    </w:p>
    <w:p w:rsidR="00303AC5" w:rsidRPr="00303AC5" w:rsidRDefault="00303AC5" w:rsidP="00303AC5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>
        <w:rPr>
          <w:rFonts w:ascii="Times New Roman" w:eastAsia="Helvetica" w:hAnsi="Times New Roman"/>
          <w:sz w:val="24"/>
          <w:szCs w:val="24"/>
        </w:rPr>
        <w:t xml:space="preserve">- </w:t>
      </w:r>
      <w:r w:rsidRPr="00303AC5">
        <w:rPr>
          <w:rFonts w:ascii="Times New Roman" w:eastAsia="Helvetica" w:hAnsi="Times New Roman"/>
          <w:sz w:val="24"/>
          <w:szCs w:val="24"/>
        </w:rPr>
        <w:t>словесный (объяснение, разбор, анализ и сравнение музыкального материала  обеих партий);</w:t>
      </w:r>
    </w:p>
    <w:p w:rsidR="00303AC5" w:rsidRPr="00303AC5" w:rsidRDefault="00303AC5" w:rsidP="00303AC5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303AC5">
        <w:rPr>
          <w:rFonts w:ascii="Times New Roman" w:eastAsia="Helvetica" w:hAnsi="Times New Roman"/>
          <w:sz w:val="24"/>
          <w:szCs w:val="24"/>
        </w:rPr>
        <w:t>-  наглядный (показ, демонстрация отдельных частей и всего произведения);</w:t>
      </w:r>
    </w:p>
    <w:p w:rsidR="00303AC5" w:rsidRPr="00303AC5" w:rsidRDefault="00303AC5" w:rsidP="00303AC5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>
        <w:rPr>
          <w:rFonts w:ascii="Times New Roman" w:eastAsia="Helvetica" w:hAnsi="Times New Roman"/>
          <w:sz w:val="24"/>
          <w:szCs w:val="24"/>
        </w:rPr>
        <w:t>- </w:t>
      </w:r>
      <w:proofErr w:type="gramStart"/>
      <w:r w:rsidRPr="00303AC5">
        <w:rPr>
          <w:rFonts w:ascii="Times New Roman" w:eastAsia="Helvetica" w:hAnsi="Times New Roman"/>
          <w:sz w:val="24"/>
          <w:szCs w:val="24"/>
        </w:rPr>
        <w:t>практический</w:t>
      </w:r>
      <w:proofErr w:type="gramEnd"/>
      <w:r w:rsidRPr="00303AC5">
        <w:rPr>
          <w:rFonts w:ascii="Times New Roman" w:eastAsia="Helvetica" w:hAnsi="Times New Roman"/>
          <w:sz w:val="24"/>
          <w:szCs w:val="24"/>
        </w:rPr>
        <w:t xml:space="preserve"> (воспроизводящие и творческие упражнения, деление целого</w:t>
      </w:r>
      <w:r w:rsidRPr="00303AC5">
        <w:rPr>
          <w:rFonts w:ascii="Times New Roman" w:hAnsi="Times New Roman"/>
          <w:sz w:val="24"/>
          <w:szCs w:val="24"/>
        </w:rPr>
        <w:t xml:space="preserve"> </w:t>
      </w:r>
      <w:r w:rsidRPr="00303AC5">
        <w:rPr>
          <w:rFonts w:ascii="Times New Roman" w:eastAsia="Helvetica" w:hAnsi="Times New Roman"/>
          <w:sz w:val="24"/>
          <w:szCs w:val="24"/>
        </w:rPr>
        <w:t>произведения на более мелкие части для подробной проработки и последующая организация целого);</w:t>
      </w:r>
    </w:p>
    <w:p w:rsidR="00303AC5" w:rsidRPr="00303AC5" w:rsidRDefault="00303AC5" w:rsidP="00303AC5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>
        <w:rPr>
          <w:rFonts w:ascii="Times New Roman" w:eastAsia="Helvetica" w:hAnsi="Times New Roman"/>
          <w:sz w:val="24"/>
          <w:szCs w:val="24"/>
        </w:rPr>
        <w:t xml:space="preserve">- </w:t>
      </w:r>
      <w:r w:rsidRPr="00303AC5">
        <w:rPr>
          <w:rFonts w:ascii="Times New Roman" w:eastAsia="Helvetica" w:hAnsi="Times New Roman"/>
          <w:sz w:val="24"/>
          <w:szCs w:val="24"/>
        </w:rPr>
        <w:t>прослушивание записей выдающихся исполнителей и посещение концертов для повышения общего уровня развития обучающегося;</w:t>
      </w:r>
    </w:p>
    <w:p w:rsidR="00303AC5" w:rsidRPr="00303AC5" w:rsidRDefault="00303AC5" w:rsidP="00303AC5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>
        <w:rPr>
          <w:rFonts w:ascii="Times New Roman" w:eastAsia="Helvetica" w:hAnsi="Times New Roman"/>
          <w:sz w:val="24"/>
          <w:szCs w:val="24"/>
        </w:rPr>
        <w:t>- </w:t>
      </w:r>
      <w:r w:rsidRPr="00303AC5">
        <w:rPr>
          <w:rFonts w:ascii="Times New Roman" w:eastAsia="Helvetica" w:hAnsi="Times New Roman"/>
          <w:sz w:val="24"/>
          <w:szCs w:val="24"/>
        </w:rPr>
        <w:t>индивидуальный подход к каждому ученику с учетом возрастных особенностей, работоспособности и уровня подготовки.</w:t>
      </w:r>
    </w:p>
    <w:p w:rsidR="00303AC5" w:rsidRPr="00303AC5" w:rsidRDefault="00303AC5" w:rsidP="00303AC5">
      <w:pPr>
        <w:pStyle w:val="a3"/>
        <w:ind w:firstLine="708"/>
        <w:jc w:val="both"/>
        <w:rPr>
          <w:rFonts w:ascii="Times New Roman" w:hAnsi="Times New Roman"/>
          <w:color w:val="00000A"/>
          <w:sz w:val="24"/>
          <w:szCs w:val="24"/>
        </w:rPr>
      </w:pPr>
      <w:r w:rsidRPr="00303AC5">
        <w:rPr>
          <w:rFonts w:ascii="Times New Roman" w:hAnsi="Times New Roman"/>
          <w:color w:val="00000A"/>
          <w:sz w:val="24"/>
          <w:szCs w:val="24"/>
        </w:rPr>
        <w:t>Предложенные методы работы с фортепианным ансамблем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ансамблевого исполнительства на фортепиано.</w:t>
      </w:r>
    </w:p>
    <w:p w:rsidR="00303AC5" w:rsidRPr="00303AC5" w:rsidRDefault="00303AC5" w:rsidP="00303AC5">
      <w:pPr>
        <w:pStyle w:val="a3"/>
        <w:jc w:val="both"/>
        <w:rPr>
          <w:rFonts w:ascii="Times New Roman" w:hAnsi="Times New Roman"/>
          <w:color w:val="00000A"/>
          <w:sz w:val="24"/>
          <w:szCs w:val="24"/>
        </w:rPr>
      </w:pPr>
    </w:p>
    <w:p w:rsidR="00303AC5" w:rsidRPr="00303AC5" w:rsidRDefault="00303AC5" w:rsidP="00303AC5">
      <w:pPr>
        <w:pStyle w:val="a3"/>
        <w:jc w:val="both"/>
        <w:rPr>
          <w:rFonts w:ascii="Times New Roman" w:eastAsia="Helvetica" w:hAnsi="Times New Roman"/>
          <w:b/>
          <w:i/>
          <w:color w:val="00000A"/>
          <w:sz w:val="24"/>
          <w:szCs w:val="24"/>
        </w:rPr>
      </w:pPr>
      <w:r>
        <w:rPr>
          <w:rFonts w:ascii="Times New Roman" w:eastAsia="Helvetica" w:hAnsi="Times New Roman"/>
          <w:b/>
          <w:i/>
          <w:color w:val="00000A"/>
          <w:sz w:val="24"/>
          <w:szCs w:val="24"/>
        </w:rPr>
        <w:t>8. </w:t>
      </w:r>
      <w:r w:rsidRPr="00303AC5">
        <w:rPr>
          <w:rFonts w:ascii="Times New Roman" w:eastAsia="Helvetica" w:hAnsi="Times New Roman"/>
          <w:b/>
          <w:i/>
          <w:color w:val="00000A"/>
          <w:sz w:val="24"/>
          <w:szCs w:val="24"/>
        </w:rPr>
        <w:t xml:space="preserve">Описание материально-технических условий реализации учебного предмета </w:t>
      </w:r>
    </w:p>
    <w:p w:rsidR="00303AC5" w:rsidRPr="00303AC5" w:rsidRDefault="00303AC5" w:rsidP="00303AC5">
      <w:pPr>
        <w:pStyle w:val="a3"/>
        <w:ind w:firstLine="708"/>
        <w:jc w:val="both"/>
        <w:rPr>
          <w:rFonts w:ascii="Times New Roman" w:eastAsia="Helvetica" w:hAnsi="Times New Roman"/>
          <w:sz w:val="24"/>
          <w:szCs w:val="24"/>
        </w:rPr>
      </w:pPr>
      <w:r>
        <w:rPr>
          <w:rFonts w:ascii="Times New Roman" w:eastAsia="Helvetica" w:hAnsi="Times New Roman"/>
          <w:sz w:val="24"/>
          <w:szCs w:val="24"/>
        </w:rPr>
        <w:t>Материально-техническая база МБУ ДО «ДМШ № 36»</w:t>
      </w:r>
      <w:r w:rsidRPr="00303AC5">
        <w:rPr>
          <w:rFonts w:ascii="Times New Roman" w:eastAsia="Helvetica" w:hAnsi="Times New Roman"/>
          <w:sz w:val="24"/>
          <w:szCs w:val="24"/>
        </w:rPr>
        <w:t xml:space="preserve"> соответствовать санитарным и противопожарным нормам, нормам охраны труда. </w:t>
      </w:r>
    </w:p>
    <w:p w:rsidR="00303AC5" w:rsidRPr="00303AC5" w:rsidRDefault="00303AC5" w:rsidP="00303AC5">
      <w:pPr>
        <w:pStyle w:val="a3"/>
        <w:ind w:firstLine="708"/>
        <w:jc w:val="both"/>
        <w:rPr>
          <w:rFonts w:ascii="Times New Roman" w:eastAsia="Helvetica" w:hAnsi="Times New Roman"/>
          <w:sz w:val="24"/>
          <w:szCs w:val="24"/>
        </w:rPr>
      </w:pPr>
      <w:r w:rsidRPr="00303AC5">
        <w:rPr>
          <w:rFonts w:ascii="Times New Roman" w:eastAsia="Helvetica" w:hAnsi="Times New Roman"/>
          <w:sz w:val="24"/>
          <w:szCs w:val="24"/>
        </w:rPr>
        <w:t xml:space="preserve">Учебные аудитории для занятий по учебному предмету "Ансамбль" должны иметь площадь не менее 12 </w:t>
      </w:r>
      <w:proofErr w:type="spellStart"/>
      <w:r w:rsidRPr="00303AC5">
        <w:rPr>
          <w:rFonts w:ascii="Times New Roman" w:eastAsia="Helvetica" w:hAnsi="Times New Roman"/>
          <w:sz w:val="24"/>
          <w:szCs w:val="24"/>
        </w:rPr>
        <w:t>кв.м</w:t>
      </w:r>
      <w:proofErr w:type="spellEnd"/>
      <w:r w:rsidRPr="00303AC5">
        <w:rPr>
          <w:rFonts w:ascii="Times New Roman" w:eastAsia="Helvetica" w:hAnsi="Times New Roman"/>
          <w:sz w:val="24"/>
          <w:szCs w:val="24"/>
        </w:rPr>
        <w:t xml:space="preserve">., звукоизоляцию и наличие, желательно, двух инструментов для работы над ансамблями для 2-х фортепиано. </w:t>
      </w:r>
    </w:p>
    <w:p w:rsidR="00303AC5" w:rsidRPr="00303AC5" w:rsidRDefault="00303AC5" w:rsidP="00303AC5">
      <w:pPr>
        <w:pStyle w:val="a3"/>
        <w:ind w:firstLine="708"/>
        <w:jc w:val="both"/>
        <w:rPr>
          <w:rFonts w:ascii="Times New Roman" w:eastAsia="Helvetica" w:hAnsi="Times New Roman"/>
          <w:sz w:val="24"/>
          <w:szCs w:val="24"/>
        </w:rPr>
      </w:pPr>
      <w:r>
        <w:rPr>
          <w:rFonts w:ascii="Times New Roman" w:eastAsia="Helvetica" w:hAnsi="Times New Roman"/>
          <w:sz w:val="24"/>
          <w:szCs w:val="24"/>
        </w:rPr>
        <w:t>В МБУ ДО «ДМШ № 36»</w:t>
      </w:r>
      <w:r w:rsidRPr="00303AC5">
        <w:rPr>
          <w:rFonts w:ascii="Times New Roman" w:eastAsia="Helvetica" w:hAnsi="Times New Roman"/>
          <w:sz w:val="24"/>
          <w:szCs w:val="24"/>
        </w:rPr>
        <w:t xml:space="preserve"> созданы условия для содержания, своевременного обслуживания и ремонта музыкальных инструментов.</w:t>
      </w:r>
    </w:p>
    <w:p w:rsidR="00303AC5" w:rsidRPr="00303AC5" w:rsidRDefault="00303AC5" w:rsidP="00303AC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943D9" w:rsidRDefault="00966295" w:rsidP="00966295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Учебный предмет</w:t>
      </w:r>
      <w:r w:rsidR="009943D9">
        <w:rPr>
          <w:rFonts w:ascii="Times New Roman" w:hAnsi="Times New Roman"/>
          <w:b/>
          <w:sz w:val="24"/>
          <w:szCs w:val="24"/>
        </w:rPr>
        <w:t xml:space="preserve"> «Концертмейстерский класс»</w:t>
      </w:r>
    </w:p>
    <w:p w:rsidR="00966295" w:rsidRPr="000968BE" w:rsidRDefault="00966295" w:rsidP="00966295">
      <w:pPr>
        <w:pStyle w:val="a3"/>
        <w:jc w:val="center"/>
        <w:rPr>
          <w:rFonts w:ascii="Times New Roman" w:hAnsi="Times New Roman"/>
        </w:rPr>
      </w:pPr>
    </w:p>
    <w:p w:rsidR="009943D9" w:rsidRPr="009943D9" w:rsidRDefault="009943D9" w:rsidP="00994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943D9">
        <w:rPr>
          <w:rFonts w:ascii="Times New Roman" w:hAnsi="Times New Roman"/>
          <w:b/>
          <w:i/>
          <w:sz w:val="24"/>
          <w:szCs w:val="24"/>
        </w:rPr>
        <w:t xml:space="preserve">1. Характеристика учебного предмета, его место и роль в образовательном процессе    </w:t>
      </w:r>
      <w:r w:rsidRPr="009943D9">
        <w:rPr>
          <w:rFonts w:ascii="Times New Roman" w:hAnsi="Times New Roman"/>
          <w:sz w:val="24"/>
          <w:szCs w:val="24"/>
        </w:rPr>
        <w:t xml:space="preserve">    </w:t>
      </w:r>
    </w:p>
    <w:p w:rsidR="009943D9" w:rsidRPr="009943D9" w:rsidRDefault="009943D9" w:rsidP="00994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943D9">
        <w:rPr>
          <w:rFonts w:ascii="Times New Roman" w:hAnsi="Times New Roman"/>
          <w:sz w:val="24"/>
          <w:szCs w:val="24"/>
        </w:rPr>
        <w:t xml:space="preserve">           Программа учебного предмета  «Концертмейстерский класс»  разработана  на  основе  и  с  учетом  федеральных  государственных  требований  к  дополнительной  предпрофессиональной  общеобразовательной  программе  в  области  музыкального  искусства  «Фортепиано».</w:t>
      </w:r>
    </w:p>
    <w:p w:rsidR="009943D9" w:rsidRPr="009943D9" w:rsidRDefault="009943D9" w:rsidP="00994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943D9">
        <w:rPr>
          <w:rFonts w:ascii="Times New Roman" w:hAnsi="Times New Roman"/>
          <w:sz w:val="24"/>
          <w:szCs w:val="24"/>
        </w:rPr>
        <w:t xml:space="preserve">          Учебный предмет "Концертмейстерский класс" направлен на воспитание разносторонне развитой личности с большим творческим потенциалом путем приобщения учащихся к ценностям мировой музыкальной культуры на примерах лучших образцов вокальной и инструментальной музыки, а также на приобретение  навыков  аккомпанирования, чтения с листа и транспонирования; на развитие самостоятельности в данных видах деятельности.</w:t>
      </w:r>
    </w:p>
    <w:p w:rsidR="009943D9" w:rsidRPr="009943D9" w:rsidRDefault="009943D9" w:rsidP="00994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943D9">
        <w:rPr>
          <w:rFonts w:ascii="Times New Roman" w:hAnsi="Times New Roman"/>
          <w:sz w:val="24"/>
          <w:szCs w:val="24"/>
        </w:rPr>
        <w:t xml:space="preserve">         Наряду с практической подготовкой в задачи предмета входит: формирование художественного вкуса, чувства стиля, творческой самостоятельности, стремления к самосовершенствованию, знакомство с лучшими образцами отечественной и зарубежной музыки. </w:t>
      </w:r>
    </w:p>
    <w:p w:rsidR="009943D9" w:rsidRPr="009943D9" w:rsidRDefault="009943D9" w:rsidP="00994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943D9">
        <w:rPr>
          <w:rFonts w:ascii="Times New Roman" w:hAnsi="Times New Roman"/>
          <w:sz w:val="24"/>
          <w:szCs w:val="24"/>
        </w:rPr>
        <w:t xml:space="preserve">       Формирование концертмейстерских навыков тесно связано с освоением особенностей ансамблевой игры. </w:t>
      </w:r>
      <w:proofErr w:type="gramStart"/>
      <w:r w:rsidRPr="009943D9">
        <w:rPr>
          <w:rFonts w:ascii="Times New Roman" w:hAnsi="Times New Roman"/>
          <w:sz w:val="24"/>
          <w:szCs w:val="24"/>
        </w:rPr>
        <w:t>Поэтому в структуре программы "Фортепиано" федеральными государственными требованиями</w:t>
      </w:r>
      <w:r w:rsidRPr="009943D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943D9">
        <w:rPr>
          <w:rFonts w:ascii="Times New Roman" w:hAnsi="Times New Roman"/>
          <w:sz w:val="24"/>
          <w:szCs w:val="24"/>
        </w:rPr>
        <w:t xml:space="preserve"> предусмотрены 3 учебных предмета, имеющих общие цели и задачи:</w:t>
      </w:r>
      <w:proofErr w:type="gramEnd"/>
      <w:r w:rsidRPr="009943D9">
        <w:rPr>
          <w:rFonts w:ascii="Times New Roman" w:hAnsi="Times New Roman"/>
          <w:sz w:val="24"/>
          <w:szCs w:val="24"/>
        </w:rPr>
        <w:t xml:space="preserve"> "Специальность и чтение с листа", "Ансамбль" и "Концертмейстерский класс", которые в совокупности системно и наиболее полно дают предпрофессиональное образование, позволяющее наиболее эффективно сформировать исполнительские знания, умения и навыки, а также подготовить ученика к дальнейшему профессиональному обучению. </w:t>
      </w:r>
    </w:p>
    <w:p w:rsidR="009943D9" w:rsidRPr="009943D9" w:rsidRDefault="009943D9" w:rsidP="00994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943D9">
        <w:rPr>
          <w:rFonts w:ascii="Times New Roman" w:hAnsi="Times New Roman"/>
          <w:sz w:val="24"/>
          <w:szCs w:val="24"/>
        </w:rPr>
        <w:lastRenderedPageBreak/>
        <w:t xml:space="preserve">      Концертмейстерская деятельность является наиболее распространенной формой исполнительства для пианистов. </w:t>
      </w:r>
    </w:p>
    <w:p w:rsidR="009943D9" w:rsidRPr="009943D9" w:rsidRDefault="009943D9" w:rsidP="00994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943D9">
        <w:rPr>
          <w:rFonts w:ascii="Times New Roman" w:hAnsi="Times New Roman"/>
          <w:sz w:val="24"/>
          <w:szCs w:val="24"/>
        </w:rPr>
        <w:t xml:space="preserve">       Данная программа отражает комплексное развитие и индивидуальный подход к ученику, академическую направленность и разнообразие вокального и инструментального репертуара, используемого в обучении. Содержание программы  направлено на обеспечение художественно-эстетического развития личности и приобретения ею художественно-исполнительских знаний, умений и навыков. </w:t>
      </w:r>
    </w:p>
    <w:p w:rsidR="009943D9" w:rsidRPr="009943D9" w:rsidRDefault="009943D9" w:rsidP="009943D9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9943D9">
        <w:rPr>
          <w:rFonts w:ascii="Times New Roman" w:hAnsi="Times New Roman"/>
          <w:b/>
          <w:i/>
          <w:sz w:val="24"/>
          <w:szCs w:val="24"/>
        </w:rPr>
        <w:t>2. Срок реализации учебного предмета «Концертмейстерский класс»</w:t>
      </w:r>
    </w:p>
    <w:p w:rsidR="009943D9" w:rsidRPr="009943D9" w:rsidRDefault="009943D9" w:rsidP="009943D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9943D9">
        <w:rPr>
          <w:rFonts w:ascii="Times New Roman" w:hAnsi="Times New Roman"/>
          <w:sz w:val="24"/>
          <w:szCs w:val="24"/>
        </w:rPr>
        <w:t>Сро</w:t>
      </w:r>
      <w:r>
        <w:rPr>
          <w:rFonts w:ascii="Times New Roman" w:hAnsi="Times New Roman"/>
          <w:sz w:val="24"/>
          <w:szCs w:val="24"/>
        </w:rPr>
        <w:t>к реализации учебного предмета «Концертмейстерский класс»</w:t>
      </w:r>
      <w:r w:rsidRPr="009943D9">
        <w:rPr>
          <w:rFonts w:ascii="Times New Roman" w:hAnsi="Times New Roman"/>
          <w:sz w:val="24"/>
          <w:szCs w:val="24"/>
        </w:rPr>
        <w:t xml:space="preserve"> по 8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43D9">
        <w:rPr>
          <w:rFonts w:ascii="Times New Roman" w:hAnsi="Times New Roman"/>
          <w:sz w:val="24"/>
          <w:szCs w:val="24"/>
        </w:rPr>
        <w:t>- летнему учебному плану может составлять полтора года  - 7 класс и первое полугодие 8 класса.</w:t>
      </w:r>
    </w:p>
    <w:p w:rsidR="009943D9" w:rsidRPr="009943D9" w:rsidRDefault="009943D9" w:rsidP="009943D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3. </w:t>
      </w:r>
      <w:r w:rsidRPr="009943D9">
        <w:rPr>
          <w:rFonts w:ascii="Times New Roman" w:hAnsi="Times New Roman"/>
          <w:b/>
          <w:i/>
          <w:sz w:val="24"/>
          <w:szCs w:val="24"/>
        </w:rPr>
        <w:t>Объем учебного времени</w:t>
      </w:r>
      <w:r w:rsidRPr="009943D9">
        <w:rPr>
          <w:rFonts w:ascii="Times New Roman" w:hAnsi="Times New Roman"/>
          <w:sz w:val="24"/>
          <w:szCs w:val="24"/>
        </w:rPr>
        <w:t>, предусмотренный учебным планом образовательного учреждения на реализацию предмета «Концертмейстерский класс».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261"/>
        <w:gridCol w:w="2835"/>
      </w:tblGrid>
      <w:tr w:rsidR="009943D9" w:rsidRPr="009943D9" w:rsidTr="000516F1">
        <w:trPr>
          <w:trHeight w:val="660"/>
        </w:trPr>
        <w:tc>
          <w:tcPr>
            <w:tcW w:w="3510" w:type="dxa"/>
            <w:vMerge w:val="restart"/>
          </w:tcPr>
          <w:p w:rsidR="009943D9" w:rsidRPr="009943D9" w:rsidRDefault="009943D9" w:rsidP="009943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9943D9" w:rsidRPr="009943D9" w:rsidRDefault="009943D9" w:rsidP="009943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9943D9" w:rsidRPr="009943D9" w:rsidRDefault="009943D9" w:rsidP="009943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9943D9" w:rsidRPr="009943D9" w:rsidRDefault="009943D9" w:rsidP="009943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9943D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3261" w:type="dxa"/>
          </w:tcPr>
          <w:p w:rsidR="009943D9" w:rsidRPr="009943D9" w:rsidRDefault="009943D9" w:rsidP="009943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43D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Вариативная часть</w:t>
            </w:r>
          </w:p>
        </w:tc>
        <w:tc>
          <w:tcPr>
            <w:tcW w:w="2835" w:type="dxa"/>
          </w:tcPr>
          <w:p w:rsidR="009943D9" w:rsidRPr="009943D9" w:rsidRDefault="009943D9" w:rsidP="009943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43D9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9943D9" w:rsidRPr="009943D9" w:rsidTr="000516F1">
        <w:trPr>
          <w:trHeight w:val="353"/>
        </w:trPr>
        <w:tc>
          <w:tcPr>
            <w:tcW w:w="3510" w:type="dxa"/>
            <w:vMerge/>
          </w:tcPr>
          <w:p w:rsidR="009943D9" w:rsidRPr="009943D9" w:rsidRDefault="009943D9" w:rsidP="009943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1" w:type="dxa"/>
          </w:tcPr>
          <w:p w:rsidR="009943D9" w:rsidRPr="009943D9" w:rsidRDefault="009943D9" w:rsidP="009943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43D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, </w:t>
            </w:r>
            <w:r w:rsidRPr="009943D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  <w:p w:rsidR="009943D9" w:rsidRPr="009943D9" w:rsidRDefault="009943D9" w:rsidP="009943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43D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класс (</w:t>
            </w:r>
            <w:r w:rsidRPr="009943D9">
              <w:rPr>
                <w:rFonts w:ascii="Times New Roman" w:hAnsi="Times New Roman"/>
                <w:b/>
                <w:sz w:val="24"/>
                <w:szCs w:val="24"/>
              </w:rPr>
              <w:t>2 полугодие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9943D9" w:rsidRPr="009943D9" w:rsidRDefault="009943D9" w:rsidP="009943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 класс </w:t>
            </w:r>
          </w:p>
          <w:p w:rsidR="009943D9" w:rsidRPr="009943D9" w:rsidRDefault="009943D9" w:rsidP="009943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класс (1</w:t>
            </w:r>
            <w:r w:rsidRPr="009943D9">
              <w:rPr>
                <w:rFonts w:ascii="Times New Roman" w:hAnsi="Times New Roman"/>
                <w:b/>
                <w:sz w:val="24"/>
                <w:szCs w:val="24"/>
              </w:rPr>
              <w:t xml:space="preserve"> полугодие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9943D9" w:rsidRPr="009943D9" w:rsidRDefault="009943D9" w:rsidP="009943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43D9" w:rsidRPr="009943D9" w:rsidTr="000516F1">
        <w:trPr>
          <w:trHeight w:val="353"/>
        </w:trPr>
        <w:tc>
          <w:tcPr>
            <w:tcW w:w="3510" w:type="dxa"/>
            <w:vMerge/>
          </w:tcPr>
          <w:p w:rsidR="009943D9" w:rsidRPr="009943D9" w:rsidRDefault="009943D9" w:rsidP="009943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1" w:type="dxa"/>
          </w:tcPr>
          <w:p w:rsidR="009943D9" w:rsidRPr="009943D9" w:rsidRDefault="009943D9" w:rsidP="009943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43D9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9943D9" w:rsidRPr="009943D9" w:rsidRDefault="009943D9" w:rsidP="009943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43D9">
              <w:rPr>
                <w:rFonts w:ascii="Times New Roman" w:hAnsi="Times New Roman"/>
                <w:b/>
                <w:sz w:val="24"/>
                <w:szCs w:val="24"/>
              </w:rPr>
              <w:t>(общее на 1,5 года)</w:t>
            </w:r>
          </w:p>
        </w:tc>
        <w:tc>
          <w:tcPr>
            <w:tcW w:w="2835" w:type="dxa"/>
          </w:tcPr>
          <w:p w:rsidR="009943D9" w:rsidRPr="009943D9" w:rsidRDefault="009943D9" w:rsidP="009943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43D9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9943D9" w:rsidRPr="009943D9" w:rsidRDefault="009943D9" w:rsidP="009943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43D9">
              <w:rPr>
                <w:rFonts w:ascii="Times New Roman" w:hAnsi="Times New Roman"/>
                <w:b/>
                <w:sz w:val="24"/>
                <w:szCs w:val="24"/>
              </w:rPr>
              <w:t>(общее на 1,5 года)</w:t>
            </w:r>
          </w:p>
        </w:tc>
      </w:tr>
      <w:tr w:rsidR="009943D9" w:rsidRPr="009943D9" w:rsidTr="000516F1">
        <w:tc>
          <w:tcPr>
            <w:tcW w:w="3510" w:type="dxa"/>
          </w:tcPr>
          <w:p w:rsidR="009943D9" w:rsidRPr="009943D9" w:rsidRDefault="009943D9" w:rsidP="009943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943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Максимальная учебная нагрузка (в часах)</w:t>
            </w:r>
          </w:p>
        </w:tc>
        <w:tc>
          <w:tcPr>
            <w:tcW w:w="3261" w:type="dxa"/>
          </w:tcPr>
          <w:p w:rsidR="009943D9" w:rsidRPr="009943D9" w:rsidRDefault="009943D9" w:rsidP="009943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943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99</w:t>
            </w:r>
          </w:p>
          <w:p w:rsidR="009943D9" w:rsidRPr="009943D9" w:rsidRDefault="009943D9" w:rsidP="009943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943D9" w:rsidRPr="009943D9" w:rsidRDefault="009943D9" w:rsidP="009943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3D9">
              <w:rPr>
                <w:rFonts w:ascii="Times New Roman" w:hAnsi="Times New Roman"/>
                <w:sz w:val="24"/>
                <w:szCs w:val="24"/>
              </w:rPr>
              <w:t>122,5</w:t>
            </w:r>
          </w:p>
        </w:tc>
      </w:tr>
      <w:tr w:rsidR="009943D9" w:rsidRPr="009943D9" w:rsidTr="000516F1">
        <w:tc>
          <w:tcPr>
            <w:tcW w:w="3510" w:type="dxa"/>
          </w:tcPr>
          <w:p w:rsidR="009943D9" w:rsidRPr="009943D9" w:rsidRDefault="009943D9" w:rsidP="009943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943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Количество часов на аудиторные занятия</w:t>
            </w:r>
          </w:p>
        </w:tc>
        <w:tc>
          <w:tcPr>
            <w:tcW w:w="3261" w:type="dxa"/>
          </w:tcPr>
          <w:p w:rsidR="009943D9" w:rsidRPr="009943D9" w:rsidRDefault="009943D9" w:rsidP="009943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943D9" w:rsidRPr="009943D9" w:rsidRDefault="009943D9" w:rsidP="009943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3D9"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2835" w:type="dxa"/>
          </w:tcPr>
          <w:p w:rsidR="009943D9" w:rsidRPr="009943D9" w:rsidRDefault="009943D9" w:rsidP="009943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3D9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9943D9" w:rsidRPr="009943D9" w:rsidTr="000516F1">
        <w:tc>
          <w:tcPr>
            <w:tcW w:w="3510" w:type="dxa"/>
          </w:tcPr>
          <w:p w:rsidR="009943D9" w:rsidRPr="009943D9" w:rsidRDefault="009943D9" w:rsidP="009943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943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Количество часов на внеаудиторные занятия</w:t>
            </w:r>
          </w:p>
        </w:tc>
        <w:tc>
          <w:tcPr>
            <w:tcW w:w="3261" w:type="dxa"/>
          </w:tcPr>
          <w:p w:rsidR="009943D9" w:rsidRPr="009943D9" w:rsidRDefault="009943D9" w:rsidP="009943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943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49,5</w:t>
            </w:r>
          </w:p>
          <w:p w:rsidR="009943D9" w:rsidRPr="009943D9" w:rsidRDefault="009943D9" w:rsidP="009943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943D9" w:rsidRPr="009943D9" w:rsidRDefault="009943D9" w:rsidP="009943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3D9"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</w:tr>
      <w:tr w:rsidR="009943D9" w:rsidRPr="009943D9" w:rsidTr="000516F1">
        <w:tc>
          <w:tcPr>
            <w:tcW w:w="3510" w:type="dxa"/>
          </w:tcPr>
          <w:p w:rsidR="009943D9" w:rsidRPr="009943D9" w:rsidRDefault="009943D9" w:rsidP="009943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943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Консультации</w:t>
            </w:r>
          </w:p>
        </w:tc>
        <w:tc>
          <w:tcPr>
            <w:tcW w:w="3261" w:type="dxa"/>
          </w:tcPr>
          <w:p w:rsidR="009943D9" w:rsidRPr="009943D9" w:rsidRDefault="009943D9" w:rsidP="009943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:rsidR="009943D9" w:rsidRPr="009943D9" w:rsidRDefault="009943D9" w:rsidP="009943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943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  <w:p w:rsidR="009943D9" w:rsidRPr="009943D9" w:rsidRDefault="009943D9" w:rsidP="009943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9943D9" w:rsidRPr="009943D9" w:rsidRDefault="009943D9" w:rsidP="009943D9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</w:p>
    <w:p w:rsidR="009943D9" w:rsidRPr="009943D9" w:rsidRDefault="009943D9" w:rsidP="009943D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4. </w:t>
      </w:r>
      <w:r w:rsidRPr="009943D9">
        <w:rPr>
          <w:rFonts w:ascii="Times New Roman" w:hAnsi="Times New Roman"/>
          <w:b/>
          <w:i/>
          <w:sz w:val="24"/>
          <w:szCs w:val="24"/>
        </w:rPr>
        <w:t>Форма проведения учебных аудиторных занятий</w:t>
      </w:r>
      <w:r w:rsidRPr="009943D9">
        <w:rPr>
          <w:rFonts w:ascii="Times New Roman" w:hAnsi="Times New Roman"/>
          <w:sz w:val="24"/>
          <w:szCs w:val="24"/>
        </w:rPr>
        <w:t>: индивидуальная, предлагаемая продолжительность урока - 40 минут.</w:t>
      </w:r>
    </w:p>
    <w:p w:rsidR="009943D9" w:rsidRPr="009943D9" w:rsidRDefault="009943D9" w:rsidP="009943D9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9943D9">
        <w:rPr>
          <w:rFonts w:ascii="Times New Roman" w:eastAsia="Helvetica" w:hAnsi="Times New Roman"/>
          <w:sz w:val="24"/>
          <w:szCs w:val="24"/>
        </w:rPr>
        <w:t xml:space="preserve">        </w:t>
      </w:r>
      <w:r>
        <w:rPr>
          <w:rFonts w:ascii="Times New Roman" w:eastAsia="Helvetica" w:hAnsi="Times New Roman"/>
          <w:sz w:val="24"/>
          <w:szCs w:val="24"/>
        </w:rPr>
        <w:t xml:space="preserve">  Реализация учебного предмета «Концертмейстерский класс»</w:t>
      </w:r>
      <w:r w:rsidRPr="009943D9">
        <w:rPr>
          <w:rFonts w:ascii="Times New Roman" w:eastAsia="Helvetica" w:hAnsi="Times New Roman"/>
          <w:sz w:val="24"/>
          <w:szCs w:val="24"/>
        </w:rPr>
        <w:t xml:space="preserve"> предполагает привлечение иллюстраторов (вокалистов, инструменталистов). В качестве иллюстраторов могут выступать обучающиеся образовательного учреждения или, в случае их недостаточности, работники образовательного учреждения. </w:t>
      </w:r>
    </w:p>
    <w:p w:rsidR="009943D9" w:rsidRPr="009943D9" w:rsidRDefault="009943D9" w:rsidP="009943D9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9943D9">
        <w:rPr>
          <w:rFonts w:ascii="Times New Roman" w:eastAsia="Helvetica" w:hAnsi="Times New Roman"/>
          <w:b/>
          <w:i/>
          <w:sz w:val="24"/>
          <w:szCs w:val="24"/>
        </w:rPr>
        <w:t>5. Цели и задачи учебного предмета</w:t>
      </w:r>
    </w:p>
    <w:p w:rsidR="009943D9" w:rsidRPr="009943D9" w:rsidRDefault="009943D9" w:rsidP="009943D9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9943D9">
        <w:rPr>
          <w:rFonts w:ascii="Times New Roman" w:eastAsia="Helvetica" w:hAnsi="Times New Roman"/>
          <w:sz w:val="24"/>
          <w:szCs w:val="24"/>
        </w:rPr>
        <w:t xml:space="preserve">        </w:t>
      </w:r>
      <w:r w:rsidRPr="009943D9">
        <w:rPr>
          <w:rFonts w:ascii="Times New Roman" w:eastAsia="Helvetica" w:hAnsi="Times New Roman"/>
          <w:b/>
          <w:sz w:val="24"/>
          <w:szCs w:val="24"/>
        </w:rPr>
        <w:t>Цели</w:t>
      </w:r>
      <w:r w:rsidRPr="009943D9">
        <w:rPr>
          <w:rFonts w:ascii="Times New Roman" w:eastAsia="Helvetica" w:hAnsi="Times New Roman"/>
          <w:sz w:val="24"/>
          <w:szCs w:val="24"/>
        </w:rPr>
        <w:t>:</w:t>
      </w:r>
    </w:p>
    <w:p w:rsidR="009943D9" w:rsidRPr="009943D9" w:rsidRDefault="009943D9" w:rsidP="00994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943D9">
        <w:rPr>
          <w:rFonts w:ascii="Times New Roman" w:hAnsi="Times New Roman"/>
          <w:sz w:val="24"/>
          <w:szCs w:val="24"/>
        </w:rPr>
        <w:t xml:space="preserve">- развитие музыкально-творческих способностей </w:t>
      </w:r>
      <w:proofErr w:type="gramStart"/>
      <w:r w:rsidRPr="009943D9">
        <w:rPr>
          <w:rFonts w:ascii="Times New Roman" w:hAnsi="Times New Roman"/>
          <w:sz w:val="24"/>
          <w:szCs w:val="24"/>
        </w:rPr>
        <w:t>учащегося</w:t>
      </w:r>
      <w:proofErr w:type="gramEnd"/>
      <w:r w:rsidRPr="009943D9">
        <w:rPr>
          <w:rFonts w:ascii="Times New Roman" w:hAnsi="Times New Roman"/>
          <w:sz w:val="24"/>
          <w:szCs w:val="24"/>
        </w:rPr>
        <w:t xml:space="preserve"> на основе приобретенных им знаний, умений и навыков в области музыкального исполнительства;</w:t>
      </w:r>
    </w:p>
    <w:p w:rsidR="009943D9" w:rsidRPr="009943D9" w:rsidRDefault="009943D9" w:rsidP="00994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943D9">
        <w:rPr>
          <w:rFonts w:ascii="Times New Roman" w:hAnsi="Times New Roman"/>
          <w:sz w:val="24"/>
          <w:szCs w:val="24"/>
        </w:rPr>
        <w:t>- стимулирование развития эмоциональности, памяти, мышления, воображения и творческой активности при игре в ансамбле.</w:t>
      </w:r>
    </w:p>
    <w:p w:rsidR="009943D9" w:rsidRPr="009943D9" w:rsidRDefault="009943D9" w:rsidP="009943D9">
      <w:pPr>
        <w:pStyle w:val="a3"/>
        <w:jc w:val="both"/>
        <w:rPr>
          <w:rFonts w:ascii="Times New Roman" w:eastAsia="Helvetica" w:hAnsi="Times New Roman"/>
          <w:b/>
          <w:sz w:val="24"/>
          <w:szCs w:val="24"/>
        </w:rPr>
      </w:pPr>
      <w:r w:rsidRPr="009943D9">
        <w:rPr>
          <w:rFonts w:ascii="Times New Roman" w:eastAsia="Helvetica" w:hAnsi="Times New Roman"/>
          <w:b/>
          <w:sz w:val="24"/>
          <w:szCs w:val="24"/>
        </w:rPr>
        <w:t xml:space="preserve">      Задачи:</w:t>
      </w:r>
    </w:p>
    <w:p w:rsidR="009943D9" w:rsidRPr="009943D9" w:rsidRDefault="009943D9" w:rsidP="00994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943D9">
        <w:rPr>
          <w:rFonts w:ascii="Times New Roman" w:hAnsi="Times New Roman"/>
          <w:sz w:val="24"/>
          <w:szCs w:val="24"/>
        </w:rPr>
        <w:t xml:space="preserve">- формирование навыков совместного творчества обучающихся в области музыкального исполнительства, умения общаться в процессе совместного </w:t>
      </w:r>
      <w:proofErr w:type="spellStart"/>
      <w:r w:rsidRPr="009943D9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Pr="009943D9">
        <w:rPr>
          <w:rFonts w:ascii="Times New Roman" w:hAnsi="Times New Roman"/>
          <w:sz w:val="24"/>
          <w:szCs w:val="24"/>
        </w:rPr>
        <w:t>;</w:t>
      </w:r>
    </w:p>
    <w:p w:rsidR="009943D9" w:rsidRPr="009943D9" w:rsidRDefault="009943D9" w:rsidP="00994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943D9">
        <w:rPr>
          <w:rFonts w:ascii="Times New Roman" w:hAnsi="Times New Roman"/>
          <w:sz w:val="24"/>
          <w:szCs w:val="24"/>
        </w:rPr>
        <w:t>- развитие интереса к совместному музыкальному творчеству;</w:t>
      </w:r>
    </w:p>
    <w:p w:rsidR="009943D9" w:rsidRPr="009943D9" w:rsidRDefault="009943D9" w:rsidP="00994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943D9">
        <w:rPr>
          <w:rFonts w:ascii="Times New Roman" w:hAnsi="Times New Roman"/>
          <w:sz w:val="24"/>
          <w:szCs w:val="24"/>
        </w:rPr>
        <w:t>- умение слышать все произведение в целом, чувствовать солиста и поддерживать все его творческие замыслы;</w:t>
      </w:r>
    </w:p>
    <w:p w:rsidR="009943D9" w:rsidRPr="009943D9" w:rsidRDefault="009943D9" w:rsidP="00994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943D9">
        <w:rPr>
          <w:rFonts w:ascii="Times New Roman" w:hAnsi="Times New Roman"/>
          <w:sz w:val="24"/>
          <w:szCs w:val="24"/>
        </w:rPr>
        <w:t>- умение следить не только за партией фортепиано, но и за партией солиста;</w:t>
      </w:r>
    </w:p>
    <w:p w:rsidR="009943D9" w:rsidRPr="009943D9" w:rsidRDefault="009943D9" w:rsidP="00994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943D9">
        <w:rPr>
          <w:rFonts w:ascii="Times New Roman" w:hAnsi="Times New Roman"/>
          <w:sz w:val="24"/>
          <w:szCs w:val="24"/>
        </w:rPr>
        <w:t xml:space="preserve">- приобретение знаний об особенностях вокального (искусство дыхания, фразировка и др.) и скрипичного (строение инструмента, настройка, тембровая окраска каждой струны, принципы </w:t>
      </w:r>
      <w:proofErr w:type="spellStart"/>
      <w:r w:rsidRPr="009943D9">
        <w:rPr>
          <w:rFonts w:ascii="Times New Roman" w:hAnsi="Times New Roman"/>
          <w:sz w:val="24"/>
          <w:szCs w:val="24"/>
        </w:rPr>
        <w:t>звукоизвлечения</w:t>
      </w:r>
      <w:proofErr w:type="spellEnd"/>
      <w:r w:rsidRPr="009943D9">
        <w:rPr>
          <w:rFonts w:ascii="Times New Roman" w:hAnsi="Times New Roman"/>
          <w:sz w:val="24"/>
          <w:szCs w:val="24"/>
        </w:rPr>
        <w:t xml:space="preserve"> и др.) исполнительства; </w:t>
      </w:r>
    </w:p>
    <w:p w:rsidR="009943D9" w:rsidRPr="009943D9" w:rsidRDefault="009943D9" w:rsidP="00994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943D9">
        <w:rPr>
          <w:rFonts w:ascii="Times New Roman" w:hAnsi="Times New Roman"/>
          <w:sz w:val="24"/>
          <w:szCs w:val="24"/>
        </w:rPr>
        <w:t>- навыки работы над звуковым балансом в работе с солистом;</w:t>
      </w:r>
    </w:p>
    <w:p w:rsidR="009943D9" w:rsidRPr="009943D9" w:rsidRDefault="009943D9" w:rsidP="00994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943D9">
        <w:rPr>
          <w:rFonts w:ascii="Times New Roman" w:hAnsi="Times New Roman"/>
          <w:sz w:val="24"/>
          <w:szCs w:val="24"/>
        </w:rPr>
        <w:lastRenderedPageBreak/>
        <w:t>- приобретение навыков самостоятельной работы и чтения с листа нетрудного текста с солистом;</w:t>
      </w:r>
    </w:p>
    <w:p w:rsidR="009943D9" w:rsidRPr="009943D9" w:rsidRDefault="009943D9" w:rsidP="00994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943D9">
        <w:rPr>
          <w:rFonts w:ascii="Times New Roman" w:hAnsi="Times New Roman"/>
          <w:sz w:val="24"/>
          <w:szCs w:val="24"/>
        </w:rPr>
        <w:t>- приобретение опыта совместной творческой деятельности и опыта публичных выступлений;</w:t>
      </w:r>
    </w:p>
    <w:p w:rsidR="009943D9" w:rsidRPr="009943D9" w:rsidRDefault="009943D9" w:rsidP="00994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943D9">
        <w:rPr>
          <w:rFonts w:ascii="Times New Roman" w:hAnsi="Times New Roman"/>
          <w:sz w:val="24"/>
          <w:szCs w:val="24"/>
        </w:rPr>
        <w:t>- формирование у наиболее одаренных выпускников мотивации к продолжению профессионального обучения в образовательных учреждениях, реализующих  образовательные программы в области музыкального исполнительства.</w:t>
      </w:r>
    </w:p>
    <w:p w:rsidR="009943D9" w:rsidRPr="009943D9" w:rsidRDefault="009943D9" w:rsidP="009943D9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9943D9">
        <w:rPr>
          <w:rFonts w:ascii="Times New Roman" w:eastAsia="Helvetica" w:hAnsi="Times New Roman"/>
          <w:b/>
          <w:i/>
          <w:sz w:val="24"/>
          <w:szCs w:val="24"/>
        </w:rPr>
        <w:t xml:space="preserve">6.  </w:t>
      </w:r>
      <w:r w:rsidRPr="009943D9">
        <w:rPr>
          <w:rFonts w:ascii="Times New Roman" w:hAnsi="Times New Roman"/>
          <w:b/>
          <w:i/>
          <w:sz w:val="24"/>
          <w:szCs w:val="24"/>
        </w:rPr>
        <w:t>Обоснование структуры учебного предмета</w:t>
      </w:r>
    </w:p>
    <w:p w:rsidR="009943D9" w:rsidRPr="009943D9" w:rsidRDefault="009943D9" w:rsidP="009943D9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9943D9">
        <w:rPr>
          <w:rFonts w:ascii="Times New Roman" w:eastAsia="Helvetica" w:hAnsi="Times New Roman"/>
          <w:sz w:val="24"/>
          <w:szCs w:val="24"/>
        </w:rPr>
        <w:t xml:space="preserve">        Программа содержит  следующие разделы:</w:t>
      </w:r>
    </w:p>
    <w:p w:rsidR="009943D9" w:rsidRPr="009943D9" w:rsidRDefault="009943D9" w:rsidP="009943D9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9943D9">
        <w:rPr>
          <w:rFonts w:ascii="Times New Roman" w:eastAsia="Helvetica" w:hAnsi="Times New Roman"/>
          <w:sz w:val="24"/>
          <w:szCs w:val="24"/>
        </w:rPr>
        <w:t>-   сведения о затратах учебного времени, предусмотренного на освоение учебного предмета;</w:t>
      </w:r>
    </w:p>
    <w:p w:rsidR="009943D9" w:rsidRPr="009943D9" w:rsidRDefault="009943D9" w:rsidP="009943D9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9943D9">
        <w:rPr>
          <w:rFonts w:ascii="Times New Roman" w:eastAsia="Helvetica" w:hAnsi="Times New Roman"/>
          <w:sz w:val="24"/>
          <w:szCs w:val="24"/>
        </w:rPr>
        <w:t>-   распределение учебного материала по годам обучения;</w:t>
      </w:r>
    </w:p>
    <w:p w:rsidR="009943D9" w:rsidRPr="009943D9" w:rsidRDefault="009943D9" w:rsidP="009943D9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9943D9">
        <w:rPr>
          <w:rFonts w:ascii="Times New Roman" w:eastAsia="Helvetica" w:hAnsi="Times New Roman"/>
          <w:sz w:val="24"/>
          <w:szCs w:val="24"/>
        </w:rPr>
        <w:t>-   описание дидактических единиц учебного предмета;</w:t>
      </w:r>
    </w:p>
    <w:p w:rsidR="009943D9" w:rsidRPr="009943D9" w:rsidRDefault="009943D9" w:rsidP="009943D9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9943D9">
        <w:rPr>
          <w:rFonts w:ascii="Times New Roman" w:eastAsia="Helvetica" w:hAnsi="Times New Roman"/>
          <w:sz w:val="24"/>
          <w:szCs w:val="24"/>
        </w:rPr>
        <w:t xml:space="preserve">-   требования к уровню подготовки </w:t>
      </w:r>
      <w:proofErr w:type="gramStart"/>
      <w:r w:rsidRPr="009943D9">
        <w:rPr>
          <w:rFonts w:ascii="Times New Roman" w:eastAsia="Helvetica" w:hAnsi="Times New Roman"/>
          <w:sz w:val="24"/>
          <w:szCs w:val="24"/>
        </w:rPr>
        <w:t>обучающихся</w:t>
      </w:r>
      <w:proofErr w:type="gramEnd"/>
      <w:r w:rsidRPr="009943D9">
        <w:rPr>
          <w:rFonts w:ascii="Times New Roman" w:eastAsia="Helvetica" w:hAnsi="Times New Roman"/>
          <w:sz w:val="24"/>
          <w:szCs w:val="24"/>
        </w:rPr>
        <w:t>;</w:t>
      </w:r>
    </w:p>
    <w:p w:rsidR="009943D9" w:rsidRPr="009943D9" w:rsidRDefault="009943D9" w:rsidP="009943D9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9943D9">
        <w:rPr>
          <w:rFonts w:ascii="Times New Roman" w:eastAsia="Helvetica" w:hAnsi="Times New Roman"/>
          <w:sz w:val="24"/>
          <w:szCs w:val="24"/>
        </w:rPr>
        <w:t>-   формы и методы контроля, система оценок;</w:t>
      </w:r>
    </w:p>
    <w:p w:rsidR="009943D9" w:rsidRPr="009943D9" w:rsidRDefault="009943D9" w:rsidP="009943D9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9943D9">
        <w:rPr>
          <w:rFonts w:ascii="Times New Roman" w:eastAsia="Helvetica" w:hAnsi="Times New Roman"/>
          <w:sz w:val="24"/>
          <w:szCs w:val="24"/>
        </w:rPr>
        <w:t>-   методическое обеспечение учебного процесса.</w:t>
      </w:r>
    </w:p>
    <w:p w:rsidR="009943D9" w:rsidRPr="009943D9" w:rsidRDefault="009943D9" w:rsidP="00994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943D9">
        <w:rPr>
          <w:rFonts w:ascii="Times New Roman" w:hAnsi="Times New Roman"/>
          <w:sz w:val="24"/>
          <w:szCs w:val="24"/>
        </w:rPr>
        <w:t xml:space="preserve">        В соответствии с данными направлениями строится основной раздел программы «Содержание учебного предмета».</w:t>
      </w:r>
    </w:p>
    <w:p w:rsidR="009943D9" w:rsidRPr="009943D9" w:rsidRDefault="009943D9" w:rsidP="00994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943D9">
        <w:rPr>
          <w:rFonts w:ascii="Times New Roman" w:eastAsia="Helvetica" w:hAnsi="Times New Roman"/>
          <w:b/>
          <w:i/>
          <w:sz w:val="24"/>
          <w:szCs w:val="24"/>
        </w:rPr>
        <w:t xml:space="preserve">7. </w:t>
      </w:r>
      <w:r w:rsidRPr="009943D9">
        <w:rPr>
          <w:rFonts w:ascii="Times New Roman" w:hAnsi="Times New Roman"/>
          <w:b/>
          <w:i/>
          <w:sz w:val="24"/>
          <w:szCs w:val="24"/>
        </w:rPr>
        <w:t>Методы обучения</w:t>
      </w:r>
    </w:p>
    <w:p w:rsidR="009943D9" w:rsidRPr="009943D9" w:rsidRDefault="009943D9" w:rsidP="009943D9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9943D9">
        <w:rPr>
          <w:rFonts w:ascii="Times New Roman" w:eastAsia="Helvetica" w:hAnsi="Times New Roman"/>
          <w:sz w:val="24"/>
          <w:szCs w:val="24"/>
        </w:rPr>
        <w:t xml:space="preserve">      Для достижения поставленной цели и реализации задач предмета используются следующие методы обучения:</w:t>
      </w:r>
    </w:p>
    <w:p w:rsidR="009943D9" w:rsidRPr="009943D9" w:rsidRDefault="009943D9" w:rsidP="009943D9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9943D9">
        <w:rPr>
          <w:rFonts w:ascii="Times New Roman" w:eastAsia="Helvetica" w:hAnsi="Times New Roman"/>
          <w:sz w:val="24"/>
          <w:szCs w:val="24"/>
        </w:rPr>
        <w:t>- словесный (объяснение, рассказ, беседа);</w:t>
      </w:r>
    </w:p>
    <w:p w:rsidR="009943D9" w:rsidRPr="009943D9" w:rsidRDefault="009943D9" w:rsidP="009943D9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9943D9">
        <w:rPr>
          <w:rFonts w:ascii="Times New Roman" w:eastAsia="Helvetica" w:hAnsi="Times New Roman"/>
          <w:sz w:val="24"/>
          <w:szCs w:val="24"/>
        </w:rPr>
        <w:t>- наглядный (показ, демонстрация, наблюдение);</w:t>
      </w:r>
    </w:p>
    <w:p w:rsidR="009943D9" w:rsidRPr="009943D9" w:rsidRDefault="009943D9" w:rsidP="009943D9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9943D9">
        <w:rPr>
          <w:rFonts w:ascii="Times New Roman" w:eastAsia="Helvetica" w:hAnsi="Times New Roman"/>
          <w:sz w:val="24"/>
          <w:szCs w:val="24"/>
        </w:rPr>
        <w:t xml:space="preserve">- </w:t>
      </w:r>
      <w:proofErr w:type="gramStart"/>
      <w:r w:rsidRPr="009943D9">
        <w:rPr>
          <w:rFonts w:ascii="Times New Roman" w:eastAsia="Helvetica" w:hAnsi="Times New Roman"/>
          <w:sz w:val="24"/>
          <w:szCs w:val="24"/>
        </w:rPr>
        <w:t>практический</w:t>
      </w:r>
      <w:proofErr w:type="gramEnd"/>
      <w:r w:rsidRPr="009943D9">
        <w:rPr>
          <w:rFonts w:ascii="Times New Roman" w:eastAsia="Helvetica" w:hAnsi="Times New Roman"/>
          <w:sz w:val="24"/>
          <w:szCs w:val="24"/>
        </w:rPr>
        <w:t xml:space="preserve"> (упражнения воспроизводящие и творческие).</w:t>
      </w:r>
    </w:p>
    <w:p w:rsidR="009943D9" w:rsidRPr="009943D9" w:rsidRDefault="009943D9" w:rsidP="009943D9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9943D9">
        <w:rPr>
          <w:rFonts w:ascii="Times New Roman" w:eastAsia="Helvetica" w:hAnsi="Times New Roman"/>
          <w:sz w:val="24"/>
          <w:szCs w:val="24"/>
        </w:rPr>
        <w:t xml:space="preserve">      Индивидуальная форма обучения позволяет найти более точный и  психологически верный подход к каждому ученику и выбрать наиболее подходящий метод обучения.</w:t>
      </w:r>
    </w:p>
    <w:p w:rsidR="009943D9" w:rsidRPr="009943D9" w:rsidRDefault="009943D9" w:rsidP="00994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943D9">
        <w:rPr>
          <w:rFonts w:ascii="Times New Roman" w:hAnsi="Times New Roman"/>
          <w:sz w:val="24"/>
          <w:szCs w:val="24"/>
        </w:rPr>
        <w:t xml:space="preserve">      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ансамблевого исполнительства на фортепиано.</w:t>
      </w:r>
    </w:p>
    <w:p w:rsidR="009943D9" w:rsidRPr="009943D9" w:rsidRDefault="009943D9" w:rsidP="009943D9">
      <w:pPr>
        <w:pStyle w:val="a3"/>
        <w:jc w:val="both"/>
        <w:rPr>
          <w:rFonts w:ascii="Times New Roman" w:eastAsia="Helvetica" w:hAnsi="Times New Roman"/>
          <w:b/>
          <w:i/>
          <w:sz w:val="24"/>
          <w:szCs w:val="24"/>
        </w:rPr>
      </w:pPr>
      <w:r>
        <w:rPr>
          <w:rFonts w:ascii="Times New Roman" w:eastAsia="Helvetica" w:hAnsi="Times New Roman"/>
          <w:b/>
          <w:i/>
          <w:sz w:val="24"/>
          <w:szCs w:val="24"/>
        </w:rPr>
        <w:t>8. </w:t>
      </w:r>
      <w:r w:rsidRPr="009943D9">
        <w:rPr>
          <w:rFonts w:ascii="Times New Roman" w:eastAsia="Helvetica" w:hAnsi="Times New Roman"/>
          <w:b/>
          <w:i/>
          <w:sz w:val="24"/>
          <w:szCs w:val="24"/>
        </w:rPr>
        <w:t>Описание материально-технических условий реализации учебного пре</w:t>
      </w:r>
      <w:r w:rsidR="00966295">
        <w:rPr>
          <w:rFonts w:ascii="Times New Roman" w:eastAsia="Helvetica" w:hAnsi="Times New Roman"/>
          <w:b/>
          <w:i/>
          <w:sz w:val="24"/>
          <w:szCs w:val="24"/>
        </w:rPr>
        <w:t xml:space="preserve">дмета </w:t>
      </w:r>
    </w:p>
    <w:p w:rsidR="009943D9" w:rsidRPr="009943D9" w:rsidRDefault="009943D9" w:rsidP="009943D9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9943D9">
        <w:rPr>
          <w:rFonts w:ascii="Times New Roman" w:eastAsia="Helvetica" w:hAnsi="Times New Roman"/>
          <w:sz w:val="24"/>
          <w:szCs w:val="24"/>
        </w:rPr>
        <w:t xml:space="preserve">      Материально-техническая </w:t>
      </w:r>
      <w:r>
        <w:rPr>
          <w:rFonts w:ascii="Times New Roman" w:eastAsia="Helvetica" w:hAnsi="Times New Roman"/>
          <w:sz w:val="24"/>
          <w:szCs w:val="24"/>
        </w:rPr>
        <w:t>база МБУ МДО «ДМШ № 36»</w:t>
      </w:r>
      <w:r w:rsidRPr="009943D9">
        <w:rPr>
          <w:rFonts w:ascii="Times New Roman" w:eastAsia="Helvetica" w:hAnsi="Times New Roman"/>
          <w:sz w:val="24"/>
          <w:szCs w:val="24"/>
        </w:rPr>
        <w:t xml:space="preserve"> соответствует  санитарным и противопожарным нормам, нормам охраны труда.</w:t>
      </w:r>
    </w:p>
    <w:p w:rsidR="009943D9" w:rsidRDefault="009943D9" w:rsidP="009943D9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9943D9">
        <w:rPr>
          <w:rFonts w:ascii="Times New Roman" w:eastAsia="Helvetica" w:hAnsi="Times New Roman"/>
          <w:sz w:val="24"/>
          <w:szCs w:val="24"/>
        </w:rPr>
        <w:t xml:space="preserve">     Учебные аудитории для</w:t>
      </w:r>
      <w:r w:rsidR="00E9783B">
        <w:rPr>
          <w:rFonts w:ascii="Times New Roman" w:eastAsia="Helvetica" w:hAnsi="Times New Roman"/>
          <w:sz w:val="24"/>
          <w:szCs w:val="24"/>
        </w:rPr>
        <w:t xml:space="preserve"> занятий по учебному предмету  «</w:t>
      </w:r>
      <w:r w:rsidRPr="009943D9">
        <w:rPr>
          <w:rFonts w:ascii="Times New Roman" w:eastAsia="Helvetica" w:hAnsi="Times New Roman"/>
          <w:sz w:val="24"/>
          <w:szCs w:val="24"/>
        </w:rPr>
        <w:t>Конце</w:t>
      </w:r>
      <w:r w:rsidR="00E9783B">
        <w:rPr>
          <w:rFonts w:ascii="Times New Roman" w:eastAsia="Helvetica" w:hAnsi="Times New Roman"/>
          <w:sz w:val="24"/>
          <w:szCs w:val="24"/>
        </w:rPr>
        <w:t>ртмейстерский класс»</w:t>
      </w:r>
      <w:r w:rsidRPr="009943D9">
        <w:rPr>
          <w:rFonts w:ascii="Times New Roman" w:eastAsia="Helvetica" w:hAnsi="Times New Roman"/>
          <w:sz w:val="24"/>
          <w:szCs w:val="24"/>
        </w:rPr>
        <w:t xml:space="preserve"> имеют площадь на менее 9 </w:t>
      </w:r>
      <w:proofErr w:type="spellStart"/>
      <w:r w:rsidRPr="009943D9">
        <w:rPr>
          <w:rFonts w:ascii="Times New Roman" w:eastAsia="Helvetica" w:hAnsi="Times New Roman"/>
          <w:sz w:val="24"/>
          <w:szCs w:val="24"/>
        </w:rPr>
        <w:t>кв.м</w:t>
      </w:r>
      <w:proofErr w:type="spellEnd"/>
      <w:r w:rsidRPr="009943D9">
        <w:rPr>
          <w:rFonts w:ascii="Times New Roman" w:eastAsia="Helvetica" w:hAnsi="Times New Roman"/>
          <w:sz w:val="24"/>
          <w:szCs w:val="24"/>
        </w:rPr>
        <w:t>. и звукоизоляц</w:t>
      </w:r>
      <w:r>
        <w:rPr>
          <w:rFonts w:ascii="Times New Roman" w:eastAsia="Helvetica" w:hAnsi="Times New Roman"/>
          <w:sz w:val="24"/>
          <w:szCs w:val="24"/>
        </w:rPr>
        <w:t>ию,</w:t>
      </w:r>
      <w:r w:rsidRPr="009943D9">
        <w:rPr>
          <w:rFonts w:ascii="Times New Roman" w:eastAsia="Helvetica" w:hAnsi="Times New Roman"/>
          <w:sz w:val="24"/>
          <w:szCs w:val="24"/>
        </w:rPr>
        <w:t xml:space="preserve"> созданы условия для содержания, своевременного обслуживания и ремонта музыкальных инструментов.</w:t>
      </w:r>
    </w:p>
    <w:p w:rsidR="00A82C78" w:rsidRPr="00A82C78" w:rsidRDefault="00A82C78" w:rsidP="00A82C78">
      <w:pPr>
        <w:pStyle w:val="a3"/>
        <w:jc w:val="center"/>
        <w:rPr>
          <w:rFonts w:ascii="Times New Roman" w:eastAsia="Helvetica" w:hAnsi="Times New Roman"/>
          <w:b/>
          <w:sz w:val="24"/>
          <w:szCs w:val="24"/>
        </w:rPr>
      </w:pPr>
    </w:p>
    <w:p w:rsidR="00A82C78" w:rsidRPr="00A82C78" w:rsidRDefault="00A82C78" w:rsidP="00A82C78">
      <w:pPr>
        <w:pStyle w:val="a3"/>
        <w:jc w:val="center"/>
        <w:rPr>
          <w:rFonts w:ascii="Times New Roman" w:eastAsia="Helvetica" w:hAnsi="Times New Roman"/>
          <w:b/>
          <w:sz w:val="24"/>
          <w:szCs w:val="24"/>
        </w:rPr>
      </w:pPr>
      <w:r w:rsidRPr="00A82C78">
        <w:rPr>
          <w:rFonts w:ascii="Times New Roman" w:eastAsia="Helvetica" w:hAnsi="Times New Roman"/>
          <w:b/>
          <w:sz w:val="24"/>
          <w:szCs w:val="24"/>
        </w:rPr>
        <w:t>Учебный предмет «Концертмейстерский класс»</w:t>
      </w:r>
    </w:p>
    <w:p w:rsidR="00A82C78" w:rsidRPr="00A82C78" w:rsidRDefault="00A82C78" w:rsidP="00A82C78">
      <w:pPr>
        <w:pStyle w:val="a3"/>
        <w:rPr>
          <w:rFonts w:ascii="Times New Roman" w:hAnsi="Times New Roman"/>
          <w:sz w:val="24"/>
          <w:szCs w:val="24"/>
        </w:rPr>
      </w:pPr>
      <w:r w:rsidRPr="00A82C78">
        <w:rPr>
          <w:rFonts w:ascii="Times New Roman" w:hAnsi="Times New Roman"/>
          <w:sz w:val="24"/>
          <w:szCs w:val="24"/>
        </w:rPr>
        <w:t xml:space="preserve">                    </w:t>
      </w:r>
    </w:p>
    <w:p w:rsidR="00A82C78" w:rsidRPr="00A82C78" w:rsidRDefault="00A82C78" w:rsidP="00A82C78">
      <w:pPr>
        <w:pStyle w:val="a3"/>
        <w:rPr>
          <w:rFonts w:ascii="Times New Roman" w:hAnsi="Times New Roman"/>
          <w:b/>
          <w:sz w:val="24"/>
          <w:szCs w:val="24"/>
        </w:rPr>
      </w:pPr>
      <w:r w:rsidRPr="00A82C78">
        <w:rPr>
          <w:rFonts w:ascii="Times New Roman" w:hAnsi="Times New Roman"/>
          <w:b/>
          <w:i/>
          <w:sz w:val="24"/>
          <w:szCs w:val="24"/>
        </w:rPr>
        <w:t>1. Характеристика учебного предмета, его место и роль в образовательном процессе</w:t>
      </w:r>
      <w:r w:rsidRPr="00A82C78">
        <w:rPr>
          <w:rFonts w:ascii="Times New Roman" w:hAnsi="Times New Roman"/>
          <w:b/>
          <w:sz w:val="24"/>
          <w:szCs w:val="24"/>
        </w:rPr>
        <w:t xml:space="preserve">     </w:t>
      </w:r>
    </w:p>
    <w:p w:rsidR="00A82C78" w:rsidRPr="00A82C78" w:rsidRDefault="00A82C78" w:rsidP="00A82C7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82C78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A82C78">
        <w:rPr>
          <w:rFonts w:ascii="Times New Roman" w:hAnsi="Times New Roman"/>
          <w:sz w:val="24"/>
          <w:szCs w:val="24"/>
        </w:rPr>
        <w:t>Программа учебного предмета  «Концертмейстерский класс»  разработана  на  основе  и  с  учетом  федеральных  государственных  требований  к  дополнительной  предпрофес</w:t>
      </w:r>
      <w:r>
        <w:rPr>
          <w:rFonts w:ascii="Times New Roman" w:hAnsi="Times New Roman"/>
          <w:sz w:val="24"/>
          <w:szCs w:val="24"/>
        </w:rPr>
        <w:t xml:space="preserve">сиональной </w:t>
      </w:r>
      <w:r w:rsidRPr="00A82C78">
        <w:rPr>
          <w:rFonts w:ascii="Times New Roman" w:hAnsi="Times New Roman"/>
          <w:sz w:val="24"/>
          <w:szCs w:val="24"/>
        </w:rPr>
        <w:t xml:space="preserve"> программе  в  области  музыкального  искусства  «Фортепиано».</w:t>
      </w:r>
    </w:p>
    <w:p w:rsidR="00A82C78" w:rsidRPr="00A82C78" w:rsidRDefault="00A82C78" w:rsidP="00A82C7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82C78">
        <w:rPr>
          <w:rFonts w:ascii="Times New Roman" w:hAnsi="Times New Roman"/>
          <w:sz w:val="24"/>
          <w:szCs w:val="24"/>
        </w:rPr>
        <w:t xml:space="preserve">          Учебный предмет "Концертмейстерский класс" направлен на воспитание разносторонне развитой личности с большим творческим потенциалом путем приобщения учащихся к ценностям мировой музыкальной культуры на примерах лучших образцов вокальной и инструментальной музыки, а также на приобретение  навыков  аккомпанирования, чтения с листа и транспонирования; на развитие самостоятельности в данных видах деятельности.</w:t>
      </w:r>
    </w:p>
    <w:p w:rsidR="00A82C78" w:rsidRPr="00A82C78" w:rsidRDefault="00A82C78" w:rsidP="00A82C7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82C78">
        <w:rPr>
          <w:rFonts w:ascii="Times New Roman" w:hAnsi="Times New Roman"/>
          <w:sz w:val="24"/>
          <w:szCs w:val="24"/>
        </w:rPr>
        <w:t xml:space="preserve">         Наряду с практической подготовкой в задачи предмета входит: формирование художественного вкуса, чувства стиля, творческой самостоятельности, стремления к </w:t>
      </w:r>
      <w:r w:rsidRPr="00A82C78">
        <w:rPr>
          <w:rFonts w:ascii="Times New Roman" w:hAnsi="Times New Roman"/>
          <w:sz w:val="24"/>
          <w:szCs w:val="24"/>
        </w:rPr>
        <w:lastRenderedPageBreak/>
        <w:t xml:space="preserve">самосовершенствованию, знакомство с лучшими образцами отечественной и зарубежной музыки. </w:t>
      </w:r>
    </w:p>
    <w:p w:rsidR="00A82C78" w:rsidRPr="00A82C78" w:rsidRDefault="00A82C78" w:rsidP="00A82C7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82C78">
        <w:rPr>
          <w:rFonts w:ascii="Times New Roman" w:hAnsi="Times New Roman"/>
          <w:sz w:val="24"/>
          <w:szCs w:val="24"/>
        </w:rPr>
        <w:t xml:space="preserve">       Формирование концертмейстерских навыков тесно связано с освоением особенностей ансамблевой игры. </w:t>
      </w:r>
      <w:proofErr w:type="gramStart"/>
      <w:r w:rsidRPr="00A82C78">
        <w:rPr>
          <w:rFonts w:ascii="Times New Roman" w:hAnsi="Times New Roman"/>
          <w:sz w:val="24"/>
          <w:szCs w:val="24"/>
        </w:rPr>
        <w:t>Поэтому в структуре программы "Фортепиано" федеральными государственными требованиями</w:t>
      </w:r>
      <w:r w:rsidRPr="00A82C7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82C78">
        <w:rPr>
          <w:rFonts w:ascii="Times New Roman" w:hAnsi="Times New Roman"/>
          <w:sz w:val="24"/>
          <w:szCs w:val="24"/>
        </w:rPr>
        <w:t xml:space="preserve"> предусмотрены 3 учебных предмета</w:t>
      </w:r>
      <w:r>
        <w:rPr>
          <w:rFonts w:ascii="Times New Roman" w:hAnsi="Times New Roman"/>
          <w:sz w:val="24"/>
          <w:szCs w:val="24"/>
        </w:rPr>
        <w:t>, имеющих общие цели и задачи:</w:t>
      </w:r>
      <w:proofErr w:type="gramEnd"/>
      <w:r>
        <w:rPr>
          <w:rFonts w:ascii="Times New Roman" w:hAnsi="Times New Roman"/>
          <w:sz w:val="24"/>
          <w:szCs w:val="24"/>
        </w:rPr>
        <w:t xml:space="preserve"> «Специальность и чтение с листа»,  «Ансамбль» и «Концертмейстерский класс»</w:t>
      </w:r>
      <w:r w:rsidRPr="00A82C78">
        <w:rPr>
          <w:rFonts w:ascii="Times New Roman" w:hAnsi="Times New Roman"/>
          <w:sz w:val="24"/>
          <w:szCs w:val="24"/>
        </w:rPr>
        <w:t xml:space="preserve">, которые в совокупности системно и наиболее полно дают предпрофессиональное образование, позволяющее наиболее эффективно сформировать исполнительские знания, умения и навыки, а также подготовить ученика к дальнейшему профессиональному обучению. </w:t>
      </w:r>
    </w:p>
    <w:p w:rsidR="00A82C78" w:rsidRPr="00A82C78" w:rsidRDefault="00A82C78" w:rsidP="00A82C7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82C78">
        <w:rPr>
          <w:rFonts w:ascii="Times New Roman" w:hAnsi="Times New Roman"/>
          <w:sz w:val="24"/>
          <w:szCs w:val="24"/>
        </w:rPr>
        <w:t xml:space="preserve">      Концертмейстерская деятельность является наиболее распространенной формой исполнительства для пианистов. </w:t>
      </w:r>
    </w:p>
    <w:p w:rsidR="00A82C78" w:rsidRPr="00A82C78" w:rsidRDefault="00A82C78" w:rsidP="00A82C7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82C78">
        <w:rPr>
          <w:rFonts w:ascii="Times New Roman" w:hAnsi="Times New Roman"/>
          <w:sz w:val="24"/>
          <w:szCs w:val="24"/>
        </w:rPr>
        <w:t xml:space="preserve">       Данная программа отражает комплексное развитие и индивидуальный подход к ученику, академическую направленность и разнообразие вокального и инструментального репертуара, используемого в обучении. Содержание программы  направлено на обеспечение художественно-эстетического развития личности и приобретения ею художественно-исполнительских знаний, умений и навыков. </w:t>
      </w:r>
    </w:p>
    <w:p w:rsidR="00A82C78" w:rsidRPr="00A82C78" w:rsidRDefault="00A82C78" w:rsidP="00A82C78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A82C78">
        <w:rPr>
          <w:rFonts w:ascii="Times New Roman" w:hAnsi="Times New Roman"/>
          <w:b/>
          <w:i/>
          <w:sz w:val="24"/>
          <w:szCs w:val="24"/>
        </w:rPr>
        <w:t>2. Срок реализации учебного пре</w:t>
      </w:r>
      <w:r>
        <w:rPr>
          <w:rFonts w:ascii="Times New Roman" w:hAnsi="Times New Roman"/>
          <w:b/>
          <w:i/>
          <w:sz w:val="24"/>
          <w:szCs w:val="24"/>
        </w:rPr>
        <w:t>дмета</w:t>
      </w:r>
    </w:p>
    <w:p w:rsidR="00A82C78" w:rsidRPr="00A82C78" w:rsidRDefault="00A82C78" w:rsidP="00A82C7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82C78">
        <w:rPr>
          <w:rFonts w:ascii="Times New Roman" w:hAnsi="Times New Roman"/>
          <w:sz w:val="24"/>
          <w:szCs w:val="24"/>
        </w:rPr>
        <w:t>Сро</w:t>
      </w:r>
      <w:r>
        <w:rPr>
          <w:rFonts w:ascii="Times New Roman" w:hAnsi="Times New Roman"/>
          <w:sz w:val="24"/>
          <w:szCs w:val="24"/>
        </w:rPr>
        <w:t xml:space="preserve">к реализации учебного предмета «Концертмейстерский класс» </w:t>
      </w:r>
      <w:r w:rsidRPr="00A82C78">
        <w:rPr>
          <w:rFonts w:ascii="Times New Roman" w:hAnsi="Times New Roman"/>
          <w:sz w:val="24"/>
          <w:szCs w:val="24"/>
        </w:rPr>
        <w:t xml:space="preserve"> по 8- летнему учебному плану может составлять полтора года  - 7 класс и первое полугодие 8 класса.</w:t>
      </w:r>
    </w:p>
    <w:p w:rsidR="00A82C78" w:rsidRPr="00A82C78" w:rsidRDefault="00A82C78" w:rsidP="00A82C7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82C78">
        <w:rPr>
          <w:rFonts w:ascii="Times New Roman" w:hAnsi="Times New Roman"/>
          <w:b/>
          <w:i/>
          <w:sz w:val="24"/>
          <w:szCs w:val="24"/>
        </w:rPr>
        <w:t>3. Объем учебного времени</w:t>
      </w:r>
      <w:r w:rsidRPr="00A82C78">
        <w:rPr>
          <w:rFonts w:ascii="Times New Roman" w:hAnsi="Times New Roman"/>
          <w:i/>
          <w:sz w:val="24"/>
          <w:szCs w:val="24"/>
        </w:rPr>
        <w:t xml:space="preserve">, </w:t>
      </w:r>
      <w:r w:rsidRPr="00A82C78">
        <w:rPr>
          <w:rFonts w:ascii="Times New Roman" w:hAnsi="Times New Roman"/>
          <w:sz w:val="24"/>
          <w:szCs w:val="24"/>
        </w:rPr>
        <w:t>предусмотренный учебным планом образовательного учреждения на реализацию предмета «Концертмейстерский класс».</w:t>
      </w:r>
    </w:p>
    <w:p w:rsidR="00A82C78" w:rsidRPr="00A82C78" w:rsidRDefault="00A82C78" w:rsidP="00A82C78">
      <w:pPr>
        <w:pStyle w:val="a3"/>
        <w:rPr>
          <w:rFonts w:ascii="Times New Roman" w:hAnsi="Times New Roman"/>
          <w:i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261"/>
        <w:gridCol w:w="2835"/>
      </w:tblGrid>
      <w:tr w:rsidR="00A82C78" w:rsidRPr="00A82C78" w:rsidTr="002A5104">
        <w:trPr>
          <w:trHeight w:val="660"/>
        </w:trPr>
        <w:tc>
          <w:tcPr>
            <w:tcW w:w="3510" w:type="dxa"/>
            <w:vMerge w:val="restart"/>
          </w:tcPr>
          <w:p w:rsidR="00A82C78" w:rsidRPr="007E1B17" w:rsidRDefault="00A82C78" w:rsidP="00A82C7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A82C78" w:rsidRPr="007E1B17" w:rsidRDefault="00A82C78" w:rsidP="00A82C7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A82C78" w:rsidRPr="007E1B17" w:rsidRDefault="00A82C78" w:rsidP="00A82C7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A82C78" w:rsidRPr="007E1B17" w:rsidRDefault="00A82C78" w:rsidP="00A82C7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7E1B1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3261" w:type="dxa"/>
          </w:tcPr>
          <w:p w:rsidR="00A82C78" w:rsidRPr="007E1B17" w:rsidRDefault="00A82C78" w:rsidP="00A82C7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B1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Вариативная часть</w:t>
            </w:r>
          </w:p>
        </w:tc>
        <w:tc>
          <w:tcPr>
            <w:tcW w:w="2835" w:type="dxa"/>
          </w:tcPr>
          <w:p w:rsidR="00A82C78" w:rsidRPr="007E1B17" w:rsidRDefault="00A82C78" w:rsidP="00A82C7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B17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A82C78" w:rsidRPr="00A82C78" w:rsidTr="002A5104">
        <w:trPr>
          <w:trHeight w:val="353"/>
        </w:trPr>
        <w:tc>
          <w:tcPr>
            <w:tcW w:w="3510" w:type="dxa"/>
            <w:vMerge/>
          </w:tcPr>
          <w:p w:rsidR="00A82C78" w:rsidRPr="007E1B17" w:rsidRDefault="00A82C78" w:rsidP="00A82C7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1" w:type="dxa"/>
          </w:tcPr>
          <w:p w:rsidR="00A82C78" w:rsidRPr="007E1B17" w:rsidRDefault="00A82C78" w:rsidP="00A82C7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B1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5, </w:t>
            </w:r>
            <w:r w:rsidRPr="007E1B17">
              <w:rPr>
                <w:rFonts w:ascii="Times New Roman" w:hAnsi="Times New Roman"/>
                <w:b/>
                <w:sz w:val="24"/>
                <w:szCs w:val="24"/>
              </w:rPr>
              <w:t>6 класс</w:t>
            </w:r>
          </w:p>
          <w:p w:rsidR="00A82C78" w:rsidRPr="007E1B17" w:rsidRDefault="00A82C78" w:rsidP="00A82C7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B17">
              <w:rPr>
                <w:rFonts w:ascii="Times New Roman" w:hAnsi="Times New Roman"/>
                <w:b/>
                <w:sz w:val="24"/>
                <w:szCs w:val="24"/>
              </w:rPr>
              <w:t xml:space="preserve"> 8 класс (2 полугодие)</w:t>
            </w:r>
          </w:p>
        </w:tc>
        <w:tc>
          <w:tcPr>
            <w:tcW w:w="2835" w:type="dxa"/>
          </w:tcPr>
          <w:p w:rsidR="00A82C78" w:rsidRPr="007E1B17" w:rsidRDefault="00A82C78" w:rsidP="00A82C7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B17">
              <w:rPr>
                <w:rFonts w:ascii="Times New Roman" w:hAnsi="Times New Roman"/>
                <w:b/>
                <w:sz w:val="24"/>
                <w:szCs w:val="24"/>
              </w:rPr>
              <w:t xml:space="preserve">7 класс </w:t>
            </w:r>
          </w:p>
          <w:p w:rsidR="00A82C78" w:rsidRPr="007E1B17" w:rsidRDefault="00A82C78" w:rsidP="00A82C7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B17">
              <w:rPr>
                <w:rFonts w:ascii="Times New Roman" w:hAnsi="Times New Roman"/>
                <w:b/>
                <w:sz w:val="24"/>
                <w:szCs w:val="24"/>
              </w:rPr>
              <w:t>8 класс (1 полугодие)</w:t>
            </w:r>
          </w:p>
          <w:p w:rsidR="00A82C78" w:rsidRPr="007E1B17" w:rsidRDefault="00A82C78" w:rsidP="00A82C7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2C78" w:rsidRPr="00A82C78" w:rsidTr="002A5104">
        <w:trPr>
          <w:trHeight w:val="353"/>
        </w:trPr>
        <w:tc>
          <w:tcPr>
            <w:tcW w:w="3510" w:type="dxa"/>
            <w:vMerge/>
          </w:tcPr>
          <w:p w:rsidR="00A82C78" w:rsidRPr="007E1B17" w:rsidRDefault="00A82C78" w:rsidP="00A82C7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1" w:type="dxa"/>
          </w:tcPr>
          <w:p w:rsidR="00A82C78" w:rsidRPr="007E1B17" w:rsidRDefault="00A82C78" w:rsidP="00A82C7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B17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A82C78" w:rsidRPr="007E1B17" w:rsidRDefault="00A82C78" w:rsidP="00A82C7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B17">
              <w:rPr>
                <w:rFonts w:ascii="Times New Roman" w:hAnsi="Times New Roman"/>
                <w:b/>
                <w:sz w:val="24"/>
                <w:szCs w:val="24"/>
              </w:rPr>
              <w:t>(общее на 1,5 года)</w:t>
            </w:r>
          </w:p>
        </w:tc>
        <w:tc>
          <w:tcPr>
            <w:tcW w:w="2835" w:type="dxa"/>
          </w:tcPr>
          <w:p w:rsidR="00A82C78" w:rsidRPr="007E1B17" w:rsidRDefault="00A82C78" w:rsidP="00A82C7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B17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A82C78" w:rsidRPr="007E1B17" w:rsidRDefault="00A82C78" w:rsidP="00A82C7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B17">
              <w:rPr>
                <w:rFonts w:ascii="Times New Roman" w:hAnsi="Times New Roman"/>
                <w:b/>
                <w:sz w:val="24"/>
                <w:szCs w:val="24"/>
              </w:rPr>
              <w:t>(общее на 1,5 года)</w:t>
            </w:r>
          </w:p>
        </w:tc>
      </w:tr>
      <w:tr w:rsidR="00A82C78" w:rsidRPr="00A82C78" w:rsidTr="002A5104">
        <w:tc>
          <w:tcPr>
            <w:tcW w:w="3510" w:type="dxa"/>
          </w:tcPr>
          <w:p w:rsidR="00A82C78" w:rsidRPr="00A82C78" w:rsidRDefault="00A82C78" w:rsidP="00A82C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2C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Максимальная учебная нагрузка (в часах)</w:t>
            </w:r>
          </w:p>
        </w:tc>
        <w:tc>
          <w:tcPr>
            <w:tcW w:w="3261" w:type="dxa"/>
          </w:tcPr>
          <w:p w:rsidR="00A82C78" w:rsidRPr="00A82C78" w:rsidRDefault="00A82C78" w:rsidP="00A82C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2C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99</w:t>
            </w:r>
          </w:p>
          <w:p w:rsidR="00A82C78" w:rsidRPr="00A82C78" w:rsidRDefault="00A82C78" w:rsidP="00A82C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35" w:type="dxa"/>
          </w:tcPr>
          <w:p w:rsidR="00A82C78" w:rsidRPr="00A82C78" w:rsidRDefault="00A82C78" w:rsidP="00A82C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C78">
              <w:rPr>
                <w:rFonts w:ascii="Times New Roman" w:hAnsi="Times New Roman"/>
                <w:sz w:val="24"/>
                <w:szCs w:val="24"/>
              </w:rPr>
              <w:t>122,5</w:t>
            </w:r>
          </w:p>
        </w:tc>
      </w:tr>
      <w:tr w:rsidR="00A82C78" w:rsidRPr="00A82C78" w:rsidTr="002A5104">
        <w:tc>
          <w:tcPr>
            <w:tcW w:w="3510" w:type="dxa"/>
          </w:tcPr>
          <w:p w:rsidR="00A82C78" w:rsidRPr="00A82C78" w:rsidRDefault="00A82C78" w:rsidP="00A82C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2C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Количество часов на аудиторные занятия</w:t>
            </w:r>
          </w:p>
        </w:tc>
        <w:tc>
          <w:tcPr>
            <w:tcW w:w="3261" w:type="dxa"/>
          </w:tcPr>
          <w:p w:rsidR="00A82C78" w:rsidRPr="00A82C78" w:rsidRDefault="00A82C78" w:rsidP="00A82C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A82C78" w:rsidRPr="00A82C78" w:rsidRDefault="00A82C78" w:rsidP="00A82C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C78"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2835" w:type="dxa"/>
          </w:tcPr>
          <w:p w:rsidR="00A82C78" w:rsidRPr="00A82C78" w:rsidRDefault="00A82C78" w:rsidP="00A82C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C78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A82C78" w:rsidRPr="00A82C78" w:rsidTr="002A5104">
        <w:tc>
          <w:tcPr>
            <w:tcW w:w="3510" w:type="dxa"/>
          </w:tcPr>
          <w:p w:rsidR="00A82C78" w:rsidRPr="00A82C78" w:rsidRDefault="00A82C78" w:rsidP="00A82C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2C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Количество часов на внеаудиторные занятия</w:t>
            </w:r>
          </w:p>
        </w:tc>
        <w:tc>
          <w:tcPr>
            <w:tcW w:w="3261" w:type="dxa"/>
          </w:tcPr>
          <w:p w:rsidR="00A82C78" w:rsidRPr="00A82C78" w:rsidRDefault="00A82C78" w:rsidP="00A82C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2C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49,5</w:t>
            </w:r>
          </w:p>
          <w:p w:rsidR="00A82C78" w:rsidRPr="00A82C78" w:rsidRDefault="00A82C78" w:rsidP="00A82C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82C78" w:rsidRPr="00A82C78" w:rsidRDefault="00A82C78" w:rsidP="00A82C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C78"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</w:tr>
      <w:tr w:rsidR="00A82C78" w:rsidRPr="00A82C78" w:rsidTr="002A5104">
        <w:tc>
          <w:tcPr>
            <w:tcW w:w="3510" w:type="dxa"/>
          </w:tcPr>
          <w:p w:rsidR="00A82C78" w:rsidRPr="00A82C78" w:rsidRDefault="00A82C78" w:rsidP="00A82C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2C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Консультации</w:t>
            </w:r>
          </w:p>
        </w:tc>
        <w:tc>
          <w:tcPr>
            <w:tcW w:w="3261" w:type="dxa"/>
          </w:tcPr>
          <w:p w:rsidR="00A82C78" w:rsidRPr="00A82C78" w:rsidRDefault="00A82C78" w:rsidP="00A82C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:rsidR="00A82C78" w:rsidRPr="00A82C78" w:rsidRDefault="00A82C78" w:rsidP="00A82C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2C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  <w:p w:rsidR="00A82C78" w:rsidRPr="00A82C78" w:rsidRDefault="00A82C78" w:rsidP="00A82C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A82C78" w:rsidRPr="00A82C78" w:rsidRDefault="00A82C78" w:rsidP="00A82C78">
      <w:pPr>
        <w:pStyle w:val="a3"/>
        <w:rPr>
          <w:rFonts w:ascii="Times New Roman" w:eastAsia="Helvetica" w:hAnsi="Times New Roman"/>
          <w:sz w:val="24"/>
          <w:szCs w:val="24"/>
        </w:rPr>
      </w:pPr>
    </w:p>
    <w:p w:rsidR="00A82C78" w:rsidRPr="00A82C78" w:rsidRDefault="00A82C78" w:rsidP="00A82C7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82C78">
        <w:rPr>
          <w:rFonts w:ascii="Times New Roman" w:hAnsi="Times New Roman"/>
          <w:b/>
          <w:i/>
          <w:sz w:val="24"/>
          <w:szCs w:val="24"/>
        </w:rPr>
        <w:t>4. Форма проведения учебных аудиторных занятий</w:t>
      </w:r>
      <w:r w:rsidRPr="00A82C78">
        <w:rPr>
          <w:rFonts w:ascii="Times New Roman" w:hAnsi="Times New Roman"/>
          <w:i/>
          <w:sz w:val="24"/>
          <w:szCs w:val="24"/>
        </w:rPr>
        <w:t xml:space="preserve">: </w:t>
      </w:r>
      <w:r w:rsidRPr="00A82C78">
        <w:rPr>
          <w:rFonts w:ascii="Times New Roman" w:hAnsi="Times New Roman"/>
          <w:sz w:val="24"/>
          <w:szCs w:val="24"/>
        </w:rPr>
        <w:t xml:space="preserve">индивидуальная, предлагаемая </w:t>
      </w:r>
      <w:r>
        <w:rPr>
          <w:rFonts w:ascii="Times New Roman" w:hAnsi="Times New Roman"/>
          <w:sz w:val="24"/>
          <w:szCs w:val="24"/>
        </w:rPr>
        <w:t>продолжительность урока - 40</w:t>
      </w:r>
      <w:r w:rsidRPr="00A82C78">
        <w:rPr>
          <w:rFonts w:ascii="Times New Roman" w:hAnsi="Times New Roman"/>
          <w:sz w:val="24"/>
          <w:szCs w:val="24"/>
        </w:rPr>
        <w:t xml:space="preserve"> минут.</w:t>
      </w:r>
    </w:p>
    <w:p w:rsidR="00A82C78" w:rsidRPr="00A82C78" w:rsidRDefault="00A82C78" w:rsidP="00A82C78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A82C78">
        <w:rPr>
          <w:rFonts w:ascii="Times New Roman" w:eastAsia="Helvetica" w:hAnsi="Times New Roman"/>
          <w:sz w:val="24"/>
          <w:szCs w:val="24"/>
        </w:rPr>
        <w:t xml:space="preserve">        </w:t>
      </w:r>
      <w:r>
        <w:rPr>
          <w:rFonts w:ascii="Times New Roman" w:eastAsia="Helvetica" w:hAnsi="Times New Roman"/>
          <w:sz w:val="24"/>
          <w:szCs w:val="24"/>
        </w:rPr>
        <w:t xml:space="preserve">  Реализация учебного предмета «Концертмейстерский класс»</w:t>
      </w:r>
      <w:r w:rsidRPr="00A82C78">
        <w:rPr>
          <w:rFonts w:ascii="Times New Roman" w:eastAsia="Helvetica" w:hAnsi="Times New Roman"/>
          <w:sz w:val="24"/>
          <w:szCs w:val="24"/>
        </w:rPr>
        <w:t xml:space="preserve"> предполагает привлечение иллюстраторов (вокалистов, инструменталистов). В качестве иллюстраторов могут выступать обучающиеся образовательного учреждения или, в случае их недостаточности, работники образовательного учреждения. </w:t>
      </w:r>
    </w:p>
    <w:p w:rsidR="00A82C78" w:rsidRPr="00A82C78" w:rsidRDefault="00A82C78" w:rsidP="00A82C78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A82C78">
        <w:rPr>
          <w:rFonts w:ascii="Times New Roman" w:eastAsia="Helvetica" w:hAnsi="Times New Roman"/>
          <w:sz w:val="24"/>
          <w:szCs w:val="24"/>
        </w:rPr>
        <w:t xml:space="preserve">        В случае привлечения в качестве иллюстратора работника образовательного учреждения планируются концертмейстерские часы в объеме до 80% времени, отведенного на аудиторные занятия по данному учебному предмету.</w:t>
      </w:r>
    </w:p>
    <w:p w:rsidR="00A82C78" w:rsidRPr="00A82C78" w:rsidRDefault="00A82C78" w:rsidP="00A82C78">
      <w:pPr>
        <w:pStyle w:val="a3"/>
        <w:rPr>
          <w:rFonts w:ascii="Times New Roman" w:eastAsia="Helvetica" w:hAnsi="Times New Roman"/>
          <w:b/>
          <w:i/>
          <w:sz w:val="24"/>
          <w:szCs w:val="24"/>
        </w:rPr>
      </w:pPr>
      <w:r w:rsidRPr="00A82C78">
        <w:rPr>
          <w:rFonts w:ascii="Times New Roman" w:eastAsia="Helvetica" w:hAnsi="Times New Roman"/>
          <w:b/>
          <w:i/>
          <w:sz w:val="24"/>
          <w:szCs w:val="24"/>
        </w:rPr>
        <w:t>5. Цели и задачи учебного предмета</w:t>
      </w:r>
    </w:p>
    <w:p w:rsidR="00A82C78" w:rsidRPr="00A82C78" w:rsidRDefault="00A82C78" w:rsidP="00A82C78">
      <w:pPr>
        <w:pStyle w:val="a3"/>
        <w:rPr>
          <w:rFonts w:ascii="Times New Roman" w:eastAsia="Helvetica" w:hAnsi="Times New Roman"/>
          <w:b/>
          <w:sz w:val="24"/>
          <w:szCs w:val="24"/>
        </w:rPr>
      </w:pPr>
      <w:r>
        <w:rPr>
          <w:rFonts w:ascii="Times New Roman" w:eastAsia="Helvetica" w:hAnsi="Times New Roman"/>
          <w:b/>
          <w:sz w:val="24"/>
          <w:szCs w:val="24"/>
        </w:rPr>
        <w:t xml:space="preserve"> </w:t>
      </w:r>
      <w:r w:rsidRPr="00A82C78">
        <w:rPr>
          <w:rFonts w:ascii="Times New Roman" w:eastAsia="Helvetica" w:hAnsi="Times New Roman"/>
          <w:b/>
          <w:sz w:val="24"/>
          <w:szCs w:val="24"/>
        </w:rPr>
        <w:t>Цели:</w:t>
      </w:r>
    </w:p>
    <w:p w:rsidR="00A82C78" w:rsidRPr="00A82C78" w:rsidRDefault="00A82C78" w:rsidP="00A82C78">
      <w:pPr>
        <w:pStyle w:val="a3"/>
        <w:rPr>
          <w:rFonts w:ascii="Times New Roman" w:hAnsi="Times New Roman"/>
          <w:sz w:val="24"/>
          <w:szCs w:val="24"/>
        </w:rPr>
      </w:pPr>
      <w:r w:rsidRPr="00A82C78">
        <w:rPr>
          <w:rFonts w:ascii="Times New Roman" w:hAnsi="Times New Roman"/>
          <w:sz w:val="24"/>
          <w:szCs w:val="24"/>
        </w:rPr>
        <w:t xml:space="preserve">- развитие музыкально-творческих способностей </w:t>
      </w:r>
      <w:proofErr w:type="gramStart"/>
      <w:r w:rsidRPr="00A82C78">
        <w:rPr>
          <w:rFonts w:ascii="Times New Roman" w:hAnsi="Times New Roman"/>
          <w:sz w:val="24"/>
          <w:szCs w:val="24"/>
        </w:rPr>
        <w:t>учащегося</w:t>
      </w:r>
      <w:proofErr w:type="gramEnd"/>
      <w:r w:rsidRPr="00A82C78">
        <w:rPr>
          <w:rFonts w:ascii="Times New Roman" w:hAnsi="Times New Roman"/>
          <w:sz w:val="24"/>
          <w:szCs w:val="24"/>
        </w:rPr>
        <w:t xml:space="preserve"> на основе приобретенных им знаний, умений и навыков в области музыкального исполнительства;</w:t>
      </w:r>
    </w:p>
    <w:p w:rsidR="00A82C78" w:rsidRPr="00A82C78" w:rsidRDefault="00A82C78" w:rsidP="00A82C78">
      <w:pPr>
        <w:pStyle w:val="a3"/>
        <w:rPr>
          <w:rFonts w:ascii="Times New Roman" w:hAnsi="Times New Roman"/>
          <w:sz w:val="24"/>
          <w:szCs w:val="24"/>
        </w:rPr>
      </w:pPr>
      <w:r w:rsidRPr="00A82C78">
        <w:rPr>
          <w:rFonts w:ascii="Times New Roman" w:hAnsi="Times New Roman"/>
          <w:sz w:val="24"/>
          <w:szCs w:val="24"/>
        </w:rPr>
        <w:lastRenderedPageBreak/>
        <w:t>- стимулирование развития эмоциональности, памяти, мышления, воображения и творческой активности при игре в ансамбле.</w:t>
      </w:r>
    </w:p>
    <w:p w:rsidR="00A82C78" w:rsidRPr="00A82C78" w:rsidRDefault="00A82C78" w:rsidP="00A82C78">
      <w:pPr>
        <w:pStyle w:val="a3"/>
        <w:rPr>
          <w:rFonts w:ascii="Times New Roman" w:eastAsia="Helvetica" w:hAnsi="Times New Roman"/>
          <w:b/>
          <w:sz w:val="24"/>
          <w:szCs w:val="24"/>
        </w:rPr>
      </w:pPr>
      <w:r w:rsidRPr="00A82C78">
        <w:rPr>
          <w:rFonts w:ascii="Times New Roman" w:eastAsia="Helvetica" w:hAnsi="Times New Roman"/>
          <w:b/>
          <w:sz w:val="24"/>
          <w:szCs w:val="24"/>
        </w:rPr>
        <w:t>Задачи:</w:t>
      </w:r>
    </w:p>
    <w:p w:rsidR="00A82C78" w:rsidRPr="00A82C78" w:rsidRDefault="00A82C78" w:rsidP="00A82C7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82C78">
        <w:rPr>
          <w:rFonts w:ascii="Times New Roman" w:hAnsi="Times New Roman"/>
          <w:sz w:val="24"/>
          <w:szCs w:val="24"/>
        </w:rPr>
        <w:t xml:space="preserve">- формирование навыков совместного творчества обучающихся в области музыкального исполнительства, умения общаться в процессе совместного </w:t>
      </w:r>
      <w:proofErr w:type="spellStart"/>
      <w:r w:rsidRPr="00A82C78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Pr="00A82C78">
        <w:rPr>
          <w:rFonts w:ascii="Times New Roman" w:hAnsi="Times New Roman"/>
          <w:sz w:val="24"/>
          <w:szCs w:val="24"/>
        </w:rPr>
        <w:t>;</w:t>
      </w:r>
    </w:p>
    <w:p w:rsidR="00A82C78" w:rsidRPr="00A82C78" w:rsidRDefault="00A82C78" w:rsidP="00A82C7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82C78">
        <w:rPr>
          <w:rFonts w:ascii="Times New Roman" w:hAnsi="Times New Roman"/>
          <w:sz w:val="24"/>
          <w:szCs w:val="24"/>
        </w:rPr>
        <w:t>- развитие интереса к совместному музыкальному творчеству;</w:t>
      </w:r>
    </w:p>
    <w:p w:rsidR="00A82C78" w:rsidRPr="00A82C78" w:rsidRDefault="00A82C78" w:rsidP="00A82C7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82C78">
        <w:rPr>
          <w:rFonts w:ascii="Times New Roman" w:hAnsi="Times New Roman"/>
          <w:sz w:val="24"/>
          <w:szCs w:val="24"/>
        </w:rPr>
        <w:t>- умение слышать все произведение в целом, чувствовать солиста и поддерживать все его творческие замыслы;</w:t>
      </w:r>
    </w:p>
    <w:p w:rsidR="00A82C78" w:rsidRPr="00A82C78" w:rsidRDefault="00A82C78" w:rsidP="00A82C7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82C78">
        <w:rPr>
          <w:rFonts w:ascii="Times New Roman" w:hAnsi="Times New Roman"/>
          <w:sz w:val="24"/>
          <w:szCs w:val="24"/>
        </w:rPr>
        <w:t>- умение следить не только за партией фортепиано, но и за партией солиста;</w:t>
      </w:r>
    </w:p>
    <w:p w:rsidR="00A82C78" w:rsidRPr="00A82C78" w:rsidRDefault="00A82C78" w:rsidP="00A82C7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82C78">
        <w:rPr>
          <w:rFonts w:ascii="Times New Roman" w:hAnsi="Times New Roman"/>
          <w:sz w:val="24"/>
          <w:szCs w:val="24"/>
        </w:rPr>
        <w:t xml:space="preserve">- приобретение знаний об особенностях вокального (искусство дыхания, фразировка и др.) и скрипичного (строение инструмента, настройка, тембровая окраска каждой струны, принципы </w:t>
      </w:r>
      <w:proofErr w:type="spellStart"/>
      <w:r w:rsidRPr="00A82C78">
        <w:rPr>
          <w:rFonts w:ascii="Times New Roman" w:hAnsi="Times New Roman"/>
          <w:sz w:val="24"/>
          <w:szCs w:val="24"/>
        </w:rPr>
        <w:t>звукоизвлечения</w:t>
      </w:r>
      <w:proofErr w:type="spellEnd"/>
      <w:r w:rsidRPr="00A82C78">
        <w:rPr>
          <w:rFonts w:ascii="Times New Roman" w:hAnsi="Times New Roman"/>
          <w:sz w:val="24"/>
          <w:szCs w:val="24"/>
        </w:rPr>
        <w:t xml:space="preserve"> и др.) исполнительства; </w:t>
      </w:r>
    </w:p>
    <w:p w:rsidR="00A82C78" w:rsidRPr="00A82C78" w:rsidRDefault="00A82C78" w:rsidP="00A82C7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82C78">
        <w:rPr>
          <w:rFonts w:ascii="Times New Roman" w:hAnsi="Times New Roman"/>
          <w:sz w:val="24"/>
          <w:szCs w:val="24"/>
        </w:rPr>
        <w:t>- навыки работы над звуковым балансом в работе с солистом;</w:t>
      </w:r>
    </w:p>
    <w:p w:rsidR="00A82C78" w:rsidRPr="00A82C78" w:rsidRDefault="00A82C78" w:rsidP="00A82C7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82C78">
        <w:rPr>
          <w:rFonts w:ascii="Times New Roman" w:hAnsi="Times New Roman"/>
          <w:sz w:val="24"/>
          <w:szCs w:val="24"/>
        </w:rPr>
        <w:t>- приобретение навыков самостоятельной работы и чтения с листа нетрудного текста с солистом;</w:t>
      </w:r>
    </w:p>
    <w:p w:rsidR="00A82C78" w:rsidRPr="00A82C78" w:rsidRDefault="00A82C78" w:rsidP="00A82C7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82C78">
        <w:rPr>
          <w:rFonts w:ascii="Times New Roman" w:hAnsi="Times New Roman"/>
          <w:sz w:val="24"/>
          <w:szCs w:val="24"/>
        </w:rPr>
        <w:t>- приобретение опыта совместной творческой деятельности и опыта публичных выступлений;</w:t>
      </w:r>
    </w:p>
    <w:p w:rsidR="00A82C78" w:rsidRPr="00A82C78" w:rsidRDefault="00A82C78" w:rsidP="00A82C7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82C78">
        <w:rPr>
          <w:rFonts w:ascii="Times New Roman" w:hAnsi="Times New Roman"/>
          <w:sz w:val="24"/>
          <w:szCs w:val="24"/>
        </w:rPr>
        <w:t>- формирование у наиболее одаренных выпускников мотивации к продолжению профессионального обучения в образовательных учреждениях, реализующих  образовательные программы в области музыкального исполнительства.</w:t>
      </w:r>
    </w:p>
    <w:p w:rsidR="00A82C78" w:rsidRPr="00A82C78" w:rsidRDefault="00A82C78" w:rsidP="00A82C78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A82C78">
        <w:rPr>
          <w:rFonts w:ascii="Times New Roman" w:eastAsia="Helvetica" w:hAnsi="Times New Roman"/>
          <w:b/>
          <w:i/>
          <w:sz w:val="24"/>
          <w:szCs w:val="24"/>
        </w:rPr>
        <w:t>6.</w:t>
      </w:r>
      <w:r w:rsidRPr="00A82C78">
        <w:rPr>
          <w:rFonts w:ascii="Times New Roman" w:eastAsia="Helvetica" w:hAnsi="Times New Roman"/>
          <w:b/>
          <w:sz w:val="24"/>
          <w:szCs w:val="24"/>
        </w:rPr>
        <w:t xml:space="preserve">  </w:t>
      </w:r>
      <w:r w:rsidRPr="00A82C78">
        <w:rPr>
          <w:rFonts w:ascii="Times New Roman" w:hAnsi="Times New Roman"/>
          <w:b/>
          <w:i/>
          <w:sz w:val="24"/>
          <w:szCs w:val="24"/>
        </w:rPr>
        <w:t>Обоснование структуры учебного предмета</w:t>
      </w:r>
    </w:p>
    <w:p w:rsidR="00A82C78" w:rsidRPr="00A82C78" w:rsidRDefault="00A82C78" w:rsidP="00A82C78">
      <w:pPr>
        <w:pStyle w:val="a3"/>
        <w:ind w:firstLine="708"/>
        <w:jc w:val="both"/>
        <w:rPr>
          <w:rFonts w:ascii="Times New Roman" w:eastAsia="Helvetica" w:hAnsi="Times New Roman"/>
          <w:sz w:val="24"/>
          <w:szCs w:val="24"/>
        </w:rPr>
      </w:pPr>
      <w:r w:rsidRPr="00A82C78">
        <w:rPr>
          <w:rFonts w:ascii="Times New Roman" w:eastAsia="Helvetica" w:hAnsi="Times New Roman"/>
          <w:sz w:val="24"/>
          <w:szCs w:val="24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A82C78" w:rsidRPr="00A82C78" w:rsidRDefault="00A82C78" w:rsidP="00A82C78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A82C78">
        <w:rPr>
          <w:rFonts w:ascii="Times New Roman" w:eastAsia="Helvetica" w:hAnsi="Times New Roman"/>
          <w:sz w:val="24"/>
          <w:szCs w:val="24"/>
        </w:rPr>
        <w:t xml:space="preserve">        Программа содержит  следующие разделы:</w:t>
      </w:r>
    </w:p>
    <w:p w:rsidR="00A82C78" w:rsidRPr="00A82C78" w:rsidRDefault="00A82C78" w:rsidP="00A82C78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A82C78">
        <w:rPr>
          <w:rFonts w:ascii="Times New Roman" w:eastAsia="Helvetica" w:hAnsi="Times New Roman"/>
          <w:sz w:val="24"/>
          <w:szCs w:val="24"/>
        </w:rPr>
        <w:t>-   сведения о затратах учебного времени, предусмотренного на освоение учебного предмета;</w:t>
      </w:r>
    </w:p>
    <w:p w:rsidR="00A82C78" w:rsidRPr="00A82C78" w:rsidRDefault="00A82C78" w:rsidP="00A82C78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A82C78">
        <w:rPr>
          <w:rFonts w:ascii="Times New Roman" w:eastAsia="Helvetica" w:hAnsi="Times New Roman"/>
          <w:sz w:val="24"/>
          <w:szCs w:val="24"/>
        </w:rPr>
        <w:t>-   распределение учебного материала по годам обучения;</w:t>
      </w:r>
    </w:p>
    <w:p w:rsidR="00A82C78" w:rsidRPr="00A82C78" w:rsidRDefault="00A82C78" w:rsidP="00A82C78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A82C78">
        <w:rPr>
          <w:rFonts w:ascii="Times New Roman" w:eastAsia="Helvetica" w:hAnsi="Times New Roman"/>
          <w:sz w:val="24"/>
          <w:szCs w:val="24"/>
        </w:rPr>
        <w:t>-   описание дидактических единиц учебного предмета;</w:t>
      </w:r>
    </w:p>
    <w:p w:rsidR="00A82C78" w:rsidRPr="00A82C78" w:rsidRDefault="00A82C78" w:rsidP="00A82C78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A82C78">
        <w:rPr>
          <w:rFonts w:ascii="Times New Roman" w:eastAsia="Helvetica" w:hAnsi="Times New Roman"/>
          <w:sz w:val="24"/>
          <w:szCs w:val="24"/>
        </w:rPr>
        <w:t xml:space="preserve">-   требования к уровню подготовки </w:t>
      </w:r>
      <w:proofErr w:type="gramStart"/>
      <w:r w:rsidRPr="00A82C78">
        <w:rPr>
          <w:rFonts w:ascii="Times New Roman" w:eastAsia="Helvetica" w:hAnsi="Times New Roman"/>
          <w:sz w:val="24"/>
          <w:szCs w:val="24"/>
        </w:rPr>
        <w:t>обучающихся</w:t>
      </w:r>
      <w:proofErr w:type="gramEnd"/>
      <w:r w:rsidRPr="00A82C78">
        <w:rPr>
          <w:rFonts w:ascii="Times New Roman" w:eastAsia="Helvetica" w:hAnsi="Times New Roman"/>
          <w:sz w:val="24"/>
          <w:szCs w:val="24"/>
        </w:rPr>
        <w:t>;</w:t>
      </w:r>
    </w:p>
    <w:p w:rsidR="00A82C78" w:rsidRPr="00A82C78" w:rsidRDefault="00A82C78" w:rsidP="00A82C78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A82C78">
        <w:rPr>
          <w:rFonts w:ascii="Times New Roman" w:eastAsia="Helvetica" w:hAnsi="Times New Roman"/>
          <w:sz w:val="24"/>
          <w:szCs w:val="24"/>
        </w:rPr>
        <w:t>-   формы и методы контроля, система оценок;</w:t>
      </w:r>
    </w:p>
    <w:p w:rsidR="00A82C78" w:rsidRPr="00A82C78" w:rsidRDefault="00A82C78" w:rsidP="00A82C78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A82C78">
        <w:rPr>
          <w:rFonts w:ascii="Times New Roman" w:eastAsia="Helvetica" w:hAnsi="Times New Roman"/>
          <w:sz w:val="24"/>
          <w:szCs w:val="24"/>
        </w:rPr>
        <w:t>-   методическое обеспечение учебного процесса.</w:t>
      </w:r>
    </w:p>
    <w:p w:rsidR="00A82C78" w:rsidRPr="00A82C78" w:rsidRDefault="00A82C78" w:rsidP="00A82C7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82C78">
        <w:rPr>
          <w:rFonts w:ascii="Times New Roman" w:hAnsi="Times New Roman"/>
          <w:sz w:val="24"/>
          <w:szCs w:val="24"/>
        </w:rPr>
        <w:t xml:space="preserve">        В соответствии с данными направлениями строится основной раздел программы «Содержание учебного предмета».</w:t>
      </w:r>
    </w:p>
    <w:p w:rsidR="00A82C78" w:rsidRPr="00A82C78" w:rsidRDefault="00A82C78" w:rsidP="00A82C78">
      <w:pPr>
        <w:pStyle w:val="a3"/>
        <w:rPr>
          <w:rFonts w:ascii="Times New Roman" w:hAnsi="Times New Roman"/>
          <w:i/>
          <w:sz w:val="24"/>
          <w:szCs w:val="24"/>
        </w:rPr>
      </w:pPr>
      <w:r w:rsidRPr="00A82C78">
        <w:rPr>
          <w:rFonts w:ascii="Times New Roman" w:eastAsia="Helvetica" w:hAnsi="Times New Roman"/>
          <w:b/>
          <w:i/>
          <w:sz w:val="24"/>
          <w:szCs w:val="24"/>
        </w:rPr>
        <w:t>7.</w:t>
      </w:r>
      <w:r w:rsidRPr="00A82C78">
        <w:rPr>
          <w:rFonts w:ascii="Times New Roman" w:eastAsia="Helvetica" w:hAnsi="Times New Roman"/>
          <w:b/>
          <w:sz w:val="24"/>
          <w:szCs w:val="24"/>
        </w:rPr>
        <w:t xml:space="preserve">  </w:t>
      </w:r>
      <w:r w:rsidRPr="00A82C78">
        <w:rPr>
          <w:rFonts w:ascii="Times New Roman" w:hAnsi="Times New Roman"/>
          <w:b/>
          <w:i/>
          <w:sz w:val="24"/>
          <w:szCs w:val="24"/>
        </w:rPr>
        <w:t>Методы обучения</w:t>
      </w:r>
      <w:r>
        <w:rPr>
          <w:rFonts w:ascii="Times New Roman" w:hAnsi="Times New Roman"/>
          <w:b/>
          <w:i/>
          <w:sz w:val="24"/>
          <w:szCs w:val="24"/>
        </w:rPr>
        <w:t>:</w:t>
      </w:r>
    </w:p>
    <w:p w:rsidR="00A82C78" w:rsidRPr="00A82C78" w:rsidRDefault="00A82C78" w:rsidP="00A82C78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A82C78">
        <w:rPr>
          <w:rFonts w:ascii="Times New Roman" w:eastAsia="Helvetica" w:hAnsi="Times New Roman"/>
          <w:sz w:val="24"/>
          <w:szCs w:val="24"/>
        </w:rPr>
        <w:t xml:space="preserve">      Для достижения поставленной цели и реализации задач предмета используются следующие методы обучения:</w:t>
      </w:r>
    </w:p>
    <w:p w:rsidR="00A82C78" w:rsidRPr="00A82C78" w:rsidRDefault="00A82C78" w:rsidP="00A82C78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A82C78">
        <w:rPr>
          <w:rFonts w:ascii="Times New Roman" w:eastAsia="Helvetica" w:hAnsi="Times New Roman"/>
          <w:sz w:val="24"/>
          <w:szCs w:val="24"/>
        </w:rPr>
        <w:t>- словесный (объяснение, рассказ, беседа);</w:t>
      </w:r>
    </w:p>
    <w:p w:rsidR="00A82C78" w:rsidRPr="00A82C78" w:rsidRDefault="00A82C78" w:rsidP="00A82C78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A82C78">
        <w:rPr>
          <w:rFonts w:ascii="Times New Roman" w:eastAsia="Helvetica" w:hAnsi="Times New Roman"/>
          <w:sz w:val="24"/>
          <w:szCs w:val="24"/>
        </w:rPr>
        <w:t>- наглядный (показ, демонстрация, наблюдение);</w:t>
      </w:r>
    </w:p>
    <w:p w:rsidR="00A82C78" w:rsidRPr="00A82C78" w:rsidRDefault="00A82C78" w:rsidP="00A82C78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A82C78">
        <w:rPr>
          <w:rFonts w:ascii="Times New Roman" w:eastAsia="Helvetica" w:hAnsi="Times New Roman"/>
          <w:sz w:val="24"/>
          <w:szCs w:val="24"/>
        </w:rPr>
        <w:t xml:space="preserve">- </w:t>
      </w:r>
      <w:proofErr w:type="gramStart"/>
      <w:r w:rsidRPr="00A82C78">
        <w:rPr>
          <w:rFonts w:ascii="Times New Roman" w:eastAsia="Helvetica" w:hAnsi="Times New Roman"/>
          <w:sz w:val="24"/>
          <w:szCs w:val="24"/>
        </w:rPr>
        <w:t>практический</w:t>
      </w:r>
      <w:proofErr w:type="gramEnd"/>
      <w:r w:rsidRPr="00A82C78">
        <w:rPr>
          <w:rFonts w:ascii="Times New Roman" w:eastAsia="Helvetica" w:hAnsi="Times New Roman"/>
          <w:sz w:val="24"/>
          <w:szCs w:val="24"/>
        </w:rPr>
        <w:t xml:space="preserve"> (упражнения воспроизводящие и творческие).</w:t>
      </w:r>
    </w:p>
    <w:p w:rsidR="00A82C78" w:rsidRPr="00A82C78" w:rsidRDefault="00A82C78" w:rsidP="00A82C78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A82C78">
        <w:rPr>
          <w:rFonts w:ascii="Times New Roman" w:eastAsia="Helvetica" w:hAnsi="Times New Roman"/>
          <w:sz w:val="24"/>
          <w:szCs w:val="24"/>
        </w:rPr>
        <w:t xml:space="preserve">      Индивидуальная форма обучения позволяет найти более точный и  психологически верный подход к каждому ученику и выбрать наиболее подходящий метод обучения.</w:t>
      </w:r>
    </w:p>
    <w:p w:rsidR="00A82C78" w:rsidRPr="00A82C78" w:rsidRDefault="00A82C78" w:rsidP="00A82C7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82C78">
        <w:rPr>
          <w:rFonts w:ascii="Times New Roman" w:hAnsi="Times New Roman"/>
          <w:sz w:val="24"/>
          <w:szCs w:val="24"/>
        </w:rPr>
        <w:t xml:space="preserve">      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ансамблевого исполнительства на фортепиано.</w:t>
      </w:r>
    </w:p>
    <w:p w:rsidR="00A82C78" w:rsidRPr="00A82C78" w:rsidRDefault="00A82C78" w:rsidP="00A82C78">
      <w:pPr>
        <w:pStyle w:val="a3"/>
        <w:rPr>
          <w:rFonts w:ascii="Times New Roman" w:eastAsia="Helvetica" w:hAnsi="Times New Roman"/>
          <w:i/>
          <w:sz w:val="24"/>
          <w:szCs w:val="24"/>
        </w:rPr>
      </w:pPr>
      <w:r w:rsidRPr="00A82C78">
        <w:rPr>
          <w:rFonts w:ascii="Times New Roman" w:eastAsia="Helvetica" w:hAnsi="Times New Roman"/>
          <w:b/>
          <w:i/>
          <w:sz w:val="24"/>
          <w:szCs w:val="24"/>
        </w:rPr>
        <w:t>8. Описание материально-технических условий реализации учебного пре</w:t>
      </w:r>
      <w:r>
        <w:rPr>
          <w:rFonts w:ascii="Times New Roman" w:eastAsia="Helvetica" w:hAnsi="Times New Roman"/>
          <w:b/>
          <w:i/>
          <w:sz w:val="24"/>
          <w:szCs w:val="24"/>
        </w:rPr>
        <w:t>дмета</w:t>
      </w:r>
    </w:p>
    <w:p w:rsidR="00A82C78" w:rsidRPr="00A82C78" w:rsidRDefault="00A82C78" w:rsidP="00A82C78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A82C78">
        <w:rPr>
          <w:rFonts w:ascii="Times New Roman" w:eastAsia="Helvetica" w:hAnsi="Times New Roman"/>
          <w:sz w:val="24"/>
          <w:szCs w:val="24"/>
        </w:rPr>
        <w:t xml:space="preserve">      Материально-техническая б</w:t>
      </w:r>
      <w:r>
        <w:rPr>
          <w:rFonts w:ascii="Times New Roman" w:eastAsia="Helvetica" w:hAnsi="Times New Roman"/>
          <w:sz w:val="24"/>
          <w:szCs w:val="24"/>
        </w:rPr>
        <w:t xml:space="preserve">аза МБУ ДО «ДМШ № 36» </w:t>
      </w:r>
      <w:r w:rsidRPr="00A82C78">
        <w:rPr>
          <w:rFonts w:ascii="Times New Roman" w:eastAsia="Helvetica" w:hAnsi="Times New Roman"/>
          <w:sz w:val="24"/>
          <w:szCs w:val="24"/>
        </w:rPr>
        <w:t>соответствует  санитарным и противопожарным нормам, нормам охраны труда.</w:t>
      </w:r>
    </w:p>
    <w:p w:rsidR="00804392" w:rsidRPr="009943D9" w:rsidRDefault="00A82C78" w:rsidP="009943D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82C78">
        <w:rPr>
          <w:rFonts w:ascii="Times New Roman" w:eastAsia="Helvetica" w:hAnsi="Times New Roman"/>
          <w:sz w:val="24"/>
          <w:szCs w:val="24"/>
        </w:rPr>
        <w:t xml:space="preserve">     Учебные аудитории для</w:t>
      </w:r>
      <w:r>
        <w:rPr>
          <w:rFonts w:ascii="Times New Roman" w:eastAsia="Helvetica" w:hAnsi="Times New Roman"/>
          <w:sz w:val="24"/>
          <w:szCs w:val="24"/>
        </w:rPr>
        <w:t xml:space="preserve"> занятий по учебному предмету  «</w:t>
      </w:r>
      <w:r w:rsidRPr="00A82C78">
        <w:rPr>
          <w:rFonts w:ascii="Times New Roman" w:eastAsia="Helvetica" w:hAnsi="Times New Roman"/>
          <w:sz w:val="24"/>
          <w:szCs w:val="24"/>
        </w:rPr>
        <w:t>Конце</w:t>
      </w:r>
      <w:r>
        <w:rPr>
          <w:rFonts w:ascii="Times New Roman" w:eastAsia="Helvetica" w:hAnsi="Times New Roman"/>
          <w:sz w:val="24"/>
          <w:szCs w:val="24"/>
        </w:rPr>
        <w:t>ртмейстерский класс»</w:t>
      </w:r>
      <w:r w:rsidRPr="00A82C78">
        <w:rPr>
          <w:rFonts w:ascii="Times New Roman" w:eastAsia="Helvetica" w:hAnsi="Times New Roman"/>
          <w:sz w:val="24"/>
          <w:szCs w:val="24"/>
        </w:rPr>
        <w:t xml:space="preserve"> имеют площадь на менее 9 </w:t>
      </w:r>
      <w:proofErr w:type="spellStart"/>
      <w:r w:rsidRPr="00A82C78">
        <w:rPr>
          <w:rFonts w:ascii="Times New Roman" w:eastAsia="Helvetica" w:hAnsi="Times New Roman"/>
          <w:sz w:val="24"/>
          <w:szCs w:val="24"/>
        </w:rPr>
        <w:t>кв.м</w:t>
      </w:r>
      <w:proofErr w:type="spellEnd"/>
      <w:r w:rsidRPr="00A82C78">
        <w:rPr>
          <w:rFonts w:ascii="Times New Roman" w:eastAsia="Helvetica" w:hAnsi="Times New Roman"/>
          <w:sz w:val="24"/>
          <w:szCs w:val="24"/>
        </w:rPr>
        <w:t>. и звукоизоляци</w:t>
      </w:r>
      <w:r>
        <w:rPr>
          <w:rFonts w:ascii="Times New Roman" w:eastAsia="Helvetica" w:hAnsi="Times New Roman"/>
          <w:sz w:val="24"/>
          <w:szCs w:val="24"/>
        </w:rPr>
        <w:t xml:space="preserve">ю. В МБУ ДО «ДМШ № 36» </w:t>
      </w:r>
      <w:r w:rsidRPr="00A82C78">
        <w:rPr>
          <w:rFonts w:ascii="Times New Roman" w:eastAsia="Helvetica" w:hAnsi="Times New Roman"/>
          <w:sz w:val="24"/>
          <w:szCs w:val="24"/>
        </w:rPr>
        <w:t>созданы условия для содержания, своевременного обслуживания и ремонта музыкальных инструментов.</w:t>
      </w:r>
    </w:p>
    <w:sectPr w:rsidR="00804392" w:rsidRPr="00994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ヒラギノ角ゴ Pro W3">
    <w:altName w:val="Times New Roman"/>
    <w:charset w:val="CC"/>
    <w:family w:val="auto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eza Pro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Helvetica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607" w:hanging="360"/>
      </w:pPr>
      <w:rPr>
        <w:rFonts w:ascii="Symbol" w:hAnsi="Symbol"/>
        <w:b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27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304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76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487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20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92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647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367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17A2456D"/>
    <w:multiLevelType w:val="hybridMultilevel"/>
    <w:tmpl w:val="9BF22DB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3D087E"/>
    <w:multiLevelType w:val="hybridMultilevel"/>
    <w:tmpl w:val="62327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D3F"/>
    <w:rsid w:val="00082025"/>
    <w:rsid w:val="00303AC5"/>
    <w:rsid w:val="00361D3F"/>
    <w:rsid w:val="007E1B17"/>
    <w:rsid w:val="00804392"/>
    <w:rsid w:val="00966295"/>
    <w:rsid w:val="009943D9"/>
    <w:rsid w:val="00A82C78"/>
    <w:rsid w:val="00B84B33"/>
    <w:rsid w:val="00C75612"/>
    <w:rsid w:val="00C95061"/>
    <w:rsid w:val="00E9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061"/>
    <w:pPr>
      <w:spacing w:line="252" w:lineRule="auto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1">
    <w:name w:val="Body 1"/>
    <w:rsid w:val="00C95061"/>
    <w:pPr>
      <w:suppressAutoHyphens/>
      <w:spacing w:line="252" w:lineRule="auto"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paragraph" w:styleId="a3">
    <w:name w:val="No Spacing"/>
    <w:basedOn w:val="a"/>
    <w:link w:val="a4"/>
    <w:uiPriority w:val="1"/>
    <w:qFormat/>
    <w:rsid w:val="00C9506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C95061"/>
    <w:rPr>
      <w:rFonts w:ascii="Cambria" w:eastAsia="Times New Roman" w:hAnsi="Cambria" w:cs="Times New Roman"/>
      <w:lang w:eastAsia="ru-RU"/>
    </w:rPr>
  </w:style>
  <w:style w:type="paragraph" w:customStyle="1" w:styleId="1">
    <w:name w:val="Без интервала1"/>
    <w:rsid w:val="00303AC5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10">
    <w:name w:val="Абзац списка1"/>
    <w:basedOn w:val="a"/>
    <w:rsid w:val="00303AC5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styleId="a5">
    <w:name w:val="List Paragraph"/>
    <w:basedOn w:val="a"/>
    <w:uiPriority w:val="34"/>
    <w:qFormat/>
    <w:rsid w:val="00303A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061"/>
    <w:pPr>
      <w:spacing w:line="252" w:lineRule="auto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1">
    <w:name w:val="Body 1"/>
    <w:rsid w:val="00C95061"/>
    <w:pPr>
      <w:suppressAutoHyphens/>
      <w:spacing w:line="252" w:lineRule="auto"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paragraph" w:styleId="a3">
    <w:name w:val="No Spacing"/>
    <w:basedOn w:val="a"/>
    <w:link w:val="a4"/>
    <w:uiPriority w:val="1"/>
    <w:qFormat/>
    <w:rsid w:val="00C9506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C95061"/>
    <w:rPr>
      <w:rFonts w:ascii="Cambria" w:eastAsia="Times New Roman" w:hAnsi="Cambria" w:cs="Times New Roman"/>
      <w:lang w:eastAsia="ru-RU"/>
    </w:rPr>
  </w:style>
  <w:style w:type="paragraph" w:customStyle="1" w:styleId="1">
    <w:name w:val="Без интервала1"/>
    <w:rsid w:val="00303AC5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10">
    <w:name w:val="Абзац списка1"/>
    <w:basedOn w:val="a"/>
    <w:rsid w:val="00303AC5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styleId="a5">
    <w:name w:val="List Paragraph"/>
    <w:basedOn w:val="a"/>
    <w:uiPriority w:val="34"/>
    <w:qFormat/>
    <w:rsid w:val="00303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3764</Words>
  <Characters>21455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dcterms:created xsi:type="dcterms:W3CDTF">2018-05-22T08:20:00Z</dcterms:created>
  <dcterms:modified xsi:type="dcterms:W3CDTF">2018-05-23T07:44:00Z</dcterms:modified>
</cp:coreProperties>
</file>