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04EB" w:rsidRDefault="000D04EB" w:rsidP="000D04EB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«Музыкальная литература»</w:t>
      </w: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0D04EB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0D04EB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0D04EB" w:rsidRPr="00C9216A" w:rsidRDefault="000D04EB" w:rsidP="000D04E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C9216A">
        <w:rPr>
          <w:rFonts w:ascii="Times New Roman" w:hAnsi="Times New Roman"/>
          <w:bCs/>
          <w:sz w:val="24"/>
          <w:szCs w:val="24"/>
        </w:rPr>
        <w:t>Программа учебного</w:t>
      </w:r>
      <w:r w:rsidRPr="00C9216A">
        <w:rPr>
          <w:rFonts w:ascii="Times New Roman" w:hAnsi="Times New Roman"/>
          <w:sz w:val="24"/>
          <w:szCs w:val="24"/>
        </w:rPr>
        <w:t xml:space="preserve"> предмета «</w:t>
      </w:r>
      <w:r>
        <w:rPr>
          <w:rFonts w:ascii="Times New Roman" w:hAnsi="Times New Roman"/>
          <w:sz w:val="24"/>
          <w:szCs w:val="24"/>
        </w:rPr>
        <w:t xml:space="preserve">Музыкальная литература» разработана </w:t>
      </w:r>
      <w:proofErr w:type="gramStart"/>
      <w:r w:rsidRPr="00C9216A">
        <w:rPr>
          <w:rFonts w:ascii="Times New Roman" w:hAnsi="Times New Roman"/>
          <w:sz w:val="24"/>
          <w:szCs w:val="24"/>
        </w:rPr>
        <w:t>на  основе</w:t>
      </w:r>
      <w:proofErr w:type="gramEnd"/>
      <w:r w:rsidRPr="00C9216A">
        <w:rPr>
          <w:rFonts w:ascii="Times New Roman" w:hAnsi="Times New Roman"/>
          <w:sz w:val="24"/>
          <w:szCs w:val="24"/>
        </w:rPr>
        <w:t xml:space="preserve">  и  с  учетом  федеральных  государственных  требований к дополнительной  предпрофессиональной  общеобразовательной  программе  в  области  хореографического искусства «Хореографическое творчество».</w:t>
      </w:r>
    </w:p>
    <w:p w:rsidR="000D04EB" w:rsidRPr="000D04EB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D04EB">
        <w:rPr>
          <w:rFonts w:ascii="Times New Roman" w:hAnsi="Times New Roman"/>
          <w:sz w:val="24"/>
          <w:szCs w:val="24"/>
        </w:rPr>
        <w:t>Программа учебного предмета «</w:t>
      </w:r>
      <w:r>
        <w:rPr>
          <w:rFonts w:ascii="Times New Roman" w:hAnsi="Times New Roman"/>
          <w:sz w:val="24"/>
          <w:szCs w:val="24"/>
        </w:rPr>
        <w:t>Музыкальная литератур</w:t>
      </w:r>
      <w:r w:rsidRPr="000D04E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» направлена </w:t>
      </w:r>
      <w:r w:rsidRPr="000D04EB">
        <w:rPr>
          <w:rFonts w:ascii="Times New Roman" w:hAnsi="Times New Roman"/>
          <w:sz w:val="24"/>
          <w:szCs w:val="24"/>
        </w:rPr>
        <w:t>на художественно-эстетическое развитие личности учащегося.</w:t>
      </w:r>
    </w:p>
    <w:p w:rsidR="000D04EB" w:rsidRPr="000D04EB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4EB">
        <w:rPr>
          <w:rFonts w:ascii="Times New Roman" w:hAnsi="Times New Roman"/>
          <w:sz w:val="24"/>
          <w:szCs w:val="24"/>
        </w:rPr>
        <w:tab/>
        <w:t>Предмет «Музыкальная литература» занимает важное место в комплексе предметов, развивающих образное мышление, восприятие музыки и художественный вкус.</w:t>
      </w:r>
    </w:p>
    <w:p w:rsidR="000D04EB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4EB">
        <w:rPr>
          <w:rFonts w:ascii="Times New Roman" w:hAnsi="Times New Roman"/>
          <w:sz w:val="24"/>
          <w:szCs w:val="24"/>
        </w:rPr>
        <w:t xml:space="preserve"> </w:t>
      </w:r>
      <w:r w:rsidRPr="000D04EB">
        <w:rPr>
          <w:rFonts w:ascii="Times New Roman" w:hAnsi="Times New Roman"/>
          <w:sz w:val="24"/>
          <w:szCs w:val="24"/>
        </w:rPr>
        <w:tab/>
        <w:t>На уроках формируются теоретические знания о музыкальном искусстве</w:t>
      </w:r>
      <w:r>
        <w:rPr>
          <w:rFonts w:ascii="Times New Roman" w:hAnsi="Times New Roman"/>
          <w:sz w:val="24"/>
          <w:szCs w:val="24"/>
        </w:rPr>
        <w:t>.</w:t>
      </w:r>
    </w:p>
    <w:p w:rsidR="000773E5" w:rsidRPr="000D04EB" w:rsidRDefault="000773E5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</w:t>
      </w:r>
      <w:r w:rsidR="000D04EB">
        <w:rPr>
          <w:rFonts w:ascii="Times New Roman" w:hAnsi="Times New Roman"/>
          <w:b/>
          <w:i/>
          <w:sz w:val="24"/>
        </w:rPr>
        <w:t xml:space="preserve">2. Срок реализации учебного </w:t>
      </w:r>
      <w:r w:rsidR="000D04EB" w:rsidRPr="00E14C1E">
        <w:rPr>
          <w:rFonts w:ascii="Times New Roman" w:hAnsi="Times New Roman"/>
          <w:b/>
          <w:i/>
          <w:sz w:val="24"/>
        </w:rPr>
        <w:t xml:space="preserve">предмета </w:t>
      </w:r>
      <w:r w:rsidR="000D04EB" w:rsidRPr="000D04EB">
        <w:rPr>
          <w:rFonts w:ascii="Times New Roman" w:hAnsi="Times New Roman"/>
          <w:b/>
          <w:i/>
          <w:sz w:val="24"/>
        </w:rPr>
        <w:t>«</w:t>
      </w:r>
      <w:r w:rsidR="000D04EB" w:rsidRPr="000D04EB">
        <w:rPr>
          <w:rFonts w:ascii="Times New Roman" w:hAnsi="Times New Roman"/>
          <w:b/>
          <w:i/>
          <w:sz w:val="24"/>
          <w:szCs w:val="24"/>
        </w:rPr>
        <w:t>Музыкальная литература</w:t>
      </w:r>
      <w:r w:rsidR="000D04EB" w:rsidRPr="000D04EB">
        <w:rPr>
          <w:rFonts w:ascii="Times New Roman" w:hAnsi="Times New Roman"/>
          <w:b/>
          <w:i/>
          <w:sz w:val="24"/>
        </w:rPr>
        <w:t>»</w:t>
      </w:r>
    </w:p>
    <w:p w:rsidR="000773E5" w:rsidRP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0D04EB" w:rsidRDefault="000D04EB" w:rsidP="000D04E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       </w:t>
      </w:r>
      <w:r w:rsidRPr="00575A89">
        <w:rPr>
          <w:rFonts w:ascii="Times New Roman" w:eastAsia="Geeza Pro" w:hAnsi="Times New Roman"/>
          <w:sz w:val="24"/>
          <w:szCs w:val="24"/>
        </w:rPr>
        <w:t xml:space="preserve">Срок освоения программы для детей, поступивших в </w:t>
      </w:r>
      <w:r>
        <w:rPr>
          <w:rFonts w:ascii="Times New Roman" w:eastAsia="Geeza Pro" w:hAnsi="Times New Roman"/>
          <w:sz w:val="24"/>
          <w:szCs w:val="24"/>
        </w:rPr>
        <w:t xml:space="preserve">МАУ ДО «Детская школа искусств № 36» в 1 </w:t>
      </w:r>
      <w:r w:rsidRPr="00575A89">
        <w:rPr>
          <w:rFonts w:ascii="Times New Roman" w:eastAsia="Geeza Pro" w:hAnsi="Times New Roman"/>
          <w:sz w:val="24"/>
          <w:szCs w:val="24"/>
        </w:rPr>
        <w:t xml:space="preserve">класс </w:t>
      </w:r>
      <w:r w:rsidRPr="007C0A59">
        <w:rPr>
          <w:rFonts w:ascii="Times New Roman" w:hAnsi="Times New Roman"/>
          <w:sz w:val="24"/>
          <w:szCs w:val="24"/>
        </w:rPr>
        <w:t>от шести лет шести месяцев до девяти</w:t>
      </w:r>
      <w:r>
        <w:rPr>
          <w:rFonts w:ascii="Times New Roman" w:hAnsi="Times New Roman"/>
          <w:sz w:val="24"/>
          <w:szCs w:val="24"/>
        </w:rPr>
        <w:t xml:space="preserve"> лет</w:t>
      </w:r>
      <w:r w:rsidRPr="00575A89">
        <w:rPr>
          <w:rFonts w:ascii="Times New Roman" w:eastAsia="Geeza Pro" w:hAnsi="Times New Roman"/>
          <w:sz w:val="24"/>
          <w:szCs w:val="24"/>
        </w:rPr>
        <w:t xml:space="preserve">, составляет </w:t>
      </w:r>
      <w:r>
        <w:rPr>
          <w:rFonts w:ascii="Times New Roman" w:eastAsia="Geeza Pro" w:hAnsi="Times New Roman"/>
          <w:sz w:val="24"/>
          <w:szCs w:val="24"/>
        </w:rPr>
        <w:t>2 года</w:t>
      </w:r>
      <w:r w:rsidRPr="00575A89">
        <w:rPr>
          <w:rFonts w:ascii="Times New Roman" w:eastAsia="Geeza Pro" w:hAnsi="Times New Roman"/>
          <w:sz w:val="24"/>
          <w:szCs w:val="24"/>
        </w:rPr>
        <w:t>.</w:t>
      </w:r>
    </w:p>
    <w:p w:rsidR="000773E5" w:rsidRDefault="000773E5" w:rsidP="000D04E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  </w:t>
      </w:r>
      <w:r w:rsidR="000D04EB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0D04EB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0D04EB" w:rsidRPr="00C00A20">
        <w:rPr>
          <w:rFonts w:ascii="Times New Roman" w:hAnsi="Times New Roman"/>
          <w:b/>
          <w:i/>
          <w:sz w:val="24"/>
        </w:rPr>
        <w:t xml:space="preserve"> </w:t>
      </w:r>
      <w:r w:rsidR="000D04EB">
        <w:rPr>
          <w:rFonts w:ascii="Times New Roman" w:hAnsi="Times New Roman"/>
          <w:b/>
          <w:i/>
          <w:sz w:val="24"/>
        </w:rPr>
        <w:t xml:space="preserve">учебного </w:t>
      </w:r>
      <w:r w:rsidR="000D04EB" w:rsidRPr="00E14C1E">
        <w:rPr>
          <w:rFonts w:ascii="Times New Roman" w:hAnsi="Times New Roman"/>
          <w:b/>
          <w:i/>
          <w:sz w:val="24"/>
        </w:rPr>
        <w:t xml:space="preserve">предмета </w:t>
      </w:r>
      <w:r w:rsidR="000D04EB" w:rsidRPr="000D04EB">
        <w:rPr>
          <w:rFonts w:ascii="Times New Roman" w:hAnsi="Times New Roman"/>
          <w:b/>
          <w:i/>
          <w:sz w:val="24"/>
        </w:rPr>
        <w:t>«</w:t>
      </w:r>
      <w:r w:rsidR="000D04EB" w:rsidRPr="000D04EB">
        <w:rPr>
          <w:rFonts w:ascii="Times New Roman" w:hAnsi="Times New Roman"/>
          <w:b/>
          <w:i/>
          <w:sz w:val="24"/>
          <w:szCs w:val="24"/>
        </w:rPr>
        <w:t>Музыкальная литература</w:t>
      </w:r>
      <w:r w:rsidR="000D04EB" w:rsidRPr="000D04EB">
        <w:rPr>
          <w:rFonts w:ascii="Times New Roman" w:hAnsi="Times New Roman"/>
          <w:b/>
          <w:i/>
          <w:sz w:val="24"/>
        </w:rPr>
        <w:t>»</w:t>
      </w:r>
    </w:p>
    <w:p w:rsidR="000773E5" w:rsidRP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0D04EB" w:rsidRDefault="000D04EB" w:rsidP="000D04EB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учебного предмета </w:t>
      </w:r>
      <w:r w:rsidRPr="00C00A20">
        <w:rPr>
          <w:rFonts w:ascii="Times New Roman" w:hAnsi="Times New Roman"/>
          <w:sz w:val="24"/>
        </w:rPr>
        <w:t>учебного предмета «</w:t>
      </w:r>
      <w:r>
        <w:rPr>
          <w:rFonts w:ascii="Times New Roman" w:hAnsi="Times New Roman"/>
          <w:sz w:val="24"/>
          <w:szCs w:val="24"/>
        </w:rPr>
        <w:t>Музыкальная литератур</w:t>
      </w:r>
      <w:r w:rsidRPr="000D04EB">
        <w:rPr>
          <w:rFonts w:ascii="Times New Roman" w:hAnsi="Times New Roman"/>
          <w:sz w:val="24"/>
          <w:szCs w:val="24"/>
        </w:rPr>
        <w:t>а</w:t>
      </w:r>
      <w:r w:rsidRPr="00C00A20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:</w:t>
      </w:r>
    </w:p>
    <w:p w:rsidR="000D04EB" w:rsidRDefault="000D04EB" w:rsidP="000D04EB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1559"/>
        <w:gridCol w:w="142"/>
        <w:gridCol w:w="1418"/>
      </w:tblGrid>
      <w:tr w:rsidR="000D04EB" w:rsidTr="00232C1F">
        <w:trPr>
          <w:trHeight w:val="676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C6">
              <w:rPr>
                <w:rFonts w:ascii="Times New Roman" w:hAnsi="Times New Roman"/>
                <w:b/>
                <w:sz w:val="24"/>
                <w:szCs w:val="24"/>
              </w:rPr>
              <w:t>Виды учебной нагрузки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/класс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4EB">
              <w:rPr>
                <w:rFonts w:ascii="Times New Roman" w:hAnsi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0D04EB" w:rsidTr="00232C1F">
        <w:trPr>
          <w:trHeight w:val="383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D04EB" w:rsidTr="00232C1F">
        <w:trPr>
          <w:trHeight w:val="39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 xml:space="preserve"> Продолжительность </w:t>
            </w:r>
            <w:proofErr w:type="gramStart"/>
            <w:r w:rsidRPr="000D04EB">
              <w:rPr>
                <w:rFonts w:ascii="Times New Roman" w:hAnsi="Times New Roman"/>
                <w:sz w:val="24"/>
                <w:szCs w:val="24"/>
              </w:rPr>
              <w:t>учебных  занятий</w:t>
            </w:r>
            <w:proofErr w:type="gramEnd"/>
            <w:r w:rsidRPr="000D04EB">
              <w:rPr>
                <w:rFonts w:ascii="Times New Roman" w:hAnsi="Times New Roman"/>
                <w:sz w:val="24"/>
                <w:szCs w:val="24"/>
              </w:rPr>
              <w:t xml:space="preserve">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04EB" w:rsidTr="00232C1F">
        <w:trPr>
          <w:trHeight w:val="741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 xml:space="preserve">Количество часов на аудиторные занятия  </w:t>
            </w:r>
            <w:proofErr w:type="gramStart"/>
            <w:r w:rsidRPr="000D04EB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D04EB">
              <w:rPr>
                <w:rFonts w:ascii="Times New Roman" w:hAnsi="Times New Roman"/>
                <w:sz w:val="24"/>
                <w:szCs w:val="24"/>
              </w:rPr>
              <w:t xml:space="preserve">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04EB" w:rsidTr="00232C1F">
        <w:trPr>
          <w:trHeight w:val="69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 (</w:t>
            </w:r>
            <w:proofErr w:type="gramStart"/>
            <w:r w:rsidRPr="000D04EB">
              <w:rPr>
                <w:rFonts w:ascii="Times New Roman" w:hAnsi="Times New Roman"/>
                <w:sz w:val="24"/>
                <w:szCs w:val="24"/>
              </w:rPr>
              <w:t>по  годам</w:t>
            </w:r>
            <w:proofErr w:type="gramEnd"/>
            <w:r w:rsidRPr="000D04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04EB" w:rsidTr="00232C1F">
        <w:trPr>
          <w:trHeight w:val="421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Общее количество часов   на аудиторные занятия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D04EB" w:rsidTr="00232C1F">
        <w:trPr>
          <w:trHeight w:val="71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D04EB" w:rsidTr="00232C1F">
        <w:trPr>
          <w:trHeight w:val="69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Общее количество часов   на самостоятельную работу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D04EB" w:rsidTr="00232C1F">
        <w:trPr>
          <w:trHeight w:val="69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нагрузка </w:t>
            </w:r>
          </w:p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(на весь период обучения)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0D04EB" w:rsidTr="00232C1F">
        <w:trPr>
          <w:trHeight w:val="411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Объем времени на консультации (по годам)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04EB" w:rsidTr="00232C1F">
        <w:trPr>
          <w:trHeight w:val="558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4EB" w:rsidRPr="000D04EB" w:rsidRDefault="000D04EB" w:rsidP="000D0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Общий объем времени на   консультации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4EB" w:rsidRPr="000D04EB" w:rsidRDefault="000D04EB" w:rsidP="000D04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D04EB" w:rsidRPr="00C00A20" w:rsidRDefault="000D04EB" w:rsidP="000D04EB">
      <w:pPr>
        <w:pStyle w:val="a3"/>
        <w:jc w:val="both"/>
        <w:rPr>
          <w:rFonts w:ascii="Times New Roman" w:hAnsi="Times New Roman"/>
          <w:sz w:val="24"/>
        </w:rPr>
      </w:pPr>
    </w:p>
    <w:p w:rsidR="000D04EB" w:rsidRPr="00575A89" w:rsidRDefault="000773E5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0D04EB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0D04EB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>4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 до 10 человек),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– </w:t>
      </w:r>
      <w:r w:rsidR="000773E5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0773E5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0773E5" w:rsidRPr="00575A89" w:rsidRDefault="000773E5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</w:t>
      </w:r>
      <w:r w:rsidR="000D04EB" w:rsidRPr="00C00A20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0773E5" w:rsidRPr="00C00A20" w:rsidRDefault="000773E5" w:rsidP="000D04EB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0D04EB" w:rsidRPr="00C00A20" w:rsidRDefault="000D04EB" w:rsidP="000D04E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</w:t>
      </w:r>
      <w:r w:rsidRPr="00C00A20">
        <w:rPr>
          <w:rFonts w:ascii="Times New Roman" w:eastAsia="Helvetica" w:hAnsi="Times New Roman"/>
          <w:b/>
          <w:sz w:val="24"/>
          <w:szCs w:val="24"/>
        </w:rPr>
        <w:t>Цели:</w:t>
      </w:r>
      <w:r w:rsidRPr="00C00A20">
        <w:rPr>
          <w:rFonts w:ascii="Times New Roman" w:hAnsi="Times New Roman"/>
          <w:sz w:val="24"/>
          <w:szCs w:val="24"/>
        </w:rPr>
        <w:t xml:space="preserve">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0D04EB" w:rsidRPr="00C00A20" w:rsidRDefault="000D04EB" w:rsidP="000D04EB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</w:t>
      </w:r>
      <w:r w:rsidRPr="00C00A20">
        <w:rPr>
          <w:rFonts w:ascii="Times New Roman" w:hAnsi="Times New Roman"/>
          <w:b/>
          <w:color w:val="00000A"/>
          <w:sz w:val="24"/>
          <w:szCs w:val="24"/>
        </w:rPr>
        <w:t>Задачи:</w:t>
      </w:r>
    </w:p>
    <w:p w:rsidR="000D04EB" w:rsidRPr="000D04EB" w:rsidRDefault="000D04EB" w:rsidP="000D04EB">
      <w:pPr>
        <w:pStyle w:val="a3"/>
        <w:rPr>
          <w:rFonts w:ascii="Times New Roman" w:hAnsi="Times New Roman"/>
          <w:sz w:val="24"/>
          <w:szCs w:val="24"/>
        </w:rPr>
      </w:pPr>
      <w:r w:rsidRPr="000D04EB">
        <w:rPr>
          <w:rFonts w:ascii="Times New Roman" w:hAnsi="Times New Roman"/>
          <w:sz w:val="24"/>
          <w:szCs w:val="24"/>
        </w:rPr>
        <w:t xml:space="preserve">- </w:t>
      </w:r>
      <w:r w:rsidRPr="00C00A20">
        <w:rPr>
          <w:rFonts w:ascii="Times New Roman" w:hAnsi="Times New Roman"/>
          <w:sz w:val="24"/>
          <w:szCs w:val="24"/>
        </w:rPr>
        <w:t>формирование</w:t>
      </w:r>
      <w:r w:rsidRPr="000D04EB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й</w:t>
      </w:r>
      <w:r w:rsidRPr="000D04EB">
        <w:rPr>
          <w:rFonts w:ascii="Times New Roman" w:hAnsi="Times New Roman"/>
          <w:sz w:val="24"/>
          <w:szCs w:val="24"/>
        </w:rPr>
        <w:t xml:space="preserve"> специфики музыки как вида искусства;</w:t>
      </w:r>
    </w:p>
    <w:p w:rsidR="000D04EB" w:rsidRPr="000D04EB" w:rsidRDefault="000D04EB" w:rsidP="000D04EB">
      <w:pPr>
        <w:pStyle w:val="a3"/>
        <w:rPr>
          <w:rFonts w:ascii="Times New Roman" w:hAnsi="Times New Roman"/>
          <w:sz w:val="24"/>
          <w:szCs w:val="24"/>
        </w:rPr>
      </w:pPr>
      <w:r w:rsidRPr="000D04EB">
        <w:rPr>
          <w:rFonts w:ascii="Times New Roman" w:hAnsi="Times New Roman"/>
          <w:sz w:val="24"/>
          <w:szCs w:val="24"/>
        </w:rPr>
        <w:t>- формирование умения пользоваться музыкальной терминологией, актуальной для хореографического искусства;</w:t>
      </w:r>
    </w:p>
    <w:p w:rsidR="000D04EB" w:rsidRPr="000D04EB" w:rsidRDefault="000D04EB" w:rsidP="000D04EB">
      <w:pPr>
        <w:pStyle w:val="a3"/>
        <w:rPr>
          <w:rFonts w:ascii="Times New Roman" w:hAnsi="Times New Roman"/>
          <w:sz w:val="24"/>
          <w:szCs w:val="24"/>
        </w:rPr>
      </w:pPr>
      <w:r w:rsidRPr="000D04EB">
        <w:rPr>
          <w:rFonts w:ascii="Times New Roman" w:hAnsi="Times New Roman"/>
          <w:sz w:val="24"/>
          <w:szCs w:val="24"/>
        </w:rPr>
        <w:t xml:space="preserve">- </w:t>
      </w:r>
      <w:r w:rsidRPr="00C00A20">
        <w:rPr>
          <w:rFonts w:ascii="Times New Roman" w:hAnsi="Times New Roman"/>
          <w:sz w:val="24"/>
          <w:szCs w:val="24"/>
        </w:rPr>
        <w:t>формирование</w:t>
      </w:r>
      <w:r w:rsidRPr="000D04EB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й</w:t>
      </w:r>
      <w:r w:rsidRPr="000D04EB">
        <w:rPr>
          <w:rFonts w:ascii="Times New Roman" w:hAnsi="Times New Roman"/>
          <w:sz w:val="24"/>
          <w:szCs w:val="24"/>
        </w:rPr>
        <w:t xml:space="preserve"> основ музыкальной грамоты (размер, динамика, темп, строе</w:t>
      </w:r>
      <w:r>
        <w:rPr>
          <w:rFonts w:ascii="Times New Roman" w:hAnsi="Times New Roman"/>
          <w:sz w:val="24"/>
          <w:szCs w:val="24"/>
        </w:rPr>
        <w:t>ние музыкального произведения);</w:t>
      </w:r>
    </w:p>
    <w:p w:rsidR="000D04EB" w:rsidRPr="00C00A20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формирование художественно-образного мышления;</w:t>
      </w:r>
    </w:p>
    <w:p w:rsidR="000D04EB" w:rsidRPr="00C00A20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развитие у учащихся способности воспринимать произведения музыкального искусства;</w:t>
      </w:r>
    </w:p>
    <w:p w:rsidR="000D04EB" w:rsidRPr="00C00A20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формировать целостное представление о национальной художественной танцевальной и музыкальной культуре;</w:t>
      </w:r>
    </w:p>
    <w:p w:rsidR="000D04EB" w:rsidRPr="00C00A20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 xml:space="preserve">- формирование умения эмоционально-образно воспринимать и характеризовать музыкальные произведения; </w:t>
      </w:r>
    </w:p>
    <w:p w:rsidR="000D04EB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00A20">
        <w:rPr>
          <w:rFonts w:ascii="Times New Roman" w:hAnsi="Times New Roman"/>
          <w:sz w:val="24"/>
          <w:szCs w:val="24"/>
        </w:rPr>
        <w:t>- эстетическое воспитание учащихся средствами музыкально-хореографического искусства.</w:t>
      </w:r>
    </w:p>
    <w:p w:rsidR="000773E5" w:rsidRPr="00C00A20" w:rsidRDefault="000773E5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0D04EB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0D04EB" w:rsidRPr="00575A89" w:rsidRDefault="000D04EB" w:rsidP="000D04E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   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0D04EB" w:rsidRPr="00575A89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0D04EB" w:rsidRDefault="000D04EB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0773E5" w:rsidRDefault="000773E5" w:rsidP="000D04E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0D04EB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0773E5" w:rsidRPr="00575A89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04EB" w:rsidRDefault="000D04EB" w:rsidP="000D04EB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организации учебной деятельности (словесный, наглядный, практический);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репродуктивный метод (неоднократное воспроизведение полученных знаний);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стимулирования и мотивации (формирование интереса ребенка);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A5BB4">
        <w:rPr>
          <w:rFonts w:ascii="Times New Roman" w:hAnsi="Times New Roman"/>
          <w:sz w:val="24"/>
          <w:szCs w:val="24"/>
        </w:rPr>
        <w:t>-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A5BB4">
        <w:rPr>
          <w:rFonts w:ascii="Times New Roman" w:hAnsi="Times New Roman"/>
          <w:color w:val="000000"/>
          <w:sz w:val="24"/>
          <w:szCs w:val="24"/>
        </w:rPr>
        <w:t xml:space="preserve"> - аналитический (сравнения и обобщения, развитие логического мышления);</w:t>
      </w:r>
    </w:p>
    <w:p w:rsidR="000D04EB" w:rsidRDefault="000D04EB" w:rsidP="000D04E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CA5BB4">
        <w:rPr>
          <w:rFonts w:ascii="Times New Roman" w:hAnsi="Times New Roman"/>
          <w:color w:val="000000"/>
          <w:sz w:val="24"/>
          <w:szCs w:val="24"/>
        </w:rPr>
        <w:t>- эмоциональный (подбор ассоциаций, образов, художественные впечатления).</w:t>
      </w:r>
    </w:p>
    <w:p w:rsidR="000773E5" w:rsidRPr="00CA5BB4" w:rsidRDefault="000773E5" w:rsidP="000D04EB">
      <w:pPr>
        <w:pStyle w:val="a3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0D04EB" w:rsidRDefault="000773E5" w:rsidP="000D04EB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</w:t>
      </w:r>
      <w:r w:rsidR="000D04EB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0D04EB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учебного предмета </w:t>
      </w:r>
      <w:r w:rsidR="000D04EB">
        <w:rPr>
          <w:rFonts w:ascii="Times New Roman" w:hAnsi="Times New Roman"/>
          <w:b/>
          <w:i/>
          <w:sz w:val="24"/>
        </w:rPr>
        <w:t xml:space="preserve">учебного </w:t>
      </w:r>
      <w:r w:rsidR="000D04EB" w:rsidRPr="00E14C1E">
        <w:rPr>
          <w:rFonts w:ascii="Times New Roman" w:hAnsi="Times New Roman"/>
          <w:b/>
          <w:i/>
          <w:sz w:val="24"/>
        </w:rPr>
        <w:t>предмета «</w:t>
      </w:r>
      <w:r w:rsidR="000D04EB">
        <w:rPr>
          <w:rFonts w:ascii="Times New Roman" w:hAnsi="Times New Roman"/>
          <w:b/>
          <w:bCs/>
          <w:i/>
          <w:color w:val="000000"/>
          <w:sz w:val="24"/>
          <w:szCs w:val="24"/>
        </w:rPr>
        <w:t>Музыкальная литература</w:t>
      </w:r>
      <w:r w:rsidR="000D04EB" w:rsidRPr="00E14C1E">
        <w:rPr>
          <w:rFonts w:ascii="Times New Roman" w:hAnsi="Times New Roman"/>
          <w:b/>
          <w:i/>
          <w:sz w:val="24"/>
        </w:rPr>
        <w:t>»</w:t>
      </w:r>
    </w:p>
    <w:p w:rsidR="000773E5" w:rsidRPr="00C00A20" w:rsidRDefault="000773E5" w:rsidP="000D04EB">
      <w:pPr>
        <w:pStyle w:val="a3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D04EB" w:rsidRPr="00CA5BB4" w:rsidRDefault="000D04EB" w:rsidP="000D04EB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 w:rsidRPr="00CA5BB4">
        <w:rPr>
          <w:rFonts w:ascii="Times New Roman" w:eastAsia="Geeza Pro" w:hAnsi="Times New Roman"/>
          <w:sz w:val="24"/>
          <w:szCs w:val="24"/>
        </w:rPr>
        <w:t xml:space="preserve">      </w:t>
      </w:r>
      <w:r>
        <w:rPr>
          <w:rFonts w:ascii="Times New Roman" w:eastAsia="Geeza Pro" w:hAnsi="Times New Roman"/>
          <w:sz w:val="24"/>
          <w:szCs w:val="24"/>
        </w:rPr>
        <w:t xml:space="preserve">         </w:t>
      </w:r>
      <w:r w:rsidRPr="00CA5BB4">
        <w:rPr>
          <w:rFonts w:ascii="Times New Roman" w:eastAsia="Geeza Pro" w:hAnsi="Times New Roman"/>
          <w:sz w:val="24"/>
          <w:szCs w:val="24"/>
        </w:rPr>
        <w:t>Материально-техническая база МАУ ДО «ДШИ № 36» соответствует санитарным и противопожарным нормам, нормам охраны труда.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CA5BB4">
        <w:rPr>
          <w:rFonts w:ascii="Times New Roman" w:hAnsi="Times New Roman"/>
          <w:bCs/>
          <w:iCs/>
          <w:sz w:val="24"/>
          <w:szCs w:val="24"/>
        </w:rPr>
        <w:lastRenderedPageBreak/>
        <w:t xml:space="preserve">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</w:t>
      </w:r>
      <w:r w:rsidRPr="00CA5BB4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учебного предмета оснащ</w:t>
      </w:r>
      <w:r>
        <w:rPr>
          <w:rFonts w:ascii="Times New Roman" w:hAnsi="Times New Roman"/>
          <w:sz w:val="24"/>
          <w:szCs w:val="24"/>
        </w:rPr>
        <w:t>ены</w:t>
      </w:r>
      <w:r w:rsidRPr="00CA5B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фортепиано</w:t>
      </w:r>
      <w:r w:rsidRPr="00CA5B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5BB4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CA5BB4">
        <w:rPr>
          <w:rFonts w:ascii="Times New Roman" w:hAnsi="Times New Roman"/>
          <w:sz w:val="24"/>
          <w:szCs w:val="24"/>
        </w:rPr>
        <w:t xml:space="preserve"> оборудованием, учебной мебелью (досками, столами, стульями, стеллажами, шкафами) и оформл</w:t>
      </w:r>
      <w:r>
        <w:rPr>
          <w:rFonts w:ascii="Times New Roman" w:hAnsi="Times New Roman"/>
          <w:sz w:val="24"/>
          <w:szCs w:val="24"/>
        </w:rPr>
        <w:t>ены</w:t>
      </w:r>
      <w:r w:rsidRPr="00CA5BB4">
        <w:rPr>
          <w:rFonts w:ascii="Times New Roman" w:hAnsi="Times New Roman"/>
          <w:sz w:val="24"/>
          <w:szCs w:val="24"/>
        </w:rPr>
        <w:t xml:space="preserve"> наглядными пособиями.</w:t>
      </w:r>
    </w:p>
    <w:p w:rsidR="000D04EB" w:rsidRPr="00CA5BB4" w:rsidRDefault="000D04EB" w:rsidP="000D04E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A5BB4">
        <w:rPr>
          <w:rFonts w:ascii="Times New Roman" w:hAnsi="Times New Roman"/>
          <w:sz w:val="24"/>
          <w:szCs w:val="24"/>
        </w:rPr>
        <w:t>Для работы со специализированными материалами аудитория оснащ</w:t>
      </w:r>
      <w:r>
        <w:rPr>
          <w:rFonts w:ascii="Times New Roman" w:hAnsi="Times New Roman"/>
          <w:sz w:val="24"/>
          <w:szCs w:val="24"/>
        </w:rPr>
        <w:t>ена</w:t>
      </w:r>
      <w:r w:rsidRPr="00CA5BB4">
        <w:rPr>
          <w:rFonts w:ascii="Times New Roman" w:hAnsi="Times New Roman"/>
          <w:sz w:val="24"/>
          <w:szCs w:val="24"/>
        </w:rPr>
        <w:t xml:space="preserve"> современным мультимедийным оборудованием для просмотра видеоматериалов и прослушивания музыкальных произведений. </w:t>
      </w:r>
    </w:p>
    <w:p w:rsidR="000D04EB" w:rsidRDefault="000D04EB" w:rsidP="000D04E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0D04EB" w:rsidRPr="00575A89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0D04EB" w:rsidRPr="00575A89" w:rsidRDefault="000D04EB" w:rsidP="000D04E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773E5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23</cp:revision>
  <dcterms:created xsi:type="dcterms:W3CDTF">2022-09-07T08:47:00Z</dcterms:created>
  <dcterms:modified xsi:type="dcterms:W3CDTF">2022-09-13T04:30:00Z</dcterms:modified>
</cp:coreProperties>
</file>