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C9216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 предмет «Слушание музыки и музыкальная грамота»</w:t>
      </w:r>
    </w:p>
    <w:p w:rsidR="00E14C1E" w:rsidRDefault="00046FA5" w:rsidP="00E14C1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="00E14C1E"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E14C1E" w:rsidRPr="00575A89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C9216A" w:rsidRPr="00C9216A" w:rsidRDefault="00C9216A" w:rsidP="00C9216A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Pr="00C9216A">
        <w:rPr>
          <w:rFonts w:ascii="Times New Roman" w:hAnsi="Times New Roman"/>
          <w:bCs/>
          <w:sz w:val="24"/>
          <w:szCs w:val="24"/>
        </w:rPr>
        <w:t>Программа учебного</w:t>
      </w:r>
      <w:r w:rsidRPr="00C9216A">
        <w:rPr>
          <w:rFonts w:ascii="Times New Roman" w:hAnsi="Times New Roman"/>
          <w:sz w:val="24"/>
          <w:szCs w:val="24"/>
        </w:rPr>
        <w:t xml:space="preserve"> предмета «Слушание</w:t>
      </w:r>
      <w:r w:rsidR="00F434C6">
        <w:rPr>
          <w:rFonts w:ascii="Times New Roman" w:hAnsi="Times New Roman"/>
          <w:sz w:val="24"/>
          <w:szCs w:val="24"/>
        </w:rPr>
        <w:t xml:space="preserve"> музыки и музыкальная грамота» разработана </w:t>
      </w:r>
      <w:proofErr w:type="gramStart"/>
      <w:r w:rsidRPr="00C9216A">
        <w:rPr>
          <w:rFonts w:ascii="Times New Roman" w:hAnsi="Times New Roman"/>
          <w:sz w:val="24"/>
          <w:szCs w:val="24"/>
        </w:rPr>
        <w:t>на  основе</w:t>
      </w:r>
      <w:proofErr w:type="gramEnd"/>
      <w:r w:rsidRPr="00C9216A">
        <w:rPr>
          <w:rFonts w:ascii="Times New Roman" w:hAnsi="Times New Roman"/>
          <w:sz w:val="24"/>
          <w:szCs w:val="24"/>
        </w:rPr>
        <w:t xml:space="preserve">  и  с  учетом  федеральных  государственных  требований к дополнительной  предпрофессиональной  общеобразовательной  программе  в  области  хореографического искусства «Хореографическое творчество».</w:t>
      </w:r>
    </w:p>
    <w:p w:rsidR="00C9216A" w:rsidRPr="00C9216A" w:rsidRDefault="00C9216A" w:rsidP="00C9216A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C9216A">
        <w:rPr>
          <w:rFonts w:ascii="Times New Roman" w:hAnsi="Times New Roman"/>
          <w:sz w:val="24"/>
          <w:szCs w:val="24"/>
        </w:rPr>
        <w:t>Программа учебного предмета «Слушание музыки и музыкальная грамота</w:t>
      </w:r>
      <w:r w:rsidR="00F434C6">
        <w:rPr>
          <w:rFonts w:ascii="Times New Roman" w:hAnsi="Times New Roman"/>
          <w:sz w:val="24"/>
          <w:szCs w:val="24"/>
        </w:rPr>
        <w:t xml:space="preserve">» направлена </w:t>
      </w:r>
      <w:r w:rsidRPr="00C9216A">
        <w:rPr>
          <w:rFonts w:ascii="Times New Roman" w:hAnsi="Times New Roman"/>
          <w:sz w:val="24"/>
          <w:szCs w:val="24"/>
        </w:rPr>
        <w:t>на художественно-эстетическое развитие личности учащегося.</w:t>
      </w:r>
    </w:p>
    <w:p w:rsidR="00C9216A" w:rsidRPr="00C9216A" w:rsidRDefault="00C9216A" w:rsidP="00C9216A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C9216A">
        <w:rPr>
          <w:rFonts w:ascii="Times New Roman" w:hAnsi="Times New Roman"/>
          <w:sz w:val="24"/>
          <w:szCs w:val="24"/>
        </w:rPr>
        <w:tab/>
        <w:t>Предмет «Слушание музыки и музыкальная грамота» занимает важное место в комплексе предметов, развивающих образное мышление, восприятие музыки и художественный вкус.</w:t>
      </w:r>
    </w:p>
    <w:p w:rsidR="00C9216A" w:rsidRPr="00C9216A" w:rsidRDefault="00C9216A" w:rsidP="00C9216A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9216A">
        <w:rPr>
          <w:rFonts w:ascii="Times New Roman" w:hAnsi="Times New Roman"/>
          <w:sz w:val="24"/>
          <w:szCs w:val="24"/>
        </w:rPr>
        <w:t>Предмет «Слушание музыки и музыкальная грамота» находится в непосредственной связи с другими учебными предметами, такими, как «Ритмика</w:t>
      </w:r>
      <w:r>
        <w:rPr>
          <w:rFonts w:ascii="Times New Roman" w:hAnsi="Times New Roman"/>
          <w:sz w:val="24"/>
          <w:szCs w:val="24"/>
        </w:rPr>
        <w:t xml:space="preserve">», «Музыкальная литература» и </w:t>
      </w:r>
      <w:r w:rsidRPr="00C9216A">
        <w:rPr>
          <w:rFonts w:ascii="Times New Roman" w:hAnsi="Times New Roman"/>
          <w:sz w:val="24"/>
          <w:szCs w:val="24"/>
        </w:rPr>
        <w:t>занимает важное место в систем</w:t>
      </w:r>
      <w:r>
        <w:rPr>
          <w:rFonts w:ascii="Times New Roman" w:hAnsi="Times New Roman"/>
          <w:sz w:val="24"/>
          <w:szCs w:val="24"/>
        </w:rPr>
        <w:t xml:space="preserve">е обучения детей. Этот предмет </w:t>
      </w:r>
      <w:r w:rsidRPr="00C9216A">
        <w:rPr>
          <w:rFonts w:ascii="Times New Roman" w:hAnsi="Times New Roman"/>
          <w:sz w:val="24"/>
          <w:szCs w:val="24"/>
        </w:rPr>
        <w:t xml:space="preserve">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хореографического исполнительства. </w:t>
      </w:r>
    </w:p>
    <w:p w:rsidR="00C9216A" w:rsidRPr="00C9216A" w:rsidRDefault="00C9216A" w:rsidP="00C9216A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C9216A">
        <w:rPr>
          <w:rFonts w:ascii="Times New Roman" w:hAnsi="Times New Roman"/>
          <w:sz w:val="24"/>
          <w:szCs w:val="24"/>
        </w:rPr>
        <w:tab/>
        <w:t>На уроках формируются теоретические знания о музыкальном искусстве, проводится работа над развитием музыкального слуха.</w:t>
      </w:r>
    </w:p>
    <w:p w:rsidR="00C9216A" w:rsidRDefault="00C9216A" w:rsidP="00C9216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216A">
        <w:rPr>
          <w:rFonts w:ascii="Times New Roman" w:hAnsi="Times New Roman"/>
          <w:sz w:val="24"/>
          <w:szCs w:val="24"/>
        </w:rPr>
        <w:tab/>
        <w:t>Особенностью предмета является соединение на занятиях двух видов деятельности в области музыкального искусства: слушание музыки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C9216A">
        <w:rPr>
          <w:rFonts w:ascii="Times New Roman" w:hAnsi="Times New Roman"/>
          <w:sz w:val="24"/>
          <w:szCs w:val="24"/>
        </w:rPr>
        <w:t>освоение музыкальной грамоты.</w:t>
      </w:r>
    </w:p>
    <w:p w:rsidR="00046FA5" w:rsidRPr="00C9216A" w:rsidRDefault="00046FA5" w:rsidP="00C9216A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E14C1E" w:rsidRPr="00E14C1E" w:rsidRDefault="00046FA5" w:rsidP="00E14C1E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</w:t>
      </w:r>
      <w:r w:rsidR="00E14C1E">
        <w:rPr>
          <w:rFonts w:ascii="Times New Roman" w:hAnsi="Times New Roman"/>
          <w:b/>
          <w:i/>
          <w:sz w:val="24"/>
        </w:rPr>
        <w:t xml:space="preserve">2. Срок реализации учебного </w:t>
      </w:r>
      <w:r w:rsidR="00E14C1E" w:rsidRPr="00E14C1E">
        <w:rPr>
          <w:rFonts w:ascii="Times New Roman" w:hAnsi="Times New Roman"/>
          <w:b/>
          <w:i/>
          <w:sz w:val="24"/>
        </w:rPr>
        <w:t>предмета «</w:t>
      </w:r>
      <w:r w:rsidR="00E14C1E" w:rsidRPr="00E14C1E">
        <w:rPr>
          <w:rFonts w:ascii="Times New Roman" w:hAnsi="Times New Roman"/>
          <w:b/>
          <w:bCs/>
          <w:i/>
          <w:color w:val="000000"/>
          <w:sz w:val="24"/>
          <w:szCs w:val="24"/>
        </w:rPr>
        <w:t>Слушание музыки и музыкальная грамота</w:t>
      </w:r>
      <w:r w:rsidR="00E14C1E" w:rsidRPr="00E14C1E">
        <w:rPr>
          <w:rFonts w:ascii="Times New Roman" w:hAnsi="Times New Roman"/>
          <w:b/>
          <w:i/>
          <w:sz w:val="24"/>
        </w:rPr>
        <w:t>»</w:t>
      </w:r>
    </w:p>
    <w:p w:rsidR="00C00A20" w:rsidRDefault="00E14C1E" w:rsidP="00E14C1E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     </w:t>
      </w:r>
      <w:r w:rsidR="00C00A20">
        <w:rPr>
          <w:rFonts w:ascii="Times New Roman" w:eastAsia="Geeza Pro" w:hAnsi="Times New Roman"/>
          <w:sz w:val="24"/>
          <w:szCs w:val="24"/>
        </w:rPr>
        <w:t xml:space="preserve">        </w:t>
      </w:r>
      <w:r w:rsidRPr="00575A89">
        <w:rPr>
          <w:rFonts w:ascii="Times New Roman" w:eastAsia="Geeza Pro" w:hAnsi="Times New Roman"/>
          <w:sz w:val="24"/>
          <w:szCs w:val="24"/>
        </w:rPr>
        <w:t xml:space="preserve">Срок освоения программы для детей, поступивших в </w:t>
      </w:r>
      <w:r w:rsidR="00F434C6">
        <w:rPr>
          <w:rFonts w:ascii="Times New Roman" w:eastAsia="Geeza Pro" w:hAnsi="Times New Roman"/>
          <w:sz w:val="24"/>
          <w:szCs w:val="24"/>
        </w:rPr>
        <w:t xml:space="preserve">МАУ ДО «Детская школа искусств № 36» </w:t>
      </w:r>
      <w:r>
        <w:rPr>
          <w:rFonts w:ascii="Times New Roman" w:eastAsia="Geeza Pro" w:hAnsi="Times New Roman"/>
          <w:sz w:val="24"/>
          <w:szCs w:val="24"/>
        </w:rPr>
        <w:t xml:space="preserve">в 1 </w:t>
      </w:r>
      <w:r w:rsidRPr="00575A89">
        <w:rPr>
          <w:rFonts w:ascii="Times New Roman" w:eastAsia="Geeza Pro" w:hAnsi="Times New Roman"/>
          <w:sz w:val="24"/>
          <w:szCs w:val="24"/>
        </w:rPr>
        <w:t xml:space="preserve">класс </w:t>
      </w:r>
      <w:r w:rsidR="00C00A20" w:rsidRPr="007C0A59">
        <w:rPr>
          <w:rFonts w:ascii="Times New Roman" w:hAnsi="Times New Roman"/>
          <w:sz w:val="24"/>
          <w:szCs w:val="24"/>
        </w:rPr>
        <w:t>от шести лет шести месяцев до девяти</w:t>
      </w:r>
      <w:r w:rsidR="00C00A20">
        <w:rPr>
          <w:rFonts w:ascii="Times New Roman" w:hAnsi="Times New Roman"/>
          <w:sz w:val="24"/>
          <w:szCs w:val="24"/>
        </w:rPr>
        <w:t xml:space="preserve"> лет</w:t>
      </w:r>
      <w:r w:rsidR="00C00A20" w:rsidRPr="00575A89">
        <w:rPr>
          <w:rFonts w:ascii="Times New Roman" w:eastAsia="Geeza Pro" w:hAnsi="Times New Roman"/>
          <w:sz w:val="24"/>
          <w:szCs w:val="24"/>
        </w:rPr>
        <w:t xml:space="preserve">, составляет </w:t>
      </w:r>
      <w:r w:rsidR="00C00A20">
        <w:rPr>
          <w:rFonts w:ascii="Times New Roman" w:eastAsia="Geeza Pro" w:hAnsi="Times New Roman"/>
          <w:sz w:val="24"/>
          <w:szCs w:val="24"/>
        </w:rPr>
        <w:t>4 года</w:t>
      </w:r>
      <w:r w:rsidR="00C00A20" w:rsidRPr="00575A89">
        <w:rPr>
          <w:rFonts w:ascii="Times New Roman" w:eastAsia="Geeza Pro" w:hAnsi="Times New Roman"/>
          <w:sz w:val="24"/>
          <w:szCs w:val="24"/>
        </w:rPr>
        <w:t>.</w:t>
      </w:r>
    </w:p>
    <w:p w:rsidR="00046FA5" w:rsidRDefault="00046FA5" w:rsidP="00E14C1E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</w:p>
    <w:p w:rsidR="00E14C1E" w:rsidRPr="00C00A20" w:rsidRDefault="00046FA5" w:rsidP="00E14C1E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 xml:space="preserve">           </w:t>
      </w:r>
      <w:r w:rsidR="00E14C1E">
        <w:rPr>
          <w:rFonts w:ascii="Times New Roman" w:hAnsi="Times New Roman"/>
          <w:b/>
          <w:i/>
          <w:color w:val="00000A"/>
          <w:sz w:val="24"/>
          <w:szCs w:val="24"/>
        </w:rPr>
        <w:t>3</w:t>
      </w:r>
      <w:r w:rsidR="00E14C1E" w:rsidRPr="00575A89">
        <w:rPr>
          <w:rFonts w:ascii="Times New Roman" w:hAnsi="Times New Roman"/>
          <w:b/>
          <w:i/>
          <w:color w:val="00000A"/>
          <w:sz w:val="24"/>
          <w:szCs w:val="24"/>
        </w:rPr>
        <w:t>. Объем учебного времени</w:t>
      </w:r>
      <w:r w:rsidR="00C00A20" w:rsidRPr="00C00A20">
        <w:rPr>
          <w:rFonts w:ascii="Times New Roman" w:hAnsi="Times New Roman"/>
          <w:b/>
          <w:i/>
          <w:sz w:val="24"/>
        </w:rPr>
        <w:t xml:space="preserve"> </w:t>
      </w:r>
      <w:r w:rsidR="00C00A20">
        <w:rPr>
          <w:rFonts w:ascii="Times New Roman" w:hAnsi="Times New Roman"/>
          <w:b/>
          <w:i/>
          <w:sz w:val="24"/>
        </w:rPr>
        <w:t xml:space="preserve">учебного </w:t>
      </w:r>
      <w:r w:rsidR="00C00A20" w:rsidRPr="00E14C1E">
        <w:rPr>
          <w:rFonts w:ascii="Times New Roman" w:hAnsi="Times New Roman"/>
          <w:b/>
          <w:i/>
          <w:sz w:val="24"/>
        </w:rPr>
        <w:t>предмета «</w:t>
      </w:r>
      <w:r w:rsidR="00C00A20" w:rsidRPr="00E14C1E">
        <w:rPr>
          <w:rFonts w:ascii="Times New Roman" w:hAnsi="Times New Roman"/>
          <w:b/>
          <w:bCs/>
          <w:i/>
          <w:color w:val="000000"/>
          <w:sz w:val="24"/>
          <w:szCs w:val="24"/>
        </w:rPr>
        <w:t>Слушание музыки и музыкальная грамота</w:t>
      </w:r>
      <w:r w:rsidR="00C00A20" w:rsidRPr="00E14C1E">
        <w:rPr>
          <w:rFonts w:ascii="Times New Roman" w:hAnsi="Times New Roman"/>
          <w:b/>
          <w:i/>
          <w:sz w:val="24"/>
        </w:rPr>
        <w:t>»</w:t>
      </w:r>
    </w:p>
    <w:p w:rsidR="00C00A20" w:rsidRDefault="00E14C1E" w:rsidP="00C00A20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00A2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A89">
        <w:rPr>
          <w:rFonts w:ascii="Times New Roman" w:hAnsi="Times New Roman"/>
          <w:sz w:val="24"/>
          <w:szCs w:val="24"/>
        </w:rPr>
        <w:t>Объем учебного времени, пр</w:t>
      </w:r>
      <w:r>
        <w:rPr>
          <w:rFonts w:ascii="Times New Roman" w:hAnsi="Times New Roman"/>
          <w:sz w:val="24"/>
          <w:szCs w:val="24"/>
        </w:rPr>
        <w:t>едусмотренный учебным планом МАУ ДО «Д</w:t>
      </w:r>
      <w:r w:rsidRPr="00575A89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И</w:t>
      </w:r>
      <w:r w:rsidRPr="00575A89">
        <w:rPr>
          <w:rFonts w:ascii="Times New Roman" w:hAnsi="Times New Roman"/>
          <w:sz w:val="24"/>
          <w:szCs w:val="24"/>
        </w:rPr>
        <w:t xml:space="preserve"> № 36» на реализацию учебного предмета </w:t>
      </w:r>
      <w:r w:rsidR="00C00A20" w:rsidRPr="00C00A20">
        <w:rPr>
          <w:rFonts w:ascii="Times New Roman" w:hAnsi="Times New Roman"/>
          <w:sz w:val="24"/>
        </w:rPr>
        <w:t>учебного предмета «</w:t>
      </w:r>
      <w:r w:rsidR="00C00A20" w:rsidRPr="00C00A20">
        <w:rPr>
          <w:rFonts w:ascii="Times New Roman" w:hAnsi="Times New Roman"/>
          <w:bCs/>
          <w:color w:val="000000"/>
          <w:sz w:val="24"/>
          <w:szCs w:val="24"/>
        </w:rPr>
        <w:t>Слушание музыки и музыкальная грамота</w:t>
      </w:r>
      <w:r w:rsidR="00C00A20" w:rsidRPr="00C00A20">
        <w:rPr>
          <w:rFonts w:ascii="Times New Roman" w:hAnsi="Times New Roman"/>
          <w:sz w:val="24"/>
        </w:rPr>
        <w:t>»</w:t>
      </w:r>
      <w:r w:rsidR="00C00A20">
        <w:rPr>
          <w:rFonts w:ascii="Times New Roman" w:hAnsi="Times New Roman"/>
          <w:sz w:val="24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50"/>
        <w:gridCol w:w="1494"/>
        <w:gridCol w:w="1701"/>
        <w:gridCol w:w="1560"/>
        <w:gridCol w:w="1410"/>
        <w:gridCol w:w="7"/>
      </w:tblGrid>
      <w:tr w:rsidR="00C00A20" w:rsidTr="00232C1F">
        <w:trPr>
          <w:trHeight w:val="540"/>
        </w:trPr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F434C6" w:rsidRDefault="00C00A20" w:rsidP="00C00A2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34C6">
              <w:rPr>
                <w:rFonts w:ascii="Times New Roman" w:hAnsi="Times New Roman"/>
                <w:b/>
                <w:sz w:val="24"/>
                <w:szCs w:val="24"/>
              </w:rPr>
              <w:t>Виды учебной нагрузки</w:t>
            </w:r>
          </w:p>
        </w:tc>
        <w:tc>
          <w:tcPr>
            <w:tcW w:w="6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A20" w:rsidRPr="00F434C6" w:rsidRDefault="00C00A20" w:rsidP="00C00A2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34C6">
              <w:rPr>
                <w:rFonts w:ascii="Times New Roman" w:hAnsi="Times New Roman"/>
                <w:b/>
                <w:sz w:val="24"/>
                <w:szCs w:val="24"/>
              </w:rPr>
              <w:t>Срок обучения/класс</w:t>
            </w:r>
          </w:p>
        </w:tc>
      </w:tr>
      <w:tr w:rsidR="00C00A20" w:rsidTr="00232C1F">
        <w:trPr>
          <w:trHeight w:val="411"/>
        </w:trPr>
        <w:tc>
          <w:tcPr>
            <w:tcW w:w="3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F434C6" w:rsidRDefault="00C00A20" w:rsidP="00C00A2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F434C6" w:rsidRDefault="00C00A20" w:rsidP="00C00A2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34C6">
              <w:rPr>
                <w:rFonts w:ascii="Times New Roman" w:hAnsi="Times New Roman"/>
                <w:b/>
                <w:sz w:val="24"/>
                <w:szCs w:val="24"/>
              </w:rPr>
              <w:t>4 года обучения (1-4 классы)</w:t>
            </w:r>
          </w:p>
        </w:tc>
      </w:tr>
      <w:tr w:rsidR="00C00A20" w:rsidTr="00232C1F">
        <w:trPr>
          <w:trHeight w:val="68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C00A20" w:rsidRDefault="00C00A20" w:rsidP="00C00A2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00A20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  <w:p w:rsidR="00C00A20" w:rsidRPr="00C00A20" w:rsidRDefault="00C00A20" w:rsidP="00C00A2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00A20">
              <w:rPr>
                <w:rFonts w:ascii="Times New Roman" w:hAnsi="Times New Roman"/>
                <w:sz w:val="24"/>
                <w:szCs w:val="24"/>
              </w:rPr>
              <w:t>(на весь период обучения)</w:t>
            </w:r>
          </w:p>
        </w:tc>
        <w:tc>
          <w:tcPr>
            <w:tcW w:w="6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C00A20" w:rsidRDefault="00C00A20" w:rsidP="00C00A2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0A20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</w:tr>
      <w:tr w:rsidR="00C00A20" w:rsidTr="00232C1F">
        <w:trPr>
          <w:gridAfter w:val="1"/>
          <w:wAfter w:w="7" w:type="dxa"/>
          <w:trHeight w:val="68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C00A20" w:rsidRDefault="00C00A20" w:rsidP="00C00A2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00A20">
              <w:rPr>
                <w:rFonts w:ascii="Times New Roman" w:hAnsi="Times New Roman"/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C00A20" w:rsidRDefault="00C00A20" w:rsidP="00C00A2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0A2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C00A20" w:rsidRDefault="00C00A20" w:rsidP="00C00A2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0A2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C00A20" w:rsidRDefault="00C00A20" w:rsidP="00C00A2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0A2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775F61" w:rsidRDefault="00C00A20" w:rsidP="00232C1F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75F6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C00A20" w:rsidTr="00232C1F">
        <w:trPr>
          <w:trHeight w:val="68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C00A20" w:rsidRDefault="00C00A20" w:rsidP="00C00A2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00A20">
              <w:rPr>
                <w:rFonts w:ascii="Times New Roman" w:hAnsi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6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C00A20" w:rsidRDefault="00C00A20" w:rsidP="00C00A2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0A20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C00A20" w:rsidTr="00232C1F">
        <w:trPr>
          <w:gridAfter w:val="1"/>
          <w:wAfter w:w="7" w:type="dxa"/>
          <w:trHeight w:val="68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A20" w:rsidRPr="00C00A20" w:rsidRDefault="00C00A20" w:rsidP="00C00A2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00A20">
              <w:rPr>
                <w:rFonts w:ascii="Times New Roman" w:hAnsi="Times New Roman"/>
                <w:sz w:val="24"/>
                <w:szCs w:val="24"/>
              </w:rPr>
              <w:t>Общее количество часов на самостоятельные занятия</w:t>
            </w:r>
          </w:p>
        </w:tc>
        <w:tc>
          <w:tcPr>
            <w:tcW w:w="6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C00A20" w:rsidRDefault="00C00A20" w:rsidP="00C00A2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0A20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C00A20" w:rsidTr="00232C1F">
        <w:trPr>
          <w:gridAfter w:val="1"/>
          <w:wAfter w:w="7" w:type="dxa"/>
          <w:trHeight w:val="680"/>
        </w:trPr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C00A20" w:rsidRDefault="00C00A20" w:rsidP="00C00A2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00A20">
              <w:rPr>
                <w:rFonts w:ascii="Times New Roman" w:hAnsi="Times New Roman"/>
                <w:sz w:val="24"/>
                <w:szCs w:val="24"/>
              </w:rPr>
              <w:t>Количество часов на аудиторные занятия</w:t>
            </w:r>
          </w:p>
          <w:p w:rsidR="00C00A20" w:rsidRPr="00C00A20" w:rsidRDefault="00C00A20" w:rsidP="00C00A2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00A20">
              <w:rPr>
                <w:rFonts w:ascii="Times New Roman" w:hAnsi="Times New Roman"/>
                <w:sz w:val="24"/>
                <w:szCs w:val="24"/>
              </w:rPr>
              <w:t>(в неделю)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C00A20" w:rsidRDefault="00C00A20" w:rsidP="00C00A2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0A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C00A20" w:rsidRDefault="00C00A20" w:rsidP="00C00A2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0A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C00A20" w:rsidRDefault="00C00A20" w:rsidP="00C00A2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0A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20" w:rsidRPr="00C00A20" w:rsidRDefault="00C00A20" w:rsidP="00232C1F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0A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00A20" w:rsidRPr="00C00A20" w:rsidRDefault="00C00A20" w:rsidP="00C00A20">
      <w:pPr>
        <w:pStyle w:val="a3"/>
        <w:jc w:val="both"/>
        <w:rPr>
          <w:rFonts w:ascii="Times New Roman" w:hAnsi="Times New Roman"/>
          <w:sz w:val="24"/>
        </w:rPr>
      </w:pPr>
    </w:p>
    <w:p w:rsidR="007C09C4" w:rsidRDefault="00046FA5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</w:p>
    <w:p w:rsidR="00046FA5" w:rsidRPr="00575A89" w:rsidRDefault="00046FA5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09C4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</w:t>
      </w:r>
      <w:r w:rsidR="00F434C6">
        <w:rPr>
          <w:rFonts w:ascii="Times New Roman" w:hAnsi="Times New Roman"/>
          <w:sz w:val="24"/>
          <w:szCs w:val="24"/>
        </w:rPr>
        <w:t xml:space="preserve">      </w:t>
      </w:r>
      <w:r w:rsidRPr="00834183">
        <w:rPr>
          <w:rFonts w:ascii="Times New Roman" w:hAnsi="Times New Roman"/>
          <w:color w:val="000000"/>
          <w:sz w:val="24"/>
          <w:szCs w:val="24"/>
          <w:lang w:bidi="hi-IN"/>
        </w:rPr>
        <w:t xml:space="preserve">Форма проведения учебных аудиторных занятий мелкогрупповая (от </w:t>
      </w:r>
      <w:r w:rsidR="00C00A20">
        <w:rPr>
          <w:rFonts w:ascii="Times New Roman" w:hAnsi="Times New Roman"/>
          <w:color w:val="000000"/>
          <w:sz w:val="24"/>
          <w:szCs w:val="24"/>
          <w:lang w:bidi="hi-IN"/>
        </w:rPr>
        <w:t>4</w:t>
      </w:r>
      <w:r w:rsidRPr="00834183">
        <w:rPr>
          <w:rFonts w:ascii="Times New Roman" w:hAnsi="Times New Roman"/>
          <w:color w:val="000000"/>
          <w:sz w:val="24"/>
          <w:szCs w:val="24"/>
          <w:lang w:bidi="hi-IN"/>
        </w:rPr>
        <w:t xml:space="preserve"> до 10 человек), </w:t>
      </w:r>
      <w:r>
        <w:rPr>
          <w:rFonts w:ascii="Times New Roman" w:hAnsi="Times New Roman"/>
          <w:sz w:val="24"/>
          <w:szCs w:val="24"/>
        </w:rPr>
        <w:t xml:space="preserve">продолжительность урока </w:t>
      </w:r>
      <w:r w:rsidR="00F434C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046FA5">
        <w:rPr>
          <w:rFonts w:ascii="Times New Roman" w:hAnsi="Times New Roman"/>
          <w:sz w:val="24"/>
          <w:szCs w:val="24"/>
        </w:rPr>
        <w:t>1,0 час (</w:t>
      </w:r>
      <w:r>
        <w:rPr>
          <w:rFonts w:ascii="Times New Roman" w:hAnsi="Times New Roman"/>
          <w:sz w:val="24"/>
          <w:szCs w:val="24"/>
        </w:rPr>
        <w:t>40</w:t>
      </w:r>
      <w:r w:rsidRPr="00575A89">
        <w:rPr>
          <w:rFonts w:ascii="Times New Roman" w:hAnsi="Times New Roman"/>
          <w:sz w:val="24"/>
          <w:szCs w:val="24"/>
        </w:rPr>
        <w:t xml:space="preserve"> минут</w:t>
      </w:r>
      <w:r w:rsidR="00046FA5">
        <w:rPr>
          <w:rFonts w:ascii="Times New Roman" w:hAnsi="Times New Roman"/>
          <w:sz w:val="24"/>
          <w:szCs w:val="24"/>
        </w:rPr>
        <w:t>)</w:t>
      </w:r>
      <w:r w:rsidRPr="00575A89">
        <w:rPr>
          <w:rFonts w:ascii="Times New Roman" w:hAnsi="Times New Roman"/>
          <w:sz w:val="24"/>
          <w:szCs w:val="24"/>
        </w:rPr>
        <w:t>.</w:t>
      </w:r>
    </w:p>
    <w:p w:rsidR="00046FA5" w:rsidRPr="00575A89" w:rsidRDefault="00046FA5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09C4" w:rsidRDefault="00046FA5" w:rsidP="00C00A20">
      <w:pPr>
        <w:pStyle w:val="a3"/>
        <w:jc w:val="both"/>
        <w:rPr>
          <w:rFonts w:ascii="Times New Roman" w:eastAsia="Helvetica" w:hAnsi="Times New Roman"/>
          <w:b/>
          <w:i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 xml:space="preserve">           </w:t>
      </w:r>
      <w:r w:rsidR="007C09C4" w:rsidRPr="00C00A20">
        <w:rPr>
          <w:rFonts w:ascii="Times New Roman" w:eastAsia="Helvetica" w:hAnsi="Times New Roman"/>
          <w:b/>
          <w:i/>
          <w:sz w:val="24"/>
          <w:szCs w:val="24"/>
        </w:rPr>
        <w:t>5. Цели и задачи учебного предмета</w:t>
      </w:r>
    </w:p>
    <w:p w:rsidR="00046FA5" w:rsidRPr="00C00A20" w:rsidRDefault="00046FA5" w:rsidP="00C00A20">
      <w:pPr>
        <w:pStyle w:val="a3"/>
        <w:jc w:val="both"/>
        <w:rPr>
          <w:rFonts w:ascii="Times New Roman" w:eastAsia="Helvetica" w:hAnsi="Times New Roman"/>
          <w:b/>
          <w:i/>
          <w:sz w:val="24"/>
          <w:szCs w:val="24"/>
        </w:rPr>
      </w:pPr>
    </w:p>
    <w:p w:rsidR="007C09C4" w:rsidRPr="00C00A20" w:rsidRDefault="00F434C6" w:rsidP="00C00A20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b/>
          <w:sz w:val="24"/>
          <w:szCs w:val="24"/>
        </w:rPr>
        <w:t xml:space="preserve">            </w:t>
      </w:r>
      <w:r w:rsidR="007C09C4" w:rsidRPr="00C00A20">
        <w:rPr>
          <w:rFonts w:ascii="Times New Roman" w:eastAsia="Helvetica" w:hAnsi="Times New Roman"/>
          <w:b/>
          <w:sz w:val="24"/>
          <w:szCs w:val="24"/>
        </w:rPr>
        <w:t>Цели:</w:t>
      </w:r>
      <w:r w:rsidR="00C00A20" w:rsidRPr="00C00A20">
        <w:rPr>
          <w:rFonts w:ascii="Times New Roman" w:hAnsi="Times New Roman"/>
          <w:sz w:val="24"/>
          <w:szCs w:val="24"/>
        </w:rPr>
        <w:t xml:space="preserve">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C00A20" w:rsidRPr="00C00A20" w:rsidRDefault="00F434C6" w:rsidP="00C00A20">
      <w:pPr>
        <w:pStyle w:val="a3"/>
        <w:jc w:val="both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</w:t>
      </w:r>
      <w:r w:rsidR="007C09C4" w:rsidRPr="00C00A20">
        <w:rPr>
          <w:rFonts w:ascii="Times New Roman" w:hAnsi="Times New Roman"/>
          <w:b/>
          <w:color w:val="00000A"/>
          <w:sz w:val="24"/>
          <w:szCs w:val="24"/>
        </w:rPr>
        <w:t>Задачи:</w:t>
      </w:r>
    </w:p>
    <w:p w:rsidR="00C00A20" w:rsidRPr="00C00A20" w:rsidRDefault="00C00A20" w:rsidP="00C00A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00A20">
        <w:rPr>
          <w:rFonts w:ascii="Times New Roman" w:hAnsi="Times New Roman"/>
          <w:sz w:val="24"/>
          <w:szCs w:val="24"/>
        </w:rPr>
        <w:t>- обучение основам музыкальной грамоты;</w:t>
      </w:r>
    </w:p>
    <w:p w:rsidR="00C00A20" w:rsidRPr="00C00A20" w:rsidRDefault="00C00A20" w:rsidP="00C00A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00A20">
        <w:rPr>
          <w:rFonts w:ascii="Times New Roman" w:hAnsi="Times New Roman"/>
          <w:sz w:val="24"/>
          <w:szCs w:val="24"/>
        </w:rPr>
        <w:t>- формирование умения пользоваться музыкальной терминологией, актуальной для хореографического искусства;</w:t>
      </w:r>
    </w:p>
    <w:p w:rsidR="00C00A20" w:rsidRPr="00C00A20" w:rsidRDefault="00C00A20" w:rsidP="00C00A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00A20">
        <w:rPr>
          <w:rFonts w:ascii="Times New Roman" w:hAnsi="Times New Roman"/>
          <w:sz w:val="24"/>
          <w:szCs w:val="24"/>
        </w:rPr>
        <w:t>- формирование художественно-образного мышления;</w:t>
      </w:r>
    </w:p>
    <w:p w:rsidR="00C00A20" w:rsidRPr="00C00A20" w:rsidRDefault="00C00A20" w:rsidP="00C00A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00A20">
        <w:rPr>
          <w:rFonts w:ascii="Times New Roman" w:hAnsi="Times New Roman"/>
          <w:sz w:val="24"/>
          <w:szCs w:val="24"/>
        </w:rPr>
        <w:t>- развитие у учащихся способности воспринимать произведения музыкального искусства;</w:t>
      </w:r>
    </w:p>
    <w:p w:rsidR="00C00A20" w:rsidRPr="00C00A20" w:rsidRDefault="00C00A20" w:rsidP="00C00A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00A20">
        <w:rPr>
          <w:rFonts w:ascii="Times New Roman" w:hAnsi="Times New Roman"/>
          <w:sz w:val="24"/>
          <w:szCs w:val="24"/>
        </w:rPr>
        <w:t>- формировать целостное представление о национальной художественной танцевальной и музыкальной культуре;</w:t>
      </w:r>
    </w:p>
    <w:p w:rsidR="00C00A20" w:rsidRPr="00C00A20" w:rsidRDefault="00C00A20" w:rsidP="00C00A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00A20">
        <w:rPr>
          <w:rFonts w:ascii="Times New Roman" w:hAnsi="Times New Roman"/>
          <w:sz w:val="24"/>
          <w:szCs w:val="24"/>
        </w:rPr>
        <w:t xml:space="preserve">- формирование умения эмоционально-образно воспринимать и характеризовать музыкальные произведения; </w:t>
      </w:r>
    </w:p>
    <w:p w:rsidR="007C09C4" w:rsidRDefault="00C00A20" w:rsidP="00C00A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00A20">
        <w:rPr>
          <w:rFonts w:ascii="Times New Roman" w:hAnsi="Times New Roman"/>
          <w:sz w:val="24"/>
          <w:szCs w:val="24"/>
        </w:rPr>
        <w:t>- эстетическое воспитание учащихся средствами музыкально-хореографического искусства.</w:t>
      </w:r>
    </w:p>
    <w:p w:rsidR="00046FA5" w:rsidRPr="00C00A20" w:rsidRDefault="00046FA5" w:rsidP="00C00A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09C4" w:rsidRDefault="00046FA5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 xml:space="preserve">6. Обоснование структуры учебного предмета </w:t>
      </w:r>
    </w:p>
    <w:p w:rsidR="00046FA5" w:rsidRDefault="00046FA5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C09C4" w:rsidRPr="00575A89" w:rsidRDefault="007C09C4" w:rsidP="007C09C4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575A89">
        <w:rPr>
          <w:rFonts w:ascii="Times New Roman" w:eastAsia="Helvetica" w:hAnsi="Times New Roman"/>
          <w:sz w:val="24"/>
          <w:szCs w:val="24"/>
        </w:rPr>
        <w:t xml:space="preserve">    </w:t>
      </w:r>
      <w:r>
        <w:rPr>
          <w:rFonts w:ascii="Times New Roman" w:eastAsia="Helvetica" w:hAnsi="Times New Roman"/>
          <w:sz w:val="24"/>
          <w:szCs w:val="24"/>
        </w:rPr>
        <w:t xml:space="preserve">     </w:t>
      </w:r>
      <w:r w:rsidR="00F434C6">
        <w:rPr>
          <w:rFonts w:ascii="Times New Roman" w:eastAsia="Helvetica" w:hAnsi="Times New Roman"/>
          <w:sz w:val="24"/>
          <w:szCs w:val="24"/>
        </w:rPr>
        <w:t xml:space="preserve">   </w:t>
      </w:r>
      <w:r>
        <w:rPr>
          <w:rFonts w:ascii="Times New Roman" w:eastAsia="Helvetica" w:hAnsi="Times New Roman"/>
          <w:sz w:val="24"/>
          <w:szCs w:val="24"/>
        </w:rPr>
        <w:t xml:space="preserve">Программа содержит </w:t>
      </w:r>
      <w:r w:rsidRPr="00575A89">
        <w:rPr>
          <w:rFonts w:ascii="Times New Roman" w:eastAsia="Helvetica" w:hAnsi="Times New Roman"/>
          <w:sz w:val="24"/>
          <w:szCs w:val="24"/>
        </w:rPr>
        <w:t>следующие разделы: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- сведения о затратах учебного времени, </w:t>
      </w:r>
      <w:r>
        <w:rPr>
          <w:rFonts w:ascii="Times New Roman" w:eastAsia="Geeza Pro" w:hAnsi="Times New Roman"/>
          <w:color w:val="000000"/>
          <w:sz w:val="24"/>
          <w:szCs w:val="24"/>
        </w:rPr>
        <w:t xml:space="preserve">предусмотренного на освоение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распределение учебного материала по годам обучения;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описание дидактических единиц учебного предмета;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требования к уровню подготовки обучающихся;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формы и методы контроля, система оценок;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методическое обеспечение учебного процесса.</w:t>
      </w:r>
    </w:p>
    <w:p w:rsidR="007C09C4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</w:t>
      </w:r>
      <w:r w:rsidR="00F434C6">
        <w:rPr>
          <w:rFonts w:ascii="Times New Roman" w:eastAsia="Geeza Pro" w:hAnsi="Times New Roman"/>
          <w:color w:val="000000"/>
          <w:sz w:val="24"/>
          <w:szCs w:val="24"/>
        </w:rPr>
        <w:t xml:space="preserve">         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В соответствии с данными направлениями строится основной раздел программы </w:t>
      </w:r>
      <w:r>
        <w:rPr>
          <w:rFonts w:ascii="Times New Roman" w:eastAsia="Geeza Pro" w:hAnsi="Times New Roman"/>
          <w:color w:val="000000"/>
          <w:sz w:val="24"/>
          <w:szCs w:val="24"/>
        </w:rPr>
        <w:t>«Содержание учебного предмета»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.</w:t>
      </w:r>
    </w:p>
    <w:p w:rsidR="00046FA5" w:rsidRDefault="00046FA5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</w:p>
    <w:p w:rsidR="007C09C4" w:rsidRDefault="00046FA5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>7. Методы обучения</w:t>
      </w:r>
    </w:p>
    <w:p w:rsidR="00046FA5" w:rsidRPr="00575A89" w:rsidRDefault="00046FA5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C09C4" w:rsidRDefault="007C09C4" w:rsidP="007C09C4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        </w:t>
      </w:r>
      <w:r w:rsidRPr="00575A89">
        <w:rPr>
          <w:rFonts w:ascii="Times New Roman" w:eastAsia="Helvetica" w:hAnsi="Times New Roman"/>
          <w:sz w:val="24"/>
          <w:szCs w:val="24"/>
        </w:rPr>
        <w:t xml:space="preserve"> </w:t>
      </w:r>
      <w:r w:rsidR="00F434C6">
        <w:rPr>
          <w:rFonts w:ascii="Times New Roman" w:eastAsia="Helvetica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CA5BB4" w:rsidRPr="00CA5BB4" w:rsidRDefault="00CA5BB4" w:rsidP="00CA5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A5BB4">
        <w:rPr>
          <w:rFonts w:ascii="Times New Roman" w:hAnsi="Times New Roman"/>
          <w:sz w:val="24"/>
          <w:szCs w:val="24"/>
        </w:rPr>
        <w:t>- метод организации учебной деятельности (словесный, наглядный, практический);</w:t>
      </w:r>
    </w:p>
    <w:p w:rsidR="00CA5BB4" w:rsidRPr="00CA5BB4" w:rsidRDefault="00CA5BB4" w:rsidP="00CA5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A5BB4">
        <w:rPr>
          <w:rFonts w:ascii="Times New Roman" w:hAnsi="Times New Roman"/>
          <w:sz w:val="24"/>
          <w:szCs w:val="24"/>
        </w:rPr>
        <w:t>- репродуктивный метод (неоднократное воспроизведение полученных знаний);</w:t>
      </w:r>
    </w:p>
    <w:p w:rsidR="00CA5BB4" w:rsidRPr="00CA5BB4" w:rsidRDefault="00CA5BB4" w:rsidP="00CA5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A5BB4">
        <w:rPr>
          <w:rFonts w:ascii="Times New Roman" w:hAnsi="Times New Roman"/>
          <w:sz w:val="24"/>
          <w:szCs w:val="24"/>
        </w:rPr>
        <w:t>- метод стимулирования и мотивации (формирование интереса ребенка);</w:t>
      </w:r>
    </w:p>
    <w:p w:rsidR="00CA5BB4" w:rsidRPr="00CA5BB4" w:rsidRDefault="00CA5BB4" w:rsidP="00CA5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A5BB4">
        <w:rPr>
          <w:rFonts w:ascii="Times New Roman" w:hAnsi="Times New Roman"/>
          <w:sz w:val="24"/>
          <w:szCs w:val="24"/>
        </w:rPr>
        <w:t>- метод активного обучения (мотивация обучающихся к самостоятельному, инициативному и творческому освоению учебного материала);</w:t>
      </w:r>
    </w:p>
    <w:p w:rsidR="00CA5BB4" w:rsidRPr="00CA5BB4" w:rsidRDefault="00CA5BB4" w:rsidP="00CA5BB4">
      <w:pPr>
        <w:pStyle w:val="a3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A5BB4">
        <w:rPr>
          <w:rFonts w:ascii="Times New Roman" w:hAnsi="Times New Roman"/>
          <w:color w:val="000000"/>
          <w:sz w:val="24"/>
          <w:szCs w:val="24"/>
        </w:rPr>
        <w:t xml:space="preserve"> - аналитический (сравнения и обобщения, развитие логического мышления);</w:t>
      </w:r>
    </w:p>
    <w:p w:rsidR="00CA5BB4" w:rsidRDefault="00CA5BB4" w:rsidP="00CA5BB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CA5BB4">
        <w:rPr>
          <w:rFonts w:ascii="Times New Roman" w:hAnsi="Times New Roman"/>
          <w:color w:val="000000"/>
          <w:sz w:val="24"/>
          <w:szCs w:val="24"/>
        </w:rPr>
        <w:t>- эмоциональный (подбор ассоциаций, образов, художественные впечатления).</w:t>
      </w:r>
    </w:p>
    <w:p w:rsidR="00046FA5" w:rsidRPr="00CA5BB4" w:rsidRDefault="00046FA5" w:rsidP="00CA5BB4">
      <w:pPr>
        <w:pStyle w:val="a3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F434C6" w:rsidRPr="00C00A20" w:rsidRDefault="00046FA5" w:rsidP="00F434C6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 xml:space="preserve">              </w:t>
      </w:r>
      <w:r w:rsidR="007C09C4">
        <w:rPr>
          <w:rFonts w:ascii="Times New Roman" w:eastAsia="Helvetica" w:hAnsi="Times New Roman"/>
          <w:b/>
          <w:i/>
          <w:sz w:val="24"/>
          <w:szCs w:val="24"/>
        </w:rPr>
        <w:t>8. </w:t>
      </w:r>
      <w:r w:rsidR="007C09C4" w:rsidRPr="00575A89">
        <w:rPr>
          <w:rFonts w:ascii="Times New Roman" w:eastAsia="Helvetica" w:hAnsi="Times New Roman"/>
          <w:b/>
          <w:i/>
          <w:sz w:val="24"/>
          <w:szCs w:val="24"/>
        </w:rPr>
        <w:t xml:space="preserve">Описание материально-технических условий реализации учебного предмета </w:t>
      </w:r>
      <w:r w:rsidR="00F434C6">
        <w:rPr>
          <w:rFonts w:ascii="Times New Roman" w:hAnsi="Times New Roman"/>
          <w:b/>
          <w:i/>
          <w:sz w:val="24"/>
        </w:rPr>
        <w:t xml:space="preserve">учебного </w:t>
      </w:r>
      <w:r w:rsidR="00F434C6" w:rsidRPr="00E14C1E">
        <w:rPr>
          <w:rFonts w:ascii="Times New Roman" w:hAnsi="Times New Roman"/>
          <w:b/>
          <w:i/>
          <w:sz w:val="24"/>
        </w:rPr>
        <w:t>предмета «</w:t>
      </w:r>
      <w:r w:rsidR="00F434C6" w:rsidRPr="00E14C1E">
        <w:rPr>
          <w:rFonts w:ascii="Times New Roman" w:hAnsi="Times New Roman"/>
          <w:b/>
          <w:bCs/>
          <w:i/>
          <w:color w:val="000000"/>
          <w:sz w:val="24"/>
          <w:szCs w:val="24"/>
        </w:rPr>
        <w:t>Слушание музыки и музыкальная грамота</w:t>
      </w:r>
      <w:r w:rsidR="00F434C6" w:rsidRPr="00E14C1E">
        <w:rPr>
          <w:rFonts w:ascii="Times New Roman" w:hAnsi="Times New Roman"/>
          <w:b/>
          <w:i/>
          <w:sz w:val="24"/>
        </w:rPr>
        <w:t>»</w:t>
      </w:r>
    </w:p>
    <w:p w:rsidR="007C09C4" w:rsidRPr="00CA5BB4" w:rsidRDefault="007C09C4" w:rsidP="00CA5BB4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 w:rsidRPr="00CA5BB4">
        <w:rPr>
          <w:rFonts w:ascii="Times New Roman" w:eastAsia="Geeza Pro" w:hAnsi="Times New Roman"/>
          <w:sz w:val="24"/>
          <w:szCs w:val="24"/>
        </w:rPr>
        <w:lastRenderedPageBreak/>
        <w:t xml:space="preserve">      </w:t>
      </w:r>
      <w:r w:rsidR="00CA5BB4">
        <w:rPr>
          <w:rFonts w:ascii="Times New Roman" w:eastAsia="Geeza Pro" w:hAnsi="Times New Roman"/>
          <w:sz w:val="24"/>
          <w:szCs w:val="24"/>
        </w:rPr>
        <w:t xml:space="preserve">         </w:t>
      </w:r>
      <w:r w:rsidRPr="00CA5BB4">
        <w:rPr>
          <w:rFonts w:ascii="Times New Roman" w:eastAsia="Geeza Pro" w:hAnsi="Times New Roman"/>
          <w:sz w:val="24"/>
          <w:szCs w:val="24"/>
        </w:rPr>
        <w:t>Материально-техническая база МАУ ДО «ДШИ № 36» соответствует санитарным и противопожарным нормам, нормам охраны труда.</w:t>
      </w:r>
    </w:p>
    <w:p w:rsidR="00CA5BB4" w:rsidRPr="00CA5BB4" w:rsidRDefault="007C09C4" w:rsidP="00CA5BB4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CA5BB4">
        <w:rPr>
          <w:rFonts w:ascii="Times New Roman" w:hAnsi="Times New Roman"/>
          <w:bCs/>
          <w:iCs/>
          <w:sz w:val="24"/>
          <w:szCs w:val="24"/>
        </w:rPr>
        <w:t xml:space="preserve">   </w:t>
      </w:r>
      <w:r w:rsidR="00CA5BB4">
        <w:rPr>
          <w:rFonts w:ascii="Times New Roman" w:hAnsi="Times New Roman"/>
          <w:bCs/>
          <w:iCs/>
          <w:sz w:val="24"/>
          <w:szCs w:val="24"/>
        </w:rPr>
        <w:t xml:space="preserve">            </w:t>
      </w:r>
      <w:r w:rsidR="00CA5BB4" w:rsidRPr="00CA5BB4">
        <w:rPr>
          <w:rFonts w:ascii="Times New Roman" w:hAnsi="Times New Roman"/>
          <w:sz w:val="24"/>
          <w:szCs w:val="24"/>
        </w:rPr>
        <w:t>Учебные аудитории, предназначенные для реализации учебного предмета оснащ</w:t>
      </w:r>
      <w:r w:rsidR="00CA5BB4">
        <w:rPr>
          <w:rFonts w:ascii="Times New Roman" w:hAnsi="Times New Roman"/>
          <w:sz w:val="24"/>
          <w:szCs w:val="24"/>
        </w:rPr>
        <w:t>ены</w:t>
      </w:r>
      <w:r w:rsidR="00CA5BB4" w:rsidRPr="00CA5BB4">
        <w:rPr>
          <w:rFonts w:ascii="Times New Roman" w:hAnsi="Times New Roman"/>
          <w:sz w:val="24"/>
          <w:szCs w:val="24"/>
        </w:rPr>
        <w:t xml:space="preserve"> </w:t>
      </w:r>
      <w:r w:rsidR="00CA5BB4">
        <w:rPr>
          <w:rFonts w:ascii="Times New Roman" w:hAnsi="Times New Roman"/>
          <w:sz w:val="24"/>
          <w:szCs w:val="24"/>
        </w:rPr>
        <w:t>фортепиано</w:t>
      </w:r>
      <w:r w:rsidR="00CA5BB4" w:rsidRPr="00CA5B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A5BB4" w:rsidRPr="00CA5BB4">
        <w:rPr>
          <w:rFonts w:ascii="Times New Roman" w:hAnsi="Times New Roman"/>
          <w:sz w:val="24"/>
          <w:szCs w:val="24"/>
        </w:rPr>
        <w:t>звукотехническим</w:t>
      </w:r>
      <w:proofErr w:type="spellEnd"/>
      <w:r w:rsidR="00CA5BB4" w:rsidRPr="00CA5BB4">
        <w:rPr>
          <w:rFonts w:ascii="Times New Roman" w:hAnsi="Times New Roman"/>
          <w:sz w:val="24"/>
          <w:szCs w:val="24"/>
        </w:rPr>
        <w:t xml:space="preserve"> оборудованием, учебной мебелью (досками, столами, стульями, стеллажами, шкафами) и оформл</w:t>
      </w:r>
      <w:r w:rsidR="00CA5BB4">
        <w:rPr>
          <w:rFonts w:ascii="Times New Roman" w:hAnsi="Times New Roman"/>
          <w:sz w:val="24"/>
          <w:szCs w:val="24"/>
        </w:rPr>
        <w:t>ены</w:t>
      </w:r>
      <w:r w:rsidR="00CA5BB4" w:rsidRPr="00CA5BB4">
        <w:rPr>
          <w:rFonts w:ascii="Times New Roman" w:hAnsi="Times New Roman"/>
          <w:sz w:val="24"/>
          <w:szCs w:val="24"/>
        </w:rPr>
        <w:t xml:space="preserve"> наглядными пособиями.</w:t>
      </w:r>
    </w:p>
    <w:p w:rsidR="00CA5BB4" w:rsidRPr="00CA5BB4" w:rsidRDefault="00CA5BB4" w:rsidP="00CA5BB4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CA5BB4">
        <w:rPr>
          <w:rFonts w:ascii="Times New Roman" w:hAnsi="Times New Roman"/>
          <w:sz w:val="24"/>
          <w:szCs w:val="24"/>
        </w:rPr>
        <w:t>Для работы со специализированными материалами аудитория оснащ</w:t>
      </w:r>
      <w:r>
        <w:rPr>
          <w:rFonts w:ascii="Times New Roman" w:hAnsi="Times New Roman"/>
          <w:sz w:val="24"/>
          <w:szCs w:val="24"/>
        </w:rPr>
        <w:t>ена</w:t>
      </w:r>
      <w:r w:rsidRPr="00CA5BB4">
        <w:rPr>
          <w:rFonts w:ascii="Times New Roman" w:hAnsi="Times New Roman"/>
          <w:sz w:val="24"/>
          <w:szCs w:val="24"/>
        </w:rPr>
        <w:t xml:space="preserve"> современным мультимедийным оборудованием для просмотра видеоматериалов и прослушивания музыкальных произведений. </w:t>
      </w:r>
    </w:p>
    <w:p w:rsidR="007C09C4" w:rsidRDefault="007C09C4" w:rsidP="00CA5BB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 Методическое обеспечение учебного процесса:</w:t>
      </w: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учебные издания</w:t>
      </w:r>
      <w:r w:rsidRPr="00575A89">
        <w:rPr>
          <w:rFonts w:ascii="Times New Roman" w:hAnsi="Times New Roman"/>
          <w:sz w:val="24"/>
          <w:szCs w:val="24"/>
        </w:rPr>
        <w:t>;</w:t>
      </w: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>- ме</w:t>
      </w:r>
      <w:r>
        <w:rPr>
          <w:rFonts w:ascii="Times New Roman" w:hAnsi="Times New Roman"/>
          <w:sz w:val="24"/>
          <w:szCs w:val="24"/>
        </w:rPr>
        <w:t>тодическая и учебная литература.</w:t>
      </w: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/>
    <w:sectPr w:rsidR="00E14C1E" w:rsidSect="00A260F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069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727010B"/>
    <w:multiLevelType w:val="multilevel"/>
    <w:tmpl w:val="4FB43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74B2C"/>
    <w:multiLevelType w:val="hybridMultilevel"/>
    <w:tmpl w:val="18D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44A0E"/>
    <w:multiLevelType w:val="multilevel"/>
    <w:tmpl w:val="6A8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108F3"/>
    <w:multiLevelType w:val="hybridMultilevel"/>
    <w:tmpl w:val="2190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B5CC3"/>
    <w:multiLevelType w:val="hybridMultilevel"/>
    <w:tmpl w:val="5E2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24A68"/>
    <w:multiLevelType w:val="hybridMultilevel"/>
    <w:tmpl w:val="8990EE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8245D"/>
    <w:multiLevelType w:val="hybridMultilevel"/>
    <w:tmpl w:val="BE741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2107E"/>
    <w:multiLevelType w:val="hybridMultilevel"/>
    <w:tmpl w:val="D78480A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788E3202"/>
    <w:multiLevelType w:val="multilevel"/>
    <w:tmpl w:val="6DC8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E81F49"/>
    <w:multiLevelType w:val="multilevel"/>
    <w:tmpl w:val="C0D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16"/>
  </w:num>
  <w:num w:numId="7">
    <w:abstractNumId w:val="15"/>
  </w:num>
  <w:num w:numId="8">
    <w:abstractNumId w:val="6"/>
  </w:num>
  <w:num w:numId="9">
    <w:abstractNumId w:val="11"/>
  </w:num>
  <w:num w:numId="10">
    <w:abstractNumId w:val="9"/>
  </w:num>
  <w:num w:numId="11">
    <w:abstractNumId w:val="13"/>
  </w:num>
  <w:num w:numId="12">
    <w:abstractNumId w:val="7"/>
  </w:num>
  <w:num w:numId="13">
    <w:abstractNumId w:val="10"/>
  </w:num>
  <w:num w:numId="14">
    <w:abstractNumId w:val="14"/>
  </w:num>
  <w:num w:numId="15">
    <w:abstractNumId w:val="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15"/>
    <w:rsid w:val="00005406"/>
    <w:rsid w:val="00046FA5"/>
    <w:rsid w:val="000D04EB"/>
    <w:rsid w:val="001A08FB"/>
    <w:rsid w:val="001A76FD"/>
    <w:rsid w:val="00235E75"/>
    <w:rsid w:val="002F2DBD"/>
    <w:rsid w:val="00300F3C"/>
    <w:rsid w:val="003A657C"/>
    <w:rsid w:val="003B3159"/>
    <w:rsid w:val="005A0BB2"/>
    <w:rsid w:val="005D7526"/>
    <w:rsid w:val="005F4B08"/>
    <w:rsid w:val="007C09C4"/>
    <w:rsid w:val="007C0A59"/>
    <w:rsid w:val="007C7CFD"/>
    <w:rsid w:val="00897CF4"/>
    <w:rsid w:val="009C1688"/>
    <w:rsid w:val="00A260F4"/>
    <w:rsid w:val="00A609FD"/>
    <w:rsid w:val="00AD64A9"/>
    <w:rsid w:val="00B27C15"/>
    <w:rsid w:val="00B8162D"/>
    <w:rsid w:val="00B86BB2"/>
    <w:rsid w:val="00C00A20"/>
    <w:rsid w:val="00C9216A"/>
    <w:rsid w:val="00CA5BB4"/>
    <w:rsid w:val="00D25A09"/>
    <w:rsid w:val="00DC73BD"/>
    <w:rsid w:val="00E14C1E"/>
    <w:rsid w:val="00E32EF7"/>
    <w:rsid w:val="00F13237"/>
    <w:rsid w:val="00F315A0"/>
    <w:rsid w:val="00F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D91A1-BDA1-407F-9335-CA50034F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4C1E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E14C1E"/>
    <w:rPr>
      <w:rFonts w:ascii="Cambria" w:eastAsia="Times New Roman" w:hAnsi="Cambria" w:cs="Times New Roman"/>
      <w:lang w:eastAsia="ru-RU"/>
    </w:rPr>
  </w:style>
  <w:style w:type="paragraph" w:customStyle="1" w:styleId="1">
    <w:name w:val="Абзац списка1"/>
    <w:basedOn w:val="a"/>
    <w:rsid w:val="007C09C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Body1">
    <w:name w:val="Body 1"/>
    <w:rsid w:val="00F13237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5">
    <w:name w:val="Normal (Web)"/>
    <w:basedOn w:val="a"/>
    <w:rsid w:val="007C0A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A0BB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B86B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B3159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1A08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A0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32EF7"/>
    <w:pPr>
      <w:widowControl w:val="0"/>
      <w:suppressAutoHyphens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Екатерина Олефиренко</cp:lastModifiedBy>
  <cp:revision>23</cp:revision>
  <dcterms:created xsi:type="dcterms:W3CDTF">2022-09-07T08:47:00Z</dcterms:created>
  <dcterms:modified xsi:type="dcterms:W3CDTF">2022-09-13T04:23:00Z</dcterms:modified>
</cp:coreProperties>
</file>