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00540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«История хореографического искусства»</w:t>
      </w:r>
    </w:p>
    <w:p w:rsidR="00E14C1E" w:rsidRDefault="001B3581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300F3C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Pr="00E32EF7">
        <w:rPr>
          <w:rFonts w:ascii="Times New Roman" w:hAnsi="Times New Roman"/>
          <w:sz w:val="24"/>
          <w:szCs w:val="24"/>
        </w:rPr>
        <w:t>«Истори</w:t>
      </w:r>
      <w:r w:rsidR="00F434C6">
        <w:rPr>
          <w:rFonts w:ascii="Times New Roman" w:hAnsi="Times New Roman"/>
          <w:sz w:val="24"/>
          <w:szCs w:val="24"/>
        </w:rPr>
        <w:t xml:space="preserve">я хореографического искусства» </w:t>
      </w:r>
      <w:proofErr w:type="gramStart"/>
      <w:r w:rsidRPr="00E32EF7">
        <w:rPr>
          <w:rFonts w:ascii="Times New Roman" w:hAnsi="Times New Roman"/>
          <w:sz w:val="24"/>
          <w:szCs w:val="24"/>
        </w:rPr>
        <w:t>разработана  на</w:t>
      </w:r>
      <w:proofErr w:type="gramEnd"/>
      <w:r w:rsidRPr="00E32EF7">
        <w:rPr>
          <w:rFonts w:ascii="Times New Roman" w:hAnsi="Times New Roman"/>
          <w:sz w:val="24"/>
          <w:szCs w:val="24"/>
        </w:rPr>
        <w:t xml:space="preserve">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E32EF7" w:rsidRPr="00E32EF7" w:rsidRDefault="00E32EF7" w:rsidP="00E32EF7">
      <w:pPr>
        <w:pStyle w:val="a3"/>
        <w:jc w:val="both"/>
        <w:rPr>
          <w:rStyle w:val="FontStyle16"/>
          <w:rFonts w:eastAsia="Geeza Pro"/>
          <w:color w:val="000000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    </w:t>
      </w:r>
      <w:r w:rsidRPr="00E32EF7">
        <w:rPr>
          <w:rFonts w:ascii="Times New Roman" w:eastAsia="Geeza Pro" w:hAnsi="Times New Roman"/>
          <w:color w:val="000000"/>
          <w:sz w:val="24"/>
          <w:szCs w:val="24"/>
        </w:rPr>
        <w:t xml:space="preserve">Учебный предмет </w:t>
      </w:r>
      <w:r>
        <w:rPr>
          <w:rFonts w:ascii="Times New Roman" w:eastAsia="Geeza Pro" w:hAnsi="Times New Roman"/>
          <w:color w:val="000000"/>
          <w:sz w:val="24"/>
          <w:szCs w:val="24"/>
        </w:rPr>
        <w:t>«</w:t>
      </w:r>
      <w:r w:rsidRPr="00E32EF7">
        <w:rPr>
          <w:rFonts w:ascii="Times New Roman" w:eastAsia="Geeza Pro" w:hAnsi="Times New Roman"/>
          <w:color w:val="000000"/>
          <w:sz w:val="24"/>
          <w:szCs w:val="24"/>
        </w:rPr>
        <w:t>История хореографического искусства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» </w:t>
      </w:r>
      <w:r w:rsidR="00F434C6">
        <w:rPr>
          <w:rFonts w:ascii="Times New Roman" w:eastAsia="Geeza Pro" w:hAnsi="Times New Roman"/>
          <w:color w:val="000000"/>
          <w:sz w:val="24"/>
          <w:szCs w:val="24"/>
        </w:rPr>
        <w:t>направлен на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Pr="00E32EF7">
        <w:rPr>
          <w:rStyle w:val="FontStyle16"/>
        </w:rPr>
        <w:t>создание условий для художественного образования, эстетического воспитания, духовно-нравственного развития детей;</w:t>
      </w:r>
      <w:r>
        <w:rPr>
          <w:rStyle w:val="FontStyle16"/>
          <w:rFonts w:eastAsia="Geeza Pro"/>
          <w:color w:val="000000"/>
        </w:rPr>
        <w:t xml:space="preserve"> </w:t>
      </w:r>
      <w:r w:rsidRPr="00E32EF7">
        <w:rPr>
          <w:rStyle w:val="FontStyle16"/>
        </w:rPr>
        <w:t>приобретение детьми опыта творческой деятельности;</w:t>
      </w:r>
      <w:r>
        <w:rPr>
          <w:rStyle w:val="FontStyle16"/>
          <w:rFonts w:eastAsia="Geeza Pro"/>
          <w:color w:val="000000"/>
        </w:rPr>
        <w:t xml:space="preserve"> </w:t>
      </w:r>
      <w:r w:rsidRPr="00E32EF7">
        <w:rPr>
          <w:rStyle w:val="FontStyle16"/>
        </w:rPr>
        <w:t>овладение детьми духовными и культурными ценностями народов мира;</w:t>
      </w:r>
      <w:r>
        <w:rPr>
          <w:rStyle w:val="FontStyle16"/>
          <w:rFonts w:eastAsia="Geeza Pro"/>
          <w:color w:val="000000"/>
        </w:rPr>
        <w:t xml:space="preserve"> </w:t>
      </w:r>
      <w:r w:rsidRPr="00E32EF7">
        <w:rPr>
          <w:rStyle w:val="FontStyle16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E32EF7" w:rsidRPr="00E32EF7" w:rsidRDefault="00E32EF7" w:rsidP="00E32EF7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32EF7">
        <w:rPr>
          <w:rFonts w:ascii="Times New Roman" w:eastAsia="Geeza Pro" w:hAnsi="Times New Roman"/>
          <w:color w:val="000000"/>
          <w:sz w:val="24"/>
          <w:szCs w:val="24"/>
        </w:rPr>
        <w:tab/>
        <w:t xml:space="preserve">Обучение истории хореографического искусства включает в себя: </w:t>
      </w:r>
    </w:p>
    <w:p w:rsidR="00E32EF7" w:rsidRPr="00E32EF7" w:rsidRDefault="00E32EF7" w:rsidP="00E32EF7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- </w:t>
      </w:r>
      <w:r w:rsidRPr="00E32EF7">
        <w:rPr>
          <w:rFonts w:ascii="Times New Roman" w:eastAsia="Geeza Pro" w:hAnsi="Times New Roman"/>
          <w:color w:val="000000"/>
          <w:sz w:val="24"/>
          <w:szCs w:val="24"/>
        </w:rPr>
        <w:t xml:space="preserve">знания основ музыкальной грамоты; </w:t>
      </w:r>
    </w:p>
    <w:p w:rsidR="00E32EF7" w:rsidRPr="00E32EF7" w:rsidRDefault="00E32EF7" w:rsidP="00E32EF7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>знания основных этапов жизненного и творческого пути отечественных и зарубежных композиторов;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- </w:t>
      </w:r>
      <w:r w:rsidRPr="00E32EF7">
        <w:rPr>
          <w:rFonts w:ascii="Times New Roman" w:eastAsia="Geeza Pro" w:hAnsi="Times New Roman"/>
          <w:color w:val="000000"/>
          <w:sz w:val="24"/>
          <w:szCs w:val="24"/>
        </w:rPr>
        <w:t xml:space="preserve">формирование слуховых </w:t>
      </w:r>
      <w:r w:rsidRPr="00E32EF7">
        <w:rPr>
          <w:rFonts w:ascii="Times New Roman" w:hAnsi="Times New Roman"/>
          <w:sz w:val="24"/>
          <w:szCs w:val="24"/>
        </w:rPr>
        <w:t xml:space="preserve">представлений программного минимума произведений симфонического, балетного и других жанров музыкального искусства; 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 xml:space="preserve">знания элементов музыкального языка; 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 xml:space="preserve">знания в области строения классических музыкальных форм; 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 xml:space="preserve">знания этапов становления и развития искусства балета; 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 xml:space="preserve">знания отличительных особенностей хореографического искусства различных исторических эпох, стилей и направлений; </w:t>
      </w:r>
    </w:p>
    <w:p w:rsidR="00E32EF7" w:rsidRPr="00E32EF7" w:rsidRDefault="00E32EF7" w:rsidP="00E32EF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 xml:space="preserve">формирование навыков восприятия музыкальных произведений различных стилей и жанров, созданных в разные исторические периоды; </w:t>
      </w:r>
    </w:p>
    <w:p w:rsidR="00E32EF7" w:rsidRPr="00E32EF7" w:rsidRDefault="00E32EF7" w:rsidP="00E32EF7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2EF7">
        <w:rPr>
          <w:rFonts w:ascii="Times New Roman" w:hAnsi="Times New Roman"/>
          <w:sz w:val="24"/>
          <w:szCs w:val="24"/>
        </w:rPr>
        <w:t xml:space="preserve">формирование навыков восприятия элементов музыкального языка, анализа музыкального произведения, а также </w:t>
      </w:r>
      <w:r w:rsidRPr="00E32EF7">
        <w:rPr>
          <w:rFonts w:ascii="Times New Roman" w:eastAsia="Geeza Pro" w:hAnsi="Times New Roman"/>
          <w:color w:val="000000"/>
          <w:sz w:val="24"/>
          <w:szCs w:val="24"/>
        </w:rPr>
        <w:t xml:space="preserve">необходимых навыков самостоятельной работы. </w:t>
      </w:r>
    </w:p>
    <w:p w:rsidR="00E32EF7" w:rsidRDefault="00E32EF7" w:rsidP="00E32EF7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    </w:t>
      </w:r>
      <w:r w:rsidRPr="00E32EF7">
        <w:rPr>
          <w:rFonts w:ascii="Times New Roman" w:eastAsia="Geeza Pro" w:hAnsi="Times New Roman"/>
          <w:color w:val="000000"/>
          <w:sz w:val="24"/>
          <w:szCs w:val="24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1B3581" w:rsidRPr="00E32EF7" w:rsidRDefault="001B3581" w:rsidP="00E32EF7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E14C1E" w:rsidRDefault="001B3581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</w:t>
      </w:r>
      <w:r w:rsidR="00E14C1E">
        <w:rPr>
          <w:rFonts w:ascii="Times New Roman" w:hAnsi="Times New Roman"/>
          <w:b/>
          <w:i/>
          <w:sz w:val="24"/>
        </w:rPr>
        <w:t xml:space="preserve">2. Срок реализации учебного </w:t>
      </w:r>
      <w:r w:rsidR="00E14C1E" w:rsidRPr="00E14C1E">
        <w:rPr>
          <w:rFonts w:ascii="Times New Roman" w:hAnsi="Times New Roman"/>
          <w:b/>
          <w:i/>
          <w:sz w:val="24"/>
        </w:rPr>
        <w:t>предмета «</w:t>
      </w:r>
      <w:r w:rsidR="00897CF4" w:rsidRPr="00897CF4">
        <w:rPr>
          <w:rFonts w:ascii="Times New Roman" w:hAnsi="Times New Roman"/>
          <w:b/>
          <w:bCs/>
          <w:i/>
          <w:color w:val="000000"/>
          <w:sz w:val="24"/>
          <w:szCs w:val="24"/>
        </w:rPr>
        <w:t>История хореографического искусства</w:t>
      </w:r>
      <w:r w:rsidR="00E14C1E" w:rsidRPr="00897CF4">
        <w:rPr>
          <w:rFonts w:ascii="Times New Roman" w:hAnsi="Times New Roman"/>
          <w:b/>
          <w:i/>
          <w:sz w:val="24"/>
        </w:rPr>
        <w:t>»</w:t>
      </w:r>
    </w:p>
    <w:p w:rsidR="001B3581" w:rsidRPr="00E14C1E" w:rsidRDefault="001B3581" w:rsidP="00E14C1E">
      <w:pPr>
        <w:pStyle w:val="a3"/>
        <w:jc w:val="both"/>
        <w:rPr>
          <w:rFonts w:ascii="Times New Roman" w:hAnsi="Times New Roman"/>
          <w:b/>
          <w:sz w:val="24"/>
        </w:rPr>
      </w:pPr>
    </w:p>
    <w:p w:rsidR="00300F3C" w:rsidRDefault="00E14C1E" w:rsidP="00300F3C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00F3C">
        <w:rPr>
          <w:rStyle w:val="a4"/>
          <w:rFonts w:ascii="Times New Roman" w:eastAsia="Geeza Pro" w:hAnsi="Times New Roman"/>
          <w:sz w:val="24"/>
          <w:szCs w:val="24"/>
        </w:rPr>
        <w:t xml:space="preserve">   </w:t>
      </w:r>
      <w:r w:rsidR="00300F3C">
        <w:rPr>
          <w:rStyle w:val="a4"/>
          <w:rFonts w:ascii="Times New Roman" w:eastAsia="Geeza Pro" w:hAnsi="Times New Roman"/>
          <w:sz w:val="24"/>
          <w:szCs w:val="24"/>
        </w:rPr>
        <w:t xml:space="preserve">        </w:t>
      </w:r>
      <w:r w:rsidRPr="00300F3C">
        <w:rPr>
          <w:rStyle w:val="a4"/>
          <w:rFonts w:ascii="Times New Roman" w:eastAsia="Geeza Pro" w:hAnsi="Times New Roman"/>
          <w:sz w:val="24"/>
          <w:szCs w:val="24"/>
        </w:rPr>
        <w:t xml:space="preserve">  </w:t>
      </w:r>
      <w:r w:rsidR="00300F3C" w:rsidRPr="00300F3C">
        <w:rPr>
          <w:rStyle w:val="a4"/>
          <w:rFonts w:ascii="Times New Roman" w:eastAsia="Geeza Pro" w:hAnsi="Times New Roman"/>
          <w:sz w:val="24"/>
          <w:szCs w:val="24"/>
        </w:rPr>
        <w:t>Срок освоения программы учебного предмета составляет 2 года по 8-летней образовательной программе в области «Хореографическое творчество».  Для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(9-летняя образовательная программа</w:t>
      </w:r>
      <w:r w:rsidR="00300F3C" w:rsidRPr="00300F3C">
        <w:rPr>
          <w:rFonts w:ascii="Times New Roman" w:eastAsia="Geeza Pro" w:hAnsi="Times New Roman"/>
          <w:color w:val="000000"/>
          <w:sz w:val="24"/>
          <w:szCs w:val="24"/>
        </w:rPr>
        <w:t>).</w:t>
      </w:r>
    </w:p>
    <w:p w:rsidR="001B3581" w:rsidRPr="00300F3C" w:rsidRDefault="001B3581" w:rsidP="00300F3C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E14C1E" w:rsidRPr="00300F3C" w:rsidRDefault="001B3581" w:rsidP="00E14C1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  </w:t>
      </w:r>
      <w:r w:rsidR="00E14C1E"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="00E14C1E"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300F3C" w:rsidRPr="00300F3C">
        <w:rPr>
          <w:rFonts w:ascii="Times New Roman" w:hAnsi="Times New Roman"/>
          <w:b/>
          <w:i/>
          <w:sz w:val="24"/>
        </w:rPr>
        <w:t xml:space="preserve"> </w:t>
      </w:r>
      <w:r w:rsidR="00300F3C">
        <w:rPr>
          <w:rFonts w:ascii="Times New Roman" w:hAnsi="Times New Roman"/>
          <w:b/>
          <w:i/>
          <w:sz w:val="24"/>
        </w:rPr>
        <w:t xml:space="preserve">учебного </w:t>
      </w:r>
      <w:r w:rsidR="00300F3C" w:rsidRPr="00E14C1E">
        <w:rPr>
          <w:rFonts w:ascii="Times New Roman" w:hAnsi="Times New Roman"/>
          <w:b/>
          <w:i/>
          <w:sz w:val="24"/>
        </w:rPr>
        <w:t>предмета «</w:t>
      </w:r>
      <w:r w:rsidR="00300F3C" w:rsidRPr="00897CF4">
        <w:rPr>
          <w:rFonts w:ascii="Times New Roman" w:hAnsi="Times New Roman"/>
          <w:b/>
          <w:bCs/>
          <w:i/>
          <w:color w:val="000000"/>
          <w:sz w:val="24"/>
          <w:szCs w:val="24"/>
        </w:rPr>
        <w:t>История хореографического искусства</w:t>
      </w:r>
      <w:r w:rsidR="00300F3C" w:rsidRPr="00897CF4">
        <w:rPr>
          <w:rFonts w:ascii="Times New Roman" w:hAnsi="Times New Roman"/>
          <w:b/>
          <w:i/>
          <w:sz w:val="24"/>
        </w:rPr>
        <w:t>»</w:t>
      </w:r>
    </w:p>
    <w:p w:rsidR="00300F3C" w:rsidRPr="00300F3C" w:rsidRDefault="00E14C1E" w:rsidP="00300F3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</w:t>
      </w:r>
      <w:r w:rsidR="00300F3C" w:rsidRPr="00300F3C">
        <w:rPr>
          <w:rFonts w:ascii="Times New Roman" w:hAnsi="Times New Roman"/>
          <w:sz w:val="24"/>
        </w:rPr>
        <w:t>учебного предмета «</w:t>
      </w:r>
      <w:r w:rsidR="00300F3C" w:rsidRPr="00300F3C">
        <w:rPr>
          <w:rFonts w:ascii="Times New Roman" w:hAnsi="Times New Roman"/>
          <w:bCs/>
          <w:color w:val="000000"/>
          <w:sz w:val="24"/>
          <w:szCs w:val="24"/>
        </w:rPr>
        <w:t>История хореографического искусства</w:t>
      </w:r>
      <w:r w:rsidR="00300F3C" w:rsidRPr="00300F3C">
        <w:rPr>
          <w:rFonts w:ascii="Times New Roman" w:hAnsi="Times New Roman"/>
          <w:sz w:val="24"/>
        </w:rPr>
        <w:t>»</w:t>
      </w:r>
      <w:r w:rsidR="00300F3C">
        <w:rPr>
          <w:rFonts w:ascii="Times New Roman" w:hAnsi="Times New Roman"/>
          <w:sz w:val="24"/>
        </w:rPr>
        <w:t>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94"/>
        <w:gridCol w:w="2676"/>
        <w:gridCol w:w="2859"/>
        <w:gridCol w:w="10"/>
        <w:gridCol w:w="1654"/>
        <w:gridCol w:w="13"/>
      </w:tblGrid>
      <w:tr w:rsidR="00300F3C" w:rsidRPr="00300F3C" w:rsidTr="00232C1F">
        <w:trPr>
          <w:gridAfter w:val="1"/>
          <w:wAfter w:w="13" w:type="dxa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F3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F3C">
              <w:rPr>
                <w:rFonts w:ascii="Times New Roman" w:hAnsi="Times New Roman"/>
                <w:b/>
                <w:sz w:val="24"/>
                <w:szCs w:val="24"/>
              </w:rPr>
              <w:t>7-8 (4-5) классы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F3C">
              <w:rPr>
                <w:rFonts w:ascii="Times New Roman" w:hAnsi="Times New Roman"/>
                <w:b/>
                <w:sz w:val="24"/>
                <w:szCs w:val="24"/>
              </w:rPr>
              <w:t>9 (6) класс</w:t>
            </w:r>
          </w:p>
        </w:tc>
      </w:tr>
      <w:tr w:rsidR="00300F3C" w:rsidTr="00232C1F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b/>
                <w:sz w:val="24"/>
                <w:szCs w:val="24"/>
              </w:rPr>
              <w:t>Максимальная</w:t>
            </w:r>
            <w:r w:rsidRPr="00300F3C">
              <w:rPr>
                <w:rFonts w:ascii="Times New Roman" w:hAnsi="Times New Roman"/>
                <w:sz w:val="24"/>
                <w:szCs w:val="24"/>
              </w:rPr>
              <w:t xml:space="preserve"> нагрузка (в часах), в том числе: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300F3C" w:rsidTr="00232C1F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300F3C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300F3C">
              <w:rPr>
                <w:rFonts w:ascii="Times New Roman" w:hAnsi="Times New Roman"/>
                <w:sz w:val="24"/>
                <w:szCs w:val="24"/>
              </w:rPr>
              <w:t xml:space="preserve"> занятия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  <w:tr w:rsidR="00300F3C" w:rsidTr="00232C1F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300F3C">
              <w:rPr>
                <w:rFonts w:ascii="Times New Roman" w:eastAsia="ヒラギノ角ゴ Pro W3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</w:tr>
      <w:tr w:rsidR="00300F3C" w:rsidTr="00232C1F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300F3C">
              <w:rPr>
                <w:rFonts w:ascii="Times New Roman" w:eastAsia="ヒラギノ角ゴ Pro W3" w:hAnsi="Times New Roman"/>
                <w:sz w:val="24"/>
                <w:szCs w:val="24"/>
              </w:rPr>
              <w:lastRenderedPageBreak/>
              <w:t>Количество часов на аудиторные занятия (в неделю)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00F3C" w:rsidTr="00232C1F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300F3C">
              <w:rPr>
                <w:rFonts w:ascii="Times New Roman" w:eastAsia="ヒラギノ角ゴ Pro W3" w:hAnsi="Times New Roman"/>
                <w:sz w:val="24"/>
                <w:szCs w:val="24"/>
              </w:rPr>
              <w:t xml:space="preserve">Общее количество часов на </w:t>
            </w:r>
            <w:r w:rsidRPr="00300F3C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внеаудиторные</w:t>
            </w:r>
            <w:r w:rsidRPr="00300F3C">
              <w:rPr>
                <w:rFonts w:ascii="Times New Roman" w:eastAsia="ヒラギノ角ゴ Pro W3" w:hAnsi="Times New Roman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C" w:rsidRPr="00300F3C" w:rsidRDefault="00300F3C" w:rsidP="00300F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300F3C" w:rsidRDefault="00300F3C" w:rsidP="007C09C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9C4" w:rsidRPr="00575A89" w:rsidRDefault="001B3581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</w:t>
      </w:r>
      <w:r w:rsidR="00300F3C">
        <w:rPr>
          <w:rFonts w:ascii="Times New Roman" w:hAnsi="Times New Roman"/>
          <w:sz w:val="24"/>
          <w:szCs w:val="24"/>
        </w:rPr>
        <w:t xml:space="preserve">     </w:t>
      </w:r>
      <w:r w:rsidRPr="00575A89">
        <w:rPr>
          <w:rFonts w:ascii="Times New Roman" w:hAnsi="Times New Roman"/>
          <w:sz w:val="24"/>
          <w:szCs w:val="24"/>
        </w:rPr>
        <w:t xml:space="preserve"> 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>Форма проведения учебных аудиторных занятий мелкогрупповая (</w:t>
      </w:r>
      <w:r w:rsidR="00300F3C">
        <w:rPr>
          <w:rFonts w:ascii="Times New Roman" w:hAnsi="Times New Roman"/>
          <w:color w:val="000000"/>
          <w:sz w:val="24"/>
          <w:szCs w:val="24"/>
          <w:lang w:bidi="hi-IN"/>
        </w:rPr>
        <w:t>4-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10 человек),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F434C6">
        <w:rPr>
          <w:rFonts w:ascii="Times New Roman" w:hAnsi="Times New Roman"/>
          <w:sz w:val="24"/>
          <w:szCs w:val="24"/>
        </w:rPr>
        <w:t xml:space="preserve">– </w:t>
      </w:r>
      <w:r w:rsidR="001B3581">
        <w:rPr>
          <w:rFonts w:ascii="Times New Roman" w:hAnsi="Times New Roman"/>
          <w:sz w:val="24"/>
          <w:szCs w:val="24"/>
        </w:rPr>
        <w:t>1,0 час (</w:t>
      </w:r>
      <w:r>
        <w:rPr>
          <w:rFonts w:ascii="Times New Roman" w:hAnsi="Times New Roman"/>
          <w:sz w:val="24"/>
          <w:szCs w:val="24"/>
        </w:rPr>
        <w:t>40</w:t>
      </w:r>
      <w:r w:rsidRPr="00575A89">
        <w:rPr>
          <w:rFonts w:ascii="Times New Roman" w:hAnsi="Times New Roman"/>
          <w:sz w:val="24"/>
          <w:szCs w:val="24"/>
        </w:rPr>
        <w:t xml:space="preserve"> минут</w:t>
      </w:r>
      <w:r w:rsidR="001B3581">
        <w:rPr>
          <w:rFonts w:ascii="Times New Roman" w:hAnsi="Times New Roman"/>
          <w:sz w:val="24"/>
          <w:szCs w:val="24"/>
        </w:rPr>
        <w:t>)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1B3581" w:rsidRPr="00575A89" w:rsidRDefault="001B3581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1B3581" w:rsidP="00300F3C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 </w:t>
      </w:r>
      <w:r w:rsidR="007C09C4" w:rsidRPr="00300F3C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1B3581" w:rsidRPr="00300F3C" w:rsidRDefault="001B3581" w:rsidP="00300F3C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</w:p>
    <w:p w:rsidR="007C09C4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 </w:t>
      </w:r>
      <w:r w:rsidR="007C09C4" w:rsidRPr="00300F3C">
        <w:rPr>
          <w:rFonts w:ascii="Times New Roman" w:eastAsia="Helvetica" w:hAnsi="Times New Roman"/>
          <w:b/>
          <w:sz w:val="24"/>
          <w:szCs w:val="24"/>
        </w:rPr>
        <w:t>Цел</w:t>
      </w:r>
      <w:r w:rsidR="00F434C6">
        <w:rPr>
          <w:rFonts w:ascii="Times New Roman" w:eastAsia="Helvetica" w:hAnsi="Times New Roman"/>
          <w:b/>
          <w:sz w:val="24"/>
          <w:szCs w:val="24"/>
        </w:rPr>
        <w:t>и</w:t>
      </w:r>
      <w:r w:rsidR="007C09C4" w:rsidRPr="00300F3C">
        <w:rPr>
          <w:rFonts w:ascii="Times New Roman" w:eastAsia="Helvetica" w:hAnsi="Times New Roman"/>
          <w:b/>
          <w:sz w:val="24"/>
          <w:szCs w:val="24"/>
        </w:rPr>
        <w:t>:</w:t>
      </w:r>
      <w:r w:rsidRPr="00300F3C">
        <w:rPr>
          <w:rFonts w:ascii="Times New Roman" w:hAnsi="Times New Roman"/>
          <w:sz w:val="24"/>
          <w:szCs w:val="24"/>
        </w:rPr>
        <w:t xml:space="preserve"> 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7C09C4" w:rsidRPr="00300F3C" w:rsidRDefault="00300F3C" w:rsidP="00300F3C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</w:t>
      </w:r>
      <w:r w:rsidR="007C09C4" w:rsidRPr="00300F3C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формирование знаний в области </w:t>
      </w:r>
      <w:r w:rsidRPr="00300F3C">
        <w:rPr>
          <w:rFonts w:ascii="Times New Roman" w:hAnsi="Times New Roman"/>
          <w:color w:val="000000"/>
          <w:sz w:val="24"/>
          <w:szCs w:val="24"/>
        </w:rPr>
        <w:t>хореографического искусства, анализа его содержания в процессе развития зарубежного, русского и советского балетного теат</w:t>
      </w:r>
      <w:r w:rsidRPr="00300F3C">
        <w:rPr>
          <w:rFonts w:ascii="Times New Roman" w:hAnsi="Times New Roman"/>
          <w:sz w:val="24"/>
          <w:szCs w:val="24"/>
        </w:rPr>
        <w:t>ра;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00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 xml:space="preserve">осознание значения </w:t>
      </w:r>
      <w:r w:rsidRPr="00300F3C">
        <w:rPr>
          <w:rFonts w:ascii="Times New Roman" w:hAnsi="Times New Roman"/>
          <w:color w:val="000000"/>
          <w:sz w:val="24"/>
          <w:szCs w:val="24"/>
        </w:rPr>
        <w:t>хореографического искусства в целом для мировой музыкальной и художественной культуры;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ознакомление</w:t>
      </w:r>
      <w:r w:rsidRPr="00300F3C">
        <w:rPr>
          <w:rFonts w:ascii="Times New Roman" w:hAnsi="Times New Roman"/>
          <w:color w:val="000000"/>
          <w:sz w:val="24"/>
          <w:szCs w:val="24"/>
        </w:rPr>
        <w:t xml:space="preserve"> учеников с хореографией как видом искусства;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изучение истоков происхождения танцевального искусства и его эволюции;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анализ хореографического искусства в различных культурных эпохах;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знания этапов развития зарубежного, русского и советского балетного искусства;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знания образцов классического наследия </w:t>
      </w:r>
      <w:r w:rsidRPr="00300F3C">
        <w:rPr>
          <w:rFonts w:ascii="Times New Roman" w:hAnsi="Times New Roman"/>
          <w:sz w:val="24"/>
          <w:szCs w:val="24"/>
        </w:rPr>
        <w:t>балетного репертуара;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знание основных этапов становления и развития русского балета;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овладение знаниями об исполнительской деятельности ведущих артистов балета;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знания средств </w:t>
      </w:r>
      <w:r w:rsidRPr="00300F3C">
        <w:rPr>
          <w:rFonts w:ascii="Times New Roman" w:hAnsi="Times New Roman"/>
          <w:sz w:val="24"/>
          <w:szCs w:val="24"/>
        </w:rPr>
        <w:t>создания образа в хореографии;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систематизация информации о постановочной и педагогической деятельности балетмейстеров на разных этапах развития хореографического искусства;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знания принципов взаимодействия музыкальных и хореографических выразительных средств;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0F3C">
        <w:rPr>
          <w:rFonts w:ascii="Times New Roman" w:hAnsi="Times New Roman"/>
          <w:sz w:val="24"/>
          <w:szCs w:val="24"/>
        </w:rPr>
        <w:t>умение анализировать произведение хореографического искусства с 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300F3C">
        <w:rPr>
          <w:rFonts w:ascii="Times New Roman" w:hAnsi="Times New Roman"/>
          <w:bCs/>
          <w:sz w:val="24"/>
          <w:szCs w:val="24"/>
        </w:rPr>
        <w:t>умение работать с учебным материалом;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300F3C">
        <w:rPr>
          <w:rFonts w:ascii="Times New Roman" w:hAnsi="Times New Roman"/>
          <w:bCs/>
          <w:sz w:val="24"/>
          <w:szCs w:val="24"/>
        </w:rPr>
        <w:t>формирование навыков диалогического мышления;</w:t>
      </w:r>
    </w:p>
    <w:p w:rsidR="00300F3C" w:rsidRDefault="00300F3C" w:rsidP="00300F3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овладение навыками </w:t>
      </w:r>
      <w:r w:rsidRPr="00300F3C">
        <w:rPr>
          <w:rFonts w:ascii="Times New Roman" w:hAnsi="Times New Roman"/>
          <w:bCs/>
          <w:sz w:val="24"/>
          <w:szCs w:val="24"/>
        </w:rPr>
        <w:t>написания докладов, рефератов.</w:t>
      </w:r>
    </w:p>
    <w:p w:rsidR="001B3581" w:rsidRPr="00300F3C" w:rsidRDefault="001B3581" w:rsidP="00300F3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7C09C4" w:rsidRDefault="001B3581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7C09C4" w:rsidRPr="00575A89" w:rsidRDefault="007C09C4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</w:t>
      </w:r>
      <w:r w:rsidR="00300F3C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1B3581" w:rsidRDefault="001B3581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Pr="00575A89" w:rsidRDefault="001B3581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lastRenderedPageBreak/>
        <w:t xml:space="preserve">    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 w:rsidR="00300F3C"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300F3C" w:rsidRPr="00300F3C" w:rsidRDefault="00300F3C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300F3C">
        <w:rPr>
          <w:rFonts w:ascii="Times New Roman" w:eastAsia="Geeza Pro" w:hAnsi="Times New Roman"/>
          <w:sz w:val="24"/>
          <w:szCs w:val="24"/>
        </w:rPr>
        <w:t>словесный (объяснение, беседа, рассказ);</w:t>
      </w:r>
    </w:p>
    <w:p w:rsidR="00300F3C" w:rsidRPr="00300F3C" w:rsidRDefault="00300F3C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300F3C">
        <w:rPr>
          <w:rFonts w:ascii="Times New Roman" w:eastAsia="Geeza Pro" w:hAnsi="Times New Roman"/>
          <w:sz w:val="24"/>
          <w:szCs w:val="24"/>
        </w:rPr>
        <w:t>интегрированный (сочетание форм работы и подачи материала нескольких предметных областей);</w:t>
      </w:r>
    </w:p>
    <w:p w:rsidR="00300F3C" w:rsidRPr="00300F3C" w:rsidRDefault="00300F3C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300F3C">
        <w:rPr>
          <w:rFonts w:ascii="Times New Roman" w:eastAsia="Geeza Pro" w:hAnsi="Times New Roman"/>
          <w:sz w:val="24"/>
          <w:szCs w:val="24"/>
        </w:rPr>
        <w:t>диалогический;</w:t>
      </w:r>
    </w:p>
    <w:p w:rsidR="00300F3C" w:rsidRPr="00300F3C" w:rsidRDefault="00300F3C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300F3C">
        <w:rPr>
          <w:rFonts w:ascii="Times New Roman" w:eastAsia="Geeza Pro" w:hAnsi="Times New Roman"/>
          <w:sz w:val="24"/>
          <w:szCs w:val="24"/>
        </w:rPr>
        <w:t>инструктивно-практический (работа с материалом);</w:t>
      </w:r>
    </w:p>
    <w:p w:rsidR="00300F3C" w:rsidRPr="00300F3C" w:rsidRDefault="00300F3C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300F3C">
        <w:rPr>
          <w:rFonts w:ascii="Times New Roman" w:eastAsia="Geeza Pro" w:hAnsi="Times New Roman"/>
          <w:sz w:val="24"/>
          <w:szCs w:val="24"/>
        </w:rPr>
        <w:t>аналитический (сравнения и обобщения, развитие логического мышления);</w:t>
      </w:r>
    </w:p>
    <w:p w:rsidR="00300F3C" w:rsidRDefault="00300F3C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300F3C">
        <w:rPr>
          <w:rFonts w:ascii="Times New Roman" w:eastAsia="Geeza Pro" w:hAnsi="Times New Roman"/>
          <w:sz w:val="24"/>
          <w:szCs w:val="24"/>
        </w:rPr>
        <w:t>информационно</w:t>
      </w:r>
      <w:r w:rsidR="001B3581">
        <w:rPr>
          <w:rFonts w:ascii="Times New Roman" w:eastAsia="Geeza Pro" w:hAnsi="Times New Roman"/>
          <w:sz w:val="24"/>
          <w:szCs w:val="24"/>
        </w:rPr>
        <w:t>-обобщающий (доклады, рефераты).</w:t>
      </w:r>
    </w:p>
    <w:p w:rsidR="001B3581" w:rsidRPr="00300F3C" w:rsidRDefault="001B3581" w:rsidP="00300F3C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F434C6" w:rsidRDefault="001B3581" w:rsidP="00F434C6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учебного предмета </w:t>
      </w:r>
      <w:r w:rsidR="00F434C6">
        <w:rPr>
          <w:rFonts w:ascii="Times New Roman" w:hAnsi="Times New Roman"/>
          <w:b/>
          <w:i/>
          <w:sz w:val="24"/>
        </w:rPr>
        <w:t xml:space="preserve">учебного </w:t>
      </w:r>
      <w:r w:rsidR="00F434C6" w:rsidRPr="00E14C1E">
        <w:rPr>
          <w:rFonts w:ascii="Times New Roman" w:hAnsi="Times New Roman"/>
          <w:b/>
          <w:i/>
          <w:sz w:val="24"/>
        </w:rPr>
        <w:t>предмета «</w:t>
      </w:r>
      <w:r w:rsidR="00F434C6" w:rsidRPr="00897CF4">
        <w:rPr>
          <w:rFonts w:ascii="Times New Roman" w:hAnsi="Times New Roman"/>
          <w:b/>
          <w:bCs/>
          <w:i/>
          <w:color w:val="000000"/>
          <w:sz w:val="24"/>
          <w:szCs w:val="24"/>
        </w:rPr>
        <w:t>История хореографического искусства</w:t>
      </w:r>
      <w:r w:rsidR="00F434C6" w:rsidRPr="00897CF4">
        <w:rPr>
          <w:rFonts w:ascii="Times New Roman" w:hAnsi="Times New Roman"/>
          <w:b/>
          <w:i/>
          <w:sz w:val="24"/>
        </w:rPr>
        <w:t>»</w:t>
      </w:r>
    </w:p>
    <w:p w:rsidR="001B3581" w:rsidRPr="00E14C1E" w:rsidRDefault="001B3581" w:rsidP="00F434C6">
      <w:pPr>
        <w:pStyle w:val="a3"/>
        <w:jc w:val="both"/>
        <w:rPr>
          <w:rFonts w:ascii="Times New Roman" w:hAnsi="Times New Roman"/>
          <w:b/>
          <w:sz w:val="24"/>
        </w:rPr>
      </w:pP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 w:rsidR="00300F3C"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Материально-техн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300F3C" w:rsidRPr="00300F3C" w:rsidRDefault="00300F3C" w:rsidP="00300F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00F3C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«История хореографического искусства», оснащ</w:t>
      </w:r>
      <w:r>
        <w:rPr>
          <w:rFonts w:ascii="Times New Roman" w:hAnsi="Times New Roman"/>
          <w:sz w:val="24"/>
          <w:szCs w:val="24"/>
        </w:rPr>
        <w:t>ены</w:t>
      </w:r>
      <w:r w:rsidRPr="00300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фортепиано</w:t>
      </w:r>
      <w:r w:rsidRPr="00300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0F3C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300F3C">
        <w:rPr>
          <w:rFonts w:ascii="Times New Roman" w:hAnsi="Times New Roman"/>
          <w:sz w:val="24"/>
          <w:szCs w:val="24"/>
        </w:rPr>
        <w:t xml:space="preserve"> оборудованием, учебной мебелью (досками, столами, стульями, стеллажами, шкафами) и оформл</w:t>
      </w:r>
      <w:r>
        <w:rPr>
          <w:rFonts w:ascii="Times New Roman" w:hAnsi="Times New Roman"/>
          <w:sz w:val="24"/>
          <w:szCs w:val="24"/>
        </w:rPr>
        <w:t>ены</w:t>
      </w:r>
      <w:r w:rsidRPr="00300F3C">
        <w:rPr>
          <w:rFonts w:ascii="Times New Roman" w:hAnsi="Times New Roman"/>
          <w:sz w:val="24"/>
          <w:szCs w:val="24"/>
        </w:rPr>
        <w:t xml:space="preserve"> наглядными пособиями.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1B3581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D64A9"/>
    <w:rsid w:val="00B27C15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22</cp:revision>
  <dcterms:created xsi:type="dcterms:W3CDTF">2022-09-07T08:47:00Z</dcterms:created>
  <dcterms:modified xsi:type="dcterms:W3CDTF">2022-09-13T04:26:00Z</dcterms:modified>
</cp:coreProperties>
</file>