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1E" w:rsidRDefault="00E14C1E" w:rsidP="003B315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 предмет «Ритмика»</w:t>
      </w:r>
    </w:p>
    <w:p w:rsidR="00E14C1E" w:rsidRDefault="00B91F5F" w:rsidP="00E14C1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="00E14C1E"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E14C1E" w:rsidRPr="00575A89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7C0A59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7C0A59" w:rsidRPr="005A0BB2">
        <w:rPr>
          <w:rFonts w:ascii="Times New Roman" w:hAnsi="Times New Roman"/>
          <w:sz w:val="24"/>
          <w:szCs w:val="24"/>
        </w:rPr>
        <w:t>Программа учебного предмета «Ритмика»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7C0A59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7C0A59" w:rsidRPr="005A0BB2">
        <w:rPr>
          <w:rFonts w:ascii="Times New Roman" w:hAnsi="Times New Roman"/>
          <w:sz w:val="24"/>
          <w:szCs w:val="24"/>
        </w:rPr>
        <w:t xml:space="preserve">На занятиях по ритмике происходит непосредственное и всестороннее обучение ребенка на основе гармоничного сочетания музыкального, двигательного, физического и интеллектуального развития. </w:t>
      </w:r>
    </w:p>
    <w:p w:rsidR="007C0A59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7C0A59" w:rsidRPr="005A0BB2">
        <w:rPr>
          <w:rFonts w:ascii="Times New Roman" w:hAnsi="Times New Roman"/>
          <w:sz w:val="24"/>
          <w:szCs w:val="24"/>
        </w:rPr>
        <w:t>Уроки ритмики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</w:t>
      </w:r>
    </w:p>
    <w:p w:rsidR="007C0A59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7C0A59" w:rsidRPr="005A0BB2">
        <w:rPr>
          <w:rFonts w:ascii="Times New Roman" w:hAnsi="Times New Roman"/>
          <w:sz w:val="24"/>
          <w:szCs w:val="24"/>
        </w:rPr>
        <w:t xml:space="preserve">Дети получают возможность самовыражения через музыкально-игровую деятельность. </w:t>
      </w:r>
    </w:p>
    <w:p w:rsidR="007C0A59" w:rsidRDefault="005A0BB2" w:rsidP="005A0BB2">
      <w:pPr>
        <w:pStyle w:val="a3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7C0A59" w:rsidRPr="005A0BB2">
        <w:rPr>
          <w:rFonts w:ascii="Times New Roman" w:hAnsi="Times New Roman"/>
          <w:sz w:val="24"/>
          <w:szCs w:val="24"/>
        </w:rPr>
        <w:t>Изучение предмета «Ритмика» тесно связано с изучением предметов «Слушание музыки и музыкальная грамота», «Танец», «Народно-сценический танец».</w:t>
      </w:r>
    </w:p>
    <w:p w:rsidR="00B91F5F" w:rsidRPr="005A0BB2" w:rsidRDefault="00B91F5F" w:rsidP="005A0BB2">
      <w:pPr>
        <w:pStyle w:val="a3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5A0BB2" w:rsidRDefault="00B91F5F" w:rsidP="00B8162D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</w:t>
      </w:r>
      <w:bookmarkStart w:id="0" w:name="_GoBack"/>
      <w:bookmarkEnd w:id="0"/>
      <w:r w:rsidR="005A0BB2">
        <w:rPr>
          <w:rFonts w:ascii="Times New Roman" w:hAnsi="Times New Roman"/>
          <w:b/>
          <w:i/>
          <w:sz w:val="24"/>
        </w:rPr>
        <w:t xml:space="preserve">2. Срок реализации учебного предмета </w:t>
      </w:r>
      <w:r w:rsidR="005A0BB2" w:rsidRPr="00E14C1E">
        <w:rPr>
          <w:rFonts w:ascii="Times New Roman" w:hAnsi="Times New Roman"/>
          <w:b/>
          <w:i/>
          <w:sz w:val="24"/>
        </w:rPr>
        <w:t>«</w:t>
      </w:r>
      <w:r w:rsidR="005A0BB2">
        <w:rPr>
          <w:rFonts w:ascii="Times New Roman" w:hAnsi="Times New Roman"/>
          <w:b/>
          <w:bCs/>
          <w:i/>
          <w:color w:val="000000"/>
          <w:sz w:val="24"/>
          <w:szCs w:val="24"/>
        </w:rPr>
        <w:t>Ритмика</w:t>
      </w:r>
      <w:r w:rsidR="005A0BB2" w:rsidRPr="00E14C1E">
        <w:rPr>
          <w:rFonts w:ascii="Times New Roman" w:hAnsi="Times New Roman"/>
          <w:b/>
          <w:i/>
          <w:sz w:val="24"/>
        </w:rPr>
        <w:t>»</w:t>
      </w:r>
    </w:p>
    <w:p w:rsidR="00B91F5F" w:rsidRPr="00E14C1E" w:rsidRDefault="00B91F5F" w:rsidP="00B8162D">
      <w:pPr>
        <w:pStyle w:val="a3"/>
        <w:jc w:val="both"/>
        <w:rPr>
          <w:rFonts w:ascii="Times New Roman" w:hAnsi="Times New Roman"/>
          <w:b/>
          <w:i/>
          <w:sz w:val="24"/>
        </w:rPr>
      </w:pPr>
    </w:p>
    <w:p w:rsidR="005A0BB2" w:rsidRDefault="005A0BB2" w:rsidP="00B8162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3237">
        <w:rPr>
          <w:rFonts w:eastAsia="Geeza Pro"/>
          <w:sz w:val="24"/>
          <w:szCs w:val="24"/>
        </w:rPr>
        <w:t xml:space="preserve">     </w:t>
      </w:r>
      <w:r>
        <w:rPr>
          <w:rFonts w:eastAsia="Geeza Pro"/>
          <w:sz w:val="24"/>
          <w:szCs w:val="24"/>
        </w:rPr>
        <w:t xml:space="preserve">         </w:t>
      </w:r>
      <w:r w:rsidRPr="007C0A59">
        <w:rPr>
          <w:rFonts w:ascii="Times New Roman" w:hAnsi="Times New Roman"/>
          <w:sz w:val="24"/>
          <w:szCs w:val="24"/>
        </w:rPr>
        <w:t xml:space="preserve">Срок освоения программы для детей, поступивших в </w:t>
      </w:r>
      <w:r>
        <w:rPr>
          <w:rFonts w:ascii="Times New Roman" w:hAnsi="Times New Roman"/>
          <w:sz w:val="24"/>
          <w:szCs w:val="24"/>
        </w:rPr>
        <w:t>МАУ ДО «Детская школа искусств № 36»</w:t>
      </w:r>
      <w:r w:rsidRPr="007C0A59">
        <w:rPr>
          <w:rFonts w:ascii="Times New Roman" w:hAnsi="Times New Roman"/>
          <w:sz w:val="24"/>
          <w:szCs w:val="24"/>
        </w:rPr>
        <w:t xml:space="preserve"> в 1 класс в возрасте от шести лет шести месяцев до девяти</w:t>
      </w:r>
      <w:r w:rsidR="005F4B08">
        <w:rPr>
          <w:rFonts w:ascii="Times New Roman" w:hAnsi="Times New Roman"/>
          <w:sz w:val="24"/>
          <w:szCs w:val="24"/>
        </w:rPr>
        <w:t xml:space="preserve"> лет, составляет </w:t>
      </w:r>
      <w:r>
        <w:rPr>
          <w:rFonts w:ascii="Times New Roman" w:hAnsi="Times New Roman"/>
          <w:sz w:val="24"/>
          <w:szCs w:val="24"/>
        </w:rPr>
        <w:t>2 года (1-</w:t>
      </w:r>
      <w:r w:rsidRPr="007C0A59">
        <w:rPr>
          <w:rFonts w:ascii="Times New Roman" w:hAnsi="Times New Roman"/>
          <w:sz w:val="24"/>
          <w:szCs w:val="24"/>
        </w:rPr>
        <w:t>2 классы).</w:t>
      </w:r>
    </w:p>
    <w:p w:rsidR="00B91F5F" w:rsidRPr="007C0A59" w:rsidRDefault="00B91F5F" w:rsidP="00B816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0BB2" w:rsidRDefault="00B91F5F" w:rsidP="00B8162D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 xml:space="preserve">              </w:t>
      </w:r>
      <w:r w:rsidR="005A0BB2">
        <w:rPr>
          <w:rFonts w:ascii="Times New Roman" w:hAnsi="Times New Roman"/>
          <w:b/>
          <w:i/>
          <w:color w:val="00000A"/>
          <w:sz w:val="24"/>
          <w:szCs w:val="24"/>
        </w:rPr>
        <w:t>3</w:t>
      </w:r>
      <w:r w:rsidR="005A0BB2" w:rsidRPr="00575A89">
        <w:rPr>
          <w:rFonts w:ascii="Times New Roman" w:hAnsi="Times New Roman"/>
          <w:b/>
          <w:i/>
          <w:color w:val="00000A"/>
          <w:sz w:val="24"/>
          <w:szCs w:val="24"/>
        </w:rPr>
        <w:t>. Объем учебного времени</w:t>
      </w:r>
      <w:r w:rsidR="00B86BB2" w:rsidRPr="00B86BB2">
        <w:rPr>
          <w:rFonts w:ascii="Times New Roman" w:hAnsi="Times New Roman"/>
          <w:b/>
          <w:i/>
          <w:sz w:val="24"/>
        </w:rPr>
        <w:t xml:space="preserve"> </w:t>
      </w:r>
      <w:r w:rsidR="00B86BB2">
        <w:rPr>
          <w:rFonts w:ascii="Times New Roman" w:hAnsi="Times New Roman"/>
          <w:b/>
          <w:i/>
          <w:sz w:val="24"/>
        </w:rPr>
        <w:t xml:space="preserve">учебного предмета </w:t>
      </w:r>
      <w:r w:rsidR="00B86BB2" w:rsidRPr="00E14C1E">
        <w:rPr>
          <w:rFonts w:ascii="Times New Roman" w:hAnsi="Times New Roman"/>
          <w:b/>
          <w:i/>
          <w:sz w:val="24"/>
        </w:rPr>
        <w:t>«</w:t>
      </w:r>
      <w:r w:rsidR="00B86BB2">
        <w:rPr>
          <w:rFonts w:ascii="Times New Roman" w:hAnsi="Times New Roman"/>
          <w:b/>
          <w:bCs/>
          <w:i/>
          <w:color w:val="000000"/>
          <w:sz w:val="24"/>
          <w:szCs w:val="24"/>
        </w:rPr>
        <w:t>Ритмика</w:t>
      </w:r>
      <w:r w:rsidR="00B86BB2">
        <w:rPr>
          <w:rFonts w:ascii="Times New Roman" w:hAnsi="Times New Roman"/>
          <w:b/>
          <w:i/>
          <w:sz w:val="24"/>
        </w:rPr>
        <w:t>»</w:t>
      </w:r>
    </w:p>
    <w:p w:rsidR="00B91F5F" w:rsidRPr="00B86BB2" w:rsidRDefault="00B91F5F" w:rsidP="00B8162D">
      <w:pPr>
        <w:pStyle w:val="a3"/>
        <w:jc w:val="both"/>
        <w:rPr>
          <w:rFonts w:ascii="Times New Roman" w:hAnsi="Times New Roman"/>
          <w:b/>
          <w:i/>
          <w:sz w:val="24"/>
        </w:rPr>
      </w:pPr>
    </w:p>
    <w:p w:rsidR="005A0BB2" w:rsidRPr="005F4B08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575A89">
        <w:rPr>
          <w:rFonts w:ascii="Times New Roman" w:hAnsi="Times New Roman"/>
          <w:sz w:val="24"/>
          <w:szCs w:val="24"/>
        </w:rPr>
        <w:t>Объем учебного времени, пр</w:t>
      </w:r>
      <w:r>
        <w:rPr>
          <w:rFonts w:ascii="Times New Roman" w:hAnsi="Times New Roman"/>
          <w:sz w:val="24"/>
          <w:szCs w:val="24"/>
        </w:rPr>
        <w:t>едусмотренный учебным планом МАУ ДО «Д</w:t>
      </w:r>
      <w:r w:rsidRPr="00575A89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И</w:t>
      </w:r>
      <w:r w:rsidRPr="00575A89">
        <w:rPr>
          <w:rFonts w:ascii="Times New Roman" w:hAnsi="Times New Roman"/>
          <w:sz w:val="24"/>
          <w:szCs w:val="24"/>
        </w:rPr>
        <w:t xml:space="preserve"> № 36» на реализацию </w:t>
      </w:r>
      <w:r w:rsidR="005F4B08" w:rsidRPr="005F4B08">
        <w:rPr>
          <w:rFonts w:ascii="Times New Roman" w:hAnsi="Times New Roman"/>
          <w:sz w:val="24"/>
        </w:rPr>
        <w:t>учебного предмета «</w:t>
      </w:r>
      <w:r w:rsidR="005F4B08" w:rsidRPr="005F4B08">
        <w:rPr>
          <w:rFonts w:ascii="Times New Roman" w:hAnsi="Times New Roman"/>
          <w:bCs/>
          <w:color w:val="000000"/>
          <w:sz w:val="24"/>
          <w:szCs w:val="24"/>
        </w:rPr>
        <w:t>Ритмика</w:t>
      </w:r>
      <w:r w:rsidR="005F4B08" w:rsidRPr="005F4B08">
        <w:rPr>
          <w:rFonts w:ascii="Times New Roman" w:hAnsi="Times New Roman"/>
          <w:sz w:val="24"/>
        </w:rPr>
        <w:t>»</w:t>
      </w:r>
      <w:r w:rsidR="005F4B08">
        <w:rPr>
          <w:rFonts w:ascii="Times New Roman" w:hAnsi="Times New Roman"/>
          <w:sz w:val="24"/>
        </w:rPr>
        <w:t>:</w:t>
      </w:r>
    </w:p>
    <w:tbl>
      <w:tblPr>
        <w:tblW w:w="4929" w:type="pct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476"/>
        <w:gridCol w:w="2462"/>
        <w:gridCol w:w="2268"/>
      </w:tblGrid>
      <w:tr w:rsidR="005A0BB2" w:rsidRPr="00A60DB2" w:rsidTr="00B91F5F">
        <w:trPr>
          <w:tblCellSpacing w:w="0" w:type="dxa"/>
          <w:jc w:val="center"/>
        </w:trPr>
        <w:tc>
          <w:tcPr>
            <w:tcW w:w="2431" w:type="pct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0BB2" w:rsidRPr="00B91F5F" w:rsidRDefault="005A0BB2" w:rsidP="00B8162D">
            <w:pPr>
              <w:pStyle w:val="a5"/>
              <w:spacing w:before="0" w:beforeAutospacing="0" w:after="0"/>
              <w:ind w:left="-113"/>
              <w:jc w:val="center"/>
              <w:rPr>
                <w:b/>
              </w:rPr>
            </w:pPr>
          </w:p>
          <w:p w:rsidR="005A0BB2" w:rsidRPr="00B91F5F" w:rsidRDefault="005A0BB2" w:rsidP="00B8162D">
            <w:pPr>
              <w:pStyle w:val="a5"/>
              <w:ind w:left="-113"/>
              <w:jc w:val="center"/>
              <w:rPr>
                <w:b/>
                <w:lang w:val="en-US"/>
              </w:rPr>
            </w:pPr>
            <w:r w:rsidRPr="00B91F5F">
              <w:rPr>
                <w:b/>
                <w:color w:val="000000"/>
              </w:rPr>
              <w:t>Классы</w:t>
            </w:r>
            <w:r w:rsidRPr="00B91F5F">
              <w:rPr>
                <w:b/>
                <w:color w:val="000000"/>
                <w:lang w:val="en-US"/>
              </w:rPr>
              <w:t>/</w:t>
            </w:r>
            <w:proofErr w:type="spellStart"/>
            <w:r w:rsidRPr="00B91F5F">
              <w:rPr>
                <w:b/>
                <w:color w:val="000000"/>
                <w:lang w:val="en-US"/>
              </w:rPr>
              <w:t>количество</w:t>
            </w:r>
            <w:proofErr w:type="spellEnd"/>
            <w:r w:rsidRPr="00B91F5F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B91F5F">
              <w:rPr>
                <w:b/>
                <w:color w:val="000000"/>
                <w:lang w:val="en-US"/>
              </w:rPr>
              <w:t>часов</w:t>
            </w:r>
            <w:proofErr w:type="spellEnd"/>
          </w:p>
        </w:tc>
        <w:tc>
          <w:tcPr>
            <w:tcW w:w="133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0BB2" w:rsidRPr="00B91F5F" w:rsidRDefault="005A0BB2" w:rsidP="00B8162D">
            <w:pPr>
              <w:pStyle w:val="a5"/>
              <w:jc w:val="center"/>
              <w:rPr>
                <w:b/>
                <w:lang w:val="en-US"/>
              </w:rPr>
            </w:pPr>
            <w:r w:rsidRPr="00B91F5F">
              <w:rPr>
                <w:b/>
                <w:color w:val="000000"/>
                <w:lang w:val="en-US"/>
              </w:rPr>
              <w:t xml:space="preserve">1 </w:t>
            </w:r>
            <w:proofErr w:type="spellStart"/>
            <w:r w:rsidRPr="00B91F5F">
              <w:rPr>
                <w:b/>
                <w:color w:val="000000"/>
                <w:lang w:val="en-US"/>
              </w:rPr>
              <w:t>класс</w:t>
            </w:r>
            <w:proofErr w:type="spellEnd"/>
          </w:p>
        </w:tc>
        <w:tc>
          <w:tcPr>
            <w:tcW w:w="12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0BB2" w:rsidRPr="00B91F5F" w:rsidRDefault="005A0BB2" w:rsidP="00B8162D">
            <w:pPr>
              <w:pStyle w:val="a5"/>
              <w:jc w:val="center"/>
              <w:rPr>
                <w:b/>
                <w:lang w:val="en-US"/>
              </w:rPr>
            </w:pPr>
            <w:r w:rsidRPr="00B91F5F">
              <w:rPr>
                <w:b/>
                <w:color w:val="000000"/>
                <w:lang w:val="en-US"/>
              </w:rPr>
              <w:t xml:space="preserve">2 </w:t>
            </w:r>
            <w:proofErr w:type="spellStart"/>
            <w:r w:rsidRPr="00B91F5F">
              <w:rPr>
                <w:b/>
                <w:color w:val="000000"/>
                <w:lang w:val="en-US"/>
              </w:rPr>
              <w:t>класс</w:t>
            </w:r>
            <w:proofErr w:type="spellEnd"/>
          </w:p>
        </w:tc>
      </w:tr>
      <w:tr w:rsidR="005A0BB2" w:rsidRPr="00A60DB2" w:rsidTr="00B91F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A0BB2" w:rsidRPr="00B91F5F" w:rsidRDefault="005A0BB2" w:rsidP="00B8162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3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0BB2" w:rsidRPr="00B91F5F" w:rsidRDefault="005A0BB2" w:rsidP="00B8162D">
            <w:pPr>
              <w:pStyle w:val="a5"/>
              <w:spacing w:after="0"/>
              <w:jc w:val="center"/>
              <w:rPr>
                <w:b/>
                <w:lang w:val="en-US"/>
              </w:rPr>
            </w:pPr>
            <w:proofErr w:type="spellStart"/>
            <w:r w:rsidRPr="00B91F5F">
              <w:rPr>
                <w:b/>
                <w:color w:val="000000"/>
                <w:lang w:val="en-US"/>
              </w:rPr>
              <w:t>Количество</w:t>
            </w:r>
            <w:proofErr w:type="spellEnd"/>
            <w:r w:rsidRPr="00B91F5F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B91F5F">
              <w:rPr>
                <w:b/>
                <w:color w:val="000000"/>
                <w:lang w:val="en-US"/>
              </w:rPr>
              <w:t>часов</w:t>
            </w:r>
            <w:proofErr w:type="spellEnd"/>
            <w:r w:rsidRPr="00B91F5F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2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0BB2" w:rsidRPr="00B91F5F" w:rsidRDefault="005A0BB2" w:rsidP="00B8162D">
            <w:pPr>
              <w:pStyle w:val="a5"/>
              <w:spacing w:after="0"/>
              <w:jc w:val="center"/>
              <w:rPr>
                <w:b/>
                <w:lang w:val="en-US"/>
              </w:rPr>
            </w:pPr>
            <w:proofErr w:type="spellStart"/>
            <w:r w:rsidRPr="00B91F5F">
              <w:rPr>
                <w:b/>
                <w:color w:val="000000"/>
                <w:lang w:val="en-US"/>
              </w:rPr>
              <w:t>Количество</w:t>
            </w:r>
            <w:proofErr w:type="spellEnd"/>
            <w:r w:rsidRPr="00B91F5F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B91F5F">
              <w:rPr>
                <w:b/>
                <w:color w:val="000000"/>
                <w:lang w:val="en-US"/>
              </w:rPr>
              <w:t>часов</w:t>
            </w:r>
            <w:proofErr w:type="spellEnd"/>
            <w:r w:rsidRPr="00B91F5F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5A0BB2" w:rsidRPr="00A60DB2" w:rsidTr="00B91F5F">
        <w:trPr>
          <w:trHeight w:val="432"/>
          <w:tblCellSpacing w:w="0" w:type="dxa"/>
          <w:jc w:val="center"/>
        </w:trPr>
        <w:tc>
          <w:tcPr>
            <w:tcW w:w="24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0BB2" w:rsidRPr="005A0BB2" w:rsidRDefault="005A0BB2" w:rsidP="00B8162D">
            <w:pPr>
              <w:pStyle w:val="a5"/>
              <w:rPr>
                <w:lang w:val="en-US"/>
              </w:rPr>
            </w:pPr>
            <w:proofErr w:type="spellStart"/>
            <w:r w:rsidRPr="005A0BB2">
              <w:rPr>
                <w:color w:val="000000"/>
                <w:lang w:val="en-US"/>
              </w:rPr>
              <w:t>Максимальная</w:t>
            </w:r>
            <w:proofErr w:type="spellEnd"/>
            <w:r w:rsidRPr="005A0BB2">
              <w:rPr>
                <w:color w:val="000000"/>
                <w:lang w:val="en-US"/>
              </w:rPr>
              <w:t xml:space="preserve"> </w:t>
            </w:r>
            <w:proofErr w:type="spellStart"/>
            <w:r w:rsidRPr="005A0BB2">
              <w:rPr>
                <w:color w:val="000000"/>
                <w:lang w:val="en-US"/>
              </w:rPr>
              <w:t>нагрузка</w:t>
            </w:r>
            <w:proofErr w:type="spellEnd"/>
          </w:p>
        </w:tc>
        <w:tc>
          <w:tcPr>
            <w:tcW w:w="2569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0BB2" w:rsidRPr="005A0BB2" w:rsidRDefault="005A0BB2" w:rsidP="00B8162D">
            <w:pPr>
              <w:pStyle w:val="a5"/>
              <w:jc w:val="center"/>
            </w:pPr>
            <w:r w:rsidRPr="005A0BB2">
              <w:t>130</w:t>
            </w:r>
          </w:p>
        </w:tc>
      </w:tr>
      <w:tr w:rsidR="005A0BB2" w:rsidRPr="00A60DB2" w:rsidTr="00B91F5F">
        <w:trPr>
          <w:trHeight w:val="432"/>
          <w:tblCellSpacing w:w="0" w:type="dxa"/>
          <w:jc w:val="center"/>
        </w:trPr>
        <w:tc>
          <w:tcPr>
            <w:tcW w:w="24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0BB2" w:rsidRPr="005A0BB2" w:rsidRDefault="005A0BB2" w:rsidP="00B8162D">
            <w:pPr>
              <w:pStyle w:val="a5"/>
            </w:pPr>
            <w:r w:rsidRPr="005A0BB2">
              <w:rPr>
                <w:color w:val="000000"/>
              </w:rPr>
              <w:t>Количество часов на аудиторную нагрузку</w:t>
            </w:r>
          </w:p>
        </w:tc>
        <w:tc>
          <w:tcPr>
            <w:tcW w:w="133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0BB2" w:rsidRPr="005A0BB2" w:rsidRDefault="005A0BB2" w:rsidP="00B8162D">
            <w:pPr>
              <w:pStyle w:val="a5"/>
              <w:jc w:val="center"/>
            </w:pPr>
            <w:r w:rsidRPr="005A0BB2">
              <w:t>64</w:t>
            </w:r>
          </w:p>
        </w:tc>
        <w:tc>
          <w:tcPr>
            <w:tcW w:w="12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0BB2" w:rsidRPr="005A0BB2" w:rsidRDefault="005A0BB2" w:rsidP="00B8162D">
            <w:pPr>
              <w:pStyle w:val="a5"/>
              <w:jc w:val="center"/>
            </w:pPr>
            <w:r w:rsidRPr="005A0BB2">
              <w:t>66</w:t>
            </w:r>
          </w:p>
        </w:tc>
      </w:tr>
      <w:tr w:rsidR="005A0BB2" w:rsidRPr="00A60DB2" w:rsidTr="00B91F5F">
        <w:trPr>
          <w:trHeight w:val="432"/>
          <w:tblCellSpacing w:w="0" w:type="dxa"/>
          <w:jc w:val="center"/>
        </w:trPr>
        <w:tc>
          <w:tcPr>
            <w:tcW w:w="24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0BB2" w:rsidRPr="005A0BB2" w:rsidRDefault="005A0BB2" w:rsidP="00B8162D">
            <w:pPr>
              <w:pStyle w:val="a5"/>
              <w:rPr>
                <w:lang w:val="en-US"/>
              </w:rPr>
            </w:pPr>
            <w:proofErr w:type="spellStart"/>
            <w:r w:rsidRPr="005A0BB2">
              <w:rPr>
                <w:color w:val="000000"/>
                <w:lang w:val="en-US"/>
              </w:rPr>
              <w:t>Недельная</w:t>
            </w:r>
            <w:proofErr w:type="spellEnd"/>
            <w:r w:rsidRPr="005A0BB2">
              <w:rPr>
                <w:color w:val="000000"/>
                <w:lang w:val="en-US"/>
              </w:rPr>
              <w:t xml:space="preserve"> </w:t>
            </w:r>
            <w:proofErr w:type="spellStart"/>
            <w:r w:rsidRPr="005A0BB2">
              <w:rPr>
                <w:color w:val="000000"/>
                <w:lang w:val="en-US"/>
              </w:rPr>
              <w:t>аудиторная</w:t>
            </w:r>
            <w:proofErr w:type="spellEnd"/>
            <w:r w:rsidRPr="005A0BB2">
              <w:rPr>
                <w:color w:val="000000"/>
                <w:lang w:val="en-US"/>
              </w:rPr>
              <w:t xml:space="preserve"> </w:t>
            </w:r>
            <w:proofErr w:type="spellStart"/>
            <w:r w:rsidRPr="005A0BB2">
              <w:rPr>
                <w:color w:val="000000"/>
                <w:lang w:val="en-US"/>
              </w:rPr>
              <w:t>нагрузка</w:t>
            </w:r>
            <w:proofErr w:type="spellEnd"/>
          </w:p>
        </w:tc>
        <w:tc>
          <w:tcPr>
            <w:tcW w:w="133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0BB2" w:rsidRPr="005A0BB2" w:rsidRDefault="005A0BB2" w:rsidP="00B8162D">
            <w:pPr>
              <w:pStyle w:val="a5"/>
              <w:jc w:val="center"/>
            </w:pPr>
            <w:r w:rsidRPr="005A0BB2">
              <w:t>2</w:t>
            </w:r>
          </w:p>
        </w:tc>
        <w:tc>
          <w:tcPr>
            <w:tcW w:w="12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0BB2" w:rsidRPr="005A0BB2" w:rsidRDefault="005A0BB2" w:rsidP="00B8162D">
            <w:pPr>
              <w:pStyle w:val="a5"/>
              <w:jc w:val="center"/>
            </w:pPr>
            <w:r w:rsidRPr="005A0BB2">
              <w:t>2</w:t>
            </w:r>
          </w:p>
        </w:tc>
      </w:tr>
      <w:tr w:rsidR="005A0BB2" w:rsidRPr="00A60DB2" w:rsidTr="00B91F5F">
        <w:trPr>
          <w:trHeight w:val="420"/>
          <w:tblCellSpacing w:w="0" w:type="dxa"/>
          <w:jc w:val="center"/>
        </w:trPr>
        <w:tc>
          <w:tcPr>
            <w:tcW w:w="24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0BB2" w:rsidRPr="005A0BB2" w:rsidRDefault="005A0BB2" w:rsidP="00B8162D">
            <w:pPr>
              <w:pStyle w:val="a5"/>
              <w:spacing w:after="0"/>
              <w:rPr>
                <w:lang w:val="en-US"/>
              </w:rPr>
            </w:pPr>
            <w:proofErr w:type="spellStart"/>
            <w:r w:rsidRPr="005A0BB2">
              <w:rPr>
                <w:color w:val="000000"/>
                <w:lang w:val="en-US"/>
              </w:rPr>
              <w:t>Консультации</w:t>
            </w:r>
            <w:proofErr w:type="spellEnd"/>
            <w:r w:rsidRPr="005A0BB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33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0BB2" w:rsidRPr="005A0BB2" w:rsidRDefault="005A0BB2" w:rsidP="00B8162D">
            <w:pPr>
              <w:pStyle w:val="a5"/>
              <w:jc w:val="center"/>
            </w:pPr>
            <w:r w:rsidRPr="005A0BB2">
              <w:t>2</w:t>
            </w:r>
          </w:p>
        </w:tc>
        <w:tc>
          <w:tcPr>
            <w:tcW w:w="12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0BB2" w:rsidRPr="005A0BB2" w:rsidRDefault="005A0BB2" w:rsidP="00B8162D">
            <w:pPr>
              <w:pStyle w:val="a5"/>
              <w:jc w:val="center"/>
            </w:pPr>
            <w:r w:rsidRPr="005A0BB2">
              <w:t>2</w:t>
            </w:r>
          </w:p>
        </w:tc>
      </w:tr>
    </w:tbl>
    <w:p w:rsid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09C4" w:rsidRDefault="00B91F5F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</w:p>
    <w:p w:rsidR="00B91F5F" w:rsidRPr="00575A89" w:rsidRDefault="00B91F5F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09C4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</w:t>
      </w:r>
      <w:r w:rsidR="005F4B08">
        <w:rPr>
          <w:rFonts w:ascii="Times New Roman" w:hAnsi="Times New Roman"/>
          <w:sz w:val="24"/>
          <w:szCs w:val="24"/>
        </w:rPr>
        <w:t xml:space="preserve">       </w:t>
      </w:r>
      <w:r w:rsidRPr="00575A89">
        <w:rPr>
          <w:rFonts w:ascii="Times New Roman" w:hAnsi="Times New Roman"/>
          <w:sz w:val="24"/>
          <w:szCs w:val="24"/>
        </w:rPr>
        <w:t xml:space="preserve"> </w:t>
      </w:r>
      <w:r w:rsidRPr="00834183">
        <w:rPr>
          <w:rFonts w:ascii="Times New Roman" w:hAnsi="Times New Roman"/>
          <w:color w:val="000000"/>
          <w:sz w:val="24"/>
          <w:szCs w:val="24"/>
          <w:lang w:bidi="hi-IN"/>
        </w:rPr>
        <w:t xml:space="preserve">Форма проведения учебных аудиторных занятий мелкогрупповая (от </w:t>
      </w:r>
      <w:r w:rsidR="005A0BB2">
        <w:rPr>
          <w:rFonts w:ascii="Times New Roman" w:hAnsi="Times New Roman"/>
          <w:color w:val="000000"/>
          <w:sz w:val="24"/>
          <w:szCs w:val="24"/>
          <w:lang w:bidi="hi-IN"/>
        </w:rPr>
        <w:t>4</w:t>
      </w:r>
      <w:r w:rsidRPr="00834183">
        <w:rPr>
          <w:rFonts w:ascii="Times New Roman" w:hAnsi="Times New Roman"/>
          <w:color w:val="000000"/>
          <w:sz w:val="24"/>
          <w:szCs w:val="24"/>
          <w:lang w:bidi="hi-IN"/>
        </w:rPr>
        <w:t xml:space="preserve"> до 1</w:t>
      </w:r>
      <w:r w:rsidR="005A0BB2">
        <w:rPr>
          <w:rFonts w:ascii="Times New Roman" w:hAnsi="Times New Roman"/>
          <w:color w:val="000000"/>
          <w:sz w:val="24"/>
          <w:szCs w:val="24"/>
          <w:lang w:bidi="hi-IN"/>
        </w:rPr>
        <w:t xml:space="preserve">0 человек), </w:t>
      </w:r>
      <w:r>
        <w:rPr>
          <w:rFonts w:ascii="Times New Roman" w:hAnsi="Times New Roman"/>
          <w:sz w:val="24"/>
          <w:szCs w:val="24"/>
        </w:rPr>
        <w:t xml:space="preserve">продолжительность урока </w:t>
      </w:r>
      <w:r w:rsidR="00B91F5F">
        <w:rPr>
          <w:rFonts w:ascii="Times New Roman" w:hAnsi="Times New Roman"/>
          <w:sz w:val="24"/>
          <w:szCs w:val="24"/>
        </w:rPr>
        <w:t>– 1,0 час (40 минут).</w:t>
      </w:r>
    </w:p>
    <w:p w:rsidR="00B91F5F" w:rsidRPr="00575A89" w:rsidRDefault="00B91F5F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09C4" w:rsidRDefault="00B91F5F" w:rsidP="005A0BB2">
      <w:pPr>
        <w:pStyle w:val="a3"/>
        <w:jc w:val="both"/>
        <w:rPr>
          <w:rFonts w:ascii="Times New Roman" w:eastAsia="Helvetica" w:hAnsi="Times New Roman"/>
          <w:b/>
          <w:i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 xml:space="preserve">             </w:t>
      </w:r>
      <w:r w:rsidR="007C09C4" w:rsidRPr="005A0BB2">
        <w:rPr>
          <w:rFonts w:ascii="Times New Roman" w:eastAsia="Helvetica" w:hAnsi="Times New Roman"/>
          <w:b/>
          <w:i/>
          <w:sz w:val="24"/>
          <w:szCs w:val="24"/>
        </w:rPr>
        <w:t>5. Цели и задачи учебного предмета</w:t>
      </w:r>
    </w:p>
    <w:p w:rsidR="00B91F5F" w:rsidRPr="005A0BB2" w:rsidRDefault="00B91F5F" w:rsidP="005A0BB2">
      <w:pPr>
        <w:pStyle w:val="a3"/>
        <w:jc w:val="both"/>
        <w:rPr>
          <w:rFonts w:ascii="Times New Roman" w:eastAsia="Helvetica" w:hAnsi="Times New Roman"/>
          <w:b/>
          <w:i/>
          <w:sz w:val="24"/>
          <w:szCs w:val="24"/>
        </w:rPr>
      </w:pPr>
    </w:p>
    <w:p w:rsidR="007C09C4" w:rsidRPr="005A0BB2" w:rsidRDefault="00F315A0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Helvetica" w:hAnsi="Times New Roman"/>
          <w:b/>
          <w:sz w:val="24"/>
          <w:szCs w:val="24"/>
        </w:rPr>
        <w:lastRenderedPageBreak/>
        <w:t xml:space="preserve">             </w:t>
      </w:r>
      <w:r w:rsidR="007C09C4" w:rsidRPr="005A0BB2">
        <w:rPr>
          <w:rFonts w:ascii="Times New Roman" w:eastAsia="Helvetica" w:hAnsi="Times New Roman"/>
          <w:b/>
          <w:sz w:val="24"/>
          <w:szCs w:val="24"/>
        </w:rPr>
        <w:t>Цел</w:t>
      </w:r>
      <w:r w:rsidR="005F4B08">
        <w:rPr>
          <w:rFonts w:ascii="Times New Roman" w:eastAsia="Helvetica" w:hAnsi="Times New Roman"/>
          <w:b/>
          <w:sz w:val="24"/>
          <w:szCs w:val="24"/>
        </w:rPr>
        <w:t>ь</w:t>
      </w:r>
      <w:r w:rsidR="007C09C4" w:rsidRPr="005A0BB2">
        <w:rPr>
          <w:rFonts w:ascii="Times New Roman" w:eastAsia="Helvetica" w:hAnsi="Times New Roman"/>
          <w:b/>
          <w:sz w:val="24"/>
          <w:szCs w:val="24"/>
        </w:rPr>
        <w:t>:</w:t>
      </w:r>
      <w:r w:rsidR="005A0BB2" w:rsidRPr="005A0BB2">
        <w:rPr>
          <w:rFonts w:ascii="Times New Roman" w:hAnsi="Times New Roman"/>
          <w:sz w:val="24"/>
          <w:szCs w:val="24"/>
        </w:rPr>
        <w:t xml:space="preserve"> развитие музыкально-ритмических и двигательно-танцевальных способностей учащихся через овладение основами музыкально-ритмической культуры.</w:t>
      </w:r>
    </w:p>
    <w:p w:rsidR="007C09C4" w:rsidRPr="005A0BB2" w:rsidRDefault="00F315A0" w:rsidP="005A0BB2">
      <w:pPr>
        <w:pStyle w:val="a3"/>
        <w:jc w:val="both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 </w:t>
      </w:r>
      <w:r w:rsidR="007C09C4" w:rsidRPr="005A0BB2">
        <w:rPr>
          <w:rFonts w:ascii="Times New Roman" w:hAnsi="Times New Roman"/>
          <w:b/>
          <w:color w:val="00000A"/>
          <w:sz w:val="24"/>
          <w:szCs w:val="24"/>
        </w:rPr>
        <w:t xml:space="preserve">Задачи: </w:t>
      </w:r>
    </w:p>
    <w:p w:rsidR="005A0BB2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0BB2">
        <w:rPr>
          <w:rFonts w:ascii="Times New Roman" w:hAnsi="Times New Roman"/>
          <w:sz w:val="24"/>
          <w:szCs w:val="24"/>
        </w:rPr>
        <w:t>овладение основами музыкальной грамоты;</w:t>
      </w:r>
    </w:p>
    <w:p w:rsidR="005A0BB2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0BB2">
        <w:rPr>
          <w:rFonts w:ascii="Times New Roman" w:hAnsi="Times New Roman"/>
          <w:sz w:val="24"/>
          <w:szCs w:val="24"/>
        </w:rPr>
        <w:t>формирование танцевальных умений и навыков в соответствии с программными требованиями;</w:t>
      </w:r>
    </w:p>
    <w:p w:rsidR="005A0BB2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0BB2">
        <w:rPr>
          <w:rFonts w:ascii="Times New Roman" w:hAnsi="Times New Roman"/>
          <w:sz w:val="24"/>
          <w:szCs w:val="24"/>
        </w:rPr>
        <w:t>воспитание важнейших психофизических качеств, двигательного аппарата в сочетании с моральными и волевыми качествами личности – силы, выносливости, ловкости, быстроты, координации;</w:t>
      </w:r>
    </w:p>
    <w:p w:rsidR="005A0BB2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0BB2">
        <w:rPr>
          <w:rFonts w:ascii="Times New Roman" w:hAnsi="Times New Roman"/>
          <w:sz w:val="24"/>
          <w:szCs w:val="24"/>
        </w:rPr>
        <w:t>развитие творческой самостоятельности посредством освоения двигательной деятельности;</w:t>
      </w:r>
    </w:p>
    <w:p w:rsidR="005A0BB2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0BB2">
        <w:rPr>
          <w:rFonts w:ascii="Times New Roman" w:hAnsi="Times New Roman"/>
          <w:sz w:val="24"/>
          <w:szCs w:val="24"/>
        </w:rPr>
        <w:t>приобщение к здоровому образу жизни;</w:t>
      </w:r>
    </w:p>
    <w:p w:rsidR="005A0BB2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0BB2">
        <w:rPr>
          <w:rFonts w:ascii="Times New Roman" w:hAnsi="Times New Roman"/>
          <w:sz w:val="24"/>
          <w:szCs w:val="24"/>
        </w:rPr>
        <w:t>формирование правильной осанки;</w:t>
      </w:r>
    </w:p>
    <w:p w:rsidR="005A0BB2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0BB2">
        <w:rPr>
          <w:rFonts w:ascii="Times New Roman" w:hAnsi="Times New Roman"/>
          <w:sz w:val="24"/>
          <w:szCs w:val="24"/>
        </w:rPr>
        <w:t>развитие творческих способностей;</w:t>
      </w:r>
    </w:p>
    <w:p w:rsid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темпо-</w:t>
      </w:r>
      <w:r w:rsidRPr="005A0BB2">
        <w:rPr>
          <w:rFonts w:ascii="Times New Roman" w:hAnsi="Times New Roman"/>
          <w:sz w:val="24"/>
          <w:szCs w:val="24"/>
        </w:rPr>
        <w:t>ритмической памяти учащихся.</w:t>
      </w:r>
    </w:p>
    <w:p w:rsidR="00B91F5F" w:rsidRPr="005A0BB2" w:rsidRDefault="00B91F5F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09C4" w:rsidRDefault="00B91F5F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 xml:space="preserve">6. Обоснование структуры учебного предмета </w:t>
      </w:r>
    </w:p>
    <w:p w:rsidR="00B91F5F" w:rsidRDefault="00B91F5F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C09C4" w:rsidRPr="00575A89" w:rsidRDefault="007C09C4" w:rsidP="007C09C4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575A89">
        <w:rPr>
          <w:rFonts w:ascii="Times New Roman" w:eastAsia="Helvetica" w:hAnsi="Times New Roman"/>
          <w:sz w:val="24"/>
          <w:szCs w:val="24"/>
        </w:rPr>
        <w:t xml:space="preserve">    </w:t>
      </w:r>
      <w:r>
        <w:rPr>
          <w:rFonts w:ascii="Times New Roman" w:eastAsia="Helvetica" w:hAnsi="Times New Roman"/>
          <w:sz w:val="24"/>
          <w:szCs w:val="24"/>
        </w:rPr>
        <w:t xml:space="preserve">     </w:t>
      </w:r>
      <w:r w:rsidR="005A0BB2">
        <w:rPr>
          <w:rFonts w:ascii="Times New Roman" w:eastAsia="Helvetica" w:hAnsi="Times New Roman"/>
          <w:sz w:val="24"/>
          <w:szCs w:val="24"/>
        </w:rPr>
        <w:t xml:space="preserve">     </w:t>
      </w:r>
      <w:r>
        <w:rPr>
          <w:rFonts w:ascii="Times New Roman" w:eastAsia="Helvetica" w:hAnsi="Times New Roman"/>
          <w:sz w:val="24"/>
          <w:szCs w:val="24"/>
        </w:rPr>
        <w:t xml:space="preserve">Программа содержит </w:t>
      </w:r>
      <w:r w:rsidRPr="00575A89">
        <w:rPr>
          <w:rFonts w:ascii="Times New Roman" w:eastAsia="Helvetica" w:hAnsi="Times New Roman"/>
          <w:sz w:val="24"/>
          <w:szCs w:val="24"/>
        </w:rPr>
        <w:t>следующие разделы: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- сведения о затратах учебного времени, </w:t>
      </w:r>
      <w:r>
        <w:rPr>
          <w:rFonts w:ascii="Times New Roman" w:eastAsia="Geeza Pro" w:hAnsi="Times New Roman"/>
          <w:color w:val="000000"/>
          <w:sz w:val="24"/>
          <w:szCs w:val="24"/>
        </w:rPr>
        <w:t xml:space="preserve">предусмотренного на освоение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распределение учебного материала по годам обучения;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описание дидактических единиц учебного предмета;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требования к уровню подготовки обучающихся;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формы и методы контроля, система оценок;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методическое обеспечение учебного процесса.</w:t>
      </w:r>
    </w:p>
    <w:p w:rsidR="007C09C4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</w:t>
      </w:r>
      <w:r w:rsidR="005A0BB2">
        <w:rPr>
          <w:rFonts w:ascii="Times New Roman" w:eastAsia="Geeza Pro" w:hAnsi="Times New Roman"/>
          <w:color w:val="000000"/>
          <w:sz w:val="24"/>
          <w:szCs w:val="24"/>
        </w:rPr>
        <w:t xml:space="preserve">         </w:t>
      </w:r>
      <w:r w:rsidR="005F4B08">
        <w:rPr>
          <w:rFonts w:ascii="Times New Roman" w:eastAsia="Geeza Pro" w:hAnsi="Times New Roman"/>
          <w:color w:val="000000"/>
          <w:sz w:val="24"/>
          <w:szCs w:val="24"/>
        </w:rPr>
        <w:t xml:space="preserve">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В соответствии с данными направлениями строится основной раздел программы </w:t>
      </w:r>
      <w:r>
        <w:rPr>
          <w:rFonts w:ascii="Times New Roman" w:eastAsia="Geeza Pro" w:hAnsi="Times New Roman"/>
          <w:color w:val="000000"/>
          <w:sz w:val="24"/>
          <w:szCs w:val="24"/>
        </w:rPr>
        <w:t>«Содержание учебного предмета»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.</w:t>
      </w:r>
    </w:p>
    <w:p w:rsidR="00B91F5F" w:rsidRDefault="00B91F5F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</w:p>
    <w:p w:rsidR="007C09C4" w:rsidRDefault="00B91F5F" w:rsidP="005A0BB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="007C09C4" w:rsidRPr="005A0BB2">
        <w:rPr>
          <w:rFonts w:ascii="Times New Roman" w:hAnsi="Times New Roman"/>
          <w:b/>
          <w:i/>
          <w:sz w:val="24"/>
          <w:szCs w:val="24"/>
        </w:rPr>
        <w:t>7. Методы обучения</w:t>
      </w:r>
    </w:p>
    <w:p w:rsidR="00B91F5F" w:rsidRPr="005A0BB2" w:rsidRDefault="00B91F5F" w:rsidP="005A0BB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A0BB2" w:rsidRPr="005A0BB2" w:rsidRDefault="007C09C4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0BB2">
        <w:rPr>
          <w:rFonts w:ascii="Times New Roman" w:eastAsia="Helvetica" w:hAnsi="Times New Roman"/>
          <w:sz w:val="24"/>
          <w:szCs w:val="24"/>
        </w:rPr>
        <w:t xml:space="preserve">         </w:t>
      </w:r>
      <w:r w:rsidR="005A0BB2">
        <w:rPr>
          <w:rFonts w:ascii="Times New Roman" w:eastAsia="Helvetica" w:hAnsi="Times New Roman"/>
          <w:sz w:val="24"/>
          <w:szCs w:val="24"/>
        </w:rPr>
        <w:t xml:space="preserve">    </w:t>
      </w:r>
      <w:r w:rsidR="005A0BB2" w:rsidRPr="005A0BB2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обучения.</w:t>
      </w:r>
    </w:p>
    <w:p w:rsidR="005A0BB2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1. </w:t>
      </w:r>
      <w:r w:rsidRPr="005A0BB2">
        <w:rPr>
          <w:rFonts w:ascii="Times New Roman" w:hAnsi="Times New Roman"/>
          <w:color w:val="000000"/>
          <w:sz w:val="24"/>
          <w:szCs w:val="24"/>
          <w:u w:val="single"/>
        </w:rPr>
        <w:t>Наглядный</w:t>
      </w:r>
    </w:p>
    <w:p w:rsidR="005A0BB2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A0BB2">
        <w:rPr>
          <w:rFonts w:ascii="Times New Roman" w:hAnsi="Times New Roman"/>
          <w:color w:val="000000"/>
          <w:sz w:val="24"/>
          <w:szCs w:val="24"/>
        </w:rPr>
        <w:t>наглядно-слуховой прием;</w:t>
      </w:r>
    </w:p>
    <w:p w:rsidR="005A0BB2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A0BB2">
        <w:rPr>
          <w:rFonts w:ascii="Times New Roman" w:hAnsi="Times New Roman"/>
          <w:color w:val="000000"/>
          <w:sz w:val="24"/>
          <w:szCs w:val="24"/>
        </w:rPr>
        <w:t>наглядно-зрительный прием.</w:t>
      </w:r>
    </w:p>
    <w:p w:rsidR="005A0BB2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5A0BB2">
        <w:rPr>
          <w:rFonts w:ascii="Times New Roman" w:hAnsi="Times New Roman"/>
          <w:color w:val="000000"/>
          <w:sz w:val="24"/>
          <w:szCs w:val="24"/>
        </w:rPr>
        <w:t>Исполнение музыки должно сопровождаться показом. Показ движения нужно заранее хорошо продумать: сравнительно легко продемонстрировать действия отдельных персонажей-образов и намного сложнее развернуть сюжет игры или различные хороводные построения.</w:t>
      </w:r>
    </w:p>
    <w:p w:rsidR="005A0BB2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2. </w:t>
      </w:r>
      <w:r w:rsidRPr="005A0BB2">
        <w:rPr>
          <w:rFonts w:ascii="Times New Roman" w:hAnsi="Times New Roman"/>
          <w:color w:val="000000"/>
          <w:sz w:val="24"/>
          <w:szCs w:val="24"/>
          <w:u w:val="single"/>
        </w:rPr>
        <w:t>Словесный</w:t>
      </w:r>
    </w:p>
    <w:p w:rsidR="005A0BB2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5A0BB2">
        <w:rPr>
          <w:rFonts w:ascii="Times New Roman" w:hAnsi="Times New Roman"/>
          <w:color w:val="000000"/>
          <w:sz w:val="24"/>
          <w:szCs w:val="24"/>
        </w:rPr>
        <w:t>Беседа о характере музыки, средствах ее выразительности, объяснение, рассказ, напоминание, оценка и т. д. Этот метод широко применяется в процессе обучения ритмике как самостоятельный, так и в сочетании с наглядным и практическим методами.</w:t>
      </w:r>
    </w:p>
    <w:p w:rsidR="005A0BB2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5A0BB2">
        <w:rPr>
          <w:rFonts w:ascii="Times New Roman" w:hAnsi="Times New Roman"/>
          <w:color w:val="000000"/>
          <w:sz w:val="24"/>
          <w:szCs w:val="24"/>
        </w:rPr>
        <w:t>Применение его своеобразно тем, что состоит в выборе отдельных приемов и в дозировке их в зависимости от формы занятий и возраста детей. Так, к образно-сюжетному рассказу чаще прибегают при разучивании игры (особенно в младшей группе); к объяснению, напоминанию — в упражнениях, танцах.</w:t>
      </w:r>
    </w:p>
    <w:p w:rsidR="005A0BB2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3. </w:t>
      </w:r>
      <w:r w:rsidRPr="005A0BB2">
        <w:rPr>
          <w:rFonts w:ascii="Times New Roman" w:hAnsi="Times New Roman"/>
          <w:color w:val="000000"/>
          <w:sz w:val="24"/>
          <w:szCs w:val="24"/>
          <w:u w:val="single"/>
        </w:rPr>
        <w:t>Практический</w:t>
      </w:r>
    </w:p>
    <w:p w:rsidR="005A0BB2" w:rsidRPr="005A0BB2" w:rsidRDefault="005A0BB2" w:rsidP="005A0B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5A0BB2">
        <w:rPr>
          <w:rFonts w:ascii="Times New Roman" w:hAnsi="Times New Roman"/>
          <w:color w:val="000000"/>
          <w:sz w:val="24"/>
          <w:szCs w:val="24"/>
        </w:rPr>
        <w:t>При использовании практического метода (многократное выполнение конкретного музыкально-ритмического движения) особенно важно предварительно «отрабатывать» в подводящих, подготовительных упражнениях элементы бега, поскоков, подпрыгиваний, манипуляций с предметами и т.д.</w:t>
      </w:r>
      <w:r w:rsidRPr="005A0BB2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5A0BB2">
        <w:rPr>
          <w:rFonts w:ascii="Times New Roman" w:hAnsi="Times New Roman"/>
          <w:color w:val="000000"/>
          <w:sz w:val="24"/>
          <w:szCs w:val="24"/>
        </w:rPr>
        <w:t xml:space="preserve"> а затем уже включать их в игры, пляски и хороводы.</w:t>
      </w:r>
    </w:p>
    <w:p w:rsidR="007C09C4" w:rsidRDefault="00B91F5F" w:rsidP="00B86BB2">
      <w:pPr>
        <w:suppressAutoHyphens/>
        <w:spacing w:after="0"/>
        <w:jc w:val="both"/>
        <w:rPr>
          <w:rFonts w:ascii="Times New Roman" w:eastAsia="Helvetica" w:hAnsi="Times New Roman"/>
          <w:b/>
          <w:i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lastRenderedPageBreak/>
        <w:t xml:space="preserve">              </w:t>
      </w:r>
      <w:r w:rsidR="007C09C4">
        <w:rPr>
          <w:rFonts w:ascii="Times New Roman" w:eastAsia="Helvetica" w:hAnsi="Times New Roman"/>
          <w:b/>
          <w:i/>
          <w:sz w:val="24"/>
          <w:szCs w:val="24"/>
        </w:rPr>
        <w:t>8. </w:t>
      </w:r>
      <w:r w:rsidR="007C09C4" w:rsidRPr="00575A89">
        <w:rPr>
          <w:rFonts w:ascii="Times New Roman" w:eastAsia="Helvetica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 «</w:t>
      </w:r>
      <w:r w:rsidR="00B86BB2">
        <w:rPr>
          <w:rFonts w:ascii="Times New Roman" w:eastAsia="Helvetica" w:hAnsi="Times New Roman"/>
          <w:b/>
          <w:i/>
          <w:sz w:val="24"/>
          <w:szCs w:val="24"/>
        </w:rPr>
        <w:t>Ритмика</w:t>
      </w:r>
      <w:r w:rsidR="007C09C4" w:rsidRPr="00575A89">
        <w:rPr>
          <w:rFonts w:ascii="Times New Roman" w:eastAsia="Helvetica" w:hAnsi="Times New Roman"/>
          <w:b/>
          <w:i/>
          <w:sz w:val="24"/>
          <w:szCs w:val="24"/>
        </w:rPr>
        <w:t>»</w:t>
      </w:r>
    </w:p>
    <w:p w:rsidR="00B91F5F" w:rsidRPr="00B86BB2" w:rsidRDefault="00B91F5F" w:rsidP="00B86BB2">
      <w:pPr>
        <w:suppressAutoHyphens/>
        <w:spacing w:after="0"/>
        <w:jc w:val="both"/>
        <w:rPr>
          <w:rFonts w:ascii="Times New Roman" w:eastAsia="Helvetica" w:hAnsi="Times New Roman"/>
          <w:sz w:val="24"/>
          <w:szCs w:val="24"/>
        </w:rPr>
      </w:pPr>
    </w:p>
    <w:p w:rsidR="005A0BB2" w:rsidRDefault="00B86BB2" w:rsidP="005A0BB2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 xml:space="preserve">              </w:t>
      </w:r>
      <w:r w:rsidR="005A0BB2" w:rsidRPr="00575A89">
        <w:rPr>
          <w:rFonts w:ascii="Times New Roman" w:eastAsia="Geeza Pro" w:hAnsi="Times New Roman"/>
          <w:color w:val="000000"/>
          <w:sz w:val="24"/>
          <w:szCs w:val="24"/>
        </w:rPr>
        <w:t>Материально-техн</w:t>
      </w:r>
      <w:r w:rsidR="005A0BB2">
        <w:rPr>
          <w:rFonts w:ascii="Times New Roman" w:eastAsia="Geeza Pro" w:hAnsi="Times New Roman"/>
          <w:color w:val="000000"/>
          <w:sz w:val="24"/>
          <w:szCs w:val="24"/>
        </w:rPr>
        <w:t xml:space="preserve">ическая база МАУ ДО «ДШИ № 36» соответствует </w:t>
      </w:r>
      <w:r w:rsidR="005A0BB2" w:rsidRPr="00575A89">
        <w:rPr>
          <w:rFonts w:ascii="Times New Roman" w:eastAsia="Geeza Pro" w:hAnsi="Times New Roman"/>
          <w:color w:val="000000"/>
          <w:sz w:val="24"/>
          <w:szCs w:val="24"/>
        </w:rPr>
        <w:t>санитарным и противопожарным нормам, нормам охраны труда.</w:t>
      </w:r>
    </w:p>
    <w:p w:rsidR="005A0BB2" w:rsidRPr="00FB1ED9" w:rsidRDefault="005A0BB2" w:rsidP="005A0BB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       </w:t>
      </w:r>
      <w:r w:rsidR="00B86BB2">
        <w:rPr>
          <w:rFonts w:ascii="Times New Roman CYR" w:hAnsi="Times New Roman CYR" w:cs="Times New Roman CYR"/>
          <w:bCs/>
          <w:iCs/>
          <w:sz w:val="24"/>
          <w:szCs w:val="24"/>
        </w:rPr>
        <w:t xml:space="preserve"> 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Минимально необходимый перечень аудиторий, специализированных кабинетов и материально-технического обеспечения дл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я реализации учебного предмета 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включает в себя: </w:t>
      </w:r>
    </w:p>
    <w:p w:rsidR="005A0BB2" w:rsidRDefault="005A0BB2" w:rsidP="005A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- учебные аудитории просторные и хорошо проветриваемые, с хорошей акустикой 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для мелкогрупповых и групповых занятий, </w:t>
      </w:r>
      <w:r w:rsidRPr="00235E75">
        <w:rPr>
          <w:rFonts w:ascii="Times New Roman" w:hAnsi="Times New Roman"/>
          <w:sz w:val="24"/>
          <w:szCs w:val="24"/>
        </w:rPr>
        <w:t>оборудован</w:t>
      </w:r>
      <w:r>
        <w:rPr>
          <w:rFonts w:ascii="Times New Roman" w:hAnsi="Times New Roman"/>
          <w:sz w:val="24"/>
          <w:szCs w:val="24"/>
        </w:rPr>
        <w:t>ы</w:t>
      </w:r>
      <w:r w:rsidRPr="00235E75">
        <w:rPr>
          <w:rFonts w:ascii="Times New Roman" w:hAnsi="Times New Roman"/>
          <w:sz w:val="24"/>
          <w:szCs w:val="24"/>
        </w:rPr>
        <w:t xml:space="preserve"> балетными</w:t>
      </w:r>
      <w:r w:rsidR="00B86BB2">
        <w:rPr>
          <w:rFonts w:ascii="Times New Roman" w:hAnsi="Times New Roman"/>
          <w:sz w:val="24"/>
          <w:szCs w:val="24"/>
        </w:rPr>
        <w:t xml:space="preserve"> станками, шведскими стенками, </w:t>
      </w:r>
      <w:r w:rsidRPr="00235E75">
        <w:rPr>
          <w:rFonts w:ascii="Times New Roman" w:hAnsi="Times New Roman"/>
          <w:sz w:val="24"/>
          <w:szCs w:val="24"/>
        </w:rPr>
        <w:t>зеркалами размером 7м х 2м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, </w:t>
      </w:r>
      <w:r w:rsidR="005F4B08">
        <w:rPr>
          <w:rFonts w:ascii="Times New Roman CYR" w:hAnsi="Times New Roman CYR" w:cs="Times New Roman CYR"/>
          <w:bCs/>
          <w:iCs/>
          <w:sz w:val="24"/>
          <w:szCs w:val="24"/>
        </w:rPr>
        <w:t xml:space="preserve">наличие 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фортепиано, 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концертный зал;</w:t>
      </w:r>
    </w:p>
    <w:p w:rsidR="005A0BB2" w:rsidRDefault="00B86BB2" w:rsidP="005A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- </w:t>
      </w:r>
      <w:proofErr w:type="spellStart"/>
      <w:r w:rsidR="005A0BB2" w:rsidRPr="00FB1ED9">
        <w:rPr>
          <w:rFonts w:ascii="Times New Roman CYR" w:hAnsi="Times New Roman CYR" w:cs="Times New Roman CYR"/>
          <w:bCs/>
          <w:iCs/>
          <w:sz w:val="24"/>
          <w:szCs w:val="24"/>
        </w:rPr>
        <w:t>звукотехническое</w:t>
      </w:r>
      <w:proofErr w:type="spellEnd"/>
      <w:r w:rsidR="005A0BB2"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 оборудование (проигрыватель компакт дисков, магнитофон, звукоусиливающая аппаратура);</w:t>
      </w:r>
    </w:p>
    <w:p w:rsidR="005A0BB2" w:rsidRDefault="005A0BB2" w:rsidP="005A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- костюмерная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>;</w:t>
      </w:r>
    </w:p>
    <w:p w:rsidR="005A0BB2" w:rsidRDefault="005A0BB2" w:rsidP="005A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>- раздевалка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.</w:t>
      </w:r>
    </w:p>
    <w:p w:rsidR="007C09C4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</w:t>
      </w:r>
      <w:r w:rsidR="00B86BB2">
        <w:rPr>
          <w:rFonts w:ascii="Times New Roman" w:hAnsi="Times New Roman"/>
          <w:sz w:val="24"/>
          <w:szCs w:val="24"/>
        </w:rPr>
        <w:t xml:space="preserve">      </w:t>
      </w:r>
      <w:r w:rsidRPr="00575A89">
        <w:rPr>
          <w:rFonts w:ascii="Times New Roman" w:hAnsi="Times New Roman"/>
          <w:sz w:val="24"/>
          <w:szCs w:val="24"/>
        </w:rPr>
        <w:t xml:space="preserve"> Методическое обеспечение учебного процесса:</w:t>
      </w: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учебные издания</w:t>
      </w:r>
      <w:r w:rsidRPr="00575A89">
        <w:rPr>
          <w:rFonts w:ascii="Times New Roman" w:hAnsi="Times New Roman"/>
          <w:sz w:val="24"/>
          <w:szCs w:val="24"/>
        </w:rPr>
        <w:t>;</w:t>
      </w: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>- ме</w:t>
      </w:r>
      <w:r>
        <w:rPr>
          <w:rFonts w:ascii="Times New Roman" w:hAnsi="Times New Roman"/>
          <w:sz w:val="24"/>
          <w:szCs w:val="24"/>
        </w:rPr>
        <w:t>тодическая и учебная литература.</w:t>
      </w: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/>
    <w:sectPr w:rsidR="00E14C1E" w:rsidSect="00A260F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069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727010B"/>
    <w:multiLevelType w:val="multilevel"/>
    <w:tmpl w:val="4FB43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74B2C"/>
    <w:multiLevelType w:val="hybridMultilevel"/>
    <w:tmpl w:val="18D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44A0E"/>
    <w:multiLevelType w:val="multilevel"/>
    <w:tmpl w:val="6A8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108F3"/>
    <w:multiLevelType w:val="hybridMultilevel"/>
    <w:tmpl w:val="2190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B5CC3"/>
    <w:multiLevelType w:val="hybridMultilevel"/>
    <w:tmpl w:val="5E2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24A68"/>
    <w:multiLevelType w:val="hybridMultilevel"/>
    <w:tmpl w:val="8990EE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8245D"/>
    <w:multiLevelType w:val="hybridMultilevel"/>
    <w:tmpl w:val="BE741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2107E"/>
    <w:multiLevelType w:val="hybridMultilevel"/>
    <w:tmpl w:val="D78480A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788E3202"/>
    <w:multiLevelType w:val="multilevel"/>
    <w:tmpl w:val="6DC8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E81F49"/>
    <w:multiLevelType w:val="multilevel"/>
    <w:tmpl w:val="C0D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16"/>
  </w:num>
  <w:num w:numId="7">
    <w:abstractNumId w:val="15"/>
  </w:num>
  <w:num w:numId="8">
    <w:abstractNumId w:val="6"/>
  </w:num>
  <w:num w:numId="9">
    <w:abstractNumId w:val="11"/>
  </w:num>
  <w:num w:numId="10">
    <w:abstractNumId w:val="9"/>
  </w:num>
  <w:num w:numId="11">
    <w:abstractNumId w:val="13"/>
  </w:num>
  <w:num w:numId="12">
    <w:abstractNumId w:val="7"/>
  </w:num>
  <w:num w:numId="13">
    <w:abstractNumId w:val="10"/>
  </w:num>
  <w:num w:numId="14">
    <w:abstractNumId w:val="14"/>
  </w:num>
  <w:num w:numId="15">
    <w:abstractNumId w:val="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15"/>
    <w:rsid w:val="00005406"/>
    <w:rsid w:val="000D04EB"/>
    <w:rsid w:val="001A08FB"/>
    <w:rsid w:val="001A76FD"/>
    <w:rsid w:val="00235E75"/>
    <w:rsid w:val="002F2DBD"/>
    <w:rsid w:val="00300F3C"/>
    <w:rsid w:val="003A657C"/>
    <w:rsid w:val="003B3159"/>
    <w:rsid w:val="005A0BB2"/>
    <w:rsid w:val="005D7526"/>
    <w:rsid w:val="005F4B08"/>
    <w:rsid w:val="007C09C4"/>
    <w:rsid w:val="007C0A59"/>
    <w:rsid w:val="007C7CFD"/>
    <w:rsid w:val="00897CF4"/>
    <w:rsid w:val="009C1688"/>
    <w:rsid w:val="00A260F4"/>
    <w:rsid w:val="00A609FD"/>
    <w:rsid w:val="00AD64A9"/>
    <w:rsid w:val="00B27C15"/>
    <w:rsid w:val="00B8162D"/>
    <w:rsid w:val="00B86BB2"/>
    <w:rsid w:val="00B91F5F"/>
    <w:rsid w:val="00C00A20"/>
    <w:rsid w:val="00C9216A"/>
    <w:rsid w:val="00CA5BB4"/>
    <w:rsid w:val="00D25A09"/>
    <w:rsid w:val="00DC73BD"/>
    <w:rsid w:val="00E14C1E"/>
    <w:rsid w:val="00E32EF7"/>
    <w:rsid w:val="00F13237"/>
    <w:rsid w:val="00F315A0"/>
    <w:rsid w:val="00F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D91A1-BDA1-407F-9335-CA50034F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4C1E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E14C1E"/>
    <w:rPr>
      <w:rFonts w:ascii="Cambria" w:eastAsia="Times New Roman" w:hAnsi="Cambria" w:cs="Times New Roman"/>
      <w:lang w:eastAsia="ru-RU"/>
    </w:rPr>
  </w:style>
  <w:style w:type="paragraph" w:customStyle="1" w:styleId="1">
    <w:name w:val="Абзац списка1"/>
    <w:basedOn w:val="a"/>
    <w:rsid w:val="007C09C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Body1">
    <w:name w:val="Body 1"/>
    <w:rsid w:val="00F13237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5">
    <w:name w:val="Normal (Web)"/>
    <w:basedOn w:val="a"/>
    <w:rsid w:val="007C0A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A0BB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B86B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B3159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1A08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A0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32EF7"/>
    <w:pPr>
      <w:widowControl w:val="0"/>
      <w:suppressAutoHyphens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Екатерина Олефиренко</cp:lastModifiedBy>
  <cp:revision>23</cp:revision>
  <dcterms:created xsi:type="dcterms:W3CDTF">2022-09-07T08:47:00Z</dcterms:created>
  <dcterms:modified xsi:type="dcterms:W3CDTF">2022-09-13T04:06:00Z</dcterms:modified>
</cp:coreProperties>
</file>