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C543F" w14:textId="77777777" w:rsidR="003929C4" w:rsidRDefault="003929C4" w:rsidP="00AE18A9">
      <w:pPr>
        <w:pStyle w:val="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Отчёт </w:t>
      </w:r>
      <w:r w:rsidR="00A43A3F" w:rsidRPr="00A43A3F">
        <w:rPr>
          <w:rFonts w:ascii="Times New Roman" w:hAnsi="Times New Roman" w:cs="Times New Roman"/>
          <w:b/>
          <w:sz w:val="28"/>
          <w:szCs w:val="28"/>
        </w:rPr>
        <w:t xml:space="preserve">о методической работе </w:t>
      </w:r>
      <w:r>
        <w:rPr>
          <w:rFonts w:ascii="Times New Roman" w:hAnsi="Times New Roman" w:cs="Times New Roman"/>
          <w:b/>
          <w:sz w:val="28"/>
          <w:szCs w:val="28"/>
        </w:rPr>
        <w:t>МАУ ДО «ДШИ № 36»</w:t>
      </w:r>
    </w:p>
    <w:p w14:paraId="7A95A6D6" w14:textId="5A63BDFC" w:rsidR="00240329" w:rsidRPr="00A43A3F" w:rsidRDefault="00A43A3F" w:rsidP="00A43A3F">
      <w:pPr>
        <w:pStyle w:val="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A3F">
        <w:rPr>
          <w:rFonts w:ascii="Times New Roman" w:hAnsi="Times New Roman" w:cs="Times New Roman"/>
          <w:b/>
          <w:sz w:val="28"/>
          <w:szCs w:val="28"/>
        </w:rPr>
        <w:t>за 2024-2025 учебный год</w:t>
      </w:r>
    </w:p>
    <w:p w14:paraId="5A96B9B7" w14:textId="10BB9CCA" w:rsidR="00240329" w:rsidRPr="00240329" w:rsidRDefault="00240329" w:rsidP="009F0C4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038676" w14:textId="2F6F4DC4" w:rsidR="00372DE1" w:rsidRDefault="00240329" w:rsidP="00372DE1">
      <w:pPr>
        <w:jc w:val="both"/>
        <w:rPr>
          <w:rFonts w:ascii="Times New Roman" w:hAnsi="Times New Roman" w:cs="Times New Roman"/>
          <w:sz w:val="24"/>
          <w:szCs w:val="24"/>
        </w:rPr>
      </w:pPr>
      <w:r w:rsidRPr="008A4EFE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Hlk199487630"/>
      <w:r w:rsidR="0059333E" w:rsidRPr="008A4EFE">
        <w:rPr>
          <w:rFonts w:ascii="Times New Roman" w:hAnsi="Times New Roman" w:cs="Times New Roman"/>
          <w:sz w:val="24"/>
          <w:szCs w:val="24"/>
        </w:rPr>
        <w:t xml:space="preserve"> </w:t>
      </w:r>
      <w:r w:rsidRPr="008A4EFE">
        <w:rPr>
          <w:rFonts w:ascii="Times New Roman" w:hAnsi="Times New Roman" w:cs="Times New Roman"/>
          <w:sz w:val="24"/>
          <w:szCs w:val="24"/>
        </w:rPr>
        <w:t xml:space="preserve">Методическая работа в </w:t>
      </w:r>
      <w:r w:rsidR="00AE18A9">
        <w:rPr>
          <w:rFonts w:ascii="Times New Roman" w:hAnsi="Times New Roman" w:cs="Times New Roman"/>
          <w:sz w:val="24"/>
          <w:szCs w:val="24"/>
        </w:rPr>
        <w:t>Д</w:t>
      </w:r>
      <w:r w:rsidRPr="008A4EFE">
        <w:rPr>
          <w:rFonts w:ascii="Times New Roman" w:hAnsi="Times New Roman" w:cs="Times New Roman"/>
          <w:sz w:val="24"/>
          <w:szCs w:val="24"/>
        </w:rPr>
        <w:t xml:space="preserve">етской школе искусств № 36 </w:t>
      </w:r>
      <w:r w:rsidR="00111298" w:rsidRPr="008A4EFE">
        <w:rPr>
          <w:rFonts w:ascii="Times New Roman" w:hAnsi="Times New Roman" w:cs="Times New Roman"/>
          <w:sz w:val="24"/>
          <w:szCs w:val="24"/>
        </w:rPr>
        <w:t xml:space="preserve">является системой мероприятий, отличается </w:t>
      </w:r>
      <w:r w:rsidRPr="008A4EFE">
        <w:rPr>
          <w:rFonts w:ascii="Times New Roman" w:hAnsi="Times New Roman" w:cs="Times New Roman"/>
          <w:sz w:val="24"/>
          <w:szCs w:val="24"/>
        </w:rPr>
        <w:t xml:space="preserve">целостностью, многоуровневостью и многофункциональностью. Методическая работа </w:t>
      </w:r>
      <w:r w:rsidR="009F0C4C" w:rsidRPr="008A4EFE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 w:rsidRPr="008A4EFE">
        <w:rPr>
          <w:rFonts w:ascii="Times New Roman" w:hAnsi="Times New Roman" w:cs="Times New Roman"/>
          <w:sz w:val="24"/>
          <w:szCs w:val="24"/>
        </w:rPr>
        <w:t>направлена на достижение высокого профессионализ</w:t>
      </w:r>
      <w:r w:rsidR="00111298" w:rsidRPr="008A4EFE">
        <w:rPr>
          <w:rFonts w:ascii="Times New Roman" w:hAnsi="Times New Roman" w:cs="Times New Roman"/>
          <w:sz w:val="24"/>
          <w:szCs w:val="24"/>
        </w:rPr>
        <w:t>ма педагогических работников и</w:t>
      </w:r>
      <w:r w:rsidRPr="008A4EFE">
        <w:rPr>
          <w:rFonts w:ascii="Times New Roman" w:hAnsi="Times New Roman" w:cs="Times New Roman"/>
          <w:sz w:val="24"/>
          <w:szCs w:val="24"/>
        </w:rPr>
        <w:t xml:space="preserve"> оптимальный результат обучения, воспитания и творческого развития обучающихся. </w:t>
      </w:r>
      <w:bookmarkEnd w:id="0"/>
    </w:p>
    <w:p w14:paraId="4D9C251D" w14:textId="4664DC10" w:rsidR="00240329" w:rsidRPr="00372DE1" w:rsidRDefault="00240329" w:rsidP="00372DE1">
      <w:pPr>
        <w:jc w:val="both"/>
        <w:rPr>
          <w:rFonts w:ascii="Times New Roman" w:hAnsi="Times New Roman" w:cs="Times New Roman"/>
          <w:sz w:val="24"/>
          <w:szCs w:val="24"/>
        </w:rPr>
      </w:pPr>
      <w:r w:rsidRPr="008A4EFE"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Start w:id="1" w:name="_Hlk199487689"/>
      <w:r w:rsidR="003929C4">
        <w:rPr>
          <w:rFonts w:ascii="Times New Roman" w:hAnsi="Times New Roman" w:cs="Times New Roman"/>
          <w:iCs/>
          <w:sz w:val="24"/>
          <w:szCs w:val="24"/>
        </w:rPr>
        <w:t xml:space="preserve">                                 К</w:t>
      </w:r>
      <w:r w:rsidRPr="008A4EFE">
        <w:rPr>
          <w:rFonts w:ascii="Times New Roman" w:hAnsi="Times New Roman" w:cs="Times New Roman"/>
          <w:iCs/>
          <w:sz w:val="24"/>
          <w:szCs w:val="24"/>
        </w:rPr>
        <w:t>оличественный анализ наиболее эффективных форм</w:t>
      </w:r>
      <w:r w:rsidR="009F0C4C" w:rsidRPr="008A4EFE">
        <w:rPr>
          <w:rFonts w:ascii="Times New Roman" w:hAnsi="Times New Roman" w:cs="Times New Roman"/>
          <w:iCs/>
          <w:sz w:val="24"/>
          <w:szCs w:val="24"/>
        </w:rPr>
        <w:t>:</w:t>
      </w:r>
    </w:p>
    <w:tbl>
      <w:tblPr>
        <w:tblW w:w="977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60"/>
        <w:gridCol w:w="6113"/>
        <w:gridCol w:w="3104"/>
      </w:tblGrid>
      <w:tr w:rsidR="00BB721F" w:rsidRPr="008A4EFE" w14:paraId="12D93091" w14:textId="77777777" w:rsidTr="003929C4">
        <w:trPr>
          <w:trHeight w:val="29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8AD43" w14:textId="77777777" w:rsidR="00240329" w:rsidRPr="008A4EFE" w:rsidRDefault="00240329" w:rsidP="0024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12BDA7A" w14:textId="77777777" w:rsidR="00240329" w:rsidRPr="008A4EFE" w:rsidRDefault="00240329" w:rsidP="0024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6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94CF8" w14:textId="77777777" w:rsidR="00240329" w:rsidRPr="008A4EFE" w:rsidRDefault="00240329" w:rsidP="0024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86FB" w14:textId="77777777" w:rsidR="00240329" w:rsidRPr="008A4EFE" w:rsidRDefault="00240329" w:rsidP="0024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год</w:t>
            </w:r>
          </w:p>
        </w:tc>
      </w:tr>
      <w:tr w:rsidR="003929C4" w:rsidRPr="008A4EFE" w14:paraId="7FB61D9D" w14:textId="77777777" w:rsidTr="003929C4">
        <w:trPr>
          <w:trHeight w:val="33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8D4F0" w14:textId="77777777" w:rsidR="003929C4" w:rsidRPr="008A4EFE" w:rsidRDefault="003929C4" w:rsidP="00BB72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DBFC0" w14:textId="77777777" w:rsidR="003929C4" w:rsidRPr="008A4EFE" w:rsidRDefault="003929C4" w:rsidP="00BB72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E328" w14:textId="65EDB744" w:rsidR="003929C4" w:rsidRPr="008A4EFE" w:rsidRDefault="003929C4" w:rsidP="003929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bCs/>
                <w:sz w:val="24"/>
                <w:szCs w:val="24"/>
              </w:rPr>
              <w:t>2024-2025</w:t>
            </w:r>
          </w:p>
        </w:tc>
      </w:tr>
      <w:tr w:rsidR="003929C4" w:rsidRPr="008A4EFE" w14:paraId="04E840B5" w14:textId="77777777" w:rsidTr="003929C4">
        <w:trPr>
          <w:trHeight w:val="31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B170F" w14:textId="77777777" w:rsidR="003929C4" w:rsidRPr="008A4EFE" w:rsidRDefault="003929C4" w:rsidP="00BB7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05A37" w14:textId="77777777" w:rsidR="003929C4" w:rsidRPr="008A4EFE" w:rsidRDefault="003929C4" w:rsidP="00BB7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Методические секции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4A7C" w14:textId="0C4902DD" w:rsidR="003929C4" w:rsidRPr="003929C4" w:rsidRDefault="003929C4" w:rsidP="003929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29C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</w:p>
        </w:tc>
      </w:tr>
      <w:tr w:rsidR="003929C4" w:rsidRPr="008A4EFE" w14:paraId="78AB1CEB" w14:textId="77777777" w:rsidTr="003929C4">
        <w:trPr>
          <w:trHeight w:val="3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70212" w14:textId="77777777" w:rsidR="003929C4" w:rsidRPr="008A4EFE" w:rsidRDefault="003929C4" w:rsidP="00BB7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74DB8" w14:textId="77777777" w:rsidR="003929C4" w:rsidRPr="008A4EFE" w:rsidRDefault="003929C4" w:rsidP="00BB7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Открытые уроки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1772" w14:textId="71C1FE8F" w:rsidR="003929C4" w:rsidRPr="003929C4" w:rsidRDefault="003929C4" w:rsidP="00392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929C4" w:rsidRPr="008A4EFE" w14:paraId="7808560E" w14:textId="77777777" w:rsidTr="003929C4">
        <w:trPr>
          <w:trHeight w:val="32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15F87" w14:textId="77777777" w:rsidR="003929C4" w:rsidRPr="008A4EFE" w:rsidRDefault="003929C4" w:rsidP="00BB7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A9723" w14:textId="77777777" w:rsidR="003929C4" w:rsidRPr="008A4EFE" w:rsidRDefault="003929C4" w:rsidP="00BB7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Мастер-классы и консультации, где были</w:t>
            </w:r>
          </w:p>
          <w:p w14:paraId="77C4CC10" w14:textId="77777777" w:rsidR="003929C4" w:rsidRPr="008A4EFE" w:rsidRDefault="003929C4" w:rsidP="00BB7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представлены ученики школы (количество учеников)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B263" w14:textId="488FCC4F" w:rsidR="003929C4" w:rsidRPr="003929C4" w:rsidRDefault="003929C4" w:rsidP="00392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C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3929C4" w:rsidRPr="008A4EFE" w14:paraId="29008088" w14:textId="77777777" w:rsidTr="003929C4">
        <w:trPr>
          <w:trHeight w:val="32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C4B09" w14:textId="2FB0D6B7" w:rsidR="003929C4" w:rsidRPr="008A4EFE" w:rsidRDefault="003929C4" w:rsidP="00BB7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769CB" w14:textId="77777777" w:rsidR="003929C4" w:rsidRPr="008A4EFE" w:rsidRDefault="003929C4" w:rsidP="00BB7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Мастер-классы, проведенные преподавателями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FAA6" w14:textId="73A4970B" w:rsidR="003929C4" w:rsidRPr="003929C4" w:rsidRDefault="003929C4" w:rsidP="00392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29C4" w:rsidRPr="008A4EFE" w14:paraId="7289B48F" w14:textId="77777777" w:rsidTr="003929C4">
        <w:trPr>
          <w:trHeight w:val="29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FAD29" w14:textId="1970D7F1" w:rsidR="003929C4" w:rsidRPr="008A4EFE" w:rsidRDefault="003929C4" w:rsidP="00BB7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6FA08" w14:textId="77777777" w:rsidR="003929C4" w:rsidRDefault="003929C4" w:rsidP="00BB7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Конкурсы профессионального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F750E5" w14:textId="57AA5976" w:rsidR="003929C4" w:rsidRPr="008A4EFE" w:rsidRDefault="003929C4" w:rsidP="00BB7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(количество участников)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D9CF" w14:textId="6A837ACF" w:rsidR="003929C4" w:rsidRPr="003929C4" w:rsidRDefault="003929C4" w:rsidP="003929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9C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3929C4" w:rsidRPr="008A4EFE" w14:paraId="329F05AC" w14:textId="77777777" w:rsidTr="003929C4">
        <w:trPr>
          <w:trHeight w:val="21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0D467" w14:textId="6FA751BC" w:rsidR="003929C4" w:rsidRPr="008A4EFE" w:rsidRDefault="003929C4" w:rsidP="00BB7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13008" w14:textId="77777777" w:rsidR="003929C4" w:rsidRPr="008A4EFE" w:rsidRDefault="003929C4" w:rsidP="00BB7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Конкурсы исполнительского мастерства</w:t>
            </w:r>
          </w:p>
          <w:p w14:paraId="1ADCA117" w14:textId="77777777" w:rsidR="003929C4" w:rsidRPr="008A4EFE" w:rsidRDefault="003929C4" w:rsidP="00BB7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(количество участников)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D5AD" w14:textId="3A30A4AD" w:rsidR="003929C4" w:rsidRPr="003929C4" w:rsidRDefault="003929C4" w:rsidP="00392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929C4" w:rsidRPr="008A4EFE" w14:paraId="2EB11420" w14:textId="77777777" w:rsidTr="003929C4">
        <w:trPr>
          <w:trHeight w:val="21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113C2" w14:textId="32225F5B" w:rsidR="003929C4" w:rsidRPr="008A4EFE" w:rsidRDefault="003929C4" w:rsidP="00BB7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FB1E5" w14:textId="77777777" w:rsidR="003929C4" w:rsidRPr="008A4EFE" w:rsidRDefault="003929C4" w:rsidP="00BB7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Конференции и педагогические форумы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E9D3" w14:textId="178B21D2" w:rsidR="003929C4" w:rsidRPr="003929C4" w:rsidRDefault="003929C4" w:rsidP="00392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C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929C4" w:rsidRPr="008A4EFE" w14:paraId="4469763E" w14:textId="77777777" w:rsidTr="003929C4">
        <w:trPr>
          <w:trHeight w:val="29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DEC9C" w14:textId="175B91F2" w:rsidR="003929C4" w:rsidRPr="008A4EFE" w:rsidRDefault="003929C4" w:rsidP="00BB7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B0678" w14:textId="77777777" w:rsidR="003929C4" w:rsidRPr="008A4EFE" w:rsidRDefault="003929C4" w:rsidP="00BB7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Семинары и круглые столы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1F59" w14:textId="1F2E91BD" w:rsidR="003929C4" w:rsidRPr="003929C4" w:rsidRDefault="003929C4" w:rsidP="00392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C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929C4" w:rsidRPr="008A4EFE" w14:paraId="23E1CDE1" w14:textId="77777777" w:rsidTr="003929C4">
        <w:trPr>
          <w:trHeight w:val="2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A0B5B" w14:textId="6E8B428A" w:rsidR="003929C4" w:rsidRPr="008A4EFE" w:rsidRDefault="003929C4" w:rsidP="00BB7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26BF0" w14:textId="77777777" w:rsidR="003929C4" w:rsidRPr="008A4EFE" w:rsidRDefault="003929C4" w:rsidP="00BB7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Методические материалы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9BE8" w14:textId="01D7F919" w:rsidR="003929C4" w:rsidRPr="003929C4" w:rsidRDefault="003929C4" w:rsidP="00392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C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3929C4" w:rsidRPr="008A4EFE" w14:paraId="25DA5FDE" w14:textId="77777777" w:rsidTr="003929C4">
        <w:trPr>
          <w:trHeight w:val="2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3E5DD" w14:textId="4D82F0DA" w:rsidR="003929C4" w:rsidRPr="008A4EFE" w:rsidRDefault="003929C4" w:rsidP="00BB7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620CF" w14:textId="77777777" w:rsidR="003929C4" w:rsidRPr="008A4EFE" w:rsidRDefault="003929C4" w:rsidP="00BB7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Аранжировки, переложения, сборники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42B8" w14:textId="2EBD97D0" w:rsidR="003929C4" w:rsidRPr="003929C4" w:rsidRDefault="003929C4" w:rsidP="00392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929C4" w:rsidRPr="008A4EFE" w14:paraId="5E1FF147" w14:textId="77777777" w:rsidTr="003929C4">
        <w:trPr>
          <w:trHeight w:val="25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C8504" w14:textId="521D79E8" w:rsidR="003929C4" w:rsidRPr="008A4EFE" w:rsidRDefault="003929C4" w:rsidP="00BB7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7BB3A" w14:textId="77777777" w:rsidR="003929C4" w:rsidRPr="008A4EFE" w:rsidRDefault="003929C4" w:rsidP="00BB7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Публикации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C088" w14:textId="3E2D3134" w:rsidR="003929C4" w:rsidRPr="003929C4" w:rsidRDefault="003929C4" w:rsidP="00392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929C4" w:rsidRPr="008A4EFE" w14:paraId="230EAC99" w14:textId="77777777" w:rsidTr="003929C4">
        <w:trPr>
          <w:trHeight w:val="2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822C3" w14:textId="12AEF6E1" w:rsidR="003929C4" w:rsidRPr="008A4EFE" w:rsidRDefault="003929C4" w:rsidP="00BB7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A50E2" w14:textId="77777777" w:rsidR="003929C4" w:rsidRPr="008A4EFE" w:rsidRDefault="003929C4" w:rsidP="00BB7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Сольные концерты и творческие вечера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0FED" w14:textId="3BDEF49F" w:rsidR="003929C4" w:rsidRPr="003929C4" w:rsidRDefault="003929C4" w:rsidP="00392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929C4" w:rsidRPr="008A4EFE" w14:paraId="033B15AC" w14:textId="77777777" w:rsidTr="003929C4">
        <w:trPr>
          <w:trHeight w:val="44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03796" w14:textId="42F5F071" w:rsidR="003929C4" w:rsidRPr="008A4EFE" w:rsidRDefault="003929C4" w:rsidP="00BB7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12C56" w14:textId="77777777" w:rsidR="003929C4" w:rsidRPr="008A4EFE" w:rsidRDefault="003929C4" w:rsidP="00BB7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Информационно-методическая помощь</w:t>
            </w:r>
          </w:p>
          <w:p w14:paraId="4EEEDDF2" w14:textId="77777777" w:rsidR="003929C4" w:rsidRPr="008A4EFE" w:rsidRDefault="003929C4" w:rsidP="00BB7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другим учреждениям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CEAA" w14:textId="2BDB3F70" w:rsidR="003929C4" w:rsidRPr="003929C4" w:rsidRDefault="003929C4" w:rsidP="003929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9C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</w:tbl>
    <w:bookmarkEnd w:id="1"/>
    <w:p w14:paraId="6A51F5CE" w14:textId="77777777" w:rsidR="00717993" w:rsidRPr="008A4EFE" w:rsidRDefault="00752A60" w:rsidP="005665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A4EF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          </w:t>
      </w:r>
    </w:p>
    <w:p w14:paraId="2730CC77" w14:textId="5D71A3B8" w:rsidR="00752A60" w:rsidRPr="008A4EFE" w:rsidRDefault="00752A60" w:rsidP="00752A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4EF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8A4EFE">
        <w:rPr>
          <w:rFonts w:ascii="Times New Roman" w:hAnsi="Times New Roman" w:cs="Times New Roman"/>
          <w:b/>
          <w:bCs/>
          <w:sz w:val="24"/>
          <w:szCs w:val="24"/>
        </w:rPr>
        <w:t>Единая методическая тема</w:t>
      </w:r>
    </w:p>
    <w:p w14:paraId="3317B76B" w14:textId="1620BDA9" w:rsidR="00752A60" w:rsidRPr="008A4EFE" w:rsidRDefault="00752A60" w:rsidP="00752A6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7BFBC799" w14:textId="29715B6B" w:rsidR="00752A60" w:rsidRPr="008A4EFE" w:rsidRDefault="00752A60" w:rsidP="00752A6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bookmarkStart w:id="2" w:name="_Hlk199146669"/>
      <w:r w:rsidRPr="008A4EF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           Единая методическая тема на 2024-2025 год «Сохранение контингента»</w:t>
      </w:r>
      <w:r w:rsidR="00717993" w:rsidRPr="008A4EF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реализовывалась на всех структурных уровнях</w:t>
      </w:r>
      <w:r w:rsidRPr="008A4EF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 </w:t>
      </w:r>
    </w:p>
    <w:p w14:paraId="59D2DDB8" w14:textId="77777777" w:rsidR="002462FB" w:rsidRPr="008A4EFE" w:rsidRDefault="002462FB" w:rsidP="0056654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bookmarkEnd w:id="2"/>
    <w:p w14:paraId="308EE748" w14:textId="77777777" w:rsidR="00165244" w:rsidRPr="008A4EFE" w:rsidRDefault="00165244" w:rsidP="002462F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8A4EFE">
        <w:rPr>
          <w:rFonts w:ascii="Times New Roman" w:hAnsi="Times New Roman" w:cs="Times New Roman"/>
          <w:b/>
          <w:sz w:val="24"/>
          <w:szCs w:val="24"/>
          <w:lang w:eastAsia="en-US"/>
        </w:rPr>
        <w:t>Мероприятия по реализации единой методической темы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2342"/>
        <w:gridCol w:w="2013"/>
        <w:gridCol w:w="4918"/>
      </w:tblGrid>
      <w:tr w:rsidR="008A4EFE" w:rsidRPr="008A4EFE" w14:paraId="290C96BF" w14:textId="77777777" w:rsidTr="00943CF2">
        <w:trPr>
          <w:trHeight w:val="8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8E65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6EA29F57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C71C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7CC6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ФИО педагогического работника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9EA8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3546DFF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Название, тема</w:t>
            </w:r>
          </w:p>
        </w:tc>
      </w:tr>
      <w:tr w:rsidR="008A4EFE" w:rsidRPr="008A4EFE" w14:paraId="36DB884B" w14:textId="77777777" w:rsidTr="00943CF2">
        <w:trPr>
          <w:trHeight w:val="296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4700" w14:textId="23BB4D0B" w:rsidR="00165244" w:rsidRPr="0056654F" w:rsidRDefault="00165244" w:rsidP="0056654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en-US"/>
              </w:rPr>
            </w:pPr>
            <w:r w:rsidRPr="008A4EF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>Тематический педсовет</w:t>
            </w:r>
            <w:r w:rsidR="0056654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8A4EF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>«Мотивация. Интерес. Успешность»</w:t>
            </w:r>
          </w:p>
        </w:tc>
      </w:tr>
      <w:tr w:rsidR="008A4EFE" w:rsidRPr="008A4EFE" w14:paraId="4705D665" w14:textId="77777777" w:rsidTr="00943CF2">
        <w:trPr>
          <w:trHeight w:val="8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6F0E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</w:tcPr>
          <w:p w14:paraId="21991C58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Доклад, презентация,</w:t>
            </w:r>
          </w:p>
          <w:p w14:paraId="09E10E8D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видео-материал</w:t>
            </w:r>
          </w:p>
        </w:tc>
        <w:tc>
          <w:tcPr>
            <w:tcW w:w="2013" w:type="dxa"/>
          </w:tcPr>
          <w:p w14:paraId="19F7DBA4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Серова Е.Д.</w:t>
            </w:r>
          </w:p>
        </w:tc>
        <w:tc>
          <w:tcPr>
            <w:tcW w:w="4918" w:type="dxa"/>
          </w:tcPr>
          <w:p w14:paraId="54B1E0B1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Классный час как эффективная форма активизации позитивной мотивации учащихся</w:t>
            </w:r>
          </w:p>
        </w:tc>
      </w:tr>
      <w:tr w:rsidR="008A4EFE" w:rsidRPr="008A4EFE" w14:paraId="1546F9A3" w14:textId="77777777" w:rsidTr="00943CF2">
        <w:trPr>
          <w:trHeight w:val="44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B057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</w:tcPr>
          <w:p w14:paraId="56BFD6AA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Доклад и презентация</w:t>
            </w:r>
          </w:p>
          <w:p w14:paraId="189B2887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</w:tcPr>
          <w:p w14:paraId="136E84AF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Станика К.В.</w:t>
            </w:r>
          </w:p>
        </w:tc>
        <w:tc>
          <w:tcPr>
            <w:tcW w:w="4918" w:type="dxa"/>
          </w:tcPr>
          <w:p w14:paraId="11E4E58C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Мастер-класс как ценный инструмент развития профориентации и мотивации учащихся</w:t>
            </w:r>
          </w:p>
        </w:tc>
      </w:tr>
      <w:tr w:rsidR="008A4EFE" w:rsidRPr="008A4EFE" w14:paraId="532A2179" w14:textId="77777777" w:rsidTr="00943CF2">
        <w:trPr>
          <w:trHeight w:val="30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AA85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</w:tcPr>
          <w:p w14:paraId="5F119505" w14:textId="77777777" w:rsidR="00165244" w:rsidRPr="008A4EFE" w:rsidRDefault="00165244" w:rsidP="001652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Доклад и презентация</w:t>
            </w:r>
          </w:p>
          <w:p w14:paraId="408EBF73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</w:tcPr>
          <w:p w14:paraId="3F53886D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Азова В.А., Пестова М.В.</w:t>
            </w:r>
          </w:p>
        </w:tc>
        <w:tc>
          <w:tcPr>
            <w:tcW w:w="4918" w:type="dxa"/>
          </w:tcPr>
          <w:p w14:paraId="02A59BC9" w14:textId="77777777" w:rsidR="00165244" w:rsidRPr="008A4EFE" w:rsidRDefault="00165244" w:rsidP="001652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мотивации обучающихся</w:t>
            </w:r>
          </w:p>
          <w:p w14:paraId="26562DDC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 учебной деятельности в младших классах хорового пения</w:t>
            </w:r>
          </w:p>
        </w:tc>
      </w:tr>
      <w:tr w:rsidR="008A4EFE" w:rsidRPr="008A4EFE" w14:paraId="5D998E27" w14:textId="77777777" w:rsidTr="00943CF2">
        <w:trPr>
          <w:trHeight w:val="60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F38E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</w:tcPr>
          <w:p w14:paraId="135644D6" w14:textId="77777777" w:rsidR="00165244" w:rsidRPr="008A4EFE" w:rsidRDefault="00165244" w:rsidP="001652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Доклад и презентация</w:t>
            </w:r>
          </w:p>
          <w:p w14:paraId="6F9B8CB2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</w:tcPr>
          <w:p w14:paraId="3D718964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Ботыгина Ю.М.</w:t>
            </w:r>
          </w:p>
        </w:tc>
        <w:tc>
          <w:tcPr>
            <w:tcW w:w="4918" w:type="dxa"/>
          </w:tcPr>
          <w:p w14:paraId="47B09D91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Как стимулировать интерес к обучению и повысить мотивацию учащихся к теоретическим дисциплинам</w:t>
            </w:r>
          </w:p>
        </w:tc>
      </w:tr>
      <w:tr w:rsidR="008A4EFE" w:rsidRPr="008A4EFE" w14:paraId="07D4E1EF" w14:textId="77777777" w:rsidTr="00943CF2">
        <w:trPr>
          <w:trHeight w:val="274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CC7D" w14:textId="7E0694B3" w:rsidR="00337E46" w:rsidRPr="008A4EFE" w:rsidRDefault="00337E46" w:rsidP="00337E4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en-US"/>
              </w:rPr>
            </w:pPr>
            <w:r w:rsidRPr="008A4EF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>Тематический педсовет</w:t>
            </w:r>
          </w:p>
          <w:p w14:paraId="66EF5D22" w14:textId="787F2D82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«Психологические аспекты и образовательные технологии»</w:t>
            </w:r>
          </w:p>
        </w:tc>
      </w:tr>
      <w:tr w:rsidR="008A4EFE" w:rsidRPr="008A4EFE" w14:paraId="250E2FE3" w14:textId="77777777" w:rsidTr="00943CF2">
        <w:trPr>
          <w:trHeight w:val="54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359D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</w:tcPr>
          <w:p w14:paraId="5CD18CD1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Доклад и презентация</w:t>
            </w:r>
          </w:p>
        </w:tc>
        <w:tc>
          <w:tcPr>
            <w:tcW w:w="2013" w:type="dxa"/>
          </w:tcPr>
          <w:p w14:paraId="6E142463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Плотникова </w:t>
            </w:r>
          </w:p>
          <w:p w14:paraId="15C4CA7A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А. В.</w:t>
            </w:r>
          </w:p>
        </w:tc>
        <w:tc>
          <w:tcPr>
            <w:tcW w:w="4918" w:type="dxa"/>
          </w:tcPr>
          <w:p w14:paraId="39985C00" w14:textId="77777777" w:rsidR="00165244" w:rsidRPr="008A4EFE" w:rsidRDefault="00165244" w:rsidP="001652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Интерактивные технологии на родительском собрании</w:t>
            </w:r>
          </w:p>
        </w:tc>
      </w:tr>
      <w:tr w:rsidR="008A4EFE" w:rsidRPr="008A4EFE" w14:paraId="757A0F5C" w14:textId="77777777" w:rsidTr="00943CF2">
        <w:trPr>
          <w:trHeight w:val="8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E0AC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</w:tcPr>
          <w:p w14:paraId="0F6AEBB9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Доклад и презентация</w:t>
            </w:r>
          </w:p>
          <w:p w14:paraId="13E1C564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Видео-материал</w:t>
            </w:r>
          </w:p>
          <w:p w14:paraId="575E551C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Дидактический материал</w:t>
            </w:r>
          </w:p>
        </w:tc>
        <w:tc>
          <w:tcPr>
            <w:tcW w:w="2013" w:type="dxa"/>
          </w:tcPr>
          <w:p w14:paraId="58F3ED76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Вовк Н.Г.</w:t>
            </w:r>
          </w:p>
        </w:tc>
        <w:tc>
          <w:tcPr>
            <w:tcW w:w="4918" w:type="dxa"/>
          </w:tcPr>
          <w:p w14:paraId="20E99CFD" w14:textId="77777777" w:rsidR="00165244" w:rsidRPr="008A4EFE" w:rsidRDefault="00165244" w:rsidP="001652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Игра как средство мотивации учащихся к обучению.</w:t>
            </w:r>
          </w:p>
          <w:p w14:paraId="3D385693" w14:textId="77777777" w:rsidR="00165244" w:rsidRPr="008A4EFE" w:rsidRDefault="00165244" w:rsidP="001652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Использование игровых технологий на уроках сольфеджио</w:t>
            </w:r>
          </w:p>
          <w:p w14:paraId="355E15E0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4EFE" w:rsidRPr="008A4EFE" w14:paraId="093243E4" w14:textId="77777777" w:rsidTr="00943CF2">
        <w:trPr>
          <w:trHeight w:val="54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2638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</w:tcPr>
          <w:p w14:paraId="75431E76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Доклад и презентация</w:t>
            </w:r>
          </w:p>
        </w:tc>
        <w:tc>
          <w:tcPr>
            <w:tcW w:w="2013" w:type="dxa"/>
          </w:tcPr>
          <w:p w14:paraId="2AF49931" w14:textId="77777777" w:rsidR="00165244" w:rsidRPr="008A4EFE" w:rsidRDefault="00165244" w:rsidP="001652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Тарасова М.А.</w:t>
            </w:r>
          </w:p>
          <w:p w14:paraId="04A5BE40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Демирчиева Е.В.</w:t>
            </w:r>
          </w:p>
        </w:tc>
        <w:tc>
          <w:tcPr>
            <w:tcW w:w="4918" w:type="dxa"/>
          </w:tcPr>
          <w:p w14:paraId="658061BC" w14:textId="77777777" w:rsidR="00165244" w:rsidRPr="008A4EFE" w:rsidRDefault="00165244" w:rsidP="001652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Создание учебно-методического пособия как фактор развития интереса к учебному предмету «Вокальный ансамбль»</w:t>
            </w:r>
          </w:p>
        </w:tc>
      </w:tr>
      <w:tr w:rsidR="008A4EFE" w:rsidRPr="008A4EFE" w14:paraId="3EB93D43" w14:textId="77777777" w:rsidTr="00943CF2">
        <w:trPr>
          <w:trHeight w:val="112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2617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Открытые уроки для родителей</w:t>
            </w:r>
          </w:p>
        </w:tc>
      </w:tr>
      <w:tr w:rsidR="008A4EFE" w:rsidRPr="008A4EFE" w14:paraId="1E515B0A" w14:textId="77777777" w:rsidTr="00943CF2">
        <w:trPr>
          <w:trHeight w:val="8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054F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9CF6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ШМО</w:t>
            </w:r>
          </w:p>
          <w:p w14:paraId="22FA6D79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вокально-хорового отделения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8834" w14:textId="77777777" w:rsidR="00165244" w:rsidRPr="008A4EFE" w:rsidRDefault="00165244" w:rsidP="0016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eastAsia="Times New Roman" w:hAnsi="Times New Roman" w:cs="Times New Roman"/>
                <w:sz w:val="24"/>
                <w:szCs w:val="24"/>
              </w:rPr>
              <w:t>Ульмасова И. К.</w:t>
            </w:r>
          </w:p>
          <w:p w14:paraId="38E43D82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7F91" w14:textId="77777777" w:rsidR="00165244" w:rsidRPr="008A4EFE" w:rsidRDefault="00165244" w:rsidP="001652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eastAsia="SimSun" w:hAnsi="Times New Roman" w:cs="Times New Roman"/>
                <w:sz w:val="24"/>
                <w:szCs w:val="24"/>
              </w:rPr>
              <w:t>музыкальный фольклор 1 Апп</w:t>
            </w:r>
          </w:p>
          <w:p w14:paraId="71E2A142" w14:textId="77777777" w:rsidR="00165244" w:rsidRPr="008A4EFE" w:rsidRDefault="00165244" w:rsidP="001652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eastAsia="SimSun" w:hAnsi="Times New Roman" w:cs="Times New Roman"/>
                <w:sz w:val="24"/>
                <w:szCs w:val="24"/>
              </w:rPr>
              <w:t>Организация домашней работы по предмету вокальный ансамбль в 1 классе</w:t>
            </w:r>
          </w:p>
        </w:tc>
      </w:tr>
      <w:tr w:rsidR="008A4EFE" w:rsidRPr="008A4EFE" w14:paraId="36FD7EF4" w14:textId="77777777" w:rsidTr="00943CF2">
        <w:trPr>
          <w:trHeight w:val="8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3E10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C4D4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ШМО</w:t>
            </w:r>
          </w:p>
          <w:p w14:paraId="226ECAC4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вокально-хорового отделения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7B33" w14:textId="77777777" w:rsidR="00165244" w:rsidRPr="008A4EFE" w:rsidRDefault="00165244" w:rsidP="0016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eastAsia="Times New Roman" w:hAnsi="Times New Roman" w:cs="Times New Roman"/>
                <w:sz w:val="24"/>
                <w:szCs w:val="24"/>
              </w:rPr>
              <w:t>Ульмасова И. К.</w:t>
            </w:r>
          </w:p>
          <w:p w14:paraId="43341DA2" w14:textId="77777777" w:rsidR="00165244" w:rsidRPr="008A4EFE" w:rsidRDefault="00165244" w:rsidP="0016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eastAsia="Times New Roman" w:hAnsi="Times New Roman" w:cs="Times New Roman"/>
                <w:sz w:val="24"/>
                <w:szCs w:val="24"/>
              </w:rPr>
              <w:t>Трифонова А.Д.</w:t>
            </w:r>
          </w:p>
          <w:p w14:paraId="41619BFB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B4A3" w14:textId="77777777" w:rsidR="00165244" w:rsidRPr="008A4EFE" w:rsidRDefault="00165244" w:rsidP="001652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фольклор </w:t>
            </w:r>
            <w:r w:rsidRPr="008A4EFE">
              <w:rPr>
                <w:rFonts w:ascii="Times New Roman" w:eastAsia="SimSun" w:hAnsi="Times New Roman" w:cs="Times New Roman"/>
                <w:sz w:val="24"/>
                <w:szCs w:val="24"/>
              </w:rPr>
              <w:t>1 Апп</w:t>
            </w:r>
          </w:p>
          <w:p w14:paraId="0183C3DC" w14:textId="77777777" w:rsidR="00165244" w:rsidRPr="008A4EFE" w:rsidRDefault="00165244" w:rsidP="0016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развитием хореографических навыков</w:t>
            </w:r>
          </w:p>
        </w:tc>
      </w:tr>
      <w:tr w:rsidR="008A4EFE" w:rsidRPr="008A4EFE" w14:paraId="23984175" w14:textId="77777777" w:rsidTr="00943CF2">
        <w:trPr>
          <w:trHeight w:val="166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1AAD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Тематические секции ШМО</w:t>
            </w:r>
          </w:p>
        </w:tc>
      </w:tr>
      <w:tr w:rsidR="008A4EFE" w:rsidRPr="008A4EFE" w14:paraId="15152BD9" w14:textId="77777777" w:rsidTr="00943CF2">
        <w:trPr>
          <w:trHeight w:val="8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DA7B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6445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ШМО</w:t>
            </w:r>
          </w:p>
          <w:p w14:paraId="6F607EC2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теоретического отделения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BD48E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Ботыгина Ю.М.</w:t>
            </w:r>
          </w:p>
          <w:p w14:paraId="694643FE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B6381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Стимулирование интереса к обучению и повышение мотивации учащихся к посещению теоретических дисциплин</w:t>
            </w:r>
          </w:p>
        </w:tc>
      </w:tr>
      <w:tr w:rsidR="008A4EFE" w:rsidRPr="008A4EFE" w14:paraId="393C5745" w14:textId="77777777" w:rsidTr="00943CF2">
        <w:trPr>
          <w:trHeight w:val="35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F175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F63C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ШМО</w:t>
            </w:r>
          </w:p>
          <w:p w14:paraId="56D948BE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теоретического отделения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87F0E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Кашица А.Ю.</w:t>
            </w: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F3AB6" w14:textId="215B7515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связной речи учащихся на уроках музыкальной литературы</w:t>
            </w:r>
          </w:p>
        </w:tc>
      </w:tr>
      <w:tr w:rsidR="008A4EFE" w:rsidRPr="008A4EFE" w14:paraId="125DC8BE" w14:textId="77777777" w:rsidTr="00943CF2">
        <w:trPr>
          <w:trHeight w:val="8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D558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84A8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ШМО</w:t>
            </w:r>
          </w:p>
          <w:p w14:paraId="7D0B0C40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теоретического отделения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1F0AE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Кашица А.Ю.</w:t>
            </w: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B1FC0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Ритм как визитная карточка известных произведений русских и зарубежных композиторов</w:t>
            </w:r>
          </w:p>
        </w:tc>
      </w:tr>
      <w:tr w:rsidR="008A4EFE" w:rsidRPr="008A4EFE" w14:paraId="5ADE2D77" w14:textId="77777777" w:rsidTr="00943CF2">
        <w:trPr>
          <w:trHeight w:val="8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925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3C27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ШМО </w:t>
            </w:r>
          </w:p>
          <w:p w14:paraId="6FA58A98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вокально-хоровое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CEBF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Азова В.А.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5406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Мотивация обучающихся к учебной деятельности в младших классах хорового пения</w:t>
            </w:r>
          </w:p>
        </w:tc>
      </w:tr>
      <w:tr w:rsidR="008A4EFE" w:rsidRPr="008A4EFE" w14:paraId="2C453849" w14:textId="77777777" w:rsidTr="00943CF2">
        <w:trPr>
          <w:trHeight w:val="8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0C6B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24B5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ШМО </w:t>
            </w:r>
          </w:p>
          <w:p w14:paraId="2D0D2AAB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вокально-хоровое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9FC9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Пестова М.В.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CEAB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мотивации обучающихся в учебной деятельности в младших класса хорового пения</w:t>
            </w:r>
          </w:p>
        </w:tc>
      </w:tr>
      <w:tr w:rsidR="008A4EFE" w:rsidRPr="008A4EFE" w14:paraId="1F942142" w14:textId="77777777" w:rsidTr="00943CF2">
        <w:trPr>
          <w:trHeight w:val="38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0AE7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3D93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ШМО </w:t>
            </w:r>
          </w:p>
          <w:p w14:paraId="378EFB68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вокально-хоровое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4F97CE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Рогова А.П.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7F7734" w14:textId="77777777" w:rsidR="00165244" w:rsidRPr="008A4EFE" w:rsidRDefault="00165244" w:rsidP="0016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со сценарием </w:t>
            </w:r>
          </w:p>
          <w:p w14:paraId="780CD6AA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с учащимися класса музыкального театра</w:t>
            </w:r>
          </w:p>
        </w:tc>
      </w:tr>
      <w:tr w:rsidR="008A4EFE" w:rsidRPr="008A4EFE" w14:paraId="1C02FEDB" w14:textId="77777777" w:rsidTr="00943CF2">
        <w:trPr>
          <w:trHeight w:val="5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B13A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C627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ШМО </w:t>
            </w:r>
          </w:p>
          <w:p w14:paraId="003995F9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вокально-хоровое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0FBB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Ульмасова И.К.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73B19" w14:textId="77777777" w:rsidR="00165244" w:rsidRPr="008A4EFE" w:rsidRDefault="00165244" w:rsidP="0016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Мотивирование учащихся через творчество и выступления</w:t>
            </w:r>
          </w:p>
        </w:tc>
      </w:tr>
      <w:tr w:rsidR="008A4EFE" w:rsidRPr="008A4EFE" w14:paraId="4DA2257E" w14:textId="77777777" w:rsidTr="00943CF2">
        <w:trPr>
          <w:trHeight w:val="8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EA0E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F466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ШМО </w:t>
            </w:r>
          </w:p>
          <w:p w14:paraId="48DEDAAD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отделение ППВ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77EECC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Ульмасова И.К.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10DAAF" w14:textId="77777777" w:rsidR="00165244" w:rsidRPr="008A4EFE" w:rsidRDefault="00165244" w:rsidP="0016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репертуара для учащихся музыкального фольклора по учебному предмету «Дополнительный музыкальный инструмент «Фортепиано»</w:t>
            </w:r>
          </w:p>
        </w:tc>
      </w:tr>
      <w:tr w:rsidR="008A4EFE" w:rsidRPr="008A4EFE" w14:paraId="192E7444" w14:textId="77777777" w:rsidTr="00943CF2">
        <w:trPr>
          <w:trHeight w:val="416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53C45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619AD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ШМО оркестрового отделения</w:t>
            </w:r>
          </w:p>
          <w:p w14:paraId="51F3F04B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Семинар «Сохранение контингента»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3D33" w14:textId="77777777" w:rsidR="00165244" w:rsidRPr="008A4EFE" w:rsidRDefault="00165244" w:rsidP="001652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Бугаева Л.С.</w:t>
            </w:r>
          </w:p>
          <w:p w14:paraId="057679BD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0195" w14:textId="77777777" w:rsidR="00165244" w:rsidRPr="008A4EFE" w:rsidRDefault="00165244" w:rsidP="0016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сохранности континента в ДШИ и пути их решения</w:t>
            </w:r>
          </w:p>
        </w:tc>
      </w:tr>
      <w:tr w:rsidR="008A4EFE" w:rsidRPr="008A4EFE" w14:paraId="05D9F56E" w14:textId="77777777" w:rsidTr="00943CF2">
        <w:trPr>
          <w:trHeight w:val="419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F24F4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96CB8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C501" w14:textId="77777777" w:rsidR="00165244" w:rsidRPr="008A4EFE" w:rsidRDefault="00165244" w:rsidP="001652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Доронина М.Ю.</w:t>
            </w:r>
          </w:p>
          <w:p w14:paraId="2BDEA270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6BE5" w14:textId="77777777" w:rsidR="00165244" w:rsidRPr="008A4EFE" w:rsidRDefault="00165244" w:rsidP="0016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работы в классе скрипки, направленные на сохранение контингента</w:t>
            </w:r>
          </w:p>
        </w:tc>
      </w:tr>
      <w:tr w:rsidR="008A4EFE" w:rsidRPr="008A4EFE" w14:paraId="4522188D" w14:textId="77777777" w:rsidTr="00943CF2">
        <w:trPr>
          <w:trHeight w:val="274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92A25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2953A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85FE" w14:textId="77777777" w:rsidR="00165244" w:rsidRPr="008A4EFE" w:rsidRDefault="00165244" w:rsidP="001652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Чечулина Е.Н.</w:t>
            </w:r>
          </w:p>
          <w:p w14:paraId="07985CC2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3F23" w14:textId="77777777" w:rsidR="00165244" w:rsidRPr="008A4EFE" w:rsidRDefault="00165244" w:rsidP="0016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ансамбле виолончелистов младших классов</w:t>
            </w:r>
          </w:p>
        </w:tc>
      </w:tr>
      <w:tr w:rsidR="008A4EFE" w:rsidRPr="008A4EFE" w14:paraId="5AEAF2FF" w14:textId="77777777" w:rsidTr="00943CF2">
        <w:trPr>
          <w:trHeight w:val="422"/>
        </w:trPr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B65C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B8CB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27A1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Салова М.А.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03D5" w14:textId="77777777" w:rsidR="00165244" w:rsidRPr="008A4EFE" w:rsidRDefault="00165244" w:rsidP="0016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привлечь и сохранить контингент в классе флейты</w:t>
            </w:r>
          </w:p>
        </w:tc>
      </w:tr>
      <w:tr w:rsidR="008A4EFE" w:rsidRPr="008A4EFE" w14:paraId="6577C092" w14:textId="77777777" w:rsidTr="00943CF2">
        <w:trPr>
          <w:trHeight w:val="422"/>
        </w:trPr>
        <w:tc>
          <w:tcPr>
            <w:tcW w:w="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FAB4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368B9A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ШМО эстрадных инструментов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968657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Овчинников Д.С.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AC77AC" w14:textId="265B25A9" w:rsidR="00165244" w:rsidRPr="008A4EFE" w:rsidRDefault="00165244" w:rsidP="0016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</w:t>
            </w:r>
            <w:r w:rsidR="003929C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A4EFE">
              <w:rPr>
                <w:rFonts w:ascii="Times New Roman" w:eastAsia="Times New Roman" w:hAnsi="Times New Roman" w:cs="Times New Roman"/>
                <w:sz w:val="24"/>
                <w:szCs w:val="24"/>
              </w:rPr>
              <w:t>но-воспитательная работа в классе как залог успешного музыкального развития</w:t>
            </w:r>
          </w:p>
        </w:tc>
      </w:tr>
      <w:tr w:rsidR="008A4EFE" w:rsidRPr="008A4EFE" w14:paraId="0134871F" w14:textId="77777777" w:rsidTr="00943CF2">
        <w:trPr>
          <w:trHeight w:val="422"/>
        </w:trPr>
        <w:tc>
          <w:tcPr>
            <w:tcW w:w="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9EFE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975D12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ШМО эстрадных инструментов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DA83D6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Дурягин С.А.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006BCD" w14:textId="77777777" w:rsidR="00165244" w:rsidRPr="008A4EFE" w:rsidRDefault="00165244" w:rsidP="0016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 с листа в классе электрогитары</w:t>
            </w:r>
          </w:p>
        </w:tc>
      </w:tr>
      <w:tr w:rsidR="008A4EFE" w:rsidRPr="008A4EFE" w14:paraId="06D2F31E" w14:textId="77777777" w:rsidTr="00943CF2">
        <w:trPr>
          <w:trHeight w:val="422"/>
        </w:trPr>
        <w:tc>
          <w:tcPr>
            <w:tcW w:w="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5619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63F2DE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ШМО эстрадных инструментов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6928A2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Денисов Д.П.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489D9B" w14:textId="77777777" w:rsidR="00165244" w:rsidRPr="008A4EFE" w:rsidRDefault="00165244" w:rsidP="0016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проблемы обучения игре на ударных инструментах в ДМШ и ДШИ</w:t>
            </w:r>
          </w:p>
        </w:tc>
      </w:tr>
      <w:tr w:rsidR="008A4EFE" w:rsidRPr="008A4EFE" w14:paraId="38A33526" w14:textId="77777777" w:rsidTr="00943CF2">
        <w:trPr>
          <w:trHeight w:val="422"/>
        </w:trPr>
        <w:tc>
          <w:tcPr>
            <w:tcW w:w="6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C57507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7710C" w14:textId="77777777" w:rsidR="00165244" w:rsidRPr="008A4EFE" w:rsidRDefault="00165244" w:rsidP="0016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ШМО народных инструментов</w:t>
            </w:r>
          </w:p>
          <w:p w14:paraId="7B28BB96" w14:textId="77777777" w:rsidR="00165244" w:rsidRPr="008A4EFE" w:rsidRDefault="00165244" w:rsidP="0016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14:paraId="64B16EB6" w14:textId="77777777" w:rsidR="00165244" w:rsidRPr="008A4EFE" w:rsidRDefault="00165244" w:rsidP="0016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«Важные аспекты мотивации»</w:t>
            </w:r>
          </w:p>
          <w:p w14:paraId="05F13AD3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6A0D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Сорокина М.К.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2D72" w14:textId="77777777" w:rsidR="00165244" w:rsidRPr="008A4EFE" w:rsidRDefault="00165244" w:rsidP="0016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мотивации учебной деятельности как основное условие успешного обучения в детской школе искусств</w:t>
            </w:r>
          </w:p>
        </w:tc>
      </w:tr>
      <w:tr w:rsidR="008A4EFE" w:rsidRPr="008A4EFE" w14:paraId="34E6F00A" w14:textId="77777777" w:rsidTr="00943CF2">
        <w:trPr>
          <w:trHeight w:val="422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AB843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BCACB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892A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Михайлянц О.В.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06BE" w14:textId="77777777" w:rsidR="003929C4" w:rsidRDefault="00165244" w:rsidP="0016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Педагогическая концепция </w:t>
            </w:r>
          </w:p>
          <w:p w14:paraId="361DEBAC" w14:textId="11C081B0" w:rsidR="00165244" w:rsidRPr="008A4EFE" w:rsidRDefault="00165244" w:rsidP="0016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eastAsia="Times New Roman" w:hAnsi="Times New Roman" w:cs="Times New Roman"/>
                <w:sz w:val="24"/>
                <w:szCs w:val="24"/>
              </w:rPr>
              <w:t>Дэйва Берджеса</w:t>
            </w:r>
          </w:p>
        </w:tc>
      </w:tr>
      <w:tr w:rsidR="008A4EFE" w:rsidRPr="008A4EFE" w14:paraId="66A3F7EE" w14:textId="77777777" w:rsidTr="00943CF2">
        <w:trPr>
          <w:trHeight w:val="422"/>
        </w:trPr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7F36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3EA59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26DC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Шевченко Н.А.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63F8" w14:textId="77777777" w:rsidR="00312099" w:rsidRPr="008A4EFE" w:rsidRDefault="00165244" w:rsidP="0016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Мотивация к обучению. Работа по набору в первый класс обучающихся в СОШ </w:t>
            </w:r>
          </w:p>
          <w:p w14:paraId="5559872F" w14:textId="2A46438E" w:rsidR="00165244" w:rsidRPr="008A4EFE" w:rsidRDefault="00165244" w:rsidP="0016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eastAsia="Times New Roman" w:hAnsi="Times New Roman" w:cs="Times New Roman"/>
                <w:sz w:val="24"/>
                <w:szCs w:val="24"/>
              </w:rPr>
              <w:t>г. Северодвинска</w:t>
            </w:r>
          </w:p>
        </w:tc>
      </w:tr>
      <w:tr w:rsidR="008A4EFE" w:rsidRPr="008A4EFE" w14:paraId="2CB29486" w14:textId="77777777" w:rsidTr="00943CF2">
        <w:trPr>
          <w:trHeight w:val="422"/>
        </w:trPr>
        <w:tc>
          <w:tcPr>
            <w:tcW w:w="6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6B47D8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3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AFEFE7" w14:textId="77777777" w:rsidR="00165244" w:rsidRPr="008A4EFE" w:rsidRDefault="00165244" w:rsidP="0016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ШМО отделения фортепиано</w:t>
            </w:r>
          </w:p>
          <w:p w14:paraId="019340DF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</w:p>
          <w:p w14:paraId="092C5739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«Учение с увлечением»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DFA2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Добрякова Н.В.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F21F" w14:textId="77777777" w:rsidR="00165244" w:rsidRPr="008A4EFE" w:rsidRDefault="00165244" w:rsidP="0016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мотивации при обучении в классе фортепиано</w:t>
            </w:r>
          </w:p>
        </w:tc>
      </w:tr>
      <w:tr w:rsidR="008A4EFE" w:rsidRPr="008A4EFE" w14:paraId="5B38C9A7" w14:textId="77777777" w:rsidTr="00943CF2">
        <w:trPr>
          <w:trHeight w:val="188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8A149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047BC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9190" w14:textId="753C618A" w:rsidR="00165244" w:rsidRPr="008A4EFE" w:rsidRDefault="00165244" w:rsidP="0031209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Булыгина М.М.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1169" w14:textId="77777777" w:rsidR="00165244" w:rsidRPr="008A4EFE" w:rsidRDefault="00165244" w:rsidP="0016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с увлечением</w:t>
            </w:r>
          </w:p>
        </w:tc>
      </w:tr>
      <w:tr w:rsidR="008A4EFE" w:rsidRPr="008A4EFE" w14:paraId="2EEECAFA" w14:textId="77777777" w:rsidTr="00943CF2">
        <w:trPr>
          <w:trHeight w:val="177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CE3B6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88101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CC92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Смирнова С.Б.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C246" w14:textId="77777777" w:rsidR="00165244" w:rsidRPr="008A4EFE" w:rsidRDefault="00165244" w:rsidP="0016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с увлечением</w:t>
            </w:r>
          </w:p>
        </w:tc>
      </w:tr>
      <w:tr w:rsidR="008A4EFE" w:rsidRPr="008A4EFE" w14:paraId="327A69D2" w14:textId="77777777" w:rsidTr="00943CF2">
        <w:trPr>
          <w:trHeight w:val="422"/>
        </w:trPr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A09B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70E3C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E8EA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Джибладзе Л.И.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4009" w14:textId="77777777" w:rsidR="00165244" w:rsidRPr="008A4EFE" w:rsidRDefault="00165244" w:rsidP="0016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мотивации при обучении на фортепиано</w:t>
            </w:r>
          </w:p>
        </w:tc>
      </w:tr>
      <w:tr w:rsidR="008A4EFE" w:rsidRPr="008A4EFE" w14:paraId="62BD4F6A" w14:textId="77777777" w:rsidTr="00943CF2">
        <w:trPr>
          <w:trHeight w:val="86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A5AE2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en-US"/>
              </w:rPr>
              <w:t>Методические материалы</w:t>
            </w:r>
          </w:p>
        </w:tc>
      </w:tr>
      <w:tr w:rsidR="008A4EFE" w:rsidRPr="008A4EFE" w14:paraId="75EF3FFA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8202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43ACC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AD87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Серова Е.Д.</w:t>
            </w: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4918" w:type="dxa"/>
          </w:tcPr>
          <w:p w14:paraId="16CDF2FB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Классный час как эффективная форма активизации позитивной мотивации учащихся</w:t>
            </w:r>
          </w:p>
        </w:tc>
      </w:tr>
      <w:tr w:rsidR="008A4EFE" w:rsidRPr="008A4EFE" w14:paraId="08B6A7EB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4DE2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6BEE1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873E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Станика К.В.</w:t>
            </w:r>
          </w:p>
        </w:tc>
        <w:tc>
          <w:tcPr>
            <w:tcW w:w="4918" w:type="dxa"/>
          </w:tcPr>
          <w:p w14:paraId="6FC236A1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Мастер-класс как ценный инструмент развития профориентации и мотивации учащихся</w:t>
            </w:r>
          </w:p>
        </w:tc>
      </w:tr>
      <w:tr w:rsidR="008A4EFE" w:rsidRPr="008A4EFE" w14:paraId="7FBDD874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855C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D13F4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694F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Азова В.А.</w:t>
            </w:r>
          </w:p>
          <w:p w14:paraId="2F2BC43B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Пестова М.В.</w:t>
            </w:r>
          </w:p>
        </w:tc>
        <w:tc>
          <w:tcPr>
            <w:tcW w:w="4918" w:type="dxa"/>
          </w:tcPr>
          <w:p w14:paraId="3D13DEAE" w14:textId="77777777" w:rsidR="00165244" w:rsidRPr="008A4EFE" w:rsidRDefault="00165244" w:rsidP="001652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мотивации обучающихся</w:t>
            </w:r>
          </w:p>
          <w:p w14:paraId="3E528B7C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 учебной деятельности в младших классах хорового пения</w:t>
            </w:r>
          </w:p>
        </w:tc>
      </w:tr>
      <w:tr w:rsidR="008A4EFE" w:rsidRPr="008A4EFE" w14:paraId="0BEF24EB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D420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79E61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9F0B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Ботыгина Ю.М.</w:t>
            </w:r>
          </w:p>
        </w:tc>
        <w:tc>
          <w:tcPr>
            <w:tcW w:w="4918" w:type="dxa"/>
          </w:tcPr>
          <w:p w14:paraId="63493E7D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Как стимулировать интерес к обучению и повысить мотивацию учащихся к теоретическим дисциплинам</w:t>
            </w:r>
          </w:p>
        </w:tc>
      </w:tr>
      <w:tr w:rsidR="008A4EFE" w:rsidRPr="008A4EFE" w14:paraId="1F4FBA1E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073C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A8E05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2E27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Плотникова А.В.</w:t>
            </w:r>
          </w:p>
        </w:tc>
        <w:tc>
          <w:tcPr>
            <w:tcW w:w="4918" w:type="dxa"/>
          </w:tcPr>
          <w:p w14:paraId="71929449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Интерактивные технологии на родительском собрании</w:t>
            </w:r>
          </w:p>
        </w:tc>
      </w:tr>
      <w:tr w:rsidR="008A4EFE" w:rsidRPr="008A4EFE" w14:paraId="33CB4C6A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E5A4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  <w:p w14:paraId="3AADAF20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443B4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2B80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Вовк Н.Г.</w:t>
            </w:r>
          </w:p>
        </w:tc>
        <w:tc>
          <w:tcPr>
            <w:tcW w:w="4918" w:type="dxa"/>
          </w:tcPr>
          <w:p w14:paraId="14FFC8E9" w14:textId="77777777" w:rsidR="00165244" w:rsidRPr="008A4EFE" w:rsidRDefault="00165244" w:rsidP="001652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Игра как средство мотивации учащихся к обучению. Использование игровых технологий на уроках сольфеджио</w:t>
            </w:r>
          </w:p>
        </w:tc>
      </w:tr>
      <w:tr w:rsidR="008A4EFE" w:rsidRPr="008A4EFE" w14:paraId="6892FE1E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5A13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F3D08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233C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Тарасова М.А.</w:t>
            </w:r>
          </w:p>
          <w:p w14:paraId="1AA5B201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Демирчиева Е.В.</w:t>
            </w:r>
          </w:p>
        </w:tc>
        <w:tc>
          <w:tcPr>
            <w:tcW w:w="4918" w:type="dxa"/>
          </w:tcPr>
          <w:p w14:paraId="61AA97EB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Создание учебно-методического пособия как фактор развития интереса к учебному предмету «Вокальный ансамбль»</w:t>
            </w:r>
          </w:p>
        </w:tc>
      </w:tr>
      <w:tr w:rsidR="008A4EFE" w:rsidRPr="008A4EFE" w14:paraId="6A8B1E40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A661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ABD24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6E91D" w14:textId="77777777" w:rsidR="00165244" w:rsidRPr="008A4EFE" w:rsidRDefault="00165244" w:rsidP="0016524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Ботыгина Ю.М.</w:t>
            </w:r>
          </w:p>
          <w:p w14:paraId="7F39F1F8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4C1C9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Стимулирование интереса к обучению и повышение мотивации учащихся к посещению теоретических дисциплин</w:t>
            </w:r>
          </w:p>
        </w:tc>
      </w:tr>
      <w:tr w:rsidR="008A4EFE" w:rsidRPr="008A4EFE" w14:paraId="6B9FB259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5C2E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1563D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609A6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Кашица А.Ю.</w:t>
            </w: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CF494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связной речи учащихся на уроках  музыкальной литературы</w:t>
            </w:r>
          </w:p>
        </w:tc>
      </w:tr>
      <w:tr w:rsidR="008A4EFE" w:rsidRPr="008A4EFE" w14:paraId="34812D15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DF57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9F2BC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1DFE1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Кашица А.Ю.</w:t>
            </w: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67C73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Ритм как визитная карточка известных произведений русских и зарубежных композиторов</w:t>
            </w:r>
          </w:p>
        </w:tc>
      </w:tr>
      <w:tr w:rsidR="008A4EFE" w:rsidRPr="008A4EFE" w14:paraId="0A1CF8D6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4848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0E132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42B5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Азова В.А.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0A39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Мотивация обучающихся к учебной деятельности в младших классах хорового пения</w:t>
            </w:r>
          </w:p>
        </w:tc>
      </w:tr>
      <w:tr w:rsidR="008A4EFE" w:rsidRPr="008A4EFE" w14:paraId="491AE09B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F233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25ACD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673A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Пестова М.В.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068C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мотивации обучающихся в учебной деятельности в младших класса хорового пения</w:t>
            </w:r>
          </w:p>
        </w:tc>
      </w:tr>
      <w:tr w:rsidR="008A4EFE" w:rsidRPr="008A4EFE" w14:paraId="0AC53574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798B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E9E2B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B694D7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Рогова А.П.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78BEF1" w14:textId="77777777" w:rsidR="00165244" w:rsidRPr="008A4EFE" w:rsidRDefault="00165244" w:rsidP="0016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со сценарием </w:t>
            </w:r>
          </w:p>
          <w:p w14:paraId="7C41FE49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с учащимися класса музыкального театра</w:t>
            </w:r>
          </w:p>
        </w:tc>
      </w:tr>
      <w:tr w:rsidR="008A4EFE" w:rsidRPr="008A4EFE" w14:paraId="1354CE99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4B3A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2D0BB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558D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Ульмасова И.К.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4BDDE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Мотивирование учащихся через творчество и выступления</w:t>
            </w:r>
          </w:p>
        </w:tc>
      </w:tr>
      <w:tr w:rsidR="008A4EFE" w:rsidRPr="008A4EFE" w14:paraId="6BB82ADC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8FC9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6E172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439A91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Ульмасова И.К.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8DA9CF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Подбор репертуара для учащихся музыкального фольклора по учебному предмету «Дополнительный музыкальный инструмент «Фортепиано»</w:t>
            </w:r>
          </w:p>
        </w:tc>
      </w:tr>
      <w:tr w:rsidR="008A4EFE" w:rsidRPr="008A4EFE" w14:paraId="3B514810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30C3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85F9D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DB69" w14:textId="77777777" w:rsidR="00165244" w:rsidRPr="008A4EFE" w:rsidRDefault="00165244" w:rsidP="001652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Бугаева Л.С.</w:t>
            </w:r>
          </w:p>
          <w:p w14:paraId="54D608A9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1A1B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Проблемы сохранности континента в ДШИ и пути их решения</w:t>
            </w:r>
          </w:p>
        </w:tc>
      </w:tr>
      <w:tr w:rsidR="008A4EFE" w:rsidRPr="008A4EFE" w14:paraId="60687FCA" w14:textId="77777777" w:rsidTr="00943CF2">
        <w:trPr>
          <w:trHeight w:val="43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67E1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BE2F5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77AA" w14:textId="77777777" w:rsidR="00165244" w:rsidRPr="008A4EFE" w:rsidRDefault="00165244" w:rsidP="001652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Доронина М.Ю.</w:t>
            </w:r>
          </w:p>
          <w:p w14:paraId="3D11AA79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B2C8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Методы работы в классе скрипки, направленные на сохранение контингента</w:t>
            </w:r>
          </w:p>
        </w:tc>
      </w:tr>
      <w:tr w:rsidR="008A4EFE" w:rsidRPr="008A4EFE" w14:paraId="04BD4752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601F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342C6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AB00" w14:textId="77777777" w:rsidR="00165244" w:rsidRPr="008A4EFE" w:rsidRDefault="00165244" w:rsidP="001652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Чечулина Е.Н.</w:t>
            </w:r>
          </w:p>
          <w:p w14:paraId="3ABE0F9E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FA8A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Работа в ансамбле виолончелистов младших классов</w:t>
            </w:r>
          </w:p>
        </w:tc>
      </w:tr>
      <w:tr w:rsidR="008A4EFE" w:rsidRPr="008A4EFE" w14:paraId="438208F8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B754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7079B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82F9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Салова М.А.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771A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Как привлечь и сохранить контингент в классе флейты</w:t>
            </w:r>
          </w:p>
        </w:tc>
      </w:tr>
      <w:tr w:rsidR="008A4EFE" w:rsidRPr="008A4EFE" w14:paraId="53ADEA24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FAD7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A07C2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D88ED7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Овчинников Д.С.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630C81" w14:textId="77777777" w:rsidR="00312099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 xml:space="preserve">Внекласно-воспитательная работа </w:t>
            </w:r>
          </w:p>
          <w:p w14:paraId="61ECC77D" w14:textId="61062FC2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в классе как залог успешного музыкального развития</w:t>
            </w:r>
          </w:p>
        </w:tc>
      </w:tr>
      <w:tr w:rsidR="008A4EFE" w:rsidRPr="008A4EFE" w14:paraId="063E0FE9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37DA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778B1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DDF79D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Дурягин С.А.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712FA7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 xml:space="preserve"> Чтение с листа в классе электрогитары</w:t>
            </w:r>
          </w:p>
        </w:tc>
      </w:tr>
      <w:tr w:rsidR="008A4EFE" w:rsidRPr="008A4EFE" w14:paraId="648F7881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0309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23C3E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4E1DC4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Денисов Д.П.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D8E329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обучения игре на ударных инструментах в ДМШ и ДШИ</w:t>
            </w:r>
          </w:p>
        </w:tc>
      </w:tr>
      <w:tr w:rsidR="008A4EFE" w:rsidRPr="008A4EFE" w14:paraId="65BE835F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DA2E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51771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FFED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Сорокина М.К.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F194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учебной деятельности как основное условие успешного обучения в детской школе искусств</w:t>
            </w:r>
          </w:p>
        </w:tc>
      </w:tr>
      <w:tr w:rsidR="008A4EFE" w:rsidRPr="008A4EFE" w14:paraId="54674005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ADB9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F86B9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2BFF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Михайлянц О.В.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9D3A" w14:textId="77777777" w:rsidR="00312099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концепция </w:t>
            </w:r>
          </w:p>
          <w:p w14:paraId="53147F5F" w14:textId="03E3815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Дэйва Берджеса</w:t>
            </w:r>
          </w:p>
        </w:tc>
      </w:tr>
      <w:tr w:rsidR="008A4EFE" w:rsidRPr="008A4EFE" w14:paraId="632BBDD1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E63F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0BDFA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F769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Шевченко Н.А.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5DF3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к обучению. Работа по набору в первый класс обучающихся в СОШ </w:t>
            </w:r>
          </w:p>
          <w:p w14:paraId="4864EED8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г. Северодвинска</w:t>
            </w:r>
          </w:p>
        </w:tc>
      </w:tr>
      <w:tr w:rsidR="008A4EFE" w:rsidRPr="008A4EFE" w14:paraId="543071EC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E39A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15B45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351D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Добрякова Н.В.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8B93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при обучении в классе фортепиано</w:t>
            </w:r>
          </w:p>
        </w:tc>
      </w:tr>
      <w:tr w:rsidR="008A4EFE" w:rsidRPr="008A4EFE" w14:paraId="3B3C4453" w14:textId="77777777" w:rsidTr="00943CF2">
        <w:trPr>
          <w:trHeight w:val="5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5DAC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981C0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7CAB" w14:textId="77777777" w:rsidR="00165244" w:rsidRPr="008A4EFE" w:rsidRDefault="00165244" w:rsidP="001652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Булыгина М.М.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5E65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Обучение с увлечением</w:t>
            </w:r>
          </w:p>
        </w:tc>
      </w:tr>
      <w:tr w:rsidR="008A4EFE" w:rsidRPr="008A4EFE" w14:paraId="69FE8B96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F2C1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E9E57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73B5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Смирнова С.Б.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A339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Обучение с увлечением</w:t>
            </w:r>
          </w:p>
        </w:tc>
      </w:tr>
      <w:tr w:rsidR="008A4EFE" w:rsidRPr="008A4EFE" w14:paraId="005F1A8C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D713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0EF16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EA25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Джибладзе Л.И.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6E65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при обучении на фортепиано</w:t>
            </w:r>
          </w:p>
        </w:tc>
      </w:tr>
      <w:tr w:rsidR="008A4EFE" w:rsidRPr="008A4EFE" w14:paraId="40FB0680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1817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3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CB2324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План-конспект</w:t>
            </w:r>
          </w:p>
          <w:p w14:paraId="1B0FFCD0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открытого урока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7E25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Пестова М.В.</w:t>
            </w:r>
          </w:p>
          <w:p w14:paraId="108E2F54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73D8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 xml:space="preserve">урок-игра «Незабываемое путешествие» как средство усвоения учебного материала учащиеся 1 орп класса </w:t>
            </w:r>
          </w:p>
        </w:tc>
      </w:tr>
      <w:tr w:rsidR="008A4EFE" w:rsidRPr="008A4EFE" w14:paraId="52036C9B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3EF4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D0A69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03B0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Копылова Л.В.</w:t>
            </w:r>
          </w:p>
          <w:p w14:paraId="1FAB2A7E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Скулябина С.Ю.</w:t>
            </w:r>
          </w:p>
          <w:p w14:paraId="0489D60E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85FE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Развитие вокально-интонационных навыков в младшем хоре с использованием игровых технологий»</w:t>
            </w: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14:paraId="1E522FE0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хоровое пение 1 Апп и 3 Апп класс</w:t>
            </w:r>
          </w:p>
        </w:tc>
      </w:tr>
      <w:tr w:rsidR="008A4EFE" w:rsidRPr="008A4EFE" w14:paraId="6F3DA764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540B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70CC0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0B06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Пестова М.В.</w:t>
            </w:r>
          </w:p>
          <w:p w14:paraId="71B0C6E2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C6E9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 xml:space="preserve">Игровые формы работы на уроках сольфеджио в 1 классе </w:t>
            </w:r>
          </w:p>
        </w:tc>
      </w:tr>
      <w:tr w:rsidR="008A4EFE" w:rsidRPr="008A4EFE" w14:paraId="49D0A2C5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A3DC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A0491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F9C1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Вовк Н.Г.</w:t>
            </w:r>
          </w:p>
          <w:p w14:paraId="79933B19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AAC8" w14:textId="77777777" w:rsidR="00312099" w:rsidRPr="008A4EFE" w:rsidRDefault="00165244" w:rsidP="0031209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Музыкально-теоретическая игра РИТМОЗНАЙКА</w:t>
            </w:r>
            <w:r w:rsidR="00312099" w:rsidRPr="008A4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8CCE3C" w14:textId="54200084" w:rsidR="00165244" w:rsidRPr="008A4EFE" w:rsidRDefault="00165244" w:rsidP="0031209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Сольфеджио 2 Апп</w:t>
            </w:r>
          </w:p>
        </w:tc>
      </w:tr>
      <w:tr w:rsidR="008A4EFE" w:rsidRPr="008A4EFE" w14:paraId="513696C4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4AA3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93EB6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8A62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Воронцова Л.Г.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A944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Музыкально-теоретическая игра-викторина «Браво» 4Апп класс  </w:t>
            </w:r>
          </w:p>
          <w:p w14:paraId="3CFD1724" w14:textId="77777777" w:rsidR="00312099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 xml:space="preserve">«Сольфеджио» и </w:t>
            </w:r>
          </w:p>
          <w:p w14:paraId="58EE8379" w14:textId="7C64AAE5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«Музыкальная литература»</w:t>
            </w:r>
          </w:p>
        </w:tc>
      </w:tr>
      <w:tr w:rsidR="008A4EFE" w:rsidRPr="008A4EFE" w14:paraId="308385E8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C6EE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65740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1455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Трифонова А.Д.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D1CE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Работа над развитием хореографических навыков</w:t>
            </w: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A4EFE" w:rsidRPr="008A4EFE" w14:paraId="73CD84CC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E65B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3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F5F910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Публикации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CA01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Азова В.А.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777B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мотивации обучающихся к учебной деятельности </w:t>
            </w:r>
          </w:p>
          <w:p w14:paraId="141E91D6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в младших классах хорового пения</w:t>
            </w: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A4EFE" w:rsidRPr="008A4EFE" w14:paraId="7629440C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7FF2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527E1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A8B9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Михайлянц О. В.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8DB6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 в ДШИ и ДМШ: рекомендации родителям юных исполнителей</w:t>
            </w: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A4EFE" w:rsidRPr="008A4EFE" w14:paraId="6656A120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84C2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5DED2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D7B0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Серова Е. Д.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33AA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Мотивирование обучающихся в классе аккордеона посредством ансамблевого музицирования</w:t>
            </w: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A4EFE" w:rsidRPr="008A4EFE" w14:paraId="5F89EA2C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3473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8ED53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8948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Сорокина М. К.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5A03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Роль семьи в повышении мотивации к занятиям музыкой</w:t>
            </w: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A4EFE" w:rsidRPr="008A4EFE" w14:paraId="22F76D3B" w14:textId="77777777" w:rsidTr="00943CF2">
        <w:trPr>
          <w:trHeight w:val="48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85F5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4D807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5E15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Тарасова М. А.</w:t>
            </w:r>
          </w:p>
          <w:p w14:paraId="1E4627CB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4715A43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Демирчиева Е.В.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62B5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Создание учебно-методического пособия как фактор развития интереса к учебному предмету «Вокальный ансамбль»</w:t>
            </w: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A4EFE" w:rsidRPr="008A4EFE" w14:paraId="29BD68A1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421C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2DF33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75C1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Тошина О. В.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38DF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Некоторые аспекты формирования мотивации учащихся класса гитары ДШИ</w:t>
            </w:r>
          </w:p>
        </w:tc>
      </w:tr>
      <w:tr w:rsidR="008A4EFE" w:rsidRPr="008A4EFE" w14:paraId="18D6190A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A301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1583F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3E87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Сорокина М.К.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E695" w14:textId="77777777" w:rsidR="00312099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учебной мотивации как основное условие успешного обучения </w:t>
            </w:r>
          </w:p>
          <w:p w14:paraId="6A92B27B" w14:textId="546D94F9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</w:rPr>
              <w:t>в школе искусств</w:t>
            </w:r>
          </w:p>
        </w:tc>
      </w:tr>
      <w:tr w:rsidR="008A4EFE" w:rsidRPr="008A4EFE" w14:paraId="433781E3" w14:textId="77777777" w:rsidTr="00943CF2">
        <w:trPr>
          <w:trHeight w:val="86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4DE0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>Методическая разработка</w:t>
            </w:r>
          </w:p>
        </w:tc>
      </w:tr>
      <w:tr w:rsidR="008A4EFE" w:rsidRPr="008A4EFE" w14:paraId="0654BEC9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B070" w14:textId="77777777" w:rsidR="00BE47C2" w:rsidRPr="008A4EFE" w:rsidRDefault="00BE47C2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3A3C2" w14:textId="77777777" w:rsidR="00BE47C2" w:rsidRPr="008A4EFE" w:rsidRDefault="00BE47C2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Методическое обоснование</w:t>
            </w:r>
          </w:p>
          <w:p w14:paraId="33EE38F9" w14:textId="77777777" w:rsidR="00BE47C2" w:rsidRPr="008A4EFE" w:rsidRDefault="00BE47C2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выбора программы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66B9" w14:textId="77777777" w:rsidR="00BE47C2" w:rsidRPr="008A4EFE" w:rsidRDefault="00BE47C2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Чечулина Е.Н.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11F7" w14:textId="3F0B9CA0" w:rsidR="008A4EFE" w:rsidRDefault="00BE47C2" w:rsidP="0056654F">
            <w:pPr>
              <w:tabs>
                <w:tab w:val="left" w:pos="0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Сольный концерт</w:t>
            </w:r>
          </w:p>
          <w:p w14:paraId="57CD9EDF" w14:textId="084AA27C" w:rsidR="00BE47C2" w:rsidRPr="008A4EFE" w:rsidRDefault="00BE47C2" w:rsidP="00165244">
            <w:pPr>
              <w:tabs>
                <w:tab w:val="left" w:pos="0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Шкрябиной Ирины</w:t>
            </w: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ab/>
            </w:r>
          </w:p>
        </w:tc>
      </w:tr>
      <w:tr w:rsidR="008A4EFE" w:rsidRPr="008A4EFE" w14:paraId="5B88DC13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DC77" w14:textId="77777777" w:rsidR="00BE47C2" w:rsidRPr="008A4EFE" w:rsidRDefault="00BE47C2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1AAF5" w14:textId="77777777" w:rsidR="00BE47C2" w:rsidRPr="008A4EFE" w:rsidRDefault="00BE47C2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37DF" w14:textId="77777777" w:rsidR="00BE47C2" w:rsidRPr="008A4EFE" w:rsidRDefault="00BE47C2" w:rsidP="00165244">
            <w:pPr>
              <w:tabs>
                <w:tab w:val="left" w:pos="0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Чупрова В.Д.</w:t>
            </w:r>
          </w:p>
          <w:p w14:paraId="779428B2" w14:textId="77777777" w:rsidR="00BE47C2" w:rsidRPr="008A4EFE" w:rsidRDefault="00BE47C2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27D5" w14:textId="77777777" w:rsidR="00BE47C2" w:rsidRPr="008A4EFE" w:rsidRDefault="00BE47C2" w:rsidP="00165244">
            <w:pPr>
              <w:tabs>
                <w:tab w:val="left" w:pos="0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Творческий вечер</w:t>
            </w:r>
          </w:p>
          <w:p w14:paraId="7706D0E5" w14:textId="77777777" w:rsidR="00BE47C2" w:rsidRPr="008A4EFE" w:rsidRDefault="00BE47C2" w:rsidP="00165244">
            <w:pPr>
              <w:tabs>
                <w:tab w:val="left" w:pos="0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«Шаг за шагом»</w:t>
            </w: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ab/>
            </w:r>
          </w:p>
        </w:tc>
      </w:tr>
      <w:tr w:rsidR="008A4EFE" w:rsidRPr="008A4EFE" w14:paraId="460AD038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9A8C" w14:textId="77777777" w:rsidR="00BE47C2" w:rsidRPr="008A4EFE" w:rsidRDefault="00BE47C2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8B7F0" w14:textId="77777777" w:rsidR="00BE47C2" w:rsidRPr="008A4EFE" w:rsidRDefault="00BE47C2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4C2E" w14:textId="77777777" w:rsidR="00BE47C2" w:rsidRPr="008A4EFE" w:rsidRDefault="00BE47C2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Пестова М.В.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39F4" w14:textId="77777777" w:rsidR="00BE47C2" w:rsidRPr="008A4EFE" w:rsidRDefault="00BE47C2" w:rsidP="00165244">
            <w:pPr>
              <w:tabs>
                <w:tab w:val="left" w:pos="0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Творческий вечер </w:t>
            </w:r>
          </w:p>
          <w:p w14:paraId="63E43D26" w14:textId="77777777" w:rsidR="00BE47C2" w:rsidRPr="008A4EFE" w:rsidRDefault="00BE47C2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   «Весенний привет!»</w:t>
            </w: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ab/>
            </w:r>
          </w:p>
        </w:tc>
      </w:tr>
      <w:tr w:rsidR="008A4EFE" w:rsidRPr="008A4EFE" w14:paraId="7934D511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C006" w14:textId="77777777" w:rsidR="00BE47C2" w:rsidRPr="008A4EFE" w:rsidRDefault="00BE47C2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D6B30" w14:textId="77777777" w:rsidR="00BE47C2" w:rsidRPr="008A4EFE" w:rsidRDefault="00BE47C2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F570" w14:textId="77777777" w:rsidR="00BE47C2" w:rsidRPr="008A4EFE" w:rsidRDefault="00BE47C2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Бугаева Л.С.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C433" w14:textId="77777777" w:rsidR="00BE47C2" w:rsidRPr="008A4EFE" w:rsidRDefault="00BE47C2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Сольный концерт </w:t>
            </w:r>
          </w:p>
          <w:p w14:paraId="52148B67" w14:textId="77777777" w:rsidR="00BE47C2" w:rsidRPr="008A4EFE" w:rsidRDefault="00BE47C2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«Созвучие души и струн»</w:t>
            </w: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ab/>
            </w:r>
          </w:p>
        </w:tc>
      </w:tr>
      <w:tr w:rsidR="008A4EFE" w:rsidRPr="008A4EFE" w14:paraId="47C3B8AD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E788" w14:textId="77777777" w:rsidR="00BE47C2" w:rsidRPr="008A4EFE" w:rsidRDefault="00BE47C2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53E12" w14:textId="77777777" w:rsidR="00BE47C2" w:rsidRPr="008A4EFE" w:rsidRDefault="00BE47C2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2782" w14:textId="77777777" w:rsidR="00BE47C2" w:rsidRPr="008A4EFE" w:rsidRDefault="00BE47C2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Доронина М.Ю.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8072" w14:textId="77777777" w:rsidR="00BE47C2" w:rsidRPr="008A4EFE" w:rsidRDefault="00BE47C2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Творческий вечер</w:t>
            </w:r>
          </w:p>
          <w:p w14:paraId="03073D34" w14:textId="77777777" w:rsidR="00BE47C2" w:rsidRPr="008A4EFE" w:rsidRDefault="00BE47C2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«Весны чудесное звучание»</w:t>
            </w: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ab/>
            </w:r>
          </w:p>
        </w:tc>
      </w:tr>
      <w:tr w:rsidR="008A4EFE" w:rsidRPr="008A4EFE" w14:paraId="045F4A43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94F3" w14:textId="77777777" w:rsidR="00BE47C2" w:rsidRPr="008A4EFE" w:rsidRDefault="00BE47C2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EFF6C" w14:textId="77777777" w:rsidR="00BE47C2" w:rsidRPr="008A4EFE" w:rsidRDefault="00BE47C2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C792" w14:textId="77777777" w:rsidR="00BE47C2" w:rsidRPr="008A4EFE" w:rsidRDefault="00BE47C2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Чечулина Е.Н.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171D" w14:textId="77777777" w:rsidR="00BE47C2" w:rsidRPr="008A4EFE" w:rsidRDefault="00BE47C2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Творческий вечер </w:t>
            </w:r>
          </w:p>
          <w:p w14:paraId="65157CBD" w14:textId="77777777" w:rsidR="00BE47C2" w:rsidRPr="008A4EFE" w:rsidRDefault="00BE47C2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«Послушай, музыка вокруг!»</w:t>
            </w: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ab/>
            </w:r>
          </w:p>
        </w:tc>
      </w:tr>
      <w:tr w:rsidR="008A4EFE" w:rsidRPr="008A4EFE" w14:paraId="43BD716D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9985" w14:textId="77777777" w:rsidR="00BE47C2" w:rsidRPr="008A4EFE" w:rsidRDefault="00BE47C2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E7176" w14:textId="77777777" w:rsidR="00BE47C2" w:rsidRPr="008A4EFE" w:rsidRDefault="00BE47C2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9627" w14:textId="77777777" w:rsidR="00BE47C2" w:rsidRPr="008A4EFE" w:rsidRDefault="00BE47C2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Склёмин А.С.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51A6" w14:textId="77777777" w:rsidR="00BE47C2" w:rsidRPr="008A4EFE" w:rsidRDefault="00BE47C2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Творческий вечер</w:t>
            </w:r>
          </w:p>
          <w:p w14:paraId="44AD3455" w14:textId="77777777" w:rsidR="00BE47C2" w:rsidRPr="008A4EFE" w:rsidRDefault="00BE47C2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 «Джазовые истории»</w:t>
            </w: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ab/>
            </w:r>
          </w:p>
        </w:tc>
      </w:tr>
      <w:tr w:rsidR="008A4EFE" w:rsidRPr="008A4EFE" w14:paraId="6315C969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EFA4" w14:textId="0EF29C07" w:rsidR="00BE47C2" w:rsidRPr="008A4EFE" w:rsidRDefault="00BE47C2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A1869" w14:textId="77777777" w:rsidR="00BE47C2" w:rsidRPr="008A4EFE" w:rsidRDefault="00BE47C2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1F9B" w14:textId="702817AE" w:rsidR="00BE47C2" w:rsidRPr="008A4EFE" w:rsidRDefault="00BE47C2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Плотникова А.В.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3E45" w14:textId="48BBDBB2" w:rsidR="00BE47C2" w:rsidRPr="008A4EFE" w:rsidRDefault="00BE47C2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Сольный концерт Цыб Светланы «Звёздный мост»</w:t>
            </w:r>
          </w:p>
        </w:tc>
      </w:tr>
      <w:tr w:rsidR="008A4EFE" w:rsidRPr="008A4EFE" w14:paraId="266074E7" w14:textId="77777777" w:rsidTr="00943CF2">
        <w:trPr>
          <w:trHeight w:val="86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468D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ru-RU"/>
              </w:rPr>
              <w:lastRenderedPageBreak/>
              <w:t>Дидактический материал</w:t>
            </w:r>
          </w:p>
        </w:tc>
      </w:tr>
      <w:tr w:rsidR="008A4EFE" w:rsidRPr="008A4EFE" w14:paraId="59C24409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880D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7D3529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Дидактические материалы по учебному предмету сольфеджио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D48F3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Вовк Н.Г.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7111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Игра «Ритмознайка»</w:t>
            </w: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ab/>
            </w:r>
          </w:p>
        </w:tc>
      </w:tr>
      <w:tr w:rsidR="008A4EFE" w:rsidRPr="008A4EFE" w14:paraId="3A61B886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E338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F18109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Анкета для родителей обучающихся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EFF7C1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Станика К.В.</w:t>
            </w:r>
          </w:p>
          <w:p w14:paraId="13009DE1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Серова Е.Д. </w:t>
            </w:r>
          </w:p>
          <w:p w14:paraId="19B57078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Усачёва З.Ю.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A87A1E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Материал для родительского собрания</w:t>
            </w:r>
          </w:p>
        </w:tc>
      </w:tr>
      <w:tr w:rsidR="008A4EFE" w:rsidRPr="008A4EFE" w14:paraId="01316120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CE89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304027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Видео-урок</w:t>
            </w:r>
          </w:p>
          <w:p w14:paraId="3C19DE9A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7D89E5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Серова Е.Д.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1FE8C3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Работа над исполнительским репертуаром ученика </w:t>
            </w:r>
          </w:p>
        </w:tc>
      </w:tr>
      <w:tr w:rsidR="008A4EFE" w:rsidRPr="008A4EFE" w14:paraId="41587377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CBC2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34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F00C817" w14:textId="77777777" w:rsidR="00165244" w:rsidRPr="008A4EFE" w:rsidRDefault="00165244" w:rsidP="0016524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Учебно-методическое пособие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08EDE6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Ульмасова И.К.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9B7EB3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Репертуарный сборник «Поём соло»</w:t>
            </w:r>
          </w:p>
        </w:tc>
      </w:tr>
      <w:tr w:rsidR="008A4EFE" w:rsidRPr="008A4EFE" w14:paraId="72F8B58A" w14:textId="77777777" w:rsidTr="00943CF2">
        <w:trPr>
          <w:trHeight w:val="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7F48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34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E9F24D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016BA2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4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Тарасова М.А. и Демирчиева Е.В.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02D6" w14:textId="77777777" w:rsidR="00165244" w:rsidRPr="008A4EFE" w:rsidRDefault="00165244" w:rsidP="001652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A4EFE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Поёт хоровой коллектив «Ворожея»</w:t>
            </w:r>
          </w:p>
        </w:tc>
      </w:tr>
    </w:tbl>
    <w:p w14:paraId="2E434A5E" w14:textId="77777777" w:rsidR="002462FB" w:rsidRDefault="002462FB" w:rsidP="0056654F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33FE58A2" w14:textId="3F9B14B8" w:rsidR="00CF7C24" w:rsidRDefault="00CF7C24" w:rsidP="001831A0">
      <w:pPr>
        <w:suppressAutoHyphens w:val="0"/>
        <w:spacing w:after="0" w:line="240" w:lineRule="auto"/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  <w:lang w:eastAsia="en-US"/>
        </w:rPr>
      </w:pPr>
    </w:p>
    <w:p w14:paraId="4AB17958" w14:textId="77777777" w:rsidR="00CF7C24" w:rsidRPr="00CF7C24" w:rsidRDefault="00CF7C24" w:rsidP="00CF7C24">
      <w:pPr>
        <w:suppressAutoHyphens w:val="0"/>
        <w:spacing w:after="0"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en-US"/>
        </w:rPr>
      </w:pPr>
      <w:r w:rsidRPr="00CF7C24">
        <w:rPr>
          <w:rFonts w:ascii="Times New Roman" w:hAnsi="Times New Roman" w:cs="Times New Roman"/>
          <w:b/>
          <w:kern w:val="2"/>
          <w:sz w:val="24"/>
          <w:szCs w:val="24"/>
          <w:lang w:eastAsia="en-US"/>
        </w:rPr>
        <w:t>Внутришкольная методическая работа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63"/>
        <w:gridCol w:w="2410"/>
        <w:gridCol w:w="1984"/>
        <w:gridCol w:w="3940"/>
      </w:tblGrid>
      <w:tr w:rsidR="00CF7C24" w:rsidRPr="00CF7C24" w14:paraId="128F2971" w14:textId="77777777" w:rsidTr="00CF7C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0601" w14:textId="77777777" w:rsidR="00CF7C24" w:rsidRPr="00CF7C24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7C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44B81075" w14:textId="77777777" w:rsidR="00CF7C24" w:rsidRPr="00CF7C24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7C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25E7" w14:textId="77777777" w:rsidR="00CF7C24" w:rsidRPr="00CF7C24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7C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011C" w14:textId="77777777" w:rsidR="00CF7C24" w:rsidRPr="00CF7C24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7C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Отделение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621D" w14:textId="77777777" w:rsidR="00CF7C24" w:rsidRPr="00CF7C24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7C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ФИО преподавателя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F5A9" w14:textId="77777777" w:rsidR="00CF7C24" w:rsidRPr="00CF7C24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7C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 выступления</w:t>
            </w:r>
          </w:p>
        </w:tc>
      </w:tr>
      <w:tr w:rsidR="00CF7C24" w:rsidRPr="00CF7C24" w14:paraId="368BACFB" w14:textId="77777777" w:rsidTr="00CF7C24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8DC0" w14:textId="77777777" w:rsidR="00CF7C24" w:rsidRPr="00CF7C24" w:rsidRDefault="00CF7C24" w:rsidP="00CF7C24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F7C2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Тематические секции</w:t>
            </w:r>
          </w:p>
        </w:tc>
      </w:tr>
      <w:tr w:rsidR="00CF7C24" w:rsidRPr="0098305F" w14:paraId="44DD5F85" w14:textId="77777777" w:rsidTr="00CF7C24">
        <w:trPr>
          <w:trHeight w:val="3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F5CC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5A11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  <w:p w14:paraId="4115188A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4238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  <w:p w14:paraId="05084141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теоретического отделения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0519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Вовк Н.Г.,</w:t>
            </w:r>
          </w:p>
          <w:p w14:paraId="501C698C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Кашица А.Ю.,</w:t>
            </w:r>
          </w:p>
          <w:p w14:paraId="6D09F50D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Воронцова Л.Г.,</w:t>
            </w:r>
          </w:p>
          <w:p w14:paraId="320AE1B8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Пестова М.В.,</w:t>
            </w:r>
          </w:p>
          <w:p w14:paraId="66821C32" w14:textId="77777777" w:rsidR="00CF7C24" w:rsidRPr="0098305F" w:rsidRDefault="00CF7C24" w:rsidP="00CF7C2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Халюто С.Н.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08787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экзаменационных билетов по учебным предметам</w:t>
            </w:r>
          </w:p>
          <w:p w14:paraId="65DC05F4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«Сольфеджио», «Музыкальная литература», «Слушание музыки и основы музыкальной грамоты» в выпускных и переводных классах</w:t>
            </w:r>
          </w:p>
        </w:tc>
      </w:tr>
      <w:tr w:rsidR="00CF7C24" w:rsidRPr="0098305F" w14:paraId="3F07FA1D" w14:textId="77777777" w:rsidTr="00CF7C24">
        <w:trPr>
          <w:trHeight w:val="3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5125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04DC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23.10.</w:t>
            </w:r>
          </w:p>
          <w:p w14:paraId="01BB2EB0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C359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  <w:p w14:paraId="2324E3A9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теоретического отделения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88F3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Ботыгина Ю.М.</w:t>
            </w:r>
          </w:p>
          <w:p w14:paraId="4F18B691" w14:textId="77777777" w:rsidR="00CF7C24" w:rsidRPr="0098305F" w:rsidRDefault="00CF7C24" w:rsidP="00CF7C2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CA92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Стимулирование интереса к обучению и повышение мотивации учащихся к посещению теоретических дисциплин</w:t>
            </w:r>
          </w:p>
        </w:tc>
      </w:tr>
      <w:tr w:rsidR="00CF7C24" w:rsidRPr="0098305F" w14:paraId="463CCAD2" w14:textId="77777777" w:rsidTr="00CF7C24">
        <w:trPr>
          <w:trHeight w:val="3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F16C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C48044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16.10.</w:t>
            </w:r>
          </w:p>
          <w:p w14:paraId="4A79AE35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1D0A9C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ШМО эстрадных инструментов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2CD6F8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Овчинников Д.С.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3FA8D6" w14:textId="4C978232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Внеклас</w:t>
            </w:r>
            <w:r w:rsidR="00F609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но-воспитательная работа в классе как залог успешного музыкального развития</w:t>
            </w:r>
          </w:p>
        </w:tc>
      </w:tr>
      <w:tr w:rsidR="00CF7C24" w:rsidRPr="0098305F" w14:paraId="124BAD77" w14:textId="77777777" w:rsidTr="00CF7C24">
        <w:trPr>
          <w:trHeight w:val="3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B328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0EC957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20.11.</w:t>
            </w:r>
          </w:p>
          <w:p w14:paraId="114EF735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6E759C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ШМО эстрадных инструментов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A2B4D8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Дурягин С.А.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008DC5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 xml:space="preserve"> Чтение с листа в классе электрогитары</w:t>
            </w:r>
          </w:p>
        </w:tc>
      </w:tr>
      <w:tr w:rsidR="00CF7C24" w:rsidRPr="0098305F" w14:paraId="7BA24410" w14:textId="77777777" w:rsidTr="00CF7C24">
        <w:trPr>
          <w:trHeight w:val="3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5B1C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9639CE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20.11.</w:t>
            </w:r>
          </w:p>
          <w:p w14:paraId="5D347EC2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EFBA09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ШМО отделения ППВ</w:t>
            </w: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C0B1C7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Ульмасова И.К.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70F637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Подбор репертуара для учащихся музыкального фольклора по учебному предмету «Дополнительный музыкальный инструмент «Фортепиано»</w:t>
            </w:r>
          </w:p>
        </w:tc>
      </w:tr>
      <w:tr w:rsidR="00CF7C24" w:rsidRPr="0098305F" w14:paraId="0BC3A682" w14:textId="77777777" w:rsidTr="00CF7C24">
        <w:trPr>
          <w:trHeight w:val="3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20D6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6A7181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27.11.</w:t>
            </w:r>
          </w:p>
          <w:p w14:paraId="129151CF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FC33E9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ШМО эстрадных инструментов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6056F3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Денисов Д.П.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F471EF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обучения игре на ударных инструментах в ДМШ и ДШИ</w:t>
            </w:r>
          </w:p>
        </w:tc>
      </w:tr>
      <w:tr w:rsidR="00CF7C24" w:rsidRPr="0098305F" w14:paraId="0BEC09D1" w14:textId="77777777" w:rsidTr="00CF7C24">
        <w:trPr>
          <w:trHeight w:val="3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840B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F18A63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27.11.</w:t>
            </w:r>
          </w:p>
          <w:p w14:paraId="5E56E37C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61FEFD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ШМО вокально-хорового</w:t>
            </w:r>
          </w:p>
          <w:p w14:paraId="387FFBD0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отделения, хореографии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EC347B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Рогова А.П.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A604F6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со сценарием </w:t>
            </w:r>
          </w:p>
          <w:p w14:paraId="1C1926A3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с учащимися класса музыкального театра</w:t>
            </w:r>
          </w:p>
        </w:tc>
      </w:tr>
      <w:tr w:rsidR="00CF7C24" w:rsidRPr="0098305F" w14:paraId="1363D95B" w14:textId="77777777" w:rsidTr="00CF7C24">
        <w:trPr>
          <w:trHeight w:val="3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5F27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EC5F44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11.12.</w:t>
            </w:r>
          </w:p>
          <w:p w14:paraId="160F9689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0ECFA5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  <w:p w14:paraId="2640F0E4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теоретических дисциплин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662FB9" w14:textId="77777777" w:rsidR="00CF7C24" w:rsidRPr="0098305F" w:rsidRDefault="00CF7C24" w:rsidP="00CF7C2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Кашица А.Ю.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419E53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 учащихся на уроках музыкальной литературы</w:t>
            </w:r>
          </w:p>
        </w:tc>
      </w:tr>
      <w:tr w:rsidR="00CF7C24" w:rsidRPr="0098305F" w14:paraId="11B4764F" w14:textId="77777777" w:rsidTr="00CF7C24">
        <w:trPr>
          <w:trHeight w:val="3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2DA1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6174D2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23.12.</w:t>
            </w:r>
          </w:p>
          <w:p w14:paraId="19CB7588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68A2B2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ШМО вокально-хорового</w:t>
            </w:r>
          </w:p>
          <w:p w14:paraId="22365AA9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отделения, хореографии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0D0A0" w14:textId="77777777" w:rsidR="00CF7C24" w:rsidRPr="0098305F" w:rsidRDefault="00CF7C24" w:rsidP="00CF7C2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Плотникова  А.В.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904BB0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артикуляции и чувства опоры в классе эстрадного пения</w:t>
            </w:r>
          </w:p>
        </w:tc>
      </w:tr>
      <w:tr w:rsidR="00CF7C24" w:rsidRPr="0098305F" w14:paraId="36EE6C24" w14:textId="77777777" w:rsidTr="00CF7C24">
        <w:trPr>
          <w:trHeight w:val="3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603B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A5BA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12.02.</w:t>
            </w:r>
          </w:p>
          <w:p w14:paraId="203DB8CC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36FC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  <w:p w14:paraId="13354953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теоретического отделения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BEA7" w14:textId="77777777" w:rsidR="00CF7C24" w:rsidRPr="0098305F" w:rsidRDefault="00CF7C24" w:rsidP="00CF7C2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Кашица А.Ю.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1424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Ритм как визитная карточка известных произведений русских и зарубежных композиторов</w:t>
            </w:r>
          </w:p>
        </w:tc>
      </w:tr>
      <w:tr w:rsidR="00CF7C24" w:rsidRPr="0098305F" w14:paraId="76BF89E6" w14:textId="77777777" w:rsidTr="00CF7C24">
        <w:trPr>
          <w:trHeight w:val="3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6A5B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179F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05.02.</w:t>
            </w:r>
          </w:p>
          <w:p w14:paraId="402F24A0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DD3F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  <w:p w14:paraId="7BE0B2E5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вокально-хорового</w:t>
            </w:r>
          </w:p>
          <w:p w14:paraId="763BE284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отделения, хореографии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CE5F" w14:textId="77777777" w:rsidR="00CF7C24" w:rsidRPr="0098305F" w:rsidRDefault="00CF7C24" w:rsidP="00CF7C2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Ульмасова И.К.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0C6B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развитием навыка двух и трёхголосного пения </w:t>
            </w:r>
          </w:p>
          <w:p w14:paraId="19505318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с учащимися средних классов</w:t>
            </w:r>
          </w:p>
          <w:p w14:paraId="39907AB0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музыкального фольклора</w:t>
            </w:r>
          </w:p>
        </w:tc>
      </w:tr>
      <w:tr w:rsidR="00CF7C24" w:rsidRPr="0098305F" w14:paraId="0BD154D7" w14:textId="77777777" w:rsidTr="00CF7C24">
        <w:trPr>
          <w:trHeight w:val="76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A4633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03DFED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24.03.</w:t>
            </w:r>
          </w:p>
          <w:p w14:paraId="03B2794B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2025</w:t>
            </w:r>
          </w:p>
          <w:p w14:paraId="70E3DED3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E847C6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  <w:p w14:paraId="1A167257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вокально-хорового</w:t>
            </w:r>
          </w:p>
          <w:p w14:paraId="6A2D2D5F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отделения, хореографии</w:t>
            </w:r>
          </w:p>
          <w:p w14:paraId="62329770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7C2D" w14:textId="77777777" w:rsidR="00CF7C24" w:rsidRPr="0098305F" w:rsidRDefault="00CF7C24" w:rsidP="00CF7C2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Тарасова М.А.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B80A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Развитие навыков чистого интонирования в работе с хоровым коллективом на начальном этапе обучения</w:t>
            </w:r>
          </w:p>
        </w:tc>
      </w:tr>
      <w:tr w:rsidR="00CF7C24" w:rsidRPr="0098305F" w14:paraId="28971919" w14:textId="77777777" w:rsidTr="00CF7C24">
        <w:trPr>
          <w:trHeight w:val="27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083A9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D625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04B5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8797" w14:textId="77777777" w:rsidR="00CF7C24" w:rsidRPr="0098305F" w:rsidRDefault="00CF7C24" w:rsidP="00CF7C2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Ульмасова И.К.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2A52B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Мотивирование учащихся через творчество и выступления</w:t>
            </w:r>
          </w:p>
        </w:tc>
      </w:tr>
      <w:tr w:rsidR="00CF7C24" w:rsidRPr="0098305F" w14:paraId="7899C465" w14:textId="77777777" w:rsidTr="00CF7C24">
        <w:trPr>
          <w:trHeight w:val="1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8995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E720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30.04.</w:t>
            </w:r>
          </w:p>
          <w:p w14:paraId="10EBBA34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0EDE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  <w:p w14:paraId="136E3A69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вокально-хорового</w:t>
            </w:r>
          </w:p>
          <w:p w14:paraId="06C386DE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отделения, хореографии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B962" w14:textId="77777777" w:rsidR="00CF7C24" w:rsidRPr="0098305F" w:rsidRDefault="00CF7C24" w:rsidP="00CF7C2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Ульмасова И.К.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9AA0F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Презентация репертуарного</w:t>
            </w:r>
          </w:p>
          <w:p w14:paraId="662DE9E6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сборника вокального ансамбля «Северная отрада»</w:t>
            </w:r>
          </w:p>
          <w:p w14:paraId="0A72FE7D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«Поём соло»</w:t>
            </w:r>
          </w:p>
        </w:tc>
      </w:tr>
      <w:tr w:rsidR="00CF7C24" w:rsidRPr="0098305F" w14:paraId="05729F7F" w14:textId="77777777" w:rsidTr="00CF7C24">
        <w:trPr>
          <w:trHeight w:val="3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3F5E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14:paraId="105BC98D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07.05.</w:t>
            </w:r>
          </w:p>
          <w:p w14:paraId="2C4FD5E1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DCCE04C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ШМО народных инструментов</w:t>
            </w:r>
          </w:p>
          <w:p w14:paraId="07C588FF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59C1" w14:textId="77777777" w:rsidR="00CF7C24" w:rsidRPr="0098305F" w:rsidRDefault="00CF7C24" w:rsidP="00CF7C2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Агеева Е.Г.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2703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Особенности работы концертмейстера в классе народных инструментов (домры, гусли)</w:t>
            </w:r>
          </w:p>
        </w:tc>
      </w:tr>
      <w:tr w:rsidR="00CF7C24" w:rsidRPr="0098305F" w14:paraId="310EB2E2" w14:textId="77777777" w:rsidTr="00CF7C24">
        <w:trPr>
          <w:trHeight w:val="37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72ED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Семинары, круглые столы</w:t>
            </w:r>
          </w:p>
        </w:tc>
      </w:tr>
      <w:tr w:rsidR="00CF7C24" w:rsidRPr="0098305F" w14:paraId="30E8B350" w14:textId="77777777" w:rsidTr="00CF7C24">
        <w:trPr>
          <w:trHeight w:val="37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15834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17D0A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16.10.</w:t>
            </w:r>
          </w:p>
          <w:p w14:paraId="43B69A4F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AB2F2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ШМО </w:t>
            </w:r>
          </w:p>
          <w:p w14:paraId="7FBFDD7B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вокально-хорового</w:t>
            </w:r>
          </w:p>
          <w:p w14:paraId="7EA0A347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отделения, хореографии</w:t>
            </w:r>
          </w:p>
          <w:p w14:paraId="73A4D4B3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«Мотивация в младших классах»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C540" w14:textId="77777777" w:rsidR="00CF7C24" w:rsidRPr="0098305F" w:rsidRDefault="00CF7C24" w:rsidP="00CF7C2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Азова В.А.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E339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Мотивация обучающихся к учебной деятельности в младших классах хорового пения</w:t>
            </w:r>
          </w:p>
        </w:tc>
      </w:tr>
      <w:tr w:rsidR="00CF7C24" w:rsidRPr="0098305F" w14:paraId="162725FA" w14:textId="77777777" w:rsidTr="00CF7C24">
        <w:trPr>
          <w:trHeight w:val="37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C0FA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F2A82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A873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1AD8" w14:textId="77777777" w:rsidR="00CF7C24" w:rsidRPr="0098305F" w:rsidRDefault="00CF7C24" w:rsidP="00CF7C2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Пестова М.В.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ACDC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обучающихся в учебной деятельности в младших класса хорового пения</w:t>
            </w:r>
          </w:p>
        </w:tc>
      </w:tr>
      <w:tr w:rsidR="00CF7C24" w:rsidRPr="0098305F" w14:paraId="7F5C74C1" w14:textId="77777777" w:rsidTr="00CF7C24">
        <w:trPr>
          <w:trHeight w:val="37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8A82E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8EE09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</w:p>
          <w:p w14:paraId="5E20BCE3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B46B4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ШМО оркестрового отделения</w:t>
            </w:r>
          </w:p>
          <w:p w14:paraId="4AD432FE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Семинар «Сохранение контингента»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1EAD" w14:textId="77777777" w:rsidR="00CF7C24" w:rsidRPr="0098305F" w:rsidRDefault="00CF7C24" w:rsidP="00CF7C2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Бугаева Л.С.</w:t>
            </w:r>
          </w:p>
          <w:p w14:paraId="4466BBF9" w14:textId="77777777" w:rsidR="00CF7C24" w:rsidRPr="0098305F" w:rsidRDefault="00CF7C24" w:rsidP="00CF7C2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133A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Проблемы сохранности континента в ДШИ и пути их решения</w:t>
            </w:r>
          </w:p>
        </w:tc>
      </w:tr>
      <w:tr w:rsidR="00CF7C24" w:rsidRPr="0098305F" w14:paraId="4418B814" w14:textId="77777777" w:rsidTr="00CF7C24">
        <w:trPr>
          <w:trHeight w:val="37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80468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DB9A8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864DB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0517" w14:textId="77777777" w:rsidR="00CF7C24" w:rsidRPr="0098305F" w:rsidRDefault="00CF7C24" w:rsidP="00CF7C2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Доронина М.Ю.</w:t>
            </w:r>
          </w:p>
          <w:p w14:paraId="7E2A33E5" w14:textId="77777777" w:rsidR="00CF7C24" w:rsidRPr="0098305F" w:rsidRDefault="00CF7C24" w:rsidP="00CF7C2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D1A7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Методы работы в классе скрипки, направленные на сохранение контингента</w:t>
            </w:r>
          </w:p>
        </w:tc>
      </w:tr>
      <w:tr w:rsidR="00CF7C24" w:rsidRPr="0098305F" w14:paraId="4EE0F723" w14:textId="77777777" w:rsidTr="00CF7C24">
        <w:trPr>
          <w:trHeight w:val="37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AAAE4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A9537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B3526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C84C" w14:textId="77777777" w:rsidR="00CF7C24" w:rsidRPr="0098305F" w:rsidRDefault="00CF7C24" w:rsidP="00CF7C2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Чечулина Е.Н.</w:t>
            </w:r>
          </w:p>
          <w:p w14:paraId="6D5AEF1D" w14:textId="77777777" w:rsidR="00CF7C24" w:rsidRPr="0098305F" w:rsidRDefault="00CF7C24" w:rsidP="00CF7C2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0DC4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Работа в ансамбле виолончелистов младших классов</w:t>
            </w:r>
          </w:p>
        </w:tc>
      </w:tr>
      <w:tr w:rsidR="00CF7C24" w:rsidRPr="0098305F" w14:paraId="59ADB153" w14:textId="77777777" w:rsidTr="00CF7C24">
        <w:trPr>
          <w:trHeight w:val="37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D8E0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D713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DB9B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8BC6" w14:textId="77777777" w:rsidR="00CF7C24" w:rsidRPr="0098305F" w:rsidRDefault="00CF7C24" w:rsidP="00CF7C2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Салова М.А.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E2D4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Как привлечь и сохранить контингент в классе флейты</w:t>
            </w:r>
          </w:p>
        </w:tc>
      </w:tr>
      <w:tr w:rsidR="00CF7C24" w:rsidRPr="0098305F" w14:paraId="405753A6" w14:textId="77777777" w:rsidTr="00CF7C24">
        <w:trPr>
          <w:trHeight w:val="37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78983A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4CDC6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26.02.</w:t>
            </w:r>
          </w:p>
          <w:p w14:paraId="64070390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094F5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ШМО народных инструментов</w:t>
            </w:r>
          </w:p>
          <w:p w14:paraId="08FF7F8E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14:paraId="4CCD2A80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«Важные аспекты мотивации»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4803" w14:textId="77777777" w:rsidR="00CF7C24" w:rsidRPr="0098305F" w:rsidRDefault="00CF7C24" w:rsidP="00CF7C2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Сорокина М.К.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A149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учебной деятельности как основное условие успешного обучения в детской школе искусств</w:t>
            </w:r>
          </w:p>
        </w:tc>
      </w:tr>
      <w:tr w:rsidR="00CF7C24" w:rsidRPr="0098305F" w14:paraId="1A165AEB" w14:textId="77777777" w:rsidTr="00CF7C24">
        <w:trPr>
          <w:trHeight w:val="3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0D0E2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A562C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8E1BB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6D45" w14:textId="77777777" w:rsidR="00CF7C24" w:rsidRPr="0098305F" w:rsidRDefault="00CF7C24" w:rsidP="00CF7C2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Михайлянц О.В.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BB98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концепция </w:t>
            </w:r>
          </w:p>
          <w:p w14:paraId="0BFD93A8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Дэйва Берджеса</w:t>
            </w:r>
          </w:p>
        </w:tc>
      </w:tr>
      <w:tr w:rsidR="00CF7C24" w:rsidRPr="0098305F" w14:paraId="61B3FC06" w14:textId="77777777" w:rsidTr="00CF7C24">
        <w:trPr>
          <w:trHeight w:val="35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9667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8CDA0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555A8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E266" w14:textId="77777777" w:rsidR="00CF7C24" w:rsidRPr="0098305F" w:rsidRDefault="00CF7C24" w:rsidP="00CF7C2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Шевченко Н.А.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5120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к обучению. Работа по набору в первый класс обучающихся в СОШ </w:t>
            </w:r>
          </w:p>
          <w:p w14:paraId="16A20C06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г. Северодвинска</w:t>
            </w:r>
          </w:p>
        </w:tc>
      </w:tr>
      <w:tr w:rsidR="00CF7C24" w:rsidRPr="0098305F" w14:paraId="590BEC1E" w14:textId="77777777" w:rsidTr="00CF7C24">
        <w:trPr>
          <w:trHeight w:val="37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D854B6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369E7D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05.03.</w:t>
            </w:r>
          </w:p>
          <w:p w14:paraId="486AE91E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7DF738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ШМО отделения фортепиано</w:t>
            </w:r>
          </w:p>
          <w:p w14:paraId="2381F896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Семинар </w:t>
            </w:r>
          </w:p>
          <w:p w14:paraId="4C2A52C8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«Учение с увлечением»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6A7" w14:textId="77777777" w:rsidR="00CF7C24" w:rsidRPr="0098305F" w:rsidRDefault="00CF7C24" w:rsidP="00CF7C2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Добрякова Н.В.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4FE6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при обучении в классе фортепиано</w:t>
            </w:r>
          </w:p>
        </w:tc>
      </w:tr>
      <w:tr w:rsidR="00CF7C24" w:rsidRPr="0098305F" w14:paraId="1FC75438" w14:textId="77777777" w:rsidTr="00CF7C24">
        <w:trPr>
          <w:trHeight w:val="10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E1244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F8C99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1B7E1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F499" w14:textId="77777777" w:rsidR="00CF7C24" w:rsidRPr="0098305F" w:rsidRDefault="00CF7C24" w:rsidP="00CF7C2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Булыгина М.М.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84D3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Обучение с увлечением</w:t>
            </w:r>
          </w:p>
        </w:tc>
      </w:tr>
      <w:tr w:rsidR="00CF7C24" w:rsidRPr="0098305F" w14:paraId="4DA5CE81" w14:textId="77777777" w:rsidTr="00CF7C24">
        <w:trPr>
          <w:trHeight w:val="37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69959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5BD3A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9485D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0004" w14:textId="77777777" w:rsidR="00CF7C24" w:rsidRPr="0098305F" w:rsidRDefault="00CF7C24" w:rsidP="00CF7C2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Смирнова С.Б.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3FF7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Обучение с увлечением</w:t>
            </w:r>
          </w:p>
        </w:tc>
      </w:tr>
      <w:tr w:rsidR="00CF7C24" w:rsidRPr="0098305F" w14:paraId="41B3636F" w14:textId="77777777" w:rsidTr="00CF7C24">
        <w:trPr>
          <w:trHeight w:val="37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1AA7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B792B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4543E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9E66" w14:textId="77777777" w:rsidR="00CF7C24" w:rsidRPr="0098305F" w:rsidRDefault="00CF7C24" w:rsidP="00CF7C2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Джибладзе Л.И.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7AA8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при обучении на фортепиано</w:t>
            </w:r>
          </w:p>
        </w:tc>
      </w:tr>
      <w:tr w:rsidR="00CF7C24" w:rsidRPr="0098305F" w14:paraId="3A6B498C" w14:textId="77777777" w:rsidTr="00CF7C24">
        <w:trPr>
          <w:trHeight w:val="377"/>
        </w:trPr>
        <w:tc>
          <w:tcPr>
            <w:tcW w:w="1006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9FA8274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</w:rPr>
              <w:t>Открытые уроки</w:t>
            </w:r>
          </w:p>
        </w:tc>
      </w:tr>
      <w:tr w:rsidR="00CF7C24" w:rsidRPr="0098305F" w14:paraId="69137764" w14:textId="77777777" w:rsidTr="00CF7C24">
        <w:trPr>
          <w:trHeight w:val="37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40F15C8C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34CA" w14:textId="77777777" w:rsidR="00CF7C24" w:rsidRPr="0098305F" w:rsidRDefault="00CF7C24" w:rsidP="00CF7C24">
            <w:pPr>
              <w:tabs>
                <w:tab w:val="left" w:pos="567"/>
              </w:tabs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</w:p>
          <w:p w14:paraId="4C8DD943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BBCC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ШМО</w:t>
            </w:r>
          </w:p>
          <w:p w14:paraId="143586DC" w14:textId="77777777" w:rsidR="00CF7C24" w:rsidRPr="0098305F" w:rsidRDefault="00CF7C24" w:rsidP="00CF7C2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теоретического отделения</w:t>
            </w:r>
          </w:p>
          <w:p w14:paraId="6483623D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A078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Пестова М.В.</w:t>
            </w:r>
          </w:p>
          <w:p w14:paraId="3F84DB0F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A284" w14:textId="7152529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орп </w:t>
            </w:r>
          </w:p>
          <w:p w14:paraId="066B9A84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урок-игра «Незабываемое путешествие» как средство усвоения учебного материала</w:t>
            </w:r>
          </w:p>
        </w:tc>
      </w:tr>
      <w:tr w:rsidR="00CF7C24" w:rsidRPr="0098305F" w14:paraId="132D4D65" w14:textId="77777777" w:rsidTr="00CF7C24">
        <w:trPr>
          <w:trHeight w:val="37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2AD8356F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B1B3" w14:textId="77777777" w:rsidR="00CF7C24" w:rsidRPr="0098305F" w:rsidRDefault="00CF7C24" w:rsidP="00CF7C24">
            <w:pPr>
              <w:tabs>
                <w:tab w:val="left" w:pos="567"/>
              </w:tabs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</w:p>
          <w:p w14:paraId="215BF9B8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CB94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ШМО </w:t>
            </w:r>
          </w:p>
          <w:p w14:paraId="5499CE65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отделение ППВ</w:t>
            </w:r>
          </w:p>
          <w:p w14:paraId="2B8FEC88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«Фортепиано»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F034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Ульмасова И.К.</w:t>
            </w:r>
          </w:p>
          <w:p w14:paraId="6D18C9B6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7D4D8" w14:textId="52528929" w:rsidR="00CF7C24" w:rsidRPr="0098305F" w:rsidRDefault="00CF7C24" w:rsidP="00F6095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Лупандина Варвара 1 Апп </w:t>
            </w: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«Формирование начальных игровых навыков. Посадка. Постановка руки. Нотная грамота»</w:t>
            </w:r>
          </w:p>
        </w:tc>
      </w:tr>
      <w:tr w:rsidR="00CF7C24" w:rsidRPr="0098305F" w14:paraId="78F13D8D" w14:textId="77777777" w:rsidTr="00CF7C24">
        <w:trPr>
          <w:trHeight w:val="37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4BFED6E2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88FA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16.10.</w:t>
            </w:r>
          </w:p>
          <w:p w14:paraId="66418F5F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2452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ШМО </w:t>
            </w:r>
          </w:p>
          <w:p w14:paraId="5E4C64CF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вокально-хорового</w:t>
            </w:r>
          </w:p>
          <w:p w14:paraId="33C43F54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отделения, хореографии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4319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bookmarkStart w:id="3" w:name="_Hlk156045736"/>
            <w:r w:rsidRPr="009830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Копылова Л.В.</w:t>
            </w:r>
          </w:p>
          <w:bookmarkEnd w:id="3"/>
          <w:p w14:paraId="4020D7CB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6C0D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Спирова Дарья 1 Апп</w:t>
            </w:r>
          </w:p>
          <w:p w14:paraId="6954F860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Костина Кира 3 Апп</w:t>
            </w: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14:paraId="7BC969EA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«Особенности работы над аппликатурой на начальном этапе обучения в рамках предмета фортепиано»</w:t>
            </w:r>
          </w:p>
        </w:tc>
      </w:tr>
      <w:tr w:rsidR="00CF7C24" w:rsidRPr="0098305F" w14:paraId="49B05B7E" w14:textId="77777777" w:rsidTr="00CF7C24">
        <w:trPr>
          <w:trHeight w:val="37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59D33AB0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6481" w14:textId="77777777" w:rsidR="00CF7C24" w:rsidRPr="0098305F" w:rsidRDefault="00CF7C24" w:rsidP="00CF7C24">
            <w:pPr>
              <w:tabs>
                <w:tab w:val="left" w:pos="567"/>
              </w:tabs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26.11.</w:t>
            </w:r>
          </w:p>
          <w:p w14:paraId="0D3F784A" w14:textId="77777777" w:rsidR="00CF7C24" w:rsidRPr="0098305F" w:rsidRDefault="00CF7C24" w:rsidP="00CF7C24">
            <w:pPr>
              <w:tabs>
                <w:tab w:val="left" w:pos="567"/>
              </w:tabs>
              <w:suppressAutoHyphens w:val="0"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770A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ШМО </w:t>
            </w:r>
          </w:p>
          <w:p w14:paraId="48419166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вокально-хорового</w:t>
            </w:r>
          </w:p>
          <w:p w14:paraId="1673DCEF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отделения, хореографии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7F5C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Азова В.А.</w:t>
            </w:r>
          </w:p>
          <w:p w14:paraId="7FF5D1A5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B66F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Усачёв Игорь 1 орп </w:t>
            </w:r>
          </w:p>
          <w:p w14:paraId="75FB6DCD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«Работа над интонационными навыками в младших классах сольного пения»</w:t>
            </w:r>
          </w:p>
        </w:tc>
      </w:tr>
      <w:tr w:rsidR="00CF7C24" w:rsidRPr="0098305F" w14:paraId="37082227" w14:textId="77777777" w:rsidTr="00CF7C24">
        <w:trPr>
          <w:trHeight w:val="37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0DB2BABB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5620" w14:textId="77777777" w:rsidR="00CF7C24" w:rsidRPr="0098305F" w:rsidRDefault="00CF7C24" w:rsidP="00CF7C24">
            <w:pPr>
              <w:tabs>
                <w:tab w:val="left" w:pos="567"/>
              </w:tabs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23.01.</w:t>
            </w:r>
          </w:p>
          <w:p w14:paraId="009EDA54" w14:textId="77777777" w:rsidR="00CF7C24" w:rsidRPr="0098305F" w:rsidRDefault="00CF7C24" w:rsidP="00CF7C24">
            <w:pPr>
              <w:tabs>
                <w:tab w:val="left" w:pos="567"/>
              </w:tabs>
              <w:suppressAutoHyphens w:val="0"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6DAE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ШМО </w:t>
            </w:r>
          </w:p>
          <w:p w14:paraId="1BBE89A6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вокально-хорового</w:t>
            </w:r>
          </w:p>
          <w:p w14:paraId="77B377A6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отделения, хореографии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0D0C" w14:textId="77777777" w:rsidR="00CF7C24" w:rsidRPr="0098305F" w:rsidRDefault="00CF7C24" w:rsidP="00CF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Копылова Л.В.</w:t>
            </w:r>
          </w:p>
          <w:p w14:paraId="58BB5502" w14:textId="77777777" w:rsidR="00CF7C24" w:rsidRPr="0098305F" w:rsidRDefault="00CF7C24" w:rsidP="00CF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Скулябина С.Ю.</w:t>
            </w:r>
          </w:p>
          <w:p w14:paraId="25B90ACA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B1C9" w14:textId="0F64AA8E" w:rsidR="00CF7C24" w:rsidRPr="0098305F" w:rsidRDefault="00F6095C" w:rsidP="00CF7C2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Х</w:t>
            </w:r>
            <w:r w:rsidR="00CF7C24" w:rsidRPr="0098305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оровое пение 1 Апп и 3 Апп </w:t>
            </w:r>
          </w:p>
          <w:p w14:paraId="0EB45406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вокально-интонационных навыков в младшем хоре с использованием игровых технологий»</w:t>
            </w:r>
          </w:p>
        </w:tc>
      </w:tr>
      <w:tr w:rsidR="00CF7C24" w:rsidRPr="0098305F" w14:paraId="3F6B318F" w14:textId="77777777" w:rsidTr="00CF7C24">
        <w:trPr>
          <w:trHeight w:val="37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4E12FFF1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AF38" w14:textId="77777777" w:rsidR="00CF7C24" w:rsidRPr="0098305F" w:rsidRDefault="00CF7C24" w:rsidP="00CF7C24">
            <w:pPr>
              <w:tabs>
                <w:tab w:val="left" w:pos="567"/>
              </w:tabs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20.02.</w:t>
            </w:r>
          </w:p>
          <w:p w14:paraId="57DBDC0C" w14:textId="77777777" w:rsidR="00CF7C24" w:rsidRPr="0098305F" w:rsidRDefault="00CF7C24" w:rsidP="00CF7C24">
            <w:pPr>
              <w:tabs>
                <w:tab w:val="left" w:pos="567"/>
              </w:tabs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96FF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ШМО </w:t>
            </w:r>
          </w:p>
          <w:p w14:paraId="0DCE77ED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вокально-хорового</w:t>
            </w:r>
          </w:p>
          <w:p w14:paraId="44DB76EB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отделения, хореографии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FB93" w14:textId="77777777" w:rsidR="00CF7C24" w:rsidRPr="0098305F" w:rsidRDefault="00CF7C24" w:rsidP="00CF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Плотникова А.В.</w:t>
            </w:r>
          </w:p>
          <w:p w14:paraId="405906F3" w14:textId="77777777" w:rsidR="00CF7C24" w:rsidRPr="0098305F" w:rsidRDefault="00CF7C24" w:rsidP="00CF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7C3C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Рудницкая Дарина 3 орп </w:t>
            </w:r>
          </w:p>
          <w:p w14:paraId="06E6C91D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SimSun" w:hAnsi="Times New Roman" w:cs="Times New Roman"/>
                <w:sz w:val="24"/>
                <w:szCs w:val="24"/>
              </w:rPr>
              <w:t>эстрадного сольного пения</w:t>
            </w:r>
          </w:p>
          <w:p w14:paraId="5EBE23AB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SimSun" w:hAnsi="Times New Roman" w:cs="Times New Roman"/>
                <w:sz w:val="24"/>
                <w:szCs w:val="24"/>
              </w:rPr>
              <w:t>«Чувство опоры и эмоционально-выразительное исполнение песни в классе сольного эстрадного пения»</w:t>
            </w:r>
          </w:p>
        </w:tc>
      </w:tr>
      <w:tr w:rsidR="00CF7C24" w:rsidRPr="0098305F" w14:paraId="44BEA9C9" w14:textId="77777777" w:rsidTr="00CF7C24">
        <w:trPr>
          <w:trHeight w:val="37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0E591E02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EB27" w14:textId="77777777" w:rsidR="00CF7C24" w:rsidRPr="0098305F" w:rsidRDefault="00CF7C24" w:rsidP="00CF7C24">
            <w:pPr>
              <w:tabs>
                <w:tab w:val="left" w:pos="567"/>
              </w:tabs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</w:p>
          <w:p w14:paraId="4EA9E207" w14:textId="77777777" w:rsidR="00CF7C24" w:rsidRPr="0098305F" w:rsidRDefault="00CF7C24" w:rsidP="00CF7C24">
            <w:pPr>
              <w:tabs>
                <w:tab w:val="left" w:pos="567"/>
              </w:tabs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FC7C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ШМО</w:t>
            </w:r>
          </w:p>
          <w:p w14:paraId="4BF307FF" w14:textId="77777777" w:rsidR="00CF7C24" w:rsidRPr="0098305F" w:rsidRDefault="00CF7C24" w:rsidP="00CF7C24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теоретического отделения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B181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Пестова М.В.</w:t>
            </w:r>
          </w:p>
          <w:p w14:paraId="5B5482F8" w14:textId="77777777" w:rsidR="00CF7C24" w:rsidRPr="0098305F" w:rsidRDefault="00CF7C24" w:rsidP="00CF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4D84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SimSun" w:hAnsi="Times New Roman" w:cs="Times New Roman"/>
                <w:sz w:val="24"/>
                <w:szCs w:val="24"/>
              </w:rPr>
              <w:t>Сольфеджио 1 Апп</w:t>
            </w:r>
          </w:p>
          <w:p w14:paraId="0277B09A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SimSun" w:hAnsi="Times New Roman" w:cs="Times New Roman"/>
                <w:sz w:val="24"/>
                <w:szCs w:val="24"/>
              </w:rPr>
              <w:t>«Игровые формы работы на уроках сольфеджио в 1 классе»</w:t>
            </w:r>
          </w:p>
        </w:tc>
      </w:tr>
      <w:tr w:rsidR="00CF7C24" w:rsidRPr="0098305F" w14:paraId="1757A66E" w14:textId="77777777" w:rsidTr="00F6095C">
        <w:trPr>
          <w:trHeight w:val="579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61845372" w14:textId="77777777" w:rsidR="00CF7C24" w:rsidRPr="0098305F" w:rsidRDefault="00CF7C24" w:rsidP="00F6095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1B93" w14:textId="77777777" w:rsidR="00CF7C24" w:rsidRPr="0098305F" w:rsidRDefault="00CF7C24" w:rsidP="00F6095C">
            <w:pPr>
              <w:tabs>
                <w:tab w:val="left" w:pos="567"/>
              </w:tabs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23.01.</w:t>
            </w:r>
          </w:p>
          <w:p w14:paraId="476C6125" w14:textId="77777777" w:rsidR="00CF7C24" w:rsidRPr="0098305F" w:rsidRDefault="00CF7C24" w:rsidP="00F6095C">
            <w:pPr>
              <w:tabs>
                <w:tab w:val="left" w:pos="567"/>
              </w:tabs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29.01.</w:t>
            </w:r>
          </w:p>
          <w:p w14:paraId="23D7B145" w14:textId="77777777" w:rsidR="00CF7C24" w:rsidRPr="0098305F" w:rsidRDefault="00CF7C24" w:rsidP="00F6095C">
            <w:pPr>
              <w:tabs>
                <w:tab w:val="left" w:pos="567"/>
              </w:tabs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5BF7" w14:textId="77777777" w:rsidR="00CF7C24" w:rsidRPr="0098305F" w:rsidRDefault="00CF7C24" w:rsidP="00F6095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ШМО</w:t>
            </w:r>
          </w:p>
          <w:p w14:paraId="35224F90" w14:textId="41B4DB6C" w:rsidR="00CF7C24" w:rsidRPr="0098305F" w:rsidRDefault="00CF7C24" w:rsidP="00F6095C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теоретического отделения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0548" w14:textId="77777777" w:rsidR="00CF7C24" w:rsidRPr="0098305F" w:rsidRDefault="00CF7C24" w:rsidP="00F60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Вовк Н.Г.</w:t>
            </w:r>
          </w:p>
          <w:p w14:paraId="0BFE56F4" w14:textId="77777777" w:rsidR="00CF7C24" w:rsidRPr="0098305F" w:rsidRDefault="00CF7C24" w:rsidP="00F60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802C" w14:textId="77777777" w:rsidR="00CF7C24" w:rsidRPr="0098305F" w:rsidRDefault="00CF7C24" w:rsidP="00F609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SimSun" w:hAnsi="Times New Roman" w:cs="Times New Roman"/>
                <w:sz w:val="24"/>
                <w:szCs w:val="24"/>
              </w:rPr>
              <w:t>Сольфеджио 2 Апп</w:t>
            </w:r>
          </w:p>
          <w:p w14:paraId="25F3DC50" w14:textId="77777777" w:rsidR="00CF7C24" w:rsidRPr="0098305F" w:rsidRDefault="00CF7C24" w:rsidP="00F609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SimSun" w:hAnsi="Times New Roman" w:cs="Times New Roman"/>
                <w:sz w:val="24"/>
                <w:szCs w:val="24"/>
              </w:rPr>
              <w:t>«Музыкально-теоретическая игра РИТМОЗНАЙКА»</w:t>
            </w:r>
          </w:p>
        </w:tc>
      </w:tr>
      <w:tr w:rsidR="00CF7C24" w:rsidRPr="0098305F" w14:paraId="1741BF7C" w14:textId="77777777" w:rsidTr="00CF7C24">
        <w:trPr>
          <w:trHeight w:val="37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18989ABD" w14:textId="77777777" w:rsidR="00CF7C24" w:rsidRPr="0098305F" w:rsidRDefault="00CF7C24" w:rsidP="00F6095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F0CB" w14:textId="77777777" w:rsidR="00CF7C24" w:rsidRPr="0098305F" w:rsidRDefault="00CF7C24" w:rsidP="00F6095C">
            <w:pPr>
              <w:tabs>
                <w:tab w:val="left" w:pos="567"/>
              </w:tabs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  <w:p w14:paraId="6E46750F" w14:textId="77777777" w:rsidR="00CF7C24" w:rsidRPr="0098305F" w:rsidRDefault="00CF7C24" w:rsidP="00F6095C">
            <w:pPr>
              <w:tabs>
                <w:tab w:val="left" w:pos="567"/>
              </w:tabs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AE12" w14:textId="77777777" w:rsidR="00CF7C24" w:rsidRPr="0098305F" w:rsidRDefault="00CF7C24" w:rsidP="00F6095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ШМО</w:t>
            </w:r>
          </w:p>
          <w:p w14:paraId="14F3B87E" w14:textId="77777777" w:rsidR="00CF7C24" w:rsidRPr="0098305F" w:rsidRDefault="00CF7C24" w:rsidP="00F6095C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теоретического отделения</w:t>
            </w:r>
          </w:p>
          <w:p w14:paraId="64F965FB" w14:textId="77777777" w:rsidR="00CF7C24" w:rsidRPr="0098305F" w:rsidRDefault="00CF7C24" w:rsidP="00F6095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2E77" w14:textId="77777777" w:rsidR="00CF7C24" w:rsidRPr="0098305F" w:rsidRDefault="00CF7C24" w:rsidP="00F60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Воронцова Л.Г.</w:t>
            </w:r>
          </w:p>
          <w:p w14:paraId="3D6574BB" w14:textId="77777777" w:rsidR="00CF7C24" w:rsidRPr="0098305F" w:rsidRDefault="00CF7C24" w:rsidP="00F60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FA2E" w14:textId="23EFB39F" w:rsidR="00CF7C24" w:rsidRPr="0098305F" w:rsidRDefault="00CF7C24" w:rsidP="00F609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Сольфеджио и Музыкальная литература 4Апп </w:t>
            </w:r>
          </w:p>
          <w:p w14:paraId="2FF9A528" w14:textId="77777777" w:rsidR="00CF7C24" w:rsidRPr="0098305F" w:rsidRDefault="00CF7C24" w:rsidP="00F609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«Музыкально-теоретическая игра-викторина БРАВО» </w:t>
            </w:r>
          </w:p>
        </w:tc>
      </w:tr>
      <w:tr w:rsidR="00CF7C24" w:rsidRPr="0098305F" w14:paraId="2DF4A317" w14:textId="77777777" w:rsidTr="00CF7C24">
        <w:trPr>
          <w:trHeight w:val="37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505BA441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31E5" w14:textId="77777777" w:rsidR="00CF7C24" w:rsidRPr="0098305F" w:rsidRDefault="00CF7C24" w:rsidP="00CF7C24">
            <w:pPr>
              <w:tabs>
                <w:tab w:val="left" w:pos="567"/>
              </w:tabs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</w:p>
          <w:p w14:paraId="69BC07B0" w14:textId="77777777" w:rsidR="00CF7C24" w:rsidRPr="0098305F" w:rsidRDefault="00CF7C24" w:rsidP="00CF7C24">
            <w:pPr>
              <w:tabs>
                <w:tab w:val="left" w:pos="567"/>
              </w:tabs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E18C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ШМО </w:t>
            </w:r>
          </w:p>
          <w:p w14:paraId="5DFCA64D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эстрадных инструментов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CE49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Склёмин А.С.</w:t>
            </w:r>
          </w:p>
          <w:p w14:paraId="41EA9917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E7A3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Симонов Лев 2 Бпп</w:t>
            </w:r>
          </w:p>
          <w:p w14:paraId="776641B6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Электрогитара</w:t>
            </w:r>
          </w:p>
          <w:p w14:paraId="28F3D9BB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SimSun" w:hAnsi="Times New Roman" w:cs="Times New Roman"/>
                <w:sz w:val="24"/>
                <w:szCs w:val="24"/>
              </w:rPr>
              <w:t>«Аппликатурное мышление- свободное владение грифом в классе гитары»</w:t>
            </w:r>
          </w:p>
        </w:tc>
      </w:tr>
      <w:tr w:rsidR="00CF7C24" w:rsidRPr="0098305F" w14:paraId="06F5C564" w14:textId="77777777" w:rsidTr="00CF7C24">
        <w:trPr>
          <w:trHeight w:val="37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1D218020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0C24" w14:textId="77777777" w:rsidR="00CF7C24" w:rsidRPr="0098305F" w:rsidRDefault="00CF7C24" w:rsidP="00CF7C24">
            <w:pPr>
              <w:tabs>
                <w:tab w:val="left" w:pos="567"/>
              </w:tabs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  <w:p w14:paraId="2607839E" w14:textId="77777777" w:rsidR="00CF7C24" w:rsidRPr="0098305F" w:rsidRDefault="00CF7C24" w:rsidP="00CF7C24">
            <w:pPr>
              <w:tabs>
                <w:tab w:val="left" w:pos="567"/>
              </w:tabs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0344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ШМО </w:t>
            </w:r>
          </w:p>
          <w:p w14:paraId="03F70A65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вокально-хорового</w:t>
            </w:r>
          </w:p>
          <w:p w14:paraId="37566B21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отделения, хореографии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B1CD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Тарасова М.А.</w:t>
            </w:r>
          </w:p>
          <w:p w14:paraId="2AA9ACA9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концертмейстер</w:t>
            </w:r>
          </w:p>
          <w:p w14:paraId="4A51A929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Демирчиева Е.В.</w:t>
            </w:r>
          </w:p>
          <w:p w14:paraId="39D35499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4F17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Хоровое пение 1 Апп</w:t>
            </w:r>
          </w:p>
          <w:p w14:paraId="5F241991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навыков чистого интонирования в работе с хоровым </w:t>
            </w:r>
            <w:r w:rsidRPr="00983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коллективом на начальном этапе обучения»</w:t>
            </w:r>
          </w:p>
        </w:tc>
      </w:tr>
      <w:tr w:rsidR="00CF7C24" w:rsidRPr="0098305F" w14:paraId="76AAF8D7" w14:textId="77777777" w:rsidTr="00CF7C24">
        <w:trPr>
          <w:trHeight w:val="37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4E85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</w:rPr>
            </w:pPr>
            <w:r w:rsidRPr="0098305F"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</w:rPr>
              <w:lastRenderedPageBreak/>
              <w:t>Открытые уроки для родителей</w:t>
            </w:r>
          </w:p>
        </w:tc>
      </w:tr>
      <w:tr w:rsidR="00CF7C24" w:rsidRPr="0098305F" w14:paraId="2B24A7F2" w14:textId="77777777" w:rsidTr="00CF7C24">
        <w:trPr>
          <w:trHeight w:val="37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1819369C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C4BC" w14:textId="77777777" w:rsidR="00CF7C24" w:rsidRPr="0098305F" w:rsidRDefault="00CF7C24" w:rsidP="00CF7C24">
            <w:pPr>
              <w:tabs>
                <w:tab w:val="left" w:pos="567"/>
              </w:tabs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</w:p>
          <w:p w14:paraId="27980D68" w14:textId="77777777" w:rsidR="00CF7C24" w:rsidRPr="0098305F" w:rsidRDefault="00CF7C24" w:rsidP="00CF7C24">
            <w:pPr>
              <w:tabs>
                <w:tab w:val="left" w:pos="567"/>
              </w:tabs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 xml:space="preserve">  2024</w:t>
            </w: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0F99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ШМО </w:t>
            </w:r>
          </w:p>
          <w:p w14:paraId="342E18A1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вокально-хорового</w:t>
            </w:r>
          </w:p>
          <w:p w14:paraId="6773AD3B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отделения, хореографии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9AFB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Ульмасова И. К.</w:t>
            </w:r>
          </w:p>
          <w:p w14:paraId="604B7443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0974" w14:textId="3DCAB0C8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 xml:space="preserve">1 Апп </w:t>
            </w:r>
          </w:p>
          <w:p w14:paraId="685BF721" w14:textId="5F157B1C" w:rsidR="00CF7C24" w:rsidRPr="0098305F" w:rsidRDefault="00CF7C24" w:rsidP="00943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«Организация домашней работы по предмету </w:t>
            </w:r>
            <w:r w:rsidR="00943C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«В</w:t>
            </w: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окальный ансамбль»</w:t>
            </w:r>
          </w:p>
        </w:tc>
      </w:tr>
      <w:tr w:rsidR="00CF7C24" w:rsidRPr="0098305F" w14:paraId="3ACB73FE" w14:textId="77777777" w:rsidTr="00CF7C24">
        <w:trPr>
          <w:trHeight w:val="37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384BCB87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C100" w14:textId="77777777" w:rsidR="00CF7C24" w:rsidRPr="0098305F" w:rsidRDefault="00CF7C24" w:rsidP="00CF7C24">
            <w:pPr>
              <w:tabs>
                <w:tab w:val="left" w:pos="567"/>
              </w:tabs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</w:p>
          <w:p w14:paraId="79B7F75C" w14:textId="77777777" w:rsidR="00CF7C24" w:rsidRPr="0098305F" w:rsidRDefault="00CF7C24" w:rsidP="00CF7C24">
            <w:pPr>
              <w:tabs>
                <w:tab w:val="left" w:pos="567"/>
              </w:tabs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86E0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ШМО </w:t>
            </w:r>
          </w:p>
          <w:p w14:paraId="19D7FBFF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вокально-хорового</w:t>
            </w:r>
          </w:p>
          <w:p w14:paraId="0DEB1718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отделения, хореографии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A2B4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Ульмасова И. К.</w:t>
            </w:r>
          </w:p>
          <w:p w14:paraId="012B829A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Трифонова А.Д.</w:t>
            </w:r>
          </w:p>
          <w:p w14:paraId="7D3DEBB0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C369" w14:textId="23ECB03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Апп </w:t>
            </w:r>
          </w:p>
          <w:p w14:paraId="32607DEB" w14:textId="6F1B03E5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«Работа над развитием хореографических навыков в классе </w:t>
            </w:r>
            <w:r w:rsidR="00F60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фольклорного </w:t>
            </w: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ансамбля»</w:t>
            </w:r>
          </w:p>
        </w:tc>
      </w:tr>
      <w:tr w:rsidR="00CF7C24" w:rsidRPr="0098305F" w14:paraId="34470A59" w14:textId="77777777" w:rsidTr="00CF7C24">
        <w:trPr>
          <w:trHeight w:val="377"/>
        </w:trPr>
        <w:tc>
          <w:tcPr>
            <w:tcW w:w="1006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A2DA606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Видео-уроки</w:t>
            </w:r>
          </w:p>
        </w:tc>
      </w:tr>
      <w:tr w:rsidR="00CF7C24" w:rsidRPr="0098305F" w14:paraId="253AD797" w14:textId="77777777" w:rsidTr="00CF7C24">
        <w:trPr>
          <w:trHeight w:val="37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2464CDD4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38FB28" w14:textId="77777777" w:rsidR="00CF7C24" w:rsidRPr="0098305F" w:rsidRDefault="00CF7C24" w:rsidP="00CF7C24">
            <w:pPr>
              <w:tabs>
                <w:tab w:val="left" w:pos="567"/>
              </w:tabs>
              <w:suppressAutoHyphens w:val="0"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05.11.</w:t>
            </w:r>
          </w:p>
          <w:p w14:paraId="07080FC4" w14:textId="77777777" w:rsidR="00CF7C24" w:rsidRPr="0098305F" w:rsidRDefault="00CF7C24" w:rsidP="00CF7C24">
            <w:pPr>
              <w:tabs>
                <w:tab w:val="left" w:pos="567"/>
              </w:tabs>
              <w:suppressAutoHyphens w:val="0"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518AB3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ШМО </w:t>
            </w:r>
          </w:p>
          <w:p w14:paraId="6242CD37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народных инструментов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AF2B" w14:textId="77777777" w:rsidR="00CF7C24" w:rsidRPr="0098305F" w:rsidRDefault="00CF7C24" w:rsidP="00CF7C24">
            <w:pPr>
              <w:tabs>
                <w:tab w:val="left" w:pos="567"/>
              </w:tabs>
              <w:suppressAutoHyphens w:val="0"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Серова Е.Д.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7C597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Вежливцев Михаил 3 Апп</w:t>
            </w:r>
          </w:p>
          <w:p w14:paraId="430801D3" w14:textId="712B30A5" w:rsidR="00CF7C24" w:rsidRPr="0098305F" w:rsidRDefault="00CF7C24" w:rsidP="00F6095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«Работа над исполнительским репертуаром ученика»</w:t>
            </w:r>
          </w:p>
        </w:tc>
      </w:tr>
      <w:tr w:rsidR="00CF7C24" w:rsidRPr="0098305F" w14:paraId="4F59C7BE" w14:textId="77777777" w:rsidTr="00CF7C24">
        <w:trPr>
          <w:trHeight w:val="377"/>
        </w:trPr>
        <w:tc>
          <w:tcPr>
            <w:tcW w:w="1006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D6D90D3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Мастер-классы преподавателей школы</w:t>
            </w:r>
          </w:p>
        </w:tc>
      </w:tr>
      <w:tr w:rsidR="00CF7C24" w:rsidRPr="0098305F" w14:paraId="67A9B788" w14:textId="77777777" w:rsidTr="00CF7C24">
        <w:trPr>
          <w:trHeight w:val="37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42509CBD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DAE6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</w:t>
            </w:r>
          </w:p>
          <w:p w14:paraId="0E6F7409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45E0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ШМО </w:t>
            </w:r>
          </w:p>
          <w:p w14:paraId="325C7C97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вокально-хорового</w:t>
            </w:r>
          </w:p>
          <w:p w14:paraId="21247B02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отделения, хореографии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C084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А.В.</w:t>
            </w:r>
          </w:p>
          <w:p w14:paraId="18D931B1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A675" w14:textId="6B2383DC" w:rsidR="00CF7C24" w:rsidRPr="0098305F" w:rsidRDefault="00CF7C24" w:rsidP="00F60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 xml:space="preserve">Летовальцева Марьяна 7 Апп класс музыкального фольклора, </w:t>
            </w:r>
            <w:r w:rsidR="00F6095C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14:paraId="7FC29A63" w14:textId="1277EC2A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Ульмасов</w:t>
            </w:r>
            <w:r w:rsidR="00F609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 xml:space="preserve"> И.К.</w:t>
            </w:r>
          </w:p>
        </w:tc>
      </w:tr>
      <w:tr w:rsidR="00CF7C24" w:rsidRPr="0098305F" w14:paraId="2FB8DA1F" w14:textId="77777777" w:rsidTr="00CF7C24">
        <w:trPr>
          <w:trHeight w:val="37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74F2C813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81C8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</w:t>
            </w:r>
          </w:p>
          <w:p w14:paraId="12699952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9316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ШМО </w:t>
            </w:r>
          </w:p>
          <w:p w14:paraId="3AB6AAF4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эстрадных инструментов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2524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 Д.П.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8908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АМК, </w:t>
            </w:r>
          </w:p>
          <w:p w14:paraId="456FBF2A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 xml:space="preserve">ученики ДШИ № 42 г. Архангельск «Гармония» </w:t>
            </w:r>
          </w:p>
          <w:p w14:paraId="6B057E21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Петр Попов и ГДМШ «Классика» </w:t>
            </w:r>
          </w:p>
          <w:p w14:paraId="4CC4A9F4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преподаватель Эдуард Николаев</w:t>
            </w:r>
          </w:p>
        </w:tc>
      </w:tr>
      <w:tr w:rsidR="00CF7C24" w:rsidRPr="0098305F" w14:paraId="3E391237" w14:textId="77777777" w:rsidTr="00CF7C24">
        <w:trPr>
          <w:trHeight w:val="37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6194A0FD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0FFED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</w:t>
            </w:r>
          </w:p>
          <w:p w14:paraId="4196DDCC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A583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ШМО </w:t>
            </w:r>
          </w:p>
          <w:p w14:paraId="2D257A97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вокально-хорового</w:t>
            </w:r>
          </w:p>
          <w:p w14:paraId="11DCD131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отделения, хореографии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21293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Копылова Л.В.</w:t>
            </w:r>
          </w:p>
          <w:p w14:paraId="6A9F8012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173F" w14:textId="77777777" w:rsidR="00CF7C24" w:rsidRPr="0098305F" w:rsidRDefault="00CF7C24" w:rsidP="00CF7C2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хоровой класс 1 Апп и 3 Апп</w:t>
            </w:r>
          </w:p>
          <w:p w14:paraId="38E58429" w14:textId="77777777" w:rsidR="00CF7C24" w:rsidRPr="0098305F" w:rsidRDefault="00CF7C24" w:rsidP="00CF7C2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Использование игровых технологий для развития вокально-хоровых навыков учащихся младших классов</w:t>
            </w:r>
          </w:p>
          <w:p w14:paraId="580BDC2E" w14:textId="77777777" w:rsidR="00CF7C24" w:rsidRPr="0098305F" w:rsidRDefault="00CF7C24" w:rsidP="00CF7C2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МАОУДО ДЮЦ </w:t>
            </w:r>
          </w:p>
          <w:p w14:paraId="5A0AAEE5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Северодвинска</w:t>
            </w:r>
          </w:p>
          <w:p w14:paraId="66E46D64" w14:textId="259FC62D" w:rsidR="00CF7C24" w:rsidRPr="0098305F" w:rsidRDefault="00CF7C24" w:rsidP="00CF7C2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Харцызова Т</w:t>
            </w:r>
            <w:r w:rsidR="00F609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609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4458C3D" w14:textId="77777777" w:rsidR="00CF7C24" w:rsidRPr="0098305F" w:rsidRDefault="00CF7C24" w:rsidP="00CF7C2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  <w:p w14:paraId="5B21E41D" w14:textId="410E0ED0" w:rsidR="00CF7C24" w:rsidRPr="0098305F" w:rsidRDefault="00CF7C24" w:rsidP="00CF7C2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Воробьёва Л</w:t>
            </w:r>
            <w:r w:rsidR="00F609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609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концертмейстер </w:t>
            </w:r>
          </w:p>
        </w:tc>
      </w:tr>
    </w:tbl>
    <w:p w14:paraId="3D3866D7" w14:textId="6CF60849" w:rsidR="00CF7C24" w:rsidRPr="00CF7C24" w:rsidRDefault="00CF7C24" w:rsidP="0098305F">
      <w:pPr>
        <w:suppressAutoHyphens w:val="0"/>
        <w:spacing w:after="0"/>
        <w:rPr>
          <w:rFonts w:ascii="Times New Roman" w:hAnsi="Times New Roman" w:cs="Times New Roman"/>
          <w:b/>
          <w:i/>
          <w:kern w:val="2"/>
          <w:sz w:val="24"/>
          <w:szCs w:val="24"/>
          <w:lang w:eastAsia="en-US"/>
        </w:rPr>
      </w:pPr>
    </w:p>
    <w:p w14:paraId="37CE13F5" w14:textId="77777777" w:rsidR="00CF7C24" w:rsidRPr="0098305F" w:rsidRDefault="00CF7C24" w:rsidP="00CF7C24">
      <w:pPr>
        <w:suppressAutoHyphens w:val="0"/>
        <w:spacing w:after="0"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en-US"/>
        </w:rPr>
      </w:pPr>
      <w:r w:rsidRPr="0098305F">
        <w:rPr>
          <w:rFonts w:ascii="Times New Roman" w:hAnsi="Times New Roman" w:cs="Times New Roman"/>
          <w:b/>
          <w:kern w:val="2"/>
          <w:sz w:val="24"/>
          <w:szCs w:val="24"/>
          <w:lang w:eastAsia="en-US"/>
        </w:rPr>
        <w:t>Методические материалы, подготовленные педагогическими работниками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7549"/>
        <w:gridCol w:w="2097"/>
      </w:tblGrid>
      <w:tr w:rsidR="00CF7C24" w:rsidRPr="0098305F" w14:paraId="0E3D6843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6D46" w14:textId="77777777" w:rsidR="00CF7C24" w:rsidRPr="0098305F" w:rsidRDefault="00CF7C24" w:rsidP="00CF7C24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14:paraId="77CD1D5F" w14:textId="77777777" w:rsidR="00CF7C24" w:rsidRPr="0098305F" w:rsidRDefault="00CF7C24" w:rsidP="00CF7C24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CAF6" w14:textId="77777777" w:rsidR="00CF7C24" w:rsidRPr="0098305F" w:rsidRDefault="00CF7C24" w:rsidP="00CF7C24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Название учебно-методических материалов, публикаций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3062D" w14:textId="77777777" w:rsidR="00CF7C24" w:rsidRPr="0098305F" w:rsidRDefault="00CF7C24" w:rsidP="00CF7C24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Ф.И.О.</w:t>
            </w:r>
          </w:p>
          <w:p w14:paraId="3D80B8C6" w14:textId="77777777" w:rsidR="00CF7C24" w:rsidRPr="0098305F" w:rsidRDefault="00CF7C24" w:rsidP="00CF7C24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преподавателя</w:t>
            </w:r>
          </w:p>
        </w:tc>
      </w:tr>
      <w:tr w:rsidR="0098305F" w:rsidRPr="0098305F" w14:paraId="6FBA863D" w14:textId="77777777" w:rsidTr="00CF7C2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8E21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Программы, Фонды оценочных средств</w:t>
            </w:r>
          </w:p>
        </w:tc>
      </w:tr>
      <w:tr w:rsidR="0098305F" w:rsidRPr="0098305F" w14:paraId="54763243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D4D5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14:paraId="75DB0748" w14:textId="535B2644" w:rsidR="00CF7C24" w:rsidRPr="0098305F" w:rsidRDefault="00CF7C24" w:rsidP="00F6095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ДПП в области музыкального искусства «Музыкальный фольклор» </w:t>
            </w:r>
          </w:p>
          <w:p w14:paraId="6EB3561B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Программа учебного предмета </w:t>
            </w:r>
          </w:p>
          <w:p w14:paraId="70FB3ADF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Музыкальный инструмент «ГАРМОНЬ»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0E80F5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Богданова О.Ю. </w:t>
            </w:r>
          </w:p>
        </w:tc>
      </w:tr>
      <w:tr w:rsidR="0098305F" w:rsidRPr="0098305F" w14:paraId="0DA44042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0689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E67424" w14:textId="34E94BDE" w:rsidR="00CF7C24" w:rsidRPr="0098305F" w:rsidRDefault="00CF7C24" w:rsidP="00F6095C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 в области музыкального искусства «Струнные инструменты»</w:t>
            </w:r>
          </w:p>
          <w:p w14:paraId="6C027DD0" w14:textId="77777777" w:rsidR="00CF7C24" w:rsidRPr="0098305F" w:rsidRDefault="00CF7C24" w:rsidP="00CF7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Программа учебного предмета</w:t>
            </w:r>
          </w:p>
          <w:p w14:paraId="36A1949E" w14:textId="77777777" w:rsidR="00CF7C24" w:rsidRPr="0098305F" w:rsidRDefault="00CF7C24" w:rsidP="00CF7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Музыкальный инструмент «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СКРИПКА» 1 год </w:t>
            </w:r>
          </w:p>
          <w:p w14:paraId="6FCF3535" w14:textId="77777777" w:rsidR="00CF7C24" w:rsidRPr="0098305F" w:rsidRDefault="00CF7C24" w:rsidP="00CF7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(самоокупаемое отделение)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391ADA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  <w:t>Бугаева Л.С.</w:t>
            </w:r>
          </w:p>
          <w:p w14:paraId="58C80CEA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  <w:t>Серова Е.Д.</w:t>
            </w:r>
          </w:p>
        </w:tc>
      </w:tr>
      <w:tr w:rsidR="0098305F" w:rsidRPr="0098305F" w14:paraId="6F106F55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CFE2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D0FBE1" w14:textId="77777777" w:rsidR="00CF7C24" w:rsidRPr="0098305F" w:rsidRDefault="00CF7C24" w:rsidP="00CF7C24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ДОП в области музыкального искусства </w:t>
            </w:r>
          </w:p>
          <w:p w14:paraId="605B9411" w14:textId="77777777" w:rsidR="00CF7C24" w:rsidRPr="0098305F" w:rsidRDefault="00CF7C24" w:rsidP="00CF7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Программа учебного предмета</w:t>
            </w:r>
          </w:p>
          <w:p w14:paraId="344C4C42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Музыкальный инструмент «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Фортепиано» 1 год </w:t>
            </w:r>
          </w:p>
          <w:p w14:paraId="6E165205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(самоокупаемое отделение)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55860C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  <w:lastRenderedPageBreak/>
              <w:t>Смирнова С.Б.</w:t>
            </w:r>
          </w:p>
          <w:p w14:paraId="11045A7F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  <w:lastRenderedPageBreak/>
              <w:t>Серова Е.Д.</w:t>
            </w:r>
          </w:p>
        </w:tc>
      </w:tr>
      <w:tr w:rsidR="0098305F" w:rsidRPr="0098305F" w14:paraId="6DDE91AA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0EBB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7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E09B4" w14:textId="77777777" w:rsidR="00CF7C24" w:rsidRPr="0098305F" w:rsidRDefault="00CF7C24" w:rsidP="00CF7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Фонды оценочных средств (1-6 класс) </w:t>
            </w:r>
          </w:p>
          <w:p w14:paraId="57671C33" w14:textId="77777777" w:rsidR="00CF7C24" w:rsidRPr="0098305F" w:rsidRDefault="00CF7C24" w:rsidP="00CF7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ДОП в области музыкального искусства </w:t>
            </w:r>
          </w:p>
          <w:p w14:paraId="29B1BA41" w14:textId="77777777" w:rsidR="00CF7C24" w:rsidRPr="0098305F" w:rsidRDefault="00CF7C24" w:rsidP="00CF7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«Хореографическое творчество»</w:t>
            </w:r>
          </w:p>
          <w:p w14:paraId="22430E68" w14:textId="77777777" w:rsidR="00CF7C24" w:rsidRPr="0098305F" w:rsidRDefault="00CF7C24" w:rsidP="00CF7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предмет Слушание музыки и музыкальная грамота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8C6781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  <w:t>Вовк Н.Г.</w:t>
            </w:r>
          </w:p>
          <w:p w14:paraId="026B6A6D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  <w:t>Серова Е.Д.</w:t>
            </w:r>
          </w:p>
        </w:tc>
      </w:tr>
      <w:tr w:rsidR="0098305F" w:rsidRPr="0098305F" w14:paraId="1D53A49D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29B2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7516D" w14:textId="77777777" w:rsidR="00CF7C24" w:rsidRPr="0098305F" w:rsidRDefault="00CF7C24" w:rsidP="00CF7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Фонды оценочных средств (1-6 класс) </w:t>
            </w:r>
          </w:p>
          <w:p w14:paraId="1ADBB28B" w14:textId="77777777" w:rsidR="00CF7C24" w:rsidRPr="0098305F" w:rsidRDefault="00CF7C24" w:rsidP="00CF7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ДОП в области музыкального искусства </w:t>
            </w:r>
          </w:p>
          <w:p w14:paraId="795D405B" w14:textId="77777777" w:rsidR="00CF7C24" w:rsidRPr="0098305F" w:rsidRDefault="00CF7C24" w:rsidP="00CF7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«Хореографическое творчество»</w:t>
            </w:r>
          </w:p>
          <w:p w14:paraId="097AD64D" w14:textId="77777777" w:rsidR="00CF7C24" w:rsidRPr="0098305F" w:rsidRDefault="00CF7C24" w:rsidP="00CF7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предмет Музыкальная литература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7C0989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  <w:t>Вовк Н.Г.</w:t>
            </w:r>
          </w:p>
          <w:p w14:paraId="5986A422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  <w:t>Серова Е.Д.</w:t>
            </w:r>
          </w:p>
        </w:tc>
      </w:tr>
      <w:tr w:rsidR="0098305F" w:rsidRPr="0098305F" w14:paraId="7DB605F4" w14:textId="77777777" w:rsidTr="00CF7C2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CDEE2F8" w14:textId="0C38DBC2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Дидактически</w:t>
            </w:r>
            <w:r w:rsidR="00DB7E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й</w:t>
            </w:r>
            <w:r w:rsidRPr="009830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материал</w:t>
            </w:r>
          </w:p>
        </w:tc>
      </w:tr>
      <w:tr w:rsidR="00CF7C24" w:rsidRPr="0098305F" w14:paraId="1F6AA1E6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54E1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14:paraId="263823AA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Билеты для 4орп и 8Апп классов,</w:t>
            </w:r>
          </w:p>
          <w:p w14:paraId="52BD0820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включающий различные формы работ</w:t>
            </w: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по учебным предметам «Сольфеджио»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38ED8586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Вовк Н.Г.</w:t>
            </w:r>
          </w:p>
          <w:p w14:paraId="0B282D9D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305F" w:rsidRPr="0098305F" w14:paraId="0A16FE53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C16E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14:paraId="01F680BE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Билеты для 4орп и 8Апп классов,</w:t>
            </w:r>
          </w:p>
          <w:p w14:paraId="68B59C16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включающий различные формы работ по учебным предметам «Музыкальная литература» 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A31F880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Кашица А.Ю.</w:t>
            </w:r>
          </w:p>
        </w:tc>
      </w:tr>
      <w:tr w:rsidR="00CF7C24" w:rsidRPr="0098305F" w14:paraId="4CC4FA7D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75FE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14:paraId="17E661D3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Билеты для 4орп и 8Апп классов,</w:t>
            </w:r>
          </w:p>
          <w:p w14:paraId="7C43993D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включающий различные формы работ по учебным предметам «Слушание музыки и основы музыкальной грамоты»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85AC533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Ботыгина Ю.М.</w:t>
            </w:r>
          </w:p>
          <w:p w14:paraId="5D4C2219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05F" w:rsidRPr="0098305F" w14:paraId="2AD68F0B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6C58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4B20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Видео-урок</w:t>
            </w:r>
          </w:p>
          <w:p w14:paraId="496DFEB0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исполнительским репертуаром ученика 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8DA4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Серова Е.Д.</w:t>
            </w:r>
          </w:p>
        </w:tc>
      </w:tr>
      <w:tr w:rsidR="0098305F" w:rsidRPr="0098305F" w14:paraId="7A4D08A7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50E6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2800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Анкета для родителей обучающихся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546E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Станика К.В.</w:t>
            </w:r>
          </w:p>
          <w:p w14:paraId="6D60BDED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 xml:space="preserve">Серова Е.Д. </w:t>
            </w:r>
          </w:p>
          <w:p w14:paraId="33630F41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Усачёва З.Ю.</w:t>
            </w:r>
          </w:p>
        </w:tc>
      </w:tr>
      <w:tr w:rsidR="0098305F" w:rsidRPr="0098305F" w14:paraId="647F76CE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D8EA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FB78B9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Дидактические материалы по учебному предмету </w:t>
            </w:r>
          </w:p>
          <w:p w14:paraId="28534AD1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«Сольфеджио» к музыкально-теоретической игре «Ритмознайка»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6A0646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  <w:t>Вовк Н.Г.</w:t>
            </w:r>
          </w:p>
        </w:tc>
      </w:tr>
      <w:tr w:rsidR="0098305F" w:rsidRPr="0098305F" w14:paraId="07BD4C28" w14:textId="77777777" w:rsidTr="00CF7C2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FDB2B4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Методическая разработка</w:t>
            </w:r>
          </w:p>
        </w:tc>
      </w:tr>
      <w:tr w:rsidR="0098305F" w:rsidRPr="0098305F" w14:paraId="7985379C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46D1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80D0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дыхания в классе флейты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90F2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Салова М.А.</w:t>
            </w:r>
          </w:p>
          <w:p w14:paraId="06C33E2D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 xml:space="preserve">Рецензенты: Малишава О.В.- председатель ПЦК «Духовые и ударные инструменты» ГБПОУ АО «Архангельский музыкальный колледж» </w:t>
            </w:r>
          </w:p>
          <w:p w14:paraId="0B3508E9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Панова Л.Б. –преподаватель класса медных инструментов ГБПОУ АО «Архангельский</w:t>
            </w:r>
          </w:p>
          <w:p w14:paraId="0CA38DD7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колледж»   </w:t>
            </w: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8305F" w:rsidRPr="0098305F" w14:paraId="0D79975B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58F5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5718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некоторых методах и приёмах развития чувства метроритма </w:t>
            </w:r>
          </w:p>
          <w:p w14:paraId="22E1EE04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учащихся класса гитары ДШИ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CF11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Тошина О.В.</w:t>
            </w:r>
          </w:p>
          <w:p w14:paraId="2C38A12F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Рецензенты:</w:t>
            </w:r>
          </w:p>
          <w:p w14:paraId="0B95477D" w14:textId="77777777" w:rsidR="00F6095C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Преподаватель высш.кв. категории </w:t>
            </w:r>
          </w:p>
          <w:p w14:paraId="138C5208" w14:textId="751040DD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МБУ ДО </w:t>
            </w:r>
          </w:p>
          <w:p w14:paraId="0933BB1A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«ДМШ № 3» </w:t>
            </w:r>
          </w:p>
          <w:p w14:paraId="209D7EC8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Заичко Е.В.</w:t>
            </w:r>
          </w:p>
          <w:p w14:paraId="66B00995" w14:textId="77777777" w:rsidR="00F6095C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Преподаватель высш.кв. категории </w:t>
            </w:r>
          </w:p>
          <w:p w14:paraId="55158A2F" w14:textId="78E43AC8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МБУ ДО </w:t>
            </w:r>
          </w:p>
          <w:p w14:paraId="36630A83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«ДМШ № 3» </w:t>
            </w:r>
          </w:p>
          <w:p w14:paraId="10970A7A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Быкова Ю.Б.</w:t>
            </w:r>
          </w:p>
        </w:tc>
      </w:tr>
      <w:tr w:rsidR="0098305F" w:rsidRPr="0098305F" w14:paraId="1492DC84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37E8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7B72" w14:textId="77777777" w:rsidR="00CF7C24" w:rsidRPr="0098305F" w:rsidRDefault="00CF7C24" w:rsidP="00CF7C24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Методическая обоснование сольного концерта Шкрябиной Ирины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BF26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Чечулина Е.Н.</w:t>
            </w:r>
          </w:p>
        </w:tc>
      </w:tr>
      <w:tr w:rsidR="0098305F" w:rsidRPr="0098305F" w14:paraId="6561EF41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60E9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ECA3E1" w14:textId="77777777" w:rsidR="00CF7C24" w:rsidRPr="0098305F" w:rsidRDefault="00CF7C24" w:rsidP="00CF7C24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Методическая обоснование </w:t>
            </w: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творческого вечера «Шаг за шагом»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57FBC1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  <w:t>Чупрова В.Д.</w:t>
            </w:r>
          </w:p>
        </w:tc>
      </w:tr>
      <w:tr w:rsidR="0098305F" w:rsidRPr="0098305F" w14:paraId="0AB177E6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9023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BA94C4" w14:textId="77777777" w:rsidR="00CF7C24" w:rsidRPr="0098305F" w:rsidRDefault="00CF7C24" w:rsidP="00CF7C24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Методическая обоснование </w:t>
            </w: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творческого вечера </w:t>
            </w:r>
          </w:p>
          <w:p w14:paraId="32E9D508" w14:textId="77777777" w:rsidR="00CF7C24" w:rsidRPr="0098305F" w:rsidRDefault="00CF7C24" w:rsidP="00CF7C24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«Весенний привет!»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9E65BA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  <w:t>Пестова М.В.</w:t>
            </w:r>
          </w:p>
        </w:tc>
      </w:tr>
      <w:tr w:rsidR="0098305F" w:rsidRPr="0098305F" w14:paraId="72059F5E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7889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8A12A3" w14:textId="77777777" w:rsidR="00CF7C24" w:rsidRPr="0098305F" w:rsidRDefault="00CF7C24" w:rsidP="00CF7C24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Методическая обоснование с</w:t>
            </w: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ольного концерта </w:t>
            </w:r>
          </w:p>
          <w:p w14:paraId="18F9BC27" w14:textId="77777777" w:rsidR="00CF7C24" w:rsidRPr="0098305F" w:rsidRDefault="00CF7C24" w:rsidP="00CF7C24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«Созвучие души и струн»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B3DBD7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  <w:t>Бугаева Л.С.</w:t>
            </w:r>
          </w:p>
        </w:tc>
      </w:tr>
      <w:tr w:rsidR="0098305F" w:rsidRPr="0098305F" w14:paraId="78288035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D84D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D9E541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Методическая обоснование творческого вечера </w:t>
            </w:r>
          </w:p>
          <w:p w14:paraId="303CBBF1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«Весны чудесное звучание»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02D169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  <w:t>Доронина М.Ю.</w:t>
            </w:r>
          </w:p>
        </w:tc>
      </w:tr>
      <w:tr w:rsidR="0098305F" w:rsidRPr="0098305F" w14:paraId="6ADAECF7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7401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2E22DA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Методическая обоснование творческого вечера </w:t>
            </w:r>
          </w:p>
          <w:p w14:paraId="20FBF2E4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«Послушай, музыка вокруг!»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A1EBAB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Чечулина Е.Н.</w:t>
            </w:r>
          </w:p>
        </w:tc>
      </w:tr>
      <w:tr w:rsidR="0098305F" w:rsidRPr="0098305F" w14:paraId="6FFE8977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A4A8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D6B4A4" w14:textId="77777777" w:rsidR="00CF7C24" w:rsidRPr="0098305F" w:rsidRDefault="00CF7C24" w:rsidP="00CF7C24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«Взаимодействие пианиста и теоретика на примере совместной организации и проведения фортепианного концерта </w:t>
            </w:r>
          </w:p>
          <w:p w14:paraId="0DDD0246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«В путешествие с роялем»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ACF34B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  <w:t>Кашица А.Ю.</w:t>
            </w:r>
          </w:p>
        </w:tc>
      </w:tr>
      <w:tr w:rsidR="0098305F" w:rsidRPr="0098305F" w14:paraId="0A72487F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6BA1" w14:textId="02E39002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05429A" w14:textId="77777777" w:rsidR="00837E39" w:rsidRPr="0098305F" w:rsidRDefault="00837E39" w:rsidP="00837E39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Методическая обоснование творческого вечера </w:t>
            </w:r>
          </w:p>
          <w:p w14:paraId="362ADF8C" w14:textId="73D9029B" w:rsidR="00837E39" w:rsidRPr="0098305F" w:rsidRDefault="00837E39" w:rsidP="00837E39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«Джазовые истории»</w:t>
            </w: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CED29B" w14:textId="6745ED64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  <w:t>Склёмин А.С.</w:t>
            </w:r>
          </w:p>
        </w:tc>
      </w:tr>
      <w:tr w:rsidR="0098305F" w:rsidRPr="0098305F" w14:paraId="6FF9BA05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5429" w14:textId="402F80C1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7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B1038D" w14:textId="1185EA1F" w:rsidR="00837E39" w:rsidRPr="0098305F" w:rsidRDefault="00837E39" w:rsidP="00837E39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Методическая обоснование сольного концерта </w:t>
            </w:r>
            <w:r w:rsidR="00DB7E28">
              <w:rPr>
                <w:rFonts w:ascii="Times New Roman" w:eastAsia="Times New Roman" w:hAnsi="Times New Roman" w:cs="Times New Roman"/>
                <w:sz w:val="24"/>
                <w:szCs w:val="24"/>
              </w:rPr>
              <w:t>«Звёздный мост»</w:t>
            </w:r>
          </w:p>
          <w:p w14:paraId="6EC65E17" w14:textId="21E1F31E" w:rsidR="00837E39" w:rsidRPr="0098305F" w:rsidRDefault="00837E39" w:rsidP="00837E39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Цыб Светланы</w:t>
            </w: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149735" w14:textId="743896E5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  <w:t>Плотникова А.В.</w:t>
            </w:r>
          </w:p>
        </w:tc>
      </w:tr>
      <w:tr w:rsidR="0098305F" w:rsidRPr="0098305F" w14:paraId="19B3E8A9" w14:textId="77777777" w:rsidTr="00CF7C2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2EC98F0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План-конспект открытого урока</w:t>
            </w:r>
          </w:p>
        </w:tc>
      </w:tr>
      <w:tr w:rsidR="0098305F" w:rsidRPr="0098305F" w14:paraId="28E60F02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5B16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1D9B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начальных игровых навыков»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8925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Ульмасова И. К.</w:t>
            </w:r>
          </w:p>
        </w:tc>
      </w:tr>
      <w:tr w:rsidR="0098305F" w:rsidRPr="0098305F" w14:paraId="5F8D912A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8CE8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5735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Организация домашней работы по предмету вокальный ансамбль в 1 классе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4532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Ульмасова И. К.</w:t>
            </w:r>
          </w:p>
        </w:tc>
      </w:tr>
      <w:tr w:rsidR="0098305F" w:rsidRPr="0098305F" w14:paraId="24B5AD81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D7CA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50EE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Особенности работы над аппликатурой на начальном этапе обучения в рамках предмета фортепиано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6732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Копылова Л.В.</w:t>
            </w:r>
          </w:p>
        </w:tc>
      </w:tr>
      <w:tr w:rsidR="0098305F" w:rsidRPr="0098305F" w14:paraId="3900A4DD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EB27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2756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к учебной деятельности посредством игровых технологий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E4DC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Пестова М.В.</w:t>
            </w:r>
          </w:p>
        </w:tc>
      </w:tr>
      <w:tr w:rsidR="0098305F" w:rsidRPr="0098305F" w14:paraId="7EE2FF77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7D10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B34A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 xml:space="preserve">«Работа над исполнительским репертуаром ученика» 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0DFB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Серова Е.Д.</w:t>
            </w:r>
          </w:p>
        </w:tc>
      </w:tr>
      <w:tr w:rsidR="0098305F" w:rsidRPr="0098305F" w14:paraId="494C9A45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7BA7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A697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«Работа над интонационными навыками в младших классах сольного пения»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9811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Азова В.А.</w:t>
            </w:r>
          </w:p>
        </w:tc>
      </w:tr>
      <w:tr w:rsidR="0098305F" w:rsidRPr="0098305F" w14:paraId="1B26CA8A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230F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AFB1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Игровые формы работы на уроках сольфеджио в младших классах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10D0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Пестова М.В.</w:t>
            </w:r>
          </w:p>
        </w:tc>
      </w:tr>
      <w:tr w:rsidR="00CF7C24" w:rsidRPr="0098305F" w14:paraId="361D43ED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D4D8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D62B9A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вокально-интонационных навыков в младшем хоре с использованием игровых технологий»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537137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  <w:t>Копылова Л.В.</w:t>
            </w:r>
          </w:p>
          <w:p w14:paraId="322AFC49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98305F" w:rsidRPr="0098305F" w14:paraId="56F7DF08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B8E9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998601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«Чувство опоры и эмоционально-выразительное исполнение песни в классе сольного эстрадного пения»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B6B985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  <w:t>Плотникова А.В.</w:t>
            </w:r>
          </w:p>
        </w:tc>
      </w:tr>
      <w:tr w:rsidR="0098305F" w:rsidRPr="0098305F" w14:paraId="75BC0C89" w14:textId="77777777" w:rsidTr="00F6095C">
        <w:trPr>
          <w:trHeight w:val="18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2D30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913C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План-конспект урока в форме музыкально-теоретической игры «Ритмознайка» среди учащихся 2Апп класса </w:t>
            </w:r>
          </w:p>
          <w:p w14:paraId="20EE7BF2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по учебному предмету «Сольфеджио»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C1E3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Вовк Н.Г.</w:t>
            </w:r>
          </w:p>
        </w:tc>
      </w:tr>
      <w:tr w:rsidR="0098305F" w:rsidRPr="0098305F" w14:paraId="1BC22845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D356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75EA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 xml:space="preserve">Аппликатурное мышление - свободное владение грифом </w:t>
            </w:r>
          </w:p>
          <w:p w14:paraId="2D516C86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в классе гитары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1457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Склёмин А.С.</w:t>
            </w:r>
          </w:p>
        </w:tc>
      </w:tr>
      <w:tr w:rsidR="0098305F" w:rsidRPr="0098305F" w14:paraId="07DEB8D5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B0AB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3C2D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Работа над развитием хореографических навыков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8310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Трифонова А.Д.</w:t>
            </w:r>
          </w:p>
        </w:tc>
      </w:tr>
      <w:tr w:rsidR="00CF7C24" w:rsidRPr="0098305F" w14:paraId="09D15B3D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89D1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13.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C084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навыков чистого интонирования в работе с хоровым коллективом на начальном этапе обучения»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3429" w14:textId="77777777" w:rsidR="00CF7C24" w:rsidRPr="0098305F" w:rsidRDefault="00CF7C24" w:rsidP="00CF7C24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Тарасова М.А.</w:t>
            </w:r>
          </w:p>
          <w:p w14:paraId="37EFE92E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98305F" w:rsidRPr="0098305F" w14:paraId="5865E5B7" w14:textId="77777777" w:rsidTr="00CF7C2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D840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:lang w:eastAsia="ru-RU"/>
              </w:rPr>
              <w:t>Доклад</w:t>
            </w:r>
          </w:p>
        </w:tc>
      </w:tr>
      <w:tr w:rsidR="0098305F" w:rsidRPr="0098305F" w14:paraId="7869FFF1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8ED9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EDDA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обучающихся к учебной деятельности в младших классах хорового пения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A7ED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Азова В.А.</w:t>
            </w:r>
          </w:p>
        </w:tc>
      </w:tr>
      <w:tr w:rsidR="0098305F" w:rsidRPr="0098305F" w14:paraId="6FA60A22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062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1E95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к учебной деятельности в младших классах хорового пения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0FB3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Пестова М.В.</w:t>
            </w:r>
          </w:p>
        </w:tc>
      </w:tr>
      <w:tr w:rsidR="0098305F" w:rsidRPr="0098305F" w14:paraId="5652ABEE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BED3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83E3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 xml:space="preserve"> Стимулирование интереса к обучению и повышение мотивации учащихся к посещению теоретических дисциплин</w:t>
            </w: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7022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Ботыгина Ю.М.</w:t>
            </w:r>
          </w:p>
        </w:tc>
      </w:tr>
      <w:tr w:rsidR="0098305F" w:rsidRPr="0098305F" w14:paraId="69341234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B2A9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D823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 xml:space="preserve">Как повысить мотивацию учащихся к обучению </w:t>
            </w:r>
          </w:p>
          <w:p w14:paraId="3BA468EB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на теоретических дисциплинах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CDAC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Ботыгина Ю.М.</w:t>
            </w:r>
          </w:p>
        </w:tc>
      </w:tr>
      <w:tr w:rsidR="0098305F" w:rsidRPr="0098305F" w14:paraId="70AA669A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431D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6A6D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 xml:space="preserve">Методы работы в классе скрипки, направленные </w:t>
            </w:r>
          </w:p>
          <w:p w14:paraId="2211CEF6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на сохранение контингента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747B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Доронина М.Ю.</w:t>
            </w:r>
          </w:p>
        </w:tc>
      </w:tr>
      <w:tr w:rsidR="0098305F" w:rsidRPr="0098305F" w14:paraId="7384C5D5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0C91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02CD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Работа в ансамбле виолончелистов младших классов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2A11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Чечулина Е.Н.</w:t>
            </w:r>
          </w:p>
        </w:tc>
      </w:tr>
      <w:tr w:rsidR="0098305F" w:rsidRPr="0098305F" w14:paraId="7FC9EAD2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7FA7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0C7F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Как привлечь и сохранить контингент в классе флейты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5462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Салова М.А.</w:t>
            </w:r>
          </w:p>
        </w:tc>
      </w:tr>
      <w:tr w:rsidR="0098305F" w:rsidRPr="0098305F" w14:paraId="480D20D8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757A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6E1D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Применение игровых технологий в группе раннего развития «Воробушки»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0922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Сорокина М.К.</w:t>
            </w:r>
          </w:p>
        </w:tc>
      </w:tr>
      <w:tr w:rsidR="0098305F" w:rsidRPr="0098305F" w14:paraId="62F2CC83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D310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E96C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Создание учебно-методического пособия как фактор развития интереса к учебному предмету «Вокальный ансамбль»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C18D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Тарасова М.А.</w:t>
            </w:r>
          </w:p>
          <w:p w14:paraId="02E33EF4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Демирчиева Е.В.</w:t>
            </w:r>
          </w:p>
        </w:tc>
      </w:tr>
      <w:tr w:rsidR="0098305F" w:rsidRPr="0098305F" w14:paraId="444285E7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AE70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B7EE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рекомендации в работе с репертуаром </w:t>
            </w:r>
          </w:p>
          <w:p w14:paraId="5E891CF8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в классе флейты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4B82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Вовк Н.Г.</w:t>
            </w:r>
          </w:p>
        </w:tc>
      </w:tr>
      <w:tr w:rsidR="0098305F" w:rsidRPr="0098305F" w14:paraId="622306E9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DA4A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7549" w:type="dxa"/>
          </w:tcPr>
          <w:p w14:paraId="791E2DE2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Классный час как эффективная форма активизации позитивной мотивации учащихся</w:t>
            </w:r>
          </w:p>
        </w:tc>
        <w:tc>
          <w:tcPr>
            <w:tcW w:w="2097" w:type="dxa"/>
          </w:tcPr>
          <w:p w14:paraId="15D3319D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Серова Е.Д.</w:t>
            </w:r>
          </w:p>
        </w:tc>
      </w:tr>
      <w:tr w:rsidR="0098305F" w:rsidRPr="0098305F" w14:paraId="1BCF4AA5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FF4B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7549" w:type="dxa"/>
          </w:tcPr>
          <w:p w14:paraId="776ADA9A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как ценный инструмент развития профориентации и мотивации учащихся</w:t>
            </w:r>
          </w:p>
        </w:tc>
        <w:tc>
          <w:tcPr>
            <w:tcW w:w="2097" w:type="dxa"/>
          </w:tcPr>
          <w:p w14:paraId="5951379C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Станика К.В.</w:t>
            </w:r>
          </w:p>
        </w:tc>
      </w:tr>
      <w:tr w:rsidR="0098305F" w:rsidRPr="0098305F" w14:paraId="07C0ADCD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4FCA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7549" w:type="dxa"/>
          </w:tcPr>
          <w:p w14:paraId="1B54ECE6" w14:textId="77777777" w:rsidR="00CF7C24" w:rsidRPr="0098305F" w:rsidRDefault="00CF7C24" w:rsidP="00CF7C2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Формирование мотивации обучающихся к учебной деятельности </w:t>
            </w:r>
          </w:p>
          <w:p w14:paraId="2410F86A" w14:textId="77777777" w:rsidR="00CF7C24" w:rsidRPr="0098305F" w:rsidRDefault="00CF7C24" w:rsidP="00CF7C2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младших классах хорового пения</w:t>
            </w:r>
          </w:p>
        </w:tc>
        <w:tc>
          <w:tcPr>
            <w:tcW w:w="2097" w:type="dxa"/>
          </w:tcPr>
          <w:p w14:paraId="3A16D193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Азова В.А. </w:t>
            </w:r>
          </w:p>
          <w:p w14:paraId="1872D0CB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Пестова М.В.</w:t>
            </w:r>
          </w:p>
        </w:tc>
      </w:tr>
      <w:tr w:rsidR="0098305F" w:rsidRPr="0098305F" w14:paraId="58D34F39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51D7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7549" w:type="dxa"/>
          </w:tcPr>
          <w:p w14:paraId="56C859B4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Предмет «Оркестровый класс» как инструмент формирования коммуникативных способностей обучающихся</w:t>
            </w:r>
          </w:p>
        </w:tc>
        <w:tc>
          <w:tcPr>
            <w:tcW w:w="2097" w:type="dxa"/>
          </w:tcPr>
          <w:p w14:paraId="5F263BDC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Серова Е.Д.</w:t>
            </w:r>
          </w:p>
        </w:tc>
      </w:tr>
      <w:tr w:rsidR="0098305F" w:rsidRPr="0098305F" w14:paraId="59208E79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118D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7549" w:type="dxa"/>
          </w:tcPr>
          <w:p w14:paraId="4E1531E0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Доклад-защита в рамках городского конкурса «Лучший педагогический работник» номинация – </w:t>
            </w:r>
          </w:p>
          <w:p w14:paraId="1E274E8C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«Профессиональный дебют»</w:t>
            </w:r>
          </w:p>
        </w:tc>
        <w:tc>
          <w:tcPr>
            <w:tcW w:w="2097" w:type="dxa"/>
          </w:tcPr>
          <w:p w14:paraId="64FD011C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Азова В.А.</w:t>
            </w:r>
          </w:p>
        </w:tc>
      </w:tr>
      <w:tr w:rsidR="0098305F" w:rsidRPr="0098305F" w14:paraId="4A0EE3A5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A919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7549" w:type="dxa"/>
          </w:tcPr>
          <w:p w14:paraId="07920891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Роль семьи в повышении мотивации к занятиям музыкой</w:t>
            </w:r>
          </w:p>
        </w:tc>
        <w:tc>
          <w:tcPr>
            <w:tcW w:w="2097" w:type="dxa"/>
          </w:tcPr>
          <w:p w14:paraId="085F460C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Сорокина М.К.</w:t>
            </w:r>
          </w:p>
        </w:tc>
      </w:tr>
      <w:tr w:rsidR="0098305F" w:rsidRPr="0098305F" w14:paraId="6AF7C0D8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0E01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7549" w:type="dxa"/>
          </w:tcPr>
          <w:p w14:paraId="0C6606C5" w14:textId="77777777" w:rsidR="00CF7C24" w:rsidRPr="0098305F" w:rsidRDefault="00CF7C24" w:rsidP="00CF7C2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Актуальные проблемы обучения игре на ударных инструментах </w:t>
            </w:r>
          </w:p>
          <w:p w14:paraId="411E7534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ДМШ и ДШИ</w:t>
            </w:r>
          </w:p>
        </w:tc>
        <w:tc>
          <w:tcPr>
            <w:tcW w:w="2097" w:type="dxa"/>
          </w:tcPr>
          <w:p w14:paraId="48832A3A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Денисов Д.П.</w:t>
            </w:r>
          </w:p>
        </w:tc>
      </w:tr>
      <w:tr w:rsidR="0098305F" w:rsidRPr="0098305F" w14:paraId="54D34F67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0D23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7549" w:type="dxa"/>
          </w:tcPr>
          <w:p w14:paraId="593ADC7E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Развитие связной речи учащихся на уроках музыкальной литературы</w:t>
            </w:r>
          </w:p>
        </w:tc>
        <w:tc>
          <w:tcPr>
            <w:tcW w:w="2097" w:type="dxa"/>
          </w:tcPr>
          <w:p w14:paraId="4229B360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Кашица А.Ю.</w:t>
            </w:r>
          </w:p>
        </w:tc>
      </w:tr>
      <w:tr w:rsidR="0098305F" w:rsidRPr="0098305F" w14:paraId="657075A9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00FA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7549" w:type="dxa"/>
          </w:tcPr>
          <w:p w14:paraId="34245980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Развитие артикуляции и чувства опоры в классе эстрадного пения</w:t>
            </w:r>
          </w:p>
        </w:tc>
        <w:tc>
          <w:tcPr>
            <w:tcW w:w="2097" w:type="dxa"/>
          </w:tcPr>
          <w:p w14:paraId="718A65CE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Плотникова А.В.</w:t>
            </w:r>
          </w:p>
        </w:tc>
      </w:tr>
      <w:tr w:rsidR="00CF7C24" w:rsidRPr="0098305F" w14:paraId="61E945C2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CEE7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7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344D16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игровых технологий </w:t>
            </w:r>
          </w:p>
          <w:p w14:paraId="577DFE50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на уроках вокально-хоровых дисциплин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921B2E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  <w:t>Копылова Л.В.</w:t>
            </w:r>
          </w:p>
          <w:p w14:paraId="5B297E90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98305F" w:rsidRPr="0098305F" w14:paraId="39B94741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0F73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7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2B7ECD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развитием навыка двух и трёхголосного пения с учащимися средних классов музыкального фольклора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AC5803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  <w:t>Ульмасова И. К.</w:t>
            </w:r>
          </w:p>
        </w:tc>
      </w:tr>
      <w:tr w:rsidR="0098305F" w:rsidRPr="0098305F" w14:paraId="7D8B6B70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4C20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345A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Ритм как визитная карточка известных произведений русских и зарубежных композиторов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3A8A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Кашица А.Ю.</w:t>
            </w:r>
          </w:p>
        </w:tc>
      </w:tr>
      <w:tr w:rsidR="0098305F" w:rsidRPr="0098305F" w14:paraId="37FC2BBA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A770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685A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учебной деятельности как основное условие успешного обучения в детской школе искусств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176A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Сорокина М.К.</w:t>
            </w:r>
          </w:p>
        </w:tc>
      </w:tr>
      <w:tr w:rsidR="0098305F" w:rsidRPr="0098305F" w14:paraId="405951EE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5FE7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F8E2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концепция Дэйва Берджеса  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D962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Михайлянц О.В.</w:t>
            </w:r>
          </w:p>
        </w:tc>
      </w:tr>
      <w:tr w:rsidR="0098305F" w:rsidRPr="0098305F" w14:paraId="69FD6154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DC52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0CDC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Игра как средство мотивации учащихся к обучению. Использование игровых технологий на уроках сольфеджио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09F1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Вовк Н.Г.</w:t>
            </w:r>
          </w:p>
        </w:tc>
      </w:tr>
      <w:tr w:rsidR="0098305F" w:rsidRPr="0098305F" w14:paraId="6D9D9940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BA3E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B77C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Интерактивные технологии на родительском собрании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FD85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Плотникова А.В.</w:t>
            </w:r>
          </w:p>
        </w:tc>
      </w:tr>
      <w:tr w:rsidR="0098305F" w:rsidRPr="0098305F" w14:paraId="35331389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2675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3A3B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Мотивация к обучению в классе баяна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E091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Шевченко Н.А.</w:t>
            </w:r>
          </w:p>
        </w:tc>
      </w:tr>
      <w:tr w:rsidR="0098305F" w:rsidRPr="0098305F" w14:paraId="51012C10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482A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1B1F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Презентация учебно-методического пособия</w:t>
            </w:r>
          </w:p>
          <w:p w14:paraId="2BAF4004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«Поёт хоровой коллектив «Ворожея»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A56D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Тарасова М.А.</w:t>
            </w:r>
          </w:p>
          <w:p w14:paraId="5AD24DD8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Демирчиева Е.В.</w:t>
            </w:r>
          </w:p>
        </w:tc>
      </w:tr>
      <w:tr w:rsidR="0098305F" w:rsidRPr="0098305F" w14:paraId="26897584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3E6D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29.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A28D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при обучении на фортепиано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FBF3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Джибладзе Л.И.</w:t>
            </w:r>
          </w:p>
        </w:tc>
      </w:tr>
      <w:tr w:rsidR="0098305F" w:rsidRPr="0098305F" w14:paraId="7AB75EFF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1370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51EE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при обучении в классе фортепиано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F1AE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Добрякова Н.В.</w:t>
            </w:r>
          </w:p>
        </w:tc>
      </w:tr>
      <w:tr w:rsidR="0098305F" w:rsidRPr="0098305F" w14:paraId="37D0E3FF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6514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A7A0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Мотивация в классе фортепиано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8C87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Булыгина М.М.</w:t>
            </w:r>
          </w:p>
        </w:tc>
      </w:tr>
      <w:tr w:rsidR="0098305F" w:rsidRPr="0098305F" w14:paraId="0C0331BE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7604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631F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Внедрение общеобразовательных и предпрофессиональных программ «Народные инструменты. Гусли звончатые» в образовательный процесс ДШИ № 36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9D24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Сорокина М.К.</w:t>
            </w:r>
          </w:p>
        </w:tc>
      </w:tr>
      <w:tr w:rsidR="0098305F" w:rsidRPr="0098305F" w14:paraId="11DB6D48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FA52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13BF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Чтение с листа в классе гитары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7F40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Дурягин С.А.</w:t>
            </w:r>
          </w:p>
        </w:tc>
      </w:tr>
      <w:tr w:rsidR="0098305F" w:rsidRPr="0098305F" w14:paraId="5A19AD56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0B05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8A92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Развитие навыков чистого интонирования в работе с хоровым коллективом на начальном этапе обучения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CF04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Тарасова М.А.</w:t>
            </w:r>
          </w:p>
        </w:tc>
      </w:tr>
      <w:tr w:rsidR="0098305F" w:rsidRPr="0098305F" w14:paraId="44C08DB8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90C3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5E7D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Создание учебно-методического пособия как фактор развития интереса к учебному предмету «Вокальный ансамбль»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861F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Тарасова М.А.</w:t>
            </w:r>
          </w:p>
          <w:p w14:paraId="671C539D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Демирчиева Е.В.</w:t>
            </w:r>
          </w:p>
        </w:tc>
      </w:tr>
      <w:tr w:rsidR="0098305F" w:rsidRPr="0098305F" w14:paraId="292FFB5B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A3F6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DF38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«Географические песни» - особые тесты песенного фольклора Архангельской области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52CB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Чупрова В.Д.</w:t>
            </w:r>
          </w:p>
        </w:tc>
      </w:tr>
      <w:tr w:rsidR="0098305F" w:rsidRPr="0098305F" w14:paraId="66F33C87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A215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D92B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Мотивирование учащихся через творчество и концертную деятельность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22C9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Ульмасова И.К.</w:t>
            </w:r>
          </w:p>
        </w:tc>
      </w:tr>
      <w:tr w:rsidR="0098305F" w:rsidRPr="0098305F" w14:paraId="4596C459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FA23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C432" w14:textId="77777777" w:rsidR="00CF7C24" w:rsidRPr="0098305F" w:rsidRDefault="00CF7C24" w:rsidP="00CF7C24">
            <w:pPr>
              <w:suppressAutoHyphens w:val="0"/>
              <w:spacing w:after="0" w:line="259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Обучение с увлечением. Из личного опыта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5D79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Смирнова С.Б.</w:t>
            </w:r>
          </w:p>
        </w:tc>
      </w:tr>
      <w:tr w:rsidR="0098305F" w:rsidRPr="0098305F" w14:paraId="030D31B5" w14:textId="77777777" w:rsidTr="00CF7C2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588F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</w:rPr>
              <w:t>Рефераты</w:t>
            </w:r>
          </w:p>
        </w:tc>
      </w:tr>
      <w:tr w:rsidR="0098305F" w:rsidRPr="0098305F" w14:paraId="6663F789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925F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0109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Как привлечь и сохранить контингент в классе флейты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7B6D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Салова М.А.</w:t>
            </w: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8305F" w:rsidRPr="0098305F" w14:paraId="18D5CCC0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350A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742E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Проблемы сохранности континента в ДШИ и пути их решения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07B7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Бугаева Л.С.</w:t>
            </w:r>
          </w:p>
        </w:tc>
      </w:tr>
      <w:tr w:rsidR="0098305F" w:rsidRPr="0098305F" w14:paraId="5D08DF22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B059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34ED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Особенности работы концертмейстера в классе народных инструментов (домры, гусли)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45D5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Агеева Е.Г.</w:t>
            </w:r>
          </w:p>
        </w:tc>
      </w:tr>
      <w:tr w:rsidR="0098305F" w:rsidRPr="0098305F" w14:paraId="16750F93" w14:textId="77777777" w:rsidTr="00CF7C2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04C7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ru-RU"/>
              </w:rPr>
              <w:t>Публикации</w:t>
            </w:r>
          </w:p>
        </w:tc>
      </w:tr>
      <w:tr w:rsidR="0098305F" w:rsidRPr="0098305F" w14:paraId="2437EA2A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469B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77BB" w14:textId="77777777" w:rsidR="00CF7C24" w:rsidRPr="0098305F" w:rsidRDefault="00CF7C24" w:rsidP="00CF7C24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Формирование мотивации обучающихся к учебной деятельности </w:t>
            </w:r>
          </w:p>
          <w:p w14:paraId="02B62F75" w14:textId="77777777" w:rsidR="00CF7C24" w:rsidRPr="0098305F" w:rsidRDefault="00CF7C24" w:rsidP="00CF7C24">
            <w:pPr>
              <w:tabs>
                <w:tab w:val="left" w:pos="0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младших классах хорового пения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4BE9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Азова В.А.</w:t>
            </w:r>
          </w:p>
        </w:tc>
      </w:tr>
      <w:tr w:rsidR="0098305F" w:rsidRPr="0098305F" w14:paraId="3DEC2EB5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0070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7E7D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Практические рекомендации по работе с репертуаром </w:t>
            </w:r>
          </w:p>
          <w:p w14:paraId="60E144EB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классе флейты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DE76" w14:textId="5973592A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Вовк Н.Г.</w:t>
            </w:r>
          </w:p>
        </w:tc>
      </w:tr>
      <w:tr w:rsidR="0098305F" w:rsidRPr="0098305F" w14:paraId="57561E92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A76D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D9FD" w14:textId="77777777" w:rsidR="00CF7C24" w:rsidRPr="0098305F" w:rsidRDefault="00CF7C24" w:rsidP="00CF7C24">
            <w:pPr>
              <w:tabs>
                <w:tab w:val="left" w:pos="0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Концертная деятельность в ДШИ и ДМШ: </w:t>
            </w:r>
          </w:p>
          <w:p w14:paraId="0B768D24" w14:textId="77777777" w:rsidR="00CF7C24" w:rsidRPr="0098305F" w:rsidRDefault="00CF7C24" w:rsidP="00CF7C24">
            <w:pPr>
              <w:tabs>
                <w:tab w:val="left" w:pos="0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рекомендации родителям юных исполнителей»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4377" w14:textId="3930790C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Михайлянц О.В.</w:t>
            </w:r>
          </w:p>
        </w:tc>
      </w:tr>
      <w:tr w:rsidR="0098305F" w:rsidRPr="0098305F" w14:paraId="7CB39B0D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A7EC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DD41" w14:textId="77777777" w:rsidR="00CF7C24" w:rsidRPr="0098305F" w:rsidRDefault="00CF7C24" w:rsidP="00CF7C24">
            <w:pPr>
              <w:tabs>
                <w:tab w:val="left" w:pos="0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«Начальный этап развития вокально-хоровых навыков у учащихся класса музыкального театра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DC41" w14:textId="13A0A491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Рогова А.П.</w:t>
            </w:r>
          </w:p>
        </w:tc>
      </w:tr>
      <w:tr w:rsidR="0098305F" w:rsidRPr="0098305F" w14:paraId="4775B786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4214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B296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Мотивирование обучающихся в классе аккордеона посредством ансамблевого музицирования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FC9B" w14:textId="14D61509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Серова Е.Д.</w:t>
            </w:r>
          </w:p>
        </w:tc>
      </w:tr>
      <w:tr w:rsidR="0098305F" w:rsidRPr="0098305F" w14:paraId="0691D2DA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7B21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6698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Роль семьи в повышении мотивации к занятиям музыкой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CB9A" w14:textId="73F1C33F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Сорокина М.К.</w:t>
            </w:r>
          </w:p>
        </w:tc>
      </w:tr>
      <w:tr w:rsidR="0098305F" w:rsidRPr="0098305F" w14:paraId="184822EE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AB12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9C05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учебно-методического пособия как фактор развития интереса к учебному предмету «Вокальный ансамбль»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346D" w14:textId="1CDC44F2" w:rsidR="00CF7C24" w:rsidRPr="0098305F" w:rsidRDefault="00CF7C24" w:rsidP="00CF7C2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Тарасова М.А. и</w:t>
            </w:r>
          </w:p>
          <w:p w14:paraId="19DEED73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Демирчиева Е.В.</w:t>
            </w:r>
          </w:p>
        </w:tc>
      </w:tr>
      <w:tr w:rsidR="0098305F" w:rsidRPr="0098305F" w14:paraId="66C0B220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C93F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45FC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Некоторые аспекты формирования мотивации учащихся класса гитары ДШИ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B50F" w14:textId="494DB189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Тошина О.В.</w:t>
            </w:r>
          </w:p>
        </w:tc>
      </w:tr>
      <w:tr w:rsidR="0098305F" w:rsidRPr="0098305F" w14:paraId="30644DBD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5FE1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DD94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Формирование первоначальных навыков варьирования </w:t>
            </w:r>
          </w:p>
          <w:p w14:paraId="7DB1625C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классе баяна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5D55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Усачёва З.Ю.</w:t>
            </w:r>
          </w:p>
        </w:tc>
      </w:tr>
      <w:tr w:rsidR="0098305F" w:rsidRPr="0098305F" w14:paraId="60FF935B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068F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34696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по чтению с листа в классе гармони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07A988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  <w:t>Богданова О.Ю.</w:t>
            </w:r>
          </w:p>
        </w:tc>
      </w:tr>
      <w:tr w:rsidR="0098305F" w:rsidRPr="0098305F" w14:paraId="45CEC7AA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F8CD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7549" w:type="dxa"/>
            <w:tcBorders>
              <w:left w:val="single" w:sz="4" w:space="0" w:color="auto"/>
              <w:right w:val="single" w:sz="4" w:space="0" w:color="auto"/>
            </w:tcBorders>
          </w:tcPr>
          <w:p w14:paraId="6A89BC24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учебной мотивации как основное условие успешного обучения в школе искусств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03B1F4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  <w:t>Сорокина М.К.</w:t>
            </w:r>
          </w:p>
        </w:tc>
      </w:tr>
      <w:tr w:rsidR="0098305F" w:rsidRPr="0098305F" w14:paraId="535C99BE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9F6C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C3D5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Создание учебно-методического пособия как фактор развития интереса к учебному предмету «Вокальный ансамбль»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94CC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Тарасова М.А.</w:t>
            </w:r>
          </w:p>
          <w:p w14:paraId="16804ED2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Демирчиева Е.В.</w:t>
            </w:r>
          </w:p>
        </w:tc>
      </w:tr>
      <w:tr w:rsidR="0098305F" w:rsidRPr="0098305F" w14:paraId="2A9D51CB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E47E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80C8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особенности психосоциального развития современных подростков поколения 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2551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Станика К.В.</w:t>
            </w:r>
          </w:p>
        </w:tc>
      </w:tr>
      <w:tr w:rsidR="0098305F" w:rsidRPr="0098305F" w14:paraId="6ACB4AF2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A985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3432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Географические песни» - особые тесты песенного фольклора Архангельской области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5D1F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Чупрова В.Д.</w:t>
            </w:r>
          </w:p>
        </w:tc>
      </w:tr>
      <w:tr w:rsidR="0098305F" w:rsidRPr="0098305F" w14:paraId="6F851321" w14:textId="77777777" w:rsidTr="00CF7C24">
        <w:tc>
          <w:tcPr>
            <w:tcW w:w="102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4071A35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</w:rPr>
              <w:t>Аранжировки, сборники</w:t>
            </w:r>
          </w:p>
        </w:tc>
      </w:tr>
      <w:tr w:rsidR="0098305F" w:rsidRPr="0098305F" w14:paraId="39C96906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DBD0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C9A19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  <w:t xml:space="preserve">Обработка русской народной песни </w:t>
            </w:r>
          </w:p>
          <w:p w14:paraId="5F607B42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  <w:lastRenderedPageBreak/>
              <w:t>«Голубь, голубочек» для вокального ансамбля 4 и 7 Апп класса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658C70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Ульмасова И.К.</w:t>
            </w:r>
          </w:p>
        </w:tc>
      </w:tr>
      <w:tr w:rsidR="0098305F" w:rsidRPr="0098305F" w14:paraId="4E7B0D9E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D7D4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3AD93F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  <w:t xml:space="preserve">Обработка русской народной песни «Утром, спозаранку» </w:t>
            </w:r>
          </w:p>
          <w:p w14:paraId="4CAD4231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  <w:t xml:space="preserve">для вокального ансамбля 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D138C1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Ульмасова И.К.</w:t>
            </w:r>
          </w:p>
        </w:tc>
      </w:tr>
      <w:tr w:rsidR="0098305F" w:rsidRPr="0098305F" w14:paraId="6176CAF3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4781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B2094A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Инструментовка для ОРНИ</w:t>
            </w:r>
          </w:p>
          <w:p w14:paraId="5F1B2529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  <w:t>К. Шаханов «Былина» для ОРНИ и трио гусляров</w:t>
            </w:r>
          </w:p>
          <w:p w14:paraId="2F6D8876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  <w:t>Набор нотного текста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18E64B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Серова Е.Д.</w:t>
            </w:r>
          </w:p>
          <w:p w14:paraId="0E479368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14:paraId="6AEEAD2F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Дурягин С.А.</w:t>
            </w:r>
          </w:p>
        </w:tc>
      </w:tr>
      <w:tr w:rsidR="0098305F" w:rsidRPr="0098305F" w14:paraId="06EFEFBB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B541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BA4472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Аранжировка для ОРНИ</w:t>
            </w:r>
          </w:p>
          <w:p w14:paraId="2DE0AE58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  <w:t>А. Шалов «Весёлый барабанщик»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8D3326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Серова Е.Д.</w:t>
            </w:r>
          </w:p>
        </w:tc>
      </w:tr>
      <w:tr w:rsidR="0098305F" w:rsidRPr="0098305F" w14:paraId="64EAF650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91E1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054060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  <w:t>Переложение для флейты, скрипки и фортепиано преподавателей И. Шварц «Вальс» из к\ма «Дикая собака Динго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838256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Вовк Н.Г., </w:t>
            </w:r>
          </w:p>
          <w:p w14:paraId="702BE09A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Доронина М.Ю., </w:t>
            </w:r>
          </w:p>
          <w:p w14:paraId="5E545919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Кашица А.С.</w:t>
            </w:r>
          </w:p>
        </w:tc>
      </w:tr>
      <w:tr w:rsidR="0098305F" w:rsidRPr="0098305F" w14:paraId="20B8CE16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39EC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D2EAEC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Аранжировка для </w:t>
            </w: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Д.Б. Кабалевский «Про Петю» </w:t>
            </w:r>
          </w:p>
          <w:p w14:paraId="738B57EB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фортепианного ансамбля </w:t>
            </w: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B8B9B3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  <w:t>Ботыгина Ю.М.</w:t>
            </w:r>
          </w:p>
        </w:tc>
      </w:tr>
      <w:tr w:rsidR="0098305F" w:rsidRPr="0098305F" w14:paraId="5F09CD65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F576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C3970C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Переложение для двух фортепиано Д. Эллингтон «Караван»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865F7C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  <w:t>Ботыгина Ю.М.</w:t>
            </w:r>
          </w:p>
        </w:tc>
      </w:tr>
      <w:tr w:rsidR="0098305F" w:rsidRPr="0098305F" w14:paraId="77F73097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821F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A19E59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Аранжировка для вокального ансамбля </w:t>
            </w:r>
          </w:p>
          <w:p w14:paraId="3244BA4A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муз. Галкина, сл. З. Александрова «Бескозырка белая»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AB6966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  <w:t>Ульмасова И.К.</w:t>
            </w:r>
          </w:p>
        </w:tc>
      </w:tr>
      <w:tr w:rsidR="0098305F" w:rsidRPr="0098305F" w14:paraId="17CCB850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F615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6CC1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Аранжировка для ОРНИ</w:t>
            </w:r>
          </w:p>
          <w:p w14:paraId="5A38FBE2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 Молчанов Романс Женьки из оперы «А зори здесь тихие»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E9C9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Серова Е.Д.</w:t>
            </w:r>
          </w:p>
        </w:tc>
      </w:tr>
      <w:tr w:rsidR="0098305F" w:rsidRPr="0098305F" w14:paraId="2641EBA7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84F2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EE03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Аранжировка для ОРНИ </w:t>
            </w:r>
          </w:p>
          <w:p w14:paraId="210EC87A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Шалов «Не корите, не браните» соло домра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AC90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Серова Е.Д.</w:t>
            </w:r>
          </w:p>
        </w:tc>
      </w:tr>
      <w:tr w:rsidR="0098305F" w:rsidRPr="0098305F" w14:paraId="4E649925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2941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7650" w14:textId="7475652D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Инструментовка для ОРНИ Л. Сибирцев</w:t>
            </w:r>
            <w:r w:rsidR="00DB7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«Мы не знаем войны»</w:t>
            </w:r>
          </w:p>
          <w:p w14:paraId="28808A6B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Набор</w:t>
            </w: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нотного текста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FCEA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Серова Е.Д.</w:t>
            </w:r>
          </w:p>
          <w:p w14:paraId="65D5993D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Дурягин С.А.</w:t>
            </w:r>
          </w:p>
        </w:tc>
      </w:tr>
      <w:tr w:rsidR="0098305F" w:rsidRPr="0098305F" w14:paraId="78862F99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E746" w14:textId="444D47B7" w:rsidR="00DA51CD" w:rsidRPr="0098305F" w:rsidRDefault="00DA51CD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B12" w14:textId="16B079DB" w:rsidR="00DA51CD" w:rsidRPr="0098305F" w:rsidRDefault="00DA51CD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Партитура с партиями для эстрадно-джазового ансамбля Роберт Лопес и Кристен Андерсон «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Let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go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9815" w14:textId="1E10BE3C" w:rsidR="00DA51CD" w:rsidRPr="0098305F" w:rsidRDefault="00DA51CD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Склёмин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98305F" w:rsidRPr="0098305F" w14:paraId="22E0E2E9" w14:textId="77777777" w:rsidTr="00CF7C2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3EE12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ru-RU"/>
              </w:rPr>
              <w:t>Учебно-методическое пособие</w:t>
            </w:r>
          </w:p>
        </w:tc>
      </w:tr>
      <w:tr w:rsidR="0098305F" w:rsidRPr="0098305F" w14:paraId="0014D2DA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CB3B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4DF5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Учебно-методическое пособие</w:t>
            </w:r>
          </w:p>
          <w:p w14:paraId="672D7A55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Поёт хоровой коллектив «Ворожея»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EFE9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Тарасова М.А.</w:t>
            </w:r>
          </w:p>
          <w:p w14:paraId="5C92A019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Демирчиева Е.В.</w:t>
            </w:r>
          </w:p>
        </w:tc>
      </w:tr>
      <w:tr w:rsidR="00CF7C24" w:rsidRPr="0098305F" w14:paraId="32947982" w14:textId="77777777" w:rsidTr="00F6095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9AA9" w14:textId="77777777" w:rsidR="00CF7C24" w:rsidRPr="0098305F" w:rsidRDefault="00CF7C24" w:rsidP="00CF7C2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1857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Репертуарный сборник солистов вокального ансамбля «Северная отрада» «Поём соло»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AC00" w14:textId="77777777" w:rsidR="00CF7C24" w:rsidRPr="0098305F" w:rsidRDefault="00CF7C24" w:rsidP="00CF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Ульмасова И.К.</w:t>
            </w:r>
          </w:p>
        </w:tc>
      </w:tr>
    </w:tbl>
    <w:p w14:paraId="6FC3E00C" w14:textId="5A527828" w:rsidR="00140495" w:rsidRPr="0098305F" w:rsidRDefault="00140495" w:rsidP="001831A0">
      <w:pPr>
        <w:suppressAutoHyphens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</w:p>
    <w:p w14:paraId="5C128AC4" w14:textId="77777777" w:rsidR="002462FB" w:rsidRDefault="002462FB" w:rsidP="0082695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A5087DF" w14:textId="74402684" w:rsidR="00826958" w:rsidRPr="00826958" w:rsidRDefault="00826958" w:rsidP="0082695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26958">
        <w:rPr>
          <w:rFonts w:ascii="Times New Roman" w:hAnsi="Times New Roman" w:cs="Times New Roman"/>
          <w:b/>
          <w:sz w:val="24"/>
          <w:szCs w:val="24"/>
          <w:lang w:eastAsia="ru-RU"/>
        </w:rPr>
        <w:t>Профессиональные консультации, мастер-классы</w:t>
      </w:r>
    </w:p>
    <w:p w14:paraId="2B878C49" w14:textId="5AE114F2" w:rsidR="00140495" w:rsidRPr="0098305F" w:rsidRDefault="00140495" w:rsidP="0056654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98305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856"/>
        <w:gridCol w:w="2126"/>
        <w:gridCol w:w="2097"/>
      </w:tblGrid>
      <w:tr w:rsidR="00140495" w:rsidRPr="0098305F" w14:paraId="0F0F5CE4" w14:textId="77777777" w:rsidTr="00F609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A5EA" w14:textId="77777777" w:rsidR="00140495" w:rsidRPr="0098305F" w:rsidRDefault="00140495" w:rsidP="00140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2E72A9DF" w14:textId="77777777" w:rsidR="00140495" w:rsidRPr="0098305F" w:rsidRDefault="00140495" w:rsidP="00140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9BC3" w14:textId="77777777" w:rsidR="00140495" w:rsidRPr="0098305F" w:rsidRDefault="00140495" w:rsidP="00140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7A2F" w14:textId="77777777" w:rsidR="00140495" w:rsidRPr="0098305F" w:rsidRDefault="00140495" w:rsidP="00140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ФИО</w:t>
            </w:r>
          </w:p>
          <w:p w14:paraId="423317BE" w14:textId="77777777" w:rsidR="00140495" w:rsidRPr="0098305F" w:rsidRDefault="00140495" w:rsidP="00140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ведущего</w:t>
            </w:r>
          </w:p>
          <w:p w14:paraId="3D22B67B" w14:textId="77777777" w:rsidR="00140495" w:rsidRPr="0098305F" w:rsidRDefault="00140495" w:rsidP="00140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5A15" w14:textId="77777777" w:rsidR="00140495" w:rsidRPr="0098305F" w:rsidRDefault="00140495" w:rsidP="00140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 ученика</w:t>
            </w:r>
          </w:p>
          <w:p w14:paraId="02EFC9D3" w14:textId="77777777" w:rsidR="00140495" w:rsidRPr="0098305F" w:rsidRDefault="00140495" w:rsidP="00140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503C" w14:textId="77777777" w:rsidR="00140495" w:rsidRPr="0098305F" w:rsidRDefault="00140495" w:rsidP="00140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</w:t>
            </w:r>
          </w:p>
          <w:p w14:paraId="59F8EA8F" w14:textId="77777777" w:rsidR="00140495" w:rsidRPr="0098305F" w:rsidRDefault="00140495" w:rsidP="00140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преподавателя</w:t>
            </w:r>
          </w:p>
          <w:p w14:paraId="3D4B5BD9" w14:textId="77777777" w:rsidR="00140495" w:rsidRPr="0098305F" w:rsidRDefault="00140495" w:rsidP="00140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40495" w:rsidRPr="0098305F" w14:paraId="3EA0FD6A" w14:textId="77777777" w:rsidTr="00837E39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4E20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 рамках КПК в ГБПОУ АО «Архангельский музыкальный колледж»</w:t>
            </w:r>
          </w:p>
        </w:tc>
      </w:tr>
      <w:tr w:rsidR="00140495" w:rsidRPr="0098305F" w14:paraId="6778CD2B" w14:textId="77777777" w:rsidTr="00F6095C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6928A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  <w:p w14:paraId="7FD09976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4233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10.10.2024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5B99" w14:textId="77777777" w:rsidR="00140495" w:rsidRPr="0098305F" w:rsidRDefault="00140495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4" w:name="_Hlk150098404"/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Доцент кафедры народных инструментов </w:t>
            </w:r>
          </w:p>
          <w:p w14:paraId="0D5AB17C" w14:textId="77777777" w:rsidR="00140495" w:rsidRPr="0098305F" w:rsidRDefault="00140495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РАМ им. Гнесиных, кандидата искусствоведения, концертного исполнителя</w:t>
            </w:r>
          </w:p>
          <w:p w14:paraId="6B57AA29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Марии Владимировны Власовой </w:t>
            </w:r>
            <w:bookmarkEnd w:id="4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C5BD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Щулепов Степан</w:t>
            </w:r>
          </w:p>
          <w:p w14:paraId="19D99D6F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 Апп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6086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Богданова О.Ю.</w:t>
            </w:r>
          </w:p>
        </w:tc>
      </w:tr>
      <w:tr w:rsidR="00140495" w:rsidRPr="0098305F" w14:paraId="31FA3F2F" w14:textId="77777777" w:rsidTr="00F6095C">
        <w:trPr>
          <w:trHeight w:val="21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63D852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  <w:p w14:paraId="316E7245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2888C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06.02.2025</w:t>
            </w:r>
          </w:p>
        </w:tc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D47A3" w14:textId="77777777" w:rsidR="00140495" w:rsidRPr="0098305F" w:rsidRDefault="00140495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Гуреев Александр Александрович,</w:t>
            </w:r>
          </w:p>
          <w:p w14:paraId="6C121DE4" w14:textId="77777777" w:rsidR="00140495" w:rsidRPr="0098305F" w:rsidRDefault="00140495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саксофонист, аранжировщик, композитор, преподаватель по классу саксофона Черноголовской ДШИ им. Е. П. Макуренковой</w:t>
            </w:r>
          </w:p>
          <w:p w14:paraId="0E11A054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Московская область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6A97" w14:textId="77777777" w:rsidR="00140495" w:rsidRPr="0098305F" w:rsidRDefault="00140495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Данилова Валерия</w:t>
            </w:r>
          </w:p>
          <w:p w14:paraId="234605EA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3 БПП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D9A6E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Овчинников Д.С.</w:t>
            </w:r>
          </w:p>
        </w:tc>
      </w:tr>
      <w:tr w:rsidR="00140495" w:rsidRPr="0098305F" w14:paraId="3315A611" w14:textId="77777777" w:rsidTr="00F6095C">
        <w:trPr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856C404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AB467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7C34A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A8A1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Крачян Тимур</w:t>
            </w:r>
          </w:p>
          <w:p w14:paraId="4330EB8D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en-US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en-US"/>
              </w:rPr>
              <w:t>4 БПП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94981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40495" w:rsidRPr="0098305F" w14:paraId="1E836C90" w14:textId="77777777" w:rsidTr="00F6095C">
        <w:trPr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90A999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8C7411A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05.05.2025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95935" w14:textId="77777777" w:rsidR="00140495" w:rsidRPr="0098305F" w:rsidRDefault="00140495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  <w:p w14:paraId="0A80537F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Ровшана Мамедкулиева, доцента кафедры струнных народных инструментов РАМ </w:t>
            </w:r>
          </w:p>
          <w:p w14:paraId="780FF1BF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им. Гнесиных, Лауреат всероссийских и международных конкурсов г. Москва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A1896" w14:textId="77777777" w:rsidR="00140495" w:rsidRPr="0098305F" w:rsidRDefault="00140495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Байдушина Анфиса </w:t>
            </w:r>
          </w:p>
          <w:p w14:paraId="7C4DF10E" w14:textId="77777777" w:rsidR="00140495" w:rsidRPr="0098305F" w:rsidRDefault="00140495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 орп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</w:tcPr>
          <w:p w14:paraId="552599A0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Михайлянц О.В.</w:t>
            </w:r>
          </w:p>
        </w:tc>
      </w:tr>
      <w:tr w:rsidR="00140495" w:rsidRPr="0098305F" w14:paraId="4EA34A28" w14:textId="77777777" w:rsidTr="00837E39">
        <w:trPr>
          <w:trHeight w:val="240"/>
        </w:trPr>
        <w:tc>
          <w:tcPr>
            <w:tcW w:w="1020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2E89732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bookmarkStart w:id="5" w:name="_Hlk199694127"/>
            <w:r w:rsidRPr="0098305F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В рамках Дня открытых дверей </w:t>
            </w:r>
          </w:p>
          <w:p w14:paraId="1FFD2C90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в ГБПОУ АО «Архангельский музыкальный колледж»</w:t>
            </w:r>
            <w:r w:rsidRPr="009830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bookmarkEnd w:id="5"/>
      <w:tr w:rsidR="00735C90" w:rsidRPr="0098305F" w14:paraId="4202E305" w14:textId="77777777" w:rsidTr="00F6095C">
        <w:trPr>
          <w:trHeight w:val="89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60C30F" w14:textId="77777777" w:rsidR="00735C90" w:rsidRPr="0098305F" w:rsidRDefault="00735C90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28112F" w14:textId="77777777" w:rsidR="00735C90" w:rsidRPr="0098305F" w:rsidRDefault="00735C90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05.04.2025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7FFC7" w14:textId="77777777" w:rsidR="00735C90" w:rsidRPr="0098305F" w:rsidRDefault="00735C90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Мастер-класс Сыроватского В.Н.</w:t>
            </w:r>
          </w:p>
          <w:p w14:paraId="058C6EFB" w14:textId="77777777" w:rsidR="00735C90" w:rsidRPr="0098305F" w:rsidRDefault="00735C90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ЗРК РФ, преподавателя ГБПОУ АО «Архангельский музыкальный колледж»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A460F" w14:textId="77777777" w:rsidR="00735C90" w:rsidRPr="0098305F" w:rsidRDefault="00735C90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Щулепов Степан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0EAE941B" w14:textId="77777777" w:rsidR="00735C90" w:rsidRPr="0098305F" w:rsidRDefault="00735C90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Апп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</w:tcPr>
          <w:p w14:paraId="5A747D97" w14:textId="77777777" w:rsidR="00735C90" w:rsidRPr="0098305F" w:rsidRDefault="00735C90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Богданова О.Ю.</w:t>
            </w:r>
          </w:p>
        </w:tc>
      </w:tr>
      <w:tr w:rsidR="00735C90" w:rsidRPr="0098305F" w14:paraId="0FF8C8D6" w14:textId="77777777" w:rsidTr="00F6095C">
        <w:trPr>
          <w:trHeight w:val="42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1D711DE" w14:textId="4B217209" w:rsidR="00735C90" w:rsidRPr="0098305F" w:rsidRDefault="00735C90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548DD" w14:textId="77777777" w:rsidR="00735C90" w:rsidRPr="0098305F" w:rsidRDefault="00735C90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63FBF" w14:textId="654E5520" w:rsidR="00735C90" w:rsidRPr="0098305F" w:rsidRDefault="00735C90" w:rsidP="00F6095C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  <w:r w:rsidR="00F609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Клишева О.А.,</w:t>
            </w:r>
          </w:p>
          <w:p w14:paraId="5B59309B" w14:textId="00E95E4C" w:rsidR="00735C90" w:rsidRPr="0098305F" w:rsidRDefault="00735C90" w:rsidP="00735C9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ЗРК РФ, преподавателя ГБПОУ АО «Архангельский музыкальный колледж»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8F06A" w14:textId="77777777" w:rsidR="00735C90" w:rsidRPr="0098305F" w:rsidRDefault="00735C90" w:rsidP="00735C9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Белоусова Арина</w:t>
            </w:r>
          </w:p>
          <w:p w14:paraId="07AAA0D9" w14:textId="76D91436" w:rsidR="00735C90" w:rsidRPr="0098305F" w:rsidRDefault="00735C90" w:rsidP="00735C9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Апп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BF0D19" w14:textId="77777777" w:rsidR="00735C90" w:rsidRPr="0098305F" w:rsidRDefault="00735C90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Доронина М.Ю., концертмейстер </w:t>
            </w:r>
          </w:p>
          <w:p w14:paraId="37E965F2" w14:textId="5F797D0C" w:rsidR="00735C90" w:rsidRPr="0098305F" w:rsidRDefault="00735C90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Агеева Е.Г.</w:t>
            </w:r>
          </w:p>
        </w:tc>
      </w:tr>
      <w:tr w:rsidR="00735C90" w:rsidRPr="0098305F" w14:paraId="54288617" w14:textId="77777777" w:rsidTr="00F6095C">
        <w:trPr>
          <w:trHeight w:val="6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B5766A" w14:textId="488F8D6D" w:rsidR="00735C90" w:rsidRPr="0098305F" w:rsidRDefault="00735C90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C95DA" w14:textId="77777777" w:rsidR="00735C90" w:rsidRPr="0098305F" w:rsidRDefault="00735C90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DA1C3" w14:textId="77777777" w:rsidR="00735C90" w:rsidRPr="0098305F" w:rsidRDefault="00735C90" w:rsidP="00735C9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44295" w14:textId="77777777" w:rsidR="00735C90" w:rsidRPr="0098305F" w:rsidRDefault="00735C90" w:rsidP="00735C9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Дамира Виолетта</w:t>
            </w:r>
          </w:p>
          <w:p w14:paraId="2413A051" w14:textId="09249BE6" w:rsidR="00735C90" w:rsidRPr="0098305F" w:rsidRDefault="00735C90" w:rsidP="00F6095C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Апп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9FB40" w14:textId="77777777" w:rsidR="00735C90" w:rsidRPr="0098305F" w:rsidRDefault="00735C90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40495" w:rsidRPr="0098305F" w14:paraId="4788049E" w14:textId="77777777" w:rsidTr="00837E39">
        <w:trPr>
          <w:trHeight w:val="240"/>
        </w:trPr>
        <w:tc>
          <w:tcPr>
            <w:tcW w:w="1020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3CC1681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Мастер-классы в рамках конкурсов</w:t>
            </w:r>
          </w:p>
        </w:tc>
      </w:tr>
      <w:tr w:rsidR="00140495" w:rsidRPr="0098305F" w14:paraId="71E53EB2" w14:textId="77777777" w:rsidTr="00837E39">
        <w:trPr>
          <w:trHeight w:val="240"/>
        </w:trPr>
        <w:tc>
          <w:tcPr>
            <w:tcW w:w="1020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825EC40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Региональный конкурс исполнителей народной песни, инструментальной музыки и художественного искусства «Поморское быванье» в МБУ ДО «ДШИ № 34» Северодвинск</w:t>
            </w:r>
          </w:p>
        </w:tc>
      </w:tr>
      <w:tr w:rsidR="00140495" w:rsidRPr="0098305F" w14:paraId="467EB4D5" w14:textId="77777777" w:rsidTr="00F6095C">
        <w:trPr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A31EA4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6DB2350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07.12.2024</w:t>
            </w:r>
          </w:p>
        </w:tc>
        <w:tc>
          <w:tcPr>
            <w:tcW w:w="3856" w:type="dxa"/>
            <w:tcBorders>
              <w:left w:val="single" w:sz="4" w:space="0" w:color="auto"/>
              <w:right w:val="single" w:sz="4" w:space="0" w:color="auto"/>
            </w:tcBorders>
          </w:tcPr>
          <w:p w14:paraId="5FE69492" w14:textId="77777777" w:rsidR="00140495" w:rsidRPr="0098305F" w:rsidRDefault="00140495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Семён Владимирович Шмельков,</w:t>
            </w:r>
          </w:p>
          <w:p w14:paraId="14E3CAD0" w14:textId="26CC4853" w:rsidR="00140495" w:rsidRPr="0098305F" w:rsidRDefault="00140495" w:rsidP="00F6095C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Доцент кафедры баяна и аккордеона Российской академии музыки им. Гнесиных, г. Москва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5799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Старицын Захар</w:t>
            </w:r>
          </w:p>
          <w:p w14:paraId="49752761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 Апп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80D2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Усачёва З.Ю.</w:t>
            </w:r>
          </w:p>
        </w:tc>
      </w:tr>
      <w:tr w:rsidR="00140495" w:rsidRPr="0098305F" w14:paraId="7E759EF6" w14:textId="77777777" w:rsidTr="00837E39">
        <w:trPr>
          <w:trHeight w:val="240"/>
        </w:trPr>
        <w:tc>
          <w:tcPr>
            <w:tcW w:w="1020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5EC203B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 Межрегиональный фестиваля-конкурс исполнителей на народных инструментах им. Народного артиста СССР Ю.И. Казакова</w:t>
            </w:r>
          </w:p>
          <w:p w14:paraId="4E9D2A89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В ГБУ ДО АО «Первая музыкальная школа им. Ю.И. Казакова» Архангельск</w:t>
            </w:r>
          </w:p>
        </w:tc>
      </w:tr>
      <w:tr w:rsidR="00140495" w:rsidRPr="0098305F" w14:paraId="7B35C369" w14:textId="77777777" w:rsidTr="00F6095C">
        <w:trPr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60315E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2528923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30.11.2024</w:t>
            </w:r>
          </w:p>
        </w:tc>
        <w:tc>
          <w:tcPr>
            <w:tcW w:w="3856" w:type="dxa"/>
            <w:tcBorders>
              <w:left w:val="single" w:sz="4" w:space="0" w:color="auto"/>
              <w:right w:val="single" w:sz="4" w:space="0" w:color="auto"/>
            </w:tcBorders>
          </w:tcPr>
          <w:p w14:paraId="362AE627" w14:textId="77777777" w:rsidR="00F6095C" w:rsidRDefault="00140495" w:rsidP="00F6095C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Венедикт Владимирович Пеунов, заведующий кафедры народных инструментов,</w:t>
            </w:r>
            <w:r w:rsidR="00F6095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доцент Нижегородской консерватории </w:t>
            </w:r>
          </w:p>
          <w:p w14:paraId="79BE87A4" w14:textId="5EBDE5EF" w:rsidR="00140495" w:rsidRPr="0098305F" w:rsidRDefault="00140495" w:rsidP="00F6095C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им. М.И. Глинки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9471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Семаков Кирилл</w:t>
            </w:r>
          </w:p>
          <w:p w14:paraId="03598241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 Апп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AADE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Шевченко Н.А.</w:t>
            </w:r>
          </w:p>
        </w:tc>
      </w:tr>
      <w:tr w:rsidR="00140495" w:rsidRPr="0098305F" w14:paraId="38FF771C" w14:textId="77777777" w:rsidTr="00837E39">
        <w:trPr>
          <w:trHeight w:val="240"/>
        </w:trPr>
        <w:tc>
          <w:tcPr>
            <w:tcW w:w="1020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8969F42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V Фестиваль классической музыки «Памяти Дмитрия Когана», </w:t>
            </w:r>
          </w:p>
          <w:p w14:paraId="25689A98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ГБПОУ АО «Архангельский музыкальный колледж»</w:t>
            </w:r>
          </w:p>
        </w:tc>
      </w:tr>
      <w:tr w:rsidR="00140495" w:rsidRPr="0098305F" w14:paraId="5CB71644" w14:textId="77777777" w:rsidTr="00F6095C">
        <w:trPr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B89485C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CA9CD70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25-29.11</w:t>
            </w:r>
          </w:p>
        </w:tc>
        <w:tc>
          <w:tcPr>
            <w:tcW w:w="3856" w:type="dxa"/>
            <w:tcBorders>
              <w:left w:val="single" w:sz="4" w:space="0" w:color="auto"/>
              <w:right w:val="single" w:sz="4" w:space="0" w:color="auto"/>
            </w:tcBorders>
          </w:tcPr>
          <w:p w14:paraId="393AF743" w14:textId="4012F9A6" w:rsidR="00140495" w:rsidRPr="0098305F" w:rsidRDefault="00140495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Клишев О.А., преподавател</w:t>
            </w:r>
            <w:r w:rsidR="00F6095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262C9A4F" w14:textId="77777777" w:rsidR="00140495" w:rsidRPr="0098305F" w:rsidRDefault="00140495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ГБПОУ АО «АМК»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A1CB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Тархов Севастьян</w:t>
            </w:r>
          </w:p>
          <w:p w14:paraId="69D39B18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 Апп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2E7F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Трофимова С.В.</w:t>
            </w:r>
          </w:p>
          <w:p w14:paraId="3927B255" w14:textId="0244DA18" w:rsidR="00826958" w:rsidRPr="0098305F" w:rsidRDefault="00826958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концертмейстер</w:t>
            </w:r>
          </w:p>
          <w:p w14:paraId="75F1EA51" w14:textId="266F8264" w:rsidR="00826958" w:rsidRPr="0098305F" w:rsidRDefault="00826958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Демирчиева Е.В.</w:t>
            </w:r>
          </w:p>
        </w:tc>
      </w:tr>
      <w:tr w:rsidR="00140495" w:rsidRPr="0098305F" w14:paraId="034A5A1D" w14:textId="77777777" w:rsidTr="00837E39">
        <w:trPr>
          <w:trHeight w:val="240"/>
        </w:trPr>
        <w:tc>
          <w:tcPr>
            <w:tcW w:w="1020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6DE1DD2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VIII Открытый областной фестиваль скрипичной и виолончельной музыки имени Заслуженного работника культуры РФ Л.Ф. Рухловой</w:t>
            </w:r>
          </w:p>
          <w:p w14:paraId="422AE971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ГБУ ДО АО «Первая детская музыкальная школа им. Ю.И. Казакова»</w:t>
            </w:r>
          </w:p>
        </w:tc>
      </w:tr>
      <w:tr w:rsidR="00140495" w:rsidRPr="0098305F" w14:paraId="05053F1F" w14:textId="77777777" w:rsidTr="00F6095C">
        <w:trPr>
          <w:trHeight w:val="24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6FB7A4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4F5C2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4E286" w14:textId="337A324F" w:rsidR="00140495" w:rsidRPr="0098305F" w:rsidRDefault="00140495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Таникова П.С. – заведующий кафедрой струнных инструментов, ЗРК Республики Карелия, профессор, доцент </w:t>
            </w: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20B8" w14:textId="77777777" w:rsidR="00140495" w:rsidRPr="0098305F" w:rsidRDefault="00140495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Сулейманова Ариана </w:t>
            </w:r>
          </w:p>
          <w:p w14:paraId="3BEB1E37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 Апп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3090F" w14:textId="77777777" w:rsidR="00140495" w:rsidRPr="0098305F" w:rsidRDefault="00140495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Доронина М.Ю., </w:t>
            </w:r>
          </w:p>
          <w:p w14:paraId="17AF5F91" w14:textId="77777777" w:rsidR="00140495" w:rsidRPr="0098305F" w:rsidRDefault="00140495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концертмейстер </w:t>
            </w:r>
          </w:p>
          <w:p w14:paraId="3DF1EC5B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Агеева Е.Г.</w:t>
            </w:r>
          </w:p>
        </w:tc>
      </w:tr>
      <w:tr w:rsidR="00140495" w:rsidRPr="0098305F" w14:paraId="26C8C387" w14:textId="77777777" w:rsidTr="00F6095C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3367E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E5C62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B08EC" w14:textId="77777777" w:rsidR="00140495" w:rsidRPr="0098305F" w:rsidRDefault="00140495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201A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Дамира Виолетта 8 Апп  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3B2B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40495" w:rsidRPr="0098305F" w14:paraId="57769620" w14:textId="77777777" w:rsidTr="00F6095C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1E2E3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1E4C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F897" w14:textId="77777777" w:rsidR="00140495" w:rsidRPr="0098305F" w:rsidRDefault="00140495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8E6C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Шкрябина Анастасия</w:t>
            </w:r>
          </w:p>
          <w:p w14:paraId="7535AFB4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 Апп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90DE" w14:textId="77777777" w:rsidR="00140495" w:rsidRPr="0098305F" w:rsidRDefault="00140495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Бугаева Л.С.</w:t>
            </w:r>
          </w:p>
          <w:p w14:paraId="229C4D85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концертмейстер </w:t>
            </w:r>
          </w:p>
          <w:p w14:paraId="6156BBFC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Вовк Н.Г.</w:t>
            </w:r>
          </w:p>
        </w:tc>
      </w:tr>
      <w:tr w:rsidR="00140495" w:rsidRPr="0098305F" w14:paraId="548F3EF9" w14:textId="77777777" w:rsidTr="00F6095C">
        <w:trPr>
          <w:trHeight w:val="24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6A32D2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CA364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515AB" w14:textId="3D9AA83F" w:rsidR="00F6095C" w:rsidRPr="00F6095C" w:rsidRDefault="00140495" w:rsidP="00F6095C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Клишев О.А.</w:t>
            </w:r>
            <w:r w:rsidR="00F6095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="00F6095C" w:rsidRPr="00F6095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преподавател</w:t>
            </w:r>
            <w:r w:rsidR="00F6095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="00F6095C" w:rsidRPr="00F6095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2F850BF8" w14:textId="7D2CE4F9" w:rsidR="00140495" w:rsidRPr="0098305F" w:rsidRDefault="00F6095C" w:rsidP="00F6095C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095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ГБПОУ АО «АМК»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FE5D" w14:textId="77777777" w:rsidR="00140495" w:rsidRPr="0098305F" w:rsidRDefault="00140495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Ансамбль «Violino» </w:t>
            </w:r>
          </w:p>
          <w:p w14:paraId="25B30463" w14:textId="77777777" w:rsidR="00140495" w:rsidRPr="0098305F" w:rsidRDefault="00140495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 человека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C1232" w14:textId="77777777" w:rsidR="00140495" w:rsidRPr="0098305F" w:rsidRDefault="00140495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Бугаева Л.С., </w:t>
            </w:r>
          </w:p>
          <w:p w14:paraId="4D12E5E6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концертмейстер </w:t>
            </w:r>
          </w:p>
          <w:p w14:paraId="690A8B4F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Вовк Н.Г.</w:t>
            </w:r>
          </w:p>
        </w:tc>
      </w:tr>
      <w:tr w:rsidR="00140495" w:rsidRPr="0098305F" w14:paraId="43EF04B7" w14:textId="77777777" w:rsidTr="00F6095C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FB82B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8F7B3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38311" w14:textId="77777777" w:rsidR="00140495" w:rsidRPr="0098305F" w:rsidRDefault="00140495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F260" w14:textId="77777777" w:rsidR="00140495" w:rsidRPr="0098305F" w:rsidRDefault="00140495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дуэт </w:t>
            </w:r>
          </w:p>
          <w:p w14:paraId="68EA267D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Гумерова С., </w:t>
            </w:r>
          </w:p>
          <w:p w14:paraId="79D36C89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Зиновьева А.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7CFE3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40495" w:rsidRPr="0098305F" w14:paraId="3D4C3B7C" w14:textId="77777777" w:rsidTr="00837E39">
        <w:trPr>
          <w:trHeight w:val="240"/>
        </w:trPr>
        <w:tc>
          <w:tcPr>
            <w:tcW w:w="10206" w:type="dxa"/>
            <w:gridSpan w:val="5"/>
            <w:tcBorders>
              <w:left w:val="single" w:sz="4" w:space="0" w:color="auto"/>
            </w:tcBorders>
          </w:tcPr>
          <w:p w14:paraId="4394C4BC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Мастер-классы</w:t>
            </w:r>
          </w:p>
        </w:tc>
      </w:tr>
      <w:tr w:rsidR="00140495" w:rsidRPr="0098305F" w14:paraId="0DAA7B64" w14:textId="77777777" w:rsidTr="00837E39">
        <w:trPr>
          <w:trHeight w:val="240"/>
        </w:trPr>
        <w:tc>
          <w:tcPr>
            <w:tcW w:w="1020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092E00F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В рамках Ночи искусств Праздник ОСЕНИНЫ</w:t>
            </w:r>
          </w:p>
        </w:tc>
      </w:tr>
      <w:tr w:rsidR="00140495" w:rsidRPr="0098305F" w14:paraId="7C3E045B" w14:textId="77777777" w:rsidTr="00F6095C">
        <w:trPr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4C59EF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C22FEE9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01.11.</w:t>
            </w:r>
          </w:p>
        </w:tc>
        <w:tc>
          <w:tcPr>
            <w:tcW w:w="3856" w:type="dxa"/>
            <w:tcBorders>
              <w:left w:val="single" w:sz="4" w:space="0" w:color="auto"/>
              <w:right w:val="single" w:sz="4" w:space="0" w:color="auto"/>
            </w:tcBorders>
          </w:tcPr>
          <w:p w14:paraId="159A2FBA" w14:textId="77777777" w:rsidR="00140495" w:rsidRPr="0098305F" w:rsidRDefault="00140495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Шенкурское землячество города Северодвинска</w:t>
            </w:r>
          </w:p>
          <w:p w14:paraId="5725A871" w14:textId="77777777" w:rsidR="00140495" w:rsidRPr="0098305F" w:rsidRDefault="00140495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рисованию тарелок </w:t>
            </w:r>
          </w:p>
          <w:p w14:paraId="5ABBE7E4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«Важская роспись»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04CB" w14:textId="77777777" w:rsidR="00140495" w:rsidRPr="0098305F" w:rsidRDefault="00140495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учащиеся класса музыкального фольклора 1-3 класс</w:t>
            </w:r>
          </w:p>
          <w:p w14:paraId="4910E053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 человек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9E4E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Ульмасова И.К.</w:t>
            </w:r>
          </w:p>
          <w:p w14:paraId="2617DB1F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Сняткова А.Н.</w:t>
            </w:r>
          </w:p>
        </w:tc>
      </w:tr>
      <w:tr w:rsidR="00140495" w:rsidRPr="0098305F" w14:paraId="3A9B0B81" w14:textId="77777777" w:rsidTr="00837E39">
        <w:trPr>
          <w:trHeight w:val="240"/>
        </w:trPr>
        <w:tc>
          <w:tcPr>
            <w:tcW w:w="1020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23A1DED" w14:textId="2C9F73CA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Мастер-класс</w:t>
            </w:r>
            <w:r w:rsidR="00F67A4E" w:rsidRPr="0098305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98305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- творческая встреча</w:t>
            </w:r>
          </w:p>
        </w:tc>
      </w:tr>
      <w:tr w:rsidR="00140495" w:rsidRPr="0098305F" w14:paraId="29035FDF" w14:textId="77777777" w:rsidTr="00F6095C">
        <w:trPr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1517D2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93FC9D3" w14:textId="77777777" w:rsidR="00140495" w:rsidRPr="0098305F" w:rsidRDefault="00140495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13.01.</w:t>
            </w:r>
          </w:p>
          <w:p w14:paraId="4F2E8B21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44E8" w14:textId="357A013E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студентк</w:t>
            </w:r>
            <w:r w:rsidR="00115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 курса кафедры дирижирования Петрозаводской государственной консерватории им А.К. Глазунова, доцента Н.М. Хузиной –</w:t>
            </w:r>
            <w:r w:rsidR="00DB7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Елен</w:t>
            </w:r>
            <w:r w:rsidR="00115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B7E28"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Обухов</w:t>
            </w:r>
            <w:r w:rsidR="00115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62E7" w14:textId="77777777" w:rsidR="00140495" w:rsidRPr="0098305F" w:rsidRDefault="00140495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хоровое пение</w:t>
            </w:r>
          </w:p>
          <w:p w14:paraId="633B23F6" w14:textId="77777777" w:rsidR="00140495" w:rsidRPr="0098305F" w:rsidRDefault="00140495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человека</w:t>
            </w:r>
          </w:p>
          <w:p w14:paraId="6EDF91B8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1 Апп </w:t>
            </w:r>
          </w:p>
          <w:p w14:paraId="11E63BA1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3 Апп </w:t>
            </w:r>
          </w:p>
          <w:p w14:paraId="488A45A9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8 Апп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</w:tcPr>
          <w:p w14:paraId="7B9F4ABE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Копылова Л.В. </w:t>
            </w:r>
          </w:p>
        </w:tc>
      </w:tr>
      <w:tr w:rsidR="00140495" w:rsidRPr="0098305F" w14:paraId="6B278481" w14:textId="77777777" w:rsidTr="00837E39">
        <w:trPr>
          <w:trHeight w:val="240"/>
        </w:trPr>
        <w:tc>
          <w:tcPr>
            <w:tcW w:w="1020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181C9CE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Мастер-класс по театральному гриму</w:t>
            </w:r>
          </w:p>
        </w:tc>
      </w:tr>
      <w:tr w:rsidR="00140495" w:rsidRPr="0098305F" w14:paraId="3F0F57FE" w14:textId="77777777" w:rsidTr="00F6095C">
        <w:trPr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6132A32" w14:textId="77777777" w:rsidR="00140495" w:rsidRPr="0098305F" w:rsidRDefault="00140495" w:rsidP="001404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846A3BF" w14:textId="77777777" w:rsidR="00140495" w:rsidRPr="0098305F" w:rsidRDefault="00140495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02.12.2024</w:t>
            </w:r>
          </w:p>
        </w:tc>
        <w:tc>
          <w:tcPr>
            <w:tcW w:w="3856" w:type="dxa"/>
            <w:tcBorders>
              <w:left w:val="single" w:sz="4" w:space="0" w:color="auto"/>
              <w:right w:val="single" w:sz="4" w:space="0" w:color="auto"/>
            </w:tcBorders>
          </w:tcPr>
          <w:p w14:paraId="1904993A" w14:textId="77777777" w:rsidR="00140495" w:rsidRPr="0098305F" w:rsidRDefault="00140495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Варенцов Павел Сергеевич,</w:t>
            </w:r>
          </w:p>
          <w:p w14:paraId="6076FA72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Актёр драматического  театра города Северодвинска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BFFB" w14:textId="77777777" w:rsidR="00140495" w:rsidRPr="0098305F" w:rsidRDefault="00140495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Музыкальный театр</w:t>
            </w:r>
          </w:p>
          <w:p w14:paraId="003BCE7D" w14:textId="77777777" w:rsidR="00140495" w:rsidRPr="0098305F" w:rsidRDefault="00140495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«Золотой ключик»</w:t>
            </w:r>
          </w:p>
          <w:p w14:paraId="116D3DC5" w14:textId="77777777" w:rsidR="00140495" w:rsidRPr="0098305F" w:rsidRDefault="00140495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 человек</w:t>
            </w:r>
          </w:p>
          <w:p w14:paraId="26E7766D" w14:textId="77777777" w:rsidR="00140495" w:rsidRPr="0098305F" w:rsidRDefault="00140495" w:rsidP="0014049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2-3 орп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FCDD" w14:textId="77777777" w:rsidR="00140495" w:rsidRPr="0098305F" w:rsidRDefault="00140495" w:rsidP="00140495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Рогова А.П.</w:t>
            </w:r>
          </w:p>
        </w:tc>
      </w:tr>
    </w:tbl>
    <w:p w14:paraId="2A4A42D0" w14:textId="2AF8E80F" w:rsidR="00773148" w:rsidRPr="0098305F" w:rsidRDefault="00773148" w:rsidP="00826958">
      <w:pPr>
        <w:suppressAutoHyphens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</w:p>
    <w:p w14:paraId="2F53FAC5" w14:textId="77777777" w:rsidR="002462FB" w:rsidRDefault="002462FB" w:rsidP="0098305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84F4522" w14:textId="4E6261EF" w:rsidR="00773148" w:rsidRPr="008D5D9A" w:rsidRDefault="00773148" w:rsidP="0098305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D5D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Участие педагогических работников</w:t>
      </w:r>
    </w:p>
    <w:p w14:paraId="341BE2BF" w14:textId="77777777" w:rsidR="00773148" w:rsidRPr="008D5D9A" w:rsidRDefault="00773148" w:rsidP="0077314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D5D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научно-практических конференциях, семинарах</w:t>
      </w:r>
    </w:p>
    <w:p w14:paraId="2CD69879" w14:textId="77777777" w:rsidR="00773148" w:rsidRPr="008D5D9A" w:rsidRDefault="00773148" w:rsidP="0077314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1686EBC3" w14:textId="07ED75C3" w:rsidR="00773148" w:rsidRPr="0098305F" w:rsidRDefault="00773148" w:rsidP="0077314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D5D9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ab/>
      </w:r>
      <w:r w:rsidRPr="0098305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В 35 методических мероприятиях приняли участие 100 педагогических работников, из которых выступили с докладами – 31 человек. </w:t>
      </w:r>
    </w:p>
    <w:p w14:paraId="06E0120F" w14:textId="060BC123" w:rsidR="00773148" w:rsidRPr="00E27483" w:rsidRDefault="00773148" w:rsidP="0087645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en-US"/>
        </w:rPr>
      </w:pPr>
      <w:r w:rsidRPr="0098305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        </w:t>
      </w:r>
      <w:r w:rsidR="00826958" w:rsidRPr="0098305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Четырнадцать </w:t>
      </w:r>
      <w:r w:rsidRPr="0098305F">
        <w:rPr>
          <w:rFonts w:ascii="Times New Roman" w:hAnsi="Times New Roman" w:cs="Times New Roman"/>
          <w:bCs/>
          <w:sz w:val="24"/>
          <w:szCs w:val="24"/>
          <w:lang w:eastAsia="en-US"/>
        </w:rPr>
        <w:t>авторских материалов опубликованы на образовательных порталах в</w:t>
      </w:r>
      <w:r w:rsidRPr="0098305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826958" w:rsidRPr="0098305F">
        <w:rPr>
          <w:rFonts w:ascii="Times New Roman" w:hAnsi="Times New Roman" w:cs="Times New Roman"/>
          <w:bCs/>
          <w:sz w:val="24"/>
          <w:szCs w:val="24"/>
          <w:lang w:eastAsia="en-US"/>
        </w:rPr>
        <w:t>электронных сборниках</w:t>
      </w:r>
      <w:r w:rsidRPr="0098305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C02C0C" w:rsidRPr="0098305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методических </w:t>
      </w:r>
      <w:r w:rsidR="00826958" w:rsidRPr="0098305F">
        <w:rPr>
          <w:rFonts w:ascii="Times New Roman" w:hAnsi="Times New Roman" w:cs="Times New Roman"/>
          <w:bCs/>
          <w:sz w:val="24"/>
          <w:szCs w:val="24"/>
          <w:lang w:eastAsia="en-US"/>
        </w:rPr>
        <w:t>конференций</w:t>
      </w:r>
      <w:r w:rsidR="00115380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14:paraId="1386F767" w14:textId="00D99283" w:rsidR="00837E39" w:rsidRDefault="00773148" w:rsidP="0056654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8305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    </w:t>
      </w:r>
      <w:r w:rsidR="0011538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   </w:t>
      </w:r>
      <w:r w:rsidR="00876457" w:rsidRPr="0098305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Двенадцать </w:t>
      </w:r>
      <w:r w:rsidRPr="0098305F">
        <w:rPr>
          <w:rFonts w:ascii="Times New Roman" w:hAnsi="Times New Roman" w:cs="Times New Roman"/>
          <w:bCs/>
          <w:sz w:val="24"/>
          <w:szCs w:val="24"/>
          <w:lang w:eastAsia="en-US"/>
        </w:rPr>
        <w:t>человек выс</w:t>
      </w:r>
      <w:r w:rsidR="00876457" w:rsidRPr="0098305F">
        <w:rPr>
          <w:rFonts w:ascii="Times New Roman" w:hAnsi="Times New Roman" w:cs="Times New Roman"/>
          <w:bCs/>
          <w:sz w:val="24"/>
          <w:szCs w:val="24"/>
          <w:lang w:eastAsia="en-US"/>
        </w:rPr>
        <w:t>тупили с докладами на круглых столах и конференциях в очно</w:t>
      </w:r>
      <w:r w:rsidRPr="0098305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м формате. </w:t>
      </w:r>
    </w:p>
    <w:p w14:paraId="7CBEF8B3" w14:textId="77777777" w:rsidR="0056654F" w:rsidRPr="0056654F" w:rsidRDefault="0056654F" w:rsidP="0056654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431"/>
        <w:gridCol w:w="3656"/>
      </w:tblGrid>
      <w:tr w:rsidR="00837E39" w:rsidRPr="0098305F" w14:paraId="2A4FF081" w14:textId="77777777" w:rsidTr="00115380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E84F" w14:textId="77777777" w:rsidR="00837E39" w:rsidRPr="0098305F" w:rsidRDefault="00837E39" w:rsidP="00837E3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6555F9E3" w14:textId="77777777" w:rsidR="00837E39" w:rsidRPr="0098305F" w:rsidRDefault="00837E39" w:rsidP="00837E3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557A" w14:textId="77777777" w:rsidR="00837E39" w:rsidRPr="0098305F" w:rsidRDefault="00837E39" w:rsidP="00837E3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ФИО </w:t>
            </w:r>
          </w:p>
          <w:p w14:paraId="40BC0542" w14:textId="77777777" w:rsidR="00837E39" w:rsidRPr="0098305F" w:rsidRDefault="00837E39" w:rsidP="00837E3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педагогического работника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89F3" w14:textId="77777777" w:rsidR="00837E39" w:rsidRPr="0098305F" w:rsidRDefault="00837E39" w:rsidP="00837E3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E201" w14:textId="77777777" w:rsidR="00837E39" w:rsidRPr="0098305F" w:rsidRDefault="00837E39" w:rsidP="00837E3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выступления</w:t>
            </w:r>
          </w:p>
          <w:p w14:paraId="5F751914" w14:textId="77777777" w:rsidR="00837E39" w:rsidRPr="0098305F" w:rsidRDefault="00837E39" w:rsidP="00837E3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актив/пассив</w:t>
            </w:r>
          </w:p>
        </w:tc>
      </w:tr>
      <w:tr w:rsidR="00837E39" w:rsidRPr="0098305F" w14:paraId="0752AB94" w14:textId="77777777" w:rsidTr="00837E39">
        <w:trPr>
          <w:trHeight w:val="24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4F57" w14:textId="77777777" w:rsidR="00837E39" w:rsidRPr="0098305F" w:rsidRDefault="00837E39" w:rsidP="00837E3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Конференция</w:t>
            </w:r>
          </w:p>
        </w:tc>
      </w:tr>
      <w:tr w:rsidR="00837E39" w:rsidRPr="0098305F" w14:paraId="5F0A4C20" w14:textId="77777777" w:rsidTr="00115380">
        <w:trPr>
          <w:trHeight w:val="17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009F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7B8E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Азова В.А.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9501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межрегиональная конференция «Образование в сфере культуры: опыт и инновации» г. Новодвинск</w:t>
            </w:r>
          </w:p>
          <w:p w14:paraId="59B63DD3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B3C6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</w:t>
            </w:r>
          </w:p>
          <w:p w14:paraId="14F390E5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мотивации обучающихся к учебной деятельности в младших классах хорового пения</w:t>
            </w:r>
          </w:p>
        </w:tc>
      </w:tr>
      <w:tr w:rsidR="00837E39" w:rsidRPr="0098305F" w14:paraId="4350A5C1" w14:textId="77777777" w:rsidTr="00115380">
        <w:trPr>
          <w:trHeight w:val="17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448A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1E99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Станика К.В.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C3D4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всероссийская научно-практическая конференция «Актуальные вопросы инновационного развития Арктического региона РФ»</w:t>
            </w:r>
          </w:p>
          <w:p w14:paraId="5F145363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САФУ им. И.В. Ломоносова </w:t>
            </w:r>
          </w:p>
          <w:p w14:paraId="29CFDFB9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филиал в г. Северодвинске 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7F1F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</w:t>
            </w:r>
          </w:p>
          <w:p w14:paraId="2807839B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«Психолого-педагогическое сопровождение субъектов образовательного процесса в Северном Арктическом регионе»</w:t>
            </w:r>
          </w:p>
        </w:tc>
      </w:tr>
      <w:tr w:rsidR="00837E39" w:rsidRPr="0098305F" w14:paraId="1443D5E2" w14:textId="77777777" w:rsidTr="00115380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ABCB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3395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Сняткова А.Н.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B4BF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конференция </w:t>
            </w:r>
          </w:p>
          <w:p w14:paraId="348FC028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ГКУК АО </w:t>
            </w:r>
          </w:p>
          <w:p w14:paraId="09CB7DED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 народного творчества»</w:t>
            </w:r>
          </w:p>
          <w:p w14:paraId="5EAA93D6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«Традиционная культура Русского Севера» г. Архангельск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4F0F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слушатель</w:t>
            </w:r>
          </w:p>
        </w:tc>
      </w:tr>
      <w:tr w:rsidR="00837E39" w:rsidRPr="0098305F" w14:paraId="05DDA081" w14:textId="77777777" w:rsidTr="00115380">
        <w:trPr>
          <w:trHeight w:val="8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F401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86FB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Сорокина М. К. 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02300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_Hlk187170403"/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конференция</w:t>
            </w:r>
          </w:p>
          <w:p w14:paraId="618B8C57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_Hlk187312835"/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«Обучение с увлечением! </w:t>
            </w:r>
          </w:p>
          <w:p w14:paraId="4193E189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педагогические приёмы учебной мотивации»</w:t>
            </w:r>
          </w:p>
          <w:p w14:paraId="61402F3E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IV открытый городской конкурс-фестиваль для маленьких исполнителей </w:t>
            </w:r>
          </w:p>
          <w:bookmarkEnd w:id="7"/>
          <w:p w14:paraId="76613BA1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«Золотая рыбка», ДШИ № 36 Северодвинска</w:t>
            </w:r>
          </w:p>
          <w:bookmarkEnd w:id="6"/>
          <w:p w14:paraId="0B399517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1941BD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FBB3D8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4A8D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с презентацией</w:t>
            </w:r>
          </w:p>
          <w:p w14:paraId="3A4BB7F9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«Применение игровых технологий в группе раннего развития «Воробушки»</w:t>
            </w:r>
          </w:p>
        </w:tc>
      </w:tr>
      <w:tr w:rsidR="00837E39" w:rsidRPr="0098305F" w14:paraId="0011E2C9" w14:textId="77777777" w:rsidTr="00115380">
        <w:trPr>
          <w:trHeight w:val="8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2E8F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F88B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Тарасова М.А. и Демирчиева Е.В.</w:t>
            </w: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4C91C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FE21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с презентацией</w:t>
            </w:r>
          </w:p>
          <w:p w14:paraId="1D09125B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«Создание учебно-методического пособия как фактор развития интереса к учебному предмету «Вокальный ансамбль»</w:t>
            </w:r>
          </w:p>
        </w:tc>
      </w:tr>
      <w:tr w:rsidR="00837E39" w:rsidRPr="0098305F" w14:paraId="4BDDCF29" w14:textId="77777777" w:rsidTr="00115380">
        <w:trPr>
          <w:trHeight w:val="8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F590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662A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Вовк Н.Г.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E19FF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2314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с презентацией</w:t>
            </w:r>
          </w:p>
          <w:p w14:paraId="56F68F21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«Практические рекомендации в работе с репертуаром в классе флейты»</w:t>
            </w:r>
          </w:p>
        </w:tc>
      </w:tr>
      <w:tr w:rsidR="00837E39" w:rsidRPr="0098305F" w14:paraId="23568C9F" w14:textId="77777777" w:rsidTr="00115380">
        <w:trPr>
          <w:trHeight w:val="8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407F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117F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Азова В.А.</w:t>
            </w: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FE1F2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CC38" w14:textId="77777777" w:rsidR="00837E39" w:rsidRPr="0098305F" w:rsidRDefault="00837E39" w:rsidP="00837E39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Статья «Формирование мотивации обучающихся к учебной деятельности </w:t>
            </w:r>
          </w:p>
          <w:p w14:paraId="20F648E0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младших классах хорового пения»</w:t>
            </w:r>
          </w:p>
        </w:tc>
      </w:tr>
      <w:tr w:rsidR="00837E39" w:rsidRPr="0098305F" w14:paraId="4BD9B19E" w14:textId="77777777" w:rsidTr="00115380">
        <w:trPr>
          <w:trHeight w:val="8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8208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57AF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Вовк Н. Г.</w:t>
            </w: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A81D4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9722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Статья «Практические рекомендации по работе с репертуаром в классе флейты»</w:t>
            </w:r>
          </w:p>
        </w:tc>
      </w:tr>
      <w:tr w:rsidR="00837E39" w:rsidRPr="0098305F" w14:paraId="4C4323B0" w14:textId="77777777" w:rsidTr="00115380">
        <w:trPr>
          <w:trHeight w:val="8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D210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9D95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Михайлянц О. В.</w:t>
            </w: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C3B04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D2C7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Статья «Концертная деятельность в ДШИ и ДМШ: рекомендации родителям юных исполнителей»</w:t>
            </w:r>
          </w:p>
        </w:tc>
      </w:tr>
      <w:tr w:rsidR="00837E39" w:rsidRPr="0098305F" w14:paraId="0AB688F8" w14:textId="77777777" w:rsidTr="00115380">
        <w:trPr>
          <w:trHeight w:val="8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F978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44F6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Рогова А. П.</w:t>
            </w: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17F6F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BF03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Статья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«Начальный этап развития вокально-хоровых навыков у учащихся класса музыкального театра»</w:t>
            </w:r>
          </w:p>
        </w:tc>
      </w:tr>
      <w:tr w:rsidR="00837E39" w:rsidRPr="0098305F" w14:paraId="331B462C" w14:textId="77777777" w:rsidTr="00115380">
        <w:trPr>
          <w:trHeight w:val="8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5263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  <w:p w14:paraId="08B24D9A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B1D0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Серова Е. Д.</w:t>
            </w: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D3A20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B4FD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Статья «Мотивирование обучающихся в классе аккордеона посредством ансамблевого музицирования»</w:t>
            </w:r>
          </w:p>
        </w:tc>
      </w:tr>
      <w:tr w:rsidR="00837E39" w:rsidRPr="0098305F" w14:paraId="355EDDC5" w14:textId="77777777" w:rsidTr="00115380">
        <w:trPr>
          <w:trHeight w:val="8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CDEB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723C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Сорокина М. К.</w:t>
            </w: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A34AD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9243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Статья «Роль семьи в повышении мотивации к занятиям музыкой»</w:t>
            </w:r>
          </w:p>
        </w:tc>
      </w:tr>
      <w:tr w:rsidR="00837E39" w:rsidRPr="0098305F" w14:paraId="44D0FB05" w14:textId="77777777" w:rsidTr="00115380">
        <w:trPr>
          <w:trHeight w:val="8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A8B5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EEF0" w14:textId="77777777" w:rsidR="00837E39" w:rsidRPr="0098305F" w:rsidRDefault="00837E39" w:rsidP="00837E3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Тарасова М. А.</w:t>
            </w:r>
          </w:p>
          <w:p w14:paraId="30BD3618" w14:textId="77777777" w:rsidR="00837E39" w:rsidRPr="0098305F" w:rsidRDefault="00837E39" w:rsidP="00837E3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14:paraId="65D10671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Демирчиева Е. В.</w:t>
            </w: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10115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48EA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Статья «Создание учебно-методического пособия как фактор развития интереса к учебному предмету «Вокальный ансамбль»</w:t>
            </w:r>
          </w:p>
        </w:tc>
      </w:tr>
      <w:tr w:rsidR="00837E39" w:rsidRPr="0098305F" w14:paraId="1638A7A7" w14:textId="77777777" w:rsidTr="00115380">
        <w:trPr>
          <w:trHeight w:val="8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C9A2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507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Тошина О. В.</w:t>
            </w: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B815C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7984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Статья «Некоторые аспекты формирования мотивации учащихся класса гитары ДШИ»</w:t>
            </w:r>
          </w:p>
        </w:tc>
      </w:tr>
      <w:tr w:rsidR="00837E39" w:rsidRPr="0098305F" w14:paraId="295A50C3" w14:textId="77777777" w:rsidTr="00115380">
        <w:trPr>
          <w:trHeight w:val="8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7E53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E2A8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Усачёва З.Ю.</w:t>
            </w: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A4330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6188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Статья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«Формирование первоначальных навыков варьирования в классе баяна»</w:t>
            </w:r>
          </w:p>
        </w:tc>
      </w:tr>
      <w:tr w:rsidR="00837E39" w:rsidRPr="0098305F" w14:paraId="1650898D" w14:textId="77777777" w:rsidTr="00115380">
        <w:trPr>
          <w:trHeight w:val="8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FEB8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7CF7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1.Склёмин А.С.</w:t>
            </w:r>
          </w:p>
          <w:p w14:paraId="18B6B1FA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2.Дурягин С.А.</w:t>
            </w:r>
          </w:p>
          <w:p w14:paraId="33D677AC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3.Овчинников Д.С.</w:t>
            </w:r>
          </w:p>
          <w:p w14:paraId="45B9CFA2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4.Терёхина Л.А.</w:t>
            </w:r>
          </w:p>
          <w:p w14:paraId="045F6501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5.Джибладзе Л.И.</w:t>
            </w:r>
          </w:p>
          <w:p w14:paraId="5AB28119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6.Булыгина М.М.</w:t>
            </w:r>
          </w:p>
          <w:p w14:paraId="0D0F7C98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Бугаева Л.С.</w:t>
            </w:r>
          </w:p>
          <w:p w14:paraId="262B84E6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8.Смирнова С.Б.</w:t>
            </w:r>
          </w:p>
          <w:p w14:paraId="6E962F70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9.Добрякова Н.В.</w:t>
            </w:r>
          </w:p>
          <w:p w14:paraId="12A6CB42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10.Агеева Е.Г.</w:t>
            </w:r>
          </w:p>
          <w:p w14:paraId="23D0684A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11.Плотникова А.В.</w:t>
            </w:r>
          </w:p>
          <w:p w14:paraId="0D3D9309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12.Шевченко Н.А.</w:t>
            </w:r>
          </w:p>
          <w:p w14:paraId="0E3E83EF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13.Кашица А.Ю.</w:t>
            </w:r>
          </w:p>
          <w:p w14:paraId="0F581C21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14.Халюто С.Н.</w:t>
            </w:r>
          </w:p>
          <w:p w14:paraId="423BC939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15.Трифонова А.Д.</w:t>
            </w:r>
          </w:p>
          <w:p w14:paraId="0AA36222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16.Пестова М.В.</w:t>
            </w:r>
          </w:p>
          <w:p w14:paraId="38F85E56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17.Чечулина Е.Н.</w:t>
            </w:r>
          </w:p>
          <w:p w14:paraId="2B47D49F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18.Ульмасова И. К.</w:t>
            </w:r>
          </w:p>
          <w:p w14:paraId="7DB4A742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19.Салова М.А.</w:t>
            </w:r>
          </w:p>
          <w:p w14:paraId="16818478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20.Скулябина С.Ю.</w:t>
            </w:r>
          </w:p>
          <w:p w14:paraId="01C39BE1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21.Станика К.В.</w:t>
            </w:r>
          </w:p>
          <w:p w14:paraId="483FC7A0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22.Чупрова В.Д.</w:t>
            </w:r>
          </w:p>
          <w:p w14:paraId="51DA2A81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23.Ушакова Н.А.</w:t>
            </w:r>
          </w:p>
          <w:p w14:paraId="399D7E7D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24.Сняткова А.Н.</w:t>
            </w:r>
          </w:p>
          <w:p w14:paraId="6A0A6344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25.Ботыгина Ю.М.</w:t>
            </w:r>
          </w:p>
        </w:tc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0A16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B46D" w14:textId="6BAFA6E8" w:rsidR="00837E39" w:rsidRPr="0098305F" w:rsidRDefault="00115380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37E39"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лушатели</w:t>
            </w:r>
          </w:p>
        </w:tc>
      </w:tr>
      <w:tr w:rsidR="00837E39" w:rsidRPr="0098305F" w14:paraId="4E140417" w14:textId="77777777" w:rsidTr="00115380">
        <w:trPr>
          <w:trHeight w:val="8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926F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3663F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О.Ю.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64206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 открытая региональная методическая конференция</w:t>
            </w:r>
          </w:p>
          <w:p w14:paraId="7E7FB06D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«Инновационные формы работы в процессе преподавания по дополнительным предпрофессиональным и общеразвивающим программам в области искусства»</w:t>
            </w:r>
          </w:p>
          <w:p w14:paraId="03A0340C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«Приморская ДШИ» </w:t>
            </w:r>
          </w:p>
          <w:p w14:paraId="33F959F2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Катунино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C6B7B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  <w:p w14:paraId="11B45455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«Организация работы по чтению с листа в классе гармони»</w:t>
            </w:r>
          </w:p>
        </w:tc>
      </w:tr>
      <w:tr w:rsidR="00837E39" w:rsidRPr="0098305F" w14:paraId="622F2FA9" w14:textId="77777777" w:rsidTr="00115380">
        <w:trPr>
          <w:trHeight w:val="8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BD92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E745C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М.К.</w:t>
            </w: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E408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tcBorders>
              <w:left w:val="single" w:sz="4" w:space="0" w:color="auto"/>
              <w:right w:val="single" w:sz="4" w:space="0" w:color="auto"/>
            </w:tcBorders>
          </w:tcPr>
          <w:p w14:paraId="16C2F56E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  <w:p w14:paraId="504E2D5D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«Формирование учебной мотивации как основное условие успешного обучения в школе искусств»</w:t>
            </w:r>
          </w:p>
        </w:tc>
      </w:tr>
      <w:tr w:rsidR="00837E39" w:rsidRPr="0098305F" w14:paraId="33CA04BF" w14:textId="77777777" w:rsidTr="00115380">
        <w:trPr>
          <w:trHeight w:val="8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4F4B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2D57A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М.К.</w:t>
            </w: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46C01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tcBorders>
              <w:left w:val="single" w:sz="4" w:space="0" w:color="auto"/>
              <w:right w:val="single" w:sz="4" w:space="0" w:color="auto"/>
            </w:tcBorders>
          </w:tcPr>
          <w:p w14:paraId="65105587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Доклад (очно)</w:t>
            </w:r>
          </w:p>
          <w:p w14:paraId="3EADFCDA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«Внедрение общеразвивающих и предпрофессиональных программ "Народные инструменты. Гусли звончатые" в образовательный процесс ДШИ 36»</w:t>
            </w:r>
          </w:p>
        </w:tc>
      </w:tr>
      <w:tr w:rsidR="00837E39" w:rsidRPr="0098305F" w14:paraId="5440527F" w14:textId="77777777" w:rsidTr="00115380">
        <w:trPr>
          <w:trHeight w:val="8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ED26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ABBDE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Тарасова М.А.</w:t>
            </w:r>
          </w:p>
          <w:p w14:paraId="0FF63787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Демирчиева Е.В.</w:t>
            </w: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CDD87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tcBorders>
              <w:left w:val="single" w:sz="4" w:space="0" w:color="auto"/>
              <w:right w:val="single" w:sz="4" w:space="0" w:color="auto"/>
            </w:tcBorders>
          </w:tcPr>
          <w:p w14:paraId="2F8B79AF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  <w:p w14:paraId="14C7E8F2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«Создание учебно-методического пособия как фактор развития интереса к учебному предмету «Вокальный ансамбль»</w:t>
            </w:r>
          </w:p>
        </w:tc>
      </w:tr>
      <w:tr w:rsidR="00837E39" w:rsidRPr="0098305F" w14:paraId="4FD3786F" w14:textId="77777777" w:rsidTr="00115380">
        <w:trPr>
          <w:trHeight w:val="8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B006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2A083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Станика К.В.</w:t>
            </w:r>
          </w:p>
        </w:tc>
        <w:tc>
          <w:tcPr>
            <w:tcW w:w="3431" w:type="dxa"/>
            <w:tcBorders>
              <w:left w:val="single" w:sz="4" w:space="0" w:color="auto"/>
              <w:right w:val="single" w:sz="4" w:space="0" w:color="auto"/>
            </w:tcBorders>
          </w:tcPr>
          <w:p w14:paraId="65647C42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Всероссийская научно-практическая конференция «Актуальные вопросы инновационного развития арктического региона РФ»</w:t>
            </w:r>
          </w:p>
          <w:p w14:paraId="5AFFD26F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Архангельск САФУ</w:t>
            </w:r>
          </w:p>
        </w:tc>
        <w:tc>
          <w:tcPr>
            <w:tcW w:w="3656" w:type="dxa"/>
            <w:tcBorders>
              <w:left w:val="single" w:sz="4" w:space="0" w:color="auto"/>
              <w:right w:val="single" w:sz="4" w:space="0" w:color="auto"/>
            </w:tcBorders>
          </w:tcPr>
          <w:p w14:paraId="2338D0BB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  <w:p w14:paraId="55AC58B2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«Некоторые особенности психосоциального развития современных подростков поколения Z» в сборнике по материалам конференции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837E39" w:rsidRPr="0098305F" w14:paraId="4E704E9E" w14:textId="77777777" w:rsidTr="00115380">
        <w:trPr>
          <w:trHeight w:val="8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1702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F9C04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Чупрова В.Д.</w:t>
            </w:r>
          </w:p>
        </w:tc>
        <w:tc>
          <w:tcPr>
            <w:tcW w:w="3431" w:type="dxa"/>
            <w:tcBorders>
              <w:left w:val="single" w:sz="4" w:space="0" w:color="auto"/>
              <w:right w:val="single" w:sz="4" w:space="0" w:color="auto"/>
            </w:tcBorders>
          </w:tcPr>
          <w:p w14:paraId="65511BB2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научно-практическая конференция молодых исследователей «Культурная среда и культурные практики: опыт и инновации» </w:t>
            </w:r>
          </w:p>
          <w:p w14:paraId="22AAC32E" w14:textId="77777777" w:rsidR="00115380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Санкт-Петербург </w:t>
            </w:r>
          </w:p>
          <w:p w14:paraId="73A0581F" w14:textId="4CA2F556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ВО </w:t>
            </w:r>
          </w:p>
          <w:p w14:paraId="6961A302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«Санкт-Петербургский государственный институт культуры»</w:t>
            </w:r>
          </w:p>
        </w:tc>
        <w:tc>
          <w:tcPr>
            <w:tcW w:w="3656" w:type="dxa"/>
            <w:tcBorders>
              <w:left w:val="single" w:sz="4" w:space="0" w:color="auto"/>
              <w:right w:val="single" w:sz="4" w:space="0" w:color="auto"/>
            </w:tcBorders>
          </w:tcPr>
          <w:p w14:paraId="61B76668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Доклад</w:t>
            </w:r>
          </w:p>
          <w:p w14:paraId="53E08616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  <w:p w14:paraId="6784DFD1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«Географические песни»-особые тесты песенного фольклора Архангельской области</w:t>
            </w:r>
          </w:p>
          <w:p w14:paraId="6F8B4F5B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сборнике по материалам конференции</w:t>
            </w:r>
          </w:p>
        </w:tc>
      </w:tr>
      <w:tr w:rsidR="00837E39" w:rsidRPr="0098305F" w14:paraId="0DD857C3" w14:textId="77777777" w:rsidTr="00115380">
        <w:trPr>
          <w:trHeight w:val="7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E747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96D81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Станика К.В.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431" w:type="dxa"/>
            <w:tcBorders>
              <w:left w:val="single" w:sz="4" w:space="0" w:color="auto"/>
              <w:right w:val="single" w:sz="4" w:space="0" w:color="auto"/>
            </w:tcBorders>
          </w:tcPr>
          <w:p w14:paraId="7CDAB81D" w14:textId="2B976D48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научно-практическая конференция обучающихся и молодых учёных «Апрельские чтения»</w:t>
            </w: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656" w:type="dxa"/>
            <w:tcBorders>
              <w:left w:val="single" w:sz="4" w:space="0" w:color="auto"/>
              <w:right w:val="single" w:sz="4" w:space="0" w:color="auto"/>
            </w:tcBorders>
          </w:tcPr>
          <w:p w14:paraId="6DD630F6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Доклад</w:t>
            </w:r>
          </w:p>
          <w:p w14:paraId="4D213418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«Развитие Я-концепции старших подростков посредствам методов АРТ- ТЕРАПИИ»</w:t>
            </w:r>
          </w:p>
        </w:tc>
      </w:tr>
      <w:tr w:rsidR="00837E39" w:rsidRPr="0098305F" w14:paraId="30AFB467" w14:textId="77777777" w:rsidTr="00837E39">
        <w:tc>
          <w:tcPr>
            <w:tcW w:w="102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FAB7B8D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>Вебинар</w:t>
            </w:r>
          </w:p>
        </w:tc>
      </w:tr>
      <w:tr w:rsidR="00837E39" w:rsidRPr="0098305F" w14:paraId="75A61896" w14:textId="77777777" w:rsidTr="001153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FA8A7A3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F859" w14:textId="77777777" w:rsidR="00837E39" w:rsidRPr="0098305F" w:rsidRDefault="00837E39" w:rsidP="00837E39">
            <w:pPr>
              <w:suppressAutoHyphens w:val="0"/>
              <w:spacing w:after="0" w:line="259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Вовк Н.Г.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49E5" w14:textId="77777777" w:rsidR="00837E39" w:rsidRPr="0098305F" w:rsidRDefault="00837E39" w:rsidP="00837E3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преподавания музыкальной литературы</w:t>
            </w:r>
          </w:p>
          <w:p w14:paraId="69DEAEAE" w14:textId="77777777" w:rsidR="00837E39" w:rsidRPr="0098305F" w:rsidRDefault="00837E39" w:rsidP="00837E3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АО Издательство «Музыка»</w:t>
            </w:r>
          </w:p>
          <w:p w14:paraId="1EE036E9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3920" w14:textId="77777777" w:rsidR="00837E39" w:rsidRPr="0098305F" w:rsidRDefault="00837E39" w:rsidP="00837E3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14:paraId="1C47481C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837E39" w:rsidRPr="0098305F" w14:paraId="4EF729C6" w14:textId="77777777" w:rsidTr="001153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0A1819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B3640" w14:textId="77777777" w:rsidR="00837E39" w:rsidRPr="0098305F" w:rsidRDefault="00837E39" w:rsidP="00837E39">
            <w:pPr>
              <w:suppressAutoHyphens w:val="0"/>
              <w:spacing w:after="0" w:line="259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Михайлянц О.В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CED73" w14:textId="77777777" w:rsidR="00837E39" w:rsidRPr="0098305F" w:rsidRDefault="00837E39" w:rsidP="00837E3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Творческие дни гитары в Гнесинке Российская творческая </w:t>
            </w:r>
          </w:p>
          <w:p w14:paraId="5BDE1EBB" w14:textId="77777777" w:rsidR="00837E39" w:rsidRPr="0098305F" w:rsidRDefault="00837E39" w:rsidP="00837E3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гитарная школа </w:t>
            </w:r>
          </w:p>
          <w:p w14:paraId="734DD07C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41C1D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837E39" w:rsidRPr="0098305F" w14:paraId="0CC7C574" w14:textId="77777777" w:rsidTr="001153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0A7555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2701" w14:textId="77777777" w:rsidR="00837E39" w:rsidRPr="0098305F" w:rsidRDefault="00837E39" w:rsidP="00837E39">
            <w:pPr>
              <w:suppressAutoHyphens w:val="0"/>
              <w:spacing w:after="0" w:line="259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Дурягин С.А.</w:t>
            </w:r>
          </w:p>
        </w:tc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2535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545E8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837E39" w:rsidRPr="0098305F" w14:paraId="2089E6C0" w14:textId="77777777" w:rsidTr="001153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6EEA378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21280" w14:textId="77777777" w:rsidR="00837E39" w:rsidRPr="0098305F" w:rsidRDefault="00837E39" w:rsidP="00837E39">
            <w:pPr>
              <w:suppressAutoHyphens w:val="0"/>
              <w:spacing w:after="0" w:line="259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Михайлянц О.В</w:t>
            </w:r>
          </w:p>
        </w:tc>
        <w:tc>
          <w:tcPr>
            <w:tcW w:w="3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A586" w14:textId="77777777" w:rsidR="00837E39" w:rsidRPr="0098305F" w:rsidRDefault="00837E39" w:rsidP="00837E3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Методический всероссийский вебинар </w:t>
            </w:r>
          </w:p>
          <w:p w14:paraId="7CB6C43E" w14:textId="77777777" w:rsidR="00837E39" w:rsidRPr="0098305F" w:rsidRDefault="00837E39" w:rsidP="00837E3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«Техническая подготовка гитариста. От простого к сложному»</w:t>
            </w:r>
          </w:p>
          <w:p w14:paraId="0A937211" w14:textId="390691C6" w:rsidR="00837E39" w:rsidRPr="0098305F" w:rsidRDefault="00837E39" w:rsidP="00837E3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Спикер</w:t>
            </w:r>
            <w:r w:rsidR="0059333E"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доцент кафедры струнных народных инструментов С-Пб гос.консерватории им. Н.А. Римского-Корсакова, кандидат искусствоведения Ильгин Константин Владимирович</w:t>
            </w:r>
          </w:p>
          <w:p w14:paraId="0D735CB2" w14:textId="77777777" w:rsidR="00115380" w:rsidRDefault="00115380" w:rsidP="00837E3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837E39"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Новочеркасск, </w:t>
            </w:r>
          </w:p>
          <w:p w14:paraId="558BAD3F" w14:textId="6E31F43B" w:rsidR="00837E39" w:rsidRPr="0098305F" w:rsidRDefault="00837E39" w:rsidP="00837E3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Ростовская обл.</w:t>
            </w:r>
          </w:p>
        </w:tc>
        <w:tc>
          <w:tcPr>
            <w:tcW w:w="3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3721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837E39" w:rsidRPr="0098305F" w14:paraId="577F74BF" w14:textId="77777777" w:rsidTr="001153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660D98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62C1" w14:textId="77777777" w:rsidR="00837E39" w:rsidRPr="0098305F" w:rsidRDefault="00837E39" w:rsidP="00837E39">
            <w:pPr>
              <w:suppressAutoHyphens w:val="0"/>
              <w:spacing w:after="0" w:line="259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Джибладзе Л.И.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E1C1" w14:textId="77777777" w:rsidR="00115380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Мастер класс по системной работе пианиста </w:t>
            </w:r>
          </w:p>
          <w:p w14:paraId="69ED341E" w14:textId="1DB7C373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«Путь к вершине» </w:t>
            </w:r>
          </w:p>
          <w:p w14:paraId="4C22DD49" w14:textId="77777777" w:rsidR="00115380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="00115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БЕЗМЕНОВА </w:t>
            </w:r>
          </w:p>
          <w:p w14:paraId="4BF550F8" w14:textId="755800C8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Муз.курсы Р.Ф. 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0D6B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Слушатель</w:t>
            </w:r>
          </w:p>
        </w:tc>
      </w:tr>
      <w:tr w:rsidR="00837E39" w:rsidRPr="0098305F" w14:paraId="4E8DFF29" w14:textId="77777777" w:rsidTr="001153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AEAA0A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E15A0" w14:textId="77777777" w:rsidR="00837E39" w:rsidRPr="0098305F" w:rsidRDefault="00837E39" w:rsidP="00837E39">
            <w:pPr>
              <w:suppressAutoHyphens w:val="0"/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Тошина О.В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8CB7" w14:textId="77777777" w:rsidR="00837E39" w:rsidRPr="0098305F" w:rsidRDefault="00837E39" w:rsidP="00837E3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Вебинар </w:t>
            </w:r>
          </w:p>
          <w:p w14:paraId="52333068" w14:textId="77777777" w:rsidR="00837E39" w:rsidRPr="0098305F" w:rsidRDefault="00837E39" w:rsidP="00837E3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Всероссийского семинара-практикума «Музыкально-компьютерных технологий»</w:t>
            </w:r>
          </w:p>
          <w:p w14:paraId="10D4DD27" w14:textId="77777777" w:rsidR="00837E39" w:rsidRPr="0098305F" w:rsidRDefault="00837E39" w:rsidP="00837E3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«Дистанционные технологии в музыкальном образовании» </w:t>
            </w:r>
          </w:p>
          <w:p w14:paraId="5134CCB3" w14:textId="77777777" w:rsidR="00837E39" w:rsidRPr="0098305F" w:rsidRDefault="00837E39" w:rsidP="00837E3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Спикер Гончарова Мария Сергеевна</w:t>
            </w:r>
          </w:p>
          <w:p w14:paraId="719DDD52" w14:textId="77777777" w:rsidR="00837E39" w:rsidRPr="0098305F" w:rsidRDefault="00837E39" w:rsidP="00837E3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ФГБОУВО «Российский государственный педагогический университет им. А. И. Герцена </w:t>
            </w:r>
          </w:p>
          <w:p w14:paraId="50407B03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1567" w14:textId="418AFEC0" w:rsidR="00837E39" w:rsidRPr="0098305F" w:rsidRDefault="00115380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837E39" w:rsidRPr="0098305F" w14:paraId="092F9C31" w14:textId="77777777" w:rsidTr="00837E39">
        <w:tc>
          <w:tcPr>
            <w:tcW w:w="102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882B391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>Семинары</w:t>
            </w:r>
          </w:p>
        </w:tc>
      </w:tr>
      <w:tr w:rsidR="00837E39" w:rsidRPr="0098305F" w14:paraId="3B3D4CE7" w14:textId="77777777" w:rsidTr="001153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87C777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BD488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Ботыгина Ю.М.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3702" w14:textId="77777777" w:rsidR="00837E39" w:rsidRPr="0098305F" w:rsidRDefault="00837E39" w:rsidP="00837E3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Открытый методический семинар-практикум Лиги теоретиков</w:t>
            </w:r>
          </w:p>
          <w:p w14:paraId="15EC0ACA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«Актуальные вопросы преподавания музыкально-теоретических дисциплин в ДМШ и ДШИ. Сочетание традиционных и современных методов обучения МБУ ДО ГО «Город Архангельск» ГДМШ «Классика» </w:t>
            </w:r>
          </w:p>
          <w:p w14:paraId="1B66B0AA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Архангельск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35F6" w14:textId="77777777" w:rsidR="00837E39" w:rsidRPr="0098305F" w:rsidRDefault="00837E39" w:rsidP="00837E3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Доклад </w:t>
            </w:r>
          </w:p>
          <w:p w14:paraId="49E6EDCA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стимулировать интерес к обучению и повысить мотивации учащихся к теоретическим дисциплинам</w:t>
            </w:r>
          </w:p>
        </w:tc>
      </w:tr>
      <w:tr w:rsidR="00837E39" w:rsidRPr="0098305F" w14:paraId="44B5CFDC" w14:textId="77777777" w:rsidTr="001153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9BC10B0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8F072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Серова Е.Д.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54AD" w14:textId="77777777" w:rsidR="00837E39" w:rsidRPr="0098305F" w:rsidRDefault="00837E39" w:rsidP="00837E3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«Психолого-педагогическое сопровождение одарённых детей при подготовке к фестивалям и конкурсам»</w:t>
            </w: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ГАОУДО АО «Центр выявления и поддержки одарённых детей «Созвездие» </w:t>
            </w:r>
          </w:p>
          <w:p w14:paraId="00E6C035" w14:textId="77777777" w:rsidR="00115380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ГБПОУ АО «АМК» </w:t>
            </w:r>
          </w:p>
          <w:p w14:paraId="3FF65613" w14:textId="5A336641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Архангельск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FFF3" w14:textId="77777777" w:rsidR="00837E39" w:rsidRPr="0098305F" w:rsidRDefault="00837E39" w:rsidP="00837E3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Слушатель </w:t>
            </w:r>
          </w:p>
          <w:p w14:paraId="06780072" w14:textId="009E76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837E39" w:rsidRPr="0098305F" w14:paraId="59CAB4E0" w14:textId="77777777" w:rsidTr="001153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F3F87A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013B8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Михайлянц О.В.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6AEA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«Практические аспекты реализации дополнительных предпрофессиональных общеобразовательных программ в классе гитары»</w:t>
            </w: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ГДМШ «Классика» </w:t>
            </w:r>
          </w:p>
          <w:p w14:paraId="337F4A28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Архангельск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AE62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Слушатель</w:t>
            </w:r>
          </w:p>
        </w:tc>
      </w:tr>
      <w:tr w:rsidR="00837E39" w:rsidRPr="0098305F" w14:paraId="42838285" w14:textId="77777777" w:rsidTr="001153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89D5F5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F703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Салова М.А.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1438" w14:textId="77777777" w:rsidR="00837E39" w:rsidRPr="0098305F" w:rsidRDefault="00837E39" w:rsidP="00837E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РАМ им. Гнесиных. Заведующий отделом оркестровых духовых инструментов Кривенко Д.Р.</w:t>
            </w:r>
          </w:p>
          <w:p w14:paraId="19EA71ED" w14:textId="77777777" w:rsidR="00837E39" w:rsidRPr="0098305F" w:rsidRDefault="00837E39" w:rsidP="00837E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«Работа над интонацией. Развитие исполнительского дыхания» </w:t>
            </w:r>
          </w:p>
          <w:p w14:paraId="52889022" w14:textId="77777777" w:rsidR="00115380" w:rsidRDefault="00837E39" w:rsidP="00837E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ГБПОУ АО «АМК» </w:t>
            </w:r>
          </w:p>
          <w:p w14:paraId="522152CF" w14:textId="2F68621C" w:rsidR="00837E39" w:rsidRPr="0098305F" w:rsidRDefault="00837E39" w:rsidP="00837E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Архангельск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B480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Слушатель</w:t>
            </w:r>
          </w:p>
        </w:tc>
      </w:tr>
      <w:tr w:rsidR="00837E39" w:rsidRPr="0098305F" w14:paraId="1F5447D2" w14:textId="77777777" w:rsidTr="00837E39">
        <w:tc>
          <w:tcPr>
            <w:tcW w:w="102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A32F0FF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>Круглый стол/Творческая встреча</w:t>
            </w:r>
          </w:p>
        </w:tc>
      </w:tr>
      <w:tr w:rsidR="00837E39" w:rsidRPr="0098305F" w14:paraId="00814725" w14:textId="77777777" w:rsidTr="001153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540D51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FC7F2" w14:textId="77777777" w:rsidR="00837E39" w:rsidRPr="0098305F" w:rsidRDefault="00837E39" w:rsidP="00837E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Серова Е.Д.</w:t>
            </w:r>
          </w:p>
          <w:p w14:paraId="64F681ED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35A54" w14:textId="77777777" w:rsidR="00837E39" w:rsidRPr="0098305F" w:rsidRDefault="00837E39" w:rsidP="00837E3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Круглый стол</w:t>
            </w:r>
          </w:p>
          <w:p w14:paraId="300D44AC" w14:textId="77777777" w:rsidR="00837E39" w:rsidRPr="0098305F" w:rsidRDefault="00837E39" w:rsidP="00837E3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Опыт и перспективы участия образовательных организаций отрасли культуры и инклюзивных творческих лабораторий в развитии движения «Абилимпикс»</w:t>
            </w:r>
          </w:p>
          <w:p w14:paraId="08105381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Москва МИН КУЛЬТ РФ </w:t>
            </w:r>
          </w:p>
        </w:tc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0273E" w14:textId="77777777" w:rsidR="00837E39" w:rsidRPr="0098305F" w:rsidRDefault="00837E39" w:rsidP="00837E3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Слушатели </w:t>
            </w:r>
          </w:p>
          <w:p w14:paraId="04CE7C40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онлайн-режим</w:t>
            </w:r>
          </w:p>
        </w:tc>
      </w:tr>
      <w:tr w:rsidR="00837E39" w:rsidRPr="0098305F" w14:paraId="6EC47795" w14:textId="77777777" w:rsidTr="001153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930A24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8EDA7" w14:textId="77777777" w:rsidR="00837E39" w:rsidRPr="0098305F" w:rsidRDefault="00837E39" w:rsidP="00837E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Олефиренко Е.Н.</w:t>
            </w:r>
          </w:p>
        </w:tc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1EAB" w14:textId="77777777" w:rsidR="00837E39" w:rsidRPr="0098305F" w:rsidRDefault="00837E39" w:rsidP="00837E3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81D4" w14:textId="77777777" w:rsidR="00837E39" w:rsidRPr="0098305F" w:rsidRDefault="00837E39" w:rsidP="00837E3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E39" w:rsidRPr="0098305F" w14:paraId="0FDA780E" w14:textId="77777777" w:rsidTr="001153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2C799B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E720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Михайлянц О.В.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C332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Творческая встреча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1E9166E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преподавателей</w:t>
            </w:r>
          </w:p>
          <w:p w14:paraId="660E3574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рамках гастрольной поездки </w:t>
            </w:r>
          </w:p>
          <w:p w14:paraId="4A258586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Приморская ДШИ п. Катунино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431E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Доклад</w:t>
            </w:r>
          </w:p>
          <w:p w14:paraId="7F9B9CC7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«Концертная деятельность в ДШИ и ДМШ: рекомендации родителям юных исполнителей»</w:t>
            </w:r>
          </w:p>
        </w:tc>
      </w:tr>
      <w:tr w:rsidR="00837E39" w:rsidRPr="0098305F" w14:paraId="3830F49B" w14:textId="77777777" w:rsidTr="001153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B3C6B01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EEDC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Копылова Л. В.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56488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Открытый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30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областной круглый стол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преподавателей хоровых дисциплин, работающих в рамках предпрофессиональных и общеразвивающих общеобразовательных программ по теме: «Современные аспекты психолого-педагогической и методической работы в хоровом классе» в ГБУ ДО АО</w:t>
            </w:r>
          </w:p>
          <w:p w14:paraId="3B3EA3DA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«Первая детская музыкальная школа имени Ю.И. Казакова» </w:t>
            </w:r>
          </w:p>
          <w:p w14:paraId="6D20B1FE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Архангельска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94846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Доклад</w:t>
            </w:r>
          </w:p>
          <w:p w14:paraId="6E366797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«Применение игровых технологий на уроках вокально- хоровых дисциплин»</w:t>
            </w:r>
          </w:p>
        </w:tc>
      </w:tr>
      <w:tr w:rsidR="00837E39" w:rsidRPr="0098305F" w14:paraId="4EA1FB2D" w14:textId="77777777" w:rsidTr="001153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24B5C0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F9E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Тарасова М.А. и концертмейстер Демирчиева Е.В.</w:t>
            </w:r>
          </w:p>
        </w:tc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F436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7DDB" w14:textId="67F233F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Доклад</w:t>
            </w:r>
          </w:p>
          <w:p w14:paraId="710B03E9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«Презентация учебно-методического пособия «Поёт хоровой коллектив «Ворожея»</w:t>
            </w:r>
          </w:p>
        </w:tc>
      </w:tr>
      <w:tr w:rsidR="00837E39" w:rsidRPr="0098305F" w14:paraId="0E1B0BD4" w14:textId="77777777" w:rsidTr="001153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72DDF2A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24B9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Шевченко Н.А.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BE93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Круглый стол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преподавателей баяна, аккордеона, гармони.</w:t>
            </w:r>
          </w:p>
          <w:p w14:paraId="39A3E080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Тема: «Формирование исполнительских умений и навыков музыканта на основе репертуара разных жанров и стилей»</w:t>
            </w:r>
          </w:p>
          <w:p w14:paraId="5EE852D5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МБУ ДО городского округа </w:t>
            </w:r>
          </w:p>
          <w:p w14:paraId="11BEA866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«Город Архангельск» </w:t>
            </w:r>
          </w:p>
          <w:p w14:paraId="5A4EFD90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Детская школа искусств №5 «Рапсодия»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531C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Приглашённый гость</w:t>
            </w:r>
          </w:p>
        </w:tc>
      </w:tr>
      <w:tr w:rsidR="00837E39" w:rsidRPr="0098305F" w14:paraId="681AC943" w14:textId="77777777" w:rsidTr="001153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A16F66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7C69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Серова Е.Д.</w:t>
            </w:r>
          </w:p>
          <w:p w14:paraId="4F20B89C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Богданова О.Ю.</w:t>
            </w:r>
          </w:p>
          <w:p w14:paraId="35572B2A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ведущие</w:t>
            </w:r>
          </w:p>
          <w:p w14:paraId="6C1FB2B6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717E2C3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1.Шевченко Н.А.</w:t>
            </w:r>
          </w:p>
          <w:p w14:paraId="0A630306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2.Ульмасова И.К.</w:t>
            </w:r>
          </w:p>
          <w:p w14:paraId="1377A8CA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3.Чупрова В.Д.</w:t>
            </w:r>
          </w:p>
          <w:p w14:paraId="70931C48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4.Усачёва З.Ю.</w:t>
            </w:r>
          </w:p>
          <w:p w14:paraId="56B0DA42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5.Станика К.В.</w:t>
            </w:r>
          </w:p>
          <w:p w14:paraId="59B20997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6.Ушакова Н.А.</w:t>
            </w:r>
          </w:p>
          <w:p w14:paraId="1E26CA1D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7.Сорокина М.К.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6F5C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Творческая встреча 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членами жюри III открытого регионального конкурса -фестиваля народной музыки и песни «Беломорские посиделки»</w:t>
            </w:r>
          </w:p>
          <w:p w14:paraId="7DD0F86E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Маслова Людмила Васильевна – преподаватель ГБПОУ АО 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«Архангельский музыкальный колледж»</w:t>
            </w:r>
          </w:p>
          <w:p w14:paraId="54D79643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Наумов Михаил Вячеславович – преподаватель Вологодского областного колледжа искусств, артист оркестра русских народных инструментов «Перезвоны», Лауреат всероссийских и международных конкурсов, чемпион мира 2016 в категории «Chamber Ensemble»</w:t>
            </w:r>
          </w:p>
          <w:p w14:paraId="6DAC5D62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г. Вологда</w:t>
            </w:r>
          </w:p>
          <w:p w14:paraId="088758AA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Ольштейн Ольга Игоревна, ЗРК РФ, преподаватель ГБПОУ АО АМК, председатель предметно-цикловой комиссии «Сольное и народное пение»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2023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Слушатели</w:t>
            </w:r>
          </w:p>
        </w:tc>
      </w:tr>
      <w:tr w:rsidR="00837E39" w:rsidRPr="0098305F" w14:paraId="545887FC" w14:textId="77777777" w:rsidTr="00837E39">
        <w:tc>
          <w:tcPr>
            <w:tcW w:w="102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6A7F46B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>Методические чтения Архангельского музыкального колледжа</w:t>
            </w:r>
          </w:p>
        </w:tc>
      </w:tr>
      <w:tr w:rsidR="00837E39" w:rsidRPr="0098305F" w14:paraId="131D140D" w14:textId="77777777" w:rsidTr="00115380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65A397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1B7EA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Михайлянц О.В.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96099" w14:textId="77777777" w:rsidR="00837E39" w:rsidRPr="0098305F" w:rsidRDefault="00837E39" w:rsidP="00837E3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Особенности подбора репертуара в классе электрогитары.</w:t>
            </w:r>
          </w:p>
          <w:p w14:paraId="4D3BD08E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для самостоятельной работы над импровизацией </w:t>
            </w:r>
          </w:p>
          <w:p w14:paraId="0ABCC4E9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Спикеры - преподаватели </w:t>
            </w:r>
          </w:p>
          <w:p w14:paraId="06DAD2A6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ГБПОУ АО «АМК» </w:t>
            </w:r>
          </w:p>
          <w:p w14:paraId="13CFE008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Питалов А.Ю., </w:t>
            </w:r>
          </w:p>
          <w:p w14:paraId="28D24F73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Муковнин Д.В.,</w:t>
            </w:r>
          </w:p>
          <w:p w14:paraId="273EBFA0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Анисимов М.Ф.</w:t>
            </w:r>
          </w:p>
        </w:tc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A3697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Слушатели</w:t>
            </w:r>
          </w:p>
        </w:tc>
      </w:tr>
      <w:tr w:rsidR="00837E39" w:rsidRPr="0098305F" w14:paraId="5FA65598" w14:textId="77777777" w:rsidTr="00115380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96FE5A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8B56A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Овчинников Д.С.</w:t>
            </w: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45A81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0ED23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837E39" w:rsidRPr="0098305F" w14:paraId="3B43D377" w14:textId="77777777" w:rsidTr="00115380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2E880E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640C7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Денисов Д.П.</w:t>
            </w: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FD4E8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78E1D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837E39" w:rsidRPr="0098305F" w14:paraId="6EA1A408" w14:textId="77777777" w:rsidTr="00115380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144968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0F812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Склёмин А.С.</w:t>
            </w: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9837D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607AF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837E39" w:rsidRPr="0098305F" w14:paraId="711A3F76" w14:textId="77777777" w:rsidTr="00115380">
        <w:trPr>
          <w:trHeight w:val="6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1EC77C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7AE33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Дурягин С.А.</w:t>
            </w:r>
          </w:p>
          <w:p w14:paraId="02429F51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69029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5568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837E39" w:rsidRPr="0098305F" w14:paraId="29DA6EF7" w14:textId="77777777" w:rsidTr="00115380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01730D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83D4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Салова М.А.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2825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технических навыков учащихся 2-5 классов</w:t>
            </w:r>
          </w:p>
          <w:p w14:paraId="5905DBE5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Спикеры-преподаватели </w:t>
            </w:r>
          </w:p>
          <w:p w14:paraId="5EC4D0DA" w14:textId="77777777" w:rsidR="00115380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ГБПОУ АО «АМК» </w:t>
            </w:r>
          </w:p>
          <w:p w14:paraId="50D1D2D5" w14:textId="51C0713B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Малишава О.В.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0BC6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Слушатель</w:t>
            </w:r>
          </w:p>
        </w:tc>
      </w:tr>
      <w:tr w:rsidR="00837E39" w:rsidRPr="0098305F" w14:paraId="5BCCA289" w14:textId="77777777" w:rsidTr="00115380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BDFD0DF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DE5F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Доронина М.Ю.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9071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Специфика освоения дисциплины «Изучение родственных инструментов», </w:t>
            </w:r>
          </w:p>
          <w:p w14:paraId="21712628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«Некоторые аспекты работы над развитием технических навыков в классе виолончели» 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7D9D" w14:textId="77777777" w:rsidR="00837E39" w:rsidRPr="0098305F" w:rsidRDefault="00837E39" w:rsidP="00837E3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Слушатель</w:t>
            </w:r>
          </w:p>
        </w:tc>
      </w:tr>
      <w:tr w:rsidR="00837E39" w:rsidRPr="0098305F" w14:paraId="6CF117EB" w14:textId="77777777" w:rsidTr="00115380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844BF1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4526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Кашица А.Ю.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3B286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Использование обучающих видеороликов на сольфеджио, Использование настольных игр на музыкально-теоретических дисциплинах </w:t>
            </w:r>
          </w:p>
        </w:tc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491EE" w14:textId="77777777" w:rsidR="00837E39" w:rsidRPr="0098305F" w:rsidRDefault="00837E39" w:rsidP="00837E3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Слушатели</w:t>
            </w:r>
          </w:p>
          <w:p w14:paraId="5ABF035E" w14:textId="77777777" w:rsidR="00837E39" w:rsidRPr="0098305F" w:rsidRDefault="00837E39" w:rsidP="00837E3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E39" w:rsidRPr="0098305F" w14:paraId="0F24B3FA" w14:textId="77777777" w:rsidTr="00115380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2F8C5A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4DCF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Пестова М.В.</w:t>
            </w:r>
          </w:p>
        </w:tc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D471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CF82" w14:textId="77777777" w:rsidR="00837E39" w:rsidRPr="0098305F" w:rsidRDefault="00837E39" w:rsidP="00837E3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E39" w:rsidRPr="0098305F" w14:paraId="3D84B13C" w14:textId="77777777" w:rsidTr="00115380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193A24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3305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Ульмасова И.К.</w:t>
            </w:r>
          </w:p>
          <w:p w14:paraId="192A2CA6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FF8A17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Освоение локальных певческих традиций 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Архангельской области при работе с вокальным ансамблем и в классе сольного народного пения</w:t>
            </w:r>
          </w:p>
          <w:p w14:paraId="43614728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Олимпиева А.Б.</w:t>
            </w:r>
          </w:p>
        </w:tc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3A939" w14:textId="77777777" w:rsidR="00837E39" w:rsidRPr="0098305F" w:rsidRDefault="00837E39" w:rsidP="00837E3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Слушатели</w:t>
            </w:r>
          </w:p>
          <w:p w14:paraId="6FAF9219" w14:textId="77777777" w:rsidR="00837E39" w:rsidRPr="0098305F" w:rsidRDefault="00837E39" w:rsidP="00837E3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E39" w:rsidRPr="0098305F" w14:paraId="72C4933A" w14:textId="77777777" w:rsidTr="00115380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69010DB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7506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Сняткова А.Н.</w:t>
            </w: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D74B8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9555" w14:textId="77777777" w:rsidR="00837E39" w:rsidRPr="0098305F" w:rsidRDefault="00837E39" w:rsidP="00837E3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837E39" w:rsidRPr="0098305F" w14:paraId="104033AB" w14:textId="77777777" w:rsidTr="00837E39">
        <w:tc>
          <w:tcPr>
            <w:tcW w:w="102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A50FE7E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>Творческая лаборатория</w:t>
            </w:r>
          </w:p>
        </w:tc>
      </w:tr>
      <w:tr w:rsidR="00837E39" w:rsidRPr="0098305F" w14:paraId="3F628AC5" w14:textId="77777777" w:rsidTr="001153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0ADF65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E8FA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Копылова Л.В.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9D01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Открытая областная творческая лаборатория</w:t>
            </w:r>
          </w:p>
          <w:p w14:paraId="2E5A1591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преподавателей </w:t>
            </w:r>
          </w:p>
          <w:p w14:paraId="50FA2C39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академического вокала</w:t>
            </w:r>
          </w:p>
          <w:p w14:paraId="287F6AAA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«Актуальные вопросы преподавания в классе вокала</w:t>
            </w:r>
          </w:p>
          <w:p w14:paraId="3B2BBB13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ДМШ, ДШИ и средних специальных учебных учреждениях»</w:t>
            </w:r>
          </w:p>
          <w:p w14:paraId="17B48E0A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Архангельск, Первая музыкальная школа им. Ю.И. Казакова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C9B6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Доклад </w:t>
            </w:r>
          </w:p>
          <w:p w14:paraId="667C07CF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«Применение игровых технологий</w:t>
            </w:r>
          </w:p>
          <w:p w14:paraId="3F446EFC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уроках вокально-хоровых дисциплин»</w:t>
            </w:r>
          </w:p>
        </w:tc>
      </w:tr>
      <w:tr w:rsidR="00837E39" w:rsidRPr="0098305F" w14:paraId="4CFA033E" w14:textId="77777777" w:rsidTr="001153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727D82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CB2E" w14:textId="77777777" w:rsidR="00837E39" w:rsidRPr="0098305F" w:rsidRDefault="00837E39" w:rsidP="00837E39">
            <w:pPr>
              <w:suppressAutoHyphens w:val="0"/>
              <w:spacing w:after="160" w:line="259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Пестова М.В.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6D37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Международный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30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практикум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«Мотивация в обучении: Инструменты для повышения учебной активности»</w:t>
            </w:r>
          </w:p>
          <w:p w14:paraId="74BAB816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Смоленск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0D6B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Свидетельство </w:t>
            </w:r>
          </w:p>
          <w:p w14:paraId="20508B3A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</w:tc>
      </w:tr>
      <w:tr w:rsidR="00837E39" w:rsidRPr="0098305F" w14:paraId="7AD3898B" w14:textId="77777777" w:rsidTr="00837E39">
        <w:tc>
          <w:tcPr>
            <w:tcW w:w="102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E5B2CD4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>Мастер-классы</w:t>
            </w:r>
          </w:p>
        </w:tc>
      </w:tr>
      <w:tr w:rsidR="00837E39" w:rsidRPr="0098305F" w14:paraId="1578A537" w14:textId="77777777" w:rsidTr="00115380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50931B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</w:tcPr>
          <w:p w14:paraId="4E284527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Серова Е.Д.</w:t>
            </w:r>
          </w:p>
        </w:tc>
        <w:tc>
          <w:tcPr>
            <w:tcW w:w="3431" w:type="dxa"/>
          </w:tcPr>
          <w:p w14:paraId="79F1DAE8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Работа над мелкой техникой, полётным штрихом в жанре мюзет </w:t>
            </w:r>
          </w:p>
          <w:p w14:paraId="4E67EC25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в рамках Летней творческой школы «Балтийская палитра» </w:t>
            </w:r>
          </w:p>
          <w:p w14:paraId="03DB16A5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ab/>
              <w:t>Власова Мария Владимировна, РАМ им. Гнесиных г. Москва</w:t>
            </w: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006B32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8305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г. Калининград</w:t>
            </w:r>
          </w:p>
        </w:tc>
        <w:tc>
          <w:tcPr>
            <w:tcW w:w="3656" w:type="dxa"/>
          </w:tcPr>
          <w:p w14:paraId="361D19EF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837E39" w:rsidRPr="0098305F" w14:paraId="6D08841A" w14:textId="77777777" w:rsidTr="00115380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66FC15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</w:tcPr>
          <w:p w14:paraId="19E187F3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Копылова Л.В.</w:t>
            </w:r>
          </w:p>
        </w:tc>
        <w:tc>
          <w:tcPr>
            <w:tcW w:w="3431" w:type="dxa"/>
          </w:tcPr>
          <w:p w14:paraId="7C293257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Мастер-класс по хору, </w:t>
            </w:r>
          </w:p>
          <w:p w14:paraId="537D353B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хоровой аранжировке в</w:t>
            </w:r>
          </w:p>
          <w:p w14:paraId="056FFB91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ГБПОУ АО АМК</w:t>
            </w:r>
            <w:r w:rsidRPr="0098305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ab/>
            </w:r>
          </w:p>
          <w:p w14:paraId="3412A911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Плешак Сергей Викторович, профессор ФГБОУ ВО </w:t>
            </w:r>
          </w:p>
          <w:p w14:paraId="4AECBE47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«Санкт-Петербургская консерватория им. Н.А. Римского-Корсакова,</w:t>
            </w:r>
          </w:p>
          <w:p w14:paraId="774C801B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Член Союза композиторов </w:t>
            </w:r>
          </w:p>
          <w:p w14:paraId="4CDB959A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3656" w:type="dxa"/>
          </w:tcPr>
          <w:p w14:paraId="1F071049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Слушатель</w:t>
            </w:r>
          </w:p>
        </w:tc>
      </w:tr>
      <w:tr w:rsidR="00837E39" w:rsidRPr="0098305F" w14:paraId="172196F1" w14:textId="77777777" w:rsidTr="00115380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C0D380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D1A8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Ульмасова И.К.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DF31E" w14:textId="77777777" w:rsidR="00837E39" w:rsidRPr="0098305F" w:rsidRDefault="00837E39" w:rsidP="00837E3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8" w:name="_Hlk187170140"/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Мастер-классы по народному вокалу</w:t>
            </w:r>
          </w:p>
          <w:bookmarkEnd w:id="8"/>
          <w:p w14:paraId="71A4C4F9" w14:textId="77777777" w:rsidR="00837E39" w:rsidRPr="0098305F" w:rsidRDefault="00837E39" w:rsidP="00837E3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 АО «АМК»</w:t>
            </w:r>
          </w:p>
          <w:p w14:paraId="5925870E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Бурлаков Владимир Алексеевич – кандидат педагогических наук, профессор кафедры хорового и сольного народного пения Российской академии музыки </w:t>
            </w:r>
            <w:r w:rsidRPr="0098305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им. Гнесиных со студентами Архангельского музыкального колледжа в рамках IV Творческой школы преподавателей Российской академии музыки имени Гнесиных, г. Москва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B1502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Слушатель</w:t>
            </w:r>
          </w:p>
        </w:tc>
      </w:tr>
      <w:tr w:rsidR="00837E39" w:rsidRPr="0098305F" w14:paraId="007E93F8" w14:textId="77777777" w:rsidTr="00115380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A84B47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D7AF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Чупрова В.Д.</w:t>
            </w: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B15D7" w14:textId="77777777" w:rsidR="00837E39" w:rsidRPr="0098305F" w:rsidRDefault="00837E39" w:rsidP="00837E3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949A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Слушатель</w:t>
            </w:r>
          </w:p>
        </w:tc>
      </w:tr>
      <w:tr w:rsidR="00837E39" w:rsidRPr="0098305F" w14:paraId="181DED8B" w14:textId="77777777" w:rsidTr="00115380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FF312B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E835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Серова Е.Д.</w:t>
            </w:r>
          </w:p>
        </w:tc>
        <w:tc>
          <w:tcPr>
            <w:tcW w:w="3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921754" w14:textId="77777777" w:rsidR="00837E39" w:rsidRPr="0098305F" w:rsidRDefault="00837E39" w:rsidP="00837E3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9" w:name="_Hlk187170179"/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Мастер-классы в рамках Регионального конкурса исполнителей народной песни, инструментальной музыки и художественного искусства «Поморское быванье»</w:t>
            </w:r>
            <w:bookmarkEnd w:id="9"/>
            <w:r w:rsidRPr="00983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Семён Владимирович Шмельков,</w:t>
            </w:r>
          </w:p>
          <w:p w14:paraId="2A95BA0C" w14:textId="77777777" w:rsidR="00837E39" w:rsidRPr="0098305F" w:rsidRDefault="00837E39" w:rsidP="00837E3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Доцент кафедры баяна и аккордеона Российской академии музыки </w:t>
            </w:r>
          </w:p>
          <w:p w14:paraId="4D0F319B" w14:textId="77777777" w:rsidR="00837E39" w:rsidRPr="0098305F" w:rsidRDefault="00837E39" w:rsidP="00837E3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им. Гнесиных, г. Москва</w:t>
            </w:r>
          </w:p>
        </w:tc>
        <w:tc>
          <w:tcPr>
            <w:tcW w:w="3656" w:type="dxa"/>
            <w:tcBorders>
              <w:left w:val="single" w:sz="4" w:space="0" w:color="auto"/>
              <w:right w:val="single" w:sz="4" w:space="0" w:color="auto"/>
            </w:tcBorders>
          </w:tcPr>
          <w:p w14:paraId="5AEED994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837E39" w:rsidRPr="0098305F" w14:paraId="55A4155B" w14:textId="77777777" w:rsidTr="00115380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2E9AC1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ACDD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Богданова О.Ю.</w:t>
            </w: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B7074" w14:textId="77777777" w:rsidR="00837E39" w:rsidRPr="0098305F" w:rsidRDefault="00837E39" w:rsidP="00837E3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tcBorders>
              <w:left w:val="single" w:sz="4" w:space="0" w:color="auto"/>
              <w:right w:val="single" w:sz="4" w:space="0" w:color="auto"/>
            </w:tcBorders>
          </w:tcPr>
          <w:p w14:paraId="1755E7A3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837E39" w:rsidRPr="0098305F" w14:paraId="65083A58" w14:textId="77777777" w:rsidTr="00115380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D4264B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C3BD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Михайлянц О.В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2837" w14:textId="77777777" w:rsidR="00837E39" w:rsidRPr="0098305F" w:rsidRDefault="00837E39" w:rsidP="00837E3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0" w:name="_Hlk187170199"/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Мастер-классы Дмитрий Мурина</w:t>
            </w:r>
          </w:p>
          <w:p w14:paraId="0923E6BA" w14:textId="77777777" w:rsidR="00943CF2" w:rsidRDefault="00837E39" w:rsidP="00837E3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Творческие дни гитары в Гнесинке Российская творческая гитарная школа </w:t>
            </w:r>
          </w:p>
          <w:p w14:paraId="49A297E0" w14:textId="68D331A1" w:rsidR="00837E39" w:rsidRPr="0098305F" w:rsidRDefault="00837E39" w:rsidP="00837E3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  <w:bookmarkEnd w:id="10"/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5AAA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031ED5" w:rsidRPr="0098305F" w14:paraId="31E40D9B" w14:textId="77777777" w:rsidTr="00115380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31D6029" w14:textId="0C9995D4" w:rsidR="00031ED5" w:rsidRPr="0098305F" w:rsidRDefault="00031ED5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EE7BA" w14:textId="48FB334E" w:rsidR="00031ED5" w:rsidRPr="0098305F" w:rsidRDefault="00031ED5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Салова М.А.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CE822" w14:textId="77777777" w:rsidR="00031ED5" w:rsidRPr="0098305F" w:rsidRDefault="00031ED5" w:rsidP="00837E3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Мастер-классы</w:t>
            </w:r>
          </w:p>
          <w:p w14:paraId="55A65336" w14:textId="77777777" w:rsidR="00943CF2" w:rsidRDefault="00031ED5" w:rsidP="00837E3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Голубенко Святослав Сергеевич, лауреат всероссийских и международных конкурсов, первый проректор Российской Академии музыки им. Гнесиных, доцент кафедры деревянных духовых инструментов, преподаватель МГК им. П.И. Чайковского, кандидат искусствоведения, </w:t>
            </w:r>
          </w:p>
          <w:p w14:paraId="560C9473" w14:textId="2C0EFA55" w:rsidR="00031ED5" w:rsidRPr="0098305F" w:rsidRDefault="00031ED5" w:rsidP="00837E3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7DD5D" w14:textId="4B4BBB02" w:rsidR="00031ED5" w:rsidRPr="0098305F" w:rsidRDefault="00031ED5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Слушатель</w:t>
            </w:r>
          </w:p>
        </w:tc>
      </w:tr>
    </w:tbl>
    <w:p w14:paraId="6CD56B7E" w14:textId="77777777" w:rsidR="00115380" w:rsidRDefault="00115380" w:rsidP="00381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AF2BBF" w14:textId="77777777" w:rsidR="00115380" w:rsidRDefault="00115380" w:rsidP="00381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741496" w14:textId="5289AC98" w:rsidR="003816B9" w:rsidRPr="003816B9" w:rsidRDefault="003816B9" w:rsidP="00381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6B9">
        <w:rPr>
          <w:rFonts w:ascii="Times New Roman" w:hAnsi="Times New Roman" w:cs="Times New Roman"/>
          <w:b/>
          <w:sz w:val="24"/>
          <w:szCs w:val="24"/>
        </w:rPr>
        <w:t xml:space="preserve">Участие педагогических работников в конкурсах </w:t>
      </w:r>
    </w:p>
    <w:p w14:paraId="14514163" w14:textId="714D0A60" w:rsidR="003816B9" w:rsidRPr="0098305F" w:rsidRDefault="003816B9" w:rsidP="00AE18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462C5D" w14:textId="12AA586D" w:rsidR="003816B9" w:rsidRDefault="003816B9" w:rsidP="003816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05F">
        <w:rPr>
          <w:rFonts w:ascii="Times New Roman" w:hAnsi="Times New Roman" w:cs="Times New Roman"/>
          <w:bCs/>
          <w:sz w:val="24"/>
          <w:szCs w:val="24"/>
        </w:rPr>
        <w:t xml:space="preserve">          Педагогические работники школы на протяжении ряда лет активно принимают участие в конкурсах </w:t>
      </w:r>
      <w:r w:rsidR="00943CF2">
        <w:rPr>
          <w:rFonts w:ascii="Times New Roman" w:hAnsi="Times New Roman" w:cs="Times New Roman"/>
          <w:bCs/>
          <w:sz w:val="24"/>
          <w:szCs w:val="24"/>
        </w:rPr>
        <w:t xml:space="preserve">исполнительского и </w:t>
      </w:r>
      <w:r w:rsidRPr="0098305F">
        <w:rPr>
          <w:rFonts w:ascii="Times New Roman" w:hAnsi="Times New Roman" w:cs="Times New Roman"/>
          <w:bCs/>
          <w:sz w:val="24"/>
          <w:szCs w:val="24"/>
        </w:rPr>
        <w:t>профессионального мастерства, демонстрируя высокий уровень.</w:t>
      </w:r>
    </w:p>
    <w:p w14:paraId="4397252A" w14:textId="774A9EDA" w:rsidR="003816B9" w:rsidRPr="0056654F" w:rsidRDefault="0056654F" w:rsidP="0056654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2601"/>
        <w:gridCol w:w="3119"/>
        <w:gridCol w:w="2551"/>
      </w:tblGrid>
      <w:tr w:rsidR="0056654F" w:rsidRPr="00AE18A9" w14:paraId="5A7B647A" w14:textId="77777777" w:rsidTr="0056654F">
        <w:trPr>
          <w:trHeight w:val="615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8551" w14:textId="77777777" w:rsidR="0056654F" w:rsidRPr="00AE18A9" w:rsidRDefault="0056654F" w:rsidP="003816B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E18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Учебный год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3731" w14:textId="4ED97A4F" w:rsidR="0056654F" w:rsidRPr="00AE18A9" w:rsidRDefault="0056654F" w:rsidP="0056654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Количество конкурсов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FAC6" w14:textId="1250EB91" w:rsidR="0056654F" w:rsidRPr="00AE18A9" w:rsidRDefault="0056654F" w:rsidP="003816B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65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Общее количество участников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0035" w14:textId="135807E6" w:rsidR="0056654F" w:rsidRPr="00AE18A9" w:rsidRDefault="0056654F" w:rsidP="003816B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Победители</w:t>
            </w:r>
          </w:p>
        </w:tc>
      </w:tr>
      <w:tr w:rsidR="0056654F" w:rsidRPr="0098305F" w14:paraId="4CEF0486" w14:textId="77777777" w:rsidTr="0056654F">
        <w:trPr>
          <w:trHeight w:val="355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2257" w14:textId="77777777" w:rsidR="0056654F" w:rsidRPr="0056654F" w:rsidRDefault="0056654F" w:rsidP="003816B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6654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2024-2025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4577" w14:textId="19B62932" w:rsidR="0056654F" w:rsidRPr="0056654F" w:rsidRDefault="0056654F" w:rsidP="0056654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6654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82C0" w14:textId="77777777" w:rsidR="0056654F" w:rsidRPr="0056654F" w:rsidRDefault="0056654F" w:rsidP="003816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6654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A23F" w14:textId="60E10DD4" w:rsidR="0056654F" w:rsidRPr="0056654F" w:rsidRDefault="0056654F" w:rsidP="003816B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6654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17</w:t>
            </w:r>
          </w:p>
        </w:tc>
      </w:tr>
    </w:tbl>
    <w:p w14:paraId="026D710D" w14:textId="502F876D" w:rsidR="009A2A5C" w:rsidRPr="0098305F" w:rsidRDefault="00AE18A9" w:rsidP="00AE18A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</w:p>
    <w:p w14:paraId="0D94CD74" w14:textId="34DC64AB" w:rsidR="00837E39" w:rsidRPr="0098305F" w:rsidRDefault="00837E39" w:rsidP="005665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552"/>
        <w:gridCol w:w="2013"/>
        <w:gridCol w:w="2806"/>
      </w:tblGrid>
      <w:tr w:rsidR="00837E39" w:rsidRPr="0098305F" w14:paraId="13F4994B" w14:textId="77777777" w:rsidTr="00837E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9C7B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6671DD25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</w:t>
            </w:r>
          </w:p>
          <w:p w14:paraId="393DB2B4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6A34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F2F5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конкурса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5EF8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ФИО педагогического работника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3240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 участия</w:t>
            </w:r>
          </w:p>
        </w:tc>
      </w:tr>
      <w:tr w:rsidR="00837E39" w:rsidRPr="0098305F" w14:paraId="69F15F8E" w14:textId="77777777" w:rsidTr="00837E39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9622" w14:textId="77777777" w:rsidR="00837E39" w:rsidRPr="0098305F" w:rsidRDefault="00837E39" w:rsidP="00837E39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Конкурсы исполнительского мастерства</w:t>
            </w:r>
          </w:p>
        </w:tc>
      </w:tr>
      <w:tr w:rsidR="00837E39" w:rsidRPr="0098305F" w14:paraId="4CB8FC9E" w14:textId="77777777" w:rsidTr="00837E39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B62E" w14:textId="77777777" w:rsidR="00837E39" w:rsidRPr="0098305F" w:rsidRDefault="00837E39" w:rsidP="00837E3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Международный уровень</w:t>
            </w:r>
          </w:p>
        </w:tc>
      </w:tr>
      <w:tr w:rsidR="00837E39" w:rsidRPr="0098305F" w14:paraId="6CB7164B" w14:textId="77777777" w:rsidTr="00837E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279E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CB9A8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02-08.10.2024</w:t>
            </w: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182B332E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4C573AAF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336A6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Международный конкурс профессионального мастерства среди преподавателей </w:t>
            </w:r>
          </w:p>
          <w:p w14:paraId="6404476F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15 стран Мира </w:t>
            </w:r>
          </w:p>
          <w:p w14:paraId="133551F5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«Жар-Птица»</w:t>
            </w:r>
          </w:p>
          <w:p w14:paraId="7F95D54E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г. Москва</w:t>
            </w: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FF1B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5B8CB1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Азова В.А.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52FE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Лауреат 1 степени</w:t>
            </w:r>
          </w:p>
          <w:p w14:paraId="7649BB4D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номинации </w:t>
            </w:r>
          </w:p>
          <w:p w14:paraId="05A381CC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«Вокальное искусство» категория «Профессионал»</w:t>
            </w:r>
          </w:p>
        </w:tc>
      </w:tr>
      <w:tr w:rsidR="00837E39" w:rsidRPr="0098305F" w14:paraId="6DC05D2A" w14:textId="77777777" w:rsidTr="00837E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3B60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9CBA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7704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C093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Пестова М.В.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A570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Лауреат 1 степени</w:t>
            </w:r>
          </w:p>
          <w:p w14:paraId="264391F4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номинации </w:t>
            </w:r>
          </w:p>
          <w:p w14:paraId="0943166F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«Вокальное искусство» категория «Профессионал»</w:t>
            </w:r>
          </w:p>
        </w:tc>
      </w:tr>
      <w:tr w:rsidR="00837E39" w:rsidRPr="0098305F" w14:paraId="3C90B1E4" w14:textId="77777777" w:rsidTr="00837E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00FC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663D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16.07-30.07.</w:t>
            </w:r>
          </w:p>
          <w:p w14:paraId="06A40FD3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C713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XVII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Международный конкурс среди музыкантов 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Grand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Music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Art</w:t>
            </w:r>
          </w:p>
          <w:p w14:paraId="1585114D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ДО «ДШИ № 1» г. Елец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71F1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Александрина </w:t>
            </w:r>
          </w:p>
          <w:p w14:paraId="5F210284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А.В.</w:t>
            </w:r>
          </w:p>
          <w:p w14:paraId="106A653D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Концертмейстер Чечулина Е.Н.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7C1F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Лауреат 3 степени</w:t>
            </w:r>
          </w:p>
          <w:p w14:paraId="79389C7B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номинации фортепиано</w:t>
            </w:r>
          </w:p>
          <w:p w14:paraId="0BD8181E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концерт </w:t>
            </w:r>
          </w:p>
          <w:p w14:paraId="7C21ED11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E39" w:rsidRPr="0098305F" w14:paraId="714B7C2E" w14:textId="77777777" w:rsidTr="00837E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5677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D684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27.01-01.02.</w:t>
            </w:r>
          </w:p>
          <w:p w14:paraId="647C6423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78EC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Международный конкурс профессионального мастерства среди преподавателей </w:t>
            </w:r>
          </w:p>
          <w:p w14:paraId="799D9FEA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15 стран Мира </w:t>
            </w:r>
          </w:p>
          <w:p w14:paraId="2F0CDE54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«Жар-Птица»</w:t>
            </w:r>
          </w:p>
          <w:p w14:paraId="1BB9FBFC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Москва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A041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Пестова М.В.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AFCF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Лауреат 1 степени</w:t>
            </w:r>
          </w:p>
          <w:p w14:paraId="6A597C00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номинации </w:t>
            </w:r>
          </w:p>
          <w:p w14:paraId="05F70A1C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«Вокальное искусство» категория «Профессионал»</w:t>
            </w:r>
          </w:p>
        </w:tc>
      </w:tr>
      <w:tr w:rsidR="00837E39" w:rsidRPr="0098305F" w14:paraId="36F35912" w14:textId="77777777" w:rsidTr="00837E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F0C3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5304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82C4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IV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Международный инструментальный конкурс эстрадно-джазовой музыки среди обучающихся и преподавателей ДМШ, ДШИ и иных образовательных учреждений культуры и искусства </w:t>
            </w:r>
          </w:p>
          <w:p w14:paraId="527A6987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Spring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Jazz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3D2F2F18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Санкт- Петербург Творческий проект </w:t>
            </w:r>
          </w:p>
          <w:p w14:paraId="562E7765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«Ми, фа, соль»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4910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Ботыгина Ю.М.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CFD0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Лауреат 2 степени в номинация: Соло Профессионал: преподаватели ОУ</w:t>
            </w:r>
          </w:p>
        </w:tc>
      </w:tr>
      <w:tr w:rsidR="00837E39" w:rsidRPr="0098305F" w14:paraId="73353912" w14:textId="77777777" w:rsidTr="00837E39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E0B4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Федеральный уровень</w:t>
            </w:r>
          </w:p>
        </w:tc>
      </w:tr>
      <w:tr w:rsidR="00837E39" w:rsidRPr="0098305F" w14:paraId="1F02406C" w14:textId="77777777" w:rsidTr="00837E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6604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98AC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C392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Всероссийский многожанровый конкурс культуры и искусства </w:t>
            </w:r>
          </w:p>
          <w:p w14:paraId="28417DA6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«Сила Родины моей» </w:t>
            </w:r>
          </w:p>
          <w:p w14:paraId="737E1953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Москва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850E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Чупрова В.Д.  концертмейстер Усачёва З. Ю.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4653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Лауреат 2 степени</w:t>
            </w:r>
          </w:p>
          <w:p w14:paraId="268DA8A2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номинация:</w:t>
            </w:r>
          </w:p>
          <w:p w14:paraId="238B1776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вокальное творчество</w:t>
            </w:r>
          </w:p>
          <w:p w14:paraId="2A0FBDB8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возрастная категория:</w:t>
            </w:r>
          </w:p>
          <w:p w14:paraId="38EE09FF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19-25 лет</w:t>
            </w:r>
          </w:p>
        </w:tc>
      </w:tr>
      <w:tr w:rsidR="00837E39" w:rsidRPr="0098305F" w14:paraId="2B4C1983" w14:textId="77777777" w:rsidTr="00837E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3F55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8064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22.03.</w:t>
            </w:r>
          </w:p>
          <w:p w14:paraId="50CA2E01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C69C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Всероссийский конкурс юных исполнителей на народных инструментах имени педагога и композитора </w:t>
            </w:r>
          </w:p>
          <w:p w14:paraId="63F73E3D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К.В. Козлова</w:t>
            </w:r>
          </w:p>
          <w:p w14:paraId="1F1B95D6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Вологда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E6E6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Михайлянц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A2DB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Лауреат 1 степени</w:t>
            </w:r>
          </w:p>
          <w:p w14:paraId="4DC95FDC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номинация:</w:t>
            </w:r>
          </w:p>
          <w:p w14:paraId="416F5AE3" w14:textId="46DA0F6C" w:rsidR="00837E39" w:rsidRPr="0098305F" w:rsidRDefault="00DB7E28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837E39"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реподаватель</w:t>
            </w:r>
          </w:p>
          <w:p w14:paraId="67FE8BF5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E39" w:rsidRPr="0098305F" w14:paraId="17E2D15E" w14:textId="77777777" w:rsidTr="00837E39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7276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Конкурсы профессионального мастерства</w:t>
            </w:r>
          </w:p>
        </w:tc>
      </w:tr>
      <w:tr w:rsidR="00837E39" w:rsidRPr="0098305F" w14:paraId="11D9ACA5" w14:textId="77777777" w:rsidTr="00837E39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B4F9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Международный уровень</w:t>
            </w:r>
          </w:p>
        </w:tc>
      </w:tr>
      <w:tr w:rsidR="00837E39" w:rsidRPr="0098305F" w14:paraId="43F90DB3" w14:textId="77777777" w:rsidTr="00837E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6E7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E844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20.12.2024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4535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Международный конкурс музыкального творчества и педагогического мастерства </w:t>
            </w:r>
          </w:p>
          <w:p w14:paraId="4726C730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«Кружево талантов»</w:t>
            </w:r>
          </w:p>
          <w:p w14:paraId="35B45A79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105-летию ДМГ №1 г. Вологды посвящается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AC39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Вовк Н.Г. </w:t>
            </w:r>
          </w:p>
          <w:p w14:paraId="057EDF80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Кашица А.Ю.</w:t>
            </w:r>
          </w:p>
          <w:p w14:paraId="6F50EE57" w14:textId="77777777" w:rsidR="00837E39" w:rsidRPr="0098305F" w:rsidRDefault="00837E39" w:rsidP="00837E3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Доронина М.Ю.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6C54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Лауреат 3 степени</w:t>
            </w:r>
          </w:p>
          <w:p w14:paraId="064C9B93" w14:textId="113DED78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Номинация </w:t>
            </w:r>
            <w:r w:rsidR="00DB7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едагогическое мастерство</w:t>
            </w:r>
          </w:p>
        </w:tc>
      </w:tr>
      <w:tr w:rsidR="00837E39" w:rsidRPr="0098305F" w14:paraId="4C8E83F5" w14:textId="77777777" w:rsidTr="00837E39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67D1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ru-RU"/>
              </w:rPr>
              <w:t>Региональный уровень</w:t>
            </w:r>
          </w:p>
        </w:tc>
      </w:tr>
      <w:tr w:rsidR="00837E39" w:rsidRPr="0098305F" w14:paraId="4D42E8AF" w14:textId="77777777" w:rsidTr="00837E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2F57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CE35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20.11.2024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AA88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Областной конкурс профессионального мастерства </w:t>
            </w:r>
          </w:p>
          <w:p w14:paraId="1A331719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«Лучший педагогический работник»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DEF1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Серова Е.Д.</w:t>
            </w:r>
          </w:p>
          <w:p w14:paraId="56BA9A9E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FCA7BC9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5FBA670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D70D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номинант</w:t>
            </w:r>
          </w:p>
        </w:tc>
      </w:tr>
      <w:tr w:rsidR="00837E39" w:rsidRPr="0098305F" w14:paraId="2F4928FD" w14:textId="77777777" w:rsidTr="00837E39">
        <w:trPr>
          <w:trHeight w:val="4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6F0C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1E14B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20.11.2024-05.04.</w:t>
            </w:r>
          </w:p>
          <w:p w14:paraId="6A8CF474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8AE9DF" w14:textId="77777777" w:rsidR="00837E39" w:rsidRPr="0098305F" w:rsidRDefault="00837E39" w:rsidP="00837E39">
            <w:pPr>
              <w:tabs>
                <w:tab w:val="left" w:pos="0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</w:t>
            </w: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областной конкурс-фестиваль мультимедиа презентаций, методических работ и электронных методических учебных пособий «Мастер презентаций»</w:t>
            </w:r>
          </w:p>
          <w:p w14:paraId="383AE0C9" w14:textId="77777777" w:rsidR="00837E39" w:rsidRPr="0098305F" w:rsidRDefault="00837E39" w:rsidP="00837E39">
            <w:pPr>
              <w:tabs>
                <w:tab w:val="left" w:pos="0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ГБУДО АО «Первая детская музыкальная школа имени Ю.И. Казакова»</w:t>
            </w:r>
          </w:p>
          <w:p w14:paraId="45CE5184" w14:textId="77777777" w:rsidR="00837E39" w:rsidRPr="0098305F" w:rsidRDefault="00837E39" w:rsidP="00837E39">
            <w:pPr>
              <w:tabs>
                <w:tab w:val="left" w:pos="0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Филиал «Плесецкая ДШИ»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1A0E45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30"/>
                <w:sz w:val="24"/>
                <w:szCs w:val="24"/>
                <w:lang w:eastAsia="ru-RU"/>
              </w:rPr>
              <w:t>Кашица А.Ю.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3452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Лауреат 3 степени </w:t>
            </w:r>
          </w:p>
          <w:p w14:paraId="17166462" w14:textId="77777777" w:rsidR="00DB7E28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Номинация: </w:t>
            </w:r>
          </w:p>
          <w:p w14:paraId="32BE2407" w14:textId="79FA6C3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«Печатные работы- методическая разработка»</w:t>
            </w:r>
          </w:p>
          <w:p w14:paraId="4378EC25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Методическая разработка</w:t>
            </w:r>
          </w:p>
          <w:p w14:paraId="11082BD9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Взаимодействие пианиста и теоретика на примере совместной организации и проведения фортепианного концерта </w:t>
            </w:r>
          </w:p>
          <w:p w14:paraId="0186E699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 путешествие с роялем»</w:t>
            </w:r>
          </w:p>
        </w:tc>
      </w:tr>
      <w:tr w:rsidR="00837E39" w:rsidRPr="0098305F" w14:paraId="00F21D03" w14:textId="77777777" w:rsidTr="00837E39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4E9A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ru-RU"/>
              </w:rPr>
              <w:t>Муниципальный уровень</w:t>
            </w:r>
          </w:p>
        </w:tc>
      </w:tr>
      <w:tr w:rsidR="00837E39" w:rsidRPr="0098305F" w14:paraId="70B0E933" w14:textId="77777777" w:rsidTr="00837E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BA9E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1C47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16.12.</w:t>
            </w:r>
          </w:p>
          <w:p w14:paraId="7FC48118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637D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Городской конкурс профессионального мастерства </w:t>
            </w:r>
          </w:p>
          <w:p w14:paraId="078A904D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«Лучший педагогический работник»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7DF0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Азова В.А.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4139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Лауреат</w:t>
            </w:r>
          </w:p>
          <w:p w14:paraId="044CE3CE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степени</w:t>
            </w:r>
          </w:p>
          <w:p w14:paraId="14CBFCE0" w14:textId="17CA0C16" w:rsidR="00837E39" w:rsidRPr="0098305F" w:rsidRDefault="00DB7E28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837E39"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оминация «Педагогический дебют»</w:t>
            </w:r>
          </w:p>
        </w:tc>
      </w:tr>
      <w:tr w:rsidR="00837E39" w:rsidRPr="0098305F" w14:paraId="02D7DA13" w14:textId="77777777" w:rsidTr="00837E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42D6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E893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26.03.</w:t>
            </w:r>
          </w:p>
          <w:p w14:paraId="385E51A1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5BA4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Открытый муниципальный 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конкурс профессионального мастерства преподавателей детских школ искусств </w:t>
            </w:r>
          </w:p>
          <w:p w14:paraId="45BE675D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«Секрет успеха»</w:t>
            </w:r>
          </w:p>
          <w:p w14:paraId="34902AE2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Приморская школа </w:t>
            </w:r>
          </w:p>
          <w:p w14:paraId="19CA009D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 Катунино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38B6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Тарасова М.А.</w:t>
            </w:r>
          </w:p>
          <w:p w14:paraId="393A885E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Демирчиева Е.В.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4782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Лауреат 1 степени</w:t>
            </w:r>
          </w:p>
          <w:p w14:paraId="0E59F309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номинация:</w:t>
            </w:r>
          </w:p>
          <w:p w14:paraId="2BCD6B93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учебно-методическое пособие </w:t>
            </w:r>
          </w:p>
          <w:p w14:paraId="02A4AEF0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«Поёт хоровой коллектив «Ворожея»</w:t>
            </w:r>
          </w:p>
        </w:tc>
      </w:tr>
    </w:tbl>
    <w:p w14:paraId="4A569C8C" w14:textId="77C08591" w:rsidR="003F7D63" w:rsidRPr="0098305F" w:rsidRDefault="003F7D63" w:rsidP="00837E3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7F6BA362" w14:textId="694CCE5B" w:rsidR="003F7D63" w:rsidRPr="0098305F" w:rsidRDefault="003F7D63" w:rsidP="003F7D63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8305F">
        <w:rPr>
          <w:rFonts w:ascii="Times New Roman" w:hAnsi="Times New Roman" w:cs="Times New Roman"/>
          <w:b/>
          <w:sz w:val="24"/>
          <w:szCs w:val="24"/>
          <w:lang w:eastAsia="en-US"/>
        </w:rPr>
        <w:t>Информационно-методическая помощь коллективам</w:t>
      </w:r>
    </w:p>
    <w:p w14:paraId="31B80ECA" w14:textId="1584077A" w:rsidR="003F7D63" w:rsidRPr="0056654F" w:rsidRDefault="003F7D63" w:rsidP="0056654F">
      <w:pPr>
        <w:tabs>
          <w:tab w:val="left" w:pos="3945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8305F">
        <w:rPr>
          <w:rFonts w:ascii="Times New Roman" w:hAnsi="Times New Roman" w:cs="Times New Roman"/>
          <w:b/>
          <w:sz w:val="24"/>
          <w:szCs w:val="24"/>
          <w:lang w:eastAsia="en-US"/>
        </w:rPr>
        <w:t>других образовательных учреждений</w:t>
      </w:r>
    </w:p>
    <w:p w14:paraId="7A3DDFDF" w14:textId="7A85AB2E" w:rsidR="00837E39" w:rsidRPr="0056654F" w:rsidRDefault="009A2A5C" w:rsidP="0056654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8000"/>
          <w:sz w:val="24"/>
          <w:szCs w:val="24"/>
        </w:rPr>
      </w:pPr>
      <w:r w:rsidRPr="0098305F">
        <w:rPr>
          <w:rFonts w:ascii="Times New Roman" w:hAnsi="Times New Roman" w:cs="Times New Roman"/>
          <w:sz w:val="24"/>
          <w:szCs w:val="24"/>
          <w:lang w:eastAsia="en-US"/>
        </w:rPr>
        <w:t xml:space="preserve">      </w:t>
      </w:r>
      <w:r w:rsidR="0056654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6237"/>
        <w:gridCol w:w="1984"/>
      </w:tblGrid>
      <w:tr w:rsidR="00837E39" w:rsidRPr="0098305F" w14:paraId="10E91B88" w14:textId="77777777" w:rsidTr="00837E3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5EEE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A01C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информационно-методической помощи, организатор, 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2F3C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</w:t>
            </w:r>
          </w:p>
          <w:p w14:paraId="72DFDB33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преподавателя</w:t>
            </w:r>
          </w:p>
        </w:tc>
      </w:tr>
      <w:tr w:rsidR="00837E39" w:rsidRPr="0098305F" w14:paraId="64CC9F03" w14:textId="77777777" w:rsidTr="00837E39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E860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Работа в составе жюри конкурсов и фестивалей</w:t>
            </w:r>
          </w:p>
        </w:tc>
      </w:tr>
      <w:tr w:rsidR="00837E39" w:rsidRPr="0098305F" w14:paraId="38272455" w14:textId="77777777" w:rsidTr="00837E39">
        <w:trPr>
          <w:trHeight w:val="1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24C3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09.11.2024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0B2E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фестиваль творчества дошкольников «Кораблик детства» Вокальный конкурс </w:t>
            </w:r>
          </w:p>
          <w:p w14:paraId="1251C259" w14:textId="77777777" w:rsidR="00837E39" w:rsidRPr="0098305F" w:rsidRDefault="00837E39" w:rsidP="00837E39">
            <w:pPr>
              <w:tabs>
                <w:tab w:val="left" w:pos="0"/>
                <w:tab w:val="left" w:pos="601"/>
                <w:tab w:val="left" w:pos="3481"/>
                <w:tab w:val="left" w:pos="361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«Северные воробушки» МАОУДО ДЮЦ</w:t>
            </w: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14:paraId="6599939E" w14:textId="77777777" w:rsidR="00837E39" w:rsidRPr="0098305F" w:rsidRDefault="00837E39" w:rsidP="00837E39">
            <w:pPr>
              <w:tabs>
                <w:tab w:val="left" w:pos="0"/>
                <w:tab w:val="left" w:pos="601"/>
                <w:tab w:val="left" w:pos="3481"/>
                <w:tab w:val="left" w:pos="361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г. Северодвинск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F295" w14:textId="77777777" w:rsidR="00837E39" w:rsidRPr="0098305F" w:rsidRDefault="00837E39" w:rsidP="00837E39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Азова В.А.</w:t>
            </w:r>
          </w:p>
        </w:tc>
      </w:tr>
      <w:tr w:rsidR="00837E39" w:rsidRPr="0098305F" w14:paraId="7BA06528" w14:textId="77777777" w:rsidTr="00837E39">
        <w:trPr>
          <w:trHeight w:val="1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A16D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11-14.12.2024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68E" w14:textId="77777777" w:rsidR="00837E39" w:rsidRPr="0098305F" w:rsidRDefault="00837E39" w:rsidP="00837E39">
            <w:pPr>
              <w:tabs>
                <w:tab w:val="left" w:pos="0"/>
                <w:tab w:val="left" w:pos="601"/>
                <w:tab w:val="left" w:pos="3481"/>
                <w:tab w:val="left" w:pos="361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Открытый городской конкурс юных исполнителей на музыкальных инструментах «Аллегро» </w:t>
            </w:r>
          </w:p>
          <w:p w14:paraId="7B4224E6" w14:textId="77777777" w:rsidR="00837E39" w:rsidRPr="0098305F" w:rsidRDefault="00837E39" w:rsidP="00837E39">
            <w:pPr>
              <w:tabs>
                <w:tab w:val="left" w:pos="0"/>
                <w:tab w:val="left" w:pos="601"/>
                <w:tab w:val="left" w:pos="3481"/>
                <w:tab w:val="left" w:pos="361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ДШИ «Классика», г. Архангельск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780D" w14:textId="77777777" w:rsidR="00837E39" w:rsidRPr="0098305F" w:rsidRDefault="00837E39" w:rsidP="00837E39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Чечулина Е.Н.</w:t>
            </w:r>
          </w:p>
        </w:tc>
      </w:tr>
      <w:tr w:rsidR="00837E39" w:rsidRPr="0098305F" w14:paraId="74E98A48" w14:textId="77777777" w:rsidTr="00837E39">
        <w:trPr>
          <w:trHeight w:val="1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B8F3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2137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творческий конкурс </w:t>
            </w:r>
          </w:p>
          <w:p w14:paraId="4BF7F3C7" w14:textId="77777777" w:rsidR="00837E39" w:rsidRPr="0098305F" w:rsidRDefault="00837E39" w:rsidP="00837E39">
            <w:pPr>
              <w:tabs>
                <w:tab w:val="left" w:pos="0"/>
                <w:tab w:val="left" w:pos="601"/>
                <w:tab w:val="left" w:pos="3481"/>
                <w:tab w:val="left" w:pos="361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«Покажи свою профессию» для лиц с ограниченными возможностями здоровья и инвалидностью </w:t>
            </w:r>
          </w:p>
          <w:p w14:paraId="024FE6FF" w14:textId="7D9DA978" w:rsidR="00837E39" w:rsidRPr="0098305F" w:rsidRDefault="00810E5F" w:rsidP="00837E39">
            <w:pPr>
              <w:tabs>
                <w:tab w:val="left" w:pos="0"/>
                <w:tab w:val="left" w:pos="601"/>
                <w:tab w:val="left" w:pos="3481"/>
                <w:tab w:val="left" w:pos="361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ГАПОУ АО «Техникум строительства, дизайна и технологий» в рамках межчемпионатных мероприятий движения «Абилимпикс»</w:t>
            </w:r>
            <w:r w:rsidR="00044A8A"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г. Северодвинск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85F9" w14:textId="77777777" w:rsidR="00837E39" w:rsidRPr="0098305F" w:rsidRDefault="00837E39" w:rsidP="00837E39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Плотникова А.В.</w:t>
            </w:r>
          </w:p>
        </w:tc>
      </w:tr>
      <w:tr w:rsidR="00837E39" w:rsidRPr="0098305F" w14:paraId="438065AF" w14:textId="77777777" w:rsidTr="00837E39">
        <w:trPr>
          <w:trHeight w:val="13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AE16B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</w:rPr>
              <w:t>07.12.2024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7C49C" w14:textId="77777777" w:rsidR="00834332" w:rsidRPr="0098305F" w:rsidRDefault="00837E39" w:rsidP="0004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ХХ</w:t>
            </w: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открытый городской конкурс юных дарований «Жемчужина» </w:t>
            </w:r>
            <w:r w:rsidR="00810E5F"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культуры и туризма. </w:t>
            </w:r>
          </w:p>
          <w:p w14:paraId="2556AA0D" w14:textId="4C9366B3" w:rsidR="00837E39" w:rsidRPr="0098305F" w:rsidRDefault="00810E5F" w:rsidP="0004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молодёжи «Строитель»</w:t>
            </w:r>
            <w:r w:rsidR="00044A8A"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г. Северодвинск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88F2" w14:textId="77777777" w:rsidR="00837E39" w:rsidRPr="0098305F" w:rsidRDefault="00837E39" w:rsidP="00837E39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Ульмасова И.К.</w:t>
            </w:r>
          </w:p>
        </w:tc>
      </w:tr>
      <w:tr w:rsidR="00837E39" w:rsidRPr="0098305F" w14:paraId="0DCA1656" w14:textId="77777777" w:rsidTr="00837E39">
        <w:trPr>
          <w:trHeight w:val="13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9C623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30534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8996" w14:textId="77777777" w:rsidR="00837E39" w:rsidRPr="0098305F" w:rsidRDefault="00837E39" w:rsidP="00837E39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Плотникова А.В.</w:t>
            </w:r>
          </w:p>
        </w:tc>
      </w:tr>
      <w:tr w:rsidR="00837E39" w:rsidRPr="0098305F" w14:paraId="08DB6071" w14:textId="77777777" w:rsidTr="00837E39">
        <w:trPr>
          <w:trHeight w:val="1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A8BA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01-03.04.2025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A5FD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открытый городской фестиваль-конкурс исполнителей на народных инструментах «Лады народной музыки» МБУ ДО городского округа «Город Архангельск» </w:t>
            </w:r>
          </w:p>
          <w:p w14:paraId="580C9A26" w14:textId="33703812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«ДШИ № 31»</w:t>
            </w:r>
            <w:r w:rsidR="00044A8A"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 Архангельск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6828954" w14:textId="77777777" w:rsidR="00837E39" w:rsidRPr="0098305F" w:rsidRDefault="00837E39" w:rsidP="00837E39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Шевченко Н.А.</w:t>
            </w:r>
          </w:p>
        </w:tc>
      </w:tr>
      <w:tr w:rsidR="00837E39" w:rsidRPr="0098305F" w14:paraId="587ED891" w14:textId="77777777" w:rsidTr="00837E39">
        <w:trPr>
          <w:trHeight w:val="1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8B84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16.02.2025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3732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Детский окружной смотр-конкурс художественной самодеятельности «Талант! Творчество! Дети!» Администрация Приморского муниципального округа АО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71A56C0" w14:textId="77777777" w:rsidR="00837E39" w:rsidRPr="0098305F" w:rsidRDefault="00837E39" w:rsidP="00837E39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Ульмасова И.К.</w:t>
            </w:r>
          </w:p>
        </w:tc>
      </w:tr>
      <w:tr w:rsidR="00837E39" w:rsidRPr="0098305F" w14:paraId="55569A40" w14:textId="77777777" w:rsidTr="00837E39">
        <w:trPr>
          <w:trHeight w:val="1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2432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12.04.2025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4CC2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конкурс начинающих исполнителей «Северодвинская весна» МАОУДО ДЮЦ г. Северодвинск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84189F8" w14:textId="77777777" w:rsidR="00837E39" w:rsidRPr="0098305F" w:rsidRDefault="00837E39" w:rsidP="00837E39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Тарасова М.А.</w:t>
            </w:r>
          </w:p>
        </w:tc>
      </w:tr>
      <w:tr w:rsidR="00837E39" w:rsidRPr="0098305F" w14:paraId="130023AE" w14:textId="77777777" w:rsidTr="00837E39">
        <w:trPr>
          <w:trHeight w:val="1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7B10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22.04.2025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11A5" w14:textId="77777777" w:rsidR="00837E39" w:rsidRPr="0098305F" w:rsidRDefault="00837E39" w:rsidP="00837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открытый городской конкурс ансамблевой музыки и искусства аккомпанемента «Тутти» г. Архангельск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B219" w14:textId="77777777" w:rsidR="00837E39" w:rsidRPr="0098305F" w:rsidRDefault="00837E39" w:rsidP="00837E39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Трофимова С.В.</w:t>
            </w:r>
          </w:p>
        </w:tc>
      </w:tr>
      <w:tr w:rsidR="00837E39" w:rsidRPr="0098305F" w14:paraId="5BD2D7C3" w14:textId="77777777" w:rsidTr="00837E39">
        <w:trPr>
          <w:trHeight w:val="13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7F57" w14:textId="77777777" w:rsidR="00837E39" w:rsidRPr="0098305F" w:rsidRDefault="00837E39" w:rsidP="00837E39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Мастер-классы</w:t>
            </w:r>
          </w:p>
        </w:tc>
      </w:tr>
      <w:tr w:rsidR="00837E39" w:rsidRPr="0098305F" w14:paraId="51170FD0" w14:textId="77777777" w:rsidTr="00837E39">
        <w:trPr>
          <w:trHeight w:val="83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45A8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23.01.2025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147F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«Использование игровых технологий для развития вокально-хоровых навыков учащихся младших классов» 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с обучающимися хорового класса 1 Апп и 3 Апп</w:t>
            </w:r>
          </w:p>
          <w:p w14:paraId="1F943D81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преподавателей и концертмейстеров </w:t>
            </w:r>
          </w:p>
          <w:p w14:paraId="150850E3" w14:textId="41901F56" w:rsidR="00837E39" w:rsidRPr="0098305F" w:rsidRDefault="00044A8A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МАОУДО ДЮЦ г. Северодвинск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D1D4" w14:textId="77777777" w:rsidR="00837E39" w:rsidRPr="0098305F" w:rsidRDefault="00837E39" w:rsidP="00837E39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Копылова Л.В.</w:t>
            </w:r>
          </w:p>
          <w:p w14:paraId="4265A927" w14:textId="77777777" w:rsidR="00837E39" w:rsidRPr="0098305F" w:rsidRDefault="00837E39" w:rsidP="00837E39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837E39" w:rsidRPr="0098305F" w14:paraId="336201C7" w14:textId="77777777" w:rsidTr="00837E39">
        <w:trPr>
          <w:trHeight w:val="83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685CF" w14:textId="77777777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20.12.2024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861F0" w14:textId="6EDB2DF0" w:rsidR="00837E39" w:rsidRPr="0098305F" w:rsidRDefault="00837E39" w:rsidP="00837E3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АМК, ученики ДШИ № 42 г. Архангельск «Гармония» преподаватель Петр Попов и ГДМШ 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«Классика» Эдуард Николаев </w:t>
            </w:r>
            <w:r w:rsidR="00044A8A"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 АО «Архангельский музыкальный колледж» г. Архангельск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22B40" w14:textId="77777777" w:rsidR="00837E39" w:rsidRPr="0098305F" w:rsidRDefault="00837E39" w:rsidP="00837E39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lastRenderedPageBreak/>
              <w:t>Денисов Д.П.</w:t>
            </w:r>
          </w:p>
        </w:tc>
      </w:tr>
    </w:tbl>
    <w:p w14:paraId="4953717F" w14:textId="77777777" w:rsidR="002462FB" w:rsidRDefault="002462FB" w:rsidP="00AE18A9">
      <w:pPr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FD809D1" w14:textId="70374940" w:rsidR="00E22E55" w:rsidRPr="0098305F" w:rsidRDefault="00E22E55" w:rsidP="0056654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8305F">
        <w:rPr>
          <w:rFonts w:ascii="Times New Roman" w:hAnsi="Times New Roman" w:cs="Times New Roman"/>
          <w:b/>
          <w:sz w:val="24"/>
          <w:szCs w:val="24"/>
          <w:lang w:eastAsia="ru-RU"/>
        </w:rPr>
        <w:t>Сведения о повышении квалификации педагогических</w:t>
      </w:r>
      <w:r w:rsidR="005665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8305F">
        <w:rPr>
          <w:rFonts w:ascii="Times New Roman" w:hAnsi="Times New Roman" w:cs="Times New Roman"/>
          <w:b/>
          <w:sz w:val="24"/>
          <w:szCs w:val="24"/>
          <w:lang w:eastAsia="ru-RU"/>
        </w:rPr>
        <w:t>работников</w:t>
      </w:r>
    </w:p>
    <w:p w14:paraId="1C6B056A" w14:textId="77777777" w:rsidR="00E22E55" w:rsidRPr="0098305F" w:rsidRDefault="00E22E55" w:rsidP="00E22E55">
      <w:pPr>
        <w:suppressAutoHyphens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F6ACDB8" w14:textId="6DABEADF" w:rsidR="00E22E55" w:rsidRPr="00AE18A9" w:rsidRDefault="00E22E55" w:rsidP="00AE18A9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8305F">
        <w:rPr>
          <w:rFonts w:ascii="Times New Roman" w:hAnsi="Times New Roman" w:cs="Times New Roman"/>
          <w:sz w:val="24"/>
          <w:szCs w:val="24"/>
          <w:lang w:eastAsia="en-US"/>
        </w:rPr>
        <w:t xml:space="preserve">В 2024-2025 учебном году 17 человек прошли обучение на курсах повышения квалификации в трёх учебных заведениях страны </w:t>
      </w:r>
      <w:r w:rsidR="00834332" w:rsidRPr="0098305F">
        <w:rPr>
          <w:rFonts w:ascii="Times New Roman" w:hAnsi="Times New Roman" w:cs="Times New Roman"/>
          <w:sz w:val="24"/>
          <w:szCs w:val="24"/>
          <w:lang w:eastAsia="en-US"/>
        </w:rPr>
        <w:t xml:space="preserve">в </w:t>
      </w:r>
      <w:r w:rsidRPr="0098305F">
        <w:rPr>
          <w:rFonts w:ascii="Times New Roman" w:hAnsi="Times New Roman" w:cs="Times New Roman"/>
          <w:sz w:val="24"/>
          <w:szCs w:val="24"/>
          <w:lang w:eastAsia="en-US"/>
        </w:rPr>
        <w:t>город</w:t>
      </w:r>
      <w:r w:rsidR="00834332" w:rsidRPr="0098305F">
        <w:rPr>
          <w:rFonts w:ascii="Times New Roman" w:hAnsi="Times New Roman" w:cs="Times New Roman"/>
          <w:sz w:val="24"/>
          <w:szCs w:val="24"/>
          <w:lang w:eastAsia="en-US"/>
        </w:rPr>
        <w:t>ах</w:t>
      </w:r>
      <w:r w:rsidRPr="0098305F">
        <w:rPr>
          <w:rFonts w:ascii="Times New Roman" w:hAnsi="Times New Roman" w:cs="Times New Roman"/>
          <w:sz w:val="24"/>
          <w:szCs w:val="24"/>
          <w:lang w:eastAsia="en-US"/>
        </w:rPr>
        <w:t xml:space="preserve"> Москва и Архангельск</w:t>
      </w:r>
      <w:r w:rsidR="00AE18A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54AEAD52" w14:textId="775E595B" w:rsidR="00837E39" w:rsidRPr="0098305F" w:rsidRDefault="00837E39" w:rsidP="00837E39">
      <w:pPr>
        <w:suppressAutoHyphens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1356"/>
        <w:gridCol w:w="2019"/>
        <w:gridCol w:w="3402"/>
        <w:gridCol w:w="2522"/>
      </w:tblGrid>
      <w:tr w:rsidR="00837E39" w:rsidRPr="0098305F" w14:paraId="23860014" w14:textId="77777777" w:rsidTr="0056654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02FF" w14:textId="77777777" w:rsidR="00837E39" w:rsidRPr="0098305F" w:rsidRDefault="00837E39" w:rsidP="00837E3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354BD32B" w14:textId="77777777" w:rsidR="00837E39" w:rsidRPr="0098305F" w:rsidRDefault="00837E39" w:rsidP="00837E3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ECFE" w14:textId="77777777" w:rsidR="00837E39" w:rsidRPr="0098305F" w:rsidRDefault="00837E39" w:rsidP="00837E3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93FC" w14:textId="77777777" w:rsidR="00837E39" w:rsidRPr="0098305F" w:rsidRDefault="00837E39" w:rsidP="00837E3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ФИО</w:t>
            </w:r>
          </w:p>
          <w:p w14:paraId="2FF9D781" w14:textId="77777777" w:rsidR="00837E39" w:rsidRPr="0098305F" w:rsidRDefault="00837E39" w:rsidP="00837E3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491B" w14:textId="77777777" w:rsidR="00837E39" w:rsidRPr="0098305F" w:rsidRDefault="00837E39" w:rsidP="00837E3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5119" w14:textId="77777777" w:rsidR="00837E39" w:rsidRPr="0098305F" w:rsidRDefault="00837E39" w:rsidP="00837E3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проведения, количество часов</w:t>
            </w:r>
          </w:p>
        </w:tc>
      </w:tr>
      <w:tr w:rsidR="00837E39" w:rsidRPr="0098305F" w14:paraId="1111999E" w14:textId="77777777" w:rsidTr="0056654F">
        <w:trPr>
          <w:trHeight w:val="12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CA7E" w14:textId="77777777" w:rsidR="00837E39" w:rsidRPr="0098305F" w:rsidRDefault="00837E39" w:rsidP="00837E3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E2BB4" w14:textId="77777777" w:rsidR="00837E39" w:rsidRPr="0098305F" w:rsidRDefault="00837E39" w:rsidP="00837E3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08-10.10.</w:t>
            </w:r>
          </w:p>
          <w:p w14:paraId="2CAF4965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7996" w14:textId="77777777" w:rsidR="00837E39" w:rsidRPr="0098305F" w:rsidRDefault="00837E39" w:rsidP="00837E3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Серова Е.Д.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85DCA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«Психолого-педагогический и методический аспект в классе баяна, аккордеона, гармони»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BCDC4" w14:textId="1BCDCE51" w:rsidR="00837E39" w:rsidRPr="0098305F" w:rsidRDefault="00837E39" w:rsidP="0056654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sz w:val="24"/>
                <w:szCs w:val="24"/>
              </w:rPr>
              <w:t xml:space="preserve"> 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 АО «Архангельский музыкальный колледж»</w:t>
            </w:r>
            <w:r w:rsidR="005665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</w:tr>
      <w:tr w:rsidR="00837E39" w:rsidRPr="0098305F" w14:paraId="2641F98C" w14:textId="77777777" w:rsidTr="0056654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0BD4" w14:textId="77777777" w:rsidR="00837E39" w:rsidRPr="0098305F" w:rsidRDefault="00837E39" w:rsidP="00837E3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5B528" w14:textId="77777777" w:rsidR="00837E39" w:rsidRPr="0098305F" w:rsidRDefault="00837E39" w:rsidP="00837E3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A42A" w14:textId="77777777" w:rsidR="00837E39" w:rsidRPr="0098305F" w:rsidRDefault="00837E39" w:rsidP="00837E3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Шевченко Н.А.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D90A3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28B98" w14:textId="77777777" w:rsidR="00837E39" w:rsidRPr="0098305F" w:rsidRDefault="00837E39" w:rsidP="00837E39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7E39" w:rsidRPr="0098305F" w14:paraId="7B025E19" w14:textId="77777777" w:rsidTr="0056654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3398" w14:textId="77777777" w:rsidR="00837E39" w:rsidRPr="0098305F" w:rsidRDefault="00837E39" w:rsidP="00837E3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B2FD9" w14:textId="77777777" w:rsidR="00837E39" w:rsidRPr="0098305F" w:rsidRDefault="00837E39" w:rsidP="00837E3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8BAC" w14:textId="77777777" w:rsidR="00837E39" w:rsidRPr="0098305F" w:rsidRDefault="00837E39" w:rsidP="00837E3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Богданова О.Ю.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6186F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410BA" w14:textId="77777777" w:rsidR="00837E39" w:rsidRPr="0098305F" w:rsidRDefault="00837E39" w:rsidP="00837E39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7E39" w:rsidRPr="0098305F" w14:paraId="696DCA17" w14:textId="77777777" w:rsidTr="0056654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DD92" w14:textId="77777777" w:rsidR="00837E39" w:rsidRPr="0098305F" w:rsidRDefault="00837E39" w:rsidP="00837E3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0E083" w14:textId="77777777" w:rsidR="00837E39" w:rsidRPr="0098305F" w:rsidRDefault="00837E39" w:rsidP="00837E3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DD73" w14:textId="77777777" w:rsidR="00837E39" w:rsidRPr="0098305F" w:rsidRDefault="00837E39" w:rsidP="00837E3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Болейко А.Б.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97924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9375D" w14:textId="77777777" w:rsidR="00837E39" w:rsidRPr="0098305F" w:rsidRDefault="00837E39" w:rsidP="00837E39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7E39" w:rsidRPr="0098305F" w14:paraId="559E7109" w14:textId="77777777" w:rsidTr="0056654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D65B" w14:textId="77777777" w:rsidR="00837E39" w:rsidRPr="0098305F" w:rsidRDefault="00837E39" w:rsidP="00837E3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4084" w14:textId="77777777" w:rsidR="00837E39" w:rsidRPr="0098305F" w:rsidRDefault="00837E39" w:rsidP="00837E3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F187" w14:textId="77777777" w:rsidR="00837E39" w:rsidRPr="0098305F" w:rsidRDefault="00837E39" w:rsidP="00837E3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Усачёва З.Ю.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9F56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712B" w14:textId="77777777" w:rsidR="00837E39" w:rsidRPr="0098305F" w:rsidRDefault="00837E39" w:rsidP="00837E39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7E39" w:rsidRPr="0098305F" w14:paraId="6E60113E" w14:textId="77777777" w:rsidTr="0056654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4E32" w14:textId="77777777" w:rsidR="00837E39" w:rsidRPr="0098305F" w:rsidRDefault="00837E39" w:rsidP="00837E3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AB89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18-20.11.2024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524D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Тошина О.В.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4245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«Обобщение и описание педагогического опыта преподавателя»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12EE" w14:textId="77777777" w:rsidR="00837E39" w:rsidRPr="0098305F" w:rsidRDefault="00837E39" w:rsidP="00837E39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ГБПОУ АО </w:t>
            </w:r>
          </w:p>
          <w:p w14:paraId="05642806" w14:textId="0DC9073B" w:rsidR="00837E39" w:rsidRPr="0098305F" w:rsidRDefault="00837E39" w:rsidP="0056654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«Архангельский музыкальный колледж»</w:t>
            </w:r>
            <w:r w:rsidR="005665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часов</w:t>
            </w:r>
          </w:p>
        </w:tc>
      </w:tr>
      <w:tr w:rsidR="00837E39" w:rsidRPr="0098305F" w14:paraId="5BAB54DF" w14:textId="77777777" w:rsidTr="0056654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7806" w14:textId="77777777" w:rsidR="00837E39" w:rsidRPr="0098305F" w:rsidRDefault="00837E39" w:rsidP="00837E3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6BCE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03.06.-30.09.2024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676B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Дурягин С.А.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6CCD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«Развитие импровизационных навыков, аккомпанемента, гармонического и ладового мышления при исполнении эстрадно-джазовой музыки в ДМШ, ДШИ и СПО»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FB1F" w14:textId="77777777" w:rsidR="00837E39" w:rsidRPr="0098305F" w:rsidRDefault="00837E39" w:rsidP="00837E39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1" w:name="_Hlk187172337"/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АНО ДПО </w:t>
            </w:r>
          </w:p>
          <w:p w14:paraId="2A039779" w14:textId="77777777" w:rsidR="00837E39" w:rsidRPr="0098305F" w:rsidRDefault="00837E39" w:rsidP="00837E39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«Институт музыки ЛАНОТ»</w:t>
            </w:r>
            <w:r w:rsidRPr="0098305F">
              <w:rPr>
                <w:sz w:val="24"/>
                <w:szCs w:val="24"/>
              </w:rPr>
              <w:t xml:space="preserve"> 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  <w:bookmarkEnd w:id="11"/>
          <w:p w14:paraId="66D6D42C" w14:textId="77777777" w:rsidR="00837E39" w:rsidRPr="0098305F" w:rsidRDefault="00837E39" w:rsidP="00837E39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 часов</w:t>
            </w:r>
          </w:p>
          <w:p w14:paraId="5A96864E" w14:textId="77777777" w:rsidR="00837E39" w:rsidRPr="0098305F" w:rsidRDefault="00837E39" w:rsidP="00837E39">
            <w:pPr>
              <w:tabs>
                <w:tab w:val="left" w:pos="0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E39" w:rsidRPr="0098305F" w14:paraId="18FFA7A4" w14:textId="77777777" w:rsidTr="0056654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D67D" w14:textId="77777777" w:rsidR="00837E39" w:rsidRPr="0098305F" w:rsidRDefault="00837E39" w:rsidP="00837E3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4D54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27.01-.10.02.2025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7A24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Пестова М.В.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7CD7" w14:textId="77777777" w:rsidR="00837E39" w:rsidRPr="0098305F" w:rsidRDefault="00837E39" w:rsidP="00837E3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«Педагогика дополнительного образования» </w:t>
            </w:r>
          </w:p>
          <w:p w14:paraId="64B6FBB3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F9B0" w14:textId="77777777" w:rsidR="00837E39" w:rsidRPr="0098305F" w:rsidRDefault="00837E39" w:rsidP="00837E3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творческих интеллектуальных событий</w:t>
            </w:r>
          </w:p>
          <w:p w14:paraId="0060B4AB" w14:textId="4170C148" w:rsidR="00837E39" w:rsidRPr="0056654F" w:rsidRDefault="00837E39" w:rsidP="0056654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«Жар-птица России» г. Москва 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часа</w:t>
            </w:r>
          </w:p>
        </w:tc>
      </w:tr>
      <w:tr w:rsidR="00837E39" w:rsidRPr="0098305F" w14:paraId="0132A72B" w14:textId="77777777" w:rsidTr="0056654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F5CE" w14:textId="77777777" w:rsidR="00837E39" w:rsidRPr="0098305F" w:rsidRDefault="00837E39" w:rsidP="00837E3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89CA8" w14:textId="77777777" w:rsidR="00837E39" w:rsidRPr="0098305F" w:rsidRDefault="00837E39" w:rsidP="00837E3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05-07,</w:t>
            </w:r>
          </w:p>
          <w:p w14:paraId="5D5ECD9E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11-12.02.2025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1884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Овчинников Д.С.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D04BEF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«Духовые и ударные инструменты: актуальные вопросы</w:t>
            </w:r>
            <w:r w:rsidRPr="0098305F">
              <w:rPr>
                <w:sz w:val="24"/>
                <w:szCs w:val="24"/>
              </w:rPr>
              <w:t xml:space="preserve"> </w:t>
            </w: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методики преподавания в ДШИ и профессиональных образовательных учреждениях»</w:t>
            </w:r>
          </w:p>
        </w:tc>
        <w:tc>
          <w:tcPr>
            <w:tcW w:w="2522" w:type="dxa"/>
            <w:tcBorders>
              <w:left w:val="single" w:sz="4" w:space="0" w:color="auto"/>
              <w:right w:val="single" w:sz="4" w:space="0" w:color="auto"/>
            </w:tcBorders>
          </w:tcPr>
          <w:p w14:paraId="1FFDCA58" w14:textId="77777777" w:rsidR="00837E39" w:rsidRPr="0098305F" w:rsidRDefault="00837E39" w:rsidP="00837E3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АО </w:t>
            </w:r>
          </w:p>
          <w:p w14:paraId="02909F0F" w14:textId="07DF8CB5" w:rsidR="00837E39" w:rsidRPr="0056654F" w:rsidRDefault="00837E39" w:rsidP="0056654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«Архангельский музыкальный колледж»</w:t>
            </w:r>
            <w:r w:rsidR="005665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16 часов</w:t>
            </w:r>
          </w:p>
        </w:tc>
      </w:tr>
      <w:tr w:rsidR="00837E39" w:rsidRPr="0098305F" w14:paraId="7B0D0AD7" w14:textId="77777777" w:rsidTr="0056654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D041" w14:textId="77777777" w:rsidR="00837E39" w:rsidRPr="0098305F" w:rsidRDefault="00837E39" w:rsidP="00837E3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8F77E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7819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Салова М.А.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AFC2D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FA74" w14:textId="77777777" w:rsidR="00837E39" w:rsidRPr="0098305F" w:rsidRDefault="00837E39" w:rsidP="00837E3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АО </w:t>
            </w:r>
          </w:p>
          <w:p w14:paraId="1B071DC0" w14:textId="7DD5DFDE" w:rsidR="00837E39" w:rsidRPr="0056654F" w:rsidRDefault="00837E39" w:rsidP="0056654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«Архангельский музыкальный колледж»</w:t>
            </w:r>
            <w:r w:rsidR="005665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16 часов</w:t>
            </w:r>
          </w:p>
        </w:tc>
      </w:tr>
      <w:tr w:rsidR="00837E39" w:rsidRPr="0098305F" w14:paraId="07606616" w14:textId="77777777" w:rsidTr="0056654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CDDF" w14:textId="77777777" w:rsidR="00837E39" w:rsidRPr="0098305F" w:rsidRDefault="00837E39" w:rsidP="00837E3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97AFEA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21-23.04.2025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7DEB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Ушакова Н.А.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9F9F61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«Обобщение и описание педагогического опыта преподавателя ДШИ»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1FB39" w14:textId="77777777" w:rsidR="00837E39" w:rsidRPr="0098305F" w:rsidRDefault="00837E39" w:rsidP="00837E3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АО </w:t>
            </w:r>
          </w:p>
          <w:p w14:paraId="4B689D1E" w14:textId="6E5DF406" w:rsidR="00837E39" w:rsidRPr="0056654F" w:rsidRDefault="00837E39" w:rsidP="0056654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«Архангельский музыкальный колледж»</w:t>
            </w:r>
            <w:r w:rsidR="005665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24 часа</w:t>
            </w:r>
          </w:p>
        </w:tc>
      </w:tr>
      <w:tr w:rsidR="00837E39" w:rsidRPr="0098305F" w14:paraId="798D8C87" w14:textId="77777777" w:rsidTr="0056654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19D5" w14:textId="77777777" w:rsidR="00837E39" w:rsidRPr="0098305F" w:rsidRDefault="00837E39" w:rsidP="00837E3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0D0ED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F80D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Кашица А.Ю.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7F067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E65A0" w14:textId="77777777" w:rsidR="00837E39" w:rsidRPr="0098305F" w:rsidRDefault="00837E39" w:rsidP="00837E39">
            <w:pPr>
              <w:tabs>
                <w:tab w:val="left" w:pos="0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E39" w:rsidRPr="0098305F" w14:paraId="04D15B57" w14:textId="77777777" w:rsidTr="0056654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1C57" w14:textId="77777777" w:rsidR="00837E39" w:rsidRPr="0098305F" w:rsidRDefault="00837E39" w:rsidP="00837E3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D14D7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50C6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Демирчиева Е.В.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89F83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C276C" w14:textId="77777777" w:rsidR="00837E39" w:rsidRPr="0098305F" w:rsidRDefault="00837E39" w:rsidP="00837E39">
            <w:pPr>
              <w:tabs>
                <w:tab w:val="left" w:pos="0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E39" w:rsidRPr="0098305F" w14:paraId="115A3AA6" w14:textId="77777777" w:rsidTr="0056654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CAE1" w14:textId="77777777" w:rsidR="00837E39" w:rsidRPr="0098305F" w:rsidRDefault="00837E39" w:rsidP="00837E3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91560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AC43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Тарасова М.А.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E5C83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FD3B9" w14:textId="77777777" w:rsidR="00837E39" w:rsidRPr="0098305F" w:rsidRDefault="00837E39" w:rsidP="00837E39">
            <w:pPr>
              <w:tabs>
                <w:tab w:val="left" w:pos="0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E39" w:rsidRPr="0098305F" w14:paraId="5DD97439" w14:textId="77777777" w:rsidTr="0056654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AEFF" w14:textId="77777777" w:rsidR="00837E39" w:rsidRPr="0098305F" w:rsidRDefault="00837E39" w:rsidP="00837E3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AE4B6D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05-06.05.2025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3F75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Михайлянц О.В.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DF4173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«Совершенствование профессиональных компетенций преподавателя по классу гитары»</w:t>
            </w:r>
          </w:p>
        </w:tc>
        <w:tc>
          <w:tcPr>
            <w:tcW w:w="25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DE995D" w14:textId="77777777" w:rsidR="00837E39" w:rsidRPr="0098305F" w:rsidRDefault="00837E39" w:rsidP="00837E3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АО </w:t>
            </w:r>
          </w:p>
          <w:p w14:paraId="68BE0BD9" w14:textId="2B2EE5B2" w:rsidR="00837E39" w:rsidRPr="0056654F" w:rsidRDefault="00837E39" w:rsidP="0056654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05F">
              <w:rPr>
                <w:rFonts w:ascii="Times New Roman" w:eastAsia="Times New Roman" w:hAnsi="Times New Roman" w:cs="Times New Roman"/>
                <w:sz w:val="24"/>
                <w:szCs w:val="24"/>
              </w:rPr>
              <w:t>«Архангельский музыкальный колледж»</w:t>
            </w:r>
            <w:r w:rsidR="00943CF2">
              <w:t xml:space="preserve"> </w:t>
            </w:r>
            <w:r w:rsidR="00943CF2" w:rsidRPr="00943CF2">
              <w:rPr>
                <w:rFonts w:ascii="Times New Roman" w:eastAsia="Times New Roman" w:hAnsi="Times New Roman" w:cs="Times New Roman"/>
                <w:sz w:val="24"/>
                <w:szCs w:val="24"/>
              </w:rPr>
              <w:t>16 часов</w:t>
            </w:r>
          </w:p>
        </w:tc>
      </w:tr>
      <w:tr w:rsidR="00837E39" w:rsidRPr="0098305F" w14:paraId="6A837CF0" w14:textId="77777777" w:rsidTr="0056654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9A3A" w14:textId="77777777" w:rsidR="00837E39" w:rsidRPr="0098305F" w:rsidRDefault="00837E39" w:rsidP="00837E3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59602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BD25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Дурягин С.А.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CF5EE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37BDC" w14:textId="77777777" w:rsidR="00837E39" w:rsidRPr="0098305F" w:rsidRDefault="00837E39" w:rsidP="00837E39">
            <w:pPr>
              <w:tabs>
                <w:tab w:val="left" w:pos="0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E39" w:rsidRPr="0098305F" w14:paraId="1DBC2D4E" w14:textId="77777777" w:rsidTr="0056654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F11B" w14:textId="77777777" w:rsidR="00837E39" w:rsidRPr="0098305F" w:rsidRDefault="00837E39" w:rsidP="00837E3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A848D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1D11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Склёмин А.С.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FB27" w14:textId="77777777" w:rsidR="00837E39" w:rsidRPr="0098305F" w:rsidRDefault="00837E39" w:rsidP="00837E39">
            <w:pPr>
              <w:tabs>
                <w:tab w:val="left" w:pos="56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E92D" w14:textId="77777777" w:rsidR="00837E39" w:rsidRPr="0098305F" w:rsidRDefault="00837E39" w:rsidP="00837E39">
            <w:pPr>
              <w:tabs>
                <w:tab w:val="left" w:pos="0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812516" w14:textId="77777777" w:rsidR="00E73FD6" w:rsidRPr="0098305F" w:rsidRDefault="00E73FD6" w:rsidP="00E73FD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34ADAACB" w14:textId="77777777" w:rsidR="00943CF2" w:rsidRDefault="00943CF2" w:rsidP="00E73FD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4AAEA870" w14:textId="77777777" w:rsidR="00943CF2" w:rsidRDefault="00943CF2" w:rsidP="00E73FD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2E86F6B9" w14:textId="057DEB0B" w:rsidR="00E73FD6" w:rsidRPr="0098305F" w:rsidRDefault="00E73FD6" w:rsidP="00E73FD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8305F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Творческие вечера</w:t>
      </w:r>
    </w:p>
    <w:p w14:paraId="7AEBEC7A" w14:textId="680A59BC" w:rsidR="00E73FD6" w:rsidRPr="00AE18A9" w:rsidRDefault="00E73FD6" w:rsidP="00E73FD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DBFFCD" w14:textId="452BB138" w:rsidR="00E73FD6" w:rsidRPr="0098305F" w:rsidRDefault="00E73FD6" w:rsidP="00E73FD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8305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           </w:t>
      </w:r>
      <w:r w:rsidR="006045C7" w:rsidRPr="0098305F">
        <w:rPr>
          <w:rFonts w:ascii="Times New Roman" w:hAnsi="Times New Roman" w:cs="Times New Roman"/>
          <w:bCs/>
          <w:sz w:val="24"/>
          <w:szCs w:val="24"/>
          <w:lang w:eastAsia="en-US"/>
        </w:rPr>
        <w:t>За отчётный период проведено 5</w:t>
      </w:r>
      <w:r w:rsidRPr="0098305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6045C7" w:rsidRPr="0098305F">
        <w:rPr>
          <w:rFonts w:ascii="Times New Roman" w:hAnsi="Times New Roman" w:cs="Times New Roman"/>
          <w:bCs/>
          <w:sz w:val="24"/>
          <w:szCs w:val="24"/>
          <w:lang w:eastAsia="en-US"/>
        </w:rPr>
        <w:t>творческих вечеров</w:t>
      </w:r>
      <w:r w:rsidR="00AE18A9">
        <w:rPr>
          <w:rFonts w:ascii="Times New Roman" w:hAnsi="Times New Roman" w:cs="Times New Roman"/>
          <w:bCs/>
          <w:sz w:val="24"/>
          <w:szCs w:val="24"/>
          <w:lang w:eastAsia="en-US"/>
        </w:rPr>
        <w:t>:</w:t>
      </w:r>
    </w:p>
    <w:p w14:paraId="5DF1427F" w14:textId="383A936D" w:rsidR="00E73FD6" w:rsidRPr="0098305F" w:rsidRDefault="00E73FD6" w:rsidP="00E73FD6">
      <w:pPr>
        <w:suppressAutoHyphens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8305F">
        <w:rPr>
          <w:rFonts w:ascii="Times New Roman" w:hAnsi="Times New Roman" w:cs="Times New Roman"/>
          <w:bCs/>
          <w:sz w:val="24"/>
          <w:szCs w:val="24"/>
          <w:lang w:eastAsia="en-US"/>
        </w:rPr>
        <w:t>-</w:t>
      </w:r>
      <w:r w:rsidRPr="0098305F">
        <w:rPr>
          <w:rFonts w:ascii="Times New Roman" w:hAnsi="Times New Roman" w:cs="Times New Roman"/>
          <w:sz w:val="24"/>
          <w:szCs w:val="24"/>
        </w:rPr>
        <w:t xml:space="preserve"> </w:t>
      </w:r>
      <w:r w:rsidRPr="0098305F">
        <w:rPr>
          <w:rFonts w:ascii="Times New Roman" w:hAnsi="Times New Roman" w:cs="Times New Roman"/>
          <w:bCs/>
          <w:sz w:val="24"/>
          <w:szCs w:val="24"/>
          <w:lang w:eastAsia="en-US"/>
        </w:rPr>
        <w:t>Творческий вечер Маховой Елены 3 Апп класс виолончели (преподаватель</w:t>
      </w:r>
      <w:r w:rsidRPr="0098305F">
        <w:rPr>
          <w:rFonts w:ascii="Times New Roman" w:hAnsi="Times New Roman" w:cs="Times New Roman"/>
          <w:sz w:val="24"/>
          <w:szCs w:val="24"/>
        </w:rPr>
        <w:t xml:space="preserve"> </w:t>
      </w:r>
      <w:r w:rsidRPr="0098305F">
        <w:rPr>
          <w:rFonts w:ascii="Times New Roman" w:hAnsi="Times New Roman" w:cs="Times New Roman"/>
          <w:bCs/>
          <w:sz w:val="24"/>
          <w:szCs w:val="24"/>
          <w:lang w:eastAsia="en-US"/>
        </w:rPr>
        <w:t>Чечулина Е.Н., концертмейстер Хребтова Г.Ю.)</w:t>
      </w:r>
      <w:r w:rsidRPr="009830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2D280" w14:textId="3A368D85" w:rsidR="006045C7" w:rsidRPr="0098305F" w:rsidRDefault="006045C7" w:rsidP="006045C7">
      <w:pPr>
        <w:suppressAutoHyphens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8305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- Творческий вечер «Весны волшебное звучание» Белоусовой Арины и Дамира Виолетты. 8 Апп класса скрипки (преподаватель, Доронина М.Ю., концертмейстер Агеева Е.Г.). </w:t>
      </w:r>
    </w:p>
    <w:p w14:paraId="0B90F8FA" w14:textId="77777777" w:rsidR="00E73FD6" w:rsidRPr="0098305F" w:rsidRDefault="00E73FD6" w:rsidP="00E73FD6">
      <w:pPr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8305F">
        <w:rPr>
          <w:rFonts w:ascii="Times New Roman" w:hAnsi="Times New Roman" w:cs="Times New Roman"/>
          <w:bCs/>
          <w:sz w:val="24"/>
          <w:szCs w:val="24"/>
          <w:lang w:eastAsia="en-US"/>
        </w:rPr>
        <w:t>- Творческий вечер учащихся 1 орп Хоровое пение «Весенний привет» или «То,</w:t>
      </w:r>
    </w:p>
    <w:p w14:paraId="53AC4571" w14:textId="0EA8133B" w:rsidR="00E73FD6" w:rsidRPr="0098305F" w:rsidRDefault="00E73FD6" w:rsidP="00E73FD6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8305F">
        <w:rPr>
          <w:rFonts w:ascii="Times New Roman" w:hAnsi="Times New Roman" w:cs="Times New Roman"/>
          <w:bCs/>
          <w:sz w:val="24"/>
          <w:szCs w:val="24"/>
          <w:lang w:eastAsia="en-US"/>
        </w:rPr>
        <w:t>чему мы научились»</w:t>
      </w:r>
      <w:r w:rsidRPr="0098305F">
        <w:rPr>
          <w:rFonts w:ascii="Times New Roman" w:hAnsi="Times New Roman" w:cs="Times New Roman"/>
          <w:sz w:val="24"/>
          <w:szCs w:val="24"/>
        </w:rPr>
        <w:t xml:space="preserve"> (</w:t>
      </w:r>
      <w:r w:rsidRPr="0098305F">
        <w:rPr>
          <w:rFonts w:ascii="Times New Roman" w:hAnsi="Times New Roman" w:cs="Times New Roman"/>
          <w:bCs/>
          <w:sz w:val="24"/>
          <w:szCs w:val="24"/>
          <w:lang w:eastAsia="en-US"/>
        </w:rPr>
        <w:t>преподаватель Пестова М.В.)</w:t>
      </w:r>
      <w:r w:rsidR="00AE18A9">
        <w:rPr>
          <w:rFonts w:ascii="Times New Roman" w:hAnsi="Times New Roman" w:cs="Times New Roman"/>
          <w:sz w:val="24"/>
          <w:szCs w:val="24"/>
        </w:rPr>
        <w:t>.</w:t>
      </w:r>
    </w:p>
    <w:p w14:paraId="12F0E9DA" w14:textId="7AFEAF2D" w:rsidR="00E73FD6" w:rsidRPr="0098305F" w:rsidRDefault="00E73FD6" w:rsidP="00E73FD6">
      <w:pPr>
        <w:suppressAutoHyphens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8305F">
        <w:rPr>
          <w:rFonts w:ascii="Times New Roman" w:hAnsi="Times New Roman" w:cs="Times New Roman"/>
          <w:kern w:val="2"/>
          <w:sz w:val="24"/>
          <w:szCs w:val="24"/>
          <w:lang w:eastAsia="en-US"/>
        </w:rPr>
        <w:t xml:space="preserve">- </w:t>
      </w:r>
      <w:r w:rsidRPr="0098305F">
        <w:rPr>
          <w:rFonts w:ascii="Times New Roman" w:hAnsi="Times New Roman" w:cs="Times New Roman"/>
          <w:bCs/>
          <w:sz w:val="24"/>
          <w:szCs w:val="24"/>
          <w:lang w:eastAsia="en-US"/>
        </w:rPr>
        <w:t>Творческий вечер ансамбля «Брусница» 3 Апп класс музыкального фольклора «Шаг за шагом» (преподаватель Чупрова В,Д., концертмейстер Усачёва З.Ю.)</w:t>
      </w:r>
      <w:r w:rsidR="00AE18A9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14:paraId="3F4815F4" w14:textId="0A1A0B32" w:rsidR="00E73FD6" w:rsidRPr="0098305F" w:rsidRDefault="00E73FD6" w:rsidP="00E73FD6">
      <w:pPr>
        <w:suppressAutoHyphens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8305F">
        <w:rPr>
          <w:rFonts w:ascii="Times New Roman" w:hAnsi="Times New Roman" w:cs="Times New Roman"/>
          <w:bCs/>
          <w:sz w:val="24"/>
          <w:szCs w:val="24"/>
          <w:lang w:eastAsia="en-US"/>
        </w:rPr>
        <w:t>- Творческий вечер  «Джазовые истории» эстрадно-джазовых ансамблей «Львята» 2 Бпп класс и «Яркий звук» 4 Бпп (преподаватель Склёмин А.С.)</w:t>
      </w:r>
      <w:r w:rsidR="00AE18A9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14:paraId="4B7F0F9A" w14:textId="479F3447" w:rsidR="00E73FD6" w:rsidRPr="0098305F" w:rsidRDefault="00E73FD6" w:rsidP="00E73F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05F">
        <w:rPr>
          <w:rFonts w:ascii="Times New Roman" w:hAnsi="Times New Roman" w:cs="Times New Roman"/>
          <w:bCs/>
          <w:sz w:val="24"/>
          <w:szCs w:val="24"/>
        </w:rPr>
        <w:t xml:space="preserve">Все мероприятия получили положительные отзывы коллег, родителей и гостей. </w:t>
      </w:r>
    </w:p>
    <w:p w14:paraId="6486583E" w14:textId="77777777" w:rsidR="00E73FD6" w:rsidRPr="006A437F" w:rsidRDefault="00E73FD6" w:rsidP="00E73F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538135"/>
          <w:sz w:val="24"/>
          <w:szCs w:val="24"/>
        </w:rPr>
      </w:pPr>
    </w:p>
    <w:p w14:paraId="48975296" w14:textId="4873738D" w:rsidR="00DD18A1" w:rsidRPr="0098305F" w:rsidRDefault="00DD18A1" w:rsidP="00DD18A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8305F">
        <w:rPr>
          <w:rFonts w:ascii="Times New Roman" w:hAnsi="Times New Roman" w:cs="Times New Roman"/>
          <w:b/>
          <w:sz w:val="24"/>
          <w:szCs w:val="24"/>
          <w:lang w:eastAsia="en-US"/>
        </w:rPr>
        <w:t>Сольные концерты</w:t>
      </w:r>
    </w:p>
    <w:p w14:paraId="1A3C0EFE" w14:textId="130A7A45" w:rsidR="00DD18A1" w:rsidRPr="0098305F" w:rsidRDefault="00DD18A1" w:rsidP="00DD18A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0D17E7FD" w14:textId="14D4C053" w:rsidR="00DD18A1" w:rsidRPr="0098305F" w:rsidRDefault="00DD18A1" w:rsidP="00DD18A1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8305F">
        <w:rPr>
          <w:rFonts w:ascii="Times New Roman" w:hAnsi="Times New Roman" w:cs="Times New Roman"/>
          <w:bCs/>
          <w:sz w:val="24"/>
          <w:szCs w:val="24"/>
          <w:lang w:eastAsia="en-US"/>
        </w:rPr>
        <w:t>За отчётный период проведены три сольных концерта:</w:t>
      </w:r>
    </w:p>
    <w:p w14:paraId="692B93D9" w14:textId="40E2E9EC" w:rsidR="00DD18A1" w:rsidRPr="0098305F" w:rsidRDefault="00DD18A1" w:rsidP="00DD18A1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8305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1. «Буду с музыкой дружить» - сольный концерт ученицы 2 Апп класса виолончели Шкрябиной Ирины (преподаватель Чечулина Е.Н., концертмейстер Хребтова Г.Ю.). </w:t>
      </w:r>
    </w:p>
    <w:p w14:paraId="47D3DBDA" w14:textId="5C34DE4C" w:rsidR="00DD18A1" w:rsidRPr="0098305F" w:rsidRDefault="00DD18A1" w:rsidP="00DD18A1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8305F">
        <w:rPr>
          <w:rFonts w:ascii="Times New Roman" w:hAnsi="Times New Roman" w:cs="Times New Roman"/>
          <w:bCs/>
          <w:sz w:val="24"/>
          <w:szCs w:val="24"/>
          <w:lang w:eastAsia="en-US"/>
        </w:rPr>
        <w:t>2.</w:t>
      </w:r>
      <w:r w:rsidRPr="0098305F">
        <w:t xml:space="preserve"> </w:t>
      </w:r>
      <w:r w:rsidRPr="0098305F">
        <w:rPr>
          <w:rFonts w:ascii="Times New Roman" w:hAnsi="Times New Roman" w:cs="Times New Roman"/>
          <w:bCs/>
          <w:sz w:val="24"/>
          <w:szCs w:val="24"/>
          <w:lang w:eastAsia="en-US"/>
        </w:rPr>
        <w:t>«Созвучие души и струн»</w:t>
      </w:r>
      <w:r w:rsidRPr="0098305F">
        <w:t xml:space="preserve"> </w:t>
      </w:r>
      <w:r w:rsidRPr="0098305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- сольный концерт ученицы 7 Апп класса скрипки Шкрябиной Анастасии (преподаватель Бугаева Л.С., концертмейстер Булыгина Ю.М.). </w:t>
      </w:r>
    </w:p>
    <w:p w14:paraId="25A602E1" w14:textId="7340E219" w:rsidR="00DD18A1" w:rsidRPr="0098305F" w:rsidRDefault="00DD18A1" w:rsidP="00DD18A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8305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          3.</w:t>
      </w:r>
      <w:r w:rsidRPr="0098305F">
        <w:t xml:space="preserve"> </w:t>
      </w:r>
      <w:r w:rsidRPr="0098305F">
        <w:rPr>
          <w:rFonts w:ascii="Times New Roman" w:hAnsi="Times New Roman" w:cs="Times New Roman"/>
          <w:bCs/>
          <w:sz w:val="24"/>
          <w:szCs w:val="24"/>
          <w:lang w:eastAsia="en-US"/>
        </w:rPr>
        <w:t>«Звёздный мост» - сольный концерт Цыб Светланы 4 орп класс сольное пение (преподаватель</w:t>
      </w:r>
      <w:r w:rsidRPr="0098305F">
        <w:t xml:space="preserve"> </w:t>
      </w:r>
      <w:r w:rsidRPr="0098305F">
        <w:rPr>
          <w:rFonts w:ascii="Times New Roman" w:hAnsi="Times New Roman" w:cs="Times New Roman"/>
          <w:bCs/>
          <w:sz w:val="24"/>
          <w:szCs w:val="24"/>
          <w:lang w:eastAsia="en-US"/>
        </w:rPr>
        <w:t>Плотникова А.В.).</w:t>
      </w:r>
      <w:r w:rsidRPr="0098305F">
        <w:rPr>
          <w:rFonts w:ascii="Times New Roman" w:hAnsi="Times New Roman" w:cs="Times New Roman"/>
          <w:bCs/>
          <w:sz w:val="24"/>
          <w:szCs w:val="24"/>
          <w:lang w:eastAsia="en-US"/>
        </w:rPr>
        <w:tab/>
      </w:r>
    </w:p>
    <w:p w14:paraId="70A615B4" w14:textId="7A06AC6D" w:rsidR="00837E39" w:rsidRPr="0098305F" w:rsidRDefault="00DD18A1" w:rsidP="00DD18A1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8305F">
        <w:rPr>
          <w:rFonts w:ascii="Times New Roman" w:hAnsi="Times New Roman" w:cs="Times New Roman"/>
          <w:bCs/>
          <w:sz w:val="24"/>
          <w:szCs w:val="24"/>
          <w:lang w:eastAsia="en-US"/>
        </w:rPr>
        <w:t>Все концерты показали исполнительский рост учеников, их заинтересованность в хорошем результате. Зрители отметили профессиональную работу педагогов и концертмейстеров.</w:t>
      </w:r>
    </w:p>
    <w:p w14:paraId="1DAEBC1B" w14:textId="24F9E3A5" w:rsidR="002462FB" w:rsidRPr="00AE18A9" w:rsidRDefault="009F0C4C" w:rsidP="00AE18A9">
      <w:pPr>
        <w:tabs>
          <w:tab w:val="left" w:pos="709"/>
        </w:tabs>
        <w:spacing w:after="0" w:line="240" w:lineRule="auto"/>
        <w:ind w:left="1713"/>
        <w:contextualSpacing/>
        <w:jc w:val="center"/>
      </w:pPr>
      <w:r w:rsidRPr="009830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30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12" w:name="_Hlk199144041"/>
    </w:p>
    <w:p w14:paraId="0BAD0F67" w14:textId="6C8C9722" w:rsidR="009F0C4C" w:rsidRPr="0098305F" w:rsidRDefault="009F0C4C" w:rsidP="009F0C4C">
      <w:pPr>
        <w:tabs>
          <w:tab w:val="left" w:pos="709"/>
        </w:tabs>
        <w:spacing w:after="0" w:line="240" w:lineRule="auto"/>
        <w:contextualSpacing/>
        <w:jc w:val="center"/>
      </w:pPr>
      <w:r w:rsidRPr="009830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Аттестация педагогических работников</w:t>
      </w:r>
    </w:p>
    <w:p w14:paraId="1A15EF45" w14:textId="29CCFF7B" w:rsidR="009F0C4C" w:rsidRPr="00AE18A9" w:rsidRDefault="009F0C4C" w:rsidP="00AE18A9">
      <w:pPr>
        <w:tabs>
          <w:tab w:val="left" w:pos="709"/>
        </w:tabs>
        <w:spacing w:after="0" w:line="240" w:lineRule="auto"/>
        <w:ind w:left="1713"/>
        <w:contextualSpacing/>
        <w:jc w:val="center"/>
      </w:pPr>
      <w:r w:rsidRPr="009830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305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676"/>
        <w:gridCol w:w="3119"/>
        <w:gridCol w:w="1843"/>
        <w:gridCol w:w="1842"/>
        <w:gridCol w:w="1985"/>
      </w:tblGrid>
      <w:tr w:rsidR="009F0C4C" w:rsidRPr="0098305F" w14:paraId="5D58B144" w14:textId="77777777" w:rsidTr="006045C7">
        <w:trPr>
          <w:trHeight w:val="565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E88E" w14:textId="77777777" w:rsidR="009F0C4C" w:rsidRPr="0098305F" w:rsidRDefault="009F0C4C" w:rsidP="006045C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5D4E7C28" w14:textId="77777777" w:rsidR="009F0C4C" w:rsidRPr="0098305F" w:rsidRDefault="009F0C4C" w:rsidP="006045C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EBF1" w14:textId="77777777" w:rsidR="009F0C4C" w:rsidRPr="0098305F" w:rsidRDefault="009F0C4C" w:rsidP="006045C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651351E" w14:textId="77777777" w:rsidR="009F0C4C" w:rsidRPr="0098305F" w:rsidRDefault="009F0C4C" w:rsidP="006045C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C56C" w14:textId="77777777" w:rsidR="009F0C4C" w:rsidRPr="0098305F" w:rsidRDefault="009F0C4C" w:rsidP="006045C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Квалификационная категория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8E15" w14:textId="77777777" w:rsidR="009F0C4C" w:rsidRPr="0098305F" w:rsidRDefault="009F0C4C" w:rsidP="006045C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Соответствие занимаемой должности</w:t>
            </w:r>
          </w:p>
        </w:tc>
      </w:tr>
      <w:tr w:rsidR="009F0C4C" w:rsidRPr="0098305F" w14:paraId="7A222014" w14:textId="77777777" w:rsidTr="006045C7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5E70" w14:textId="77777777" w:rsidR="009F0C4C" w:rsidRPr="0098305F" w:rsidRDefault="009F0C4C" w:rsidP="00604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B545" w14:textId="77777777" w:rsidR="009F0C4C" w:rsidRPr="0098305F" w:rsidRDefault="009F0C4C" w:rsidP="00604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F5F3" w14:textId="77777777" w:rsidR="009F0C4C" w:rsidRPr="0098305F" w:rsidRDefault="009F0C4C" w:rsidP="006045C7">
            <w:pPr>
              <w:tabs>
                <w:tab w:val="center" w:pos="1088"/>
                <w:tab w:val="right" w:pos="2177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Высшая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5BF8" w14:textId="77777777" w:rsidR="009F0C4C" w:rsidRPr="0098305F" w:rsidRDefault="009F0C4C" w:rsidP="006045C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Первая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1A20" w14:textId="77777777" w:rsidR="009F0C4C" w:rsidRPr="0098305F" w:rsidRDefault="009F0C4C" w:rsidP="006045C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F0C4C" w:rsidRPr="0098305F" w14:paraId="21FE2C00" w14:textId="77777777" w:rsidTr="006045C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9309" w14:textId="77777777" w:rsidR="009F0C4C" w:rsidRPr="0098305F" w:rsidRDefault="009F0C4C" w:rsidP="006045C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65CF" w14:textId="77777777" w:rsidR="009F0C4C" w:rsidRPr="0098305F" w:rsidRDefault="009F0C4C" w:rsidP="006045C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901D" w14:textId="77777777" w:rsidR="009F0C4C" w:rsidRPr="0098305F" w:rsidRDefault="009F0C4C" w:rsidP="006045C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812D" w14:textId="77777777" w:rsidR="009F0C4C" w:rsidRPr="0098305F" w:rsidRDefault="009F0C4C" w:rsidP="006045C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709E" w14:textId="77777777" w:rsidR="009F0C4C" w:rsidRPr="0098305F" w:rsidRDefault="009F0C4C" w:rsidP="006045C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F0C4C" w:rsidRPr="0098305F" w14:paraId="179D39D1" w14:textId="77777777" w:rsidTr="006045C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C43B" w14:textId="77777777" w:rsidR="009F0C4C" w:rsidRPr="0098305F" w:rsidRDefault="009F0C4C" w:rsidP="006045C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E92A" w14:textId="77777777" w:rsidR="009F0C4C" w:rsidRPr="0098305F" w:rsidRDefault="009F0C4C" w:rsidP="006045C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Концертмейстер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F961" w14:textId="77777777" w:rsidR="009F0C4C" w:rsidRPr="0098305F" w:rsidRDefault="009F0C4C" w:rsidP="006045C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C14E" w14:textId="77777777" w:rsidR="009F0C4C" w:rsidRPr="0098305F" w:rsidRDefault="009F0C4C" w:rsidP="006045C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7041" w14:textId="77777777" w:rsidR="009F0C4C" w:rsidRPr="0098305F" w:rsidRDefault="009F0C4C" w:rsidP="006045C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F0C4C" w:rsidRPr="0098305F" w14:paraId="4694BA6C" w14:textId="77777777" w:rsidTr="006045C7"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D65B" w14:textId="77777777" w:rsidR="009F0C4C" w:rsidRPr="0098305F" w:rsidRDefault="009F0C4C" w:rsidP="006045C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02DA" w14:textId="77777777" w:rsidR="009F0C4C" w:rsidRPr="0098305F" w:rsidRDefault="009F0C4C" w:rsidP="006045C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3BF7" w14:textId="77777777" w:rsidR="009F0C4C" w:rsidRPr="0098305F" w:rsidRDefault="009F0C4C" w:rsidP="006045C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333F" w14:textId="77777777" w:rsidR="009F0C4C" w:rsidRPr="0098305F" w:rsidRDefault="009F0C4C" w:rsidP="006045C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F0C4C" w:rsidRPr="0098305F" w14:paraId="0F3F0164" w14:textId="77777777" w:rsidTr="006045C7">
        <w:trPr>
          <w:trHeight w:val="72"/>
        </w:trPr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A676" w14:textId="77777777" w:rsidR="009F0C4C" w:rsidRPr="0098305F" w:rsidRDefault="009F0C4C" w:rsidP="006045C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Всего: 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F161" w14:textId="77777777" w:rsidR="009F0C4C" w:rsidRPr="0098305F" w:rsidRDefault="009F0C4C" w:rsidP="006045C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3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чел.</w:t>
            </w:r>
          </w:p>
        </w:tc>
      </w:tr>
    </w:tbl>
    <w:p w14:paraId="7F25030F" w14:textId="77777777" w:rsidR="009F0C4C" w:rsidRPr="0098305F" w:rsidRDefault="009F0C4C" w:rsidP="009F0C4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2"/>
    <w:p w14:paraId="0C543FC9" w14:textId="47911C5C" w:rsidR="008F64B2" w:rsidRPr="00CB65F6" w:rsidRDefault="008F64B2" w:rsidP="00864232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8F64B2" w:rsidRPr="00CB6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ld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a"/>
      <w:lvlText w:val=""/>
      <w:lvlJc w:val="left"/>
      <w:pPr>
        <w:tabs>
          <w:tab w:val="left" w:pos="3260"/>
        </w:tabs>
        <w:ind w:left="32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0"/>
        </w:tabs>
        <w:ind w:left="1020" w:hanging="360"/>
      </w:pPr>
      <w:rPr>
        <w:rFonts w:ascii="Wingdings" w:hAnsi="Wingdings" w:cs="Wingdings" w:hint="default"/>
        <w:sz w:val="24"/>
        <w:szCs w:val="24"/>
        <w:lang w:eastAsia="ru-RU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60" w:hanging="360"/>
      </w:pPr>
      <w:rPr>
        <w:rFonts w:ascii="Wingdings" w:hAnsi="Wingdings" w:cs="Wingdings" w:hint="default"/>
        <w:sz w:val="24"/>
        <w:szCs w:val="24"/>
        <w:lang w:eastAsia="ru-RU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20" w:hanging="360"/>
      </w:pPr>
      <w:rPr>
        <w:rFonts w:ascii="Wingdings" w:hAnsi="Wingdings" w:cs="Wingdings" w:hint="default"/>
        <w:sz w:val="24"/>
        <w:szCs w:val="24"/>
        <w:lang w:eastAsia="ru-RU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80" w:hanging="360"/>
      </w:pPr>
      <w:rPr>
        <w:rFonts w:ascii="Wingdings" w:hAnsi="Wingdings" w:cs="Wingdings" w:hint="default"/>
        <w:sz w:val="24"/>
        <w:szCs w:val="24"/>
        <w:lang w:eastAsia="ru-RU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"/>
      <w:lvlJc w:val="left"/>
      <w:pPr>
        <w:tabs>
          <w:tab w:val="num" w:pos="0"/>
        </w:tabs>
        <w:ind w:left="1020" w:hanging="360"/>
      </w:pPr>
      <w:rPr>
        <w:rFonts w:ascii="Wingdings" w:hAnsi="Wingdings" w:cs="Wingdings" w:hint="default"/>
        <w:sz w:val="24"/>
        <w:szCs w:val="24"/>
        <w:lang w:eastAsia="ru-RU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60" w:hanging="360"/>
      </w:pPr>
      <w:rPr>
        <w:rFonts w:ascii="Wingdings" w:hAnsi="Wingdings" w:cs="Wingdings" w:hint="default"/>
        <w:sz w:val="24"/>
        <w:szCs w:val="24"/>
        <w:lang w:eastAsia="ru-RU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20" w:hanging="360"/>
      </w:pPr>
      <w:rPr>
        <w:rFonts w:ascii="Wingdings" w:hAnsi="Wingdings" w:cs="Wingdings" w:hint="default"/>
        <w:sz w:val="24"/>
        <w:szCs w:val="24"/>
        <w:lang w:eastAsia="ru-RU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80" w:hanging="360"/>
      </w:pPr>
      <w:rPr>
        <w:rFonts w:ascii="Wingdings" w:hAnsi="Wingdings" w:cs="Wingdings" w:hint="default"/>
        <w:sz w:val="24"/>
        <w:szCs w:val="24"/>
        <w:lang w:eastAsia="ru-RU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"/>
      <w:lvlJc w:val="left"/>
      <w:pPr>
        <w:tabs>
          <w:tab w:val="num" w:pos="0"/>
        </w:tabs>
        <w:ind w:left="3053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735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4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1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895" w:hanging="360"/>
      </w:pPr>
      <w:rPr>
        <w:rFonts w:ascii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3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055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2" w15:restartNumberingAfterBreak="0">
    <w:nsid w:val="0000000D"/>
    <w:multiLevelType w:val="multilevel"/>
    <w:tmpl w:val="0000000D"/>
    <w:name w:val="WW8Num14"/>
    <w:lvl w:ilvl="0">
      <w:start w:val="1"/>
      <w:numFmt w:val="bullet"/>
      <w:lvlText w:val=""/>
      <w:lvlJc w:val="left"/>
      <w:pPr>
        <w:tabs>
          <w:tab w:val="num" w:pos="0"/>
        </w:tabs>
        <w:ind w:left="1020" w:hanging="360"/>
      </w:pPr>
      <w:rPr>
        <w:rFonts w:ascii="Wingdings" w:hAnsi="Wingdings" w:cs="Wingdings" w:hint="default"/>
        <w:sz w:val="24"/>
        <w:szCs w:val="24"/>
        <w:lang w:eastAsia="ru-RU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60" w:hanging="360"/>
      </w:pPr>
      <w:rPr>
        <w:rFonts w:ascii="Wingdings" w:hAnsi="Wingdings" w:cs="Wingdings" w:hint="default"/>
        <w:sz w:val="24"/>
        <w:szCs w:val="24"/>
        <w:lang w:eastAsia="ru-RU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20" w:hanging="360"/>
      </w:pPr>
      <w:rPr>
        <w:rFonts w:ascii="Wingdings" w:hAnsi="Wingdings" w:cs="Wingdings" w:hint="default"/>
        <w:sz w:val="24"/>
        <w:szCs w:val="24"/>
        <w:lang w:eastAsia="ru-RU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80" w:hanging="360"/>
      </w:pPr>
      <w:rPr>
        <w:rFonts w:ascii="Wingdings" w:hAnsi="Wingdings" w:cs="Wingdings" w:hint="default"/>
        <w:sz w:val="24"/>
        <w:szCs w:val="24"/>
        <w:lang w:eastAsia="ru-RU"/>
      </w:rPr>
    </w:lvl>
  </w:abstractNum>
  <w:abstractNum w:abstractNumId="13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"/>
      <w:lvlJc w:val="left"/>
      <w:pPr>
        <w:tabs>
          <w:tab w:val="num" w:pos="0"/>
        </w:tabs>
        <w:ind w:left="1020" w:hanging="360"/>
      </w:pPr>
      <w:rPr>
        <w:rFonts w:ascii="Wingdings" w:hAnsi="Wingdings" w:cs="Wingdings" w:hint="default"/>
        <w:sz w:val="24"/>
        <w:szCs w:val="24"/>
        <w:lang w:val="en-US" w:eastAsia="ru-RU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60" w:hanging="360"/>
      </w:pPr>
      <w:rPr>
        <w:rFonts w:ascii="Wingdings" w:hAnsi="Wingdings" w:cs="Wingdings" w:hint="default"/>
        <w:sz w:val="24"/>
        <w:szCs w:val="24"/>
        <w:lang w:val="en-US" w:eastAsia="ru-RU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20" w:hanging="360"/>
      </w:pPr>
      <w:rPr>
        <w:rFonts w:ascii="Wingdings" w:hAnsi="Wingdings" w:cs="Wingdings" w:hint="default"/>
        <w:sz w:val="24"/>
        <w:szCs w:val="24"/>
        <w:lang w:val="en-US" w:eastAsia="ru-RU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80" w:hanging="360"/>
      </w:pPr>
      <w:rPr>
        <w:rFonts w:ascii="Wingdings" w:hAnsi="Wingdings" w:cs="Wingdings" w:hint="default"/>
        <w:sz w:val="24"/>
        <w:szCs w:val="24"/>
        <w:lang w:val="en-US" w:eastAsia="ru-RU"/>
      </w:rPr>
    </w:lvl>
  </w:abstractNum>
  <w:abstractNum w:abstractNumId="14" w15:restartNumberingAfterBreak="0">
    <w:nsid w:val="0ABF6DCB"/>
    <w:multiLevelType w:val="hybridMultilevel"/>
    <w:tmpl w:val="FFBC7EDA"/>
    <w:lvl w:ilvl="0" w:tplc="F5D0BAC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E7F41AE"/>
    <w:multiLevelType w:val="hybridMultilevel"/>
    <w:tmpl w:val="C9183568"/>
    <w:lvl w:ilvl="0" w:tplc="F962BF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B406DBA"/>
    <w:multiLevelType w:val="hybridMultilevel"/>
    <w:tmpl w:val="7512A6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333A"/>
    <w:multiLevelType w:val="multilevel"/>
    <w:tmpl w:val="2CCF333A"/>
    <w:lvl w:ilvl="0">
      <w:start w:val="1"/>
      <w:numFmt w:val="bullet"/>
      <w:pStyle w:val="1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bullet"/>
      <w:pStyle w:val="2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pStyle w:val="4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pStyle w:val="6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pStyle w:val="7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1D16713"/>
    <w:multiLevelType w:val="hybridMultilevel"/>
    <w:tmpl w:val="32E0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35B71"/>
    <w:multiLevelType w:val="hybridMultilevel"/>
    <w:tmpl w:val="C50011C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125D38"/>
    <w:multiLevelType w:val="hybridMultilevel"/>
    <w:tmpl w:val="58C29B3A"/>
    <w:lvl w:ilvl="0" w:tplc="2A7658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1C61860"/>
    <w:multiLevelType w:val="multilevel"/>
    <w:tmpl w:val="41C61860"/>
    <w:lvl w:ilvl="0">
      <w:start w:val="1"/>
      <w:numFmt w:val="bullet"/>
      <w:pStyle w:val="a0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B33F4"/>
    <w:multiLevelType w:val="multilevel"/>
    <w:tmpl w:val="90F209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442CD"/>
    <w:multiLevelType w:val="multilevel"/>
    <w:tmpl w:val="4CC442CD"/>
    <w:lvl w:ilvl="0">
      <w:start w:val="1"/>
      <w:numFmt w:val="bullet"/>
      <w:lvlText w:val=""/>
      <w:lvlJc w:val="left"/>
      <w:pPr>
        <w:ind w:left="12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abstractNum w:abstractNumId="24" w15:restartNumberingAfterBreak="0">
    <w:nsid w:val="4CF942B4"/>
    <w:multiLevelType w:val="hybridMultilevel"/>
    <w:tmpl w:val="4816D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75200"/>
    <w:multiLevelType w:val="hybridMultilevel"/>
    <w:tmpl w:val="F774AE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26773"/>
    <w:multiLevelType w:val="hybridMultilevel"/>
    <w:tmpl w:val="C8A4E9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88451E"/>
    <w:multiLevelType w:val="hybridMultilevel"/>
    <w:tmpl w:val="BFD02C22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67E33C79"/>
    <w:multiLevelType w:val="hybridMultilevel"/>
    <w:tmpl w:val="FFE22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53E97"/>
    <w:multiLevelType w:val="multilevel"/>
    <w:tmpl w:val="74E53E97"/>
    <w:lvl w:ilvl="0">
      <w:start w:val="1"/>
      <w:numFmt w:val="bullet"/>
      <w:pStyle w:val="a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5271828"/>
    <w:multiLevelType w:val="hybridMultilevel"/>
    <w:tmpl w:val="E11A33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7327B2"/>
    <w:multiLevelType w:val="multilevel"/>
    <w:tmpl w:val="240C48D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15514476">
    <w:abstractNumId w:val="17"/>
  </w:num>
  <w:num w:numId="2" w16cid:durableId="1641182790">
    <w:abstractNumId w:val="29"/>
  </w:num>
  <w:num w:numId="3" w16cid:durableId="382483806">
    <w:abstractNumId w:val="21"/>
  </w:num>
  <w:num w:numId="4" w16cid:durableId="305402619">
    <w:abstractNumId w:val="23"/>
  </w:num>
  <w:num w:numId="5" w16cid:durableId="1364012176">
    <w:abstractNumId w:val="30"/>
  </w:num>
  <w:num w:numId="6" w16cid:durableId="425660304">
    <w:abstractNumId w:val="31"/>
  </w:num>
  <w:num w:numId="7" w16cid:durableId="1944260577">
    <w:abstractNumId w:val="27"/>
  </w:num>
  <w:num w:numId="8" w16cid:durableId="966087859">
    <w:abstractNumId w:val="0"/>
  </w:num>
  <w:num w:numId="9" w16cid:durableId="1932735500">
    <w:abstractNumId w:val="28"/>
  </w:num>
  <w:num w:numId="10" w16cid:durableId="320817915">
    <w:abstractNumId w:val="19"/>
  </w:num>
  <w:num w:numId="11" w16cid:durableId="385419013">
    <w:abstractNumId w:val="22"/>
  </w:num>
  <w:num w:numId="12" w16cid:durableId="872040899">
    <w:abstractNumId w:val="26"/>
  </w:num>
  <w:num w:numId="13" w16cid:durableId="1759449562">
    <w:abstractNumId w:val="25"/>
  </w:num>
  <w:num w:numId="14" w16cid:durableId="591553208">
    <w:abstractNumId w:val="16"/>
  </w:num>
  <w:num w:numId="15" w16cid:durableId="1485048211">
    <w:abstractNumId w:val="14"/>
  </w:num>
  <w:num w:numId="16" w16cid:durableId="2095127602">
    <w:abstractNumId w:val="15"/>
  </w:num>
  <w:num w:numId="17" w16cid:durableId="1497499644">
    <w:abstractNumId w:val="20"/>
  </w:num>
  <w:num w:numId="18" w16cid:durableId="101069658">
    <w:abstractNumId w:val="24"/>
  </w:num>
  <w:num w:numId="19" w16cid:durableId="2103916554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904"/>
    <w:rsid w:val="00001C28"/>
    <w:rsid w:val="00031ED5"/>
    <w:rsid w:val="00044A8A"/>
    <w:rsid w:val="00075974"/>
    <w:rsid w:val="000B0C79"/>
    <w:rsid w:val="000E5DA7"/>
    <w:rsid w:val="00111298"/>
    <w:rsid w:val="00115380"/>
    <w:rsid w:val="00140495"/>
    <w:rsid w:val="001536CC"/>
    <w:rsid w:val="0015472F"/>
    <w:rsid w:val="00165244"/>
    <w:rsid w:val="001831A0"/>
    <w:rsid w:val="001C69AD"/>
    <w:rsid w:val="001D5304"/>
    <w:rsid w:val="001F36D2"/>
    <w:rsid w:val="00240329"/>
    <w:rsid w:val="002462FB"/>
    <w:rsid w:val="00261281"/>
    <w:rsid w:val="00283542"/>
    <w:rsid w:val="002B791C"/>
    <w:rsid w:val="00312099"/>
    <w:rsid w:val="0031431E"/>
    <w:rsid w:val="00323B48"/>
    <w:rsid w:val="00337E46"/>
    <w:rsid w:val="00370ED8"/>
    <w:rsid w:val="00372DE1"/>
    <w:rsid w:val="003816B9"/>
    <w:rsid w:val="003929C4"/>
    <w:rsid w:val="003F7D63"/>
    <w:rsid w:val="00400729"/>
    <w:rsid w:val="004040D9"/>
    <w:rsid w:val="0041623E"/>
    <w:rsid w:val="0042605F"/>
    <w:rsid w:val="004D74C1"/>
    <w:rsid w:val="00520848"/>
    <w:rsid w:val="00535224"/>
    <w:rsid w:val="0055321F"/>
    <w:rsid w:val="0056654F"/>
    <w:rsid w:val="0059333E"/>
    <w:rsid w:val="005B236F"/>
    <w:rsid w:val="005B4101"/>
    <w:rsid w:val="005E6FBD"/>
    <w:rsid w:val="006045C7"/>
    <w:rsid w:val="006074D8"/>
    <w:rsid w:val="006128BE"/>
    <w:rsid w:val="00676CA6"/>
    <w:rsid w:val="006C231E"/>
    <w:rsid w:val="006D2A29"/>
    <w:rsid w:val="00717993"/>
    <w:rsid w:val="00735C90"/>
    <w:rsid w:val="00752A60"/>
    <w:rsid w:val="00753AC0"/>
    <w:rsid w:val="00773148"/>
    <w:rsid w:val="00810E5F"/>
    <w:rsid w:val="00826958"/>
    <w:rsid w:val="00834332"/>
    <w:rsid w:val="00837E39"/>
    <w:rsid w:val="00864232"/>
    <w:rsid w:val="00876457"/>
    <w:rsid w:val="008A4EFE"/>
    <w:rsid w:val="008F64B2"/>
    <w:rsid w:val="0091232B"/>
    <w:rsid w:val="00914FFA"/>
    <w:rsid w:val="00943CF2"/>
    <w:rsid w:val="00981F3F"/>
    <w:rsid w:val="0098305F"/>
    <w:rsid w:val="009A2A5C"/>
    <w:rsid w:val="009C0FF2"/>
    <w:rsid w:val="009C54C4"/>
    <w:rsid w:val="009D1326"/>
    <w:rsid w:val="009D2471"/>
    <w:rsid w:val="009F0C4C"/>
    <w:rsid w:val="00A20127"/>
    <w:rsid w:val="00A43A3F"/>
    <w:rsid w:val="00A67F84"/>
    <w:rsid w:val="00A7005D"/>
    <w:rsid w:val="00AC440F"/>
    <w:rsid w:val="00AD1C9B"/>
    <w:rsid w:val="00AE18A9"/>
    <w:rsid w:val="00B20701"/>
    <w:rsid w:val="00B5684F"/>
    <w:rsid w:val="00B8041D"/>
    <w:rsid w:val="00B825CD"/>
    <w:rsid w:val="00BB721F"/>
    <w:rsid w:val="00BD6314"/>
    <w:rsid w:val="00BE47C2"/>
    <w:rsid w:val="00C02C0C"/>
    <w:rsid w:val="00C041B8"/>
    <w:rsid w:val="00C50EBD"/>
    <w:rsid w:val="00C765D0"/>
    <w:rsid w:val="00CB65F6"/>
    <w:rsid w:val="00CC46D1"/>
    <w:rsid w:val="00CE1780"/>
    <w:rsid w:val="00CF7C24"/>
    <w:rsid w:val="00D63B35"/>
    <w:rsid w:val="00D64ADB"/>
    <w:rsid w:val="00DA51CD"/>
    <w:rsid w:val="00DB7E28"/>
    <w:rsid w:val="00DD18A1"/>
    <w:rsid w:val="00DD3D29"/>
    <w:rsid w:val="00DE6E82"/>
    <w:rsid w:val="00E22E55"/>
    <w:rsid w:val="00E27483"/>
    <w:rsid w:val="00E42641"/>
    <w:rsid w:val="00E72109"/>
    <w:rsid w:val="00E73FD6"/>
    <w:rsid w:val="00EA1589"/>
    <w:rsid w:val="00EA7904"/>
    <w:rsid w:val="00F039F8"/>
    <w:rsid w:val="00F6095C"/>
    <w:rsid w:val="00F67A4E"/>
    <w:rsid w:val="00FD004D"/>
    <w:rsid w:val="00FD17D0"/>
    <w:rsid w:val="00FE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7B51"/>
  <w15:chartTrackingRefBased/>
  <w15:docId w15:val="{8DBE7371-7FEB-43CE-B757-28374B36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240329"/>
    <w:pPr>
      <w:suppressAutoHyphens/>
      <w:spacing w:after="200" w:line="276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1">
    <w:name w:val="heading 1"/>
    <w:basedOn w:val="a2"/>
    <w:next w:val="a2"/>
    <w:link w:val="10"/>
    <w:uiPriority w:val="9"/>
    <w:qFormat/>
    <w:rsid w:val="00CF7C2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paragraph" w:styleId="2">
    <w:name w:val="heading 2"/>
    <w:basedOn w:val="a2"/>
    <w:next w:val="a2"/>
    <w:link w:val="20"/>
    <w:uiPriority w:val="9"/>
    <w:qFormat/>
    <w:rsid w:val="00CF7C24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2"/>
    <w:next w:val="a2"/>
    <w:link w:val="30"/>
    <w:uiPriority w:val="9"/>
    <w:qFormat/>
    <w:rsid w:val="00CF7C24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4">
    <w:name w:val="heading 4"/>
    <w:basedOn w:val="a2"/>
    <w:next w:val="a2"/>
    <w:link w:val="40"/>
    <w:uiPriority w:val="99"/>
    <w:qFormat/>
    <w:rsid w:val="00CF7C24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libri Light" w:eastAsia="Times New Roman" w:hAnsi="Calibri Light" w:cs="Times New Roman"/>
      <w:b/>
      <w:bCs/>
      <w:i/>
      <w:iCs/>
      <w:color w:val="4472C4"/>
      <w:sz w:val="20"/>
      <w:szCs w:val="20"/>
    </w:rPr>
  </w:style>
  <w:style w:type="paragraph" w:styleId="6">
    <w:name w:val="heading 6"/>
    <w:basedOn w:val="a2"/>
    <w:next w:val="a2"/>
    <w:link w:val="60"/>
    <w:qFormat/>
    <w:rsid w:val="00CF7C24"/>
    <w:pPr>
      <w:numPr>
        <w:ilvl w:val="5"/>
        <w:numId w:val="1"/>
      </w:numPr>
      <w:spacing w:before="240" w:after="60" w:line="240" w:lineRule="auto"/>
      <w:outlineLvl w:val="5"/>
    </w:pPr>
    <w:rPr>
      <w:rFonts w:eastAsia="Times New Roman" w:cs="Times New Roman"/>
      <w:b/>
      <w:bCs/>
    </w:rPr>
  </w:style>
  <w:style w:type="paragraph" w:styleId="7">
    <w:name w:val="heading 7"/>
    <w:basedOn w:val="a2"/>
    <w:next w:val="a2"/>
    <w:link w:val="70"/>
    <w:uiPriority w:val="99"/>
    <w:qFormat/>
    <w:rsid w:val="00CF7C24"/>
    <w:pPr>
      <w:numPr>
        <w:ilvl w:val="6"/>
        <w:numId w:val="1"/>
      </w:numPr>
      <w:spacing w:before="240" w:after="60" w:line="240" w:lineRule="auto"/>
      <w:outlineLvl w:val="6"/>
    </w:pPr>
    <w:rPr>
      <w:rFonts w:eastAsia="Times New Roman" w:cs="Times New Roman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 Spacing"/>
    <w:uiPriority w:val="1"/>
    <w:qFormat/>
    <w:rsid w:val="00240329"/>
    <w:pPr>
      <w:suppressAutoHyphens/>
      <w:spacing w:after="0" w:line="240" w:lineRule="auto"/>
    </w:pPr>
    <w:rPr>
      <w:rFonts w:ascii="Calibri" w:eastAsia="Times New Roman" w:hAnsi="Calibri" w:cs="Calibri"/>
      <w:kern w:val="0"/>
      <w:lang w:eastAsia="zh-CN"/>
      <w14:ligatures w14:val="none"/>
    </w:rPr>
  </w:style>
  <w:style w:type="paragraph" w:customStyle="1" w:styleId="5">
    <w:name w:val="Без интервала5"/>
    <w:qFormat/>
    <w:rsid w:val="00240329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a7">
    <w:name w:val="List Paragraph"/>
    <w:basedOn w:val="a2"/>
    <w:uiPriority w:val="34"/>
    <w:qFormat/>
    <w:rsid w:val="001831A0"/>
    <w:pPr>
      <w:ind w:left="720"/>
      <w:contextualSpacing/>
    </w:pPr>
  </w:style>
  <w:style w:type="character" w:customStyle="1" w:styleId="10">
    <w:name w:val="Заголовок 1 Знак"/>
    <w:basedOn w:val="a3"/>
    <w:link w:val="1"/>
    <w:uiPriority w:val="9"/>
    <w:qFormat/>
    <w:rsid w:val="00CF7C24"/>
    <w:rPr>
      <w:rFonts w:ascii="Arial" w:eastAsia="Times New Roman" w:hAnsi="Arial" w:cs="Arial"/>
      <w:b/>
      <w:bCs/>
      <w:sz w:val="32"/>
      <w:szCs w:val="32"/>
      <w:lang w:eastAsia="zh-CN"/>
      <w14:ligatures w14:val="none"/>
    </w:rPr>
  </w:style>
  <w:style w:type="character" w:customStyle="1" w:styleId="20">
    <w:name w:val="Заголовок 2 Знак"/>
    <w:basedOn w:val="a3"/>
    <w:link w:val="2"/>
    <w:uiPriority w:val="9"/>
    <w:qFormat/>
    <w:rsid w:val="00CF7C24"/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customStyle="1" w:styleId="30">
    <w:name w:val="Заголовок 3 Знак"/>
    <w:basedOn w:val="a3"/>
    <w:link w:val="3"/>
    <w:uiPriority w:val="9"/>
    <w:qFormat/>
    <w:rsid w:val="00CF7C24"/>
    <w:rPr>
      <w:rFonts w:ascii="Calibri Light" w:eastAsia="Times New Roman" w:hAnsi="Calibri Light" w:cs="Times New Roman"/>
      <w:color w:val="1F3763"/>
      <w:kern w:val="0"/>
      <w:sz w:val="24"/>
      <w:szCs w:val="24"/>
      <w:lang w:eastAsia="zh-CN"/>
      <w14:ligatures w14:val="none"/>
    </w:rPr>
  </w:style>
  <w:style w:type="character" w:customStyle="1" w:styleId="40">
    <w:name w:val="Заголовок 4 Знак"/>
    <w:basedOn w:val="a3"/>
    <w:link w:val="4"/>
    <w:uiPriority w:val="99"/>
    <w:qFormat/>
    <w:rsid w:val="00CF7C24"/>
    <w:rPr>
      <w:rFonts w:ascii="Calibri Light" w:eastAsia="Times New Roman" w:hAnsi="Calibri Light" w:cs="Times New Roman"/>
      <w:b/>
      <w:bCs/>
      <w:i/>
      <w:iCs/>
      <w:color w:val="4472C4"/>
      <w:kern w:val="0"/>
      <w:sz w:val="20"/>
      <w:szCs w:val="20"/>
      <w:lang w:eastAsia="zh-CN"/>
      <w14:ligatures w14:val="none"/>
    </w:rPr>
  </w:style>
  <w:style w:type="character" w:customStyle="1" w:styleId="60">
    <w:name w:val="Заголовок 6 Знак"/>
    <w:basedOn w:val="a3"/>
    <w:link w:val="6"/>
    <w:qFormat/>
    <w:rsid w:val="00CF7C24"/>
    <w:rPr>
      <w:rFonts w:ascii="Calibri" w:eastAsia="Times New Roman" w:hAnsi="Calibri" w:cs="Times New Roman"/>
      <w:b/>
      <w:bCs/>
      <w:kern w:val="0"/>
      <w:lang w:eastAsia="zh-CN"/>
      <w14:ligatures w14:val="none"/>
    </w:rPr>
  </w:style>
  <w:style w:type="character" w:customStyle="1" w:styleId="70">
    <w:name w:val="Заголовок 7 Знак"/>
    <w:basedOn w:val="a3"/>
    <w:link w:val="7"/>
    <w:uiPriority w:val="99"/>
    <w:qFormat/>
    <w:rsid w:val="00CF7C24"/>
    <w:rPr>
      <w:rFonts w:ascii="Calibri" w:eastAsia="Times New Roman" w:hAnsi="Calibri" w:cs="Times New Roman"/>
      <w:kern w:val="0"/>
      <w:sz w:val="24"/>
      <w:szCs w:val="24"/>
      <w:lang w:eastAsia="zh-CN"/>
      <w14:ligatures w14:val="none"/>
    </w:rPr>
  </w:style>
  <w:style w:type="numbering" w:customStyle="1" w:styleId="11">
    <w:name w:val="Нет списка1"/>
    <w:next w:val="a5"/>
    <w:uiPriority w:val="99"/>
    <w:semiHidden/>
    <w:unhideWhenUsed/>
    <w:rsid w:val="00CF7C24"/>
  </w:style>
  <w:style w:type="character" w:customStyle="1" w:styleId="WW8Num1z0">
    <w:name w:val="WW8Num1z0"/>
    <w:rsid w:val="00CF7C24"/>
    <w:rPr>
      <w:rFonts w:ascii="Symbol" w:hAnsi="Symbol" w:cs="Symbol" w:hint="default"/>
    </w:rPr>
  </w:style>
  <w:style w:type="character" w:customStyle="1" w:styleId="WW8Num2z0">
    <w:name w:val="WW8Num2z0"/>
    <w:rsid w:val="00CF7C24"/>
  </w:style>
  <w:style w:type="character" w:customStyle="1" w:styleId="WW8Num2z1">
    <w:name w:val="WW8Num2z1"/>
    <w:rsid w:val="00CF7C24"/>
  </w:style>
  <w:style w:type="character" w:customStyle="1" w:styleId="WW8Num2z2">
    <w:name w:val="WW8Num2z2"/>
    <w:rsid w:val="00CF7C24"/>
  </w:style>
  <w:style w:type="character" w:customStyle="1" w:styleId="WW8Num2z3">
    <w:name w:val="WW8Num2z3"/>
    <w:rsid w:val="00CF7C24"/>
  </w:style>
  <w:style w:type="character" w:customStyle="1" w:styleId="WW8Num2z4">
    <w:name w:val="WW8Num2z4"/>
    <w:rsid w:val="00CF7C24"/>
  </w:style>
  <w:style w:type="character" w:customStyle="1" w:styleId="WW8Num2z5">
    <w:name w:val="WW8Num2z5"/>
    <w:rsid w:val="00CF7C24"/>
  </w:style>
  <w:style w:type="character" w:customStyle="1" w:styleId="WW8Num2z6">
    <w:name w:val="WW8Num2z6"/>
    <w:rsid w:val="00CF7C24"/>
  </w:style>
  <w:style w:type="character" w:customStyle="1" w:styleId="WW8Num2z7">
    <w:name w:val="WW8Num2z7"/>
    <w:rsid w:val="00CF7C24"/>
  </w:style>
  <w:style w:type="character" w:customStyle="1" w:styleId="WW8Num2z8">
    <w:name w:val="WW8Num2z8"/>
    <w:rsid w:val="00CF7C24"/>
  </w:style>
  <w:style w:type="character" w:customStyle="1" w:styleId="WW8Num3z0">
    <w:name w:val="WW8Num3z0"/>
    <w:rsid w:val="00CF7C24"/>
    <w:rPr>
      <w:rFonts w:ascii="Symbol" w:hAnsi="Symbol" w:cs="Symbol" w:hint="default"/>
    </w:rPr>
  </w:style>
  <w:style w:type="character" w:customStyle="1" w:styleId="WW8Num4z0">
    <w:name w:val="WW8Num4z0"/>
    <w:rsid w:val="00CF7C24"/>
    <w:rPr>
      <w:rFonts w:ascii="Wingdings" w:eastAsia="Times New Roman" w:hAnsi="Wingdings" w:cs="Wingdings" w:hint="default"/>
      <w:sz w:val="24"/>
      <w:szCs w:val="24"/>
      <w:lang w:eastAsia="ru-RU"/>
    </w:rPr>
  </w:style>
  <w:style w:type="character" w:customStyle="1" w:styleId="WW8Num4z1">
    <w:name w:val="WW8Num4z1"/>
    <w:rsid w:val="00CF7C24"/>
    <w:rPr>
      <w:rFonts w:ascii="Courier New" w:hAnsi="Courier New" w:cs="Courier New" w:hint="default"/>
    </w:rPr>
  </w:style>
  <w:style w:type="character" w:customStyle="1" w:styleId="WW8Num4z3">
    <w:name w:val="WW8Num4z3"/>
    <w:rsid w:val="00CF7C24"/>
    <w:rPr>
      <w:rFonts w:ascii="Symbol" w:hAnsi="Symbol" w:cs="Symbol" w:hint="default"/>
    </w:rPr>
  </w:style>
  <w:style w:type="character" w:customStyle="1" w:styleId="WW8Num5z0">
    <w:name w:val="WW8Num5z0"/>
    <w:rsid w:val="00CF7C24"/>
    <w:rPr>
      <w:rFonts w:ascii="Wingdings" w:hAnsi="Wingdings" w:cs="Wingdings" w:hint="default"/>
      <w:sz w:val="24"/>
      <w:szCs w:val="24"/>
    </w:rPr>
  </w:style>
  <w:style w:type="character" w:customStyle="1" w:styleId="WW8Num5z1">
    <w:name w:val="WW8Num5z1"/>
    <w:rsid w:val="00CF7C24"/>
    <w:rPr>
      <w:rFonts w:ascii="Courier New" w:hAnsi="Courier New" w:cs="Courier New" w:hint="default"/>
    </w:rPr>
  </w:style>
  <w:style w:type="character" w:customStyle="1" w:styleId="WW8Num5z3">
    <w:name w:val="WW8Num5z3"/>
    <w:rsid w:val="00CF7C24"/>
    <w:rPr>
      <w:rFonts w:ascii="Symbol" w:hAnsi="Symbol" w:cs="Symbol" w:hint="default"/>
    </w:rPr>
  </w:style>
  <w:style w:type="character" w:customStyle="1" w:styleId="WW8Num6z0">
    <w:name w:val="WW8Num6z0"/>
    <w:rsid w:val="00CF7C2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WW8Num7z0">
    <w:name w:val="WW8Num7z0"/>
    <w:rsid w:val="00CF7C24"/>
    <w:rPr>
      <w:rFonts w:ascii="Symbol" w:hAnsi="Symbol" w:cs="Symbol" w:hint="default"/>
    </w:rPr>
  </w:style>
  <w:style w:type="character" w:customStyle="1" w:styleId="WW8Num7z1">
    <w:name w:val="WW8Num7z1"/>
    <w:rsid w:val="00CF7C24"/>
    <w:rPr>
      <w:rFonts w:ascii="Courier New" w:hAnsi="Courier New" w:cs="Courier New" w:hint="default"/>
    </w:rPr>
  </w:style>
  <w:style w:type="character" w:customStyle="1" w:styleId="WW8Num7z2">
    <w:name w:val="WW8Num7z2"/>
    <w:rsid w:val="00CF7C24"/>
    <w:rPr>
      <w:rFonts w:ascii="Wingdings" w:hAnsi="Wingdings" w:cs="Wingdings" w:hint="default"/>
    </w:rPr>
  </w:style>
  <w:style w:type="character" w:customStyle="1" w:styleId="WW8Num8z0">
    <w:name w:val="WW8Num8z0"/>
    <w:rsid w:val="00CF7C24"/>
    <w:rPr>
      <w:rFonts w:ascii="Wingdings" w:hAnsi="Wingdings" w:cs="Wingdings" w:hint="default"/>
      <w:sz w:val="24"/>
      <w:szCs w:val="24"/>
    </w:rPr>
  </w:style>
  <w:style w:type="character" w:customStyle="1" w:styleId="WW8Num8z1">
    <w:name w:val="WW8Num8z1"/>
    <w:rsid w:val="00CF7C24"/>
    <w:rPr>
      <w:rFonts w:ascii="Courier New" w:hAnsi="Courier New" w:cs="Courier New" w:hint="default"/>
    </w:rPr>
  </w:style>
  <w:style w:type="character" w:customStyle="1" w:styleId="WW8Num8z3">
    <w:name w:val="WW8Num8z3"/>
    <w:rsid w:val="00CF7C24"/>
    <w:rPr>
      <w:rFonts w:ascii="Symbol" w:hAnsi="Symbol" w:cs="Symbol" w:hint="default"/>
    </w:rPr>
  </w:style>
  <w:style w:type="character" w:customStyle="1" w:styleId="WW8Num9z0">
    <w:name w:val="WW8Num9z0"/>
    <w:rsid w:val="00CF7C24"/>
    <w:rPr>
      <w:rFonts w:ascii="Wingdings" w:hAnsi="Wingdings" w:cs="Wingdings" w:hint="default"/>
    </w:rPr>
  </w:style>
  <w:style w:type="character" w:customStyle="1" w:styleId="WW8Num9z1">
    <w:name w:val="WW8Num9z1"/>
    <w:rsid w:val="00CF7C24"/>
    <w:rPr>
      <w:rFonts w:ascii="Courier New" w:hAnsi="Courier New" w:cs="Courier New" w:hint="default"/>
    </w:rPr>
  </w:style>
  <w:style w:type="character" w:customStyle="1" w:styleId="WW8Num9z3">
    <w:name w:val="WW8Num9z3"/>
    <w:rsid w:val="00CF7C24"/>
    <w:rPr>
      <w:rFonts w:ascii="Symbol" w:hAnsi="Symbol" w:cs="Symbol" w:hint="default"/>
    </w:rPr>
  </w:style>
  <w:style w:type="character" w:customStyle="1" w:styleId="WW8Num10z0">
    <w:name w:val="WW8Num10z0"/>
    <w:rsid w:val="00CF7C24"/>
    <w:rPr>
      <w:rFonts w:ascii="Wingdings" w:hAnsi="Wingdings" w:cs="Wingdings" w:hint="default"/>
      <w:sz w:val="24"/>
      <w:szCs w:val="24"/>
      <w:lang w:eastAsia="ru-RU"/>
    </w:rPr>
  </w:style>
  <w:style w:type="character" w:customStyle="1" w:styleId="WW8Num10z1">
    <w:name w:val="WW8Num10z1"/>
    <w:rsid w:val="00CF7C24"/>
    <w:rPr>
      <w:rFonts w:ascii="Courier New" w:hAnsi="Courier New" w:cs="Courier New" w:hint="default"/>
    </w:rPr>
  </w:style>
  <w:style w:type="character" w:customStyle="1" w:styleId="WW8Num10z3">
    <w:name w:val="WW8Num10z3"/>
    <w:rsid w:val="00CF7C24"/>
    <w:rPr>
      <w:rFonts w:ascii="Symbol" w:hAnsi="Symbol" w:cs="Symbol" w:hint="default"/>
    </w:rPr>
  </w:style>
  <w:style w:type="character" w:customStyle="1" w:styleId="WW8Num11z0">
    <w:name w:val="WW8Num11z0"/>
    <w:rsid w:val="00CF7C24"/>
    <w:rPr>
      <w:rFonts w:ascii="Wingdings" w:hAnsi="Wingdings" w:cs="Wingdings" w:hint="default"/>
    </w:rPr>
  </w:style>
  <w:style w:type="character" w:customStyle="1" w:styleId="WW8Num11z1">
    <w:name w:val="WW8Num11z1"/>
    <w:rsid w:val="00CF7C24"/>
    <w:rPr>
      <w:rFonts w:ascii="Courier New" w:hAnsi="Courier New" w:cs="Courier New" w:hint="default"/>
    </w:rPr>
  </w:style>
  <w:style w:type="character" w:customStyle="1" w:styleId="WW8Num11z3">
    <w:name w:val="WW8Num11z3"/>
    <w:rsid w:val="00CF7C24"/>
    <w:rPr>
      <w:rFonts w:ascii="Symbol" w:hAnsi="Symbol" w:cs="Symbol" w:hint="default"/>
    </w:rPr>
  </w:style>
  <w:style w:type="character" w:customStyle="1" w:styleId="WW8Num12z0">
    <w:name w:val="WW8Num12z0"/>
    <w:rsid w:val="00CF7C24"/>
    <w:rPr>
      <w:rFonts w:ascii="Wingdings" w:hAnsi="Wingdings" w:cs="Wingdings" w:hint="default"/>
    </w:rPr>
  </w:style>
  <w:style w:type="character" w:customStyle="1" w:styleId="WW8Num12z1">
    <w:name w:val="WW8Num12z1"/>
    <w:rsid w:val="00CF7C24"/>
    <w:rPr>
      <w:rFonts w:ascii="Courier New" w:hAnsi="Courier New" w:cs="Courier New" w:hint="default"/>
    </w:rPr>
  </w:style>
  <w:style w:type="character" w:customStyle="1" w:styleId="WW8Num12z3">
    <w:name w:val="WW8Num12z3"/>
    <w:rsid w:val="00CF7C24"/>
    <w:rPr>
      <w:rFonts w:ascii="Symbol" w:hAnsi="Symbol" w:cs="Symbol" w:hint="default"/>
    </w:rPr>
  </w:style>
  <w:style w:type="character" w:customStyle="1" w:styleId="WW8Num13z0">
    <w:name w:val="WW8Num13z0"/>
    <w:rsid w:val="00CF7C24"/>
    <w:rPr>
      <w:rFonts w:ascii="Wingdings" w:hAnsi="Wingdings" w:cs="Wingdings" w:hint="default"/>
      <w:sz w:val="24"/>
      <w:szCs w:val="24"/>
    </w:rPr>
  </w:style>
  <w:style w:type="character" w:customStyle="1" w:styleId="WW8Num13z1">
    <w:name w:val="WW8Num13z1"/>
    <w:rsid w:val="00CF7C24"/>
    <w:rPr>
      <w:rFonts w:ascii="Courier New" w:hAnsi="Courier New" w:cs="Courier New" w:hint="default"/>
    </w:rPr>
  </w:style>
  <w:style w:type="character" w:customStyle="1" w:styleId="WW8Num13z3">
    <w:name w:val="WW8Num13z3"/>
    <w:rsid w:val="00CF7C24"/>
    <w:rPr>
      <w:rFonts w:ascii="Symbol" w:hAnsi="Symbol" w:cs="Symbol" w:hint="default"/>
    </w:rPr>
  </w:style>
  <w:style w:type="character" w:customStyle="1" w:styleId="WW8Num14z0">
    <w:name w:val="WW8Num14z0"/>
    <w:rsid w:val="00CF7C24"/>
    <w:rPr>
      <w:rFonts w:ascii="Wingdings" w:hAnsi="Wingdings" w:cs="Wingdings" w:hint="default"/>
      <w:sz w:val="24"/>
      <w:szCs w:val="24"/>
      <w:lang w:eastAsia="ru-RU"/>
    </w:rPr>
  </w:style>
  <w:style w:type="character" w:customStyle="1" w:styleId="WW8Num14z1">
    <w:name w:val="WW8Num14z1"/>
    <w:rsid w:val="00CF7C24"/>
    <w:rPr>
      <w:rFonts w:ascii="Courier New" w:hAnsi="Courier New" w:cs="Courier New" w:hint="default"/>
    </w:rPr>
  </w:style>
  <w:style w:type="character" w:customStyle="1" w:styleId="WW8Num14z3">
    <w:name w:val="WW8Num14z3"/>
    <w:rsid w:val="00CF7C24"/>
    <w:rPr>
      <w:rFonts w:ascii="Symbol" w:hAnsi="Symbol" w:cs="Symbol" w:hint="default"/>
    </w:rPr>
  </w:style>
  <w:style w:type="character" w:customStyle="1" w:styleId="WW8Num15z0">
    <w:name w:val="WW8Num15z0"/>
    <w:rsid w:val="00CF7C24"/>
    <w:rPr>
      <w:rFonts w:ascii="Wingdings" w:eastAsia="Times New Roman" w:hAnsi="Wingdings" w:cs="Wingdings" w:hint="default"/>
      <w:sz w:val="24"/>
      <w:szCs w:val="24"/>
      <w:lang w:val="en-US" w:eastAsia="ru-RU"/>
    </w:rPr>
  </w:style>
  <w:style w:type="character" w:customStyle="1" w:styleId="WW8Num15z1">
    <w:name w:val="WW8Num15z1"/>
    <w:rsid w:val="00CF7C24"/>
    <w:rPr>
      <w:rFonts w:ascii="Courier New" w:hAnsi="Courier New" w:cs="Courier New" w:hint="default"/>
    </w:rPr>
  </w:style>
  <w:style w:type="character" w:customStyle="1" w:styleId="WW8Num15z3">
    <w:name w:val="WW8Num15z3"/>
    <w:rsid w:val="00CF7C24"/>
    <w:rPr>
      <w:rFonts w:ascii="Symbol" w:hAnsi="Symbol" w:cs="Symbol" w:hint="default"/>
    </w:rPr>
  </w:style>
  <w:style w:type="character" w:customStyle="1" w:styleId="WW8Num16z0">
    <w:name w:val="WW8Num16z0"/>
    <w:rsid w:val="00CF7C24"/>
    <w:rPr>
      <w:rFonts w:ascii="Wingdings" w:hAnsi="Wingdings" w:cs="Wingdings" w:hint="default"/>
    </w:rPr>
  </w:style>
  <w:style w:type="character" w:customStyle="1" w:styleId="WW8Num16z1">
    <w:name w:val="WW8Num16z1"/>
    <w:rsid w:val="00CF7C24"/>
    <w:rPr>
      <w:rFonts w:ascii="Courier New" w:hAnsi="Courier New" w:cs="Courier New" w:hint="default"/>
    </w:rPr>
  </w:style>
  <w:style w:type="character" w:customStyle="1" w:styleId="WW8Num16z3">
    <w:name w:val="WW8Num16z3"/>
    <w:rsid w:val="00CF7C24"/>
    <w:rPr>
      <w:rFonts w:ascii="Symbol" w:hAnsi="Symbol" w:cs="Symbol" w:hint="default"/>
    </w:rPr>
  </w:style>
  <w:style w:type="character" w:customStyle="1" w:styleId="WW8Num17z0">
    <w:name w:val="WW8Num17z0"/>
    <w:rsid w:val="00CF7C24"/>
    <w:rPr>
      <w:rFonts w:ascii="Wingdings" w:hAnsi="Wingdings" w:cs="Wingdings" w:hint="default"/>
    </w:rPr>
  </w:style>
  <w:style w:type="character" w:customStyle="1" w:styleId="WW8Num17z1">
    <w:name w:val="WW8Num17z1"/>
    <w:rsid w:val="00CF7C24"/>
    <w:rPr>
      <w:rFonts w:ascii="Courier New" w:hAnsi="Courier New" w:cs="Courier New" w:hint="default"/>
    </w:rPr>
  </w:style>
  <w:style w:type="character" w:customStyle="1" w:styleId="WW8Num17z3">
    <w:name w:val="WW8Num17z3"/>
    <w:rsid w:val="00CF7C24"/>
    <w:rPr>
      <w:rFonts w:ascii="Symbol" w:hAnsi="Symbol" w:cs="Symbol" w:hint="default"/>
    </w:rPr>
  </w:style>
  <w:style w:type="character" w:customStyle="1" w:styleId="WW8Num18z0">
    <w:name w:val="WW8Num18z0"/>
    <w:rsid w:val="00CF7C24"/>
  </w:style>
  <w:style w:type="character" w:customStyle="1" w:styleId="WW8Num19z0">
    <w:name w:val="WW8Num19z0"/>
    <w:rsid w:val="00CF7C24"/>
    <w:rPr>
      <w:rFonts w:ascii="Symbol" w:hAnsi="Symbol" w:cs="Symbol" w:hint="default"/>
    </w:rPr>
  </w:style>
  <w:style w:type="character" w:customStyle="1" w:styleId="WW8Num19z1">
    <w:name w:val="WW8Num19z1"/>
    <w:rsid w:val="00CF7C24"/>
    <w:rPr>
      <w:rFonts w:ascii="Courier New" w:hAnsi="Courier New" w:cs="Courier New" w:hint="default"/>
    </w:rPr>
  </w:style>
  <w:style w:type="character" w:customStyle="1" w:styleId="WW8Num19z2">
    <w:name w:val="WW8Num19z2"/>
    <w:rsid w:val="00CF7C24"/>
    <w:rPr>
      <w:rFonts w:ascii="Wingdings" w:hAnsi="Wingdings" w:cs="Wingdings" w:hint="default"/>
    </w:rPr>
  </w:style>
  <w:style w:type="character" w:customStyle="1" w:styleId="WW8Num20z0">
    <w:name w:val="WW8Num20z0"/>
    <w:rsid w:val="00CF7C24"/>
  </w:style>
  <w:style w:type="character" w:customStyle="1" w:styleId="WW8Num21z0">
    <w:name w:val="WW8Num21z0"/>
    <w:rsid w:val="00CF7C24"/>
    <w:rPr>
      <w:rFonts w:ascii="Wingdings" w:hAnsi="Wingdings" w:cs="Wingdings" w:hint="default"/>
    </w:rPr>
  </w:style>
  <w:style w:type="character" w:customStyle="1" w:styleId="WW8Num21z1">
    <w:name w:val="WW8Num21z1"/>
    <w:rsid w:val="00CF7C24"/>
    <w:rPr>
      <w:rFonts w:ascii="Courier New" w:hAnsi="Courier New" w:cs="Courier New" w:hint="default"/>
    </w:rPr>
  </w:style>
  <w:style w:type="character" w:customStyle="1" w:styleId="WW8Num21z3">
    <w:name w:val="WW8Num21z3"/>
    <w:rsid w:val="00CF7C24"/>
    <w:rPr>
      <w:rFonts w:ascii="Symbol" w:hAnsi="Symbol" w:cs="Symbol" w:hint="default"/>
    </w:rPr>
  </w:style>
  <w:style w:type="character" w:customStyle="1" w:styleId="WW8Num22z0">
    <w:name w:val="WW8Num22z0"/>
    <w:rsid w:val="00CF7C24"/>
    <w:rPr>
      <w:rFonts w:ascii="Wingdings" w:hAnsi="Wingdings" w:cs="Wingdings" w:hint="default"/>
    </w:rPr>
  </w:style>
  <w:style w:type="character" w:customStyle="1" w:styleId="WW8Num22z1">
    <w:name w:val="WW8Num22z1"/>
    <w:rsid w:val="00CF7C24"/>
    <w:rPr>
      <w:rFonts w:ascii="Courier New" w:hAnsi="Courier New" w:cs="Courier New" w:hint="default"/>
    </w:rPr>
  </w:style>
  <w:style w:type="character" w:customStyle="1" w:styleId="WW8Num22z3">
    <w:name w:val="WW8Num22z3"/>
    <w:rsid w:val="00CF7C24"/>
    <w:rPr>
      <w:rFonts w:ascii="Symbol" w:hAnsi="Symbol" w:cs="Symbol" w:hint="default"/>
    </w:rPr>
  </w:style>
  <w:style w:type="character" w:customStyle="1" w:styleId="WW8Num23z0">
    <w:name w:val="WW8Num23z0"/>
    <w:rsid w:val="00CF7C24"/>
    <w:rPr>
      <w:rFonts w:ascii="Wingdings" w:hAnsi="Wingdings" w:cs="Wingdings" w:hint="default"/>
    </w:rPr>
  </w:style>
  <w:style w:type="character" w:customStyle="1" w:styleId="WW8Num23z1">
    <w:name w:val="WW8Num23z1"/>
    <w:rsid w:val="00CF7C24"/>
    <w:rPr>
      <w:rFonts w:ascii="Courier New" w:hAnsi="Courier New" w:cs="Courier New" w:hint="default"/>
    </w:rPr>
  </w:style>
  <w:style w:type="character" w:customStyle="1" w:styleId="WW8Num23z3">
    <w:name w:val="WW8Num23z3"/>
    <w:rsid w:val="00CF7C24"/>
    <w:rPr>
      <w:rFonts w:ascii="Symbol" w:hAnsi="Symbol" w:cs="Symbol" w:hint="default"/>
    </w:rPr>
  </w:style>
  <w:style w:type="character" w:customStyle="1" w:styleId="WW8Num24z0">
    <w:name w:val="WW8Num24z0"/>
    <w:rsid w:val="00CF7C24"/>
    <w:rPr>
      <w:rFonts w:ascii="Wingdings" w:hAnsi="Wingdings" w:cs="Wingdings" w:hint="default"/>
    </w:rPr>
  </w:style>
  <w:style w:type="character" w:customStyle="1" w:styleId="WW8Num24z1">
    <w:name w:val="WW8Num24z1"/>
    <w:rsid w:val="00CF7C24"/>
    <w:rPr>
      <w:rFonts w:ascii="Courier New" w:hAnsi="Courier New" w:cs="Courier New" w:hint="default"/>
    </w:rPr>
  </w:style>
  <w:style w:type="character" w:customStyle="1" w:styleId="WW8Num24z3">
    <w:name w:val="WW8Num24z3"/>
    <w:rsid w:val="00CF7C24"/>
    <w:rPr>
      <w:rFonts w:ascii="Symbol" w:hAnsi="Symbol" w:cs="Symbol" w:hint="default"/>
    </w:rPr>
  </w:style>
  <w:style w:type="character" w:customStyle="1" w:styleId="WW8Num25z0">
    <w:name w:val="WW8Num25z0"/>
    <w:rsid w:val="00CF7C24"/>
    <w:rPr>
      <w:rFonts w:ascii="Wingdings" w:hAnsi="Wingdings" w:cs="Wingdings" w:hint="default"/>
    </w:rPr>
  </w:style>
  <w:style w:type="character" w:customStyle="1" w:styleId="WW8Num25z1">
    <w:name w:val="WW8Num25z1"/>
    <w:rsid w:val="00CF7C24"/>
    <w:rPr>
      <w:rFonts w:ascii="Courier New" w:hAnsi="Courier New" w:cs="Courier New" w:hint="default"/>
    </w:rPr>
  </w:style>
  <w:style w:type="character" w:customStyle="1" w:styleId="WW8Num25z3">
    <w:name w:val="WW8Num25z3"/>
    <w:rsid w:val="00CF7C24"/>
    <w:rPr>
      <w:rFonts w:ascii="Symbol" w:hAnsi="Symbol" w:cs="Symbol" w:hint="default"/>
    </w:rPr>
  </w:style>
  <w:style w:type="character" w:customStyle="1" w:styleId="WW8Num26z0">
    <w:name w:val="WW8Num26z0"/>
    <w:rsid w:val="00CF7C24"/>
    <w:rPr>
      <w:rFonts w:ascii="Wingdings" w:hAnsi="Wingdings" w:cs="Wingdings" w:hint="default"/>
    </w:rPr>
  </w:style>
  <w:style w:type="character" w:customStyle="1" w:styleId="WW8Num26z1">
    <w:name w:val="WW8Num26z1"/>
    <w:rsid w:val="00CF7C24"/>
    <w:rPr>
      <w:rFonts w:ascii="Courier New" w:hAnsi="Courier New" w:cs="Courier New" w:hint="default"/>
    </w:rPr>
  </w:style>
  <w:style w:type="character" w:customStyle="1" w:styleId="WW8Num26z3">
    <w:name w:val="WW8Num26z3"/>
    <w:rsid w:val="00CF7C24"/>
    <w:rPr>
      <w:rFonts w:ascii="Symbol" w:hAnsi="Symbol" w:cs="Symbol" w:hint="default"/>
    </w:rPr>
  </w:style>
  <w:style w:type="character" w:customStyle="1" w:styleId="WW8Num27z0">
    <w:name w:val="WW8Num27z0"/>
    <w:rsid w:val="00CF7C24"/>
    <w:rPr>
      <w:rFonts w:ascii="Wingdings" w:hAnsi="Wingdings" w:cs="Wingdings" w:hint="default"/>
    </w:rPr>
  </w:style>
  <w:style w:type="character" w:customStyle="1" w:styleId="WW8Num27z1">
    <w:name w:val="WW8Num27z1"/>
    <w:rsid w:val="00CF7C24"/>
    <w:rPr>
      <w:rFonts w:ascii="Courier New" w:hAnsi="Courier New" w:cs="Courier New" w:hint="default"/>
    </w:rPr>
  </w:style>
  <w:style w:type="character" w:customStyle="1" w:styleId="WW8Num27z3">
    <w:name w:val="WW8Num27z3"/>
    <w:rsid w:val="00CF7C24"/>
    <w:rPr>
      <w:rFonts w:ascii="Symbol" w:hAnsi="Symbol" w:cs="Symbol" w:hint="default"/>
    </w:rPr>
  </w:style>
  <w:style w:type="character" w:customStyle="1" w:styleId="WW8Num28z0">
    <w:name w:val="WW8Num28z0"/>
    <w:rsid w:val="00CF7C24"/>
    <w:rPr>
      <w:rFonts w:ascii="Wingdings" w:hAnsi="Wingdings" w:cs="Wingdings" w:hint="default"/>
    </w:rPr>
  </w:style>
  <w:style w:type="character" w:customStyle="1" w:styleId="WW8Num28z1">
    <w:name w:val="WW8Num28z1"/>
    <w:rsid w:val="00CF7C24"/>
    <w:rPr>
      <w:rFonts w:ascii="Courier New" w:hAnsi="Courier New" w:cs="Courier New" w:hint="default"/>
    </w:rPr>
  </w:style>
  <w:style w:type="character" w:customStyle="1" w:styleId="WW8Num28z3">
    <w:name w:val="WW8Num28z3"/>
    <w:rsid w:val="00CF7C24"/>
    <w:rPr>
      <w:rFonts w:ascii="Symbol" w:hAnsi="Symbol" w:cs="Symbol" w:hint="default"/>
    </w:rPr>
  </w:style>
  <w:style w:type="character" w:customStyle="1" w:styleId="21">
    <w:name w:val="Основной шрифт абзаца2"/>
    <w:rsid w:val="00CF7C24"/>
  </w:style>
  <w:style w:type="character" w:customStyle="1" w:styleId="WW8Num1z1">
    <w:name w:val="WW8Num1z1"/>
    <w:rsid w:val="00CF7C24"/>
  </w:style>
  <w:style w:type="character" w:customStyle="1" w:styleId="WW8Num1z2">
    <w:name w:val="WW8Num1z2"/>
    <w:rsid w:val="00CF7C24"/>
  </w:style>
  <w:style w:type="character" w:customStyle="1" w:styleId="WW8Num1z3">
    <w:name w:val="WW8Num1z3"/>
    <w:rsid w:val="00CF7C24"/>
  </w:style>
  <w:style w:type="character" w:customStyle="1" w:styleId="WW8Num1z4">
    <w:name w:val="WW8Num1z4"/>
    <w:rsid w:val="00CF7C24"/>
  </w:style>
  <w:style w:type="character" w:customStyle="1" w:styleId="WW8Num1z5">
    <w:name w:val="WW8Num1z5"/>
    <w:rsid w:val="00CF7C24"/>
  </w:style>
  <w:style w:type="character" w:customStyle="1" w:styleId="WW8Num1z6">
    <w:name w:val="WW8Num1z6"/>
    <w:rsid w:val="00CF7C24"/>
  </w:style>
  <w:style w:type="character" w:customStyle="1" w:styleId="WW8Num1z7">
    <w:name w:val="WW8Num1z7"/>
    <w:rsid w:val="00CF7C24"/>
  </w:style>
  <w:style w:type="character" w:customStyle="1" w:styleId="WW8Num1z8">
    <w:name w:val="WW8Num1z8"/>
    <w:rsid w:val="00CF7C24"/>
  </w:style>
  <w:style w:type="character" w:customStyle="1" w:styleId="WW8Num3z1">
    <w:name w:val="WW8Num3z1"/>
    <w:rsid w:val="00CF7C24"/>
    <w:rPr>
      <w:rFonts w:ascii="Courier New" w:hAnsi="Courier New" w:cs="Courier New" w:hint="default"/>
    </w:rPr>
  </w:style>
  <w:style w:type="character" w:customStyle="1" w:styleId="WW8Num3z3">
    <w:name w:val="WW8Num3z3"/>
    <w:rsid w:val="00CF7C24"/>
    <w:rPr>
      <w:rFonts w:ascii="Symbol" w:hAnsi="Symbol" w:cs="Symbol" w:hint="default"/>
    </w:rPr>
  </w:style>
  <w:style w:type="character" w:customStyle="1" w:styleId="WW8Num6z1">
    <w:name w:val="WW8Num6z1"/>
    <w:rsid w:val="00CF7C24"/>
    <w:rPr>
      <w:rFonts w:ascii="Courier New" w:hAnsi="Courier New" w:cs="Courier New" w:hint="default"/>
    </w:rPr>
  </w:style>
  <w:style w:type="character" w:customStyle="1" w:styleId="WW8Num6z2">
    <w:name w:val="WW8Num6z2"/>
    <w:rsid w:val="00CF7C24"/>
    <w:rPr>
      <w:rFonts w:ascii="Wingdings" w:hAnsi="Wingdings" w:cs="Wingdings" w:hint="default"/>
    </w:rPr>
  </w:style>
  <w:style w:type="character" w:customStyle="1" w:styleId="WW8Num16z2">
    <w:name w:val="WW8Num16z2"/>
    <w:rsid w:val="00CF7C24"/>
    <w:rPr>
      <w:rFonts w:ascii="Wingdings" w:hAnsi="Wingdings" w:cs="Wingdings" w:hint="default"/>
    </w:rPr>
  </w:style>
  <w:style w:type="character" w:customStyle="1" w:styleId="12">
    <w:name w:val="Основной шрифт абзаца1"/>
    <w:rsid w:val="00CF7C24"/>
  </w:style>
  <w:style w:type="character" w:styleId="a8">
    <w:name w:val="Emphasis"/>
    <w:qFormat/>
    <w:rsid w:val="00CF7C24"/>
    <w:rPr>
      <w:i/>
      <w:iCs/>
    </w:rPr>
  </w:style>
  <w:style w:type="character" w:styleId="a9">
    <w:name w:val="Hyperlink"/>
    <w:qFormat/>
    <w:rsid w:val="00CF7C24"/>
    <w:rPr>
      <w:color w:val="003975"/>
      <w:u w:val="none"/>
    </w:rPr>
  </w:style>
  <w:style w:type="character" w:styleId="aa">
    <w:name w:val="page number"/>
    <w:qFormat/>
    <w:rsid w:val="00CF7C24"/>
  </w:style>
  <w:style w:type="character" w:styleId="ab">
    <w:name w:val="Strong"/>
    <w:uiPriority w:val="22"/>
    <w:qFormat/>
    <w:rsid w:val="00CF7C24"/>
    <w:rPr>
      <w:b/>
      <w:bCs/>
    </w:rPr>
  </w:style>
  <w:style w:type="character" w:customStyle="1" w:styleId="ac">
    <w:name w:val="Текст выноски Знак"/>
    <w:uiPriority w:val="99"/>
    <w:rsid w:val="00CF7C24"/>
    <w:rPr>
      <w:rFonts w:ascii="Tahoma" w:eastAsia="Times New Roman" w:hAnsi="Tahoma" w:cs="Times New Roman"/>
      <w:sz w:val="16"/>
      <w:szCs w:val="16"/>
    </w:rPr>
  </w:style>
  <w:style w:type="character" w:customStyle="1" w:styleId="22">
    <w:name w:val="Основной текст 2 Знак"/>
    <w:link w:val="23"/>
    <w:uiPriority w:val="99"/>
    <w:qFormat/>
    <w:rsid w:val="00CF7C24"/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ad">
    <w:name w:val="Схема документа Знак"/>
    <w:link w:val="ae"/>
    <w:uiPriority w:val="99"/>
    <w:qFormat/>
    <w:rsid w:val="00CF7C24"/>
    <w:rPr>
      <w:rFonts w:ascii="Tahoma" w:eastAsia="Times New Roman" w:hAnsi="Tahoma" w:cs="Tahoma"/>
      <w:sz w:val="16"/>
      <w:szCs w:val="16"/>
    </w:rPr>
  </w:style>
  <w:style w:type="character" w:customStyle="1" w:styleId="af">
    <w:name w:val="Верхний колонтитул Знак"/>
    <w:uiPriority w:val="99"/>
    <w:rsid w:val="00CF7C24"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Знак"/>
    <w:uiPriority w:val="99"/>
    <w:qFormat/>
    <w:rsid w:val="00CF7C2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1">
    <w:name w:val="Основной текст с отступом Знак"/>
    <w:uiPriority w:val="99"/>
    <w:qFormat/>
    <w:rsid w:val="00CF7C24"/>
    <w:rPr>
      <w:rFonts w:ascii="Arial" w:eastAsia="Times New Roman" w:hAnsi="Arial" w:cs="Times New Roman"/>
      <w:sz w:val="24"/>
      <w:szCs w:val="20"/>
    </w:rPr>
  </w:style>
  <w:style w:type="character" w:customStyle="1" w:styleId="af2">
    <w:name w:val="Заголовок Знак"/>
    <w:rsid w:val="00CF7C24"/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Нижний колонтитул Знак"/>
    <w:uiPriority w:val="99"/>
    <w:qFormat/>
    <w:rsid w:val="00CF7C24"/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af4">
    <w:name w:val="Подзаголовок Знак"/>
    <w:uiPriority w:val="99"/>
    <w:rsid w:val="00CF7C2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TML">
    <w:name w:val="Стандартный HTML Знак"/>
    <w:uiPriority w:val="99"/>
    <w:rsid w:val="00CF7C24"/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Без интервала Знак"/>
    <w:uiPriority w:val="1"/>
    <w:qFormat/>
    <w:rsid w:val="00CF7C24"/>
    <w:rPr>
      <w:rFonts w:ascii="Calibri" w:eastAsia="Times New Roman" w:hAnsi="Calibri" w:cs="Times New Roman"/>
    </w:rPr>
  </w:style>
  <w:style w:type="character" w:customStyle="1" w:styleId="NoSpacingChar1">
    <w:name w:val="No Spacing Char1"/>
    <w:qFormat/>
    <w:rsid w:val="00CF7C24"/>
    <w:rPr>
      <w:rFonts w:ascii="Calibri" w:eastAsia="Calibri" w:hAnsi="Calibri" w:cs="Times New Roman"/>
    </w:rPr>
  </w:style>
  <w:style w:type="character" w:customStyle="1" w:styleId="apple-converted-space">
    <w:name w:val="apple-converted-space"/>
    <w:qFormat/>
    <w:rsid w:val="00CF7C24"/>
  </w:style>
  <w:style w:type="character" w:customStyle="1" w:styleId="apple-style-span">
    <w:name w:val="apple-style-span"/>
    <w:qFormat/>
    <w:rsid w:val="00CF7C24"/>
  </w:style>
  <w:style w:type="character" w:customStyle="1" w:styleId="spelle">
    <w:name w:val="spelle"/>
    <w:rsid w:val="00CF7C24"/>
  </w:style>
  <w:style w:type="character" w:customStyle="1" w:styleId="NoSpacingChar">
    <w:name w:val="No Spacing Char"/>
    <w:qFormat/>
    <w:rsid w:val="00CF7C24"/>
    <w:rPr>
      <w:rFonts w:ascii="Calibri" w:eastAsia="Calibri" w:hAnsi="Calibri" w:cs="Times New Roman"/>
    </w:rPr>
  </w:style>
  <w:style w:type="character" w:customStyle="1" w:styleId="FontStyle45">
    <w:name w:val="Font Style45"/>
    <w:uiPriority w:val="99"/>
    <w:rsid w:val="00CF7C24"/>
    <w:rPr>
      <w:rFonts w:ascii="Times New Roman" w:hAnsi="Times New Roman" w:cs="Times New Roman"/>
      <w:sz w:val="18"/>
      <w:szCs w:val="18"/>
    </w:rPr>
  </w:style>
  <w:style w:type="character" w:customStyle="1" w:styleId="s31">
    <w:name w:val="s31"/>
    <w:rsid w:val="00CF7C24"/>
    <w:rPr>
      <w:b/>
      <w:bCs/>
    </w:rPr>
  </w:style>
  <w:style w:type="character" w:customStyle="1" w:styleId="s51">
    <w:name w:val="s51"/>
    <w:qFormat/>
    <w:rsid w:val="00CF7C24"/>
  </w:style>
  <w:style w:type="character" w:customStyle="1" w:styleId="FontStyle42">
    <w:name w:val="Font Style42"/>
    <w:qFormat/>
    <w:rsid w:val="00CF7C24"/>
    <w:rPr>
      <w:rFonts w:ascii="Times New Roman" w:hAnsi="Times New Roman" w:cs="Times New Roman"/>
      <w:sz w:val="22"/>
      <w:szCs w:val="22"/>
    </w:rPr>
  </w:style>
  <w:style w:type="character" w:customStyle="1" w:styleId="hp">
    <w:name w:val="hp"/>
    <w:qFormat/>
    <w:rsid w:val="00CF7C24"/>
  </w:style>
  <w:style w:type="character" w:customStyle="1" w:styleId="j-j5-ji">
    <w:name w:val="j-j5-ji"/>
    <w:qFormat/>
    <w:rsid w:val="00CF7C24"/>
  </w:style>
  <w:style w:type="character" w:customStyle="1" w:styleId="c2c0">
    <w:name w:val="c2 c0"/>
    <w:qFormat/>
    <w:rsid w:val="00CF7C24"/>
    <w:rPr>
      <w:rFonts w:cs="Times New Roman"/>
    </w:rPr>
  </w:style>
  <w:style w:type="character" w:customStyle="1" w:styleId="pathseparator">
    <w:name w:val="path__separator"/>
    <w:qFormat/>
    <w:rsid w:val="00CF7C24"/>
  </w:style>
  <w:style w:type="character" w:customStyle="1" w:styleId="extended-textfull">
    <w:name w:val="extended-text__full"/>
    <w:qFormat/>
    <w:rsid w:val="00CF7C24"/>
  </w:style>
  <w:style w:type="character" w:customStyle="1" w:styleId="im-mess-stack--tools">
    <w:name w:val="im-mess-stack--tools"/>
    <w:qFormat/>
    <w:rsid w:val="00CF7C24"/>
  </w:style>
  <w:style w:type="character" w:customStyle="1" w:styleId="extendedtext-full">
    <w:name w:val="extendedtext-full"/>
    <w:qFormat/>
    <w:rsid w:val="00CF7C24"/>
  </w:style>
  <w:style w:type="character" w:customStyle="1" w:styleId="monthtitle">
    <w:name w:val="month_title"/>
    <w:qFormat/>
    <w:rsid w:val="00CF7C24"/>
  </w:style>
  <w:style w:type="character" w:customStyle="1" w:styleId="c10">
    <w:name w:val="c10"/>
    <w:qFormat/>
    <w:rsid w:val="00CF7C24"/>
  </w:style>
  <w:style w:type="character" w:customStyle="1" w:styleId="c66">
    <w:name w:val="c66"/>
    <w:qFormat/>
    <w:rsid w:val="00CF7C24"/>
  </w:style>
  <w:style w:type="character" w:customStyle="1" w:styleId="c30">
    <w:name w:val="c30"/>
    <w:qFormat/>
    <w:rsid w:val="00CF7C24"/>
  </w:style>
  <w:style w:type="character" w:customStyle="1" w:styleId="c1">
    <w:name w:val="c1"/>
    <w:qFormat/>
    <w:rsid w:val="00CF7C24"/>
  </w:style>
  <w:style w:type="character" w:customStyle="1" w:styleId="path-separator">
    <w:name w:val="path-separator"/>
    <w:qFormat/>
    <w:rsid w:val="00CF7C24"/>
  </w:style>
  <w:style w:type="character" w:customStyle="1" w:styleId="link">
    <w:name w:val="link"/>
    <w:qFormat/>
    <w:rsid w:val="00CF7C24"/>
  </w:style>
  <w:style w:type="character" w:customStyle="1" w:styleId="normaltextrun">
    <w:name w:val="normaltextrun"/>
    <w:qFormat/>
    <w:rsid w:val="00CF7C24"/>
  </w:style>
  <w:style w:type="character" w:customStyle="1" w:styleId="eop">
    <w:name w:val="eop"/>
    <w:qFormat/>
    <w:rsid w:val="00CF7C24"/>
  </w:style>
  <w:style w:type="character" w:customStyle="1" w:styleId="spellingerror">
    <w:name w:val="spellingerror"/>
    <w:qFormat/>
    <w:rsid w:val="00CF7C24"/>
  </w:style>
  <w:style w:type="character" w:customStyle="1" w:styleId="c5">
    <w:name w:val="c5"/>
    <w:qFormat/>
    <w:rsid w:val="00CF7C24"/>
  </w:style>
  <w:style w:type="character" w:customStyle="1" w:styleId="markedcontent">
    <w:name w:val="markedcontent"/>
    <w:qFormat/>
    <w:rsid w:val="00CF7C24"/>
  </w:style>
  <w:style w:type="character" w:customStyle="1" w:styleId="FontStyle32">
    <w:name w:val="Font Style32"/>
    <w:qFormat/>
    <w:rsid w:val="00CF7C24"/>
    <w:rPr>
      <w:rFonts w:ascii="Times New Roman" w:hAnsi="Times New Roman" w:cs="Times New Roman" w:hint="default"/>
      <w:sz w:val="24"/>
      <w:szCs w:val="24"/>
      <w:lang w:val="ru-RU"/>
    </w:rPr>
  </w:style>
  <w:style w:type="character" w:customStyle="1" w:styleId="fontstyle01">
    <w:name w:val="fontstyle01"/>
    <w:qFormat/>
    <w:rsid w:val="00CF7C24"/>
    <w:rPr>
      <w:rFonts w:ascii="Bold" w:hAnsi="Bold" w:cs="Bold" w:hint="default"/>
      <w:b/>
      <w:bCs/>
      <w:i w:val="0"/>
      <w:iCs w:val="0"/>
      <w:color w:val="000000"/>
      <w:sz w:val="24"/>
      <w:szCs w:val="24"/>
    </w:rPr>
  </w:style>
  <w:style w:type="character" w:customStyle="1" w:styleId="13">
    <w:name w:val="Подзаголовок Знак1"/>
    <w:uiPriority w:val="11"/>
    <w:qFormat/>
    <w:rsid w:val="00CF7C24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af6">
    <w:name w:val="Название Знак"/>
    <w:uiPriority w:val="99"/>
    <w:rsid w:val="00CF7C24"/>
    <w:rPr>
      <w:rFonts w:ascii="Times New Roman" w:eastAsia="Times New Roman" w:hAnsi="Times New Roman" w:cs="Times New Roman"/>
      <w:sz w:val="24"/>
      <w:szCs w:val="20"/>
    </w:rPr>
  </w:style>
  <w:style w:type="character" w:customStyle="1" w:styleId="wmi-callto">
    <w:name w:val="wmi-callto"/>
    <w:qFormat/>
    <w:rsid w:val="00CF7C24"/>
  </w:style>
  <w:style w:type="character" w:customStyle="1" w:styleId="14">
    <w:name w:val="Заголовок Знак1"/>
    <w:uiPriority w:val="10"/>
    <w:qFormat/>
    <w:rsid w:val="00CF7C24"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character" w:customStyle="1" w:styleId="FontStyle47">
    <w:name w:val="Font Style47"/>
    <w:qFormat/>
    <w:rsid w:val="00CF7C24"/>
    <w:rPr>
      <w:rFonts w:ascii="Times New Roman" w:hAnsi="Times New Roman" w:cs="Times New Roman"/>
      <w:sz w:val="26"/>
      <w:szCs w:val="26"/>
    </w:rPr>
  </w:style>
  <w:style w:type="character" w:customStyle="1" w:styleId="15">
    <w:name w:val="Схема документа Знак1"/>
    <w:uiPriority w:val="99"/>
    <w:qFormat/>
    <w:rsid w:val="00CF7C24"/>
    <w:rPr>
      <w:rFonts w:ascii="Segoe UI" w:eastAsia="Calibri" w:hAnsi="Segoe UI" w:cs="Segoe UI"/>
      <w:sz w:val="16"/>
      <w:szCs w:val="16"/>
    </w:rPr>
  </w:style>
  <w:style w:type="character" w:customStyle="1" w:styleId="HTML1">
    <w:name w:val="Стандартный HTML Знак1"/>
    <w:uiPriority w:val="99"/>
    <w:qFormat/>
    <w:rsid w:val="00CF7C24"/>
    <w:rPr>
      <w:rFonts w:ascii="Consolas" w:eastAsia="Calibri" w:hAnsi="Consolas" w:cs="Times New Roman"/>
      <w:sz w:val="20"/>
      <w:szCs w:val="20"/>
    </w:rPr>
  </w:style>
  <w:style w:type="character" w:customStyle="1" w:styleId="16">
    <w:name w:val="Название Знак1"/>
    <w:link w:val="a"/>
    <w:uiPriority w:val="10"/>
    <w:qFormat/>
    <w:rsid w:val="00CF7C24"/>
    <w:rPr>
      <w:sz w:val="24"/>
    </w:rPr>
  </w:style>
  <w:style w:type="character" w:customStyle="1" w:styleId="text">
    <w:name w:val="text"/>
    <w:rsid w:val="00CF7C24"/>
  </w:style>
  <w:style w:type="character" w:styleId="af7">
    <w:name w:val="line number"/>
    <w:uiPriority w:val="99"/>
    <w:rsid w:val="00CF7C24"/>
  </w:style>
  <w:style w:type="character" w:customStyle="1" w:styleId="210">
    <w:name w:val="Основной текст 2 Знак1"/>
    <w:rsid w:val="00CF7C24"/>
    <w:rPr>
      <w:rFonts w:ascii="Calibri" w:eastAsia="Calibri" w:hAnsi="Calibri" w:cs="Calibri"/>
      <w:sz w:val="22"/>
      <w:szCs w:val="22"/>
      <w:lang w:eastAsia="zh-CN"/>
    </w:rPr>
  </w:style>
  <w:style w:type="character" w:customStyle="1" w:styleId="24">
    <w:name w:val="Схема документа Знак2"/>
    <w:rsid w:val="00CF7C24"/>
    <w:rPr>
      <w:rFonts w:ascii="Segoe UI" w:eastAsia="Calibri" w:hAnsi="Segoe UI" w:cs="Segoe UI"/>
      <w:sz w:val="16"/>
      <w:szCs w:val="16"/>
      <w:lang w:eastAsia="zh-CN"/>
    </w:rPr>
  </w:style>
  <w:style w:type="paragraph" w:styleId="a0">
    <w:name w:val="Title"/>
    <w:basedOn w:val="a2"/>
    <w:next w:val="af8"/>
    <w:link w:val="25"/>
    <w:rsid w:val="00CF7C24"/>
    <w:pPr>
      <w:numPr>
        <w:numId w:val="3"/>
      </w:numPr>
      <w:tabs>
        <w:tab w:val="left" w:pos="3260"/>
      </w:tabs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5">
    <w:name w:val="Заголовок Знак2"/>
    <w:basedOn w:val="a3"/>
    <w:link w:val="a0"/>
    <w:rsid w:val="00CF7C24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af8">
    <w:name w:val="Body Text"/>
    <w:basedOn w:val="a2"/>
    <w:link w:val="17"/>
    <w:uiPriority w:val="99"/>
    <w:rsid w:val="00CF7C24"/>
    <w:pPr>
      <w:tabs>
        <w:tab w:val="left" w:pos="643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7">
    <w:name w:val="Основной текст Знак1"/>
    <w:basedOn w:val="a3"/>
    <w:link w:val="af8"/>
    <w:uiPriority w:val="99"/>
    <w:rsid w:val="00CF7C24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styleId="af9">
    <w:name w:val="List"/>
    <w:basedOn w:val="af8"/>
    <w:rsid w:val="00CF7C24"/>
    <w:rPr>
      <w:rFonts w:cs="Arial"/>
    </w:rPr>
  </w:style>
  <w:style w:type="paragraph" w:styleId="a1">
    <w:name w:val="caption"/>
    <w:basedOn w:val="a2"/>
    <w:qFormat/>
    <w:rsid w:val="00CF7C24"/>
    <w:pPr>
      <w:numPr>
        <w:numId w:val="2"/>
      </w:numPr>
      <w:suppressAutoHyphens w:val="0"/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">
    <w:name w:val="Указатель2"/>
    <w:basedOn w:val="a2"/>
    <w:rsid w:val="00CF7C24"/>
    <w:pPr>
      <w:suppressLineNumbers/>
    </w:pPr>
    <w:rPr>
      <w:rFonts w:cs="Arial"/>
    </w:rPr>
  </w:style>
  <w:style w:type="paragraph" w:customStyle="1" w:styleId="18">
    <w:name w:val="Название объекта1"/>
    <w:basedOn w:val="a2"/>
    <w:rsid w:val="00CF7C2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9">
    <w:name w:val="Указатель1"/>
    <w:basedOn w:val="a2"/>
    <w:rsid w:val="00CF7C24"/>
    <w:pPr>
      <w:suppressLineNumbers/>
    </w:pPr>
    <w:rPr>
      <w:rFonts w:cs="Arial"/>
    </w:rPr>
  </w:style>
  <w:style w:type="paragraph" w:styleId="afa">
    <w:name w:val="Balloon Text"/>
    <w:basedOn w:val="a2"/>
    <w:link w:val="1a"/>
    <w:uiPriority w:val="99"/>
    <w:qFormat/>
    <w:rsid w:val="00CF7C2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1a">
    <w:name w:val="Текст выноски Знак1"/>
    <w:basedOn w:val="a3"/>
    <w:link w:val="afa"/>
    <w:uiPriority w:val="99"/>
    <w:rsid w:val="00CF7C24"/>
    <w:rPr>
      <w:rFonts w:ascii="Tahoma" w:eastAsia="Times New Roman" w:hAnsi="Tahoma" w:cs="Times New Roman"/>
      <w:kern w:val="0"/>
      <w:sz w:val="16"/>
      <w:szCs w:val="16"/>
      <w:lang w:eastAsia="zh-CN"/>
      <w14:ligatures w14:val="none"/>
    </w:rPr>
  </w:style>
  <w:style w:type="paragraph" w:customStyle="1" w:styleId="220">
    <w:name w:val="Основной текст 22"/>
    <w:basedOn w:val="a2"/>
    <w:rsid w:val="00CF7C24"/>
    <w:pPr>
      <w:spacing w:after="120" w:line="480" w:lineRule="auto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1b">
    <w:name w:val="Схема документа1"/>
    <w:basedOn w:val="a2"/>
    <w:rsid w:val="00CF7C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fb">
    <w:name w:val="Верхний и нижний колонтитулы"/>
    <w:basedOn w:val="a2"/>
    <w:rsid w:val="00CF7C24"/>
    <w:pPr>
      <w:suppressLineNumbers/>
      <w:tabs>
        <w:tab w:val="center" w:pos="4819"/>
        <w:tab w:val="right" w:pos="9638"/>
      </w:tabs>
    </w:pPr>
  </w:style>
  <w:style w:type="paragraph" w:styleId="afc">
    <w:name w:val="header"/>
    <w:basedOn w:val="a2"/>
    <w:link w:val="1c"/>
    <w:uiPriority w:val="99"/>
    <w:rsid w:val="00CF7C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c">
    <w:name w:val="Верхний колонтитул Знак1"/>
    <w:basedOn w:val="a3"/>
    <w:link w:val="afc"/>
    <w:uiPriority w:val="99"/>
    <w:rsid w:val="00CF7C24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afd">
    <w:name w:val="Body Text Indent"/>
    <w:basedOn w:val="a2"/>
    <w:link w:val="1d"/>
    <w:uiPriority w:val="99"/>
    <w:rsid w:val="00CF7C24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0"/>
    </w:rPr>
  </w:style>
  <w:style w:type="character" w:customStyle="1" w:styleId="1d">
    <w:name w:val="Основной текст с отступом Знак1"/>
    <w:basedOn w:val="a3"/>
    <w:link w:val="afd"/>
    <w:uiPriority w:val="99"/>
    <w:rsid w:val="00CF7C24"/>
    <w:rPr>
      <w:rFonts w:ascii="Arial" w:eastAsia="Times New Roman" w:hAnsi="Arial" w:cs="Times New Roman"/>
      <w:kern w:val="0"/>
      <w:sz w:val="24"/>
      <w:szCs w:val="20"/>
      <w:lang w:eastAsia="zh-CN"/>
      <w14:ligatures w14:val="none"/>
    </w:rPr>
  </w:style>
  <w:style w:type="paragraph" w:styleId="27">
    <w:name w:val="List Bullet 2"/>
    <w:basedOn w:val="a2"/>
    <w:rsid w:val="00CF7C24"/>
    <w:pPr>
      <w:tabs>
        <w:tab w:val="left" w:pos="1080"/>
      </w:tabs>
      <w:spacing w:after="0" w:line="240" w:lineRule="auto"/>
      <w:ind w:left="1080" w:hanging="720"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footer"/>
    <w:basedOn w:val="a2"/>
    <w:link w:val="1e"/>
    <w:uiPriority w:val="99"/>
    <w:qFormat/>
    <w:rsid w:val="00CF7C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1e">
    <w:name w:val="Нижний колонтитул Знак1"/>
    <w:basedOn w:val="a3"/>
    <w:link w:val="afe"/>
    <w:uiPriority w:val="99"/>
    <w:rsid w:val="00CF7C24"/>
    <w:rPr>
      <w:rFonts w:ascii="Times New Roman" w:eastAsia="Times New Roman" w:hAnsi="Times New Roman" w:cs="Times New Roman"/>
      <w:color w:val="000000"/>
      <w:kern w:val="0"/>
      <w:sz w:val="21"/>
      <w:szCs w:val="21"/>
      <w:lang w:eastAsia="zh-CN"/>
      <w14:ligatures w14:val="none"/>
    </w:rPr>
  </w:style>
  <w:style w:type="paragraph" w:styleId="aff">
    <w:name w:val="Normal (Web)"/>
    <w:basedOn w:val="a2"/>
    <w:uiPriority w:val="99"/>
    <w:qFormat/>
    <w:rsid w:val="00CF7C24"/>
    <w:pPr>
      <w:spacing w:before="100" w:after="150" w:line="240" w:lineRule="auto"/>
      <w:ind w:firstLine="300"/>
    </w:pPr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Subtitle"/>
    <w:basedOn w:val="a2"/>
    <w:next w:val="af8"/>
    <w:link w:val="28"/>
    <w:uiPriority w:val="99"/>
    <w:qFormat/>
    <w:rsid w:val="00CF7C2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8">
    <w:name w:val="Подзаголовок Знак2"/>
    <w:basedOn w:val="a3"/>
    <w:link w:val="aff0"/>
    <w:uiPriority w:val="99"/>
    <w:rsid w:val="00CF7C2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HTML0">
    <w:name w:val="HTML Preformatted"/>
    <w:basedOn w:val="a2"/>
    <w:link w:val="HTML2"/>
    <w:uiPriority w:val="99"/>
    <w:rsid w:val="00CF7C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2">
    <w:name w:val="Стандартный HTML Знак2"/>
    <w:basedOn w:val="a3"/>
    <w:link w:val="HTML0"/>
    <w:uiPriority w:val="99"/>
    <w:rsid w:val="00CF7C24"/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1f">
    <w:name w:val="Цитата1"/>
    <w:basedOn w:val="a2"/>
    <w:rsid w:val="00CF7C24"/>
    <w:pPr>
      <w:shd w:val="clear" w:color="auto" w:fill="FFFFFF"/>
      <w:spacing w:after="0" w:line="240" w:lineRule="exact"/>
      <w:ind w:left="357" w:right="-143" w:hanging="357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71">
    <w:name w:val="Без интервала7"/>
    <w:qFormat/>
    <w:rsid w:val="00CF7C24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customStyle="1" w:styleId="1f0">
    <w:name w:val="Без интервала1"/>
    <w:uiPriority w:val="99"/>
    <w:qFormat/>
    <w:rsid w:val="00CF7C24"/>
    <w:pPr>
      <w:suppressAutoHyphens/>
      <w:spacing w:after="0" w:line="240" w:lineRule="auto"/>
    </w:pPr>
    <w:rPr>
      <w:rFonts w:ascii="Calibri" w:eastAsia="Times New Roman" w:hAnsi="Calibri" w:cs="Calibri"/>
      <w:kern w:val="0"/>
      <w:lang w:eastAsia="zh-CN"/>
      <w14:ligatures w14:val="none"/>
    </w:rPr>
  </w:style>
  <w:style w:type="paragraph" w:customStyle="1" w:styleId="29">
    <w:name w:val="Без интервала2"/>
    <w:uiPriority w:val="99"/>
    <w:rsid w:val="00CF7C24"/>
    <w:pPr>
      <w:suppressAutoHyphens/>
      <w:spacing w:after="0" w:line="240" w:lineRule="auto"/>
    </w:pPr>
    <w:rPr>
      <w:rFonts w:ascii="Calibri" w:eastAsia="Times New Roman" w:hAnsi="Calibri" w:cs="Calibri"/>
      <w:kern w:val="0"/>
      <w:lang w:eastAsia="zh-CN"/>
      <w14:ligatures w14:val="none"/>
    </w:rPr>
  </w:style>
  <w:style w:type="paragraph" w:customStyle="1" w:styleId="31">
    <w:name w:val="Без интервала3"/>
    <w:uiPriority w:val="99"/>
    <w:qFormat/>
    <w:rsid w:val="00CF7C24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customStyle="1" w:styleId="Standard">
    <w:name w:val="Standard"/>
    <w:qFormat/>
    <w:rsid w:val="00CF7C2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  <w14:ligatures w14:val="none"/>
    </w:rPr>
  </w:style>
  <w:style w:type="paragraph" w:customStyle="1" w:styleId="1f1">
    <w:name w:val="Абзац списка1"/>
    <w:basedOn w:val="a2"/>
    <w:rsid w:val="00CF7C24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41">
    <w:name w:val="Без интервала4"/>
    <w:uiPriority w:val="99"/>
    <w:rsid w:val="00CF7C24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customStyle="1" w:styleId="61">
    <w:name w:val="Без интервала6"/>
    <w:qFormat/>
    <w:rsid w:val="00CF7C24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customStyle="1" w:styleId="2a">
    <w:name w:val="Абзац списка2"/>
    <w:basedOn w:val="a2"/>
    <w:rsid w:val="00CF7C24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211">
    <w:name w:val="Основной текст 21"/>
    <w:basedOn w:val="a2"/>
    <w:uiPriority w:val="99"/>
    <w:rsid w:val="00CF7C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yle28">
    <w:name w:val="Style28"/>
    <w:basedOn w:val="a2"/>
    <w:uiPriority w:val="99"/>
    <w:qFormat/>
    <w:rsid w:val="00CF7C24"/>
    <w:pPr>
      <w:widowControl w:val="0"/>
      <w:autoSpaceDE w:val="0"/>
      <w:spacing w:after="0" w:line="19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1">
    <w:name w:val="p1"/>
    <w:basedOn w:val="a2"/>
    <w:uiPriority w:val="99"/>
    <w:rsid w:val="00CF7C24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2"/>
    <w:uiPriority w:val="99"/>
    <w:rsid w:val="00CF7C2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a2"/>
    <w:uiPriority w:val="99"/>
    <w:qFormat/>
    <w:rsid w:val="00CF7C24"/>
    <w:pPr>
      <w:spacing w:before="100" w:after="10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2"/>
    <w:qFormat/>
    <w:rsid w:val="00CF7C24"/>
    <w:pPr>
      <w:widowControl w:val="0"/>
      <w:autoSpaceDE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2">
    <w:name w:val="Абзац списка3"/>
    <w:basedOn w:val="a2"/>
    <w:qFormat/>
    <w:rsid w:val="00CF7C24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NoSpacing1">
    <w:name w:val="No Spacing1"/>
    <w:qFormat/>
    <w:rsid w:val="00CF7C24"/>
    <w:pPr>
      <w:suppressAutoHyphens/>
      <w:spacing w:after="0" w:line="240" w:lineRule="auto"/>
    </w:pPr>
    <w:rPr>
      <w:rFonts w:ascii="Calibri" w:eastAsia="Times New Roman" w:hAnsi="Calibri" w:cs="Calibri"/>
      <w:kern w:val="0"/>
      <w:lang w:eastAsia="zh-CN"/>
      <w14:ligatures w14:val="none"/>
    </w:rPr>
  </w:style>
  <w:style w:type="paragraph" w:customStyle="1" w:styleId="8">
    <w:name w:val="Без интервала8"/>
    <w:qFormat/>
    <w:rsid w:val="00CF7C24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customStyle="1" w:styleId="Default">
    <w:name w:val="Default"/>
    <w:uiPriority w:val="99"/>
    <w:qFormat/>
    <w:rsid w:val="00CF7C2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ConsPlusTitle">
    <w:name w:val="ConsPlusTitle"/>
    <w:qFormat/>
    <w:rsid w:val="00CF7C2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b/>
      <w:bCs/>
      <w:color w:val="00000A"/>
      <w:kern w:val="0"/>
      <w:sz w:val="24"/>
      <w:szCs w:val="24"/>
      <w:lang w:eastAsia="zh-CN"/>
      <w14:ligatures w14:val="none"/>
    </w:rPr>
  </w:style>
  <w:style w:type="paragraph" w:customStyle="1" w:styleId="ConsPlusNormal">
    <w:name w:val="ConsPlusNormal"/>
    <w:qFormat/>
    <w:rsid w:val="00CF7C24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kern w:val="0"/>
      <w:lang w:eastAsia="zh-CN"/>
      <w14:ligatures w14:val="none"/>
    </w:rPr>
  </w:style>
  <w:style w:type="paragraph" w:customStyle="1" w:styleId="headertext">
    <w:name w:val="headertext"/>
    <w:basedOn w:val="a2"/>
    <w:qFormat/>
    <w:rsid w:val="00CF7C2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82ca5b8b7e8b7ac245e3976767544cmsonospacing">
    <w:name w:val="ec82ca5b8b7e8b7ac245e3976767544cmsonospacing"/>
    <w:basedOn w:val="a2"/>
    <w:qFormat/>
    <w:rsid w:val="00CF7C2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2"/>
    <w:qFormat/>
    <w:rsid w:val="00CF7C24"/>
    <w:pPr>
      <w:widowControl w:val="0"/>
      <w:autoSpaceDE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k-reset">
    <w:name w:val="stk-reset"/>
    <w:basedOn w:val="a2"/>
    <w:qFormat/>
    <w:rsid w:val="00CF7C2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">
    <w:name w:val="voice"/>
    <w:basedOn w:val="a2"/>
    <w:qFormat/>
    <w:rsid w:val="00CF7C2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a-share2item">
    <w:name w:val="ya-share2__item"/>
    <w:basedOn w:val="a2"/>
    <w:qFormat/>
    <w:rsid w:val="00CF7C2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2">
    <w:name w:val="Дата1"/>
    <w:basedOn w:val="a2"/>
    <w:qFormat/>
    <w:rsid w:val="00CF7C2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2"/>
    <w:qFormat/>
    <w:rsid w:val="00CF7C2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2"/>
    <w:qFormat/>
    <w:rsid w:val="00CF7C2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Без интервала9"/>
    <w:uiPriority w:val="99"/>
    <w:qFormat/>
    <w:rsid w:val="00CF7C24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customStyle="1" w:styleId="c3">
    <w:name w:val="c3"/>
    <w:basedOn w:val="a2"/>
    <w:qFormat/>
    <w:rsid w:val="00CF7C2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0">
    <w:name w:val="standard"/>
    <w:basedOn w:val="a2"/>
    <w:qFormat/>
    <w:rsid w:val="00CF7C2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Содержимое таблицы"/>
    <w:basedOn w:val="a2"/>
    <w:rsid w:val="00CF7C24"/>
    <w:pPr>
      <w:suppressLineNumbers/>
    </w:pPr>
  </w:style>
  <w:style w:type="paragraph" w:customStyle="1" w:styleId="aff2">
    <w:name w:val="Заголовок таблицы"/>
    <w:basedOn w:val="aff1"/>
    <w:rsid w:val="00CF7C24"/>
    <w:pPr>
      <w:jc w:val="center"/>
    </w:pPr>
    <w:rPr>
      <w:b/>
      <w:bCs/>
    </w:rPr>
  </w:style>
  <w:style w:type="paragraph" w:customStyle="1" w:styleId="aff3">
    <w:name w:val="Содержимое врезки"/>
    <w:basedOn w:val="a2"/>
    <w:rsid w:val="00CF7C24"/>
  </w:style>
  <w:style w:type="paragraph" w:customStyle="1" w:styleId="230">
    <w:name w:val="Основной текст 23"/>
    <w:basedOn w:val="a2"/>
    <w:rsid w:val="00CF7C24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2b">
    <w:name w:val="Схема документа2"/>
    <w:basedOn w:val="a2"/>
    <w:rsid w:val="00CF7C24"/>
    <w:pPr>
      <w:suppressAutoHyphens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c">
    <w:name w:val="Цитата2"/>
    <w:basedOn w:val="a2"/>
    <w:rsid w:val="00CF7C24"/>
    <w:pPr>
      <w:shd w:val="clear" w:color="auto" w:fill="FFFFFF"/>
      <w:suppressAutoHyphens w:val="0"/>
      <w:spacing w:after="0" w:line="240" w:lineRule="exact"/>
      <w:ind w:left="357" w:right="-143" w:hanging="357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100">
    <w:name w:val="Без интервала10"/>
    <w:rsid w:val="00CF7C24"/>
    <w:pPr>
      <w:suppressAutoHyphens/>
      <w:spacing w:after="0" w:line="240" w:lineRule="auto"/>
    </w:pPr>
    <w:rPr>
      <w:rFonts w:ascii="Calibri" w:eastAsia="Times New Roman" w:hAnsi="Calibri" w:cs="Times New Roman"/>
      <w14:ligatures w14:val="none"/>
    </w:rPr>
  </w:style>
  <w:style w:type="paragraph" w:styleId="23">
    <w:name w:val="Body Text 2"/>
    <w:basedOn w:val="a2"/>
    <w:link w:val="22"/>
    <w:uiPriority w:val="99"/>
    <w:qFormat/>
    <w:rsid w:val="00CF7C24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000000"/>
      <w:kern w:val="2"/>
      <w:sz w:val="21"/>
      <w:szCs w:val="21"/>
      <w:lang w:eastAsia="en-US"/>
      <w14:ligatures w14:val="standardContextual"/>
    </w:rPr>
  </w:style>
  <w:style w:type="character" w:customStyle="1" w:styleId="221">
    <w:name w:val="Основной текст 2 Знак2"/>
    <w:basedOn w:val="a3"/>
    <w:uiPriority w:val="99"/>
    <w:semiHidden/>
    <w:rsid w:val="00CF7C24"/>
    <w:rPr>
      <w:rFonts w:ascii="Calibri" w:eastAsia="Calibri" w:hAnsi="Calibri" w:cs="Calibri"/>
      <w:kern w:val="0"/>
      <w:lang w:eastAsia="zh-CN"/>
      <w14:ligatures w14:val="none"/>
    </w:rPr>
  </w:style>
  <w:style w:type="paragraph" w:styleId="ae">
    <w:name w:val="Document Map"/>
    <w:basedOn w:val="a2"/>
    <w:link w:val="ad"/>
    <w:uiPriority w:val="99"/>
    <w:unhideWhenUsed/>
    <w:rsid w:val="00CF7C24"/>
    <w:pPr>
      <w:suppressAutoHyphens w:val="0"/>
      <w:spacing w:after="0" w:line="240" w:lineRule="auto"/>
    </w:pPr>
    <w:rPr>
      <w:rFonts w:ascii="Tahoma" w:eastAsia="Times New Roman" w:hAnsi="Tahoma" w:cs="Tahoma"/>
      <w:kern w:val="2"/>
      <w:sz w:val="16"/>
      <w:szCs w:val="16"/>
      <w:lang w:eastAsia="en-US"/>
      <w14:ligatures w14:val="standardContextual"/>
    </w:rPr>
  </w:style>
  <w:style w:type="character" w:customStyle="1" w:styleId="33">
    <w:name w:val="Схема документа Знак3"/>
    <w:basedOn w:val="a3"/>
    <w:uiPriority w:val="99"/>
    <w:semiHidden/>
    <w:rsid w:val="00CF7C24"/>
    <w:rPr>
      <w:rFonts w:ascii="Segoe UI" w:eastAsia="Calibri" w:hAnsi="Segoe UI" w:cs="Segoe UI"/>
      <w:kern w:val="0"/>
      <w:sz w:val="16"/>
      <w:szCs w:val="16"/>
      <w:lang w:eastAsia="zh-CN"/>
      <w14:ligatures w14:val="none"/>
    </w:rPr>
  </w:style>
  <w:style w:type="paragraph" w:customStyle="1" w:styleId="a">
    <w:basedOn w:val="a2"/>
    <w:next w:val="a0"/>
    <w:link w:val="16"/>
    <w:uiPriority w:val="10"/>
    <w:qFormat/>
    <w:rsid w:val="00CF7C24"/>
    <w:pPr>
      <w:numPr>
        <w:numId w:val="8"/>
      </w:numPr>
      <w:suppressAutoHyphens w:val="0"/>
      <w:spacing w:after="0" w:line="240" w:lineRule="auto"/>
      <w:ind w:left="0" w:firstLine="0"/>
      <w:jc w:val="center"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customStyle="1" w:styleId="2d">
    <w:name w:val="Название Знак2"/>
    <w:uiPriority w:val="10"/>
    <w:rsid w:val="00CF7C24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styleId="aff4">
    <w:name w:val="Block Text"/>
    <w:basedOn w:val="a2"/>
    <w:qFormat/>
    <w:rsid w:val="00CF7C24"/>
    <w:pPr>
      <w:shd w:val="clear" w:color="auto" w:fill="FFFFFF"/>
      <w:suppressAutoHyphens w:val="0"/>
      <w:spacing w:after="0" w:line="240" w:lineRule="exact"/>
      <w:ind w:left="357" w:right="-143" w:hanging="357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table" w:styleId="aff5">
    <w:name w:val="Table Grid"/>
    <w:basedOn w:val="a4"/>
    <w:uiPriority w:val="39"/>
    <w:qFormat/>
    <w:rsid w:val="00CF7C2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3">
    <w:name w:val="Неразрешенное упоминание1"/>
    <w:uiPriority w:val="99"/>
    <w:semiHidden/>
    <w:unhideWhenUsed/>
    <w:rsid w:val="00CF7C24"/>
    <w:rPr>
      <w:color w:val="605E5C"/>
      <w:shd w:val="clear" w:color="auto" w:fill="E1DFDD"/>
    </w:rPr>
  </w:style>
  <w:style w:type="character" w:styleId="aff6">
    <w:name w:val="annotation reference"/>
    <w:uiPriority w:val="99"/>
    <w:semiHidden/>
    <w:unhideWhenUsed/>
    <w:rsid w:val="00CF7C24"/>
    <w:rPr>
      <w:sz w:val="16"/>
      <w:szCs w:val="16"/>
    </w:rPr>
  </w:style>
  <w:style w:type="paragraph" w:styleId="aff7">
    <w:name w:val="annotation text"/>
    <w:basedOn w:val="a2"/>
    <w:link w:val="aff8"/>
    <w:uiPriority w:val="99"/>
    <w:semiHidden/>
    <w:unhideWhenUsed/>
    <w:rsid w:val="00CF7C24"/>
    <w:rPr>
      <w:sz w:val="20"/>
      <w:szCs w:val="20"/>
    </w:rPr>
  </w:style>
  <w:style w:type="character" w:customStyle="1" w:styleId="aff8">
    <w:name w:val="Текст примечания Знак"/>
    <w:basedOn w:val="a3"/>
    <w:link w:val="aff7"/>
    <w:uiPriority w:val="99"/>
    <w:semiHidden/>
    <w:rsid w:val="00CF7C24"/>
    <w:rPr>
      <w:rFonts w:ascii="Calibri" w:eastAsia="Calibri" w:hAnsi="Calibri" w:cs="Calibri"/>
      <w:kern w:val="0"/>
      <w:sz w:val="20"/>
      <w:szCs w:val="20"/>
      <w:lang w:eastAsia="zh-CN"/>
      <w14:ligatures w14:val="none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CF7C24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CF7C24"/>
    <w:rPr>
      <w:rFonts w:ascii="Calibri" w:eastAsia="Calibri" w:hAnsi="Calibri" w:cs="Calibri"/>
      <w:b/>
      <w:bCs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29</Pages>
  <Words>7902</Words>
  <Characters>45042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Серова</dc:creator>
  <cp:keywords/>
  <dc:description/>
  <cp:lastModifiedBy>Елена Серова</cp:lastModifiedBy>
  <cp:revision>46</cp:revision>
  <cp:lastPrinted>2025-06-05T12:53:00Z</cp:lastPrinted>
  <dcterms:created xsi:type="dcterms:W3CDTF">2025-05-26T06:24:00Z</dcterms:created>
  <dcterms:modified xsi:type="dcterms:W3CDTF">2025-12-17T07:44:00Z</dcterms:modified>
</cp:coreProperties>
</file>