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Инструкция для получения сведений о назначенных социальных выплатах и льготах из приложения «Госуслуги»</w:t>
      </w:r>
    </w:p>
    <w:p w:rsidR="00000000" w:rsidRDefault="004E52C2">
      <w:pPr>
        <w:pStyle w:val="10"/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Гражданин, у которого имеется подтвержденная учетная запись на ЕПГУ</w:t>
      </w:r>
      <w:r>
        <w:rPr>
          <w:rStyle w:val="12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>, может самостоятельно получить выписку о назначенных социальных выплатах и льготах.</w:t>
      </w:r>
      <w:r>
        <w:rPr>
          <w:rFonts w:ascii="Times New Roman" w:hAnsi="Times New Roman" w:cs="Times New Roman"/>
          <w:sz w:val="24"/>
        </w:rPr>
        <w:t xml:space="preserve"> Для этого необходимо:</w:t>
      </w:r>
    </w:p>
    <w:p w:rsidR="00000000" w:rsidRDefault="004E52C2">
      <w:pPr>
        <w:pStyle w:val="10"/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Зайти в приложение «Госуслуги» указав логин и пароль;</w:t>
      </w:r>
    </w:p>
    <w:p w:rsidR="00000000" w:rsidRDefault="004E52C2">
      <w:pPr>
        <w:pStyle w:val="10"/>
        <w:numPr>
          <w:ilvl w:val="0"/>
          <w:numId w:val="4"/>
        </w:numPr>
        <w:spacing w:line="360" w:lineRule="auto"/>
        <w:contextualSpacing/>
      </w:pPr>
      <w:r>
        <w:rPr>
          <w:rFonts w:ascii="Times New Roman" w:hAnsi="Times New Roman" w:cs="Times New Roman"/>
          <w:sz w:val="24"/>
        </w:rPr>
        <w:t>Выбрать раздел «Справки и выписки»:</w:t>
      </w:r>
    </w:p>
    <w:p w:rsidR="00000000" w:rsidRDefault="004E52C2">
      <w:pPr>
        <w:pStyle w:val="10"/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354455" cy="2880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28809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numPr>
          <w:ilvl w:val="0"/>
          <w:numId w:val="4"/>
        </w:num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В открывшемся окне выбрать пункт «Сведения о назначенных социальных выплатах и льготах»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794510" cy="3260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3260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numPr>
          <w:ilvl w:val="0"/>
          <w:numId w:val="4"/>
        </w:numPr>
        <w:spacing w:line="360" w:lineRule="auto"/>
        <w:ind w:left="426" w:firstLine="0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В открывшемся окне нажать кнопку «Начать». Выписка </w:t>
      </w:r>
      <w:r>
        <w:rPr>
          <w:rFonts w:ascii="Times New Roman" w:hAnsi="Times New Roman" w:cs="Times New Roman"/>
          <w:sz w:val="24"/>
        </w:rPr>
        <w:t xml:space="preserve">будет сформирована в течение             </w:t>
      </w:r>
      <w:r>
        <w:rPr>
          <w:rFonts w:ascii="Times New Roman" w:hAnsi="Times New Roman" w:cs="Times New Roman"/>
          <w:sz w:val="24"/>
        </w:rPr>
        <w:lastRenderedPageBreak/>
        <w:t>15-20 минут при отсутствии технических проблем функционирования ЕГИССО</w:t>
      </w:r>
      <w:r>
        <w:rPr>
          <w:rStyle w:val="12"/>
          <w:rFonts w:ascii="Times New Roman" w:hAnsi="Times New Roman" w:cs="Times New Roman"/>
          <w:sz w:val="24"/>
        </w:rPr>
        <w:footnoteReference w:id="3"/>
      </w:r>
      <w:r>
        <w:rPr>
          <w:rFonts w:ascii="Times New Roman" w:hAnsi="Times New Roman" w:cs="Times New Roman"/>
          <w:sz w:val="24"/>
        </w:rPr>
        <w:t xml:space="preserve"> и портала ЕПГУ.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71980" cy="33381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33381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numPr>
          <w:ilvl w:val="0"/>
          <w:numId w:val="4"/>
        </w:numPr>
        <w:spacing w:line="360" w:lineRule="auto"/>
        <w:contextualSpacing/>
        <w:jc w:val="left"/>
      </w:pPr>
      <w:r>
        <w:rPr>
          <w:rFonts w:ascii="Times New Roman" w:hAnsi="Times New Roman" w:cs="Times New Roman"/>
          <w:sz w:val="24"/>
        </w:rPr>
        <w:t>В открывшемся окне указать период, за который нужна выписка.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64970" cy="26396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639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numPr>
          <w:ilvl w:val="0"/>
          <w:numId w:val="4"/>
        </w:num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Ваш запрос сформирован.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1621790" cy="19665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9665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</w:rPr>
        <w:t xml:space="preserve">7) Выписка формируется в формате </w:t>
      </w:r>
      <w:r>
        <w:rPr>
          <w:rFonts w:ascii="Times New Roman" w:hAnsi="Times New Roman" w:cs="Times New Roman"/>
          <w:sz w:val="24"/>
          <w:lang w:val="en-US"/>
        </w:rPr>
        <w:t>PDF</w:t>
      </w:r>
      <w:r>
        <w:rPr>
          <w:rFonts w:ascii="Times New Roman" w:hAnsi="Times New Roman" w:cs="Times New Roman"/>
          <w:sz w:val="24"/>
        </w:rPr>
        <w:t xml:space="preserve"> с использованием электронной цифровой подписи для просмотра либо направления на электронную почту.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21790" cy="33470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347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312035" cy="12852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285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000" w:rsidRDefault="004E52C2">
      <w:pPr>
        <w:pageBreakBefore/>
        <w:spacing w:line="36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Инструкция для получения сведений о назначенных социальных выплатах и льготах с портала «Госуслуги»</w:t>
      </w:r>
    </w:p>
    <w:p w:rsidR="00000000" w:rsidRDefault="004E52C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000000" w:rsidRDefault="004E52C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Используя браузер:</w:t>
      </w:r>
    </w:p>
    <w:p w:rsidR="00000000" w:rsidRDefault="004E52C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Войдите в личный кабинет на п</w:t>
      </w:r>
      <w:r>
        <w:rPr>
          <w:rFonts w:ascii="Times New Roman" w:hAnsi="Times New Roman" w:cs="Times New Roman"/>
          <w:sz w:val="24"/>
        </w:rPr>
        <w:t>ортале ЕПГУ.</w:t>
      </w:r>
    </w:p>
    <w:p w:rsidR="00000000" w:rsidRDefault="004E52C2">
      <w:p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2) Введите в строку поиска помощника ЕПГУ запрос «Выписка из ЕГИССО».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088765" cy="2156460"/>
            <wp:effectExtent l="1905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156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3) Выберите «Заказать выписку».</w:t>
      </w:r>
    </w:p>
    <w:p w:rsidR="00000000" w:rsidRDefault="004E52C2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hd w:val="clear" w:color="auto" w:fill="00000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114800" cy="215646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56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000000"/>
        </w:rPr>
      </w:pPr>
    </w:p>
    <w:p w:rsidR="00000000" w:rsidRDefault="004E52C2">
      <w:p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4) В открывшемся окне нажмите кнопку «Начать». Выписка будет сформирована в течение 15-20 минут при отсутствии технических проблем функц</w:t>
      </w:r>
      <w:r>
        <w:rPr>
          <w:rFonts w:ascii="Times New Roman" w:hAnsi="Times New Roman" w:cs="Times New Roman"/>
          <w:sz w:val="24"/>
        </w:rPr>
        <w:t>ионирования ЕГИССО и портала ЕПГУ.</w:t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4227195" cy="2156460"/>
            <wp:effectExtent l="1905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2156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  <w:lang w:val="en-US"/>
        </w:rPr>
      </w:pPr>
    </w:p>
    <w:p w:rsidR="00000000" w:rsidRDefault="004E52C2">
      <w:pPr>
        <w:pStyle w:val="3"/>
        <w:keepNext/>
        <w:keepLines/>
        <w:widowControl/>
        <w:numPr>
          <w:ilvl w:val="0"/>
          <w:numId w:val="0"/>
        </w:numPr>
        <w:suppressAutoHyphens w:val="0"/>
        <w:spacing w:before="200" w:line="360" w:lineRule="auto"/>
        <w:ind w:left="284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Инструкция для получения сведений о назначенных социальных выплатах и льготах с КОНМСЗ ЕГИССО</w:t>
      </w:r>
      <w:r>
        <w:rPr>
          <w:rStyle w:val="12"/>
          <w:rFonts w:ascii="Times New Roman" w:hAnsi="Times New Roman" w:cs="Times New Roman"/>
          <w:sz w:val="24"/>
        </w:rPr>
        <w:footnoteReference w:id="4"/>
      </w:r>
    </w:p>
    <w:p w:rsidR="00000000" w:rsidRDefault="004E52C2">
      <w:pPr>
        <w:pStyle w:val="3"/>
        <w:keepNext/>
        <w:keepLines/>
        <w:widowControl/>
        <w:numPr>
          <w:ilvl w:val="0"/>
          <w:numId w:val="0"/>
        </w:numPr>
        <w:suppressAutoHyphens w:val="0"/>
        <w:spacing w:before="200" w:line="36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:rsidR="00000000" w:rsidRDefault="004E52C2">
      <w:pPr>
        <w:keepNext/>
        <w:numPr>
          <w:ilvl w:val="0"/>
          <w:numId w:val="6"/>
        </w:num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Для просмотра информации о назначенных мерах социальной защиты в основном меню выберите пункт «История назначений мер соци</w:t>
      </w:r>
      <w:r>
        <w:rPr>
          <w:rFonts w:ascii="Times New Roman" w:hAnsi="Times New Roman" w:cs="Times New Roman"/>
          <w:sz w:val="24"/>
        </w:rPr>
        <w:t xml:space="preserve">альной защиты (поддержки)».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150610" cy="1923415"/>
            <wp:effectExtent l="1905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19234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keepNext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05pt;margin-top:53.85pt;width:17.3pt;height:9.05pt;flip:x y;z-index:251656704;mso-position-horizontal:absolute;mso-position-horizontal-relative:text;mso-position-vertical:absolute;mso-position-vertical-relative:text" o:connectortype="straight" strokecolor="red" strokeweight=".26mm">
            <v:stroke endarrow="block" color2="aqua" joinstyle="miter" endcap="square"/>
          </v:shape>
        </w:pict>
      </w:r>
      <w:r>
        <w:rPr>
          <w:rFonts w:ascii="Times New Roman" w:hAnsi="Times New Roman" w:cs="Times New Roman"/>
          <w:sz w:val="24"/>
        </w:rPr>
        <w:t xml:space="preserve">Укажите СНИЛС и нажмите кнопку «Найти».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70015" cy="1250950"/>
            <wp:effectExtent l="1905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1250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000" w:rsidRDefault="004E52C2">
      <w:pPr>
        <w:numPr>
          <w:ilvl w:val="0"/>
          <w:numId w:val="6"/>
        </w:num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Результат поиска отобразится в отдельном блоке в нижней части экрана.  Для вывода данных сведений в форму выписки необходимо проставить галочку «Включить в печатную форму».</w:t>
      </w:r>
    </w:p>
    <w:p w:rsidR="00000000" w:rsidRDefault="004E52C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pict>
          <v:shape id="_x0000_s1027" type="#_x0000_t32" style="position:absolute;left:0;text-align:left;margin-left:216.3pt;margin-top:106.9pt;width:24.05pt;height:2.3pt;flip:x;z-index:251657728;mso-position-horizontal:absolute;mso-position-horizontal-relative:text;mso-position-vertical:absolute;mso-position-vertical-relative:text" o:connectortype="straight" strokecolor="red" strokeweight=".26mm">
            <v:stroke endarrow="block" color2="aqua" joinstyle="miter" endcap="square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857240" cy="30448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3044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numPr>
          <w:ilvl w:val="0"/>
          <w:numId w:val="6"/>
        </w:num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Кнопка</w:t>
      </w:r>
      <w:r>
        <w:rPr>
          <w:rFonts w:ascii="Times New Roman" w:hAnsi="Times New Roman" w:cs="Times New Roman"/>
          <w:sz w:val="24"/>
        </w:rPr>
        <w:t xml:space="preserve"> «Сформировать справку» выгружает выписку отдельным файлом.</w:t>
      </w:r>
    </w:p>
    <w:p w:rsidR="00000000" w:rsidRDefault="004E52C2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pict>
          <v:shape id="_x0000_s1028" type="#_x0000_t32" style="position:absolute;left:0;text-align:left;margin-left:465.3pt;margin-top:228.55pt;width:25.55pt;height:12.05pt;flip:x;z-index:251658752;mso-position-horizontal:absolute;mso-position-horizontal-relative:text;mso-position-vertical:absolute;mso-position-vertical-relative:text" o:connectortype="straight" strokecolor="red" strokeweight=".26mm">
            <v:stroke endarrow="block" color2="aqua" joinstyle="miter" endcap="square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00420" cy="3217545"/>
            <wp:effectExtent l="1905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32175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numPr>
          <w:ilvl w:val="0"/>
          <w:numId w:val="6"/>
        </w:numPr>
        <w:spacing w:line="360" w:lineRule="auto"/>
        <w:contextualSpacing/>
        <w:jc w:val="both"/>
      </w:pPr>
      <w:r>
        <w:rPr>
          <w:rFonts w:ascii="Times New Roman" w:hAnsi="Times New Roman" w:cs="Times New Roman"/>
          <w:sz w:val="24"/>
        </w:rPr>
        <w:t>Открывается выписка из ЕГИССО, подлинность которой подтверждена электронной цифровой подписью.</w:t>
      </w:r>
    </w:p>
    <w:p w:rsidR="00000000" w:rsidRDefault="004E52C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916680" cy="2665730"/>
            <wp:effectExtent l="1905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6657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312035" cy="128524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285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52C2">
      <w:pPr>
        <w:spacing w:line="360" w:lineRule="auto"/>
        <w:contextualSpacing/>
      </w:pPr>
    </w:p>
    <w:sectPr w:rsidR="00000000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623" w:right="567" w:bottom="623" w:left="1134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4E52C2" w:rsidP="008436CD">
      <w:pPr>
        <w:pStyle w:val="WW8Num1z0"/>
      </w:pPr>
      <w:r>
        <w:separator/>
      </w:r>
    </w:p>
  </w:endnote>
  <w:endnote w:type="continuationSeparator" w:id="1">
    <w:p w:rsidR="00000000" w:rsidRDefault="004E52C2" w:rsidP="008436CD">
      <w:pPr>
        <w:pStyle w:val="WW8Num1z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Lohit Devanagari"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2C2">
    <w:pPr>
      <w:pStyle w:val="af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2C2"/>
  <w:p w:rsidR="00000000" w:rsidRDefault="004E52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4E52C2" w:rsidP="008436CD">
      <w:pPr>
        <w:pStyle w:val="WW8Num1z0"/>
      </w:pPr>
      <w:r>
        <w:separator/>
      </w:r>
    </w:p>
  </w:footnote>
  <w:footnote w:type="continuationSeparator" w:id="1">
    <w:p w:rsidR="00000000" w:rsidRDefault="004E52C2" w:rsidP="008436CD">
      <w:pPr>
        <w:pStyle w:val="WW8Num1z0"/>
      </w:pPr>
      <w:r>
        <w:continuationSeparator/>
      </w:r>
    </w:p>
  </w:footnote>
  <w:footnote w:id="2">
    <w:p w:rsidR="00000000" w:rsidRDefault="004E52C2">
      <w:pPr>
        <w:pStyle w:val="afffc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Единый портал государственных и муниципальных услуг</w:t>
      </w:r>
    </w:p>
  </w:footnote>
  <w:footnote w:id="3">
    <w:p w:rsidR="00000000" w:rsidRDefault="004E52C2">
      <w:pPr>
        <w:pStyle w:val="afffc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Единая государственная информационна</w:t>
      </w:r>
      <w:r>
        <w:rPr>
          <w:rFonts w:ascii="Times New Roman" w:hAnsi="Times New Roman" w:cs="Times New Roman"/>
          <w:sz w:val="20"/>
          <w:szCs w:val="20"/>
        </w:rPr>
        <w:t>я система социального обеспечения</w:t>
      </w:r>
    </w:p>
  </w:footnote>
  <w:footnote w:id="4">
    <w:p w:rsidR="00000000" w:rsidRDefault="004E52C2">
      <w:pPr>
        <w:pStyle w:val="afffc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Кабинет организации, назначающей меры социальной защиты на портале Единой государственной информационной системы социального обеспечения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2C2">
    <w:pPr>
      <w:pStyle w:val="afff1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2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76" w:hanging="425"/>
      </w:pPr>
      <w:rPr>
        <w:rFonts w:ascii="Times New Roman" w:hAnsi="Times New Roman" w:cs="Times New Roman"/>
        <w:b w:val="0"/>
        <w:i w:val="0"/>
        <w:caps/>
        <w:strike w:val="0"/>
        <w:d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5" w:hanging="709"/>
      </w:pPr>
      <w:rPr>
        <w:rFonts w:ascii="Times New Roman" w:hAnsi="Times New Roman" w:cs="Times New Roman"/>
        <w:b w:val="0"/>
        <w:i w:val="0"/>
        <w:caps/>
        <w:strike w:val="0"/>
        <w:dstrike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35" w:hanging="85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lang w:val="ru-RU" w:eastAsia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E52C2"/>
    <w:rsid w:val="004E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 w:cs="PT Astra Serif"/>
      <w:kern w:val="1"/>
      <w:sz w:val="28"/>
      <w:szCs w:val="24"/>
      <w:lang w:eastAsia="zh-CN"/>
    </w:rPr>
  </w:style>
  <w:style w:type="paragraph" w:styleId="1">
    <w:name w:val="heading 1"/>
    <w:basedOn w:val="a0"/>
    <w:next w:val="10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 w:cs="OpenSymbol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caps/>
      <w:strike w:val="0"/>
      <w:dstrike w:val="0"/>
      <w:color w:val="000000"/>
      <w:spacing w:val="0"/>
      <w:sz w:val="24"/>
      <w:u w:val="none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 w:val="0"/>
      <w:i w:val="0"/>
      <w:caps/>
      <w:strike w:val="0"/>
      <w:dstrike w:val="0"/>
      <w:color w:val="000000"/>
      <w:spacing w:val="0"/>
      <w:sz w:val="24"/>
      <w:u w:val="none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sz w:val="24"/>
      <w:lang w:val="ru-RU" w:eastAsia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caps/>
      <w:strike w:val="0"/>
      <w:dstrike w:val="0"/>
      <w:color w:val="000000"/>
      <w:spacing w:val="0"/>
      <w:sz w:val="24"/>
      <w:u w:val="none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1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styleId="a8">
    <w:name w:val="page number"/>
  </w:style>
  <w:style w:type="character" w:customStyle="1" w:styleId="a9">
    <w:name w:val="Символы названия"/>
  </w:style>
  <w:style w:type="character" w:customStyle="1" w:styleId="aa">
    <w:name w:val="Буквица"/>
  </w:style>
  <w:style w:type="character" w:styleId="ab">
    <w:name w:val="Hyperlink"/>
    <w:rPr>
      <w:color w:val="000080"/>
      <w:u w:val="single"/>
      <w:lang/>
    </w:rPr>
  </w:style>
  <w:style w:type="character" w:styleId="ac">
    <w:name w:val="FollowedHyperlink"/>
    <w:rPr>
      <w:color w:val="800000"/>
      <w:u w:val="single"/>
      <w:lang/>
    </w:rPr>
  </w:style>
  <w:style w:type="character" w:customStyle="1" w:styleId="ad">
    <w:name w:val="Заполнитель"/>
    <w:rPr>
      <w:smallCaps/>
      <w:color w:val="008080"/>
      <w:u w:val="dotted"/>
    </w:rPr>
  </w:style>
  <w:style w:type="character" w:customStyle="1" w:styleId="ae">
    <w:name w:val="Ссылка указателя"/>
  </w:style>
  <w:style w:type="character" w:customStyle="1" w:styleId="af">
    <w:name w:val="Символ концевой сноски"/>
  </w:style>
  <w:style w:type="character" w:styleId="af0">
    <w:name w:val="line number"/>
  </w:style>
  <w:style w:type="character" w:customStyle="1" w:styleId="af1">
    <w:name w:val="Основной элемент указателя"/>
    <w:rPr>
      <w:b/>
      <w:bCs/>
    </w:rPr>
  </w:style>
  <w:style w:type="character" w:customStyle="1" w:styleId="af2">
    <w:name w:val="Символы концевой сноски"/>
    <w:rPr>
      <w:vertAlign w:val="superscript"/>
    </w:rPr>
  </w:style>
  <w:style w:type="character" w:customStyle="1" w:styleId="af3">
    <w:name w:val="Фуригана"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rPr>
      <w:eastAsianLayout w:id="0" w:vert="1"/>
    </w:rPr>
  </w:style>
  <w:style w:type="character" w:styleId="af5">
    <w:name w:val="Emphasis"/>
    <w:qFormat/>
    <w:rPr>
      <w:i/>
      <w:iCs/>
    </w:rPr>
  </w:style>
  <w:style w:type="character" w:customStyle="1" w:styleId="13">
    <w:name w:val="Цитата1"/>
    <w:rPr>
      <w:i/>
      <w:iCs/>
    </w:rPr>
  </w:style>
  <w:style w:type="character" w:styleId="af6">
    <w:name w:val="Strong"/>
    <w:qFormat/>
    <w:rPr>
      <w:b/>
      <w:bCs/>
    </w:rPr>
  </w:style>
  <w:style w:type="character" w:customStyle="1" w:styleId="af7">
    <w:name w:val="Исходный текст"/>
    <w:rPr>
      <w:rFonts w:ascii="Liberation Mono" w:eastAsia="Liberation Mono" w:hAnsi="Liberation Mono" w:cs="Liberation Mono"/>
    </w:rPr>
  </w:style>
  <w:style w:type="character" w:customStyle="1" w:styleId="af8">
    <w:name w:val="Пример"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a">
    <w:name w:val="Переменная"/>
    <w:rPr>
      <w:i/>
      <w:iCs/>
    </w:rPr>
  </w:style>
  <w:style w:type="character" w:customStyle="1" w:styleId="afb">
    <w:name w:val="Определение"/>
  </w:style>
  <w:style w:type="character" w:customStyle="1" w:styleId="afc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afd">
    <w:name w:val="Название объекта Знак"/>
    <w:basedOn w:val="11"/>
    <w:rPr>
      <w:rFonts w:ascii="PT Astra Serif" w:eastAsia="Source Han Sans CN Regular" w:hAnsi="PT Astra Serif" w:cs="Lohit Devanagari"/>
      <w:kern w:val="1"/>
      <w:sz w:val="28"/>
      <w:szCs w:val="24"/>
    </w:rPr>
  </w:style>
  <w:style w:type="character" w:styleId="afe">
    <w:name w:val="footnote reference"/>
    <w:rPr>
      <w:vertAlign w:val="superscript"/>
    </w:rPr>
  </w:style>
  <w:style w:type="character" w:styleId="aff">
    <w:name w:val="endnote reference"/>
    <w:rPr>
      <w:vertAlign w:val="superscript"/>
    </w:rPr>
  </w:style>
  <w:style w:type="paragraph" w:customStyle="1" w:styleId="a0">
    <w:name w:val="Заголовок"/>
    <w:basedOn w:val="a"/>
    <w:next w:val="10"/>
    <w:rPr>
      <w:b/>
    </w:rPr>
  </w:style>
  <w:style w:type="paragraph" w:styleId="a1">
    <w:name w:val="Body Text"/>
    <w:basedOn w:val="a"/>
    <w:pPr>
      <w:jc w:val="both"/>
    </w:pPr>
  </w:style>
  <w:style w:type="paragraph" w:styleId="aff0">
    <w:name w:val="List"/>
    <w:basedOn w:val="a1"/>
    <w:rPr>
      <w:rFonts w:cs="Lohit Devanagari"/>
    </w:rPr>
  </w:style>
  <w:style w:type="paragraph" w:styleId="aff1">
    <w:name w:val="caption"/>
    <w:basedOn w:val="a"/>
    <w:next w:val="10"/>
    <w:qFormat/>
    <w:pPr>
      <w:spacing w:after="170"/>
    </w:pPr>
    <w:rPr>
      <w:b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Pr>
      <w:rFonts w:cs="Lohit Devanagari"/>
    </w:rPr>
  </w:style>
  <w:style w:type="paragraph" w:customStyle="1" w:styleId="15">
    <w:name w:val="Указатель1"/>
    <w:basedOn w:val="a"/>
    <w:pPr>
      <w:jc w:val="left"/>
    </w:pPr>
    <w:rPr>
      <w:rFonts w:cs="Lohit Devanagari"/>
    </w:rPr>
  </w:style>
  <w:style w:type="paragraph" w:customStyle="1" w:styleId="aff2">
    <w:name w:val="Блочная цитата"/>
    <w:basedOn w:val="a"/>
  </w:style>
  <w:style w:type="paragraph" w:styleId="aff3">
    <w:name w:val="Subtitle"/>
    <w:basedOn w:val="a"/>
    <w:next w:val="10"/>
    <w:qFormat/>
    <w:pPr>
      <w:ind w:left="709"/>
      <w:jc w:val="both"/>
    </w:pPr>
    <w:rPr>
      <w:b/>
    </w:rPr>
  </w:style>
  <w:style w:type="paragraph" w:customStyle="1" w:styleId="10">
    <w:name w:val="Красная строка1"/>
    <w:basedOn w:val="a"/>
    <w:pPr>
      <w:ind w:firstLine="709"/>
      <w:jc w:val="both"/>
    </w:pPr>
  </w:style>
  <w:style w:type="paragraph" w:customStyle="1" w:styleId="aff4">
    <w:name w:val="Обратный отступ"/>
    <w:basedOn w:val="a1"/>
    <w:pPr>
      <w:tabs>
        <w:tab w:val="left" w:pos="0"/>
      </w:tabs>
    </w:pPr>
  </w:style>
  <w:style w:type="paragraph" w:styleId="aff5">
    <w:name w:val="Body Text Indent"/>
    <w:basedOn w:val="a1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748"/>
      </w:tabs>
      <w:jc w:val="left"/>
    </w:pPr>
  </w:style>
  <w:style w:type="paragraph" w:customStyle="1" w:styleId="aff8">
    <w:name w:val="Отступы"/>
    <w:basedOn w:val="a1"/>
    <w:pPr>
      <w:tabs>
        <w:tab w:val="left" w:pos="0"/>
      </w:tabs>
    </w:pPr>
  </w:style>
  <w:style w:type="paragraph" w:customStyle="1" w:styleId="16">
    <w:name w:val="Текст примечания1"/>
    <w:basedOn w:val="a1"/>
  </w:style>
  <w:style w:type="paragraph" w:customStyle="1" w:styleId="100">
    <w:name w:val="Заголовок 10"/>
    <w:basedOn w:val="a0"/>
    <w:next w:val="a1"/>
  </w:style>
  <w:style w:type="paragraph" w:customStyle="1" w:styleId="17">
    <w:name w:val="Начало нумерованного списка 1"/>
    <w:basedOn w:val="aff0"/>
    <w:next w:val="18"/>
  </w:style>
  <w:style w:type="paragraph" w:styleId="aff9">
    <w:name w:val="List Number"/>
    <w:basedOn w:val="aff0"/>
    <w:pPr>
      <w:spacing w:after="120"/>
      <w:ind w:left="360" w:hanging="360"/>
    </w:pPr>
  </w:style>
  <w:style w:type="paragraph" w:customStyle="1" w:styleId="18">
    <w:name w:val="Нумерованный список1"/>
    <w:basedOn w:val="aff0"/>
    <w:pPr>
      <w:numPr>
        <w:numId w:val="2"/>
      </w:numPr>
    </w:pPr>
  </w:style>
  <w:style w:type="paragraph" w:customStyle="1" w:styleId="19">
    <w:name w:val="Конец нумерованного списка 1"/>
    <w:basedOn w:val="aff0"/>
    <w:next w:val="18"/>
  </w:style>
  <w:style w:type="paragraph" w:customStyle="1" w:styleId="1a">
    <w:name w:val="Продолжение нумерованного списка 1"/>
    <w:basedOn w:val="aff0"/>
  </w:style>
  <w:style w:type="paragraph" w:customStyle="1" w:styleId="21">
    <w:name w:val="Начало нумерованного списка 2"/>
    <w:basedOn w:val="aff0"/>
    <w:next w:val="22"/>
  </w:style>
  <w:style w:type="paragraph" w:styleId="22">
    <w:name w:val="List Number 2"/>
    <w:basedOn w:val="aff0"/>
  </w:style>
  <w:style w:type="paragraph" w:customStyle="1" w:styleId="23">
    <w:name w:val="Конец нумерованного списка 2"/>
    <w:basedOn w:val="aff0"/>
    <w:next w:val="22"/>
  </w:style>
  <w:style w:type="paragraph" w:customStyle="1" w:styleId="24">
    <w:name w:val="Продолжение нумерованного списка 2"/>
    <w:basedOn w:val="aff0"/>
  </w:style>
  <w:style w:type="paragraph" w:customStyle="1" w:styleId="30">
    <w:name w:val="Начало нумерованного списка 3"/>
    <w:basedOn w:val="aff0"/>
    <w:next w:val="31"/>
  </w:style>
  <w:style w:type="paragraph" w:styleId="31">
    <w:name w:val="List Number 3"/>
    <w:basedOn w:val="aff0"/>
  </w:style>
  <w:style w:type="paragraph" w:customStyle="1" w:styleId="32">
    <w:name w:val="Конец нумерованного списка 3"/>
    <w:basedOn w:val="aff0"/>
    <w:next w:val="31"/>
  </w:style>
  <w:style w:type="paragraph" w:customStyle="1" w:styleId="33">
    <w:name w:val="Продолжение нумерованного списка 3"/>
    <w:basedOn w:val="aff0"/>
  </w:style>
  <w:style w:type="paragraph" w:customStyle="1" w:styleId="40">
    <w:name w:val="Начало нумерованного списка 4"/>
    <w:basedOn w:val="aff0"/>
    <w:next w:val="41"/>
  </w:style>
  <w:style w:type="paragraph" w:styleId="41">
    <w:name w:val="List Number 4"/>
    <w:basedOn w:val="aff0"/>
  </w:style>
  <w:style w:type="paragraph" w:customStyle="1" w:styleId="42">
    <w:name w:val="Конец нумерованного списка 4"/>
    <w:basedOn w:val="aff0"/>
    <w:next w:val="41"/>
  </w:style>
  <w:style w:type="paragraph" w:customStyle="1" w:styleId="43">
    <w:name w:val="Продолжение нумерованного списка 4"/>
    <w:basedOn w:val="aff0"/>
  </w:style>
  <w:style w:type="paragraph" w:customStyle="1" w:styleId="50">
    <w:name w:val="Начало нумерованного списка 5"/>
    <w:basedOn w:val="aff0"/>
    <w:next w:val="51"/>
  </w:style>
  <w:style w:type="paragraph" w:styleId="51">
    <w:name w:val="List Number 5"/>
    <w:basedOn w:val="aff0"/>
  </w:style>
  <w:style w:type="paragraph" w:customStyle="1" w:styleId="52">
    <w:name w:val="Конец нумерованного списка 5"/>
    <w:basedOn w:val="aff0"/>
    <w:next w:val="51"/>
  </w:style>
  <w:style w:type="paragraph" w:customStyle="1" w:styleId="53">
    <w:name w:val="Продолжение нумерованного списка 5"/>
    <w:basedOn w:val="aff0"/>
  </w:style>
  <w:style w:type="paragraph" w:customStyle="1" w:styleId="1b">
    <w:name w:val="Начало маркированного списка 1"/>
    <w:basedOn w:val="aff0"/>
    <w:next w:val="1c"/>
  </w:style>
  <w:style w:type="paragraph" w:styleId="affa">
    <w:name w:val="List Bullet"/>
    <w:basedOn w:val="aff0"/>
    <w:pPr>
      <w:spacing w:after="120"/>
      <w:ind w:left="360" w:hanging="360"/>
    </w:pPr>
  </w:style>
  <w:style w:type="paragraph" w:customStyle="1" w:styleId="1c">
    <w:name w:val="Маркированный список1"/>
    <w:basedOn w:val="aff0"/>
    <w:pPr>
      <w:numPr>
        <w:numId w:val="3"/>
      </w:numPr>
    </w:pPr>
  </w:style>
  <w:style w:type="paragraph" w:customStyle="1" w:styleId="1d">
    <w:name w:val="Конец маркированного списка 1"/>
    <w:basedOn w:val="aff0"/>
    <w:next w:val="1c"/>
  </w:style>
  <w:style w:type="paragraph" w:customStyle="1" w:styleId="1e">
    <w:name w:val="Продолжение списка1"/>
    <w:basedOn w:val="aff0"/>
  </w:style>
  <w:style w:type="paragraph" w:customStyle="1" w:styleId="25">
    <w:name w:val="Начало маркированного списка 2"/>
    <w:basedOn w:val="aff0"/>
    <w:next w:val="26"/>
  </w:style>
  <w:style w:type="paragraph" w:styleId="26">
    <w:name w:val="List Bullet 2"/>
    <w:basedOn w:val="aff0"/>
  </w:style>
  <w:style w:type="paragraph" w:customStyle="1" w:styleId="27">
    <w:name w:val="Конец маркированного списка 2"/>
    <w:basedOn w:val="aff0"/>
    <w:next w:val="26"/>
  </w:style>
  <w:style w:type="paragraph" w:customStyle="1" w:styleId="210">
    <w:name w:val="Продолжение списка 21"/>
    <w:basedOn w:val="aff0"/>
  </w:style>
  <w:style w:type="paragraph" w:customStyle="1" w:styleId="34">
    <w:name w:val="Начало маркированного списка 3"/>
    <w:basedOn w:val="aff0"/>
    <w:next w:val="35"/>
  </w:style>
  <w:style w:type="paragraph" w:styleId="35">
    <w:name w:val="List Bullet 3"/>
    <w:basedOn w:val="aff0"/>
  </w:style>
  <w:style w:type="paragraph" w:customStyle="1" w:styleId="36">
    <w:name w:val="Конец маркированного списка 3"/>
    <w:basedOn w:val="aff0"/>
    <w:next w:val="35"/>
  </w:style>
  <w:style w:type="paragraph" w:customStyle="1" w:styleId="310">
    <w:name w:val="Продолжение списка 31"/>
    <w:basedOn w:val="aff0"/>
  </w:style>
  <w:style w:type="paragraph" w:customStyle="1" w:styleId="44">
    <w:name w:val="Начало маркированного списка 4"/>
    <w:basedOn w:val="aff0"/>
    <w:next w:val="45"/>
  </w:style>
  <w:style w:type="paragraph" w:styleId="45">
    <w:name w:val="List Bullet 4"/>
    <w:basedOn w:val="aff0"/>
  </w:style>
  <w:style w:type="paragraph" w:customStyle="1" w:styleId="46">
    <w:name w:val="Конец маркированного списка 4"/>
    <w:basedOn w:val="aff0"/>
    <w:next w:val="45"/>
  </w:style>
  <w:style w:type="paragraph" w:customStyle="1" w:styleId="410">
    <w:name w:val="Продолжение списка 41"/>
    <w:basedOn w:val="aff0"/>
  </w:style>
  <w:style w:type="paragraph" w:customStyle="1" w:styleId="54">
    <w:name w:val="Начало маркированного списка 5"/>
    <w:basedOn w:val="aff0"/>
    <w:next w:val="55"/>
  </w:style>
  <w:style w:type="paragraph" w:styleId="55">
    <w:name w:val="List Bullet 5"/>
    <w:basedOn w:val="aff0"/>
  </w:style>
  <w:style w:type="paragraph" w:customStyle="1" w:styleId="56">
    <w:name w:val="Конец маркированного списка 5"/>
    <w:basedOn w:val="aff0"/>
    <w:next w:val="55"/>
  </w:style>
  <w:style w:type="paragraph" w:customStyle="1" w:styleId="510">
    <w:name w:val="Продолжение списка 51"/>
    <w:basedOn w:val="aff0"/>
  </w:style>
  <w:style w:type="paragraph" w:styleId="affb">
    <w:name w:val="index heading"/>
    <w:basedOn w:val="a0"/>
  </w:style>
  <w:style w:type="paragraph" w:styleId="1f">
    <w:name w:val="index 1"/>
    <w:basedOn w:val="15"/>
  </w:style>
  <w:style w:type="paragraph" w:styleId="28">
    <w:name w:val="index 2"/>
    <w:basedOn w:val="15"/>
  </w:style>
  <w:style w:type="paragraph" w:styleId="37">
    <w:name w:val="index 3"/>
    <w:basedOn w:val="15"/>
  </w:style>
  <w:style w:type="paragraph" w:customStyle="1" w:styleId="affc">
    <w:name w:val="Разделитель предметного указателя"/>
    <w:basedOn w:val="15"/>
  </w:style>
  <w:style w:type="paragraph" w:customStyle="1" w:styleId="1f0">
    <w:name w:val="Заголовок таблицы ссылок1"/>
    <w:basedOn w:val="a0"/>
    <w:next w:val="1f1"/>
  </w:style>
  <w:style w:type="paragraph" w:styleId="1f1">
    <w:name w:val="toc 1"/>
    <w:basedOn w:val="15"/>
    <w:pPr>
      <w:tabs>
        <w:tab w:val="right" w:leader="dot" w:pos="9638"/>
      </w:tabs>
    </w:pPr>
  </w:style>
  <w:style w:type="paragraph" w:styleId="29">
    <w:name w:val="toc 2"/>
    <w:basedOn w:val="15"/>
    <w:pPr>
      <w:tabs>
        <w:tab w:val="right" w:leader="dot" w:pos="9355"/>
      </w:tabs>
    </w:pPr>
  </w:style>
  <w:style w:type="paragraph" w:styleId="38">
    <w:name w:val="toc 3"/>
    <w:basedOn w:val="15"/>
    <w:pPr>
      <w:tabs>
        <w:tab w:val="right" w:leader="dot" w:pos="9072"/>
      </w:tabs>
    </w:pPr>
  </w:style>
  <w:style w:type="paragraph" w:styleId="47">
    <w:name w:val="toc 4"/>
    <w:basedOn w:val="15"/>
    <w:pPr>
      <w:tabs>
        <w:tab w:val="right" w:leader="dot" w:pos="8789"/>
      </w:tabs>
    </w:pPr>
  </w:style>
  <w:style w:type="paragraph" w:styleId="57">
    <w:name w:val="toc 5"/>
    <w:basedOn w:val="15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</w:style>
  <w:style w:type="paragraph" w:customStyle="1" w:styleId="1f2">
    <w:name w:val="Указатель пользователя 1"/>
    <w:basedOn w:val="15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5"/>
    <w:pPr>
      <w:tabs>
        <w:tab w:val="right" w:leader="dot" w:pos="9355"/>
      </w:tabs>
    </w:pPr>
  </w:style>
  <w:style w:type="paragraph" w:customStyle="1" w:styleId="39">
    <w:name w:val="Указатель пользователя 3"/>
    <w:basedOn w:val="15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15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15"/>
    <w:pPr>
      <w:tabs>
        <w:tab w:val="right" w:leader="dot" w:pos="8506"/>
      </w:tabs>
    </w:pPr>
  </w:style>
  <w:style w:type="paragraph" w:styleId="60">
    <w:name w:val="toc 6"/>
    <w:basedOn w:val="15"/>
    <w:pPr>
      <w:tabs>
        <w:tab w:val="right" w:leader="dot" w:pos="8223"/>
      </w:tabs>
    </w:pPr>
  </w:style>
  <w:style w:type="paragraph" w:styleId="70">
    <w:name w:val="toc 7"/>
    <w:basedOn w:val="15"/>
    <w:pPr>
      <w:tabs>
        <w:tab w:val="right" w:leader="dot" w:pos="7940"/>
      </w:tabs>
    </w:pPr>
  </w:style>
  <w:style w:type="paragraph" w:styleId="80">
    <w:name w:val="toc 8"/>
    <w:basedOn w:val="15"/>
    <w:pPr>
      <w:tabs>
        <w:tab w:val="right" w:leader="dot" w:pos="7657"/>
      </w:tabs>
    </w:pPr>
  </w:style>
  <w:style w:type="paragraph" w:styleId="90">
    <w:name w:val="toc 9"/>
    <w:basedOn w:val="15"/>
    <w:pPr>
      <w:tabs>
        <w:tab w:val="right" w:leader="dot" w:pos="7374"/>
      </w:tabs>
    </w:pPr>
  </w:style>
  <w:style w:type="paragraph" w:customStyle="1" w:styleId="101">
    <w:name w:val="Оглавление 10"/>
    <w:basedOn w:val="15"/>
    <w:pPr>
      <w:tabs>
        <w:tab w:val="right" w:leader="dot" w:pos="7091"/>
      </w:tabs>
    </w:pPr>
  </w:style>
  <w:style w:type="paragraph" w:customStyle="1" w:styleId="IllustrationIndex1">
    <w:name w:val="Illustration Index 1"/>
    <w:basedOn w:val="15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</w:style>
  <w:style w:type="paragraph" w:customStyle="1" w:styleId="1f3">
    <w:name w:val="Список объектов 1"/>
    <w:basedOn w:val="15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</w:style>
  <w:style w:type="paragraph" w:customStyle="1" w:styleId="1f4">
    <w:name w:val="Список таблиц 1"/>
    <w:basedOn w:val="15"/>
    <w:pPr>
      <w:tabs>
        <w:tab w:val="right" w:leader="dot" w:pos="9638"/>
      </w:tabs>
    </w:pPr>
  </w:style>
  <w:style w:type="paragraph" w:customStyle="1" w:styleId="1f5">
    <w:name w:val="Таблица ссылок1"/>
    <w:basedOn w:val="a0"/>
  </w:style>
  <w:style w:type="paragraph" w:customStyle="1" w:styleId="1f6">
    <w:name w:val="Библиография 1"/>
    <w:basedOn w:val="15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5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5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5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5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5"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</w:style>
  <w:style w:type="paragraph" w:customStyle="1" w:styleId="afff8">
    <w:name w:val="Заголовок таблицы"/>
    <w:basedOn w:val="afff7"/>
    <w:rPr>
      <w:b/>
    </w:rPr>
  </w:style>
  <w:style w:type="paragraph" w:customStyle="1" w:styleId="afff9">
    <w:name w:val="Иллюстрация"/>
    <w:basedOn w:val="14"/>
  </w:style>
  <w:style w:type="paragraph" w:customStyle="1" w:styleId="afffa">
    <w:name w:val="Таблица"/>
    <w:basedOn w:val="14"/>
  </w:style>
  <w:style w:type="paragraph" w:customStyle="1" w:styleId="1f7">
    <w:name w:val="Текст1"/>
    <w:basedOn w:val="14"/>
  </w:style>
  <w:style w:type="paragraph" w:customStyle="1" w:styleId="afffb">
    <w:name w:val="Содержимое врезки"/>
    <w:basedOn w:val="a"/>
  </w:style>
  <w:style w:type="paragraph" w:styleId="afffc">
    <w:name w:val="footnote text"/>
    <w:basedOn w:val="a"/>
    <w:pPr>
      <w:jc w:val="left"/>
    </w:pPr>
  </w:style>
  <w:style w:type="paragraph" w:styleId="afffd">
    <w:name w:val="envelope address"/>
    <w:basedOn w:val="a"/>
  </w:style>
  <w:style w:type="paragraph" w:styleId="2b">
    <w:name w:val="envelope return"/>
    <w:basedOn w:val="a"/>
  </w:style>
  <w:style w:type="paragraph" w:styleId="afffe">
    <w:name w:val="endnote text"/>
    <w:basedOn w:val="a"/>
  </w:style>
  <w:style w:type="paragraph" w:customStyle="1" w:styleId="1f8">
    <w:name w:val="Перечень рисунков1"/>
    <w:basedOn w:val="14"/>
  </w:style>
  <w:style w:type="paragraph" w:customStyle="1" w:styleId="affff">
    <w:name w:val="Текст в заданном формате"/>
    <w:basedOn w:val="a"/>
    <w:rPr>
      <w:rFonts w:cs="Lohit Devanagari"/>
    </w:rPr>
  </w:style>
  <w:style w:type="paragraph" w:customStyle="1" w:styleId="affff0">
    <w:name w:val="Горизонтальная линия"/>
    <w:basedOn w:val="a"/>
    <w:next w:val="a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1">
    <w:name w:val="Содержимое списка"/>
    <w:basedOn w:val="a"/>
  </w:style>
  <w:style w:type="paragraph" w:customStyle="1" w:styleId="affff2">
    <w:name w:val="Заголовок списка"/>
    <w:basedOn w:val="a"/>
    <w:next w:val="affff1"/>
  </w:style>
  <w:style w:type="paragraph" w:customStyle="1" w:styleId="affff3">
    <w:name w:val="Гриф_Экземпляр"/>
    <w:basedOn w:val="a"/>
    <w:rPr>
      <w:sz w:val="24"/>
    </w:rPr>
  </w:style>
  <w:style w:type="paragraph" w:customStyle="1" w:styleId="affff4">
    <w:name w:val="Исполнитель документа"/>
    <w:basedOn w:val="a"/>
    <w:pPr>
      <w:jc w:val="left"/>
    </w:pPr>
    <w:rPr>
      <w:sz w:val="24"/>
    </w:rPr>
  </w:style>
  <w:style w:type="paragraph" w:customStyle="1" w:styleId="affff5">
    <w:name w:val="Заголовок списка иллюстраций"/>
    <w:basedOn w:val="a0"/>
    <w:pPr>
      <w:suppressLineNumbers/>
    </w:pPr>
  </w:style>
  <w:style w:type="paragraph" w:customStyle="1" w:styleId="ittTableText">
    <w:name w:val="itt_TableText"/>
    <w:basedOn w:val="a"/>
    <w:pPr>
      <w:widowControl/>
      <w:suppressAutoHyphens w:val="0"/>
      <w:spacing w:after="60" w:line="276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ittTableHeader">
    <w:name w:val="itt_TableHeader"/>
    <w:basedOn w:val="ittTableText"/>
    <w:pPr>
      <w:spacing w:before="60"/>
      <w:jc w:val="center"/>
    </w:pPr>
    <w:rPr>
      <w:b/>
      <w:smallCaps/>
    </w:rPr>
  </w:style>
  <w:style w:type="paragraph" w:customStyle="1" w:styleId="itNumber1">
    <w:name w:val="it_Number1"/>
    <w:basedOn w:val="a"/>
    <w:pPr>
      <w:keepLines/>
      <w:widowControl/>
      <w:numPr>
        <w:numId w:val="5"/>
      </w:numPr>
      <w:suppressAutoHyphens w:val="0"/>
      <w:spacing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itNumber2">
    <w:name w:val="it_Number2"/>
    <w:basedOn w:val="itNumber1"/>
  </w:style>
  <w:style w:type="paragraph" w:customStyle="1" w:styleId="itNumber3">
    <w:name w:val="it_Number3"/>
    <w:basedOn w:val="itNumber2"/>
  </w:style>
  <w:style w:type="paragraph" w:customStyle="1" w:styleId="itPicture">
    <w:name w:val="it_Picture"/>
    <w:basedOn w:val="a"/>
    <w:pPr>
      <w:widowControl/>
      <w:suppressAutoHyphens w:val="0"/>
      <w:spacing w:before="360" w:line="36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fff6">
    <w:name w:val="List Paragraph"/>
    <w:basedOn w:val="a"/>
    <w:qFormat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044KramchaninovaOS</dc:creator>
  <cp:lastModifiedBy>Егорина</cp:lastModifiedBy>
  <cp:revision>2</cp:revision>
  <cp:lastPrinted>2022-08-22T10:18:00Z</cp:lastPrinted>
  <dcterms:created xsi:type="dcterms:W3CDTF">2022-08-22T13:41:00Z</dcterms:created>
  <dcterms:modified xsi:type="dcterms:W3CDTF">2022-08-22T13:41:00Z</dcterms:modified>
</cp:coreProperties>
</file>