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FC" w:rsidRPr="00A4457D" w:rsidRDefault="000552FC" w:rsidP="000552FC">
      <w:pPr>
        <w:spacing w:after="0"/>
        <w:jc w:val="center"/>
        <w:rPr>
          <w:b/>
          <w:caps/>
          <w:color w:val="171717"/>
          <w:sz w:val="18"/>
          <w:szCs w:val="18"/>
          <w:shd w:val="clear" w:color="auto" w:fill="FFFF00"/>
        </w:rPr>
      </w:pPr>
      <w:r w:rsidRPr="00A4457D">
        <w:rPr>
          <w:b/>
          <w:bCs/>
          <w:caps/>
          <w:color w:val="171717"/>
          <w:sz w:val="18"/>
          <w:szCs w:val="18"/>
        </w:rPr>
        <w:t>контракт</w:t>
      </w:r>
      <w:r w:rsidR="00422E78" w:rsidRPr="00A4457D">
        <w:rPr>
          <w:b/>
          <w:bCs/>
          <w:caps/>
          <w:color w:val="171717"/>
          <w:sz w:val="18"/>
          <w:szCs w:val="18"/>
        </w:rPr>
        <w:t xml:space="preserve"> № </w:t>
      </w:r>
      <w:r w:rsidR="00116974">
        <w:rPr>
          <w:b/>
          <w:bCs/>
          <w:caps/>
          <w:color w:val="171717"/>
          <w:sz w:val="18"/>
          <w:szCs w:val="18"/>
        </w:rPr>
        <w:t>6934</w:t>
      </w:r>
    </w:p>
    <w:p w:rsidR="000552FC" w:rsidRPr="00A4457D" w:rsidRDefault="003A72C0" w:rsidP="00CA4EF5">
      <w:pPr>
        <w:spacing w:after="0"/>
        <w:jc w:val="center"/>
        <w:rPr>
          <w:caps/>
          <w:color w:val="FF0000"/>
          <w:sz w:val="18"/>
          <w:szCs w:val="18"/>
        </w:rPr>
      </w:pPr>
      <w:r w:rsidRPr="00134C87">
        <w:rPr>
          <w:b/>
          <w:caps/>
          <w:color w:val="171717"/>
          <w:sz w:val="18"/>
          <w:szCs w:val="18"/>
        </w:rPr>
        <w:t xml:space="preserve">на оказание услуг по организации ГОРЯЧЕГО питания обучающихся НА БАЗЕ муниципальных образовательных УЧРЕЖДЕНИЙ НОВОНИКОЛАЕВСКОГО РАЙОНА ВОЛГОГРАДСКОЙ ОБЛАСТИ в </w:t>
      </w:r>
      <w:r w:rsidRPr="00134C87">
        <w:rPr>
          <w:b/>
          <w:caps/>
          <w:color w:val="000000"/>
          <w:sz w:val="18"/>
          <w:szCs w:val="18"/>
        </w:rPr>
        <w:t>учебный период</w:t>
      </w:r>
      <w:r w:rsidRPr="00134C87">
        <w:rPr>
          <w:b/>
          <w:caps/>
          <w:color w:val="171717"/>
          <w:sz w:val="18"/>
          <w:szCs w:val="18"/>
        </w:rPr>
        <w:t xml:space="preserve"> 202</w:t>
      </w:r>
      <w:r>
        <w:rPr>
          <w:b/>
          <w:caps/>
          <w:color w:val="171717"/>
          <w:sz w:val="18"/>
          <w:szCs w:val="18"/>
        </w:rPr>
        <w:t>5</w:t>
      </w:r>
      <w:r w:rsidRPr="00134C87">
        <w:rPr>
          <w:b/>
          <w:caps/>
          <w:color w:val="171717"/>
          <w:sz w:val="18"/>
          <w:szCs w:val="18"/>
        </w:rPr>
        <w:t xml:space="preserve"> годА</w:t>
      </w:r>
    </w:p>
    <w:p w:rsidR="000552FC" w:rsidRPr="00A4457D" w:rsidRDefault="000552FC" w:rsidP="000552FC">
      <w:pPr>
        <w:spacing w:after="0"/>
        <w:ind w:left="567"/>
        <w:rPr>
          <w:color w:val="171717"/>
          <w:sz w:val="18"/>
          <w:szCs w:val="18"/>
        </w:rPr>
      </w:pPr>
    </w:p>
    <w:p w:rsidR="000552FC" w:rsidRPr="00A4457D" w:rsidRDefault="003A72C0" w:rsidP="000552FC">
      <w:pPr>
        <w:spacing w:after="0"/>
        <w:rPr>
          <w:sz w:val="18"/>
          <w:szCs w:val="18"/>
        </w:rPr>
      </w:pPr>
      <w:r w:rsidRPr="00134C87">
        <w:rPr>
          <w:sz w:val="18"/>
          <w:szCs w:val="18"/>
        </w:rPr>
        <w:t>р.п</w:t>
      </w:r>
      <w:proofErr w:type="gramStart"/>
      <w:r w:rsidRPr="00134C87">
        <w:rPr>
          <w:sz w:val="18"/>
          <w:szCs w:val="18"/>
        </w:rPr>
        <w:t>.Н</w:t>
      </w:r>
      <w:proofErr w:type="gramEnd"/>
      <w:r w:rsidRPr="00134C87">
        <w:rPr>
          <w:sz w:val="18"/>
          <w:szCs w:val="18"/>
        </w:rPr>
        <w:t>овониколаевский</w:t>
      </w:r>
      <w:r w:rsidR="0017365C">
        <w:rPr>
          <w:sz w:val="18"/>
          <w:szCs w:val="18"/>
        </w:rPr>
        <w:tab/>
      </w:r>
      <w:r w:rsidR="0017365C">
        <w:rPr>
          <w:sz w:val="18"/>
          <w:szCs w:val="18"/>
        </w:rPr>
        <w:tab/>
      </w:r>
      <w:r w:rsidR="0017365C">
        <w:rPr>
          <w:sz w:val="18"/>
          <w:szCs w:val="18"/>
        </w:rPr>
        <w:tab/>
      </w:r>
      <w:r w:rsidR="0017365C">
        <w:rPr>
          <w:sz w:val="18"/>
          <w:szCs w:val="18"/>
        </w:rPr>
        <w:tab/>
      </w:r>
      <w:r w:rsidR="0017365C">
        <w:rPr>
          <w:sz w:val="18"/>
          <w:szCs w:val="18"/>
        </w:rPr>
        <w:tab/>
      </w:r>
      <w:r w:rsidR="00656678" w:rsidRPr="00A4457D">
        <w:rPr>
          <w:sz w:val="18"/>
          <w:szCs w:val="18"/>
        </w:rPr>
        <w:tab/>
      </w:r>
      <w:r w:rsidR="00656678" w:rsidRPr="00A4457D">
        <w:rPr>
          <w:sz w:val="18"/>
          <w:szCs w:val="18"/>
        </w:rPr>
        <w:tab/>
        <w:t xml:space="preserve">     </w:t>
      </w:r>
      <w:r>
        <w:rPr>
          <w:sz w:val="18"/>
          <w:szCs w:val="18"/>
        </w:rPr>
        <w:t xml:space="preserve">      </w:t>
      </w:r>
      <w:r w:rsidR="001604BD" w:rsidRPr="00A4457D">
        <w:rPr>
          <w:sz w:val="18"/>
          <w:szCs w:val="18"/>
        </w:rPr>
        <w:t xml:space="preserve"> </w:t>
      </w:r>
      <w:r w:rsidR="001604BD" w:rsidRPr="00A4457D">
        <w:rPr>
          <w:b/>
          <w:sz w:val="18"/>
          <w:szCs w:val="18"/>
        </w:rPr>
        <w:t>«</w:t>
      </w:r>
      <w:r w:rsidR="008836E7">
        <w:rPr>
          <w:b/>
          <w:sz w:val="18"/>
          <w:szCs w:val="18"/>
        </w:rPr>
        <w:t>29</w:t>
      </w:r>
      <w:r w:rsidR="001604BD" w:rsidRPr="00A4457D">
        <w:rPr>
          <w:b/>
          <w:sz w:val="18"/>
          <w:szCs w:val="18"/>
        </w:rPr>
        <w:t>»</w:t>
      </w:r>
      <w:r w:rsidR="0008402A" w:rsidRPr="00A4457D">
        <w:rPr>
          <w:b/>
          <w:sz w:val="18"/>
          <w:szCs w:val="18"/>
        </w:rPr>
        <w:t xml:space="preserve"> </w:t>
      </w:r>
      <w:r w:rsidR="008836E7">
        <w:rPr>
          <w:b/>
          <w:sz w:val="18"/>
          <w:szCs w:val="18"/>
        </w:rPr>
        <w:t>августа</w:t>
      </w:r>
      <w:r w:rsidR="0008402A" w:rsidRPr="00A4457D">
        <w:rPr>
          <w:b/>
          <w:sz w:val="18"/>
          <w:szCs w:val="18"/>
        </w:rPr>
        <w:t xml:space="preserve"> </w:t>
      </w:r>
      <w:r w:rsidR="000552FC" w:rsidRPr="00A4457D">
        <w:rPr>
          <w:b/>
          <w:sz w:val="18"/>
          <w:szCs w:val="18"/>
        </w:rPr>
        <w:t>20</w:t>
      </w:r>
      <w:r w:rsidR="00116974">
        <w:rPr>
          <w:b/>
          <w:sz w:val="18"/>
          <w:szCs w:val="18"/>
        </w:rPr>
        <w:t>25</w:t>
      </w:r>
      <w:r w:rsidR="000552FC" w:rsidRPr="00A4457D">
        <w:rPr>
          <w:b/>
          <w:sz w:val="18"/>
          <w:szCs w:val="18"/>
        </w:rPr>
        <w:t xml:space="preserve"> г.</w:t>
      </w:r>
    </w:p>
    <w:p w:rsidR="000552FC" w:rsidRPr="00A4457D" w:rsidRDefault="000552FC" w:rsidP="000552FC">
      <w:pPr>
        <w:spacing w:after="0"/>
        <w:rPr>
          <w:sz w:val="18"/>
          <w:szCs w:val="18"/>
        </w:rPr>
      </w:pPr>
    </w:p>
    <w:p w:rsidR="00705540" w:rsidRPr="00A4457D" w:rsidRDefault="004F3F47" w:rsidP="00705540">
      <w:pPr>
        <w:spacing w:after="0"/>
        <w:rPr>
          <w:sz w:val="18"/>
          <w:szCs w:val="18"/>
        </w:rPr>
      </w:pPr>
      <w:proofErr w:type="gramStart"/>
      <w:r w:rsidRPr="00ED62D0">
        <w:rPr>
          <w:b/>
          <w:sz w:val="18"/>
          <w:szCs w:val="18"/>
        </w:rPr>
        <w:t>Муниципальное бюджетное общеобразовательное учреждение «Куликовская средняя школа» Новониколаевского муниципального района Волгоградской области</w:t>
      </w:r>
      <w:r w:rsidR="00705540" w:rsidRPr="00A4457D">
        <w:rPr>
          <w:sz w:val="18"/>
          <w:szCs w:val="18"/>
        </w:rPr>
        <w:t xml:space="preserve">, именуемое в дальнейшем «Заказчик», в лице директора </w:t>
      </w:r>
      <w:r w:rsidRPr="00ED62D0">
        <w:rPr>
          <w:b/>
          <w:sz w:val="18"/>
          <w:szCs w:val="18"/>
        </w:rPr>
        <w:t>Перегудовой Ольги Васильевны</w:t>
      </w:r>
      <w:r w:rsidR="00C2193D">
        <w:rPr>
          <w:sz w:val="18"/>
          <w:szCs w:val="18"/>
        </w:rPr>
        <w:t>,</w:t>
      </w:r>
      <w:r w:rsidR="00705540" w:rsidRPr="00A4457D">
        <w:rPr>
          <w:sz w:val="18"/>
          <w:szCs w:val="18"/>
        </w:rPr>
        <w:t xml:space="preserve"> действующего на основании Устава, с одной стороны, и </w:t>
      </w:r>
      <w:r w:rsidR="00116974" w:rsidRPr="00A47512">
        <w:rPr>
          <w:b/>
          <w:sz w:val="18"/>
          <w:szCs w:val="18"/>
        </w:rPr>
        <w:t>Общество с ограниченной ответственностью «Союз-К»</w:t>
      </w:r>
      <w:r w:rsidR="00116974" w:rsidRPr="00A47512">
        <w:rPr>
          <w:sz w:val="18"/>
          <w:szCs w:val="18"/>
        </w:rPr>
        <w:t xml:space="preserve">, именуемое в дальнейшем </w:t>
      </w:r>
      <w:r w:rsidR="00116974" w:rsidRPr="00A47512">
        <w:rPr>
          <w:b/>
          <w:sz w:val="18"/>
          <w:szCs w:val="18"/>
        </w:rPr>
        <w:t>«Исполнитель»</w:t>
      </w:r>
      <w:r w:rsidR="00116974" w:rsidRPr="00A47512">
        <w:rPr>
          <w:sz w:val="18"/>
          <w:szCs w:val="18"/>
        </w:rPr>
        <w:t xml:space="preserve">, в лице </w:t>
      </w:r>
      <w:r w:rsidR="00116974" w:rsidRPr="00A47512">
        <w:rPr>
          <w:b/>
          <w:sz w:val="18"/>
          <w:szCs w:val="18"/>
        </w:rPr>
        <w:t>директора Киселева Дмитрия Геннадьевича</w:t>
      </w:r>
      <w:r w:rsidR="00116974" w:rsidRPr="00A47512">
        <w:rPr>
          <w:sz w:val="18"/>
          <w:szCs w:val="18"/>
        </w:rPr>
        <w:t xml:space="preserve">,  действующего на основании </w:t>
      </w:r>
      <w:r w:rsidR="00116974" w:rsidRPr="00D866FA">
        <w:rPr>
          <w:sz w:val="18"/>
          <w:szCs w:val="18"/>
        </w:rPr>
        <w:t>Устава</w:t>
      </w:r>
      <w:r w:rsidR="00705540" w:rsidRPr="00A4457D">
        <w:rPr>
          <w:sz w:val="18"/>
          <w:szCs w:val="18"/>
        </w:rPr>
        <w:t xml:space="preserve">, с другой стороны, в дальнейшем при совместном упоминании, именуемые как </w:t>
      </w:r>
      <w:r w:rsidR="00705540" w:rsidRPr="00A4457D">
        <w:rPr>
          <w:b/>
          <w:sz w:val="18"/>
          <w:szCs w:val="18"/>
        </w:rPr>
        <w:t>«Стороны</w:t>
      </w:r>
      <w:proofErr w:type="gramEnd"/>
      <w:r w:rsidR="00705540" w:rsidRPr="00A4457D">
        <w:rPr>
          <w:b/>
          <w:sz w:val="18"/>
          <w:szCs w:val="18"/>
        </w:rPr>
        <w:t>»</w:t>
      </w:r>
      <w:r w:rsidR="00705540" w:rsidRPr="00A4457D">
        <w:rPr>
          <w:sz w:val="18"/>
          <w:szCs w:val="18"/>
        </w:rPr>
        <w:t>, заключили настоящий контракт (далее – Контракт) о нижеследующем:</w:t>
      </w:r>
    </w:p>
    <w:p w:rsidR="00422E78" w:rsidRPr="00A4457D" w:rsidRDefault="00422E78" w:rsidP="00422E78">
      <w:pPr>
        <w:spacing w:after="0"/>
        <w:rPr>
          <w:sz w:val="18"/>
          <w:szCs w:val="18"/>
        </w:rPr>
      </w:pPr>
    </w:p>
    <w:p w:rsidR="00422E78" w:rsidRPr="00A4457D" w:rsidRDefault="00422E78" w:rsidP="00422E78">
      <w:pPr>
        <w:spacing w:after="0"/>
        <w:jc w:val="center"/>
        <w:rPr>
          <w:b/>
          <w:sz w:val="18"/>
          <w:szCs w:val="18"/>
        </w:rPr>
      </w:pPr>
      <w:r w:rsidRPr="00A4457D">
        <w:rPr>
          <w:b/>
          <w:sz w:val="18"/>
          <w:szCs w:val="18"/>
        </w:rPr>
        <w:t>1. ПРЕДМЕТ КОНТРАКТА</w:t>
      </w:r>
    </w:p>
    <w:p w:rsidR="00422E78" w:rsidRPr="00A4457D" w:rsidRDefault="00422E78" w:rsidP="00380959">
      <w:pPr>
        <w:spacing w:after="0"/>
        <w:ind w:firstLine="567"/>
        <w:rPr>
          <w:sz w:val="18"/>
          <w:szCs w:val="18"/>
        </w:rPr>
      </w:pPr>
      <w:r w:rsidRPr="00A4457D">
        <w:rPr>
          <w:sz w:val="18"/>
          <w:szCs w:val="18"/>
        </w:rPr>
        <w:t xml:space="preserve">1.1.   </w:t>
      </w:r>
      <w:proofErr w:type="gramStart"/>
      <w:r w:rsidRPr="00A4457D">
        <w:rPr>
          <w:sz w:val="18"/>
          <w:szCs w:val="18"/>
        </w:rPr>
        <w:t xml:space="preserve">Настоящий Контракт заключен на </w:t>
      </w:r>
      <w:r w:rsidRPr="00A71B1B">
        <w:rPr>
          <w:sz w:val="18"/>
          <w:szCs w:val="18"/>
        </w:rPr>
        <w:t xml:space="preserve">основании </w:t>
      </w:r>
      <w:r w:rsidR="00116974" w:rsidRPr="00A71B1B">
        <w:rPr>
          <w:sz w:val="18"/>
          <w:szCs w:val="18"/>
        </w:rPr>
        <w:t>п.25 ч.1 ст.93</w:t>
      </w:r>
      <w:r w:rsidRPr="00A71B1B">
        <w:rPr>
          <w:sz w:val="18"/>
          <w:szCs w:val="18"/>
        </w:rPr>
        <w:t xml:space="preserve"> Федерального</w:t>
      </w:r>
      <w:r w:rsidRPr="00A4457D">
        <w:rPr>
          <w:sz w:val="18"/>
          <w:szCs w:val="18"/>
        </w:rPr>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1604BD" w:rsidRPr="00A4457D">
        <w:rPr>
          <w:sz w:val="18"/>
          <w:szCs w:val="18"/>
        </w:rPr>
        <w:t xml:space="preserve"> протокола</w:t>
      </w:r>
      <w:r w:rsidR="003C157F" w:rsidRPr="00A4457D">
        <w:rPr>
          <w:sz w:val="18"/>
          <w:szCs w:val="18"/>
        </w:rPr>
        <w:t xml:space="preserve"> </w:t>
      </w:r>
      <w:r w:rsidR="00A71B1B">
        <w:rPr>
          <w:sz w:val="18"/>
          <w:szCs w:val="18"/>
        </w:rPr>
        <w:t>итогов определения поставщика (подрядчика, исполнителя) от 18.08.2025г. № 0329200062225006934-5-1</w:t>
      </w:r>
      <w:r w:rsidR="001604BD" w:rsidRPr="00A4457D">
        <w:rPr>
          <w:sz w:val="18"/>
          <w:szCs w:val="18"/>
        </w:rPr>
        <w:t xml:space="preserve"> в соответствии с положениями </w:t>
      </w:r>
      <w:r w:rsidRPr="00A4457D">
        <w:rPr>
          <w:sz w:val="18"/>
          <w:szCs w:val="18"/>
        </w:rPr>
        <w:t>Федерального закона № 44-ФЗ.</w:t>
      </w:r>
      <w:proofErr w:type="gramEnd"/>
    </w:p>
    <w:p w:rsidR="000552FC" w:rsidRPr="00A4457D" w:rsidRDefault="000552FC" w:rsidP="00FD4E56">
      <w:pPr>
        <w:spacing w:after="0"/>
        <w:ind w:firstLine="567"/>
        <w:rPr>
          <w:b/>
          <w:sz w:val="18"/>
          <w:szCs w:val="18"/>
        </w:rPr>
      </w:pPr>
      <w:r w:rsidRPr="00A4457D">
        <w:rPr>
          <w:b/>
          <w:sz w:val="18"/>
          <w:szCs w:val="18"/>
        </w:rPr>
        <w:t xml:space="preserve">Идентификационный код закупки: </w:t>
      </w:r>
      <w:r w:rsidR="00C2193D" w:rsidRPr="00AA0F4E">
        <w:rPr>
          <w:b/>
          <w:sz w:val="18"/>
          <w:szCs w:val="18"/>
        </w:rPr>
        <w:t>2</w:t>
      </w:r>
      <w:r w:rsidR="00AA0F4E" w:rsidRPr="00AA0F4E">
        <w:rPr>
          <w:b/>
          <w:sz w:val="18"/>
          <w:szCs w:val="18"/>
        </w:rPr>
        <w:t>5</w:t>
      </w:r>
      <w:r w:rsidR="00C2193D" w:rsidRPr="00AA0F4E">
        <w:rPr>
          <w:b/>
          <w:sz w:val="18"/>
          <w:szCs w:val="18"/>
        </w:rPr>
        <w:t>3342000</w:t>
      </w:r>
      <w:r w:rsidR="004F3F47" w:rsidRPr="00AA0F4E">
        <w:rPr>
          <w:b/>
          <w:sz w:val="18"/>
          <w:szCs w:val="18"/>
        </w:rPr>
        <w:t>7928</w:t>
      </w:r>
      <w:r w:rsidR="00C2193D" w:rsidRPr="00AA0F4E">
        <w:rPr>
          <w:b/>
          <w:sz w:val="18"/>
          <w:szCs w:val="18"/>
        </w:rPr>
        <w:t>34200100100</w:t>
      </w:r>
      <w:r w:rsidR="003F2347" w:rsidRPr="00AA0F4E">
        <w:rPr>
          <w:b/>
          <w:sz w:val="18"/>
          <w:szCs w:val="18"/>
        </w:rPr>
        <w:t>0</w:t>
      </w:r>
      <w:r w:rsidR="00AA0F4E" w:rsidRPr="00AA0F4E">
        <w:rPr>
          <w:b/>
          <w:sz w:val="18"/>
          <w:szCs w:val="18"/>
        </w:rPr>
        <w:t>7</w:t>
      </w:r>
      <w:r w:rsidR="00C2193D" w:rsidRPr="00AA0F4E">
        <w:rPr>
          <w:b/>
          <w:sz w:val="18"/>
          <w:szCs w:val="18"/>
        </w:rPr>
        <w:t>0015629244</w:t>
      </w:r>
      <w:r w:rsidR="002D6AB9" w:rsidRPr="00AA0F4E">
        <w:rPr>
          <w:b/>
          <w:sz w:val="18"/>
          <w:szCs w:val="18"/>
        </w:rPr>
        <w:t>.</w:t>
      </w:r>
      <w:r w:rsidR="00D61880" w:rsidRPr="00A4457D">
        <w:rPr>
          <w:b/>
          <w:sz w:val="18"/>
          <w:szCs w:val="18"/>
        </w:rPr>
        <w:t xml:space="preserve"> </w:t>
      </w:r>
    </w:p>
    <w:p w:rsidR="000552FC" w:rsidRPr="00A4457D" w:rsidRDefault="000552FC" w:rsidP="000552FC">
      <w:pPr>
        <w:spacing w:after="0"/>
        <w:ind w:firstLine="567"/>
        <w:rPr>
          <w:sz w:val="18"/>
          <w:szCs w:val="18"/>
        </w:rPr>
      </w:pPr>
      <w:r w:rsidRPr="00A4457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A4457D" w:rsidRDefault="000552FC" w:rsidP="00F006E2">
      <w:pPr>
        <w:spacing w:after="0"/>
        <w:ind w:firstLine="567"/>
        <w:rPr>
          <w:sz w:val="18"/>
          <w:szCs w:val="18"/>
        </w:rPr>
      </w:pPr>
      <w:r w:rsidRPr="00A4457D">
        <w:rPr>
          <w:sz w:val="18"/>
          <w:szCs w:val="18"/>
        </w:rPr>
        <w:t>1.3.  В соответствии с настоящим Контрактом Заказчик поручает, а Исполнитель принимает на себя обязательства по</w:t>
      </w:r>
      <w:r w:rsidR="009E562D" w:rsidRPr="00A4457D">
        <w:rPr>
          <w:b/>
          <w:sz w:val="18"/>
          <w:szCs w:val="18"/>
        </w:rPr>
        <w:t xml:space="preserve"> </w:t>
      </w:r>
      <w:r w:rsidR="004F3F47" w:rsidRPr="00ED62D0">
        <w:rPr>
          <w:b/>
          <w:sz w:val="18"/>
          <w:szCs w:val="18"/>
        </w:rPr>
        <w:t xml:space="preserve">оказанию услуг по организации </w:t>
      </w:r>
      <w:r w:rsidR="004F3F47">
        <w:rPr>
          <w:b/>
          <w:sz w:val="18"/>
          <w:szCs w:val="18"/>
        </w:rPr>
        <w:t xml:space="preserve">горячего </w:t>
      </w:r>
      <w:r w:rsidR="004F3F47" w:rsidRPr="00ED62D0">
        <w:rPr>
          <w:b/>
          <w:sz w:val="18"/>
          <w:szCs w:val="18"/>
        </w:rPr>
        <w:t>питания обучающихся на базе муниципального бюджетного общеобразовательного учреждения «Куликовская средняя школа» Новониколаевского муниципального района Волгоградской области</w:t>
      </w:r>
      <w:r w:rsidR="004F3F47" w:rsidRPr="00ED62D0">
        <w:rPr>
          <w:b/>
          <w:sz w:val="23"/>
          <w:szCs w:val="23"/>
        </w:rPr>
        <w:t xml:space="preserve"> </w:t>
      </w:r>
      <w:r w:rsidR="004F3F47" w:rsidRPr="00ED62D0">
        <w:rPr>
          <w:b/>
          <w:sz w:val="18"/>
          <w:szCs w:val="18"/>
        </w:rPr>
        <w:t>и в филиале МБОУ «Куликовская СШ» «Киквидзенская ООШ»</w:t>
      </w:r>
      <w:r w:rsidR="004F3F47" w:rsidRPr="00ED62D0">
        <w:rPr>
          <w:sz w:val="18"/>
          <w:szCs w:val="18"/>
        </w:rPr>
        <w:t xml:space="preserve"> </w:t>
      </w:r>
      <w:r w:rsidR="004F3F47" w:rsidRPr="00ED62D0">
        <w:rPr>
          <w:b/>
          <w:sz w:val="18"/>
          <w:szCs w:val="18"/>
        </w:rPr>
        <w:t>(далее – МБОУ «Куликовская СШ»)</w:t>
      </w:r>
      <w:r w:rsidR="004F3F47" w:rsidRPr="00ED62D0">
        <w:rPr>
          <w:sz w:val="18"/>
          <w:szCs w:val="18"/>
        </w:rPr>
        <w:t xml:space="preserve"> </w:t>
      </w:r>
      <w:r w:rsidR="004F3F47" w:rsidRPr="00ED62D0">
        <w:rPr>
          <w:b/>
          <w:sz w:val="18"/>
          <w:szCs w:val="18"/>
        </w:rPr>
        <w:t>в учебный период</w:t>
      </w:r>
      <w:r w:rsidR="00C2193D" w:rsidRPr="009576C3">
        <w:rPr>
          <w:b/>
          <w:sz w:val="18"/>
          <w:szCs w:val="18"/>
        </w:rPr>
        <w:t xml:space="preserve"> 202</w:t>
      </w:r>
      <w:r w:rsidR="00C2193D">
        <w:rPr>
          <w:b/>
          <w:sz w:val="18"/>
          <w:szCs w:val="18"/>
        </w:rPr>
        <w:t>5</w:t>
      </w:r>
      <w:r w:rsidR="00C2193D" w:rsidRPr="009576C3">
        <w:rPr>
          <w:b/>
          <w:sz w:val="18"/>
          <w:szCs w:val="18"/>
        </w:rPr>
        <w:t xml:space="preserve"> года</w:t>
      </w:r>
      <w:r w:rsidR="00B52BB6" w:rsidRPr="00A4457D">
        <w:rPr>
          <w:b/>
          <w:sz w:val="18"/>
          <w:szCs w:val="18"/>
        </w:rPr>
        <w:t>.</w:t>
      </w:r>
    </w:p>
    <w:p w:rsidR="000552FC" w:rsidRPr="00A4457D" w:rsidRDefault="000552FC" w:rsidP="000552FC">
      <w:pPr>
        <w:spacing w:after="0"/>
        <w:ind w:firstLine="567"/>
        <w:rPr>
          <w:sz w:val="18"/>
          <w:szCs w:val="18"/>
        </w:rPr>
      </w:pPr>
      <w:r w:rsidRPr="00A4457D">
        <w:rPr>
          <w:sz w:val="18"/>
          <w:szCs w:val="18"/>
        </w:rPr>
        <w:t>1.3.1. В учебный период в зависимости от режима (смены) обучения:</w:t>
      </w:r>
    </w:p>
    <w:p w:rsidR="007F6DB5" w:rsidRPr="009576C3" w:rsidRDefault="007F6DB5" w:rsidP="007F6DB5">
      <w:pPr>
        <w:spacing w:after="0"/>
        <w:ind w:firstLine="709"/>
        <w:rPr>
          <w:sz w:val="18"/>
          <w:szCs w:val="18"/>
        </w:rPr>
      </w:pPr>
      <w:r w:rsidRPr="009576C3">
        <w:rPr>
          <w:sz w:val="18"/>
          <w:szCs w:val="18"/>
        </w:rPr>
        <w:t>-</w:t>
      </w:r>
      <w:r w:rsidRPr="009576C3">
        <w:rPr>
          <w:color w:val="000000"/>
          <w:sz w:val="18"/>
          <w:szCs w:val="18"/>
        </w:rPr>
        <w:t xml:space="preserve"> оказание услуг по организации бесплатного горячего питания обучающихся в 1-4 классах</w:t>
      </w:r>
      <w:r w:rsidRPr="009576C3">
        <w:rPr>
          <w:sz w:val="18"/>
          <w:szCs w:val="18"/>
        </w:rPr>
        <w:t>;</w:t>
      </w:r>
    </w:p>
    <w:p w:rsidR="007F6DB5" w:rsidRPr="009576C3" w:rsidRDefault="007F6DB5" w:rsidP="007F6DB5">
      <w:pPr>
        <w:spacing w:after="0"/>
        <w:ind w:firstLine="709"/>
        <w:rPr>
          <w:sz w:val="18"/>
          <w:szCs w:val="18"/>
        </w:rPr>
      </w:pPr>
      <w:r w:rsidRPr="009576C3">
        <w:rPr>
          <w:sz w:val="18"/>
          <w:szCs w:val="18"/>
        </w:rPr>
        <w:t>-</w:t>
      </w:r>
      <w:r w:rsidRPr="009576C3">
        <w:rPr>
          <w:color w:val="000000"/>
          <w:sz w:val="18"/>
          <w:szCs w:val="18"/>
        </w:rPr>
        <w:t xml:space="preserve"> оказание услуг по организации бесплатного горячего питания обучающихся в 1-4 классах с ограниченными возможностями здоровья, дети-инвалиды;</w:t>
      </w:r>
    </w:p>
    <w:p w:rsidR="007F6DB5" w:rsidRPr="009576C3" w:rsidRDefault="007F6DB5" w:rsidP="007F6DB5">
      <w:pPr>
        <w:spacing w:after="0"/>
        <w:ind w:firstLine="709"/>
        <w:rPr>
          <w:sz w:val="18"/>
          <w:szCs w:val="18"/>
        </w:rPr>
      </w:pPr>
      <w:r w:rsidRPr="009576C3">
        <w:rPr>
          <w:sz w:val="18"/>
          <w:szCs w:val="18"/>
        </w:rPr>
        <w:t>-</w:t>
      </w:r>
      <w:r w:rsidRPr="009576C3">
        <w:rPr>
          <w:color w:val="000000"/>
          <w:sz w:val="18"/>
          <w:szCs w:val="18"/>
        </w:rPr>
        <w:t xml:space="preserve"> 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w:t>
      </w:r>
    </w:p>
    <w:p w:rsidR="007F6DB5" w:rsidRPr="009576C3" w:rsidRDefault="007F6DB5" w:rsidP="007F6DB5">
      <w:pPr>
        <w:spacing w:after="0"/>
        <w:ind w:firstLine="709"/>
        <w:rPr>
          <w:color w:val="000000"/>
          <w:sz w:val="18"/>
          <w:szCs w:val="18"/>
        </w:rPr>
      </w:pPr>
      <w:r w:rsidRPr="009576C3">
        <w:rPr>
          <w:sz w:val="18"/>
          <w:szCs w:val="18"/>
        </w:rPr>
        <w:t>-</w:t>
      </w:r>
      <w:r w:rsidRPr="009576C3">
        <w:rPr>
          <w:color w:val="000000"/>
          <w:sz w:val="18"/>
          <w:szCs w:val="18"/>
        </w:rPr>
        <w:t xml:space="preserve"> оказание услуг по организации бесплатного горячего питания обучающихся в 5-11 классах, ограниченными возмож</w:t>
      </w:r>
      <w:r w:rsidR="004F3F47">
        <w:rPr>
          <w:color w:val="000000"/>
          <w:sz w:val="18"/>
          <w:szCs w:val="18"/>
        </w:rPr>
        <w:t>ностями здоровья, дети-инвалиды.</w:t>
      </w:r>
    </w:p>
    <w:p w:rsidR="000552FC" w:rsidRPr="00A4457D" w:rsidRDefault="00482713" w:rsidP="00482713">
      <w:pPr>
        <w:spacing w:after="0"/>
        <w:ind w:firstLine="567"/>
        <w:rPr>
          <w:sz w:val="18"/>
          <w:szCs w:val="18"/>
        </w:rPr>
      </w:pPr>
      <w:r w:rsidRPr="00A4457D">
        <w:rPr>
          <w:sz w:val="18"/>
          <w:szCs w:val="18"/>
        </w:rPr>
        <w:t xml:space="preserve">1.4. Срок оказания услуг: </w:t>
      </w:r>
      <w:r w:rsidR="00C2193D" w:rsidRPr="009576C3">
        <w:rPr>
          <w:b/>
          <w:sz w:val="18"/>
          <w:szCs w:val="18"/>
        </w:rPr>
        <w:t>с даты заключения Контракта, но не ранее 0</w:t>
      </w:r>
      <w:r w:rsidR="00234FD9">
        <w:rPr>
          <w:b/>
          <w:sz w:val="18"/>
          <w:szCs w:val="18"/>
        </w:rPr>
        <w:t>1.09</w:t>
      </w:r>
      <w:r w:rsidR="00C2193D" w:rsidRPr="009576C3">
        <w:rPr>
          <w:b/>
          <w:sz w:val="18"/>
          <w:szCs w:val="18"/>
        </w:rPr>
        <w:t>.202</w:t>
      </w:r>
      <w:r w:rsidR="00C2193D">
        <w:rPr>
          <w:b/>
          <w:sz w:val="18"/>
          <w:szCs w:val="18"/>
        </w:rPr>
        <w:t>5</w:t>
      </w:r>
      <w:r w:rsidR="00C2193D" w:rsidRPr="009576C3">
        <w:rPr>
          <w:b/>
          <w:sz w:val="18"/>
          <w:szCs w:val="18"/>
        </w:rPr>
        <w:t xml:space="preserve"> года по 31.12.202</w:t>
      </w:r>
      <w:r w:rsidR="00C2193D">
        <w:rPr>
          <w:b/>
          <w:sz w:val="18"/>
          <w:szCs w:val="18"/>
        </w:rPr>
        <w:t>5</w:t>
      </w:r>
      <w:r w:rsidR="00C2193D" w:rsidRPr="009576C3">
        <w:rPr>
          <w:b/>
          <w:sz w:val="18"/>
          <w:szCs w:val="18"/>
        </w:rPr>
        <w:t xml:space="preserve"> года</w:t>
      </w:r>
      <w:r w:rsidRPr="00A4457D">
        <w:rPr>
          <w:sz w:val="18"/>
          <w:szCs w:val="18"/>
        </w:rPr>
        <w:t xml:space="preserve"> согласно графику оказания услуг (Приложение № 6).</w:t>
      </w:r>
    </w:p>
    <w:p w:rsidR="00295CAF" w:rsidRPr="00A4457D" w:rsidRDefault="00295CAF" w:rsidP="000552FC">
      <w:pPr>
        <w:spacing w:after="0"/>
        <w:ind w:firstLine="567"/>
        <w:rPr>
          <w:sz w:val="18"/>
          <w:szCs w:val="18"/>
        </w:rPr>
      </w:pPr>
      <w:r w:rsidRPr="00A4457D">
        <w:rPr>
          <w:sz w:val="18"/>
          <w:szCs w:val="18"/>
        </w:rPr>
        <w:t xml:space="preserve">1.5. Место оказания услуг: по адресу (адресам) в соответствии с </w:t>
      </w:r>
      <w:r w:rsidR="00BC28D5" w:rsidRPr="00A4457D">
        <w:rPr>
          <w:sz w:val="18"/>
          <w:szCs w:val="18"/>
        </w:rPr>
        <w:t>графиком оказания услуг (Приложение</w:t>
      </w:r>
      <w:r w:rsidRPr="00A4457D">
        <w:rPr>
          <w:sz w:val="18"/>
          <w:szCs w:val="18"/>
        </w:rPr>
        <w:t xml:space="preserve"> № 6</w:t>
      </w:r>
      <w:r w:rsidR="00BC28D5" w:rsidRPr="00A4457D">
        <w:rPr>
          <w:sz w:val="18"/>
          <w:szCs w:val="18"/>
        </w:rPr>
        <w:t>)</w:t>
      </w:r>
      <w:r w:rsidRPr="00A4457D">
        <w:rPr>
          <w:sz w:val="18"/>
          <w:szCs w:val="18"/>
        </w:rPr>
        <w:t>.</w:t>
      </w:r>
    </w:p>
    <w:p w:rsidR="000552FC" w:rsidRPr="00A4457D" w:rsidRDefault="000552FC" w:rsidP="000552FC">
      <w:pPr>
        <w:spacing w:after="0"/>
        <w:ind w:firstLine="567"/>
        <w:rPr>
          <w:sz w:val="18"/>
          <w:szCs w:val="18"/>
        </w:rPr>
      </w:pPr>
      <w:r w:rsidRPr="00A4457D">
        <w:rPr>
          <w:sz w:val="18"/>
          <w:szCs w:val="18"/>
        </w:rPr>
        <w:t>1.</w:t>
      </w:r>
      <w:r w:rsidR="00295CAF" w:rsidRPr="00A4457D">
        <w:rPr>
          <w:sz w:val="18"/>
          <w:szCs w:val="18"/>
        </w:rPr>
        <w:t>6</w:t>
      </w:r>
      <w:r w:rsidRPr="00A4457D">
        <w:rPr>
          <w:sz w:val="18"/>
          <w:szCs w:val="18"/>
        </w:rPr>
        <w:t>. Изменение предмета Контракта не допускается.</w:t>
      </w:r>
    </w:p>
    <w:p w:rsidR="000552FC" w:rsidRPr="00A4457D" w:rsidRDefault="000552FC" w:rsidP="000552FC">
      <w:pPr>
        <w:spacing w:after="0"/>
        <w:ind w:firstLine="567"/>
        <w:jc w:val="center"/>
        <w:rPr>
          <w:sz w:val="18"/>
          <w:szCs w:val="18"/>
        </w:rPr>
      </w:pPr>
    </w:p>
    <w:p w:rsidR="00033BFE" w:rsidRPr="00A4457D" w:rsidRDefault="00033BFE" w:rsidP="00033BFE">
      <w:pPr>
        <w:spacing w:after="0"/>
        <w:ind w:left="360"/>
        <w:jc w:val="center"/>
        <w:textAlignment w:val="baseline"/>
        <w:rPr>
          <w:b/>
          <w:color w:val="000000"/>
          <w:sz w:val="18"/>
          <w:szCs w:val="18"/>
        </w:rPr>
      </w:pPr>
      <w:r w:rsidRPr="00A4457D">
        <w:rPr>
          <w:b/>
          <w:color w:val="000000"/>
          <w:sz w:val="18"/>
          <w:szCs w:val="18"/>
        </w:rPr>
        <w:t>2. ПОРЯДОК СДАЧИ-ПРИЕМКИ ОКАЗАННЫХ УСЛУГ</w:t>
      </w:r>
    </w:p>
    <w:p w:rsidR="00033BFE" w:rsidRPr="00A4457D" w:rsidRDefault="00033BFE" w:rsidP="00033BFE">
      <w:pPr>
        <w:spacing w:after="0"/>
        <w:ind w:firstLine="567"/>
        <w:rPr>
          <w:sz w:val="18"/>
          <w:szCs w:val="18"/>
        </w:rPr>
      </w:pPr>
      <w:r w:rsidRPr="00A4457D">
        <w:rPr>
          <w:color w:val="000000"/>
          <w:sz w:val="18"/>
          <w:szCs w:val="18"/>
        </w:rPr>
        <w:t xml:space="preserve">2.1. </w:t>
      </w:r>
      <w:r w:rsidRPr="00A4457D">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033BFE" w:rsidRPr="00A4457D" w:rsidRDefault="00033BFE" w:rsidP="00033BFE">
      <w:pPr>
        <w:spacing w:after="0"/>
        <w:ind w:firstLine="567"/>
        <w:rPr>
          <w:sz w:val="18"/>
          <w:szCs w:val="18"/>
        </w:rPr>
      </w:pPr>
      <w:r w:rsidRPr="00A4457D">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033BFE" w:rsidRPr="00A4457D" w:rsidRDefault="00033BFE" w:rsidP="00033BFE">
      <w:pPr>
        <w:spacing w:after="0"/>
        <w:ind w:firstLine="567"/>
        <w:rPr>
          <w:sz w:val="18"/>
          <w:szCs w:val="18"/>
        </w:rPr>
      </w:pPr>
      <w:r w:rsidRPr="00A4457D">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033BFE" w:rsidRPr="00A4457D" w:rsidRDefault="00033BFE" w:rsidP="00033BFE">
      <w:pPr>
        <w:tabs>
          <w:tab w:val="left" w:pos="142"/>
        </w:tabs>
        <w:spacing w:after="0"/>
        <w:ind w:firstLine="567"/>
        <w:textAlignment w:val="baseline"/>
        <w:rPr>
          <w:sz w:val="18"/>
          <w:szCs w:val="18"/>
        </w:rPr>
      </w:pPr>
      <w:r w:rsidRPr="00A4457D">
        <w:rPr>
          <w:color w:val="000000"/>
          <w:sz w:val="18"/>
          <w:szCs w:val="18"/>
        </w:rPr>
        <w:t xml:space="preserve">2.4. </w:t>
      </w:r>
      <w:r w:rsidRPr="00A4457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033BFE" w:rsidRPr="00A4457D" w:rsidRDefault="00033BFE" w:rsidP="00033BFE">
      <w:pPr>
        <w:tabs>
          <w:tab w:val="left" w:pos="142"/>
        </w:tabs>
        <w:spacing w:after="0"/>
        <w:ind w:firstLine="567"/>
        <w:textAlignment w:val="baseline"/>
        <w:rPr>
          <w:sz w:val="18"/>
          <w:szCs w:val="18"/>
        </w:rPr>
      </w:pPr>
      <w:r w:rsidRPr="00A4457D">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033BFE" w:rsidRPr="00A4457D" w:rsidRDefault="00033BFE" w:rsidP="00033BFE">
      <w:pPr>
        <w:spacing w:after="0"/>
        <w:ind w:firstLine="567"/>
        <w:rPr>
          <w:sz w:val="18"/>
          <w:szCs w:val="18"/>
        </w:rPr>
      </w:pPr>
      <w:r w:rsidRPr="00A4457D">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033BFE" w:rsidRPr="00A4457D" w:rsidRDefault="00033BFE" w:rsidP="00033BFE">
      <w:pPr>
        <w:spacing w:after="0"/>
        <w:ind w:firstLine="567"/>
        <w:rPr>
          <w:sz w:val="18"/>
          <w:szCs w:val="18"/>
        </w:rPr>
      </w:pPr>
      <w:r w:rsidRPr="00A4457D">
        <w:rPr>
          <w:sz w:val="18"/>
          <w:szCs w:val="18"/>
        </w:rPr>
        <w:t xml:space="preserve">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w:t>
      </w:r>
      <w:r w:rsidRPr="00A4457D">
        <w:rPr>
          <w:sz w:val="18"/>
          <w:szCs w:val="18"/>
        </w:rPr>
        <w:lastRenderedPageBreak/>
        <w:t>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rsidR="00033BFE" w:rsidRPr="00A4457D" w:rsidRDefault="00033BFE" w:rsidP="00033BFE">
      <w:pPr>
        <w:spacing w:after="0"/>
        <w:ind w:firstLine="567"/>
        <w:rPr>
          <w:sz w:val="18"/>
          <w:szCs w:val="18"/>
        </w:rPr>
      </w:pPr>
      <w:r w:rsidRPr="00A4457D">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33BFE" w:rsidRPr="00A4457D" w:rsidRDefault="00033BFE" w:rsidP="00033BFE">
      <w:pPr>
        <w:spacing w:after="0"/>
        <w:ind w:firstLine="567"/>
        <w:textAlignment w:val="baseline"/>
        <w:rPr>
          <w:color w:val="000000"/>
          <w:sz w:val="18"/>
          <w:szCs w:val="18"/>
        </w:rPr>
      </w:pPr>
    </w:p>
    <w:p w:rsidR="00033BFE" w:rsidRPr="00A4457D" w:rsidRDefault="00033BFE" w:rsidP="00033BFE">
      <w:pPr>
        <w:spacing w:after="0"/>
        <w:ind w:firstLine="567"/>
        <w:jc w:val="center"/>
        <w:textAlignment w:val="baseline"/>
        <w:rPr>
          <w:rFonts w:ascii="Segoe UI" w:hAnsi="Segoe UI" w:cs="Segoe UI"/>
          <w:sz w:val="18"/>
          <w:szCs w:val="18"/>
        </w:rPr>
      </w:pPr>
      <w:r w:rsidRPr="00A4457D">
        <w:rPr>
          <w:b/>
          <w:color w:val="000000"/>
          <w:sz w:val="18"/>
          <w:szCs w:val="18"/>
        </w:rPr>
        <w:t>3. ЦЕНА КОНТРАКТА И ПОРЯДОК РАСЧЕТОВ</w:t>
      </w:r>
    </w:p>
    <w:p w:rsidR="00033BFE" w:rsidRPr="00A4457D" w:rsidRDefault="00033BFE" w:rsidP="00033BFE">
      <w:pPr>
        <w:spacing w:after="0"/>
        <w:ind w:firstLine="567"/>
        <w:textAlignment w:val="baseline"/>
        <w:rPr>
          <w:rFonts w:ascii="Calibri" w:hAnsi="Calibri" w:cs="Calibri"/>
          <w:sz w:val="18"/>
          <w:szCs w:val="18"/>
        </w:rPr>
      </w:pPr>
      <w:r w:rsidRPr="00A4457D">
        <w:rPr>
          <w:color w:val="000000"/>
          <w:sz w:val="18"/>
          <w:szCs w:val="18"/>
        </w:rPr>
        <w:t xml:space="preserve">3.1. Цена Контракта обосновывается в Приложении № 4 к Контракту и составляет </w:t>
      </w:r>
      <w:r w:rsidR="00116974">
        <w:rPr>
          <w:b/>
          <w:color w:val="000000"/>
          <w:sz w:val="18"/>
          <w:szCs w:val="18"/>
        </w:rPr>
        <w:t>1157305</w:t>
      </w:r>
      <w:r w:rsidRPr="00A4457D">
        <w:rPr>
          <w:color w:val="000000"/>
          <w:sz w:val="18"/>
          <w:szCs w:val="18"/>
        </w:rPr>
        <w:t xml:space="preserve"> </w:t>
      </w:r>
      <w:r w:rsidRPr="00A4457D">
        <w:rPr>
          <w:b/>
          <w:color w:val="000000"/>
          <w:sz w:val="18"/>
          <w:szCs w:val="18"/>
        </w:rPr>
        <w:t>(</w:t>
      </w:r>
      <w:r w:rsidR="00116974">
        <w:rPr>
          <w:b/>
          <w:color w:val="000000"/>
          <w:sz w:val="18"/>
          <w:szCs w:val="18"/>
        </w:rPr>
        <w:t>Один миллион сто пятьдесят семь тысяч триста пять</w:t>
      </w:r>
      <w:r w:rsidRPr="00A4457D">
        <w:rPr>
          <w:b/>
          <w:color w:val="000000"/>
          <w:sz w:val="18"/>
          <w:szCs w:val="18"/>
        </w:rPr>
        <w:t>)</w:t>
      </w:r>
      <w:r w:rsidRPr="00A4457D">
        <w:rPr>
          <w:color w:val="000000"/>
          <w:sz w:val="18"/>
          <w:szCs w:val="18"/>
        </w:rPr>
        <w:t xml:space="preserve"> </w:t>
      </w:r>
      <w:r w:rsidRPr="00A4457D">
        <w:rPr>
          <w:b/>
          <w:color w:val="000000"/>
          <w:sz w:val="18"/>
          <w:szCs w:val="18"/>
        </w:rPr>
        <w:t>рублей</w:t>
      </w:r>
      <w:r w:rsidRPr="00A4457D">
        <w:rPr>
          <w:b/>
          <w:color w:val="0070C0"/>
          <w:sz w:val="18"/>
          <w:szCs w:val="18"/>
        </w:rPr>
        <w:t xml:space="preserve"> </w:t>
      </w:r>
      <w:r w:rsidR="00116974">
        <w:rPr>
          <w:b/>
          <w:sz w:val="18"/>
          <w:szCs w:val="18"/>
        </w:rPr>
        <w:t>60</w:t>
      </w:r>
      <w:r w:rsidRPr="00A4457D">
        <w:rPr>
          <w:b/>
          <w:sz w:val="18"/>
          <w:szCs w:val="18"/>
        </w:rPr>
        <w:t xml:space="preserve"> копеек</w:t>
      </w:r>
      <w:r w:rsidRPr="00A4457D">
        <w:rPr>
          <w:sz w:val="18"/>
          <w:szCs w:val="18"/>
        </w:rPr>
        <w:t xml:space="preserve"> </w:t>
      </w:r>
      <w:r w:rsidRPr="00A4457D">
        <w:rPr>
          <w:sz w:val="18"/>
          <w:szCs w:val="18"/>
          <w:lang w:eastAsia="ar-SA"/>
        </w:rPr>
        <w:t>(</w:t>
      </w:r>
      <w:r w:rsidR="00116974" w:rsidRPr="00D866FA">
        <w:rPr>
          <w:sz w:val="18"/>
          <w:szCs w:val="18"/>
        </w:rPr>
        <w:t>НДС не облагается в связи с установлением для Исполнителя упрощенной системы налогообложения в соответствии со статьей 149 Налогового кодекса Российской Федерации</w:t>
      </w:r>
      <w:r w:rsidRPr="00A4457D">
        <w:rPr>
          <w:sz w:val="18"/>
          <w:szCs w:val="18"/>
          <w:shd w:val="clear" w:color="auto" w:fill="FFFFFF"/>
          <w:lang w:eastAsia="ar-SA"/>
        </w:rPr>
        <w:t>).</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3.5. Оплата по Контракту производится в следующем порядке:</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3.5.1. Оплата осуществляется в рублях Российской Федерации.</w:t>
      </w:r>
    </w:p>
    <w:p w:rsidR="00033BFE" w:rsidRPr="00607EDF" w:rsidRDefault="00033BFE" w:rsidP="00033BFE">
      <w:pPr>
        <w:spacing w:after="0"/>
        <w:ind w:firstLine="567"/>
        <w:textAlignment w:val="baseline"/>
        <w:rPr>
          <w:rFonts w:eastAsia="Calibri"/>
          <w:sz w:val="18"/>
          <w:szCs w:val="18"/>
          <w:lang w:eastAsia="en-US"/>
        </w:rPr>
      </w:pPr>
      <w:r w:rsidRPr="00A4457D">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A4457D">
        <w:rPr>
          <w:rFonts w:eastAsia="Calibri"/>
          <w:strike/>
          <w:sz w:val="18"/>
          <w:szCs w:val="18"/>
          <w:lang w:eastAsia="en-US"/>
        </w:rPr>
        <w:t xml:space="preserve"> </w:t>
      </w:r>
      <w:r w:rsidRPr="00A4457D">
        <w:rPr>
          <w:rFonts w:eastAsia="Calibri"/>
          <w:sz w:val="18"/>
          <w:szCs w:val="18"/>
          <w:lang w:eastAsia="en-US"/>
        </w:rPr>
        <w:t xml:space="preserve">Документов о приемке без </w:t>
      </w:r>
      <w:r w:rsidRPr="00607EDF">
        <w:rPr>
          <w:rFonts w:eastAsia="Calibri"/>
          <w:sz w:val="18"/>
          <w:szCs w:val="18"/>
          <w:lang w:eastAsia="en-US"/>
        </w:rPr>
        <w:t>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033BFE" w:rsidRPr="00607EDF" w:rsidRDefault="00033BFE" w:rsidP="00033BFE">
      <w:pPr>
        <w:spacing w:after="0"/>
        <w:ind w:firstLine="567"/>
        <w:textAlignment w:val="baseline"/>
        <w:rPr>
          <w:sz w:val="18"/>
          <w:szCs w:val="18"/>
        </w:rPr>
      </w:pPr>
      <w:r w:rsidRPr="00607EDF">
        <w:rPr>
          <w:sz w:val="18"/>
          <w:szCs w:val="18"/>
        </w:rPr>
        <w:t xml:space="preserve">3.6. </w:t>
      </w:r>
      <w:r w:rsidRPr="00607EDF">
        <w:rPr>
          <w:b/>
          <w:sz w:val="18"/>
          <w:szCs w:val="18"/>
        </w:rPr>
        <w:t>Источник финансирования: средства бюджетного учреждения</w:t>
      </w:r>
      <w:r w:rsidRPr="00607EDF">
        <w:rPr>
          <w:sz w:val="18"/>
          <w:szCs w:val="18"/>
        </w:rPr>
        <w:t>.</w:t>
      </w:r>
    </w:p>
    <w:p w:rsidR="00033BFE" w:rsidRPr="00607EDF" w:rsidRDefault="00033BFE" w:rsidP="00033BFE">
      <w:pPr>
        <w:spacing w:after="0"/>
        <w:rPr>
          <w:sz w:val="18"/>
          <w:szCs w:val="18"/>
        </w:rPr>
      </w:pPr>
    </w:p>
    <w:p w:rsidR="00033BFE" w:rsidRPr="00607EDF" w:rsidRDefault="00033BFE" w:rsidP="00033BFE">
      <w:pPr>
        <w:spacing w:after="0"/>
        <w:ind w:firstLine="567"/>
        <w:jc w:val="center"/>
        <w:rPr>
          <w:b/>
          <w:sz w:val="18"/>
          <w:szCs w:val="18"/>
        </w:rPr>
      </w:pPr>
      <w:r w:rsidRPr="00607EDF">
        <w:rPr>
          <w:b/>
          <w:sz w:val="18"/>
          <w:szCs w:val="18"/>
        </w:rPr>
        <w:t>4. ПРАВА И ОБЯЗАННОСТИ СТОРОН</w:t>
      </w:r>
    </w:p>
    <w:p w:rsidR="00033BFE" w:rsidRPr="00607EDF" w:rsidRDefault="00033BFE" w:rsidP="00033BFE">
      <w:pPr>
        <w:shd w:val="clear" w:color="auto" w:fill="FFFFFF"/>
        <w:spacing w:after="0"/>
        <w:ind w:firstLine="567"/>
        <w:rPr>
          <w:b/>
          <w:sz w:val="18"/>
          <w:szCs w:val="18"/>
        </w:rPr>
      </w:pPr>
      <w:r w:rsidRPr="00607EDF">
        <w:rPr>
          <w:b/>
          <w:color w:val="000000"/>
          <w:sz w:val="18"/>
          <w:szCs w:val="18"/>
        </w:rPr>
        <w:t>4.1. Заказчик обязан:    </w:t>
      </w:r>
    </w:p>
    <w:p w:rsidR="00033BFE" w:rsidRPr="00607EDF" w:rsidRDefault="00033BFE" w:rsidP="00033BFE">
      <w:pPr>
        <w:shd w:val="clear" w:color="auto" w:fill="FFFFFF"/>
        <w:spacing w:after="0"/>
        <w:ind w:firstLine="567"/>
        <w:rPr>
          <w:sz w:val="18"/>
          <w:szCs w:val="18"/>
        </w:rPr>
      </w:pPr>
      <w:r w:rsidRPr="00607EDF">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33BFE" w:rsidRPr="00607EDF" w:rsidRDefault="00033BFE" w:rsidP="00033BFE">
      <w:pPr>
        <w:shd w:val="clear" w:color="auto" w:fill="FFFFFF"/>
        <w:spacing w:after="0"/>
        <w:ind w:firstLine="567"/>
        <w:rPr>
          <w:sz w:val="18"/>
          <w:szCs w:val="18"/>
        </w:rPr>
      </w:pPr>
      <w:r w:rsidRPr="00607EDF">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33BFE" w:rsidRPr="00607EDF" w:rsidRDefault="00033BFE" w:rsidP="00033BFE">
      <w:pPr>
        <w:shd w:val="clear" w:color="auto" w:fill="FFFFFF"/>
        <w:spacing w:after="0"/>
        <w:ind w:firstLine="567"/>
        <w:rPr>
          <w:sz w:val="18"/>
          <w:szCs w:val="18"/>
        </w:rPr>
      </w:pPr>
      <w:r w:rsidRPr="00607EDF">
        <w:rPr>
          <w:sz w:val="18"/>
          <w:szCs w:val="18"/>
        </w:rPr>
        <w:t>4.1.3. Обеспечить прием надлежащим образом оказанных услуг в порядке, предусмотренном настоящим Контрактом.</w:t>
      </w:r>
    </w:p>
    <w:p w:rsidR="00033BFE" w:rsidRPr="00607EDF" w:rsidRDefault="00033BFE" w:rsidP="00033BFE">
      <w:pPr>
        <w:shd w:val="clear" w:color="auto" w:fill="FFFFFF"/>
        <w:spacing w:after="0"/>
        <w:ind w:firstLine="567"/>
        <w:rPr>
          <w:sz w:val="18"/>
          <w:szCs w:val="18"/>
        </w:rPr>
      </w:pPr>
      <w:r w:rsidRPr="00607EDF">
        <w:rPr>
          <w:sz w:val="18"/>
          <w:szCs w:val="18"/>
        </w:rPr>
        <w:t>4.1.4. Обеспечить оплату принятых услуг в порядке, предусмотренном настоящим Контрактом.</w:t>
      </w:r>
    </w:p>
    <w:p w:rsidR="00033BFE" w:rsidRPr="00607EDF" w:rsidRDefault="00033BFE" w:rsidP="00033BFE">
      <w:pPr>
        <w:shd w:val="clear" w:color="auto" w:fill="FFFFFF"/>
        <w:spacing w:after="0"/>
        <w:ind w:firstLine="567"/>
        <w:rPr>
          <w:sz w:val="18"/>
          <w:szCs w:val="18"/>
        </w:rPr>
      </w:pPr>
      <w:r w:rsidRPr="00607EDF">
        <w:rPr>
          <w:sz w:val="18"/>
          <w:szCs w:val="18"/>
        </w:rPr>
        <w:t>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w:t>
      </w:r>
      <w:r w:rsidR="0017365C" w:rsidRPr="00607EDF">
        <w:rPr>
          <w:sz w:val="18"/>
          <w:szCs w:val="18"/>
        </w:rPr>
        <w:t xml:space="preserve"> муниципалитета</w:t>
      </w:r>
      <w:r w:rsidRPr="00607EDF">
        <w:rPr>
          <w:sz w:val="18"/>
          <w:szCs w:val="18"/>
        </w:rPr>
        <w:t xml:space="preserve">, закрепленными за Заказчиком на праве оперативного управления) в целях исполнения и на срок исполнения Контракта в соответствии с </w:t>
      </w:r>
      <w:r w:rsidR="00A32662" w:rsidRPr="00607EDF">
        <w:rPr>
          <w:sz w:val="18"/>
          <w:szCs w:val="18"/>
        </w:rPr>
        <w:t>Приказом № 215 от 13.12.2022г «О</w:t>
      </w:r>
      <w:r w:rsidR="00353A43">
        <w:rPr>
          <w:sz w:val="18"/>
          <w:szCs w:val="18"/>
        </w:rPr>
        <w:t>б утверждении целевой программы</w:t>
      </w:r>
      <w:r w:rsidR="00A32662" w:rsidRPr="00607EDF">
        <w:rPr>
          <w:sz w:val="18"/>
          <w:szCs w:val="18"/>
        </w:rPr>
        <w:t xml:space="preserve"> «Совершенствование организации питания обучающихся общеобразовательных  учреждений (организаций) Новониколаевского муниципального района   на  период  2023-2025 г.г» безвозмездно</w:t>
      </w:r>
      <w:r w:rsidRPr="00607EDF">
        <w:rPr>
          <w:sz w:val="18"/>
          <w:szCs w:val="18"/>
        </w:rPr>
        <w:t>.</w:t>
      </w:r>
    </w:p>
    <w:p w:rsidR="00033BFE" w:rsidRPr="00607EDF" w:rsidRDefault="00033BFE" w:rsidP="00033BFE">
      <w:pPr>
        <w:shd w:val="clear" w:color="auto" w:fill="FFFFFF"/>
        <w:spacing w:after="0"/>
        <w:ind w:firstLine="567"/>
        <w:rPr>
          <w:sz w:val="18"/>
          <w:szCs w:val="18"/>
        </w:rPr>
      </w:pPr>
      <w:r w:rsidRPr="00607EDF">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033BFE" w:rsidRPr="00607EDF" w:rsidRDefault="00033BFE" w:rsidP="00033BFE">
      <w:pPr>
        <w:shd w:val="clear" w:color="auto" w:fill="FFFFFF"/>
        <w:spacing w:after="0"/>
        <w:ind w:firstLine="567"/>
        <w:rPr>
          <w:sz w:val="18"/>
          <w:szCs w:val="18"/>
        </w:rPr>
      </w:pPr>
      <w:r w:rsidRPr="00607EDF">
        <w:rPr>
          <w:sz w:val="18"/>
          <w:szCs w:val="18"/>
        </w:rPr>
        <w:t>4.1.7. Создавать необходимые условия для организации питания обучающихся.</w:t>
      </w:r>
    </w:p>
    <w:p w:rsidR="00033BFE" w:rsidRPr="00A4457D" w:rsidRDefault="00033BFE" w:rsidP="00033BFE">
      <w:pPr>
        <w:shd w:val="clear" w:color="auto" w:fill="FFFFFF"/>
        <w:spacing w:after="0"/>
        <w:ind w:firstLine="567"/>
        <w:rPr>
          <w:sz w:val="18"/>
          <w:szCs w:val="18"/>
        </w:rPr>
      </w:pPr>
      <w:r w:rsidRPr="00607EDF">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33BFE" w:rsidRPr="00A4457D" w:rsidRDefault="00033BFE" w:rsidP="00033BFE">
      <w:pPr>
        <w:shd w:val="clear" w:color="auto" w:fill="FFFFFF"/>
        <w:spacing w:after="0"/>
        <w:ind w:firstLine="567"/>
        <w:rPr>
          <w:sz w:val="18"/>
          <w:szCs w:val="18"/>
        </w:rPr>
      </w:pPr>
      <w:r w:rsidRPr="00A4457D">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033BFE" w:rsidRPr="00A4457D" w:rsidRDefault="00033BFE" w:rsidP="00033BFE">
      <w:pPr>
        <w:shd w:val="clear" w:color="auto" w:fill="FFFFFF"/>
        <w:spacing w:after="0"/>
        <w:ind w:firstLine="567"/>
        <w:rPr>
          <w:sz w:val="18"/>
          <w:szCs w:val="18"/>
        </w:rPr>
      </w:pPr>
      <w:r w:rsidRPr="00A4457D">
        <w:rPr>
          <w:sz w:val="18"/>
          <w:szCs w:val="18"/>
        </w:rPr>
        <w:t>4.1.10. Обеспечивать температурный режим в помещениях приема пищи в соответствии с санитарно-эпидемиологическими требованиями.</w:t>
      </w:r>
    </w:p>
    <w:p w:rsidR="00033BFE" w:rsidRPr="00A4457D" w:rsidRDefault="00033BFE" w:rsidP="00033BFE">
      <w:pPr>
        <w:shd w:val="clear" w:color="auto" w:fill="FFFFFF"/>
        <w:spacing w:after="0"/>
        <w:ind w:firstLine="567"/>
        <w:rPr>
          <w:sz w:val="18"/>
          <w:szCs w:val="18"/>
        </w:rPr>
      </w:pPr>
      <w:r w:rsidRPr="00A4457D">
        <w:rPr>
          <w:sz w:val="18"/>
          <w:szCs w:val="18"/>
        </w:rPr>
        <w:t>4.1.11. Назначить ответственного для взаимодействия с Исполнителем.</w:t>
      </w:r>
    </w:p>
    <w:p w:rsidR="00033BFE" w:rsidRPr="00A4457D" w:rsidRDefault="00033BFE" w:rsidP="00033BFE">
      <w:pPr>
        <w:shd w:val="clear" w:color="auto" w:fill="FFFFFF"/>
        <w:spacing w:after="0"/>
        <w:ind w:firstLine="567"/>
        <w:rPr>
          <w:sz w:val="18"/>
          <w:szCs w:val="18"/>
        </w:rPr>
      </w:pPr>
      <w:r w:rsidRPr="00A4457D">
        <w:rPr>
          <w:sz w:val="18"/>
          <w:szCs w:val="18"/>
        </w:rPr>
        <w:t>4.1.12. Проводить работу по пропаганде гигиенических основ питания обучающихся.</w:t>
      </w:r>
    </w:p>
    <w:p w:rsidR="00033BFE" w:rsidRPr="00A4457D" w:rsidRDefault="00033BFE" w:rsidP="00033BFE">
      <w:pPr>
        <w:shd w:val="clear" w:color="auto" w:fill="FFFFFF"/>
        <w:spacing w:after="0"/>
        <w:ind w:firstLine="567"/>
        <w:rPr>
          <w:sz w:val="18"/>
          <w:szCs w:val="18"/>
        </w:rPr>
      </w:pPr>
      <w:r w:rsidRPr="00A4457D">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033BFE" w:rsidRPr="00A4457D" w:rsidRDefault="00033BFE" w:rsidP="00033BFE">
      <w:pPr>
        <w:shd w:val="clear" w:color="auto" w:fill="FFFFFF"/>
        <w:spacing w:after="0"/>
        <w:ind w:firstLine="567"/>
        <w:rPr>
          <w:sz w:val="18"/>
          <w:szCs w:val="18"/>
        </w:rPr>
      </w:pPr>
      <w:r w:rsidRPr="00A4457D">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033BFE" w:rsidRPr="00A4457D" w:rsidRDefault="00033BFE" w:rsidP="00033BFE">
      <w:pPr>
        <w:shd w:val="clear" w:color="auto" w:fill="FFFFFF"/>
        <w:spacing w:after="0"/>
        <w:ind w:firstLine="567"/>
        <w:rPr>
          <w:sz w:val="18"/>
          <w:szCs w:val="18"/>
        </w:rPr>
      </w:pPr>
      <w:r w:rsidRPr="00A4457D">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33BFE" w:rsidRPr="00A4457D" w:rsidRDefault="00033BFE" w:rsidP="00033BFE">
      <w:pPr>
        <w:shd w:val="clear" w:color="auto" w:fill="FFFFFF"/>
        <w:spacing w:after="0"/>
        <w:ind w:firstLine="567"/>
        <w:rPr>
          <w:sz w:val="18"/>
          <w:szCs w:val="18"/>
        </w:rPr>
      </w:pPr>
      <w:r w:rsidRPr="00A4457D">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033BFE" w:rsidRPr="00A4457D" w:rsidRDefault="00033BFE" w:rsidP="00033BFE">
      <w:pPr>
        <w:spacing w:after="0"/>
        <w:ind w:firstLine="567"/>
        <w:rPr>
          <w:b/>
          <w:sz w:val="18"/>
          <w:szCs w:val="18"/>
        </w:rPr>
      </w:pPr>
      <w:r w:rsidRPr="00A4457D">
        <w:rPr>
          <w:b/>
          <w:sz w:val="18"/>
          <w:szCs w:val="18"/>
        </w:rPr>
        <w:t>4.2. Исполнитель обязан:</w:t>
      </w:r>
    </w:p>
    <w:p w:rsidR="00033BFE" w:rsidRPr="00A4457D" w:rsidRDefault="00033BFE" w:rsidP="00033BFE">
      <w:pPr>
        <w:spacing w:after="0"/>
        <w:ind w:firstLine="567"/>
        <w:rPr>
          <w:sz w:val="18"/>
          <w:szCs w:val="18"/>
        </w:rPr>
      </w:pPr>
      <w:r w:rsidRPr="00A4457D">
        <w:rPr>
          <w:sz w:val="18"/>
          <w:szCs w:val="18"/>
        </w:rPr>
        <w:lastRenderedPageBreak/>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rsidR="00033BFE" w:rsidRPr="00A4457D" w:rsidRDefault="00033BFE" w:rsidP="00033BFE">
      <w:pPr>
        <w:spacing w:after="0"/>
        <w:ind w:firstLine="567"/>
        <w:rPr>
          <w:sz w:val="18"/>
          <w:szCs w:val="18"/>
        </w:rPr>
      </w:pPr>
      <w:r w:rsidRPr="00A4457D">
        <w:rPr>
          <w:sz w:val="18"/>
          <w:szCs w:val="18"/>
        </w:rPr>
        <w:t>4.2.2. Оказывать услуги по адресам согласно Приложению № 6 к настоящему Контракту.</w:t>
      </w:r>
    </w:p>
    <w:p w:rsidR="00033BFE" w:rsidRPr="00A4457D" w:rsidRDefault="00033BFE" w:rsidP="00033BFE">
      <w:pPr>
        <w:spacing w:after="0"/>
        <w:ind w:firstLine="567"/>
        <w:rPr>
          <w:sz w:val="18"/>
          <w:szCs w:val="18"/>
        </w:rPr>
      </w:pPr>
      <w:r w:rsidRPr="00A4457D">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033BFE" w:rsidRPr="00A4457D" w:rsidRDefault="00033BFE" w:rsidP="00033BFE">
      <w:pPr>
        <w:spacing w:after="0"/>
        <w:ind w:firstLine="567"/>
        <w:rPr>
          <w:sz w:val="18"/>
          <w:szCs w:val="18"/>
        </w:rPr>
      </w:pPr>
      <w:r w:rsidRPr="00A4457D">
        <w:rPr>
          <w:sz w:val="18"/>
          <w:szCs w:val="18"/>
        </w:rPr>
        <w:t>- СанПиН 2.3.2.1324-03 «Гигиенические требования к срокам годности и условиям хранения пищевых продуктов»;</w:t>
      </w:r>
    </w:p>
    <w:p w:rsidR="00033BFE" w:rsidRPr="00A4457D" w:rsidRDefault="00033BFE" w:rsidP="00033BFE">
      <w:pPr>
        <w:spacing w:after="0"/>
        <w:ind w:firstLine="567"/>
        <w:rPr>
          <w:sz w:val="18"/>
          <w:szCs w:val="18"/>
        </w:rPr>
      </w:pPr>
      <w:r w:rsidRPr="00A4457D">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033BFE" w:rsidRPr="00A4457D" w:rsidRDefault="00033BFE" w:rsidP="00033BFE">
      <w:pPr>
        <w:spacing w:after="0"/>
        <w:ind w:firstLine="567"/>
        <w:rPr>
          <w:sz w:val="18"/>
          <w:szCs w:val="18"/>
        </w:rPr>
      </w:pPr>
      <w:r w:rsidRPr="00A4457D">
        <w:rPr>
          <w:sz w:val="18"/>
          <w:szCs w:val="18"/>
        </w:rPr>
        <w:t>- СанПиН 2.3.2.1078-01 «Гигиенические требования безопасности и пищевой ценности пищевых продуктов»;</w:t>
      </w:r>
    </w:p>
    <w:p w:rsidR="00033BFE" w:rsidRPr="00A4457D" w:rsidRDefault="00033BFE" w:rsidP="00033BFE">
      <w:pPr>
        <w:spacing w:after="0"/>
        <w:ind w:firstLine="567"/>
        <w:rPr>
          <w:sz w:val="18"/>
          <w:szCs w:val="18"/>
        </w:rPr>
      </w:pPr>
      <w:r w:rsidRPr="00A4457D">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033BFE" w:rsidRPr="00A4457D" w:rsidRDefault="00033BFE" w:rsidP="00033BFE">
      <w:pPr>
        <w:spacing w:after="0"/>
        <w:ind w:firstLine="567"/>
        <w:rPr>
          <w:sz w:val="18"/>
          <w:szCs w:val="18"/>
        </w:rPr>
      </w:pPr>
      <w:r w:rsidRPr="00A4457D">
        <w:rPr>
          <w:sz w:val="18"/>
          <w:szCs w:val="18"/>
        </w:rPr>
        <w:t>-</w:t>
      </w:r>
      <w:r w:rsidRPr="00A4457D">
        <w:t xml:space="preserve"> </w:t>
      </w:r>
      <w:r w:rsidRPr="00A4457D">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033BFE" w:rsidRPr="00A4457D" w:rsidRDefault="00033BFE" w:rsidP="00033BFE">
      <w:pPr>
        <w:spacing w:after="0"/>
        <w:ind w:firstLine="567"/>
        <w:rPr>
          <w:sz w:val="18"/>
          <w:szCs w:val="18"/>
        </w:rPr>
      </w:pPr>
      <w:r w:rsidRPr="00A4457D">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033BFE" w:rsidRPr="00A4457D" w:rsidRDefault="00033BFE" w:rsidP="00033BFE">
      <w:pPr>
        <w:spacing w:after="0"/>
        <w:ind w:firstLine="567"/>
        <w:rPr>
          <w:sz w:val="18"/>
          <w:szCs w:val="18"/>
        </w:rPr>
      </w:pPr>
      <w:r w:rsidRPr="00A4457D">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482713" w:rsidRPr="00A4457D" w:rsidRDefault="00482713" w:rsidP="0051155F">
      <w:pPr>
        <w:spacing w:after="0"/>
        <w:ind w:firstLine="567"/>
        <w:rPr>
          <w:sz w:val="18"/>
          <w:szCs w:val="18"/>
        </w:rPr>
      </w:pPr>
      <w:r w:rsidRPr="00A4457D">
        <w:rPr>
          <w:sz w:val="18"/>
          <w:szCs w:val="18"/>
        </w:rPr>
        <w:t xml:space="preserve">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 </w:t>
      </w:r>
    </w:p>
    <w:p w:rsidR="00033BFE" w:rsidRPr="00A4457D" w:rsidRDefault="00033BFE" w:rsidP="00033BFE">
      <w:pPr>
        <w:spacing w:after="0"/>
        <w:ind w:firstLine="567"/>
        <w:rPr>
          <w:sz w:val="18"/>
          <w:szCs w:val="18"/>
        </w:rPr>
      </w:pPr>
      <w:r w:rsidRPr="00A4457D">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033BFE" w:rsidRPr="00A4457D" w:rsidRDefault="00033BFE" w:rsidP="00033BFE">
      <w:pPr>
        <w:spacing w:after="0"/>
        <w:ind w:firstLine="567"/>
        <w:rPr>
          <w:sz w:val="18"/>
          <w:szCs w:val="18"/>
        </w:rPr>
      </w:pPr>
      <w:r w:rsidRPr="00A4457D">
        <w:rPr>
          <w:sz w:val="18"/>
          <w:szCs w:val="18"/>
        </w:rPr>
        <w:t>4.2.</w:t>
      </w:r>
      <w:r w:rsidR="00FE5430">
        <w:rPr>
          <w:sz w:val="18"/>
          <w:szCs w:val="18"/>
        </w:rPr>
        <w:t>6</w:t>
      </w:r>
      <w:r w:rsidRPr="00A4457D">
        <w:rPr>
          <w:sz w:val="18"/>
          <w:szCs w:val="18"/>
        </w:rPr>
        <w:t>. Назначить ответственного за оказание услуг по организации питания в МОУ.</w:t>
      </w:r>
    </w:p>
    <w:p w:rsidR="00033BFE" w:rsidRPr="00A4457D" w:rsidRDefault="00033BFE" w:rsidP="00033BFE">
      <w:pPr>
        <w:spacing w:after="0"/>
        <w:ind w:firstLine="567"/>
        <w:rPr>
          <w:sz w:val="18"/>
          <w:szCs w:val="18"/>
        </w:rPr>
      </w:pPr>
      <w:r w:rsidRPr="00A4457D">
        <w:rPr>
          <w:sz w:val="18"/>
          <w:szCs w:val="18"/>
        </w:rPr>
        <w:t>4.2.</w:t>
      </w:r>
      <w:r w:rsidR="00FE5430">
        <w:rPr>
          <w:sz w:val="18"/>
          <w:szCs w:val="18"/>
        </w:rPr>
        <w:t>7</w:t>
      </w:r>
      <w:r w:rsidRPr="00A4457D">
        <w:rPr>
          <w:sz w:val="18"/>
          <w:szCs w:val="18"/>
        </w:rPr>
        <w:t>.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033BFE" w:rsidRPr="00A4457D" w:rsidRDefault="00033BFE" w:rsidP="00033BFE">
      <w:pPr>
        <w:spacing w:after="0"/>
        <w:ind w:firstLine="567"/>
        <w:rPr>
          <w:sz w:val="18"/>
          <w:szCs w:val="18"/>
        </w:rPr>
      </w:pPr>
      <w:r w:rsidRPr="00A4457D">
        <w:rPr>
          <w:sz w:val="18"/>
          <w:szCs w:val="18"/>
        </w:rPr>
        <w:t>4.2.</w:t>
      </w:r>
      <w:r w:rsidR="00FE5430">
        <w:rPr>
          <w:sz w:val="18"/>
          <w:szCs w:val="18"/>
        </w:rPr>
        <w:t>8</w:t>
      </w:r>
      <w:r w:rsidRPr="00A4457D">
        <w:rPr>
          <w:sz w:val="18"/>
          <w:szCs w:val="18"/>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033BFE" w:rsidRPr="00A4457D" w:rsidRDefault="00033BFE" w:rsidP="00033BFE">
      <w:pPr>
        <w:spacing w:after="0"/>
        <w:ind w:firstLine="567"/>
        <w:rPr>
          <w:sz w:val="18"/>
          <w:szCs w:val="18"/>
        </w:rPr>
      </w:pPr>
      <w:r w:rsidRPr="00A4457D">
        <w:rPr>
          <w:sz w:val="18"/>
          <w:szCs w:val="18"/>
        </w:rPr>
        <w:t>4.2</w:t>
      </w:r>
      <w:r w:rsidR="00FE5430">
        <w:rPr>
          <w:sz w:val="18"/>
          <w:szCs w:val="18"/>
        </w:rPr>
        <w:t>.9</w:t>
      </w:r>
      <w:r w:rsidRPr="00A4457D">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w:t>
      </w:r>
      <w:r w:rsidR="00FE5430" w:rsidRPr="00A4457D">
        <w:rPr>
          <w:sz w:val="18"/>
          <w:szCs w:val="18"/>
        </w:rPr>
        <w:t>согласно сборникам</w:t>
      </w:r>
      <w:r w:rsidRPr="00A4457D">
        <w:rPr>
          <w:sz w:val="18"/>
          <w:szCs w:val="18"/>
        </w:rPr>
        <w:t xml:space="preserve"> рецептур блюд и кулинарных изделий, сборников мучных, кондитерских и булочных изделий для предприятий общественного питания.</w:t>
      </w:r>
    </w:p>
    <w:p w:rsidR="00033BFE" w:rsidRPr="00A4457D" w:rsidRDefault="00033BFE" w:rsidP="00033BFE">
      <w:pPr>
        <w:spacing w:after="0"/>
        <w:ind w:firstLine="567"/>
        <w:rPr>
          <w:sz w:val="18"/>
          <w:szCs w:val="18"/>
        </w:rPr>
      </w:pPr>
      <w:r w:rsidRPr="00A4457D">
        <w:rPr>
          <w:rFonts w:eastAsia="Calibri"/>
          <w:sz w:val="18"/>
          <w:szCs w:val="18"/>
        </w:rPr>
        <w:t>4.2.1</w:t>
      </w:r>
      <w:r w:rsidR="00FE5430">
        <w:rPr>
          <w:rFonts w:eastAsia="Calibri"/>
          <w:sz w:val="18"/>
          <w:szCs w:val="18"/>
        </w:rPr>
        <w:t>0</w:t>
      </w:r>
      <w:r w:rsidRPr="00A4457D">
        <w:rPr>
          <w:rFonts w:eastAsia="Calibri"/>
          <w:sz w:val="18"/>
          <w:szCs w:val="18"/>
        </w:rPr>
        <w:t>.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1</w:t>
      </w:r>
      <w:r w:rsidRPr="00A4457D">
        <w:rPr>
          <w:sz w:val="18"/>
          <w:szCs w:val="18"/>
        </w:rPr>
        <w:t xml:space="preserve">. 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FE5430" w:rsidRPr="00A4457D">
        <w:rPr>
          <w:sz w:val="18"/>
          <w:szCs w:val="18"/>
        </w:rPr>
        <w:t>от каждой партии,</w:t>
      </w:r>
      <w:r w:rsidRPr="00A4457D">
        <w:rPr>
          <w:sz w:val="18"/>
          <w:szCs w:val="18"/>
        </w:rPr>
        <w:t xml:space="preserve"> приготовленной в соответствии с меню основного (организованного) питания пищевой продукции.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2</w:t>
      </w:r>
      <w:r w:rsidRPr="00A4457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3</w:t>
      </w:r>
      <w:r w:rsidRPr="00A4457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33BFE" w:rsidRPr="00A4457D" w:rsidRDefault="00033BFE" w:rsidP="00033BFE">
      <w:pPr>
        <w:spacing w:after="0"/>
        <w:ind w:firstLine="567"/>
        <w:rPr>
          <w:sz w:val="18"/>
          <w:szCs w:val="18"/>
        </w:rPr>
      </w:pPr>
      <w:r w:rsidRPr="00A4457D">
        <w:rPr>
          <w:sz w:val="18"/>
          <w:szCs w:val="18"/>
        </w:rPr>
        <w:t>4.2.</w:t>
      </w:r>
      <w:r w:rsidR="00FE5430">
        <w:rPr>
          <w:sz w:val="18"/>
          <w:szCs w:val="18"/>
        </w:rPr>
        <w:t>14</w:t>
      </w:r>
      <w:r w:rsidRPr="00A4457D">
        <w:rPr>
          <w:sz w:val="18"/>
          <w:szCs w:val="18"/>
        </w:rPr>
        <w:t>. Нести ответственность за состояние транспорта, работу водителя-экспедитора и соблюдение им санитарно-эпидемиологических требований.</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5</w:t>
      </w:r>
      <w:r w:rsidRPr="00A4457D">
        <w:rPr>
          <w:sz w:val="18"/>
          <w:szCs w:val="18"/>
        </w:rPr>
        <w:t>.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6</w:t>
      </w:r>
      <w:r w:rsidRPr="00A4457D">
        <w:rPr>
          <w:sz w:val="18"/>
          <w:szCs w:val="18"/>
        </w:rPr>
        <w:t>.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7</w:t>
      </w:r>
      <w:r w:rsidRPr="00A4457D">
        <w:rPr>
          <w:sz w:val="18"/>
          <w:szCs w:val="18"/>
        </w:rPr>
        <w:t>.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8</w:t>
      </w:r>
      <w:r w:rsidRPr="00A4457D">
        <w:rPr>
          <w:sz w:val="18"/>
          <w:szCs w:val="18"/>
        </w:rPr>
        <w:t>. Не допускать хранение на пищеблоке личных продуктов работников Исполнителя.</w:t>
      </w:r>
    </w:p>
    <w:p w:rsidR="00033BFE" w:rsidRPr="00A4457D" w:rsidRDefault="00033BFE" w:rsidP="00033BFE">
      <w:pPr>
        <w:spacing w:after="0"/>
        <w:ind w:firstLine="567"/>
        <w:rPr>
          <w:sz w:val="18"/>
          <w:szCs w:val="18"/>
        </w:rPr>
      </w:pPr>
      <w:r w:rsidRPr="00A4457D">
        <w:rPr>
          <w:sz w:val="18"/>
          <w:szCs w:val="18"/>
        </w:rPr>
        <w:t>4.2.</w:t>
      </w:r>
      <w:r w:rsidR="00FE5430">
        <w:rPr>
          <w:sz w:val="18"/>
          <w:szCs w:val="18"/>
        </w:rPr>
        <w:t>19</w:t>
      </w:r>
      <w:r w:rsidRPr="00A4457D">
        <w:rPr>
          <w:sz w:val="18"/>
          <w:szCs w:val="18"/>
        </w:rPr>
        <w:t>. Осуществлять контроль качества пищевых продуктов и продовольственного сырья в соответствии с требованиями СанПиН.</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0</w:t>
      </w:r>
      <w:r w:rsidRPr="00A4457D">
        <w:rPr>
          <w:sz w:val="18"/>
          <w:szCs w:val="18"/>
        </w:rPr>
        <w:t>. Обеспечивать контроль соблюдения температурного режима в холодильном оборудовании.</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1</w:t>
      </w:r>
      <w:r w:rsidRPr="00A4457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2</w:t>
      </w:r>
      <w:r w:rsidRPr="00A4457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33BFE" w:rsidRPr="00A4457D" w:rsidRDefault="00033BFE" w:rsidP="00033BFE">
      <w:pPr>
        <w:spacing w:after="0"/>
        <w:ind w:firstLine="567"/>
        <w:rPr>
          <w:sz w:val="18"/>
          <w:szCs w:val="18"/>
        </w:rPr>
      </w:pPr>
      <w:r w:rsidRPr="00A4457D">
        <w:rPr>
          <w:sz w:val="18"/>
          <w:szCs w:val="18"/>
        </w:rPr>
        <w:t>- за качеством и безопасностью услуг;</w:t>
      </w:r>
    </w:p>
    <w:p w:rsidR="00033BFE" w:rsidRPr="00A4457D" w:rsidRDefault="00033BFE" w:rsidP="00033BFE">
      <w:pPr>
        <w:spacing w:after="0"/>
        <w:ind w:firstLine="567"/>
        <w:rPr>
          <w:sz w:val="18"/>
          <w:szCs w:val="18"/>
        </w:rPr>
      </w:pPr>
      <w:r w:rsidRPr="00A4457D">
        <w:rPr>
          <w:sz w:val="18"/>
          <w:szCs w:val="18"/>
        </w:rPr>
        <w:lastRenderedPageBreak/>
        <w:t>- за соответствием услуг требованиям нормативной и технической документации по организации питания.</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3</w:t>
      </w:r>
      <w:r w:rsidRPr="00A4457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4</w:t>
      </w:r>
      <w:r w:rsidRPr="00A4457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5</w:t>
      </w:r>
      <w:r w:rsidRPr="00A4457D">
        <w:rPr>
          <w:sz w:val="18"/>
          <w:szCs w:val="18"/>
        </w:rPr>
        <w:t>. Работники Исполнителя обязаны соблюдать следующие правила личной гигиены:</w:t>
      </w:r>
    </w:p>
    <w:p w:rsidR="00033BFE" w:rsidRPr="00A4457D" w:rsidRDefault="00033BFE" w:rsidP="00033BFE">
      <w:pPr>
        <w:spacing w:after="0"/>
        <w:ind w:firstLine="567"/>
        <w:rPr>
          <w:sz w:val="18"/>
          <w:szCs w:val="18"/>
        </w:rPr>
      </w:pPr>
      <w:r w:rsidRPr="00A4457D">
        <w:rPr>
          <w:sz w:val="18"/>
          <w:szCs w:val="18"/>
        </w:rPr>
        <w:t>- работать в чистой санитарной одежде, менять ее по мере загрязнения;</w:t>
      </w:r>
    </w:p>
    <w:p w:rsidR="00033BFE" w:rsidRPr="00A4457D" w:rsidRDefault="00033BFE" w:rsidP="00033BFE">
      <w:pPr>
        <w:spacing w:after="0"/>
        <w:ind w:firstLine="567"/>
        <w:rPr>
          <w:sz w:val="18"/>
          <w:szCs w:val="18"/>
        </w:rPr>
      </w:pPr>
      <w:r w:rsidRPr="00A4457D">
        <w:rPr>
          <w:sz w:val="18"/>
          <w:szCs w:val="18"/>
        </w:rPr>
        <w:t>- соблюдать правила посещения санитарной комнаты;</w:t>
      </w:r>
    </w:p>
    <w:p w:rsidR="00033BFE" w:rsidRPr="00A4457D" w:rsidRDefault="00033BFE" w:rsidP="00033BFE">
      <w:pPr>
        <w:spacing w:after="0"/>
        <w:ind w:firstLine="567"/>
        <w:rPr>
          <w:sz w:val="18"/>
          <w:szCs w:val="18"/>
        </w:rPr>
      </w:pPr>
      <w:r w:rsidRPr="00A4457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033BFE" w:rsidRPr="00A4457D" w:rsidRDefault="00033BFE" w:rsidP="00033BFE">
      <w:pPr>
        <w:spacing w:after="0"/>
        <w:ind w:firstLine="567"/>
        <w:rPr>
          <w:sz w:val="18"/>
          <w:szCs w:val="18"/>
        </w:rPr>
      </w:pPr>
      <w:r w:rsidRPr="00A4457D">
        <w:rPr>
          <w:sz w:val="18"/>
          <w:szCs w:val="18"/>
        </w:rPr>
        <w:t>- сообщать обо всех случаях заболеваний кишечными инфекциями в семье работника;</w:t>
      </w:r>
    </w:p>
    <w:p w:rsidR="00033BFE" w:rsidRPr="00A4457D" w:rsidRDefault="00033BFE" w:rsidP="00033BFE">
      <w:pPr>
        <w:spacing w:after="0"/>
        <w:ind w:firstLine="567"/>
        <w:rPr>
          <w:sz w:val="18"/>
          <w:szCs w:val="18"/>
        </w:rPr>
      </w:pPr>
      <w:r w:rsidRPr="00A4457D">
        <w:rPr>
          <w:sz w:val="18"/>
          <w:szCs w:val="18"/>
        </w:rPr>
        <w:t>- соблюдать прочие требования, предусмотренные СанПиН 2.3/2.4.3590-20.</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6</w:t>
      </w:r>
      <w:r w:rsidRPr="00A4457D">
        <w:rPr>
          <w:sz w:val="18"/>
          <w:szCs w:val="18"/>
        </w:rPr>
        <w:t>.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7</w:t>
      </w:r>
      <w:r w:rsidRPr="00A4457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8</w:t>
      </w:r>
      <w:r w:rsidRPr="00A4457D">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33BFE" w:rsidRPr="00A4457D" w:rsidRDefault="00033BFE" w:rsidP="00033BFE">
      <w:pPr>
        <w:spacing w:after="0"/>
        <w:ind w:firstLine="567"/>
        <w:rPr>
          <w:sz w:val="18"/>
          <w:szCs w:val="18"/>
        </w:rPr>
      </w:pPr>
      <w:r w:rsidRPr="00A4457D">
        <w:rPr>
          <w:sz w:val="18"/>
          <w:szCs w:val="18"/>
        </w:rPr>
        <w:t>4.2.</w:t>
      </w:r>
      <w:r w:rsidR="00FE5430">
        <w:rPr>
          <w:sz w:val="18"/>
          <w:szCs w:val="18"/>
        </w:rPr>
        <w:t>29</w:t>
      </w:r>
      <w:r w:rsidRPr="00A4457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0</w:t>
      </w:r>
      <w:r w:rsidRPr="00A4457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1</w:t>
      </w:r>
      <w:r w:rsidRPr="00A4457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2</w:t>
      </w:r>
      <w:r w:rsidRPr="00A4457D">
        <w:rPr>
          <w:sz w:val="18"/>
          <w:szCs w:val="18"/>
        </w:rPr>
        <w:t>. Своевременно формировать и предоставлять отчетные документы в соответствии с требованиями Контракта.</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3</w:t>
      </w:r>
      <w:r w:rsidRPr="00A4457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4</w:t>
      </w:r>
      <w:r w:rsidRPr="00A4457D">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033BFE" w:rsidRDefault="00033BFE" w:rsidP="00033BFE">
      <w:pPr>
        <w:spacing w:after="0"/>
        <w:ind w:firstLine="567"/>
        <w:rPr>
          <w:sz w:val="18"/>
          <w:szCs w:val="18"/>
        </w:rPr>
      </w:pPr>
      <w:r w:rsidRPr="00A4457D">
        <w:rPr>
          <w:sz w:val="18"/>
          <w:szCs w:val="18"/>
        </w:rPr>
        <w:t xml:space="preserve"> 4.2.3</w:t>
      </w:r>
      <w:r w:rsidR="00FE5430">
        <w:rPr>
          <w:sz w:val="18"/>
          <w:szCs w:val="18"/>
        </w:rPr>
        <w:t>5</w:t>
      </w:r>
      <w:r w:rsidRPr="00A4457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107977" w:rsidRPr="00A4457D" w:rsidRDefault="00107977" w:rsidP="00116974">
      <w:pPr>
        <w:spacing w:after="0"/>
        <w:ind w:firstLine="567"/>
        <w:rPr>
          <w:sz w:val="18"/>
          <w:szCs w:val="18"/>
        </w:rPr>
      </w:pPr>
      <w:r>
        <w:rPr>
          <w:sz w:val="18"/>
          <w:szCs w:val="18"/>
        </w:rPr>
        <w:t xml:space="preserve">4.2.36. </w:t>
      </w:r>
      <w:r>
        <w:t>В</w:t>
      </w:r>
      <w:r w:rsidRPr="00C3118E">
        <w:rPr>
          <w:sz w:val="18"/>
          <w:szCs w:val="18"/>
        </w:rPr>
        <w:t>озвратить сумму излишне полученных денежных сре</w:t>
      </w:r>
      <w:proofErr w:type="gramStart"/>
      <w:r w:rsidRPr="00C3118E">
        <w:rPr>
          <w:sz w:val="18"/>
          <w:szCs w:val="18"/>
        </w:rPr>
        <w:t>дств в сл</w:t>
      </w:r>
      <w:proofErr w:type="gramEnd"/>
      <w:r w:rsidRPr="00C3118E">
        <w:rPr>
          <w:sz w:val="18"/>
          <w:szCs w:val="18"/>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r w:rsidR="00116974">
        <w:rPr>
          <w:sz w:val="18"/>
          <w:szCs w:val="18"/>
        </w:rPr>
        <w:t>.</w:t>
      </w:r>
    </w:p>
    <w:p w:rsidR="00033BFE" w:rsidRPr="00A4457D" w:rsidRDefault="00033BFE" w:rsidP="00932ED9">
      <w:pPr>
        <w:spacing w:after="0"/>
        <w:ind w:firstLine="567"/>
        <w:rPr>
          <w:b/>
          <w:sz w:val="18"/>
          <w:szCs w:val="18"/>
        </w:rPr>
      </w:pPr>
      <w:r w:rsidRPr="00A4457D">
        <w:rPr>
          <w:b/>
          <w:sz w:val="18"/>
          <w:szCs w:val="18"/>
        </w:rPr>
        <w:t>4.3. Заказчик вправе:</w:t>
      </w:r>
    </w:p>
    <w:p w:rsidR="00033BFE" w:rsidRPr="00A4457D" w:rsidRDefault="00033BFE" w:rsidP="00033BFE">
      <w:pPr>
        <w:spacing w:after="0"/>
        <w:ind w:firstLine="567"/>
        <w:rPr>
          <w:sz w:val="18"/>
          <w:szCs w:val="18"/>
        </w:rPr>
      </w:pPr>
      <w:r w:rsidRPr="00A4457D">
        <w:rPr>
          <w:sz w:val="18"/>
          <w:szCs w:val="18"/>
        </w:rPr>
        <w:t>4.3.1. Требовать от Исполнителя надлежащего исполнения принятых на себя обязательств в соответствии с настоящим Контрактом.</w:t>
      </w:r>
    </w:p>
    <w:p w:rsidR="00033BFE" w:rsidRPr="00A4457D" w:rsidRDefault="00033BFE" w:rsidP="00033BFE">
      <w:pPr>
        <w:spacing w:after="0"/>
        <w:ind w:firstLine="567"/>
        <w:rPr>
          <w:sz w:val="18"/>
          <w:szCs w:val="18"/>
        </w:rPr>
      </w:pPr>
      <w:r w:rsidRPr="00A4457D">
        <w:rPr>
          <w:sz w:val="18"/>
          <w:szCs w:val="18"/>
        </w:rPr>
        <w:t>4.3.2. Предоставить ответственным лицам право в присутствии законного представителя Исполнителя:</w:t>
      </w:r>
    </w:p>
    <w:p w:rsidR="00033BFE" w:rsidRPr="00A4457D" w:rsidRDefault="00033BFE" w:rsidP="00033BFE">
      <w:pPr>
        <w:spacing w:after="0"/>
        <w:ind w:firstLine="567"/>
        <w:rPr>
          <w:sz w:val="18"/>
          <w:szCs w:val="18"/>
        </w:rPr>
      </w:pPr>
      <w:r w:rsidRPr="00A4457D">
        <w:rPr>
          <w:sz w:val="18"/>
          <w:szCs w:val="18"/>
        </w:rPr>
        <w:t>-   производить контрольное взвешивание блюд;</w:t>
      </w:r>
    </w:p>
    <w:p w:rsidR="00033BFE" w:rsidRPr="00A4457D" w:rsidRDefault="00033BFE" w:rsidP="00033BFE">
      <w:pPr>
        <w:spacing w:after="0"/>
        <w:ind w:firstLine="567"/>
        <w:rPr>
          <w:sz w:val="18"/>
          <w:szCs w:val="18"/>
        </w:rPr>
      </w:pPr>
      <w:r w:rsidRPr="00A4457D">
        <w:rPr>
          <w:rFonts w:eastAsia="Calibri"/>
          <w:sz w:val="18"/>
          <w:szCs w:val="18"/>
        </w:rPr>
        <w:t>- проверять помещения согласно пункту 4.2.1</w:t>
      </w:r>
      <w:r w:rsidR="00FE5430">
        <w:rPr>
          <w:rFonts w:eastAsia="Calibri"/>
          <w:sz w:val="18"/>
          <w:szCs w:val="18"/>
        </w:rPr>
        <w:t>0</w:t>
      </w:r>
      <w:r w:rsidRPr="00A4457D">
        <w:rPr>
          <w:rFonts w:eastAsia="Calibri"/>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33BFE" w:rsidRPr="00A4457D" w:rsidRDefault="00033BFE" w:rsidP="00033BFE">
      <w:pPr>
        <w:spacing w:after="0"/>
        <w:ind w:firstLine="567"/>
        <w:rPr>
          <w:sz w:val="18"/>
          <w:szCs w:val="18"/>
        </w:rPr>
      </w:pPr>
      <w:r w:rsidRPr="00A4457D">
        <w:rPr>
          <w:sz w:val="18"/>
          <w:szCs w:val="18"/>
        </w:rPr>
        <w:t>4.3.3. Предъявлять Исполнителю обоснованные претензии по качеству услуг, оказываемых в рамках исполнения Контракта.</w:t>
      </w:r>
    </w:p>
    <w:p w:rsidR="00033BFE" w:rsidRPr="00A4457D" w:rsidRDefault="00033BFE" w:rsidP="00033BFE">
      <w:pPr>
        <w:spacing w:after="0"/>
        <w:ind w:firstLine="567"/>
        <w:rPr>
          <w:sz w:val="18"/>
          <w:szCs w:val="18"/>
        </w:rPr>
      </w:pPr>
      <w:r w:rsidRPr="00A4457D">
        <w:rPr>
          <w:sz w:val="18"/>
          <w:szCs w:val="18"/>
        </w:rPr>
        <w:t>4.3.4. Проверять качество оказываемых услуг, не вмешиваясь в оперативно-хозяйственную деятельность Исполнителя.</w:t>
      </w:r>
    </w:p>
    <w:p w:rsidR="00033BFE" w:rsidRPr="00A4457D" w:rsidRDefault="00033BFE" w:rsidP="00033BFE">
      <w:pPr>
        <w:spacing w:after="0"/>
        <w:ind w:firstLine="567"/>
        <w:rPr>
          <w:sz w:val="18"/>
          <w:szCs w:val="18"/>
        </w:rPr>
      </w:pPr>
      <w:r w:rsidRPr="00A4457D">
        <w:rPr>
          <w:sz w:val="18"/>
          <w:szCs w:val="18"/>
        </w:rPr>
        <w:t>4.3.</w:t>
      </w:r>
      <w:r w:rsidR="00FE5430">
        <w:rPr>
          <w:sz w:val="18"/>
          <w:szCs w:val="18"/>
        </w:rPr>
        <w:t>5</w:t>
      </w:r>
      <w:r w:rsidRPr="00A4457D">
        <w:rPr>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33BFE" w:rsidRPr="00A4457D" w:rsidRDefault="00033BFE" w:rsidP="00033BFE">
      <w:pPr>
        <w:spacing w:after="0"/>
        <w:ind w:firstLine="567"/>
        <w:rPr>
          <w:sz w:val="18"/>
          <w:szCs w:val="18"/>
        </w:rPr>
      </w:pPr>
      <w:r w:rsidRPr="00A4457D">
        <w:rPr>
          <w:sz w:val="18"/>
          <w:szCs w:val="18"/>
        </w:rPr>
        <w:t>1) перед заключением Контракта;</w:t>
      </w:r>
    </w:p>
    <w:p w:rsidR="00033BFE" w:rsidRPr="00A4457D" w:rsidRDefault="00033BFE" w:rsidP="00033BFE">
      <w:pPr>
        <w:spacing w:after="0"/>
        <w:ind w:firstLine="567"/>
        <w:rPr>
          <w:sz w:val="18"/>
          <w:szCs w:val="18"/>
        </w:rPr>
      </w:pPr>
      <w:r w:rsidRPr="00A4457D">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33BFE" w:rsidRPr="00A4457D" w:rsidRDefault="00033BFE" w:rsidP="00033BFE">
      <w:pPr>
        <w:spacing w:after="0"/>
        <w:ind w:firstLine="567"/>
        <w:rPr>
          <w:sz w:val="18"/>
          <w:szCs w:val="18"/>
        </w:rPr>
      </w:pPr>
      <w:r w:rsidRPr="00A4457D">
        <w:rPr>
          <w:sz w:val="18"/>
          <w:szCs w:val="18"/>
        </w:rPr>
        <w:t>3) в случае поступления жалобы на качество сырья от учащихся, родителей и иных заинтересованных третьих лиц;</w:t>
      </w:r>
    </w:p>
    <w:p w:rsidR="00033BFE" w:rsidRPr="00A4457D" w:rsidRDefault="00033BFE" w:rsidP="00033BFE">
      <w:pPr>
        <w:spacing w:after="0"/>
        <w:ind w:firstLine="567"/>
        <w:rPr>
          <w:sz w:val="18"/>
          <w:szCs w:val="18"/>
        </w:rPr>
      </w:pPr>
      <w:r w:rsidRPr="00A4457D">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033BFE" w:rsidRPr="00BF0199" w:rsidRDefault="00033BFE" w:rsidP="00033BFE">
      <w:pPr>
        <w:spacing w:after="0"/>
        <w:ind w:firstLine="567"/>
        <w:rPr>
          <w:sz w:val="18"/>
          <w:szCs w:val="18"/>
        </w:rPr>
      </w:pPr>
      <w:r w:rsidRPr="00A4457D">
        <w:rPr>
          <w:sz w:val="18"/>
          <w:szCs w:val="18"/>
        </w:rPr>
        <w:lastRenderedPageBreak/>
        <w:t xml:space="preserve">Все затраты по </w:t>
      </w:r>
      <w:r w:rsidRPr="00BF0199">
        <w:rPr>
          <w:sz w:val="18"/>
          <w:szCs w:val="18"/>
        </w:rPr>
        <w:t xml:space="preserve">доставке проверяющих лиц от Заказчика несет Исполнитель. </w:t>
      </w:r>
    </w:p>
    <w:p w:rsidR="00033BFE" w:rsidRPr="00BF0199" w:rsidRDefault="00033BFE" w:rsidP="00033BFE">
      <w:pPr>
        <w:spacing w:after="0"/>
        <w:ind w:firstLine="567"/>
        <w:rPr>
          <w:sz w:val="18"/>
          <w:szCs w:val="18"/>
        </w:rPr>
      </w:pPr>
      <w:r w:rsidRPr="00BF0199">
        <w:rPr>
          <w:sz w:val="18"/>
          <w:szCs w:val="18"/>
        </w:rPr>
        <w:t xml:space="preserve">По результатам такой проверки составляется акт Заказчика. </w:t>
      </w:r>
    </w:p>
    <w:p w:rsidR="00E12FC1" w:rsidRPr="00BF0199" w:rsidRDefault="00E12FC1" w:rsidP="00033BFE">
      <w:pPr>
        <w:spacing w:after="0"/>
        <w:ind w:firstLine="567"/>
        <w:rPr>
          <w:sz w:val="18"/>
          <w:szCs w:val="18"/>
        </w:rPr>
      </w:pPr>
      <w:r w:rsidRPr="00BF0199">
        <w:rPr>
          <w:rFonts w:eastAsia="Calibri"/>
          <w:sz w:val="18"/>
          <w:szCs w:val="18"/>
          <w:bdr w:val="none" w:sz="0" w:space="0" w:color="auto" w:frame="1"/>
          <w:lang w:eastAsia="en-US"/>
        </w:rPr>
        <w:t>4.3.</w:t>
      </w:r>
      <w:r w:rsidR="00FE5430" w:rsidRPr="00BF0199">
        <w:rPr>
          <w:rFonts w:eastAsia="Calibri"/>
          <w:sz w:val="18"/>
          <w:szCs w:val="18"/>
          <w:bdr w:val="none" w:sz="0" w:space="0" w:color="auto" w:frame="1"/>
          <w:lang w:eastAsia="en-US"/>
        </w:rPr>
        <w:t>6</w:t>
      </w:r>
      <w:r w:rsidRPr="00BF0199">
        <w:rPr>
          <w:rFonts w:eastAsia="Calibri"/>
          <w:sz w:val="18"/>
          <w:szCs w:val="18"/>
          <w:bdr w:val="none" w:sz="0" w:space="0" w:color="auto" w:frame="1"/>
          <w:lang w:eastAsia="en-US"/>
        </w:rPr>
        <w:t>. Возникшую экономию денежных средств, сложившуюся в связи с полным или частичным переводом обучающихся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на основании дополнительного меню для повышения качества и разнообразия рациона питания обучающихся.</w:t>
      </w:r>
      <w:r w:rsidR="00CB5145" w:rsidRPr="00BF0199">
        <w:rPr>
          <w:rFonts w:eastAsia="Calibri"/>
          <w:sz w:val="18"/>
          <w:szCs w:val="18"/>
          <w:bdr w:val="none" w:sz="0" w:space="0" w:color="auto" w:frame="1"/>
          <w:lang w:eastAsia="en-US"/>
        </w:rPr>
        <w:t xml:space="preserve"> (Приложение №7)</w:t>
      </w:r>
    </w:p>
    <w:p w:rsidR="00033BFE" w:rsidRPr="00A4457D" w:rsidRDefault="00033BFE" w:rsidP="00033BFE">
      <w:pPr>
        <w:spacing w:after="0"/>
        <w:ind w:firstLine="567"/>
        <w:rPr>
          <w:b/>
          <w:sz w:val="18"/>
          <w:szCs w:val="18"/>
        </w:rPr>
      </w:pPr>
      <w:r w:rsidRPr="00BF0199">
        <w:rPr>
          <w:b/>
          <w:sz w:val="18"/>
          <w:szCs w:val="18"/>
        </w:rPr>
        <w:t>4.4. Исполнитель вправе:</w:t>
      </w:r>
    </w:p>
    <w:p w:rsidR="00033BFE" w:rsidRPr="00A4457D" w:rsidRDefault="00033BFE" w:rsidP="00033BFE">
      <w:pPr>
        <w:spacing w:after="0"/>
        <w:ind w:firstLine="567"/>
        <w:rPr>
          <w:sz w:val="18"/>
          <w:szCs w:val="18"/>
        </w:rPr>
      </w:pPr>
      <w:r w:rsidRPr="00A4457D">
        <w:rPr>
          <w:sz w:val="18"/>
          <w:szCs w:val="18"/>
        </w:rPr>
        <w:t>4.4.1. Получить оплату надлежащим образом оказанных услуг, согласно настоящему Контракту.</w:t>
      </w:r>
    </w:p>
    <w:p w:rsidR="00033BFE" w:rsidRPr="00A4457D" w:rsidRDefault="00033BFE" w:rsidP="00033BFE">
      <w:pPr>
        <w:spacing w:after="0"/>
        <w:ind w:firstLine="567"/>
        <w:rPr>
          <w:sz w:val="18"/>
          <w:szCs w:val="18"/>
        </w:rPr>
      </w:pPr>
      <w:r w:rsidRPr="00A4457D">
        <w:rPr>
          <w:sz w:val="18"/>
          <w:szCs w:val="18"/>
        </w:rPr>
        <w:t>4.4.2. Предложить измененное Меню в соответствии с действующим законодательством Российской Федерации.</w:t>
      </w:r>
    </w:p>
    <w:p w:rsidR="00033BFE" w:rsidRPr="00A4457D" w:rsidRDefault="00033BFE" w:rsidP="00033BFE">
      <w:pPr>
        <w:spacing w:after="0"/>
        <w:ind w:firstLine="567"/>
        <w:rPr>
          <w:sz w:val="18"/>
          <w:szCs w:val="18"/>
        </w:rPr>
      </w:pPr>
      <w:r w:rsidRPr="00A4457D">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033BFE" w:rsidRPr="00A4457D" w:rsidRDefault="00033BFE" w:rsidP="00033BFE">
      <w:pPr>
        <w:spacing w:after="0"/>
        <w:ind w:firstLine="567"/>
        <w:rPr>
          <w:sz w:val="18"/>
          <w:szCs w:val="18"/>
        </w:rPr>
      </w:pPr>
      <w:r w:rsidRPr="00A4457D">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033BFE" w:rsidRPr="00116974" w:rsidRDefault="00033BFE" w:rsidP="00116974">
      <w:pPr>
        <w:spacing w:after="0"/>
        <w:ind w:firstLine="567"/>
        <w:rPr>
          <w:rFonts w:eastAsia="Calibri"/>
          <w:sz w:val="18"/>
          <w:szCs w:val="18"/>
        </w:rPr>
      </w:pPr>
      <w:r w:rsidRPr="00A4457D">
        <w:rPr>
          <w:rFonts w:eastAsia="Calibri"/>
          <w:sz w:val="18"/>
          <w:szCs w:val="18"/>
        </w:rPr>
        <w:t>4.4.5.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33BFE" w:rsidRPr="00A4457D" w:rsidRDefault="00033BFE" w:rsidP="00033BFE">
      <w:pPr>
        <w:tabs>
          <w:tab w:val="left" w:pos="0"/>
          <w:tab w:val="left" w:pos="485"/>
          <w:tab w:val="left" w:leader="underscore" w:pos="2880"/>
        </w:tabs>
        <w:spacing w:after="0"/>
        <w:ind w:firstLine="539"/>
        <w:jc w:val="center"/>
        <w:rPr>
          <w:b/>
          <w:bCs/>
          <w:sz w:val="18"/>
          <w:szCs w:val="18"/>
        </w:rPr>
      </w:pPr>
      <w:r w:rsidRPr="00A4457D">
        <w:rPr>
          <w:b/>
          <w:bCs/>
          <w:sz w:val="18"/>
          <w:szCs w:val="18"/>
        </w:rPr>
        <w:t xml:space="preserve">5. ОБЕСПЕЧЕНИЕ ИСПОЛНЕНИЯ КОНТРАКТА </w:t>
      </w:r>
    </w:p>
    <w:p w:rsidR="00805563" w:rsidRPr="00B60731" w:rsidRDefault="00805563" w:rsidP="00805563">
      <w:pPr>
        <w:ind w:firstLine="567"/>
        <w:contextualSpacing/>
        <w:rPr>
          <w:sz w:val="18"/>
          <w:szCs w:val="18"/>
        </w:rPr>
      </w:pPr>
      <w:r w:rsidRPr="00B60731">
        <w:rPr>
          <w:sz w:val="18"/>
          <w:szCs w:val="18"/>
        </w:rPr>
        <w:t>5.1. Исполнение контракта может обеспечиваться предоставлением независимой гарантии, соответствующей требованиям статьи 45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p w:rsidR="00805563" w:rsidRPr="00B60731" w:rsidRDefault="00805563" w:rsidP="00805563">
      <w:pPr>
        <w:ind w:firstLine="567"/>
        <w:contextualSpacing/>
        <w:rPr>
          <w:sz w:val="18"/>
          <w:szCs w:val="18"/>
        </w:rPr>
      </w:pPr>
      <w:r w:rsidRPr="00B60731">
        <w:rPr>
          <w:sz w:val="18"/>
          <w:szCs w:val="18"/>
        </w:rPr>
        <w:t xml:space="preserve">Размер обеспечения исполнения контракта составляет </w:t>
      </w:r>
      <w:r w:rsidRPr="00B60731">
        <w:rPr>
          <w:b/>
          <w:sz w:val="18"/>
          <w:szCs w:val="18"/>
        </w:rPr>
        <w:t>5%</w:t>
      </w:r>
      <w:r w:rsidRPr="00B60731">
        <w:rPr>
          <w:sz w:val="18"/>
          <w:szCs w:val="18"/>
        </w:rPr>
        <w:t xml:space="preserve"> от цены, по которой заключается настоящий Контракт, что составляет </w:t>
      </w:r>
      <w:r w:rsidR="00116974" w:rsidRPr="00116974">
        <w:rPr>
          <w:b/>
          <w:sz w:val="18"/>
          <w:szCs w:val="18"/>
        </w:rPr>
        <w:t>57865,28</w:t>
      </w:r>
      <w:r w:rsidRPr="00B60731">
        <w:rPr>
          <w:sz w:val="18"/>
          <w:szCs w:val="18"/>
        </w:rPr>
        <w:t xml:space="preserve"> рублей. </w:t>
      </w:r>
    </w:p>
    <w:p w:rsidR="00805563" w:rsidRPr="00B60731" w:rsidRDefault="00805563" w:rsidP="00805563">
      <w:pPr>
        <w:ind w:firstLine="567"/>
        <w:contextualSpacing/>
        <w:rPr>
          <w:sz w:val="18"/>
          <w:szCs w:val="18"/>
        </w:rPr>
      </w:pPr>
      <w:r w:rsidRPr="00B60731">
        <w:rPr>
          <w:sz w:val="18"/>
          <w:szCs w:val="18"/>
        </w:rPr>
        <w:t xml:space="preserve"> 5.2. </w:t>
      </w:r>
      <w:proofErr w:type="gramStart"/>
      <w:r w:rsidRPr="00B60731">
        <w:rPr>
          <w:sz w:val="18"/>
          <w:szCs w:val="18"/>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 5.1. настоящего Контракта, что составляет </w:t>
      </w:r>
      <w:r w:rsidR="00116974" w:rsidRPr="00116974">
        <w:rPr>
          <w:b/>
          <w:sz w:val="18"/>
          <w:szCs w:val="18"/>
        </w:rPr>
        <w:t>86797,92</w:t>
      </w:r>
      <w:r w:rsidRPr="00B60731">
        <w:rPr>
          <w:sz w:val="18"/>
          <w:szCs w:val="18"/>
        </w:rPr>
        <w:t xml:space="preserve"> рублей, или информации, подтверждающей добросовестность такого участника в соответствии</w:t>
      </w:r>
      <w:proofErr w:type="gramEnd"/>
      <w:r w:rsidRPr="00B60731">
        <w:rPr>
          <w:sz w:val="18"/>
          <w:szCs w:val="18"/>
        </w:rPr>
        <w:t xml:space="preserve"> с частью 3 ст. 37 Федерального закона №44-ФЗ, с одновременным предоставлением таким участником обеспечения исполнения контракта в размере обеспечения исполнения контракта, указанном в п. 5.1. настоящего Контракта.</w:t>
      </w:r>
    </w:p>
    <w:p w:rsidR="00805563" w:rsidRPr="00B60731" w:rsidRDefault="00805563" w:rsidP="00805563">
      <w:pPr>
        <w:ind w:firstLine="567"/>
        <w:contextualSpacing/>
        <w:rPr>
          <w:sz w:val="18"/>
          <w:szCs w:val="18"/>
        </w:rPr>
      </w:pPr>
      <w:r w:rsidRPr="00B60731">
        <w:rPr>
          <w:sz w:val="18"/>
          <w:szCs w:val="18"/>
        </w:rPr>
        <w:t>5.3. В случае, если по каким-либо причинам обеспечение исполнения Контракта стало недействительным или стало ненадлежащим, поставщик (подрядчик, исполнитель) обязуется в течение 10 (десяти) рабочих дней предоставить Заказчику иное надлежащее обеспечение исполнения Контракта.</w:t>
      </w:r>
    </w:p>
    <w:p w:rsidR="00805563" w:rsidRPr="00B60731" w:rsidRDefault="00805563" w:rsidP="00805563">
      <w:pPr>
        <w:ind w:firstLine="567"/>
        <w:contextualSpacing/>
        <w:rPr>
          <w:sz w:val="18"/>
          <w:szCs w:val="18"/>
        </w:rPr>
      </w:pPr>
      <w:r w:rsidRPr="00B60731">
        <w:rPr>
          <w:sz w:val="18"/>
          <w:szCs w:val="18"/>
        </w:rPr>
        <w:t xml:space="preserve">5.4.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№44-ФЗ. </w:t>
      </w:r>
    </w:p>
    <w:p w:rsidR="00805563" w:rsidRPr="00B60731" w:rsidRDefault="00805563" w:rsidP="00805563">
      <w:pPr>
        <w:ind w:firstLine="567"/>
        <w:contextualSpacing/>
        <w:rPr>
          <w:sz w:val="18"/>
          <w:szCs w:val="18"/>
        </w:rPr>
      </w:pPr>
      <w:r w:rsidRPr="00B60731">
        <w:rPr>
          <w:sz w:val="18"/>
          <w:szCs w:val="18"/>
        </w:rPr>
        <w:t xml:space="preserve">5.5. Возврат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№44-ФЗ. При этом срок возврата заказчиком поставщику (подрядчику, исполнителю) таких денежных средств не должен превышать </w:t>
      </w:r>
      <w:r w:rsidRPr="00B60731">
        <w:rPr>
          <w:b/>
          <w:sz w:val="18"/>
          <w:szCs w:val="18"/>
        </w:rPr>
        <w:t>15 дней</w:t>
      </w:r>
      <w:r w:rsidRPr="00B60731">
        <w:rPr>
          <w:sz w:val="18"/>
          <w:szCs w:val="18"/>
        </w:rPr>
        <w:t xml:space="preserve"> с даты исполнения поставщиком (подрядчиком, исполнителем) обязательств, предусмотренных контрактом.</w:t>
      </w:r>
    </w:p>
    <w:p w:rsidR="00805563" w:rsidRPr="00B60731" w:rsidRDefault="00805563" w:rsidP="00805563">
      <w:pPr>
        <w:ind w:firstLine="567"/>
        <w:contextualSpacing/>
        <w:rPr>
          <w:sz w:val="18"/>
          <w:szCs w:val="18"/>
        </w:rPr>
      </w:pPr>
      <w:r w:rsidRPr="00B60731">
        <w:rPr>
          <w:sz w:val="18"/>
          <w:szCs w:val="18"/>
        </w:rPr>
        <w:t>5.6. В случае если поставщик (подрядчик, исполнитель) в ходе исполнения контракта были нарушены обязательства, предусмотренные настоящим Контрактом, Заказчик возвращает обеспечение в установленный п. 5.5. настоящего Контракта срок за вычетом суммы штрафных санкций, предусмотренных настоящим Контрактом.</w:t>
      </w:r>
    </w:p>
    <w:p w:rsidR="00805563" w:rsidRPr="00B60731" w:rsidRDefault="00805563" w:rsidP="00805563">
      <w:pPr>
        <w:ind w:firstLine="567"/>
        <w:contextualSpacing/>
        <w:rPr>
          <w:sz w:val="18"/>
          <w:szCs w:val="18"/>
        </w:rPr>
      </w:pPr>
      <w:r w:rsidRPr="00B60731">
        <w:rPr>
          <w:sz w:val="18"/>
          <w:szCs w:val="18"/>
        </w:rPr>
        <w:t>5.7.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№44-ФЗ.</w:t>
      </w:r>
    </w:p>
    <w:p w:rsidR="00805563" w:rsidRPr="00B60731" w:rsidRDefault="00805563" w:rsidP="00805563">
      <w:pPr>
        <w:ind w:firstLine="567"/>
        <w:contextualSpacing/>
        <w:rPr>
          <w:sz w:val="18"/>
          <w:szCs w:val="18"/>
        </w:rPr>
      </w:pPr>
      <w:r w:rsidRPr="00B60731">
        <w:rPr>
          <w:sz w:val="18"/>
          <w:szCs w:val="18"/>
        </w:rPr>
        <w:t>5.8.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805563" w:rsidRPr="00116974" w:rsidRDefault="00805563" w:rsidP="00116974">
      <w:pPr>
        <w:ind w:firstLine="567"/>
        <w:contextualSpacing/>
        <w:rPr>
          <w:sz w:val="18"/>
          <w:szCs w:val="18"/>
        </w:rPr>
      </w:pPr>
      <w:r w:rsidRPr="00B60731">
        <w:rPr>
          <w:sz w:val="18"/>
          <w:szCs w:val="18"/>
        </w:rPr>
        <w:t xml:space="preserve">5.9.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sidRPr="00B60731">
        <w:rPr>
          <w:sz w:val="18"/>
          <w:szCs w:val="18"/>
        </w:rPr>
        <w:lastRenderedPageBreak/>
        <w:t xml:space="preserve">№44-ФЗ для предоставления обеспечения исполнения контракта. При этом сумма цен таких контрактов должна составлять не </w:t>
      </w:r>
      <w:proofErr w:type="gramStart"/>
      <w:r w:rsidRPr="00B60731">
        <w:rPr>
          <w:sz w:val="18"/>
          <w:szCs w:val="18"/>
        </w:rPr>
        <w:t>менее начальной</w:t>
      </w:r>
      <w:proofErr w:type="gramEnd"/>
      <w:r w:rsidRPr="00B60731">
        <w:rPr>
          <w:sz w:val="18"/>
          <w:szCs w:val="18"/>
        </w:rPr>
        <w:t xml:space="preserve"> (максимальной) цены контракта, указанной в извещении об осуществлении закупки и документации о закупке.</w:t>
      </w:r>
    </w:p>
    <w:p w:rsidR="00805563" w:rsidRPr="00B60731" w:rsidRDefault="00805563" w:rsidP="00805563">
      <w:pPr>
        <w:spacing w:after="0"/>
        <w:ind w:firstLine="567"/>
        <w:jc w:val="center"/>
        <w:rPr>
          <w:b/>
          <w:sz w:val="18"/>
          <w:szCs w:val="18"/>
        </w:rPr>
      </w:pPr>
      <w:r w:rsidRPr="00B60731">
        <w:rPr>
          <w:b/>
          <w:sz w:val="18"/>
          <w:szCs w:val="18"/>
        </w:rPr>
        <w:t xml:space="preserve">6. ОТВЕТСТВЕННОСТЬ СТОРОН </w:t>
      </w:r>
    </w:p>
    <w:p w:rsidR="00805563" w:rsidRPr="00B60731" w:rsidRDefault="00805563" w:rsidP="00805563">
      <w:pPr>
        <w:autoSpaceDE w:val="0"/>
        <w:autoSpaceDN w:val="0"/>
        <w:adjustRightInd w:val="0"/>
        <w:ind w:firstLine="567"/>
        <w:contextualSpacing/>
        <w:rPr>
          <w:sz w:val="18"/>
          <w:szCs w:val="18"/>
        </w:rPr>
      </w:pPr>
      <w:bookmarkStart w:id="0" w:name="_Hlk37099204"/>
      <w:r w:rsidRPr="00B60731">
        <w:rPr>
          <w:sz w:val="18"/>
          <w:szCs w:val="18"/>
        </w:rPr>
        <w:t xml:space="preserve">6.1. </w:t>
      </w:r>
      <w:bookmarkEnd w:id="0"/>
      <w:r w:rsidRPr="00B60731">
        <w:rPr>
          <w:sz w:val="18"/>
          <w:szCs w:val="18"/>
        </w:rPr>
        <w:t>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805563" w:rsidRPr="00B60731" w:rsidRDefault="00805563" w:rsidP="00805563">
      <w:pPr>
        <w:autoSpaceDE w:val="0"/>
        <w:autoSpaceDN w:val="0"/>
        <w:adjustRightInd w:val="0"/>
        <w:ind w:firstLine="567"/>
        <w:contextualSpacing/>
        <w:rPr>
          <w:sz w:val="18"/>
          <w:szCs w:val="18"/>
        </w:rPr>
      </w:pPr>
      <w:r w:rsidRPr="00B60731">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соответствии с Постановлением Правительства Российской Федерации от 30 августа 2017 г. № 1042. </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05563" w:rsidRPr="00B60731" w:rsidRDefault="00805563" w:rsidP="00805563">
      <w:pPr>
        <w:autoSpaceDE w:val="0"/>
        <w:autoSpaceDN w:val="0"/>
        <w:adjustRightInd w:val="0"/>
        <w:ind w:firstLine="567"/>
        <w:contextualSpacing/>
        <w:rPr>
          <w:sz w:val="18"/>
          <w:szCs w:val="18"/>
        </w:rPr>
      </w:pPr>
      <w:r w:rsidRPr="00B60731">
        <w:rPr>
          <w:sz w:val="18"/>
          <w:szCs w:val="18"/>
        </w:rPr>
        <w:t>а) в случае, если цена контракта не превышает начальную (максимальную) цену контракта:</w:t>
      </w:r>
    </w:p>
    <w:p w:rsidR="00805563" w:rsidRPr="00B60731" w:rsidRDefault="00805563" w:rsidP="00805563">
      <w:pPr>
        <w:autoSpaceDE w:val="0"/>
        <w:autoSpaceDN w:val="0"/>
        <w:adjustRightInd w:val="0"/>
        <w:ind w:firstLine="567"/>
        <w:contextualSpacing/>
        <w:rPr>
          <w:sz w:val="18"/>
          <w:szCs w:val="18"/>
        </w:rPr>
      </w:pPr>
      <w:r w:rsidRPr="00B60731">
        <w:rPr>
          <w:sz w:val="18"/>
          <w:szCs w:val="18"/>
        </w:rPr>
        <w:t>10 процентов начальной (максимальной) цены контракта, если цена контракта не превышает 3 млн. рублей;</w:t>
      </w:r>
    </w:p>
    <w:p w:rsidR="00805563" w:rsidRPr="00B60731" w:rsidRDefault="00805563" w:rsidP="00805563">
      <w:pPr>
        <w:autoSpaceDE w:val="0"/>
        <w:autoSpaceDN w:val="0"/>
        <w:adjustRightInd w:val="0"/>
        <w:ind w:firstLine="567"/>
        <w:contextualSpacing/>
        <w:rPr>
          <w:sz w:val="18"/>
          <w:szCs w:val="18"/>
        </w:rPr>
      </w:pPr>
      <w:r w:rsidRPr="00B60731">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805563" w:rsidRPr="00B60731" w:rsidRDefault="00805563" w:rsidP="00805563">
      <w:pPr>
        <w:autoSpaceDE w:val="0"/>
        <w:autoSpaceDN w:val="0"/>
        <w:adjustRightInd w:val="0"/>
        <w:ind w:firstLine="567"/>
        <w:contextualSpacing/>
        <w:rPr>
          <w:sz w:val="18"/>
          <w:szCs w:val="18"/>
        </w:rPr>
      </w:pPr>
      <w:r w:rsidRPr="00B60731">
        <w:rPr>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805563" w:rsidRPr="00B60731" w:rsidRDefault="00805563" w:rsidP="00805563">
      <w:pPr>
        <w:autoSpaceDE w:val="0"/>
        <w:autoSpaceDN w:val="0"/>
        <w:adjustRightInd w:val="0"/>
        <w:ind w:firstLine="567"/>
        <w:contextualSpacing/>
        <w:rPr>
          <w:sz w:val="18"/>
          <w:szCs w:val="18"/>
        </w:rPr>
      </w:pPr>
      <w:r w:rsidRPr="00B60731">
        <w:rPr>
          <w:sz w:val="18"/>
          <w:szCs w:val="18"/>
        </w:rPr>
        <w:t>б) в случае, если цена контракта превышает начальную (максимальную) цену контракта:</w:t>
      </w:r>
    </w:p>
    <w:p w:rsidR="00805563" w:rsidRPr="00B60731" w:rsidRDefault="00805563" w:rsidP="00805563">
      <w:pPr>
        <w:autoSpaceDE w:val="0"/>
        <w:autoSpaceDN w:val="0"/>
        <w:adjustRightInd w:val="0"/>
        <w:ind w:firstLine="567"/>
        <w:contextualSpacing/>
        <w:rPr>
          <w:sz w:val="18"/>
          <w:szCs w:val="18"/>
        </w:rPr>
      </w:pPr>
      <w:r w:rsidRPr="00B60731">
        <w:rPr>
          <w:sz w:val="18"/>
          <w:szCs w:val="18"/>
        </w:rPr>
        <w:t>10 процентов цены контракта, если цена контракта не превышает 3 млн. рублей;</w:t>
      </w:r>
    </w:p>
    <w:p w:rsidR="00805563" w:rsidRPr="00B60731" w:rsidRDefault="00805563" w:rsidP="00805563">
      <w:pPr>
        <w:autoSpaceDE w:val="0"/>
        <w:autoSpaceDN w:val="0"/>
        <w:adjustRightInd w:val="0"/>
        <w:ind w:firstLine="567"/>
        <w:contextualSpacing/>
        <w:rPr>
          <w:sz w:val="18"/>
          <w:szCs w:val="18"/>
        </w:rPr>
      </w:pPr>
      <w:r w:rsidRPr="00B60731">
        <w:rPr>
          <w:sz w:val="18"/>
          <w:szCs w:val="18"/>
        </w:rPr>
        <w:t>5 процентов цены контракта, если цена контракта составляет от 3 млн. рублей до 50 млн. рублей (включительно);</w:t>
      </w:r>
    </w:p>
    <w:p w:rsidR="00805563" w:rsidRPr="00B60731" w:rsidRDefault="00805563" w:rsidP="00805563">
      <w:pPr>
        <w:autoSpaceDE w:val="0"/>
        <w:autoSpaceDN w:val="0"/>
        <w:adjustRightInd w:val="0"/>
        <w:ind w:firstLine="567"/>
        <w:contextualSpacing/>
        <w:rPr>
          <w:sz w:val="18"/>
          <w:szCs w:val="18"/>
        </w:rPr>
      </w:pPr>
      <w:r w:rsidRPr="00B60731">
        <w:rPr>
          <w:sz w:val="18"/>
          <w:szCs w:val="18"/>
        </w:rPr>
        <w:t>1 процент цены контракта, если цена контракта составляет от 50 млн. рублей до 100 млн. рублей (включительно).</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05563" w:rsidRPr="00B60731" w:rsidRDefault="00805563" w:rsidP="00805563">
      <w:pPr>
        <w:autoSpaceDE w:val="0"/>
        <w:autoSpaceDN w:val="0"/>
        <w:adjustRightInd w:val="0"/>
        <w:ind w:firstLine="567"/>
        <w:contextualSpacing/>
        <w:rPr>
          <w:sz w:val="18"/>
          <w:szCs w:val="18"/>
        </w:rPr>
      </w:pPr>
      <w:r w:rsidRPr="00B60731">
        <w:rPr>
          <w:sz w:val="18"/>
          <w:szCs w:val="18"/>
        </w:rPr>
        <w:t>а) 1000 рублей, если цена контракта не превышает 3 млн. рублей;</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05563" w:rsidRPr="00B60731" w:rsidRDefault="00805563" w:rsidP="00805563">
      <w:pPr>
        <w:autoSpaceDE w:val="0"/>
        <w:autoSpaceDN w:val="0"/>
        <w:adjustRightInd w:val="0"/>
        <w:ind w:firstLine="567"/>
        <w:contextualSpacing/>
        <w:rPr>
          <w:sz w:val="18"/>
          <w:szCs w:val="18"/>
        </w:rPr>
      </w:pPr>
      <w:r w:rsidRPr="00B60731">
        <w:rPr>
          <w:sz w:val="18"/>
          <w:szCs w:val="18"/>
        </w:rPr>
        <w:t>а) 1000 рублей, если цена контракта не превышает 3 млн. рублей (включительно);</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6.9.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05563" w:rsidRPr="00B60731" w:rsidRDefault="00805563" w:rsidP="00805563">
      <w:pPr>
        <w:autoSpaceDE w:val="0"/>
        <w:autoSpaceDN w:val="0"/>
        <w:adjustRightInd w:val="0"/>
        <w:ind w:firstLine="567"/>
        <w:contextualSpacing/>
        <w:rPr>
          <w:sz w:val="18"/>
          <w:szCs w:val="18"/>
        </w:rPr>
      </w:pPr>
      <w:r w:rsidRPr="00B60731">
        <w:rPr>
          <w:sz w:val="18"/>
          <w:szCs w:val="18"/>
        </w:rPr>
        <w:t>6.10.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05563" w:rsidRPr="00B60731" w:rsidRDefault="00805563" w:rsidP="00805563">
      <w:pPr>
        <w:autoSpaceDE w:val="0"/>
        <w:autoSpaceDN w:val="0"/>
        <w:adjustRightInd w:val="0"/>
        <w:ind w:firstLine="567"/>
        <w:contextualSpacing/>
        <w:rPr>
          <w:sz w:val="18"/>
          <w:szCs w:val="18"/>
          <w:lang w:eastAsia="zh-CN"/>
        </w:rPr>
      </w:pPr>
      <w:r w:rsidRPr="00B60731">
        <w:rPr>
          <w:sz w:val="18"/>
          <w:szCs w:val="18"/>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3BFE" w:rsidRPr="00116974" w:rsidRDefault="00805563" w:rsidP="00116974">
      <w:pPr>
        <w:autoSpaceDE w:val="0"/>
        <w:spacing w:after="0"/>
        <w:ind w:firstLine="567"/>
        <w:rPr>
          <w:sz w:val="18"/>
          <w:szCs w:val="18"/>
        </w:rPr>
      </w:pPr>
      <w:r w:rsidRPr="00B60731">
        <w:rPr>
          <w:sz w:val="18"/>
          <w:szCs w:val="18"/>
        </w:rPr>
        <w:t xml:space="preserve">6.12. </w:t>
      </w:r>
      <w:proofErr w:type="gramStart"/>
      <w:r w:rsidRPr="00B60731">
        <w:rPr>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B60731">
        <w:rPr>
          <w:sz w:val="18"/>
          <w:szCs w:val="18"/>
        </w:rPr>
        <w:t>) в связи с неисполнением или ненадлежащим исполнением обязательств, предусмотренных контрактом».</w:t>
      </w:r>
    </w:p>
    <w:p w:rsidR="00033BFE" w:rsidRPr="00A4457D" w:rsidRDefault="00033BFE" w:rsidP="00033BFE">
      <w:pPr>
        <w:spacing w:after="0"/>
        <w:ind w:firstLine="567"/>
        <w:jc w:val="center"/>
        <w:rPr>
          <w:b/>
          <w:sz w:val="18"/>
          <w:szCs w:val="18"/>
        </w:rPr>
      </w:pPr>
      <w:r w:rsidRPr="00A4457D">
        <w:rPr>
          <w:b/>
          <w:sz w:val="18"/>
          <w:szCs w:val="18"/>
        </w:rPr>
        <w:t>7. СРОК ДЕЙСТВИЯ КОНТРАКТА</w:t>
      </w:r>
    </w:p>
    <w:p w:rsidR="00033BFE" w:rsidRPr="00A4457D" w:rsidRDefault="00033BFE" w:rsidP="00116974">
      <w:pPr>
        <w:spacing w:after="0"/>
        <w:ind w:firstLine="567"/>
        <w:rPr>
          <w:sz w:val="18"/>
          <w:szCs w:val="18"/>
        </w:rPr>
      </w:pPr>
      <w:r w:rsidRPr="00A4457D">
        <w:rPr>
          <w:sz w:val="18"/>
          <w:szCs w:val="18"/>
        </w:rPr>
        <w:t>7.1. Настоящий Контра</w:t>
      </w:r>
      <w:proofErr w:type="gramStart"/>
      <w:r w:rsidRPr="00A4457D">
        <w:rPr>
          <w:sz w:val="18"/>
          <w:szCs w:val="18"/>
        </w:rPr>
        <w:t>кт вст</w:t>
      </w:r>
      <w:proofErr w:type="gramEnd"/>
      <w:r w:rsidRPr="00A4457D">
        <w:rPr>
          <w:sz w:val="18"/>
          <w:szCs w:val="18"/>
        </w:rPr>
        <w:t xml:space="preserve">упает в силу с момента его подписания Сторонами, действует по </w:t>
      </w:r>
      <w:r w:rsidR="00DC07A1">
        <w:rPr>
          <w:sz w:val="18"/>
          <w:szCs w:val="18"/>
        </w:rPr>
        <w:t>31.12.202</w:t>
      </w:r>
      <w:r w:rsidR="00C97952">
        <w:rPr>
          <w:sz w:val="18"/>
          <w:szCs w:val="18"/>
        </w:rPr>
        <w:t>5</w:t>
      </w:r>
      <w:r w:rsidR="00DC07A1">
        <w:rPr>
          <w:sz w:val="18"/>
          <w:szCs w:val="18"/>
        </w:rPr>
        <w:t>г.</w:t>
      </w:r>
      <w:r w:rsidRPr="00A4457D">
        <w:rPr>
          <w:sz w:val="18"/>
          <w:szCs w:val="18"/>
        </w:rPr>
        <w:t>, а в части возмещения убытков, выплаты неустоек – до полного исполнения Сторонами своих обязательств по Контракту.</w:t>
      </w:r>
    </w:p>
    <w:p w:rsidR="00033BFE" w:rsidRPr="00A4457D" w:rsidRDefault="00033BFE" w:rsidP="00033BFE">
      <w:pPr>
        <w:spacing w:after="0"/>
        <w:ind w:firstLine="567"/>
        <w:jc w:val="center"/>
        <w:rPr>
          <w:b/>
          <w:sz w:val="18"/>
          <w:szCs w:val="18"/>
        </w:rPr>
      </w:pPr>
      <w:r w:rsidRPr="00A4457D">
        <w:rPr>
          <w:b/>
          <w:sz w:val="18"/>
          <w:szCs w:val="18"/>
        </w:rPr>
        <w:t>8. УСЛОВИЯ И ПОРЯДОК ИЗМЕНЕНИЯ, РАСТОРЖЕНИЯ КОНТРАКТА</w:t>
      </w:r>
    </w:p>
    <w:p w:rsidR="00033BFE" w:rsidRPr="00A4457D" w:rsidRDefault="00033BFE" w:rsidP="00033BFE">
      <w:pPr>
        <w:widowControl w:val="0"/>
        <w:autoSpaceDE w:val="0"/>
        <w:spacing w:after="0"/>
        <w:ind w:firstLine="567"/>
        <w:rPr>
          <w:rFonts w:eastAsia="Calibri"/>
          <w:spacing w:val="5"/>
          <w:sz w:val="18"/>
          <w:szCs w:val="18"/>
        </w:rPr>
      </w:pPr>
      <w:r w:rsidRPr="00A4457D">
        <w:rPr>
          <w:rFonts w:eastAsia="Calibri"/>
          <w:spacing w:val="5"/>
          <w:sz w:val="18"/>
          <w:szCs w:val="18"/>
        </w:rPr>
        <w:lastRenderedPageBreak/>
        <w:t xml:space="preserve">8.1.  </w:t>
      </w:r>
      <w:r w:rsidR="00FE5430" w:rsidRPr="00A4457D">
        <w:rPr>
          <w:rFonts w:eastAsia="Calibri"/>
          <w:spacing w:val="5"/>
          <w:sz w:val="18"/>
          <w:szCs w:val="18"/>
        </w:rPr>
        <w:t>Настоящий Контракт</w:t>
      </w:r>
      <w:r w:rsidRPr="00A4457D">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033BFE" w:rsidRPr="00A4457D" w:rsidRDefault="00033BFE" w:rsidP="00033BFE">
      <w:pPr>
        <w:widowControl w:val="0"/>
        <w:autoSpaceDE w:val="0"/>
        <w:spacing w:after="0"/>
        <w:ind w:firstLine="567"/>
        <w:rPr>
          <w:rFonts w:eastAsia="Calibri"/>
          <w:spacing w:val="5"/>
          <w:sz w:val="18"/>
          <w:szCs w:val="18"/>
        </w:rPr>
      </w:pPr>
      <w:r w:rsidRPr="00A4457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033BFE" w:rsidRPr="00A4457D" w:rsidRDefault="00033BFE" w:rsidP="00033BFE">
      <w:pPr>
        <w:widowControl w:val="0"/>
        <w:autoSpaceDE w:val="0"/>
        <w:spacing w:after="0"/>
        <w:ind w:firstLine="567"/>
        <w:rPr>
          <w:rFonts w:eastAsia="Calibri"/>
          <w:spacing w:val="5"/>
          <w:sz w:val="18"/>
          <w:szCs w:val="18"/>
        </w:rPr>
      </w:pPr>
      <w:r w:rsidRPr="00A4457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33BFE" w:rsidRPr="00A4457D" w:rsidRDefault="00033BFE" w:rsidP="00033BFE">
      <w:pPr>
        <w:widowControl w:val="0"/>
        <w:autoSpaceDE w:val="0"/>
        <w:spacing w:after="0"/>
        <w:ind w:firstLine="567"/>
        <w:rPr>
          <w:rFonts w:eastAsia="Calibri"/>
          <w:sz w:val="18"/>
          <w:szCs w:val="18"/>
        </w:rPr>
      </w:pPr>
      <w:r w:rsidRPr="00A4457D">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8.3.1.7. В случае установления Заказчиком факта предоставления Исполнителем недостоверной независимой гарантии.</w:t>
      </w:r>
    </w:p>
    <w:p w:rsidR="00033BFE" w:rsidRPr="00A4457D" w:rsidRDefault="00033BFE" w:rsidP="00033BFE">
      <w:pPr>
        <w:autoSpaceDE w:val="0"/>
        <w:spacing w:after="0"/>
        <w:ind w:firstLine="567"/>
        <w:rPr>
          <w:rFonts w:eastAsia="Calibri"/>
          <w:sz w:val="18"/>
          <w:szCs w:val="18"/>
        </w:rPr>
      </w:pPr>
      <w:r w:rsidRPr="00A4457D">
        <w:rPr>
          <w:rFonts w:eastAsia="Calibri"/>
          <w:spacing w:val="5"/>
          <w:sz w:val="18"/>
          <w:szCs w:val="18"/>
        </w:rPr>
        <w:t>8.3.1.8. Неисполнения Исполнителем пункта 4.2.1</w:t>
      </w:r>
      <w:r w:rsidR="00C827F8">
        <w:rPr>
          <w:rFonts w:eastAsia="Calibri"/>
          <w:spacing w:val="5"/>
          <w:sz w:val="18"/>
          <w:szCs w:val="18"/>
        </w:rPr>
        <w:t>0</w:t>
      </w:r>
      <w:r w:rsidRPr="00A4457D">
        <w:rPr>
          <w:rFonts w:eastAsia="Calibri"/>
          <w:spacing w:val="5"/>
          <w:sz w:val="18"/>
          <w:szCs w:val="18"/>
        </w:rPr>
        <w:t>.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lastRenderedPageBreak/>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rsidR="00033BFE" w:rsidRPr="00A4457D" w:rsidRDefault="00033BFE" w:rsidP="00033BFE">
      <w:pPr>
        <w:autoSpaceDE w:val="0"/>
        <w:spacing w:after="0"/>
        <w:ind w:firstLine="567"/>
        <w:rPr>
          <w:sz w:val="18"/>
          <w:szCs w:val="18"/>
        </w:rPr>
      </w:pPr>
      <w:r w:rsidRPr="00A4457D">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3BFE" w:rsidRPr="00A4457D" w:rsidRDefault="00033BFE" w:rsidP="00033BFE">
      <w:pPr>
        <w:spacing w:after="0"/>
        <w:ind w:firstLine="567"/>
        <w:rPr>
          <w:sz w:val="18"/>
          <w:szCs w:val="18"/>
        </w:rPr>
      </w:pPr>
      <w:r w:rsidRPr="00A4457D">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33BFE" w:rsidRPr="00A4457D" w:rsidRDefault="00033BFE" w:rsidP="00033BFE">
      <w:pPr>
        <w:spacing w:after="0"/>
        <w:ind w:firstLine="567"/>
        <w:rPr>
          <w:sz w:val="18"/>
          <w:szCs w:val="18"/>
        </w:rPr>
      </w:pPr>
      <w:r w:rsidRPr="00A4457D">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33BFE" w:rsidRPr="00A4457D" w:rsidRDefault="00033BFE" w:rsidP="00033BFE">
      <w:pPr>
        <w:spacing w:after="0"/>
        <w:ind w:firstLine="567"/>
        <w:rPr>
          <w:sz w:val="18"/>
          <w:szCs w:val="18"/>
        </w:rPr>
      </w:pPr>
      <w:r w:rsidRPr="00A4457D">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3BFE" w:rsidRPr="00116974" w:rsidRDefault="00033BFE" w:rsidP="00116974">
      <w:pPr>
        <w:autoSpaceDE w:val="0"/>
        <w:spacing w:after="0"/>
        <w:ind w:firstLine="567"/>
        <w:rPr>
          <w:sz w:val="18"/>
          <w:szCs w:val="18"/>
        </w:rPr>
      </w:pPr>
      <w:r w:rsidRPr="00A4457D">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A4457D" w:rsidRDefault="000552FC" w:rsidP="00BD1438">
      <w:pPr>
        <w:spacing w:after="0"/>
        <w:ind w:firstLine="567"/>
        <w:jc w:val="center"/>
        <w:rPr>
          <w:b/>
          <w:sz w:val="18"/>
          <w:szCs w:val="18"/>
        </w:rPr>
      </w:pPr>
      <w:r w:rsidRPr="00A4457D">
        <w:rPr>
          <w:b/>
          <w:sz w:val="18"/>
          <w:szCs w:val="18"/>
        </w:rPr>
        <w:t>9. 3АКЛЮЧИТЕЛЬНЫЕ ПОЛОЖЕНИЯ</w:t>
      </w:r>
    </w:p>
    <w:p w:rsidR="000552FC" w:rsidRPr="00A4457D" w:rsidRDefault="000552FC" w:rsidP="000552FC">
      <w:pPr>
        <w:spacing w:after="0"/>
        <w:ind w:firstLine="567"/>
        <w:rPr>
          <w:sz w:val="18"/>
          <w:szCs w:val="18"/>
        </w:rPr>
      </w:pPr>
      <w:r w:rsidRPr="00A4457D">
        <w:rPr>
          <w:sz w:val="18"/>
          <w:szCs w:val="18"/>
        </w:rPr>
        <w:t xml:space="preserve">9.1. </w:t>
      </w:r>
      <w:r w:rsidRPr="00A4457D">
        <w:rPr>
          <w:spacing w:val="4"/>
          <w:sz w:val="18"/>
          <w:szCs w:val="18"/>
        </w:rPr>
        <w:t xml:space="preserve">Настоящий Контракт заключен в электронной форме в порядке, предусмотренном статьей </w:t>
      </w:r>
      <w:r w:rsidR="009814FE" w:rsidRPr="00A4457D">
        <w:rPr>
          <w:spacing w:val="4"/>
          <w:sz w:val="18"/>
          <w:szCs w:val="18"/>
        </w:rPr>
        <w:t>51</w:t>
      </w:r>
      <w:r w:rsidRPr="00A4457D">
        <w:rPr>
          <w:spacing w:val="4"/>
          <w:sz w:val="18"/>
          <w:szCs w:val="18"/>
        </w:rPr>
        <w:t xml:space="preserve"> Федерального Закона № 44-ФЗ.</w:t>
      </w:r>
    </w:p>
    <w:p w:rsidR="000552FC" w:rsidRPr="00A4457D" w:rsidRDefault="000552FC" w:rsidP="00116974">
      <w:pPr>
        <w:spacing w:after="0"/>
        <w:ind w:firstLine="567"/>
        <w:rPr>
          <w:sz w:val="18"/>
          <w:szCs w:val="18"/>
        </w:rPr>
      </w:pPr>
      <w:r w:rsidRPr="00A4457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sidRPr="00A4457D">
        <w:rPr>
          <w:sz w:val="18"/>
          <w:szCs w:val="18"/>
        </w:rPr>
        <w:t>с</w:t>
      </w:r>
      <w:r w:rsidRPr="00A4457D">
        <w:rPr>
          <w:sz w:val="18"/>
          <w:szCs w:val="18"/>
        </w:rPr>
        <w:t xml:space="preserve">тороне. Данная претензия должна быть рассмотрена в течение </w:t>
      </w:r>
      <w:r w:rsidR="003945CB" w:rsidRPr="00A4457D">
        <w:rPr>
          <w:sz w:val="18"/>
          <w:szCs w:val="18"/>
        </w:rPr>
        <w:t>3</w:t>
      </w:r>
      <w:r w:rsidRPr="00A4457D">
        <w:rPr>
          <w:sz w:val="18"/>
          <w:szCs w:val="18"/>
        </w:rPr>
        <w:t>0 дней с</w:t>
      </w:r>
      <w:r w:rsidR="003945CB" w:rsidRPr="00A4457D">
        <w:rPr>
          <w:sz w:val="18"/>
          <w:szCs w:val="18"/>
        </w:rPr>
        <w:t>о дня ее получения. В случае не</w:t>
      </w:r>
      <w:r w:rsidRPr="00A4457D">
        <w:rPr>
          <w:sz w:val="18"/>
          <w:szCs w:val="18"/>
        </w:rPr>
        <w:t>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A4457D" w:rsidRDefault="000552FC" w:rsidP="003945CB">
      <w:pPr>
        <w:spacing w:after="0"/>
        <w:ind w:firstLine="567"/>
        <w:jc w:val="center"/>
        <w:rPr>
          <w:b/>
          <w:sz w:val="18"/>
          <w:szCs w:val="18"/>
        </w:rPr>
      </w:pPr>
      <w:r w:rsidRPr="00A4457D">
        <w:rPr>
          <w:b/>
          <w:sz w:val="18"/>
          <w:szCs w:val="18"/>
        </w:rPr>
        <w:t>10. ПРИЛОЖЕНИЯ К НАСТОЯЩЕМУ КОНТРАКТУ</w:t>
      </w:r>
    </w:p>
    <w:p w:rsidR="000552FC" w:rsidRPr="00A4457D" w:rsidRDefault="000552FC" w:rsidP="000552FC">
      <w:pPr>
        <w:spacing w:after="0"/>
        <w:ind w:firstLine="567"/>
        <w:rPr>
          <w:sz w:val="18"/>
          <w:szCs w:val="18"/>
        </w:rPr>
      </w:pPr>
      <w:r w:rsidRPr="00A4457D">
        <w:rPr>
          <w:sz w:val="18"/>
          <w:szCs w:val="18"/>
        </w:rPr>
        <w:t xml:space="preserve">10.1. Приложение № 1 – </w:t>
      </w:r>
      <w:r w:rsidR="00052C7E" w:rsidRPr="00A4457D">
        <w:rPr>
          <w:sz w:val="18"/>
          <w:szCs w:val="18"/>
        </w:rPr>
        <w:t xml:space="preserve">Примерное меню основного (организованного) питания. </w:t>
      </w:r>
    </w:p>
    <w:p w:rsidR="000552FC" w:rsidRPr="00A4457D" w:rsidRDefault="000552FC" w:rsidP="000552FC">
      <w:pPr>
        <w:spacing w:after="0"/>
        <w:ind w:firstLine="567"/>
        <w:rPr>
          <w:sz w:val="18"/>
          <w:szCs w:val="18"/>
        </w:rPr>
      </w:pPr>
      <w:r w:rsidRPr="00A4457D">
        <w:rPr>
          <w:sz w:val="18"/>
          <w:szCs w:val="18"/>
        </w:rPr>
        <w:t>10.2. Приложение № 2 – Форма заявки на питание.</w:t>
      </w:r>
    </w:p>
    <w:p w:rsidR="000552FC" w:rsidRPr="00A4457D" w:rsidRDefault="000552FC" w:rsidP="000552FC">
      <w:pPr>
        <w:spacing w:after="0"/>
        <w:ind w:firstLine="567"/>
        <w:rPr>
          <w:sz w:val="18"/>
          <w:szCs w:val="18"/>
        </w:rPr>
      </w:pPr>
      <w:r w:rsidRPr="00A4457D">
        <w:rPr>
          <w:sz w:val="18"/>
          <w:szCs w:val="18"/>
        </w:rPr>
        <w:t>10.3. Приложение № 3 – Форма Абонементной книжки.</w:t>
      </w:r>
    </w:p>
    <w:p w:rsidR="000552FC" w:rsidRPr="00A4457D" w:rsidRDefault="000552FC" w:rsidP="003945CB">
      <w:pPr>
        <w:spacing w:after="0"/>
        <w:ind w:firstLine="567"/>
        <w:rPr>
          <w:sz w:val="18"/>
          <w:szCs w:val="18"/>
        </w:rPr>
      </w:pPr>
      <w:r w:rsidRPr="00A4457D">
        <w:rPr>
          <w:sz w:val="18"/>
          <w:szCs w:val="18"/>
        </w:rPr>
        <w:t xml:space="preserve">10.4. Приложение № 4 – </w:t>
      </w:r>
      <w:r w:rsidR="00C97952" w:rsidRPr="00C97952">
        <w:rPr>
          <w:color w:val="000000"/>
          <w:sz w:val="18"/>
          <w:szCs w:val="18"/>
        </w:rPr>
        <w:t>Расчет объема заказа и цены услуг по организации горячего питания обучающихся на базе МБОУ «Куликовская СШ» в учебный период 2025 года</w:t>
      </w:r>
      <w:r w:rsidRPr="00A4457D">
        <w:rPr>
          <w:sz w:val="18"/>
          <w:szCs w:val="18"/>
        </w:rPr>
        <w:t>.</w:t>
      </w:r>
    </w:p>
    <w:p w:rsidR="00463A27" w:rsidRPr="00A4457D" w:rsidRDefault="000552FC" w:rsidP="00463A27">
      <w:pPr>
        <w:spacing w:after="0"/>
        <w:ind w:firstLine="567"/>
        <w:rPr>
          <w:sz w:val="18"/>
          <w:szCs w:val="18"/>
        </w:rPr>
      </w:pPr>
      <w:r w:rsidRPr="00A4457D">
        <w:rPr>
          <w:sz w:val="18"/>
          <w:szCs w:val="18"/>
        </w:rPr>
        <w:t>10.5. Приложение № 5 –</w:t>
      </w:r>
      <w:r w:rsidR="004427CE" w:rsidRPr="00A4457D">
        <w:rPr>
          <w:sz w:val="18"/>
          <w:szCs w:val="18"/>
        </w:rPr>
        <w:t xml:space="preserve"> Сведения о наличии и отсутствии минимального перечня оборудования производственных помещений в </w:t>
      </w:r>
      <w:r w:rsidR="00C97952" w:rsidRPr="00450E6A">
        <w:rPr>
          <w:spacing w:val="1"/>
          <w:sz w:val="18"/>
          <w:szCs w:val="18"/>
          <w:lang w:eastAsia="ar-SA"/>
        </w:rPr>
        <w:t>столовых муниципальных общеобразовательных учреждений Новониколаевского муниципального  района Волгоградской области</w:t>
      </w:r>
      <w:r w:rsidR="00C97952" w:rsidRPr="00A4457D">
        <w:rPr>
          <w:sz w:val="18"/>
          <w:szCs w:val="18"/>
        </w:rPr>
        <w:t xml:space="preserve"> </w:t>
      </w:r>
      <w:r w:rsidR="00FE5430" w:rsidRPr="00A4457D">
        <w:rPr>
          <w:sz w:val="18"/>
          <w:szCs w:val="18"/>
        </w:rPr>
        <w:t>согласно</w:t>
      </w:r>
      <w:r w:rsidRPr="00A4457D">
        <w:rPr>
          <w:sz w:val="18"/>
          <w:szCs w:val="18"/>
        </w:rPr>
        <w:t xml:space="preserve"> </w:t>
      </w:r>
      <w:r w:rsidR="00463A27" w:rsidRPr="00A4457D">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463A27" w:rsidRPr="00B96072" w:rsidRDefault="00463A27" w:rsidP="00463A27">
      <w:pPr>
        <w:spacing w:after="0"/>
        <w:ind w:firstLine="567"/>
        <w:rPr>
          <w:sz w:val="18"/>
          <w:szCs w:val="18"/>
        </w:rPr>
      </w:pPr>
      <w:r w:rsidRPr="00A4457D">
        <w:rPr>
          <w:sz w:val="18"/>
          <w:szCs w:val="18"/>
        </w:rPr>
        <w:t xml:space="preserve">10.6. </w:t>
      </w:r>
      <w:r w:rsidRPr="00B96072">
        <w:rPr>
          <w:sz w:val="18"/>
          <w:szCs w:val="18"/>
        </w:rPr>
        <w:t>Приложение № 6 – График оказания услуг.</w:t>
      </w:r>
    </w:p>
    <w:p w:rsidR="000552FC" w:rsidRPr="00A4457D" w:rsidRDefault="00CB5145" w:rsidP="00116974">
      <w:pPr>
        <w:spacing w:after="0"/>
        <w:ind w:firstLine="567"/>
        <w:rPr>
          <w:sz w:val="18"/>
          <w:szCs w:val="18"/>
        </w:rPr>
      </w:pPr>
      <w:r w:rsidRPr="00B96072">
        <w:rPr>
          <w:sz w:val="18"/>
          <w:szCs w:val="18"/>
        </w:rPr>
        <w:t xml:space="preserve">10.7 Приложение № 7 Меню на обеспечение повышения качества </w:t>
      </w:r>
      <w:r w:rsidR="00FE5430" w:rsidRPr="00B96072">
        <w:rPr>
          <w:sz w:val="18"/>
          <w:szCs w:val="18"/>
        </w:rPr>
        <w:t>и наполнения</w:t>
      </w:r>
      <w:r w:rsidRPr="00B96072">
        <w:rPr>
          <w:sz w:val="18"/>
          <w:szCs w:val="18"/>
        </w:rPr>
        <w:t xml:space="preserve">   предоставляемого рациона питания и/или увеличения кратности предоставления бесплатного горячего питания (сверх одного раза в день)</w:t>
      </w:r>
    </w:p>
    <w:p w:rsidR="00DC07A1" w:rsidRPr="00116974" w:rsidRDefault="000552FC" w:rsidP="00116974">
      <w:pPr>
        <w:spacing w:after="0"/>
        <w:jc w:val="center"/>
        <w:rPr>
          <w:b/>
          <w:sz w:val="18"/>
          <w:szCs w:val="18"/>
        </w:rPr>
      </w:pPr>
      <w:r w:rsidRPr="00116974">
        <w:rPr>
          <w:b/>
          <w:sz w:val="18"/>
          <w:szCs w:val="18"/>
        </w:rPr>
        <w:t>11. РЕКВИЗИТЫ И ПОДПИСИ СТОРОН</w:t>
      </w:r>
    </w:p>
    <w:tbl>
      <w:tblPr>
        <w:tblW w:w="9606" w:type="dxa"/>
        <w:tblLayout w:type="fixed"/>
        <w:tblLook w:val="0000"/>
      </w:tblPr>
      <w:tblGrid>
        <w:gridCol w:w="4786"/>
        <w:gridCol w:w="4820"/>
      </w:tblGrid>
      <w:tr w:rsidR="00DC07A1" w:rsidRPr="006509FB" w:rsidTr="00116974">
        <w:tc>
          <w:tcPr>
            <w:tcW w:w="4786" w:type="dxa"/>
          </w:tcPr>
          <w:p w:rsidR="00DC07A1" w:rsidRPr="006509FB" w:rsidRDefault="00DC07A1" w:rsidP="00116974">
            <w:pPr>
              <w:spacing w:after="0"/>
              <w:rPr>
                <w:sz w:val="18"/>
                <w:szCs w:val="18"/>
              </w:rPr>
            </w:pPr>
            <w:r w:rsidRPr="006509FB">
              <w:rPr>
                <w:sz w:val="18"/>
                <w:szCs w:val="18"/>
              </w:rPr>
              <w:t>«ЗАКАЗЧИК»</w:t>
            </w:r>
          </w:p>
        </w:tc>
        <w:tc>
          <w:tcPr>
            <w:tcW w:w="4820" w:type="dxa"/>
          </w:tcPr>
          <w:p w:rsidR="00DC07A1" w:rsidRPr="006509FB" w:rsidRDefault="00DC07A1" w:rsidP="00116974">
            <w:pPr>
              <w:spacing w:after="0"/>
              <w:rPr>
                <w:sz w:val="18"/>
                <w:szCs w:val="18"/>
              </w:rPr>
            </w:pPr>
            <w:r w:rsidRPr="006509FB">
              <w:rPr>
                <w:sz w:val="18"/>
                <w:szCs w:val="18"/>
              </w:rPr>
              <w:t>«ИСПОЛНИТЕЛЬ»</w:t>
            </w:r>
          </w:p>
        </w:tc>
      </w:tr>
      <w:tr w:rsidR="00116974" w:rsidRPr="006509FB" w:rsidTr="00116974">
        <w:tc>
          <w:tcPr>
            <w:tcW w:w="4786" w:type="dxa"/>
          </w:tcPr>
          <w:p w:rsidR="00116974" w:rsidRPr="006509FB" w:rsidRDefault="00116974" w:rsidP="00116974">
            <w:pPr>
              <w:spacing w:after="0"/>
              <w:jc w:val="left"/>
              <w:rPr>
                <w:sz w:val="18"/>
                <w:szCs w:val="18"/>
              </w:rPr>
            </w:pPr>
            <w:r w:rsidRPr="00A70760">
              <w:rPr>
                <w:sz w:val="18"/>
                <w:szCs w:val="18"/>
              </w:rPr>
              <w:t>Муниципальное бюджетное общеобразовательное учреждение «</w:t>
            </w:r>
            <w:r w:rsidRPr="005323EE">
              <w:rPr>
                <w:sz w:val="18"/>
                <w:szCs w:val="18"/>
                <w:lang w:eastAsia="ar-SA"/>
              </w:rPr>
              <w:t>Куликовская</w:t>
            </w:r>
            <w:r>
              <w:rPr>
                <w:sz w:val="18"/>
                <w:szCs w:val="18"/>
              </w:rPr>
              <w:t xml:space="preserve"> средняя школа</w:t>
            </w:r>
            <w:r w:rsidRPr="00A70760">
              <w:rPr>
                <w:sz w:val="18"/>
                <w:szCs w:val="18"/>
              </w:rPr>
              <w:t>» Новониколаевского муниципального района Волгоградской области</w:t>
            </w:r>
          </w:p>
        </w:tc>
        <w:tc>
          <w:tcPr>
            <w:tcW w:w="4820" w:type="dxa"/>
          </w:tcPr>
          <w:p w:rsidR="00116974" w:rsidRPr="006509FB" w:rsidRDefault="00116974" w:rsidP="00116974">
            <w:pPr>
              <w:spacing w:after="0"/>
              <w:rPr>
                <w:sz w:val="18"/>
                <w:szCs w:val="18"/>
              </w:rPr>
            </w:pPr>
            <w:r w:rsidRPr="00CF505A">
              <w:rPr>
                <w:sz w:val="18"/>
                <w:szCs w:val="18"/>
              </w:rPr>
              <w:t>Общество с ограниченной ответственностью «Союз-К»</w:t>
            </w:r>
          </w:p>
        </w:tc>
      </w:tr>
      <w:tr w:rsidR="00116974" w:rsidRPr="006509FB" w:rsidTr="00116974">
        <w:tc>
          <w:tcPr>
            <w:tcW w:w="4786" w:type="dxa"/>
          </w:tcPr>
          <w:p w:rsidR="00116974" w:rsidRPr="006509FB" w:rsidRDefault="00116974" w:rsidP="00116974">
            <w:pPr>
              <w:spacing w:after="0"/>
              <w:jc w:val="left"/>
              <w:rPr>
                <w:sz w:val="18"/>
                <w:szCs w:val="18"/>
              </w:rPr>
            </w:pPr>
            <w:r w:rsidRPr="005323EE">
              <w:rPr>
                <w:sz w:val="18"/>
                <w:szCs w:val="18"/>
              </w:rPr>
              <w:t xml:space="preserve">403930, Волгоградская область, Новониколаевский район, </w:t>
            </w:r>
            <w:proofErr w:type="spellStart"/>
            <w:r w:rsidRPr="005323EE">
              <w:rPr>
                <w:sz w:val="18"/>
                <w:szCs w:val="18"/>
              </w:rPr>
              <w:t>х.Куликовский</w:t>
            </w:r>
            <w:proofErr w:type="spellEnd"/>
            <w:r w:rsidRPr="005323EE">
              <w:rPr>
                <w:sz w:val="18"/>
                <w:szCs w:val="18"/>
              </w:rPr>
              <w:t>, ул.Пролетарская, 34</w:t>
            </w:r>
          </w:p>
        </w:tc>
        <w:tc>
          <w:tcPr>
            <w:tcW w:w="4820" w:type="dxa"/>
          </w:tcPr>
          <w:p w:rsidR="00116974" w:rsidRPr="006509FB" w:rsidRDefault="00116974" w:rsidP="00116974">
            <w:pPr>
              <w:spacing w:after="0"/>
              <w:jc w:val="left"/>
              <w:rPr>
                <w:sz w:val="18"/>
                <w:szCs w:val="18"/>
              </w:rPr>
            </w:pPr>
            <w:r>
              <w:rPr>
                <w:sz w:val="18"/>
                <w:szCs w:val="18"/>
              </w:rPr>
              <w:t>400087, Волгоградская область, г</w:t>
            </w:r>
            <w:proofErr w:type="gramStart"/>
            <w:r>
              <w:rPr>
                <w:sz w:val="18"/>
                <w:szCs w:val="18"/>
              </w:rPr>
              <w:t>.В</w:t>
            </w:r>
            <w:proofErr w:type="gramEnd"/>
            <w:r>
              <w:rPr>
                <w:sz w:val="18"/>
                <w:szCs w:val="18"/>
              </w:rPr>
              <w:t>олгоград, ул.им.Пархоменко, д.33, ком.3</w:t>
            </w:r>
          </w:p>
        </w:tc>
      </w:tr>
      <w:tr w:rsidR="00116974" w:rsidRPr="008836E7" w:rsidTr="00116974">
        <w:tc>
          <w:tcPr>
            <w:tcW w:w="4786" w:type="dxa"/>
          </w:tcPr>
          <w:p w:rsidR="00116974" w:rsidRPr="00792783" w:rsidRDefault="00116974" w:rsidP="00116974">
            <w:pPr>
              <w:spacing w:after="0"/>
              <w:rPr>
                <w:sz w:val="18"/>
                <w:szCs w:val="18"/>
                <w:lang w:val="en-US"/>
              </w:rPr>
            </w:pPr>
            <w:r w:rsidRPr="006509FB">
              <w:rPr>
                <w:sz w:val="18"/>
                <w:szCs w:val="18"/>
              </w:rPr>
              <w:t>тел</w:t>
            </w:r>
            <w:r w:rsidRPr="00792783">
              <w:rPr>
                <w:sz w:val="18"/>
                <w:szCs w:val="18"/>
                <w:lang w:val="en-US"/>
              </w:rPr>
              <w:t>.8(84444)6-</w:t>
            </w:r>
            <w:r w:rsidRPr="008106DC">
              <w:rPr>
                <w:sz w:val="18"/>
                <w:szCs w:val="18"/>
                <w:lang w:val="en-US"/>
              </w:rPr>
              <w:t>43-71</w:t>
            </w:r>
            <w:r w:rsidRPr="00792783">
              <w:rPr>
                <w:sz w:val="18"/>
                <w:szCs w:val="18"/>
                <w:lang w:val="en-US"/>
              </w:rPr>
              <w:t xml:space="preserve"> </w:t>
            </w:r>
          </w:p>
          <w:p w:rsidR="00116974" w:rsidRPr="00792783" w:rsidRDefault="00116974" w:rsidP="00116974">
            <w:pPr>
              <w:spacing w:after="0"/>
              <w:rPr>
                <w:sz w:val="18"/>
                <w:szCs w:val="18"/>
                <w:lang w:val="en-US"/>
              </w:rPr>
            </w:pPr>
            <w:r>
              <w:rPr>
                <w:sz w:val="18"/>
                <w:szCs w:val="18"/>
                <w:lang w:val="en-US"/>
              </w:rPr>
              <w:t>E-mail</w:t>
            </w:r>
            <w:r w:rsidRPr="00792783">
              <w:rPr>
                <w:sz w:val="18"/>
                <w:szCs w:val="18"/>
                <w:lang w:val="en-US"/>
              </w:rPr>
              <w:t xml:space="preserve">: </w:t>
            </w:r>
            <w:r w:rsidRPr="008106DC">
              <w:rPr>
                <w:sz w:val="18"/>
                <w:szCs w:val="18"/>
                <w:lang w:val="en-US"/>
              </w:rPr>
              <w:t>xutkuliki2007@yandex.ru</w:t>
            </w:r>
          </w:p>
        </w:tc>
        <w:tc>
          <w:tcPr>
            <w:tcW w:w="4820" w:type="dxa"/>
          </w:tcPr>
          <w:p w:rsidR="00116974" w:rsidRPr="006C59FF" w:rsidRDefault="00116974" w:rsidP="00116974">
            <w:pPr>
              <w:spacing w:after="0"/>
              <w:rPr>
                <w:sz w:val="18"/>
                <w:szCs w:val="18"/>
                <w:lang w:val="en-US"/>
              </w:rPr>
            </w:pPr>
            <w:r w:rsidRPr="006509FB">
              <w:rPr>
                <w:sz w:val="18"/>
                <w:szCs w:val="18"/>
              </w:rPr>
              <w:t>тел</w:t>
            </w:r>
            <w:r w:rsidRPr="00CF505A">
              <w:rPr>
                <w:sz w:val="18"/>
                <w:szCs w:val="18"/>
                <w:lang w:val="en-US"/>
              </w:rPr>
              <w:t xml:space="preserve">.89608845696    </w:t>
            </w:r>
            <w:r w:rsidRPr="006509FB">
              <w:rPr>
                <w:sz w:val="18"/>
                <w:szCs w:val="18"/>
                <w:lang w:val="en-US"/>
              </w:rPr>
              <w:t>E-mail</w:t>
            </w:r>
            <w:r w:rsidRPr="00CF505A">
              <w:rPr>
                <w:sz w:val="18"/>
                <w:szCs w:val="18"/>
                <w:lang w:val="en-US"/>
              </w:rPr>
              <w:t xml:space="preserve">: </w:t>
            </w:r>
            <w:r>
              <w:rPr>
                <w:sz w:val="18"/>
                <w:szCs w:val="18"/>
                <w:lang w:val="en-US"/>
              </w:rPr>
              <w:t>Dmkiselev89@mail.ru</w:t>
            </w:r>
          </w:p>
        </w:tc>
      </w:tr>
      <w:tr w:rsidR="00116974" w:rsidRPr="006509FB" w:rsidTr="00116974">
        <w:tc>
          <w:tcPr>
            <w:tcW w:w="4786" w:type="dxa"/>
          </w:tcPr>
          <w:p w:rsidR="00116974" w:rsidRDefault="00116974" w:rsidP="00116974">
            <w:pPr>
              <w:spacing w:after="0"/>
              <w:rPr>
                <w:sz w:val="18"/>
                <w:szCs w:val="18"/>
              </w:rPr>
            </w:pPr>
            <w:r w:rsidRPr="006509FB">
              <w:rPr>
                <w:sz w:val="18"/>
                <w:szCs w:val="18"/>
              </w:rPr>
              <w:t>ИНН 342000</w:t>
            </w:r>
            <w:r>
              <w:rPr>
                <w:sz w:val="18"/>
                <w:szCs w:val="18"/>
              </w:rPr>
              <w:t>7928</w:t>
            </w:r>
            <w:r w:rsidRPr="006509FB">
              <w:rPr>
                <w:sz w:val="18"/>
                <w:szCs w:val="18"/>
              </w:rPr>
              <w:t xml:space="preserve">   КПП 342001001</w:t>
            </w:r>
          </w:p>
          <w:p w:rsidR="00116974" w:rsidRPr="006509FB" w:rsidRDefault="00116974" w:rsidP="008106DC">
            <w:pPr>
              <w:spacing w:after="0"/>
              <w:rPr>
                <w:sz w:val="18"/>
                <w:szCs w:val="18"/>
              </w:rPr>
            </w:pPr>
            <w:r>
              <w:rPr>
                <w:sz w:val="18"/>
                <w:szCs w:val="18"/>
              </w:rPr>
              <w:t>ОГРН 1023405772510   ОКПО 22431930</w:t>
            </w:r>
          </w:p>
        </w:tc>
        <w:tc>
          <w:tcPr>
            <w:tcW w:w="4820" w:type="dxa"/>
          </w:tcPr>
          <w:p w:rsidR="00116974" w:rsidRPr="006509FB" w:rsidRDefault="00116974" w:rsidP="00116974">
            <w:pPr>
              <w:spacing w:after="0"/>
              <w:rPr>
                <w:sz w:val="18"/>
                <w:szCs w:val="18"/>
              </w:rPr>
            </w:pPr>
            <w:r w:rsidRPr="006509FB">
              <w:rPr>
                <w:sz w:val="18"/>
                <w:szCs w:val="18"/>
              </w:rPr>
              <w:t xml:space="preserve">ИНН </w:t>
            </w:r>
            <w:r>
              <w:rPr>
                <w:sz w:val="18"/>
                <w:szCs w:val="18"/>
                <w:lang w:val="en-US"/>
              </w:rPr>
              <w:t>3459074394</w:t>
            </w:r>
            <w:r w:rsidRPr="006509FB">
              <w:rPr>
                <w:sz w:val="18"/>
                <w:szCs w:val="18"/>
              </w:rPr>
              <w:t xml:space="preserve">  КПП </w:t>
            </w:r>
            <w:r>
              <w:rPr>
                <w:sz w:val="18"/>
                <w:szCs w:val="18"/>
                <w:lang w:val="en-US"/>
              </w:rPr>
              <w:t>344401001</w:t>
            </w:r>
          </w:p>
          <w:p w:rsidR="00116974" w:rsidRPr="006509FB" w:rsidRDefault="00116974" w:rsidP="00116974">
            <w:pPr>
              <w:spacing w:after="0"/>
              <w:rPr>
                <w:sz w:val="18"/>
                <w:szCs w:val="18"/>
              </w:rPr>
            </w:pPr>
            <w:r w:rsidRPr="006509FB">
              <w:rPr>
                <w:sz w:val="18"/>
                <w:szCs w:val="18"/>
              </w:rPr>
              <w:t xml:space="preserve">ОГРН </w:t>
            </w:r>
            <w:r>
              <w:rPr>
                <w:sz w:val="18"/>
                <w:szCs w:val="18"/>
                <w:lang w:val="en-US"/>
              </w:rPr>
              <w:t>1173443020211</w:t>
            </w:r>
            <w:r w:rsidRPr="006509FB">
              <w:rPr>
                <w:sz w:val="18"/>
                <w:szCs w:val="18"/>
              </w:rPr>
              <w:t xml:space="preserve">  ОКПО</w:t>
            </w:r>
            <w:r>
              <w:rPr>
                <w:sz w:val="18"/>
                <w:szCs w:val="18"/>
                <w:lang w:val="en-US"/>
              </w:rPr>
              <w:t xml:space="preserve"> 19356403</w:t>
            </w:r>
          </w:p>
        </w:tc>
      </w:tr>
      <w:tr w:rsidR="00116974" w:rsidRPr="006509FB" w:rsidTr="00116974">
        <w:tc>
          <w:tcPr>
            <w:tcW w:w="4786" w:type="dxa"/>
          </w:tcPr>
          <w:p w:rsidR="00116974" w:rsidRPr="006509FB" w:rsidRDefault="00116974" w:rsidP="00116974">
            <w:pPr>
              <w:spacing w:after="0"/>
              <w:rPr>
                <w:sz w:val="18"/>
                <w:szCs w:val="18"/>
              </w:rPr>
            </w:pPr>
            <w:r w:rsidRPr="006509FB">
              <w:rPr>
                <w:sz w:val="18"/>
                <w:szCs w:val="18"/>
              </w:rPr>
              <w:t>р/с 03234643186400002900</w:t>
            </w:r>
          </w:p>
          <w:p w:rsidR="00116974" w:rsidRPr="006509FB" w:rsidRDefault="00116974" w:rsidP="00116974">
            <w:pPr>
              <w:spacing w:after="0"/>
              <w:rPr>
                <w:sz w:val="18"/>
                <w:szCs w:val="18"/>
              </w:rPr>
            </w:pPr>
            <w:r w:rsidRPr="006509FB">
              <w:rPr>
                <w:sz w:val="18"/>
                <w:szCs w:val="18"/>
              </w:rPr>
              <w:t>к/с 40102810445370000021</w:t>
            </w:r>
          </w:p>
        </w:tc>
        <w:tc>
          <w:tcPr>
            <w:tcW w:w="4820" w:type="dxa"/>
          </w:tcPr>
          <w:p w:rsidR="00116974" w:rsidRPr="006509FB" w:rsidRDefault="00116974" w:rsidP="00116974">
            <w:pPr>
              <w:spacing w:after="0"/>
              <w:rPr>
                <w:sz w:val="18"/>
                <w:szCs w:val="18"/>
              </w:rPr>
            </w:pPr>
            <w:proofErr w:type="spellStart"/>
            <w:proofErr w:type="gramStart"/>
            <w:r w:rsidRPr="006509FB">
              <w:rPr>
                <w:sz w:val="18"/>
                <w:szCs w:val="18"/>
              </w:rPr>
              <w:t>р</w:t>
            </w:r>
            <w:proofErr w:type="spellEnd"/>
            <w:proofErr w:type="gramEnd"/>
            <w:r w:rsidRPr="006509FB">
              <w:rPr>
                <w:sz w:val="18"/>
                <w:szCs w:val="18"/>
              </w:rPr>
              <w:t>/с</w:t>
            </w:r>
            <w:r>
              <w:rPr>
                <w:sz w:val="18"/>
                <w:szCs w:val="18"/>
              </w:rPr>
              <w:t xml:space="preserve"> </w:t>
            </w:r>
            <w:r>
              <w:rPr>
                <w:sz w:val="18"/>
                <w:szCs w:val="18"/>
                <w:lang w:val="en-US"/>
              </w:rPr>
              <w:t>40702810826220001118</w:t>
            </w:r>
          </w:p>
          <w:p w:rsidR="00116974" w:rsidRPr="006509FB" w:rsidRDefault="00116974" w:rsidP="00116974">
            <w:pPr>
              <w:spacing w:after="0"/>
              <w:rPr>
                <w:sz w:val="18"/>
                <w:szCs w:val="18"/>
              </w:rPr>
            </w:pPr>
            <w:r w:rsidRPr="006509FB">
              <w:rPr>
                <w:sz w:val="18"/>
                <w:szCs w:val="18"/>
              </w:rPr>
              <w:t xml:space="preserve">к/с </w:t>
            </w:r>
            <w:r>
              <w:rPr>
                <w:sz w:val="18"/>
                <w:szCs w:val="18"/>
                <w:lang w:val="en-US"/>
              </w:rPr>
              <w:t>30101810500000000207</w:t>
            </w:r>
          </w:p>
        </w:tc>
      </w:tr>
      <w:tr w:rsidR="00116974" w:rsidRPr="006509FB" w:rsidTr="00116974">
        <w:tc>
          <w:tcPr>
            <w:tcW w:w="4786" w:type="dxa"/>
          </w:tcPr>
          <w:p w:rsidR="00116974" w:rsidRPr="006509FB" w:rsidRDefault="00116974" w:rsidP="00116974">
            <w:pPr>
              <w:spacing w:after="0"/>
              <w:rPr>
                <w:sz w:val="18"/>
                <w:szCs w:val="18"/>
              </w:rPr>
            </w:pPr>
            <w:r w:rsidRPr="006509FB">
              <w:rPr>
                <w:sz w:val="18"/>
                <w:szCs w:val="18"/>
              </w:rPr>
              <w:t>Банк: ОТДЕЛЕНИЕ ВОЛГОГРАД БАНКА РОССИИ//УФК по Волгоградской области г.Волгоград</w:t>
            </w:r>
          </w:p>
        </w:tc>
        <w:tc>
          <w:tcPr>
            <w:tcW w:w="4820" w:type="dxa"/>
          </w:tcPr>
          <w:p w:rsidR="00116974" w:rsidRPr="006509FB" w:rsidRDefault="00116974" w:rsidP="00116974">
            <w:pPr>
              <w:spacing w:after="0"/>
              <w:rPr>
                <w:sz w:val="18"/>
                <w:szCs w:val="18"/>
              </w:rPr>
            </w:pPr>
            <w:r w:rsidRPr="006509FB">
              <w:rPr>
                <w:sz w:val="18"/>
                <w:szCs w:val="18"/>
              </w:rPr>
              <w:t xml:space="preserve">Банк: </w:t>
            </w:r>
            <w:r>
              <w:rPr>
                <w:sz w:val="18"/>
                <w:szCs w:val="18"/>
              </w:rPr>
              <w:t>Филиал «Ростовский» АО «Альфа-Банк»</w:t>
            </w:r>
          </w:p>
        </w:tc>
      </w:tr>
      <w:tr w:rsidR="00116974" w:rsidRPr="006509FB" w:rsidTr="00116974">
        <w:tc>
          <w:tcPr>
            <w:tcW w:w="4786" w:type="dxa"/>
          </w:tcPr>
          <w:p w:rsidR="00116974" w:rsidRPr="006509FB" w:rsidRDefault="00116974" w:rsidP="00116974">
            <w:pPr>
              <w:spacing w:after="0"/>
              <w:rPr>
                <w:sz w:val="18"/>
                <w:szCs w:val="18"/>
              </w:rPr>
            </w:pPr>
            <w:r w:rsidRPr="006509FB">
              <w:rPr>
                <w:sz w:val="18"/>
                <w:szCs w:val="18"/>
              </w:rPr>
              <w:t>БИК 011806101</w:t>
            </w:r>
          </w:p>
        </w:tc>
        <w:tc>
          <w:tcPr>
            <w:tcW w:w="4820" w:type="dxa"/>
          </w:tcPr>
          <w:p w:rsidR="00116974" w:rsidRPr="006509FB" w:rsidRDefault="00116974" w:rsidP="00116974">
            <w:pPr>
              <w:spacing w:after="0"/>
              <w:rPr>
                <w:sz w:val="18"/>
                <w:szCs w:val="18"/>
              </w:rPr>
            </w:pPr>
            <w:r w:rsidRPr="006509FB">
              <w:rPr>
                <w:sz w:val="18"/>
                <w:szCs w:val="18"/>
              </w:rPr>
              <w:t xml:space="preserve">БИК </w:t>
            </w:r>
            <w:r>
              <w:rPr>
                <w:sz w:val="18"/>
                <w:szCs w:val="18"/>
              </w:rPr>
              <w:t>046015207</w:t>
            </w:r>
          </w:p>
        </w:tc>
      </w:tr>
      <w:tr w:rsidR="00116974" w:rsidRPr="006509FB" w:rsidTr="00116974">
        <w:tc>
          <w:tcPr>
            <w:tcW w:w="4786" w:type="dxa"/>
          </w:tcPr>
          <w:p w:rsidR="00116974" w:rsidRPr="006509FB" w:rsidRDefault="00116974" w:rsidP="00116974">
            <w:pPr>
              <w:spacing w:after="0"/>
              <w:jc w:val="left"/>
              <w:rPr>
                <w:sz w:val="18"/>
                <w:szCs w:val="18"/>
              </w:rPr>
            </w:pPr>
            <w:r w:rsidRPr="006509FB">
              <w:rPr>
                <w:sz w:val="18"/>
                <w:szCs w:val="18"/>
              </w:rPr>
              <w:t>Директор МБОУ «</w:t>
            </w:r>
            <w:r>
              <w:rPr>
                <w:sz w:val="18"/>
                <w:szCs w:val="18"/>
              </w:rPr>
              <w:t>Куликовская СШ</w:t>
            </w:r>
            <w:r w:rsidRPr="006509FB">
              <w:rPr>
                <w:sz w:val="18"/>
                <w:szCs w:val="18"/>
              </w:rPr>
              <w:t>»</w:t>
            </w:r>
          </w:p>
          <w:p w:rsidR="00116974" w:rsidRPr="006509FB" w:rsidRDefault="00116974" w:rsidP="008106DC">
            <w:pPr>
              <w:spacing w:after="0"/>
              <w:rPr>
                <w:sz w:val="18"/>
                <w:szCs w:val="18"/>
              </w:rPr>
            </w:pPr>
            <w:r w:rsidRPr="006509FB">
              <w:rPr>
                <w:sz w:val="18"/>
                <w:szCs w:val="18"/>
              </w:rPr>
              <w:t>_________________/</w:t>
            </w:r>
            <w:r w:rsidRPr="006509FB">
              <w:rPr>
                <w:sz w:val="18"/>
                <w:szCs w:val="18"/>
                <w:u w:val="single"/>
              </w:rPr>
              <w:t xml:space="preserve"> </w:t>
            </w:r>
            <w:r>
              <w:rPr>
                <w:sz w:val="18"/>
                <w:szCs w:val="18"/>
                <w:u w:val="single"/>
              </w:rPr>
              <w:t>О.В. Перегудова</w:t>
            </w:r>
          </w:p>
        </w:tc>
        <w:tc>
          <w:tcPr>
            <w:tcW w:w="4820" w:type="dxa"/>
          </w:tcPr>
          <w:p w:rsidR="00116974" w:rsidRPr="006509FB" w:rsidRDefault="00116974" w:rsidP="00116974">
            <w:pPr>
              <w:spacing w:after="0"/>
              <w:rPr>
                <w:sz w:val="18"/>
                <w:szCs w:val="18"/>
              </w:rPr>
            </w:pPr>
            <w:r>
              <w:rPr>
                <w:sz w:val="18"/>
                <w:szCs w:val="18"/>
              </w:rPr>
              <w:t>Директор ООО «Союз-К»</w:t>
            </w:r>
          </w:p>
          <w:p w:rsidR="00116974" w:rsidRPr="006509FB" w:rsidRDefault="00116974" w:rsidP="00116974">
            <w:pPr>
              <w:spacing w:after="0"/>
              <w:rPr>
                <w:sz w:val="18"/>
                <w:szCs w:val="18"/>
              </w:rPr>
            </w:pPr>
            <w:r w:rsidRPr="006509FB">
              <w:rPr>
                <w:sz w:val="18"/>
                <w:szCs w:val="18"/>
              </w:rPr>
              <w:t>_______________/</w:t>
            </w:r>
            <w:r w:rsidRPr="006C59FF">
              <w:rPr>
                <w:sz w:val="18"/>
                <w:szCs w:val="18"/>
                <w:u w:val="single"/>
              </w:rPr>
              <w:t>Д.Г. Киселев</w:t>
            </w:r>
          </w:p>
        </w:tc>
      </w:tr>
      <w:tr w:rsidR="00DC07A1" w:rsidRPr="002F3153" w:rsidTr="00116974">
        <w:tc>
          <w:tcPr>
            <w:tcW w:w="4786" w:type="dxa"/>
          </w:tcPr>
          <w:p w:rsidR="00DC07A1" w:rsidRPr="006509FB" w:rsidRDefault="00DC07A1" w:rsidP="00116974">
            <w:pPr>
              <w:spacing w:after="0"/>
              <w:rPr>
                <w:sz w:val="18"/>
                <w:szCs w:val="18"/>
              </w:rPr>
            </w:pPr>
            <w:r w:rsidRPr="006509FB">
              <w:rPr>
                <w:sz w:val="18"/>
                <w:szCs w:val="18"/>
              </w:rPr>
              <w:t>«</w:t>
            </w:r>
            <w:r w:rsidR="00056068">
              <w:rPr>
                <w:sz w:val="18"/>
                <w:szCs w:val="18"/>
              </w:rPr>
              <w:t>29</w:t>
            </w:r>
            <w:r w:rsidRPr="006509FB">
              <w:rPr>
                <w:sz w:val="18"/>
                <w:szCs w:val="18"/>
              </w:rPr>
              <w:t xml:space="preserve">» </w:t>
            </w:r>
            <w:r w:rsidR="00056068">
              <w:rPr>
                <w:sz w:val="18"/>
                <w:szCs w:val="18"/>
              </w:rPr>
              <w:t>августа</w:t>
            </w:r>
            <w:r w:rsidRPr="006509FB">
              <w:rPr>
                <w:sz w:val="18"/>
                <w:szCs w:val="18"/>
              </w:rPr>
              <w:t xml:space="preserve"> 202</w:t>
            </w:r>
            <w:r w:rsidR="00116974">
              <w:rPr>
                <w:sz w:val="18"/>
                <w:szCs w:val="18"/>
              </w:rPr>
              <w:t>5</w:t>
            </w:r>
            <w:r w:rsidRPr="006509FB">
              <w:rPr>
                <w:sz w:val="18"/>
                <w:szCs w:val="18"/>
              </w:rPr>
              <w:t xml:space="preserve"> год</w:t>
            </w:r>
          </w:p>
          <w:p w:rsidR="00DC07A1" w:rsidRPr="006509FB" w:rsidRDefault="00DC07A1" w:rsidP="00116974">
            <w:pPr>
              <w:spacing w:after="0"/>
              <w:rPr>
                <w:sz w:val="18"/>
                <w:szCs w:val="18"/>
              </w:rPr>
            </w:pPr>
            <w:r w:rsidRPr="006509FB">
              <w:rPr>
                <w:sz w:val="18"/>
                <w:szCs w:val="18"/>
              </w:rPr>
              <w:t>М.П.</w:t>
            </w:r>
          </w:p>
        </w:tc>
        <w:tc>
          <w:tcPr>
            <w:tcW w:w="4820" w:type="dxa"/>
          </w:tcPr>
          <w:p w:rsidR="00DC07A1" w:rsidRPr="006509FB" w:rsidRDefault="00DC07A1" w:rsidP="00116974">
            <w:pPr>
              <w:spacing w:after="0"/>
              <w:rPr>
                <w:sz w:val="18"/>
                <w:szCs w:val="18"/>
              </w:rPr>
            </w:pPr>
            <w:r w:rsidRPr="006509FB">
              <w:rPr>
                <w:sz w:val="18"/>
                <w:szCs w:val="18"/>
              </w:rPr>
              <w:t>«</w:t>
            </w:r>
            <w:r w:rsidR="00056068">
              <w:rPr>
                <w:sz w:val="18"/>
                <w:szCs w:val="18"/>
              </w:rPr>
              <w:t>29</w:t>
            </w:r>
            <w:r w:rsidRPr="006509FB">
              <w:rPr>
                <w:sz w:val="18"/>
                <w:szCs w:val="18"/>
              </w:rPr>
              <w:t xml:space="preserve">» </w:t>
            </w:r>
            <w:r w:rsidR="00056068">
              <w:rPr>
                <w:sz w:val="18"/>
                <w:szCs w:val="18"/>
              </w:rPr>
              <w:t>августа</w:t>
            </w:r>
            <w:r w:rsidRPr="006509FB">
              <w:rPr>
                <w:sz w:val="18"/>
                <w:szCs w:val="18"/>
              </w:rPr>
              <w:t xml:space="preserve"> 202</w:t>
            </w:r>
            <w:r w:rsidR="00116974">
              <w:rPr>
                <w:sz w:val="18"/>
                <w:szCs w:val="18"/>
              </w:rPr>
              <w:t>5</w:t>
            </w:r>
            <w:r w:rsidRPr="006509FB">
              <w:rPr>
                <w:sz w:val="18"/>
                <w:szCs w:val="18"/>
              </w:rPr>
              <w:t xml:space="preserve"> год</w:t>
            </w:r>
          </w:p>
          <w:p w:rsidR="00DC07A1" w:rsidRPr="002F3153" w:rsidRDefault="00DC07A1" w:rsidP="00116974">
            <w:pPr>
              <w:spacing w:after="0"/>
              <w:rPr>
                <w:sz w:val="18"/>
                <w:szCs w:val="18"/>
              </w:rPr>
            </w:pPr>
            <w:r w:rsidRPr="006509FB">
              <w:rPr>
                <w:sz w:val="18"/>
                <w:szCs w:val="18"/>
              </w:rPr>
              <w:t>М.П.</w:t>
            </w:r>
          </w:p>
        </w:tc>
      </w:tr>
    </w:tbl>
    <w:p w:rsidR="00DC07A1" w:rsidRPr="00A4457D" w:rsidRDefault="00DC07A1" w:rsidP="000552FC">
      <w:pPr>
        <w:spacing w:after="0"/>
        <w:jc w:val="center"/>
        <w:rPr>
          <w:sz w:val="18"/>
          <w:szCs w:val="18"/>
        </w:rPr>
      </w:pPr>
    </w:p>
    <w:p w:rsidR="000552FC" w:rsidRPr="00A4457D" w:rsidRDefault="000552FC" w:rsidP="000552FC">
      <w:pPr>
        <w:spacing w:after="0"/>
        <w:jc w:val="center"/>
        <w:rPr>
          <w:sz w:val="18"/>
          <w:szCs w:val="18"/>
        </w:rPr>
      </w:pPr>
    </w:p>
    <w:p w:rsidR="000552FC" w:rsidRPr="00A4457D" w:rsidRDefault="000552FC" w:rsidP="000552FC">
      <w:pPr>
        <w:spacing w:after="0"/>
        <w:jc w:val="right"/>
        <w:rPr>
          <w:sz w:val="18"/>
          <w:szCs w:val="18"/>
        </w:rPr>
      </w:pPr>
    </w:p>
    <w:p w:rsidR="000552FC" w:rsidRPr="00A4457D" w:rsidRDefault="000552FC" w:rsidP="000552FC">
      <w:pPr>
        <w:pageBreakBefore/>
        <w:spacing w:after="0"/>
        <w:jc w:val="right"/>
        <w:rPr>
          <w:b/>
          <w:sz w:val="18"/>
          <w:szCs w:val="18"/>
        </w:rPr>
      </w:pPr>
      <w:r w:rsidRPr="00A4457D">
        <w:rPr>
          <w:b/>
          <w:sz w:val="18"/>
          <w:szCs w:val="18"/>
        </w:rPr>
        <w:lastRenderedPageBreak/>
        <w:t>Приложение № 1</w:t>
      </w:r>
    </w:p>
    <w:p w:rsidR="000552FC" w:rsidRPr="00A4457D" w:rsidRDefault="00B76773" w:rsidP="000552FC">
      <w:pPr>
        <w:spacing w:after="0"/>
        <w:jc w:val="right"/>
        <w:rPr>
          <w:sz w:val="18"/>
          <w:szCs w:val="18"/>
        </w:rPr>
      </w:pPr>
      <w:r w:rsidRPr="00A4457D">
        <w:rPr>
          <w:sz w:val="18"/>
          <w:szCs w:val="18"/>
        </w:rPr>
        <w:t xml:space="preserve">к Контракту № </w:t>
      </w:r>
      <w:r w:rsidR="00623EDE">
        <w:rPr>
          <w:bCs/>
          <w:caps/>
          <w:color w:val="171717"/>
          <w:sz w:val="18"/>
          <w:szCs w:val="18"/>
        </w:rPr>
        <w:t>6934</w:t>
      </w:r>
      <w:r w:rsidR="000552FC" w:rsidRPr="00A4457D">
        <w:rPr>
          <w:sz w:val="18"/>
          <w:szCs w:val="18"/>
        </w:rPr>
        <w:t xml:space="preserve"> </w:t>
      </w:r>
    </w:p>
    <w:p w:rsidR="000552FC" w:rsidRPr="00A4457D" w:rsidRDefault="000552FC" w:rsidP="000552FC">
      <w:pPr>
        <w:spacing w:after="0"/>
        <w:jc w:val="right"/>
        <w:rPr>
          <w:sz w:val="18"/>
          <w:szCs w:val="18"/>
        </w:rPr>
      </w:pPr>
      <w:r w:rsidRPr="00A4457D">
        <w:rPr>
          <w:sz w:val="18"/>
          <w:szCs w:val="18"/>
        </w:rPr>
        <w:t xml:space="preserve">от </w:t>
      </w:r>
      <w:r w:rsidR="00C9782D">
        <w:rPr>
          <w:sz w:val="18"/>
          <w:szCs w:val="18"/>
        </w:rPr>
        <w:t>«</w:t>
      </w:r>
      <w:r w:rsidR="00056068">
        <w:rPr>
          <w:sz w:val="18"/>
          <w:szCs w:val="18"/>
        </w:rPr>
        <w:t>29</w:t>
      </w:r>
      <w:r w:rsidR="00C9782D">
        <w:rPr>
          <w:sz w:val="18"/>
          <w:szCs w:val="18"/>
        </w:rPr>
        <w:t xml:space="preserve">» </w:t>
      </w:r>
      <w:r w:rsidR="00056068">
        <w:rPr>
          <w:sz w:val="18"/>
          <w:szCs w:val="18"/>
        </w:rPr>
        <w:t>августа</w:t>
      </w:r>
      <w:r w:rsidRPr="00A4457D">
        <w:rPr>
          <w:sz w:val="18"/>
          <w:szCs w:val="18"/>
        </w:rPr>
        <w:t xml:space="preserve"> 20</w:t>
      </w:r>
      <w:r w:rsidR="00623EDE">
        <w:rPr>
          <w:sz w:val="18"/>
          <w:szCs w:val="18"/>
        </w:rPr>
        <w:t>25</w:t>
      </w:r>
      <w:r w:rsidR="00B4683D" w:rsidRPr="00A4457D">
        <w:rPr>
          <w:sz w:val="18"/>
          <w:szCs w:val="18"/>
        </w:rPr>
        <w:t xml:space="preserve"> </w:t>
      </w:r>
      <w:r w:rsidRPr="00A4457D">
        <w:rPr>
          <w:sz w:val="18"/>
          <w:szCs w:val="18"/>
        </w:rPr>
        <w:t>г.</w:t>
      </w:r>
    </w:p>
    <w:p w:rsidR="00D23E50" w:rsidRPr="00A4457D" w:rsidRDefault="00D23E50" w:rsidP="0004489B">
      <w:pPr>
        <w:spacing w:after="0"/>
        <w:rPr>
          <w:b/>
          <w:sz w:val="18"/>
          <w:szCs w:val="18"/>
        </w:rPr>
      </w:pPr>
    </w:p>
    <w:p w:rsidR="00AB5958" w:rsidRPr="00A4457D" w:rsidRDefault="00AB5958" w:rsidP="000552FC">
      <w:pPr>
        <w:spacing w:after="0"/>
        <w:jc w:val="center"/>
        <w:rPr>
          <w:b/>
          <w:sz w:val="18"/>
          <w:szCs w:val="18"/>
        </w:rPr>
      </w:pPr>
    </w:p>
    <w:p w:rsidR="000552FC" w:rsidRPr="00A4457D" w:rsidRDefault="00052C7E" w:rsidP="00AB5958">
      <w:pPr>
        <w:spacing w:after="0"/>
        <w:jc w:val="center"/>
        <w:rPr>
          <w:b/>
          <w:sz w:val="18"/>
          <w:szCs w:val="18"/>
        </w:rPr>
      </w:pPr>
      <w:r w:rsidRPr="00A4457D">
        <w:rPr>
          <w:b/>
          <w:sz w:val="18"/>
          <w:szCs w:val="18"/>
        </w:rPr>
        <w:t>Примерное меню основного (организованного) питания</w:t>
      </w:r>
      <w:r w:rsidR="0086783D" w:rsidRPr="00A4457D">
        <w:rPr>
          <w:b/>
          <w:sz w:val="18"/>
          <w:szCs w:val="18"/>
        </w:rPr>
        <w:t>.</w:t>
      </w:r>
    </w:p>
    <w:p w:rsidR="0086783D" w:rsidRPr="00A4457D" w:rsidRDefault="0086783D" w:rsidP="00AB5958">
      <w:pPr>
        <w:spacing w:after="0"/>
        <w:jc w:val="center"/>
        <w:rPr>
          <w:b/>
          <w:sz w:val="18"/>
          <w:szCs w:val="18"/>
        </w:rPr>
      </w:pPr>
    </w:p>
    <w:p w:rsidR="0086783D" w:rsidRPr="00A4457D" w:rsidRDefault="0086783D" w:rsidP="00AB5958">
      <w:pPr>
        <w:spacing w:after="0"/>
        <w:jc w:val="center"/>
        <w:rPr>
          <w:b/>
          <w:sz w:val="18"/>
          <w:szCs w:val="18"/>
        </w:rPr>
      </w:pPr>
      <w:r w:rsidRPr="00A4457D">
        <w:rPr>
          <w:b/>
          <w:sz w:val="18"/>
          <w:szCs w:val="18"/>
        </w:rPr>
        <w:t>(прилагается)</w:t>
      </w:r>
    </w:p>
    <w:p w:rsidR="00AB5958" w:rsidRPr="00A4457D" w:rsidRDefault="00AB5958" w:rsidP="00AB5958">
      <w:pPr>
        <w:spacing w:after="0"/>
        <w:jc w:val="center"/>
        <w:rPr>
          <w:b/>
          <w:sz w:val="18"/>
          <w:szCs w:val="18"/>
        </w:rPr>
      </w:pPr>
    </w:p>
    <w:p w:rsidR="000552FC" w:rsidRPr="00A4457D" w:rsidRDefault="000552FC" w:rsidP="000552FC">
      <w:pPr>
        <w:spacing w:after="0"/>
        <w:rPr>
          <w:sz w:val="18"/>
          <w:szCs w:val="18"/>
        </w:rPr>
      </w:pPr>
    </w:p>
    <w:p w:rsidR="000552FC" w:rsidRPr="00A4457D" w:rsidRDefault="000552FC" w:rsidP="000552FC">
      <w:pPr>
        <w:spacing w:after="0"/>
        <w:jc w:val="right"/>
        <w:rPr>
          <w:sz w:val="18"/>
          <w:szCs w:val="18"/>
        </w:rPr>
      </w:pPr>
    </w:p>
    <w:p w:rsidR="00D66319" w:rsidRPr="00A4457D" w:rsidRDefault="00D66319">
      <w:pPr>
        <w:spacing w:after="0"/>
        <w:jc w:val="left"/>
        <w:rPr>
          <w:sz w:val="18"/>
          <w:szCs w:val="18"/>
        </w:rPr>
      </w:pPr>
      <w:r w:rsidRPr="00A4457D">
        <w:rPr>
          <w:sz w:val="18"/>
          <w:szCs w:val="18"/>
        </w:rPr>
        <w:br w:type="page"/>
      </w:r>
    </w:p>
    <w:p w:rsidR="000552FC" w:rsidRPr="00A4457D" w:rsidRDefault="000552FC" w:rsidP="000552FC">
      <w:pPr>
        <w:spacing w:after="0"/>
        <w:jc w:val="right"/>
        <w:rPr>
          <w:sz w:val="18"/>
          <w:szCs w:val="18"/>
        </w:rPr>
      </w:pPr>
    </w:p>
    <w:p w:rsidR="000552FC" w:rsidRDefault="000552FC" w:rsidP="000552FC">
      <w:pPr>
        <w:spacing w:after="0"/>
        <w:jc w:val="right"/>
        <w:rPr>
          <w:b/>
          <w:sz w:val="18"/>
          <w:szCs w:val="18"/>
        </w:rPr>
      </w:pPr>
      <w:r w:rsidRPr="00A4457D">
        <w:rPr>
          <w:b/>
          <w:sz w:val="18"/>
          <w:szCs w:val="18"/>
        </w:rPr>
        <w:t>Приложение № 2</w:t>
      </w:r>
    </w:p>
    <w:p w:rsidR="00694F29" w:rsidRPr="00A4457D" w:rsidRDefault="00694F29" w:rsidP="00694F29">
      <w:pPr>
        <w:spacing w:after="0"/>
        <w:jc w:val="right"/>
        <w:rPr>
          <w:sz w:val="18"/>
          <w:szCs w:val="18"/>
        </w:rPr>
      </w:pPr>
      <w:r w:rsidRPr="00A4457D">
        <w:rPr>
          <w:sz w:val="18"/>
          <w:szCs w:val="18"/>
        </w:rPr>
        <w:t xml:space="preserve">к Контракту № </w:t>
      </w:r>
      <w:r w:rsidR="00623EDE">
        <w:rPr>
          <w:bCs/>
          <w:caps/>
          <w:color w:val="171717"/>
          <w:sz w:val="18"/>
          <w:szCs w:val="18"/>
        </w:rPr>
        <w:t>6934</w:t>
      </w:r>
    </w:p>
    <w:p w:rsidR="00694F29" w:rsidRDefault="00694F29" w:rsidP="00694F29">
      <w:pPr>
        <w:spacing w:after="0"/>
        <w:jc w:val="right"/>
        <w:rPr>
          <w:b/>
          <w:sz w:val="18"/>
          <w:szCs w:val="18"/>
        </w:rPr>
      </w:pPr>
      <w:r w:rsidRPr="00A4457D">
        <w:rPr>
          <w:sz w:val="18"/>
          <w:szCs w:val="18"/>
        </w:rPr>
        <w:t xml:space="preserve">от </w:t>
      </w:r>
      <w:r w:rsidR="00623EDE">
        <w:rPr>
          <w:sz w:val="18"/>
          <w:szCs w:val="18"/>
        </w:rPr>
        <w:t>«</w:t>
      </w:r>
      <w:r w:rsidR="00056068">
        <w:rPr>
          <w:sz w:val="18"/>
          <w:szCs w:val="18"/>
        </w:rPr>
        <w:t>29</w:t>
      </w:r>
      <w:r w:rsidR="00623EDE">
        <w:rPr>
          <w:sz w:val="18"/>
          <w:szCs w:val="18"/>
        </w:rPr>
        <w:t xml:space="preserve">» </w:t>
      </w:r>
      <w:r w:rsidR="00056068">
        <w:rPr>
          <w:sz w:val="18"/>
          <w:szCs w:val="18"/>
        </w:rPr>
        <w:t>августа</w:t>
      </w:r>
      <w:r w:rsidRPr="00A4457D">
        <w:rPr>
          <w:sz w:val="18"/>
          <w:szCs w:val="18"/>
        </w:rPr>
        <w:t xml:space="preserve"> 20</w:t>
      </w:r>
      <w:r w:rsidR="00623EDE">
        <w:rPr>
          <w:sz w:val="18"/>
          <w:szCs w:val="18"/>
        </w:rPr>
        <w:t>25</w:t>
      </w:r>
      <w:r w:rsidRPr="00A4457D">
        <w:rPr>
          <w:sz w:val="18"/>
          <w:szCs w:val="18"/>
        </w:rPr>
        <w:t xml:space="preserve"> г.</w:t>
      </w:r>
    </w:p>
    <w:p w:rsidR="00694F29" w:rsidRDefault="00694F29" w:rsidP="000552FC">
      <w:pPr>
        <w:spacing w:after="0"/>
        <w:jc w:val="right"/>
        <w:rPr>
          <w:b/>
          <w:sz w:val="18"/>
          <w:szCs w:val="18"/>
        </w:rPr>
      </w:pPr>
    </w:p>
    <w:p w:rsidR="00694F29" w:rsidRPr="002F3153" w:rsidRDefault="00694F29" w:rsidP="00694F29">
      <w:pPr>
        <w:jc w:val="center"/>
        <w:rPr>
          <w:b/>
          <w:sz w:val="18"/>
          <w:szCs w:val="18"/>
        </w:rPr>
      </w:pPr>
      <w:r w:rsidRPr="002F3153">
        <w:rPr>
          <w:b/>
          <w:sz w:val="18"/>
          <w:szCs w:val="18"/>
        </w:rPr>
        <w:t>Форма заявки на питание ____________</w:t>
      </w:r>
    </w:p>
    <w:p w:rsidR="00694F29" w:rsidRPr="002F3153" w:rsidRDefault="00694F29" w:rsidP="00694F29">
      <w:pPr>
        <w:ind w:left="720"/>
        <w:jc w:val="center"/>
        <w:rPr>
          <w:sz w:val="18"/>
          <w:szCs w:val="18"/>
        </w:rPr>
      </w:pPr>
      <w:r w:rsidRPr="002F3153">
        <w:rPr>
          <w:sz w:val="18"/>
          <w:szCs w:val="18"/>
        </w:rPr>
        <w:t xml:space="preserve">                                (дата)</w:t>
      </w:r>
    </w:p>
    <w:p w:rsidR="00694F29" w:rsidRPr="002F3153" w:rsidRDefault="00694F29" w:rsidP="00694F29">
      <w:pPr>
        <w:ind w:left="720"/>
        <w:rPr>
          <w:sz w:val="18"/>
          <w:szCs w:val="18"/>
        </w:rPr>
      </w:pPr>
      <w:r w:rsidRPr="002F3153">
        <w:rPr>
          <w:b/>
          <w:sz w:val="18"/>
          <w:szCs w:val="18"/>
        </w:rPr>
        <w:t>Исполнитель: __________________________________________________</w:t>
      </w:r>
    </w:p>
    <w:p w:rsidR="00694F29" w:rsidRPr="002F3153" w:rsidRDefault="00694F29" w:rsidP="00694F29">
      <w:pPr>
        <w:ind w:firstLine="708"/>
        <w:rPr>
          <w:b/>
          <w:bCs/>
          <w:sz w:val="18"/>
          <w:szCs w:val="18"/>
        </w:rPr>
      </w:pPr>
      <w:r w:rsidRPr="002F3153">
        <w:rPr>
          <w:b/>
          <w:sz w:val="18"/>
          <w:szCs w:val="18"/>
        </w:rPr>
        <w:t xml:space="preserve">Заказчик: </w:t>
      </w:r>
      <w:r>
        <w:rPr>
          <w:b/>
          <w:bCs/>
          <w:sz w:val="18"/>
          <w:szCs w:val="18"/>
        </w:rPr>
        <w:t>______________________________________________________</w:t>
      </w:r>
    </w:p>
    <w:p w:rsidR="00694F29" w:rsidRPr="002F3153" w:rsidRDefault="00694F29" w:rsidP="00694F29">
      <w:pPr>
        <w:ind w:firstLine="708"/>
        <w:rPr>
          <w:b/>
          <w:bCs/>
          <w:sz w:val="18"/>
          <w:szCs w:val="18"/>
        </w:rPr>
      </w:pPr>
    </w:p>
    <w:tbl>
      <w:tblPr>
        <w:tblStyle w:val="aff3"/>
        <w:tblW w:w="10065" w:type="dxa"/>
        <w:tblInd w:w="-176" w:type="dxa"/>
        <w:tblLayout w:type="fixed"/>
        <w:tblLook w:val="04A0"/>
      </w:tblPr>
      <w:tblGrid>
        <w:gridCol w:w="1713"/>
        <w:gridCol w:w="1514"/>
        <w:gridCol w:w="1593"/>
        <w:gridCol w:w="1384"/>
        <w:gridCol w:w="2018"/>
        <w:gridCol w:w="1843"/>
      </w:tblGrid>
      <w:tr w:rsidR="00694F29" w:rsidRPr="002F3153" w:rsidTr="0000366B">
        <w:tc>
          <w:tcPr>
            <w:tcW w:w="1713" w:type="dxa"/>
            <w:vMerge w:val="restart"/>
            <w:vAlign w:val="center"/>
          </w:tcPr>
          <w:p w:rsidR="00694F29" w:rsidRPr="0074030F" w:rsidRDefault="00694F29" w:rsidP="00116974">
            <w:pPr>
              <w:tabs>
                <w:tab w:val="left" w:pos="5790"/>
              </w:tabs>
              <w:spacing w:after="0"/>
              <w:jc w:val="center"/>
              <w:rPr>
                <w:sz w:val="16"/>
                <w:szCs w:val="16"/>
              </w:rPr>
            </w:pPr>
            <w:r w:rsidRPr="0074030F">
              <w:rPr>
                <w:sz w:val="16"/>
                <w:szCs w:val="16"/>
              </w:rPr>
              <w:t>Номер и литера класса</w:t>
            </w:r>
          </w:p>
        </w:tc>
        <w:tc>
          <w:tcPr>
            <w:tcW w:w="1514" w:type="dxa"/>
            <w:vMerge w:val="restart"/>
            <w:vAlign w:val="center"/>
          </w:tcPr>
          <w:p w:rsidR="00694F29" w:rsidRPr="0074030F" w:rsidRDefault="00694F29" w:rsidP="00116974">
            <w:pPr>
              <w:tabs>
                <w:tab w:val="left" w:pos="5790"/>
              </w:tabs>
              <w:spacing w:after="0"/>
              <w:jc w:val="center"/>
              <w:rPr>
                <w:sz w:val="16"/>
                <w:szCs w:val="16"/>
              </w:rPr>
            </w:pPr>
            <w:r w:rsidRPr="0074030F">
              <w:rPr>
                <w:sz w:val="16"/>
                <w:szCs w:val="16"/>
              </w:rPr>
              <w:t xml:space="preserve">Смена </w:t>
            </w:r>
          </w:p>
          <w:p w:rsidR="00694F29" w:rsidRPr="002F3153" w:rsidRDefault="00694F29" w:rsidP="00116974">
            <w:pPr>
              <w:tabs>
                <w:tab w:val="left" w:pos="5790"/>
              </w:tabs>
              <w:spacing w:after="0"/>
              <w:jc w:val="center"/>
              <w:rPr>
                <w:sz w:val="18"/>
                <w:szCs w:val="18"/>
              </w:rPr>
            </w:pPr>
            <w:r w:rsidRPr="0074030F">
              <w:rPr>
                <w:sz w:val="16"/>
                <w:szCs w:val="16"/>
              </w:rPr>
              <w:t xml:space="preserve">(в случае если все </w:t>
            </w:r>
            <w:proofErr w:type="spellStart"/>
            <w:proofErr w:type="gramStart"/>
            <w:r w:rsidRPr="0074030F">
              <w:rPr>
                <w:sz w:val="16"/>
                <w:szCs w:val="16"/>
              </w:rPr>
              <w:t>обучаю-щиеся</w:t>
            </w:r>
            <w:proofErr w:type="spellEnd"/>
            <w:proofErr w:type="gramEnd"/>
            <w:r w:rsidRPr="0074030F">
              <w:rPr>
                <w:sz w:val="16"/>
                <w:szCs w:val="16"/>
              </w:rPr>
              <w:t xml:space="preserve"> не </w:t>
            </w:r>
            <w:proofErr w:type="spellStart"/>
            <w:r w:rsidRPr="0074030F">
              <w:rPr>
                <w:sz w:val="16"/>
                <w:szCs w:val="16"/>
              </w:rPr>
              <w:t>помеща-ются</w:t>
            </w:r>
            <w:proofErr w:type="spellEnd"/>
            <w:r w:rsidRPr="0074030F">
              <w:rPr>
                <w:sz w:val="16"/>
                <w:szCs w:val="16"/>
              </w:rPr>
              <w:t xml:space="preserve"> в столовой </w:t>
            </w:r>
            <w:proofErr w:type="spellStart"/>
            <w:r w:rsidRPr="0074030F">
              <w:rPr>
                <w:sz w:val="16"/>
                <w:szCs w:val="16"/>
              </w:rPr>
              <w:t>одновре-менно</w:t>
            </w:r>
            <w:proofErr w:type="spellEnd"/>
            <w:r w:rsidRPr="0074030F">
              <w:rPr>
                <w:sz w:val="16"/>
                <w:szCs w:val="16"/>
              </w:rPr>
              <w:t>)</w:t>
            </w:r>
          </w:p>
        </w:tc>
        <w:tc>
          <w:tcPr>
            <w:tcW w:w="2977" w:type="dxa"/>
            <w:gridSpan w:val="2"/>
            <w:vAlign w:val="center"/>
          </w:tcPr>
          <w:p w:rsidR="00694F29" w:rsidRPr="002F3153" w:rsidRDefault="00694F29" w:rsidP="00116974">
            <w:pPr>
              <w:tabs>
                <w:tab w:val="left" w:pos="5790"/>
              </w:tabs>
              <w:spacing w:after="0"/>
              <w:jc w:val="center"/>
              <w:rPr>
                <w:sz w:val="18"/>
                <w:szCs w:val="18"/>
              </w:rPr>
            </w:pPr>
            <w:r w:rsidRPr="002F3153">
              <w:rPr>
                <w:sz w:val="18"/>
                <w:szCs w:val="18"/>
              </w:rPr>
              <w:t>1-4 классы</w:t>
            </w:r>
          </w:p>
        </w:tc>
        <w:tc>
          <w:tcPr>
            <w:tcW w:w="3861" w:type="dxa"/>
            <w:gridSpan w:val="2"/>
            <w:vAlign w:val="center"/>
          </w:tcPr>
          <w:p w:rsidR="00694F29" w:rsidRPr="002F3153" w:rsidRDefault="00694F29" w:rsidP="00116974">
            <w:pPr>
              <w:tabs>
                <w:tab w:val="left" w:pos="5790"/>
              </w:tabs>
              <w:spacing w:after="0"/>
              <w:jc w:val="center"/>
              <w:rPr>
                <w:sz w:val="18"/>
                <w:szCs w:val="18"/>
              </w:rPr>
            </w:pPr>
            <w:r w:rsidRPr="002F3153">
              <w:rPr>
                <w:sz w:val="18"/>
                <w:szCs w:val="18"/>
              </w:rPr>
              <w:t>5-11 классы</w:t>
            </w:r>
          </w:p>
        </w:tc>
      </w:tr>
      <w:tr w:rsidR="00330BE8" w:rsidRPr="002F3153" w:rsidTr="00330BE8">
        <w:tc>
          <w:tcPr>
            <w:tcW w:w="1713" w:type="dxa"/>
            <w:vMerge/>
          </w:tcPr>
          <w:p w:rsidR="00330BE8" w:rsidRPr="002F3153" w:rsidRDefault="00330BE8" w:rsidP="00116974">
            <w:pPr>
              <w:rPr>
                <w:b/>
                <w:bCs/>
                <w:sz w:val="18"/>
                <w:szCs w:val="18"/>
              </w:rPr>
            </w:pPr>
          </w:p>
        </w:tc>
        <w:tc>
          <w:tcPr>
            <w:tcW w:w="1514" w:type="dxa"/>
            <w:vMerge/>
          </w:tcPr>
          <w:p w:rsidR="00330BE8" w:rsidRPr="002F3153" w:rsidRDefault="00330BE8" w:rsidP="00116974">
            <w:pPr>
              <w:rPr>
                <w:b/>
                <w:bCs/>
                <w:sz w:val="18"/>
                <w:szCs w:val="18"/>
              </w:rPr>
            </w:pPr>
          </w:p>
        </w:tc>
        <w:tc>
          <w:tcPr>
            <w:tcW w:w="1593" w:type="dxa"/>
            <w:vAlign w:val="center"/>
          </w:tcPr>
          <w:p w:rsidR="00330BE8" w:rsidRPr="0074030F" w:rsidRDefault="00330BE8" w:rsidP="00116974">
            <w:pPr>
              <w:tabs>
                <w:tab w:val="left" w:pos="5790"/>
              </w:tabs>
              <w:spacing w:after="0"/>
              <w:jc w:val="center"/>
              <w:rPr>
                <w:kern w:val="28"/>
                <w:sz w:val="16"/>
                <w:szCs w:val="16"/>
              </w:rPr>
            </w:pPr>
            <w:r w:rsidRPr="0074030F">
              <w:rPr>
                <w:color w:val="000000"/>
                <w:sz w:val="16"/>
                <w:szCs w:val="16"/>
              </w:rPr>
              <w:t>оказание услуг по организации бесплатного горячего питания обучающихся в 1-4 классах</w:t>
            </w:r>
          </w:p>
        </w:tc>
        <w:tc>
          <w:tcPr>
            <w:tcW w:w="1384" w:type="dxa"/>
            <w:vAlign w:val="center"/>
          </w:tcPr>
          <w:p w:rsidR="00330BE8" w:rsidRPr="0074030F" w:rsidRDefault="00330BE8" w:rsidP="00116974">
            <w:pPr>
              <w:pStyle w:val="afffff7"/>
              <w:spacing w:after="0"/>
              <w:jc w:val="center"/>
              <w:rPr>
                <w:rFonts w:ascii="Times New Roman" w:hAnsi="Times New Roman" w:cs="Times New Roman"/>
                <w:color w:val="000000"/>
                <w:sz w:val="16"/>
                <w:szCs w:val="16"/>
              </w:rPr>
            </w:pPr>
            <w:r w:rsidRPr="0074030F">
              <w:rPr>
                <w:rFonts w:ascii="Times New Roman" w:hAnsi="Times New Roman" w:cs="Times New Roman"/>
                <w:color w:val="000000"/>
                <w:sz w:val="16"/>
                <w:szCs w:val="16"/>
              </w:rPr>
              <w:t xml:space="preserve">оказание услуг по организации бесплатного горячего питания обучающихся в 1-4 классах </w:t>
            </w:r>
          </w:p>
          <w:p w:rsidR="00330BE8" w:rsidRPr="0074030F" w:rsidRDefault="00330BE8" w:rsidP="00116974">
            <w:pPr>
              <w:tabs>
                <w:tab w:val="left" w:pos="5790"/>
              </w:tabs>
              <w:spacing w:after="0"/>
              <w:jc w:val="center"/>
              <w:rPr>
                <w:sz w:val="16"/>
                <w:szCs w:val="16"/>
              </w:rPr>
            </w:pPr>
            <w:r w:rsidRPr="0074030F">
              <w:rPr>
                <w:color w:val="000000"/>
                <w:sz w:val="16"/>
                <w:szCs w:val="16"/>
              </w:rPr>
              <w:t>с ограниченными возможностями здоровья, дети-инвалиды</w:t>
            </w:r>
          </w:p>
        </w:tc>
        <w:tc>
          <w:tcPr>
            <w:tcW w:w="2018" w:type="dxa"/>
            <w:vAlign w:val="center"/>
          </w:tcPr>
          <w:p w:rsidR="00330BE8" w:rsidRPr="0074030F" w:rsidRDefault="00330BE8" w:rsidP="00116974">
            <w:pPr>
              <w:tabs>
                <w:tab w:val="left" w:pos="5790"/>
              </w:tabs>
              <w:spacing w:after="0"/>
              <w:jc w:val="center"/>
              <w:rPr>
                <w:kern w:val="28"/>
                <w:sz w:val="16"/>
                <w:szCs w:val="16"/>
              </w:rPr>
            </w:pPr>
            <w:r w:rsidRPr="0074030F">
              <w:rPr>
                <w:color w:val="000000"/>
                <w:sz w:val="16"/>
                <w:szCs w:val="16"/>
              </w:rPr>
              <w:t>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w:t>
            </w:r>
          </w:p>
        </w:tc>
        <w:tc>
          <w:tcPr>
            <w:tcW w:w="1843" w:type="dxa"/>
            <w:vAlign w:val="center"/>
          </w:tcPr>
          <w:p w:rsidR="00330BE8" w:rsidRPr="0074030F" w:rsidRDefault="00330BE8" w:rsidP="00116974">
            <w:pPr>
              <w:tabs>
                <w:tab w:val="left" w:pos="5790"/>
              </w:tabs>
              <w:spacing w:after="0"/>
              <w:jc w:val="center"/>
              <w:rPr>
                <w:color w:val="000000"/>
                <w:sz w:val="16"/>
                <w:szCs w:val="16"/>
              </w:rPr>
            </w:pPr>
            <w:r w:rsidRPr="0074030F">
              <w:rPr>
                <w:color w:val="000000"/>
                <w:sz w:val="16"/>
                <w:szCs w:val="16"/>
              </w:rPr>
              <w:t>оказание услуг по организации бесплатного горячего питания обучающихся в 5-11 классах, ограниченными возможностями здоровья, дети-инвалиды</w:t>
            </w:r>
          </w:p>
        </w:tc>
      </w:tr>
      <w:tr w:rsidR="00330BE8" w:rsidRPr="002F3153" w:rsidTr="00330BE8">
        <w:tc>
          <w:tcPr>
            <w:tcW w:w="1713" w:type="dxa"/>
          </w:tcPr>
          <w:p w:rsidR="00330BE8" w:rsidRPr="002F3153" w:rsidRDefault="00330BE8" w:rsidP="00116974">
            <w:pPr>
              <w:rPr>
                <w:b/>
                <w:bCs/>
                <w:sz w:val="18"/>
                <w:szCs w:val="18"/>
              </w:rPr>
            </w:pPr>
          </w:p>
        </w:tc>
        <w:tc>
          <w:tcPr>
            <w:tcW w:w="1514" w:type="dxa"/>
          </w:tcPr>
          <w:p w:rsidR="00330BE8" w:rsidRPr="002F3153" w:rsidRDefault="00330BE8" w:rsidP="00116974">
            <w:pPr>
              <w:rPr>
                <w:b/>
                <w:bCs/>
                <w:sz w:val="18"/>
                <w:szCs w:val="18"/>
              </w:rPr>
            </w:pP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330BE8" w:rsidRPr="002F3153" w:rsidTr="00330BE8">
        <w:tc>
          <w:tcPr>
            <w:tcW w:w="1713" w:type="dxa"/>
          </w:tcPr>
          <w:p w:rsidR="00330BE8" w:rsidRPr="002F3153" w:rsidRDefault="00330BE8" w:rsidP="00116974">
            <w:pPr>
              <w:rPr>
                <w:b/>
                <w:bCs/>
                <w:sz w:val="18"/>
                <w:szCs w:val="18"/>
              </w:rPr>
            </w:pPr>
          </w:p>
        </w:tc>
        <w:tc>
          <w:tcPr>
            <w:tcW w:w="1514" w:type="dxa"/>
          </w:tcPr>
          <w:p w:rsidR="00330BE8" w:rsidRPr="002F3153" w:rsidRDefault="00330BE8" w:rsidP="00116974">
            <w:pPr>
              <w:rPr>
                <w:b/>
                <w:bCs/>
                <w:sz w:val="18"/>
                <w:szCs w:val="18"/>
              </w:rPr>
            </w:pP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330BE8" w:rsidRPr="002F3153" w:rsidTr="00330BE8">
        <w:tc>
          <w:tcPr>
            <w:tcW w:w="1713" w:type="dxa"/>
          </w:tcPr>
          <w:p w:rsidR="00330BE8" w:rsidRPr="002F3153" w:rsidRDefault="00330BE8" w:rsidP="00116974">
            <w:pPr>
              <w:rPr>
                <w:b/>
                <w:bCs/>
                <w:sz w:val="18"/>
                <w:szCs w:val="18"/>
              </w:rPr>
            </w:pPr>
          </w:p>
        </w:tc>
        <w:tc>
          <w:tcPr>
            <w:tcW w:w="1514" w:type="dxa"/>
          </w:tcPr>
          <w:p w:rsidR="00330BE8" w:rsidRPr="002F3153" w:rsidRDefault="00330BE8" w:rsidP="00116974">
            <w:pPr>
              <w:rPr>
                <w:b/>
                <w:bCs/>
                <w:sz w:val="18"/>
                <w:szCs w:val="18"/>
              </w:rPr>
            </w:pP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330BE8" w:rsidRPr="002F3153" w:rsidTr="00330BE8">
        <w:tc>
          <w:tcPr>
            <w:tcW w:w="1713" w:type="dxa"/>
          </w:tcPr>
          <w:p w:rsidR="00330BE8" w:rsidRPr="002F3153" w:rsidRDefault="00330BE8" w:rsidP="00116974">
            <w:pPr>
              <w:rPr>
                <w:b/>
                <w:bCs/>
                <w:sz w:val="18"/>
                <w:szCs w:val="18"/>
              </w:rPr>
            </w:pPr>
          </w:p>
        </w:tc>
        <w:tc>
          <w:tcPr>
            <w:tcW w:w="1514" w:type="dxa"/>
          </w:tcPr>
          <w:p w:rsidR="00330BE8" w:rsidRPr="002F3153" w:rsidRDefault="00330BE8" w:rsidP="00116974">
            <w:pPr>
              <w:rPr>
                <w:b/>
                <w:bCs/>
                <w:sz w:val="18"/>
                <w:szCs w:val="18"/>
              </w:rPr>
            </w:pP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330BE8" w:rsidRPr="002F3153" w:rsidTr="00330BE8">
        <w:tc>
          <w:tcPr>
            <w:tcW w:w="1713" w:type="dxa"/>
          </w:tcPr>
          <w:p w:rsidR="00330BE8" w:rsidRPr="002F3153" w:rsidRDefault="00330BE8" w:rsidP="00116974">
            <w:pPr>
              <w:rPr>
                <w:b/>
                <w:bCs/>
                <w:sz w:val="18"/>
                <w:szCs w:val="18"/>
              </w:rPr>
            </w:pPr>
          </w:p>
        </w:tc>
        <w:tc>
          <w:tcPr>
            <w:tcW w:w="1514" w:type="dxa"/>
          </w:tcPr>
          <w:p w:rsidR="00330BE8" w:rsidRPr="002F3153" w:rsidRDefault="00330BE8" w:rsidP="00116974">
            <w:pPr>
              <w:rPr>
                <w:b/>
                <w:bCs/>
                <w:sz w:val="18"/>
                <w:szCs w:val="18"/>
              </w:rPr>
            </w:pP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330BE8" w:rsidRPr="002F3153" w:rsidTr="00330BE8">
        <w:tc>
          <w:tcPr>
            <w:tcW w:w="1713" w:type="dxa"/>
          </w:tcPr>
          <w:p w:rsidR="00330BE8" w:rsidRPr="002F3153" w:rsidRDefault="00330BE8" w:rsidP="00116974">
            <w:pPr>
              <w:rPr>
                <w:b/>
                <w:bCs/>
                <w:sz w:val="18"/>
                <w:szCs w:val="18"/>
              </w:rPr>
            </w:pPr>
          </w:p>
        </w:tc>
        <w:tc>
          <w:tcPr>
            <w:tcW w:w="1514" w:type="dxa"/>
          </w:tcPr>
          <w:p w:rsidR="00330BE8" w:rsidRPr="002F3153" w:rsidRDefault="00330BE8" w:rsidP="00116974">
            <w:pPr>
              <w:rPr>
                <w:b/>
                <w:bCs/>
                <w:sz w:val="18"/>
                <w:szCs w:val="18"/>
              </w:rPr>
            </w:pP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330BE8" w:rsidRPr="002F3153" w:rsidTr="00330BE8">
        <w:tc>
          <w:tcPr>
            <w:tcW w:w="1713" w:type="dxa"/>
          </w:tcPr>
          <w:p w:rsidR="00330BE8" w:rsidRPr="002F3153" w:rsidRDefault="00330BE8" w:rsidP="00116974">
            <w:pPr>
              <w:rPr>
                <w:b/>
                <w:bCs/>
                <w:sz w:val="18"/>
                <w:szCs w:val="18"/>
              </w:rPr>
            </w:pPr>
          </w:p>
        </w:tc>
        <w:tc>
          <w:tcPr>
            <w:tcW w:w="1514" w:type="dxa"/>
          </w:tcPr>
          <w:p w:rsidR="00330BE8" w:rsidRPr="002F3153" w:rsidRDefault="00330BE8" w:rsidP="00116974">
            <w:pPr>
              <w:rPr>
                <w:b/>
                <w:bCs/>
                <w:sz w:val="18"/>
                <w:szCs w:val="18"/>
              </w:rPr>
            </w:pP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330BE8" w:rsidRPr="002F3153" w:rsidTr="00330BE8">
        <w:tc>
          <w:tcPr>
            <w:tcW w:w="3227" w:type="dxa"/>
            <w:gridSpan w:val="2"/>
          </w:tcPr>
          <w:p w:rsidR="00330BE8" w:rsidRPr="002F3153" w:rsidRDefault="00330BE8" w:rsidP="00116974">
            <w:pPr>
              <w:rPr>
                <w:b/>
                <w:bCs/>
                <w:sz w:val="18"/>
                <w:szCs w:val="18"/>
              </w:rPr>
            </w:pPr>
            <w:r w:rsidRPr="002F3153">
              <w:rPr>
                <w:sz w:val="18"/>
                <w:szCs w:val="18"/>
              </w:rPr>
              <w:t>Итого:</w:t>
            </w:r>
          </w:p>
        </w:tc>
        <w:tc>
          <w:tcPr>
            <w:tcW w:w="1593" w:type="dxa"/>
          </w:tcPr>
          <w:p w:rsidR="00330BE8" w:rsidRPr="002F3153" w:rsidRDefault="00330BE8" w:rsidP="00116974">
            <w:pPr>
              <w:rPr>
                <w:b/>
                <w:bCs/>
                <w:sz w:val="18"/>
                <w:szCs w:val="18"/>
              </w:rPr>
            </w:pPr>
          </w:p>
        </w:tc>
        <w:tc>
          <w:tcPr>
            <w:tcW w:w="1384" w:type="dxa"/>
          </w:tcPr>
          <w:p w:rsidR="00330BE8" w:rsidRPr="002F3153" w:rsidRDefault="00330BE8" w:rsidP="00116974">
            <w:pPr>
              <w:rPr>
                <w:b/>
                <w:bCs/>
                <w:sz w:val="18"/>
                <w:szCs w:val="18"/>
              </w:rPr>
            </w:pPr>
          </w:p>
        </w:tc>
        <w:tc>
          <w:tcPr>
            <w:tcW w:w="2018" w:type="dxa"/>
          </w:tcPr>
          <w:p w:rsidR="00330BE8" w:rsidRPr="002F3153" w:rsidRDefault="00330BE8" w:rsidP="00116974">
            <w:pPr>
              <w:rPr>
                <w:b/>
                <w:bCs/>
                <w:sz w:val="18"/>
                <w:szCs w:val="18"/>
              </w:rPr>
            </w:pPr>
          </w:p>
        </w:tc>
        <w:tc>
          <w:tcPr>
            <w:tcW w:w="1843" w:type="dxa"/>
          </w:tcPr>
          <w:p w:rsidR="00330BE8" w:rsidRPr="002F3153" w:rsidRDefault="00330BE8" w:rsidP="00116974">
            <w:pPr>
              <w:rPr>
                <w:b/>
                <w:bCs/>
                <w:sz w:val="18"/>
                <w:szCs w:val="18"/>
              </w:rPr>
            </w:pPr>
          </w:p>
        </w:tc>
      </w:tr>
      <w:tr w:rsidR="00694F29" w:rsidRPr="002F3153" w:rsidTr="00330BE8">
        <w:tc>
          <w:tcPr>
            <w:tcW w:w="4820" w:type="dxa"/>
            <w:gridSpan w:val="3"/>
          </w:tcPr>
          <w:p w:rsidR="00694F29" w:rsidRPr="002F3153" w:rsidRDefault="00694F29" w:rsidP="00116974">
            <w:pPr>
              <w:rPr>
                <w:sz w:val="18"/>
                <w:szCs w:val="18"/>
              </w:rPr>
            </w:pPr>
            <w:r w:rsidRPr="002F3153">
              <w:rPr>
                <w:sz w:val="18"/>
                <w:szCs w:val="18"/>
              </w:rPr>
              <w:t>Заявку принял представитель Исполнителя:</w:t>
            </w:r>
          </w:p>
          <w:p w:rsidR="00694F29" w:rsidRPr="002F3153" w:rsidRDefault="00694F29" w:rsidP="00116974">
            <w:pPr>
              <w:spacing w:after="0"/>
              <w:rPr>
                <w:sz w:val="18"/>
                <w:szCs w:val="18"/>
              </w:rPr>
            </w:pPr>
            <w:r w:rsidRPr="002F3153">
              <w:rPr>
                <w:sz w:val="18"/>
                <w:szCs w:val="18"/>
              </w:rPr>
              <w:t>___________________</w:t>
            </w:r>
          </w:p>
          <w:p w:rsidR="00694F29" w:rsidRPr="002F3153" w:rsidRDefault="00694F29" w:rsidP="00116974">
            <w:pPr>
              <w:spacing w:after="0"/>
              <w:rPr>
                <w:sz w:val="18"/>
                <w:szCs w:val="18"/>
              </w:rPr>
            </w:pPr>
            <w:r w:rsidRPr="002F3153">
              <w:rPr>
                <w:sz w:val="18"/>
                <w:szCs w:val="18"/>
              </w:rPr>
              <w:t>(должность)</w:t>
            </w:r>
          </w:p>
          <w:p w:rsidR="00694F29" w:rsidRPr="002F3153" w:rsidRDefault="00694F29" w:rsidP="00116974">
            <w:pPr>
              <w:spacing w:after="0"/>
              <w:rPr>
                <w:sz w:val="18"/>
                <w:szCs w:val="18"/>
              </w:rPr>
            </w:pPr>
          </w:p>
          <w:p w:rsidR="00694F29" w:rsidRPr="002F3153" w:rsidRDefault="00694F29" w:rsidP="00116974">
            <w:pPr>
              <w:spacing w:after="0"/>
              <w:rPr>
                <w:sz w:val="18"/>
                <w:szCs w:val="18"/>
              </w:rPr>
            </w:pPr>
            <w:r w:rsidRPr="002F3153">
              <w:rPr>
                <w:sz w:val="18"/>
                <w:szCs w:val="18"/>
              </w:rPr>
              <w:t>___________________/_____________________</w:t>
            </w:r>
          </w:p>
          <w:p w:rsidR="00694F29" w:rsidRPr="002F3153" w:rsidRDefault="00694F29" w:rsidP="00116974">
            <w:pPr>
              <w:spacing w:after="0"/>
              <w:rPr>
                <w:sz w:val="18"/>
                <w:szCs w:val="18"/>
              </w:rPr>
            </w:pPr>
            <w:r w:rsidRPr="002F3153">
              <w:rPr>
                <w:sz w:val="18"/>
                <w:szCs w:val="18"/>
              </w:rPr>
              <w:t xml:space="preserve">        (подпись)               (Расшифровка подписи)</w:t>
            </w:r>
          </w:p>
          <w:p w:rsidR="00694F29" w:rsidRPr="002F3153" w:rsidRDefault="00694F29" w:rsidP="00116974">
            <w:pPr>
              <w:rPr>
                <w:b/>
                <w:bCs/>
                <w:sz w:val="18"/>
                <w:szCs w:val="18"/>
              </w:rPr>
            </w:pPr>
          </w:p>
          <w:p w:rsidR="00694F29" w:rsidRPr="002F3153" w:rsidRDefault="00694F29" w:rsidP="00116974">
            <w:pPr>
              <w:rPr>
                <w:bCs/>
                <w:sz w:val="18"/>
                <w:szCs w:val="18"/>
              </w:rPr>
            </w:pPr>
            <w:r w:rsidRPr="002F3153">
              <w:rPr>
                <w:bCs/>
                <w:sz w:val="18"/>
                <w:szCs w:val="18"/>
              </w:rPr>
              <w:t>М.П.</w:t>
            </w:r>
          </w:p>
        </w:tc>
        <w:tc>
          <w:tcPr>
            <w:tcW w:w="5245" w:type="dxa"/>
            <w:gridSpan w:val="3"/>
          </w:tcPr>
          <w:p w:rsidR="00694F29" w:rsidRPr="002F3153" w:rsidRDefault="00694F29" w:rsidP="00116974">
            <w:pPr>
              <w:rPr>
                <w:sz w:val="18"/>
                <w:szCs w:val="18"/>
              </w:rPr>
            </w:pPr>
            <w:r w:rsidRPr="002F3153">
              <w:rPr>
                <w:sz w:val="18"/>
                <w:szCs w:val="18"/>
              </w:rPr>
              <w:t>Заявку составил представитель Заказчика:</w:t>
            </w:r>
          </w:p>
          <w:p w:rsidR="00694F29" w:rsidRPr="002F3153" w:rsidRDefault="00694F29" w:rsidP="00116974">
            <w:pPr>
              <w:spacing w:after="0"/>
              <w:rPr>
                <w:sz w:val="18"/>
                <w:szCs w:val="18"/>
              </w:rPr>
            </w:pPr>
            <w:r w:rsidRPr="002F3153">
              <w:rPr>
                <w:sz w:val="18"/>
                <w:szCs w:val="18"/>
              </w:rPr>
              <w:t>___________________</w:t>
            </w:r>
          </w:p>
          <w:p w:rsidR="00694F29" w:rsidRPr="002F3153" w:rsidRDefault="00694F29" w:rsidP="00116974">
            <w:pPr>
              <w:spacing w:after="0"/>
              <w:rPr>
                <w:sz w:val="18"/>
                <w:szCs w:val="18"/>
              </w:rPr>
            </w:pPr>
            <w:r w:rsidRPr="002F3153">
              <w:rPr>
                <w:sz w:val="18"/>
                <w:szCs w:val="18"/>
              </w:rPr>
              <w:t>(должность)</w:t>
            </w:r>
          </w:p>
          <w:p w:rsidR="00694F29" w:rsidRPr="002F3153" w:rsidRDefault="00694F29" w:rsidP="00116974">
            <w:pPr>
              <w:spacing w:after="0"/>
              <w:rPr>
                <w:sz w:val="18"/>
                <w:szCs w:val="18"/>
              </w:rPr>
            </w:pPr>
          </w:p>
          <w:p w:rsidR="00694F29" w:rsidRPr="002F3153" w:rsidRDefault="00694F29" w:rsidP="00116974">
            <w:pPr>
              <w:spacing w:after="0"/>
              <w:rPr>
                <w:sz w:val="18"/>
                <w:szCs w:val="18"/>
              </w:rPr>
            </w:pPr>
            <w:r w:rsidRPr="002F3153">
              <w:rPr>
                <w:sz w:val="18"/>
                <w:szCs w:val="18"/>
              </w:rPr>
              <w:t>___________________/_____________________</w:t>
            </w:r>
          </w:p>
          <w:p w:rsidR="00694F29" w:rsidRPr="002F3153" w:rsidRDefault="00694F29" w:rsidP="00116974">
            <w:pPr>
              <w:spacing w:after="0"/>
              <w:rPr>
                <w:sz w:val="18"/>
                <w:szCs w:val="18"/>
              </w:rPr>
            </w:pPr>
            <w:r w:rsidRPr="002F3153">
              <w:rPr>
                <w:sz w:val="18"/>
                <w:szCs w:val="18"/>
              </w:rPr>
              <w:t xml:space="preserve">        (подпись)               (Расшифровка подписи)</w:t>
            </w:r>
          </w:p>
          <w:p w:rsidR="00694F29" w:rsidRPr="002F3153" w:rsidRDefault="00694F29" w:rsidP="00116974">
            <w:pPr>
              <w:rPr>
                <w:b/>
                <w:bCs/>
                <w:sz w:val="18"/>
                <w:szCs w:val="18"/>
              </w:rPr>
            </w:pPr>
          </w:p>
          <w:p w:rsidR="00694F29" w:rsidRPr="002F3153" w:rsidRDefault="00694F29" w:rsidP="00116974">
            <w:pPr>
              <w:rPr>
                <w:sz w:val="18"/>
                <w:szCs w:val="18"/>
              </w:rPr>
            </w:pPr>
            <w:r w:rsidRPr="002F3153">
              <w:rPr>
                <w:bCs/>
                <w:sz w:val="18"/>
                <w:szCs w:val="18"/>
              </w:rPr>
              <w:t>М.П.</w:t>
            </w:r>
          </w:p>
        </w:tc>
      </w:tr>
    </w:tbl>
    <w:p w:rsidR="00694F29" w:rsidRPr="002F3153" w:rsidRDefault="00694F29" w:rsidP="00694F29">
      <w:pPr>
        <w:rPr>
          <w:sz w:val="18"/>
          <w:szCs w:val="18"/>
        </w:rPr>
      </w:pPr>
    </w:p>
    <w:p w:rsidR="00694F29" w:rsidRPr="002F3153" w:rsidRDefault="00694F29" w:rsidP="00694F29">
      <w:pPr>
        <w:rPr>
          <w:sz w:val="18"/>
          <w:szCs w:val="18"/>
        </w:rPr>
      </w:pPr>
    </w:p>
    <w:tbl>
      <w:tblPr>
        <w:tblW w:w="0" w:type="auto"/>
        <w:tblLayout w:type="fixed"/>
        <w:tblLook w:val="0000"/>
      </w:tblPr>
      <w:tblGrid>
        <w:gridCol w:w="5310"/>
        <w:gridCol w:w="5311"/>
      </w:tblGrid>
      <w:tr w:rsidR="00694F29" w:rsidRPr="002F3153" w:rsidTr="00116974">
        <w:tc>
          <w:tcPr>
            <w:tcW w:w="5310" w:type="dxa"/>
            <w:shd w:val="clear" w:color="auto" w:fill="auto"/>
          </w:tcPr>
          <w:p w:rsidR="00694F29" w:rsidRPr="002F3153" w:rsidRDefault="00694F29" w:rsidP="00623EDE">
            <w:pPr>
              <w:tabs>
                <w:tab w:val="left" w:pos="6435"/>
              </w:tabs>
              <w:spacing w:after="0"/>
              <w:rPr>
                <w:sz w:val="18"/>
                <w:szCs w:val="18"/>
              </w:rPr>
            </w:pPr>
            <w:r w:rsidRPr="002F3153">
              <w:rPr>
                <w:sz w:val="18"/>
                <w:szCs w:val="18"/>
              </w:rPr>
              <w:t>Заказчик: МБОУ «</w:t>
            </w:r>
            <w:r w:rsidR="008106DC">
              <w:rPr>
                <w:sz w:val="18"/>
                <w:szCs w:val="18"/>
              </w:rPr>
              <w:t>Куликовская СШ</w:t>
            </w:r>
            <w:r w:rsidRPr="002F3153">
              <w:rPr>
                <w:sz w:val="18"/>
                <w:szCs w:val="18"/>
              </w:rPr>
              <w:t>»</w:t>
            </w:r>
          </w:p>
          <w:p w:rsidR="00694F29" w:rsidRPr="002F3153" w:rsidRDefault="00694F29" w:rsidP="00623EDE">
            <w:pPr>
              <w:spacing w:after="0"/>
              <w:rPr>
                <w:sz w:val="18"/>
                <w:szCs w:val="18"/>
              </w:rPr>
            </w:pPr>
            <w:r w:rsidRPr="002F3153">
              <w:rPr>
                <w:sz w:val="18"/>
                <w:szCs w:val="18"/>
              </w:rPr>
              <w:t xml:space="preserve">____________________ / </w:t>
            </w:r>
            <w:r w:rsidR="008106DC">
              <w:rPr>
                <w:sz w:val="18"/>
                <w:szCs w:val="18"/>
                <w:u w:val="single"/>
              </w:rPr>
              <w:t>О.В. Перегудова</w:t>
            </w:r>
            <w:r w:rsidR="008106DC" w:rsidRPr="002F3153">
              <w:rPr>
                <w:sz w:val="18"/>
                <w:szCs w:val="18"/>
              </w:rPr>
              <w:t xml:space="preserve"> </w:t>
            </w:r>
            <w:r w:rsidRPr="002F3153">
              <w:rPr>
                <w:sz w:val="18"/>
                <w:szCs w:val="18"/>
              </w:rPr>
              <w:t>/</w:t>
            </w:r>
          </w:p>
          <w:p w:rsidR="00694F29" w:rsidRPr="002F3153" w:rsidRDefault="00694F29" w:rsidP="00623EDE">
            <w:pPr>
              <w:tabs>
                <w:tab w:val="left" w:pos="6435"/>
              </w:tabs>
              <w:spacing w:after="0"/>
              <w:rPr>
                <w:sz w:val="18"/>
                <w:szCs w:val="18"/>
              </w:rPr>
            </w:pPr>
            <w:r w:rsidRPr="002F3153">
              <w:rPr>
                <w:sz w:val="18"/>
                <w:szCs w:val="18"/>
              </w:rPr>
              <w:t>М.П.</w:t>
            </w:r>
          </w:p>
        </w:tc>
        <w:tc>
          <w:tcPr>
            <w:tcW w:w="5311" w:type="dxa"/>
            <w:shd w:val="clear" w:color="auto" w:fill="auto"/>
          </w:tcPr>
          <w:p w:rsidR="00623EDE" w:rsidRPr="002F3153" w:rsidRDefault="00694F29" w:rsidP="00623EDE">
            <w:pPr>
              <w:tabs>
                <w:tab w:val="left" w:pos="6435"/>
              </w:tabs>
              <w:spacing w:after="0"/>
              <w:rPr>
                <w:sz w:val="18"/>
                <w:szCs w:val="18"/>
              </w:rPr>
            </w:pPr>
            <w:r w:rsidRPr="002F3153">
              <w:rPr>
                <w:sz w:val="18"/>
                <w:szCs w:val="18"/>
              </w:rPr>
              <w:t>Исполнитель:</w:t>
            </w:r>
            <w:r w:rsidR="00623EDE">
              <w:rPr>
                <w:sz w:val="18"/>
                <w:szCs w:val="18"/>
              </w:rPr>
              <w:t xml:space="preserve"> ООО «Союз-К»</w:t>
            </w:r>
          </w:p>
          <w:p w:rsidR="00694F29" w:rsidRPr="002F3153" w:rsidRDefault="00623EDE" w:rsidP="00623EDE">
            <w:pPr>
              <w:tabs>
                <w:tab w:val="left" w:pos="6435"/>
              </w:tabs>
              <w:spacing w:after="0"/>
              <w:rPr>
                <w:sz w:val="18"/>
                <w:szCs w:val="18"/>
              </w:rPr>
            </w:pPr>
            <w:r w:rsidRPr="002F3153">
              <w:rPr>
                <w:sz w:val="18"/>
                <w:szCs w:val="18"/>
              </w:rPr>
              <w:t>______________________/</w:t>
            </w:r>
            <w:r w:rsidRPr="006C59FF">
              <w:rPr>
                <w:sz w:val="18"/>
                <w:szCs w:val="18"/>
                <w:u w:val="single"/>
              </w:rPr>
              <w:t xml:space="preserve"> Д.Г. Киселев</w:t>
            </w:r>
            <w:r w:rsidRPr="002F3153">
              <w:rPr>
                <w:sz w:val="18"/>
                <w:szCs w:val="18"/>
              </w:rPr>
              <w:t xml:space="preserve"> </w:t>
            </w:r>
            <w:r w:rsidR="00694F29" w:rsidRPr="002F3153">
              <w:rPr>
                <w:sz w:val="18"/>
                <w:szCs w:val="18"/>
              </w:rPr>
              <w:t>/</w:t>
            </w:r>
          </w:p>
          <w:p w:rsidR="00694F29" w:rsidRPr="002F3153" w:rsidRDefault="00694F29" w:rsidP="00623EDE">
            <w:pPr>
              <w:tabs>
                <w:tab w:val="left" w:pos="6435"/>
              </w:tabs>
              <w:spacing w:after="0"/>
              <w:rPr>
                <w:sz w:val="18"/>
                <w:szCs w:val="18"/>
              </w:rPr>
            </w:pPr>
            <w:r w:rsidRPr="002F3153">
              <w:rPr>
                <w:sz w:val="18"/>
                <w:szCs w:val="18"/>
              </w:rPr>
              <w:t>М.П.</w:t>
            </w:r>
          </w:p>
        </w:tc>
      </w:tr>
    </w:tbl>
    <w:p w:rsidR="00694F29" w:rsidRPr="00A4457D" w:rsidRDefault="00694F29" w:rsidP="000552FC">
      <w:pPr>
        <w:spacing w:after="0"/>
        <w:jc w:val="right"/>
        <w:rPr>
          <w:b/>
          <w:sz w:val="18"/>
          <w:szCs w:val="18"/>
        </w:rPr>
      </w:pPr>
    </w:p>
    <w:p w:rsidR="000552FC" w:rsidRPr="00A4457D" w:rsidRDefault="000552FC" w:rsidP="000552FC">
      <w:pPr>
        <w:spacing w:after="0"/>
        <w:jc w:val="right"/>
        <w:rPr>
          <w:b/>
          <w:sz w:val="18"/>
          <w:szCs w:val="18"/>
        </w:rPr>
      </w:pPr>
    </w:p>
    <w:p w:rsidR="00D23E50" w:rsidRPr="00A4457D" w:rsidRDefault="00D23E50" w:rsidP="000552FC">
      <w:pPr>
        <w:jc w:val="center"/>
        <w:rPr>
          <w:b/>
          <w:sz w:val="18"/>
          <w:szCs w:val="18"/>
        </w:rPr>
      </w:pPr>
    </w:p>
    <w:tbl>
      <w:tblPr>
        <w:tblpPr w:leftFromText="180" w:rightFromText="180" w:vertAnchor="text" w:horzAnchor="margin" w:tblpY="-537"/>
        <w:tblW w:w="9747" w:type="dxa"/>
        <w:tblLayout w:type="fixed"/>
        <w:tblLook w:val="00A0"/>
      </w:tblPr>
      <w:tblGrid>
        <w:gridCol w:w="4785"/>
        <w:gridCol w:w="4962"/>
      </w:tblGrid>
      <w:tr w:rsidR="00A74C6F" w:rsidRPr="00A4457D" w:rsidTr="00694F29">
        <w:trPr>
          <w:trHeight w:val="300"/>
        </w:trPr>
        <w:tc>
          <w:tcPr>
            <w:tcW w:w="4785" w:type="dxa"/>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center"/>
              <w:rPr>
                <w:rFonts w:eastAsia="Calibri"/>
                <w:sz w:val="18"/>
                <w:szCs w:val="18"/>
              </w:rPr>
            </w:pPr>
          </w:p>
          <w:p w:rsidR="00A74C6F" w:rsidRPr="00A4457D" w:rsidRDefault="00A74C6F" w:rsidP="00A74C6F">
            <w:pPr>
              <w:widowControl w:val="0"/>
              <w:suppressAutoHyphens/>
              <w:spacing w:after="0"/>
              <w:jc w:val="right"/>
              <w:rPr>
                <w:rFonts w:eastAsia="Calibri"/>
                <w:b/>
                <w:sz w:val="18"/>
                <w:szCs w:val="18"/>
              </w:rPr>
            </w:pPr>
            <w:r w:rsidRPr="00A4457D">
              <w:rPr>
                <w:rFonts w:eastAsia="Calibri"/>
                <w:b/>
                <w:sz w:val="18"/>
                <w:szCs w:val="18"/>
              </w:rPr>
              <w:t>Форма Абонементной книжки</w:t>
            </w: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tc>
        <w:tc>
          <w:tcPr>
            <w:tcW w:w="4962" w:type="dxa"/>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keepNext/>
              <w:widowControl w:val="0"/>
              <w:suppressAutoHyphens/>
              <w:spacing w:after="0"/>
              <w:jc w:val="right"/>
              <w:outlineLvl w:val="0"/>
              <w:rPr>
                <w:b/>
                <w:kern w:val="2"/>
                <w:sz w:val="18"/>
                <w:szCs w:val="18"/>
              </w:rPr>
            </w:pPr>
            <w:r w:rsidRPr="00A4457D">
              <w:rPr>
                <w:b/>
                <w:kern w:val="2"/>
                <w:sz w:val="18"/>
                <w:szCs w:val="18"/>
              </w:rPr>
              <w:t>Приложение № 3</w:t>
            </w:r>
          </w:p>
          <w:p w:rsidR="00A74C6F" w:rsidRPr="00A4457D" w:rsidRDefault="00A74C6F" w:rsidP="00A74C6F">
            <w:pPr>
              <w:keepNext/>
              <w:widowControl w:val="0"/>
              <w:suppressAutoHyphens/>
              <w:spacing w:after="0"/>
              <w:jc w:val="right"/>
              <w:outlineLvl w:val="0"/>
              <w:rPr>
                <w:kern w:val="2"/>
                <w:sz w:val="18"/>
                <w:szCs w:val="18"/>
              </w:rPr>
            </w:pPr>
            <w:r w:rsidRPr="00A4457D">
              <w:rPr>
                <w:kern w:val="2"/>
                <w:sz w:val="18"/>
                <w:szCs w:val="18"/>
              </w:rPr>
              <w:t xml:space="preserve">к Контракту № </w:t>
            </w:r>
            <w:r w:rsidR="00623EDE">
              <w:rPr>
                <w:kern w:val="2"/>
                <w:sz w:val="18"/>
                <w:szCs w:val="18"/>
              </w:rPr>
              <w:t>6934</w:t>
            </w:r>
          </w:p>
          <w:p w:rsidR="00A74C6F" w:rsidRPr="00A4457D" w:rsidRDefault="00A74C6F" w:rsidP="00A74C6F">
            <w:pPr>
              <w:widowControl w:val="0"/>
              <w:suppressAutoHyphens/>
              <w:ind w:firstLine="426"/>
              <w:jc w:val="right"/>
              <w:rPr>
                <w:kern w:val="2"/>
                <w:sz w:val="18"/>
                <w:szCs w:val="18"/>
              </w:rPr>
            </w:pPr>
            <w:r w:rsidRPr="00A4457D">
              <w:rPr>
                <w:kern w:val="2"/>
                <w:sz w:val="18"/>
                <w:szCs w:val="18"/>
              </w:rPr>
              <w:t>от «</w:t>
            </w:r>
            <w:r w:rsidR="00056068">
              <w:rPr>
                <w:kern w:val="2"/>
                <w:sz w:val="18"/>
                <w:szCs w:val="18"/>
              </w:rPr>
              <w:t>29</w:t>
            </w:r>
            <w:r w:rsidRPr="00A4457D">
              <w:rPr>
                <w:kern w:val="2"/>
                <w:sz w:val="18"/>
                <w:szCs w:val="18"/>
              </w:rPr>
              <w:t xml:space="preserve">» </w:t>
            </w:r>
            <w:r w:rsidR="00056068">
              <w:rPr>
                <w:kern w:val="2"/>
                <w:sz w:val="18"/>
                <w:szCs w:val="18"/>
              </w:rPr>
              <w:t>августа</w:t>
            </w:r>
            <w:r w:rsidRPr="00A4457D">
              <w:rPr>
                <w:kern w:val="2"/>
                <w:sz w:val="18"/>
                <w:szCs w:val="18"/>
              </w:rPr>
              <w:t xml:space="preserve"> 20</w:t>
            </w:r>
            <w:r w:rsidR="00623EDE">
              <w:rPr>
                <w:kern w:val="2"/>
                <w:sz w:val="18"/>
                <w:szCs w:val="18"/>
              </w:rPr>
              <w:t>25</w:t>
            </w:r>
            <w:r w:rsidR="00B4683D" w:rsidRPr="00A4457D">
              <w:rPr>
                <w:kern w:val="2"/>
                <w:sz w:val="18"/>
                <w:szCs w:val="18"/>
              </w:rPr>
              <w:t xml:space="preserve"> </w:t>
            </w:r>
            <w:r w:rsidRPr="00A4457D">
              <w:rPr>
                <w:kern w:val="2"/>
                <w:sz w:val="18"/>
                <w:szCs w:val="18"/>
              </w:rPr>
              <w:t>г.</w:t>
            </w: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widowControl w:val="0"/>
              <w:suppressAutoHyphens/>
              <w:spacing w:after="0"/>
              <w:rPr>
                <w:rFonts w:eastAsia="Calibri"/>
                <w:sz w:val="18"/>
                <w:szCs w:val="18"/>
              </w:rPr>
            </w:pPr>
          </w:p>
          <w:p w:rsidR="00A74C6F" w:rsidRPr="00A4457D" w:rsidRDefault="00A74C6F" w:rsidP="00A74C6F">
            <w:pPr>
              <w:widowControl w:val="0"/>
              <w:suppressAutoHyphens/>
              <w:spacing w:after="0"/>
              <w:jc w:val="center"/>
              <w:rPr>
                <w:rFonts w:eastAsia="Calibri"/>
                <w:sz w:val="18"/>
                <w:szCs w:val="18"/>
              </w:rPr>
            </w:pPr>
          </w:p>
        </w:tc>
      </w:tr>
      <w:tr w:rsidR="00A74C6F" w:rsidRPr="00A4457D" w:rsidTr="00694F29">
        <w:trPr>
          <w:trHeight w:val="615"/>
        </w:trPr>
        <w:tc>
          <w:tcPr>
            <w:tcW w:w="4785" w:type="dxa"/>
            <w:tcBorders>
              <w:top w:val="single" w:sz="4" w:space="0" w:color="000000"/>
              <w:left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Абонементная книжка</w:t>
            </w:r>
          </w:p>
        </w:tc>
        <w:tc>
          <w:tcPr>
            <w:tcW w:w="4962" w:type="dxa"/>
            <w:tcBorders>
              <w:top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Абонементная книжка</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Корешок талона</w:t>
            </w:r>
          </w:p>
        </w:tc>
        <w:tc>
          <w:tcPr>
            <w:tcW w:w="4962" w:type="dxa"/>
            <w:tcBorders>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Талон</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F6DC1">
            <w:pPr>
              <w:widowControl w:val="0"/>
              <w:suppressAutoHyphens/>
              <w:spacing w:after="0"/>
              <w:jc w:val="left"/>
              <w:rPr>
                <w:rFonts w:eastAsia="Calibri"/>
                <w:sz w:val="18"/>
                <w:szCs w:val="18"/>
              </w:rPr>
            </w:pPr>
            <w:r w:rsidRPr="00A4457D">
              <w:rPr>
                <w:rFonts w:eastAsia="Calibri"/>
                <w:sz w:val="18"/>
                <w:szCs w:val="18"/>
              </w:rPr>
              <w:t>Дата оказания услуг «____»_____________20</w:t>
            </w:r>
            <w:r w:rsidR="00E12FC1">
              <w:rPr>
                <w:rFonts w:eastAsia="Calibri"/>
                <w:sz w:val="18"/>
                <w:szCs w:val="18"/>
              </w:rPr>
              <w:t>__</w:t>
            </w:r>
            <w:r w:rsidRPr="00A4457D">
              <w:rPr>
                <w:rFonts w:eastAsia="Calibri"/>
                <w:sz w:val="18"/>
                <w:szCs w:val="18"/>
              </w:rPr>
              <w:t>г.</w:t>
            </w:r>
          </w:p>
        </w:tc>
        <w:tc>
          <w:tcPr>
            <w:tcW w:w="4962" w:type="dxa"/>
            <w:tcBorders>
              <w:right w:val="single" w:sz="4" w:space="0" w:color="000000"/>
            </w:tcBorders>
            <w:vAlign w:val="bottom"/>
          </w:tcPr>
          <w:p w:rsidR="00A74C6F" w:rsidRPr="00A4457D" w:rsidRDefault="00A74C6F" w:rsidP="00AF6DC1">
            <w:pPr>
              <w:widowControl w:val="0"/>
              <w:suppressAutoHyphens/>
              <w:spacing w:after="0"/>
              <w:jc w:val="left"/>
              <w:rPr>
                <w:rFonts w:eastAsia="Calibri"/>
                <w:sz w:val="18"/>
                <w:szCs w:val="18"/>
              </w:rPr>
            </w:pPr>
            <w:r w:rsidRPr="00A4457D">
              <w:rPr>
                <w:rFonts w:eastAsia="Calibri"/>
                <w:sz w:val="18"/>
                <w:szCs w:val="18"/>
              </w:rPr>
              <w:t>Дата оказания услуг «____»_____________20</w:t>
            </w:r>
            <w:r w:rsidR="00E12FC1">
              <w:rPr>
                <w:rFonts w:eastAsia="Calibri"/>
                <w:sz w:val="18"/>
                <w:szCs w:val="18"/>
              </w:rPr>
              <w:t>__</w:t>
            </w:r>
            <w:r w:rsidRPr="00A4457D">
              <w:rPr>
                <w:rFonts w:eastAsia="Calibri"/>
                <w:sz w:val="18"/>
                <w:szCs w:val="18"/>
              </w:rPr>
              <w:t>г.</w:t>
            </w:r>
          </w:p>
        </w:tc>
      </w:tr>
      <w:tr w:rsidR="00A74C6F" w:rsidRPr="00A4457D" w:rsidTr="00694F29">
        <w:trPr>
          <w:trHeight w:val="19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Заказчик: ___________________________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Заказчик: ___________________________</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Исполнитель: ________________________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Исполнитель: ________________________</w:t>
            </w:r>
          </w:p>
        </w:tc>
      </w:tr>
      <w:tr w:rsidR="00A74C6F" w:rsidRPr="00A4457D" w:rsidTr="00694F29">
        <w:trPr>
          <w:trHeight w:val="85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694F29">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2"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694F29">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2"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694F29">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2"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694F29">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2"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694F29">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2"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694F29">
        <w:trPr>
          <w:trHeight w:val="19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Итого оказано услуг на сумму:</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Итого оказано услуг на сумму:</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694F29">
        <w:trPr>
          <w:trHeight w:val="24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цифрами                    прописью</w:t>
            </w:r>
          </w:p>
        </w:tc>
        <w:tc>
          <w:tcPr>
            <w:tcW w:w="4962" w:type="dxa"/>
            <w:tcBorders>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цифрами                    прописью</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694F29">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Представитель Исполнителя ______________________</w:t>
            </w:r>
          </w:p>
        </w:tc>
        <w:tc>
          <w:tcPr>
            <w:tcW w:w="4962"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Представитель Заказчика _________________________</w:t>
            </w:r>
          </w:p>
        </w:tc>
      </w:tr>
      <w:tr w:rsidR="00A74C6F" w:rsidRPr="00A4457D" w:rsidTr="00694F29">
        <w:trPr>
          <w:trHeight w:val="402"/>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 xml:space="preserve">                                                      подпись</w:t>
            </w:r>
          </w:p>
        </w:tc>
        <w:tc>
          <w:tcPr>
            <w:tcW w:w="4962"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 xml:space="preserve">                                                 подпись</w:t>
            </w:r>
          </w:p>
        </w:tc>
      </w:tr>
      <w:tr w:rsidR="00A74C6F" w:rsidRPr="00A4457D" w:rsidTr="00694F29">
        <w:trPr>
          <w:trHeight w:val="402"/>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М.П. (Штамп)</w:t>
            </w:r>
          </w:p>
        </w:tc>
        <w:tc>
          <w:tcPr>
            <w:tcW w:w="4962" w:type="dxa"/>
            <w:tcBorders>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М.П.</w:t>
            </w:r>
          </w:p>
        </w:tc>
      </w:tr>
      <w:tr w:rsidR="00A74C6F" w:rsidRPr="00A4457D" w:rsidTr="00694F29">
        <w:trPr>
          <w:trHeight w:val="402"/>
        </w:trPr>
        <w:tc>
          <w:tcPr>
            <w:tcW w:w="4785" w:type="dxa"/>
            <w:tcBorders>
              <w:left w:val="single" w:sz="4" w:space="0" w:color="000000"/>
              <w:bottom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c>
          <w:tcPr>
            <w:tcW w:w="4962" w:type="dxa"/>
            <w:tcBorders>
              <w:bottom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bl>
    <w:p w:rsidR="000552FC" w:rsidRPr="00A4457D" w:rsidRDefault="000552FC" w:rsidP="000552FC">
      <w:pPr>
        <w:spacing w:after="0"/>
        <w:rPr>
          <w:sz w:val="18"/>
          <w:szCs w:val="18"/>
        </w:rPr>
      </w:pPr>
    </w:p>
    <w:p w:rsidR="00A74C6F" w:rsidRPr="00A4457D" w:rsidRDefault="00A74C6F" w:rsidP="000552FC">
      <w:pPr>
        <w:spacing w:after="0"/>
        <w:rPr>
          <w:sz w:val="18"/>
          <w:szCs w:val="18"/>
        </w:rPr>
      </w:pPr>
    </w:p>
    <w:p w:rsidR="00A74C6F" w:rsidRPr="00A4457D" w:rsidRDefault="00A74C6F" w:rsidP="000552FC">
      <w:pPr>
        <w:spacing w:after="0"/>
        <w:rPr>
          <w:sz w:val="18"/>
          <w:szCs w:val="18"/>
        </w:rPr>
      </w:pPr>
    </w:p>
    <w:p w:rsidR="000552FC" w:rsidRPr="00A4457D" w:rsidRDefault="000552FC" w:rsidP="000552FC">
      <w:pPr>
        <w:spacing w:after="0"/>
        <w:rPr>
          <w:sz w:val="18"/>
          <w:szCs w:val="18"/>
        </w:rPr>
      </w:pPr>
    </w:p>
    <w:tbl>
      <w:tblPr>
        <w:tblW w:w="0" w:type="auto"/>
        <w:tblLayout w:type="fixed"/>
        <w:tblLook w:val="0000"/>
      </w:tblPr>
      <w:tblGrid>
        <w:gridCol w:w="4498"/>
        <w:gridCol w:w="5072"/>
      </w:tblGrid>
      <w:tr w:rsidR="000552FC" w:rsidRPr="00A4457D" w:rsidTr="007927C8">
        <w:tc>
          <w:tcPr>
            <w:tcW w:w="4498" w:type="dxa"/>
            <w:shd w:val="clear" w:color="auto" w:fill="auto"/>
          </w:tcPr>
          <w:p w:rsidR="008106DC" w:rsidRPr="002F3153" w:rsidRDefault="008106DC" w:rsidP="00623EDE">
            <w:pPr>
              <w:tabs>
                <w:tab w:val="left" w:pos="6435"/>
              </w:tabs>
              <w:spacing w:after="0"/>
              <w:rPr>
                <w:sz w:val="18"/>
                <w:szCs w:val="18"/>
              </w:rPr>
            </w:pPr>
            <w:r w:rsidRPr="002F3153">
              <w:rPr>
                <w:sz w:val="18"/>
                <w:szCs w:val="18"/>
              </w:rPr>
              <w:t>Заказчик: МБОУ «</w:t>
            </w:r>
            <w:r>
              <w:rPr>
                <w:sz w:val="18"/>
                <w:szCs w:val="18"/>
              </w:rPr>
              <w:t>Куликовская СШ</w:t>
            </w:r>
            <w:r w:rsidRPr="002F3153">
              <w:rPr>
                <w:sz w:val="18"/>
                <w:szCs w:val="18"/>
              </w:rPr>
              <w:t>»</w:t>
            </w:r>
          </w:p>
          <w:p w:rsidR="008106DC" w:rsidRPr="002F3153" w:rsidRDefault="008106DC" w:rsidP="00623EDE">
            <w:pPr>
              <w:spacing w:after="0"/>
              <w:rPr>
                <w:sz w:val="18"/>
                <w:szCs w:val="18"/>
              </w:rPr>
            </w:pPr>
            <w:r w:rsidRPr="002F3153">
              <w:rPr>
                <w:sz w:val="18"/>
                <w:szCs w:val="18"/>
              </w:rPr>
              <w:t xml:space="preserve">____________________ / </w:t>
            </w:r>
            <w:r>
              <w:rPr>
                <w:sz w:val="18"/>
                <w:szCs w:val="18"/>
                <w:u w:val="single"/>
              </w:rPr>
              <w:t>О.В. Перегудова</w:t>
            </w:r>
            <w:r w:rsidRPr="002F3153">
              <w:rPr>
                <w:sz w:val="18"/>
                <w:szCs w:val="18"/>
              </w:rPr>
              <w:t xml:space="preserve"> /</w:t>
            </w:r>
          </w:p>
          <w:p w:rsidR="000552FC" w:rsidRPr="00A4457D" w:rsidRDefault="008106DC" w:rsidP="00623EDE">
            <w:pPr>
              <w:spacing w:after="0"/>
              <w:rPr>
                <w:sz w:val="18"/>
                <w:szCs w:val="18"/>
              </w:rPr>
            </w:pPr>
            <w:r w:rsidRPr="002F3153">
              <w:rPr>
                <w:sz w:val="18"/>
                <w:szCs w:val="18"/>
              </w:rPr>
              <w:t>М.П.</w:t>
            </w:r>
          </w:p>
        </w:tc>
        <w:tc>
          <w:tcPr>
            <w:tcW w:w="5072" w:type="dxa"/>
            <w:shd w:val="clear" w:color="auto" w:fill="auto"/>
          </w:tcPr>
          <w:p w:rsidR="00623EDE" w:rsidRPr="002F3153" w:rsidRDefault="000552FC" w:rsidP="00623EDE">
            <w:pPr>
              <w:tabs>
                <w:tab w:val="left" w:pos="6435"/>
              </w:tabs>
              <w:spacing w:after="0"/>
              <w:rPr>
                <w:sz w:val="18"/>
                <w:szCs w:val="18"/>
              </w:rPr>
            </w:pPr>
            <w:r w:rsidRPr="00A4457D">
              <w:rPr>
                <w:sz w:val="18"/>
                <w:szCs w:val="18"/>
              </w:rPr>
              <w:t>Исполнитель:</w:t>
            </w:r>
            <w:r w:rsidR="00623EDE">
              <w:rPr>
                <w:sz w:val="18"/>
                <w:szCs w:val="18"/>
              </w:rPr>
              <w:t xml:space="preserve"> ООО «Союз-К»</w:t>
            </w:r>
          </w:p>
          <w:p w:rsidR="000552FC" w:rsidRPr="00A4457D" w:rsidRDefault="00623EDE" w:rsidP="00623EDE">
            <w:pPr>
              <w:spacing w:after="0"/>
              <w:rPr>
                <w:sz w:val="18"/>
                <w:szCs w:val="18"/>
              </w:rPr>
            </w:pPr>
            <w:r w:rsidRPr="002F3153">
              <w:rPr>
                <w:sz w:val="18"/>
                <w:szCs w:val="18"/>
              </w:rPr>
              <w:t>______________________/</w:t>
            </w:r>
            <w:r w:rsidRPr="006C59FF">
              <w:rPr>
                <w:sz w:val="18"/>
                <w:szCs w:val="18"/>
                <w:u w:val="single"/>
              </w:rPr>
              <w:t xml:space="preserve"> Д.Г. Киселев</w:t>
            </w:r>
            <w:r w:rsidRPr="002F3153">
              <w:rPr>
                <w:sz w:val="18"/>
                <w:szCs w:val="18"/>
              </w:rPr>
              <w:t xml:space="preserve"> </w:t>
            </w:r>
            <w:r w:rsidR="000552FC" w:rsidRPr="00A4457D">
              <w:rPr>
                <w:sz w:val="18"/>
                <w:szCs w:val="18"/>
              </w:rPr>
              <w:t>/</w:t>
            </w:r>
          </w:p>
          <w:p w:rsidR="000552FC" w:rsidRPr="00A4457D" w:rsidRDefault="000552FC" w:rsidP="00623EDE">
            <w:pPr>
              <w:spacing w:after="0"/>
              <w:rPr>
                <w:sz w:val="18"/>
                <w:szCs w:val="18"/>
              </w:rPr>
            </w:pPr>
            <w:r w:rsidRPr="00A4457D">
              <w:rPr>
                <w:sz w:val="18"/>
                <w:szCs w:val="18"/>
              </w:rPr>
              <w:t>М.П.</w:t>
            </w:r>
          </w:p>
        </w:tc>
      </w:tr>
    </w:tbl>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rPr>
          <w:sz w:val="18"/>
          <w:szCs w:val="18"/>
        </w:rPr>
        <w:sectPr w:rsidR="000552FC" w:rsidRPr="00A4457D" w:rsidSect="0000366B">
          <w:headerReference w:type="even" r:id="rId8"/>
          <w:footerReference w:type="even" r:id="rId9"/>
          <w:footerReference w:type="default" r:id="rId10"/>
          <w:pgSz w:w="11906" w:h="16838"/>
          <w:pgMar w:top="851" w:right="851" w:bottom="1134" w:left="1134" w:header="720" w:footer="720" w:gutter="0"/>
          <w:pgNumType w:start="1"/>
          <w:cols w:space="720"/>
          <w:docGrid w:linePitch="600" w:charSpace="32768"/>
        </w:sectPr>
      </w:pPr>
    </w:p>
    <w:p w:rsidR="000552FC" w:rsidRPr="00A4457D" w:rsidRDefault="000552FC" w:rsidP="000552FC">
      <w:pPr>
        <w:spacing w:after="0"/>
        <w:jc w:val="right"/>
        <w:rPr>
          <w:b/>
          <w:sz w:val="18"/>
          <w:szCs w:val="18"/>
        </w:rPr>
      </w:pPr>
      <w:r w:rsidRPr="00A4457D">
        <w:rPr>
          <w:b/>
          <w:sz w:val="18"/>
          <w:szCs w:val="18"/>
        </w:rPr>
        <w:lastRenderedPageBreak/>
        <w:t xml:space="preserve">Приложение № 4 </w:t>
      </w:r>
    </w:p>
    <w:p w:rsidR="000552FC" w:rsidRPr="00A4457D" w:rsidRDefault="000552FC" w:rsidP="000552FC">
      <w:pPr>
        <w:spacing w:after="0"/>
        <w:jc w:val="right"/>
        <w:rPr>
          <w:sz w:val="18"/>
          <w:szCs w:val="18"/>
        </w:rPr>
      </w:pPr>
      <w:r w:rsidRPr="00A4457D">
        <w:rPr>
          <w:sz w:val="18"/>
          <w:szCs w:val="18"/>
        </w:rPr>
        <w:t>к Контракту №</w:t>
      </w:r>
      <w:r w:rsidR="00B76773" w:rsidRPr="00A4457D">
        <w:rPr>
          <w:sz w:val="18"/>
          <w:szCs w:val="18"/>
        </w:rPr>
        <w:t xml:space="preserve"> </w:t>
      </w:r>
      <w:r w:rsidR="00623EDE">
        <w:rPr>
          <w:bCs/>
          <w:caps/>
          <w:color w:val="171717"/>
          <w:sz w:val="18"/>
          <w:szCs w:val="18"/>
        </w:rPr>
        <w:t>6934</w:t>
      </w:r>
    </w:p>
    <w:p w:rsidR="000552FC" w:rsidRPr="00A4457D" w:rsidRDefault="000552FC" w:rsidP="000552FC">
      <w:pPr>
        <w:spacing w:after="0"/>
        <w:jc w:val="right"/>
        <w:rPr>
          <w:sz w:val="18"/>
          <w:szCs w:val="18"/>
        </w:rPr>
      </w:pPr>
      <w:r w:rsidRPr="00A4457D">
        <w:rPr>
          <w:sz w:val="18"/>
          <w:szCs w:val="18"/>
        </w:rPr>
        <w:t xml:space="preserve">от </w:t>
      </w:r>
      <w:r w:rsidR="00623EDE">
        <w:rPr>
          <w:sz w:val="18"/>
          <w:szCs w:val="18"/>
        </w:rPr>
        <w:t>«</w:t>
      </w:r>
      <w:r w:rsidR="00056068">
        <w:rPr>
          <w:sz w:val="18"/>
          <w:szCs w:val="18"/>
        </w:rPr>
        <w:t>29</w:t>
      </w:r>
      <w:r w:rsidR="00623EDE">
        <w:rPr>
          <w:sz w:val="18"/>
          <w:szCs w:val="18"/>
        </w:rPr>
        <w:t xml:space="preserve">» </w:t>
      </w:r>
      <w:r w:rsidR="00056068">
        <w:rPr>
          <w:sz w:val="18"/>
          <w:szCs w:val="18"/>
        </w:rPr>
        <w:t>августа</w:t>
      </w:r>
      <w:r w:rsidRPr="00A4457D">
        <w:rPr>
          <w:sz w:val="18"/>
          <w:szCs w:val="18"/>
        </w:rPr>
        <w:t xml:space="preserve"> 20</w:t>
      </w:r>
      <w:r w:rsidR="00623EDE">
        <w:rPr>
          <w:sz w:val="18"/>
          <w:szCs w:val="18"/>
        </w:rPr>
        <w:t>25</w:t>
      </w:r>
      <w:r w:rsidR="00B4683D" w:rsidRPr="00A4457D">
        <w:rPr>
          <w:sz w:val="18"/>
          <w:szCs w:val="18"/>
        </w:rPr>
        <w:t xml:space="preserve"> </w:t>
      </w:r>
      <w:r w:rsidRPr="00A4457D">
        <w:rPr>
          <w:sz w:val="18"/>
          <w:szCs w:val="18"/>
        </w:rPr>
        <w:t>г.</w:t>
      </w:r>
    </w:p>
    <w:p w:rsidR="000552FC" w:rsidRPr="00A4457D" w:rsidRDefault="000552FC" w:rsidP="000552FC">
      <w:pPr>
        <w:spacing w:after="0"/>
        <w:rPr>
          <w:sz w:val="18"/>
          <w:szCs w:val="18"/>
        </w:rPr>
      </w:pPr>
    </w:p>
    <w:p w:rsidR="00694F29" w:rsidRPr="002F3153" w:rsidRDefault="00694F29" w:rsidP="00694F29">
      <w:pPr>
        <w:pStyle w:val="aff4"/>
        <w:spacing w:after="0"/>
        <w:jc w:val="center"/>
        <w:rPr>
          <w:b/>
          <w:color w:val="000000"/>
          <w:sz w:val="18"/>
          <w:szCs w:val="18"/>
        </w:rPr>
      </w:pPr>
      <w:r w:rsidRPr="002F3153">
        <w:rPr>
          <w:b/>
          <w:color w:val="000000"/>
          <w:sz w:val="18"/>
          <w:szCs w:val="18"/>
        </w:rPr>
        <w:t xml:space="preserve">Расчет объема заказа и цены услуг по организации </w:t>
      </w:r>
      <w:r>
        <w:rPr>
          <w:b/>
          <w:color w:val="000000"/>
          <w:sz w:val="18"/>
          <w:szCs w:val="18"/>
        </w:rPr>
        <w:t xml:space="preserve">горячего </w:t>
      </w:r>
      <w:r w:rsidRPr="002F3153">
        <w:rPr>
          <w:b/>
          <w:color w:val="000000"/>
          <w:sz w:val="18"/>
          <w:szCs w:val="18"/>
        </w:rPr>
        <w:t>питания обучающихся на базе МБОУ «</w:t>
      </w:r>
      <w:r w:rsidR="008106DC">
        <w:rPr>
          <w:b/>
          <w:color w:val="000000"/>
          <w:sz w:val="18"/>
          <w:szCs w:val="18"/>
        </w:rPr>
        <w:t>Куликовская СШ</w:t>
      </w:r>
      <w:r w:rsidRPr="002F3153">
        <w:rPr>
          <w:b/>
          <w:color w:val="000000"/>
          <w:sz w:val="18"/>
          <w:szCs w:val="18"/>
        </w:rPr>
        <w:t>» в учебный период 202</w:t>
      </w:r>
      <w:r>
        <w:rPr>
          <w:b/>
          <w:color w:val="000000"/>
          <w:sz w:val="18"/>
          <w:szCs w:val="18"/>
        </w:rPr>
        <w:t>5</w:t>
      </w:r>
      <w:r w:rsidRPr="002F3153">
        <w:rPr>
          <w:b/>
          <w:color w:val="000000"/>
          <w:sz w:val="18"/>
          <w:szCs w:val="18"/>
        </w:rPr>
        <w:t xml:space="preserve"> года</w:t>
      </w:r>
    </w:p>
    <w:p w:rsidR="00694F29" w:rsidRDefault="00694F29" w:rsidP="00694F29">
      <w:pPr>
        <w:spacing w:after="0"/>
        <w:jc w:val="center"/>
        <w:rPr>
          <w:b/>
          <w:sz w:val="18"/>
          <w:szCs w:val="18"/>
        </w:rPr>
      </w:pPr>
    </w:p>
    <w:tbl>
      <w:tblPr>
        <w:tblW w:w="10632" w:type="dxa"/>
        <w:tblInd w:w="-318" w:type="dxa"/>
        <w:tblLayout w:type="fixed"/>
        <w:tblLook w:val="04A0"/>
      </w:tblPr>
      <w:tblGrid>
        <w:gridCol w:w="3970"/>
        <w:gridCol w:w="1418"/>
        <w:gridCol w:w="1417"/>
        <w:gridCol w:w="1559"/>
        <w:gridCol w:w="2268"/>
      </w:tblGrid>
      <w:tr w:rsidR="00694F29" w:rsidRPr="00407B27" w:rsidTr="00116974">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94F29" w:rsidRPr="00323FE7" w:rsidRDefault="00694F29" w:rsidP="00116974">
            <w:pPr>
              <w:spacing w:after="0"/>
              <w:jc w:val="center"/>
              <w:rPr>
                <w:b/>
                <w:bCs/>
                <w:color w:val="000000"/>
                <w:sz w:val="18"/>
                <w:szCs w:val="18"/>
              </w:rPr>
            </w:pPr>
            <w:r w:rsidRPr="00323FE7">
              <w:rPr>
                <w:b/>
                <w:bCs/>
                <w:color w:val="000000"/>
                <w:sz w:val="18"/>
                <w:szCs w:val="18"/>
              </w:rPr>
              <w:t>Наименование услуги</w:t>
            </w:r>
          </w:p>
        </w:tc>
        <w:tc>
          <w:tcPr>
            <w:tcW w:w="1418" w:type="dxa"/>
            <w:tcBorders>
              <w:top w:val="single" w:sz="4" w:space="0" w:color="auto"/>
              <w:left w:val="nil"/>
              <w:right w:val="single" w:sz="4" w:space="0" w:color="auto"/>
            </w:tcBorders>
            <w:shd w:val="clear" w:color="auto" w:fill="F2F2F2"/>
            <w:vAlign w:val="center"/>
            <w:hideMark/>
          </w:tcPr>
          <w:p w:rsidR="00694F29" w:rsidRPr="00323FE7" w:rsidRDefault="00694F29" w:rsidP="00116974">
            <w:pPr>
              <w:spacing w:after="0"/>
              <w:jc w:val="center"/>
              <w:rPr>
                <w:bCs/>
                <w:color w:val="000000"/>
                <w:sz w:val="18"/>
                <w:szCs w:val="18"/>
              </w:rPr>
            </w:pPr>
            <w:r w:rsidRPr="00323FE7">
              <w:rPr>
                <w:bCs/>
                <w:color w:val="000000"/>
                <w:sz w:val="18"/>
                <w:szCs w:val="18"/>
              </w:rPr>
              <w:t>Код по ОКПД2</w:t>
            </w:r>
          </w:p>
        </w:tc>
        <w:tc>
          <w:tcPr>
            <w:tcW w:w="1417" w:type="dxa"/>
            <w:tcBorders>
              <w:top w:val="single" w:sz="4" w:space="0" w:color="auto"/>
              <w:left w:val="single" w:sz="4" w:space="0" w:color="auto"/>
              <w:right w:val="single" w:sz="4" w:space="0" w:color="000000"/>
            </w:tcBorders>
            <w:shd w:val="clear" w:color="auto" w:fill="auto"/>
            <w:vAlign w:val="center"/>
          </w:tcPr>
          <w:p w:rsidR="00694F29" w:rsidRPr="00323FE7" w:rsidRDefault="00694F29" w:rsidP="00116974">
            <w:pPr>
              <w:spacing w:after="0"/>
              <w:jc w:val="center"/>
              <w:rPr>
                <w:b/>
                <w:bCs/>
                <w:color w:val="000000"/>
                <w:sz w:val="18"/>
                <w:szCs w:val="18"/>
              </w:rPr>
            </w:pPr>
            <w:r w:rsidRPr="00323FE7">
              <w:rPr>
                <w:b/>
                <w:bCs/>
                <w:color w:val="000000"/>
                <w:sz w:val="18"/>
                <w:szCs w:val="18"/>
              </w:rPr>
              <w:t>Стоимость услуги в день (руб.)</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694F29" w:rsidRPr="00323FE7" w:rsidRDefault="00694F29" w:rsidP="00116974">
            <w:pPr>
              <w:spacing w:after="0"/>
              <w:jc w:val="center"/>
              <w:rPr>
                <w:b/>
                <w:bCs/>
                <w:color w:val="000000"/>
                <w:sz w:val="18"/>
                <w:szCs w:val="18"/>
              </w:rPr>
            </w:pPr>
            <w:r w:rsidRPr="00323FE7">
              <w:rPr>
                <w:b/>
                <w:bCs/>
                <w:color w:val="000000"/>
                <w:sz w:val="18"/>
                <w:szCs w:val="18"/>
              </w:rPr>
              <w:t xml:space="preserve">Количество </w:t>
            </w:r>
          </w:p>
          <w:p w:rsidR="00694F29" w:rsidRPr="00323FE7" w:rsidRDefault="00694F29" w:rsidP="00116974">
            <w:pPr>
              <w:spacing w:after="0"/>
              <w:jc w:val="center"/>
              <w:rPr>
                <w:b/>
                <w:bCs/>
                <w:color w:val="000000"/>
                <w:sz w:val="18"/>
                <w:szCs w:val="18"/>
              </w:rPr>
            </w:pPr>
            <w:r w:rsidRPr="00323FE7">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rsidR="00694F29" w:rsidRPr="00323FE7" w:rsidRDefault="00694F29" w:rsidP="00116974">
            <w:pPr>
              <w:spacing w:after="0"/>
              <w:jc w:val="center"/>
              <w:rPr>
                <w:b/>
                <w:bCs/>
                <w:color w:val="000000"/>
                <w:sz w:val="18"/>
                <w:szCs w:val="18"/>
              </w:rPr>
            </w:pPr>
            <w:r w:rsidRPr="00323FE7">
              <w:rPr>
                <w:b/>
                <w:bCs/>
                <w:color w:val="000000"/>
                <w:sz w:val="18"/>
                <w:szCs w:val="18"/>
              </w:rPr>
              <w:t>Объем услуги (руб.)</w:t>
            </w:r>
          </w:p>
          <w:p w:rsidR="00694F29" w:rsidRPr="00323FE7" w:rsidRDefault="00694F29" w:rsidP="00116974">
            <w:pPr>
              <w:spacing w:after="0"/>
              <w:jc w:val="center"/>
              <w:rPr>
                <w:b/>
                <w:bCs/>
                <w:color w:val="000000"/>
                <w:sz w:val="18"/>
                <w:szCs w:val="18"/>
              </w:rPr>
            </w:pPr>
            <w:r w:rsidRPr="00323FE7">
              <w:rPr>
                <w:b/>
                <w:bCs/>
                <w:color w:val="000000"/>
                <w:sz w:val="18"/>
                <w:szCs w:val="18"/>
              </w:rPr>
              <w:t> </w:t>
            </w:r>
          </w:p>
        </w:tc>
      </w:tr>
      <w:tr w:rsidR="00694F29" w:rsidTr="00116974">
        <w:trPr>
          <w:trHeight w:val="451"/>
        </w:trPr>
        <w:tc>
          <w:tcPr>
            <w:tcW w:w="3970" w:type="dxa"/>
            <w:tcBorders>
              <w:top w:val="single" w:sz="4" w:space="0" w:color="auto"/>
              <w:left w:val="single" w:sz="4" w:space="0" w:color="auto"/>
              <w:bottom w:val="single" w:sz="4" w:space="0" w:color="auto"/>
              <w:right w:val="single" w:sz="4" w:space="0" w:color="auto"/>
            </w:tcBorders>
            <w:shd w:val="clear" w:color="auto" w:fill="auto"/>
          </w:tcPr>
          <w:p w:rsidR="00694F29" w:rsidRPr="00177943" w:rsidRDefault="00694F29" w:rsidP="00116974">
            <w:pPr>
              <w:pStyle w:val="afffff7"/>
              <w:jc w:val="center"/>
              <w:rPr>
                <w:rFonts w:ascii="Times New Roman" w:hAnsi="Times New Roman" w:cs="Times New Roman"/>
                <w:b/>
                <w:bCs/>
                <w:i/>
                <w:iCs/>
                <w:color w:val="000000"/>
                <w:sz w:val="18"/>
                <w:szCs w:val="18"/>
              </w:rPr>
            </w:pPr>
            <w:r w:rsidRPr="00177943">
              <w:rPr>
                <w:rFonts w:ascii="Times New Roman" w:hAnsi="Times New Roman" w:cs="Times New Roman"/>
                <w:color w:val="000000"/>
                <w:sz w:val="18"/>
                <w:szCs w:val="18"/>
              </w:rPr>
              <w:t>оказание услуг по организации бесплатного горячего питания обучающихся в 1-4 классах</w:t>
            </w:r>
          </w:p>
        </w:tc>
        <w:tc>
          <w:tcPr>
            <w:tcW w:w="1418" w:type="dxa"/>
            <w:tcBorders>
              <w:top w:val="single" w:sz="4" w:space="0" w:color="auto"/>
              <w:left w:val="nil"/>
              <w:right w:val="single" w:sz="4" w:space="0" w:color="auto"/>
            </w:tcBorders>
            <w:shd w:val="clear" w:color="auto" w:fill="auto"/>
            <w:noWrap/>
            <w:vAlign w:val="center"/>
          </w:tcPr>
          <w:p w:rsidR="00694F29" w:rsidRPr="00323FE7" w:rsidRDefault="00694F29" w:rsidP="00116974">
            <w:pPr>
              <w:jc w:val="center"/>
              <w:rPr>
                <w:sz w:val="18"/>
                <w:szCs w:val="18"/>
              </w:rPr>
            </w:pPr>
            <w:r w:rsidRPr="00323FE7">
              <w:rPr>
                <w:sz w:val="18"/>
                <w:szCs w:val="18"/>
              </w:rPr>
              <w:t>56.29.20.120</w:t>
            </w:r>
          </w:p>
        </w:tc>
        <w:tc>
          <w:tcPr>
            <w:tcW w:w="1417" w:type="dxa"/>
            <w:tcBorders>
              <w:top w:val="single" w:sz="4" w:space="0" w:color="auto"/>
              <w:left w:val="single" w:sz="4" w:space="0" w:color="auto"/>
              <w:bottom w:val="nil"/>
              <w:right w:val="single" w:sz="4" w:space="0" w:color="auto"/>
            </w:tcBorders>
            <w:shd w:val="clear" w:color="auto" w:fill="auto"/>
            <w:vAlign w:val="center"/>
          </w:tcPr>
          <w:p w:rsidR="00694F29" w:rsidRPr="00D84124" w:rsidRDefault="00623EDE" w:rsidP="00116974">
            <w:pPr>
              <w:spacing w:after="0"/>
              <w:jc w:val="center"/>
              <w:rPr>
                <w:color w:val="000000"/>
                <w:sz w:val="20"/>
                <w:szCs w:val="20"/>
              </w:rPr>
            </w:pPr>
            <w:r>
              <w:rPr>
                <w:color w:val="000000"/>
                <w:sz w:val="20"/>
                <w:szCs w:val="20"/>
              </w:rPr>
              <w:t>140,28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2960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415228,80</w:t>
            </w:r>
          </w:p>
        </w:tc>
      </w:tr>
      <w:tr w:rsidR="00694F29" w:rsidTr="00116974">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tcPr>
          <w:p w:rsidR="00694F29" w:rsidRPr="00177943" w:rsidRDefault="00694F29" w:rsidP="00116974">
            <w:pPr>
              <w:pStyle w:val="afffff7"/>
              <w:jc w:val="center"/>
              <w:rPr>
                <w:rFonts w:ascii="Times New Roman" w:hAnsi="Times New Roman" w:cs="Times New Roman"/>
                <w:color w:val="000000"/>
                <w:sz w:val="18"/>
                <w:szCs w:val="18"/>
              </w:rPr>
            </w:pPr>
            <w:r w:rsidRPr="00177943">
              <w:rPr>
                <w:rFonts w:ascii="Times New Roman" w:hAnsi="Times New Roman" w:cs="Times New Roman"/>
                <w:color w:val="000000"/>
                <w:sz w:val="18"/>
                <w:szCs w:val="18"/>
              </w:rPr>
              <w:t xml:space="preserve">оказание услуг по организации бесплатного горячего питания обучающихся в 1-4 классах </w:t>
            </w:r>
          </w:p>
          <w:p w:rsidR="00694F29" w:rsidRPr="00177943" w:rsidRDefault="00694F29" w:rsidP="00116974">
            <w:pPr>
              <w:pStyle w:val="afffff7"/>
              <w:jc w:val="center"/>
              <w:rPr>
                <w:rFonts w:ascii="Times New Roman" w:hAnsi="Times New Roman" w:cs="Times New Roman"/>
                <w:b/>
                <w:bCs/>
                <w:i/>
                <w:iCs/>
                <w:color w:val="000000"/>
                <w:sz w:val="18"/>
                <w:szCs w:val="18"/>
              </w:rPr>
            </w:pPr>
            <w:r w:rsidRPr="00177943">
              <w:rPr>
                <w:rFonts w:ascii="Times New Roman" w:hAnsi="Times New Roman" w:cs="Times New Roman"/>
                <w:color w:val="000000"/>
                <w:sz w:val="18"/>
                <w:szCs w:val="18"/>
              </w:rPr>
              <w:t>с ограниченными возможностями здоровья, дети-инвалиды</w:t>
            </w:r>
          </w:p>
        </w:tc>
        <w:tc>
          <w:tcPr>
            <w:tcW w:w="1418" w:type="dxa"/>
            <w:tcBorders>
              <w:top w:val="single" w:sz="4" w:space="0" w:color="auto"/>
              <w:left w:val="nil"/>
              <w:right w:val="single" w:sz="4" w:space="0" w:color="auto"/>
            </w:tcBorders>
            <w:shd w:val="clear" w:color="auto" w:fill="auto"/>
            <w:noWrap/>
          </w:tcPr>
          <w:p w:rsidR="00694F29" w:rsidRPr="00323FE7" w:rsidRDefault="00694F29" w:rsidP="00116974">
            <w:pPr>
              <w:jc w:val="center"/>
              <w:rPr>
                <w:sz w:val="18"/>
                <w:szCs w:val="18"/>
              </w:rPr>
            </w:pPr>
            <w:r w:rsidRPr="00323FE7">
              <w:rPr>
                <w:sz w:val="18"/>
                <w:szCs w:val="18"/>
              </w:rPr>
              <w:t>56.29.20.120</w:t>
            </w:r>
          </w:p>
        </w:tc>
        <w:tc>
          <w:tcPr>
            <w:tcW w:w="1417" w:type="dxa"/>
            <w:tcBorders>
              <w:top w:val="single" w:sz="4" w:space="0" w:color="auto"/>
              <w:left w:val="single" w:sz="4" w:space="0" w:color="auto"/>
              <w:bottom w:val="nil"/>
              <w:right w:val="single" w:sz="4" w:space="0" w:color="auto"/>
            </w:tcBorders>
            <w:shd w:val="clear" w:color="auto" w:fill="auto"/>
            <w:vAlign w:val="center"/>
          </w:tcPr>
          <w:p w:rsidR="00694F29" w:rsidRPr="00D84124" w:rsidRDefault="00623EDE" w:rsidP="00116974">
            <w:pPr>
              <w:jc w:val="center"/>
              <w:rPr>
                <w:color w:val="000000"/>
                <w:sz w:val="20"/>
                <w:szCs w:val="20"/>
              </w:rPr>
            </w:pPr>
            <w:r>
              <w:rPr>
                <w:color w:val="000000"/>
                <w:sz w:val="20"/>
                <w:szCs w:val="20"/>
              </w:rPr>
              <w:t>19,72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240</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4732,80</w:t>
            </w:r>
          </w:p>
        </w:tc>
      </w:tr>
      <w:tr w:rsidR="00694F29" w:rsidTr="00116974">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694F29" w:rsidRPr="00E8009C" w:rsidRDefault="00694F29" w:rsidP="00116974">
            <w:pPr>
              <w:jc w:val="center"/>
              <w:rPr>
                <w:color w:val="000000"/>
                <w:sz w:val="18"/>
                <w:szCs w:val="18"/>
              </w:rPr>
            </w:pPr>
            <w:r w:rsidRPr="00E8009C">
              <w:rPr>
                <w:color w:val="000000"/>
                <w:sz w:val="18"/>
                <w:szCs w:val="18"/>
              </w:rPr>
              <w:t>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w:t>
            </w:r>
          </w:p>
        </w:tc>
        <w:tc>
          <w:tcPr>
            <w:tcW w:w="1418" w:type="dxa"/>
            <w:tcBorders>
              <w:top w:val="single" w:sz="4" w:space="0" w:color="auto"/>
              <w:left w:val="nil"/>
              <w:right w:val="single" w:sz="4" w:space="0" w:color="auto"/>
            </w:tcBorders>
            <w:shd w:val="clear" w:color="auto" w:fill="auto"/>
            <w:noWrap/>
          </w:tcPr>
          <w:p w:rsidR="00694F29" w:rsidRPr="00323FE7" w:rsidRDefault="00694F29" w:rsidP="00116974">
            <w:pPr>
              <w:jc w:val="center"/>
              <w:rPr>
                <w:sz w:val="18"/>
                <w:szCs w:val="18"/>
              </w:rPr>
            </w:pPr>
            <w:r w:rsidRPr="00323FE7">
              <w:rPr>
                <w:sz w:val="18"/>
                <w:szCs w:val="18"/>
              </w:rPr>
              <w:t>56.29.20.120</w:t>
            </w:r>
          </w:p>
        </w:tc>
        <w:tc>
          <w:tcPr>
            <w:tcW w:w="1417" w:type="dxa"/>
            <w:tcBorders>
              <w:top w:val="single" w:sz="4" w:space="0" w:color="auto"/>
              <w:left w:val="single" w:sz="4" w:space="0" w:color="auto"/>
              <w:bottom w:val="nil"/>
              <w:right w:val="single" w:sz="4" w:space="0" w:color="auto"/>
            </w:tcBorders>
            <w:shd w:val="clear" w:color="auto" w:fill="auto"/>
            <w:vAlign w:val="center"/>
          </w:tcPr>
          <w:p w:rsidR="00694F29" w:rsidRPr="00D84124" w:rsidRDefault="00623EDE" w:rsidP="00116974">
            <w:pPr>
              <w:jc w:val="center"/>
              <w:rPr>
                <w:color w:val="000000"/>
                <w:sz w:val="20"/>
                <w:szCs w:val="20"/>
              </w:rPr>
            </w:pPr>
            <w:r>
              <w:rPr>
                <w:color w:val="000000"/>
                <w:sz w:val="20"/>
                <w:szCs w:val="20"/>
              </w:rPr>
              <w:t>140,28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5200</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729456,00</w:t>
            </w:r>
          </w:p>
        </w:tc>
      </w:tr>
      <w:tr w:rsidR="00694F29" w:rsidTr="00116974">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694F29" w:rsidRPr="00E8009C" w:rsidRDefault="00694F29" w:rsidP="00116974">
            <w:pPr>
              <w:jc w:val="center"/>
              <w:rPr>
                <w:color w:val="000000"/>
                <w:sz w:val="18"/>
                <w:szCs w:val="18"/>
              </w:rPr>
            </w:pPr>
            <w:r w:rsidRPr="00E8009C">
              <w:rPr>
                <w:color w:val="000000"/>
                <w:sz w:val="18"/>
                <w:szCs w:val="18"/>
              </w:rPr>
              <w:t xml:space="preserve">оказание услуг по организации бесплатного горячего питания обучающихся в 5-11 классах, ограниченными возможностями здоровья, дети-инвалиды </w:t>
            </w:r>
          </w:p>
        </w:tc>
        <w:tc>
          <w:tcPr>
            <w:tcW w:w="1418" w:type="dxa"/>
            <w:tcBorders>
              <w:top w:val="single" w:sz="4" w:space="0" w:color="auto"/>
              <w:left w:val="nil"/>
              <w:right w:val="single" w:sz="4" w:space="0" w:color="auto"/>
            </w:tcBorders>
            <w:shd w:val="clear" w:color="auto" w:fill="auto"/>
            <w:noWrap/>
          </w:tcPr>
          <w:p w:rsidR="00694F29" w:rsidRPr="00323FE7" w:rsidRDefault="00694F29" w:rsidP="00116974">
            <w:pPr>
              <w:jc w:val="center"/>
              <w:rPr>
                <w:sz w:val="18"/>
                <w:szCs w:val="18"/>
              </w:rPr>
            </w:pPr>
            <w:r w:rsidRPr="00323FE7">
              <w:rPr>
                <w:sz w:val="18"/>
                <w:szCs w:val="18"/>
              </w:rPr>
              <w:t>56.29.20.120</w:t>
            </w:r>
          </w:p>
        </w:tc>
        <w:tc>
          <w:tcPr>
            <w:tcW w:w="1417" w:type="dxa"/>
            <w:tcBorders>
              <w:top w:val="single" w:sz="4" w:space="0" w:color="auto"/>
              <w:left w:val="single" w:sz="4" w:space="0" w:color="auto"/>
              <w:bottom w:val="nil"/>
              <w:right w:val="single" w:sz="4" w:space="0" w:color="auto"/>
            </w:tcBorders>
            <w:shd w:val="clear" w:color="auto" w:fill="auto"/>
            <w:vAlign w:val="center"/>
          </w:tcPr>
          <w:p w:rsidR="00694F29" w:rsidRPr="00D84124" w:rsidRDefault="00623EDE" w:rsidP="00116974">
            <w:pPr>
              <w:jc w:val="center"/>
              <w:rPr>
                <w:color w:val="000000"/>
                <w:sz w:val="20"/>
                <w:szCs w:val="20"/>
              </w:rPr>
            </w:pPr>
            <w:r>
              <w:rPr>
                <w:color w:val="000000"/>
                <w:sz w:val="20"/>
                <w:szCs w:val="20"/>
              </w:rPr>
              <w:t>19,72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400</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694F29" w:rsidRDefault="00623EDE" w:rsidP="00116974">
            <w:pPr>
              <w:jc w:val="center"/>
              <w:rPr>
                <w:color w:val="000000"/>
                <w:sz w:val="20"/>
                <w:szCs w:val="20"/>
              </w:rPr>
            </w:pPr>
            <w:r>
              <w:rPr>
                <w:color w:val="000000"/>
                <w:sz w:val="20"/>
                <w:szCs w:val="20"/>
              </w:rPr>
              <w:t>7888,00</w:t>
            </w:r>
          </w:p>
        </w:tc>
      </w:tr>
      <w:tr w:rsidR="00694F29" w:rsidRPr="00407B27" w:rsidTr="00116974">
        <w:trPr>
          <w:trHeight w:val="411"/>
        </w:trPr>
        <w:tc>
          <w:tcPr>
            <w:tcW w:w="8364" w:type="dxa"/>
            <w:gridSpan w:val="4"/>
            <w:tcBorders>
              <w:top w:val="single" w:sz="4" w:space="0" w:color="auto"/>
              <w:left w:val="single" w:sz="4" w:space="0" w:color="auto"/>
              <w:bottom w:val="single" w:sz="4" w:space="0" w:color="auto"/>
              <w:right w:val="single" w:sz="4" w:space="0" w:color="auto"/>
            </w:tcBorders>
            <w:vAlign w:val="center"/>
          </w:tcPr>
          <w:p w:rsidR="00694F29" w:rsidRPr="00407B27" w:rsidRDefault="00694F29" w:rsidP="00116974">
            <w:pPr>
              <w:rPr>
                <w:b/>
                <w:bCs/>
                <w:sz w:val="22"/>
                <w:szCs w:val="22"/>
              </w:rPr>
            </w:pPr>
            <w:r w:rsidRPr="00407B27">
              <w:rPr>
                <w:b/>
                <w:color w:val="000000"/>
                <w:sz w:val="22"/>
                <w:szCs w:val="22"/>
              </w:rPr>
              <w:t>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94F29" w:rsidRPr="00407B27" w:rsidRDefault="00623EDE" w:rsidP="00116974">
            <w:pPr>
              <w:spacing w:after="0"/>
              <w:jc w:val="center"/>
              <w:rPr>
                <w:b/>
                <w:bCs/>
                <w:color w:val="000000"/>
                <w:sz w:val="22"/>
                <w:szCs w:val="22"/>
              </w:rPr>
            </w:pPr>
            <w:r>
              <w:rPr>
                <w:b/>
                <w:bCs/>
                <w:color w:val="000000"/>
                <w:sz w:val="22"/>
                <w:szCs w:val="22"/>
              </w:rPr>
              <w:t>1157305,60</w:t>
            </w:r>
          </w:p>
        </w:tc>
      </w:tr>
    </w:tbl>
    <w:p w:rsidR="000552FC" w:rsidRPr="00A4457D" w:rsidRDefault="000552FC" w:rsidP="000552FC">
      <w:pPr>
        <w:spacing w:after="0"/>
        <w:jc w:val="center"/>
        <w:rPr>
          <w:b/>
          <w:sz w:val="18"/>
          <w:szCs w:val="18"/>
        </w:rPr>
      </w:pPr>
    </w:p>
    <w:p w:rsidR="00727031" w:rsidRPr="00A4457D" w:rsidRDefault="00727031" w:rsidP="000552FC">
      <w:pPr>
        <w:spacing w:after="0"/>
        <w:jc w:val="center"/>
        <w:rPr>
          <w:b/>
          <w:sz w:val="18"/>
          <w:szCs w:val="18"/>
        </w:rPr>
      </w:pPr>
    </w:p>
    <w:p w:rsidR="00D0000C" w:rsidRPr="00A4457D" w:rsidRDefault="00D0000C" w:rsidP="000552FC">
      <w:pPr>
        <w:spacing w:after="0"/>
        <w:jc w:val="center"/>
        <w:rPr>
          <w:b/>
          <w:sz w:val="18"/>
          <w:szCs w:val="18"/>
        </w:rPr>
      </w:pPr>
    </w:p>
    <w:p w:rsidR="000552FC" w:rsidRPr="00A4457D" w:rsidRDefault="003F43AF" w:rsidP="000552FC">
      <w:pPr>
        <w:spacing w:after="0"/>
        <w:jc w:val="center"/>
        <w:rPr>
          <w:b/>
          <w:sz w:val="18"/>
          <w:szCs w:val="18"/>
        </w:rPr>
      </w:pPr>
      <w:r w:rsidRPr="003F43AF">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" stroked="f">
            <v:fill opacity="0"/>
            <v:path arrowok="t"/>
            <v:textbox inset="0,0,0,0">
              <w:txbxContent>
                <w:tbl>
                  <w:tblPr>
                    <w:tblW w:w="0" w:type="auto"/>
                    <w:tblInd w:w="108" w:type="dxa"/>
                    <w:tblLayout w:type="fixed"/>
                    <w:tblLook w:val="0000"/>
                  </w:tblPr>
                  <w:tblGrid>
                    <w:gridCol w:w="5310"/>
                    <w:gridCol w:w="5311"/>
                  </w:tblGrid>
                  <w:tr w:rsidR="008836E7" w:rsidRPr="00D0000C">
                    <w:tc>
                      <w:tcPr>
                        <w:tcW w:w="5310" w:type="dxa"/>
                        <w:shd w:val="clear" w:color="auto" w:fill="auto"/>
                      </w:tcPr>
                      <w:p w:rsidR="008836E7" w:rsidRPr="002F3153" w:rsidRDefault="008836E7" w:rsidP="00623EDE">
                        <w:pPr>
                          <w:tabs>
                            <w:tab w:val="left" w:pos="6435"/>
                          </w:tabs>
                          <w:spacing w:after="0"/>
                          <w:rPr>
                            <w:sz w:val="18"/>
                            <w:szCs w:val="18"/>
                          </w:rPr>
                        </w:pPr>
                        <w:r w:rsidRPr="002F3153">
                          <w:rPr>
                            <w:sz w:val="18"/>
                            <w:szCs w:val="18"/>
                          </w:rPr>
                          <w:t>Заказчик: МБОУ «</w:t>
                        </w:r>
                        <w:r>
                          <w:rPr>
                            <w:sz w:val="18"/>
                            <w:szCs w:val="18"/>
                          </w:rPr>
                          <w:t>Куликовская СШ</w:t>
                        </w:r>
                        <w:r w:rsidRPr="002F3153">
                          <w:rPr>
                            <w:sz w:val="18"/>
                            <w:szCs w:val="18"/>
                          </w:rPr>
                          <w:t>»</w:t>
                        </w:r>
                      </w:p>
                      <w:p w:rsidR="008836E7" w:rsidRPr="002F3153" w:rsidRDefault="008836E7" w:rsidP="00623EDE">
                        <w:pPr>
                          <w:spacing w:after="0"/>
                          <w:rPr>
                            <w:sz w:val="18"/>
                            <w:szCs w:val="18"/>
                          </w:rPr>
                        </w:pPr>
                        <w:r w:rsidRPr="002F3153">
                          <w:rPr>
                            <w:sz w:val="18"/>
                            <w:szCs w:val="18"/>
                          </w:rPr>
                          <w:t xml:space="preserve">____________________ / </w:t>
                        </w:r>
                        <w:r>
                          <w:rPr>
                            <w:sz w:val="18"/>
                            <w:szCs w:val="18"/>
                            <w:u w:val="single"/>
                          </w:rPr>
                          <w:t>О.В. Перегудова</w:t>
                        </w:r>
                        <w:r w:rsidRPr="002F3153">
                          <w:rPr>
                            <w:sz w:val="18"/>
                            <w:szCs w:val="18"/>
                          </w:rPr>
                          <w:t xml:space="preserve"> /</w:t>
                        </w:r>
                      </w:p>
                      <w:p w:rsidR="008836E7" w:rsidRPr="00D0000C" w:rsidRDefault="008836E7" w:rsidP="00623EDE">
                        <w:pPr>
                          <w:spacing w:after="0"/>
                          <w:rPr>
                            <w:sz w:val="18"/>
                            <w:szCs w:val="18"/>
                          </w:rPr>
                        </w:pPr>
                        <w:r w:rsidRPr="002F3153">
                          <w:rPr>
                            <w:sz w:val="18"/>
                            <w:szCs w:val="18"/>
                          </w:rPr>
                          <w:t>М.П.</w:t>
                        </w:r>
                      </w:p>
                    </w:tc>
                    <w:tc>
                      <w:tcPr>
                        <w:tcW w:w="5311" w:type="dxa"/>
                        <w:shd w:val="clear" w:color="auto" w:fill="auto"/>
                      </w:tcPr>
                      <w:p w:rsidR="008836E7" w:rsidRPr="002F3153" w:rsidRDefault="008836E7" w:rsidP="00623EDE">
                        <w:pPr>
                          <w:tabs>
                            <w:tab w:val="left" w:pos="6435"/>
                          </w:tabs>
                          <w:spacing w:after="0"/>
                          <w:rPr>
                            <w:sz w:val="18"/>
                            <w:szCs w:val="18"/>
                          </w:rPr>
                        </w:pPr>
                        <w:r w:rsidRPr="00D0000C">
                          <w:rPr>
                            <w:sz w:val="18"/>
                            <w:szCs w:val="18"/>
                          </w:rPr>
                          <w:t>Исполнитель:</w:t>
                        </w:r>
                        <w:r>
                          <w:rPr>
                            <w:sz w:val="18"/>
                            <w:szCs w:val="18"/>
                          </w:rPr>
                          <w:t xml:space="preserve"> ООО «Союз-К»</w:t>
                        </w:r>
                      </w:p>
                      <w:p w:rsidR="008836E7" w:rsidRPr="00D0000C" w:rsidRDefault="008836E7" w:rsidP="00623EDE">
                        <w:pPr>
                          <w:spacing w:after="0"/>
                          <w:rPr>
                            <w:sz w:val="18"/>
                            <w:szCs w:val="18"/>
                          </w:rPr>
                        </w:pPr>
                        <w:r w:rsidRPr="002F3153">
                          <w:rPr>
                            <w:sz w:val="18"/>
                            <w:szCs w:val="18"/>
                          </w:rPr>
                          <w:t>______________________/</w:t>
                        </w:r>
                        <w:r w:rsidRPr="006C59FF">
                          <w:rPr>
                            <w:sz w:val="18"/>
                            <w:szCs w:val="18"/>
                            <w:u w:val="single"/>
                          </w:rPr>
                          <w:t xml:space="preserve"> Д.Г. Киселев</w:t>
                        </w:r>
                        <w:r w:rsidRPr="002F3153">
                          <w:rPr>
                            <w:sz w:val="18"/>
                            <w:szCs w:val="18"/>
                          </w:rPr>
                          <w:t xml:space="preserve"> </w:t>
                        </w:r>
                        <w:r w:rsidRPr="00D0000C">
                          <w:rPr>
                            <w:sz w:val="18"/>
                            <w:szCs w:val="18"/>
                          </w:rPr>
                          <w:t>/</w:t>
                        </w:r>
                      </w:p>
                      <w:p w:rsidR="008836E7" w:rsidRPr="00D0000C" w:rsidRDefault="008836E7" w:rsidP="00623EDE">
                        <w:pPr>
                          <w:spacing w:after="0"/>
                          <w:rPr>
                            <w:sz w:val="18"/>
                            <w:szCs w:val="18"/>
                          </w:rPr>
                        </w:pPr>
                        <w:r w:rsidRPr="00D0000C">
                          <w:rPr>
                            <w:sz w:val="18"/>
                            <w:szCs w:val="18"/>
                          </w:rPr>
                          <w:t>М.П.</w:t>
                        </w:r>
                      </w:p>
                    </w:tc>
                  </w:tr>
                </w:tbl>
                <w:p w:rsidR="008836E7" w:rsidRDefault="008836E7" w:rsidP="000552FC"/>
              </w:txbxContent>
            </v:textbox>
            <w10:wrap type="square" anchorx="margin"/>
          </v:shape>
        </w:pict>
      </w:r>
    </w:p>
    <w:p w:rsidR="000552FC" w:rsidRPr="00A4457D" w:rsidRDefault="000552FC" w:rsidP="000552FC">
      <w:pPr>
        <w:spacing w:after="0"/>
        <w:jc w:val="center"/>
        <w:rPr>
          <w:b/>
          <w:sz w:val="18"/>
          <w:szCs w:val="18"/>
        </w:rPr>
      </w:pPr>
    </w:p>
    <w:p w:rsidR="000552FC" w:rsidRPr="00A4457D" w:rsidRDefault="000552FC" w:rsidP="000552FC">
      <w:pPr>
        <w:rPr>
          <w:sz w:val="18"/>
          <w:szCs w:val="18"/>
        </w:rPr>
        <w:sectPr w:rsidR="000552FC" w:rsidRPr="00A4457D" w:rsidSect="00423BD3">
          <w:footerReference w:type="default" r:id="rId11"/>
          <w:pgSz w:w="11906" w:h="16838"/>
          <w:pgMar w:top="899" w:right="707" w:bottom="765" w:left="1077" w:header="720" w:footer="709" w:gutter="0"/>
          <w:cols w:space="720"/>
          <w:docGrid w:linePitch="600" w:charSpace="32768"/>
        </w:sectPr>
      </w:pPr>
    </w:p>
    <w:p w:rsidR="000552FC" w:rsidRPr="00A4457D" w:rsidRDefault="000552FC" w:rsidP="000552FC">
      <w:pPr>
        <w:spacing w:after="0"/>
        <w:jc w:val="right"/>
        <w:rPr>
          <w:sz w:val="18"/>
          <w:szCs w:val="18"/>
        </w:rPr>
      </w:pPr>
    </w:p>
    <w:p w:rsidR="000552FC" w:rsidRPr="00A4457D" w:rsidRDefault="000552FC" w:rsidP="000552FC">
      <w:pPr>
        <w:spacing w:after="0"/>
        <w:jc w:val="right"/>
        <w:rPr>
          <w:b/>
          <w:sz w:val="18"/>
          <w:szCs w:val="18"/>
        </w:rPr>
      </w:pPr>
      <w:r w:rsidRPr="00A4457D">
        <w:rPr>
          <w:b/>
          <w:sz w:val="18"/>
          <w:szCs w:val="18"/>
        </w:rPr>
        <w:t>Приложение № 5</w:t>
      </w:r>
    </w:p>
    <w:p w:rsidR="000552FC" w:rsidRPr="00A4457D" w:rsidRDefault="000552FC" w:rsidP="000552FC">
      <w:pPr>
        <w:spacing w:after="0"/>
        <w:jc w:val="right"/>
        <w:rPr>
          <w:sz w:val="18"/>
          <w:szCs w:val="18"/>
        </w:rPr>
      </w:pPr>
      <w:r w:rsidRPr="00A4457D">
        <w:rPr>
          <w:sz w:val="18"/>
          <w:szCs w:val="18"/>
        </w:rPr>
        <w:t>к Контракту №</w:t>
      </w:r>
      <w:r w:rsidR="00B76773" w:rsidRPr="00A4457D">
        <w:rPr>
          <w:sz w:val="18"/>
          <w:szCs w:val="18"/>
        </w:rPr>
        <w:t xml:space="preserve"> </w:t>
      </w:r>
      <w:r w:rsidR="00623EDE">
        <w:rPr>
          <w:bCs/>
          <w:caps/>
          <w:color w:val="171717"/>
          <w:sz w:val="18"/>
          <w:szCs w:val="18"/>
        </w:rPr>
        <w:t>6934</w:t>
      </w:r>
    </w:p>
    <w:p w:rsidR="000552FC" w:rsidRPr="00A4457D" w:rsidRDefault="000552FC" w:rsidP="000552FC">
      <w:pPr>
        <w:spacing w:after="0"/>
        <w:jc w:val="right"/>
        <w:rPr>
          <w:sz w:val="18"/>
          <w:szCs w:val="18"/>
        </w:rPr>
      </w:pPr>
      <w:r w:rsidRPr="00A4457D">
        <w:rPr>
          <w:sz w:val="18"/>
          <w:szCs w:val="18"/>
        </w:rPr>
        <w:t xml:space="preserve">от </w:t>
      </w:r>
      <w:r w:rsidR="00623EDE">
        <w:rPr>
          <w:sz w:val="18"/>
          <w:szCs w:val="18"/>
        </w:rPr>
        <w:t>«</w:t>
      </w:r>
      <w:r w:rsidR="00056068">
        <w:rPr>
          <w:sz w:val="18"/>
          <w:szCs w:val="18"/>
        </w:rPr>
        <w:t>29</w:t>
      </w:r>
      <w:r w:rsidR="00623EDE">
        <w:rPr>
          <w:sz w:val="18"/>
          <w:szCs w:val="18"/>
        </w:rPr>
        <w:t xml:space="preserve">» </w:t>
      </w:r>
      <w:r w:rsidR="00056068">
        <w:rPr>
          <w:sz w:val="18"/>
          <w:szCs w:val="18"/>
        </w:rPr>
        <w:t>августа</w:t>
      </w:r>
      <w:r w:rsidRPr="00A4457D">
        <w:rPr>
          <w:sz w:val="18"/>
          <w:szCs w:val="18"/>
        </w:rPr>
        <w:t xml:space="preserve"> 20</w:t>
      </w:r>
      <w:r w:rsidR="00623EDE">
        <w:rPr>
          <w:sz w:val="18"/>
          <w:szCs w:val="18"/>
        </w:rPr>
        <w:t>25</w:t>
      </w:r>
      <w:r w:rsidR="00B4683D" w:rsidRPr="00A4457D">
        <w:rPr>
          <w:sz w:val="18"/>
          <w:szCs w:val="18"/>
        </w:rPr>
        <w:t xml:space="preserve"> </w:t>
      </w:r>
      <w:r w:rsidRPr="00A4457D">
        <w:rPr>
          <w:sz w:val="18"/>
          <w:szCs w:val="18"/>
        </w:rPr>
        <w:t>г.</w:t>
      </w: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4B1D62" w:rsidRPr="00E563B4" w:rsidRDefault="004B1D62" w:rsidP="004B1D62">
      <w:pPr>
        <w:ind w:firstLine="708"/>
        <w:jc w:val="center"/>
        <w:rPr>
          <w:b/>
          <w:sz w:val="20"/>
          <w:szCs w:val="20"/>
        </w:rPr>
      </w:pPr>
      <w:r w:rsidRPr="00EA2B9E">
        <w:rPr>
          <w:b/>
          <w:spacing w:val="1"/>
          <w:sz w:val="18"/>
          <w:szCs w:val="18"/>
          <w:lang w:eastAsia="ar-SA"/>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Новониколаевского муниципального  района Волгоградской области согласно СанПиН </w:t>
      </w:r>
      <w:r>
        <w:rPr>
          <w:b/>
          <w:spacing w:val="1"/>
          <w:sz w:val="18"/>
          <w:szCs w:val="18"/>
          <w:lang w:eastAsia="ar-SA"/>
        </w:rPr>
        <w:t xml:space="preserve">1.2.3685-21 </w:t>
      </w:r>
      <w:r w:rsidRPr="00A4457D">
        <w:rPr>
          <w:b/>
          <w:color w:val="000000"/>
          <w:sz w:val="18"/>
          <w:szCs w:val="18"/>
        </w:rPr>
        <w:t>«Гигиенические нормативы и требования к обеспечению безопасности и (или) безвредности для человека факторов среды обитания»</w:t>
      </w:r>
    </w:p>
    <w:p w:rsidR="004B1D62" w:rsidRPr="000416C3" w:rsidRDefault="004B1D62" w:rsidP="004B1D62">
      <w:pPr>
        <w:spacing w:after="0"/>
        <w:jc w:val="center"/>
        <w:rPr>
          <w:sz w:val="18"/>
          <w:szCs w:val="18"/>
        </w:rPr>
      </w:pPr>
    </w:p>
    <w:tbl>
      <w:tblPr>
        <w:tblW w:w="9639" w:type="dxa"/>
        <w:tblInd w:w="250" w:type="dxa"/>
        <w:tblLook w:val="04A0"/>
      </w:tblPr>
      <w:tblGrid>
        <w:gridCol w:w="567"/>
        <w:gridCol w:w="1418"/>
        <w:gridCol w:w="5386"/>
        <w:gridCol w:w="2268"/>
      </w:tblGrid>
      <w:tr w:rsidR="004B1D62" w:rsidRPr="000416C3" w:rsidTr="00116974">
        <w:trPr>
          <w:trHeight w:val="474"/>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bookmarkStart w:id="1" w:name="RANGE!A1:D166"/>
            <w:r w:rsidRPr="000416C3">
              <w:rPr>
                <w:b/>
                <w:bCs/>
                <w:sz w:val="18"/>
                <w:szCs w:val="18"/>
              </w:rPr>
              <w:t>№ п/п</w:t>
            </w:r>
            <w:bookmarkEnd w:id="1"/>
          </w:p>
        </w:tc>
        <w:tc>
          <w:tcPr>
            <w:tcW w:w="141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Default="004B1D62" w:rsidP="00116974">
            <w:pPr>
              <w:spacing w:after="0"/>
              <w:jc w:val="center"/>
              <w:rPr>
                <w:b/>
                <w:bCs/>
                <w:sz w:val="18"/>
                <w:szCs w:val="18"/>
              </w:rPr>
            </w:pPr>
            <w:r>
              <w:rPr>
                <w:b/>
                <w:bCs/>
                <w:sz w:val="18"/>
                <w:szCs w:val="18"/>
              </w:rPr>
              <w:t>МБОУ «Куликовская СШ»</w:t>
            </w:r>
          </w:p>
          <w:p w:rsidR="004B1D62" w:rsidRPr="000416C3" w:rsidRDefault="004B1D62" w:rsidP="00116974">
            <w:pPr>
              <w:spacing w:after="0"/>
              <w:jc w:val="center"/>
              <w:rPr>
                <w:b/>
                <w:bCs/>
                <w:sz w:val="18"/>
                <w:szCs w:val="18"/>
              </w:rPr>
            </w:pPr>
          </w:p>
        </w:tc>
        <w:tc>
          <w:tcPr>
            <w:tcW w:w="2268" w:type="dxa"/>
            <w:vMerge w:val="restart"/>
            <w:tcBorders>
              <w:top w:val="single" w:sz="4" w:space="0" w:color="auto"/>
              <w:left w:val="single" w:sz="4" w:space="0" w:color="auto"/>
              <w:right w:val="single" w:sz="4" w:space="0" w:color="auto"/>
            </w:tcBorders>
            <w:shd w:val="clear" w:color="000000" w:fill="FFFFFF"/>
            <w:vAlign w:val="center"/>
          </w:tcPr>
          <w:p w:rsidR="004B1D62" w:rsidRPr="000416C3" w:rsidRDefault="004B1D62" w:rsidP="00116974">
            <w:pPr>
              <w:spacing w:after="0"/>
              <w:jc w:val="center"/>
              <w:rPr>
                <w:b/>
                <w:bCs/>
                <w:sz w:val="18"/>
                <w:szCs w:val="18"/>
              </w:rPr>
            </w:pPr>
          </w:p>
        </w:tc>
      </w:tr>
      <w:tr w:rsidR="004B1D62" w:rsidRPr="000416C3" w:rsidTr="00116974">
        <w:trPr>
          <w:trHeight w:val="714"/>
        </w:trPr>
        <w:tc>
          <w:tcPr>
            <w:tcW w:w="567" w:type="dxa"/>
            <w:vMerge/>
            <w:tcBorders>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p>
        </w:tc>
        <w:tc>
          <w:tcPr>
            <w:tcW w:w="1418" w:type="dxa"/>
            <w:vMerge/>
            <w:tcBorders>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b/>
                <w:bCs/>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Default="004B1D62" w:rsidP="00116974">
            <w:pPr>
              <w:spacing w:after="0"/>
              <w:jc w:val="center"/>
              <w:rPr>
                <w:b/>
                <w:bCs/>
                <w:sz w:val="18"/>
                <w:szCs w:val="18"/>
              </w:rPr>
            </w:pPr>
            <w:r w:rsidRPr="000416C3">
              <w:rPr>
                <w:b/>
                <w:bCs/>
                <w:sz w:val="18"/>
                <w:szCs w:val="18"/>
              </w:rPr>
              <w:t>Требования санитарных норм и правил к организации питания учащихся в школах.</w:t>
            </w:r>
          </w:p>
        </w:tc>
        <w:tc>
          <w:tcPr>
            <w:tcW w:w="2268" w:type="dxa"/>
            <w:vMerge/>
            <w:tcBorders>
              <w:left w:val="single" w:sz="4" w:space="0" w:color="auto"/>
              <w:bottom w:val="single" w:sz="4" w:space="0" w:color="auto"/>
              <w:right w:val="single" w:sz="4" w:space="0" w:color="auto"/>
            </w:tcBorders>
            <w:shd w:val="clear" w:color="000000" w:fill="FFFFFF"/>
            <w:vAlign w:val="center"/>
          </w:tcPr>
          <w:p w:rsidR="004B1D62" w:rsidRPr="000416C3" w:rsidRDefault="004B1D62" w:rsidP="00116974">
            <w:pPr>
              <w:spacing w:after="0"/>
              <w:jc w:val="center"/>
              <w:rPr>
                <w:b/>
                <w:bCs/>
                <w:sz w:val="18"/>
                <w:szCs w:val="18"/>
              </w:rPr>
            </w:pPr>
          </w:p>
        </w:tc>
      </w:tr>
      <w:tr w:rsidR="004B1D62" w:rsidRPr="000416C3" w:rsidTr="00116974">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r w:rsidRPr="000416C3">
              <w:rPr>
                <w:b/>
                <w:bCs/>
                <w:sz w:val="18"/>
                <w:szCs w:val="18"/>
              </w:rPr>
              <w:t>Площадь, в т.ч.:</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D62" w:rsidRPr="000416C3" w:rsidRDefault="004B1D62" w:rsidP="00116974">
            <w:pPr>
              <w:jc w:val="center"/>
              <w:rPr>
                <w:b/>
                <w:bCs/>
                <w:sz w:val="18"/>
                <w:szCs w:val="18"/>
              </w:rPr>
            </w:pPr>
            <w:r>
              <w:rPr>
                <w:b/>
                <w:bCs/>
                <w:sz w:val="18"/>
                <w:szCs w:val="18"/>
              </w:rPr>
              <w:t>169,36</w:t>
            </w:r>
          </w:p>
        </w:tc>
      </w:tr>
      <w:tr w:rsidR="004B1D62" w:rsidRPr="000416C3" w:rsidTr="00116974">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непроизводственная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D62" w:rsidRPr="000416C3" w:rsidRDefault="004B1D62" w:rsidP="00116974">
            <w:pPr>
              <w:jc w:val="center"/>
              <w:rPr>
                <w:sz w:val="18"/>
                <w:szCs w:val="18"/>
              </w:rPr>
            </w:pPr>
            <w:r>
              <w:rPr>
                <w:sz w:val="18"/>
                <w:szCs w:val="18"/>
              </w:rPr>
              <w:t>55,3</w:t>
            </w:r>
          </w:p>
        </w:tc>
      </w:tr>
      <w:tr w:rsidR="004B1D62" w:rsidRPr="000416C3" w:rsidTr="00116974">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производственная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D62" w:rsidRPr="000416C3" w:rsidRDefault="004B1D62" w:rsidP="00116974">
            <w:pPr>
              <w:jc w:val="center"/>
              <w:rPr>
                <w:sz w:val="18"/>
                <w:szCs w:val="18"/>
              </w:rPr>
            </w:pPr>
            <w:r>
              <w:rPr>
                <w:sz w:val="18"/>
                <w:szCs w:val="18"/>
              </w:rPr>
              <w:t>104,56</w:t>
            </w:r>
          </w:p>
        </w:tc>
      </w:tr>
      <w:tr w:rsidR="004B1D62" w:rsidRPr="000416C3" w:rsidTr="00116974">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D62" w:rsidRPr="000416C3" w:rsidRDefault="004B1D62" w:rsidP="00116974">
            <w:pPr>
              <w:spacing w:after="0"/>
              <w:jc w:val="center"/>
              <w:rPr>
                <w:sz w:val="18"/>
                <w:szCs w:val="18"/>
              </w:rPr>
            </w:pPr>
            <w:r w:rsidRPr="000416C3">
              <w:rPr>
                <w:sz w:val="18"/>
                <w:szCs w:val="18"/>
              </w:rPr>
              <w:t>подсобное помещение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D62" w:rsidRPr="000416C3" w:rsidRDefault="004B1D62" w:rsidP="00116974">
            <w:pPr>
              <w:jc w:val="center"/>
              <w:rPr>
                <w:sz w:val="18"/>
                <w:szCs w:val="18"/>
              </w:rPr>
            </w:pPr>
            <w:r>
              <w:rPr>
                <w:sz w:val="18"/>
                <w:szCs w:val="18"/>
              </w:rPr>
              <w:t>9,5</w:t>
            </w:r>
          </w:p>
        </w:tc>
      </w:tr>
      <w:tr w:rsidR="004B1D62" w:rsidRPr="000416C3" w:rsidTr="00116974">
        <w:trPr>
          <w:trHeight w:val="1110"/>
        </w:trPr>
        <w:tc>
          <w:tcPr>
            <w:tcW w:w="567"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4B1D62" w:rsidRPr="000416C3" w:rsidRDefault="004B1D62" w:rsidP="00116974">
            <w:pPr>
              <w:spacing w:after="0"/>
              <w:jc w:val="center"/>
              <w:rPr>
                <w:b/>
                <w:bCs/>
                <w:sz w:val="18"/>
                <w:szCs w:val="18"/>
                <w:u w:val="single"/>
              </w:rPr>
            </w:pPr>
            <w:r w:rsidRPr="000416C3">
              <w:rPr>
                <w:b/>
                <w:bCs/>
                <w:sz w:val="18"/>
                <w:szCs w:val="18"/>
                <w:u w:val="single"/>
              </w:rPr>
              <w:t>1</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4B1D62" w:rsidRPr="000416C3" w:rsidRDefault="004B1D62" w:rsidP="00116974">
            <w:pPr>
              <w:spacing w:after="0"/>
              <w:jc w:val="center"/>
              <w:rPr>
                <w:b/>
                <w:bCs/>
                <w:sz w:val="18"/>
                <w:szCs w:val="18"/>
                <w:u w:val="single"/>
              </w:rPr>
            </w:pPr>
            <w:proofErr w:type="spellStart"/>
            <w:r w:rsidRPr="000416C3">
              <w:rPr>
                <w:b/>
                <w:bCs/>
                <w:sz w:val="18"/>
                <w:szCs w:val="18"/>
                <w:u w:val="single"/>
              </w:rPr>
              <w:t>Столовая-доготовочная</w:t>
            </w:r>
            <w:proofErr w:type="spellEnd"/>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4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b/>
                <w:bCs/>
                <w:sz w:val="18"/>
                <w:szCs w:val="18"/>
              </w:rPr>
            </w:pPr>
            <w:r w:rsidRPr="000416C3">
              <w:rPr>
                <w:b/>
                <w:bCs/>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b/>
                <w:bCs/>
                <w:sz w:val="18"/>
                <w:szCs w:val="18"/>
              </w:rPr>
            </w:pPr>
            <w:r w:rsidRPr="000416C3">
              <w:rPr>
                <w:b/>
                <w:bCs/>
                <w:sz w:val="18"/>
                <w:szCs w:val="18"/>
              </w:rPr>
              <w:t>Производственные помещения: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b/>
                <w:bCs/>
                <w:sz w:val="18"/>
                <w:szCs w:val="18"/>
              </w:rPr>
            </w:pP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xml:space="preserve">- </w:t>
            </w:r>
            <w:proofErr w:type="spellStart"/>
            <w:r w:rsidRPr="000416C3">
              <w:rPr>
                <w:sz w:val="18"/>
                <w:szCs w:val="18"/>
              </w:rPr>
              <w:t>доготовочный</w:t>
            </w:r>
            <w:proofErr w:type="spellEnd"/>
            <w:r w:rsidRPr="000416C3">
              <w:rPr>
                <w:sz w:val="18"/>
                <w:szCs w:val="18"/>
              </w:rPr>
              <w:t xml:space="preserve"> цех (холодный),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*производственные столы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*машины для нарезки овощей различной формы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*холодильники среднетемпературные</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w:t>
            </w:r>
            <w:proofErr w:type="spellStart"/>
            <w:r w:rsidRPr="000416C3">
              <w:rPr>
                <w:sz w:val="18"/>
                <w:szCs w:val="18"/>
              </w:rPr>
              <w:t>слайсер</w:t>
            </w:r>
            <w:proofErr w:type="spellEnd"/>
            <w:r w:rsidRPr="000416C3">
              <w:rPr>
                <w:sz w:val="18"/>
                <w:szCs w:val="18"/>
              </w:rPr>
              <w:t xml:space="preserve"> для нарезки гастрономии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*ванна производственная 2-х секционная для вторичной обработки овощей и фруктов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*необходимый кухонный инвентарь с соответствующей маркировкой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*бактерицидная лампа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*вентиляционная система (вытяжка)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*кондиционер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11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xml:space="preserve">- </w:t>
            </w:r>
            <w:proofErr w:type="spellStart"/>
            <w:r w:rsidRPr="000416C3">
              <w:rPr>
                <w:sz w:val="18"/>
                <w:szCs w:val="18"/>
              </w:rPr>
              <w:t>доготовочный</w:t>
            </w:r>
            <w:proofErr w:type="spellEnd"/>
            <w:r w:rsidRPr="000416C3">
              <w:rPr>
                <w:sz w:val="18"/>
                <w:szCs w:val="18"/>
              </w:rPr>
              <w:t xml:space="preserve"> цех (горячий),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*котел электрический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*пароконвектомат (для приготовления вторых блюд и кулинарных изделий промышленного производства)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*плиты электрические</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*духовой(жарочный) шкаф</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 электрическая сковорода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*термощуп</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*протирочная машина или блендер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*мясорубка для готовой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*электрический кипятильник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*шкаф тепловой (для поддержания температуры разогретых готовых блюд и кулинарных изделий)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*холодильник производственный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*холодильник для хранения суточных проб</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*холодильник низкотемпературный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*контрольные термометры для холодильного оборудования)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*производственные столы (не менее двух) для сырой и готовой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*ванна производственная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*подставка под пароконвектомат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*тележка для пароконвектомата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*набор необходимого кухонного инвентаря с соответствующей маркировкой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мясорыбный цех с местом для обработки яиц,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*мясорубка электрическая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15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xml:space="preserve"> среднетемпературные </w:t>
            </w:r>
            <w:proofErr w:type="spellStart"/>
            <w:r w:rsidRPr="000416C3">
              <w:rPr>
                <w:sz w:val="18"/>
                <w:szCs w:val="18"/>
              </w:rPr>
              <w:t>и</w:t>
            </w:r>
            <w:proofErr w:type="gramStart"/>
            <w:r w:rsidRPr="000416C3">
              <w:rPr>
                <w:sz w:val="18"/>
                <w:szCs w:val="18"/>
              </w:rPr>
              <w:t>,п</w:t>
            </w:r>
            <w:proofErr w:type="gramEnd"/>
            <w:r w:rsidRPr="000416C3">
              <w:rPr>
                <w:sz w:val="18"/>
                <w:szCs w:val="18"/>
              </w:rPr>
              <w:t>ри</w:t>
            </w:r>
            <w:proofErr w:type="spellEnd"/>
            <w:r w:rsidRPr="000416C3">
              <w:rPr>
                <w:sz w:val="18"/>
                <w:szCs w:val="18"/>
              </w:rPr>
              <w:t xml:space="preserve"> </w:t>
            </w:r>
            <w:proofErr w:type="spellStart"/>
            <w:r w:rsidRPr="000416C3">
              <w:rPr>
                <w:sz w:val="18"/>
                <w:szCs w:val="18"/>
              </w:rPr>
              <w:t>небходимости,низкотемпературные</w:t>
            </w:r>
            <w:proofErr w:type="spellEnd"/>
            <w:r w:rsidRPr="000416C3">
              <w:rPr>
                <w:sz w:val="18"/>
                <w:szCs w:val="18"/>
              </w:rPr>
              <w:t xml:space="preserve"> холодильные шкафы(в </w:t>
            </w:r>
            <w:proofErr w:type="spellStart"/>
            <w:r w:rsidRPr="000416C3">
              <w:rPr>
                <w:sz w:val="18"/>
                <w:szCs w:val="18"/>
              </w:rPr>
              <w:t>количестве,обеспечивающем</w:t>
            </w:r>
            <w:proofErr w:type="spellEnd"/>
            <w:r w:rsidRPr="000416C3">
              <w:rPr>
                <w:sz w:val="18"/>
                <w:szCs w:val="18"/>
              </w:rPr>
              <w:t xml:space="preserve"> возможность соблюдения "товарного соседства" и хранения необходимого объема пищевых продуктов)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*фаршемешалка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*котлетоформовочного автомата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*производственные столы не менее 3-х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*ванны производственные для мяса, птицы, рыбы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*емкости для обработки яиц</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*необходимый кухонный инвентарь с соответствующей маркировкой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10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-овощной цех (первичной обработки овощей).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w:t>
            </w:r>
            <w:proofErr w:type="spellStart"/>
            <w:r w:rsidRPr="000416C3">
              <w:rPr>
                <w:sz w:val="18"/>
                <w:szCs w:val="18"/>
              </w:rPr>
              <w:t>картофелеочистительная</w:t>
            </w:r>
            <w:proofErr w:type="spellEnd"/>
            <w:r w:rsidRPr="000416C3">
              <w:rPr>
                <w:sz w:val="18"/>
                <w:szCs w:val="18"/>
              </w:rPr>
              <w:t xml:space="preserve"> и овощерезательная машина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*холодильник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10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-овощной цех (вторичной обработки овощей).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xml:space="preserve">моечные ванны не </w:t>
            </w:r>
            <w:proofErr w:type="spellStart"/>
            <w:r w:rsidRPr="000416C3">
              <w:rPr>
                <w:sz w:val="18"/>
                <w:szCs w:val="18"/>
              </w:rPr>
              <w:t>менне</w:t>
            </w:r>
            <w:proofErr w:type="spellEnd"/>
            <w:r w:rsidRPr="000416C3">
              <w:rPr>
                <w:sz w:val="18"/>
                <w:szCs w:val="18"/>
              </w:rPr>
              <w:t xml:space="preserve">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универсальный механический привод ил</w:t>
            </w:r>
            <w:proofErr w:type="gramStart"/>
            <w:r w:rsidRPr="000416C3">
              <w:rPr>
                <w:sz w:val="18"/>
                <w:szCs w:val="18"/>
              </w:rPr>
              <w:t>и(</w:t>
            </w:r>
            <w:proofErr w:type="gramEnd"/>
            <w:r w:rsidRPr="000416C3">
              <w:rPr>
                <w:sz w:val="18"/>
                <w:szCs w:val="18"/>
              </w:rPr>
              <w:t xml:space="preserve">и) овощерезательная </w:t>
            </w:r>
            <w:proofErr w:type="spellStart"/>
            <w:r w:rsidRPr="000416C3">
              <w:rPr>
                <w:sz w:val="18"/>
                <w:szCs w:val="18"/>
              </w:rPr>
              <w:t>машина,холодильник</w:t>
            </w:r>
            <w:proofErr w:type="spellEnd"/>
            <w:r w:rsidRPr="000416C3">
              <w:rPr>
                <w:sz w:val="18"/>
                <w:szCs w:val="18"/>
              </w:rPr>
              <w:t xml:space="preserve"> ,раковина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-мучной цех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*тестомесильная машина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*контрольные весы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*пекарский шкаф</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*моечная ванна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w:t>
            </w:r>
            <w:proofErr w:type="spellStart"/>
            <w:r w:rsidRPr="000416C3">
              <w:rPr>
                <w:sz w:val="18"/>
                <w:szCs w:val="18"/>
              </w:rPr>
              <w:t>просееватель</w:t>
            </w:r>
            <w:proofErr w:type="spellEnd"/>
            <w:r w:rsidRPr="000416C3">
              <w:rPr>
                <w:sz w:val="18"/>
                <w:szCs w:val="18"/>
              </w:rPr>
              <w:t xml:space="preserve"> муки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0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помещение для нарезки хлеба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w:t>
            </w:r>
            <w:proofErr w:type="spellStart"/>
            <w:r w:rsidRPr="000416C3">
              <w:rPr>
                <w:sz w:val="18"/>
                <w:szCs w:val="18"/>
              </w:rPr>
              <w:t>хлеборезательная</w:t>
            </w:r>
            <w:proofErr w:type="spellEnd"/>
            <w:r w:rsidRPr="000416C3">
              <w:rPr>
                <w:sz w:val="18"/>
                <w:szCs w:val="18"/>
              </w:rPr>
              <w:t xml:space="preserve"> машина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*шкафы для хранения хлеба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моечная столовой посуды</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*посудомоечная машина панельного или купольного типа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xml:space="preserve">*ванна </w:t>
            </w:r>
            <w:proofErr w:type="spellStart"/>
            <w:r w:rsidRPr="000416C3">
              <w:rPr>
                <w:sz w:val="18"/>
                <w:szCs w:val="18"/>
              </w:rPr>
              <w:t>проивоздественая</w:t>
            </w:r>
            <w:proofErr w:type="spellEnd"/>
            <w:r w:rsidRPr="000416C3">
              <w:rPr>
                <w:sz w:val="18"/>
                <w:szCs w:val="18"/>
              </w:rPr>
              <w:t xml:space="preserve"> 3-х секционная для мытья столовой посуды, оборудованная гибким шлангом с душевой насадкой и пробками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1D62" w:rsidRPr="000416C3" w:rsidRDefault="004B1D62" w:rsidP="00116974">
            <w:pPr>
              <w:spacing w:after="0"/>
              <w:rPr>
                <w:sz w:val="18"/>
                <w:szCs w:val="18"/>
              </w:rPr>
            </w:pPr>
            <w:r w:rsidRPr="000416C3">
              <w:rPr>
                <w:sz w:val="18"/>
                <w:szCs w:val="18"/>
              </w:rPr>
              <w:t>*металлические сетки с ручками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*стеллажи для хранения чистой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w:t>
            </w:r>
            <w:proofErr w:type="spellStart"/>
            <w:r w:rsidRPr="000416C3">
              <w:rPr>
                <w:sz w:val="18"/>
                <w:szCs w:val="18"/>
              </w:rPr>
              <w:t>перевдижные</w:t>
            </w:r>
            <w:proofErr w:type="spellEnd"/>
            <w:r w:rsidRPr="000416C3">
              <w:rPr>
                <w:sz w:val="18"/>
                <w:szCs w:val="18"/>
              </w:rPr>
              <w:t xml:space="preserve"> тележки для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*транспортер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*кассеты для хранения столовых приборов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*контрольный термометр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*мерные емкости для дозирования моющих и дезинфицирующих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r>
              <w:rPr>
                <w:sz w:val="18"/>
                <w:szCs w:val="18"/>
              </w:rPr>
              <w:t>нет</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моечная кухонной посуды</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b/>
                <w:bCs/>
                <w:sz w:val="18"/>
                <w:szCs w:val="18"/>
              </w:rPr>
            </w:pPr>
            <w:r w:rsidRPr="000416C3">
              <w:rPr>
                <w:b/>
                <w:bCs/>
                <w:sz w:val="18"/>
                <w:szCs w:val="18"/>
              </w:rPr>
              <w:t>*</w:t>
            </w: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*ванна производственная 2-х секционная, оборудованная гибким шлангом с душевой насадкой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*стеллажи для хранения чистой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*контрольный термометр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*мерные емкости для дозирования моющих и дезинфицирующих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b/>
                <w:bCs/>
                <w:sz w:val="18"/>
                <w:szCs w:val="18"/>
              </w:rPr>
            </w:pPr>
            <w:r w:rsidRPr="000416C3">
              <w:rPr>
                <w:b/>
                <w:bCs/>
                <w:sz w:val="18"/>
                <w:szCs w:val="18"/>
              </w:rPr>
              <w:t>Складские помещения: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w:t>
            </w:r>
          </w:p>
        </w:tc>
      </w:tr>
      <w:tr w:rsidR="004B1D62" w:rsidRPr="000416C3" w:rsidTr="00116974">
        <w:trPr>
          <w:trHeight w:val="11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r>
              <w:rPr>
                <w:sz w:val="18"/>
                <w:szCs w:val="18"/>
              </w:rPr>
              <w:t>нет</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охлаждаемые камеры,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*среднетемпературные холодильники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*низкотемпературные холодильники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*подтоварники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*контрольные термометры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0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кладовая для сыпучих продуктов,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*подтоварники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*емкости для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20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*товарные весы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*психрометры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10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Вспомогательные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r>
              <w:rPr>
                <w:sz w:val="18"/>
                <w:szCs w:val="18"/>
              </w:rPr>
              <w:t>нет</w:t>
            </w:r>
          </w:p>
        </w:tc>
      </w:tr>
      <w:tr w:rsidR="004B1D62" w:rsidRPr="000416C3" w:rsidTr="00116974">
        <w:trPr>
          <w:trHeight w:val="5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кладовая для посуды и инвентаря.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*шкаф для посуды и инвентаря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i/>
                <w:iCs/>
                <w:sz w:val="18"/>
                <w:szCs w:val="18"/>
              </w:rPr>
            </w:pPr>
            <w:r w:rsidRPr="000416C3">
              <w:rPr>
                <w:b/>
                <w:bCs/>
                <w:i/>
                <w:i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r>
              <w:rPr>
                <w:sz w:val="18"/>
                <w:szCs w:val="18"/>
              </w:rPr>
              <w:t>нет</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загрузочная,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xml:space="preserve">*весы напольные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8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*подтоварники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0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-моечная тары</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r>
              <w:rPr>
                <w:sz w:val="18"/>
                <w:szCs w:val="18"/>
              </w:rPr>
              <w:t>нет</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*двухсекционная моечная ванна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b/>
                <w:bCs/>
                <w:i/>
                <w:iCs/>
                <w:sz w:val="18"/>
                <w:szCs w:val="18"/>
              </w:rPr>
            </w:pPr>
            <w:r w:rsidRPr="000416C3">
              <w:rPr>
                <w:b/>
                <w:bCs/>
                <w:i/>
                <w:i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-бытовые помещения для персонала,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*душевая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*шкаф для раздельного хранения верхней одежды и специальной санитарной одежды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*стулья или скамейки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*зеркало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*унитаз</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r>
              <w:rPr>
                <w:sz w:val="18"/>
                <w:szCs w:val="18"/>
              </w:rPr>
              <w:t>нет</w:t>
            </w:r>
          </w:p>
        </w:tc>
      </w:tr>
      <w:tr w:rsidR="004B1D62" w:rsidRPr="000416C3" w:rsidTr="00116974">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кабинет заведующего производством,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*офисная мебель</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*оргтехника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*укомплектованная аптечка для оказания первой медицинской помощи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13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технические помещения: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1D62" w:rsidRPr="000416C3" w:rsidRDefault="004B1D62" w:rsidP="00116974">
            <w:pPr>
              <w:spacing w:after="0"/>
              <w:rPr>
                <w:sz w:val="18"/>
                <w:szCs w:val="18"/>
              </w:rPr>
            </w:pPr>
            <w:r w:rsidRPr="000416C3">
              <w:rPr>
                <w:sz w:val="18"/>
                <w:szCs w:val="18"/>
              </w:rPr>
              <w:t xml:space="preserve">- помещение или место для хранения уборочного инвентаря. (Хранение уборочного инвентаря в </w:t>
            </w:r>
            <w:proofErr w:type="spellStart"/>
            <w:r w:rsidRPr="000416C3">
              <w:rPr>
                <w:sz w:val="18"/>
                <w:szCs w:val="18"/>
              </w:rPr>
              <w:t>проиводственных</w:t>
            </w:r>
            <w:proofErr w:type="spellEnd"/>
            <w:r w:rsidRPr="000416C3">
              <w:rPr>
                <w:sz w:val="18"/>
                <w:szCs w:val="18"/>
              </w:rPr>
              <w:t xml:space="preserve"> и складских помещениях не допускается!)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-помещение или место для хранения моющих и дезинфицирующих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вентиляционная камера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электро-щитовая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-место для хранения отходов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p>
        </w:tc>
      </w:tr>
      <w:tr w:rsidR="004B1D62" w:rsidRPr="000416C3" w:rsidTr="00116974">
        <w:trPr>
          <w:trHeight w:val="118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i/>
                <w:iCs/>
                <w:sz w:val="18"/>
                <w:szCs w:val="18"/>
              </w:rPr>
            </w:pPr>
            <w:r w:rsidRPr="000416C3">
              <w:rPr>
                <w:b/>
                <w:bCs/>
                <w:i/>
                <w:i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0416C3" w:rsidRDefault="004B1D62" w:rsidP="00116974">
            <w:pPr>
              <w:jc w:val="center"/>
              <w:rPr>
                <w:sz w:val="18"/>
                <w:szCs w:val="18"/>
              </w:rPr>
            </w:pP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обеденный зал:</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зал для приема пищи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4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линия раздачи,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xml:space="preserve">*мармит для первых, </w:t>
            </w:r>
            <w:proofErr w:type="spellStart"/>
            <w:r w:rsidRPr="000416C3">
              <w:rPr>
                <w:sz w:val="18"/>
                <w:szCs w:val="18"/>
              </w:rPr>
              <w:t>вторых</w:t>
            </w:r>
            <w:proofErr w:type="gramStart"/>
            <w:r w:rsidRPr="000416C3">
              <w:rPr>
                <w:sz w:val="18"/>
                <w:szCs w:val="18"/>
              </w:rPr>
              <w:t>,т</w:t>
            </w:r>
            <w:proofErr w:type="gramEnd"/>
            <w:r w:rsidRPr="000416C3">
              <w:rPr>
                <w:sz w:val="18"/>
                <w:szCs w:val="18"/>
              </w:rPr>
              <w:t>ретьих</w:t>
            </w:r>
            <w:proofErr w:type="spellEnd"/>
            <w:r w:rsidRPr="000416C3">
              <w:rPr>
                <w:sz w:val="18"/>
                <w:szCs w:val="18"/>
              </w:rPr>
              <w:t xml:space="preserve"> блюд</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*холодильная витрина или охлаждаемый прилавок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*стол производственный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буфет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-стол для сбора грязной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1</w:t>
            </w:r>
          </w:p>
        </w:tc>
      </w:tr>
      <w:tr w:rsidR="004B1D62" w:rsidRPr="000416C3" w:rsidTr="00116974">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конвейер (при наличии) или универсальные тележки для сбора грязной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r>
              <w:rPr>
                <w:sz w:val="18"/>
                <w:szCs w:val="18"/>
              </w:rPr>
              <w:t>0</w:t>
            </w:r>
          </w:p>
        </w:tc>
      </w:tr>
      <w:tr w:rsidR="004B1D62" w:rsidRPr="000416C3" w:rsidTr="001169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p>
        </w:tc>
      </w:tr>
      <w:tr w:rsidR="004B1D62" w:rsidRPr="000416C3" w:rsidTr="00116974">
        <w:trPr>
          <w:trHeight w:val="11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4B1D62" w:rsidRPr="000416C3" w:rsidRDefault="004B1D62" w:rsidP="00116974">
            <w:pPr>
              <w:spacing w:after="0"/>
              <w:jc w:val="center"/>
              <w:rPr>
                <w:b/>
                <w:bCs/>
                <w:sz w:val="18"/>
                <w:szCs w:val="18"/>
                <w:u w:val="single"/>
              </w:rPr>
            </w:pPr>
            <w:r>
              <w:rPr>
                <w:b/>
                <w:bCs/>
                <w:sz w:val="18"/>
                <w:szCs w:val="18"/>
                <w:u w:val="single"/>
              </w:rPr>
              <w:t xml:space="preserve">Филиал Киквидзенская ООШ  </w:t>
            </w:r>
            <w:proofErr w:type="gramStart"/>
            <w:r w:rsidRPr="000416C3">
              <w:rPr>
                <w:b/>
                <w:bCs/>
                <w:sz w:val="18"/>
                <w:szCs w:val="18"/>
                <w:u w:val="single"/>
              </w:rPr>
              <w:t>Буфет-раздаточная</w:t>
            </w:r>
            <w:proofErr w:type="gramEnd"/>
            <w:r>
              <w:rPr>
                <w:b/>
                <w:bCs/>
                <w:sz w:val="18"/>
                <w:szCs w:val="18"/>
                <w:u w:val="singl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B1D62" w:rsidRPr="00B32793" w:rsidRDefault="004B1D62" w:rsidP="00116974">
            <w:pPr>
              <w:jc w:val="center"/>
              <w:rPr>
                <w:sz w:val="18"/>
                <w:szCs w:val="18"/>
                <w:vertAlign w:val="superscript"/>
              </w:rPr>
            </w:pPr>
            <w:r>
              <w:rPr>
                <w:sz w:val="18"/>
                <w:szCs w:val="18"/>
              </w:rPr>
              <w:t>18,6м</w:t>
            </w:r>
            <w:r>
              <w:rPr>
                <w:sz w:val="18"/>
                <w:szCs w:val="18"/>
                <w:vertAlign w:val="superscript"/>
              </w:rPr>
              <w:t>2</w:t>
            </w:r>
          </w:p>
        </w:tc>
      </w:tr>
      <w:tr w:rsidR="004B1D62" w:rsidRPr="000416C3" w:rsidTr="00116974">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2.1.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b/>
                <w:bCs/>
                <w:sz w:val="18"/>
                <w:szCs w:val="18"/>
              </w:rPr>
            </w:pPr>
            <w:r w:rsidRPr="000416C3">
              <w:rPr>
                <w:b/>
                <w:bCs/>
                <w:sz w:val="18"/>
                <w:szCs w:val="18"/>
              </w:rPr>
              <w:t>Производственные помещения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p>
        </w:tc>
      </w:tr>
      <w:tr w:rsidR="004B1D62" w:rsidRPr="000416C3" w:rsidTr="00116974">
        <w:trPr>
          <w:trHeight w:val="12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xml:space="preserve">- производственное помещение для </w:t>
            </w:r>
            <w:proofErr w:type="spellStart"/>
            <w:r w:rsidRPr="000416C3">
              <w:rPr>
                <w:sz w:val="18"/>
                <w:szCs w:val="18"/>
              </w:rPr>
              <w:t>порционирования</w:t>
            </w:r>
            <w:proofErr w:type="spellEnd"/>
            <w:r w:rsidRPr="000416C3">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D62" w:rsidRPr="000416C3" w:rsidRDefault="004B1D62" w:rsidP="00116974">
            <w:pPr>
              <w:jc w:val="center"/>
              <w:rPr>
                <w:sz w:val="18"/>
                <w:szCs w:val="18"/>
              </w:rPr>
            </w:pP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Pr>
                <w:sz w:val="18"/>
                <w:szCs w:val="18"/>
              </w:rPr>
              <w:t>2</w:t>
            </w:r>
            <w:r w:rsidRPr="000416C3">
              <w:rPr>
                <w:sz w:val="18"/>
                <w:szCs w:val="18"/>
              </w:rPr>
              <w:t> </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*эл</w:t>
            </w:r>
            <w:r>
              <w:rPr>
                <w:sz w:val="18"/>
                <w:szCs w:val="18"/>
              </w:rPr>
              <w:t>е</w:t>
            </w:r>
            <w:r w:rsidRPr="000416C3">
              <w:rPr>
                <w:sz w:val="18"/>
                <w:szCs w:val="18"/>
              </w:rPr>
              <w:t>ктроплита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sidRPr="000416C3">
              <w:rPr>
                <w:sz w:val="18"/>
                <w:szCs w:val="18"/>
              </w:rPr>
              <w:t> </w:t>
            </w:r>
            <w:r>
              <w:rPr>
                <w:sz w:val="18"/>
                <w:szCs w:val="18"/>
              </w:rPr>
              <w:t>1</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*холодильные шкафы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sidRPr="000416C3">
              <w:rPr>
                <w:sz w:val="18"/>
                <w:szCs w:val="18"/>
              </w:rPr>
              <w:t> </w:t>
            </w:r>
            <w:r>
              <w:rPr>
                <w:sz w:val="18"/>
                <w:szCs w:val="18"/>
              </w:rPr>
              <w:t>1 (двухсекционный)</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моечная столовой и кухонной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Pr>
                <w:sz w:val="18"/>
                <w:szCs w:val="18"/>
              </w:rPr>
              <w:t>1</w:t>
            </w:r>
            <w:r w:rsidRPr="000416C3">
              <w:rPr>
                <w:sz w:val="18"/>
                <w:szCs w:val="18"/>
              </w:rPr>
              <w:t> </w:t>
            </w:r>
          </w:p>
        </w:tc>
      </w:tr>
      <w:tr w:rsidR="004B1D62" w:rsidRPr="000416C3" w:rsidTr="00116974">
        <w:trPr>
          <w:trHeight w:val="11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Складские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B1D62" w:rsidRPr="000416C3" w:rsidRDefault="004B1D62" w:rsidP="00116974">
            <w:pPr>
              <w:jc w:val="center"/>
              <w:rPr>
                <w:sz w:val="18"/>
                <w:szCs w:val="18"/>
              </w:rPr>
            </w:pPr>
            <w:r w:rsidRPr="000416C3">
              <w:rPr>
                <w:sz w:val="18"/>
                <w:szCs w:val="18"/>
              </w:rPr>
              <w:t> </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кладовая для сухих продуктов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Pr>
                <w:sz w:val="18"/>
                <w:szCs w:val="18"/>
              </w:rPr>
              <w:t>0</w:t>
            </w:r>
            <w:r w:rsidRPr="000416C3">
              <w:rPr>
                <w:sz w:val="18"/>
                <w:szCs w:val="18"/>
              </w:rPr>
              <w:t> </w:t>
            </w:r>
          </w:p>
        </w:tc>
      </w:tr>
      <w:tr w:rsidR="004B1D62" w:rsidRPr="000416C3" w:rsidTr="00116974">
        <w:trPr>
          <w:trHeight w:val="111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2.3.</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Вспомогательные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B1D62" w:rsidRPr="000416C3" w:rsidRDefault="004B1D62" w:rsidP="00116974">
            <w:pPr>
              <w:jc w:val="center"/>
              <w:rPr>
                <w:sz w:val="18"/>
                <w:szCs w:val="18"/>
              </w:rPr>
            </w:pPr>
            <w:r w:rsidRPr="000416C3">
              <w:rPr>
                <w:sz w:val="18"/>
                <w:szCs w:val="18"/>
              </w:rPr>
              <w:t> </w:t>
            </w:r>
          </w:p>
        </w:tc>
      </w:tr>
      <w:tr w:rsidR="004B1D62" w:rsidRPr="000416C3" w:rsidTr="00116974">
        <w:trPr>
          <w:trHeight w:val="7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выделенное место для хранения личной и санитарной одежды оборудованное двустворчатым шкафом</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Pr>
                <w:sz w:val="18"/>
                <w:szCs w:val="18"/>
              </w:rPr>
              <w:t>1</w:t>
            </w:r>
            <w:r w:rsidRPr="000416C3">
              <w:rPr>
                <w:sz w:val="18"/>
                <w:szCs w:val="18"/>
              </w:rPr>
              <w:t> </w:t>
            </w:r>
          </w:p>
        </w:tc>
      </w:tr>
      <w:tr w:rsidR="004B1D62" w:rsidRPr="000416C3" w:rsidTr="00116974">
        <w:trPr>
          <w:trHeight w:val="11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Технические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B1D62" w:rsidRPr="000416C3" w:rsidRDefault="004B1D62" w:rsidP="00116974">
            <w:pPr>
              <w:jc w:val="center"/>
              <w:rPr>
                <w:sz w:val="18"/>
                <w:szCs w:val="18"/>
              </w:rPr>
            </w:pPr>
            <w:r w:rsidRPr="000416C3">
              <w:rPr>
                <w:sz w:val="18"/>
                <w:szCs w:val="18"/>
              </w:rPr>
              <w:t> </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электро-щитовая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Pr>
                <w:sz w:val="18"/>
                <w:szCs w:val="18"/>
              </w:rPr>
              <w:t>1</w:t>
            </w:r>
            <w:r w:rsidRPr="000416C3">
              <w:rPr>
                <w:sz w:val="18"/>
                <w:szCs w:val="18"/>
              </w:rPr>
              <w:t> </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-вентиляционная камера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sidRPr="000416C3">
              <w:rPr>
                <w:sz w:val="18"/>
                <w:szCs w:val="18"/>
              </w:rPr>
              <w:t> </w:t>
            </w:r>
          </w:p>
        </w:tc>
      </w:tr>
      <w:tr w:rsidR="004B1D62" w:rsidRPr="000416C3" w:rsidTr="00116974">
        <w:trPr>
          <w:trHeight w:val="10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62" w:rsidRPr="000416C3" w:rsidRDefault="004B1D62" w:rsidP="00116974">
            <w:pPr>
              <w:spacing w:after="0"/>
              <w:jc w:val="center"/>
              <w:rPr>
                <w:sz w:val="18"/>
                <w:szCs w:val="18"/>
              </w:rPr>
            </w:pPr>
            <w:r w:rsidRPr="000416C3">
              <w:rPr>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B1D62" w:rsidRPr="000416C3" w:rsidRDefault="004B1D62" w:rsidP="00116974">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B1D62" w:rsidRPr="000416C3" w:rsidRDefault="004B1D62" w:rsidP="00116974">
            <w:pPr>
              <w:spacing w:after="0"/>
              <w:rPr>
                <w:b/>
                <w:bCs/>
                <w:sz w:val="18"/>
                <w:szCs w:val="18"/>
              </w:rPr>
            </w:pPr>
            <w:r w:rsidRPr="000416C3">
              <w:rPr>
                <w:b/>
                <w:bCs/>
                <w:sz w:val="18"/>
                <w:szCs w:val="18"/>
              </w:rPr>
              <w:t>Обеденный зал:</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B1D62" w:rsidRPr="00B32793" w:rsidRDefault="004B1D62" w:rsidP="00116974">
            <w:pPr>
              <w:jc w:val="center"/>
              <w:rPr>
                <w:sz w:val="18"/>
                <w:szCs w:val="18"/>
                <w:vertAlign w:val="superscript"/>
              </w:rPr>
            </w:pPr>
            <w:r w:rsidRPr="000416C3">
              <w:rPr>
                <w:sz w:val="18"/>
                <w:szCs w:val="18"/>
              </w:rPr>
              <w:t> </w:t>
            </w:r>
            <w:r>
              <w:rPr>
                <w:sz w:val="18"/>
                <w:szCs w:val="18"/>
              </w:rPr>
              <w:t>30,2м</w:t>
            </w:r>
            <w:r>
              <w:rPr>
                <w:sz w:val="18"/>
                <w:szCs w:val="18"/>
                <w:vertAlign w:val="superscript"/>
              </w:rPr>
              <w:t>2</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зал для приема пищи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Pr>
                <w:sz w:val="18"/>
                <w:szCs w:val="18"/>
              </w:rPr>
              <w:t>1</w:t>
            </w:r>
            <w:r w:rsidRPr="000416C3">
              <w:rPr>
                <w:sz w:val="18"/>
                <w:szCs w:val="18"/>
              </w:rPr>
              <w:t> </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линия раздачи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sz w:val="18"/>
                <w:szCs w:val="18"/>
              </w:rPr>
            </w:pPr>
            <w:r w:rsidRPr="000416C3">
              <w:rPr>
                <w:sz w:val="18"/>
                <w:szCs w:val="18"/>
              </w:rPr>
              <w:t> </w:t>
            </w:r>
            <w:r>
              <w:rPr>
                <w:sz w:val="18"/>
                <w:szCs w:val="18"/>
              </w:rPr>
              <w:t>0</w:t>
            </w:r>
          </w:p>
        </w:tc>
      </w:tr>
      <w:tr w:rsidR="004B1D62" w:rsidRPr="000416C3" w:rsidTr="0011697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буфет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b/>
                <w:bCs/>
                <w:sz w:val="18"/>
                <w:szCs w:val="18"/>
              </w:rPr>
            </w:pPr>
            <w:r>
              <w:rPr>
                <w:b/>
                <w:bCs/>
                <w:sz w:val="18"/>
                <w:szCs w:val="18"/>
              </w:rPr>
              <w:t>0</w:t>
            </w:r>
          </w:p>
        </w:tc>
      </w:tr>
      <w:tr w:rsidR="004B1D62" w:rsidRPr="000416C3" w:rsidTr="00116974">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D62" w:rsidRPr="000416C3" w:rsidRDefault="004B1D62" w:rsidP="00116974">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1D62" w:rsidRPr="000416C3" w:rsidRDefault="004B1D62" w:rsidP="00116974">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1D62" w:rsidRPr="000416C3" w:rsidRDefault="004B1D62" w:rsidP="00116974">
            <w:pPr>
              <w:spacing w:after="0"/>
              <w:rPr>
                <w:sz w:val="18"/>
                <w:szCs w:val="18"/>
              </w:rPr>
            </w:pPr>
            <w:r w:rsidRPr="000416C3">
              <w:rPr>
                <w:sz w:val="18"/>
                <w:szCs w:val="18"/>
              </w:rPr>
              <w:t>- конвейер (при наличии) или универсальные тележки и стол для сбора грязной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62" w:rsidRPr="000416C3" w:rsidRDefault="004B1D62" w:rsidP="00116974">
            <w:pPr>
              <w:jc w:val="center"/>
              <w:rPr>
                <w:b/>
                <w:bCs/>
                <w:sz w:val="18"/>
                <w:szCs w:val="18"/>
              </w:rPr>
            </w:pPr>
            <w:r>
              <w:rPr>
                <w:b/>
                <w:bCs/>
                <w:sz w:val="18"/>
                <w:szCs w:val="18"/>
              </w:rPr>
              <w:t>0</w:t>
            </w:r>
          </w:p>
        </w:tc>
      </w:tr>
    </w:tbl>
    <w:p w:rsidR="004B1D62" w:rsidRPr="001604BD" w:rsidRDefault="004B1D62" w:rsidP="004B1D62">
      <w:pPr>
        <w:spacing w:after="0"/>
        <w:rPr>
          <w:sz w:val="18"/>
          <w:szCs w:val="18"/>
        </w:rPr>
      </w:pPr>
    </w:p>
    <w:p w:rsidR="004B1D62" w:rsidRPr="001604BD" w:rsidRDefault="004B1D62" w:rsidP="004B1D62">
      <w:pPr>
        <w:spacing w:after="0"/>
        <w:rPr>
          <w:sz w:val="18"/>
          <w:szCs w:val="18"/>
        </w:rPr>
      </w:pPr>
    </w:p>
    <w:p w:rsidR="00705540" w:rsidRPr="00A4457D" w:rsidRDefault="003F43AF" w:rsidP="00705540">
      <w:pPr>
        <w:spacing w:after="0"/>
        <w:rPr>
          <w:sz w:val="18"/>
          <w:szCs w:val="18"/>
        </w:rPr>
      </w:pPr>
      <w:r>
        <w:rPr>
          <w:noProof/>
          <w:sz w:val="18"/>
          <w:szCs w:val="18"/>
        </w:rPr>
        <w:pict>
          <v:shape id="Text Box 3" o:spid="_x0000_s1027" type="#_x0000_t202" style="position:absolute;left:0;text-align:left;margin-left:-5.4pt;margin-top:36.35pt;width:526.25pt;height:41.3pt;z-index:25165772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" stroked="f">
            <v:fill opacity="0"/>
            <v:path arrowok="t"/>
            <v:textbox inset="0,0,0,0">
              <w:txbxContent>
                <w:p w:rsidR="008836E7" w:rsidRDefault="008836E7" w:rsidP="00705540"/>
              </w:txbxContent>
            </v:textbox>
            <w10:wrap type="square" anchorx="margin"/>
          </v:shape>
        </w:pict>
      </w:r>
    </w:p>
    <w:p w:rsidR="009E562D" w:rsidRPr="00A4457D" w:rsidRDefault="009E562D" w:rsidP="009E562D">
      <w:pPr>
        <w:spacing w:after="0"/>
        <w:rPr>
          <w:sz w:val="18"/>
          <w:szCs w:val="18"/>
        </w:rPr>
      </w:pPr>
    </w:p>
    <w:p w:rsidR="00225E92" w:rsidRPr="00A4457D" w:rsidRDefault="00225E92" w:rsidP="000552FC">
      <w:pPr>
        <w:spacing w:after="0"/>
        <w:rPr>
          <w:sz w:val="18"/>
          <w:szCs w:val="18"/>
        </w:rPr>
      </w:pPr>
    </w:p>
    <w:tbl>
      <w:tblPr>
        <w:tblW w:w="0" w:type="auto"/>
        <w:tblInd w:w="108" w:type="dxa"/>
        <w:tblLayout w:type="fixed"/>
        <w:tblLook w:val="0000"/>
      </w:tblPr>
      <w:tblGrid>
        <w:gridCol w:w="5243"/>
        <w:gridCol w:w="5284"/>
      </w:tblGrid>
      <w:tr w:rsidR="009E562D" w:rsidRPr="00A4457D" w:rsidTr="00463A27">
        <w:tc>
          <w:tcPr>
            <w:tcW w:w="5243" w:type="dxa"/>
            <w:shd w:val="clear" w:color="auto" w:fill="auto"/>
          </w:tcPr>
          <w:p w:rsidR="004B1D62" w:rsidRPr="002F3153" w:rsidRDefault="004B1D62" w:rsidP="00623EDE">
            <w:pPr>
              <w:tabs>
                <w:tab w:val="left" w:pos="6435"/>
              </w:tabs>
              <w:spacing w:after="0"/>
              <w:rPr>
                <w:sz w:val="18"/>
                <w:szCs w:val="18"/>
              </w:rPr>
            </w:pPr>
            <w:r w:rsidRPr="002F3153">
              <w:rPr>
                <w:sz w:val="18"/>
                <w:szCs w:val="18"/>
              </w:rPr>
              <w:t>Заказчик: МБОУ «</w:t>
            </w:r>
            <w:r>
              <w:rPr>
                <w:sz w:val="18"/>
                <w:szCs w:val="18"/>
              </w:rPr>
              <w:t>Куликовская СШ</w:t>
            </w:r>
            <w:r w:rsidRPr="002F3153">
              <w:rPr>
                <w:sz w:val="18"/>
                <w:szCs w:val="18"/>
              </w:rPr>
              <w:t>»</w:t>
            </w:r>
          </w:p>
          <w:p w:rsidR="004B1D62" w:rsidRPr="002F3153" w:rsidRDefault="004B1D62" w:rsidP="00623EDE">
            <w:pPr>
              <w:spacing w:after="0"/>
              <w:rPr>
                <w:sz w:val="18"/>
                <w:szCs w:val="18"/>
              </w:rPr>
            </w:pPr>
            <w:r w:rsidRPr="002F3153">
              <w:rPr>
                <w:sz w:val="18"/>
                <w:szCs w:val="18"/>
              </w:rPr>
              <w:t xml:space="preserve">____________________ / </w:t>
            </w:r>
            <w:r>
              <w:rPr>
                <w:sz w:val="18"/>
                <w:szCs w:val="18"/>
                <w:u w:val="single"/>
              </w:rPr>
              <w:t>О.В. Перегудова</w:t>
            </w:r>
            <w:r w:rsidRPr="002F3153">
              <w:rPr>
                <w:sz w:val="18"/>
                <w:szCs w:val="18"/>
              </w:rPr>
              <w:t xml:space="preserve"> /</w:t>
            </w:r>
          </w:p>
          <w:p w:rsidR="009E562D" w:rsidRPr="00A4457D" w:rsidRDefault="004B1D62" w:rsidP="00623EDE">
            <w:pPr>
              <w:spacing w:after="0"/>
              <w:rPr>
                <w:sz w:val="18"/>
                <w:szCs w:val="18"/>
              </w:rPr>
            </w:pPr>
            <w:r w:rsidRPr="002F3153">
              <w:rPr>
                <w:sz w:val="18"/>
                <w:szCs w:val="18"/>
              </w:rPr>
              <w:t>М.П.</w:t>
            </w:r>
          </w:p>
        </w:tc>
        <w:tc>
          <w:tcPr>
            <w:tcW w:w="5284" w:type="dxa"/>
            <w:shd w:val="clear" w:color="auto" w:fill="auto"/>
          </w:tcPr>
          <w:p w:rsidR="00623EDE" w:rsidRPr="002F3153" w:rsidRDefault="009E562D" w:rsidP="00623EDE">
            <w:pPr>
              <w:tabs>
                <w:tab w:val="left" w:pos="6435"/>
              </w:tabs>
              <w:spacing w:after="0"/>
              <w:rPr>
                <w:sz w:val="18"/>
                <w:szCs w:val="18"/>
              </w:rPr>
            </w:pPr>
            <w:r w:rsidRPr="00A4457D">
              <w:rPr>
                <w:sz w:val="18"/>
                <w:szCs w:val="18"/>
              </w:rPr>
              <w:t>Исполнитель:</w:t>
            </w:r>
            <w:r w:rsidR="00623EDE">
              <w:rPr>
                <w:sz w:val="18"/>
                <w:szCs w:val="18"/>
              </w:rPr>
              <w:t xml:space="preserve"> ООО «Союз-К»</w:t>
            </w:r>
          </w:p>
          <w:p w:rsidR="009E562D" w:rsidRPr="00A4457D" w:rsidRDefault="00623EDE" w:rsidP="00623EDE">
            <w:pPr>
              <w:spacing w:after="0"/>
              <w:rPr>
                <w:sz w:val="18"/>
                <w:szCs w:val="18"/>
              </w:rPr>
            </w:pPr>
            <w:r w:rsidRPr="002F3153">
              <w:rPr>
                <w:sz w:val="18"/>
                <w:szCs w:val="18"/>
              </w:rPr>
              <w:t>______________________/</w:t>
            </w:r>
            <w:r w:rsidRPr="006C59FF">
              <w:rPr>
                <w:sz w:val="18"/>
                <w:szCs w:val="18"/>
                <w:u w:val="single"/>
              </w:rPr>
              <w:t xml:space="preserve"> Д.Г. Киселев</w:t>
            </w:r>
            <w:r w:rsidR="009E562D" w:rsidRPr="00A4457D">
              <w:rPr>
                <w:sz w:val="18"/>
                <w:szCs w:val="18"/>
              </w:rPr>
              <w:t xml:space="preserve"> /</w:t>
            </w:r>
          </w:p>
          <w:p w:rsidR="009E562D" w:rsidRPr="00A4457D" w:rsidRDefault="009E562D" w:rsidP="00623EDE">
            <w:pPr>
              <w:spacing w:after="0"/>
              <w:rPr>
                <w:sz w:val="18"/>
                <w:szCs w:val="18"/>
              </w:rPr>
            </w:pPr>
            <w:r w:rsidRPr="00A4457D">
              <w:rPr>
                <w:sz w:val="18"/>
                <w:szCs w:val="18"/>
              </w:rPr>
              <w:t>М.П.</w:t>
            </w:r>
          </w:p>
        </w:tc>
      </w:tr>
    </w:tbl>
    <w:p w:rsidR="009E562D" w:rsidRPr="00A4457D" w:rsidRDefault="009E562D" w:rsidP="009E562D">
      <w:pPr>
        <w:rPr>
          <w:sz w:val="18"/>
          <w:szCs w:val="18"/>
        </w:rPr>
      </w:pPr>
    </w:p>
    <w:p w:rsidR="00D0000C" w:rsidRPr="00A4457D" w:rsidRDefault="00D0000C">
      <w:pPr>
        <w:spacing w:after="0"/>
        <w:jc w:val="left"/>
        <w:rPr>
          <w:sz w:val="18"/>
          <w:szCs w:val="18"/>
        </w:rPr>
      </w:pPr>
      <w:r w:rsidRPr="00A4457D">
        <w:rPr>
          <w:sz w:val="18"/>
          <w:szCs w:val="18"/>
        </w:rPr>
        <w:br w:type="page"/>
      </w:r>
    </w:p>
    <w:p w:rsidR="000552FC" w:rsidRPr="00A4457D" w:rsidRDefault="000552FC" w:rsidP="000552FC">
      <w:pPr>
        <w:spacing w:after="0"/>
        <w:jc w:val="right"/>
        <w:rPr>
          <w:b/>
          <w:sz w:val="18"/>
          <w:szCs w:val="18"/>
        </w:rPr>
      </w:pPr>
      <w:r w:rsidRPr="00A4457D">
        <w:rPr>
          <w:b/>
          <w:sz w:val="18"/>
          <w:szCs w:val="18"/>
        </w:rPr>
        <w:lastRenderedPageBreak/>
        <w:t>Приложение № 6</w:t>
      </w:r>
    </w:p>
    <w:p w:rsidR="000552FC" w:rsidRPr="00A4457D" w:rsidRDefault="000552FC" w:rsidP="000552FC">
      <w:pPr>
        <w:spacing w:after="0"/>
        <w:jc w:val="right"/>
        <w:rPr>
          <w:sz w:val="18"/>
          <w:szCs w:val="18"/>
        </w:rPr>
      </w:pPr>
      <w:r w:rsidRPr="00A4457D">
        <w:rPr>
          <w:sz w:val="18"/>
          <w:szCs w:val="18"/>
        </w:rPr>
        <w:t>к Контракту №</w:t>
      </w:r>
      <w:r w:rsidR="00B76773" w:rsidRPr="00A4457D">
        <w:rPr>
          <w:sz w:val="18"/>
          <w:szCs w:val="18"/>
        </w:rPr>
        <w:t xml:space="preserve"> </w:t>
      </w:r>
      <w:r w:rsidR="00623EDE">
        <w:rPr>
          <w:bCs/>
          <w:caps/>
          <w:color w:val="171717"/>
          <w:sz w:val="18"/>
          <w:szCs w:val="18"/>
        </w:rPr>
        <w:t>6934</w:t>
      </w:r>
      <w:r w:rsidRPr="00A4457D">
        <w:rPr>
          <w:sz w:val="18"/>
          <w:szCs w:val="18"/>
        </w:rPr>
        <w:t xml:space="preserve"> </w:t>
      </w:r>
    </w:p>
    <w:p w:rsidR="000552FC" w:rsidRPr="00A4457D" w:rsidRDefault="000552FC" w:rsidP="000552FC">
      <w:pPr>
        <w:spacing w:after="0"/>
        <w:jc w:val="right"/>
        <w:rPr>
          <w:sz w:val="18"/>
          <w:szCs w:val="18"/>
        </w:rPr>
      </w:pPr>
      <w:r w:rsidRPr="00A4457D">
        <w:rPr>
          <w:sz w:val="18"/>
          <w:szCs w:val="18"/>
        </w:rPr>
        <w:t xml:space="preserve">от </w:t>
      </w:r>
      <w:r w:rsidR="00623EDE">
        <w:rPr>
          <w:sz w:val="18"/>
          <w:szCs w:val="18"/>
        </w:rPr>
        <w:t>«</w:t>
      </w:r>
      <w:r w:rsidR="00056068">
        <w:rPr>
          <w:sz w:val="18"/>
          <w:szCs w:val="18"/>
        </w:rPr>
        <w:t>29</w:t>
      </w:r>
      <w:r w:rsidR="00623EDE">
        <w:rPr>
          <w:sz w:val="18"/>
          <w:szCs w:val="18"/>
        </w:rPr>
        <w:t xml:space="preserve">» </w:t>
      </w:r>
      <w:r w:rsidR="00056068">
        <w:rPr>
          <w:sz w:val="18"/>
          <w:szCs w:val="18"/>
        </w:rPr>
        <w:t>августа</w:t>
      </w:r>
      <w:r w:rsidRPr="00A4457D">
        <w:rPr>
          <w:sz w:val="18"/>
          <w:szCs w:val="18"/>
        </w:rPr>
        <w:t xml:space="preserve"> 20</w:t>
      </w:r>
      <w:r w:rsidR="00623EDE">
        <w:rPr>
          <w:sz w:val="18"/>
          <w:szCs w:val="18"/>
        </w:rPr>
        <w:t>25</w:t>
      </w:r>
      <w:r w:rsidR="00B4683D" w:rsidRPr="00A4457D">
        <w:rPr>
          <w:sz w:val="18"/>
          <w:szCs w:val="18"/>
        </w:rPr>
        <w:t xml:space="preserve"> </w:t>
      </w:r>
      <w:r w:rsidRPr="00A4457D">
        <w:rPr>
          <w:sz w:val="18"/>
          <w:szCs w:val="18"/>
        </w:rPr>
        <w:t>г.</w:t>
      </w:r>
    </w:p>
    <w:p w:rsidR="000552FC" w:rsidRPr="00A4457D" w:rsidRDefault="000552FC" w:rsidP="000552FC">
      <w:pPr>
        <w:spacing w:after="0"/>
        <w:rPr>
          <w:sz w:val="18"/>
          <w:szCs w:val="18"/>
        </w:rPr>
      </w:pPr>
    </w:p>
    <w:p w:rsidR="00727031" w:rsidRPr="00A4457D" w:rsidRDefault="00727031" w:rsidP="000552FC">
      <w:pPr>
        <w:spacing w:after="0"/>
        <w:rPr>
          <w:sz w:val="18"/>
          <w:szCs w:val="18"/>
        </w:rPr>
      </w:pPr>
    </w:p>
    <w:p w:rsidR="000552FC" w:rsidRPr="00A4457D" w:rsidRDefault="000552FC" w:rsidP="00727031">
      <w:pPr>
        <w:spacing w:after="0"/>
        <w:jc w:val="center"/>
        <w:rPr>
          <w:b/>
          <w:sz w:val="18"/>
          <w:szCs w:val="18"/>
        </w:rPr>
      </w:pPr>
      <w:r w:rsidRPr="00A4457D">
        <w:rPr>
          <w:b/>
          <w:sz w:val="18"/>
          <w:szCs w:val="18"/>
        </w:rPr>
        <w:t>График оказания услуг</w:t>
      </w:r>
    </w:p>
    <w:p w:rsidR="00727031" w:rsidRPr="00A4457D" w:rsidRDefault="00727031" w:rsidP="000552F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0552FC" w:rsidRPr="00A4457D" w:rsidTr="00CC103F">
        <w:trPr>
          <w:trHeight w:val="553"/>
        </w:trPr>
        <w:tc>
          <w:tcPr>
            <w:tcW w:w="1951" w:type="dxa"/>
            <w:shd w:val="clear" w:color="auto" w:fill="auto"/>
            <w:vAlign w:val="center"/>
          </w:tcPr>
          <w:p w:rsidR="000552FC" w:rsidRPr="00A4457D" w:rsidRDefault="000552FC" w:rsidP="00CC103F">
            <w:pPr>
              <w:keepNext/>
              <w:spacing w:after="0"/>
              <w:jc w:val="center"/>
              <w:outlineLvl w:val="0"/>
              <w:rPr>
                <w:b/>
                <w:sz w:val="18"/>
                <w:szCs w:val="18"/>
              </w:rPr>
            </w:pPr>
            <w:r w:rsidRPr="00A4457D">
              <w:rPr>
                <w:b/>
                <w:sz w:val="18"/>
                <w:szCs w:val="18"/>
              </w:rPr>
              <w:t>Наименование МОУ</w:t>
            </w:r>
          </w:p>
        </w:tc>
        <w:tc>
          <w:tcPr>
            <w:tcW w:w="2268" w:type="dxa"/>
            <w:shd w:val="clear" w:color="auto" w:fill="auto"/>
            <w:vAlign w:val="center"/>
          </w:tcPr>
          <w:p w:rsidR="000552FC" w:rsidRPr="00A4457D" w:rsidRDefault="000552FC" w:rsidP="00CC103F">
            <w:pPr>
              <w:keepNext/>
              <w:spacing w:after="0"/>
              <w:jc w:val="center"/>
              <w:outlineLvl w:val="0"/>
              <w:rPr>
                <w:b/>
                <w:sz w:val="18"/>
                <w:szCs w:val="18"/>
              </w:rPr>
            </w:pPr>
            <w:r w:rsidRPr="00A4457D">
              <w:rPr>
                <w:b/>
                <w:sz w:val="18"/>
                <w:szCs w:val="18"/>
              </w:rPr>
              <w:t>Место оказания услуг</w:t>
            </w:r>
          </w:p>
        </w:tc>
        <w:tc>
          <w:tcPr>
            <w:tcW w:w="2410" w:type="dxa"/>
            <w:shd w:val="clear" w:color="auto" w:fill="auto"/>
            <w:vAlign w:val="center"/>
          </w:tcPr>
          <w:p w:rsidR="000552FC" w:rsidRPr="00A4457D" w:rsidRDefault="000552FC" w:rsidP="00CC103F">
            <w:pPr>
              <w:keepNext/>
              <w:spacing w:after="0"/>
              <w:jc w:val="center"/>
              <w:outlineLvl w:val="0"/>
              <w:rPr>
                <w:b/>
                <w:sz w:val="18"/>
                <w:szCs w:val="18"/>
              </w:rPr>
            </w:pPr>
            <w:r w:rsidRPr="00A4457D">
              <w:rPr>
                <w:b/>
                <w:sz w:val="18"/>
                <w:szCs w:val="18"/>
              </w:rPr>
              <w:t>Срок оказания услуг</w:t>
            </w:r>
          </w:p>
        </w:tc>
        <w:tc>
          <w:tcPr>
            <w:tcW w:w="3402" w:type="dxa"/>
            <w:shd w:val="clear" w:color="auto" w:fill="auto"/>
            <w:vAlign w:val="center"/>
          </w:tcPr>
          <w:p w:rsidR="000552FC" w:rsidRPr="00A4457D" w:rsidRDefault="000552FC" w:rsidP="00CC103F">
            <w:pPr>
              <w:keepNext/>
              <w:spacing w:after="0"/>
              <w:jc w:val="center"/>
              <w:outlineLvl w:val="0"/>
              <w:rPr>
                <w:b/>
                <w:sz w:val="18"/>
                <w:szCs w:val="18"/>
              </w:rPr>
            </w:pPr>
            <w:r w:rsidRPr="00A4457D">
              <w:rPr>
                <w:b/>
                <w:sz w:val="18"/>
                <w:szCs w:val="18"/>
              </w:rPr>
              <w:t>Вид услуг</w:t>
            </w:r>
          </w:p>
        </w:tc>
      </w:tr>
      <w:tr w:rsidR="004B1D62" w:rsidRPr="00A4457D" w:rsidTr="00423BD3">
        <w:trPr>
          <w:trHeight w:val="553"/>
        </w:trPr>
        <w:tc>
          <w:tcPr>
            <w:tcW w:w="1951" w:type="dxa"/>
            <w:shd w:val="clear" w:color="auto" w:fill="auto"/>
            <w:vAlign w:val="center"/>
          </w:tcPr>
          <w:p w:rsidR="004B1D62" w:rsidRPr="00E06EFD" w:rsidRDefault="004B1D62" w:rsidP="004B1D62">
            <w:pPr>
              <w:keepNext/>
              <w:spacing w:after="0"/>
              <w:jc w:val="center"/>
              <w:outlineLvl w:val="0"/>
              <w:rPr>
                <w:sz w:val="18"/>
                <w:szCs w:val="18"/>
              </w:rPr>
            </w:pPr>
            <w:r w:rsidRPr="00E06EFD">
              <w:rPr>
                <w:sz w:val="20"/>
                <w:szCs w:val="20"/>
              </w:rPr>
              <w:t>МБОУ «Куликовская СШ»</w:t>
            </w:r>
          </w:p>
        </w:tc>
        <w:tc>
          <w:tcPr>
            <w:tcW w:w="2268" w:type="dxa"/>
            <w:shd w:val="clear" w:color="auto" w:fill="auto"/>
            <w:vAlign w:val="center"/>
          </w:tcPr>
          <w:p w:rsidR="004B1D62" w:rsidRPr="00E06EFD" w:rsidRDefault="004B1D62" w:rsidP="004B1D62">
            <w:pPr>
              <w:spacing w:after="0"/>
              <w:rPr>
                <w:sz w:val="20"/>
                <w:szCs w:val="20"/>
              </w:rPr>
            </w:pPr>
            <w:r w:rsidRPr="00E06EFD">
              <w:rPr>
                <w:sz w:val="20"/>
                <w:szCs w:val="20"/>
              </w:rPr>
              <w:t>-</w:t>
            </w:r>
            <w:r w:rsidRPr="00FF1906">
              <w:rPr>
                <w:sz w:val="20"/>
                <w:szCs w:val="20"/>
              </w:rPr>
              <w:t xml:space="preserve">403930,  Волгоградская область, Новониколаевский район, </w:t>
            </w:r>
            <w:proofErr w:type="spellStart"/>
            <w:r w:rsidRPr="00FF1906">
              <w:rPr>
                <w:sz w:val="20"/>
                <w:szCs w:val="20"/>
              </w:rPr>
              <w:t>х</w:t>
            </w:r>
            <w:proofErr w:type="gramStart"/>
            <w:r w:rsidRPr="00FF1906">
              <w:rPr>
                <w:sz w:val="20"/>
                <w:szCs w:val="20"/>
              </w:rPr>
              <w:t>.К</w:t>
            </w:r>
            <w:proofErr w:type="gramEnd"/>
            <w:r w:rsidRPr="00FF1906">
              <w:rPr>
                <w:sz w:val="20"/>
                <w:szCs w:val="20"/>
              </w:rPr>
              <w:t>уликовский</w:t>
            </w:r>
            <w:proofErr w:type="spellEnd"/>
            <w:r w:rsidRPr="00FF1906">
              <w:rPr>
                <w:sz w:val="20"/>
                <w:szCs w:val="20"/>
              </w:rPr>
              <w:t>, ул.Пролетарская, 34</w:t>
            </w:r>
            <w:r w:rsidRPr="00E06EFD">
              <w:rPr>
                <w:sz w:val="20"/>
                <w:szCs w:val="20"/>
              </w:rPr>
              <w:t>.</w:t>
            </w:r>
          </w:p>
          <w:p w:rsidR="004B1D62" w:rsidRPr="00E06EFD" w:rsidRDefault="004B1D62" w:rsidP="004B1D62">
            <w:pPr>
              <w:spacing w:after="0"/>
              <w:rPr>
                <w:sz w:val="20"/>
                <w:szCs w:val="20"/>
              </w:rPr>
            </w:pPr>
          </w:p>
          <w:p w:rsidR="004B1D62" w:rsidRPr="00E06EFD" w:rsidRDefault="004B1D62" w:rsidP="004B1D62">
            <w:pPr>
              <w:jc w:val="left"/>
              <w:rPr>
                <w:sz w:val="20"/>
                <w:szCs w:val="20"/>
              </w:rPr>
            </w:pPr>
            <w:r w:rsidRPr="00E06EFD">
              <w:rPr>
                <w:sz w:val="20"/>
                <w:szCs w:val="20"/>
              </w:rPr>
              <w:t xml:space="preserve">- 403931, Россия, Волгоградская область, Новониколаевский р-н, </w:t>
            </w:r>
            <w:proofErr w:type="spellStart"/>
            <w:r w:rsidRPr="00E06EFD">
              <w:rPr>
                <w:sz w:val="20"/>
                <w:szCs w:val="20"/>
              </w:rPr>
              <w:t>х.Киквидзе</w:t>
            </w:r>
            <w:proofErr w:type="spellEnd"/>
            <w:r>
              <w:rPr>
                <w:sz w:val="20"/>
                <w:szCs w:val="20"/>
              </w:rPr>
              <w:t>, ул.Школьная 23</w:t>
            </w:r>
            <w:r w:rsidRPr="00E06EFD">
              <w:rPr>
                <w:sz w:val="20"/>
                <w:szCs w:val="20"/>
              </w:rPr>
              <w:t xml:space="preserve"> (филиал)</w:t>
            </w:r>
          </w:p>
        </w:tc>
        <w:tc>
          <w:tcPr>
            <w:tcW w:w="2410" w:type="dxa"/>
            <w:shd w:val="clear" w:color="auto" w:fill="auto"/>
            <w:vAlign w:val="center"/>
          </w:tcPr>
          <w:p w:rsidR="004B1D62" w:rsidRPr="002F3153" w:rsidRDefault="004B1D62" w:rsidP="006D19C4">
            <w:pPr>
              <w:keepNext/>
              <w:spacing w:after="0"/>
              <w:jc w:val="center"/>
              <w:outlineLvl w:val="0"/>
              <w:rPr>
                <w:sz w:val="18"/>
                <w:szCs w:val="18"/>
              </w:rPr>
            </w:pPr>
            <w:r w:rsidRPr="002F3153">
              <w:rPr>
                <w:sz w:val="18"/>
                <w:szCs w:val="18"/>
              </w:rPr>
              <w:t xml:space="preserve">с </w:t>
            </w:r>
            <w:r>
              <w:rPr>
                <w:sz w:val="18"/>
                <w:szCs w:val="18"/>
              </w:rPr>
              <w:t>даты</w:t>
            </w:r>
            <w:r w:rsidRPr="002F3153">
              <w:rPr>
                <w:sz w:val="18"/>
                <w:szCs w:val="18"/>
              </w:rPr>
              <w:t xml:space="preserve"> заключения контракта, но не ранее 0</w:t>
            </w:r>
            <w:r w:rsidR="006D19C4">
              <w:rPr>
                <w:sz w:val="18"/>
                <w:szCs w:val="18"/>
              </w:rPr>
              <w:t>1.09</w:t>
            </w:r>
            <w:r>
              <w:rPr>
                <w:sz w:val="18"/>
                <w:szCs w:val="18"/>
              </w:rPr>
              <w:t>.2025</w:t>
            </w:r>
            <w:r w:rsidRPr="002F3153">
              <w:rPr>
                <w:sz w:val="18"/>
                <w:szCs w:val="18"/>
              </w:rPr>
              <w:t xml:space="preserve"> года по 31.12.202</w:t>
            </w:r>
            <w:r>
              <w:rPr>
                <w:sz w:val="18"/>
                <w:szCs w:val="18"/>
              </w:rPr>
              <w:t>5</w:t>
            </w:r>
            <w:r w:rsidRPr="002F3153">
              <w:rPr>
                <w:sz w:val="18"/>
                <w:szCs w:val="18"/>
              </w:rPr>
              <w:t xml:space="preserve"> года</w:t>
            </w:r>
          </w:p>
        </w:tc>
        <w:tc>
          <w:tcPr>
            <w:tcW w:w="3402" w:type="dxa"/>
            <w:shd w:val="clear" w:color="auto" w:fill="auto"/>
            <w:vAlign w:val="center"/>
          </w:tcPr>
          <w:p w:rsidR="004B1D62" w:rsidRPr="00A4457D" w:rsidRDefault="004B1D62" w:rsidP="004B1D62">
            <w:pPr>
              <w:keepNext/>
              <w:spacing w:after="0"/>
              <w:jc w:val="center"/>
              <w:outlineLvl w:val="0"/>
              <w:rPr>
                <w:sz w:val="18"/>
                <w:szCs w:val="18"/>
              </w:rPr>
            </w:pPr>
            <w:r w:rsidRPr="00E06EFD">
              <w:rPr>
                <w:sz w:val="18"/>
                <w:szCs w:val="18"/>
              </w:rPr>
              <w:t xml:space="preserve">Организация бесплатного горячего питания </w:t>
            </w:r>
            <w:proofErr w:type="gramStart"/>
            <w:r w:rsidRPr="00E06EFD">
              <w:rPr>
                <w:sz w:val="18"/>
                <w:szCs w:val="18"/>
              </w:rPr>
              <w:t>обучающихся</w:t>
            </w:r>
            <w:proofErr w:type="gramEnd"/>
            <w:r w:rsidRPr="00E06EFD">
              <w:rPr>
                <w:sz w:val="18"/>
                <w:szCs w:val="18"/>
              </w:rPr>
              <w:t xml:space="preserve"> на базе МБОУ «Куликовская СШ» </w:t>
            </w:r>
            <w:r w:rsidRPr="00E06EFD">
              <w:rPr>
                <w:b/>
                <w:sz w:val="18"/>
                <w:szCs w:val="18"/>
              </w:rPr>
              <w:t xml:space="preserve"> </w:t>
            </w:r>
            <w:r w:rsidRPr="00E06EFD">
              <w:rPr>
                <w:sz w:val="18"/>
                <w:szCs w:val="18"/>
              </w:rPr>
              <w:t xml:space="preserve">и </w:t>
            </w:r>
            <w:r w:rsidRPr="00E06EFD">
              <w:rPr>
                <w:b/>
                <w:sz w:val="18"/>
                <w:szCs w:val="18"/>
              </w:rPr>
              <w:t xml:space="preserve">  </w:t>
            </w:r>
            <w:r w:rsidRPr="00E06EFD">
              <w:rPr>
                <w:sz w:val="18"/>
                <w:szCs w:val="18"/>
              </w:rPr>
              <w:t xml:space="preserve">в филиале МБОУ «Куликовская СШ» «Киквидзенская ООШ» </w:t>
            </w:r>
            <w:r w:rsidRPr="00E06EFD">
              <w:rPr>
                <w:b/>
                <w:sz w:val="18"/>
                <w:szCs w:val="18"/>
              </w:rPr>
              <w:t xml:space="preserve"> </w:t>
            </w:r>
            <w:r>
              <w:rPr>
                <w:sz w:val="18"/>
                <w:szCs w:val="18"/>
              </w:rPr>
              <w:t>в учебный период</w:t>
            </w:r>
            <w:r w:rsidRPr="00B13352">
              <w:rPr>
                <w:sz w:val="18"/>
                <w:szCs w:val="18"/>
              </w:rPr>
              <w:t xml:space="preserve"> </w:t>
            </w:r>
            <w:r w:rsidRPr="002F3153">
              <w:rPr>
                <w:sz w:val="18"/>
                <w:szCs w:val="18"/>
              </w:rPr>
              <w:t>202</w:t>
            </w:r>
            <w:r>
              <w:rPr>
                <w:sz w:val="18"/>
                <w:szCs w:val="18"/>
              </w:rPr>
              <w:t>5</w:t>
            </w:r>
            <w:r w:rsidRPr="002F3153">
              <w:rPr>
                <w:sz w:val="18"/>
                <w:szCs w:val="18"/>
              </w:rPr>
              <w:t xml:space="preserve"> года</w:t>
            </w:r>
          </w:p>
        </w:tc>
      </w:tr>
    </w:tbl>
    <w:p w:rsidR="000552FC" w:rsidRPr="00A4457D" w:rsidRDefault="000552FC" w:rsidP="000552FC">
      <w:pPr>
        <w:spacing w:after="0"/>
        <w:rPr>
          <w:vanish/>
          <w:sz w:val="18"/>
          <w:szCs w:val="18"/>
        </w:rPr>
      </w:pPr>
    </w:p>
    <w:p w:rsidR="000552FC" w:rsidRPr="00A4457D" w:rsidRDefault="000552FC" w:rsidP="000552FC">
      <w:pPr>
        <w:spacing w:after="0"/>
        <w:rPr>
          <w:sz w:val="18"/>
          <w:szCs w:val="18"/>
        </w:rPr>
      </w:pPr>
    </w:p>
    <w:p w:rsidR="000552FC" w:rsidRPr="001604BD" w:rsidRDefault="003F43AF" w:rsidP="000552FC">
      <w:pPr>
        <w:spacing w:after="0"/>
        <w:rPr>
          <w:sz w:val="18"/>
          <w:szCs w:val="18"/>
        </w:rPr>
      </w:pPr>
      <w:r>
        <w:rPr>
          <w:noProof/>
          <w:sz w:val="18"/>
          <w:szCs w:val="18"/>
        </w:rPr>
        <w:pict>
          <v:shape id="Text Box 4" o:spid="_x0000_s1028"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" stroked="f">
            <v:fill opacity="0"/>
            <v:path arrowok="t"/>
            <v:textbox inset="0,0,0,0">
              <w:txbxContent>
                <w:tbl>
                  <w:tblPr>
                    <w:tblW w:w="0" w:type="auto"/>
                    <w:tblInd w:w="108" w:type="dxa"/>
                    <w:tblLayout w:type="fixed"/>
                    <w:tblLook w:val="0000"/>
                  </w:tblPr>
                  <w:tblGrid>
                    <w:gridCol w:w="5243"/>
                    <w:gridCol w:w="5284"/>
                  </w:tblGrid>
                  <w:tr w:rsidR="008836E7" w:rsidRPr="00566983">
                    <w:tc>
                      <w:tcPr>
                        <w:tcW w:w="5243" w:type="dxa"/>
                        <w:shd w:val="clear" w:color="auto" w:fill="auto"/>
                      </w:tcPr>
                      <w:p w:rsidR="008836E7" w:rsidRPr="002F3153" w:rsidRDefault="008836E7" w:rsidP="00623EDE">
                        <w:pPr>
                          <w:tabs>
                            <w:tab w:val="left" w:pos="6435"/>
                          </w:tabs>
                          <w:spacing w:after="0"/>
                          <w:rPr>
                            <w:sz w:val="18"/>
                            <w:szCs w:val="18"/>
                          </w:rPr>
                        </w:pPr>
                        <w:r w:rsidRPr="002F3153">
                          <w:rPr>
                            <w:sz w:val="18"/>
                            <w:szCs w:val="18"/>
                          </w:rPr>
                          <w:t>Заказчик: МБОУ «</w:t>
                        </w:r>
                        <w:r>
                          <w:rPr>
                            <w:sz w:val="18"/>
                            <w:szCs w:val="18"/>
                          </w:rPr>
                          <w:t>Куликовская СШ</w:t>
                        </w:r>
                        <w:r w:rsidRPr="002F3153">
                          <w:rPr>
                            <w:sz w:val="18"/>
                            <w:szCs w:val="18"/>
                          </w:rPr>
                          <w:t>»</w:t>
                        </w:r>
                      </w:p>
                      <w:p w:rsidR="008836E7" w:rsidRPr="002F3153" w:rsidRDefault="008836E7" w:rsidP="00623EDE">
                        <w:pPr>
                          <w:spacing w:after="0"/>
                          <w:rPr>
                            <w:sz w:val="18"/>
                            <w:szCs w:val="18"/>
                          </w:rPr>
                        </w:pPr>
                        <w:r w:rsidRPr="002F3153">
                          <w:rPr>
                            <w:sz w:val="18"/>
                            <w:szCs w:val="18"/>
                          </w:rPr>
                          <w:t xml:space="preserve">____________________ / </w:t>
                        </w:r>
                        <w:r>
                          <w:rPr>
                            <w:sz w:val="18"/>
                            <w:szCs w:val="18"/>
                            <w:u w:val="single"/>
                          </w:rPr>
                          <w:t>О.В. Перегудова</w:t>
                        </w:r>
                        <w:r w:rsidRPr="002F3153">
                          <w:rPr>
                            <w:sz w:val="18"/>
                            <w:szCs w:val="18"/>
                          </w:rPr>
                          <w:t xml:space="preserve"> /</w:t>
                        </w:r>
                      </w:p>
                      <w:p w:rsidR="008836E7" w:rsidRPr="00566983" w:rsidRDefault="008836E7" w:rsidP="00623EDE">
                        <w:pPr>
                          <w:spacing w:after="0"/>
                          <w:rPr>
                            <w:sz w:val="18"/>
                            <w:szCs w:val="18"/>
                          </w:rPr>
                        </w:pPr>
                        <w:r w:rsidRPr="002F3153">
                          <w:rPr>
                            <w:sz w:val="18"/>
                            <w:szCs w:val="18"/>
                          </w:rPr>
                          <w:t>М.П.</w:t>
                        </w:r>
                      </w:p>
                    </w:tc>
                    <w:tc>
                      <w:tcPr>
                        <w:tcW w:w="5284" w:type="dxa"/>
                        <w:shd w:val="clear" w:color="auto" w:fill="auto"/>
                      </w:tcPr>
                      <w:p w:rsidR="008836E7" w:rsidRPr="002F3153" w:rsidRDefault="008836E7" w:rsidP="00623EDE">
                        <w:pPr>
                          <w:tabs>
                            <w:tab w:val="left" w:pos="6435"/>
                          </w:tabs>
                          <w:spacing w:after="0"/>
                          <w:rPr>
                            <w:sz w:val="18"/>
                            <w:szCs w:val="18"/>
                          </w:rPr>
                        </w:pPr>
                        <w:r w:rsidRPr="00566983">
                          <w:rPr>
                            <w:sz w:val="18"/>
                            <w:szCs w:val="18"/>
                          </w:rPr>
                          <w:t>Исполнитель:</w:t>
                        </w:r>
                        <w:r>
                          <w:rPr>
                            <w:sz w:val="18"/>
                            <w:szCs w:val="18"/>
                          </w:rPr>
                          <w:t xml:space="preserve"> ООО «Союз-К»</w:t>
                        </w:r>
                      </w:p>
                      <w:p w:rsidR="008836E7" w:rsidRPr="00566983" w:rsidRDefault="008836E7" w:rsidP="00623EDE">
                        <w:pPr>
                          <w:spacing w:after="0"/>
                          <w:rPr>
                            <w:sz w:val="18"/>
                            <w:szCs w:val="18"/>
                          </w:rPr>
                        </w:pPr>
                        <w:r w:rsidRPr="002F3153">
                          <w:rPr>
                            <w:sz w:val="18"/>
                            <w:szCs w:val="18"/>
                          </w:rPr>
                          <w:t>______________________/</w:t>
                        </w:r>
                        <w:r w:rsidRPr="006C59FF">
                          <w:rPr>
                            <w:sz w:val="18"/>
                            <w:szCs w:val="18"/>
                            <w:u w:val="single"/>
                          </w:rPr>
                          <w:t xml:space="preserve"> Д.Г. Киселев</w:t>
                        </w:r>
                        <w:r w:rsidRPr="00566983">
                          <w:rPr>
                            <w:sz w:val="18"/>
                            <w:szCs w:val="18"/>
                          </w:rPr>
                          <w:t xml:space="preserve"> /</w:t>
                        </w:r>
                      </w:p>
                      <w:p w:rsidR="008836E7" w:rsidRPr="00566983" w:rsidRDefault="008836E7" w:rsidP="00623EDE">
                        <w:pPr>
                          <w:spacing w:after="0"/>
                          <w:rPr>
                            <w:sz w:val="18"/>
                            <w:szCs w:val="18"/>
                          </w:rPr>
                        </w:pPr>
                        <w:r w:rsidRPr="00566983">
                          <w:rPr>
                            <w:sz w:val="18"/>
                            <w:szCs w:val="18"/>
                          </w:rPr>
                          <w:t>М.П.</w:t>
                        </w:r>
                      </w:p>
                    </w:tc>
                  </w:tr>
                </w:tbl>
                <w:p w:rsidR="008836E7" w:rsidRDefault="008836E7"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Default="000552FC"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AD751A">
      <w:pPr>
        <w:tabs>
          <w:tab w:val="left" w:pos="1740"/>
        </w:tabs>
        <w:rPr>
          <w:sz w:val="18"/>
          <w:szCs w:val="18"/>
        </w:rPr>
      </w:pPr>
    </w:p>
    <w:p w:rsidR="00CB5145" w:rsidRPr="00B96072" w:rsidRDefault="00CB5145" w:rsidP="00CB5145">
      <w:pPr>
        <w:spacing w:after="0"/>
        <w:jc w:val="right"/>
      </w:pPr>
      <w:r w:rsidRPr="00B96072">
        <w:rPr>
          <w:b/>
          <w:bCs/>
          <w:sz w:val="18"/>
          <w:szCs w:val="18"/>
        </w:rPr>
        <w:lastRenderedPageBreak/>
        <w:t>Приложение № 7</w:t>
      </w:r>
    </w:p>
    <w:p w:rsidR="00CB5145" w:rsidRPr="00B96072" w:rsidRDefault="00CB5145" w:rsidP="00CB5145">
      <w:pPr>
        <w:spacing w:after="0"/>
        <w:jc w:val="right"/>
      </w:pPr>
      <w:r w:rsidRPr="00B96072">
        <w:rPr>
          <w:sz w:val="18"/>
          <w:szCs w:val="18"/>
        </w:rPr>
        <w:t xml:space="preserve">к Контракту № </w:t>
      </w:r>
      <w:r w:rsidR="00AD751A">
        <w:rPr>
          <w:sz w:val="18"/>
          <w:szCs w:val="18"/>
        </w:rPr>
        <w:t>6934</w:t>
      </w:r>
      <w:r w:rsidRPr="00B96072">
        <w:rPr>
          <w:sz w:val="18"/>
          <w:szCs w:val="18"/>
        </w:rPr>
        <w:t xml:space="preserve"> </w:t>
      </w:r>
    </w:p>
    <w:p w:rsidR="00CB5145" w:rsidRPr="00B96072" w:rsidRDefault="00CB5145" w:rsidP="00CB5145">
      <w:pPr>
        <w:spacing w:after="0"/>
        <w:jc w:val="right"/>
      </w:pPr>
      <w:r w:rsidRPr="00B96072">
        <w:rPr>
          <w:sz w:val="18"/>
          <w:szCs w:val="18"/>
        </w:rPr>
        <w:t xml:space="preserve">от </w:t>
      </w:r>
      <w:r w:rsidR="00AD751A">
        <w:rPr>
          <w:sz w:val="18"/>
          <w:szCs w:val="18"/>
        </w:rPr>
        <w:t>«</w:t>
      </w:r>
      <w:r w:rsidR="00056068">
        <w:rPr>
          <w:sz w:val="18"/>
          <w:szCs w:val="18"/>
        </w:rPr>
        <w:t>29</w:t>
      </w:r>
      <w:r w:rsidR="00AD751A">
        <w:rPr>
          <w:sz w:val="18"/>
          <w:szCs w:val="18"/>
        </w:rPr>
        <w:t xml:space="preserve">» </w:t>
      </w:r>
      <w:r w:rsidR="00056068">
        <w:rPr>
          <w:sz w:val="18"/>
          <w:szCs w:val="18"/>
        </w:rPr>
        <w:t>августа</w:t>
      </w:r>
      <w:r w:rsidR="00AD751A">
        <w:rPr>
          <w:sz w:val="18"/>
          <w:szCs w:val="18"/>
        </w:rPr>
        <w:t xml:space="preserve"> 2025 </w:t>
      </w:r>
      <w:r w:rsidRPr="00B96072">
        <w:rPr>
          <w:sz w:val="18"/>
          <w:szCs w:val="18"/>
        </w:rPr>
        <w:t>г</w:t>
      </w:r>
      <w:r w:rsidR="00AD751A">
        <w:rPr>
          <w:sz w:val="18"/>
          <w:szCs w:val="18"/>
        </w:rPr>
        <w:t>.</w:t>
      </w:r>
    </w:p>
    <w:p w:rsidR="00CB5145" w:rsidRPr="00B96072" w:rsidRDefault="00CB5145" w:rsidP="00CB5145">
      <w:pPr>
        <w:spacing w:after="0"/>
        <w:jc w:val="center"/>
        <w:rPr>
          <w:b/>
          <w:sz w:val="18"/>
          <w:szCs w:val="18"/>
        </w:rPr>
      </w:pPr>
    </w:p>
    <w:p w:rsidR="00CB5145" w:rsidRPr="00B96072" w:rsidRDefault="00CB5145" w:rsidP="00CB5145">
      <w:pPr>
        <w:spacing w:after="0"/>
        <w:jc w:val="center"/>
        <w:rPr>
          <w:b/>
          <w:sz w:val="18"/>
          <w:szCs w:val="18"/>
        </w:rPr>
      </w:pPr>
    </w:p>
    <w:p w:rsidR="00CB5145" w:rsidRPr="00B96072" w:rsidRDefault="00CB5145" w:rsidP="00CB5145">
      <w:pPr>
        <w:spacing w:after="0"/>
        <w:jc w:val="center"/>
      </w:pPr>
      <w:r w:rsidRPr="00B96072">
        <w:rPr>
          <w:b/>
          <w:sz w:val="18"/>
          <w:szCs w:val="18"/>
        </w:rPr>
        <w:t>Меню на обеспечение повышения качества и  наполнения   предоставляемого рациона питания и/или увеличения кратности предоставления бесплатного горячего питания (сверх одного раза в день)</w:t>
      </w:r>
    </w:p>
    <w:p w:rsidR="00CB5145" w:rsidRPr="00B96072" w:rsidRDefault="00CB5145" w:rsidP="00CB5145">
      <w:pPr>
        <w:spacing w:after="0"/>
        <w:jc w:val="center"/>
        <w:rPr>
          <w:b/>
          <w:sz w:val="18"/>
          <w:szCs w:val="18"/>
        </w:rPr>
      </w:pPr>
    </w:p>
    <w:p w:rsidR="00CB5145" w:rsidRPr="00B96072" w:rsidRDefault="00CB5145" w:rsidP="00CB5145">
      <w:pPr>
        <w:tabs>
          <w:tab w:val="left" w:pos="2282"/>
        </w:tabs>
        <w:jc w:val="center"/>
        <w:rPr>
          <w:b/>
          <w:sz w:val="18"/>
          <w:szCs w:val="18"/>
        </w:rPr>
      </w:pPr>
    </w:p>
    <w:tbl>
      <w:tblPr>
        <w:tblW w:w="9889" w:type="dxa"/>
        <w:tblLayout w:type="fixed"/>
        <w:tblLook w:val="0000"/>
      </w:tblPr>
      <w:tblGrid>
        <w:gridCol w:w="849"/>
        <w:gridCol w:w="5812"/>
        <w:gridCol w:w="1409"/>
        <w:gridCol w:w="1819"/>
      </w:tblGrid>
      <w:tr w:rsidR="00CB5145" w:rsidRPr="00B96072" w:rsidTr="00F34A0D">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left"/>
            </w:pPr>
            <w:r w:rsidRPr="00B96072">
              <w:rPr>
                <w:sz w:val="18"/>
                <w:szCs w:val="18"/>
              </w:rPr>
              <w:t>№</w:t>
            </w:r>
            <w:r w:rsidR="00C9782D">
              <w:rPr>
                <w:sz w:val="18"/>
                <w:szCs w:val="18"/>
              </w:rPr>
              <w:t xml:space="preserve"> </w:t>
            </w:r>
            <w:proofErr w:type="spellStart"/>
            <w:proofErr w:type="gramStart"/>
            <w:r w:rsidRPr="00B96072">
              <w:rPr>
                <w:sz w:val="18"/>
                <w:szCs w:val="18"/>
              </w:rPr>
              <w:t>п</w:t>
            </w:r>
            <w:proofErr w:type="spellEnd"/>
            <w:proofErr w:type="gramEnd"/>
            <w:r w:rsidRPr="00B96072">
              <w:rPr>
                <w:sz w:val="18"/>
                <w:szCs w:val="18"/>
              </w:rPr>
              <w:t>/</w:t>
            </w:r>
            <w:proofErr w:type="spellStart"/>
            <w:r w:rsidRPr="00B96072">
              <w:rPr>
                <w:sz w:val="18"/>
                <w:szCs w:val="18"/>
              </w:rPr>
              <w:t>п</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left"/>
            </w:pPr>
            <w:r w:rsidRPr="00B96072">
              <w:rPr>
                <w:sz w:val="18"/>
                <w:szCs w:val="18"/>
              </w:rPr>
              <w:t>Наименования пищевых продуктов</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left"/>
            </w:pPr>
            <w:r w:rsidRPr="00B96072">
              <w:rPr>
                <w:sz w:val="18"/>
                <w:szCs w:val="18"/>
              </w:rPr>
              <w:t>Ед. измерения</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left"/>
            </w:pPr>
            <w:r w:rsidRPr="00B96072">
              <w:rPr>
                <w:sz w:val="18"/>
                <w:szCs w:val="18"/>
              </w:rPr>
              <w:t>Количество</w:t>
            </w:r>
          </w:p>
        </w:tc>
      </w:tr>
      <w:tr w:rsidR="00CB5145" w:rsidRPr="00B96072" w:rsidTr="00F34A0D">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center"/>
            </w:pPr>
            <w:r w:rsidRPr="00B96072">
              <w:rPr>
                <w:sz w:val="18"/>
                <w:szCs w:val="18"/>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left"/>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cente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center"/>
            </w:pPr>
          </w:p>
        </w:tc>
      </w:tr>
      <w:tr w:rsidR="00CB5145" w:rsidRPr="00B96072" w:rsidTr="00F34A0D">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center"/>
            </w:pPr>
            <w:r w:rsidRPr="00B96072">
              <w:rPr>
                <w:sz w:val="18"/>
                <w:szCs w:val="18"/>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left"/>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cente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CB5145" w:rsidRPr="00B96072" w:rsidRDefault="00CB5145" w:rsidP="003A72C0">
            <w:pPr>
              <w:widowControl w:val="0"/>
              <w:jc w:val="center"/>
            </w:pPr>
          </w:p>
        </w:tc>
      </w:tr>
    </w:tbl>
    <w:p w:rsidR="00CB5145" w:rsidRPr="00B96072" w:rsidRDefault="00CB5145" w:rsidP="005205D7">
      <w:pPr>
        <w:tabs>
          <w:tab w:val="left" w:pos="2568"/>
        </w:tabs>
        <w:spacing w:after="0"/>
        <w:rPr>
          <w:b/>
          <w:sz w:val="18"/>
          <w:szCs w:val="18"/>
        </w:rPr>
      </w:pPr>
    </w:p>
    <w:tbl>
      <w:tblPr>
        <w:tblW w:w="10282" w:type="dxa"/>
        <w:tblInd w:w="-109" w:type="dxa"/>
        <w:tblLayout w:type="fixed"/>
        <w:tblLook w:val="0000"/>
      </w:tblPr>
      <w:tblGrid>
        <w:gridCol w:w="5310"/>
        <w:gridCol w:w="4972"/>
      </w:tblGrid>
      <w:tr w:rsidR="00CB5145" w:rsidTr="00F34A0D">
        <w:trPr>
          <w:trHeight w:val="499"/>
        </w:trPr>
        <w:tc>
          <w:tcPr>
            <w:tcW w:w="5310" w:type="dxa"/>
            <w:tcBorders>
              <w:top w:val="nil"/>
            </w:tcBorders>
            <w:shd w:val="clear" w:color="auto" w:fill="auto"/>
          </w:tcPr>
          <w:p w:rsidR="00CB5145" w:rsidRPr="00B96072" w:rsidRDefault="00CB5145" w:rsidP="00F34A0D">
            <w:pPr>
              <w:widowControl w:val="0"/>
              <w:snapToGrid w:val="0"/>
              <w:spacing w:after="0"/>
              <w:jc w:val="left"/>
              <w:rPr>
                <w:sz w:val="18"/>
                <w:szCs w:val="18"/>
              </w:rPr>
            </w:pPr>
          </w:p>
          <w:p w:rsidR="00CB5145" w:rsidRPr="00B96072" w:rsidRDefault="00CB5145" w:rsidP="00F34A0D">
            <w:pPr>
              <w:widowControl w:val="0"/>
              <w:spacing w:after="0"/>
              <w:jc w:val="left"/>
              <w:rPr>
                <w:sz w:val="18"/>
                <w:szCs w:val="18"/>
              </w:rPr>
            </w:pPr>
          </w:p>
          <w:p w:rsidR="004B1D62" w:rsidRPr="00B96072" w:rsidRDefault="004B1D62" w:rsidP="00F34A0D">
            <w:pPr>
              <w:tabs>
                <w:tab w:val="left" w:pos="6435"/>
              </w:tabs>
              <w:spacing w:after="0"/>
              <w:rPr>
                <w:sz w:val="18"/>
                <w:szCs w:val="18"/>
              </w:rPr>
            </w:pPr>
            <w:r w:rsidRPr="00B96072">
              <w:rPr>
                <w:sz w:val="18"/>
                <w:szCs w:val="18"/>
              </w:rPr>
              <w:t>Заказчик: МБОУ «Куликовская СШ»</w:t>
            </w:r>
          </w:p>
          <w:p w:rsidR="004B1D62" w:rsidRPr="00B96072" w:rsidRDefault="004B1D62" w:rsidP="00F34A0D">
            <w:pPr>
              <w:spacing w:after="0"/>
              <w:rPr>
                <w:sz w:val="18"/>
                <w:szCs w:val="18"/>
              </w:rPr>
            </w:pPr>
            <w:r w:rsidRPr="00B96072">
              <w:rPr>
                <w:sz w:val="18"/>
                <w:szCs w:val="18"/>
              </w:rPr>
              <w:t xml:space="preserve">____________________ / </w:t>
            </w:r>
            <w:r w:rsidRPr="00B96072">
              <w:rPr>
                <w:sz w:val="18"/>
                <w:szCs w:val="18"/>
                <w:u w:val="single"/>
              </w:rPr>
              <w:t>О.В. Перегудова</w:t>
            </w:r>
            <w:r w:rsidRPr="00B96072">
              <w:rPr>
                <w:sz w:val="18"/>
                <w:szCs w:val="18"/>
              </w:rPr>
              <w:t xml:space="preserve"> /</w:t>
            </w:r>
          </w:p>
          <w:p w:rsidR="00CB5145" w:rsidRPr="00B96072" w:rsidRDefault="004B1D62" w:rsidP="00F34A0D">
            <w:pPr>
              <w:widowControl w:val="0"/>
              <w:tabs>
                <w:tab w:val="left" w:pos="6435"/>
              </w:tabs>
              <w:spacing w:after="0"/>
              <w:jc w:val="left"/>
            </w:pPr>
            <w:r w:rsidRPr="00B96072">
              <w:rPr>
                <w:sz w:val="18"/>
                <w:szCs w:val="18"/>
              </w:rPr>
              <w:t>М.П.</w:t>
            </w:r>
          </w:p>
        </w:tc>
        <w:tc>
          <w:tcPr>
            <w:tcW w:w="4972" w:type="dxa"/>
            <w:tcBorders>
              <w:top w:val="nil"/>
            </w:tcBorders>
            <w:shd w:val="clear" w:color="auto" w:fill="auto"/>
          </w:tcPr>
          <w:p w:rsidR="00CB5145" w:rsidRPr="00B96072" w:rsidRDefault="00CB5145" w:rsidP="00F34A0D">
            <w:pPr>
              <w:widowControl w:val="0"/>
              <w:tabs>
                <w:tab w:val="left" w:pos="6435"/>
              </w:tabs>
              <w:snapToGrid w:val="0"/>
              <w:spacing w:after="0"/>
              <w:jc w:val="left"/>
              <w:rPr>
                <w:sz w:val="18"/>
                <w:szCs w:val="18"/>
              </w:rPr>
            </w:pPr>
          </w:p>
          <w:p w:rsidR="00CB5145" w:rsidRPr="00B96072" w:rsidRDefault="00CB5145" w:rsidP="00F34A0D">
            <w:pPr>
              <w:widowControl w:val="0"/>
              <w:tabs>
                <w:tab w:val="left" w:pos="6435"/>
              </w:tabs>
              <w:spacing w:after="0"/>
              <w:jc w:val="left"/>
              <w:rPr>
                <w:sz w:val="18"/>
                <w:szCs w:val="18"/>
              </w:rPr>
            </w:pPr>
          </w:p>
          <w:p w:rsidR="00F34A0D" w:rsidRPr="002F3153" w:rsidRDefault="00CB5145" w:rsidP="00F34A0D">
            <w:pPr>
              <w:tabs>
                <w:tab w:val="left" w:pos="6435"/>
              </w:tabs>
              <w:spacing w:after="0"/>
              <w:rPr>
                <w:sz w:val="18"/>
                <w:szCs w:val="18"/>
              </w:rPr>
            </w:pPr>
            <w:r w:rsidRPr="00B96072">
              <w:rPr>
                <w:sz w:val="18"/>
                <w:szCs w:val="18"/>
              </w:rPr>
              <w:t>Исполнитель:</w:t>
            </w:r>
            <w:r w:rsidR="00F34A0D">
              <w:rPr>
                <w:sz w:val="18"/>
                <w:szCs w:val="18"/>
              </w:rPr>
              <w:t xml:space="preserve"> ООО «Союз-К»</w:t>
            </w:r>
          </w:p>
          <w:p w:rsidR="00CB5145" w:rsidRPr="00B96072" w:rsidRDefault="00F34A0D" w:rsidP="00F34A0D">
            <w:pPr>
              <w:widowControl w:val="0"/>
              <w:tabs>
                <w:tab w:val="left" w:pos="6435"/>
              </w:tabs>
              <w:spacing w:after="0"/>
              <w:jc w:val="left"/>
            </w:pPr>
            <w:r w:rsidRPr="002F3153">
              <w:rPr>
                <w:sz w:val="18"/>
                <w:szCs w:val="18"/>
              </w:rPr>
              <w:t>______________________/</w:t>
            </w:r>
            <w:r w:rsidRPr="006C59FF">
              <w:rPr>
                <w:sz w:val="18"/>
                <w:szCs w:val="18"/>
                <w:u w:val="single"/>
              </w:rPr>
              <w:t xml:space="preserve"> Д.Г. Киселев</w:t>
            </w:r>
            <w:r w:rsidRPr="00B96072">
              <w:rPr>
                <w:sz w:val="18"/>
                <w:szCs w:val="18"/>
              </w:rPr>
              <w:t xml:space="preserve"> </w:t>
            </w:r>
            <w:r w:rsidR="00CB5145" w:rsidRPr="00B96072">
              <w:rPr>
                <w:sz w:val="18"/>
                <w:szCs w:val="18"/>
              </w:rPr>
              <w:t>/</w:t>
            </w:r>
          </w:p>
          <w:p w:rsidR="00CB5145" w:rsidRDefault="00CB5145" w:rsidP="00F34A0D">
            <w:pPr>
              <w:widowControl w:val="0"/>
              <w:tabs>
                <w:tab w:val="left" w:pos="6435"/>
              </w:tabs>
              <w:spacing w:after="0"/>
              <w:jc w:val="left"/>
            </w:pPr>
            <w:r w:rsidRPr="00B96072">
              <w:rPr>
                <w:sz w:val="18"/>
                <w:szCs w:val="18"/>
              </w:rPr>
              <w:t>М.П.</w:t>
            </w:r>
          </w:p>
        </w:tc>
      </w:tr>
    </w:tbl>
    <w:p w:rsidR="00CB5145" w:rsidRPr="001604BD" w:rsidRDefault="00CB5145" w:rsidP="000552FC">
      <w:pPr>
        <w:tabs>
          <w:tab w:val="left" w:pos="1740"/>
        </w:tabs>
        <w:jc w:val="center"/>
        <w:rPr>
          <w:sz w:val="18"/>
          <w:szCs w:val="18"/>
        </w:rPr>
      </w:pPr>
    </w:p>
    <w:sectPr w:rsidR="00CB5145"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B3D" w:rsidRDefault="00513B3D">
      <w:r>
        <w:separator/>
      </w:r>
    </w:p>
  </w:endnote>
  <w:endnote w:type="continuationSeparator" w:id="0">
    <w:p w:rsidR="00513B3D" w:rsidRDefault="0051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E7" w:rsidRDefault="008836E7"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8836E7" w:rsidRDefault="008836E7">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E7" w:rsidRPr="00D7602E" w:rsidRDefault="008836E7"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E7" w:rsidRDefault="008836E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B3D" w:rsidRDefault="00513B3D">
      <w:r>
        <w:separator/>
      </w:r>
    </w:p>
  </w:footnote>
  <w:footnote w:type="continuationSeparator" w:id="0">
    <w:p w:rsidR="00513B3D" w:rsidRDefault="00513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E7" w:rsidRDefault="008836E7"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8836E7" w:rsidRDefault="008836E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366B"/>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3BFE"/>
    <w:rsid w:val="00034383"/>
    <w:rsid w:val="00034A91"/>
    <w:rsid w:val="000358DF"/>
    <w:rsid w:val="0003623A"/>
    <w:rsid w:val="00040230"/>
    <w:rsid w:val="0004089A"/>
    <w:rsid w:val="00040C2E"/>
    <w:rsid w:val="00041669"/>
    <w:rsid w:val="00041D28"/>
    <w:rsid w:val="00044183"/>
    <w:rsid w:val="000445CD"/>
    <w:rsid w:val="0004489B"/>
    <w:rsid w:val="00044F12"/>
    <w:rsid w:val="0005203A"/>
    <w:rsid w:val="0005250B"/>
    <w:rsid w:val="00052C7E"/>
    <w:rsid w:val="00053530"/>
    <w:rsid w:val="00053D14"/>
    <w:rsid w:val="00054A6F"/>
    <w:rsid w:val="00054F01"/>
    <w:rsid w:val="000551BB"/>
    <w:rsid w:val="000552FC"/>
    <w:rsid w:val="00055F30"/>
    <w:rsid w:val="00056068"/>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20D3"/>
    <w:rsid w:val="00093052"/>
    <w:rsid w:val="00094419"/>
    <w:rsid w:val="00094A8E"/>
    <w:rsid w:val="00094C1F"/>
    <w:rsid w:val="00094F44"/>
    <w:rsid w:val="00095E86"/>
    <w:rsid w:val="00096523"/>
    <w:rsid w:val="00097201"/>
    <w:rsid w:val="0009776F"/>
    <w:rsid w:val="000A0084"/>
    <w:rsid w:val="000A048E"/>
    <w:rsid w:val="000A1514"/>
    <w:rsid w:val="000A2910"/>
    <w:rsid w:val="000A3EBB"/>
    <w:rsid w:val="000A4180"/>
    <w:rsid w:val="000A4BBF"/>
    <w:rsid w:val="000A602B"/>
    <w:rsid w:val="000A7667"/>
    <w:rsid w:val="000B05C3"/>
    <w:rsid w:val="000B1998"/>
    <w:rsid w:val="000B1A64"/>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39B"/>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07977"/>
    <w:rsid w:val="00110522"/>
    <w:rsid w:val="00110BF5"/>
    <w:rsid w:val="00110FA2"/>
    <w:rsid w:val="00111594"/>
    <w:rsid w:val="0011200C"/>
    <w:rsid w:val="00112131"/>
    <w:rsid w:val="001133FD"/>
    <w:rsid w:val="00114946"/>
    <w:rsid w:val="0011517F"/>
    <w:rsid w:val="00115D84"/>
    <w:rsid w:val="001161B1"/>
    <w:rsid w:val="00116974"/>
    <w:rsid w:val="0012049C"/>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13F4"/>
    <w:rsid w:val="00162A4F"/>
    <w:rsid w:val="00163161"/>
    <w:rsid w:val="001632F3"/>
    <w:rsid w:val="00165A44"/>
    <w:rsid w:val="00165E8C"/>
    <w:rsid w:val="001669EF"/>
    <w:rsid w:val="00166C6D"/>
    <w:rsid w:val="00167D92"/>
    <w:rsid w:val="0017000B"/>
    <w:rsid w:val="001710B0"/>
    <w:rsid w:val="00171D45"/>
    <w:rsid w:val="0017365C"/>
    <w:rsid w:val="00173B9A"/>
    <w:rsid w:val="0017481D"/>
    <w:rsid w:val="00174C4F"/>
    <w:rsid w:val="00174E38"/>
    <w:rsid w:val="00175052"/>
    <w:rsid w:val="0017632C"/>
    <w:rsid w:val="0017754E"/>
    <w:rsid w:val="00177701"/>
    <w:rsid w:val="00180009"/>
    <w:rsid w:val="001800AB"/>
    <w:rsid w:val="00180661"/>
    <w:rsid w:val="00180AF5"/>
    <w:rsid w:val="0018258F"/>
    <w:rsid w:val="00183285"/>
    <w:rsid w:val="00183347"/>
    <w:rsid w:val="001833C9"/>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5F79"/>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4FD9"/>
    <w:rsid w:val="00235AFD"/>
    <w:rsid w:val="002360A5"/>
    <w:rsid w:val="002360AB"/>
    <w:rsid w:val="0023632C"/>
    <w:rsid w:val="00237434"/>
    <w:rsid w:val="00237AFD"/>
    <w:rsid w:val="00237B43"/>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2673"/>
    <w:rsid w:val="00292B7F"/>
    <w:rsid w:val="0029368E"/>
    <w:rsid w:val="00294453"/>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6AB9"/>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225"/>
    <w:rsid w:val="0030297D"/>
    <w:rsid w:val="0030299E"/>
    <w:rsid w:val="00302BD5"/>
    <w:rsid w:val="0030314A"/>
    <w:rsid w:val="00305B23"/>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BE8"/>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3A43"/>
    <w:rsid w:val="003546E7"/>
    <w:rsid w:val="00355183"/>
    <w:rsid w:val="00356835"/>
    <w:rsid w:val="00356AD9"/>
    <w:rsid w:val="00357855"/>
    <w:rsid w:val="00357870"/>
    <w:rsid w:val="00360082"/>
    <w:rsid w:val="00360335"/>
    <w:rsid w:val="003603D8"/>
    <w:rsid w:val="00361BF3"/>
    <w:rsid w:val="00363A6C"/>
    <w:rsid w:val="003642E4"/>
    <w:rsid w:val="00364AFE"/>
    <w:rsid w:val="00367368"/>
    <w:rsid w:val="00371578"/>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97CEA"/>
    <w:rsid w:val="003A04AF"/>
    <w:rsid w:val="003A12F6"/>
    <w:rsid w:val="003A2156"/>
    <w:rsid w:val="003A2B99"/>
    <w:rsid w:val="003A2BB6"/>
    <w:rsid w:val="003A3417"/>
    <w:rsid w:val="003A39E9"/>
    <w:rsid w:val="003A6769"/>
    <w:rsid w:val="003A6B17"/>
    <w:rsid w:val="003A7256"/>
    <w:rsid w:val="003A72C0"/>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347"/>
    <w:rsid w:val="003F25D3"/>
    <w:rsid w:val="003F36A0"/>
    <w:rsid w:val="003F3957"/>
    <w:rsid w:val="003F43AF"/>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27B5D"/>
    <w:rsid w:val="0043037B"/>
    <w:rsid w:val="0043091A"/>
    <w:rsid w:val="00432EB0"/>
    <w:rsid w:val="0043302C"/>
    <w:rsid w:val="00433CEC"/>
    <w:rsid w:val="00434316"/>
    <w:rsid w:val="0043568A"/>
    <w:rsid w:val="00435BCB"/>
    <w:rsid w:val="00435DFC"/>
    <w:rsid w:val="00435EA0"/>
    <w:rsid w:val="00437D57"/>
    <w:rsid w:val="0044078E"/>
    <w:rsid w:val="00441966"/>
    <w:rsid w:val="004427CE"/>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3A27"/>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117A"/>
    <w:rsid w:val="00482713"/>
    <w:rsid w:val="00482772"/>
    <w:rsid w:val="00483187"/>
    <w:rsid w:val="0049067C"/>
    <w:rsid w:val="00491C4A"/>
    <w:rsid w:val="0049222E"/>
    <w:rsid w:val="0049247E"/>
    <w:rsid w:val="0049283A"/>
    <w:rsid w:val="00493324"/>
    <w:rsid w:val="004947BB"/>
    <w:rsid w:val="00494999"/>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1D62"/>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3F47"/>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155F"/>
    <w:rsid w:val="00513B3D"/>
    <w:rsid w:val="00516B41"/>
    <w:rsid w:val="0051775E"/>
    <w:rsid w:val="005178C2"/>
    <w:rsid w:val="0052006A"/>
    <w:rsid w:val="005203FC"/>
    <w:rsid w:val="00520420"/>
    <w:rsid w:val="005205D7"/>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0A4"/>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3E83"/>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07EDF"/>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3EDE"/>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EEF"/>
    <w:rsid w:val="0065109A"/>
    <w:rsid w:val="00651DB6"/>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4F29"/>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544B"/>
    <w:rsid w:val="006B63B1"/>
    <w:rsid w:val="006B725C"/>
    <w:rsid w:val="006C0103"/>
    <w:rsid w:val="006C12B8"/>
    <w:rsid w:val="006C1ED3"/>
    <w:rsid w:val="006C35CF"/>
    <w:rsid w:val="006C46EA"/>
    <w:rsid w:val="006C4CC3"/>
    <w:rsid w:val="006C50C0"/>
    <w:rsid w:val="006C541B"/>
    <w:rsid w:val="006C7EE1"/>
    <w:rsid w:val="006D0993"/>
    <w:rsid w:val="006D16B5"/>
    <w:rsid w:val="006D19C4"/>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540"/>
    <w:rsid w:val="0070573E"/>
    <w:rsid w:val="00706A4A"/>
    <w:rsid w:val="00707E40"/>
    <w:rsid w:val="00710448"/>
    <w:rsid w:val="00711492"/>
    <w:rsid w:val="00711588"/>
    <w:rsid w:val="007121C0"/>
    <w:rsid w:val="00713473"/>
    <w:rsid w:val="00713CB8"/>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83"/>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6DB5"/>
    <w:rsid w:val="007F7074"/>
    <w:rsid w:val="007F759A"/>
    <w:rsid w:val="008019AD"/>
    <w:rsid w:val="00802035"/>
    <w:rsid w:val="00802673"/>
    <w:rsid w:val="00804A73"/>
    <w:rsid w:val="00804E82"/>
    <w:rsid w:val="00805563"/>
    <w:rsid w:val="00805691"/>
    <w:rsid w:val="00805DD6"/>
    <w:rsid w:val="00806C0A"/>
    <w:rsid w:val="008071B4"/>
    <w:rsid w:val="0080734B"/>
    <w:rsid w:val="008102EA"/>
    <w:rsid w:val="0081050B"/>
    <w:rsid w:val="008106DC"/>
    <w:rsid w:val="00812357"/>
    <w:rsid w:val="008126BE"/>
    <w:rsid w:val="008130C9"/>
    <w:rsid w:val="008140FE"/>
    <w:rsid w:val="00814B2A"/>
    <w:rsid w:val="00814C49"/>
    <w:rsid w:val="0081520C"/>
    <w:rsid w:val="00815B0D"/>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0BF3"/>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7EF"/>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36E7"/>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2D59"/>
    <w:rsid w:val="009230BD"/>
    <w:rsid w:val="00923D26"/>
    <w:rsid w:val="00925653"/>
    <w:rsid w:val="009256C5"/>
    <w:rsid w:val="009268DC"/>
    <w:rsid w:val="00927776"/>
    <w:rsid w:val="00927908"/>
    <w:rsid w:val="00932B42"/>
    <w:rsid w:val="00932ED9"/>
    <w:rsid w:val="0093406E"/>
    <w:rsid w:val="009340B7"/>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5255"/>
    <w:rsid w:val="009B62B4"/>
    <w:rsid w:val="009B63BB"/>
    <w:rsid w:val="009B7108"/>
    <w:rsid w:val="009B7CF0"/>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62D"/>
    <w:rsid w:val="009E57DC"/>
    <w:rsid w:val="009E5AE9"/>
    <w:rsid w:val="009E7719"/>
    <w:rsid w:val="009E7865"/>
    <w:rsid w:val="009F0BBE"/>
    <w:rsid w:val="009F11B2"/>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1CBE"/>
    <w:rsid w:val="00A320C7"/>
    <w:rsid w:val="00A32662"/>
    <w:rsid w:val="00A32F17"/>
    <w:rsid w:val="00A333D0"/>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5016B"/>
    <w:rsid w:val="00A513F6"/>
    <w:rsid w:val="00A52709"/>
    <w:rsid w:val="00A52E9B"/>
    <w:rsid w:val="00A530C0"/>
    <w:rsid w:val="00A535CA"/>
    <w:rsid w:val="00A541F9"/>
    <w:rsid w:val="00A553D3"/>
    <w:rsid w:val="00A5561D"/>
    <w:rsid w:val="00A56BBE"/>
    <w:rsid w:val="00A57485"/>
    <w:rsid w:val="00A57DD2"/>
    <w:rsid w:val="00A60DD8"/>
    <w:rsid w:val="00A612EE"/>
    <w:rsid w:val="00A6362A"/>
    <w:rsid w:val="00A6538A"/>
    <w:rsid w:val="00A65B49"/>
    <w:rsid w:val="00A67D81"/>
    <w:rsid w:val="00A701CC"/>
    <w:rsid w:val="00A70B05"/>
    <w:rsid w:val="00A70B52"/>
    <w:rsid w:val="00A71B1B"/>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0F4E"/>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51A"/>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40B"/>
    <w:rsid w:val="00B25798"/>
    <w:rsid w:val="00B25C9C"/>
    <w:rsid w:val="00B27505"/>
    <w:rsid w:val="00B3014D"/>
    <w:rsid w:val="00B319B1"/>
    <w:rsid w:val="00B324E0"/>
    <w:rsid w:val="00B32610"/>
    <w:rsid w:val="00B32E49"/>
    <w:rsid w:val="00B33761"/>
    <w:rsid w:val="00B33A98"/>
    <w:rsid w:val="00B3650A"/>
    <w:rsid w:val="00B36A89"/>
    <w:rsid w:val="00B37B8C"/>
    <w:rsid w:val="00B42712"/>
    <w:rsid w:val="00B4368B"/>
    <w:rsid w:val="00B43F08"/>
    <w:rsid w:val="00B44035"/>
    <w:rsid w:val="00B44F82"/>
    <w:rsid w:val="00B454B1"/>
    <w:rsid w:val="00B45583"/>
    <w:rsid w:val="00B4683D"/>
    <w:rsid w:val="00B50740"/>
    <w:rsid w:val="00B50855"/>
    <w:rsid w:val="00B50C08"/>
    <w:rsid w:val="00B52627"/>
    <w:rsid w:val="00B526F7"/>
    <w:rsid w:val="00B52BB6"/>
    <w:rsid w:val="00B538E2"/>
    <w:rsid w:val="00B55CF4"/>
    <w:rsid w:val="00B565EB"/>
    <w:rsid w:val="00B56BDD"/>
    <w:rsid w:val="00B57C01"/>
    <w:rsid w:val="00B6073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072"/>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199"/>
    <w:rsid w:val="00BF0CCE"/>
    <w:rsid w:val="00BF0D97"/>
    <w:rsid w:val="00BF1B4A"/>
    <w:rsid w:val="00BF2EB5"/>
    <w:rsid w:val="00BF4CF0"/>
    <w:rsid w:val="00BF5197"/>
    <w:rsid w:val="00BF5522"/>
    <w:rsid w:val="00BF69E7"/>
    <w:rsid w:val="00BF6BCA"/>
    <w:rsid w:val="00BF7691"/>
    <w:rsid w:val="00C00963"/>
    <w:rsid w:val="00C01043"/>
    <w:rsid w:val="00C014B0"/>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193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36D3"/>
    <w:rsid w:val="00C43AC4"/>
    <w:rsid w:val="00C43FA4"/>
    <w:rsid w:val="00C4437D"/>
    <w:rsid w:val="00C448B8"/>
    <w:rsid w:val="00C454B3"/>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0DAC"/>
    <w:rsid w:val="00C73B5D"/>
    <w:rsid w:val="00C74AE2"/>
    <w:rsid w:val="00C75714"/>
    <w:rsid w:val="00C75F44"/>
    <w:rsid w:val="00C77750"/>
    <w:rsid w:val="00C80AEA"/>
    <w:rsid w:val="00C821AB"/>
    <w:rsid w:val="00C827F8"/>
    <w:rsid w:val="00C8288C"/>
    <w:rsid w:val="00C83AAF"/>
    <w:rsid w:val="00C84015"/>
    <w:rsid w:val="00C84171"/>
    <w:rsid w:val="00C844E3"/>
    <w:rsid w:val="00C91C46"/>
    <w:rsid w:val="00C920E9"/>
    <w:rsid w:val="00C956D5"/>
    <w:rsid w:val="00C95A5B"/>
    <w:rsid w:val="00C95ACD"/>
    <w:rsid w:val="00C95D55"/>
    <w:rsid w:val="00C9665E"/>
    <w:rsid w:val="00C9782D"/>
    <w:rsid w:val="00C97952"/>
    <w:rsid w:val="00CA0489"/>
    <w:rsid w:val="00CA1B59"/>
    <w:rsid w:val="00CA260C"/>
    <w:rsid w:val="00CA26EE"/>
    <w:rsid w:val="00CA2F72"/>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7F9"/>
    <w:rsid w:val="00CB4A19"/>
    <w:rsid w:val="00CB4AEA"/>
    <w:rsid w:val="00CB5145"/>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CF7477"/>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555B"/>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880"/>
    <w:rsid w:val="00D61AD8"/>
    <w:rsid w:val="00D62A6E"/>
    <w:rsid w:val="00D6367F"/>
    <w:rsid w:val="00D63BFE"/>
    <w:rsid w:val="00D65655"/>
    <w:rsid w:val="00D66319"/>
    <w:rsid w:val="00D66594"/>
    <w:rsid w:val="00D67252"/>
    <w:rsid w:val="00D6744F"/>
    <w:rsid w:val="00D703CA"/>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07A1"/>
    <w:rsid w:val="00DC17C4"/>
    <w:rsid w:val="00DC243F"/>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2FC1"/>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3E59"/>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35A6"/>
    <w:rsid w:val="00E64F2F"/>
    <w:rsid w:val="00E653EC"/>
    <w:rsid w:val="00E6585B"/>
    <w:rsid w:val="00E65A06"/>
    <w:rsid w:val="00E65B00"/>
    <w:rsid w:val="00E65F81"/>
    <w:rsid w:val="00E67FD1"/>
    <w:rsid w:val="00E72FA7"/>
    <w:rsid w:val="00E735FC"/>
    <w:rsid w:val="00E73987"/>
    <w:rsid w:val="00E7398E"/>
    <w:rsid w:val="00E73B91"/>
    <w:rsid w:val="00E73CF6"/>
    <w:rsid w:val="00E750E4"/>
    <w:rsid w:val="00E7571A"/>
    <w:rsid w:val="00E773AF"/>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707"/>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06E2"/>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3F7A"/>
    <w:rsid w:val="00F24066"/>
    <w:rsid w:val="00F24684"/>
    <w:rsid w:val="00F24D2E"/>
    <w:rsid w:val="00F2530D"/>
    <w:rsid w:val="00F258AF"/>
    <w:rsid w:val="00F266FE"/>
    <w:rsid w:val="00F27393"/>
    <w:rsid w:val="00F302B0"/>
    <w:rsid w:val="00F30DCB"/>
    <w:rsid w:val="00F31148"/>
    <w:rsid w:val="00F31B92"/>
    <w:rsid w:val="00F3277B"/>
    <w:rsid w:val="00F34A0D"/>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8E3"/>
    <w:rsid w:val="00FB5F16"/>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E5430"/>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33763835">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790B-6F15-4FEA-8386-17E07AFB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20</Pages>
  <Words>9632</Words>
  <Characters>54905</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64409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User</cp:lastModifiedBy>
  <cp:revision>39</cp:revision>
  <cp:lastPrinted>2023-06-30T11:49:00Z</cp:lastPrinted>
  <dcterms:created xsi:type="dcterms:W3CDTF">2024-09-16T14:12:00Z</dcterms:created>
  <dcterms:modified xsi:type="dcterms:W3CDTF">2025-09-02T10:14:00Z</dcterms:modified>
</cp:coreProperties>
</file>