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E40DE6">
        <w:rPr>
          <w:b/>
          <w:bCs/>
          <w:caps/>
          <w:color w:val="171717"/>
          <w:sz w:val="18"/>
          <w:szCs w:val="18"/>
        </w:rPr>
        <w:t>0</w:t>
      </w:r>
      <w:r w:rsidR="00A9185A">
        <w:rPr>
          <w:b/>
          <w:bCs/>
          <w:caps/>
          <w:color w:val="171717"/>
          <w:sz w:val="18"/>
          <w:szCs w:val="18"/>
        </w:rPr>
        <w:t>61</w:t>
      </w:r>
      <w:r w:rsidR="00633AEE">
        <w:rPr>
          <w:b/>
          <w:bCs/>
          <w:caps/>
          <w:color w:val="171717"/>
          <w:sz w:val="18"/>
          <w:szCs w:val="18"/>
        </w:rPr>
        <w:t>7</w:t>
      </w:r>
    </w:p>
    <w:p w:rsidR="00FD7712" w:rsidRDefault="000552FC" w:rsidP="00FD7712">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00FD7712" w:rsidRPr="00FD7712">
        <w:rPr>
          <w:b/>
          <w:caps/>
          <w:color w:val="171717"/>
          <w:sz w:val="18"/>
          <w:szCs w:val="18"/>
        </w:rPr>
        <w:t xml:space="preserve">по организации </w:t>
      </w:r>
      <w:r w:rsidR="00E40DE6">
        <w:rPr>
          <w:b/>
          <w:caps/>
          <w:color w:val="171717"/>
          <w:sz w:val="18"/>
          <w:szCs w:val="18"/>
        </w:rPr>
        <w:t xml:space="preserve">ГОРЯЧЕГО </w:t>
      </w:r>
      <w:r w:rsidR="00FD7712" w:rsidRPr="00FD7712">
        <w:rPr>
          <w:b/>
          <w:caps/>
          <w:color w:val="171717"/>
          <w:sz w:val="18"/>
          <w:szCs w:val="18"/>
        </w:rPr>
        <w:t xml:space="preserve">питания </w:t>
      </w:r>
      <w:r w:rsidR="00564194">
        <w:rPr>
          <w:b/>
          <w:caps/>
          <w:color w:val="171717"/>
          <w:sz w:val="18"/>
          <w:szCs w:val="18"/>
        </w:rPr>
        <w:t>ВОСПИТАННИКОВ ДОШКОЛЬНЫХ ГРУПП</w:t>
      </w:r>
      <w:r w:rsidR="00FD7712" w:rsidRPr="00FD7712">
        <w:rPr>
          <w:b/>
          <w:caps/>
          <w:color w:val="171717"/>
          <w:sz w:val="18"/>
          <w:szCs w:val="18"/>
        </w:rPr>
        <w:t xml:space="preserve"> на базе муниципальных образовательных учреждений Новониколаевского  района Волгоградской области в учебный период 202</w:t>
      </w:r>
      <w:r w:rsidR="00A9185A">
        <w:rPr>
          <w:b/>
          <w:caps/>
          <w:color w:val="171717"/>
          <w:sz w:val="18"/>
          <w:szCs w:val="18"/>
        </w:rPr>
        <w:t>5</w:t>
      </w:r>
      <w:r w:rsidR="00FD7712" w:rsidRPr="00FD7712">
        <w:rPr>
          <w:b/>
          <w:caps/>
          <w:color w:val="171717"/>
          <w:sz w:val="18"/>
          <w:szCs w:val="18"/>
        </w:rPr>
        <w:t xml:space="preserve"> года </w:t>
      </w:r>
    </w:p>
    <w:p w:rsidR="000552FC" w:rsidRPr="00ED62D0" w:rsidRDefault="00A70760" w:rsidP="00FD7712">
      <w:pPr>
        <w:spacing w:after="0"/>
        <w:jc w:val="center"/>
        <w:rPr>
          <w:sz w:val="18"/>
          <w:szCs w:val="18"/>
        </w:rPr>
      </w:pPr>
      <w:r>
        <w:rPr>
          <w:sz w:val="18"/>
          <w:szCs w:val="18"/>
        </w:rPr>
        <w:t>р.</w:t>
      </w:r>
      <w:r w:rsidRPr="00ED62D0">
        <w:rPr>
          <w:sz w:val="18"/>
          <w:szCs w:val="18"/>
        </w:rPr>
        <w:t>п</w:t>
      </w:r>
      <w:proofErr w:type="gramStart"/>
      <w:r w:rsidRPr="00ED62D0">
        <w:rPr>
          <w:sz w:val="18"/>
          <w:szCs w:val="18"/>
        </w:rPr>
        <w:t>.Н</w:t>
      </w:r>
      <w:proofErr w:type="gramEnd"/>
      <w:r w:rsidRPr="00ED62D0">
        <w:rPr>
          <w:sz w:val="18"/>
          <w:szCs w:val="18"/>
        </w:rPr>
        <w:t>овониколаевский</w:t>
      </w:r>
      <w:r w:rsidR="00656678" w:rsidRPr="00ED62D0">
        <w:rPr>
          <w:sz w:val="18"/>
          <w:szCs w:val="18"/>
        </w:rPr>
        <w:tab/>
      </w:r>
      <w:r w:rsidR="00656678" w:rsidRPr="00ED62D0">
        <w:rPr>
          <w:sz w:val="18"/>
          <w:szCs w:val="18"/>
        </w:rPr>
        <w:tab/>
        <w:t xml:space="preserve">     </w:t>
      </w:r>
      <w:r w:rsidR="001604BD" w:rsidRPr="00ED62D0">
        <w:rPr>
          <w:sz w:val="18"/>
          <w:szCs w:val="18"/>
        </w:rPr>
        <w:tab/>
      </w:r>
      <w:r w:rsidR="001604BD" w:rsidRPr="00ED62D0">
        <w:rPr>
          <w:sz w:val="18"/>
          <w:szCs w:val="18"/>
        </w:rPr>
        <w:tab/>
      </w:r>
      <w:r w:rsidR="00CD0D13" w:rsidRPr="00ED62D0">
        <w:rPr>
          <w:sz w:val="18"/>
          <w:szCs w:val="18"/>
        </w:rPr>
        <w:t xml:space="preserve">                                         </w:t>
      </w:r>
      <w:r w:rsidR="001604BD" w:rsidRPr="00ED62D0">
        <w:rPr>
          <w:sz w:val="18"/>
          <w:szCs w:val="18"/>
        </w:rPr>
        <w:tab/>
        <w:t xml:space="preserve">  </w:t>
      </w:r>
      <w:r w:rsidR="00CD0D13" w:rsidRPr="00ED62D0">
        <w:rPr>
          <w:sz w:val="18"/>
          <w:szCs w:val="18"/>
        </w:rPr>
        <w:t xml:space="preserve">                  </w:t>
      </w:r>
      <w:r w:rsidR="00E40DE6">
        <w:rPr>
          <w:b/>
          <w:sz w:val="18"/>
          <w:szCs w:val="18"/>
        </w:rPr>
        <w:t>«0</w:t>
      </w:r>
      <w:r w:rsidR="00633AEE">
        <w:rPr>
          <w:b/>
          <w:sz w:val="18"/>
          <w:szCs w:val="18"/>
        </w:rPr>
        <w:t>1</w:t>
      </w:r>
      <w:r w:rsidR="001604BD" w:rsidRPr="00ED62D0">
        <w:rPr>
          <w:b/>
          <w:sz w:val="18"/>
          <w:szCs w:val="18"/>
        </w:rPr>
        <w:t>»</w:t>
      </w:r>
      <w:r w:rsidR="00E40DE6">
        <w:rPr>
          <w:b/>
          <w:sz w:val="18"/>
          <w:szCs w:val="18"/>
        </w:rPr>
        <w:t xml:space="preserve"> </w:t>
      </w:r>
      <w:r w:rsidR="00633AEE">
        <w:rPr>
          <w:b/>
          <w:sz w:val="18"/>
          <w:szCs w:val="18"/>
        </w:rPr>
        <w:t>августа</w:t>
      </w:r>
      <w:r w:rsidR="00301839">
        <w:rPr>
          <w:b/>
          <w:sz w:val="18"/>
          <w:szCs w:val="18"/>
        </w:rPr>
        <w:t xml:space="preserve"> </w:t>
      </w:r>
      <w:r w:rsidR="000552FC" w:rsidRPr="00ED62D0">
        <w:rPr>
          <w:b/>
          <w:sz w:val="18"/>
          <w:szCs w:val="18"/>
        </w:rPr>
        <w:t>202</w:t>
      </w:r>
      <w:r w:rsidR="00A9185A">
        <w:rPr>
          <w:b/>
          <w:sz w:val="18"/>
          <w:szCs w:val="18"/>
        </w:rPr>
        <w:t>5</w:t>
      </w:r>
      <w:r w:rsidR="000552FC" w:rsidRPr="00ED62D0">
        <w:rPr>
          <w:b/>
          <w:sz w:val="18"/>
          <w:szCs w:val="18"/>
        </w:rPr>
        <w:t xml:space="preserve"> г.</w:t>
      </w:r>
    </w:p>
    <w:p w:rsidR="000552FC" w:rsidRPr="00ED62D0" w:rsidRDefault="000552FC" w:rsidP="000552FC">
      <w:pPr>
        <w:spacing w:after="0"/>
        <w:rPr>
          <w:sz w:val="18"/>
          <w:szCs w:val="18"/>
        </w:rPr>
      </w:pPr>
    </w:p>
    <w:p w:rsidR="00422E78" w:rsidRPr="00DD301A" w:rsidRDefault="00B07519" w:rsidP="00422E78">
      <w:pPr>
        <w:spacing w:after="0"/>
        <w:rPr>
          <w:sz w:val="18"/>
          <w:szCs w:val="18"/>
        </w:rPr>
      </w:pPr>
      <w:proofErr w:type="gramStart"/>
      <w:r w:rsidRPr="00DD301A">
        <w:rPr>
          <w:b/>
          <w:sz w:val="18"/>
          <w:szCs w:val="18"/>
        </w:rPr>
        <w:t>Муниципальное бюджетное общеобразовательное учреждение «</w:t>
      </w:r>
      <w:r w:rsidR="00825296" w:rsidRPr="00DD301A">
        <w:rPr>
          <w:b/>
          <w:sz w:val="18"/>
          <w:szCs w:val="18"/>
        </w:rPr>
        <w:t>Куликовская средняя школа</w:t>
      </w:r>
      <w:r w:rsidRPr="00DD301A">
        <w:rPr>
          <w:b/>
          <w:sz w:val="18"/>
          <w:szCs w:val="18"/>
        </w:rPr>
        <w:t>» Новониколаевского муниципального района Волгоградской области</w:t>
      </w:r>
      <w:r w:rsidR="004441E5" w:rsidRPr="00DD301A">
        <w:rPr>
          <w:sz w:val="18"/>
          <w:szCs w:val="18"/>
        </w:rPr>
        <w:t xml:space="preserve">, именуемое в дальнейшем </w:t>
      </w:r>
      <w:r w:rsidR="004441E5" w:rsidRPr="00DD301A">
        <w:rPr>
          <w:b/>
          <w:sz w:val="18"/>
          <w:szCs w:val="18"/>
        </w:rPr>
        <w:t>«Заказчик»</w:t>
      </w:r>
      <w:r w:rsidR="004441E5" w:rsidRPr="00DD301A">
        <w:rPr>
          <w:sz w:val="18"/>
          <w:szCs w:val="18"/>
        </w:rPr>
        <w:t xml:space="preserve">  в лице директора </w:t>
      </w:r>
      <w:proofErr w:type="spellStart"/>
      <w:r w:rsidR="00825296" w:rsidRPr="00DD301A">
        <w:rPr>
          <w:b/>
          <w:sz w:val="18"/>
          <w:szCs w:val="18"/>
        </w:rPr>
        <w:t>Перегудовой</w:t>
      </w:r>
      <w:proofErr w:type="spellEnd"/>
      <w:r w:rsidR="00825296" w:rsidRPr="00DD301A">
        <w:rPr>
          <w:b/>
          <w:sz w:val="18"/>
          <w:szCs w:val="18"/>
        </w:rPr>
        <w:t xml:space="preserve"> Ольги Васильевны</w:t>
      </w:r>
      <w:r w:rsidRPr="00DD301A">
        <w:rPr>
          <w:sz w:val="18"/>
          <w:szCs w:val="18"/>
        </w:rPr>
        <w:t>, действующего на основании</w:t>
      </w:r>
      <w:r w:rsidR="004441E5" w:rsidRPr="00DD301A">
        <w:rPr>
          <w:sz w:val="18"/>
          <w:szCs w:val="18"/>
        </w:rPr>
        <w:t xml:space="preserve"> </w:t>
      </w:r>
      <w:r w:rsidR="004441E5" w:rsidRPr="00DD301A">
        <w:rPr>
          <w:b/>
          <w:sz w:val="18"/>
          <w:szCs w:val="18"/>
        </w:rPr>
        <w:t>Устава</w:t>
      </w:r>
      <w:r w:rsidR="000552FC" w:rsidRPr="00DD301A">
        <w:rPr>
          <w:sz w:val="18"/>
          <w:szCs w:val="18"/>
        </w:rPr>
        <w:t>,</w:t>
      </w:r>
      <w:r w:rsidR="00FE6FB1" w:rsidRPr="00DD301A">
        <w:rPr>
          <w:sz w:val="18"/>
          <w:szCs w:val="18"/>
        </w:rPr>
        <w:t xml:space="preserve"> </w:t>
      </w:r>
      <w:r w:rsidR="00237BB6" w:rsidRPr="00DD301A">
        <w:rPr>
          <w:sz w:val="18"/>
          <w:szCs w:val="18"/>
        </w:rPr>
        <w:t>с одной стороны,</w:t>
      </w:r>
      <w:r w:rsidR="000552FC" w:rsidRPr="00DD301A">
        <w:rPr>
          <w:sz w:val="18"/>
          <w:szCs w:val="18"/>
        </w:rPr>
        <w:t xml:space="preserve"> </w:t>
      </w:r>
      <w:r w:rsidR="00422E78" w:rsidRPr="00DD301A">
        <w:rPr>
          <w:sz w:val="18"/>
          <w:szCs w:val="18"/>
        </w:rPr>
        <w:t xml:space="preserve">и </w:t>
      </w:r>
      <w:r w:rsidR="00D4176E" w:rsidRPr="00DD301A">
        <w:rPr>
          <w:b/>
          <w:sz w:val="18"/>
          <w:szCs w:val="18"/>
        </w:rPr>
        <w:t>Общество с ограниченной ответственностью «Союз-К»</w:t>
      </w:r>
      <w:r w:rsidR="00D4176E" w:rsidRPr="00DD301A">
        <w:rPr>
          <w:sz w:val="18"/>
          <w:szCs w:val="18"/>
        </w:rPr>
        <w:t xml:space="preserve">, именуемое в дальнейшем </w:t>
      </w:r>
      <w:r w:rsidR="00D4176E" w:rsidRPr="00DD301A">
        <w:rPr>
          <w:b/>
          <w:sz w:val="18"/>
          <w:szCs w:val="18"/>
        </w:rPr>
        <w:t>«Исполнитель»</w:t>
      </w:r>
      <w:r w:rsidR="00D4176E" w:rsidRPr="00DD301A">
        <w:rPr>
          <w:sz w:val="18"/>
          <w:szCs w:val="18"/>
        </w:rPr>
        <w:t xml:space="preserve">, в лице директора </w:t>
      </w:r>
      <w:r w:rsidR="00A9185A" w:rsidRPr="00D10986">
        <w:rPr>
          <w:b/>
          <w:sz w:val="18"/>
          <w:szCs w:val="18"/>
        </w:rPr>
        <w:t>Киселева Дмитрия Геннадьевича</w:t>
      </w:r>
      <w:r w:rsidR="00D4176E" w:rsidRPr="00DD301A">
        <w:rPr>
          <w:sz w:val="18"/>
          <w:szCs w:val="18"/>
        </w:rPr>
        <w:t>,  действующего на основании Устава</w:t>
      </w:r>
      <w:r w:rsidR="00422E78" w:rsidRPr="00DD301A">
        <w:rPr>
          <w:sz w:val="18"/>
          <w:szCs w:val="18"/>
        </w:rPr>
        <w:t xml:space="preserve">, с другой стороны, в дальнейшем при совместном упоминании, именуемые как </w:t>
      </w:r>
      <w:r w:rsidR="00422E78" w:rsidRPr="00DD301A">
        <w:rPr>
          <w:b/>
          <w:sz w:val="18"/>
          <w:szCs w:val="18"/>
        </w:rPr>
        <w:t>«Стороны</w:t>
      </w:r>
      <w:proofErr w:type="gramEnd"/>
      <w:r w:rsidR="00422E78" w:rsidRPr="00DD301A">
        <w:rPr>
          <w:b/>
          <w:sz w:val="18"/>
          <w:szCs w:val="18"/>
        </w:rPr>
        <w:t>»</w:t>
      </w:r>
      <w:r w:rsidR="00422E78" w:rsidRPr="00DD301A">
        <w:rPr>
          <w:sz w:val="18"/>
          <w:szCs w:val="18"/>
        </w:rPr>
        <w:t>, заключили настоящий контракт (далее – Контракт) о нижеследующем:</w:t>
      </w:r>
    </w:p>
    <w:p w:rsidR="00422E78" w:rsidRPr="00DD301A" w:rsidRDefault="00422E78" w:rsidP="00422E78">
      <w:pPr>
        <w:spacing w:after="0"/>
        <w:rPr>
          <w:sz w:val="18"/>
          <w:szCs w:val="18"/>
        </w:rPr>
      </w:pPr>
    </w:p>
    <w:p w:rsidR="00422E78" w:rsidRPr="00DD301A" w:rsidRDefault="00422E78" w:rsidP="00422E78">
      <w:pPr>
        <w:spacing w:after="0"/>
        <w:jc w:val="center"/>
        <w:rPr>
          <w:b/>
          <w:sz w:val="18"/>
          <w:szCs w:val="18"/>
        </w:rPr>
      </w:pPr>
      <w:r w:rsidRPr="00DD301A">
        <w:rPr>
          <w:b/>
          <w:sz w:val="18"/>
          <w:szCs w:val="18"/>
        </w:rPr>
        <w:t>1. ПРЕДМЕТ КОНТРАКТА</w:t>
      </w:r>
    </w:p>
    <w:p w:rsidR="00422E78" w:rsidRPr="00DD301A" w:rsidRDefault="00422E78" w:rsidP="00380959">
      <w:pPr>
        <w:spacing w:after="0"/>
        <w:ind w:firstLine="567"/>
        <w:rPr>
          <w:sz w:val="18"/>
          <w:szCs w:val="18"/>
        </w:rPr>
      </w:pPr>
      <w:r w:rsidRPr="00DD301A">
        <w:rPr>
          <w:sz w:val="18"/>
          <w:szCs w:val="18"/>
        </w:rPr>
        <w:t xml:space="preserve">1.1.   Настоящий Контракт заключен на основании </w:t>
      </w:r>
      <w:r w:rsidR="00301839" w:rsidRPr="00DD301A">
        <w:rPr>
          <w:sz w:val="18"/>
          <w:szCs w:val="18"/>
        </w:rPr>
        <w:t>п.</w:t>
      </w:r>
      <w:r w:rsidR="00A931A2" w:rsidRPr="00DD301A">
        <w:rPr>
          <w:sz w:val="18"/>
          <w:szCs w:val="18"/>
        </w:rPr>
        <w:t xml:space="preserve">5 ч.1 ст.93 </w:t>
      </w:r>
      <w:r w:rsidRPr="00DD301A">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w:t>
      </w:r>
      <w:r w:rsidR="00301839" w:rsidRPr="00DD301A">
        <w:rPr>
          <w:sz w:val="18"/>
          <w:szCs w:val="18"/>
        </w:rPr>
        <w:t>ее – Федеральный закон № 44-ФЗ)</w:t>
      </w:r>
      <w:r w:rsidRPr="00DD301A">
        <w:rPr>
          <w:sz w:val="18"/>
          <w:szCs w:val="18"/>
        </w:rPr>
        <w:t>.</w:t>
      </w:r>
    </w:p>
    <w:p w:rsidR="000552FC" w:rsidRPr="00DD301A" w:rsidRDefault="000552FC" w:rsidP="00FD4E56">
      <w:pPr>
        <w:spacing w:after="0"/>
        <w:ind w:firstLine="567"/>
        <w:rPr>
          <w:b/>
          <w:sz w:val="18"/>
          <w:szCs w:val="18"/>
        </w:rPr>
      </w:pPr>
      <w:r w:rsidRPr="00DD301A">
        <w:rPr>
          <w:b/>
          <w:sz w:val="18"/>
          <w:szCs w:val="18"/>
        </w:rPr>
        <w:t xml:space="preserve">Идентификационный код закупки: </w:t>
      </w:r>
      <w:r w:rsidR="007B3A8A" w:rsidRPr="00AF026E">
        <w:rPr>
          <w:b/>
          <w:sz w:val="18"/>
          <w:szCs w:val="18"/>
        </w:rPr>
        <w:t>2</w:t>
      </w:r>
      <w:r w:rsidR="00AF026E" w:rsidRPr="00AF026E">
        <w:rPr>
          <w:b/>
          <w:sz w:val="18"/>
          <w:szCs w:val="18"/>
        </w:rPr>
        <w:t>5</w:t>
      </w:r>
      <w:r w:rsidR="007B3A8A" w:rsidRPr="00AF026E">
        <w:rPr>
          <w:b/>
          <w:sz w:val="18"/>
          <w:szCs w:val="18"/>
        </w:rPr>
        <w:t>33420007928342001001000</w:t>
      </w:r>
      <w:r w:rsidR="001A0C15" w:rsidRPr="00AF026E">
        <w:rPr>
          <w:b/>
          <w:sz w:val="18"/>
          <w:szCs w:val="18"/>
        </w:rPr>
        <w:t>2</w:t>
      </w:r>
      <w:r w:rsidR="007B3A8A" w:rsidRPr="00AF026E">
        <w:rPr>
          <w:b/>
          <w:sz w:val="18"/>
          <w:szCs w:val="18"/>
        </w:rPr>
        <w:t>001</w:t>
      </w:r>
      <w:r w:rsidR="001A0C15" w:rsidRPr="00AF026E">
        <w:rPr>
          <w:b/>
          <w:sz w:val="18"/>
          <w:szCs w:val="18"/>
        </w:rPr>
        <w:t>0000</w:t>
      </w:r>
      <w:r w:rsidR="00AF026E" w:rsidRPr="00AF026E">
        <w:rPr>
          <w:b/>
          <w:sz w:val="18"/>
          <w:szCs w:val="18"/>
        </w:rPr>
        <w:t>244</w:t>
      </w:r>
      <w:r w:rsidRPr="00AF026E">
        <w:rPr>
          <w:b/>
          <w:sz w:val="18"/>
          <w:szCs w:val="18"/>
        </w:rPr>
        <w:t>.</w:t>
      </w:r>
    </w:p>
    <w:p w:rsidR="000552FC" w:rsidRPr="00DD301A" w:rsidRDefault="000552FC" w:rsidP="000552FC">
      <w:pPr>
        <w:spacing w:after="0"/>
        <w:ind w:firstLine="567"/>
        <w:rPr>
          <w:sz w:val="18"/>
          <w:szCs w:val="18"/>
        </w:rPr>
      </w:pPr>
      <w:r w:rsidRPr="00DD301A">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DD301A" w:rsidRDefault="000552FC" w:rsidP="00380959">
      <w:pPr>
        <w:spacing w:after="0"/>
        <w:ind w:firstLine="567"/>
        <w:rPr>
          <w:sz w:val="18"/>
          <w:szCs w:val="18"/>
        </w:rPr>
      </w:pPr>
      <w:r w:rsidRPr="00DD301A">
        <w:rPr>
          <w:sz w:val="18"/>
          <w:szCs w:val="18"/>
        </w:rPr>
        <w:t xml:space="preserve">1.3.  В соответствии с настоящим Контрактом Заказчик поручает, а Исполнитель принимает на себя обязательства по </w:t>
      </w:r>
      <w:r w:rsidR="00301839" w:rsidRPr="00DD301A">
        <w:rPr>
          <w:b/>
          <w:sz w:val="18"/>
          <w:szCs w:val="18"/>
        </w:rPr>
        <w:t>оказанию услуг по организации горячего питания воспитанников дошкольных групп МБОУ «</w:t>
      </w:r>
      <w:proofErr w:type="gramStart"/>
      <w:r w:rsidR="00301839" w:rsidRPr="00DD301A">
        <w:rPr>
          <w:b/>
          <w:sz w:val="18"/>
          <w:szCs w:val="18"/>
        </w:rPr>
        <w:t>Куликовская</w:t>
      </w:r>
      <w:proofErr w:type="gramEnd"/>
      <w:r w:rsidR="00301839" w:rsidRPr="00DD301A">
        <w:rPr>
          <w:b/>
          <w:sz w:val="18"/>
          <w:szCs w:val="18"/>
        </w:rPr>
        <w:t xml:space="preserve"> СШ»</w:t>
      </w:r>
      <w:r w:rsidR="00BC28D5" w:rsidRPr="00DD301A">
        <w:rPr>
          <w:sz w:val="18"/>
          <w:szCs w:val="18"/>
        </w:rPr>
        <w:t xml:space="preserve"> </w:t>
      </w:r>
      <w:r w:rsidRPr="00DD301A">
        <w:rPr>
          <w:sz w:val="18"/>
          <w:szCs w:val="18"/>
        </w:rPr>
        <w:t>согласно прилагаемым Меню (Приложение № 1).</w:t>
      </w:r>
    </w:p>
    <w:p w:rsidR="000552FC" w:rsidRPr="00DD301A" w:rsidRDefault="000552FC" w:rsidP="000552FC">
      <w:pPr>
        <w:spacing w:after="0"/>
        <w:ind w:firstLine="567"/>
        <w:rPr>
          <w:sz w:val="18"/>
          <w:szCs w:val="18"/>
        </w:rPr>
      </w:pPr>
      <w:r w:rsidRPr="00DD301A">
        <w:rPr>
          <w:sz w:val="18"/>
          <w:szCs w:val="18"/>
        </w:rPr>
        <w:t>1.3.1. В учебный период в зависимости от режима (смены) обучения:</w:t>
      </w:r>
    </w:p>
    <w:p w:rsidR="00C64AAA" w:rsidRPr="00DD301A" w:rsidRDefault="00C64AAA" w:rsidP="00C64AAA">
      <w:pPr>
        <w:spacing w:after="0"/>
        <w:ind w:firstLine="709"/>
        <w:rPr>
          <w:sz w:val="18"/>
          <w:szCs w:val="18"/>
        </w:rPr>
      </w:pPr>
      <w:r w:rsidRPr="00DD301A">
        <w:rPr>
          <w:sz w:val="18"/>
          <w:szCs w:val="18"/>
        </w:rPr>
        <w:t>-</w:t>
      </w:r>
      <w:r w:rsidRPr="00DD301A">
        <w:rPr>
          <w:color w:val="000000"/>
          <w:sz w:val="18"/>
          <w:szCs w:val="18"/>
        </w:rPr>
        <w:t xml:space="preserve"> </w:t>
      </w:r>
      <w:r w:rsidR="00301839" w:rsidRPr="00DD301A">
        <w:rPr>
          <w:color w:val="000000"/>
          <w:sz w:val="18"/>
          <w:szCs w:val="18"/>
        </w:rPr>
        <w:t>оказание услуг по организации питания воспитанников дошкольных групп, детей в возрасте от 1-3 лет</w:t>
      </w:r>
      <w:r w:rsidRPr="00DD301A">
        <w:rPr>
          <w:sz w:val="18"/>
          <w:szCs w:val="18"/>
        </w:rPr>
        <w:t>;</w:t>
      </w:r>
    </w:p>
    <w:p w:rsidR="00C64AAA" w:rsidRDefault="00C64AAA" w:rsidP="00C64AAA">
      <w:pPr>
        <w:spacing w:after="0"/>
        <w:ind w:firstLine="709"/>
        <w:rPr>
          <w:color w:val="000000"/>
          <w:sz w:val="18"/>
          <w:szCs w:val="18"/>
        </w:rPr>
      </w:pPr>
      <w:r w:rsidRPr="00DD301A">
        <w:rPr>
          <w:sz w:val="18"/>
          <w:szCs w:val="18"/>
        </w:rPr>
        <w:t>-</w:t>
      </w:r>
      <w:r w:rsidRPr="00DD301A">
        <w:rPr>
          <w:color w:val="000000"/>
          <w:sz w:val="18"/>
          <w:szCs w:val="18"/>
        </w:rPr>
        <w:t xml:space="preserve"> </w:t>
      </w:r>
      <w:r w:rsidR="00301839" w:rsidRPr="00DD301A">
        <w:rPr>
          <w:color w:val="000000"/>
          <w:sz w:val="18"/>
          <w:szCs w:val="18"/>
        </w:rPr>
        <w:t>оказание услуг по организации питания воспитанников дошкольных групп, детей в возрасте от 3-7 лет</w:t>
      </w:r>
      <w:r w:rsidR="007A5469">
        <w:rPr>
          <w:color w:val="000000"/>
          <w:sz w:val="18"/>
          <w:szCs w:val="18"/>
        </w:rPr>
        <w:t>;</w:t>
      </w:r>
    </w:p>
    <w:p w:rsidR="007A5469" w:rsidRPr="00DD301A" w:rsidRDefault="007A5469" w:rsidP="00C64AAA">
      <w:pPr>
        <w:spacing w:after="0"/>
        <w:ind w:firstLine="709"/>
        <w:rPr>
          <w:sz w:val="18"/>
          <w:szCs w:val="18"/>
        </w:rPr>
      </w:pPr>
      <w:r>
        <w:rPr>
          <w:color w:val="000000"/>
          <w:sz w:val="18"/>
          <w:szCs w:val="18"/>
        </w:rPr>
        <w:t xml:space="preserve">- оказание услуг по организации питания </w:t>
      </w:r>
      <w:r w:rsidRPr="00DD301A">
        <w:rPr>
          <w:color w:val="000000"/>
          <w:sz w:val="18"/>
          <w:szCs w:val="18"/>
        </w:rPr>
        <w:t>воспитанников дошкольных групп</w:t>
      </w:r>
      <w:r>
        <w:rPr>
          <w:color w:val="000000"/>
          <w:sz w:val="18"/>
          <w:szCs w:val="18"/>
        </w:rPr>
        <w:t>, детей из мобилизованных семей.</w:t>
      </w:r>
    </w:p>
    <w:p w:rsidR="000552FC" w:rsidRPr="00DD301A" w:rsidRDefault="000552FC" w:rsidP="000552FC">
      <w:pPr>
        <w:spacing w:after="0"/>
        <w:ind w:firstLine="567"/>
        <w:rPr>
          <w:sz w:val="18"/>
          <w:szCs w:val="18"/>
        </w:rPr>
      </w:pPr>
      <w:r w:rsidRPr="00DD301A">
        <w:rPr>
          <w:sz w:val="18"/>
          <w:szCs w:val="18"/>
        </w:rPr>
        <w:t xml:space="preserve">1.4. Срок оказания услуг: </w:t>
      </w:r>
      <w:r w:rsidRPr="00AF026E">
        <w:rPr>
          <w:b/>
          <w:sz w:val="18"/>
          <w:szCs w:val="18"/>
        </w:rPr>
        <w:t xml:space="preserve">с </w:t>
      </w:r>
      <w:r w:rsidR="00B07519" w:rsidRPr="00AF026E">
        <w:rPr>
          <w:b/>
          <w:sz w:val="18"/>
          <w:szCs w:val="18"/>
        </w:rPr>
        <w:t>0</w:t>
      </w:r>
      <w:r w:rsidR="00633AEE">
        <w:rPr>
          <w:b/>
          <w:sz w:val="18"/>
          <w:szCs w:val="18"/>
        </w:rPr>
        <w:t>1.08</w:t>
      </w:r>
      <w:r w:rsidR="00E40DE6" w:rsidRPr="00AF026E">
        <w:rPr>
          <w:b/>
          <w:sz w:val="18"/>
          <w:szCs w:val="18"/>
        </w:rPr>
        <w:t>.202</w:t>
      </w:r>
      <w:r w:rsidR="00A9185A" w:rsidRPr="00AF026E">
        <w:rPr>
          <w:b/>
          <w:sz w:val="18"/>
          <w:szCs w:val="18"/>
        </w:rPr>
        <w:t>5</w:t>
      </w:r>
      <w:r w:rsidR="00B07519" w:rsidRPr="00AF026E">
        <w:rPr>
          <w:b/>
          <w:sz w:val="18"/>
          <w:szCs w:val="18"/>
        </w:rPr>
        <w:t xml:space="preserve"> года</w:t>
      </w:r>
      <w:r w:rsidR="00380959" w:rsidRPr="00AF026E">
        <w:rPr>
          <w:b/>
          <w:sz w:val="18"/>
          <w:szCs w:val="18"/>
        </w:rPr>
        <w:t xml:space="preserve"> по </w:t>
      </w:r>
      <w:r w:rsidR="00E40DE6" w:rsidRPr="00AF026E">
        <w:rPr>
          <w:b/>
          <w:sz w:val="18"/>
          <w:szCs w:val="18"/>
        </w:rPr>
        <w:t>3</w:t>
      </w:r>
      <w:r w:rsidR="00AF026E" w:rsidRPr="00AF026E">
        <w:rPr>
          <w:b/>
          <w:sz w:val="18"/>
          <w:szCs w:val="18"/>
        </w:rPr>
        <w:t>1</w:t>
      </w:r>
      <w:r w:rsidR="00E40DE6" w:rsidRPr="00AF026E">
        <w:rPr>
          <w:b/>
          <w:sz w:val="18"/>
          <w:szCs w:val="18"/>
        </w:rPr>
        <w:t>.</w:t>
      </w:r>
      <w:r w:rsidR="00633AEE">
        <w:rPr>
          <w:b/>
          <w:sz w:val="18"/>
          <w:szCs w:val="18"/>
        </w:rPr>
        <w:t>12</w:t>
      </w:r>
      <w:r w:rsidR="00E40DE6" w:rsidRPr="00AF026E">
        <w:rPr>
          <w:b/>
          <w:sz w:val="18"/>
          <w:szCs w:val="18"/>
        </w:rPr>
        <w:t>.202</w:t>
      </w:r>
      <w:r w:rsidR="00A9185A" w:rsidRPr="00AF026E">
        <w:rPr>
          <w:b/>
          <w:sz w:val="18"/>
          <w:szCs w:val="18"/>
        </w:rPr>
        <w:t>5</w:t>
      </w:r>
      <w:r w:rsidR="00B07519" w:rsidRPr="00AF026E">
        <w:rPr>
          <w:b/>
          <w:sz w:val="18"/>
          <w:szCs w:val="18"/>
        </w:rPr>
        <w:t xml:space="preserve"> года</w:t>
      </w:r>
      <w:r w:rsidR="007C1275" w:rsidRPr="00AF026E">
        <w:rPr>
          <w:b/>
          <w:sz w:val="18"/>
          <w:szCs w:val="18"/>
        </w:rPr>
        <w:t xml:space="preserve"> </w:t>
      </w:r>
      <w:r w:rsidRPr="00AF026E">
        <w:rPr>
          <w:sz w:val="18"/>
          <w:szCs w:val="18"/>
        </w:rPr>
        <w:t>согласно графику</w:t>
      </w:r>
      <w:r w:rsidRPr="00DD301A">
        <w:rPr>
          <w:sz w:val="18"/>
          <w:szCs w:val="18"/>
        </w:rPr>
        <w:t xml:space="preserve"> оказания услуг (Приложение № 6).</w:t>
      </w:r>
    </w:p>
    <w:p w:rsidR="00295CAF" w:rsidRPr="00DD301A" w:rsidRDefault="00295CAF" w:rsidP="000552FC">
      <w:pPr>
        <w:spacing w:after="0"/>
        <w:ind w:firstLine="567"/>
        <w:rPr>
          <w:sz w:val="18"/>
          <w:szCs w:val="18"/>
        </w:rPr>
      </w:pPr>
      <w:r w:rsidRPr="00DD301A">
        <w:rPr>
          <w:sz w:val="18"/>
          <w:szCs w:val="18"/>
        </w:rPr>
        <w:t xml:space="preserve">1.5. Место оказания услуг: по адресу (адресам) в соответствии с </w:t>
      </w:r>
      <w:r w:rsidR="00BC28D5" w:rsidRPr="00DD301A">
        <w:rPr>
          <w:sz w:val="18"/>
          <w:szCs w:val="18"/>
        </w:rPr>
        <w:t>графиком оказания услуг (Приложение</w:t>
      </w:r>
      <w:r w:rsidRPr="00DD301A">
        <w:rPr>
          <w:sz w:val="18"/>
          <w:szCs w:val="18"/>
        </w:rPr>
        <w:t xml:space="preserve"> № 6</w:t>
      </w:r>
      <w:r w:rsidR="00BC28D5" w:rsidRPr="00DD301A">
        <w:rPr>
          <w:sz w:val="18"/>
          <w:szCs w:val="18"/>
        </w:rPr>
        <w:t>)</w:t>
      </w:r>
      <w:r w:rsidRPr="00DD301A">
        <w:rPr>
          <w:sz w:val="18"/>
          <w:szCs w:val="18"/>
        </w:rPr>
        <w:t>.</w:t>
      </w:r>
    </w:p>
    <w:p w:rsidR="000552FC" w:rsidRPr="00DD301A" w:rsidRDefault="000552FC" w:rsidP="000552FC">
      <w:pPr>
        <w:spacing w:after="0"/>
        <w:ind w:firstLine="567"/>
        <w:rPr>
          <w:sz w:val="18"/>
          <w:szCs w:val="18"/>
        </w:rPr>
      </w:pPr>
      <w:r w:rsidRPr="00DD301A">
        <w:rPr>
          <w:sz w:val="18"/>
          <w:szCs w:val="18"/>
        </w:rPr>
        <w:t>1.</w:t>
      </w:r>
      <w:r w:rsidR="00295CAF" w:rsidRPr="00DD301A">
        <w:rPr>
          <w:sz w:val="18"/>
          <w:szCs w:val="18"/>
        </w:rPr>
        <w:t>6</w:t>
      </w:r>
      <w:r w:rsidRPr="00DD301A">
        <w:rPr>
          <w:sz w:val="18"/>
          <w:szCs w:val="18"/>
        </w:rPr>
        <w:t>. Изменение предмета Контракта не допускается.</w:t>
      </w:r>
    </w:p>
    <w:p w:rsidR="000552FC" w:rsidRPr="00DD301A" w:rsidRDefault="000552FC" w:rsidP="000552FC">
      <w:pPr>
        <w:spacing w:after="0"/>
        <w:ind w:firstLine="567"/>
        <w:jc w:val="center"/>
        <w:rPr>
          <w:sz w:val="18"/>
          <w:szCs w:val="18"/>
        </w:rPr>
      </w:pPr>
    </w:p>
    <w:p w:rsidR="00656678" w:rsidRPr="00DD301A" w:rsidRDefault="00656678" w:rsidP="00656678">
      <w:pPr>
        <w:spacing w:after="0"/>
        <w:ind w:left="360"/>
        <w:jc w:val="center"/>
        <w:textAlignment w:val="baseline"/>
        <w:rPr>
          <w:b/>
          <w:color w:val="000000"/>
          <w:sz w:val="18"/>
          <w:szCs w:val="18"/>
        </w:rPr>
      </w:pPr>
      <w:r w:rsidRPr="00DD301A">
        <w:rPr>
          <w:b/>
          <w:color w:val="000000"/>
          <w:sz w:val="18"/>
          <w:szCs w:val="18"/>
        </w:rPr>
        <w:t>2. ПОРЯДОК СДАЧИ-ПРИЕМКИ ОКАЗАННЫХ УСЛУГ</w:t>
      </w:r>
    </w:p>
    <w:p w:rsidR="00656678" w:rsidRPr="00DD301A" w:rsidRDefault="00656678" w:rsidP="00656678">
      <w:pPr>
        <w:spacing w:after="0"/>
        <w:ind w:firstLine="567"/>
        <w:rPr>
          <w:sz w:val="18"/>
          <w:szCs w:val="18"/>
        </w:rPr>
      </w:pPr>
      <w:r w:rsidRPr="00DD301A">
        <w:rPr>
          <w:color w:val="000000"/>
          <w:sz w:val="18"/>
          <w:szCs w:val="18"/>
        </w:rPr>
        <w:t xml:space="preserve">2.1. </w:t>
      </w:r>
      <w:r w:rsidRPr="00DD301A">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DD301A">
        <w:rPr>
          <w:sz w:val="18"/>
          <w:szCs w:val="18"/>
        </w:rPr>
        <w:t>питание на следующий день</w:t>
      </w:r>
      <w:r w:rsidRPr="00DD301A">
        <w:rPr>
          <w:sz w:val="18"/>
          <w:szCs w:val="18"/>
        </w:rPr>
        <w:t xml:space="preserve"> по форме, согласованной </w:t>
      </w:r>
      <w:r w:rsidR="00BC28D5" w:rsidRPr="00DD301A">
        <w:rPr>
          <w:sz w:val="18"/>
          <w:szCs w:val="18"/>
        </w:rPr>
        <w:t>С</w:t>
      </w:r>
      <w:r w:rsidRPr="00DD301A">
        <w:rPr>
          <w:sz w:val="18"/>
          <w:szCs w:val="18"/>
        </w:rPr>
        <w:t xml:space="preserve">торонами (Приложение № </w:t>
      </w:r>
      <w:r w:rsidR="00BC28D5" w:rsidRPr="00DD301A">
        <w:rPr>
          <w:sz w:val="18"/>
          <w:szCs w:val="18"/>
        </w:rPr>
        <w:t>2</w:t>
      </w:r>
      <w:r w:rsidRPr="00DD301A">
        <w:rPr>
          <w:sz w:val="18"/>
          <w:szCs w:val="18"/>
        </w:rPr>
        <w:t xml:space="preserve">). </w:t>
      </w:r>
    </w:p>
    <w:p w:rsidR="00656678" w:rsidRPr="00DD301A" w:rsidRDefault="00656678" w:rsidP="00656678">
      <w:pPr>
        <w:spacing w:after="0"/>
        <w:ind w:firstLine="567"/>
        <w:rPr>
          <w:sz w:val="18"/>
          <w:szCs w:val="18"/>
        </w:rPr>
      </w:pPr>
      <w:r w:rsidRPr="00DD301A">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r w:rsidR="00DE31E6" w:rsidRPr="00DD301A">
        <w:rPr>
          <w:sz w:val="18"/>
          <w:szCs w:val="18"/>
        </w:rPr>
        <w:t>воспитанников дошкольных групп</w:t>
      </w:r>
      <w:r w:rsidRPr="00DD301A">
        <w:rPr>
          <w:sz w:val="18"/>
          <w:szCs w:val="18"/>
        </w:rPr>
        <w:t xml:space="preserve">, получивших </w:t>
      </w:r>
      <w:r w:rsidR="006E1843" w:rsidRPr="00DD301A">
        <w:rPr>
          <w:sz w:val="18"/>
          <w:szCs w:val="18"/>
        </w:rPr>
        <w:t>питание</w:t>
      </w:r>
      <w:r w:rsidRPr="00DD301A">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F70AAE" w:rsidRPr="00DD301A" w:rsidRDefault="00BC28D5" w:rsidP="00F70AAE">
      <w:pPr>
        <w:spacing w:after="0"/>
        <w:ind w:firstLine="567"/>
        <w:rPr>
          <w:sz w:val="18"/>
          <w:szCs w:val="18"/>
        </w:rPr>
      </w:pPr>
      <w:r w:rsidRPr="00DD301A">
        <w:rPr>
          <w:sz w:val="18"/>
          <w:szCs w:val="18"/>
        </w:rPr>
        <w:t xml:space="preserve">2.3. </w:t>
      </w:r>
      <w:proofErr w:type="gramStart"/>
      <w:r w:rsidRPr="00DD301A">
        <w:rPr>
          <w:sz w:val="18"/>
          <w:szCs w:val="18"/>
        </w:rPr>
        <w:t xml:space="preserve">На основании ежедневных Талонов, подписанных Заказчиком, в течение 10 рабочих дней месяца, следующего за отчетным, Исполнитель формирует, </w:t>
      </w:r>
      <w:r w:rsidR="00F70AAE" w:rsidRPr="00DD301A">
        <w:rPr>
          <w:sz w:val="18"/>
          <w:szCs w:val="18"/>
        </w:rPr>
        <w:t>документ о приемке</w:t>
      </w:r>
      <w:r w:rsidRPr="00DD301A">
        <w:rPr>
          <w:sz w:val="18"/>
          <w:szCs w:val="18"/>
        </w:rPr>
        <w:t>.</w:t>
      </w:r>
      <w:proofErr w:type="gramEnd"/>
      <w:r w:rsidR="00F70AAE" w:rsidRPr="00DD301A">
        <w:rPr>
          <w:sz w:val="18"/>
          <w:szCs w:val="18"/>
        </w:rPr>
        <w:t xml:space="preserve"> Все документы должны быть оформлены в соответствии с требованиями действующего законодательства Российской Федерации.</w:t>
      </w:r>
    </w:p>
    <w:p w:rsidR="00F70AAE" w:rsidRPr="00DD301A" w:rsidRDefault="00F70AAE" w:rsidP="00F70AAE">
      <w:pPr>
        <w:spacing w:after="0"/>
        <w:ind w:firstLine="567"/>
        <w:rPr>
          <w:sz w:val="18"/>
          <w:szCs w:val="18"/>
        </w:rPr>
      </w:pPr>
      <w:r w:rsidRPr="00DD301A">
        <w:rPr>
          <w:sz w:val="18"/>
          <w:szCs w:val="18"/>
        </w:rPr>
        <w:t>2.4. Приемка осуществляется уполномоченным представителем Заказчика в течение 5 (пяти) рабочих дней с момента оказания услуг. Представители Исполнителя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выполненных работ требованиям, установленным Контрактом. Проверка соответствия выполненных работ требованиям, установленным Контрактом, может также осуществляться с привлечением экспертов, экспертных организаций.</w:t>
      </w:r>
    </w:p>
    <w:p w:rsidR="00F70AAE" w:rsidRPr="00DD301A" w:rsidRDefault="00F70AAE" w:rsidP="00F70AAE">
      <w:pPr>
        <w:spacing w:after="0"/>
        <w:ind w:firstLine="567"/>
        <w:rPr>
          <w:sz w:val="18"/>
          <w:szCs w:val="18"/>
        </w:rPr>
      </w:pPr>
      <w:r w:rsidRPr="00DD301A">
        <w:rPr>
          <w:bCs/>
          <w:sz w:val="18"/>
          <w:szCs w:val="18"/>
        </w:rPr>
        <w:t>2.5. 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w:t>
      </w:r>
    </w:p>
    <w:p w:rsidR="00F70AAE" w:rsidRPr="00DD301A" w:rsidRDefault="00F70AAE" w:rsidP="00F70AAE">
      <w:pPr>
        <w:spacing w:after="0"/>
        <w:ind w:firstLine="567"/>
        <w:rPr>
          <w:sz w:val="18"/>
          <w:szCs w:val="18"/>
        </w:rPr>
      </w:pPr>
      <w:r w:rsidRPr="00DD301A">
        <w:rPr>
          <w:bCs/>
          <w:sz w:val="18"/>
          <w:szCs w:val="18"/>
        </w:rPr>
        <w:t xml:space="preserve">2.6.В случае выявления Заказчиком в момент приемки работ недостатков, дефектов, несоответствий оказанных требованиям Технического задания, Заказчик извещает Исполнителя не позднее трех рабочих дней </w:t>
      </w:r>
      <w:proofErr w:type="gramStart"/>
      <w:r w:rsidRPr="00DD301A">
        <w:rPr>
          <w:bCs/>
          <w:sz w:val="18"/>
          <w:szCs w:val="18"/>
        </w:rPr>
        <w:t>с даты обнаружения</w:t>
      </w:r>
      <w:proofErr w:type="gramEnd"/>
      <w:r w:rsidRPr="00DD301A">
        <w:rPr>
          <w:bCs/>
          <w:sz w:val="18"/>
          <w:szCs w:val="18"/>
        </w:rPr>
        <w:t xml:space="preserve"> указанных нарушений. Уведомление о невыполнении или ненадлежащем выполнении работ Исполнителем по Контракту составляется Заказчиком в письменной форме с указанием сроков по устранению допущенных Исполнителем нарушений. В случае отсутствия уполномоченного представителя Исполнителя уведомление о невыполнении или ненадлежащем выполнении работ направляется Исполнителю по почте (заказным письмом с уведомлением), электронной почте либо нарочным.</w:t>
      </w:r>
    </w:p>
    <w:p w:rsidR="00301839" w:rsidRPr="00F70AAE" w:rsidRDefault="00F70AAE" w:rsidP="00F70AAE">
      <w:pPr>
        <w:spacing w:after="0"/>
        <w:ind w:firstLine="567"/>
        <w:rPr>
          <w:sz w:val="18"/>
          <w:szCs w:val="18"/>
        </w:rPr>
      </w:pPr>
      <w:r w:rsidRPr="00DD301A">
        <w:rPr>
          <w:sz w:val="18"/>
          <w:szCs w:val="18"/>
        </w:rPr>
        <w:t>2.7. Исполнитель в установленный в уведомлении срок обязан устранить все выявленные недостатки.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и (или) направить Исполнителю требование о расторжении Контракта по соглашению сторон (и (или) принять решение об одностороннем отказе от исполнения Контракта).</w:t>
      </w:r>
      <w:r w:rsidR="00301839" w:rsidRPr="00F70AAE">
        <w:rPr>
          <w:color w:val="FF0000"/>
          <w:sz w:val="18"/>
          <w:szCs w:val="18"/>
        </w:rPr>
        <w:t xml:space="preserve"> </w:t>
      </w:r>
    </w:p>
    <w:p w:rsidR="00656678" w:rsidRPr="001604BD" w:rsidRDefault="00656678" w:rsidP="00656678">
      <w:pPr>
        <w:spacing w:after="0"/>
        <w:ind w:firstLine="567"/>
        <w:textAlignment w:val="baseline"/>
        <w:rPr>
          <w:color w:val="000000"/>
          <w:sz w:val="18"/>
          <w:szCs w:val="18"/>
        </w:rPr>
      </w:pPr>
    </w:p>
    <w:p w:rsidR="00656678" w:rsidRPr="006055DE" w:rsidRDefault="00656678" w:rsidP="00656678">
      <w:pPr>
        <w:spacing w:after="0"/>
        <w:ind w:firstLine="567"/>
        <w:jc w:val="center"/>
        <w:textAlignment w:val="baseline"/>
        <w:rPr>
          <w:rFonts w:ascii="Segoe UI" w:hAnsi="Segoe UI" w:cs="Segoe UI"/>
          <w:sz w:val="18"/>
          <w:szCs w:val="18"/>
        </w:rPr>
      </w:pPr>
      <w:r w:rsidRPr="006055DE">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6055DE">
        <w:rPr>
          <w:color w:val="000000"/>
          <w:sz w:val="18"/>
          <w:szCs w:val="18"/>
        </w:rPr>
        <w:t xml:space="preserve">3.1. Цена Контракта обосновывается в Приложении № 4 к Контракту и составляет </w:t>
      </w:r>
      <w:r w:rsidR="00633AEE">
        <w:rPr>
          <w:b/>
          <w:color w:val="000000"/>
          <w:sz w:val="18"/>
          <w:szCs w:val="18"/>
        </w:rPr>
        <w:t>342000</w:t>
      </w:r>
      <w:r w:rsidR="00AC5643" w:rsidRPr="00AF026E">
        <w:rPr>
          <w:b/>
          <w:color w:val="000000"/>
          <w:sz w:val="18"/>
          <w:szCs w:val="18"/>
        </w:rPr>
        <w:t>,00 рублей</w:t>
      </w:r>
      <w:r w:rsidRPr="00AF026E">
        <w:rPr>
          <w:color w:val="000000"/>
          <w:sz w:val="18"/>
          <w:szCs w:val="18"/>
        </w:rPr>
        <w:t xml:space="preserve"> </w:t>
      </w:r>
      <w:r w:rsidRPr="00AF026E">
        <w:rPr>
          <w:b/>
          <w:color w:val="000000"/>
          <w:sz w:val="18"/>
          <w:szCs w:val="18"/>
        </w:rPr>
        <w:t>(</w:t>
      </w:r>
      <w:r w:rsidR="00633AEE">
        <w:rPr>
          <w:b/>
          <w:color w:val="000000"/>
          <w:sz w:val="18"/>
          <w:szCs w:val="18"/>
        </w:rPr>
        <w:t>Триста сорок две</w:t>
      </w:r>
      <w:r w:rsidR="00D4176E" w:rsidRPr="00AF026E">
        <w:rPr>
          <w:b/>
          <w:color w:val="000000"/>
          <w:sz w:val="18"/>
          <w:szCs w:val="18"/>
        </w:rPr>
        <w:t xml:space="preserve"> тысяч</w:t>
      </w:r>
      <w:r w:rsidR="00633AEE">
        <w:rPr>
          <w:b/>
          <w:color w:val="000000"/>
          <w:sz w:val="18"/>
          <w:szCs w:val="18"/>
        </w:rPr>
        <w:t>и</w:t>
      </w:r>
      <w:r w:rsidR="00D4176E" w:rsidRPr="00AF026E">
        <w:rPr>
          <w:b/>
          <w:color w:val="000000"/>
          <w:sz w:val="18"/>
          <w:szCs w:val="18"/>
        </w:rPr>
        <w:t xml:space="preserve"> </w:t>
      </w:r>
      <w:r w:rsidR="005951BA" w:rsidRPr="00AF026E">
        <w:rPr>
          <w:b/>
          <w:color w:val="000000"/>
          <w:sz w:val="18"/>
          <w:szCs w:val="18"/>
        </w:rPr>
        <w:t>рубл</w:t>
      </w:r>
      <w:r w:rsidR="00AF026E" w:rsidRPr="00AF026E">
        <w:rPr>
          <w:b/>
          <w:color w:val="000000"/>
          <w:sz w:val="18"/>
          <w:szCs w:val="18"/>
        </w:rPr>
        <w:t>ей</w:t>
      </w:r>
      <w:r w:rsidR="005951BA" w:rsidRPr="00AF026E">
        <w:rPr>
          <w:b/>
          <w:color w:val="000000"/>
          <w:sz w:val="18"/>
          <w:szCs w:val="18"/>
        </w:rPr>
        <w:t xml:space="preserve"> 00 копеек</w:t>
      </w:r>
      <w:r w:rsidRPr="00AF026E">
        <w:rPr>
          <w:b/>
          <w:color w:val="000000"/>
          <w:sz w:val="18"/>
          <w:szCs w:val="18"/>
        </w:rPr>
        <w:t>)</w:t>
      </w:r>
      <w:r w:rsidR="00D4176E" w:rsidRPr="00AF026E">
        <w:rPr>
          <w:b/>
          <w:sz w:val="18"/>
          <w:szCs w:val="18"/>
        </w:rPr>
        <w:t>,</w:t>
      </w:r>
      <w:r w:rsidRPr="006055DE">
        <w:rPr>
          <w:sz w:val="18"/>
          <w:szCs w:val="18"/>
        </w:rPr>
        <w:t xml:space="preserve"> </w:t>
      </w:r>
      <w:r w:rsidR="00633AEE">
        <w:rPr>
          <w:sz w:val="18"/>
          <w:szCs w:val="18"/>
        </w:rPr>
        <w:t>(</w:t>
      </w:r>
      <w:r w:rsidR="00633AEE" w:rsidRPr="00D866FA">
        <w:rPr>
          <w:sz w:val="18"/>
          <w:szCs w:val="18"/>
        </w:rPr>
        <w:t>НДС не облагается в связи с установлением для Исполнителя упрощенной системы налогообложения в соответствии со статьей 149 Налогового кодекса Российской Федерации</w:t>
      </w:r>
      <w:r w:rsidR="00633AEE">
        <w:rPr>
          <w:sz w:val="18"/>
          <w:szCs w:val="18"/>
        </w:rPr>
        <w:t>)</w:t>
      </w:r>
      <w:r w:rsidR="00AF026E" w:rsidRPr="00553D1D">
        <w:rPr>
          <w:sz w:val="18"/>
          <w:szCs w:val="18"/>
          <w:shd w:val="clear" w:color="auto" w:fill="FFFFFF"/>
          <w:lang w:eastAsia="ar-SA"/>
        </w:rPr>
        <w:t>.</w:t>
      </w:r>
    </w:p>
    <w:p w:rsidR="00656678" w:rsidRPr="00DD301A" w:rsidRDefault="00656678" w:rsidP="00656678">
      <w:pPr>
        <w:spacing w:after="0"/>
        <w:ind w:firstLine="567"/>
        <w:textAlignment w:val="baseline"/>
        <w:rPr>
          <w:color w:val="000000"/>
          <w:sz w:val="18"/>
          <w:szCs w:val="18"/>
        </w:rPr>
      </w:pPr>
      <w:r w:rsidRPr="00DD301A">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DD301A">
        <w:rPr>
          <w:color w:val="000000"/>
          <w:sz w:val="18"/>
          <w:szCs w:val="18"/>
        </w:rPr>
        <w:t>изменения</w:t>
      </w:r>
      <w:proofErr w:type="gramEnd"/>
      <w:r w:rsidRPr="00DD301A">
        <w:rPr>
          <w:color w:val="000000"/>
          <w:sz w:val="18"/>
          <w:szCs w:val="18"/>
        </w:rPr>
        <w:t xml:space="preserve"> предусмотренного Контрактом объема услуг, качества оказываемых услуг и иных условий Контракта.</w:t>
      </w:r>
    </w:p>
    <w:p w:rsidR="00656678" w:rsidRPr="00DD301A" w:rsidRDefault="00656678" w:rsidP="00656678">
      <w:pPr>
        <w:spacing w:after="0"/>
        <w:ind w:firstLine="567"/>
        <w:textAlignment w:val="baseline"/>
        <w:rPr>
          <w:color w:val="000000"/>
          <w:sz w:val="18"/>
          <w:szCs w:val="18"/>
        </w:rPr>
      </w:pPr>
      <w:r w:rsidRPr="00DD301A">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656678" w:rsidRPr="00DD301A" w:rsidRDefault="00656678" w:rsidP="00656678">
      <w:pPr>
        <w:spacing w:after="0"/>
        <w:ind w:firstLine="567"/>
        <w:textAlignment w:val="baseline"/>
        <w:rPr>
          <w:color w:val="000000"/>
          <w:sz w:val="18"/>
          <w:szCs w:val="18"/>
        </w:rPr>
      </w:pPr>
      <w:r w:rsidRPr="00DD301A">
        <w:rPr>
          <w:color w:val="000000"/>
          <w:sz w:val="18"/>
          <w:szCs w:val="18"/>
        </w:rPr>
        <w:t>3.4. Оплата по Контракту производится в следующем порядке:</w:t>
      </w:r>
    </w:p>
    <w:p w:rsidR="00656678" w:rsidRPr="00DD301A" w:rsidRDefault="00656678" w:rsidP="00656678">
      <w:pPr>
        <w:spacing w:after="0"/>
        <w:ind w:firstLine="567"/>
        <w:textAlignment w:val="baseline"/>
        <w:rPr>
          <w:color w:val="000000"/>
          <w:sz w:val="18"/>
          <w:szCs w:val="18"/>
        </w:rPr>
      </w:pPr>
      <w:r w:rsidRPr="00DD301A">
        <w:rPr>
          <w:color w:val="000000"/>
          <w:sz w:val="18"/>
          <w:szCs w:val="18"/>
        </w:rPr>
        <w:lastRenderedPageBreak/>
        <w:t>3.4.1. Оплата осуществляется в рублях Российской Федерации.</w:t>
      </w:r>
    </w:p>
    <w:p w:rsidR="00DE31E6" w:rsidRPr="00DD301A" w:rsidRDefault="00C64AAA" w:rsidP="00DE31E6">
      <w:pPr>
        <w:spacing w:after="0"/>
        <w:ind w:firstLine="567"/>
        <w:textAlignment w:val="baseline"/>
        <w:rPr>
          <w:color w:val="000000"/>
          <w:sz w:val="18"/>
          <w:szCs w:val="18"/>
        </w:rPr>
      </w:pPr>
      <w:r w:rsidRPr="00DD301A">
        <w:rPr>
          <w:color w:val="000000"/>
          <w:sz w:val="18"/>
          <w:szCs w:val="18"/>
        </w:rPr>
        <w:t xml:space="preserve">3.4.2. Денежные средства, предусмотренные к оплате п.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Актов без авансового платежа. Расчет за оказанные услуги (часть услуг) осуществляется в течение 7 рабочих дней со дня подписания Заказчиком </w:t>
      </w:r>
      <w:r w:rsidR="007B3A8A" w:rsidRPr="00DD301A">
        <w:rPr>
          <w:color w:val="000000"/>
          <w:sz w:val="18"/>
          <w:szCs w:val="18"/>
        </w:rPr>
        <w:t>документа о приемке</w:t>
      </w:r>
      <w:r w:rsidR="00DE31E6" w:rsidRPr="00DD301A">
        <w:rPr>
          <w:color w:val="000000"/>
          <w:sz w:val="18"/>
          <w:szCs w:val="18"/>
        </w:rPr>
        <w:t>.</w:t>
      </w:r>
    </w:p>
    <w:p w:rsidR="000552FC" w:rsidRPr="00DD301A" w:rsidRDefault="00C64AAA" w:rsidP="00DE31E6">
      <w:pPr>
        <w:spacing w:after="0"/>
        <w:ind w:firstLine="567"/>
        <w:textAlignment w:val="baseline"/>
        <w:rPr>
          <w:color w:val="000000"/>
          <w:sz w:val="18"/>
          <w:szCs w:val="18"/>
        </w:rPr>
      </w:pPr>
      <w:r w:rsidRPr="00DD301A">
        <w:rPr>
          <w:sz w:val="18"/>
          <w:szCs w:val="18"/>
        </w:rPr>
        <w:t xml:space="preserve">3.5. </w:t>
      </w:r>
      <w:r w:rsidRPr="00DD301A">
        <w:rPr>
          <w:b/>
          <w:sz w:val="18"/>
          <w:szCs w:val="18"/>
        </w:rPr>
        <w:t>Источник финансирования: средства бюджетных учреждений</w:t>
      </w:r>
      <w:r w:rsidRPr="00DD301A">
        <w:rPr>
          <w:sz w:val="18"/>
          <w:szCs w:val="18"/>
        </w:rPr>
        <w:t>.</w:t>
      </w:r>
    </w:p>
    <w:p w:rsidR="00C64AAA" w:rsidRPr="00DD301A" w:rsidRDefault="00C64AAA" w:rsidP="00C64AAA">
      <w:pPr>
        <w:spacing w:after="0"/>
        <w:rPr>
          <w:sz w:val="18"/>
          <w:szCs w:val="18"/>
        </w:rPr>
      </w:pPr>
    </w:p>
    <w:p w:rsidR="000552FC" w:rsidRPr="00DD301A" w:rsidRDefault="000552FC" w:rsidP="00FD4E56">
      <w:pPr>
        <w:spacing w:after="0"/>
        <w:ind w:firstLine="567"/>
        <w:jc w:val="center"/>
        <w:rPr>
          <w:b/>
          <w:sz w:val="18"/>
          <w:szCs w:val="18"/>
        </w:rPr>
      </w:pPr>
      <w:r w:rsidRPr="00DD301A">
        <w:rPr>
          <w:b/>
          <w:sz w:val="18"/>
          <w:szCs w:val="18"/>
        </w:rPr>
        <w:t>4. ПРАВА И ОБЯЗАННОСТИ СТОРОН</w:t>
      </w:r>
    </w:p>
    <w:p w:rsidR="004938F6" w:rsidRPr="004C6D07" w:rsidRDefault="004938F6" w:rsidP="004938F6">
      <w:pPr>
        <w:shd w:val="clear" w:color="auto" w:fill="FFFFFF"/>
        <w:spacing w:after="0"/>
        <w:ind w:firstLine="567"/>
        <w:rPr>
          <w:b/>
          <w:sz w:val="18"/>
          <w:szCs w:val="18"/>
        </w:rPr>
      </w:pPr>
      <w:r w:rsidRPr="004C6D07">
        <w:rPr>
          <w:b/>
          <w:color w:val="000000"/>
          <w:sz w:val="18"/>
          <w:szCs w:val="18"/>
        </w:rPr>
        <w:t>4.1. Заказчик обязан:    </w:t>
      </w:r>
    </w:p>
    <w:p w:rsidR="004938F6" w:rsidRPr="004C6D07" w:rsidRDefault="004938F6" w:rsidP="004938F6">
      <w:pPr>
        <w:shd w:val="clear" w:color="auto" w:fill="FFFFFF"/>
        <w:spacing w:after="0"/>
        <w:ind w:firstLine="567"/>
        <w:rPr>
          <w:sz w:val="18"/>
          <w:szCs w:val="18"/>
        </w:rPr>
      </w:pPr>
      <w:r w:rsidRPr="004C6D07">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4938F6" w:rsidRPr="004C6D07" w:rsidRDefault="004938F6" w:rsidP="004938F6">
      <w:pPr>
        <w:shd w:val="clear" w:color="auto" w:fill="FFFFFF"/>
        <w:spacing w:after="0"/>
        <w:ind w:firstLine="567"/>
        <w:rPr>
          <w:sz w:val="18"/>
          <w:szCs w:val="18"/>
        </w:rPr>
      </w:pPr>
      <w:r w:rsidRPr="004C6D07">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4938F6" w:rsidRPr="004C6D07" w:rsidRDefault="004938F6" w:rsidP="004938F6">
      <w:pPr>
        <w:shd w:val="clear" w:color="auto" w:fill="FFFFFF"/>
        <w:spacing w:after="0"/>
        <w:ind w:firstLine="567"/>
        <w:rPr>
          <w:sz w:val="18"/>
          <w:szCs w:val="18"/>
        </w:rPr>
      </w:pPr>
      <w:r w:rsidRPr="004C6D07">
        <w:rPr>
          <w:sz w:val="18"/>
          <w:szCs w:val="18"/>
        </w:rPr>
        <w:t>4.1.3. Обеспечить прием надлежащим образом оказанных услуг в порядке, предусмотренном настоящим Контрактом.</w:t>
      </w:r>
    </w:p>
    <w:p w:rsidR="004938F6" w:rsidRPr="004C6D07" w:rsidRDefault="004938F6" w:rsidP="004938F6">
      <w:pPr>
        <w:shd w:val="clear" w:color="auto" w:fill="FFFFFF"/>
        <w:spacing w:after="0"/>
        <w:ind w:firstLine="567"/>
        <w:rPr>
          <w:sz w:val="18"/>
          <w:szCs w:val="18"/>
        </w:rPr>
      </w:pPr>
      <w:r w:rsidRPr="004C6D07">
        <w:rPr>
          <w:sz w:val="18"/>
          <w:szCs w:val="18"/>
        </w:rPr>
        <w:t>4.1.4. Обеспечить оплату принятых услуг в порядке, предусмотренном настоящим Контрактом.</w:t>
      </w:r>
    </w:p>
    <w:p w:rsidR="004938F6" w:rsidRPr="00A4457D" w:rsidRDefault="004938F6" w:rsidP="004938F6">
      <w:pPr>
        <w:shd w:val="clear" w:color="auto" w:fill="FFFFFF"/>
        <w:spacing w:after="0"/>
        <w:ind w:firstLine="567"/>
        <w:rPr>
          <w:sz w:val="18"/>
          <w:szCs w:val="18"/>
        </w:rPr>
      </w:pPr>
      <w:r w:rsidRPr="004C6D07">
        <w:rPr>
          <w:sz w:val="18"/>
          <w:szCs w:val="18"/>
        </w:rPr>
        <w:t xml:space="preserve">4.1.5. </w:t>
      </w:r>
      <w:proofErr w:type="gramStart"/>
      <w:r w:rsidRPr="004C6D07">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муниципалитета, закрепленными за Заказчиком на праве оперативного управления) в целях исполнения и на срок исполнения Контракта в соответствии с Приказом № 215 от 13.12.2022г «Об утверждении</w:t>
      </w:r>
      <w:proofErr w:type="gramEnd"/>
      <w:r w:rsidRPr="004C6D07">
        <w:rPr>
          <w:sz w:val="18"/>
          <w:szCs w:val="18"/>
        </w:rPr>
        <w:t xml:space="preserve"> целевой программы  «Совершенствование организации питания обучающихся общеобразовательных  учреждений (организаций) Новониколаевского муниципального района   на  период  2023-2025 г</w:t>
      </w:r>
      <w:proofErr w:type="gramStart"/>
      <w:r w:rsidRPr="004C6D07">
        <w:rPr>
          <w:sz w:val="18"/>
          <w:szCs w:val="18"/>
        </w:rPr>
        <w:t>.г</w:t>
      </w:r>
      <w:proofErr w:type="gramEnd"/>
      <w:r w:rsidRPr="004C6D07">
        <w:rPr>
          <w:sz w:val="18"/>
          <w:szCs w:val="18"/>
        </w:rPr>
        <w:t>» безвозмездно.</w:t>
      </w:r>
    </w:p>
    <w:p w:rsidR="004938F6" w:rsidRPr="00A4457D" w:rsidRDefault="004938F6" w:rsidP="004938F6">
      <w:pPr>
        <w:shd w:val="clear" w:color="auto" w:fill="FFFFFF"/>
        <w:spacing w:after="0"/>
        <w:ind w:firstLine="567"/>
        <w:rPr>
          <w:sz w:val="18"/>
          <w:szCs w:val="18"/>
        </w:rPr>
      </w:pPr>
      <w:r w:rsidRPr="00A4457D">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4938F6" w:rsidRPr="00A4457D" w:rsidRDefault="004938F6" w:rsidP="004938F6">
      <w:pPr>
        <w:shd w:val="clear" w:color="auto" w:fill="FFFFFF"/>
        <w:spacing w:after="0"/>
        <w:ind w:firstLine="567"/>
        <w:rPr>
          <w:sz w:val="18"/>
          <w:szCs w:val="18"/>
        </w:rPr>
      </w:pPr>
      <w:r w:rsidRPr="00A4457D">
        <w:rPr>
          <w:sz w:val="18"/>
          <w:szCs w:val="18"/>
        </w:rPr>
        <w:t xml:space="preserve">4.1.7. Создавать необходимые условия для организации питания </w:t>
      </w:r>
      <w:proofErr w:type="gramStart"/>
      <w:r w:rsidRPr="00A4457D">
        <w:rPr>
          <w:sz w:val="18"/>
          <w:szCs w:val="18"/>
        </w:rPr>
        <w:t>обучающихся</w:t>
      </w:r>
      <w:proofErr w:type="gramEnd"/>
      <w:r w:rsidRPr="00A4457D">
        <w:rPr>
          <w:sz w:val="18"/>
          <w:szCs w:val="18"/>
        </w:rPr>
        <w:t>.</w:t>
      </w:r>
    </w:p>
    <w:p w:rsidR="004938F6" w:rsidRPr="00A4457D" w:rsidRDefault="004938F6" w:rsidP="004938F6">
      <w:pPr>
        <w:shd w:val="clear" w:color="auto" w:fill="FFFFFF"/>
        <w:spacing w:after="0"/>
        <w:ind w:firstLine="567"/>
        <w:rPr>
          <w:sz w:val="18"/>
          <w:szCs w:val="18"/>
        </w:rPr>
      </w:pPr>
      <w:r w:rsidRPr="00A4457D">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4938F6" w:rsidRPr="00A4457D" w:rsidRDefault="004938F6" w:rsidP="004938F6">
      <w:pPr>
        <w:shd w:val="clear" w:color="auto" w:fill="FFFFFF"/>
        <w:spacing w:after="0"/>
        <w:ind w:firstLine="567"/>
        <w:rPr>
          <w:sz w:val="18"/>
          <w:szCs w:val="18"/>
        </w:rPr>
      </w:pPr>
      <w:r w:rsidRPr="00A4457D">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4938F6" w:rsidRPr="00A4457D" w:rsidRDefault="004938F6" w:rsidP="004938F6">
      <w:pPr>
        <w:shd w:val="clear" w:color="auto" w:fill="FFFFFF"/>
        <w:spacing w:after="0"/>
        <w:ind w:firstLine="567"/>
        <w:rPr>
          <w:sz w:val="18"/>
          <w:szCs w:val="18"/>
        </w:rPr>
      </w:pPr>
      <w:r w:rsidRPr="00A4457D">
        <w:rPr>
          <w:sz w:val="18"/>
          <w:szCs w:val="18"/>
        </w:rPr>
        <w:t>4.1.10. Обеспечивать температурный режим в помещениях приема пищи в соответствии с санитарно-эпидемиологическими требованиями.</w:t>
      </w:r>
    </w:p>
    <w:p w:rsidR="004938F6" w:rsidRPr="00A4457D" w:rsidRDefault="004938F6" w:rsidP="004938F6">
      <w:pPr>
        <w:shd w:val="clear" w:color="auto" w:fill="FFFFFF"/>
        <w:spacing w:after="0"/>
        <w:ind w:firstLine="567"/>
        <w:rPr>
          <w:sz w:val="18"/>
          <w:szCs w:val="18"/>
        </w:rPr>
      </w:pPr>
      <w:r w:rsidRPr="00A4457D">
        <w:rPr>
          <w:sz w:val="18"/>
          <w:szCs w:val="18"/>
        </w:rPr>
        <w:t xml:space="preserve">4.1.11. </w:t>
      </w:r>
      <w:proofErr w:type="gramStart"/>
      <w:r w:rsidRPr="00A4457D">
        <w:rPr>
          <w:sz w:val="18"/>
          <w:szCs w:val="18"/>
        </w:rPr>
        <w:t>Назначить ответственного для взаимодействия с Исполнителем.</w:t>
      </w:r>
      <w:proofErr w:type="gramEnd"/>
    </w:p>
    <w:p w:rsidR="004938F6" w:rsidRPr="00A4457D" w:rsidRDefault="004938F6" w:rsidP="004938F6">
      <w:pPr>
        <w:shd w:val="clear" w:color="auto" w:fill="FFFFFF"/>
        <w:spacing w:after="0"/>
        <w:ind w:firstLine="567"/>
        <w:rPr>
          <w:sz w:val="18"/>
          <w:szCs w:val="18"/>
        </w:rPr>
      </w:pPr>
      <w:r w:rsidRPr="00A4457D">
        <w:rPr>
          <w:sz w:val="18"/>
          <w:szCs w:val="18"/>
        </w:rPr>
        <w:t>4.1.12. Проводить работу по пропаганде гигиенических основ питания обучающихся.</w:t>
      </w:r>
    </w:p>
    <w:p w:rsidR="004938F6" w:rsidRPr="00A4457D" w:rsidRDefault="004938F6" w:rsidP="004938F6">
      <w:pPr>
        <w:shd w:val="clear" w:color="auto" w:fill="FFFFFF"/>
        <w:spacing w:after="0"/>
        <w:ind w:firstLine="567"/>
        <w:rPr>
          <w:sz w:val="18"/>
          <w:szCs w:val="18"/>
        </w:rPr>
      </w:pPr>
      <w:r w:rsidRPr="00A4457D">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4938F6" w:rsidRPr="00A4457D" w:rsidRDefault="004938F6" w:rsidP="004938F6">
      <w:pPr>
        <w:shd w:val="clear" w:color="auto" w:fill="FFFFFF"/>
        <w:spacing w:after="0"/>
        <w:ind w:firstLine="567"/>
        <w:rPr>
          <w:sz w:val="18"/>
          <w:szCs w:val="18"/>
        </w:rPr>
      </w:pPr>
      <w:r w:rsidRPr="00A4457D">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4938F6" w:rsidRPr="00A4457D" w:rsidRDefault="004938F6" w:rsidP="004938F6">
      <w:pPr>
        <w:shd w:val="clear" w:color="auto" w:fill="FFFFFF"/>
        <w:spacing w:after="0"/>
        <w:ind w:firstLine="567"/>
        <w:rPr>
          <w:sz w:val="18"/>
          <w:szCs w:val="18"/>
        </w:rPr>
      </w:pPr>
      <w:r w:rsidRPr="00A4457D">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4938F6" w:rsidRPr="00A4457D" w:rsidRDefault="004938F6" w:rsidP="004938F6">
      <w:pPr>
        <w:shd w:val="clear" w:color="auto" w:fill="FFFFFF"/>
        <w:spacing w:after="0"/>
        <w:ind w:firstLine="567"/>
        <w:rPr>
          <w:sz w:val="18"/>
          <w:szCs w:val="18"/>
        </w:rPr>
      </w:pPr>
      <w:r w:rsidRPr="00A4457D">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4938F6" w:rsidRPr="00A4457D" w:rsidRDefault="004938F6" w:rsidP="004938F6">
      <w:pPr>
        <w:spacing w:after="0"/>
        <w:ind w:firstLine="567"/>
        <w:rPr>
          <w:b/>
          <w:sz w:val="18"/>
          <w:szCs w:val="18"/>
        </w:rPr>
      </w:pPr>
      <w:r w:rsidRPr="00A4457D">
        <w:rPr>
          <w:b/>
          <w:sz w:val="18"/>
          <w:szCs w:val="18"/>
        </w:rPr>
        <w:t>4.2. Исполнитель обязан:</w:t>
      </w:r>
    </w:p>
    <w:p w:rsidR="004938F6" w:rsidRPr="00A4457D" w:rsidRDefault="004938F6" w:rsidP="004938F6">
      <w:pPr>
        <w:spacing w:after="0"/>
        <w:ind w:firstLine="567"/>
        <w:rPr>
          <w:sz w:val="18"/>
          <w:szCs w:val="18"/>
        </w:rPr>
      </w:pPr>
      <w:r w:rsidRPr="00A4457D">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4938F6" w:rsidRPr="00A4457D" w:rsidRDefault="004938F6" w:rsidP="004938F6">
      <w:pPr>
        <w:spacing w:after="0"/>
        <w:ind w:firstLine="567"/>
        <w:rPr>
          <w:sz w:val="18"/>
          <w:szCs w:val="18"/>
        </w:rPr>
      </w:pPr>
      <w:r w:rsidRPr="00A4457D">
        <w:rPr>
          <w:sz w:val="18"/>
          <w:szCs w:val="18"/>
        </w:rPr>
        <w:t>4.2.2. Оказывать услуги по адресам согласно Приложению № 6 к настоящему Контракту.</w:t>
      </w:r>
    </w:p>
    <w:p w:rsidR="004938F6" w:rsidRPr="00A4457D" w:rsidRDefault="004938F6" w:rsidP="004938F6">
      <w:pPr>
        <w:spacing w:after="0"/>
        <w:ind w:firstLine="567"/>
        <w:rPr>
          <w:sz w:val="18"/>
          <w:szCs w:val="18"/>
        </w:rPr>
      </w:pPr>
      <w:r w:rsidRPr="00A4457D">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4938F6" w:rsidRPr="00A4457D" w:rsidRDefault="004938F6" w:rsidP="004938F6">
      <w:pPr>
        <w:spacing w:after="0"/>
        <w:ind w:firstLine="567"/>
        <w:rPr>
          <w:sz w:val="18"/>
          <w:szCs w:val="18"/>
        </w:rPr>
      </w:pPr>
      <w:r w:rsidRPr="00A4457D">
        <w:rPr>
          <w:sz w:val="18"/>
          <w:szCs w:val="18"/>
        </w:rPr>
        <w:t xml:space="preserve">- </w:t>
      </w:r>
      <w:proofErr w:type="spellStart"/>
      <w:r w:rsidRPr="00A4457D">
        <w:rPr>
          <w:sz w:val="18"/>
          <w:szCs w:val="18"/>
        </w:rPr>
        <w:t>СанПиН</w:t>
      </w:r>
      <w:proofErr w:type="spellEnd"/>
      <w:r w:rsidRPr="00A4457D">
        <w:rPr>
          <w:sz w:val="18"/>
          <w:szCs w:val="18"/>
        </w:rPr>
        <w:t xml:space="preserve"> 2.3.2.1324-03 «Гигиенические требования к срокам годности и условиям хранения пищевых продуктов»;</w:t>
      </w:r>
    </w:p>
    <w:p w:rsidR="004938F6" w:rsidRPr="00A4457D" w:rsidRDefault="004938F6" w:rsidP="004938F6">
      <w:pPr>
        <w:spacing w:after="0"/>
        <w:ind w:firstLine="567"/>
        <w:rPr>
          <w:sz w:val="18"/>
          <w:szCs w:val="18"/>
        </w:rPr>
      </w:pPr>
      <w:r w:rsidRPr="00A4457D">
        <w:rPr>
          <w:sz w:val="18"/>
          <w:szCs w:val="18"/>
        </w:rPr>
        <w:t xml:space="preserve">- </w:t>
      </w:r>
      <w:proofErr w:type="spellStart"/>
      <w:r w:rsidRPr="00A4457D">
        <w:rPr>
          <w:sz w:val="18"/>
          <w:szCs w:val="18"/>
        </w:rPr>
        <w:t>СанПиН</w:t>
      </w:r>
      <w:proofErr w:type="spellEnd"/>
      <w:r w:rsidRPr="00A4457D">
        <w:rPr>
          <w:sz w:val="18"/>
          <w:szCs w:val="18"/>
        </w:rPr>
        <w:t xml:space="preserve"> 2.3/2.4.3590-20 «Санитарно-эпидемиологические требования к организации общественного питания населения» (далее – </w:t>
      </w:r>
      <w:proofErr w:type="spellStart"/>
      <w:r w:rsidRPr="00A4457D">
        <w:rPr>
          <w:sz w:val="18"/>
          <w:szCs w:val="18"/>
        </w:rPr>
        <w:t>СанПиН</w:t>
      </w:r>
      <w:proofErr w:type="spellEnd"/>
      <w:r w:rsidRPr="00A4457D">
        <w:rPr>
          <w:sz w:val="18"/>
          <w:szCs w:val="18"/>
        </w:rPr>
        <w:t xml:space="preserve"> 2.3/2.4.3590-20);</w:t>
      </w:r>
    </w:p>
    <w:p w:rsidR="004938F6" w:rsidRPr="00A4457D" w:rsidRDefault="004938F6" w:rsidP="004938F6">
      <w:pPr>
        <w:spacing w:after="0"/>
        <w:ind w:firstLine="567"/>
        <w:rPr>
          <w:sz w:val="18"/>
          <w:szCs w:val="18"/>
        </w:rPr>
      </w:pPr>
      <w:r w:rsidRPr="00A4457D">
        <w:rPr>
          <w:sz w:val="18"/>
          <w:szCs w:val="18"/>
        </w:rPr>
        <w:t xml:space="preserve">- </w:t>
      </w:r>
      <w:proofErr w:type="spellStart"/>
      <w:r w:rsidRPr="00A4457D">
        <w:rPr>
          <w:sz w:val="18"/>
          <w:szCs w:val="18"/>
        </w:rPr>
        <w:t>СанПиН</w:t>
      </w:r>
      <w:proofErr w:type="spellEnd"/>
      <w:r w:rsidRPr="00A4457D">
        <w:rPr>
          <w:sz w:val="18"/>
          <w:szCs w:val="18"/>
        </w:rPr>
        <w:t xml:space="preserve"> 2.3.2.1078-01 «Гигиенические требования безопасности и пищевой ценности пищевых продуктов»;</w:t>
      </w:r>
    </w:p>
    <w:p w:rsidR="004938F6" w:rsidRPr="00A4457D" w:rsidRDefault="004938F6" w:rsidP="004938F6">
      <w:pPr>
        <w:spacing w:after="0"/>
        <w:ind w:firstLine="567"/>
        <w:rPr>
          <w:sz w:val="18"/>
          <w:szCs w:val="18"/>
        </w:rPr>
      </w:pPr>
      <w:r w:rsidRPr="00A4457D">
        <w:rPr>
          <w:sz w:val="18"/>
          <w:szCs w:val="18"/>
        </w:rPr>
        <w:t xml:space="preserve">- </w:t>
      </w:r>
      <w:proofErr w:type="spellStart"/>
      <w:r w:rsidRPr="00A4457D">
        <w:rPr>
          <w:sz w:val="18"/>
          <w:szCs w:val="18"/>
        </w:rPr>
        <w:t>СанПиН</w:t>
      </w:r>
      <w:proofErr w:type="spellEnd"/>
      <w:r w:rsidRPr="00A4457D">
        <w:rPr>
          <w:sz w:val="18"/>
          <w:szCs w:val="18"/>
        </w:rPr>
        <w:t xml:space="preserve"> 2.3.2.2401-08 «Дополнения и изменения № 10 к санитарно-эпидемиологическим правилам и нормативам </w:t>
      </w:r>
      <w:proofErr w:type="spellStart"/>
      <w:r w:rsidRPr="00A4457D">
        <w:rPr>
          <w:sz w:val="18"/>
          <w:szCs w:val="18"/>
        </w:rPr>
        <w:t>СанПиН</w:t>
      </w:r>
      <w:proofErr w:type="spellEnd"/>
      <w:r w:rsidRPr="00A4457D">
        <w:rPr>
          <w:sz w:val="18"/>
          <w:szCs w:val="18"/>
        </w:rPr>
        <w:t xml:space="preserve"> 2.3.2.1078-01 «Гигиенические требования к безопасности и пищевой ценности пищевых продуктов»;</w:t>
      </w:r>
    </w:p>
    <w:p w:rsidR="004938F6" w:rsidRPr="00A4457D" w:rsidRDefault="004938F6" w:rsidP="004938F6">
      <w:pPr>
        <w:spacing w:after="0"/>
        <w:ind w:firstLine="567"/>
        <w:rPr>
          <w:sz w:val="18"/>
          <w:szCs w:val="18"/>
        </w:rPr>
      </w:pPr>
      <w:r w:rsidRPr="00A4457D">
        <w:rPr>
          <w:sz w:val="18"/>
          <w:szCs w:val="18"/>
        </w:rPr>
        <w:t>-</w:t>
      </w:r>
      <w:r w:rsidRPr="00A4457D">
        <w:t xml:space="preserve"> </w:t>
      </w:r>
      <w:r w:rsidRPr="00A4457D">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4938F6" w:rsidRPr="00A4457D" w:rsidRDefault="004938F6" w:rsidP="004938F6">
      <w:pPr>
        <w:spacing w:after="0"/>
        <w:ind w:firstLine="567"/>
        <w:rPr>
          <w:sz w:val="18"/>
          <w:szCs w:val="18"/>
        </w:rPr>
      </w:pPr>
      <w:r w:rsidRPr="00A4457D">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4938F6" w:rsidRPr="00A4457D" w:rsidRDefault="004938F6" w:rsidP="004938F6">
      <w:pPr>
        <w:spacing w:after="0"/>
        <w:ind w:firstLine="567"/>
        <w:rPr>
          <w:sz w:val="18"/>
          <w:szCs w:val="18"/>
        </w:rPr>
      </w:pPr>
      <w:r w:rsidRPr="00A4457D">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4938F6" w:rsidRPr="00A4457D" w:rsidRDefault="004938F6" w:rsidP="004938F6">
      <w:pPr>
        <w:spacing w:after="0"/>
        <w:ind w:firstLine="567"/>
        <w:rPr>
          <w:sz w:val="18"/>
          <w:szCs w:val="18"/>
        </w:rPr>
      </w:pPr>
      <w:r w:rsidRPr="00A4457D">
        <w:rPr>
          <w:sz w:val="18"/>
          <w:szCs w:val="18"/>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4938F6" w:rsidRPr="00A4457D" w:rsidRDefault="004938F6" w:rsidP="004938F6">
      <w:pPr>
        <w:spacing w:after="0"/>
        <w:ind w:firstLine="567"/>
        <w:rPr>
          <w:sz w:val="18"/>
          <w:szCs w:val="18"/>
        </w:rPr>
      </w:pPr>
      <w:r w:rsidRPr="00A4457D">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4938F6" w:rsidRPr="00A4457D" w:rsidRDefault="004938F6" w:rsidP="004938F6">
      <w:pPr>
        <w:spacing w:after="0"/>
        <w:ind w:firstLine="567"/>
        <w:rPr>
          <w:sz w:val="18"/>
          <w:szCs w:val="18"/>
        </w:rPr>
      </w:pPr>
      <w:r w:rsidRPr="00A4457D">
        <w:rPr>
          <w:sz w:val="18"/>
          <w:szCs w:val="18"/>
        </w:rPr>
        <w:t>4.2.</w:t>
      </w:r>
      <w:r>
        <w:rPr>
          <w:sz w:val="18"/>
          <w:szCs w:val="18"/>
        </w:rPr>
        <w:t>6</w:t>
      </w:r>
      <w:r w:rsidRPr="00A4457D">
        <w:rPr>
          <w:sz w:val="18"/>
          <w:szCs w:val="18"/>
        </w:rPr>
        <w:t>. Назначить ответственного за оказание услуг по организации питания в МОУ.</w:t>
      </w:r>
    </w:p>
    <w:p w:rsidR="004938F6" w:rsidRPr="00A4457D" w:rsidRDefault="004938F6" w:rsidP="004938F6">
      <w:pPr>
        <w:spacing w:after="0"/>
        <w:ind w:firstLine="567"/>
        <w:rPr>
          <w:sz w:val="18"/>
          <w:szCs w:val="18"/>
        </w:rPr>
      </w:pPr>
      <w:r w:rsidRPr="00A4457D">
        <w:rPr>
          <w:sz w:val="18"/>
          <w:szCs w:val="18"/>
        </w:rPr>
        <w:lastRenderedPageBreak/>
        <w:t>4.2.</w:t>
      </w:r>
      <w:r>
        <w:rPr>
          <w:sz w:val="18"/>
          <w:szCs w:val="18"/>
        </w:rPr>
        <w:t>7</w:t>
      </w:r>
      <w:r w:rsidRPr="00A4457D">
        <w:rPr>
          <w:sz w:val="18"/>
          <w:szCs w:val="18"/>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4938F6" w:rsidRPr="00A4457D" w:rsidRDefault="004938F6" w:rsidP="004938F6">
      <w:pPr>
        <w:spacing w:after="0"/>
        <w:ind w:firstLine="567"/>
        <w:rPr>
          <w:sz w:val="18"/>
          <w:szCs w:val="18"/>
        </w:rPr>
      </w:pPr>
      <w:r w:rsidRPr="00A4457D">
        <w:rPr>
          <w:sz w:val="18"/>
          <w:szCs w:val="18"/>
        </w:rPr>
        <w:t>4.2.</w:t>
      </w:r>
      <w:r>
        <w:rPr>
          <w:sz w:val="18"/>
          <w:szCs w:val="18"/>
        </w:rPr>
        <w:t>8</w:t>
      </w:r>
      <w:r w:rsidRPr="00A4457D">
        <w:rPr>
          <w:sz w:val="18"/>
          <w:szCs w:val="18"/>
        </w:rPr>
        <w:t xml:space="preserve">. Оказывать услуги с использованием технологического, холодильного, моечного оборудования, инвентаря, посуды, </w:t>
      </w:r>
      <w:proofErr w:type="gramStart"/>
      <w:r w:rsidRPr="00A4457D">
        <w:rPr>
          <w:sz w:val="18"/>
          <w:szCs w:val="18"/>
        </w:rPr>
        <w:t>соответствующих</w:t>
      </w:r>
      <w:proofErr w:type="gramEnd"/>
      <w:r w:rsidRPr="00A4457D">
        <w:rPr>
          <w:sz w:val="18"/>
          <w:szCs w:val="18"/>
        </w:rPr>
        <w:t xml:space="preserve"> санитарно-эпидемиологическим требованиям к организации общественного питания населения.</w:t>
      </w:r>
    </w:p>
    <w:p w:rsidR="004938F6" w:rsidRPr="00A4457D" w:rsidRDefault="004938F6" w:rsidP="004938F6">
      <w:pPr>
        <w:spacing w:after="0"/>
        <w:ind w:firstLine="567"/>
        <w:rPr>
          <w:sz w:val="18"/>
          <w:szCs w:val="18"/>
        </w:rPr>
      </w:pPr>
      <w:r w:rsidRPr="00A4457D">
        <w:rPr>
          <w:sz w:val="18"/>
          <w:szCs w:val="18"/>
        </w:rPr>
        <w:t>4.2</w:t>
      </w:r>
      <w:r>
        <w:rPr>
          <w:sz w:val="18"/>
          <w:szCs w:val="18"/>
        </w:rPr>
        <w:t>.9</w:t>
      </w:r>
      <w:r w:rsidRPr="00A4457D">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A4457D">
        <w:rPr>
          <w:sz w:val="18"/>
          <w:szCs w:val="18"/>
        </w:rPr>
        <w:t>согласно карточек-раскладок</w:t>
      </w:r>
      <w:proofErr w:type="gramEnd"/>
      <w:r w:rsidRPr="00A4457D">
        <w:rPr>
          <w:sz w:val="18"/>
          <w:szCs w:val="18"/>
        </w:rPr>
        <w:t>,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rsidR="004938F6" w:rsidRPr="00A4457D" w:rsidRDefault="004938F6" w:rsidP="004938F6">
      <w:pPr>
        <w:spacing w:after="0"/>
        <w:ind w:firstLine="567"/>
        <w:rPr>
          <w:sz w:val="18"/>
          <w:szCs w:val="18"/>
        </w:rPr>
      </w:pPr>
      <w:r w:rsidRPr="00A4457D">
        <w:rPr>
          <w:rFonts w:eastAsia="Calibri"/>
          <w:sz w:val="18"/>
          <w:szCs w:val="18"/>
        </w:rPr>
        <w:t>4.2.1</w:t>
      </w:r>
      <w:r>
        <w:rPr>
          <w:rFonts w:eastAsia="Calibri"/>
          <w:sz w:val="18"/>
          <w:szCs w:val="18"/>
        </w:rPr>
        <w:t>0</w:t>
      </w:r>
      <w:r w:rsidRPr="00A4457D">
        <w:rPr>
          <w:rFonts w:eastAsia="Calibri"/>
          <w:sz w:val="18"/>
          <w:szCs w:val="18"/>
        </w:rPr>
        <w:t>.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rsidR="004938F6" w:rsidRPr="00A4457D" w:rsidRDefault="004938F6" w:rsidP="004938F6">
      <w:pPr>
        <w:spacing w:after="0"/>
        <w:ind w:firstLine="567"/>
        <w:rPr>
          <w:sz w:val="18"/>
          <w:szCs w:val="18"/>
        </w:rPr>
      </w:pPr>
      <w:r w:rsidRPr="00A4457D">
        <w:rPr>
          <w:sz w:val="18"/>
          <w:szCs w:val="18"/>
        </w:rPr>
        <w:t>4.2.1</w:t>
      </w:r>
      <w:r>
        <w:rPr>
          <w:sz w:val="18"/>
          <w:szCs w:val="18"/>
        </w:rPr>
        <w:t>1</w:t>
      </w:r>
      <w:r w:rsidRPr="00A4457D">
        <w:rPr>
          <w:sz w:val="18"/>
          <w:szCs w:val="18"/>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4938F6" w:rsidRPr="00A4457D" w:rsidRDefault="004938F6" w:rsidP="004938F6">
      <w:pPr>
        <w:spacing w:after="0"/>
        <w:ind w:firstLine="567"/>
        <w:rPr>
          <w:sz w:val="18"/>
          <w:szCs w:val="18"/>
        </w:rPr>
      </w:pPr>
      <w:r w:rsidRPr="00A4457D">
        <w:rPr>
          <w:sz w:val="18"/>
          <w:szCs w:val="18"/>
        </w:rPr>
        <w:t>4.2.1</w:t>
      </w:r>
      <w:r>
        <w:rPr>
          <w:sz w:val="18"/>
          <w:szCs w:val="18"/>
        </w:rPr>
        <w:t>2</w:t>
      </w:r>
      <w:r w:rsidRPr="00A4457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4938F6" w:rsidRPr="00A4457D" w:rsidRDefault="004938F6" w:rsidP="004938F6">
      <w:pPr>
        <w:spacing w:after="0"/>
        <w:ind w:firstLine="567"/>
        <w:rPr>
          <w:sz w:val="18"/>
          <w:szCs w:val="18"/>
        </w:rPr>
      </w:pPr>
      <w:r w:rsidRPr="00A4457D">
        <w:rPr>
          <w:sz w:val="18"/>
          <w:szCs w:val="18"/>
        </w:rPr>
        <w:t>4.2.1</w:t>
      </w:r>
      <w:r>
        <w:rPr>
          <w:sz w:val="18"/>
          <w:szCs w:val="18"/>
        </w:rPr>
        <w:t>3</w:t>
      </w:r>
      <w:r w:rsidRPr="00A4457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4938F6" w:rsidRPr="00A4457D" w:rsidRDefault="004938F6" w:rsidP="004938F6">
      <w:pPr>
        <w:spacing w:after="0"/>
        <w:ind w:firstLine="567"/>
        <w:rPr>
          <w:sz w:val="18"/>
          <w:szCs w:val="18"/>
        </w:rPr>
      </w:pPr>
      <w:r w:rsidRPr="00A4457D">
        <w:rPr>
          <w:sz w:val="18"/>
          <w:szCs w:val="18"/>
        </w:rPr>
        <w:t>4.2.</w:t>
      </w:r>
      <w:r>
        <w:rPr>
          <w:sz w:val="18"/>
          <w:szCs w:val="18"/>
        </w:rPr>
        <w:t>14</w:t>
      </w:r>
      <w:r w:rsidRPr="00A4457D">
        <w:rPr>
          <w:sz w:val="18"/>
          <w:szCs w:val="18"/>
        </w:rPr>
        <w:t>. Нести ответственность за состояние транспорта, работу водителя-экспедитора и соблюдение им санитарно-эпидемиологических требований.</w:t>
      </w:r>
    </w:p>
    <w:p w:rsidR="004938F6" w:rsidRPr="00A4457D" w:rsidRDefault="004938F6" w:rsidP="004938F6">
      <w:pPr>
        <w:spacing w:after="0"/>
        <w:ind w:firstLine="567"/>
        <w:rPr>
          <w:sz w:val="18"/>
          <w:szCs w:val="18"/>
        </w:rPr>
      </w:pPr>
      <w:r w:rsidRPr="00A4457D">
        <w:rPr>
          <w:sz w:val="18"/>
          <w:szCs w:val="18"/>
        </w:rPr>
        <w:t>4.2.1</w:t>
      </w:r>
      <w:r>
        <w:rPr>
          <w:sz w:val="18"/>
          <w:szCs w:val="18"/>
        </w:rPr>
        <w:t>5</w:t>
      </w:r>
      <w:r w:rsidRPr="00A4457D">
        <w:rPr>
          <w:sz w:val="18"/>
          <w:szCs w:val="18"/>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4938F6" w:rsidRPr="00A4457D" w:rsidRDefault="004938F6" w:rsidP="004938F6">
      <w:pPr>
        <w:spacing w:after="0"/>
        <w:ind w:firstLine="567"/>
        <w:rPr>
          <w:sz w:val="18"/>
          <w:szCs w:val="18"/>
        </w:rPr>
      </w:pPr>
      <w:r w:rsidRPr="00A4457D">
        <w:rPr>
          <w:sz w:val="18"/>
          <w:szCs w:val="18"/>
        </w:rPr>
        <w:t>4.2.1</w:t>
      </w:r>
      <w:r>
        <w:rPr>
          <w:sz w:val="18"/>
          <w:szCs w:val="18"/>
        </w:rPr>
        <w:t>6</w:t>
      </w:r>
      <w:r w:rsidRPr="00A4457D">
        <w:rPr>
          <w:sz w:val="18"/>
          <w:szCs w:val="18"/>
        </w:rPr>
        <w:t xml:space="preserve">. </w:t>
      </w:r>
      <w:proofErr w:type="gramStart"/>
      <w:r w:rsidRPr="00A4457D">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A4457D">
        <w:rPr>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4938F6" w:rsidRPr="00A4457D" w:rsidRDefault="004938F6" w:rsidP="004938F6">
      <w:pPr>
        <w:spacing w:after="0"/>
        <w:ind w:firstLine="567"/>
        <w:rPr>
          <w:sz w:val="18"/>
          <w:szCs w:val="18"/>
        </w:rPr>
      </w:pPr>
      <w:r w:rsidRPr="00A4457D">
        <w:rPr>
          <w:sz w:val="18"/>
          <w:szCs w:val="18"/>
        </w:rPr>
        <w:t>4.2.1</w:t>
      </w:r>
      <w:r>
        <w:rPr>
          <w:sz w:val="18"/>
          <w:szCs w:val="18"/>
        </w:rPr>
        <w:t>7</w:t>
      </w:r>
      <w:r w:rsidRPr="00A4457D">
        <w:rPr>
          <w:sz w:val="18"/>
          <w:szCs w:val="18"/>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4938F6" w:rsidRPr="00A4457D" w:rsidRDefault="004938F6" w:rsidP="004938F6">
      <w:pPr>
        <w:spacing w:after="0"/>
        <w:ind w:firstLine="567"/>
        <w:rPr>
          <w:sz w:val="18"/>
          <w:szCs w:val="18"/>
        </w:rPr>
      </w:pPr>
      <w:r w:rsidRPr="00A4457D">
        <w:rPr>
          <w:sz w:val="18"/>
          <w:szCs w:val="18"/>
        </w:rPr>
        <w:t>4.2.1</w:t>
      </w:r>
      <w:r>
        <w:rPr>
          <w:sz w:val="18"/>
          <w:szCs w:val="18"/>
        </w:rPr>
        <w:t>8</w:t>
      </w:r>
      <w:r w:rsidRPr="00A4457D">
        <w:rPr>
          <w:sz w:val="18"/>
          <w:szCs w:val="18"/>
        </w:rPr>
        <w:t>. Не допускать хранение на пищеблоке личных продуктов работников Исполнителя.</w:t>
      </w:r>
    </w:p>
    <w:p w:rsidR="004938F6" w:rsidRPr="00A4457D" w:rsidRDefault="004938F6" w:rsidP="004938F6">
      <w:pPr>
        <w:spacing w:after="0"/>
        <w:ind w:firstLine="567"/>
        <w:rPr>
          <w:sz w:val="18"/>
          <w:szCs w:val="18"/>
        </w:rPr>
      </w:pPr>
      <w:r w:rsidRPr="00A4457D">
        <w:rPr>
          <w:sz w:val="18"/>
          <w:szCs w:val="18"/>
        </w:rPr>
        <w:t>4.2.</w:t>
      </w:r>
      <w:r>
        <w:rPr>
          <w:sz w:val="18"/>
          <w:szCs w:val="18"/>
        </w:rPr>
        <w:t>19</w:t>
      </w:r>
      <w:r w:rsidRPr="00A4457D">
        <w:rPr>
          <w:sz w:val="18"/>
          <w:szCs w:val="18"/>
        </w:rPr>
        <w:t xml:space="preserve">. Осуществлять контроль качества пищевых продуктов и продовольственного сырья в соответствии с требованиями </w:t>
      </w:r>
      <w:proofErr w:type="spellStart"/>
      <w:r w:rsidRPr="00A4457D">
        <w:rPr>
          <w:sz w:val="18"/>
          <w:szCs w:val="18"/>
        </w:rPr>
        <w:t>СанПиН</w:t>
      </w:r>
      <w:proofErr w:type="spellEnd"/>
      <w:r w:rsidRPr="00A4457D">
        <w:rPr>
          <w:sz w:val="18"/>
          <w:szCs w:val="18"/>
        </w:rPr>
        <w:t>.</w:t>
      </w:r>
    </w:p>
    <w:p w:rsidR="004938F6" w:rsidRPr="00A4457D" w:rsidRDefault="004938F6" w:rsidP="004938F6">
      <w:pPr>
        <w:spacing w:after="0"/>
        <w:ind w:firstLine="567"/>
        <w:rPr>
          <w:sz w:val="18"/>
          <w:szCs w:val="18"/>
        </w:rPr>
      </w:pPr>
      <w:r w:rsidRPr="00A4457D">
        <w:rPr>
          <w:sz w:val="18"/>
          <w:szCs w:val="18"/>
        </w:rPr>
        <w:t>4.2.2</w:t>
      </w:r>
      <w:r>
        <w:rPr>
          <w:sz w:val="18"/>
          <w:szCs w:val="18"/>
        </w:rPr>
        <w:t>0</w:t>
      </w:r>
      <w:r w:rsidRPr="00A4457D">
        <w:rPr>
          <w:sz w:val="18"/>
          <w:szCs w:val="18"/>
        </w:rPr>
        <w:t>. Обеспечивать контроль соблюдения температурного режима в холодильном оборудовании.</w:t>
      </w:r>
    </w:p>
    <w:p w:rsidR="004938F6" w:rsidRPr="00A4457D" w:rsidRDefault="004938F6" w:rsidP="004938F6">
      <w:pPr>
        <w:spacing w:after="0"/>
        <w:ind w:firstLine="567"/>
        <w:rPr>
          <w:sz w:val="18"/>
          <w:szCs w:val="18"/>
        </w:rPr>
      </w:pPr>
      <w:r w:rsidRPr="00A4457D">
        <w:rPr>
          <w:sz w:val="18"/>
          <w:szCs w:val="18"/>
        </w:rPr>
        <w:t>4.2.2</w:t>
      </w:r>
      <w:r>
        <w:rPr>
          <w:sz w:val="18"/>
          <w:szCs w:val="18"/>
        </w:rPr>
        <w:t>1</w:t>
      </w:r>
      <w:r w:rsidRPr="00A4457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4938F6" w:rsidRPr="00A4457D" w:rsidRDefault="004938F6" w:rsidP="004938F6">
      <w:pPr>
        <w:spacing w:after="0"/>
        <w:ind w:firstLine="567"/>
        <w:rPr>
          <w:sz w:val="18"/>
          <w:szCs w:val="18"/>
        </w:rPr>
      </w:pPr>
      <w:r w:rsidRPr="00A4457D">
        <w:rPr>
          <w:sz w:val="18"/>
          <w:szCs w:val="18"/>
        </w:rPr>
        <w:t>4.2.2</w:t>
      </w:r>
      <w:r>
        <w:rPr>
          <w:sz w:val="18"/>
          <w:szCs w:val="18"/>
        </w:rPr>
        <w:t>2</w:t>
      </w:r>
      <w:r w:rsidRPr="00A4457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4938F6" w:rsidRPr="00A4457D" w:rsidRDefault="004938F6" w:rsidP="004938F6">
      <w:pPr>
        <w:spacing w:after="0"/>
        <w:ind w:firstLine="567"/>
        <w:rPr>
          <w:sz w:val="18"/>
          <w:szCs w:val="18"/>
        </w:rPr>
      </w:pPr>
      <w:r w:rsidRPr="00A4457D">
        <w:rPr>
          <w:sz w:val="18"/>
          <w:szCs w:val="18"/>
        </w:rPr>
        <w:t>- за качеством и безопасностью услуг;</w:t>
      </w:r>
    </w:p>
    <w:p w:rsidR="004938F6" w:rsidRPr="00A4457D" w:rsidRDefault="004938F6" w:rsidP="004938F6">
      <w:pPr>
        <w:spacing w:after="0"/>
        <w:ind w:firstLine="567"/>
        <w:rPr>
          <w:sz w:val="18"/>
          <w:szCs w:val="18"/>
        </w:rPr>
      </w:pPr>
      <w:r w:rsidRPr="00A4457D">
        <w:rPr>
          <w:sz w:val="18"/>
          <w:szCs w:val="18"/>
        </w:rPr>
        <w:t>- за соответствием услуг требованиям нормативной и технической документации по организации питания.</w:t>
      </w:r>
    </w:p>
    <w:p w:rsidR="004938F6" w:rsidRPr="00A4457D" w:rsidRDefault="004938F6" w:rsidP="004938F6">
      <w:pPr>
        <w:spacing w:after="0"/>
        <w:ind w:firstLine="567"/>
        <w:rPr>
          <w:sz w:val="18"/>
          <w:szCs w:val="18"/>
        </w:rPr>
      </w:pPr>
      <w:r w:rsidRPr="00A4457D">
        <w:rPr>
          <w:sz w:val="18"/>
          <w:szCs w:val="18"/>
        </w:rPr>
        <w:t>4.2.2</w:t>
      </w:r>
      <w:r>
        <w:rPr>
          <w:sz w:val="18"/>
          <w:szCs w:val="18"/>
        </w:rPr>
        <w:t>3</w:t>
      </w:r>
      <w:r w:rsidRPr="00A4457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4938F6" w:rsidRPr="00A4457D" w:rsidRDefault="004938F6" w:rsidP="004938F6">
      <w:pPr>
        <w:spacing w:after="0"/>
        <w:ind w:firstLine="567"/>
        <w:rPr>
          <w:sz w:val="18"/>
          <w:szCs w:val="18"/>
        </w:rPr>
      </w:pPr>
      <w:r w:rsidRPr="00A4457D">
        <w:rPr>
          <w:sz w:val="18"/>
          <w:szCs w:val="18"/>
        </w:rPr>
        <w:t>4.2.2</w:t>
      </w:r>
      <w:r>
        <w:rPr>
          <w:sz w:val="18"/>
          <w:szCs w:val="18"/>
        </w:rPr>
        <w:t>4</w:t>
      </w:r>
      <w:r w:rsidRPr="00A4457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4938F6" w:rsidRPr="00A4457D" w:rsidRDefault="004938F6" w:rsidP="004938F6">
      <w:pPr>
        <w:spacing w:after="0"/>
        <w:ind w:firstLine="567"/>
        <w:rPr>
          <w:sz w:val="18"/>
          <w:szCs w:val="18"/>
        </w:rPr>
      </w:pPr>
      <w:r w:rsidRPr="00A4457D">
        <w:rPr>
          <w:sz w:val="18"/>
          <w:szCs w:val="18"/>
        </w:rPr>
        <w:t>4.2.2</w:t>
      </w:r>
      <w:r>
        <w:rPr>
          <w:sz w:val="18"/>
          <w:szCs w:val="18"/>
        </w:rPr>
        <w:t>5</w:t>
      </w:r>
      <w:r w:rsidRPr="00A4457D">
        <w:rPr>
          <w:sz w:val="18"/>
          <w:szCs w:val="18"/>
        </w:rPr>
        <w:t>. Работники Исполнителя обязаны соблюдать следующие правила личной гигиены:</w:t>
      </w:r>
    </w:p>
    <w:p w:rsidR="004938F6" w:rsidRPr="00A4457D" w:rsidRDefault="004938F6" w:rsidP="004938F6">
      <w:pPr>
        <w:spacing w:after="0"/>
        <w:ind w:firstLine="567"/>
        <w:rPr>
          <w:sz w:val="18"/>
          <w:szCs w:val="18"/>
        </w:rPr>
      </w:pPr>
      <w:r w:rsidRPr="00A4457D">
        <w:rPr>
          <w:sz w:val="18"/>
          <w:szCs w:val="18"/>
        </w:rPr>
        <w:t>- работать в чистой санитарной одежде, менять ее по мере загрязнения;</w:t>
      </w:r>
    </w:p>
    <w:p w:rsidR="004938F6" w:rsidRPr="00A4457D" w:rsidRDefault="004938F6" w:rsidP="004938F6">
      <w:pPr>
        <w:spacing w:after="0"/>
        <w:ind w:firstLine="567"/>
        <w:rPr>
          <w:sz w:val="18"/>
          <w:szCs w:val="18"/>
        </w:rPr>
      </w:pPr>
      <w:r w:rsidRPr="00A4457D">
        <w:rPr>
          <w:sz w:val="18"/>
          <w:szCs w:val="18"/>
        </w:rPr>
        <w:t>- соблюдать правила посещения санитарной комнаты;</w:t>
      </w:r>
    </w:p>
    <w:p w:rsidR="004938F6" w:rsidRPr="00A4457D" w:rsidRDefault="004938F6" w:rsidP="004938F6">
      <w:pPr>
        <w:spacing w:after="0"/>
        <w:ind w:firstLine="567"/>
        <w:rPr>
          <w:sz w:val="18"/>
          <w:szCs w:val="18"/>
        </w:rPr>
      </w:pPr>
      <w:r w:rsidRPr="00A4457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4938F6" w:rsidRPr="00A4457D" w:rsidRDefault="004938F6" w:rsidP="004938F6">
      <w:pPr>
        <w:spacing w:after="0"/>
        <w:ind w:firstLine="567"/>
        <w:rPr>
          <w:sz w:val="18"/>
          <w:szCs w:val="18"/>
        </w:rPr>
      </w:pPr>
      <w:r w:rsidRPr="00A4457D">
        <w:rPr>
          <w:sz w:val="18"/>
          <w:szCs w:val="18"/>
        </w:rPr>
        <w:t>- сообщать обо всех случаях заболеваний кишечными инфекциями в семье работника;</w:t>
      </w:r>
    </w:p>
    <w:p w:rsidR="004938F6" w:rsidRPr="00A4457D" w:rsidRDefault="004938F6" w:rsidP="004938F6">
      <w:pPr>
        <w:spacing w:after="0"/>
        <w:ind w:firstLine="567"/>
        <w:rPr>
          <w:sz w:val="18"/>
          <w:szCs w:val="18"/>
        </w:rPr>
      </w:pPr>
      <w:r w:rsidRPr="00A4457D">
        <w:rPr>
          <w:sz w:val="18"/>
          <w:szCs w:val="18"/>
        </w:rPr>
        <w:t xml:space="preserve">- соблюдать прочие требования, предусмотренные </w:t>
      </w:r>
      <w:proofErr w:type="spellStart"/>
      <w:r w:rsidRPr="00A4457D">
        <w:rPr>
          <w:sz w:val="18"/>
          <w:szCs w:val="18"/>
        </w:rPr>
        <w:t>СанПиН</w:t>
      </w:r>
      <w:proofErr w:type="spellEnd"/>
      <w:r w:rsidRPr="00A4457D">
        <w:rPr>
          <w:sz w:val="18"/>
          <w:szCs w:val="18"/>
        </w:rPr>
        <w:t xml:space="preserve"> 2.3/2.4.3590-20.</w:t>
      </w:r>
    </w:p>
    <w:p w:rsidR="004938F6" w:rsidRPr="00A4457D" w:rsidRDefault="004938F6" w:rsidP="004938F6">
      <w:pPr>
        <w:spacing w:after="0"/>
        <w:ind w:firstLine="567"/>
        <w:rPr>
          <w:sz w:val="18"/>
          <w:szCs w:val="18"/>
        </w:rPr>
      </w:pPr>
      <w:r w:rsidRPr="00A4457D">
        <w:rPr>
          <w:sz w:val="18"/>
          <w:szCs w:val="18"/>
        </w:rPr>
        <w:t>4.2.2</w:t>
      </w:r>
      <w:r>
        <w:rPr>
          <w:sz w:val="18"/>
          <w:szCs w:val="18"/>
        </w:rPr>
        <w:t>6</w:t>
      </w:r>
      <w:r w:rsidRPr="00A4457D">
        <w:rPr>
          <w:sz w:val="18"/>
          <w:szCs w:val="18"/>
        </w:rPr>
        <w:t xml:space="preserve">. </w:t>
      </w:r>
      <w:proofErr w:type="gramStart"/>
      <w:r w:rsidRPr="00A4457D">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A4457D">
        <w:rPr>
          <w:sz w:val="18"/>
          <w:szCs w:val="18"/>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Pr="00A4457D">
        <w:rPr>
          <w:sz w:val="18"/>
          <w:szCs w:val="18"/>
        </w:rPr>
        <w:t>СанПиН</w:t>
      </w:r>
      <w:proofErr w:type="spellEnd"/>
      <w:r w:rsidRPr="00A4457D">
        <w:rPr>
          <w:sz w:val="18"/>
          <w:szCs w:val="18"/>
        </w:rPr>
        <w:t xml:space="preserve"> 2.3/2.4.3590-20.</w:t>
      </w:r>
    </w:p>
    <w:p w:rsidR="004938F6" w:rsidRPr="00A4457D" w:rsidRDefault="004938F6" w:rsidP="004938F6">
      <w:pPr>
        <w:spacing w:after="0"/>
        <w:ind w:firstLine="567"/>
        <w:rPr>
          <w:sz w:val="18"/>
          <w:szCs w:val="18"/>
        </w:rPr>
      </w:pPr>
      <w:r w:rsidRPr="00A4457D">
        <w:rPr>
          <w:sz w:val="18"/>
          <w:szCs w:val="18"/>
        </w:rPr>
        <w:t>4.2.2</w:t>
      </w:r>
      <w:r>
        <w:rPr>
          <w:sz w:val="18"/>
          <w:szCs w:val="18"/>
        </w:rPr>
        <w:t>7</w:t>
      </w:r>
      <w:r w:rsidRPr="00A4457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4938F6" w:rsidRPr="00A4457D" w:rsidRDefault="004938F6" w:rsidP="004938F6">
      <w:pPr>
        <w:spacing w:after="0"/>
        <w:ind w:firstLine="567"/>
        <w:rPr>
          <w:sz w:val="18"/>
          <w:szCs w:val="18"/>
        </w:rPr>
      </w:pPr>
      <w:r w:rsidRPr="00A4457D">
        <w:rPr>
          <w:sz w:val="18"/>
          <w:szCs w:val="18"/>
        </w:rPr>
        <w:t>4.2.2</w:t>
      </w:r>
      <w:r>
        <w:rPr>
          <w:sz w:val="18"/>
          <w:szCs w:val="18"/>
        </w:rPr>
        <w:t>8</w:t>
      </w:r>
      <w:r w:rsidRPr="00A4457D">
        <w:rPr>
          <w:sz w:val="18"/>
          <w:szCs w:val="18"/>
        </w:rPr>
        <w:t xml:space="preserve">. </w:t>
      </w:r>
      <w:proofErr w:type="gramStart"/>
      <w:r w:rsidRPr="00A4457D">
        <w:rPr>
          <w:sz w:val="18"/>
          <w:szCs w:val="18"/>
        </w:rPr>
        <w:t xml:space="preserve">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w:t>
      </w:r>
      <w:r w:rsidRPr="00A4457D">
        <w:rPr>
          <w:sz w:val="18"/>
          <w:szCs w:val="18"/>
        </w:rPr>
        <w:lastRenderedPageBreak/>
        <w:t>психотропных веществ.</w:t>
      </w:r>
      <w:proofErr w:type="gramEnd"/>
      <w:r w:rsidRPr="00A4457D">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4938F6" w:rsidRPr="00A4457D" w:rsidRDefault="004938F6" w:rsidP="004938F6">
      <w:pPr>
        <w:spacing w:after="0"/>
        <w:ind w:firstLine="567"/>
        <w:rPr>
          <w:sz w:val="18"/>
          <w:szCs w:val="18"/>
        </w:rPr>
      </w:pPr>
      <w:r w:rsidRPr="00A4457D">
        <w:rPr>
          <w:sz w:val="18"/>
          <w:szCs w:val="18"/>
        </w:rPr>
        <w:t>4.2.</w:t>
      </w:r>
      <w:r>
        <w:rPr>
          <w:sz w:val="18"/>
          <w:szCs w:val="18"/>
        </w:rPr>
        <w:t>29</w:t>
      </w:r>
      <w:r w:rsidRPr="00A4457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4938F6" w:rsidRPr="00A4457D" w:rsidRDefault="004938F6" w:rsidP="004938F6">
      <w:pPr>
        <w:spacing w:after="0"/>
        <w:ind w:firstLine="567"/>
        <w:rPr>
          <w:sz w:val="18"/>
          <w:szCs w:val="18"/>
        </w:rPr>
      </w:pPr>
      <w:r w:rsidRPr="00A4457D">
        <w:rPr>
          <w:sz w:val="18"/>
          <w:szCs w:val="18"/>
        </w:rPr>
        <w:t>4.2.3</w:t>
      </w:r>
      <w:r>
        <w:rPr>
          <w:sz w:val="18"/>
          <w:szCs w:val="18"/>
        </w:rPr>
        <w:t>0</w:t>
      </w:r>
      <w:r w:rsidRPr="00A4457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4938F6" w:rsidRPr="00A4457D" w:rsidRDefault="004938F6" w:rsidP="004938F6">
      <w:pPr>
        <w:spacing w:after="0"/>
        <w:ind w:firstLine="567"/>
        <w:rPr>
          <w:sz w:val="18"/>
          <w:szCs w:val="18"/>
        </w:rPr>
      </w:pPr>
      <w:r w:rsidRPr="00A4457D">
        <w:rPr>
          <w:sz w:val="18"/>
          <w:szCs w:val="18"/>
        </w:rPr>
        <w:t>4.2.3</w:t>
      </w:r>
      <w:r>
        <w:rPr>
          <w:sz w:val="18"/>
          <w:szCs w:val="18"/>
        </w:rPr>
        <w:t>1</w:t>
      </w:r>
      <w:r w:rsidRPr="00A4457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4938F6" w:rsidRPr="00A4457D" w:rsidRDefault="004938F6" w:rsidP="004938F6">
      <w:pPr>
        <w:spacing w:after="0"/>
        <w:ind w:firstLine="567"/>
        <w:rPr>
          <w:sz w:val="18"/>
          <w:szCs w:val="18"/>
        </w:rPr>
      </w:pPr>
      <w:r w:rsidRPr="00A4457D">
        <w:rPr>
          <w:sz w:val="18"/>
          <w:szCs w:val="18"/>
        </w:rPr>
        <w:t>4.2.3</w:t>
      </w:r>
      <w:r>
        <w:rPr>
          <w:sz w:val="18"/>
          <w:szCs w:val="18"/>
        </w:rPr>
        <w:t>2</w:t>
      </w:r>
      <w:r w:rsidRPr="00A4457D">
        <w:rPr>
          <w:sz w:val="18"/>
          <w:szCs w:val="18"/>
        </w:rPr>
        <w:t xml:space="preserve">. Своевременно формировать и </w:t>
      </w:r>
      <w:proofErr w:type="gramStart"/>
      <w:r w:rsidRPr="00A4457D">
        <w:rPr>
          <w:sz w:val="18"/>
          <w:szCs w:val="18"/>
        </w:rPr>
        <w:t>предоставлять отчетные документы</w:t>
      </w:r>
      <w:proofErr w:type="gramEnd"/>
      <w:r w:rsidRPr="00A4457D">
        <w:rPr>
          <w:sz w:val="18"/>
          <w:szCs w:val="18"/>
        </w:rPr>
        <w:t xml:space="preserve"> в соответствии с требованиями Контракта.</w:t>
      </w:r>
    </w:p>
    <w:p w:rsidR="004938F6" w:rsidRPr="00A4457D" w:rsidRDefault="004938F6" w:rsidP="004938F6">
      <w:pPr>
        <w:spacing w:after="0"/>
        <w:ind w:firstLine="567"/>
        <w:rPr>
          <w:sz w:val="18"/>
          <w:szCs w:val="18"/>
        </w:rPr>
      </w:pPr>
      <w:r w:rsidRPr="00A4457D">
        <w:rPr>
          <w:sz w:val="18"/>
          <w:szCs w:val="18"/>
        </w:rPr>
        <w:t>4.2.3</w:t>
      </w:r>
      <w:r>
        <w:rPr>
          <w:sz w:val="18"/>
          <w:szCs w:val="18"/>
        </w:rPr>
        <w:t>3</w:t>
      </w:r>
      <w:r w:rsidRPr="00A4457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4938F6" w:rsidRPr="00A4457D" w:rsidRDefault="004938F6" w:rsidP="004938F6">
      <w:pPr>
        <w:spacing w:after="0"/>
        <w:ind w:firstLine="567"/>
        <w:rPr>
          <w:sz w:val="18"/>
          <w:szCs w:val="18"/>
        </w:rPr>
      </w:pPr>
      <w:r w:rsidRPr="00A4457D">
        <w:rPr>
          <w:sz w:val="18"/>
          <w:szCs w:val="18"/>
        </w:rPr>
        <w:t>4.2.3</w:t>
      </w:r>
      <w:r>
        <w:rPr>
          <w:sz w:val="18"/>
          <w:szCs w:val="18"/>
        </w:rPr>
        <w:t>4</w:t>
      </w:r>
      <w:r w:rsidRPr="00A4457D">
        <w:rPr>
          <w:sz w:val="18"/>
          <w:szCs w:val="18"/>
        </w:rPr>
        <w:t xml:space="preserve">. </w:t>
      </w:r>
      <w:proofErr w:type="gramStart"/>
      <w:r w:rsidRPr="00A4457D">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4938F6" w:rsidRPr="00A4457D" w:rsidRDefault="004938F6" w:rsidP="004938F6">
      <w:pPr>
        <w:spacing w:after="0"/>
        <w:ind w:firstLine="567"/>
        <w:rPr>
          <w:sz w:val="18"/>
          <w:szCs w:val="18"/>
        </w:rPr>
      </w:pPr>
      <w:r w:rsidRPr="00A4457D">
        <w:rPr>
          <w:sz w:val="18"/>
          <w:szCs w:val="18"/>
        </w:rPr>
        <w:t xml:space="preserve"> 4.2.3</w:t>
      </w:r>
      <w:r>
        <w:rPr>
          <w:sz w:val="18"/>
          <w:szCs w:val="18"/>
        </w:rPr>
        <w:t>5</w:t>
      </w:r>
      <w:r w:rsidRPr="00A4457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4938F6" w:rsidRPr="00A4457D" w:rsidRDefault="004938F6" w:rsidP="004938F6">
      <w:pPr>
        <w:spacing w:after="0"/>
        <w:ind w:firstLine="567"/>
        <w:rPr>
          <w:b/>
          <w:sz w:val="18"/>
          <w:szCs w:val="18"/>
        </w:rPr>
      </w:pPr>
      <w:r w:rsidRPr="00A4457D">
        <w:rPr>
          <w:b/>
          <w:sz w:val="18"/>
          <w:szCs w:val="18"/>
        </w:rPr>
        <w:t>4.3. Заказчик вправе:</w:t>
      </w:r>
    </w:p>
    <w:p w:rsidR="004938F6" w:rsidRPr="00A4457D" w:rsidRDefault="004938F6" w:rsidP="004938F6">
      <w:pPr>
        <w:spacing w:after="0"/>
        <w:ind w:firstLine="567"/>
        <w:rPr>
          <w:sz w:val="18"/>
          <w:szCs w:val="18"/>
        </w:rPr>
      </w:pPr>
      <w:r w:rsidRPr="00A4457D">
        <w:rPr>
          <w:sz w:val="18"/>
          <w:szCs w:val="18"/>
        </w:rPr>
        <w:t>4.3.1. Требовать от Исполнителя надлежащего исполнения принятых на себя обязательств в соответствии с настоящим Контрактом.</w:t>
      </w:r>
    </w:p>
    <w:p w:rsidR="004938F6" w:rsidRPr="00A4457D" w:rsidRDefault="004938F6" w:rsidP="004938F6">
      <w:pPr>
        <w:spacing w:after="0"/>
        <w:ind w:firstLine="567"/>
        <w:rPr>
          <w:sz w:val="18"/>
          <w:szCs w:val="18"/>
        </w:rPr>
      </w:pPr>
      <w:r w:rsidRPr="00A4457D">
        <w:rPr>
          <w:sz w:val="18"/>
          <w:szCs w:val="18"/>
        </w:rPr>
        <w:t>4.3.2. Предоставить ответственным лицам право в присутствии законного представителя Исполнителя:</w:t>
      </w:r>
    </w:p>
    <w:p w:rsidR="004938F6" w:rsidRPr="00A4457D" w:rsidRDefault="004938F6" w:rsidP="004938F6">
      <w:pPr>
        <w:spacing w:after="0"/>
        <w:ind w:firstLine="567"/>
        <w:rPr>
          <w:sz w:val="18"/>
          <w:szCs w:val="18"/>
        </w:rPr>
      </w:pPr>
      <w:r w:rsidRPr="00A4457D">
        <w:rPr>
          <w:sz w:val="18"/>
          <w:szCs w:val="18"/>
        </w:rPr>
        <w:t>-   производить контрольное взвешивание блюд;</w:t>
      </w:r>
    </w:p>
    <w:p w:rsidR="004938F6" w:rsidRPr="00A4457D" w:rsidRDefault="004938F6" w:rsidP="004938F6">
      <w:pPr>
        <w:spacing w:after="0"/>
        <w:ind w:firstLine="567"/>
        <w:rPr>
          <w:sz w:val="18"/>
          <w:szCs w:val="18"/>
        </w:rPr>
      </w:pPr>
      <w:r w:rsidRPr="00A4457D">
        <w:rPr>
          <w:rFonts w:eastAsia="Calibri"/>
          <w:sz w:val="18"/>
          <w:szCs w:val="18"/>
        </w:rPr>
        <w:t>- проверять помещения согласно пункту 4.2.1</w:t>
      </w:r>
      <w:r>
        <w:rPr>
          <w:rFonts w:eastAsia="Calibri"/>
          <w:sz w:val="18"/>
          <w:szCs w:val="18"/>
        </w:rPr>
        <w:t>0</w:t>
      </w:r>
      <w:r w:rsidRPr="00A4457D">
        <w:rPr>
          <w:rFonts w:eastAsia="Calibri"/>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4938F6" w:rsidRPr="00A4457D" w:rsidRDefault="004938F6" w:rsidP="004938F6">
      <w:pPr>
        <w:spacing w:after="0"/>
        <w:ind w:firstLine="567"/>
        <w:rPr>
          <w:sz w:val="18"/>
          <w:szCs w:val="18"/>
        </w:rPr>
      </w:pPr>
      <w:r w:rsidRPr="00A4457D">
        <w:rPr>
          <w:sz w:val="18"/>
          <w:szCs w:val="18"/>
        </w:rPr>
        <w:t>4.3.3. Предъявлять Исполнителю обоснованные претензии по качеству услуг, оказываемых в рамках исполнения Контракта.</w:t>
      </w:r>
    </w:p>
    <w:p w:rsidR="004938F6" w:rsidRPr="00A4457D" w:rsidRDefault="004938F6" w:rsidP="004938F6">
      <w:pPr>
        <w:spacing w:after="0"/>
        <w:ind w:firstLine="567"/>
        <w:rPr>
          <w:sz w:val="18"/>
          <w:szCs w:val="18"/>
        </w:rPr>
      </w:pPr>
      <w:r w:rsidRPr="00A4457D">
        <w:rPr>
          <w:sz w:val="18"/>
          <w:szCs w:val="18"/>
        </w:rPr>
        <w:t>4.3.4. Проверять качество оказываемых услуг, не вмешиваясь в оперативно-хозяйственную деятельность Исполнителя.</w:t>
      </w:r>
    </w:p>
    <w:p w:rsidR="004938F6" w:rsidRPr="00A4457D" w:rsidRDefault="004938F6" w:rsidP="004938F6">
      <w:pPr>
        <w:spacing w:after="0"/>
        <w:ind w:firstLine="567"/>
        <w:rPr>
          <w:sz w:val="18"/>
          <w:szCs w:val="18"/>
        </w:rPr>
      </w:pPr>
      <w:r w:rsidRPr="00A4457D">
        <w:rPr>
          <w:sz w:val="18"/>
          <w:szCs w:val="18"/>
        </w:rPr>
        <w:t>4.3.</w:t>
      </w:r>
      <w:r>
        <w:rPr>
          <w:sz w:val="18"/>
          <w:szCs w:val="18"/>
        </w:rPr>
        <w:t>5</w:t>
      </w:r>
      <w:r w:rsidRPr="00A4457D">
        <w:rPr>
          <w:sz w:val="18"/>
          <w:szCs w:val="18"/>
        </w:rPr>
        <w:t xml:space="preserve">.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A4457D">
        <w:rPr>
          <w:sz w:val="18"/>
          <w:szCs w:val="18"/>
        </w:rPr>
        <w:t>готовности</w:t>
      </w:r>
      <w:proofErr w:type="gramEnd"/>
      <w:r w:rsidRPr="00A4457D">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4938F6" w:rsidRPr="00A4457D" w:rsidRDefault="004938F6" w:rsidP="004938F6">
      <w:pPr>
        <w:spacing w:after="0"/>
        <w:ind w:firstLine="567"/>
        <w:rPr>
          <w:sz w:val="18"/>
          <w:szCs w:val="18"/>
        </w:rPr>
      </w:pPr>
      <w:r w:rsidRPr="00A4457D">
        <w:rPr>
          <w:sz w:val="18"/>
          <w:szCs w:val="18"/>
        </w:rPr>
        <w:t>1) перед заключением Контракта;</w:t>
      </w:r>
    </w:p>
    <w:p w:rsidR="004938F6" w:rsidRPr="00A4457D" w:rsidRDefault="004938F6" w:rsidP="004938F6">
      <w:pPr>
        <w:spacing w:after="0"/>
        <w:ind w:firstLine="567"/>
        <w:rPr>
          <w:sz w:val="18"/>
          <w:szCs w:val="18"/>
        </w:rPr>
      </w:pPr>
      <w:r w:rsidRPr="00A4457D">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4938F6" w:rsidRPr="00A4457D" w:rsidRDefault="004938F6" w:rsidP="004938F6">
      <w:pPr>
        <w:spacing w:after="0"/>
        <w:ind w:firstLine="567"/>
        <w:rPr>
          <w:sz w:val="18"/>
          <w:szCs w:val="18"/>
        </w:rPr>
      </w:pPr>
      <w:r w:rsidRPr="00A4457D">
        <w:rPr>
          <w:sz w:val="18"/>
          <w:szCs w:val="18"/>
        </w:rPr>
        <w:t>3) в случае поступления жалобы на качество сырья от учащихся, родителей и иных заинтересованных третьих лиц;</w:t>
      </w:r>
    </w:p>
    <w:p w:rsidR="004938F6" w:rsidRPr="00A4457D" w:rsidRDefault="004938F6" w:rsidP="004938F6">
      <w:pPr>
        <w:spacing w:after="0"/>
        <w:ind w:firstLine="567"/>
        <w:rPr>
          <w:sz w:val="18"/>
          <w:szCs w:val="18"/>
        </w:rPr>
      </w:pPr>
      <w:r w:rsidRPr="00A4457D">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4938F6" w:rsidRPr="00A4457D" w:rsidRDefault="004938F6" w:rsidP="004938F6">
      <w:pPr>
        <w:spacing w:after="0"/>
        <w:ind w:firstLine="567"/>
        <w:rPr>
          <w:sz w:val="18"/>
          <w:szCs w:val="18"/>
        </w:rPr>
      </w:pPr>
      <w:r w:rsidRPr="00A4457D">
        <w:rPr>
          <w:sz w:val="18"/>
          <w:szCs w:val="18"/>
        </w:rPr>
        <w:t xml:space="preserve">Все затраты по доставке проверяющих лиц от Заказчика несет Исполнитель. </w:t>
      </w:r>
    </w:p>
    <w:p w:rsidR="004938F6" w:rsidRDefault="004938F6" w:rsidP="004938F6">
      <w:pPr>
        <w:spacing w:after="0"/>
        <w:ind w:firstLine="567"/>
        <w:rPr>
          <w:sz w:val="18"/>
          <w:szCs w:val="18"/>
        </w:rPr>
      </w:pPr>
      <w:r w:rsidRPr="00A4457D">
        <w:rPr>
          <w:sz w:val="18"/>
          <w:szCs w:val="18"/>
        </w:rPr>
        <w:t xml:space="preserve">По результатам такой проверки составляется акт Заказчика. </w:t>
      </w:r>
    </w:p>
    <w:p w:rsidR="004938F6" w:rsidRPr="00A4457D" w:rsidRDefault="004938F6" w:rsidP="004938F6">
      <w:pPr>
        <w:spacing w:after="0"/>
        <w:ind w:firstLine="567"/>
        <w:rPr>
          <w:sz w:val="18"/>
          <w:szCs w:val="18"/>
        </w:rPr>
      </w:pPr>
      <w:r w:rsidRPr="004F4ADA">
        <w:rPr>
          <w:rFonts w:eastAsia="Calibri"/>
          <w:sz w:val="18"/>
          <w:szCs w:val="18"/>
          <w:bdr w:val="none" w:sz="0" w:space="0" w:color="auto" w:frame="1"/>
          <w:lang w:eastAsia="en-US"/>
        </w:rPr>
        <w:t xml:space="preserve">4.3.6. </w:t>
      </w:r>
      <w:proofErr w:type="gramStart"/>
      <w:r w:rsidRPr="004F4ADA">
        <w:rPr>
          <w:rFonts w:eastAsia="Calibri"/>
          <w:sz w:val="18"/>
          <w:szCs w:val="18"/>
          <w:bdr w:val="none" w:sz="0" w:space="0" w:color="auto" w:frame="1"/>
          <w:lang w:eastAsia="en-US"/>
        </w:rPr>
        <w:t xml:space="preserve">Возникшую экономию денежных средств, сложившуюся в связи с полным или частичным переводом обучающихся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4F4ADA">
        <w:rPr>
          <w:rFonts w:eastAsia="Calibri"/>
          <w:sz w:val="18"/>
          <w:szCs w:val="18"/>
          <w:bdr w:val="none" w:sz="0" w:space="0" w:color="auto" w:frame="1"/>
          <w:lang w:eastAsia="en-US"/>
        </w:rPr>
        <w:t>коронавирусной</w:t>
      </w:r>
      <w:proofErr w:type="spellEnd"/>
      <w:r w:rsidRPr="004F4ADA">
        <w:rPr>
          <w:rFonts w:eastAsia="Calibri"/>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w:t>
      </w:r>
      <w:proofErr w:type="gramEnd"/>
      <w:r w:rsidRPr="004F4ADA">
        <w:rPr>
          <w:rFonts w:eastAsia="Calibri"/>
          <w:sz w:val="18"/>
          <w:szCs w:val="18"/>
          <w:bdr w:val="none" w:sz="0" w:space="0" w:color="auto" w:frame="1"/>
          <w:lang w:eastAsia="en-US"/>
        </w:rPr>
        <w:t xml:space="preserve"> </w:t>
      </w:r>
      <w:proofErr w:type="gramStart"/>
      <w:r w:rsidRPr="004F4ADA">
        <w:rPr>
          <w:rFonts w:eastAsia="Calibri"/>
          <w:sz w:val="18"/>
          <w:szCs w:val="18"/>
          <w:bdr w:val="none" w:sz="0" w:space="0" w:color="auto" w:frame="1"/>
          <w:lang w:eastAsia="en-US"/>
        </w:rPr>
        <w:t>питания и /или увеличения кратности предоставления бесплатного горячего питания обучающихся, на основании дополнительного меню для повышения качества и разнообразия рациона питания обучающихся.</w:t>
      </w:r>
      <w:proofErr w:type="gramEnd"/>
      <w:r>
        <w:rPr>
          <w:rFonts w:eastAsia="Calibri"/>
          <w:sz w:val="18"/>
          <w:szCs w:val="18"/>
          <w:bdr w:val="none" w:sz="0" w:space="0" w:color="auto" w:frame="1"/>
          <w:lang w:eastAsia="en-US"/>
        </w:rPr>
        <w:t xml:space="preserve"> (Приложение №7)</w:t>
      </w:r>
    </w:p>
    <w:p w:rsidR="004938F6" w:rsidRPr="00A4457D" w:rsidRDefault="004938F6" w:rsidP="004938F6">
      <w:pPr>
        <w:spacing w:after="0"/>
        <w:ind w:firstLine="567"/>
        <w:rPr>
          <w:b/>
          <w:sz w:val="18"/>
          <w:szCs w:val="18"/>
        </w:rPr>
      </w:pPr>
      <w:r w:rsidRPr="00A4457D">
        <w:rPr>
          <w:b/>
          <w:sz w:val="18"/>
          <w:szCs w:val="18"/>
        </w:rPr>
        <w:t>4.4. Исполнитель вправе:</w:t>
      </w:r>
    </w:p>
    <w:p w:rsidR="004938F6" w:rsidRPr="00A4457D" w:rsidRDefault="004938F6" w:rsidP="004938F6">
      <w:pPr>
        <w:spacing w:after="0"/>
        <w:ind w:firstLine="567"/>
        <w:rPr>
          <w:sz w:val="18"/>
          <w:szCs w:val="18"/>
        </w:rPr>
      </w:pPr>
      <w:r w:rsidRPr="00A4457D">
        <w:rPr>
          <w:sz w:val="18"/>
          <w:szCs w:val="18"/>
        </w:rPr>
        <w:t>4.4.1. Получить оплату надлежащим образом оказанных услуг, согласно настоящему Контракту.</w:t>
      </w:r>
    </w:p>
    <w:p w:rsidR="004938F6" w:rsidRPr="00A4457D" w:rsidRDefault="004938F6" w:rsidP="004938F6">
      <w:pPr>
        <w:spacing w:after="0"/>
        <w:ind w:firstLine="567"/>
        <w:rPr>
          <w:sz w:val="18"/>
          <w:szCs w:val="18"/>
        </w:rPr>
      </w:pPr>
      <w:r w:rsidRPr="00A4457D">
        <w:rPr>
          <w:sz w:val="18"/>
          <w:szCs w:val="18"/>
        </w:rPr>
        <w:t>4.4.2. Предложить измененное Меню в соответствии с действующим законодательством Российской Федерации.</w:t>
      </w:r>
    </w:p>
    <w:p w:rsidR="004938F6" w:rsidRPr="00A4457D" w:rsidRDefault="004938F6" w:rsidP="004938F6">
      <w:pPr>
        <w:spacing w:after="0"/>
        <w:ind w:firstLine="567"/>
        <w:rPr>
          <w:sz w:val="18"/>
          <w:szCs w:val="18"/>
        </w:rPr>
      </w:pPr>
      <w:r w:rsidRPr="00A4457D">
        <w:rPr>
          <w:sz w:val="18"/>
          <w:szCs w:val="18"/>
        </w:rPr>
        <w:t xml:space="preserve">4.4.3. Производить замену продуктов, согласно взаимозаменяемости продуктов в соответствии с требованиями Приложения № 11 к </w:t>
      </w:r>
      <w:proofErr w:type="spellStart"/>
      <w:r w:rsidRPr="00A4457D">
        <w:rPr>
          <w:sz w:val="18"/>
          <w:szCs w:val="18"/>
        </w:rPr>
        <w:t>СанПиН</w:t>
      </w:r>
      <w:proofErr w:type="spellEnd"/>
      <w:r w:rsidRPr="00A4457D">
        <w:rPr>
          <w:sz w:val="18"/>
          <w:szCs w:val="18"/>
        </w:rPr>
        <w:t xml:space="preserve"> 2.3/2.4.3590-20, согласно действующему законодательству Российской Федерации при приготовлении блюд по Меню с последующим уведомлением Заказчика.</w:t>
      </w:r>
    </w:p>
    <w:p w:rsidR="004938F6" w:rsidRPr="00A4457D" w:rsidRDefault="004938F6" w:rsidP="004938F6">
      <w:pPr>
        <w:spacing w:after="0"/>
        <w:ind w:firstLine="567"/>
        <w:rPr>
          <w:sz w:val="18"/>
          <w:szCs w:val="18"/>
        </w:rPr>
      </w:pPr>
      <w:r w:rsidRPr="00A4457D">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210FA4" w:rsidRPr="004938F6" w:rsidRDefault="004938F6" w:rsidP="004938F6">
      <w:pPr>
        <w:spacing w:after="0"/>
        <w:ind w:firstLine="567"/>
        <w:rPr>
          <w:rFonts w:eastAsia="Calibri"/>
          <w:sz w:val="18"/>
          <w:szCs w:val="18"/>
        </w:rPr>
      </w:pPr>
      <w:r w:rsidRPr="00A4457D">
        <w:rPr>
          <w:rFonts w:eastAsia="Calibri"/>
          <w:sz w:val="18"/>
          <w:szCs w:val="18"/>
        </w:rPr>
        <w:t xml:space="preserve">4.4.5. </w:t>
      </w:r>
      <w:bookmarkStart w:id="0" w:name="_GoBack"/>
      <w:bookmarkEnd w:id="0"/>
      <w:r w:rsidRPr="00A4457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DD301A" w:rsidRDefault="006B4D43" w:rsidP="000552FC">
      <w:pPr>
        <w:spacing w:after="0"/>
        <w:ind w:firstLine="567"/>
        <w:jc w:val="center"/>
        <w:rPr>
          <w:b/>
          <w:sz w:val="18"/>
          <w:szCs w:val="18"/>
        </w:rPr>
      </w:pPr>
      <w:r w:rsidRPr="00DD301A">
        <w:rPr>
          <w:b/>
          <w:sz w:val="18"/>
          <w:szCs w:val="18"/>
        </w:rPr>
        <w:t>5</w:t>
      </w:r>
      <w:r w:rsidR="000552FC" w:rsidRPr="00DD301A">
        <w:rPr>
          <w:b/>
          <w:sz w:val="18"/>
          <w:szCs w:val="18"/>
        </w:rPr>
        <w:t xml:space="preserve">. ОТВЕТСТВЕННОСТЬ СТОРОН </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210FA4" w:rsidRPr="00DD301A" w:rsidRDefault="00210FA4" w:rsidP="00210FA4">
      <w:pPr>
        <w:autoSpaceDE w:val="0"/>
        <w:spacing w:after="0"/>
        <w:ind w:firstLine="567"/>
        <w:rPr>
          <w:color w:val="171717"/>
          <w:sz w:val="18"/>
          <w:szCs w:val="18"/>
        </w:rPr>
      </w:pPr>
      <w:r w:rsidRPr="00DD301A">
        <w:rPr>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0FA4" w:rsidRPr="00DD301A" w:rsidRDefault="00210FA4" w:rsidP="00210FA4">
      <w:pPr>
        <w:autoSpaceDE w:val="0"/>
        <w:spacing w:after="0"/>
        <w:ind w:firstLine="567"/>
        <w:rPr>
          <w:color w:val="171717"/>
          <w:sz w:val="18"/>
          <w:szCs w:val="18"/>
        </w:rPr>
      </w:pPr>
      <w:r w:rsidRPr="00DD301A">
        <w:rPr>
          <w:sz w:val="18"/>
          <w:szCs w:val="18"/>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10FA4" w:rsidRPr="00DD301A" w:rsidRDefault="00210FA4" w:rsidP="00210FA4">
      <w:pPr>
        <w:autoSpaceDE w:val="0"/>
        <w:spacing w:after="0"/>
        <w:ind w:firstLine="567"/>
        <w:rPr>
          <w:color w:val="171717"/>
          <w:sz w:val="18"/>
          <w:szCs w:val="18"/>
        </w:rPr>
      </w:pPr>
      <w:r w:rsidRPr="00DD301A">
        <w:rPr>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 xml:space="preserve">.3.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10FA4" w:rsidRPr="00DD301A">
        <w:rPr>
          <w:sz w:val="18"/>
          <w:szCs w:val="18"/>
        </w:rPr>
        <w:lastRenderedPageBreak/>
        <w:t>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 xml:space="preserve">.4.1. Размер штрафа устанавливается контрактом в порядке, установленном Правительством Российской Федерации: </w:t>
      </w:r>
    </w:p>
    <w:p w:rsidR="00210FA4" w:rsidRPr="00DD301A" w:rsidRDefault="00210FA4" w:rsidP="00210FA4">
      <w:pPr>
        <w:autoSpaceDE w:val="0"/>
        <w:spacing w:after="0"/>
        <w:ind w:firstLine="567"/>
        <w:rPr>
          <w:color w:val="171717"/>
          <w:sz w:val="18"/>
          <w:szCs w:val="18"/>
        </w:rPr>
      </w:pPr>
      <w:r w:rsidRPr="00DD301A">
        <w:rPr>
          <w:rFonts w:eastAsia="Calibri"/>
          <w:sz w:val="18"/>
          <w:szCs w:val="18"/>
          <w:lang w:eastAsia="en-US"/>
        </w:rPr>
        <w:t>а) 1000 рублей, если цена контракта не превышает 3 млн. рублей (включительно).</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10FA4" w:rsidRPr="00DD301A" w:rsidRDefault="006B4D43" w:rsidP="00210FA4">
      <w:pPr>
        <w:autoSpaceDE w:val="0"/>
        <w:spacing w:after="0"/>
        <w:ind w:firstLine="567"/>
        <w:rPr>
          <w:color w:val="171717"/>
          <w:sz w:val="18"/>
          <w:szCs w:val="18"/>
        </w:rPr>
      </w:pPr>
      <w:r w:rsidRPr="00DD301A">
        <w:rPr>
          <w:rFonts w:eastAsia="Calibri"/>
          <w:sz w:val="18"/>
          <w:szCs w:val="18"/>
          <w:lang w:eastAsia="en-US"/>
        </w:rPr>
        <w:t>5</w:t>
      </w:r>
      <w:r w:rsidR="00210FA4" w:rsidRPr="00DD301A">
        <w:rPr>
          <w:rFonts w:eastAsia="Calibri"/>
          <w:sz w:val="18"/>
          <w:szCs w:val="18"/>
          <w:lang w:eastAsia="en-US"/>
        </w:rPr>
        <w:t xml:space="preserve">.6. </w:t>
      </w:r>
      <w:proofErr w:type="gramStart"/>
      <w:r w:rsidR="00210FA4" w:rsidRPr="00DD301A">
        <w:rPr>
          <w:rFonts w:eastAsia="Calibri"/>
          <w:sz w:val="18"/>
          <w:szCs w:val="18"/>
          <w:lang w:eastAsia="en-US"/>
        </w:rPr>
        <w:t xml:space="preserve">Пеня начисляется за каждый день просрочки исполнения </w:t>
      </w:r>
      <w:r w:rsidR="00210FA4" w:rsidRPr="00DD301A">
        <w:rPr>
          <w:sz w:val="18"/>
          <w:szCs w:val="18"/>
        </w:rPr>
        <w:t>Исполнителем</w:t>
      </w:r>
      <w:r w:rsidR="00210FA4" w:rsidRPr="00DD301A">
        <w:rPr>
          <w:rFonts w:eastAsia="Calibri"/>
          <w:sz w:val="18"/>
          <w:szCs w:val="18"/>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hyperlink r:id="rId8" w:history="1">
        <w:r w:rsidR="00210FA4" w:rsidRPr="00DD301A">
          <w:rPr>
            <w:rFonts w:eastAsia="Calibri"/>
            <w:sz w:val="18"/>
            <w:szCs w:val="18"/>
            <w:lang w:eastAsia="en-US"/>
          </w:rPr>
          <w:t>ставки</w:t>
        </w:r>
      </w:hyperlink>
      <w:r w:rsidR="00210FA4" w:rsidRPr="00DD301A">
        <w:rPr>
          <w:rFonts w:eastAsia="Calibri"/>
          <w:sz w:val="18"/>
          <w:szCs w:val="18"/>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10FA4" w:rsidRPr="00DD301A">
        <w:rPr>
          <w:sz w:val="18"/>
          <w:szCs w:val="18"/>
        </w:rPr>
        <w:t>Исполнителем, за исключением случаев, если</w:t>
      </w:r>
      <w:proofErr w:type="gramEnd"/>
      <w:r w:rsidR="00210FA4" w:rsidRPr="00DD301A">
        <w:rPr>
          <w:sz w:val="18"/>
          <w:szCs w:val="18"/>
        </w:rPr>
        <w:t xml:space="preserve"> законодательством Российской Федерации установлен иной порядок начисления пени.</w:t>
      </w:r>
    </w:p>
    <w:p w:rsidR="00210FA4" w:rsidRPr="00DD301A" w:rsidRDefault="006B4D43" w:rsidP="00210FA4">
      <w:pPr>
        <w:autoSpaceDE w:val="0"/>
        <w:spacing w:after="0"/>
        <w:ind w:firstLine="567"/>
        <w:rPr>
          <w:color w:val="171717"/>
          <w:sz w:val="18"/>
          <w:szCs w:val="18"/>
        </w:rPr>
      </w:pPr>
      <w:r w:rsidRPr="00DD301A">
        <w:rPr>
          <w:sz w:val="18"/>
          <w:szCs w:val="18"/>
        </w:rPr>
        <w:t>5</w:t>
      </w:r>
      <w:r w:rsidR="00210FA4" w:rsidRPr="00DD301A">
        <w:rPr>
          <w:sz w:val="18"/>
          <w:szCs w:val="18"/>
        </w:rPr>
        <w:t xml:space="preserve">.7.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210FA4" w:rsidRPr="00DD301A" w:rsidRDefault="006B4D43" w:rsidP="00210FA4">
      <w:pPr>
        <w:autoSpaceDE w:val="0"/>
        <w:spacing w:after="0"/>
        <w:ind w:firstLine="567"/>
        <w:rPr>
          <w:color w:val="171717"/>
          <w:sz w:val="18"/>
          <w:szCs w:val="18"/>
        </w:rPr>
      </w:pPr>
      <w:r w:rsidRPr="00DD301A">
        <w:rPr>
          <w:rFonts w:eastAsia="Calibri"/>
          <w:sz w:val="18"/>
          <w:szCs w:val="18"/>
          <w:lang w:eastAsia="en-US"/>
        </w:rPr>
        <w:t>5</w:t>
      </w:r>
      <w:r w:rsidR="00210FA4" w:rsidRPr="00DD301A">
        <w:rPr>
          <w:rFonts w:eastAsia="Calibri"/>
          <w:sz w:val="18"/>
          <w:szCs w:val="18"/>
          <w:lang w:eastAsia="en-US"/>
        </w:rPr>
        <w:t>.7.1.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B4D43" w:rsidRPr="00DD301A" w:rsidRDefault="00210FA4" w:rsidP="006B4D43">
      <w:pPr>
        <w:autoSpaceDE w:val="0"/>
        <w:spacing w:after="0"/>
        <w:ind w:firstLine="567"/>
        <w:rPr>
          <w:color w:val="171717"/>
          <w:sz w:val="18"/>
          <w:szCs w:val="18"/>
        </w:rPr>
      </w:pPr>
      <w:r w:rsidRPr="00DD301A">
        <w:rPr>
          <w:rFonts w:eastAsia="Calibri"/>
          <w:sz w:val="18"/>
          <w:szCs w:val="18"/>
          <w:lang w:eastAsia="en-US"/>
        </w:rPr>
        <w:t xml:space="preserve">а) </w:t>
      </w:r>
      <w:r w:rsidRPr="00DD301A">
        <w:rPr>
          <w:sz w:val="18"/>
          <w:szCs w:val="18"/>
        </w:rPr>
        <w:t>10 процентов цены контракта (этапа) в случае, если цена контракта (этапа) не превышает 3 млн. рублей.</w:t>
      </w:r>
    </w:p>
    <w:p w:rsidR="00633440" w:rsidRPr="00DD301A" w:rsidRDefault="006B4D43" w:rsidP="006B4D43">
      <w:pPr>
        <w:autoSpaceDE w:val="0"/>
        <w:spacing w:after="0"/>
        <w:ind w:firstLine="567"/>
        <w:rPr>
          <w:color w:val="171717"/>
          <w:sz w:val="18"/>
          <w:szCs w:val="18"/>
        </w:rPr>
      </w:pPr>
      <w:r w:rsidRPr="00DD301A">
        <w:rPr>
          <w:color w:val="171717"/>
          <w:sz w:val="18"/>
          <w:szCs w:val="18"/>
        </w:rPr>
        <w:t>5</w:t>
      </w:r>
      <w:r w:rsidR="00210FA4" w:rsidRPr="00DD301A">
        <w:rPr>
          <w:color w:val="171717"/>
          <w:sz w:val="18"/>
          <w:szCs w:val="18"/>
        </w:rPr>
        <w:t>.8</w:t>
      </w:r>
      <w:r w:rsidR="00633440" w:rsidRPr="00DD301A">
        <w:rPr>
          <w:color w:val="171717"/>
          <w:sz w:val="18"/>
          <w:szCs w:val="18"/>
        </w:rPr>
        <w:t xml:space="preserve">. </w:t>
      </w:r>
      <w:proofErr w:type="gramStart"/>
      <w:r w:rsidR="00DD4591" w:rsidRPr="00DD301A">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00DD4591" w:rsidRPr="00DD301A">
        <w:rPr>
          <w:color w:val="171717"/>
          <w:sz w:val="18"/>
          <w:szCs w:val="18"/>
        </w:rPr>
        <w:t>) в связи с неисполнением или ненадлежащим исполнением обязательств, предусмотренных контрактом».</w:t>
      </w:r>
    </w:p>
    <w:p w:rsidR="000552FC" w:rsidRPr="00DD301A" w:rsidRDefault="000552FC" w:rsidP="000552FC">
      <w:pPr>
        <w:autoSpaceDE w:val="0"/>
        <w:spacing w:after="0"/>
        <w:ind w:firstLine="567"/>
        <w:rPr>
          <w:color w:val="171717"/>
          <w:sz w:val="18"/>
          <w:szCs w:val="18"/>
        </w:rPr>
      </w:pPr>
    </w:p>
    <w:p w:rsidR="000552FC" w:rsidRPr="00DD301A" w:rsidRDefault="006B4D43" w:rsidP="003B27DF">
      <w:pPr>
        <w:spacing w:after="0"/>
        <w:ind w:firstLine="567"/>
        <w:jc w:val="center"/>
        <w:rPr>
          <w:b/>
          <w:sz w:val="18"/>
          <w:szCs w:val="18"/>
        </w:rPr>
      </w:pPr>
      <w:r w:rsidRPr="00DD301A">
        <w:rPr>
          <w:b/>
          <w:sz w:val="18"/>
          <w:szCs w:val="18"/>
        </w:rPr>
        <w:t>6</w:t>
      </w:r>
      <w:r w:rsidR="000552FC" w:rsidRPr="00DD301A">
        <w:rPr>
          <w:b/>
          <w:sz w:val="18"/>
          <w:szCs w:val="18"/>
        </w:rPr>
        <w:t>. СРОК ДЕЙСТВИЯ КОНТРАКТА</w:t>
      </w:r>
    </w:p>
    <w:p w:rsidR="000552FC" w:rsidRPr="00DD301A" w:rsidRDefault="006B4D43" w:rsidP="000552FC">
      <w:pPr>
        <w:spacing w:after="0"/>
        <w:ind w:firstLine="567"/>
        <w:rPr>
          <w:sz w:val="18"/>
          <w:szCs w:val="18"/>
        </w:rPr>
      </w:pPr>
      <w:r w:rsidRPr="00DD301A">
        <w:rPr>
          <w:sz w:val="18"/>
          <w:szCs w:val="18"/>
        </w:rPr>
        <w:t>6</w:t>
      </w:r>
      <w:r w:rsidR="000552FC" w:rsidRPr="00DD301A">
        <w:rPr>
          <w:sz w:val="18"/>
          <w:szCs w:val="18"/>
        </w:rPr>
        <w:t>.1. Настоящий Контра</w:t>
      </w:r>
      <w:proofErr w:type="gramStart"/>
      <w:r w:rsidR="000552FC" w:rsidRPr="00DD301A">
        <w:rPr>
          <w:sz w:val="18"/>
          <w:szCs w:val="18"/>
        </w:rPr>
        <w:t>кт вст</w:t>
      </w:r>
      <w:proofErr w:type="gramEnd"/>
      <w:r w:rsidR="000552FC" w:rsidRPr="00DD301A">
        <w:rPr>
          <w:sz w:val="18"/>
          <w:szCs w:val="18"/>
        </w:rPr>
        <w:t>упает в силу с момента его подписания Ст</w:t>
      </w:r>
      <w:r w:rsidR="006B544B" w:rsidRPr="00DD301A">
        <w:rPr>
          <w:sz w:val="18"/>
          <w:szCs w:val="18"/>
        </w:rPr>
        <w:t xml:space="preserve">оронами, действует по </w:t>
      </w:r>
      <w:r w:rsidR="00A70760" w:rsidRPr="00DD301A">
        <w:rPr>
          <w:sz w:val="18"/>
          <w:szCs w:val="18"/>
        </w:rPr>
        <w:t>31.12.202</w:t>
      </w:r>
      <w:r w:rsidR="00A9185A">
        <w:rPr>
          <w:sz w:val="18"/>
          <w:szCs w:val="18"/>
        </w:rPr>
        <w:t>5</w:t>
      </w:r>
      <w:r w:rsidR="00A70760" w:rsidRPr="00DD301A">
        <w:rPr>
          <w:sz w:val="18"/>
          <w:szCs w:val="18"/>
        </w:rPr>
        <w:t xml:space="preserve"> года</w:t>
      </w:r>
      <w:r w:rsidR="000552FC" w:rsidRPr="00DD301A">
        <w:rPr>
          <w:sz w:val="18"/>
          <w:szCs w:val="18"/>
        </w:rPr>
        <w:t>, а в части возме</w:t>
      </w:r>
      <w:r w:rsidR="005A24FA" w:rsidRPr="00DD301A">
        <w:rPr>
          <w:sz w:val="18"/>
          <w:szCs w:val="18"/>
        </w:rPr>
        <w:t>щения убытков, выплаты неустоек</w:t>
      </w:r>
      <w:r w:rsidR="000552FC" w:rsidRPr="00DD301A">
        <w:rPr>
          <w:sz w:val="18"/>
          <w:szCs w:val="18"/>
        </w:rPr>
        <w:t xml:space="preserve"> – до полного исполнения Сторонами своих обязательств по Контракту.</w:t>
      </w:r>
    </w:p>
    <w:p w:rsidR="000552FC" w:rsidRPr="00DD301A" w:rsidRDefault="000552FC" w:rsidP="000552FC">
      <w:pPr>
        <w:spacing w:after="0"/>
        <w:ind w:firstLine="567"/>
        <w:rPr>
          <w:sz w:val="18"/>
          <w:szCs w:val="18"/>
        </w:rPr>
      </w:pPr>
    </w:p>
    <w:p w:rsidR="000552FC" w:rsidRPr="00DD301A" w:rsidRDefault="006B4D43" w:rsidP="003B27DF">
      <w:pPr>
        <w:spacing w:after="0"/>
        <w:ind w:firstLine="567"/>
        <w:jc w:val="center"/>
        <w:rPr>
          <w:b/>
          <w:sz w:val="18"/>
          <w:szCs w:val="18"/>
        </w:rPr>
      </w:pPr>
      <w:r w:rsidRPr="00DD301A">
        <w:rPr>
          <w:b/>
          <w:sz w:val="18"/>
          <w:szCs w:val="18"/>
        </w:rPr>
        <w:t>7</w:t>
      </w:r>
      <w:r w:rsidR="000552FC" w:rsidRPr="00DD301A">
        <w:rPr>
          <w:b/>
          <w:sz w:val="18"/>
          <w:szCs w:val="18"/>
        </w:rPr>
        <w:t>. УСЛОВИЯ И ПОРЯДОК ИЗМЕНЕНИЯ, РАСТОРЖЕНИЯ КОНТРАКТА</w:t>
      </w:r>
    </w:p>
    <w:p w:rsidR="000552FC" w:rsidRPr="00DD301A" w:rsidRDefault="00FD7868" w:rsidP="000552FC">
      <w:pPr>
        <w:widowControl w:val="0"/>
        <w:autoSpaceDE w:val="0"/>
        <w:spacing w:after="0"/>
        <w:ind w:firstLine="567"/>
        <w:rPr>
          <w:rFonts w:eastAsia="Calibri"/>
          <w:spacing w:val="5"/>
          <w:sz w:val="18"/>
          <w:szCs w:val="18"/>
        </w:rPr>
      </w:pPr>
      <w:r w:rsidRPr="00DD301A">
        <w:rPr>
          <w:rFonts w:eastAsia="Calibri"/>
          <w:spacing w:val="5"/>
          <w:sz w:val="18"/>
          <w:szCs w:val="18"/>
        </w:rPr>
        <w:t>7</w:t>
      </w:r>
      <w:r w:rsidR="000552FC" w:rsidRPr="00DD301A">
        <w:rPr>
          <w:rFonts w:eastAsia="Calibri"/>
          <w:spacing w:val="5"/>
          <w:sz w:val="18"/>
          <w:szCs w:val="18"/>
        </w:rPr>
        <w:t xml:space="preserve">.1.  Настоящий  </w:t>
      </w:r>
      <w:proofErr w:type="gramStart"/>
      <w:r w:rsidR="000552FC" w:rsidRPr="00DD301A">
        <w:rPr>
          <w:rFonts w:eastAsia="Calibri"/>
          <w:spacing w:val="5"/>
          <w:sz w:val="18"/>
          <w:szCs w:val="18"/>
        </w:rPr>
        <w:t>Контракт</w:t>
      </w:r>
      <w:proofErr w:type="gramEnd"/>
      <w:r w:rsidR="000552FC" w:rsidRPr="00DD301A">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DD301A">
        <w:rPr>
          <w:rFonts w:eastAsia="Calibri"/>
          <w:spacing w:val="5"/>
          <w:sz w:val="18"/>
          <w:szCs w:val="18"/>
        </w:rPr>
        <w:t xml:space="preserve">Российской Федерации </w:t>
      </w:r>
      <w:r w:rsidR="000552FC" w:rsidRPr="00DD301A">
        <w:rPr>
          <w:rFonts w:eastAsia="Calibri"/>
          <w:spacing w:val="5"/>
          <w:sz w:val="18"/>
          <w:szCs w:val="18"/>
        </w:rPr>
        <w:t xml:space="preserve">в порядке, предусмотренном частями </w:t>
      </w:r>
      <w:r w:rsidR="006E56CF" w:rsidRPr="00DD301A">
        <w:rPr>
          <w:rFonts w:eastAsia="Calibri"/>
          <w:spacing w:val="5"/>
          <w:sz w:val="18"/>
          <w:szCs w:val="18"/>
        </w:rPr>
        <w:t xml:space="preserve">8-11, 12.1-19, 20.1-23 </w:t>
      </w:r>
      <w:r w:rsidR="000552FC" w:rsidRPr="00DD301A">
        <w:rPr>
          <w:rFonts w:eastAsia="Calibri"/>
          <w:spacing w:val="5"/>
          <w:sz w:val="18"/>
          <w:szCs w:val="18"/>
        </w:rPr>
        <w:t>статьи 95 Федерального закона № 44-ФЗ.</w:t>
      </w:r>
    </w:p>
    <w:p w:rsidR="000552FC" w:rsidRPr="00DD301A" w:rsidRDefault="00FD7868" w:rsidP="000552FC">
      <w:pPr>
        <w:widowControl w:val="0"/>
        <w:autoSpaceDE w:val="0"/>
        <w:spacing w:after="0"/>
        <w:ind w:firstLine="567"/>
        <w:rPr>
          <w:rFonts w:eastAsia="Calibri"/>
          <w:spacing w:val="5"/>
          <w:sz w:val="18"/>
          <w:szCs w:val="18"/>
        </w:rPr>
      </w:pPr>
      <w:r w:rsidRPr="00DD301A">
        <w:rPr>
          <w:rFonts w:eastAsia="Calibri"/>
          <w:spacing w:val="5"/>
          <w:sz w:val="18"/>
          <w:szCs w:val="18"/>
        </w:rPr>
        <w:t>7</w:t>
      </w:r>
      <w:r w:rsidR="000552FC" w:rsidRPr="00DD301A">
        <w:rPr>
          <w:rFonts w:eastAsia="Calibri"/>
          <w:spacing w:val="5"/>
          <w:sz w:val="18"/>
          <w:szCs w:val="18"/>
        </w:rPr>
        <w:t>.2. Изменение существенных условий Контракта при его исполнении допускается по соглашению Сторон в следующих случаях:</w:t>
      </w:r>
    </w:p>
    <w:p w:rsidR="008C2681" w:rsidRPr="00DD301A" w:rsidRDefault="008C2681" w:rsidP="000552FC">
      <w:pPr>
        <w:widowControl w:val="0"/>
        <w:autoSpaceDE w:val="0"/>
        <w:spacing w:after="0"/>
        <w:ind w:firstLine="567"/>
        <w:rPr>
          <w:rFonts w:eastAsia="Calibri"/>
          <w:spacing w:val="5"/>
          <w:sz w:val="18"/>
          <w:szCs w:val="18"/>
        </w:rPr>
      </w:pPr>
      <w:r w:rsidRPr="00DD301A">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FD7868" w:rsidRPr="00DD301A" w:rsidRDefault="008C2681" w:rsidP="00FD7868">
      <w:pPr>
        <w:widowControl w:val="0"/>
        <w:autoSpaceDE w:val="0"/>
        <w:spacing w:after="0"/>
        <w:ind w:firstLine="567"/>
        <w:rPr>
          <w:rFonts w:eastAsia="Calibri"/>
          <w:sz w:val="18"/>
          <w:szCs w:val="18"/>
        </w:rPr>
      </w:pPr>
      <w:r w:rsidRPr="00DD301A">
        <w:rPr>
          <w:rFonts w:eastAsia="Calibri"/>
          <w:spacing w:val="5"/>
          <w:sz w:val="18"/>
          <w:szCs w:val="18"/>
        </w:rPr>
        <w:t>-</w:t>
      </w:r>
      <w:r w:rsidR="000552FC" w:rsidRPr="00DD301A">
        <w:rPr>
          <w:rFonts w:eastAsia="Calibri"/>
          <w:spacing w:val="5"/>
          <w:sz w:val="18"/>
          <w:szCs w:val="18"/>
        </w:rPr>
        <w:t xml:space="preserve"> если по предложению Заказчика увеличива</w:t>
      </w:r>
      <w:r w:rsidRPr="00DD301A">
        <w:rPr>
          <w:rFonts w:eastAsia="Calibri"/>
          <w:spacing w:val="5"/>
          <w:sz w:val="18"/>
          <w:szCs w:val="18"/>
        </w:rPr>
        <w:t>е</w:t>
      </w:r>
      <w:r w:rsidR="000552FC" w:rsidRPr="00DD301A">
        <w:rPr>
          <w:rFonts w:eastAsia="Calibri"/>
          <w:spacing w:val="5"/>
          <w:sz w:val="18"/>
          <w:szCs w:val="18"/>
        </w:rPr>
        <w:t>тся предусмотренны</w:t>
      </w:r>
      <w:r w:rsidRPr="00DD301A">
        <w:rPr>
          <w:rFonts w:eastAsia="Calibri"/>
          <w:spacing w:val="5"/>
          <w:sz w:val="18"/>
          <w:szCs w:val="18"/>
        </w:rPr>
        <w:t>й</w:t>
      </w:r>
      <w:r w:rsidR="000552FC" w:rsidRPr="00DD301A">
        <w:rPr>
          <w:rFonts w:eastAsia="Calibri"/>
          <w:spacing w:val="5"/>
          <w:sz w:val="18"/>
          <w:szCs w:val="18"/>
        </w:rPr>
        <w:t xml:space="preserve"> Контрактом объем услуг не более чем на 10 процентов или уменьша</w:t>
      </w:r>
      <w:r w:rsidRPr="00DD301A">
        <w:rPr>
          <w:rFonts w:eastAsia="Calibri"/>
          <w:spacing w:val="5"/>
          <w:sz w:val="18"/>
          <w:szCs w:val="18"/>
        </w:rPr>
        <w:t>е</w:t>
      </w:r>
      <w:r w:rsidR="000552FC" w:rsidRPr="00DD301A">
        <w:rPr>
          <w:rFonts w:eastAsia="Calibri"/>
          <w:spacing w:val="5"/>
          <w:sz w:val="18"/>
          <w:szCs w:val="18"/>
        </w:rPr>
        <w:t>тся предусмотренны</w:t>
      </w:r>
      <w:r w:rsidRPr="00DD301A">
        <w:rPr>
          <w:rFonts w:eastAsia="Calibri"/>
          <w:spacing w:val="5"/>
          <w:sz w:val="18"/>
          <w:szCs w:val="18"/>
        </w:rPr>
        <w:t>й</w:t>
      </w:r>
      <w:r w:rsidR="000552FC" w:rsidRPr="00DD301A">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w:t>
      </w:r>
      <w:proofErr w:type="gramStart"/>
      <w:r w:rsidR="000552FC" w:rsidRPr="00DD301A">
        <w:rPr>
          <w:rFonts w:eastAsia="Calibri"/>
          <w:spacing w:val="5"/>
          <w:sz w:val="18"/>
          <w:szCs w:val="18"/>
        </w:rPr>
        <w:t>положений бюджетного законодательства Российской Федерации цены Контракта</w:t>
      </w:r>
      <w:proofErr w:type="gramEnd"/>
      <w:r w:rsidR="000552FC" w:rsidRPr="00DD301A">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DD301A">
        <w:rPr>
          <w:rFonts w:eastAsia="Calibri"/>
          <w:spacing w:val="5"/>
          <w:sz w:val="18"/>
          <w:szCs w:val="18"/>
        </w:rPr>
        <w:t>ого</w:t>
      </w:r>
      <w:r w:rsidR="000552FC" w:rsidRPr="00DD301A">
        <w:rPr>
          <w:rFonts w:eastAsia="Calibri"/>
          <w:spacing w:val="5"/>
          <w:sz w:val="18"/>
          <w:szCs w:val="18"/>
        </w:rPr>
        <w:t xml:space="preserve"> Контрактом объема услуги Стороны Контракта обязаны уменьшить цену Контракта исходя из цены единицы услуги. </w:t>
      </w:r>
    </w:p>
    <w:p w:rsidR="00FD7868" w:rsidRPr="00DD301A" w:rsidRDefault="00FD7868" w:rsidP="00FD7868">
      <w:pPr>
        <w:widowControl w:val="0"/>
        <w:autoSpaceDE w:val="0"/>
        <w:spacing w:after="0"/>
        <w:ind w:firstLine="567"/>
        <w:rPr>
          <w:sz w:val="18"/>
          <w:szCs w:val="18"/>
        </w:rPr>
      </w:pPr>
      <w:r w:rsidRPr="00DD301A">
        <w:rPr>
          <w:sz w:val="18"/>
          <w:szCs w:val="18"/>
        </w:rPr>
        <w:t>7.3.Заказчик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7.4.Если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DD301A">
        <w:rPr>
          <w:sz w:val="18"/>
          <w:szCs w:val="18"/>
        </w:rPr>
        <w:t>и</w:t>
      </w:r>
      <w:proofErr w:type="gramEnd"/>
      <w:r w:rsidRPr="00DD301A">
        <w:rPr>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D7868" w:rsidRPr="00DD301A" w:rsidRDefault="00FD7868" w:rsidP="00FD7868">
      <w:pPr>
        <w:widowControl w:val="0"/>
        <w:autoSpaceDE w:val="0"/>
        <w:spacing w:after="0"/>
        <w:ind w:firstLine="567"/>
        <w:rPr>
          <w:rFonts w:eastAsia="Calibri"/>
          <w:sz w:val="18"/>
          <w:szCs w:val="18"/>
        </w:rPr>
      </w:pPr>
      <w:proofErr w:type="gramStart"/>
      <w:r w:rsidRPr="00DD301A">
        <w:rPr>
          <w:sz w:val="18"/>
          <w:szCs w:val="18"/>
        </w:rPr>
        <w:t>7.5.Решение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Pr="00DD301A">
        <w:rPr>
          <w:sz w:val="18"/>
          <w:szCs w:val="18"/>
        </w:rPr>
        <w:t xml:space="preserve">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 xml:space="preserve">7.6.Решение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D301A">
        <w:rPr>
          <w:sz w:val="18"/>
          <w:szCs w:val="18"/>
        </w:rPr>
        <w:t>с даты</w:t>
      </w:r>
      <w:proofErr w:type="gramEnd"/>
      <w:r w:rsidRPr="00DD301A">
        <w:rPr>
          <w:sz w:val="18"/>
          <w:szCs w:val="18"/>
        </w:rPr>
        <w:t xml:space="preserve"> надлежащего уведомления Заказчиком Исполнителя об одностороннем отказе от исполнения Контракта.</w:t>
      </w:r>
    </w:p>
    <w:p w:rsidR="00FD7868" w:rsidRPr="00DD301A" w:rsidRDefault="00FD7868" w:rsidP="00FD7868">
      <w:pPr>
        <w:widowControl w:val="0"/>
        <w:autoSpaceDE w:val="0"/>
        <w:spacing w:after="0"/>
        <w:ind w:firstLine="567"/>
        <w:rPr>
          <w:rFonts w:eastAsia="Calibri"/>
          <w:sz w:val="18"/>
          <w:szCs w:val="18"/>
        </w:rPr>
      </w:pPr>
      <w:proofErr w:type="gramStart"/>
      <w:r w:rsidRPr="00DD301A">
        <w:rPr>
          <w:sz w:val="18"/>
          <w:szCs w:val="18"/>
        </w:rPr>
        <w:t>7.7.Заказчик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DD301A">
        <w:rPr>
          <w:sz w:val="18"/>
          <w:szCs w:val="18"/>
        </w:rPr>
        <w:t xml:space="preserve"> Данное правило не применяется в случае повторного нарушения Исполнителем условий </w:t>
      </w:r>
      <w:r w:rsidRPr="00DD301A">
        <w:rPr>
          <w:sz w:val="18"/>
          <w:szCs w:val="18"/>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 xml:space="preserve">7.8.Исполнитель вправе принять решение об одностороннем отказе от исполнения Контракта по основаниям, предусмотренным Гражданским </w:t>
      </w:r>
      <w:r w:rsidRPr="00DD301A">
        <w:rPr>
          <w:rStyle w:val="r"/>
          <w:sz w:val="18"/>
          <w:szCs w:val="18"/>
        </w:rPr>
        <w:t>кодексом</w:t>
      </w:r>
      <w:r w:rsidRPr="00DD301A">
        <w:rPr>
          <w:sz w:val="18"/>
          <w:szCs w:val="18"/>
        </w:rPr>
        <w:t xml:space="preserve"> Российской Федерации для одностороннего отказа от исполнения отдельных видов обязательств. </w:t>
      </w:r>
      <w:proofErr w:type="gramStart"/>
      <w:r w:rsidRPr="00DD301A">
        <w:rPr>
          <w:sz w:val="18"/>
          <w:szCs w:val="18"/>
        </w:rPr>
        <w:t>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w:t>
      </w:r>
      <w:proofErr w:type="gramEnd"/>
      <w:r w:rsidRPr="00DD301A">
        <w:rPr>
          <w:sz w:val="18"/>
          <w:szCs w:val="18"/>
        </w:rPr>
        <w:t xml:space="preserve"> его </w:t>
      </w:r>
      <w:proofErr w:type="gramStart"/>
      <w:r w:rsidRPr="00DD301A">
        <w:rPr>
          <w:sz w:val="18"/>
          <w:szCs w:val="18"/>
        </w:rPr>
        <w:t>вручении</w:t>
      </w:r>
      <w:proofErr w:type="gramEnd"/>
      <w:r w:rsidRPr="00DD301A">
        <w:rPr>
          <w:sz w:val="18"/>
          <w:szCs w:val="18"/>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 xml:space="preserve">7.9.Решение Исполнителя об одностороннем отказе от исполнения Контракта вступает в </w:t>
      </w:r>
      <w:proofErr w:type="gramStart"/>
      <w:r w:rsidRPr="00DD301A">
        <w:rPr>
          <w:sz w:val="18"/>
          <w:szCs w:val="18"/>
        </w:rPr>
        <w:t>силу</w:t>
      </w:r>
      <w:proofErr w:type="gramEnd"/>
      <w:r w:rsidRPr="00DD301A">
        <w:rPr>
          <w:sz w:val="18"/>
          <w:szCs w:val="18"/>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 xml:space="preserve">7.10.Исполнитель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D301A">
        <w:rPr>
          <w:sz w:val="18"/>
          <w:szCs w:val="18"/>
        </w:rPr>
        <w:t>решении</w:t>
      </w:r>
      <w:proofErr w:type="gramEnd"/>
      <w:r w:rsidRPr="00DD301A">
        <w:rPr>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7.11.При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7.12.Расторжение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D7868" w:rsidRPr="00DD301A" w:rsidRDefault="00FD7868" w:rsidP="00FD7868">
      <w:pPr>
        <w:widowControl w:val="0"/>
        <w:autoSpaceDE w:val="0"/>
        <w:spacing w:after="0"/>
        <w:ind w:firstLine="567"/>
        <w:rPr>
          <w:rFonts w:eastAsia="Calibri"/>
          <w:sz w:val="18"/>
          <w:szCs w:val="18"/>
        </w:rPr>
      </w:pPr>
      <w:r w:rsidRPr="00DD301A">
        <w:rPr>
          <w:sz w:val="18"/>
          <w:szCs w:val="18"/>
        </w:rPr>
        <w:t>7.13.В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552FC" w:rsidRPr="00DD301A" w:rsidRDefault="00FD7868" w:rsidP="00FD7868">
      <w:pPr>
        <w:autoSpaceDE w:val="0"/>
        <w:spacing w:after="0"/>
        <w:ind w:firstLine="567"/>
        <w:rPr>
          <w:sz w:val="18"/>
          <w:szCs w:val="18"/>
        </w:rPr>
      </w:pPr>
      <w:r w:rsidRPr="00DD301A">
        <w:rPr>
          <w:sz w:val="18"/>
          <w:szCs w:val="18"/>
        </w:rPr>
        <w:t xml:space="preserve">7.14.Требование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D301A">
        <w:rPr>
          <w:sz w:val="18"/>
          <w:szCs w:val="18"/>
        </w:rPr>
        <w:t>с даты получения</w:t>
      </w:r>
      <w:proofErr w:type="gramEnd"/>
      <w:r w:rsidRPr="00DD301A">
        <w:rPr>
          <w:sz w:val="18"/>
          <w:szCs w:val="18"/>
        </w:rPr>
        <w:t xml:space="preserve"> предложения о расторжении Контракта.</w:t>
      </w:r>
    </w:p>
    <w:p w:rsidR="000552FC" w:rsidRPr="00DD301A" w:rsidRDefault="000552FC" w:rsidP="000552FC">
      <w:pPr>
        <w:spacing w:after="0"/>
        <w:ind w:firstLine="567"/>
        <w:rPr>
          <w:sz w:val="18"/>
          <w:szCs w:val="18"/>
        </w:rPr>
      </w:pPr>
    </w:p>
    <w:p w:rsidR="000552FC" w:rsidRPr="00DD301A" w:rsidRDefault="000552FC" w:rsidP="00BD1438">
      <w:pPr>
        <w:spacing w:after="0"/>
        <w:ind w:firstLine="567"/>
        <w:jc w:val="center"/>
        <w:rPr>
          <w:b/>
          <w:sz w:val="18"/>
          <w:szCs w:val="18"/>
        </w:rPr>
      </w:pPr>
      <w:r w:rsidRPr="00DD301A">
        <w:rPr>
          <w:b/>
          <w:sz w:val="18"/>
          <w:szCs w:val="18"/>
        </w:rPr>
        <w:t>9. 3АКЛЮЧИТЕЛЬНЫЕ ПОЛОЖЕНИЯ</w:t>
      </w:r>
    </w:p>
    <w:p w:rsidR="000552FC" w:rsidRPr="00DD301A" w:rsidRDefault="000552FC" w:rsidP="000552FC">
      <w:pPr>
        <w:spacing w:after="0"/>
        <w:ind w:firstLine="567"/>
        <w:rPr>
          <w:sz w:val="18"/>
          <w:szCs w:val="18"/>
        </w:rPr>
      </w:pPr>
      <w:r w:rsidRPr="00DD301A">
        <w:rPr>
          <w:sz w:val="18"/>
          <w:szCs w:val="18"/>
        </w:rPr>
        <w:t xml:space="preserve">9.1. </w:t>
      </w:r>
      <w:r w:rsidR="00C712BA" w:rsidRPr="00DD301A">
        <w:rPr>
          <w:color w:val="000000"/>
          <w:sz w:val="18"/>
          <w:szCs w:val="18"/>
        </w:rPr>
        <w:t>Настоящий Контракт составлен в 2 экземплярах, имеющих одинаковую юридическую силу</w:t>
      </w:r>
      <w:r w:rsidRPr="00DD301A">
        <w:rPr>
          <w:spacing w:val="4"/>
          <w:sz w:val="18"/>
          <w:szCs w:val="18"/>
        </w:rPr>
        <w:t>.</w:t>
      </w:r>
    </w:p>
    <w:p w:rsidR="006B544B" w:rsidRPr="00DD301A" w:rsidRDefault="000552FC" w:rsidP="003945CB">
      <w:pPr>
        <w:spacing w:after="0"/>
        <w:ind w:firstLine="567"/>
        <w:rPr>
          <w:sz w:val="18"/>
          <w:szCs w:val="18"/>
        </w:rPr>
      </w:pPr>
      <w:r w:rsidRPr="00DD301A">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DD301A">
        <w:rPr>
          <w:sz w:val="18"/>
          <w:szCs w:val="18"/>
        </w:rPr>
        <w:t>с</w:t>
      </w:r>
      <w:r w:rsidRPr="00DD301A">
        <w:rPr>
          <w:sz w:val="18"/>
          <w:szCs w:val="18"/>
        </w:rPr>
        <w:t xml:space="preserve">тороне. Данная претензия должна быть рассмотрена в течение </w:t>
      </w:r>
      <w:r w:rsidR="003945CB" w:rsidRPr="00DD301A">
        <w:rPr>
          <w:sz w:val="18"/>
          <w:szCs w:val="18"/>
        </w:rPr>
        <w:t>3</w:t>
      </w:r>
      <w:r w:rsidRPr="00DD301A">
        <w:rPr>
          <w:sz w:val="18"/>
          <w:szCs w:val="18"/>
        </w:rPr>
        <w:t>0 дней с</w:t>
      </w:r>
      <w:r w:rsidR="003945CB" w:rsidRPr="00DD301A">
        <w:rPr>
          <w:sz w:val="18"/>
          <w:szCs w:val="18"/>
        </w:rPr>
        <w:t xml:space="preserve">о дня ее получения. В случае </w:t>
      </w:r>
      <w:proofErr w:type="spellStart"/>
      <w:r w:rsidR="003945CB" w:rsidRPr="00DD301A">
        <w:rPr>
          <w:sz w:val="18"/>
          <w:szCs w:val="18"/>
        </w:rPr>
        <w:t>не</w:t>
      </w:r>
      <w:r w:rsidRPr="00DD301A">
        <w:rPr>
          <w:sz w:val="18"/>
          <w:szCs w:val="18"/>
        </w:rPr>
        <w:t>достижения</w:t>
      </w:r>
      <w:proofErr w:type="spellEnd"/>
      <w:r w:rsidRPr="00DD301A">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DD301A" w:rsidRDefault="000552FC" w:rsidP="003945CB">
      <w:pPr>
        <w:spacing w:after="0"/>
        <w:ind w:firstLine="567"/>
        <w:jc w:val="center"/>
        <w:rPr>
          <w:b/>
          <w:sz w:val="18"/>
          <w:szCs w:val="18"/>
        </w:rPr>
      </w:pPr>
      <w:r w:rsidRPr="00DD301A">
        <w:rPr>
          <w:b/>
          <w:sz w:val="18"/>
          <w:szCs w:val="18"/>
        </w:rPr>
        <w:t>10. ПРИЛОЖЕНИЯ К НАСТОЯЩЕМУ КОНТРАКТУ</w:t>
      </w:r>
    </w:p>
    <w:p w:rsidR="000552FC" w:rsidRPr="00DD301A" w:rsidRDefault="000552FC" w:rsidP="000552FC">
      <w:pPr>
        <w:spacing w:after="0"/>
        <w:ind w:firstLine="567"/>
        <w:rPr>
          <w:sz w:val="18"/>
          <w:szCs w:val="18"/>
        </w:rPr>
      </w:pPr>
      <w:r w:rsidRPr="00DD301A">
        <w:rPr>
          <w:sz w:val="18"/>
          <w:szCs w:val="18"/>
        </w:rPr>
        <w:t>10.1. Приложение № 1 – МЕНЮ.</w:t>
      </w:r>
    </w:p>
    <w:p w:rsidR="000552FC" w:rsidRPr="00DD301A" w:rsidRDefault="000552FC" w:rsidP="000552FC">
      <w:pPr>
        <w:spacing w:after="0"/>
        <w:ind w:firstLine="567"/>
        <w:rPr>
          <w:sz w:val="18"/>
          <w:szCs w:val="18"/>
        </w:rPr>
      </w:pPr>
      <w:r w:rsidRPr="00DD301A">
        <w:rPr>
          <w:sz w:val="18"/>
          <w:szCs w:val="18"/>
        </w:rPr>
        <w:t>10.2. Приложение № 2 – Форма заявки на питание.</w:t>
      </w:r>
    </w:p>
    <w:p w:rsidR="000552FC" w:rsidRPr="00DD301A" w:rsidRDefault="000552FC" w:rsidP="000552FC">
      <w:pPr>
        <w:spacing w:after="0"/>
        <w:ind w:firstLine="567"/>
        <w:rPr>
          <w:sz w:val="18"/>
          <w:szCs w:val="18"/>
        </w:rPr>
      </w:pPr>
      <w:r w:rsidRPr="00DD301A">
        <w:rPr>
          <w:sz w:val="18"/>
          <w:szCs w:val="18"/>
        </w:rPr>
        <w:t>10.3. Приложение № 3 – Форма Абонементной книжки.</w:t>
      </w:r>
    </w:p>
    <w:p w:rsidR="000552FC" w:rsidRPr="00DD301A" w:rsidRDefault="000552FC" w:rsidP="003945CB">
      <w:pPr>
        <w:spacing w:after="0"/>
        <w:ind w:firstLine="567"/>
        <w:rPr>
          <w:sz w:val="18"/>
          <w:szCs w:val="18"/>
        </w:rPr>
      </w:pPr>
      <w:r w:rsidRPr="00DD301A">
        <w:rPr>
          <w:sz w:val="18"/>
          <w:szCs w:val="18"/>
        </w:rPr>
        <w:t xml:space="preserve">10.4. Приложение № 4 – Расчет объема заказа и цены услуг по организации питания </w:t>
      </w:r>
      <w:r w:rsidR="008E74BB" w:rsidRPr="00DD301A">
        <w:rPr>
          <w:sz w:val="18"/>
          <w:szCs w:val="18"/>
        </w:rPr>
        <w:t>воспитанников дошкольных групп</w:t>
      </w:r>
      <w:r w:rsidRPr="00DD301A">
        <w:rPr>
          <w:sz w:val="18"/>
          <w:szCs w:val="18"/>
        </w:rPr>
        <w:t xml:space="preserve"> на базе М</w:t>
      </w:r>
      <w:r w:rsidR="00260EAD" w:rsidRPr="00DD301A">
        <w:rPr>
          <w:sz w:val="18"/>
          <w:szCs w:val="18"/>
        </w:rPr>
        <w:t>Б</w:t>
      </w:r>
      <w:r w:rsidRPr="00DD301A">
        <w:rPr>
          <w:sz w:val="18"/>
          <w:szCs w:val="18"/>
        </w:rPr>
        <w:t xml:space="preserve">ОУ </w:t>
      </w:r>
      <w:r w:rsidR="00260EAD" w:rsidRPr="00DD301A">
        <w:rPr>
          <w:sz w:val="18"/>
          <w:szCs w:val="18"/>
        </w:rPr>
        <w:t>«</w:t>
      </w:r>
      <w:proofErr w:type="gramStart"/>
      <w:r w:rsidR="00A3253E" w:rsidRPr="00DD301A">
        <w:rPr>
          <w:sz w:val="18"/>
          <w:szCs w:val="18"/>
        </w:rPr>
        <w:t>Куликовская</w:t>
      </w:r>
      <w:proofErr w:type="gramEnd"/>
      <w:r w:rsidR="00A3253E" w:rsidRPr="00DD301A">
        <w:rPr>
          <w:sz w:val="18"/>
          <w:szCs w:val="18"/>
        </w:rPr>
        <w:t xml:space="preserve"> СШ</w:t>
      </w:r>
      <w:r w:rsidR="00260EAD" w:rsidRPr="00DD301A">
        <w:rPr>
          <w:sz w:val="18"/>
          <w:szCs w:val="18"/>
        </w:rPr>
        <w:t>»</w:t>
      </w:r>
      <w:r w:rsidR="00D23E50" w:rsidRPr="00DD301A">
        <w:rPr>
          <w:sz w:val="18"/>
          <w:szCs w:val="18"/>
        </w:rPr>
        <w:t xml:space="preserve"> </w:t>
      </w:r>
      <w:r w:rsidRPr="00DD301A">
        <w:rPr>
          <w:sz w:val="18"/>
          <w:szCs w:val="18"/>
        </w:rPr>
        <w:t xml:space="preserve">в учебный период </w:t>
      </w:r>
      <w:r w:rsidR="009B2F27" w:rsidRPr="00DD301A">
        <w:rPr>
          <w:sz w:val="18"/>
          <w:szCs w:val="18"/>
        </w:rPr>
        <w:t>2</w:t>
      </w:r>
      <w:r w:rsidRPr="00DD301A">
        <w:rPr>
          <w:sz w:val="18"/>
          <w:szCs w:val="18"/>
        </w:rPr>
        <w:t>02</w:t>
      </w:r>
      <w:r w:rsidR="004938F6">
        <w:rPr>
          <w:sz w:val="18"/>
          <w:szCs w:val="18"/>
        </w:rPr>
        <w:t>5</w:t>
      </w:r>
      <w:r w:rsidRPr="00DD301A">
        <w:rPr>
          <w:sz w:val="18"/>
          <w:szCs w:val="18"/>
        </w:rPr>
        <w:t xml:space="preserve"> г</w:t>
      </w:r>
      <w:r w:rsidR="009B2F27" w:rsidRPr="00DD301A">
        <w:rPr>
          <w:sz w:val="18"/>
          <w:szCs w:val="18"/>
        </w:rPr>
        <w:t>од</w:t>
      </w:r>
      <w:r w:rsidR="00D23E50" w:rsidRPr="00DD301A">
        <w:rPr>
          <w:sz w:val="18"/>
          <w:szCs w:val="18"/>
        </w:rPr>
        <w:t>а</w:t>
      </w:r>
      <w:r w:rsidRPr="00DD301A">
        <w:rPr>
          <w:sz w:val="18"/>
          <w:szCs w:val="18"/>
        </w:rPr>
        <w:t>.</w:t>
      </w:r>
    </w:p>
    <w:p w:rsidR="0086144D" w:rsidRPr="00DD301A" w:rsidRDefault="000552FC" w:rsidP="000552FC">
      <w:pPr>
        <w:spacing w:after="0"/>
        <w:ind w:firstLine="567"/>
        <w:rPr>
          <w:sz w:val="18"/>
          <w:szCs w:val="18"/>
        </w:rPr>
      </w:pPr>
      <w:r w:rsidRPr="00DD301A">
        <w:rPr>
          <w:sz w:val="18"/>
          <w:szCs w:val="18"/>
        </w:rPr>
        <w:t xml:space="preserve">10.5. Приложение № 5 – </w:t>
      </w:r>
      <w:r w:rsidR="004938F6" w:rsidRPr="00A4457D">
        <w:rPr>
          <w:sz w:val="18"/>
          <w:szCs w:val="18"/>
        </w:rPr>
        <w:t xml:space="preserve">Сведения о наличии и отсутствии минимального перечня оборудования производственных помещений в </w:t>
      </w:r>
      <w:r w:rsidR="004938F6" w:rsidRPr="00450E6A">
        <w:rPr>
          <w:spacing w:val="1"/>
          <w:sz w:val="18"/>
          <w:szCs w:val="18"/>
          <w:lang w:eastAsia="ar-SA"/>
        </w:rPr>
        <w:t>столовых муниципальных общеобразовательных учреждений Новониколаевского муниципального  района Волгоградской области</w:t>
      </w:r>
      <w:r w:rsidR="004938F6" w:rsidRPr="00A4457D">
        <w:rPr>
          <w:sz w:val="18"/>
          <w:szCs w:val="18"/>
        </w:rPr>
        <w:t xml:space="preserve"> согласно </w:t>
      </w:r>
      <w:proofErr w:type="spellStart"/>
      <w:r w:rsidR="004938F6" w:rsidRPr="00A4457D">
        <w:rPr>
          <w:sz w:val="18"/>
          <w:szCs w:val="18"/>
        </w:rPr>
        <w:t>СанПиН</w:t>
      </w:r>
      <w:proofErr w:type="spellEnd"/>
      <w:r w:rsidR="004938F6" w:rsidRPr="00A4457D">
        <w:rPr>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r w:rsidR="0086144D" w:rsidRPr="00DD301A">
        <w:rPr>
          <w:sz w:val="18"/>
          <w:szCs w:val="18"/>
        </w:rPr>
        <w:t>.</w:t>
      </w:r>
    </w:p>
    <w:p w:rsidR="000552FC" w:rsidRPr="001604BD" w:rsidRDefault="000552FC" w:rsidP="000552FC">
      <w:pPr>
        <w:spacing w:after="0"/>
        <w:ind w:firstLine="567"/>
        <w:rPr>
          <w:sz w:val="18"/>
          <w:szCs w:val="18"/>
        </w:rPr>
      </w:pPr>
      <w:r w:rsidRPr="00DD301A">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Default="000552FC" w:rsidP="000552FC">
      <w:pPr>
        <w:spacing w:after="0"/>
        <w:jc w:val="center"/>
        <w:rPr>
          <w:b/>
          <w:sz w:val="18"/>
          <w:szCs w:val="18"/>
        </w:rPr>
      </w:pPr>
      <w:r w:rsidRPr="005E6F90">
        <w:rPr>
          <w:b/>
          <w:sz w:val="18"/>
          <w:szCs w:val="18"/>
        </w:rPr>
        <w:t>11. РЕКВИЗИТЫ И ПОДПИСИ СТОРОН</w:t>
      </w:r>
    </w:p>
    <w:tbl>
      <w:tblPr>
        <w:tblW w:w="9606" w:type="dxa"/>
        <w:tblLayout w:type="fixed"/>
        <w:tblLook w:val="0000"/>
      </w:tblPr>
      <w:tblGrid>
        <w:gridCol w:w="4786"/>
        <w:gridCol w:w="4820"/>
      </w:tblGrid>
      <w:tr w:rsidR="00A70760" w:rsidRPr="00FB2299" w:rsidTr="00A70760">
        <w:tc>
          <w:tcPr>
            <w:tcW w:w="4786" w:type="dxa"/>
          </w:tcPr>
          <w:p w:rsidR="00A70760" w:rsidRPr="00A70760" w:rsidRDefault="00A70760" w:rsidP="00A70760">
            <w:pPr>
              <w:spacing w:after="0"/>
              <w:rPr>
                <w:sz w:val="18"/>
                <w:szCs w:val="18"/>
              </w:rPr>
            </w:pPr>
            <w:r w:rsidRPr="00A70760">
              <w:rPr>
                <w:sz w:val="18"/>
                <w:szCs w:val="18"/>
              </w:rPr>
              <w:t xml:space="preserve"> «ЗАКАЗЧИК»</w:t>
            </w:r>
          </w:p>
        </w:tc>
        <w:tc>
          <w:tcPr>
            <w:tcW w:w="4820" w:type="dxa"/>
          </w:tcPr>
          <w:p w:rsidR="00A70760" w:rsidRPr="00A70760" w:rsidRDefault="00A70760" w:rsidP="00A70760">
            <w:pPr>
              <w:spacing w:after="0"/>
              <w:rPr>
                <w:sz w:val="18"/>
                <w:szCs w:val="18"/>
              </w:rPr>
            </w:pPr>
            <w:r w:rsidRPr="00A70760">
              <w:rPr>
                <w:sz w:val="18"/>
                <w:szCs w:val="18"/>
              </w:rPr>
              <w:t>«ИСПОЛНИТЕЛЬ»</w:t>
            </w:r>
          </w:p>
        </w:tc>
      </w:tr>
      <w:tr w:rsidR="00A70760" w:rsidRPr="00FB2299" w:rsidTr="00A70760">
        <w:tc>
          <w:tcPr>
            <w:tcW w:w="4786" w:type="dxa"/>
          </w:tcPr>
          <w:p w:rsidR="00A70760" w:rsidRPr="00A70760" w:rsidRDefault="00A70760" w:rsidP="006458D6">
            <w:pPr>
              <w:spacing w:after="0"/>
              <w:jc w:val="left"/>
              <w:rPr>
                <w:sz w:val="18"/>
                <w:szCs w:val="18"/>
              </w:rPr>
            </w:pPr>
            <w:r w:rsidRPr="00A70760">
              <w:rPr>
                <w:sz w:val="18"/>
                <w:szCs w:val="18"/>
              </w:rPr>
              <w:t>Муниципальное бюджетное общеобразовательное учреждение «</w:t>
            </w:r>
            <w:r w:rsidR="005323EE" w:rsidRPr="005323EE">
              <w:rPr>
                <w:sz w:val="18"/>
                <w:szCs w:val="18"/>
                <w:lang w:eastAsia="ar-SA"/>
              </w:rPr>
              <w:t>Куликовская</w:t>
            </w:r>
            <w:r w:rsidR="005323EE">
              <w:rPr>
                <w:sz w:val="18"/>
                <w:szCs w:val="18"/>
              </w:rPr>
              <w:t xml:space="preserve"> средняя школа</w:t>
            </w:r>
            <w:r w:rsidRPr="00A70760">
              <w:rPr>
                <w:sz w:val="18"/>
                <w:szCs w:val="18"/>
              </w:rPr>
              <w:t>» Новониколаевского муниципального района Волгоградской области</w:t>
            </w:r>
          </w:p>
        </w:tc>
        <w:tc>
          <w:tcPr>
            <w:tcW w:w="4820" w:type="dxa"/>
          </w:tcPr>
          <w:p w:rsidR="00A70760" w:rsidRPr="00A70760" w:rsidRDefault="00D4176E" w:rsidP="00A70760">
            <w:pPr>
              <w:spacing w:after="0"/>
              <w:rPr>
                <w:sz w:val="18"/>
                <w:szCs w:val="18"/>
              </w:rPr>
            </w:pPr>
            <w:r w:rsidRPr="00CF505A">
              <w:rPr>
                <w:sz w:val="18"/>
                <w:szCs w:val="18"/>
              </w:rPr>
              <w:t>Общество с ограниченной ответственностью «Союз-К»</w:t>
            </w:r>
          </w:p>
          <w:p w:rsidR="00A70760" w:rsidRPr="00A70760" w:rsidRDefault="00A70760" w:rsidP="00A70760">
            <w:pPr>
              <w:spacing w:after="0"/>
              <w:rPr>
                <w:sz w:val="18"/>
                <w:szCs w:val="18"/>
              </w:rPr>
            </w:pPr>
          </w:p>
        </w:tc>
      </w:tr>
      <w:tr w:rsidR="00A70760" w:rsidRPr="00FB2299" w:rsidTr="00A70760">
        <w:tc>
          <w:tcPr>
            <w:tcW w:w="4786" w:type="dxa"/>
          </w:tcPr>
          <w:p w:rsidR="00A70760" w:rsidRPr="005323EE" w:rsidRDefault="005323EE" w:rsidP="00FB49D7">
            <w:pPr>
              <w:spacing w:after="0"/>
              <w:jc w:val="left"/>
              <w:rPr>
                <w:sz w:val="18"/>
                <w:szCs w:val="18"/>
              </w:rPr>
            </w:pPr>
            <w:r w:rsidRPr="005323EE">
              <w:rPr>
                <w:sz w:val="18"/>
                <w:szCs w:val="18"/>
              </w:rPr>
              <w:t xml:space="preserve">403930, Волгоградская область, Новониколаевский район, </w:t>
            </w:r>
            <w:proofErr w:type="spellStart"/>
            <w:r w:rsidRPr="005323EE">
              <w:rPr>
                <w:sz w:val="18"/>
                <w:szCs w:val="18"/>
              </w:rPr>
              <w:t>х</w:t>
            </w:r>
            <w:proofErr w:type="gramStart"/>
            <w:r w:rsidRPr="005323EE">
              <w:rPr>
                <w:sz w:val="18"/>
                <w:szCs w:val="18"/>
              </w:rPr>
              <w:t>.К</w:t>
            </w:r>
            <w:proofErr w:type="gramEnd"/>
            <w:r w:rsidRPr="005323EE">
              <w:rPr>
                <w:sz w:val="18"/>
                <w:szCs w:val="18"/>
              </w:rPr>
              <w:t>уликовский</w:t>
            </w:r>
            <w:proofErr w:type="spellEnd"/>
            <w:r w:rsidRPr="005323EE">
              <w:rPr>
                <w:sz w:val="18"/>
                <w:szCs w:val="18"/>
              </w:rPr>
              <w:t>, ул.Пролетарская, 34</w:t>
            </w:r>
          </w:p>
        </w:tc>
        <w:tc>
          <w:tcPr>
            <w:tcW w:w="4820" w:type="dxa"/>
          </w:tcPr>
          <w:p w:rsidR="00A70760" w:rsidRPr="00A70760" w:rsidRDefault="00D4176E" w:rsidP="00A70760">
            <w:pPr>
              <w:spacing w:after="0"/>
              <w:jc w:val="left"/>
              <w:rPr>
                <w:sz w:val="18"/>
                <w:szCs w:val="18"/>
              </w:rPr>
            </w:pPr>
            <w:r>
              <w:rPr>
                <w:sz w:val="18"/>
                <w:szCs w:val="18"/>
              </w:rPr>
              <w:t>400087, Волгоградская область, г</w:t>
            </w:r>
            <w:proofErr w:type="gramStart"/>
            <w:r>
              <w:rPr>
                <w:sz w:val="18"/>
                <w:szCs w:val="18"/>
              </w:rPr>
              <w:t>.В</w:t>
            </w:r>
            <w:proofErr w:type="gramEnd"/>
            <w:r>
              <w:rPr>
                <w:sz w:val="18"/>
                <w:szCs w:val="18"/>
              </w:rPr>
              <w:t>олгоград, ул.им.Пархоменко, д.33, ком.3</w:t>
            </w:r>
          </w:p>
        </w:tc>
      </w:tr>
      <w:tr w:rsidR="00A70760" w:rsidRPr="00633AEE" w:rsidTr="00A70760">
        <w:tc>
          <w:tcPr>
            <w:tcW w:w="4786" w:type="dxa"/>
          </w:tcPr>
          <w:p w:rsidR="00A70760" w:rsidRPr="00A70760" w:rsidRDefault="00A70760" w:rsidP="00FB49D7">
            <w:pPr>
              <w:spacing w:after="0"/>
              <w:rPr>
                <w:sz w:val="18"/>
                <w:szCs w:val="18"/>
              </w:rPr>
            </w:pPr>
            <w:r w:rsidRPr="00A70760">
              <w:rPr>
                <w:sz w:val="18"/>
                <w:szCs w:val="18"/>
              </w:rPr>
              <w:t>тел.8(84444)6-</w:t>
            </w:r>
            <w:r w:rsidR="005323EE">
              <w:rPr>
                <w:sz w:val="18"/>
                <w:szCs w:val="18"/>
              </w:rPr>
              <w:t>43-71</w:t>
            </w:r>
          </w:p>
        </w:tc>
        <w:tc>
          <w:tcPr>
            <w:tcW w:w="4820" w:type="dxa"/>
          </w:tcPr>
          <w:p w:rsidR="00A70760" w:rsidRPr="00D4176E" w:rsidRDefault="00D4176E" w:rsidP="00A70760">
            <w:pPr>
              <w:spacing w:after="0"/>
              <w:rPr>
                <w:sz w:val="18"/>
                <w:szCs w:val="18"/>
                <w:lang w:val="en-US"/>
              </w:rPr>
            </w:pPr>
            <w:r w:rsidRPr="006509FB">
              <w:rPr>
                <w:sz w:val="18"/>
                <w:szCs w:val="18"/>
              </w:rPr>
              <w:t>тел</w:t>
            </w:r>
            <w:r w:rsidRPr="00CF505A">
              <w:rPr>
                <w:sz w:val="18"/>
                <w:szCs w:val="18"/>
                <w:lang w:val="en-US"/>
              </w:rPr>
              <w:t xml:space="preserve">.89608845696    </w:t>
            </w:r>
            <w:r w:rsidRPr="006509FB">
              <w:rPr>
                <w:sz w:val="18"/>
                <w:szCs w:val="18"/>
                <w:lang w:val="en-US"/>
              </w:rPr>
              <w:t>E-mail</w:t>
            </w:r>
            <w:r w:rsidRPr="00CF505A">
              <w:rPr>
                <w:sz w:val="18"/>
                <w:szCs w:val="18"/>
                <w:lang w:val="en-US"/>
              </w:rPr>
              <w:t xml:space="preserve">: </w:t>
            </w:r>
            <w:r>
              <w:rPr>
                <w:sz w:val="18"/>
                <w:szCs w:val="18"/>
                <w:lang w:val="en-US"/>
              </w:rPr>
              <w:t>Dmkiselev89@mail.ru</w:t>
            </w:r>
            <w:r w:rsidR="00A70760" w:rsidRPr="00D4176E">
              <w:rPr>
                <w:sz w:val="18"/>
                <w:szCs w:val="18"/>
                <w:lang w:val="en-US"/>
              </w:rPr>
              <w:t xml:space="preserve"> </w:t>
            </w:r>
          </w:p>
        </w:tc>
      </w:tr>
      <w:tr w:rsidR="00A70760" w:rsidRPr="00FB2299" w:rsidTr="00A70760">
        <w:tc>
          <w:tcPr>
            <w:tcW w:w="4786" w:type="dxa"/>
          </w:tcPr>
          <w:p w:rsidR="00A70760" w:rsidRPr="00A70760" w:rsidRDefault="005323EE" w:rsidP="00FB49D7">
            <w:pPr>
              <w:spacing w:after="0"/>
              <w:rPr>
                <w:sz w:val="18"/>
                <w:szCs w:val="18"/>
              </w:rPr>
            </w:pPr>
            <w:r>
              <w:rPr>
                <w:sz w:val="18"/>
                <w:szCs w:val="18"/>
              </w:rPr>
              <w:t>ИНН 3420007928</w:t>
            </w:r>
            <w:r w:rsidR="00A70760" w:rsidRPr="00A70760">
              <w:rPr>
                <w:sz w:val="18"/>
                <w:szCs w:val="18"/>
              </w:rPr>
              <w:t xml:space="preserve">   КПП 342001001</w:t>
            </w:r>
          </w:p>
        </w:tc>
        <w:tc>
          <w:tcPr>
            <w:tcW w:w="4820" w:type="dxa"/>
          </w:tcPr>
          <w:p w:rsidR="00D4176E" w:rsidRPr="006509FB" w:rsidRDefault="00D4176E" w:rsidP="00D4176E">
            <w:pPr>
              <w:spacing w:after="0"/>
              <w:rPr>
                <w:sz w:val="18"/>
                <w:szCs w:val="18"/>
              </w:rPr>
            </w:pPr>
            <w:r w:rsidRPr="006509FB">
              <w:rPr>
                <w:sz w:val="18"/>
                <w:szCs w:val="18"/>
              </w:rPr>
              <w:t xml:space="preserve">ИНН </w:t>
            </w:r>
            <w:r>
              <w:rPr>
                <w:sz w:val="18"/>
                <w:szCs w:val="18"/>
                <w:lang w:val="en-US"/>
              </w:rPr>
              <w:t>3459074394</w:t>
            </w:r>
            <w:r w:rsidRPr="006509FB">
              <w:rPr>
                <w:sz w:val="18"/>
                <w:szCs w:val="18"/>
              </w:rPr>
              <w:t xml:space="preserve">  КПП </w:t>
            </w:r>
            <w:r>
              <w:rPr>
                <w:sz w:val="18"/>
                <w:szCs w:val="18"/>
                <w:lang w:val="en-US"/>
              </w:rPr>
              <w:t>344401001</w:t>
            </w:r>
            <w:r w:rsidRPr="006509FB">
              <w:rPr>
                <w:sz w:val="18"/>
                <w:szCs w:val="18"/>
              </w:rPr>
              <w:t xml:space="preserve"> </w:t>
            </w:r>
          </w:p>
          <w:p w:rsidR="00A70760" w:rsidRPr="00A70760" w:rsidRDefault="00D4176E" w:rsidP="00A70760">
            <w:pPr>
              <w:spacing w:after="0"/>
              <w:rPr>
                <w:sz w:val="18"/>
                <w:szCs w:val="18"/>
              </w:rPr>
            </w:pPr>
            <w:r w:rsidRPr="006509FB">
              <w:rPr>
                <w:sz w:val="18"/>
                <w:szCs w:val="18"/>
              </w:rPr>
              <w:t xml:space="preserve">ОГРН </w:t>
            </w:r>
            <w:r>
              <w:rPr>
                <w:sz w:val="18"/>
                <w:szCs w:val="18"/>
                <w:lang w:val="en-US"/>
              </w:rPr>
              <w:t>1173443020211</w:t>
            </w:r>
            <w:r w:rsidRPr="006509FB">
              <w:rPr>
                <w:sz w:val="18"/>
                <w:szCs w:val="18"/>
              </w:rPr>
              <w:t xml:space="preserve">  ОКПО</w:t>
            </w:r>
            <w:r>
              <w:rPr>
                <w:sz w:val="18"/>
                <w:szCs w:val="18"/>
                <w:lang w:val="en-US"/>
              </w:rPr>
              <w:t xml:space="preserve"> 19356403</w:t>
            </w:r>
          </w:p>
        </w:tc>
      </w:tr>
      <w:tr w:rsidR="00A70760" w:rsidRPr="00FB2299" w:rsidTr="00A70760">
        <w:tc>
          <w:tcPr>
            <w:tcW w:w="4786" w:type="dxa"/>
          </w:tcPr>
          <w:p w:rsidR="00A70760" w:rsidRPr="00A70760" w:rsidRDefault="00A70760" w:rsidP="00A70760">
            <w:pPr>
              <w:spacing w:after="0"/>
              <w:rPr>
                <w:sz w:val="18"/>
                <w:szCs w:val="18"/>
              </w:rPr>
            </w:pPr>
            <w:proofErr w:type="gramStart"/>
            <w:r w:rsidRPr="00A70760">
              <w:rPr>
                <w:sz w:val="18"/>
                <w:szCs w:val="18"/>
              </w:rPr>
              <w:t>р</w:t>
            </w:r>
            <w:proofErr w:type="gramEnd"/>
            <w:r w:rsidRPr="00A70760">
              <w:rPr>
                <w:sz w:val="18"/>
                <w:szCs w:val="18"/>
              </w:rPr>
              <w:t>/с 03234643186400002900</w:t>
            </w:r>
          </w:p>
          <w:p w:rsidR="00A70760" w:rsidRPr="00A70760" w:rsidRDefault="00A70760" w:rsidP="00A70760">
            <w:pPr>
              <w:spacing w:after="0"/>
              <w:rPr>
                <w:sz w:val="18"/>
                <w:szCs w:val="18"/>
              </w:rPr>
            </w:pPr>
            <w:r w:rsidRPr="00A70760">
              <w:rPr>
                <w:sz w:val="18"/>
                <w:szCs w:val="18"/>
              </w:rPr>
              <w:t>к/с 40102810445370000021</w:t>
            </w:r>
          </w:p>
        </w:tc>
        <w:tc>
          <w:tcPr>
            <w:tcW w:w="4820" w:type="dxa"/>
          </w:tcPr>
          <w:p w:rsidR="00A70760" w:rsidRPr="00A70760" w:rsidRDefault="00A70760" w:rsidP="00A70760">
            <w:pPr>
              <w:spacing w:after="0"/>
              <w:rPr>
                <w:sz w:val="18"/>
                <w:szCs w:val="18"/>
              </w:rPr>
            </w:pPr>
            <w:proofErr w:type="spellStart"/>
            <w:proofErr w:type="gramStart"/>
            <w:r>
              <w:rPr>
                <w:sz w:val="18"/>
                <w:szCs w:val="18"/>
              </w:rPr>
              <w:t>р</w:t>
            </w:r>
            <w:proofErr w:type="spellEnd"/>
            <w:proofErr w:type="gramEnd"/>
            <w:r>
              <w:rPr>
                <w:sz w:val="18"/>
                <w:szCs w:val="18"/>
              </w:rPr>
              <w:t>/с</w:t>
            </w:r>
            <w:r w:rsidR="00D4176E">
              <w:rPr>
                <w:sz w:val="18"/>
                <w:szCs w:val="18"/>
              </w:rPr>
              <w:t xml:space="preserve"> </w:t>
            </w:r>
            <w:r w:rsidR="00D4176E">
              <w:rPr>
                <w:sz w:val="18"/>
                <w:szCs w:val="18"/>
                <w:lang w:val="en-US"/>
              </w:rPr>
              <w:t>40702810826220001118</w:t>
            </w:r>
          </w:p>
          <w:p w:rsidR="00A70760" w:rsidRPr="00A70760" w:rsidRDefault="00A70760" w:rsidP="00A70760">
            <w:pPr>
              <w:spacing w:after="0"/>
              <w:rPr>
                <w:sz w:val="18"/>
                <w:szCs w:val="18"/>
              </w:rPr>
            </w:pPr>
            <w:r w:rsidRPr="00A70760">
              <w:rPr>
                <w:sz w:val="18"/>
                <w:szCs w:val="18"/>
              </w:rPr>
              <w:t xml:space="preserve">к/с </w:t>
            </w:r>
            <w:r w:rsidR="00D4176E">
              <w:rPr>
                <w:sz w:val="18"/>
                <w:szCs w:val="18"/>
                <w:lang w:val="en-US"/>
              </w:rPr>
              <w:t>30101810500000000207</w:t>
            </w:r>
          </w:p>
        </w:tc>
      </w:tr>
      <w:tr w:rsidR="00A70760" w:rsidRPr="00FB2299" w:rsidTr="00A70760">
        <w:tc>
          <w:tcPr>
            <w:tcW w:w="4786" w:type="dxa"/>
          </w:tcPr>
          <w:p w:rsidR="00A70760" w:rsidRPr="00A70760" w:rsidRDefault="00A70760" w:rsidP="00A70760">
            <w:pPr>
              <w:spacing w:after="0"/>
              <w:rPr>
                <w:sz w:val="18"/>
                <w:szCs w:val="18"/>
              </w:rPr>
            </w:pPr>
            <w:r w:rsidRPr="00A70760">
              <w:rPr>
                <w:sz w:val="18"/>
                <w:szCs w:val="18"/>
              </w:rPr>
              <w:t>Банк: ОТДЕЛЕНИЕ ВОЛГОГРАД БАНКА РОССИИ//УФК по Волгоградской области г</w:t>
            </w:r>
            <w:proofErr w:type="gramStart"/>
            <w:r w:rsidRPr="00A70760">
              <w:rPr>
                <w:sz w:val="18"/>
                <w:szCs w:val="18"/>
              </w:rPr>
              <w:t>.В</w:t>
            </w:r>
            <w:proofErr w:type="gramEnd"/>
            <w:r w:rsidRPr="00A70760">
              <w:rPr>
                <w:sz w:val="18"/>
                <w:szCs w:val="18"/>
              </w:rPr>
              <w:t>олгоград</w:t>
            </w:r>
          </w:p>
        </w:tc>
        <w:tc>
          <w:tcPr>
            <w:tcW w:w="4820" w:type="dxa"/>
          </w:tcPr>
          <w:p w:rsidR="00A70760" w:rsidRPr="00A70760" w:rsidRDefault="00A70760" w:rsidP="00A70760">
            <w:pPr>
              <w:spacing w:after="0"/>
              <w:rPr>
                <w:sz w:val="18"/>
                <w:szCs w:val="18"/>
              </w:rPr>
            </w:pPr>
            <w:r w:rsidRPr="00A70760">
              <w:rPr>
                <w:sz w:val="18"/>
                <w:szCs w:val="18"/>
              </w:rPr>
              <w:t>Банк:</w:t>
            </w:r>
            <w:r w:rsidR="00D4176E">
              <w:rPr>
                <w:sz w:val="18"/>
                <w:szCs w:val="18"/>
              </w:rPr>
              <w:t xml:space="preserve"> Филиал «Ростовский» АО «Альфа-Банк»</w:t>
            </w:r>
            <w:r w:rsidRPr="00A70760">
              <w:rPr>
                <w:sz w:val="18"/>
                <w:szCs w:val="18"/>
              </w:rPr>
              <w:t xml:space="preserve"> </w:t>
            </w:r>
          </w:p>
        </w:tc>
      </w:tr>
      <w:tr w:rsidR="00A70760" w:rsidRPr="00FB2299" w:rsidTr="00A70760">
        <w:tc>
          <w:tcPr>
            <w:tcW w:w="4786" w:type="dxa"/>
          </w:tcPr>
          <w:p w:rsidR="00A70760" w:rsidRPr="00A70760" w:rsidRDefault="00A70760" w:rsidP="00A70760">
            <w:pPr>
              <w:spacing w:after="0"/>
              <w:rPr>
                <w:sz w:val="18"/>
                <w:szCs w:val="18"/>
              </w:rPr>
            </w:pPr>
            <w:r w:rsidRPr="00A70760">
              <w:rPr>
                <w:sz w:val="18"/>
                <w:szCs w:val="18"/>
              </w:rPr>
              <w:t>БИК 011806101</w:t>
            </w:r>
          </w:p>
        </w:tc>
        <w:tc>
          <w:tcPr>
            <w:tcW w:w="4820" w:type="dxa"/>
          </w:tcPr>
          <w:p w:rsidR="00A70760" w:rsidRPr="00A70760" w:rsidRDefault="00A70760" w:rsidP="00A70760">
            <w:pPr>
              <w:spacing w:after="0"/>
              <w:rPr>
                <w:sz w:val="18"/>
                <w:szCs w:val="18"/>
              </w:rPr>
            </w:pPr>
            <w:r w:rsidRPr="00A70760">
              <w:rPr>
                <w:sz w:val="18"/>
                <w:szCs w:val="18"/>
              </w:rPr>
              <w:t xml:space="preserve">БИК </w:t>
            </w:r>
            <w:r w:rsidR="00D4176E">
              <w:rPr>
                <w:sz w:val="18"/>
                <w:szCs w:val="18"/>
              </w:rPr>
              <w:t>046015207</w:t>
            </w:r>
          </w:p>
        </w:tc>
      </w:tr>
      <w:tr w:rsidR="00A70760" w:rsidRPr="00FB2299" w:rsidTr="00A70760">
        <w:tc>
          <w:tcPr>
            <w:tcW w:w="4786" w:type="dxa"/>
          </w:tcPr>
          <w:p w:rsidR="00A70760" w:rsidRPr="00A70760" w:rsidRDefault="00A70760" w:rsidP="00A70760">
            <w:pPr>
              <w:spacing w:after="0"/>
              <w:jc w:val="left"/>
              <w:rPr>
                <w:sz w:val="18"/>
                <w:szCs w:val="18"/>
              </w:rPr>
            </w:pPr>
            <w:r w:rsidRPr="00A70760">
              <w:rPr>
                <w:sz w:val="18"/>
                <w:szCs w:val="18"/>
              </w:rPr>
              <w:t>Директор МБОУ «</w:t>
            </w:r>
            <w:r w:rsidR="005323EE">
              <w:rPr>
                <w:sz w:val="18"/>
                <w:szCs w:val="18"/>
              </w:rPr>
              <w:t>Куликовская СШ</w:t>
            </w:r>
            <w:r w:rsidRPr="00A70760">
              <w:rPr>
                <w:sz w:val="18"/>
                <w:szCs w:val="18"/>
              </w:rPr>
              <w:t>»</w:t>
            </w:r>
          </w:p>
          <w:p w:rsidR="00A70760" w:rsidRPr="00A70760" w:rsidRDefault="00A70760" w:rsidP="00A70760">
            <w:pPr>
              <w:spacing w:after="0"/>
              <w:jc w:val="left"/>
              <w:rPr>
                <w:sz w:val="18"/>
                <w:szCs w:val="18"/>
              </w:rPr>
            </w:pPr>
          </w:p>
          <w:p w:rsidR="00A70760" w:rsidRPr="00A70760" w:rsidRDefault="00A70760" w:rsidP="005323EE">
            <w:pPr>
              <w:spacing w:after="0"/>
              <w:rPr>
                <w:sz w:val="18"/>
                <w:szCs w:val="18"/>
              </w:rPr>
            </w:pPr>
            <w:r w:rsidRPr="00A70760">
              <w:rPr>
                <w:sz w:val="18"/>
                <w:szCs w:val="18"/>
              </w:rPr>
              <w:t>_________________/</w:t>
            </w:r>
            <w:r w:rsidRPr="00A70760">
              <w:rPr>
                <w:sz w:val="18"/>
                <w:szCs w:val="18"/>
                <w:u w:val="single"/>
              </w:rPr>
              <w:t xml:space="preserve"> </w:t>
            </w:r>
            <w:r w:rsidR="005323EE">
              <w:rPr>
                <w:sz w:val="18"/>
                <w:szCs w:val="18"/>
                <w:u w:val="single"/>
              </w:rPr>
              <w:t xml:space="preserve">О.В. </w:t>
            </w:r>
            <w:proofErr w:type="spellStart"/>
            <w:r w:rsidR="005323EE">
              <w:rPr>
                <w:sz w:val="18"/>
                <w:szCs w:val="18"/>
                <w:u w:val="single"/>
              </w:rPr>
              <w:t>Перегудова</w:t>
            </w:r>
            <w:proofErr w:type="spellEnd"/>
          </w:p>
        </w:tc>
        <w:tc>
          <w:tcPr>
            <w:tcW w:w="4820" w:type="dxa"/>
          </w:tcPr>
          <w:p w:rsidR="00A70760" w:rsidRPr="00A70760" w:rsidRDefault="00D4176E" w:rsidP="00A70760">
            <w:pPr>
              <w:spacing w:after="0"/>
              <w:rPr>
                <w:sz w:val="18"/>
                <w:szCs w:val="18"/>
              </w:rPr>
            </w:pPr>
            <w:r>
              <w:rPr>
                <w:sz w:val="18"/>
                <w:szCs w:val="18"/>
              </w:rPr>
              <w:t>Директор ООО «Союз-К»</w:t>
            </w:r>
          </w:p>
          <w:p w:rsidR="00A70760" w:rsidRPr="00A70760" w:rsidRDefault="00A70760" w:rsidP="00A70760">
            <w:pPr>
              <w:spacing w:after="0"/>
              <w:rPr>
                <w:sz w:val="18"/>
                <w:szCs w:val="18"/>
              </w:rPr>
            </w:pPr>
          </w:p>
          <w:p w:rsidR="00A70760" w:rsidRPr="00A70760" w:rsidRDefault="00A70760" w:rsidP="00A9185A">
            <w:pPr>
              <w:spacing w:after="0"/>
              <w:rPr>
                <w:sz w:val="18"/>
                <w:szCs w:val="18"/>
              </w:rPr>
            </w:pPr>
            <w:r w:rsidRPr="00A70760">
              <w:rPr>
                <w:sz w:val="18"/>
                <w:szCs w:val="18"/>
              </w:rPr>
              <w:t>_______________/</w:t>
            </w:r>
            <w:r w:rsidR="00D92A30">
              <w:rPr>
                <w:sz w:val="18"/>
                <w:szCs w:val="18"/>
                <w:u w:val="single"/>
              </w:rPr>
              <w:t xml:space="preserve"> </w:t>
            </w:r>
            <w:r w:rsidR="00A9185A">
              <w:rPr>
                <w:sz w:val="18"/>
                <w:szCs w:val="18"/>
                <w:u w:val="single"/>
              </w:rPr>
              <w:t>Д.Г</w:t>
            </w:r>
            <w:r w:rsidR="00D92A30">
              <w:rPr>
                <w:sz w:val="18"/>
                <w:szCs w:val="18"/>
                <w:u w:val="single"/>
              </w:rPr>
              <w:t>. Киселев</w:t>
            </w:r>
          </w:p>
        </w:tc>
      </w:tr>
      <w:tr w:rsidR="00A70760" w:rsidRPr="00FB2299" w:rsidTr="00A70760">
        <w:tc>
          <w:tcPr>
            <w:tcW w:w="4786" w:type="dxa"/>
          </w:tcPr>
          <w:p w:rsidR="00A70760" w:rsidRPr="00A70760" w:rsidRDefault="00A70760" w:rsidP="00A70760">
            <w:pPr>
              <w:spacing w:after="0"/>
              <w:rPr>
                <w:sz w:val="18"/>
                <w:szCs w:val="18"/>
              </w:rPr>
            </w:pPr>
            <w:r w:rsidRPr="00A70760">
              <w:rPr>
                <w:sz w:val="18"/>
                <w:szCs w:val="18"/>
              </w:rPr>
              <w:t>«</w:t>
            </w:r>
            <w:r w:rsidR="00F642C3">
              <w:rPr>
                <w:sz w:val="18"/>
                <w:szCs w:val="18"/>
              </w:rPr>
              <w:t>01</w:t>
            </w:r>
            <w:r w:rsidRPr="00A70760">
              <w:rPr>
                <w:sz w:val="18"/>
                <w:szCs w:val="18"/>
              </w:rPr>
              <w:t xml:space="preserve">» </w:t>
            </w:r>
            <w:r w:rsidR="00F642C3">
              <w:rPr>
                <w:sz w:val="18"/>
                <w:szCs w:val="18"/>
              </w:rPr>
              <w:t>августа</w:t>
            </w:r>
            <w:r w:rsidRPr="00A70760">
              <w:rPr>
                <w:sz w:val="18"/>
                <w:szCs w:val="18"/>
              </w:rPr>
              <w:t xml:space="preserve"> 202</w:t>
            </w:r>
            <w:r w:rsidR="00A9185A">
              <w:rPr>
                <w:sz w:val="18"/>
                <w:szCs w:val="18"/>
              </w:rPr>
              <w:t>5</w:t>
            </w:r>
            <w:r w:rsidRPr="00A70760">
              <w:rPr>
                <w:sz w:val="18"/>
                <w:szCs w:val="18"/>
              </w:rPr>
              <w:t xml:space="preserve"> год</w:t>
            </w:r>
          </w:p>
          <w:p w:rsidR="00A70760" w:rsidRPr="00A70760" w:rsidRDefault="00A70760" w:rsidP="00A70760">
            <w:pPr>
              <w:spacing w:after="0"/>
              <w:rPr>
                <w:sz w:val="18"/>
                <w:szCs w:val="18"/>
              </w:rPr>
            </w:pPr>
            <w:r w:rsidRPr="00A70760">
              <w:rPr>
                <w:sz w:val="18"/>
                <w:szCs w:val="18"/>
              </w:rPr>
              <w:t>М.П.</w:t>
            </w:r>
          </w:p>
        </w:tc>
        <w:tc>
          <w:tcPr>
            <w:tcW w:w="4820" w:type="dxa"/>
          </w:tcPr>
          <w:p w:rsidR="00A70760" w:rsidRPr="00A70760" w:rsidRDefault="00A70760" w:rsidP="00A70760">
            <w:pPr>
              <w:spacing w:after="0"/>
              <w:rPr>
                <w:sz w:val="18"/>
                <w:szCs w:val="18"/>
              </w:rPr>
            </w:pPr>
            <w:r w:rsidRPr="00A70760">
              <w:rPr>
                <w:sz w:val="18"/>
                <w:szCs w:val="18"/>
              </w:rPr>
              <w:t>«</w:t>
            </w:r>
            <w:r w:rsidR="00E40DE6">
              <w:rPr>
                <w:sz w:val="18"/>
                <w:szCs w:val="18"/>
              </w:rPr>
              <w:t>0</w:t>
            </w:r>
            <w:r w:rsidR="00F642C3">
              <w:rPr>
                <w:sz w:val="18"/>
                <w:szCs w:val="18"/>
              </w:rPr>
              <w:t>1</w:t>
            </w:r>
            <w:r w:rsidRPr="00A70760">
              <w:rPr>
                <w:sz w:val="18"/>
                <w:szCs w:val="18"/>
              </w:rPr>
              <w:t xml:space="preserve">» </w:t>
            </w:r>
            <w:r w:rsidR="00F642C3">
              <w:rPr>
                <w:sz w:val="18"/>
                <w:szCs w:val="18"/>
              </w:rPr>
              <w:t>августа</w:t>
            </w:r>
            <w:r w:rsidRPr="00A70760">
              <w:rPr>
                <w:sz w:val="18"/>
                <w:szCs w:val="18"/>
              </w:rPr>
              <w:t xml:space="preserve"> 202</w:t>
            </w:r>
            <w:r w:rsidR="00A9185A">
              <w:rPr>
                <w:sz w:val="18"/>
                <w:szCs w:val="18"/>
              </w:rPr>
              <w:t>5</w:t>
            </w:r>
            <w:r w:rsidRPr="00A70760">
              <w:rPr>
                <w:sz w:val="18"/>
                <w:szCs w:val="18"/>
              </w:rPr>
              <w:t xml:space="preserve"> год</w:t>
            </w:r>
          </w:p>
          <w:p w:rsidR="00A70760" w:rsidRPr="00A70760" w:rsidRDefault="00A70760" w:rsidP="00A70760">
            <w:pPr>
              <w:spacing w:after="0"/>
              <w:rPr>
                <w:sz w:val="18"/>
                <w:szCs w:val="18"/>
              </w:rPr>
            </w:pPr>
            <w:r w:rsidRPr="00A70760">
              <w:rPr>
                <w:sz w:val="18"/>
                <w:szCs w:val="18"/>
              </w:rPr>
              <w:t>М.П.</w:t>
            </w:r>
          </w:p>
        </w:tc>
      </w:tr>
    </w:tbl>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0552FC" w:rsidRPr="001604BD" w:rsidRDefault="00B76773" w:rsidP="000552FC">
      <w:pPr>
        <w:spacing w:after="0"/>
        <w:jc w:val="right"/>
        <w:rPr>
          <w:sz w:val="18"/>
          <w:szCs w:val="18"/>
        </w:rPr>
      </w:pPr>
      <w:r w:rsidRPr="001604BD">
        <w:rPr>
          <w:sz w:val="18"/>
          <w:szCs w:val="18"/>
        </w:rPr>
        <w:t xml:space="preserve">к Контракту № </w:t>
      </w:r>
      <w:r w:rsidR="00A9185A">
        <w:rPr>
          <w:bCs/>
          <w:caps/>
          <w:color w:val="171717"/>
          <w:sz w:val="18"/>
          <w:szCs w:val="18"/>
        </w:rPr>
        <w:t>061</w:t>
      </w:r>
      <w:r w:rsidR="00F642C3">
        <w:rPr>
          <w:bCs/>
          <w:caps/>
          <w:color w:val="171717"/>
          <w:sz w:val="18"/>
          <w:szCs w:val="18"/>
        </w:rPr>
        <w:t>7</w:t>
      </w:r>
      <w:r w:rsidR="000552FC"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 xml:space="preserve">от </w:t>
      </w:r>
      <w:r w:rsidR="00D92A30">
        <w:rPr>
          <w:sz w:val="18"/>
          <w:szCs w:val="18"/>
        </w:rPr>
        <w:t>«</w:t>
      </w:r>
      <w:r w:rsidR="00E40DE6">
        <w:rPr>
          <w:sz w:val="18"/>
          <w:szCs w:val="18"/>
        </w:rPr>
        <w:t>0</w:t>
      </w:r>
      <w:r w:rsidR="00F642C3">
        <w:rPr>
          <w:sz w:val="18"/>
          <w:szCs w:val="18"/>
        </w:rPr>
        <w:t>1</w:t>
      </w:r>
      <w:r w:rsidR="00D92A30">
        <w:rPr>
          <w:sz w:val="18"/>
          <w:szCs w:val="18"/>
        </w:rPr>
        <w:t xml:space="preserve">» </w:t>
      </w:r>
      <w:r w:rsidR="00F642C3">
        <w:rPr>
          <w:sz w:val="18"/>
          <w:szCs w:val="18"/>
        </w:rPr>
        <w:t>августа</w:t>
      </w:r>
      <w:r w:rsidRPr="001604BD">
        <w:rPr>
          <w:sz w:val="18"/>
          <w:szCs w:val="18"/>
        </w:rPr>
        <w:t xml:space="preserve"> 202</w:t>
      </w:r>
      <w:r w:rsidR="00A9185A">
        <w:rPr>
          <w:sz w:val="18"/>
          <w:szCs w:val="18"/>
        </w:rPr>
        <w:t>5</w:t>
      </w:r>
      <w:r w:rsidRPr="001604BD">
        <w:rPr>
          <w:sz w:val="18"/>
          <w:szCs w:val="18"/>
        </w:rPr>
        <w:t xml:space="preserve"> г.</w:t>
      </w:r>
    </w:p>
    <w:p w:rsidR="000552FC" w:rsidRPr="001604BD" w:rsidRDefault="000552FC" w:rsidP="000552FC">
      <w:pPr>
        <w:spacing w:after="0"/>
        <w:rPr>
          <w:sz w:val="18"/>
          <w:szCs w:val="18"/>
        </w:rPr>
      </w:pPr>
    </w:p>
    <w:p w:rsidR="00D23E50" w:rsidRPr="001604BD" w:rsidRDefault="00D23E50" w:rsidP="000552FC">
      <w:pPr>
        <w:spacing w:after="0"/>
        <w:jc w:val="center"/>
        <w:rPr>
          <w:b/>
          <w:sz w:val="18"/>
          <w:szCs w:val="18"/>
        </w:rPr>
      </w:pPr>
    </w:p>
    <w:p w:rsidR="000552FC" w:rsidRPr="001604BD" w:rsidRDefault="000552FC" w:rsidP="000552FC">
      <w:pPr>
        <w:spacing w:after="0"/>
        <w:jc w:val="center"/>
        <w:rPr>
          <w:sz w:val="18"/>
          <w:szCs w:val="18"/>
        </w:rPr>
      </w:pPr>
      <w:r w:rsidRPr="001604BD">
        <w:rPr>
          <w:b/>
          <w:sz w:val="18"/>
          <w:szCs w:val="18"/>
        </w:rPr>
        <w:t>МЕНЮ</w:t>
      </w:r>
    </w:p>
    <w:p w:rsidR="000552FC" w:rsidRPr="001604BD" w:rsidRDefault="000552FC" w:rsidP="000552FC">
      <w:pPr>
        <w:spacing w:after="0"/>
        <w:jc w:val="center"/>
        <w:rPr>
          <w:sz w:val="18"/>
          <w:szCs w:val="18"/>
        </w:rPr>
      </w:pPr>
      <w:r w:rsidRPr="001604BD">
        <w:rPr>
          <w:sz w:val="18"/>
          <w:szCs w:val="18"/>
        </w:rPr>
        <w:t>(Прилагается)</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D23E50" w:rsidRPr="001604BD" w:rsidRDefault="00D23E50">
      <w:pPr>
        <w:spacing w:after="0"/>
        <w:jc w:val="left"/>
        <w:rPr>
          <w:sz w:val="18"/>
          <w:szCs w:val="18"/>
        </w:rPr>
      </w:pPr>
    </w:p>
    <w:p w:rsidR="00536A09" w:rsidRDefault="00536A09">
      <w:pPr>
        <w:spacing w:after="0"/>
        <w:jc w:val="left"/>
        <w:rPr>
          <w:sz w:val="18"/>
          <w:szCs w:val="18"/>
        </w:rPr>
      </w:pPr>
      <w:r>
        <w:rPr>
          <w:sz w:val="18"/>
          <w:szCs w:val="18"/>
        </w:rPr>
        <w:br w:type="page"/>
      </w:r>
    </w:p>
    <w:p w:rsidR="000552FC" w:rsidRPr="00A74C6F" w:rsidRDefault="000552FC" w:rsidP="000552FC">
      <w:pPr>
        <w:spacing w:after="0"/>
        <w:jc w:val="right"/>
        <w:rPr>
          <w:b/>
          <w:sz w:val="18"/>
          <w:szCs w:val="18"/>
        </w:rPr>
      </w:pPr>
      <w:r w:rsidRPr="00A74C6F">
        <w:rPr>
          <w:b/>
          <w:sz w:val="18"/>
          <w:szCs w:val="18"/>
        </w:rPr>
        <w:lastRenderedPageBreak/>
        <w:t>Приложение № 2</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E40DE6">
        <w:rPr>
          <w:bCs/>
          <w:caps/>
          <w:color w:val="171717"/>
          <w:sz w:val="18"/>
          <w:szCs w:val="18"/>
        </w:rPr>
        <w:t>0</w:t>
      </w:r>
      <w:r w:rsidR="00A9185A">
        <w:rPr>
          <w:bCs/>
          <w:caps/>
          <w:color w:val="171717"/>
          <w:sz w:val="18"/>
          <w:szCs w:val="18"/>
        </w:rPr>
        <w:t>61</w:t>
      </w:r>
      <w:r w:rsidR="00F642C3">
        <w:rPr>
          <w:bCs/>
          <w:caps/>
          <w:color w:val="171717"/>
          <w:sz w:val="18"/>
          <w:szCs w:val="18"/>
        </w:rPr>
        <w:t>7</w:t>
      </w:r>
    </w:p>
    <w:p w:rsidR="000552FC" w:rsidRPr="001604BD" w:rsidRDefault="000552FC" w:rsidP="000552FC">
      <w:pPr>
        <w:spacing w:after="0"/>
        <w:jc w:val="right"/>
        <w:rPr>
          <w:b/>
          <w:sz w:val="18"/>
          <w:szCs w:val="18"/>
        </w:rPr>
      </w:pPr>
      <w:r w:rsidRPr="001604BD">
        <w:rPr>
          <w:sz w:val="18"/>
          <w:szCs w:val="18"/>
        </w:rPr>
        <w:t xml:space="preserve">от </w:t>
      </w:r>
      <w:r w:rsidR="00D92A30">
        <w:rPr>
          <w:sz w:val="18"/>
          <w:szCs w:val="18"/>
        </w:rPr>
        <w:t>«</w:t>
      </w:r>
      <w:r w:rsidR="00E40DE6">
        <w:rPr>
          <w:sz w:val="18"/>
          <w:szCs w:val="18"/>
        </w:rPr>
        <w:t>0</w:t>
      </w:r>
      <w:r w:rsidR="00F642C3">
        <w:rPr>
          <w:sz w:val="18"/>
          <w:szCs w:val="18"/>
        </w:rPr>
        <w:t>1</w:t>
      </w:r>
      <w:r w:rsidR="00D92A30">
        <w:rPr>
          <w:sz w:val="18"/>
          <w:szCs w:val="18"/>
        </w:rPr>
        <w:t xml:space="preserve">» </w:t>
      </w:r>
      <w:r w:rsidR="00F642C3">
        <w:rPr>
          <w:sz w:val="18"/>
          <w:szCs w:val="18"/>
        </w:rPr>
        <w:t>августа</w:t>
      </w:r>
      <w:r w:rsidRPr="001604BD">
        <w:rPr>
          <w:sz w:val="18"/>
          <w:szCs w:val="18"/>
        </w:rPr>
        <w:t xml:space="preserve"> 202</w:t>
      </w:r>
      <w:r w:rsidR="00A9185A">
        <w:rPr>
          <w:sz w:val="18"/>
          <w:szCs w:val="18"/>
        </w:rPr>
        <w:t>5</w:t>
      </w:r>
      <w:r w:rsidRPr="001604BD">
        <w:rPr>
          <w:sz w:val="18"/>
          <w:szCs w:val="18"/>
        </w:rPr>
        <w:t xml:space="preserve"> г.</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rsidR="000552FC" w:rsidRPr="00ED62D0" w:rsidRDefault="000552FC" w:rsidP="00423BD3">
      <w:pPr>
        <w:ind w:left="720"/>
        <w:rPr>
          <w:sz w:val="18"/>
          <w:szCs w:val="18"/>
        </w:rPr>
      </w:pPr>
      <w:r w:rsidRPr="00ED62D0">
        <w:rPr>
          <w:b/>
          <w:sz w:val="18"/>
          <w:szCs w:val="18"/>
        </w:rPr>
        <w:t>Исполнитель:</w:t>
      </w:r>
      <w:r w:rsidR="00D23E50" w:rsidRPr="00ED62D0">
        <w:rPr>
          <w:b/>
          <w:sz w:val="18"/>
          <w:szCs w:val="18"/>
        </w:rPr>
        <w:t xml:space="preserve"> </w:t>
      </w:r>
      <w:r w:rsidRPr="00ED62D0">
        <w:rPr>
          <w:b/>
          <w:sz w:val="18"/>
          <w:szCs w:val="18"/>
        </w:rPr>
        <w:t>__________________________________________________</w:t>
      </w:r>
    </w:p>
    <w:p w:rsidR="000552FC" w:rsidRPr="00ED62D0" w:rsidRDefault="000552FC" w:rsidP="00423BD3">
      <w:pPr>
        <w:ind w:firstLine="708"/>
        <w:rPr>
          <w:b/>
          <w:bCs/>
          <w:sz w:val="18"/>
          <w:szCs w:val="18"/>
        </w:rPr>
      </w:pPr>
      <w:r w:rsidRPr="00ED62D0">
        <w:rPr>
          <w:b/>
          <w:sz w:val="18"/>
          <w:szCs w:val="18"/>
        </w:rPr>
        <w:t xml:space="preserve">Заказчик: </w:t>
      </w:r>
      <w:r w:rsidR="00D92A30">
        <w:rPr>
          <w:b/>
          <w:bCs/>
          <w:sz w:val="18"/>
          <w:szCs w:val="18"/>
        </w:rPr>
        <w:t>_____________________________________________________</w:t>
      </w:r>
    </w:p>
    <w:p w:rsidR="00105458" w:rsidRDefault="00105458" w:rsidP="00105458">
      <w:pPr>
        <w:ind w:firstLine="708"/>
        <w:rPr>
          <w:b/>
          <w:bCs/>
          <w:sz w:val="18"/>
          <w:szCs w:val="18"/>
        </w:rPr>
      </w:pPr>
    </w:p>
    <w:p w:rsidR="00E56D5D" w:rsidRDefault="00E56D5D" w:rsidP="00105458">
      <w:pPr>
        <w:ind w:firstLine="708"/>
        <w:rPr>
          <w:b/>
          <w:bCs/>
          <w:sz w:val="18"/>
          <w:szCs w:val="18"/>
        </w:rPr>
      </w:pPr>
    </w:p>
    <w:tbl>
      <w:tblPr>
        <w:tblStyle w:val="aff3"/>
        <w:tblW w:w="10456" w:type="dxa"/>
        <w:tblLayout w:type="fixed"/>
        <w:tblLook w:val="04A0"/>
      </w:tblPr>
      <w:tblGrid>
        <w:gridCol w:w="5211"/>
        <w:gridCol w:w="1843"/>
        <w:gridCol w:w="1701"/>
        <w:gridCol w:w="1701"/>
      </w:tblGrid>
      <w:tr w:rsidR="00AA0E7C" w:rsidTr="00AA0E7C">
        <w:trPr>
          <w:trHeight w:val="544"/>
        </w:trPr>
        <w:tc>
          <w:tcPr>
            <w:tcW w:w="5211" w:type="dxa"/>
          </w:tcPr>
          <w:p w:rsidR="00AA0E7C" w:rsidRDefault="00AA0E7C" w:rsidP="00E56D5D">
            <w:pPr>
              <w:jc w:val="center"/>
              <w:rPr>
                <w:b/>
                <w:bCs/>
                <w:sz w:val="18"/>
                <w:szCs w:val="18"/>
              </w:rPr>
            </w:pPr>
            <w:r>
              <w:rPr>
                <w:b/>
                <w:bCs/>
                <w:sz w:val="18"/>
                <w:szCs w:val="18"/>
              </w:rPr>
              <w:t>Номер (наименование) группы</w:t>
            </w:r>
          </w:p>
        </w:tc>
        <w:tc>
          <w:tcPr>
            <w:tcW w:w="1843" w:type="dxa"/>
          </w:tcPr>
          <w:p w:rsidR="00AA0E7C" w:rsidRDefault="00AA0E7C" w:rsidP="00A22297">
            <w:pPr>
              <w:spacing w:after="0"/>
              <w:jc w:val="center"/>
              <w:rPr>
                <w:color w:val="000000"/>
                <w:sz w:val="18"/>
                <w:szCs w:val="18"/>
              </w:rPr>
            </w:pPr>
            <w:r w:rsidRPr="0013255C">
              <w:rPr>
                <w:color w:val="000000"/>
                <w:sz w:val="18"/>
                <w:szCs w:val="18"/>
              </w:rPr>
              <w:t xml:space="preserve">оказание услуг по организации питания воспитанников дошкольных групп, детей в возрасте </w:t>
            </w:r>
          </w:p>
          <w:p w:rsidR="00AA0E7C" w:rsidRDefault="00AA0E7C" w:rsidP="00A22297">
            <w:pPr>
              <w:spacing w:after="0"/>
              <w:jc w:val="center"/>
              <w:rPr>
                <w:b/>
                <w:bCs/>
                <w:sz w:val="18"/>
                <w:szCs w:val="18"/>
              </w:rPr>
            </w:pPr>
            <w:r w:rsidRPr="0013255C">
              <w:rPr>
                <w:color w:val="000000"/>
                <w:sz w:val="18"/>
                <w:szCs w:val="18"/>
              </w:rPr>
              <w:t>от 1-3 лет</w:t>
            </w:r>
          </w:p>
        </w:tc>
        <w:tc>
          <w:tcPr>
            <w:tcW w:w="1701" w:type="dxa"/>
          </w:tcPr>
          <w:p w:rsidR="00AA0E7C" w:rsidRDefault="00AA0E7C" w:rsidP="00A22297">
            <w:pPr>
              <w:spacing w:after="0"/>
              <w:jc w:val="center"/>
              <w:rPr>
                <w:color w:val="000000"/>
                <w:sz w:val="18"/>
                <w:szCs w:val="18"/>
              </w:rPr>
            </w:pPr>
            <w:r w:rsidRPr="0013255C">
              <w:rPr>
                <w:color w:val="000000"/>
                <w:sz w:val="18"/>
                <w:szCs w:val="18"/>
              </w:rPr>
              <w:t xml:space="preserve">оказание услуг по организации питания воспитанников дошкольных групп, детей в возрасте </w:t>
            </w:r>
          </w:p>
          <w:p w:rsidR="00AA0E7C" w:rsidRDefault="00AA0E7C" w:rsidP="00A22297">
            <w:pPr>
              <w:spacing w:after="0"/>
              <w:jc w:val="center"/>
              <w:rPr>
                <w:b/>
                <w:bCs/>
                <w:sz w:val="18"/>
                <w:szCs w:val="18"/>
              </w:rPr>
            </w:pPr>
            <w:r w:rsidRPr="0013255C">
              <w:rPr>
                <w:color w:val="000000"/>
                <w:sz w:val="18"/>
                <w:szCs w:val="18"/>
              </w:rPr>
              <w:t>от 3-7 лет</w:t>
            </w:r>
          </w:p>
        </w:tc>
        <w:tc>
          <w:tcPr>
            <w:tcW w:w="1701" w:type="dxa"/>
          </w:tcPr>
          <w:p w:rsidR="00AA0E7C" w:rsidRPr="0013255C" w:rsidRDefault="00AA0E7C" w:rsidP="00A22297">
            <w:pPr>
              <w:spacing w:after="0"/>
              <w:jc w:val="center"/>
              <w:rPr>
                <w:color w:val="000000"/>
                <w:sz w:val="18"/>
                <w:szCs w:val="18"/>
              </w:rPr>
            </w:pPr>
            <w:r w:rsidRPr="0077412B">
              <w:rPr>
                <w:color w:val="000000"/>
                <w:sz w:val="18"/>
                <w:szCs w:val="18"/>
              </w:rPr>
              <w:t>оказание услуг по организации питания воспитанников дошкольных групп, детей из мобилизованных семей</w:t>
            </w: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Default="00AA0E7C" w:rsidP="00105458">
            <w:pPr>
              <w:rPr>
                <w:b/>
                <w:bCs/>
                <w:sz w:val="18"/>
                <w:szCs w:val="18"/>
              </w:rPr>
            </w:pPr>
          </w:p>
        </w:tc>
        <w:tc>
          <w:tcPr>
            <w:tcW w:w="1843"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c>
          <w:tcPr>
            <w:tcW w:w="1701" w:type="dxa"/>
          </w:tcPr>
          <w:p w:rsidR="00AA0E7C" w:rsidRDefault="00AA0E7C" w:rsidP="00105458">
            <w:pPr>
              <w:rPr>
                <w:b/>
                <w:bCs/>
                <w:sz w:val="18"/>
                <w:szCs w:val="18"/>
              </w:rPr>
            </w:pPr>
          </w:p>
        </w:tc>
      </w:tr>
      <w:tr w:rsidR="00AA0E7C" w:rsidTr="00AA0E7C">
        <w:tc>
          <w:tcPr>
            <w:tcW w:w="5211" w:type="dxa"/>
          </w:tcPr>
          <w:p w:rsidR="00AA0E7C" w:rsidRPr="00170F27" w:rsidRDefault="00AA0E7C" w:rsidP="00E56D5D">
            <w:pPr>
              <w:rPr>
                <w:sz w:val="18"/>
                <w:szCs w:val="18"/>
              </w:rPr>
            </w:pPr>
            <w:r w:rsidRPr="00170F27">
              <w:rPr>
                <w:sz w:val="18"/>
                <w:szCs w:val="18"/>
              </w:rPr>
              <w:t>Заявку принял представитель Исполнителя:</w:t>
            </w:r>
          </w:p>
          <w:p w:rsidR="00AA0E7C" w:rsidRPr="00170F27" w:rsidRDefault="00AA0E7C" w:rsidP="00E56D5D">
            <w:pPr>
              <w:spacing w:after="0"/>
              <w:rPr>
                <w:sz w:val="18"/>
                <w:szCs w:val="18"/>
              </w:rPr>
            </w:pPr>
            <w:r w:rsidRPr="00170F27">
              <w:rPr>
                <w:sz w:val="18"/>
                <w:szCs w:val="18"/>
              </w:rPr>
              <w:t>___________________</w:t>
            </w:r>
          </w:p>
          <w:p w:rsidR="00AA0E7C" w:rsidRPr="00170F27" w:rsidRDefault="00AA0E7C" w:rsidP="00E56D5D">
            <w:pPr>
              <w:spacing w:after="0"/>
              <w:rPr>
                <w:sz w:val="18"/>
                <w:szCs w:val="18"/>
              </w:rPr>
            </w:pPr>
            <w:r w:rsidRPr="00170F27">
              <w:rPr>
                <w:sz w:val="18"/>
                <w:szCs w:val="18"/>
              </w:rPr>
              <w:t>(должность)</w:t>
            </w:r>
          </w:p>
          <w:p w:rsidR="00AA0E7C" w:rsidRPr="00170F27" w:rsidRDefault="00AA0E7C" w:rsidP="00E56D5D">
            <w:pPr>
              <w:spacing w:after="0"/>
              <w:rPr>
                <w:sz w:val="18"/>
                <w:szCs w:val="18"/>
              </w:rPr>
            </w:pPr>
          </w:p>
          <w:p w:rsidR="00AA0E7C" w:rsidRPr="00170F27" w:rsidRDefault="00AA0E7C" w:rsidP="00E56D5D">
            <w:pPr>
              <w:spacing w:after="0"/>
              <w:rPr>
                <w:sz w:val="18"/>
                <w:szCs w:val="18"/>
              </w:rPr>
            </w:pPr>
            <w:r w:rsidRPr="00170F27">
              <w:rPr>
                <w:sz w:val="18"/>
                <w:szCs w:val="18"/>
              </w:rPr>
              <w:t>___________________/_____________________</w:t>
            </w:r>
          </w:p>
          <w:p w:rsidR="00AA0E7C" w:rsidRPr="00170F27" w:rsidRDefault="00AA0E7C" w:rsidP="00E56D5D">
            <w:pPr>
              <w:spacing w:after="0"/>
              <w:rPr>
                <w:sz w:val="18"/>
                <w:szCs w:val="18"/>
              </w:rPr>
            </w:pPr>
            <w:r w:rsidRPr="00170F27">
              <w:rPr>
                <w:sz w:val="18"/>
                <w:szCs w:val="18"/>
              </w:rPr>
              <w:t xml:space="preserve">        (подпись)               (Расшифровка подписи)</w:t>
            </w:r>
          </w:p>
          <w:p w:rsidR="00AA0E7C" w:rsidRPr="00170F27" w:rsidRDefault="00AA0E7C" w:rsidP="00E56D5D">
            <w:pPr>
              <w:rPr>
                <w:b/>
                <w:bCs/>
                <w:sz w:val="18"/>
                <w:szCs w:val="18"/>
              </w:rPr>
            </w:pPr>
          </w:p>
          <w:p w:rsidR="00AA0E7C" w:rsidRPr="00170F27" w:rsidRDefault="00AA0E7C" w:rsidP="00E56D5D">
            <w:pPr>
              <w:rPr>
                <w:bCs/>
                <w:sz w:val="18"/>
                <w:szCs w:val="18"/>
              </w:rPr>
            </w:pPr>
            <w:r w:rsidRPr="00170F27">
              <w:rPr>
                <w:bCs/>
                <w:sz w:val="18"/>
                <w:szCs w:val="18"/>
              </w:rPr>
              <w:t>М.П.</w:t>
            </w:r>
          </w:p>
        </w:tc>
        <w:tc>
          <w:tcPr>
            <w:tcW w:w="5245" w:type="dxa"/>
            <w:gridSpan w:val="3"/>
          </w:tcPr>
          <w:p w:rsidR="00AA0E7C" w:rsidRPr="00170F27" w:rsidRDefault="00AA0E7C" w:rsidP="00E56D5D">
            <w:pPr>
              <w:rPr>
                <w:sz w:val="18"/>
                <w:szCs w:val="18"/>
              </w:rPr>
            </w:pPr>
            <w:r w:rsidRPr="00170F27">
              <w:rPr>
                <w:sz w:val="18"/>
                <w:szCs w:val="18"/>
              </w:rPr>
              <w:t>Заявку составил представитель Заказчика:</w:t>
            </w:r>
          </w:p>
          <w:p w:rsidR="00AA0E7C" w:rsidRPr="00170F27" w:rsidRDefault="00AA0E7C" w:rsidP="00E56D5D">
            <w:pPr>
              <w:spacing w:after="0"/>
              <w:rPr>
                <w:sz w:val="18"/>
                <w:szCs w:val="18"/>
              </w:rPr>
            </w:pPr>
            <w:r w:rsidRPr="00170F27">
              <w:rPr>
                <w:sz w:val="18"/>
                <w:szCs w:val="18"/>
              </w:rPr>
              <w:t>___________________</w:t>
            </w:r>
          </w:p>
          <w:p w:rsidR="00AA0E7C" w:rsidRPr="00170F27" w:rsidRDefault="00AA0E7C" w:rsidP="00E56D5D">
            <w:pPr>
              <w:spacing w:after="0"/>
              <w:rPr>
                <w:sz w:val="18"/>
                <w:szCs w:val="18"/>
              </w:rPr>
            </w:pPr>
            <w:r w:rsidRPr="00170F27">
              <w:rPr>
                <w:sz w:val="18"/>
                <w:szCs w:val="18"/>
              </w:rPr>
              <w:t>(должность)</w:t>
            </w:r>
          </w:p>
          <w:p w:rsidR="00AA0E7C" w:rsidRPr="00170F27" w:rsidRDefault="00AA0E7C" w:rsidP="00E56D5D">
            <w:pPr>
              <w:spacing w:after="0"/>
              <w:rPr>
                <w:sz w:val="18"/>
                <w:szCs w:val="18"/>
              </w:rPr>
            </w:pPr>
          </w:p>
          <w:p w:rsidR="00AA0E7C" w:rsidRPr="00170F27" w:rsidRDefault="00AA0E7C" w:rsidP="00E56D5D">
            <w:pPr>
              <w:spacing w:after="0"/>
              <w:rPr>
                <w:sz w:val="18"/>
                <w:szCs w:val="18"/>
              </w:rPr>
            </w:pPr>
            <w:r w:rsidRPr="00170F27">
              <w:rPr>
                <w:sz w:val="18"/>
                <w:szCs w:val="18"/>
              </w:rPr>
              <w:t>___________________/_____________________</w:t>
            </w:r>
          </w:p>
          <w:p w:rsidR="00AA0E7C" w:rsidRPr="00170F27" w:rsidRDefault="00AA0E7C" w:rsidP="00E56D5D">
            <w:pPr>
              <w:spacing w:after="0"/>
              <w:rPr>
                <w:sz w:val="18"/>
                <w:szCs w:val="18"/>
              </w:rPr>
            </w:pPr>
            <w:r w:rsidRPr="00170F27">
              <w:rPr>
                <w:sz w:val="18"/>
                <w:szCs w:val="18"/>
              </w:rPr>
              <w:t xml:space="preserve">        (подпись)               (Расшифровка подписи)</w:t>
            </w:r>
          </w:p>
          <w:p w:rsidR="00AA0E7C" w:rsidRPr="00170F27" w:rsidRDefault="00AA0E7C" w:rsidP="00E56D5D">
            <w:pPr>
              <w:rPr>
                <w:b/>
                <w:bCs/>
                <w:sz w:val="18"/>
                <w:szCs w:val="18"/>
              </w:rPr>
            </w:pPr>
          </w:p>
          <w:p w:rsidR="00AA0E7C" w:rsidRPr="00170F27" w:rsidRDefault="00AA0E7C" w:rsidP="00E56D5D">
            <w:pPr>
              <w:rPr>
                <w:sz w:val="18"/>
                <w:szCs w:val="18"/>
              </w:rPr>
            </w:pPr>
            <w:r w:rsidRPr="00170F27">
              <w:rPr>
                <w:bCs/>
                <w:sz w:val="18"/>
                <w:szCs w:val="18"/>
              </w:rPr>
              <w:t>М.П.</w:t>
            </w:r>
          </w:p>
        </w:tc>
      </w:tr>
    </w:tbl>
    <w:p w:rsidR="00E56D5D" w:rsidRPr="00170F27" w:rsidRDefault="00E56D5D" w:rsidP="00105458">
      <w:pPr>
        <w:ind w:firstLine="708"/>
        <w:rPr>
          <w:b/>
          <w:bCs/>
          <w:sz w:val="18"/>
          <w:szCs w:val="18"/>
        </w:rPr>
      </w:pPr>
    </w:p>
    <w:p w:rsidR="00105458" w:rsidRDefault="00105458" w:rsidP="00105458">
      <w:pPr>
        <w:rPr>
          <w:sz w:val="18"/>
          <w:szCs w:val="18"/>
        </w:rPr>
      </w:pPr>
    </w:p>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tblPr>
      <w:tblGrid>
        <w:gridCol w:w="5310"/>
        <w:gridCol w:w="5311"/>
      </w:tblGrid>
      <w:tr w:rsidR="000552FC" w:rsidRPr="001604BD" w:rsidTr="007927C8">
        <w:tc>
          <w:tcPr>
            <w:tcW w:w="5310" w:type="dxa"/>
            <w:shd w:val="clear" w:color="auto" w:fill="auto"/>
          </w:tcPr>
          <w:p w:rsidR="00EA238C" w:rsidRPr="00ED62D0" w:rsidRDefault="00EA238C" w:rsidP="00EA238C">
            <w:pPr>
              <w:tabs>
                <w:tab w:val="left" w:pos="6435"/>
              </w:tabs>
              <w:rPr>
                <w:sz w:val="18"/>
                <w:szCs w:val="18"/>
              </w:rPr>
            </w:pPr>
            <w:r w:rsidRPr="00ED62D0">
              <w:rPr>
                <w:sz w:val="18"/>
                <w:szCs w:val="18"/>
              </w:rPr>
              <w:t>Заказчик: М</w:t>
            </w:r>
            <w:r w:rsidR="001F7A22" w:rsidRPr="00ED62D0">
              <w:rPr>
                <w:sz w:val="18"/>
                <w:szCs w:val="18"/>
              </w:rPr>
              <w:t>Б</w:t>
            </w:r>
            <w:r w:rsidRPr="00ED62D0">
              <w:rPr>
                <w:sz w:val="18"/>
                <w:szCs w:val="18"/>
              </w:rPr>
              <w:t xml:space="preserve">ОУ </w:t>
            </w:r>
            <w:r w:rsidR="001F7A22" w:rsidRPr="00ED62D0">
              <w:rPr>
                <w:sz w:val="18"/>
                <w:szCs w:val="18"/>
              </w:rPr>
              <w:t>«</w:t>
            </w:r>
            <w:r w:rsidR="005323EE" w:rsidRPr="00ED62D0">
              <w:rPr>
                <w:sz w:val="18"/>
                <w:szCs w:val="18"/>
              </w:rPr>
              <w:t>Куликовская СШ</w:t>
            </w:r>
            <w:r w:rsidR="001F7A22" w:rsidRPr="00ED62D0">
              <w:rPr>
                <w:sz w:val="18"/>
                <w:szCs w:val="18"/>
              </w:rPr>
              <w:t>»</w:t>
            </w:r>
          </w:p>
          <w:p w:rsidR="00EA238C" w:rsidRPr="00ED62D0" w:rsidRDefault="00EA238C" w:rsidP="00EA238C">
            <w:pPr>
              <w:spacing w:after="0"/>
              <w:rPr>
                <w:sz w:val="18"/>
                <w:szCs w:val="18"/>
              </w:rPr>
            </w:pPr>
            <w:r w:rsidRPr="00ED62D0">
              <w:rPr>
                <w:sz w:val="18"/>
                <w:szCs w:val="18"/>
              </w:rPr>
              <w:t xml:space="preserve">____________________ / </w:t>
            </w:r>
            <w:r w:rsidR="005323EE" w:rsidRPr="00ED62D0">
              <w:rPr>
                <w:sz w:val="18"/>
                <w:szCs w:val="18"/>
              </w:rPr>
              <w:t xml:space="preserve">О.В. </w:t>
            </w:r>
            <w:proofErr w:type="spellStart"/>
            <w:r w:rsidR="005323EE" w:rsidRPr="00ED62D0">
              <w:rPr>
                <w:sz w:val="18"/>
                <w:szCs w:val="18"/>
              </w:rPr>
              <w:t>Перегудова</w:t>
            </w:r>
            <w:proofErr w:type="spellEnd"/>
            <w:r w:rsidRPr="00ED62D0">
              <w:rPr>
                <w:sz w:val="18"/>
                <w:szCs w:val="18"/>
              </w:rPr>
              <w:t xml:space="preserve"> /</w:t>
            </w:r>
          </w:p>
          <w:p w:rsidR="000552FC" w:rsidRPr="00ED62D0" w:rsidRDefault="00EA238C" w:rsidP="00EA238C">
            <w:pPr>
              <w:tabs>
                <w:tab w:val="left" w:pos="6435"/>
              </w:tabs>
              <w:rPr>
                <w:sz w:val="18"/>
                <w:szCs w:val="18"/>
              </w:rPr>
            </w:pPr>
            <w:r w:rsidRPr="00ED62D0">
              <w:rPr>
                <w:sz w:val="18"/>
                <w:szCs w:val="18"/>
              </w:rPr>
              <w:t>М.П.</w:t>
            </w:r>
          </w:p>
        </w:tc>
        <w:tc>
          <w:tcPr>
            <w:tcW w:w="5311" w:type="dxa"/>
            <w:shd w:val="clear" w:color="auto" w:fill="auto"/>
          </w:tcPr>
          <w:p w:rsidR="00D92A30" w:rsidRPr="002F3153" w:rsidRDefault="000552FC" w:rsidP="00D92A30">
            <w:pPr>
              <w:tabs>
                <w:tab w:val="left" w:pos="6435"/>
              </w:tabs>
              <w:rPr>
                <w:sz w:val="18"/>
                <w:szCs w:val="18"/>
              </w:rPr>
            </w:pPr>
            <w:r w:rsidRPr="001604BD">
              <w:rPr>
                <w:sz w:val="18"/>
                <w:szCs w:val="18"/>
              </w:rPr>
              <w:t>Исполнитель:</w:t>
            </w:r>
            <w:r w:rsidR="00D92A30">
              <w:rPr>
                <w:sz w:val="18"/>
                <w:szCs w:val="18"/>
              </w:rPr>
              <w:t xml:space="preserve"> ООО «Союз-К»</w:t>
            </w:r>
          </w:p>
          <w:p w:rsidR="000552FC" w:rsidRPr="001604BD" w:rsidRDefault="00D92A30" w:rsidP="00D92A30">
            <w:pPr>
              <w:tabs>
                <w:tab w:val="left" w:pos="6435"/>
              </w:tabs>
              <w:rPr>
                <w:sz w:val="18"/>
                <w:szCs w:val="18"/>
              </w:rPr>
            </w:pPr>
            <w:r w:rsidRPr="002F3153">
              <w:rPr>
                <w:sz w:val="18"/>
                <w:szCs w:val="18"/>
              </w:rPr>
              <w:t>______________________/</w:t>
            </w:r>
            <w:r w:rsidR="00A9185A">
              <w:rPr>
                <w:bCs/>
                <w:sz w:val="18"/>
                <w:szCs w:val="18"/>
              </w:rPr>
              <w:t>Д.Г</w:t>
            </w:r>
            <w:r>
              <w:rPr>
                <w:bCs/>
                <w:sz w:val="18"/>
                <w:szCs w:val="18"/>
              </w:rPr>
              <w:t>. Киселев</w:t>
            </w:r>
            <w:r w:rsidRPr="002F3153">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8A6015">
          <w:headerReference w:type="even" r:id="rId9"/>
          <w:footerReference w:type="even" r:id="rId10"/>
          <w:footerReference w:type="default" r:id="rId11"/>
          <w:pgSz w:w="11906" w:h="16838"/>
          <w:pgMar w:top="568" w:right="991" w:bottom="709" w:left="1134"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74C6F" w:rsidTr="00EF239B">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A74C6F" w:rsidRPr="00A74C6F" w:rsidRDefault="00A74C6F" w:rsidP="00A74C6F">
            <w:pPr>
              <w:keepNext/>
              <w:widowControl w:val="0"/>
              <w:suppressAutoHyphens/>
              <w:spacing w:after="0"/>
              <w:jc w:val="right"/>
              <w:outlineLvl w:val="0"/>
              <w:rPr>
                <w:kern w:val="2"/>
                <w:sz w:val="18"/>
                <w:szCs w:val="18"/>
              </w:rPr>
            </w:pPr>
            <w:r w:rsidRPr="00A74C6F">
              <w:rPr>
                <w:kern w:val="2"/>
                <w:sz w:val="18"/>
                <w:szCs w:val="18"/>
              </w:rPr>
              <w:t xml:space="preserve">к Контракту № </w:t>
            </w:r>
            <w:r w:rsidR="00E40DE6">
              <w:rPr>
                <w:kern w:val="2"/>
                <w:sz w:val="18"/>
                <w:szCs w:val="18"/>
              </w:rPr>
              <w:t>0</w:t>
            </w:r>
            <w:r w:rsidR="00A9185A">
              <w:rPr>
                <w:kern w:val="2"/>
                <w:sz w:val="18"/>
                <w:szCs w:val="18"/>
              </w:rPr>
              <w:t>61</w:t>
            </w:r>
            <w:r w:rsidR="002F10C9">
              <w:rPr>
                <w:kern w:val="2"/>
                <w:sz w:val="18"/>
                <w:szCs w:val="18"/>
              </w:rPr>
              <w:t>7</w:t>
            </w:r>
          </w:p>
          <w:p w:rsidR="00A74C6F" w:rsidRPr="00A74C6F" w:rsidRDefault="00A74C6F" w:rsidP="00A74C6F">
            <w:pPr>
              <w:widowControl w:val="0"/>
              <w:suppressAutoHyphens/>
              <w:ind w:firstLine="426"/>
              <w:jc w:val="right"/>
              <w:rPr>
                <w:kern w:val="2"/>
                <w:sz w:val="18"/>
                <w:szCs w:val="18"/>
              </w:rPr>
            </w:pPr>
            <w:r w:rsidRPr="00A74C6F">
              <w:rPr>
                <w:kern w:val="2"/>
                <w:sz w:val="18"/>
                <w:szCs w:val="18"/>
              </w:rPr>
              <w:t>от «</w:t>
            </w:r>
            <w:r w:rsidR="00E40DE6">
              <w:rPr>
                <w:kern w:val="2"/>
                <w:sz w:val="18"/>
                <w:szCs w:val="18"/>
              </w:rPr>
              <w:t>0</w:t>
            </w:r>
            <w:r w:rsidR="00F642C3">
              <w:rPr>
                <w:kern w:val="2"/>
                <w:sz w:val="18"/>
                <w:szCs w:val="18"/>
              </w:rPr>
              <w:t>1</w:t>
            </w:r>
            <w:r w:rsidRPr="00A74C6F">
              <w:rPr>
                <w:kern w:val="2"/>
                <w:sz w:val="18"/>
                <w:szCs w:val="18"/>
              </w:rPr>
              <w:t xml:space="preserve">» </w:t>
            </w:r>
            <w:r w:rsidR="00F642C3">
              <w:rPr>
                <w:kern w:val="2"/>
                <w:sz w:val="18"/>
                <w:szCs w:val="18"/>
              </w:rPr>
              <w:t>августа</w:t>
            </w:r>
            <w:r w:rsidRPr="00A74C6F">
              <w:rPr>
                <w:kern w:val="2"/>
                <w:sz w:val="18"/>
                <w:szCs w:val="18"/>
              </w:rPr>
              <w:t xml:space="preserve"> 202</w:t>
            </w:r>
            <w:r w:rsidR="00A9185A">
              <w:rPr>
                <w:kern w:val="2"/>
                <w:sz w:val="18"/>
                <w:szCs w:val="18"/>
              </w:rPr>
              <w:t>5</w:t>
            </w:r>
            <w:r w:rsidR="00E40DE6">
              <w:rPr>
                <w:kern w:val="2"/>
                <w:sz w:val="18"/>
                <w:szCs w:val="18"/>
              </w:rPr>
              <w:t xml:space="preserve"> </w:t>
            </w:r>
            <w:r w:rsidRPr="00A74C6F">
              <w:rPr>
                <w:kern w:val="2"/>
                <w:sz w:val="18"/>
                <w:szCs w:val="18"/>
              </w:rPr>
              <w:t>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EF239B">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Дата оказания услуг «____»_____________202__г.</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Дата оказания услуг «____»_____________202__г.</w:t>
            </w:r>
          </w:p>
        </w:tc>
      </w:tr>
      <w:tr w:rsidR="00A74C6F" w:rsidRPr="00A74C6F" w:rsidTr="00EF239B">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EF239B">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EF239B">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EF239B">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EF239B">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EF239B">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EF239B">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EF239B">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EF239B">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EF239B">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EF239B">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rsidTr="00EF239B">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EF239B">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tblPr>
      <w:tblGrid>
        <w:gridCol w:w="4498"/>
        <w:gridCol w:w="5072"/>
      </w:tblGrid>
      <w:tr w:rsidR="000552FC" w:rsidRPr="001604BD" w:rsidTr="007927C8">
        <w:tc>
          <w:tcPr>
            <w:tcW w:w="4498" w:type="dxa"/>
            <w:shd w:val="clear" w:color="auto" w:fill="auto"/>
          </w:tcPr>
          <w:p w:rsidR="005323EE" w:rsidRPr="00ED62D0" w:rsidRDefault="005323EE" w:rsidP="005323EE">
            <w:pPr>
              <w:tabs>
                <w:tab w:val="left" w:pos="6435"/>
              </w:tabs>
              <w:rPr>
                <w:sz w:val="18"/>
                <w:szCs w:val="18"/>
              </w:rPr>
            </w:pPr>
            <w:r w:rsidRPr="00ED62D0">
              <w:rPr>
                <w:sz w:val="18"/>
                <w:szCs w:val="18"/>
              </w:rPr>
              <w:t>Заказчик: МБОУ «Куликовская СШ»</w:t>
            </w:r>
          </w:p>
          <w:p w:rsidR="006458D6" w:rsidRPr="00ED62D0" w:rsidRDefault="005323EE" w:rsidP="005323EE">
            <w:pPr>
              <w:spacing w:after="0"/>
              <w:rPr>
                <w:sz w:val="18"/>
                <w:szCs w:val="18"/>
              </w:rPr>
            </w:pPr>
            <w:r w:rsidRPr="00ED62D0">
              <w:rPr>
                <w:sz w:val="18"/>
                <w:szCs w:val="18"/>
              </w:rPr>
              <w:t xml:space="preserve">____________________ / О.В. </w:t>
            </w:r>
            <w:proofErr w:type="spellStart"/>
            <w:r w:rsidRPr="00ED62D0">
              <w:rPr>
                <w:sz w:val="18"/>
                <w:szCs w:val="18"/>
              </w:rPr>
              <w:t>Перегудова</w:t>
            </w:r>
            <w:proofErr w:type="spellEnd"/>
            <w:r w:rsidRPr="00ED62D0">
              <w:rPr>
                <w:sz w:val="18"/>
                <w:szCs w:val="18"/>
              </w:rPr>
              <w:t xml:space="preserve"> /</w:t>
            </w:r>
          </w:p>
          <w:p w:rsidR="000552FC" w:rsidRPr="001604BD" w:rsidRDefault="00EA238C" w:rsidP="006458D6">
            <w:pPr>
              <w:spacing w:after="0"/>
              <w:rPr>
                <w:sz w:val="18"/>
                <w:szCs w:val="18"/>
              </w:rPr>
            </w:pPr>
            <w:r w:rsidRPr="00ED62D0">
              <w:rPr>
                <w:sz w:val="18"/>
                <w:szCs w:val="18"/>
              </w:rPr>
              <w:t>М.П.</w:t>
            </w:r>
          </w:p>
        </w:tc>
        <w:tc>
          <w:tcPr>
            <w:tcW w:w="5072" w:type="dxa"/>
            <w:shd w:val="clear" w:color="auto" w:fill="auto"/>
          </w:tcPr>
          <w:p w:rsidR="00D92A30" w:rsidRPr="002F3153" w:rsidRDefault="000552FC" w:rsidP="00D92A30">
            <w:pPr>
              <w:tabs>
                <w:tab w:val="left" w:pos="6435"/>
              </w:tabs>
              <w:rPr>
                <w:sz w:val="18"/>
                <w:szCs w:val="18"/>
              </w:rPr>
            </w:pPr>
            <w:r w:rsidRPr="001604BD">
              <w:rPr>
                <w:sz w:val="18"/>
                <w:szCs w:val="18"/>
              </w:rPr>
              <w:t>Исполнитель:</w:t>
            </w:r>
            <w:r w:rsidR="00D92A30">
              <w:rPr>
                <w:sz w:val="18"/>
                <w:szCs w:val="18"/>
              </w:rPr>
              <w:t xml:space="preserve"> ООО «Союз-К»</w:t>
            </w:r>
          </w:p>
          <w:p w:rsidR="000552FC" w:rsidRPr="001604BD" w:rsidRDefault="00D92A30" w:rsidP="00D92A30">
            <w:pPr>
              <w:spacing w:after="0"/>
              <w:rPr>
                <w:sz w:val="18"/>
                <w:szCs w:val="18"/>
              </w:rPr>
            </w:pPr>
            <w:r w:rsidRPr="002F3153">
              <w:rPr>
                <w:sz w:val="18"/>
                <w:szCs w:val="18"/>
              </w:rPr>
              <w:t>______________________/</w:t>
            </w:r>
            <w:r w:rsidR="00A9185A">
              <w:rPr>
                <w:bCs/>
                <w:sz w:val="18"/>
                <w:szCs w:val="18"/>
              </w:rPr>
              <w:t>Д.Г</w:t>
            </w:r>
            <w:r>
              <w:rPr>
                <w:bCs/>
                <w:sz w:val="18"/>
                <w:szCs w:val="18"/>
              </w:rPr>
              <w:t>. Киселев</w:t>
            </w:r>
            <w:r w:rsidRPr="002F3153">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E40DE6">
        <w:rPr>
          <w:bCs/>
          <w:caps/>
          <w:color w:val="171717"/>
          <w:sz w:val="18"/>
          <w:szCs w:val="18"/>
        </w:rPr>
        <w:t>0</w:t>
      </w:r>
      <w:r w:rsidR="00A9185A">
        <w:rPr>
          <w:bCs/>
          <w:caps/>
          <w:color w:val="171717"/>
          <w:sz w:val="18"/>
          <w:szCs w:val="18"/>
        </w:rPr>
        <w:t>61</w:t>
      </w:r>
      <w:r w:rsidR="00F642C3">
        <w:rPr>
          <w:bCs/>
          <w:caps/>
          <w:color w:val="171717"/>
          <w:sz w:val="18"/>
          <w:szCs w:val="18"/>
        </w:rPr>
        <w:t>7</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 xml:space="preserve">от </w:t>
      </w:r>
      <w:r w:rsidR="00A22297">
        <w:rPr>
          <w:sz w:val="18"/>
          <w:szCs w:val="18"/>
        </w:rPr>
        <w:t>«</w:t>
      </w:r>
      <w:r w:rsidR="00E40DE6">
        <w:rPr>
          <w:sz w:val="18"/>
          <w:szCs w:val="18"/>
        </w:rPr>
        <w:t>0</w:t>
      </w:r>
      <w:r w:rsidR="00F642C3">
        <w:rPr>
          <w:sz w:val="18"/>
          <w:szCs w:val="18"/>
        </w:rPr>
        <w:t>1</w:t>
      </w:r>
      <w:r w:rsidR="00A22297">
        <w:rPr>
          <w:sz w:val="18"/>
          <w:szCs w:val="18"/>
        </w:rPr>
        <w:t xml:space="preserve">» </w:t>
      </w:r>
      <w:r w:rsidR="00F642C3">
        <w:rPr>
          <w:sz w:val="18"/>
          <w:szCs w:val="18"/>
        </w:rPr>
        <w:t>августа</w:t>
      </w:r>
      <w:r w:rsidRPr="001604BD">
        <w:rPr>
          <w:sz w:val="18"/>
          <w:szCs w:val="18"/>
        </w:rPr>
        <w:t xml:space="preserve"> 202</w:t>
      </w:r>
      <w:r w:rsidR="00A9185A">
        <w:rPr>
          <w:sz w:val="18"/>
          <w:szCs w:val="18"/>
        </w:rPr>
        <w:t>5</w:t>
      </w:r>
      <w:r w:rsidRPr="001604BD">
        <w:rPr>
          <w:sz w:val="18"/>
          <w:szCs w:val="18"/>
        </w:rPr>
        <w:t xml:space="preserve"> г.</w:t>
      </w:r>
    </w:p>
    <w:p w:rsidR="000552FC" w:rsidRPr="001604BD" w:rsidRDefault="000552FC" w:rsidP="000552FC">
      <w:pPr>
        <w:spacing w:after="0"/>
        <w:rPr>
          <w:sz w:val="18"/>
          <w:szCs w:val="18"/>
        </w:rPr>
      </w:pPr>
    </w:p>
    <w:p w:rsidR="000552FC" w:rsidRPr="001604BD" w:rsidRDefault="000552FC" w:rsidP="000552FC">
      <w:pPr>
        <w:pStyle w:val="aff4"/>
        <w:spacing w:after="0"/>
        <w:jc w:val="center"/>
        <w:rPr>
          <w:b/>
          <w:color w:val="000000"/>
          <w:sz w:val="18"/>
          <w:szCs w:val="18"/>
        </w:rPr>
      </w:pPr>
      <w:r w:rsidRPr="001604BD">
        <w:rPr>
          <w:color w:val="000000"/>
          <w:sz w:val="18"/>
          <w:szCs w:val="18"/>
        </w:rPr>
        <w:t xml:space="preserve">     </w:t>
      </w:r>
      <w:r w:rsidRPr="001604BD">
        <w:rPr>
          <w:b/>
          <w:color w:val="000000"/>
          <w:sz w:val="18"/>
          <w:szCs w:val="18"/>
        </w:rPr>
        <w:t xml:space="preserve">Расчет объема заказа и цены услуг по организации </w:t>
      </w:r>
      <w:r w:rsidR="00E40DE6">
        <w:rPr>
          <w:b/>
          <w:color w:val="000000"/>
          <w:sz w:val="18"/>
          <w:szCs w:val="18"/>
        </w:rPr>
        <w:t xml:space="preserve">горячего </w:t>
      </w:r>
      <w:r w:rsidRPr="001604BD">
        <w:rPr>
          <w:b/>
          <w:color w:val="000000"/>
          <w:sz w:val="18"/>
          <w:szCs w:val="18"/>
        </w:rPr>
        <w:t xml:space="preserve">питания </w:t>
      </w:r>
      <w:r w:rsidR="00DE31E6">
        <w:rPr>
          <w:b/>
          <w:color w:val="000000"/>
          <w:sz w:val="18"/>
          <w:szCs w:val="18"/>
        </w:rPr>
        <w:t>воспитанников дошкольных групп</w:t>
      </w:r>
      <w:r w:rsidRPr="001604BD">
        <w:rPr>
          <w:b/>
          <w:color w:val="000000"/>
          <w:sz w:val="18"/>
          <w:szCs w:val="18"/>
        </w:rPr>
        <w:t xml:space="preserve"> </w:t>
      </w:r>
      <w:r w:rsidRPr="00ED62D0">
        <w:rPr>
          <w:b/>
          <w:color w:val="000000"/>
          <w:sz w:val="18"/>
          <w:szCs w:val="18"/>
        </w:rPr>
        <w:t>на базе М</w:t>
      </w:r>
      <w:r w:rsidR="001F7A22" w:rsidRPr="00ED62D0">
        <w:rPr>
          <w:b/>
          <w:color w:val="000000"/>
          <w:sz w:val="18"/>
          <w:szCs w:val="18"/>
        </w:rPr>
        <w:t>Б</w:t>
      </w:r>
      <w:r w:rsidRPr="00ED62D0">
        <w:rPr>
          <w:b/>
          <w:color w:val="000000"/>
          <w:sz w:val="18"/>
          <w:szCs w:val="18"/>
        </w:rPr>
        <w:t xml:space="preserve">ОУ </w:t>
      </w:r>
      <w:r w:rsidR="001F7A22" w:rsidRPr="00ED62D0">
        <w:rPr>
          <w:b/>
          <w:color w:val="000000"/>
          <w:sz w:val="18"/>
          <w:szCs w:val="18"/>
        </w:rPr>
        <w:t>«</w:t>
      </w:r>
      <w:proofErr w:type="gramStart"/>
      <w:r w:rsidR="005323EE" w:rsidRPr="00ED62D0">
        <w:rPr>
          <w:b/>
          <w:color w:val="000000"/>
          <w:sz w:val="18"/>
          <w:szCs w:val="18"/>
        </w:rPr>
        <w:t>Куликовская</w:t>
      </w:r>
      <w:proofErr w:type="gramEnd"/>
      <w:r w:rsidR="005323EE" w:rsidRPr="00ED62D0">
        <w:rPr>
          <w:b/>
          <w:color w:val="000000"/>
          <w:sz w:val="18"/>
          <w:szCs w:val="18"/>
        </w:rPr>
        <w:t xml:space="preserve"> СШ</w:t>
      </w:r>
      <w:r w:rsidR="001F7A22" w:rsidRPr="00ED62D0">
        <w:rPr>
          <w:b/>
          <w:color w:val="000000"/>
          <w:sz w:val="18"/>
          <w:szCs w:val="18"/>
        </w:rPr>
        <w:t>»</w:t>
      </w:r>
      <w:r w:rsidR="00D23E50" w:rsidRPr="00ED62D0">
        <w:rPr>
          <w:b/>
          <w:color w:val="000000"/>
          <w:sz w:val="18"/>
          <w:szCs w:val="18"/>
        </w:rPr>
        <w:t xml:space="preserve"> </w:t>
      </w:r>
      <w:r w:rsidRPr="00ED62D0">
        <w:rPr>
          <w:b/>
          <w:color w:val="000000"/>
          <w:sz w:val="18"/>
          <w:szCs w:val="18"/>
        </w:rPr>
        <w:t xml:space="preserve">в учебный период </w:t>
      </w:r>
      <w:r w:rsidR="009B2F27" w:rsidRPr="00ED62D0">
        <w:rPr>
          <w:b/>
          <w:color w:val="000000"/>
          <w:sz w:val="18"/>
          <w:szCs w:val="18"/>
        </w:rPr>
        <w:t>2</w:t>
      </w:r>
      <w:r w:rsidRPr="00ED62D0">
        <w:rPr>
          <w:b/>
          <w:color w:val="000000"/>
          <w:sz w:val="18"/>
          <w:szCs w:val="18"/>
        </w:rPr>
        <w:t>02</w:t>
      </w:r>
      <w:r w:rsidR="00A9185A">
        <w:rPr>
          <w:b/>
          <w:color w:val="000000"/>
          <w:sz w:val="18"/>
          <w:szCs w:val="18"/>
        </w:rPr>
        <w:t>5</w:t>
      </w:r>
      <w:r w:rsidRPr="00ED62D0">
        <w:rPr>
          <w:b/>
          <w:color w:val="000000"/>
          <w:sz w:val="18"/>
          <w:szCs w:val="18"/>
        </w:rPr>
        <w:t xml:space="preserve"> г</w:t>
      </w:r>
      <w:r w:rsidR="009B2F27" w:rsidRPr="00ED62D0">
        <w:rPr>
          <w:b/>
          <w:color w:val="000000"/>
          <w:sz w:val="18"/>
          <w:szCs w:val="18"/>
        </w:rPr>
        <w:t>од</w:t>
      </w:r>
      <w:r w:rsidR="00D23E50" w:rsidRPr="00ED62D0">
        <w:rPr>
          <w:b/>
          <w:color w:val="000000"/>
          <w:sz w:val="18"/>
          <w:szCs w:val="18"/>
        </w:rPr>
        <w:t>а</w:t>
      </w:r>
    </w:p>
    <w:p w:rsidR="000552FC" w:rsidRPr="001604BD" w:rsidRDefault="000552FC" w:rsidP="000552FC">
      <w:pPr>
        <w:spacing w:after="0"/>
        <w:jc w:val="center"/>
        <w:rPr>
          <w:b/>
          <w:sz w:val="18"/>
          <w:szCs w:val="18"/>
        </w:rPr>
      </w:pPr>
    </w:p>
    <w:tbl>
      <w:tblPr>
        <w:tblW w:w="10348" w:type="dxa"/>
        <w:tblInd w:w="-34" w:type="dxa"/>
        <w:tblLayout w:type="fixed"/>
        <w:tblLook w:val="04A0"/>
      </w:tblPr>
      <w:tblGrid>
        <w:gridCol w:w="4678"/>
        <w:gridCol w:w="1560"/>
        <w:gridCol w:w="1842"/>
        <w:gridCol w:w="2268"/>
      </w:tblGrid>
      <w:tr w:rsidR="00727031" w:rsidRPr="001604BD" w:rsidTr="00423BD3">
        <w:trPr>
          <w:trHeight w:val="775"/>
        </w:trPr>
        <w:tc>
          <w:tcPr>
            <w:tcW w:w="467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27031" w:rsidRPr="001604BD" w:rsidRDefault="00727031" w:rsidP="007927C8">
            <w:pPr>
              <w:spacing w:after="0"/>
              <w:jc w:val="center"/>
              <w:rPr>
                <w:b/>
                <w:bCs/>
                <w:color w:val="000000"/>
                <w:sz w:val="18"/>
                <w:szCs w:val="18"/>
              </w:rPr>
            </w:pPr>
            <w:r w:rsidRPr="001604BD">
              <w:rPr>
                <w:b/>
                <w:bCs/>
                <w:color w:val="000000"/>
                <w:sz w:val="18"/>
                <w:szCs w:val="18"/>
              </w:rPr>
              <w:t>Наименование услуги</w:t>
            </w:r>
          </w:p>
        </w:tc>
        <w:tc>
          <w:tcPr>
            <w:tcW w:w="1560" w:type="dxa"/>
            <w:tcBorders>
              <w:top w:val="single" w:sz="4" w:space="0" w:color="auto"/>
              <w:left w:val="nil"/>
              <w:right w:val="single" w:sz="4" w:space="0" w:color="000000"/>
            </w:tcBorders>
            <w:shd w:val="clear" w:color="auto" w:fill="auto"/>
            <w:vAlign w:val="center"/>
            <w:hideMark/>
          </w:tcPr>
          <w:p w:rsidR="00727031" w:rsidRPr="001604BD" w:rsidRDefault="00727031" w:rsidP="007927C8">
            <w:pPr>
              <w:spacing w:after="0"/>
              <w:jc w:val="center"/>
              <w:rPr>
                <w:b/>
                <w:bCs/>
                <w:color w:val="000000"/>
                <w:sz w:val="18"/>
                <w:szCs w:val="18"/>
              </w:rPr>
            </w:pPr>
            <w:r w:rsidRPr="001604BD">
              <w:rPr>
                <w:b/>
                <w:bCs/>
                <w:color w:val="000000"/>
                <w:sz w:val="18"/>
                <w:szCs w:val="18"/>
              </w:rPr>
              <w:t>Стоимость услуги в день (руб.)</w:t>
            </w:r>
          </w:p>
        </w:tc>
        <w:tc>
          <w:tcPr>
            <w:tcW w:w="1842" w:type="dxa"/>
            <w:tcBorders>
              <w:top w:val="single" w:sz="4" w:space="0" w:color="auto"/>
              <w:left w:val="nil"/>
              <w:right w:val="single" w:sz="4" w:space="0" w:color="000000"/>
            </w:tcBorders>
            <w:shd w:val="clear" w:color="auto" w:fill="auto"/>
            <w:vAlign w:val="center"/>
            <w:hideMark/>
          </w:tcPr>
          <w:p w:rsidR="00D0000C" w:rsidRDefault="00727031" w:rsidP="007927C8">
            <w:pPr>
              <w:spacing w:after="0"/>
              <w:jc w:val="center"/>
              <w:rPr>
                <w:b/>
                <w:bCs/>
                <w:color w:val="000000"/>
                <w:sz w:val="18"/>
                <w:szCs w:val="18"/>
              </w:rPr>
            </w:pPr>
            <w:r w:rsidRPr="001604BD">
              <w:rPr>
                <w:b/>
                <w:bCs/>
                <w:color w:val="000000"/>
                <w:sz w:val="18"/>
                <w:szCs w:val="18"/>
              </w:rPr>
              <w:t xml:space="preserve">Количество </w:t>
            </w:r>
          </w:p>
          <w:p w:rsidR="00727031" w:rsidRPr="001604BD" w:rsidRDefault="00727031" w:rsidP="007927C8">
            <w:pPr>
              <w:spacing w:after="0"/>
              <w:jc w:val="center"/>
              <w:rPr>
                <w:b/>
                <w:bCs/>
                <w:color w:val="000000"/>
                <w:sz w:val="18"/>
                <w:szCs w:val="18"/>
              </w:rPr>
            </w:pPr>
            <w:r w:rsidRPr="001604BD">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727031" w:rsidRPr="001604BD" w:rsidRDefault="00727031" w:rsidP="007927C8">
            <w:pPr>
              <w:spacing w:after="0"/>
              <w:jc w:val="center"/>
              <w:rPr>
                <w:b/>
                <w:bCs/>
                <w:color w:val="000000"/>
                <w:sz w:val="18"/>
                <w:szCs w:val="18"/>
              </w:rPr>
            </w:pPr>
            <w:r w:rsidRPr="001604BD">
              <w:rPr>
                <w:b/>
                <w:bCs/>
                <w:color w:val="000000"/>
                <w:sz w:val="18"/>
                <w:szCs w:val="18"/>
              </w:rPr>
              <w:t>Объем услуги (руб.)</w:t>
            </w:r>
          </w:p>
          <w:p w:rsidR="00727031" w:rsidRPr="001604BD" w:rsidRDefault="00727031" w:rsidP="007927C8">
            <w:pPr>
              <w:spacing w:after="0"/>
              <w:jc w:val="center"/>
              <w:rPr>
                <w:b/>
                <w:bCs/>
                <w:color w:val="000000"/>
                <w:sz w:val="18"/>
                <w:szCs w:val="18"/>
              </w:rPr>
            </w:pPr>
            <w:r w:rsidRPr="001604BD">
              <w:rPr>
                <w:b/>
                <w:bCs/>
                <w:color w:val="000000"/>
                <w:sz w:val="18"/>
                <w:szCs w:val="18"/>
              </w:rPr>
              <w:t> </w:t>
            </w:r>
          </w:p>
        </w:tc>
      </w:tr>
      <w:tr w:rsidR="00105458" w:rsidRPr="001604BD" w:rsidTr="00FD7712">
        <w:trPr>
          <w:trHeight w:val="748"/>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105458" w:rsidRPr="0013255C" w:rsidRDefault="0013255C" w:rsidP="00FD7712">
            <w:pPr>
              <w:pStyle w:val="afffff7"/>
              <w:jc w:val="center"/>
              <w:rPr>
                <w:rFonts w:ascii="Times New Roman" w:hAnsi="Times New Roman" w:cs="Times New Roman"/>
                <w:b/>
                <w:bCs/>
                <w:i/>
                <w:iCs/>
                <w:color w:val="000000"/>
                <w:sz w:val="18"/>
                <w:szCs w:val="18"/>
              </w:rPr>
            </w:pPr>
            <w:r w:rsidRPr="0013255C">
              <w:rPr>
                <w:rFonts w:ascii="Times New Roman" w:hAnsi="Times New Roman" w:cs="Times New Roman"/>
                <w:color w:val="000000"/>
                <w:sz w:val="18"/>
                <w:szCs w:val="18"/>
              </w:rPr>
              <w:t>оказание услуг по организации питания воспитанников дошкольных групп, детей в возрасте от 1-3 лет</w:t>
            </w:r>
          </w:p>
        </w:tc>
        <w:tc>
          <w:tcPr>
            <w:tcW w:w="1560" w:type="dxa"/>
            <w:tcBorders>
              <w:top w:val="single" w:sz="4" w:space="0" w:color="auto"/>
              <w:left w:val="nil"/>
              <w:right w:val="single" w:sz="4" w:space="0" w:color="auto"/>
            </w:tcBorders>
            <w:shd w:val="clear" w:color="auto" w:fill="auto"/>
            <w:noWrap/>
            <w:vAlign w:val="center"/>
            <w:hideMark/>
          </w:tcPr>
          <w:p w:rsidR="00105458" w:rsidRPr="0077412B" w:rsidRDefault="00F35B05">
            <w:pPr>
              <w:jc w:val="center"/>
              <w:rPr>
                <w:sz w:val="18"/>
                <w:szCs w:val="18"/>
              </w:rPr>
            </w:pPr>
            <w:r w:rsidRPr="0077412B">
              <w:rPr>
                <w:sz w:val="18"/>
                <w:szCs w:val="18"/>
              </w:rPr>
              <w:t>190,00</w:t>
            </w:r>
          </w:p>
        </w:tc>
        <w:tc>
          <w:tcPr>
            <w:tcW w:w="1842" w:type="dxa"/>
            <w:tcBorders>
              <w:top w:val="single" w:sz="4" w:space="0" w:color="auto"/>
              <w:left w:val="nil"/>
              <w:right w:val="single" w:sz="4" w:space="0" w:color="auto"/>
            </w:tcBorders>
            <w:shd w:val="clear" w:color="auto" w:fill="auto"/>
            <w:noWrap/>
            <w:vAlign w:val="center"/>
            <w:hideMark/>
          </w:tcPr>
          <w:p w:rsidR="00105458" w:rsidRPr="0077412B" w:rsidRDefault="00F642C3">
            <w:pPr>
              <w:jc w:val="center"/>
              <w:rPr>
                <w:sz w:val="18"/>
                <w:szCs w:val="18"/>
              </w:rPr>
            </w:pPr>
            <w:r>
              <w:rPr>
                <w:sz w:val="18"/>
                <w:szCs w:val="18"/>
              </w:rPr>
              <w:t>380</w:t>
            </w:r>
          </w:p>
        </w:tc>
        <w:tc>
          <w:tcPr>
            <w:tcW w:w="2268" w:type="dxa"/>
            <w:tcBorders>
              <w:top w:val="single" w:sz="4" w:space="0" w:color="auto"/>
              <w:left w:val="nil"/>
              <w:right w:val="single" w:sz="4" w:space="0" w:color="auto"/>
            </w:tcBorders>
            <w:shd w:val="clear" w:color="auto" w:fill="auto"/>
            <w:noWrap/>
            <w:vAlign w:val="center"/>
            <w:hideMark/>
          </w:tcPr>
          <w:p w:rsidR="00105458" w:rsidRPr="0077412B" w:rsidRDefault="00F642C3">
            <w:pPr>
              <w:jc w:val="center"/>
              <w:rPr>
                <w:sz w:val="18"/>
                <w:szCs w:val="18"/>
              </w:rPr>
            </w:pPr>
            <w:r>
              <w:rPr>
                <w:sz w:val="18"/>
                <w:szCs w:val="18"/>
              </w:rPr>
              <w:t>72200,00</w:t>
            </w:r>
          </w:p>
        </w:tc>
      </w:tr>
      <w:tr w:rsidR="00105458" w:rsidRPr="001604BD" w:rsidTr="00FD7712">
        <w:trPr>
          <w:trHeight w:val="972"/>
        </w:trPr>
        <w:tc>
          <w:tcPr>
            <w:tcW w:w="4678" w:type="dxa"/>
            <w:tcBorders>
              <w:top w:val="single" w:sz="4" w:space="0" w:color="auto"/>
              <w:left w:val="single" w:sz="4" w:space="0" w:color="auto"/>
              <w:bottom w:val="single" w:sz="4" w:space="0" w:color="auto"/>
              <w:right w:val="single" w:sz="4" w:space="0" w:color="auto"/>
            </w:tcBorders>
            <w:shd w:val="clear" w:color="auto" w:fill="auto"/>
          </w:tcPr>
          <w:p w:rsidR="00105458" w:rsidRPr="0013255C" w:rsidRDefault="0013255C" w:rsidP="00FD7712">
            <w:pPr>
              <w:pStyle w:val="afffff7"/>
              <w:jc w:val="center"/>
              <w:rPr>
                <w:rFonts w:ascii="Times New Roman" w:hAnsi="Times New Roman" w:cs="Times New Roman"/>
                <w:b/>
                <w:bCs/>
                <w:i/>
                <w:iCs/>
                <w:color w:val="000000"/>
                <w:sz w:val="18"/>
                <w:szCs w:val="18"/>
              </w:rPr>
            </w:pPr>
            <w:r w:rsidRPr="0013255C">
              <w:rPr>
                <w:rFonts w:ascii="Times New Roman" w:hAnsi="Times New Roman" w:cs="Times New Roman"/>
                <w:color w:val="000000"/>
                <w:sz w:val="18"/>
                <w:szCs w:val="18"/>
              </w:rPr>
              <w:t>оказание услуг по организации питания воспитанников дошкольных групп, детей в возрасте от 3-7 лет</w:t>
            </w:r>
          </w:p>
        </w:tc>
        <w:tc>
          <w:tcPr>
            <w:tcW w:w="1560" w:type="dxa"/>
            <w:tcBorders>
              <w:top w:val="single" w:sz="4" w:space="0" w:color="auto"/>
              <w:left w:val="nil"/>
              <w:right w:val="single" w:sz="4" w:space="0" w:color="auto"/>
            </w:tcBorders>
            <w:shd w:val="clear" w:color="auto" w:fill="auto"/>
            <w:noWrap/>
            <w:vAlign w:val="center"/>
          </w:tcPr>
          <w:p w:rsidR="00105458" w:rsidRPr="0077412B" w:rsidRDefault="00F35B05">
            <w:pPr>
              <w:jc w:val="center"/>
              <w:rPr>
                <w:sz w:val="18"/>
                <w:szCs w:val="18"/>
              </w:rPr>
            </w:pPr>
            <w:r w:rsidRPr="0077412B">
              <w:rPr>
                <w:sz w:val="18"/>
                <w:szCs w:val="18"/>
              </w:rPr>
              <w:t>190,00</w:t>
            </w:r>
          </w:p>
        </w:tc>
        <w:tc>
          <w:tcPr>
            <w:tcW w:w="1842" w:type="dxa"/>
            <w:tcBorders>
              <w:top w:val="single" w:sz="4" w:space="0" w:color="auto"/>
              <w:left w:val="nil"/>
              <w:right w:val="single" w:sz="4" w:space="0" w:color="auto"/>
            </w:tcBorders>
            <w:shd w:val="clear" w:color="auto" w:fill="auto"/>
            <w:noWrap/>
            <w:vAlign w:val="center"/>
          </w:tcPr>
          <w:p w:rsidR="00105458" w:rsidRPr="0077412B" w:rsidRDefault="00F642C3">
            <w:pPr>
              <w:jc w:val="center"/>
              <w:rPr>
                <w:sz w:val="18"/>
                <w:szCs w:val="18"/>
              </w:rPr>
            </w:pPr>
            <w:r>
              <w:rPr>
                <w:sz w:val="18"/>
                <w:szCs w:val="18"/>
              </w:rPr>
              <w:t>1060</w:t>
            </w:r>
          </w:p>
        </w:tc>
        <w:tc>
          <w:tcPr>
            <w:tcW w:w="2268" w:type="dxa"/>
            <w:tcBorders>
              <w:top w:val="single" w:sz="4" w:space="0" w:color="auto"/>
              <w:left w:val="nil"/>
              <w:right w:val="single" w:sz="4" w:space="0" w:color="auto"/>
            </w:tcBorders>
            <w:shd w:val="clear" w:color="auto" w:fill="auto"/>
            <w:noWrap/>
            <w:vAlign w:val="center"/>
          </w:tcPr>
          <w:p w:rsidR="00105458" w:rsidRPr="0077412B" w:rsidRDefault="00F642C3">
            <w:pPr>
              <w:jc w:val="center"/>
              <w:rPr>
                <w:sz w:val="18"/>
                <w:szCs w:val="18"/>
              </w:rPr>
            </w:pPr>
            <w:r>
              <w:rPr>
                <w:sz w:val="18"/>
                <w:szCs w:val="18"/>
              </w:rPr>
              <w:t>201400,00</w:t>
            </w:r>
          </w:p>
        </w:tc>
      </w:tr>
      <w:tr w:rsidR="0077412B" w:rsidRPr="001604BD" w:rsidTr="00FD7712">
        <w:trPr>
          <w:trHeight w:val="972"/>
        </w:trPr>
        <w:tc>
          <w:tcPr>
            <w:tcW w:w="4678" w:type="dxa"/>
            <w:tcBorders>
              <w:top w:val="single" w:sz="4" w:space="0" w:color="auto"/>
              <w:left w:val="single" w:sz="4" w:space="0" w:color="auto"/>
              <w:bottom w:val="single" w:sz="4" w:space="0" w:color="auto"/>
              <w:right w:val="single" w:sz="4" w:space="0" w:color="auto"/>
            </w:tcBorders>
            <w:shd w:val="clear" w:color="auto" w:fill="auto"/>
          </w:tcPr>
          <w:p w:rsidR="0077412B" w:rsidRPr="00B97E5A" w:rsidRDefault="0077412B" w:rsidP="00FD7712">
            <w:pPr>
              <w:pStyle w:val="afffff7"/>
              <w:jc w:val="center"/>
              <w:rPr>
                <w:rFonts w:ascii="Times New Roman" w:hAnsi="Times New Roman" w:cs="Times New Roman"/>
                <w:color w:val="000000"/>
                <w:sz w:val="18"/>
                <w:szCs w:val="18"/>
              </w:rPr>
            </w:pPr>
            <w:r w:rsidRPr="00B97E5A">
              <w:rPr>
                <w:rFonts w:ascii="Times New Roman" w:hAnsi="Times New Roman" w:cs="Times New Roman"/>
                <w:color w:val="000000"/>
                <w:sz w:val="18"/>
                <w:szCs w:val="18"/>
              </w:rPr>
              <w:t>оказание услуг по организации питания воспитанников дошкольных групп, детей из мобилизованных семей</w:t>
            </w:r>
          </w:p>
        </w:tc>
        <w:tc>
          <w:tcPr>
            <w:tcW w:w="1560" w:type="dxa"/>
            <w:tcBorders>
              <w:top w:val="single" w:sz="4" w:space="0" w:color="auto"/>
              <w:left w:val="nil"/>
              <w:right w:val="single" w:sz="4" w:space="0" w:color="auto"/>
            </w:tcBorders>
            <w:shd w:val="clear" w:color="auto" w:fill="auto"/>
            <w:noWrap/>
            <w:vAlign w:val="center"/>
          </w:tcPr>
          <w:p w:rsidR="0077412B" w:rsidRPr="00B97E5A" w:rsidRDefault="00B97E5A">
            <w:pPr>
              <w:jc w:val="center"/>
              <w:rPr>
                <w:sz w:val="18"/>
                <w:szCs w:val="18"/>
              </w:rPr>
            </w:pPr>
            <w:r>
              <w:rPr>
                <w:sz w:val="18"/>
                <w:szCs w:val="18"/>
              </w:rPr>
              <w:t>190</w:t>
            </w:r>
            <w:r w:rsidR="0077412B" w:rsidRPr="00B97E5A">
              <w:rPr>
                <w:sz w:val="18"/>
                <w:szCs w:val="18"/>
              </w:rPr>
              <w:t>,00</w:t>
            </w:r>
          </w:p>
        </w:tc>
        <w:tc>
          <w:tcPr>
            <w:tcW w:w="1842" w:type="dxa"/>
            <w:tcBorders>
              <w:top w:val="single" w:sz="4" w:space="0" w:color="auto"/>
              <w:left w:val="nil"/>
              <w:right w:val="single" w:sz="4" w:space="0" w:color="auto"/>
            </w:tcBorders>
            <w:shd w:val="clear" w:color="auto" w:fill="auto"/>
            <w:noWrap/>
            <w:vAlign w:val="center"/>
          </w:tcPr>
          <w:p w:rsidR="0077412B" w:rsidRPr="00B97E5A" w:rsidRDefault="00F642C3">
            <w:pPr>
              <w:jc w:val="center"/>
              <w:rPr>
                <w:sz w:val="18"/>
                <w:szCs w:val="18"/>
              </w:rPr>
            </w:pPr>
            <w:r>
              <w:rPr>
                <w:sz w:val="18"/>
                <w:szCs w:val="18"/>
              </w:rPr>
              <w:t>360</w:t>
            </w:r>
          </w:p>
        </w:tc>
        <w:tc>
          <w:tcPr>
            <w:tcW w:w="2268" w:type="dxa"/>
            <w:tcBorders>
              <w:top w:val="single" w:sz="4" w:space="0" w:color="auto"/>
              <w:left w:val="nil"/>
              <w:right w:val="single" w:sz="4" w:space="0" w:color="auto"/>
            </w:tcBorders>
            <w:shd w:val="clear" w:color="auto" w:fill="auto"/>
            <w:noWrap/>
            <w:vAlign w:val="center"/>
          </w:tcPr>
          <w:p w:rsidR="0077412B" w:rsidRPr="00B97E5A" w:rsidRDefault="00F642C3">
            <w:pPr>
              <w:jc w:val="center"/>
              <w:rPr>
                <w:sz w:val="18"/>
                <w:szCs w:val="18"/>
              </w:rPr>
            </w:pPr>
            <w:r>
              <w:rPr>
                <w:sz w:val="18"/>
                <w:szCs w:val="18"/>
              </w:rPr>
              <w:t>68400,00</w:t>
            </w:r>
          </w:p>
        </w:tc>
      </w:tr>
      <w:tr w:rsidR="00D0000C" w:rsidRPr="001604BD" w:rsidTr="00D0000C">
        <w:trPr>
          <w:trHeight w:val="411"/>
        </w:trPr>
        <w:tc>
          <w:tcPr>
            <w:tcW w:w="8080" w:type="dxa"/>
            <w:gridSpan w:val="3"/>
            <w:tcBorders>
              <w:top w:val="single" w:sz="4" w:space="0" w:color="auto"/>
              <w:left w:val="single" w:sz="4" w:space="0" w:color="auto"/>
              <w:bottom w:val="single" w:sz="4" w:space="0" w:color="auto"/>
              <w:right w:val="single" w:sz="4" w:space="0" w:color="auto"/>
            </w:tcBorders>
            <w:vAlign w:val="center"/>
          </w:tcPr>
          <w:p w:rsidR="00D0000C" w:rsidRPr="001604BD" w:rsidRDefault="00D0000C" w:rsidP="00D0000C">
            <w:pPr>
              <w:jc w:val="left"/>
              <w:rPr>
                <w:b/>
                <w:bCs/>
                <w:sz w:val="18"/>
                <w:szCs w:val="18"/>
              </w:rPr>
            </w:pPr>
            <w:r>
              <w:rPr>
                <w:b/>
                <w:color w:val="000000"/>
                <w:sz w:val="18"/>
                <w:szCs w:val="18"/>
              </w:rPr>
              <w:t xml:space="preserve">                                           </w:t>
            </w:r>
            <w:r w:rsidRPr="001604BD">
              <w:rPr>
                <w:b/>
                <w:color w:val="000000"/>
                <w:sz w:val="18"/>
                <w:szCs w:val="18"/>
              </w:rPr>
              <w:t>ИТОГО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0000C" w:rsidRPr="001604BD" w:rsidRDefault="00F642C3" w:rsidP="00D0000C">
            <w:pPr>
              <w:jc w:val="center"/>
              <w:rPr>
                <w:b/>
                <w:bCs/>
                <w:sz w:val="18"/>
                <w:szCs w:val="18"/>
              </w:rPr>
            </w:pPr>
            <w:r>
              <w:rPr>
                <w:b/>
                <w:bCs/>
                <w:sz w:val="18"/>
                <w:szCs w:val="18"/>
              </w:rPr>
              <w:t>342000</w:t>
            </w:r>
            <w:r w:rsidR="00F35B05" w:rsidRPr="0077412B">
              <w:rPr>
                <w:b/>
                <w:bCs/>
                <w:sz w:val="18"/>
                <w:szCs w:val="18"/>
              </w:rPr>
              <w:t>,00</w:t>
            </w:r>
          </w:p>
        </w:tc>
      </w:tr>
    </w:tbl>
    <w:p w:rsidR="000552FC" w:rsidRPr="001604BD" w:rsidRDefault="000552FC" w:rsidP="000552FC">
      <w:pPr>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3B74BB" w:rsidP="000552FC">
      <w:pPr>
        <w:spacing w:after="0"/>
        <w:jc w:val="center"/>
        <w:rPr>
          <w:b/>
          <w:sz w:val="18"/>
          <w:szCs w:val="18"/>
        </w:rPr>
      </w:pPr>
      <w:r w:rsidRPr="003B74BB">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tblPr>
                  <w:tblGrid>
                    <w:gridCol w:w="5310"/>
                    <w:gridCol w:w="5311"/>
                  </w:tblGrid>
                  <w:tr w:rsidR="00B97E5A" w:rsidRPr="00D0000C">
                    <w:tc>
                      <w:tcPr>
                        <w:tcW w:w="5310" w:type="dxa"/>
                        <w:shd w:val="clear" w:color="auto" w:fill="auto"/>
                      </w:tcPr>
                      <w:p w:rsidR="00B97E5A" w:rsidRPr="00ED62D0" w:rsidRDefault="00B97E5A" w:rsidP="005323EE">
                        <w:pPr>
                          <w:tabs>
                            <w:tab w:val="left" w:pos="6435"/>
                          </w:tabs>
                          <w:rPr>
                            <w:sz w:val="18"/>
                            <w:szCs w:val="18"/>
                          </w:rPr>
                        </w:pPr>
                        <w:r w:rsidRPr="00ED62D0">
                          <w:rPr>
                            <w:sz w:val="18"/>
                            <w:szCs w:val="18"/>
                          </w:rPr>
                          <w:t>Заказчик: МБОУ «Куликовская СШ»</w:t>
                        </w:r>
                      </w:p>
                      <w:p w:rsidR="00B97E5A" w:rsidRPr="00ED62D0" w:rsidRDefault="00B97E5A" w:rsidP="005323EE">
                        <w:pPr>
                          <w:spacing w:after="0"/>
                          <w:rPr>
                            <w:sz w:val="18"/>
                            <w:szCs w:val="18"/>
                          </w:rPr>
                        </w:pPr>
                        <w:r w:rsidRPr="00ED62D0">
                          <w:rPr>
                            <w:sz w:val="18"/>
                            <w:szCs w:val="18"/>
                          </w:rPr>
                          <w:t>_______</w:t>
                        </w:r>
                        <w:r>
                          <w:rPr>
                            <w:sz w:val="18"/>
                            <w:szCs w:val="18"/>
                          </w:rPr>
                          <w:t xml:space="preserve">_____________ / О.В. </w:t>
                        </w:r>
                        <w:proofErr w:type="spellStart"/>
                        <w:r>
                          <w:rPr>
                            <w:sz w:val="18"/>
                            <w:szCs w:val="18"/>
                          </w:rPr>
                          <w:t>Перегудова</w:t>
                        </w:r>
                        <w:proofErr w:type="spellEnd"/>
                        <w:r w:rsidRPr="00ED62D0">
                          <w:rPr>
                            <w:sz w:val="18"/>
                            <w:szCs w:val="18"/>
                          </w:rPr>
                          <w:t>/</w:t>
                        </w:r>
                      </w:p>
                      <w:p w:rsidR="00B97E5A" w:rsidRPr="00D0000C" w:rsidRDefault="00B97E5A" w:rsidP="00EA238C">
                        <w:pPr>
                          <w:spacing w:after="0"/>
                          <w:rPr>
                            <w:sz w:val="18"/>
                            <w:szCs w:val="18"/>
                          </w:rPr>
                        </w:pPr>
                        <w:r w:rsidRPr="00ED62D0">
                          <w:rPr>
                            <w:sz w:val="18"/>
                            <w:szCs w:val="18"/>
                          </w:rPr>
                          <w:t>М.П.</w:t>
                        </w:r>
                      </w:p>
                    </w:tc>
                    <w:tc>
                      <w:tcPr>
                        <w:tcW w:w="5311" w:type="dxa"/>
                        <w:shd w:val="clear" w:color="auto" w:fill="auto"/>
                      </w:tcPr>
                      <w:p w:rsidR="00B97E5A" w:rsidRPr="002F3153" w:rsidRDefault="00B97E5A" w:rsidP="00D92A30">
                        <w:pPr>
                          <w:tabs>
                            <w:tab w:val="left" w:pos="6435"/>
                          </w:tabs>
                          <w:rPr>
                            <w:sz w:val="18"/>
                            <w:szCs w:val="18"/>
                          </w:rPr>
                        </w:pPr>
                        <w:r w:rsidRPr="00D0000C">
                          <w:rPr>
                            <w:sz w:val="18"/>
                            <w:szCs w:val="18"/>
                          </w:rPr>
                          <w:t>Исполнитель:</w:t>
                        </w:r>
                        <w:r>
                          <w:rPr>
                            <w:sz w:val="18"/>
                            <w:szCs w:val="18"/>
                          </w:rPr>
                          <w:t xml:space="preserve"> ООО «Союз-К»</w:t>
                        </w:r>
                      </w:p>
                      <w:p w:rsidR="00B97E5A" w:rsidRPr="00D0000C" w:rsidRDefault="00B97E5A" w:rsidP="00D92A30">
                        <w:pPr>
                          <w:spacing w:after="0"/>
                          <w:rPr>
                            <w:sz w:val="18"/>
                            <w:szCs w:val="18"/>
                          </w:rPr>
                        </w:pPr>
                        <w:r w:rsidRPr="002F3153">
                          <w:rPr>
                            <w:sz w:val="18"/>
                            <w:szCs w:val="18"/>
                          </w:rPr>
                          <w:t>______________________/</w:t>
                        </w:r>
                        <w:r>
                          <w:rPr>
                            <w:bCs/>
                            <w:sz w:val="18"/>
                            <w:szCs w:val="18"/>
                          </w:rPr>
                          <w:t>Д.Г. Киселев</w:t>
                        </w:r>
                        <w:r w:rsidRPr="002F3153">
                          <w:rPr>
                            <w:sz w:val="18"/>
                            <w:szCs w:val="18"/>
                          </w:rPr>
                          <w:t>/</w:t>
                        </w:r>
                      </w:p>
                      <w:p w:rsidR="00B97E5A" w:rsidRPr="00D0000C" w:rsidRDefault="00B97E5A">
                        <w:pPr>
                          <w:spacing w:after="0"/>
                          <w:rPr>
                            <w:sz w:val="18"/>
                            <w:szCs w:val="18"/>
                          </w:rPr>
                        </w:pPr>
                        <w:r w:rsidRPr="00D0000C">
                          <w:rPr>
                            <w:sz w:val="18"/>
                            <w:szCs w:val="18"/>
                          </w:rPr>
                          <w:t>М.П.</w:t>
                        </w:r>
                      </w:p>
                    </w:tc>
                  </w:tr>
                </w:tbl>
                <w:p w:rsidR="00B97E5A" w:rsidRDefault="00B97E5A" w:rsidP="000552FC"/>
              </w:txbxContent>
            </v:textbox>
            <w10:wrap type="square" anchorx="margin"/>
          </v:shape>
        </w:pic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2"/>
          <w:pgSz w:w="11906" w:h="16838"/>
          <w:pgMar w:top="899" w:right="707" w:bottom="765" w:left="1077" w:header="720" w:footer="709" w:gutter="0"/>
          <w:cols w:space="720"/>
          <w:docGrid w:linePitch="600" w:charSpace="32768"/>
        </w:sectPr>
      </w:pPr>
    </w:p>
    <w:p w:rsidR="000552FC" w:rsidRPr="00D0000C" w:rsidRDefault="000552FC" w:rsidP="000552FC">
      <w:pPr>
        <w:spacing w:after="0"/>
        <w:jc w:val="right"/>
        <w:rPr>
          <w:b/>
          <w:sz w:val="18"/>
          <w:szCs w:val="18"/>
        </w:rPr>
      </w:pPr>
      <w:r w:rsidRPr="00D0000C">
        <w:rPr>
          <w:b/>
          <w:sz w:val="18"/>
          <w:szCs w:val="18"/>
        </w:rPr>
        <w:lastRenderedPageBreak/>
        <w:t>Приложение № 5</w:t>
      </w:r>
    </w:p>
    <w:p w:rsidR="003C7FEC" w:rsidRPr="001604BD" w:rsidRDefault="003C7FEC" w:rsidP="003C7FEC">
      <w:pPr>
        <w:spacing w:after="0"/>
        <w:jc w:val="right"/>
        <w:rPr>
          <w:sz w:val="18"/>
          <w:szCs w:val="18"/>
        </w:rPr>
      </w:pPr>
      <w:r w:rsidRPr="001604BD">
        <w:rPr>
          <w:sz w:val="18"/>
          <w:szCs w:val="18"/>
        </w:rPr>
        <w:t xml:space="preserve">к Контракту № </w:t>
      </w:r>
      <w:r>
        <w:rPr>
          <w:bCs/>
          <w:caps/>
          <w:color w:val="171717"/>
          <w:sz w:val="18"/>
          <w:szCs w:val="18"/>
        </w:rPr>
        <w:t>0</w:t>
      </w:r>
      <w:r w:rsidR="00A9185A">
        <w:rPr>
          <w:bCs/>
          <w:caps/>
          <w:color w:val="171717"/>
          <w:sz w:val="18"/>
          <w:szCs w:val="18"/>
        </w:rPr>
        <w:t>61</w:t>
      </w:r>
      <w:r w:rsidR="00F642C3">
        <w:rPr>
          <w:bCs/>
          <w:caps/>
          <w:color w:val="171717"/>
          <w:sz w:val="18"/>
          <w:szCs w:val="18"/>
        </w:rPr>
        <w:t>7</w:t>
      </w:r>
      <w:r w:rsidRPr="001604BD">
        <w:rPr>
          <w:sz w:val="18"/>
          <w:szCs w:val="18"/>
        </w:rPr>
        <w:t xml:space="preserve"> </w:t>
      </w:r>
    </w:p>
    <w:p w:rsidR="000552FC" w:rsidRPr="001604BD" w:rsidRDefault="003C7FEC" w:rsidP="003C7FEC">
      <w:pPr>
        <w:spacing w:after="0"/>
        <w:jc w:val="right"/>
        <w:rPr>
          <w:sz w:val="18"/>
          <w:szCs w:val="18"/>
        </w:rPr>
      </w:pPr>
      <w:r w:rsidRPr="001604BD">
        <w:rPr>
          <w:sz w:val="18"/>
          <w:szCs w:val="18"/>
        </w:rPr>
        <w:t xml:space="preserve">от </w:t>
      </w:r>
      <w:r>
        <w:rPr>
          <w:sz w:val="18"/>
          <w:szCs w:val="18"/>
        </w:rPr>
        <w:t>«0</w:t>
      </w:r>
      <w:r w:rsidR="00F642C3">
        <w:rPr>
          <w:sz w:val="18"/>
          <w:szCs w:val="18"/>
        </w:rPr>
        <w:t>1</w:t>
      </w:r>
      <w:r>
        <w:rPr>
          <w:sz w:val="18"/>
          <w:szCs w:val="18"/>
        </w:rPr>
        <w:t xml:space="preserve">» </w:t>
      </w:r>
      <w:r w:rsidR="00F642C3">
        <w:rPr>
          <w:sz w:val="18"/>
          <w:szCs w:val="18"/>
        </w:rPr>
        <w:t>августа</w:t>
      </w:r>
      <w:r w:rsidRPr="001604BD">
        <w:rPr>
          <w:sz w:val="18"/>
          <w:szCs w:val="18"/>
        </w:rPr>
        <w:t xml:space="preserve"> 202</w:t>
      </w:r>
      <w:r w:rsidR="00EE63F0">
        <w:rPr>
          <w:sz w:val="18"/>
          <w:szCs w:val="18"/>
        </w:rPr>
        <w:t>5</w:t>
      </w:r>
      <w:r w:rsidRPr="001604BD">
        <w:rPr>
          <w:sz w:val="18"/>
          <w:szCs w:val="18"/>
        </w:rPr>
        <w:t xml:space="preserve"> г.</w:t>
      </w:r>
    </w:p>
    <w:p w:rsidR="000552FC" w:rsidRPr="001604BD" w:rsidRDefault="000552FC" w:rsidP="000552FC">
      <w:pPr>
        <w:spacing w:after="0"/>
        <w:rPr>
          <w:sz w:val="18"/>
          <w:szCs w:val="18"/>
        </w:rPr>
      </w:pPr>
    </w:p>
    <w:p w:rsidR="000552FC" w:rsidRPr="001604BD" w:rsidRDefault="000552FC" w:rsidP="00D95CA7">
      <w:pPr>
        <w:spacing w:after="0"/>
        <w:rPr>
          <w:b/>
          <w:color w:val="000000"/>
          <w:sz w:val="18"/>
          <w:szCs w:val="18"/>
        </w:rPr>
      </w:pPr>
    </w:p>
    <w:p w:rsidR="00443ACF" w:rsidRPr="00EE63F0" w:rsidRDefault="00EE63F0" w:rsidP="00443ACF">
      <w:pPr>
        <w:ind w:firstLine="708"/>
        <w:jc w:val="center"/>
        <w:rPr>
          <w:b/>
          <w:sz w:val="20"/>
          <w:szCs w:val="20"/>
        </w:rPr>
      </w:pPr>
      <w:r w:rsidRPr="00EE63F0">
        <w:rPr>
          <w:b/>
          <w:sz w:val="18"/>
          <w:szCs w:val="18"/>
        </w:rPr>
        <w:t xml:space="preserve">Сведения о наличии и отсутствии минимального перечня оборудования производственных помещений в </w:t>
      </w:r>
      <w:r w:rsidRPr="00EE63F0">
        <w:rPr>
          <w:b/>
          <w:spacing w:val="1"/>
          <w:sz w:val="18"/>
          <w:szCs w:val="18"/>
          <w:lang w:eastAsia="ar-SA"/>
        </w:rPr>
        <w:t>столовых муниципальных общеобразовательных учреждений Новониколаевского муниципального  района Волгоградской области</w:t>
      </w:r>
      <w:r w:rsidRPr="00EE63F0">
        <w:rPr>
          <w:b/>
          <w:sz w:val="18"/>
          <w:szCs w:val="18"/>
        </w:rPr>
        <w:t xml:space="preserve"> согласно </w:t>
      </w:r>
      <w:proofErr w:type="spellStart"/>
      <w:r w:rsidRPr="00EE63F0">
        <w:rPr>
          <w:b/>
          <w:sz w:val="18"/>
          <w:szCs w:val="18"/>
        </w:rPr>
        <w:t>СанПиН</w:t>
      </w:r>
      <w:proofErr w:type="spellEnd"/>
      <w:r w:rsidRPr="00EE63F0">
        <w:rPr>
          <w:b/>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443ACF" w:rsidRPr="000416C3" w:rsidRDefault="00443ACF" w:rsidP="00443ACF">
      <w:pPr>
        <w:spacing w:after="0"/>
        <w:jc w:val="center"/>
        <w:rPr>
          <w:sz w:val="18"/>
          <w:szCs w:val="18"/>
        </w:rPr>
      </w:pPr>
    </w:p>
    <w:tbl>
      <w:tblPr>
        <w:tblW w:w="9639" w:type="dxa"/>
        <w:tblInd w:w="250" w:type="dxa"/>
        <w:tblLook w:val="04A0"/>
      </w:tblPr>
      <w:tblGrid>
        <w:gridCol w:w="567"/>
        <w:gridCol w:w="1418"/>
        <w:gridCol w:w="5386"/>
        <w:gridCol w:w="2268"/>
      </w:tblGrid>
      <w:tr w:rsidR="00443ACF" w:rsidRPr="000416C3" w:rsidTr="00FD7712">
        <w:trPr>
          <w:trHeight w:val="474"/>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bookmarkStart w:id="1" w:name="RANGE!A1:D166"/>
            <w:r w:rsidRPr="000416C3">
              <w:rPr>
                <w:b/>
                <w:bCs/>
                <w:sz w:val="18"/>
                <w:szCs w:val="18"/>
              </w:rPr>
              <w:t xml:space="preserve">№ </w:t>
            </w:r>
            <w:proofErr w:type="gramStart"/>
            <w:r w:rsidRPr="000416C3">
              <w:rPr>
                <w:b/>
                <w:bCs/>
                <w:sz w:val="18"/>
                <w:szCs w:val="18"/>
              </w:rPr>
              <w:t>п</w:t>
            </w:r>
            <w:proofErr w:type="gramEnd"/>
            <w:r w:rsidRPr="000416C3">
              <w:rPr>
                <w:b/>
                <w:bCs/>
                <w:sz w:val="18"/>
                <w:szCs w:val="18"/>
              </w:rPr>
              <w:t>/п</w:t>
            </w:r>
            <w:bookmarkEnd w:id="1"/>
          </w:p>
        </w:tc>
        <w:tc>
          <w:tcPr>
            <w:tcW w:w="141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Default="00443ACF" w:rsidP="00FD7712">
            <w:pPr>
              <w:spacing w:after="0"/>
              <w:jc w:val="center"/>
              <w:rPr>
                <w:b/>
                <w:bCs/>
                <w:sz w:val="18"/>
                <w:szCs w:val="18"/>
              </w:rPr>
            </w:pPr>
            <w:r>
              <w:rPr>
                <w:b/>
                <w:bCs/>
                <w:sz w:val="18"/>
                <w:szCs w:val="18"/>
              </w:rPr>
              <w:t>МБОУ «Куликовская СШ»</w:t>
            </w:r>
          </w:p>
          <w:p w:rsidR="00443ACF" w:rsidRPr="000416C3" w:rsidRDefault="00443ACF" w:rsidP="00FD7712">
            <w:pPr>
              <w:spacing w:after="0"/>
              <w:jc w:val="center"/>
              <w:rPr>
                <w:b/>
                <w:bCs/>
                <w:sz w:val="18"/>
                <w:szCs w:val="18"/>
              </w:rPr>
            </w:pPr>
          </w:p>
        </w:tc>
        <w:tc>
          <w:tcPr>
            <w:tcW w:w="2268" w:type="dxa"/>
            <w:vMerge w:val="restart"/>
            <w:tcBorders>
              <w:top w:val="single" w:sz="4" w:space="0" w:color="auto"/>
              <w:left w:val="single" w:sz="4" w:space="0" w:color="auto"/>
              <w:right w:val="single" w:sz="4" w:space="0" w:color="auto"/>
            </w:tcBorders>
            <w:shd w:val="clear" w:color="000000" w:fill="FFFFFF"/>
            <w:vAlign w:val="center"/>
          </w:tcPr>
          <w:p w:rsidR="00443ACF" w:rsidRPr="000416C3" w:rsidRDefault="00443ACF" w:rsidP="00FD7712">
            <w:pPr>
              <w:spacing w:after="0"/>
              <w:jc w:val="center"/>
              <w:rPr>
                <w:b/>
                <w:bCs/>
                <w:sz w:val="18"/>
                <w:szCs w:val="18"/>
              </w:rPr>
            </w:pPr>
          </w:p>
        </w:tc>
      </w:tr>
      <w:tr w:rsidR="00443ACF" w:rsidRPr="000416C3" w:rsidTr="00FD7712">
        <w:trPr>
          <w:trHeight w:val="714"/>
        </w:trPr>
        <w:tc>
          <w:tcPr>
            <w:tcW w:w="567" w:type="dxa"/>
            <w:vMerge/>
            <w:tcBorders>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p>
        </w:tc>
        <w:tc>
          <w:tcPr>
            <w:tcW w:w="1418" w:type="dxa"/>
            <w:vMerge/>
            <w:tcBorders>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Default="00443ACF" w:rsidP="00FD7712">
            <w:pPr>
              <w:spacing w:after="0"/>
              <w:jc w:val="center"/>
              <w:rPr>
                <w:b/>
                <w:bCs/>
                <w:sz w:val="18"/>
                <w:szCs w:val="18"/>
              </w:rPr>
            </w:pPr>
            <w:r w:rsidRPr="000416C3">
              <w:rPr>
                <w:b/>
                <w:bCs/>
                <w:sz w:val="18"/>
                <w:szCs w:val="18"/>
              </w:rPr>
              <w:t>Требования санитарных норм и правил к организации питания учащихся в школах.</w:t>
            </w:r>
          </w:p>
        </w:tc>
        <w:tc>
          <w:tcPr>
            <w:tcW w:w="2268" w:type="dxa"/>
            <w:vMerge/>
            <w:tcBorders>
              <w:left w:val="single" w:sz="4" w:space="0" w:color="auto"/>
              <w:bottom w:val="single" w:sz="4" w:space="0" w:color="auto"/>
              <w:right w:val="single" w:sz="4" w:space="0" w:color="auto"/>
            </w:tcBorders>
            <w:shd w:val="clear" w:color="000000" w:fill="FFFFFF"/>
            <w:vAlign w:val="center"/>
          </w:tcPr>
          <w:p w:rsidR="00443ACF" w:rsidRPr="000416C3" w:rsidRDefault="00443ACF" w:rsidP="00FD7712">
            <w:pPr>
              <w:spacing w:after="0"/>
              <w:jc w:val="center"/>
              <w:rPr>
                <w:b/>
                <w:bCs/>
                <w:sz w:val="18"/>
                <w:szCs w:val="18"/>
              </w:rPr>
            </w:pPr>
          </w:p>
        </w:tc>
      </w:tr>
      <w:tr w:rsidR="00443ACF" w:rsidRPr="000416C3" w:rsidTr="00FD7712">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r w:rsidRPr="000416C3">
              <w:rPr>
                <w:b/>
                <w:bCs/>
                <w:sz w:val="18"/>
                <w:szCs w:val="18"/>
              </w:rPr>
              <w:t>Площадь, в т.ч.:</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43ACF" w:rsidRPr="000416C3" w:rsidRDefault="00443ACF" w:rsidP="00FD7712">
            <w:pPr>
              <w:jc w:val="center"/>
              <w:rPr>
                <w:b/>
                <w:bCs/>
                <w:sz w:val="18"/>
                <w:szCs w:val="18"/>
              </w:rPr>
            </w:pPr>
            <w:r>
              <w:rPr>
                <w:b/>
                <w:bCs/>
                <w:sz w:val="18"/>
                <w:szCs w:val="18"/>
              </w:rPr>
              <w:t>169,36</w:t>
            </w:r>
          </w:p>
        </w:tc>
      </w:tr>
      <w:tr w:rsidR="00443ACF" w:rsidRPr="000416C3" w:rsidTr="00FD7712">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непроизводственная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43ACF" w:rsidRPr="000416C3" w:rsidRDefault="00443ACF" w:rsidP="00FD7712">
            <w:pPr>
              <w:jc w:val="center"/>
              <w:rPr>
                <w:sz w:val="18"/>
                <w:szCs w:val="18"/>
              </w:rPr>
            </w:pPr>
            <w:r>
              <w:rPr>
                <w:sz w:val="18"/>
                <w:szCs w:val="18"/>
              </w:rPr>
              <w:t>55,3</w:t>
            </w:r>
          </w:p>
        </w:tc>
      </w:tr>
      <w:tr w:rsidR="00443ACF" w:rsidRPr="000416C3" w:rsidTr="00FD7712">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производственная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43ACF" w:rsidRPr="000416C3" w:rsidRDefault="00443ACF" w:rsidP="00FD7712">
            <w:pPr>
              <w:jc w:val="center"/>
              <w:rPr>
                <w:sz w:val="18"/>
                <w:szCs w:val="18"/>
              </w:rPr>
            </w:pPr>
            <w:r>
              <w:rPr>
                <w:sz w:val="18"/>
                <w:szCs w:val="18"/>
              </w:rPr>
              <w:t>104,56</w:t>
            </w:r>
          </w:p>
        </w:tc>
      </w:tr>
      <w:tr w:rsidR="00443ACF" w:rsidRPr="000416C3" w:rsidTr="00FD7712">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ACF" w:rsidRPr="000416C3" w:rsidRDefault="00443ACF" w:rsidP="00FD7712">
            <w:pPr>
              <w:spacing w:after="0"/>
              <w:jc w:val="center"/>
              <w:rPr>
                <w:sz w:val="18"/>
                <w:szCs w:val="18"/>
              </w:rPr>
            </w:pPr>
            <w:r w:rsidRPr="000416C3">
              <w:rPr>
                <w:sz w:val="18"/>
                <w:szCs w:val="18"/>
              </w:rPr>
              <w:t>подсобное помещение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43ACF" w:rsidRPr="000416C3" w:rsidRDefault="00443ACF" w:rsidP="00FD7712">
            <w:pPr>
              <w:jc w:val="center"/>
              <w:rPr>
                <w:sz w:val="18"/>
                <w:szCs w:val="18"/>
              </w:rPr>
            </w:pPr>
            <w:r>
              <w:rPr>
                <w:sz w:val="18"/>
                <w:szCs w:val="18"/>
              </w:rPr>
              <w:t>9,5</w:t>
            </w:r>
          </w:p>
        </w:tc>
      </w:tr>
      <w:tr w:rsidR="00443ACF" w:rsidRPr="000416C3" w:rsidTr="00FD7712">
        <w:trPr>
          <w:trHeight w:val="1110"/>
        </w:trPr>
        <w:tc>
          <w:tcPr>
            <w:tcW w:w="567"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443ACF" w:rsidRPr="000416C3" w:rsidRDefault="00443ACF" w:rsidP="00FD7712">
            <w:pPr>
              <w:spacing w:after="0"/>
              <w:jc w:val="center"/>
              <w:rPr>
                <w:b/>
                <w:bCs/>
                <w:sz w:val="18"/>
                <w:szCs w:val="18"/>
                <w:u w:val="single"/>
              </w:rPr>
            </w:pPr>
            <w:r w:rsidRPr="000416C3">
              <w:rPr>
                <w:b/>
                <w:bCs/>
                <w:sz w:val="18"/>
                <w:szCs w:val="18"/>
                <w:u w:val="single"/>
              </w:rPr>
              <w:t>1</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443ACF" w:rsidRPr="000416C3" w:rsidRDefault="00443ACF" w:rsidP="00FD7712">
            <w:pPr>
              <w:spacing w:after="0"/>
              <w:jc w:val="center"/>
              <w:rPr>
                <w:b/>
                <w:bCs/>
                <w:sz w:val="18"/>
                <w:szCs w:val="18"/>
                <w:u w:val="single"/>
              </w:rPr>
            </w:pPr>
            <w:proofErr w:type="spellStart"/>
            <w:r w:rsidRPr="000416C3">
              <w:rPr>
                <w:b/>
                <w:bCs/>
                <w:sz w:val="18"/>
                <w:szCs w:val="18"/>
                <w:u w:val="single"/>
              </w:rPr>
              <w:t>Столовая-доготовочная</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4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b/>
                <w:bCs/>
                <w:sz w:val="18"/>
                <w:szCs w:val="18"/>
              </w:rPr>
            </w:pPr>
            <w:r w:rsidRPr="000416C3">
              <w:rPr>
                <w:b/>
                <w:bCs/>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b/>
                <w:bCs/>
                <w:sz w:val="18"/>
                <w:szCs w:val="18"/>
              </w:rPr>
            </w:pPr>
            <w:r w:rsidRPr="000416C3">
              <w:rPr>
                <w:b/>
                <w:bCs/>
                <w:sz w:val="18"/>
                <w:szCs w:val="18"/>
              </w:rPr>
              <w:t>Производственные помещения: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b/>
                <w:bCs/>
                <w:sz w:val="18"/>
                <w:szCs w:val="18"/>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xml:space="preserve">- </w:t>
            </w:r>
            <w:proofErr w:type="spellStart"/>
            <w:r w:rsidRPr="000416C3">
              <w:rPr>
                <w:sz w:val="18"/>
                <w:szCs w:val="18"/>
              </w:rPr>
              <w:t>доготовочный</w:t>
            </w:r>
            <w:proofErr w:type="spellEnd"/>
            <w:r w:rsidRPr="000416C3">
              <w:rPr>
                <w:sz w:val="18"/>
                <w:szCs w:val="18"/>
              </w:rPr>
              <w:t xml:space="preserve"> цех (холодный),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*производственные столы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*машины для нарезки овощей различной формы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*холодильники среднетемпературные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слайсер</w:t>
            </w:r>
            <w:proofErr w:type="spellEnd"/>
            <w:r w:rsidRPr="000416C3">
              <w:rPr>
                <w:sz w:val="18"/>
                <w:szCs w:val="18"/>
              </w:rPr>
              <w:t xml:space="preserve"> для нарезки гастрономии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*ванна производственная 2-х секционная для вторичной обработки овощей и фруктов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*необходимый кухонный инвентарь с соответствующей маркировкой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*бактерицидная лампа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*вентиляционная система (вытяжка)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*кондиционер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xml:space="preserve">- </w:t>
            </w:r>
            <w:proofErr w:type="spellStart"/>
            <w:r w:rsidRPr="000416C3">
              <w:rPr>
                <w:sz w:val="18"/>
                <w:szCs w:val="18"/>
              </w:rPr>
              <w:t>доготовочный</w:t>
            </w:r>
            <w:proofErr w:type="spellEnd"/>
            <w:r w:rsidRPr="000416C3">
              <w:rPr>
                <w:sz w:val="18"/>
                <w:szCs w:val="18"/>
              </w:rPr>
              <w:t xml:space="preserve"> цех (горячий),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*котел электрический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пароконвектомат</w:t>
            </w:r>
            <w:proofErr w:type="spellEnd"/>
            <w:r w:rsidRPr="000416C3">
              <w:rPr>
                <w:sz w:val="18"/>
                <w:szCs w:val="18"/>
              </w:rPr>
              <w:t xml:space="preserve"> (для приготовления вторых блюд и кулинарных изделий промышленного производства)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*плиты электрические</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*духово</w:t>
            </w:r>
            <w:proofErr w:type="gramStart"/>
            <w:r w:rsidRPr="000416C3">
              <w:rPr>
                <w:sz w:val="18"/>
                <w:szCs w:val="18"/>
              </w:rPr>
              <w:t>й(</w:t>
            </w:r>
            <w:proofErr w:type="gramEnd"/>
            <w:r w:rsidRPr="000416C3">
              <w:rPr>
                <w:sz w:val="18"/>
                <w:szCs w:val="18"/>
              </w:rPr>
              <w:t>жарочный) шкаф</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 электрическая сковорода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термощуп</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*протирочная машина или блендер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*мясорубка для готовой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*электрический кипятильник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*шкаф тепловой (для поддержания температуры разогретых готовых блюд и кулинарных изделий)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*холодильник производственный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*холодильник для хранения суточных проб</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*холодильник низкотемпературный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*контрольные термометры для холодильного оборудования)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*производственные столы (не менее двух) для сырой и готовой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*ванна производственная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 xml:space="preserve">*подставка под </w:t>
            </w:r>
            <w:proofErr w:type="spellStart"/>
            <w:r w:rsidRPr="000416C3">
              <w:rPr>
                <w:sz w:val="18"/>
                <w:szCs w:val="18"/>
              </w:rPr>
              <w:t>пароконвектомат</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 xml:space="preserve">*тележка для </w:t>
            </w:r>
            <w:proofErr w:type="spellStart"/>
            <w:r w:rsidRPr="000416C3">
              <w:rPr>
                <w:sz w:val="18"/>
                <w:szCs w:val="18"/>
              </w:rPr>
              <w:t>пароконвектомата</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*набор необходимого кухонного инвентаря с соответствующей маркировкой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мясорыбный цех с местом для обработки яиц,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*мясорубка электрическая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15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 среднетемпературные </w:t>
            </w:r>
            <w:proofErr w:type="spellStart"/>
            <w:r w:rsidRPr="000416C3">
              <w:rPr>
                <w:sz w:val="18"/>
                <w:szCs w:val="18"/>
              </w:rPr>
              <w:t>и</w:t>
            </w:r>
            <w:proofErr w:type="gramStart"/>
            <w:r w:rsidRPr="000416C3">
              <w:rPr>
                <w:sz w:val="18"/>
                <w:szCs w:val="18"/>
              </w:rPr>
              <w:t>,п</w:t>
            </w:r>
            <w:proofErr w:type="gramEnd"/>
            <w:r w:rsidRPr="000416C3">
              <w:rPr>
                <w:sz w:val="18"/>
                <w:szCs w:val="18"/>
              </w:rPr>
              <w:t>ри</w:t>
            </w:r>
            <w:proofErr w:type="spellEnd"/>
            <w:r w:rsidRPr="000416C3">
              <w:rPr>
                <w:sz w:val="18"/>
                <w:szCs w:val="18"/>
              </w:rPr>
              <w:t xml:space="preserve"> </w:t>
            </w:r>
            <w:proofErr w:type="spellStart"/>
            <w:r w:rsidRPr="000416C3">
              <w:rPr>
                <w:sz w:val="18"/>
                <w:szCs w:val="18"/>
              </w:rPr>
              <w:t>небходимости,низкотемпературные</w:t>
            </w:r>
            <w:proofErr w:type="spellEnd"/>
            <w:r w:rsidRPr="000416C3">
              <w:rPr>
                <w:sz w:val="18"/>
                <w:szCs w:val="18"/>
              </w:rPr>
              <w:t xml:space="preserve"> холодильные шкафы(в </w:t>
            </w:r>
            <w:proofErr w:type="spellStart"/>
            <w:r w:rsidRPr="000416C3">
              <w:rPr>
                <w:sz w:val="18"/>
                <w:szCs w:val="18"/>
              </w:rPr>
              <w:t>количестве,обеспечивающем</w:t>
            </w:r>
            <w:proofErr w:type="spellEnd"/>
            <w:r w:rsidRPr="000416C3">
              <w:rPr>
                <w:sz w:val="18"/>
                <w:szCs w:val="18"/>
              </w:rPr>
              <w:t xml:space="preserve"> возможность соблюдения "товарного соседства" и хранения необходимого объема пищевых продуктов)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*фаршемешалка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*котлетоформовочного автомата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*производственные столы не менее 3-х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*ванны производственные для мяса, птицы, рыбы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*емкости для обработки яиц</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*необходимый кухонный инвентарь с соответствующей маркировкой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10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-овощной цех (первичной обработки овощей).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картофелеочистительная</w:t>
            </w:r>
            <w:proofErr w:type="spellEnd"/>
            <w:r w:rsidRPr="000416C3">
              <w:rPr>
                <w:sz w:val="18"/>
                <w:szCs w:val="18"/>
              </w:rPr>
              <w:t xml:space="preserve"> и овощерезательная машина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*холодильник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10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-овощной цех (вторичной обработки овощей).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моечные ванны не </w:t>
            </w:r>
            <w:proofErr w:type="spellStart"/>
            <w:r w:rsidRPr="000416C3">
              <w:rPr>
                <w:sz w:val="18"/>
                <w:szCs w:val="18"/>
              </w:rPr>
              <w:t>менне</w:t>
            </w:r>
            <w:proofErr w:type="spellEnd"/>
            <w:r w:rsidRPr="000416C3">
              <w:rPr>
                <w:sz w:val="18"/>
                <w:szCs w:val="18"/>
              </w:rPr>
              <w:t xml:space="preserve">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универсальный механический привод ил</w:t>
            </w:r>
            <w:proofErr w:type="gramStart"/>
            <w:r w:rsidRPr="000416C3">
              <w:rPr>
                <w:sz w:val="18"/>
                <w:szCs w:val="18"/>
              </w:rPr>
              <w:t>и(</w:t>
            </w:r>
            <w:proofErr w:type="gramEnd"/>
            <w:r w:rsidRPr="000416C3">
              <w:rPr>
                <w:sz w:val="18"/>
                <w:szCs w:val="18"/>
              </w:rPr>
              <w:t xml:space="preserve">и) овощерезательная </w:t>
            </w:r>
            <w:proofErr w:type="spellStart"/>
            <w:r w:rsidRPr="000416C3">
              <w:rPr>
                <w:sz w:val="18"/>
                <w:szCs w:val="18"/>
              </w:rPr>
              <w:t>машина,холодильник</w:t>
            </w:r>
            <w:proofErr w:type="spellEnd"/>
            <w:r w:rsidRPr="000416C3">
              <w:rPr>
                <w:sz w:val="18"/>
                <w:szCs w:val="18"/>
              </w:rPr>
              <w:t xml:space="preserve"> ,раковина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1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-мучной цех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*тестомесильная машина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*контрольные весы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*пекарский шкаф</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*моечная ванна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просееватель</w:t>
            </w:r>
            <w:proofErr w:type="spellEnd"/>
            <w:r w:rsidRPr="000416C3">
              <w:rPr>
                <w:sz w:val="18"/>
                <w:szCs w:val="18"/>
              </w:rPr>
              <w:t xml:space="preserve"> муки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помещение для нарезки хлеба</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хлеборезательная</w:t>
            </w:r>
            <w:proofErr w:type="spellEnd"/>
            <w:r w:rsidRPr="000416C3">
              <w:rPr>
                <w:sz w:val="18"/>
                <w:szCs w:val="18"/>
              </w:rPr>
              <w:t xml:space="preserve"> машина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*шкафы для хранения хлеба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xml:space="preserve">- </w:t>
            </w:r>
            <w:proofErr w:type="gramStart"/>
            <w:r w:rsidRPr="000416C3">
              <w:rPr>
                <w:sz w:val="18"/>
                <w:szCs w:val="18"/>
              </w:rPr>
              <w:t>моечная</w:t>
            </w:r>
            <w:proofErr w:type="gramEnd"/>
            <w:r w:rsidRPr="000416C3">
              <w:rPr>
                <w:sz w:val="18"/>
                <w:szCs w:val="18"/>
              </w:rPr>
              <w:t xml:space="preserve"> столовой посуды</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*посудомоечная машина панельного или купольного типа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*ванна </w:t>
            </w:r>
            <w:proofErr w:type="spellStart"/>
            <w:r w:rsidRPr="000416C3">
              <w:rPr>
                <w:sz w:val="18"/>
                <w:szCs w:val="18"/>
              </w:rPr>
              <w:t>проивоздественая</w:t>
            </w:r>
            <w:proofErr w:type="spellEnd"/>
            <w:r w:rsidRPr="000416C3">
              <w:rPr>
                <w:sz w:val="18"/>
                <w:szCs w:val="18"/>
              </w:rPr>
              <w:t xml:space="preserve"> 3-х секционная для мытья столовой посуды, оборудованная гибким шлангом с душевой насадкой и пробками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ACF" w:rsidRPr="000416C3" w:rsidRDefault="00443ACF" w:rsidP="00FD7712">
            <w:pPr>
              <w:spacing w:after="0"/>
              <w:rPr>
                <w:sz w:val="18"/>
                <w:szCs w:val="18"/>
              </w:rPr>
            </w:pPr>
            <w:r w:rsidRPr="000416C3">
              <w:rPr>
                <w:sz w:val="18"/>
                <w:szCs w:val="18"/>
              </w:rPr>
              <w:t>*металлические сетки с ручками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*стеллажи для хранения чистой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w:t>
            </w:r>
            <w:proofErr w:type="spellStart"/>
            <w:r w:rsidRPr="000416C3">
              <w:rPr>
                <w:sz w:val="18"/>
                <w:szCs w:val="18"/>
              </w:rPr>
              <w:t>перевдижные</w:t>
            </w:r>
            <w:proofErr w:type="spellEnd"/>
            <w:r w:rsidRPr="000416C3">
              <w:rPr>
                <w:sz w:val="18"/>
                <w:szCs w:val="18"/>
              </w:rPr>
              <w:t xml:space="preserve"> тележки для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*транспортер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*кассеты для хранения столовых приборов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*контрольный термометр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*мерные емкости для дозирования моющих и дезинфицирующих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r>
              <w:rPr>
                <w:sz w:val="18"/>
                <w:szCs w:val="18"/>
              </w:rPr>
              <w:t>нет</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xml:space="preserve">- </w:t>
            </w:r>
            <w:proofErr w:type="gramStart"/>
            <w:r w:rsidRPr="000416C3">
              <w:rPr>
                <w:sz w:val="18"/>
                <w:szCs w:val="18"/>
              </w:rPr>
              <w:t>моечная</w:t>
            </w:r>
            <w:proofErr w:type="gramEnd"/>
            <w:r w:rsidRPr="000416C3">
              <w:rPr>
                <w:sz w:val="18"/>
                <w:szCs w:val="18"/>
              </w:rPr>
              <w:t xml:space="preserve"> кухонной посуды</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b/>
                <w:bCs/>
                <w:sz w:val="18"/>
                <w:szCs w:val="18"/>
              </w:rPr>
            </w:pPr>
            <w:r w:rsidRPr="000416C3">
              <w:rPr>
                <w:b/>
                <w:bCs/>
                <w:sz w:val="18"/>
                <w:szCs w:val="18"/>
              </w:rPr>
              <w:t>*</w:t>
            </w: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5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*ванна производственная 2-х секционная, оборудованная гибким шлангом с душевой насадкой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*стеллажи для хранения чистой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*контрольный термометр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*мерные емкости для дозирования моющих и дезинфицирующих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b/>
                <w:bCs/>
                <w:sz w:val="18"/>
                <w:szCs w:val="18"/>
              </w:rPr>
            </w:pPr>
            <w:r w:rsidRPr="000416C3">
              <w:rPr>
                <w:b/>
                <w:bCs/>
                <w:sz w:val="18"/>
                <w:szCs w:val="18"/>
              </w:rPr>
              <w:t>Складские помещения: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w:t>
            </w:r>
          </w:p>
        </w:tc>
      </w:tr>
      <w:tr w:rsidR="00443ACF" w:rsidRPr="000416C3" w:rsidTr="00FD7712">
        <w:trPr>
          <w:trHeight w:val="11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r>
              <w:rPr>
                <w:sz w:val="18"/>
                <w:szCs w:val="18"/>
              </w:rPr>
              <w:t>нет</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охлаждаемые камеры,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*среднетемпературные холодильники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*низкотемпературные холодильники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*подтоварники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*контрольные термометры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кладовая для сыпучих продуктов,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*подтоварники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*емкости для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20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*товарные весы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*психрометры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10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Вспомогательные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r>
              <w:rPr>
                <w:sz w:val="18"/>
                <w:szCs w:val="18"/>
              </w:rPr>
              <w:t>нет</w:t>
            </w:r>
          </w:p>
        </w:tc>
      </w:tr>
      <w:tr w:rsidR="00443ACF" w:rsidRPr="000416C3" w:rsidTr="00FD7712">
        <w:trPr>
          <w:trHeight w:val="5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кладовая для посуды и инвентаря.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*шкаф для посуды и инвентаря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*стеллажи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i/>
                <w:iCs/>
                <w:sz w:val="18"/>
                <w:szCs w:val="18"/>
              </w:rPr>
            </w:pPr>
            <w:r w:rsidRPr="000416C3">
              <w:rPr>
                <w:b/>
                <w:bCs/>
                <w:i/>
                <w:i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r>
              <w:rPr>
                <w:sz w:val="18"/>
                <w:szCs w:val="18"/>
              </w:rPr>
              <w:t>нет</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proofErr w:type="gramStart"/>
            <w:r w:rsidRPr="000416C3">
              <w:rPr>
                <w:sz w:val="18"/>
                <w:szCs w:val="18"/>
              </w:rPr>
              <w:t>загрузочная</w:t>
            </w:r>
            <w:proofErr w:type="gramEnd"/>
            <w:r w:rsidRPr="000416C3">
              <w:rPr>
                <w:sz w:val="18"/>
                <w:szCs w:val="18"/>
              </w:rPr>
              <w:t>,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*весы напольные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*производственный стол</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8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*подтоварники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w:t>
            </w:r>
            <w:proofErr w:type="gramStart"/>
            <w:r w:rsidRPr="000416C3">
              <w:rPr>
                <w:b/>
                <w:bCs/>
                <w:sz w:val="18"/>
                <w:szCs w:val="18"/>
              </w:rPr>
              <w:t>моечная</w:t>
            </w:r>
            <w:proofErr w:type="gramEnd"/>
            <w:r w:rsidRPr="000416C3">
              <w:rPr>
                <w:b/>
                <w:bCs/>
                <w:sz w:val="18"/>
                <w:szCs w:val="18"/>
              </w:rPr>
              <w:t xml:space="preserve"> тары</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r>
              <w:rPr>
                <w:sz w:val="18"/>
                <w:szCs w:val="18"/>
              </w:rPr>
              <w:t>нет</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*двухсекционная моечная ванна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b/>
                <w:bCs/>
                <w:i/>
                <w:iCs/>
                <w:sz w:val="18"/>
                <w:szCs w:val="18"/>
              </w:rPr>
            </w:pPr>
            <w:r w:rsidRPr="000416C3">
              <w:rPr>
                <w:b/>
                <w:bCs/>
                <w:i/>
                <w:i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-бытовые помещения для персонала,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*душевая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*шкаф для раздельного хранения верхней одежды и специальной санитарной одежды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*стулья или скамейки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*зеркало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*унитаз</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*раковина для мытья рук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r>
              <w:rPr>
                <w:sz w:val="18"/>
                <w:szCs w:val="18"/>
              </w:rPr>
              <w:t>нет</w:t>
            </w:r>
          </w:p>
        </w:tc>
      </w:tr>
      <w:tr w:rsidR="00443ACF" w:rsidRPr="000416C3" w:rsidTr="00FD7712">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кабинет заведующего производством,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*офисная мебель</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*оргтехника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*укомплектованная аптечка для оказания первой медицинской помощи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13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технические помещения: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ACF" w:rsidRPr="000416C3" w:rsidRDefault="00443ACF" w:rsidP="00FD7712">
            <w:pPr>
              <w:spacing w:after="0"/>
              <w:rPr>
                <w:sz w:val="18"/>
                <w:szCs w:val="18"/>
              </w:rPr>
            </w:pPr>
            <w:r w:rsidRPr="000416C3">
              <w:rPr>
                <w:sz w:val="18"/>
                <w:szCs w:val="18"/>
              </w:rPr>
              <w:t xml:space="preserve">- помещение или место для хранения уборочного инвентаря. (Хранение уборочного инвентаря в </w:t>
            </w:r>
            <w:proofErr w:type="spellStart"/>
            <w:r w:rsidRPr="000416C3">
              <w:rPr>
                <w:sz w:val="18"/>
                <w:szCs w:val="18"/>
              </w:rPr>
              <w:t>проиводственных</w:t>
            </w:r>
            <w:proofErr w:type="spellEnd"/>
            <w:r w:rsidRPr="000416C3">
              <w:rPr>
                <w:sz w:val="18"/>
                <w:szCs w:val="18"/>
              </w:rPr>
              <w:t xml:space="preserve"> и складских помещениях не допускается!)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-помещение или место для хранения моющих и дезинфицирующих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вентиляционная камера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электро-щитовая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-место для хранения отходов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p>
        </w:tc>
      </w:tr>
      <w:tr w:rsidR="00443ACF" w:rsidRPr="000416C3" w:rsidTr="00FD7712">
        <w:trPr>
          <w:trHeight w:val="11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i/>
                <w:iCs/>
                <w:sz w:val="18"/>
                <w:szCs w:val="18"/>
              </w:rPr>
            </w:pPr>
            <w:r w:rsidRPr="000416C3">
              <w:rPr>
                <w:b/>
                <w:bCs/>
                <w:i/>
                <w:i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0416C3" w:rsidRDefault="00443ACF" w:rsidP="00FD7712">
            <w:pPr>
              <w:jc w:val="center"/>
              <w:rPr>
                <w:sz w:val="18"/>
                <w:szCs w:val="18"/>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обеденный зал:</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зал для приема пищи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4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b/>
                <w:bCs/>
                <w:sz w:val="18"/>
                <w:szCs w:val="18"/>
              </w:rPr>
            </w:pPr>
            <w:r w:rsidRPr="000416C3">
              <w:rPr>
                <w:b/>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линия раздачи, оснащение:</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*мармит для первых, </w:t>
            </w:r>
            <w:proofErr w:type="spellStart"/>
            <w:r w:rsidRPr="000416C3">
              <w:rPr>
                <w:sz w:val="18"/>
                <w:szCs w:val="18"/>
              </w:rPr>
              <w:t>вторых</w:t>
            </w:r>
            <w:proofErr w:type="gramStart"/>
            <w:r w:rsidRPr="000416C3">
              <w:rPr>
                <w:sz w:val="18"/>
                <w:szCs w:val="18"/>
              </w:rPr>
              <w:t>,т</w:t>
            </w:r>
            <w:proofErr w:type="gramEnd"/>
            <w:r w:rsidRPr="000416C3">
              <w:rPr>
                <w:sz w:val="18"/>
                <w:szCs w:val="18"/>
              </w:rPr>
              <w:t>ретьих</w:t>
            </w:r>
            <w:proofErr w:type="spellEnd"/>
            <w:r w:rsidRPr="000416C3">
              <w:rPr>
                <w:sz w:val="18"/>
                <w:szCs w:val="18"/>
              </w:rPr>
              <w:t xml:space="preserve"> блюд</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*холодильная витрина или охлаждаемый прилавок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*весы электронные настольные до 10кг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*стол производственный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буфет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-стол для сбора грязной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1</w:t>
            </w:r>
          </w:p>
        </w:tc>
      </w:tr>
      <w:tr w:rsidR="00443ACF" w:rsidRPr="000416C3" w:rsidTr="00FD7712">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конвейер (при наличии) или универсальные тележки для сбора грязной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r>
              <w:rPr>
                <w:sz w:val="18"/>
                <w:szCs w:val="18"/>
              </w:rPr>
              <w:t>0</w:t>
            </w:r>
          </w:p>
        </w:tc>
      </w:tr>
      <w:tr w:rsidR="00443ACF" w:rsidRPr="000416C3" w:rsidTr="00FD771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p>
        </w:tc>
      </w:tr>
      <w:tr w:rsidR="00443ACF" w:rsidRPr="000416C3" w:rsidTr="00FD7712">
        <w:trPr>
          <w:trHeight w:val="11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443ACF" w:rsidRPr="000416C3" w:rsidRDefault="00443ACF" w:rsidP="00FD7712">
            <w:pPr>
              <w:spacing w:after="0"/>
              <w:jc w:val="center"/>
              <w:rPr>
                <w:b/>
                <w:bCs/>
                <w:sz w:val="18"/>
                <w:szCs w:val="18"/>
                <w:u w:val="single"/>
              </w:rPr>
            </w:pPr>
            <w:proofErr w:type="spellStart"/>
            <w:proofErr w:type="gramStart"/>
            <w:r w:rsidRPr="000416C3">
              <w:rPr>
                <w:b/>
                <w:bCs/>
                <w:sz w:val="18"/>
                <w:szCs w:val="18"/>
                <w:u w:val="single"/>
              </w:rPr>
              <w:t>Буфет-раздаточная</w:t>
            </w:r>
            <w:proofErr w:type="spellEnd"/>
            <w:proofErr w:type="gramEnd"/>
            <w:r>
              <w:rPr>
                <w:b/>
                <w:bCs/>
                <w:sz w:val="18"/>
                <w:szCs w:val="18"/>
                <w:u w:val="singl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tcPr>
          <w:p w:rsidR="00443ACF" w:rsidRPr="00B32793" w:rsidRDefault="00443ACF" w:rsidP="00FD7712">
            <w:pPr>
              <w:jc w:val="center"/>
              <w:rPr>
                <w:sz w:val="18"/>
                <w:szCs w:val="18"/>
                <w:vertAlign w:val="superscript"/>
              </w:rPr>
            </w:pPr>
          </w:p>
        </w:tc>
      </w:tr>
      <w:tr w:rsidR="00443ACF" w:rsidRPr="000416C3" w:rsidTr="00FD7712">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2.1.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jc w:val="center"/>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b/>
                <w:bCs/>
                <w:sz w:val="18"/>
                <w:szCs w:val="18"/>
              </w:rPr>
            </w:pPr>
            <w:r w:rsidRPr="000416C3">
              <w:rPr>
                <w:b/>
                <w:bCs/>
                <w:sz w:val="18"/>
                <w:szCs w:val="18"/>
              </w:rPr>
              <w:t>Производственные помещения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p>
        </w:tc>
      </w:tr>
      <w:tr w:rsidR="00443ACF" w:rsidRPr="000416C3" w:rsidTr="00FD7712">
        <w:trPr>
          <w:trHeight w:val="12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 производственное помещение для </w:t>
            </w:r>
            <w:proofErr w:type="spellStart"/>
            <w:r w:rsidRPr="000416C3">
              <w:rPr>
                <w:sz w:val="18"/>
                <w:szCs w:val="18"/>
              </w:rPr>
              <w:t>порционирования</w:t>
            </w:r>
            <w:proofErr w:type="spellEnd"/>
            <w:r w:rsidRPr="000416C3">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CF" w:rsidRPr="000416C3" w:rsidRDefault="00443ACF" w:rsidP="00FD7712">
            <w:pPr>
              <w:jc w:val="center"/>
              <w:rPr>
                <w:sz w:val="18"/>
                <w:szCs w:val="18"/>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*производственные столы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r w:rsidR="00443ACF" w:rsidRPr="000416C3">
              <w:rPr>
                <w:sz w:val="18"/>
                <w:szCs w:val="18"/>
              </w:rPr>
              <w:t> </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*эл</w:t>
            </w:r>
            <w:r>
              <w:rPr>
                <w:sz w:val="18"/>
                <w:szCs w:val="18"/>
              </w:rPr>
              <w:t>е</w:t>
            </w:r>
            <w:r w:rsidRPr="000416C3">
              <w:rPr>
                <w:sz w:val="18"/>
                <w:szCs w:val="18"/>
              </w:rPr>
              <w:t>ктроплита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*холодильные шкафы не менее 2-х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443ACF" w:rsidP="009A6484">
            <w:pPr>
              <w:jc w:val="center"/>
              <w:rPr>
                <w:sz w:val="18"/>
                <w:szCs w:val="18"/>
              </w:rPr>
            </w:pPr>
            <w:r w:rsidRPr="000416C3">
              <w:rPr>
                <w:sz w:val="18"/>
                <w:szCs w:val="18"/>
              </w:rPr>
              <w:t> </w:t>
            </w:r>
            <w:r w:rsidR="009A6484">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xml:space="preserve">- </w:t>
            </w:r>
            <w:proofErr w:type="gramStart"/>
            <w:r w:rsidRPr="000416C3">
              <w:rPr>
                <w:sz w:val="18"/>
                <w:szCs w:val="18"/>
              </w:rPr>
              <w:t>моечная</w:t>
            </w:r>
            <w:proofErr w:type="gramEnd"/>
            <w:r w:rsidRPr="000416C3">
              <w:rPr>
                <w:sz w:val="18"/>
                <w:szCs w:val="18"/>
              </w:rPr>
              <w:t xml:space="preserve"> столовой и кухонной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r w:rsidR="00443ACF" w:rsidRPr="000416C3">
              <w:rPr>
                <w:sz w:val="18"/>
                <w:szCs w:val="18"/>
              </w:rPr>
              <w:t> </w:t>
            </w:r>
          </w:p>
        </w:tc>
      </w:tr>
      <w:tr w:rsidR="00443ACF" w:rsidRPr="000416C3" w:rsidTr="00FD7712">
        <w:trPr>
          <w:trHeight w:val="11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Складские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43ACF" w:rsidRPr="000416C3" w:rsidRDefault="00443ACF" w:rsidP="00FD7712">
            <w:pPr>
              <w:jc w:val="center"/>
              <w:rPr>
                <w:sz w:val="18"/>
                <w:szCs w:val="18"/>
              </w:rPr>
            </w:pPr>
            <w:r w:rsidRPr="000416C3">
              <w:rPr>
                <w:sz w:val="18"/>
                <w:szCs w:val="18"/>
              </w:rPr>
              <w:t> </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кладовая для сухих продуктов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443ACF" w:rsidP="00FD7712">
            <w:pPr>
              <w:jc w:val="center"/>
              <w:rPr>
                <w:sz w:val="18"/>
                <w:szCs w:val="18"/>
              </w:rPr>
            </w:pPr>
            <w:r>
              <w:rPr>
                <w:sz w:val="18"/>
                <w:szCs w:val="18"/>
              </w:rPr>
              <w:t>0</w:t>
            </w:r>
            <w:r w:rsidRPr="000416C3">
              <w:rPr>
                <w:sz w:val="18"/>
                <w:szCs w:val="18"/>
              </w:rPr>
              <w:t> </w:t>
            </w:r>
          </w:p>
        </w:tc>
      </w:tr>
      <w:tr w:rsidR="00443ACF" w:rsidRPr="000416C3" w:rsidTr="00FD7712">
        <w:trPr>
          <w:trHeight w:val="11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Вспомогательные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43ACF" w:rsidRPr="000416C3" w:rsidRDefault="00443ACF" w:rsidP="00FD7712">
            <w:pPr>
              <w:jc w:val="center"/>
              <w:rPr>
                <w:sz w:val="18"/>
                <w:szCs w:val="18"/>
              </w:rPr>
            </w:pPr>
            <w:r w:rsidRPr="000416C3">
              <w:rPr>
                <w:sz w:val="18"/>
                <w:szCs w:val="18"/>
              </w:rPr>
              <w:t> </w:t>
            </w:r>
          </w:p>
        </w:tc>
      </w:tr>
      <w:tr w:rsidR="00443ACF" w:rsidRPr="000416C3" w:rsidTr="00FD7712">
        <w:trPr>
          <w:trHeight w:val="7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выделенное место для хранения личной и санитарной одежды оборудованное двустворчатым шкафом</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r w:rsidR="00443ACF" w:rsidRPr="000416C3">
              <w:rPr>
                <w:sz w:val="18"/>
                <w:szCs w:val="18"/>
              </w:rPr>
              <w:t> </w:t>
            </w:r>
          </w:p>
        </w:tc>
      </w:tr>
      <w:tr w:rsidR="00443ACF" w:rsidRPr="000416C3" w:rsidTr="00FD7712">
        <w:trPr>
          <w:trHeight w:val="11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Технические помещения:</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43ACF" w:rsidRPr="000416C3" w:rsidRDefault="00443ACF" w:rsidP="00FD7712">
            <w:pPr>
              <w:jc w:val="center"/>
              <w:rPr>
                <w:sz w:val="18"/>
                <w:szCs w:val="18"/>
              </w:rPr>
            </w:pPr>
            <w:r w:rsidRPr="000416C3">
              <w:rPr>
                <w:sz w:val="18"/>
                <w:szCs w:val="18"/>
              </w:rPr>
              <w:t> </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электро-щитовая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r w:rsidR="00443ACF" w:rsidRPr="000416C3">
              <w:rPr>
                <w:sz w:val="18"/>
                <w:szCs w:val="18"/>
              </w:rPr>
              <w:t> </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-вентиляционная камера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r w:rsidR="00443ACF" w:rsidRPr="000416C3">
              <w:rPr>
                <w:sz w:val="18"/>
                <w:szCs w:val="18"/>
              </w:rPr>
              <w:t> </w:t>
            </w:r>
          </w:p>
        </w:tc>
      </w:tr>
      <w:tr w:rsidR="00443ACF" w:rsidRPr="000416C3" w:rsidTr="00FD7712">
        <w:trPr>
          <w:trHeight w:val="10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ACF" w:rsidRPr="000416C3" w:rsidRDefault="00443ACF" w:rsidP="00FD7712">
            <w:pPr>
              <w:spacing w:after="0"/>
              <w:jc w:val="center"/>
              <w:rPr>
                <w:sz w:val="18"/>
                <w:szCs w:val="18"/>
              </w:rPr>
            </w:pPr>
            <w:r w:rsidRPr="000416C3">
              <w:rPr>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2DDDC"/>
            <w:textDirection w:val="btLr"/>
            <w:vAlign w:val="center"/>
            <w:hideMark/>
          </w:tcPr>
          <w:p w:rsidR="00443ACF" w:rsidRPr="000416C3" w:rsidRDefault="00443ACF" w:rsidP="00FD7712">
            <w:pPr>
              <w:spacing w:after="0"/>
              <w:jc w:val="center"/>
              <w:rPr>
                <w:b/>
                <w:bCs/>
                <w:sz w:val="18"/>
                <w:szCs w:val="18"/>
              </w:rPr>
            </w:pPr>
            <w:r w:rsidRPr="000416C3">
              <w:rPr>
                <w:b/>
                <w:bCs/>
                <w:sz w:val="18"/>
                <w:szCs w:val="18"/>
              </w:rPr>
              <w:t>наличие помещения</w:t>
            </w:r>
          </w:p>
        </w:tc>
        <w:tc>
          <w:tcPr>
            <w:tcW w:w="5386"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443ACF" w:rsidRPr="000416C3" w:rsidRDefault="00443ACF" w:rsidP="00FD7712">
            <w:pPr>
              <w:spacing w:after="0"/>
              <w:rPr>
                <w:b/>
                <w:bCs/>
                <w:sz w:val="18"/>
                <w:szCs w:val="18"/>
              </w:rPr>
            </w:pPr>
            <w:r w:rsidRPr="000416C3">
              <w:rPr>
                <w:b/>
                <w:bCs/>
                <w:sz w:val="18"/>
                <w:szCs w:val="18"/>
              </w:rPr>
              <w:t>Обеденный зал:</w:t>
            </w:r>
          </w:p>
        </w:tc>
        <w:tc>
          <w:tcPr>
            <w:tcW w:w="2268"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443ACF" w:rsidRPr="00B32793" w:rsidRDefault="00443ACF" w:rsidP="00FD7712">
            <w:pPr>
              <w:jc w:val="center"/>
              <w:rPr>
                <w:sz w:val="18"/>
                <w:szCs w:val="18"/>
                <w:vertAlign w:val="superscript"/>
              </w:rPr>
            </w:pP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зал для приема пищи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9A6484" w:rsidP="00FD7712">
            <w:pPr>
              <w:jc w:val="center"/>
              <w:rPr>
                <w:sz w:val="18"/>
                <w:szCs w:val="18"/>
              </w:rPr>
            </w:pP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линия раздачи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443ACF" w:rsidP="00FD7712">
            <w:pPr>
              <w:jc w:val="center"/>
              <w:rPr>
                <w:sz w:val="18"/>
                <w:szCs w:val="18"/>
              </w:rPr>
            </w:pPr>
            <w:r w:rsidRPr="000416C3">
              <w:rPr>
                <w:sz w:val="18"/>
                <w:szCs w:val="18"/>
              </w:rPr>
              <w:t> </w:t>
            </w:r>
            <w:r>
              <w:rPr>
                <w:sz w:val="18"/>
                <w:szCs w:val="18"/>
              </w:rPr>
              <w:t>0</w:t>
            </w:r>
          </w:p>
        </w:tc>
      </w:tr>
      <w:tr w:rsidR="00443ACF" w:rsidRPr="000416C3" w:rsidTr="00FD7712">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буфет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443ACF" w:rsidP="00FD7712">
            <w:pPr>
              <w:jc w:val="center"/>
              <w:rPr>
                <w:b/>
                <w:bCs/>
                <w:sz w:val="18"/>
                <w:szCs w:val="18"/>
              </w:rPr>
            </w:pPr>
            <w:r>
              <w:rPr>
                <w:b/>
                <w:bCs/>
                <w:sz w:val="18"/>
                <w:szCs w:val="18"/>
              </w:rPr>
              <w:t>0</w:t>
            </w:r>
          </w:p>
        </w:tc>
      </w:tr>
      <w:tr w:rsidR="00443ACF" w:rsidRPr="000416C3" w:rsidTr="00FD7712">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43ACF" w:rsidRPr="000416C3" w:rsidRDefault="00443ACF" w:rsidP="00FD7712">
            <w:pPr>
              <w:spacing w:after="0"/>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43ACF" w:rsidRPr="000416C3" w:rsidRDefault="00443ACF" w:rsidP="00FD7712">
            <w:pPr>
              <w:spacing w:after="0"/>
              <w:rPr>
                <w:sz w:val="18"/>
                <w:szCs w:val="18"/>
              </w:rPr>
            </w:pPr>
            <w:r w:rsidRPr="000416C3">
              <w:rPr>
                <w:sz w:val="18"/>
                <w:szCs w:val="18"/>
              </w:rPr>
              <w:t> </w:t>
            </w:r>
          </w:p>
        </w:tc>
        <w:tc>
          <w:tcPr>
            <w:tcW w:w="5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43ACF" w:rsidRPr="000416C3" w:rsidRDefault="00443ACF" w:rsidP="00FD7712">
            <w:pPr>
              <w:spacing w:after="0"/>
              <w:rPr>
                <w:sz w:val="18"/>
                <w:szCs w:val="18"/>
              </w:rPr>
            </w:pPr>
            <w:r w:rsidRPr="000416C3">
              <w:rPr>
                <w:sz w:val="18"/>
                <w:szCs w:val="18"/>
              </w:rPr>
              <w:t>- конвейер (при наличии) или универсальные тележки и стол для сбора грязной посуды</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3ACF" w:rsidRPr="000416C3" w:rsidRDefault="00443ACF" w:rsidP="00FD7712">
            <w:pPr>
              <w:jc w:val="center"/>
              <w:rPr>
                <w:b/>
                <w:bCs/>
                <w:sz w:val="18"/>
                <w:szCs w:val="18"/>
              </w:rPr>
            </w:pPr>
            <w:r>
              <w:rPr>
                <w:b/>
                <w:bCs/>
                <w:sz w:val="18"/>
                <w:szCs w:val="18"/>
              </w:rPr>
              <w:t>0</w:t>
            </w:r>
          </w:p>
        </w:tc>
      </w:tr>
    </w:tbl>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0552FC" w:rsidRPr="001604BD" w:rsidRDefault="003B74BB" w:rsidP="000552FC">
      <w:pPr>
        <w:spacing w:after="0"/>
        <w:rPr>
          <w:sz w:val="18"/>
          <w:szCs w:val="18"/>
        </w:rPr>
      </w:pPr>
      <w:r>
        <w:rPr>
          <w:noProof/>
          <w:sz w:val="18"/>
          <w:szCs w:val="18"/>
        </w:rPr>
        <w:pict>
          <v:shape id="Text Box 3" o:spid="_x0000_s1027" type="#_x0000_t202" style="position:absolute;left:0;text-align:left;margin-left:-5.4pt;margin-top:36.35pt;width:526.25pt;height:41.3pt;z-index:25165772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B97E5A" w:rsidRPr="00D0000C">
                    <w:tc>
                      <w:tcPr>
                        <w:tcW w:w="5243" w:type="dxa"/>
                        <w:shd w:val="clear" w:color="auto" w:fill="auto"/>
                      </w:tcPr>
                      <w:p w:rsidR="00B97E5A" w:rsidRPr="00E06EFD" w:rsidRDefault="00B97E5A" w:rsidP="006458D6">
                        <w:pPr>
                          <w:tabs>
                            <w:tab w:val="left" w:pos="6435"/>
                          </w:tabs>
                          <w:rPr>
                            <w:sz w:val="18"/>
                            <w:szCs w:val="18"/>
                          </w:rPr>
                        </w:pPr>
                        <w:r w:rsidRPr="00E06EFD">
                          <w:rPr>
                            <w:sz w:val="18"/>
                            <w:szCs w:val="18"/>
                          </w:rPr>
                          <w:t>Заказчик: МБОУ «Куликовская СШ»</w:t>
                        </w:r>
                      </w:p>
                      <w:p w:rsidR="00B97E5A" w:rsidRPr="00E06EFD" w:rsidRDefault="00B97E5A" w:rsidP="006458D6">
                        <w:pPr>
                          <w:spacing w:after="0"/>
                          <w:rPr>
                            <w:sz w:val="18"/>
                            <w:szCs w:val="18"/>
                          </w:rPr>
                        </w:pPr>
                        <w:r w:rsidRPr="00E06EFD">
                          <w:rPr>
                            <w:sz w:val="18"/>
                            <w:szCs w:val="18"/>
                          </w:rPr>
                          <w:t xml:space="preserve">____________________ / О.В. </w:t>
                        </w:r>
                        <w:proofErr w:type="spellStart"/>
                        <w:r w:rsidRPr="00E06EFD">
                          <w:rPr>
                            <w:sz w:val="18"/>
                            <w:szCs w:val="18"/>
                          </w:rPr>
                          <w:t>Перегудова</w:t>
                        </w:r>
                        <w:proofErr w:type="spellEnd"/>
                        <w:r w:rsidRPr="00E06EFD">
                          <w:rPr>
                            <w:sz w:val="18"/>
                            <w:szCs w:val="18"/>
                          </w:rPr>
                          <w:t xml:space="preserve"> /</w:t>
                        </w:r>
                      </w:p>
                      <w:p w:rsidR="00B97E5A" w:rsidRPr="00D0000C" w:rsidRDefault="00B97E5A" w:rsidP="00EA238C">
                        <w:pPr>
                          <w:spacing w:after="0"/>
                          <w:rPr>
                            <w:sz w:val="18"/>
                            <w:szCs w:val="18"/>
                          </w:rPr>
                        </w:pPr>
                        <w:r w:rsidRPr="00E06EFD">
                          <w:rPr>
                            <w:sz w:val="18"/>
                            <w:szCs w:val="18"/>
                          </w:rPr>
                          <w:t>М.П.</w:t>
                        </w:r>
                      </w:p>
                    </w:tc>
                    <w:tc>
                      <w:tcPr>
                        <w:tcW w:w="5284" w:type="dxa"/>
                        <w:shd w:val="clear" w:color="auto" w:fill="auto"/>
                      </w:tcPr>
                      <w:p w:rsidR="00B97E5A" w:rsidRPr="002F3153" w:rsidRDefault="00B97E5A" w:rsidP="00D92A30">
                        <w:pPr>
                          <w:tabs>
                            <w:tab w:val="left" w:pos="6435"/>
                          </w:tabs>
                          <w:rPr>
                            <w:sz w:val="18"/>
                            <w:szCs w:val="18"/>
                          </w:rPr>
                        </w:pPr>
                        <w:r w:rsidRPr="00D0000C">
                          <w:rPr>
                            <w:sz w:val="18"/>
                            <w:szCs w:val="18"/>
                          </w:rPr>
                          <w:t>Исполнитель:</w:t>
                        </w:r>
                        <w:r>
                          <w:rPr>
                            <w:sz w:val="18"/>
                            <w:szCs w:val="18"/>
                          </w:rPr>
                          <w:t xml:space="preserve"> ООО «Союз-К»</w:t>
                        </w:r>
                      </w:p>
                      <w:p w:rsidR="00B97E5A" w:rsidRPr="00D0000C" w:rsidRDefault="00B97E5A" w:rsidP="00D92A30">
                        <w:pPr>
                          <w:spacing w:after="0"/>
                          <w:rPr>
                            <w:sz w:val="18"/>
                            <w:szCs w:val="18"/>
                          </w:rPr>
                        </w:pPr>
                        <w:r w:rsidRPr="002F3153">
                          <w:rPr>
                            <w:sz w:val="18"/>
                            <w:szCs w:val="18"/>
                          </w:rPr>
                          <w:t>______________________/</w:t>
                        </w:r>
                        <w:r>
                          <w:rPr>
                            <w:bCs/>
                            <w:sz w:val="18"/>
                            <w:szCs w:val="18"/>
                          </w:rPr>
                          <w:t>Д.Г. Киселев</w:t>
                        </w:r>
                        <w:r w:rsidRPr="002F3153">
                          <w:rPr>
                            <w:sz w:val="18"/>
                            <w:szCs w:val="18"/>
                          </w:rPr>
                          <w:t>/</w:t>
                        </w:r>
                      </w:p>
                      <w:p w:rsidR="00B97E5A" w:rsidRPr="00D0000C" w:rsidRDefault="00B97E5A">
                        <w:pPr>
                          <w:spacing w:after="0"/>
                          <w:rPr>
                            <w:sz w:val="18"/>
                            <w:szCs w:val="18"/>
                          </w:rPr>
                        </w:pPr>
                        <w:r w:rsidRPr="00D0000C">
                          <w:rPr>
                            <w:sz w:val="18"/>
                            <w:szCs w:val="18"/>
                          </w:rPr>
                          <w:t>М.П.</w:t>
                        </w:r>
                      </w:p>
                    </w:tc>
                  </w:tr>
                </w:tbl>
                <w:p w:rsidR="00B97E5A" w:rsidRDefault="00B97E5A"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24EE7" w:rsidRDefault="00024EE7" w:rsidP="000552FC">
      <w:pPr>
        <w:spacing w:after="0"/>
        <w:jc w:val="right"/>
        <w:rPr>
          <w:b/>
          <w:sz w:val="18"/>
          <w:szCs w:val="18"/>
        </w:rPr>
      </w:pPr>
    </w:p>
    <w:p w:rsidR="00024EE7" w:rsidRDefault="00024EE7" w:rsidP="000552FC">
      <w:pPr>
        <w:spacing w:after="0"/>
        <w:jc w:val="right"/>
        <w:rPr>
          <w:b/>
          <w:sz w:val="18"/>
          <w:szCs w:val="18"/>
        </w:rPr>
      </w:pPr>
    </w:p>
    <w:p w:rsidR="00024EE7" w:rsidRDefault="00024EE7" w:rsidP="000552FC">
      <w:pPr>
        <w:spacing w:after="0"/>
        <w:jc w:val="right"/>
        <w:rPr>
          <w:b/>
          <w:sz w:val="18"/>
          <w:szCs w:val="18"/>
        </w:rPr>
      </w:pPr>
    </w:p>
    <w:p w:rsidR="00024EE7" w:rsidRDefault="00024EE7" w:rsidP="000552FC">
      <w:pPr>
        <w:spacing w:after="0"/>
        <w:jc w:val="right"/>
        <w:rPr>
          <w:b/>
          <w:sz w:val="18"/>
          <w:szCs w:val="18"/>
        </w:rPr>
      </w:pPr>
    </w:p>
    <w:p w:rsidR="00024EE7" w:rsidRDefault="00024EE7" w:rsidP="000552FC">
      <w:pPr>
        <w:spacing w:after="0"/>
        <w:jc w:val="right"/>
        <w:rPr>
          <w:b/>
          <w:sz w:val="18"/>
          <w:szCs w:val="18"/>
        </w:rPr>
      </w:pPr>
    </w:p>
    <w:p w:rsidR="00024EE7" w:rsidRDefault="00024EE7" w:rsidP="000552FC">
      <w:pPr>
        <w:spacing w:after="0"/>
        <w:jc w:val="right"/>
        <w:rPr>
          <w:b/>
          <w:sz w:val="18"/>
          <w:szCs w:val="18"/>
        </w:rPr>
      </w:pPr>
    </w:p>
    <w:p w:rsidR="00024EE7" w:rsidRDefault="00024EE7" w:rsidP="00443ACF">
      <w:pPr>
        <w:spacing w:after="0"/>
        <w:rPr>
          <w:b/>
          <w:sz w:val="18"/>
          <w:szCs w:val="18"/>
        </w:rPr>
      </w:pPr>
    </w:p>
    <w:p w:rsidR="00F53943" w:rsidRDefault="00F53943" w:rsidP="00443ACF">
      <w:pPr>
        <w:spacing w:after="0"/>
        <w:rPr>
          <w:b/>
          <w:sz w:val="18"/>
          <w:szCs w:val="18"/>
        </w:rPr>
      </w:pPr>
    </w:p>
    <w:p w:rsidR="00F53943" w:rsidRDefault="00F53943" w:rsidP="00443ACF">
      <w:pPr>
        <w:spacing w:after="0"/>
        <w:rPr>
          <w:b/>
          <w:sz w:val="18"/>
          <w:szCs w:val="18"/>
        </w:rPr>
      </w:pPr>
    </w:p>
    <w:p w:rsidR="00F53943" w:rsidRDefault="00F53943" w:rsidP="00443ACF">
      <w:pPr>
        <w:spacing w:after="0"/>
        <w:rPr>
          <w:b/>
          <w:sz w:val="18"/>
          <w:szCs w:val="18"/>
        </w:rPr>
      </w:pPr>
    </w:p>
    <w:p w:rsidR="00443ACF" w:rsidRDefault="00443ACF" w:rsidP="00443ACF">
      <w:pPr>
        <w:spacing w:after="0"/>
        <w:rPr>
          <w:b/>
          <w:sz w:val="18"/>
          <w:szCs w:val="18"/>
        </w:rPr>
      </w:pP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F53943" w:rsidRPr="001604BD" w:rsidRDefault="00F53943" w:rsidP="00F53943">
      <w:pPr>
        <w:spacing w:after="0"/>
        <w:jc w:val="right"/>
        <w:rPr>
          <w:sz w:val="18"/>
          <w:szCs w:val="18"/>
        </w:rPr>
      </w:pPr>
      <w:r w:rsidRPr="001604BD">
        <w:rPr>
          <w:sz w:val="18"/>
          <w:szCs w:val="18"/>
        </w:rPr>
        <w:t xml:space="preserve">к Контракту № </w:t>
      </w:r>
      <w:r>
        <w:rPr>
          <w:bCs/>
          <w:caps/>
          <w:color w:val="171717"/>
          <w:sz w:val="18"/>
          <w:szCs w:val="18"/>
        </w:rPr>
        <w:t>0</w:t>
      </w:r>
      <w:r w:rsidR="00A9185A">
        <w:rPr>
          <w:bCs/>
          <w:caps/>
          <w:color w:val="171717"/>
          <w:sz w:val="18"/>
          <w:szCs w:val="18"/>
        </w:rPr>
        <w:t>61</w:t>
      </w:r>
      <w:r w:rsidR="00F642C3">
        <w:rPr>
          <w:bCs/>
          <w:caps/>
          <w:color w:val="171717"/>
          <w:sz w:val="18"/>
          <w:szCs w:val="18"/>
        </w:rPr>
        <w:t>7</w:t>
      </w:r>
      <w:r w:rsidRPr="001604BD">
        <w:rPr>
          <w:sz w:val="18"/>
          <w:szCs w:val="18"/>
        </w:rPr>
        <w:t xml:space="preserve"> </w:t>
      </w:r>
    </w:p>
    <w:p w:rsidR="000552FC" w:rsidRPr="001604BD" w:rsidRDefault="00F53943" w:rsidP="00F53943">
      <w:pPr>
        <w:spacing w:after="0"/>
        <w:jc w:val="right"/>
        <w:rPr>
          <w:sz w:val="18"/>
          <w:szCs w:val="18"/>
        </w:rPr>
      </w:pPr>
      <w:r w:rsidRPr="001604BD">
        <w:rPr>
          <w:sz w:val="18"/>
          <w:szCs w:val="18"/>
        </w:rPr>
        <w:t xml:space="preserve">от </w:t>
      </w:r>
      <w:r>
        <w:rPr>
          <w:sz w:val="18"/>
          <w:szCs w:val="18"/>
        </w:rPr>
        <w:t>«0</w:t>
      </w:r>
      <w:r w:rsidR="00F642C3">
        <w:rPr>
          <w:sz w:val="18"/>
          <w:szCs w:val="18"/>
        </w:rPr>
        <w:t>1</w:t>
      </w:r>
      <w:r>
        <w:rPr>
          <w:sz w:val="18"/>
          <w:szCs w:val="18"/>
        </w:rPr>
        <w:t xml:space="preserve">» </w:t>
      </w:r>
      <w:r w:rsidR="00F642C3">
        <w:rPr>
          <w:sz w:val="18"/>
          <w:szCs w:val="18"/>
        </w:rPr>
        <w:t>августа</w:t>
      </w:r>
      <w:r w:rsidRPr="001604BD">
        <w:rPr>
          <w:sz w:val="18"/>
          <w:szCs w:val="18"/>
        </w:rPr>
        <w:t xml:space="preserve"> 202</w:t>
      </w:r>
      <w:r w:rsidR="00A9185A">
        <w:rPr>
          <w:sz w:val="18"/>
          <w:szCs w:val="18"/>
        </w:rPr>
        <w:t>5</w:t>
      </w:r>
      <w:r w:rsidRPr="001604BD">
        <w:rPr>
          <w:sz w:val="18"/>
          <w:szCs w:val="18"/>
        </w:rPr>
        <w:t xml:space="preserve"> г.</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0552FC" w:rsidRPr="001604BD" w:rsidRDefault="000552FC" w:rsidP="00727031">
      <w:pPr>
        <w:spacing w:after="0"/>
        <w:jc w:val="center"/>
        <w:rPr>
          <w:b/>
          <w:sz w:val="18"/>
          <w:szCs w:val="18"/>
        </w:rPr>
      </w:pPr>
      <w:r w:rsidRPr="001604BD">
        <w:rPr>
          <w:b/>
          <w:sz w:val="18"/>
          <w:szCs w:val="18"/>
        </w:rPr>
        <w:t>График оказания услуг</w:t>
      </w:r>
    </w:p>
    <w:p w:rsidR="00727031" w:rsidRPr="001604BD"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0552FC" w:rsidRPr="00E06EFD" w:rsidTr="00CC103F">
        <w:trPr>
          <w:trHeight w:val="553"/>
        </w:trPr>
        <w:tc>
          <w:tcPr>
            <w:tcW w:w="1951" w:type="dxa"/>
            <w:shd w:val="clear" w:color="auto" w:fill="auto"/>
            <w:vAlign w:val="center"/>
          </w:tcPr>
          <w:p w:rsidR="000552FC" w:rsidRPr="00E06EFD" w:rsidRDefault="000552FC" w:rsidP="00CC103F">
            <w:pPr>
              <w:keepNext/>
              <w:spacing w:after="0"/>
              <w:jc w:val="center"/>
              <w:outlineLvl w:val="0"/>
              <w:rPr>
                <w:b/>
                <w:sz w:val="18"/>
                <w:szCs w:val="18"/>
              </w:rPr>
            </w:pPr>
            <w:r w:rsidRPr="00E06EFD">
              <w:rPr>
                <w:b/>
                <w:sz w:val="18"/>
                <w:szCs w:val="18"/>
              </w:rPr>
              <w:t>Наименование МОУ</w:t>
            </w:r>
          </w:p>
        </w:tc>
        <w:tc>
          <w:tcPr>
            <w:tcW w:w="2268" w:type="dxa"/>
            <w:shd w:val="clear" w:color="auto" w:fill="auto"/>
            <w:vAlign w:val="center"/>
          </w:tcPr>
          <w:p w:rsidR="000552FC" w:rsidRPr="00E06EFD" w:rsidRDefault="000552FC" w:rsidP="00CC103F">
            <w:pPr>
              <w:keepNext/>
              <w:spacing w:after="0"/>
              <w:jc w:val="center"/>
              <w:outlineLvl w:val="0"/>
              <w:rPr>
                <w:b/>
                <w:sz w:val="18"/>
                <w:szCs w:val="18"/>
              </w:rPr>
            </w:pPr>
            <w:r w:rsidRPr="00E06EFD">
              <w:rPr>
                <w:b/>
                <w:sz w:val="18"/>
                <w:szCs w:val="18"/>
              </w:rPr>
              <w:t>Место оказания услуг</w:t>
            </w:r>
          </w:p>
        </w:tc>
        <w:tc>
          <w:tcPr>
            <w:tcW w:w="2410" w:type="dxa"/>
            <w:shd w:val="clear" w:color="auto" w:fill="auto"/>
            <w:vAlign w:val="center"/>
          </w:tcPr>
          <w:p w:rsidR="000552FC" w:rsidRPr="00E06EFD" w:rsidRDefault="000552FC" w:rsidP="00CC103F">
            <w:pPr>
              <w:keepNext/>
              <w:spacing w:after="0"/>
              <w:jc w:val="center"/>
              <w:outlineLvl w:val="0"/>
              <w:rPr>
                <w:b/>
                <w:sz w:val="18"/>
                <w:szCs w:val="18"/>
              </w:rPr>
            </w:pPr>
            <w:r w:rsidRPr="00E06EFD">
              <w:rPr>
                <w:b/>
                <w:sz w:val="18"/>
                <w:szCs w:val="18"/>
              </w:rPr>
              <w:t>Срок оказания услуг</w:t>
            </w:r>
          </w:p>
        </w:tc>
        <w:tc>
          <w:tcPr>
            <w:tcW w:w="3402" w:type="dxa"/>
            <w:shd w:val="clear" w:color="auto" w:fill="auto"/>
            <w:vAlign w:val="center"/>
          </w:tcPr>
          <w:p w:rsidR="000552FC" w:rsidRPr="00E06EFD" w:rsidRDefault="000552FC" w:rsidP="00CC103F">
            <w:pPr>
              <w:keepNext/>
              <w:spacing w:after="0"/>
              <w:jc w:val="center"/>
              <w:outlineLvl w:val="0"/>
              <w:rPr>
                <w:b/>
                <w:sz w:val="18"/>
                <w:szCs w:val="18"/>
              </w:rPr>
            </w:pPr>
            <w:r w:rsidRPr="00E06EFD">
              <w:rPr>
                <w:b/>
                <w:sz w:val="18"/>
                <w:szCs w:val="18"/>
              </w:rPr>
              <w:t>Вид услуг</w:t>
            </w:r>
          </w:p>
        </w:tc>
      </w:tr>
      <w:tr w:rsidR="00E71503" w:rsidRPr="00E06EFD" w:rsidTr="001A0C15">
        <w:trPr>
          <w:trHeight w:val="1401"/>
        </w:trPr>
        <w:tc>
          <w:tcPr>
            <w:tcW w:w="1951" w:type="dxa"/>
            <w:shd w:val="clear" w:color="auto" w:fill="auto"/>
            <w:vAlign w:val="center"/>
          </w:tcPr>
          <w:p w:rsidR="00E71503" w:rsidRPr="00E06EFD" w:rsidRDefault="00E71503" w:rsidP="005323EE">
            <w:pPr>
              <w:keepNext/>
              <w:spacing w:after="0"/>
              <w:jc w:val="center"/>
              <w:outlineLvl w:val="0"/>
              <w:rPr>
                <w:sz w:val="18"/>
                <w:szCs w:val="18"/>
              </w:rPr>
            </w:pPr>
            <w:r w:rsidRPr="00E06EFD">
              <w:rPr>
                <w:sz w:val="20"/>
                <w:szCs w:val="20"/>
              </w:rPr>
              <w:t>МБОУ «</w:t>
            </w:r>
            <w:r w:rsidR="005323EE" w:rsidRPr="00E06EFD">
              <w:rPr>
                <w:sz w:val="20"/>
                <w:szCs w:val="20"/>
              </w:rPr>
              <w:t>Куликовская СШ</w:t>
            </w:r>
            <w:r w:rsidRPr="00E06EFD">
              <w:rPr>
                <w:sz w:val="20"/>
                <w:szCs w:val="20"/>
              </w:rPr>
              <w:t>»</w:t>
            </w:r>
          </w:p>
        </w:tc>
        <w:tc>
          <w:tcPr>
            <w:tcW w:w="2268" w:type="dxa"/>
            <w:shd w:val="clear" w:color="auto" w:fill="auto"/>
            <w:vAlign w:val="center"/>
          </w:tcPr>
          <w:p w:rsidR="005323EE" w:rsidRPr="001A0C15" w:rsidRDefault="00255CDC" w:rsidP="005323EE">
            <w:pPr>
              <w:spacing w:after="0"/>
              <w:rPr>
                <w:sz w:val="18"/>
                <w:szCs w:val="18"/>
              </w:rPr>
            </w:pPr>
            <w:r w:rsidRPr="001A0C15">
              <w:rPr>
                <w:sz w:val="18"/>
                <w:szCs w:val="18"/>
              </w:rPr>
              <w:t>-</w:t>
            </w:r>
            <w:r w:rsidR="00FF1906" w:rsidRPr="001A0C15">
              <w:rPr>
                <w:sz w:val="18"/>
                <w:szCs w:val="18"/>
              </w:rPr>
              <w:t xml:space="preserve">403930,  Волгоградская область, Новониколаевский район, </w:t>
            </w:r>
            <w:proofErr w:type="spellStart"/>
            <w:r w:rsidR="00FF1906" w:rsidRPr="001A0C15">
              <w:rPr>
                <w:sz w:val="18"/>
                <w:szCs w:val="18"/>
              </w:rPr>
              <w:t>х</w:t>
            </w:r>
            <w:proofErr w:type="gramStart"/>
            <w:r w:rsidR="00FF1906" w:rsidRPr="001A0C15">
              <w:rPr>
                <w:sz w:val="18"/>
                <w:szCs w:val="18"/>
              </w:rPr>
              <w:t>.К</w:t>
            </w:r>
            <w:proofErr w:type="gramEnd"/>
            <w:r w:rsidR="00FF1906" w:rsidRPr="001A0C15">
              <w:rPr>
                <w:sz w:val="18"/>
                <w:szCs w:val="18"/>
              </w:rPr>
              <w:t>уликовский</w:t>
            </w:r>
            <w:proofErr w:type="spellEnd"/>
            <w:r w:rsidR="00FF1906" w:rsidRPr="001A0C15">
              <w:rPr>
                <w:sz w:val="18"/>
                <w:szCs w:val="18"/>
              </w:rPr>
              <w:t>, ул.Пролетарская, 34</w:t>
            </w:r>
            <w:r w:rsidR="005323EE" w:rsidRPr="001A0C15">
              <w:rPr>
                <w:sz w:val="18"/>
                <w:szCs w:val="18"/>
              </w:rPr>
              <w:t>.</w:t>
            </w:r>
          </w:p>
          <w:p w:rsidR="00E71503" w:rsidRPr="00E06EFD" w:rsidRDefault="00E71503" w:rsidP="005323EE">
            <w:pPr>
              <w:jc w:val="left"/>
              <w:rPr>
                <w:sz w:val="20"/>
                <w:szCs w:val="20"/>
              </w:rPr>
            </w:pPr>
          </w:p>
        </w:tc>
        <w:tc>
          <w:tcPr>
            <w:tcW w:w="2410" w:type="dxa"/>
            <w:shd w:val="clear" w:color="auto" w:fill="auto"/>
            <w:vAlign w:val="center"/>
          </w:tcPr>
          <w:p w:rsidR="00E71503" w:rsidRPr="00E06EFD" w:rsidRDefault="00E71503" w:rsidP="00F642C3">
            <w:pPr>
              <w:keepNext/>
              <w:spacing w:after="0"/>
              <w:jc w:val="center"/>
              <w:outlineLvl w:val="0"/>
              <w:rPr>
                <w:sz w:val="18"/>
                <w:szCs w:val="18"/>
              </w:rPr>
            </w:pPr>
            <w:proofErr w:type="gramStart"/>
            <w:r w:rsidRPr="00EE63F0">
              <w:rPr>
                <w:sz w:val="18"/>
                <w:szCs w:val="18"/>
              </w:rPr>
              <w:t xml:space="preserve">с </w:t>
            </w:r>
            <w:r w:rsidR="00443ACF" w:rsidRPr="00EE63F0">
              <w:rPr>
                <w:sz w:val="18"/>
                <w:szCs w:val="18"/>
              </w:rPr>
              <w:t>даты</w:t>
            </w:r>
            <w:r w:rsidRPr="00EE63F0">
              <w:rPr>
                <w:sz w:val="18"/>
                <w:szCs w:val="18"/>
              </w:rPr>
              <w:t xml:space="preserve"> заключения</w:t>
            </w:r>
            <w:proofErr w:type="gramEnd"/>
            <w:r w:rsidRPr="00EE63F0">
              <w:rPr>
                <w:sz w:val="18"/>
                <w:szCs w:val="18"/>
              </w:rPr>
              <w:t xml:space="preserve"> контракта, но не ранее 0</w:t>
            </w:r>
            <w:r w:rsidR="00F642C3">
              <w:rPr>
                <w:sz w:val="18"/>
                <w:szCs w:val="18"/>
              </w:rPr>
              <w:t>1</w:t>
            </w:r>
            <w:r w:rsidR="00F53943" w:rsidRPr="00EE63F0">
              <w:rPr>
                <w:sz w:val="18"/>
                <w:szCs w:val="18"/>
              </w:rPr>
              <w:t>.0</w:t>
            </w:r>
            <w:r w:rsidR="00F642C3">
              <w:rPr>
                <w:sz w:val="18"/>
                <w:szCs w:val="18"/>
              </w:rPr>
              <w:t>8</w:t>
            </w:r>
            <w:r w:rsidR="00F53943" w:rsidRPr="00EE63F0">
              <w:rPr>
                <w:sz w:val="18"/>
                <w:szCs w:val="18"/>
              </w:rPr>
              <w:t>.202</w:t>
            </w:r>
            <w:r w:rsidR="00A9185A" w:rsidRPr="00EE63F0">
              <w:rPr>
                <w:sz w:val="18"/>
                <w:szCs w:val="18"/>
              </w:rPr>
              <w:t>5</w:t>
            </w:r>
            <w:r w:rsidR="00F53943" w:rsidRPr="00EE63F0">
              <w:rPr>
                <w:sz w:val="18"/>
                <w:szCs w:val="18"/>
              </w:rPr>
              <w:t xml:space="preserve"> года по </w:t>
            </w:r>
            <w:r w:rsidR="00F642C3">
              <w:rPr>
                <w:sz w:val="18"/>
                <w:szCs w:val="18"/>
              </w:rPr>
              <w:t>31.12</w:t>
            </w:r>
            <w:r w:rsidR="00F53943" w:rsidRPr="00EE63F0">
              <w:rPr>
                <w:sz w:val="18"/>
                <w:szCs w:val="18"/>
              </w:rPr>
              <w:t>.202</w:t>
            </w:r>
            <w:r w:rsidR="00A9185A" w:rsidRPr="00EE63F0">
              <w:rPr>
                <w:sz w:val="18"/>
                <w:szCs w:val="18"/>
              </w:rPr>
              <w:t>5</w:t>
            </w:r>
            <w:r w:rsidRPr="00EE63F0">
              <w:rPr>
                <w:sz w:val="18"/>
                <w:szCs w:val="18"/>
              </w:rPr>
              <w:t xml:space="preserve"> года</w:t>
            </w:r>
          </w:p>
        </w:tc>
        <w:tc>
          <w:tcPr>
            <w:tcW w:w="3402" w:type="dxa"/>
            <w:shd w:val="clear" w:color="auto" w:fill="auto"/>
            <w:vAlign w:val="center"/>
          </w:tcPr>
          <w:p w:rsidR="00E71503" w:rsidRPr="00E06EFD" w:rsidRDefault="00E71503" w:rsidP="00A9185A">
            <w:pPr>
              <w:keepNext/>
              <w:spacing w:after="0"/>
              <w:jc w:val="center"/>
              <w:outlineLvl w:val="0"/>
              <w:rPr>
                <w:sz w:val="18"/>
                <w:szCs w:val="18"/>
              </w:rPr>
            </w:pPr>
            <w:r w:rsidRPr="00E06EFD">
              <w:rPr>
                <w:sz w:val="18"/>
                <w:szCs w:val="18"/>
              </w:rPr>
              <w:t xml:space="preserve">Организация бесплатного горячего питания </w:t>
            </w:r>
            <w:r w:rsidR="0068111D">
              <w:rPr>
                <w:sz w:val="18"/>
                <w:szCs w:val="18"/>
              </w:rPr>
              <w:t>воспитанников дошкольных групп</w:t>
            </w:r>
            <w:r w:rsidRPr="00E06EFD">
              <w:rPr>
                <w:sz w:val="18"/>
                <w:szCs w:val="18"/>
              </w:rPr>
              <w:t xml:space="preserve"> на базе МБОУ «</w:t>
            </w:r>
            <w:r w:rsidR="005323EE" w:rsidRPr="00E06EFD">
              <w:rPr>
                <w:sz w:val="18"/>
                <w:szCs w:val="18"/>
              </w:rPr>
              <w:t>Куликовская</w:t>
            </w:r>
            <w:r w:rsidR="00255CDC" w:rsidRPr="00E06EFD">
              <w:rPr>
                <w:sz w:val="18"/>
                <w:szCs w:val="18"/>
              </w:rPr>
              <w:t xml:space="preserve"> СШ</w:t>
            </w:r>
            <w:r w:rsidRPr="00E06EFD">
              <w:rPr>
                <w:sz w:val="18"/>
                <w:szCs w:val="18"/>
              </w:rPr>
              <w:t xml:space="preserve">» </w:t>
            </w:r>
            <w:r w:rsidRPr="00E06EFD">
              <w:rPr>
                <w:b/>
                <w:sz w:val="18"/>
                <w:szCs w:val="18"/>
              </w:rPr>
              <w:t xml:space="preserve"> </w:t>
            </w:r>
            <w:r w:rsidR="00F53943">
              <w:rPr>
                <w:sz w:val="18"/>
                <w:szCs w:val="18"/>
              </w:rPr>
              <w:t>в учебный период 202</w:t>
            </w:r>
            <w:r w:rsidR="00A9185A">
              <w:rPr>
                <w:sz w:val="18"/>
                <w:szCs w:val="18"/>
              </w:rPr>
              <w:t>5</w:t>
            </w:r>
            <w:r w:rsidRPr="00E06EFD">
              <w:rPr>
                <w:sz w:val="18"/>
                <w:szCs w:val="18"/>
              </w:rPr>
              <w:t xml:space="preserve"> года</w:t>
            </w:r>
          </w:p>
        </w:tc>
      </w:tr>
    </w:tbl>
    <w:p w:rsidR="000552FC" w:rsidRPr="00E06EFD" w:rsidRDefault="000552FC" w:rsidP="000552FC">
      <w:pPr>
        <w:spacing w:after="0"/>
        <w:rPr>
          <w:vanish/>
          <w:sz w:val="18"/>
          <w:szCs w:val="18"/>
        </w:rPr>
      </w:pPr>
    </w:p>
    <w:p w:rsidR="000552FC" w:rsidRPr="00E06EFD" w:rsidRDefault="000552FC" w:rsidP="000552FC">
      <w:pPr>
        <w:spacing w:after="0"/>
        <w:rPr>
          <w:sz w:val="18"/>
          <w:szCs w:val="18"/>
        </w:rPr>
      </w:pPr>
    </w:p>
    <w:p w:rsidR="000552FC" w:rsidRPr="001604BD" w:rsidRDefault="003B74BB" w:rsidP="000552FC">
      <w:pPr>
        <w:spacing w:after="0"/>
        <w:rPr>
          <w:sz w:val="18"/>
          <w:szCs w:val="18"/>
        </w:rPr>
      </w:pPr>
      <w:r>
        <w:rPr>
          <w:noProof/>
          <w:sz w:val="18"/>
          <w:szCs w:val="18"/>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tblPr>
                  <w:tblGrid>
                    <w:gridCol w:w="5243"/>
                    <w:gridCol w:w="5284"/>
                  </w:tblGrid>
                  <w:tr w:rsidR="00B97E5A" w:rsidRPr="00566983">
                    <w:tc>
                      <w:tcPr>
                        <w:tcW w:w="5243" w:type="dxa"/>
                        <w:shd w:val="clear" w:color="auto" w:fill="auto"/>
                      </w:tcPr>
                      <w:p w:rsidR="00B97E5A" w:rsidRPr="00E06EFD" w:rsidRDefault="00B97E5A" w:rsidP="00B31D80">
                        <w:pPr>
                          <w:tabs>
                            <w:tab w:val="left" w:pos="6435"/>
                          </w:tabs>
                          <w:rPr>
                            <w:sz w:val="18"/>
                            <w:szCs w:val="18"/>
                          </w:rPr>
                        </w:pPr>
                        <w:r w:rsidRPr="00E06EFD">
                          <w:rPr>
                            <w:sz w:val="18"/>
                            <w:szCs w:val="18"/>
                          </w:rPr>
                          <w:t>Заказчик: МБОУ «Куликовская СШ»</w:t>
                        </w:r>
                      </w:p>
                      <w:p w:rsidR="00B97E5A" w:rsidRPr="00E06EFD" w:rsidRDefault="00B97E5A" w:rsidP="00B31D80">
                        <w:pPr>
                          <w:spacing w:after="0"/>
                          <w:rPr>
                            <w:sz w:val="18"/>
                            <w:szCs w:val="18"/>
                          </w:rPr>
                        </w:pPr>
                        <w:r w:rsidRPr="00E06EFD">
                          <w:rPr>
                            <w:sz w:val="18"/>
                            <w:szCs w:val="18"/>
                          </w:rPr>
                          <w:t xml:space="preserve">____________________ / О.В. </w:t>
                        </w:r>
                        <w:proofErr w:type="spellStart"/>
                        <w:r w:rsidRPr="00E06EFD">
                          <w:rPr>
                            <w:sz w:val="18"/>
                            <w:szCs w:val="18"/>
                          </w:rPr>
                          <w:t>Перегудова</w:t>
                        </w:r>
                        <w:proofErr w:type="spellEnd"/>
                        <w:r w:rsidRPr="00E06EFD">
                          <w:rPr>
                            <w:sz w:val="18"/>
                            <w:szCs w:val="18"/>
                          </w:rPr>
                          <w:t xml:space="preserve"> /</w:t>
                        </w:r>
                      </w:p>
                      <w:p w:rsidR="00B97E5A" w:rsidRPr="00566983" w:rsidRDefault="00B97E5A" w:rsidP="00EA238C">
                        <w:pPr>
                          <w:spacing w:after="0"/>
                          <w:rPr>
                            <w:sz w:val="18"/>
                            <w:szCs w:val="18"/>
                          </w:rPr>
                        </w:pPr>
                        <w:r w:rsidRPr="00E06EFD">
                          <w:rPr>
                            <w:sz w:val="18"/>
                            <w:szCs w:val="18"/>
                          </w:rPr>
                          <w:t>М.П.</w:t>
                        </w:r>
                      </w:p>
                    </w:tc>
                    <w:tc>
                      <w:tcPr>
                        <w:tcW w:w="5284" w:type="dxa"/>
                        <w:shd w:val="clear" w:color="auto" w:fill="auto"/>
                      </w:tcPr>
                      <w:p w:rsidR="00B97E5A" w:rsidRPr="002F3153" w:rsidRDefault="00B97E5A" w:rsidP="00D92A30">
                        <w:pPr>
                          <w:tabs>
                            <w:tab w:val="left" w:pos="6435"/>
                          </w:tabs>
                          <w:rPr>
                            <w:sz w:val="18"/>
                            <w:szCs w:val="18"/>
                          </w:rPr>
                        </w:pPr>
                        <w:r w:rsidRPr="00566983">
                          <w:rPr>
                            <w:sz w:val="18"/>
                            <w:szCs w:val="18"/>
                          </w:rPr>
                          <w:t>Исполнитель:</w:t>
                        </w:r>
                        <w:r>
                          <w:rPr>
                            <w:sz w:val="18"/>
                            <w:szCs w:val="18"/>
                          </w:rPr>
                          <w:t xml:space="preserve"> ООО «Союз-К»</w:t>
                        </w:r>
                      </w:p>
                      <w:p w:rsidR="00B97E5A" w:rsidRPr="00566983" w:rsidRDefault="00B97E5A" w:rsidP="00D92A30">
                        <w:pPr>
                          <w:spacing w:after="0"/>
                          <w:rPr>
                            <w:sz w:val="18"/>
                            <w:szCs w:val="18"/>
                          </w:rPr>
                        </w:pPr>
                        <w:r w:rsidRPr="002F3153">
                          <w:rPr>
                            <w:sz w:val="18"/>
                            <w:szCs w:val="18"/>
                          </w:rPr>
                          <w:t>______________________/</w:t>
                        </w:r>
                        <w:r>
                          <w:rPr>
                            <w:sz w:val="18"/>
                            <w:szCs w:val="18"/>
                          </w:rPr>
                          <w:t xml:space="preserve"> </w:t>
                        </w:r>
                        <w:r>
                          <w:rPr>
                            <w:bCs/>
                            <w:sz w:val="18"/>
                            <w:szCs w:val="18"/>
                          </w:rPr>
                          <w:t xml:space="preserve">Д.Г. Киселев </w:t>
                        </w:r>
                        <w:r w:rsidRPr="002F3153">
                          <w:rPr>
                            <w:sz w:val="18"/>
                            <w:szCs w:val="18"/>
                          </w:rPr>
                          <w:t>/</w:t>
                        </w:r>
                      </w:p>
                      <w:p w:rsidR="00B97E5A" w:rsidRPr="00566983" w:rsidRDefault="00B97E5A">
                        <w:pPr>
                          <w:spacing w:after="0"/>
                          <w:rPr>
                            <w:sz w:val="18"/>
                            <w:szCs w:val="18"/>
                          </w:rPr>
                        </w:pPr>
                        <w:r w:rsidRPr="00566983">
                          <w:rPr>
                            <w:sz w:val="18"/>
                            <w:szCs w:val="18"/>
                          </w:rPr>
                          <w:t>М.П.</w:t>
                        </w:r>
                      </w:p>
                    </w:tc>
                  </w:tr>
                </w:tbl>
                <w:p w:rsidR="00B97E5A" w:rsidRDefault="00B97E5A"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E96" w:rsidRDefault="00C84E96">
      <w:r>
        <w:separator/>
      </w:r>
    </w:p>
  </w:endnote>
  <w:endnote w:type="continuationSeparator" w:id="0">
    <w:p w:rsidR="00C84E96" w:rsidRDefault="00C84E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charset w:val="00"/>
    <w:family w:val="swiss"/>
    <w:pitch w:val="default"/>
    <w:sig w:usb0="00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5A" w:rsidRDefault="003B74BB" w:rsidP="00F258AF">
    <w:pPr>
      <w:pStyle w:val="afe"/>
      <w:framePr w:wrap="around" w:vAnchor="text" w:hAnchor="margin" w:xAlign="center" w:y="1"/>
      <w:rPr>
        <w:rStyle w:val="afd"/>
      </w:rPr>
    </w:pPr>
    <w:r>
      <w:rPr>
        <w:rStyle w:val="afd"/>
      </w:rPr>
      <w:fldChar w:fldCharType="begin"/>
    </w:r>
    <w:r w:rsidR="00B97E5A">
      <w:rPr>
        <w:rStyle w:val="afd"/>
      </w:rPr>
      <w:instrText xml:space="preserve">PAGE  </w:instrText>
    </w:r>
    <w:r>
      <w:rPr>
        <w:rStyle w:val="afd"/>
      </w:rPr>
      <w:fldChar w:fldCharType="end"/>
    </w:r>
  </w:p>
  <w:p w:rsidR="00B97E5A" w:rsidRDefault="00B97E5A">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5A" w:rsidRPr="00D7602E" w:rsidRDefault="00B97E5A"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5A" w:rsidRDefault="00B97E5A">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E96" w:rsidRDefault="00C84E96">
      <w:r>
        <w:separator/>
      </w:r>
    </w:p>
  </w:footnote>
  <w:footnote w:type="continuationSeparator" w:id="0">
    <w:p w:rsidR="00C84E96" w:rsidRDefault="00C84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5A" w:rsidRDefault="003B74BB" w:rsidP="00F258AF">
    <w:pPr>
      <w:pStyle w:val="af7"/>
      <w:framePr w:wrap="around" w:vAnchor="text" w:hAnchor="margin" w:xAlign="center" w:y="1"/>
      <w:rPr>
        <w:rStyle w:val="afd"/>
      </w:rPr>
    </w:pPr>
    <w:r>
      <w:rPr>
        <w:rStyle w:val="afd"/>
      </w:rPr>
      <w:fldChar w:fldCharType="begin"/>
    </w:r>
    <w:r w:rsidR="00B97E5A">
      <w:rPr>
        <w:rStyle w:val="afd"/>
      </w:rPr>
      <w:instrText xml:space="preserve">PAGE  </w:instrText>
    </w:r>
    <w:r>
      <w:rPr>
        <w:rStyle w:val="afd"/>
      </w:rPr>
      <w:fldChar w:fldCharType="end"/>
    </w:r>
  </w:p>
  <w:p w:rsidR="00B97E5A" w:rsidRDefault="00B97E5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2A7A"/>
    <w:rsid w:val="00023F2A"/>
    <w:rsid w:val="00024EE7"/>
    <w:rsid w:val="000253A8"/>
    <w:rsid w:val="000259C8"/>
    <w:rsid w:val="0003182D"/>
    <w:rsid w:val="00031B8E"/>
    <w:rsid w:val="00034383"/>
    <w:rsid w:val="00034A91"/>
    <w:rsid w:val="000358DF"/>
    <w:rsid w:val="0003623A"/>
    <w:rsid w:val="00040230"/>
    <w:rsid w:val="0004089A"/>
    <w:rsid w:val="00040C2E"/>
    <w:rsid w:val="00041669"/>
    <w:rsid w:val="00041D28"/>
    <w:rsid w:val="00044183"/>
    <w:rsid w:val="00044F12"/>
    <w:rsid w:val="0005203A"/>
    <w:rsid w:val="0005250B"/>
    <w:rsid w:val="00053530"/>
    <w:rsid w:val="00053D14"/>
    <w:rsid w:val="00054A6F"/>
    <w:rsid w:val="00054F01"/>
    <w:rsid w:val="000551BB"/>
    <w:rsid w:val="000552FC"/>
    <w:rsid w:val="00055F30"/>
    <w:rsid w:val="00056DB2"/>
    <w:rsid w:val="00056DD3"/>
    <w:rsid w:val="0005759F"/>
    <w:rsid w:val="00057758"/>
    <w:rsid w:val="0006045C"/>
    <w:rsid w:val="00063060"/>
    <w:rsid w:val="000644DA"/>
    <w:rsid w:val="000649DF"/>
    <w:rsid w:val="000649F1"/>
    <w:rsid w:val="00065AFE"/>
    <w:rsid w:val="000667BD"/>
    <w:rsid w:val="0006767D"/>
    <w:rsid w:val="00067B91"/>
    <w:rsid w:val="000711EC"/>
    <w:rsid w:val="00072A81"/>
    <w:rsid w:val="00073943"/>
    <w:rsid w:val="000744E8"/>
    <w:rsid w:val="00074893"/>
    <w:rsid w:val="0007520C"/>
    <w:rsid w:val="000755B0"/>
    <w:rsid w:val="00077904"/>
    <w:rsid w:val="000805F2"/>
    <w:rsid w:val="0008196F"/>
    <w:rsid w:val="00082C97"/>
    <w:rsid w:val="00084C51"/>
    <w:rsid w:val="0008506F"/>
    <w:rsid w:val="0008536B"/>
    <w:rsid w:val="00085EEA"/>
    <w:rsid w:val="00086A18"/>
    <w:rsid w:val="00086C92"/>
    <w:rsid w:val="00087421"/>
    <w:rsid w:val="00087F80"/>
    <w:rsid w:val="00093052"/>
    <w:rsid w:val="000936C9"/>
    <w:rsid w:val="00094419"/>
    <w:rsid w:val="00094A8E"/>
    <w:rsid w:val="00094C1F"/>
    <w:rsid w:val="00094F44"/>
    <w:rsid w:val="00095E86"/>
    <w:rsid w:val="00096523"/>
    <w:rsid w:val="00097201"/>
    <w:rsid w:val="000A0084"/>
    <w:rsid w:val="000A048E"/>
    <w:rsid w:val="000A1514"/>
    <w:rsid w:val="000A2910"/>
    <w:rsid w:val="000A2DDB"/>
    <w:rsid w:val="000A3EBB"/>
    <w:rsid w:val="000A4180"/>
    <w:rsid w:val="000A4BBF"/>
    <w:rsid w:val="000A602B"/>
    <w:rsid w:val="000A7667"/>
    <w:rsid w:val="000B05C3"/>
    <w:rsid w:val="000B1998"/>
    <w:rsid w:val="000B1B38"/>
    <w:rsid w:val="000B30B6"/>
    <w:rsid w:val="000B326F"/>
    <w:rsid w:val="000B4672"/>
    <w:rsid w:val="000B468B"/>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3003"/>
    <w:rsid w:val="000D41AE"/>
    <w:rsid w:val="000D46E3"/>
    <w:rsid w:val="000D5314"/>
    <w:rsid w:val="000D5F2F"/>
    <w:rsid w:val="000D6463"/>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43AD"/>
    <w:rsid w:val="000F5C94"/>
    <w:rsid w:val="000F62B8"/>
    <w:rsid w:val="000F795A"/>
    <w:rsid w:val="000F7A31"/>
    <w:rsid w:val="001015CD"/>
    <w:rsid w:val="001018C3"/>
    <w:rsid w:val="001018FF"/>
    <w:rsid w:val="00102BBA"/>
    <w:rsid w:val="00103528"/>
    <w:rsid w:val="001035B3"/>
    <w:rsid w:val="001042E7"/>
    <w:rsid w:val="0010432E"/>
    <w:rsid w:val="00105458"/>
    <w:rsid w:val="00105C8B"/>
    <w:rsid w:val="00106177"/>
    <w:rsid w:val="00110522"/>
    <w:rsid w:val="00110BF5"/>
    <w:rsid w:val="00110FA2"/>
    <w:rsid w:val="0011200C"/>
    <w:rsid w:val="00112131"/>
    <w:rsid w:val="001133FD"/>
    <w:rsid w:val="001137D3"/>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55C"/>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C9"/>
    <w:rsid w:val="00186D3F"/>
    <w:rsid w:val="00190DEC"/>
    <w:rsid w:val="001922D3"/>
    <w:rsid w:val="001932F1"/>
    <w:rsid w:val="001938E1"/>
    <w:rsid w:val="001939DE"/>
    <w:rsid w:val="0019462E"/>
    <w:rsid w:val="00194B79"/>
    <w:rsid w:val="00194D7C"/>
    <w:rsid w:val="00195245"/>
    <w:rsid w:val="00195C92"/>
    <w:rsid w:val="001972AB"/>
    <w:rsid w:val="001A00B8"/>
    <w:rsid w:val="001A0C15"/>
    <w:rsid w:val="001A0EF4"/>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899"/>
    <w:rsid w:val="001C0957"/>
    <w:rsid w:val="001C0D41"/>
    <w:rsid w:val="001C1BD7"/>
    <w:rsid w:val="001C2906"/>
    <w:rsid w:val="001C38A5"/>
    <w:rsid w:val="001C465D"/>
    <w:rsid w:val="001C4EB9"/>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1F7A22"/>
    <w:rsid w:val="00200346"/>
    <w:rsid w:val="00200ABC"/>
    <w:rsid w:val="00201C40"/>
    <w:rsid w:val="00202F69"/>
    <w:rsid w:val="002031DC"/>
    <w:rsid w:val="002035CE"/>
    <w:rsid w:val="002040BD"/>
    <w:rsid w:val="00204388"/>
    <w:rsid w:val="00204E0B"/>
    <w:rsid w:val="00205363"/>
    <w:rsid w:val="0020555E"/>
    <w:rsid w:val="002058A8"/>
    <w:rsid w:val="00206F5B"/>
    <w:rsid w:val="00207639"/>
    <w:rsid w:val="00210BF9"/>
    <w:rsid w:val="00210FA4"/>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33C"/>
    <w:rsid w:val="0022287C"/>
    <w:rsid w:val="00222A58"/>
    <w:rsid w:val="00225D2F"/>
    <w:rsid w:val="00225D9A"/>
    <w:rsid w:val="00225E92"/>
    <w:rsid w:val="00225FB8"/>
    <w:rsid w:val="002260E8"/>
    <w:rsid w:val="00226783"/>
    <w:rsid w:val="00226BFD"/>
    <w:rsid w:val="0022755D"/>
    <w:rsid w:val="002304CF"/>
    <w:rsid w:val="00231FD6"/>
    <w:rsid w:val="002325A8"/>
    <w:rsid w:val="00232A58"/>
    <w:rsid w:val="00232B4D"/>
    <w:rsid w:val="00232C15"/>
    <w:rsid w:val="00232CF9"/>
    <w:rsid w:val="00232EE4"/>
    <w:rsid w:val="00233BC8"/>
    <w:rsid w:val="0023410B"/>
    <w:rsid w:val="002341BA"/>
    <w:rsid w:val="002345EB"/>
    <w:rsid w:val="00235AFD"/>
    <w:rsid w:val="002360A5"/>
    <w:rsid w:val="002360AB"/>
    <w:rsid w:val="0023632C"/>
    <w:rsid w:val="00236593"/>
    <w:rsid w:val="00237434"/>
    <w:rsid w:val="00237AFD"/>
    <w:rsid w:val="00237BB6"/>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5CDC"/>
    <w:rsid w:val="0025606F"/>
    <w:rsid w:val="002566C7"/>
    <w:rsid w:val="002569CB"/>
    <w:rsid w:val="00256FCF"/>
    <w:rsid w:val="0025716C"/>
    <w:rsid w:val="002577C6"/>
    <w:rsid w:val="00260EAD"/>
    <w:rsid w:val="00261011"/>
    <w:rsid w:val="002611B8"/>
    <w:rsid w:val="002615D9"/>
    <w:rsid w:val="002618DE"/>
    <w:rsid w:val="00261B67"/>
    <w:rsid w:val="002625D2"/>
    <w:rsid w:val="0026440D"/>
    <w:rsid w:val="00264960"/>
    <w:rsid w:val="0026588F"/>
    <w:rsid w:val="00265C76"/>
    <w:rsid w:val="002678DC"/>
    <w:rsid w:val="00270056"/>
    <w:rsid w:val="002709FD"/>
    <w:rsid w:val="002717FC"/>
    <w:rsid w:val="00273ED2"/>
    <w:rsid w:val="00274ECB"/>
    <w:rsid w:val="002761E1"/>
    <w:rsid w:val="002765A5"/>
    <w:rsid w:val="002769EE"/>
    <w:rsid w:val="00277CC7"/>
    <w:rsid w:val="00277D9D"/>
    <w:rsid w:val="00282612"/>
    <w:rsid w:val="002839F1"/>
    <w:rsid w:val="00283D31"/>
    <w:rsid w:val="00283D71"/>
    <w:rsid w:val="00284E5C"/>
    <w:rsid w:val="00285112"/>
    <w:rsid w:val="00286C01"/>
    <w:rsid w:val="00287451"/>
    <w:rsid w:val="002875B1"/>
    <w:rsid w:val="00287892"/>
    <w:rsid w:val="002905AB"/>
    <w:rsid w:val="00292673"/>
    <w:rsid w:val="0029368E"/>
    <w:rsid w:val="00294453"/>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4045"/>
    <w:rsid w:val="002D52C5"/>
    <w:rsid w:val="002D5676"/>
    <w:rsid w:val="002D636A"/>
    <w:rsid w:val="002D67F9"/>
    <w:rsid w:val="002D6942"/>
    <w:rsid w:val="002D6A17"/>
    <w:rsid w:val="002D700C"/>
    <w:rsid w:val="002D74A1"/>
    <w:rsid w:val="002D7C83"/>
    <w:rsid w:val="002E026D"/>
    <w:rsid w:val="002E039D"/>
    <w:rsid w:val="002E0E5C"/>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10C9"/>
    <w:rsid w:val="002F3442"/>
    <w:rsid w:val="002F3724"/>
    <w:rsid w:val="002F3810"/>
    <w:rsid w:val="002F5127"/>
    <w:rsid w:val="002F6141"/>
    <w:rsid w:val="002F71D1"/>
    <w:rsid w:val="00301839"/>
    <w:rsid w:val="00301970"/>
    <w:rsid w:val="0030206D"/>
    <w:rsid w:val="0030297D"/>
    <w:rsid w:val="00302BD5"/>
    <w:rsid w:val="0030314A"/>
    <w:rsid w:val="0030420F"/>
    <w:rsid w:val="00307960"/>
    <w:rsid w:val="00310A8E"/>
    <w:rsid w:val="003129F2"/>
    <w:rsid w:val="00313CAF"/>
    <w:rsid w:val="003150F1"/>
    <w:rsid w:val="00316C00"/>
    <w:rsid w:val="003171DE"/>
    <w:rsid w:val="0031749B"/>
    <w:rsid w:val="00321323"/>
    <w:rsid w:val="00321A1D"/>
    <w:rsid w:val="003221BF"/>
    <w:rsid w:val="00324C61"/>
    <w:rsid w:val="0032553B"/>
    <w:rsid w:val="00326389"/>
    <w:rsid w:val="003265B5"/>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DD3"/>
    <w:rsid w:val="00347134"/>
    <w:rsid w:val="00350CD7"/>
    <w:rsid w:val="00350D30"/>
    <w:rsid w:val="00350F42"/>
    <w:rsid w:val="00351402"/>
    <w:rsid w:val="003516CF"/>
    <w:rsid w:val="003516E2"/>
    <w:rsid w:val="00351919"/>
    <w:rsid w:val="00352279"/>
    <w:rsid w:val="00352820"/>
    <w:rsid w:val="00352A83"/>
    <w:rsid w:val="00352D7A"/>
    <w:rsid w:val="00353850"/>
    <w:rsid w:val="00355183"/>
    <w:rsid w:val="003564EB"/>
    <w:rsid w:val="00356835"/>
    <w:rsid w:val="00356AD9"/>
    <w:rsid w:val="00357855"/>
    <w:rsid w:val="00357870"/>
    <w:rsid w:val="00360082"/>
    <w:rsid w:val="00360335"/>
    <w:rsid w:val="003603D8"/>
    <w:rsid w:val="00361BF3"/>
    <w:rsid w:val="00363A6C"/>
    <w:rsid w:val="00364AFE"/>
    <w:rsid w:val="00371578"/>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9B0"/>
    <w:rsid w:val="003B3E69"/>
    <w:rsid w:val="003B3EE4"/>
    <w:rsid w:val="003B4892"/>
    <w:rsid w:val="003B4AD2"/>
    <w:rsid w:val="003B6D4B"/>
    <w:rsid w:val="003B7034"/>
    <w:rsid w:val="003B7207"/>
    <w:rsid w:val="003B74BB"/>
    <w:rsid w:val="003C1474"/>
    <w:rsid w:val="003C157F"/>
    <w:rsid w:val="003C15F4"/>
    <w:rsid w:val="003C2AA5"/>
    <w:rsid w:val="003C4B7E"/>
    <w:rsid w:val="003C4C78"/>
    <w:rsid w:val="003C51C8"/>
    <w:rsid w:val="003C7705"/>
    <w:rsid w:val="003C7F11"/>
    <w:rsid w:val="003C7F46"/>
    <w:rsid w:val="003C7FEC"/>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0FE"/>
    <w:rsid w:val="0044078E"/>
    <w:rsid w:val="00441966"/>
    <w:rsid w:val="00443ACF"/>
    <w:rsid w:val="004441E5"/>
    <w:rsid w:val="004444D9"/>
    <w:rsid w:val="00444CFC"/>
    <w:rsid w:val="00444DF2"/>
    <w:rsid w:val="00444FFF"/>
    <w:rsid w:val="004450BC"/>
    <w:rsid w:val="00445A44"/>
    <w:rsid w:val="00445C08"/>
    <w:rsid w:val="0045010A"/>
    <w:rsid w:val="004519F5"/>
    <w:rsid w:val="00452001"/>
    <w:rsid w:val="0045286B"/>
    <w:rsid w:val="004528C7"/>
    <w:rsid w:val="00452BB7"/>
    <w:rsid w:val="00452EFF"/>
    <w:rsid w:val="00454EFB"/>
    <w:rsid w:val="00455331"/>
    <w:rsid w:val="004558E8"/>
    <w:rsid w:val="00457B44"/>
    <w:rsid w:val="004604EA"/>
    <w:rsid w:val="004645CE"/>
    <w:rsid w:val="004650B8"/>
    <w:rsid w:val="0047035D"/>
    <w:rsid w:val="00471029"/>
    <w:rsid w:val="004737FF"/>
    <w:rsid w:val="00473952"/>
    <w:rsid w:val="004753D6"/>
    <w:rsid w:val="00476CA8"/>
    <w:rsid w:val="00476FE0"/>
    <w:rsid w:val="00477649"/>
    <w:rsid w:val="00477844"/>
    <w:rsid w:val="004779EA"/>
    <w:rsid w:val="00480EE1"/>
    <w:rsid w:val="00482772"/>
    <w:rsid w:val="00483187"/>
    <w:rsid w:val="0049067C"/>
    <w:rsid w:val="00491C4A"/>
    <w:rsid w:val="00491E18"/>
    <w:rsid w:val="0049222E"/>
    <w:rsid w:val="0049247E"/>
    <w:rsid w:val="0049283A"/>
    <w:rsid w:val="00493324"/>
    <w:rsid w:val="004938F6"/>
    <w:rsid w:val="004947BB"/>
    <w:rsid w:val="0049548B"/>
    <w:rsid w:val="00495C14"/>
    <w:rsid w:val="00496776"/>
    <w:rsid w:val="00496FB8"/>
    <w:rsid w:val="004A0546"/>
    <w:rsid w:val="004A1310"/>
    <w:rsid w:val="004A4526"/>
    <w:rsid w:val="004A60FC"/>
    <w:rsid w:val="004A6469"/>
    <w:rsid w:val="004A6491"/>
    <w:rsid w:val="004A6A6B"/>
    <w:rsid w:val="004A6AD8"/>
    <w:rsid w:val="004B06A3"/>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39FF"/>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23F6"/>
    <w:rsid w:val="00503211"/>
    <w:rsid w:val="005033D0"/>
    <w:rsid w:val="00503CAB"/>
    <w:rsid w:val="00504BAA"/>
    <w:rsid w:val="00504F06"/>
    <w:rsid w:val="00505765"/>
    <w:rsid w:val="00505CBD"/>
    <w:rsid w:val="00506BE2"/>
    <w:rsid w:val="00506D71"/>
    <w:rsid w:val="0050718B"/>
    <w:rsid w:val="00507A15"/>
    <w:rsid w:val="00507B02"/>
    <w:rsid w:val="00511075"/>
    <w:rsid w:val="005111D6"/>
    <w:rsid w:val="00516B41"/>
    <w:rsid w:val="0051775E"/>
    <w:rsid w:val="005178C2"/>
    <w:rsid w:val="0052006A"/>
    <w:rsid w:val="00520420"/>
    <w:rsid w:val="005209CC"/>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23EE"/>
    <w:rsid w:val="00533C6D"/>
    <w:rsid w:val="00536230"/>
    <w:rsid w:val="00536A09"/>
    <w:rsid w:val="0053776B"/>
    <w:rsid w:val="00540043"/>
    <w:rsid w:val="00540399"/>
    <w:rsid w:val="005408A6"/>
    <w:rsid w:val="00541408"/>
    <w:rsid w:val="0054237C"/>
    <w:rsid w:val="00542481"/>
    <w:rsid w:val="005434D2"/>
    <w:rsid w:val="00543B76"/>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194"/>
    <w:rsid w:val="00564990"/>
    <w:rsid w:val="00564DBC"/>
    <w:rsid w:val="005652F7"/>
    <w:rsid w:val="0056541C"/>
    <w:rsid w:val="005655A3"/>
    <w:rsid w:val="0056665C"/>
    <w:rsid w:val="00566983"/>
    <w:rsid w:val="00567B29"/>
    <w:rsid w:val="00567B4E"/>
    <w:rsid w:val="00571D37"/>
    <w:rsid w:val="00571F16"/>
    <w:rsid w:val="00572B74"/>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1BA"/>
    <w:rsid w:val="0059564F"/>
    <w:rsid w:val="00595943"/>
    <w:rsid w:val="005967DF"/>
    <w:rsid w:val="00596875"/>
    <w:rsid w:val="005972F2"/>
    <w:rsid w:val="005979E1"/>
    <w:rsid w:val="00597E2D"/>
    <w:rsid w:val="005A1D3E"/>
    <w:rsid w:val="005A24FA"/>
    <w:rsid w:val="005A4CB5"/>
    <w:rsid w:val="005A4F7F"/>
    <w:rsid w:val="005A52FD"/>
    <w:rsid w:val="005A6CEA"/>
    <w:rsid w:val="005A7E84"/>
    <w:rsid w:val="005B080A"/>
    <w:rsid w:val="005B0D15"/>
    <w:rsid w:val="005B1159"/>
    <w:rsid w:val="005B1A3A"/>
    <w:rsid w:val="005B21D1"/>
    <w:rsid w:val="005B2639"/>
    <w:rsid w:val="005B3067"/>
    <w:rsid w:val="005B35C5"/>
    <w:rsid w:val="005B36DB"/>
    <w:rsid w:val="005B39F4"/>
    <w:rsid w:val="005B3E90"/>
    <w:rsid w:val="005B4553"/>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6DAD"/>
    <w:rsid w:val="005C7157"/>
    <w:rsid w:val="005C7BFB"/>
    <w:rsid w:val="005D19D9"/>
    <w:rsid w:val="005D267D"/>
    <w:rsid w:val="005D302F"/>
    <w:rsid w:val="005D315D"/>
    <w:rsid w:val="005D462F"/>
    <w:rsid w:val="005D62DC"/>
    <w:rsid w:val="005D6CD6"/>
    <w:rsid w:val="005E279B"/>
    <w:rsid w:val="005E2CE0"/>
    <w:rsid w:val="005E527B"/>
    <w:rsid w:val="005E59B9"/>
    <w:rsid w:val="005E61E4"/>
    <w:rsid w:val="005E6F90"/>
    <w:rsid w:val="005E71F4"/>
    <w:rsid w:val="005F007B"/>
    <w:rsid w:val="005F0113"/>
    <w:rsid w:val="005F05D3"/>
    <w:rsid w:val="005F1835"/>
    <w:rsid w:val="005F27D6"/>
    <w:rsid w:val="005F2F89"/>
    <w:rsid w:val="005F6165"/>
    <w:rsid w:val="005F65AD"/>
    <w:rsid w:val="00600707"/>
    <w:rsid w:val="00601B55"/>
    <w:rsid w:val="00602C61"/>
    <w:rsid w:val="00603FFC"/>
    <w:rsid w:val="00604CF2"/>
    <w:rsid w:val="006052DA"/>
    <w:rsid w:val="00605494"/>
    <w:rsid w:val="00605512"/>
    <w:rsid w:val="006055DE"/>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3AEE"/>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58D6"/>
    <w:rsid w:val="006468DD"/>
    <w:rsid w:val="00647F3B"/>
    <w:rsid w:val="0065075A"/>
    <w:rsid w:val="00650EEF"/>
    <w:rsid w:val="0065109A"/>
    <w:rsid w:val="00651DB6"/>
    <w:rsid w:val="00652C29"/>
    <w:rsid w:val="00653D7E"/>
    <w:rsid w:val="006544F9"/>
    <w:rsid w:val="00654D26"/>
    <w:rsid w:val="00655DB9"/>
    <w:rsid w:val="00656678"/>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0D0"/>
    <w:rsid w:val="0067216E"/>
    <w:rsid w:val="006725B3"/>
    <w:rsid w:val="0067296B"/>
    <w:rsid w:val="00674060"/>
    <w:rsid w:val="006745DF"/>
    <w:rsid w:val="00675747"/>
    <w:rsid w:val="00676348"/>
    <w:rsid w:val="00676A7D"/>
    <w:rsid w:val="00676B1F"/>
    <w:rsid w:val="0067712B"/>
    <w:rsid w:val="00677723"/>
    <w:rsid w:val="00680924"/>
    <w:rsid w:val="0068111D"/>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5FC"/>
    <w:rsid w:val="006A28D1"/>
    <w:rsid w:val="006A3C2D"/>
    <w:rsid w:val="006A3ED4"/>
    <w:rsid w:val="006A50B6"/>
    <w:rsid w:val="006A51CF"/>
    <w:rsid w:val="006A61BA"/>
    <w:rsid w:val="006A6CB8"/>
    <w:rsid w:val="006B07D5"/>
    <w:rsid w:val="006B1A2F"/>
    <w:rsid w:val="006B1D7D"/>
    <w:rsid w:val="006B1E28"/>
    <w:rsid w:val="006B1EC0"/>
    <w:rsid w:val="006B29A1"/>
    <w:rsid w:val="006B2B24"/>
    <w:rsid w:val="006B2F32"/>
    <w:rsid w:val="006B355F"/>
    <w:rsid w:val="006B4685"/>
    <w:rsid w:val="006B46F2"/>
    <w:rsid w:val="006B4D43"/>
    <w:rsid w:val="006B544B"/>
    <w:rsid w:val="006B725C"/>
    <w:rsid w:val="006C0103"/>
    <w:rsid w:val="006C02B4"/>
    <w:rsid w:val="006C12B8"/>
    <w:rsid w:val="006C1ED3"/>
    <w:rsid w:val="006C35CF"/>
    <w:rsid w:val="006C4CC3"/>
    <w:rsid w:val="006C50C0"/>
    <w:rsid w:val="006C541B"/>
    <w:rsid w:val="006C7EE1"/>
    <w:rsid w:val="006D0993"/>
    <w:rsid w:val="006D16B5"/>
    <w:rsid w:val="006D2A2D"/>
    <w:rsid w:val="006D334D"/>
    <w:rsid w:val="006D425D"/>
    <w:rsid w:val="006D42F9"/>
    <w:rsid w:val="006D4738"/>
    <w:rsid w:val="006D550E"/>
    <w:rsid w:val="006D58BE"/>
    <w:rsid w:val="006D62DC"/>
    <w:rsid w:val="006D6F06"/>
    <w:rsid w:val="006D7B35"/>
    <w:rsid w:val="006D7CBA"/>
    <w:rsid w:val="006D7F72"/>
    <w:rsid w:val="006E0C8A"/>
    <w:rsid w:val="006E12D6"/>
    <w:rsid w:val="006E1843"/>
    <w:rsid w:val="006E1861"/>
    <w:rsid w:val="006E2069"/>
    <w:rsid w:val="006E2117"/>
    <w:rsid w:val="006E2964"/>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1FDF"/>
    <w:rsid w:val="00702169"/>
    <w:rsid w:val="00702664"/>
    <w:rsid w:val="007048C3"/>
    <w:rsid w:val="0070573E"/>
    <w:rsid w:val="00706A4A"/>
    <w:rsid w:val="00707E40"/>
    <w:rsid w:val="00710448"/>
    <w:rsid w:val="00711492"/>
    <w:rsid w:val="007121C0"/>
    <w:rsid w:val="00713473"/>
    <w:rsid w:val="00713FE9"/>
    <w:rsid w:val="00715F47"/>
    <w:rsid w:val="00716CF5"/>
    <w:rsid w:val="007171EA"/>
    <w:rsid w:val="0071725A"/>
    <w:rsid w:val="007172C3"/>
    <w:rsid w:val="00717D99"/>
    <w:rsid w:val="0072016B"/>
    <w:rsid w:val="00720515"/>
    <w:rsid w:val="00722083"/>
    <w:rsid w:val="00723929"/>
    <w:rsid w:val="00724318"/>
    <w:rsid w:val="007247DD"/>
    <w:rsid w:val="00725C36"/>
    <w:rsid w:val="00725E75"/>
    <w:rsid w:val="0072658C"/>
    <w:rsid w:val="00726958"/>
    <w:rsid w:val="00727031"/>
    <w:rsid w:val="00727387"/>
    <w:rsid w:val="0072798F"/>
    <w:rsid w:val="007311D4"/>
    <w:rsid w:val="00731B21"/>
    <w:rsid w:val="007325B6"/>
    <w:rsid w:val="0073340A"/>
    <w:rsid w:val="007344BA"/>
    <w:rsid w:val="00734FB7"/>
    <w:rsid w:val="007365D5"/>
    <w:rsid w:val="0074086A"/>
    <w:rsid w:val="00741D4D"/>
    <w:rsid w:val="00745DF9"/>
    <w:rsid w:val="0074736E"/>
    <w:rsid w:val="00747522"/>
    <w:rsid w:val="00750FE0"/>
    <w:rsid w:val="00751279"/>
    <w:rsid w:val="00751970"/>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718E"/>
    <w:rsid w:val="00770B5C"/>
    <w:rsid w:val="007718E9"/>
    <w:rsid w:val="0077412B"/>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90204"/>
    <w:rsid w:val="007903C0"/>
    <w:rsid w:val="00790A21"/>
    <w:rsid w:val="00790F21"/>
    <w:rsid w:val="00791015"/>
    <w:rsid w:val="00792481"/>
    <w:rsid w:val="007926C5"/>
    <w:rsid w:val="007927C8"/>
    <w:rsid w:val="00794A28"/>
    <w:rsid w:val="00794F51"/>
    <w:rsid w:val="00795500"/>
    <w:rsid w:val="0079758E"/>
    <w:rsid w:val="00797706"/>
    <w:rsid w:val="007A0271"/>
    <w:rsid w:val="007A1231"/>
    <w:rsid w:val="007A14FE"/>
    <w:rsid w:val="007A18A3"/>
    <w:rsid w:val="007A2838"/>
    <w:rsid w:val="007A4697"/>
    <w:rsid w:val="007A4B51"/>
    <w:rsid w:val="007A5469"/>
    <w:rsid w:val="007A593D"/>
    <w:rsid w:val="007A5C1E"/>
    <w:rsid w:val="007A6D7E"/>
    <w:rsid w:val="007B062A"/>
    <w:rsid w:val="007B16F7"/>
    <w:rsid w:val="007B2AAB"/>
    <w:rsid w:val="007B3A3E"/>
    <w:rsid w:val="007B3A8A"/>
    <w:rsid w:val="007B3B44"/>
    <w:rsid w:val="007B3DD2"/>
    <w:rsid w:val="007B405C"/>
    <w:rsid w:val="007B6962"/>
    <w:rsid w:val="007B69A0"/>
    <w:rsid w:val="007B6EC9"/>
    <w:rsid w:val="007B7375"/>
    <w:rsid w:val="007C05F2"/>
    <w:rsid w:val="007C1275"/>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08D7"/>
    <w:rsid w:val="008126BE"/>
    <w:rsid w:val="008130C9"/>
    <w:rsid w:val="008140FE"/>
    <w:rsid w:val="00814B2A"/>
    <w:rsid w:val="00814C49"/>
    <w:rsid w:val="0081520C"/>
    <w:rsid w:val="00815DAF"/>
    <w:rsid w:val="00816452"/>
    <w:rsid w:val="008164DD"/>
    <w:rsid w:val="0081691E"/>
    <w:rsid w:val="00816CB1"/>
    <w:rsid w:val="00817310"/>
    <w:rsid w:val="00817337"/>
    <w:rsid w:val="00817EFF"/>
    <w:rsid w:val="0082092D"/>
    <w:rsid w:val="00820FD6"/>
    <w:rsid w:val="0082159E"/>
    <w:rsid w:val="0082198F"/>
    <w:rsid w:val="00821BBD"/>
    <w:rsid w:val="008223F7"/>
    <w:rsid w:val="00822D06"/>
    <w:rsid w:val="008237B7"/>
    <w:rsid w:val="00823E95"/>
    <w:rsid w:val="00824220"/>
    <w:rsid w:val="008243B3"/>
    <w:rsid w:val="0082451D"/>
    <w:rsid w:val="0082529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9E2"/>
    <w:rsid w:val="0085529A"/>
    <w:rsid w:val="00855C2B"/>
    <w:rsid w:val="00855FFB"/>
    <w:rsid w:val="00860FF9"/>
    <w:rsid w:val="0086144D"/>
    <w:rsid w:val="008614A8"/>
    <w:rsid w:val="00861689"/>
    <w:rsid w:val="00861D7A"/>
    <w:rsid w:val="008623A2"/>
    <w:rsid w:val="00862E93"/>
    <w:rsid w:val="00864472"/>
    <w:rsid w:val="00864BC3"/>
    <w:rsid w:val="00864CF9"/>
    <w:rsid w:val="00865C54"/>
    <w:rsid w:val="0086681D"/>
    <w:rsid w:val="00866A00"/>
    <w:rsid w:val="00866ABF"/>
    <w:rsid w:val="00867248"/>
    <w:rsid w:val="0086773E"/>
    <w:rsid w:val="00870C0F"/>
    <w:rsid w:val="008712BB"/>
    <w:rsid w:val="00873EC5"/>
    <w:rsid w:val="008744A3"/>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31B1"/>
    <w:rsid w:val="008944D6"/>
    <w:rsid w:val="00896D8A"/>
    <w:rsid w:val="0089709F"/>
    <w:rsid w:val="008A0011"/>
    <w:rsid w:val="008A0836"/>
    <w:rsid w:val="008A0AFD"/>
    <w:rsid w:val="008A438A"/>
    <w:rsid w:val="008A471B"/>
    <w:rsid w:val="008A4EA5"/>
    <w:rsid w:val="008A5111"/>
    <w:rsid w:val="008A55C5"/>
    <w:rsid w:val="008A601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E74BB"/>
    <w:rsid w:val="008F0EFF"/>
    <w:rsid w:val="008F113F"/>
    <w:rsid w:val="008F1F35"/>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256E"/>
    <w:rsid w:val="009230BD"/>
    <w:rsid w:val="00923D26"/>
    <w:rsid w:val="00925653"/>
    <w:rsid w:val="009256C5"/>
    <w:rsid w:val="00927776"/>
    <w:rsid w:val="00927908"/>
    <w:rsid w:val="00932B42"/>
    <w:rsid w:val="0093406E"/>
    <w:rsid w:val="009340B7"/>
    <w:rsid w:val="00935757"/>
    <w:rsid w:val="0093685C"/>
    <w:rsid w:val="009374C2"/>
    <w:rsid w:val="009407F2"/>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60247"/>
    <w:rsid w:val="00960A2F"/>
    <w:rsid w:val="00961656"/>
    <w:rsid w:val="00962725"/>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7EE"/>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253"/>
    <w:rsid w:val="00995266"/>
    <w:rsid w:val="0099549F"/>
    <w:rsid w:val="0099611C"/>
    <w:rsid w:val="00996643"/>
    <w:rsid w:val="00996718"/>
    <w:rsid w:val="00996BC1"/>
    <w:rsid w:val="009A0D22"/>
    <w:rsid w:val="009A12B1"/>
    <w:rsid w:val="009A14D6"/>
    <w:rsid w:val="009A21DF"/>
    <w:rsid w:val="009A239A"/>
    <w:rsid w:val="009A2BB9"/>
    <w:rsid w:val="009A2BDD"/>
    <w:rsid w:val="009A3639"/>
    <w:rsid w:val="009A608B"/>
    <w:rsid w:val="009A639B"/>
    <w:rsid w:val="009A6484"/>
    <w:rsid w:val="009A7894"/>
    <w:rsid w:val="009B04E8"/>
    <w:rsid w:val="009B07C8"/>
    <w:rsid w:val="009B2554"/>
    <w:rsid w:val="009B2F27"/>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656"/>
    <w:rsid w:val="009D1D3F"/>
    <w:rsid w:val="009D28AB"/>
    <w:rsid w:val="009D2B15"/>
    <w:rsid w:val="009D3B66"/>
    <w:rsid w:val="009D4C6F"/>
    <w:rsid w:val="009D5BC6"/>
    <w:rsid w:val="009D6F1F"/>
    <w:rsid w:val="009D7429"/>
    <w:rsid w:val="009D78FD"/>
    <w:rsid w:val="009D7BC3"/>
    <w:rsid w:val="009E1F59"/>
    <w:rsid w:val="009E2955"/>
    <w:rsid w:val="009E30C3"/>
    <w:rsid w:val="009E378E"/>
    <w:rsid w:val="009E3F88"/>
    <w:rsid w:val="009E4AF1"/>
    <w:rsid w:val="009E4E9A"/>
    <w:rsid w:val="009E50DD"/>
    <w:rsid w:val="009E5AE9"/>
    <w:rsid w:val="009E7865"/>
    <w:rsid w:val="009F0BBE"/>
    <w:rsid w:val="009F1E0F"/>
    <w:rsid w:val="009F4C2A"/>
    <w:rsid w:val="009F4DD0"/>
    <w:rsid w:val="009F5237"/>
    <w:rsid w:val="009F5E78"/>
    <w:rsid w:val="009F604E"/>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2297"/>
    <w:rsid w:val="00A2340A"/>
    <w:rsid w:val="00A2526C"/>
    <w:rsid w:val="00A25332"/>
    <w:rsid w:val="00A30689"/>
    <w:rsid w:val="00A31856"/>
    <w:rsid w:val="00A320C7"/>
    <w:rsid w:val="00A3253E"/>
    <w:rsid w:val="00A32F17"/>
    <w:rsid w:val="00A338FD"/>
    <w:rsid w:val="00A33BF8"/>
    <w:rsid w:val="00A3474D"/>
    <w:rsid w:val="00A34845"/>
    <w:rsid w:val="00A356D3"/>
    <w:rsid w:val="00A37F51"/>
    <w:rsid w:val="00A41071"/>
    <w:rsid w:val="00A410A4"/>
    <w:rsid w:val="00A42456"/>
    <w:rsid w:val="00A429A7"/>
    <w:rsid w:val="00A42A9B"/>
    <w:rsid w:val="00A44C09"/>
    <w:rsid w:val="00A4716A"/>
    <w:rsid w:val="00A5016B"/>
    <w:rsid w:val="00A513B3"/>
    <w:rsid w:val="00A513F6"/>
    <w:rsid w:val="00A52E9B"/>
    <w:rsid w:val="00A530C0"/>
    <w:rsid w:val="00A535CA"/>
    <w:rsid w:val="00A541F9"/>
    <w:rsid w:val="00A553D3"/>
    <w:rsid w:val="00A5561D"/>
    <w:rsid w:val="00A56BBE"/>
    <w:rsid w:val="00A57485"/>
    <w:rsid w:val="00A57DD2"/>
    <w:rsid w:val="00A60DD8"/>
    <w:rsid w:val="00A612EE"/>
    <w:rsid w:val="00A6362A"/>
    <w:rsid w:val="00A6538A"/>
    <w:rsid w:val="00A65B49"/>
    <w:rsid w:val="00A67D81"/>
    <w:rsid w:val="00A701CC"/>
    <w:rsid w:val="00A70760"/>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141A"/>
    <w:rsid w:val="00A9185A"/>
    <w:rsid w:val="00A9239F"/>
    <w:rsid w:val="00A92729"/>
    <w:rsid w:val="00A928D9"/>
    <w:rsid w:val="00A9301F"/>
    <w:rsid w:val="00A931A2"/>
    <w:rsid w:val="00A95241"/>
    <w:rsid w:val="00A955A2"/>
    <w:rsid w:val="00A95C6C"/>
    <w:rsid w:val="00A97396"/>
    <w:rsid w:val="00AA0557"/>
    <w:rsid w:val="00AA0A23"/>
    <w:rsid w:val="00AA0CD0"/>
    <w:rsid w:val="00AA0E7C"/>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61FD"/>
    <w:rsid w:val="00AB6668"/>
    <w:rsid w:val="00AB66A6"/>
    <w:rsid w:val="00AB68E1"/>
    <w:rsid w:val="00AB6CC6"/>
    <w:rsid w:val="00AB73DA"/>
    <w:rsid w:val="00AC2373"/>
    <w:rsid w:val="00AC2573"/>
    <w:rsid w:val="00AC30CA"/>
    <w:rsid w:val="00AC4801"/>
    <w:rsid w:val="00AC4C87"/>
    <w:rsid w:val="00AC5643"/>
    <w:rsid w:val="00AC6A07"/>
    <w:rsid w:val="00AD014E"/>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26E"/>
    <w:rsid w:val="00AF0CFC"/>
    <w:rsid w:val="00AF100F"/>
    <w:rsid w:val="00AF1E5B"/>
    <w:rsid w:val="00AF21DE"/>
    <w:rsid w:val="00AF3984"/>
    <w:rsid w:val="00AF4333"/>
    <w:rsid w:val="00AF4650"/>
    <w:rsid w:val="00AF5B58"/>
    <w:rsid w:val="00AF6A6E"/>
    <w:rsid w:val="00AF7945"/>
    <w:rsid w:val="00AF7AB1"/>
    <w:rsid w:val="00AF7F4C"/>
    <w:rsid w:val="00B00D4A"/>
    <w:rsid w:val="00B0146F"/>
    <w:rsid w:val="00B0183B"/>
    <w:rsid w:val="00B022DC"/>
    <w:rsid w:val="00B0322F"/>
    <w:rsid w:val="00B03EC1"/>
    <w:rsid w:val="00B045FD"/>
    <w:rsid w:val="00B04BED"/>
    <w:rsid w:val="00B0619B"/>
    <w:rsid w:val="00B071F5"/>
    <w:rsid w:val="00B07519"/>
    <w:rsid w:val="00B10A0C"/>
    <w:rsid w:val="00B11005"/>
    <w:rsid w:val="00B121D3"/>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0E2E"/>
    <w:rsid w:val="00B319B1"/>
    <w:rsid w:val="00B31D80"/>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2627"/>
    <w:rsid w:val="00B526F7"/>
    <w:rsid w:val="00B538E2"/>
    <w:rsid w:val="00B55CF4"/>
    <w:rsid w:val="00B565EB"/>
    <w:rsid w:val="00B56BDD"/>
    <w:rsid w:val="00B57C01"/>
    <w:rsid w:val="00B61DAF"/>
    <w:rsid w:val="00B6304C"/>
    <w:rsid w:val="00B642D8"/>
    <w:rsid w:val="00B645A6"/>
    <w:rsid w:val="00B65E11"/>
    <w:rsid w:val="00B660BC"/>
    <w:rsid w:val="00B6644B"/>
    <w:rsid w:val="00B66D49"/>
    <w:rsid w:val="00B66F21"/>
    <w:rsid w:val="00B70C9A"/>
    <w:rsid w:val="00B710D7"/>
    <w:rsid w:val="00B71470"/>
    <w:rsid w:val="00B7272A"/>
    <w:rsid w:val="00B74026"/>
    <w:rsid w:val="00B74FBB"/>
    <w:rsid w:val="00B74FBD"/>
    <w:rsid w:val="00B758DB"/>
    <w:rsid w:val="00B75A3B"/>
    <w:rsid w:val="00B76773"/>
    <w:rsid w:val="00B80ABC"/>
    <w:rsid w:val="00B8173F"/>
    <w:rsid w:val="00B82151"/>
    <w:rsid w:val="00B821FC"/>
    <w:rsid w:val="00B8221D"/>
    <w:rsid w:val="00B82B59"/>
    <w:rsid w:val="00B83605"/>
    <w:rsid w:val="00B855D0"/>
    <w:rsid w:val="00B85D8B"/>
    <w:rsid w:val="00B85E99"/>
    <w:rsid w:val="00B86DEE"/>
    <w:rsid w:val="00B87F77"/>
    <w:rsid w:val="00B907C6"/>
    <w:rsid w:val="00B925A2"/>
    <w:rsid w:val="00B938EB"/>
    <w:rsid w:val="00B93A3D"/>
    <w:rsid w:val="00B93BC0"/>
    <w:rsid w:val="00B9499A"/>
    <w:rsid w:val="00B95CBB"/>
    <w:rsid w:val="00B965B9"/>
    <w:rsid w:val="00B9663A"/>
    <w:rsid w:val="00B96CEE"/>
    <w:rsid w:val="00B96F90"/>
    <w:rsid w:val="00B973AA"/>
    <w:rsid w:val="00B97711"/>
    <w:rsid w:val="00B97E5A"/>
    <w:rsid w:val="00BA06CA"/>
    <w:rsid w:val="00BA63FC"/>
    <w:rsid w:val="00BA66EE"/>
    <w:rsid w:val="00BB0095"/>
    <w:rsid w:val="00BB0BAE"/>
    <w:rsid w:val="00BB0BBD"/>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D6C"/>
    <w:rsid w:val="00BE2F5C"/>
    <w:rsid w:val="00BE32F1"/>
    <w:rsid w:val="00BE4E16"/>
    <w:rsid w:val="00BF0CCE"/>
    <w:rsid w:val="00BF0D97"/>
    <w:rsid w:val="00BF1B4A"/>
    <w:rsid w:val="00BF276D"/>
    <w:rsid w:val="00BF2EB5"/>
    <w:rsid w:val="00BF4CF0"/>
    <w:rsid w:val="00BF5197"/>
    <w:rsid w:val="00BF5522"/>
    <w:rsid w:val="00BF69E7"/>
    <w:rsid w:val="00BF6BCA"/>
    <w:rsid w:val="00BF7691"/>
    <w:rsid w:val="00BF7731"/>
    <w:rsid w:val="00C002C9"/>
    <w:rsid w:val="00C00963"/>
    <w:rsid w:val="00C01043"/>
    <w:rsid w:val="00C014B0"/>
    <w:rsid w:val="00C03EB3"/>
    <w:rsid w:val="00C04F54"/>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E9"/>
    <w:rsid w:val="00C204D9"/>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051"/>
    <w:rsid w:val="00C36326"/>
    <w:rsid w:val="00C3660D"/>
    <w:rsid w:val="00C3680B"/>
    <w:rsid w:val="00C36ED1"/>
    <w:rsid w:val="00C3734B"/>
    <w:rsid w:val="00C37B0A"/>
    <w:rsid w:val="00C400EB"/>
    <w:rsid w:val="00C40B15"/>
    <w:rsid w:val="00C40E2C"/>
    <w:rsid w:val="00C41262"/>
    <w:rsid w:val="00C412EC"/>
    <w:rsid w:val="00C41571"/>
    <w:rsid w:val="00C417FE"/>
    <w:rsid w:val="00C436D3"/>
    <w:rsid w:val="00C43AC4"/>
    <w:rsid w:val="00C43FA4"/>
    <w:rsid w:val="00C4437D"/>
    <w:rsid w:val="00C448B8"/>
    <w:rsid w:val="00C500A8"/>
    <w:rsid w:val="00C51886"/>
    <w:rsid w:val="00C53730"/>
    <w:rsid w:val="00C53D92"/>
    <w:rsid w:val="00C53FB7"/>
    <w:rsid w:val="00C55E65"/>
    <w:rsid w:val="00C563F4"/>
    <w:rsid w:val="00C56918"/>
    <w:rsid w:val="00C56DC4"/>
    <w:rsid w:val="00C57F31"/>
    <w:rsid w:val="00C62CEE"/>
    <w:rsid w:val="00C63B1E"/>
    <w:rsid w:val="00C63F82"/>
    <w:rsid w:val="00C6405B"/>
    <w:rsid w:val="00C64AAA"/>
    <w:rsid w:val="00C65DD1"/>
    <w:rsid w:val="00C66414"/>
    <w:rsid w:val="00C671FC"/>
    <w:rsid w:val="00C677C4"/>
    <w:rsid w:val="00C70D13"/>
    <w:rsid w:val="00C712BA"/>
    <w:rsid w:val="00C73B5D"/>
    <w:rsid w:val="00C74AE2"/>
    <w:rsid w:val="00C75714"/>
    <w:rsid w:val="00C77750"/>
    <w:rsid w:val="00C80AEA"/>
    <w:rsid w:val="00C821AB"/>
    <w:rsid w:val="00C8288C"/>
    <w:rsid w:val="00C83AAF"/>
    <w:rsid w:val="00C84015"/>
    <w:rsid w:val="00C84171"/>
    <w:rsid w:val="00C844E3"/>
    <w:rsid w:val="00C84E96"/>
    <w:rsid w:val="00C91C46"/>
    <w:rsid w:val="00C920E9"/>
    <w:rsid w:val="00C93172"/>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6E8"/>
    <w:rsid w:val="00CC0778"/>
    <w:rsid w:val="00CC0853"/>
    <w:rsid w:val="00CC0A63"/>
    <w:rsid w:val="00CC103F"/>
    <w:rsid w:val="00CC2631"/>
    <w:rsid w:val="00CC4D0F"/>
    <w:rsid w:val="00CC527C"/>
    <w:rsid w:val="00CC5F96"/>
    <w:rsid w:val="00CC6418"/>
    <w:rsid w:val="00CC6910"/>
    <w:rsid w:val="00CC6D64"/>
    <w:rsid w:val="00CC78D6"/>
    <w:rsid w:val="00CD0D13"/>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75"/>
    <w:rsid w:val="00CF04E8"/>
    <w:rsid w:val="00CF1587"/>
    <w:rsid w:val="00CF205C"/>
    <w:rsid w:val="00CF2169"/>
    <w:rsid w:val="00CF3E4B"/>
    <w:rsid w:val="00CF43BA"/>
    <w:rsid w:val="00CF4543"/>
    <w:rsid w:val="00CF69DB"/>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2D4"/>
    <w:rsid w:val="00D1720A"/>
    <w:rsid w:val="00D1786F"/>
    <w:rsid w:val="00D17D5A"/>
    <w:rsid w:val="00D20524"/>
    <w:rsid w:val="00D20A71"/>
    <w:rsid w:val="00D23E50"/>
    <w:rsid w:val="00D25B40"/>
    <w:rsid w:val="00D266E5"/>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72CD"/>
    <w:rsid w:val="00D37BF9"/>
    <w:rsid w:val="00D37E2D"/>
    <w:rsid w:val="00D4176E"/>
    <w:rsid w:val="00D4207F"/>
    <w:rsid w:val="00D42FAC"/>
    <w:rsid w:val="00D445F6"/>
    <w:rsid w:val="00D44CF0"/>
    <w:rsid w:val="00D45876"/>
    <w:rsid w:val="00D4658F"/>
    <w:rsid w:val="00D52C2F"/>
    <w:rsid w:val="00D5329C"/>
    <w:rsid w:val="00D57846"/>
    <w:rsid w:val="00D57C2E"/>
    <w:rsid w:val="00D57E9E"/>
    <w:rsid w:val="00D61AD8"/>
    <w:rsid w:val="00D62A6E"/>
    <w:rsid w:val="00D6367F"/>
    <w:rsid w:val="00D63BFE"/>
    <w:rsid w:val="00D65978"/>
    <w:rsid w:val="00D67252"/>
    <w:rsid w:val="00D6744F"/>
    <w:rsid w:val="00D7100A"/>
    <w:rsid w:val="00D71785"/>
    <w:rsid w:val="00D71F4C"/>
    <w:rsid w:val="00D72977"/>
    <w:rsid w:val="00D74773"/>
    <w:rsid w:val="00D749DA"/>
    <w:rsid w:val="00D74E02"/>
    <w:rsid w:val="00D75DCA"/>
    <w:rsid w:val="00D75F74"/>
    <w:rsid w:val="00D75FAB"/>
    <w:rsid w:val="00D7602E"/>
    <w:rsid w:val="00D77F5D"/>
    <w:rsid w:val="00D80E42"/>
    <w:rsid w:val="00D81C2A"/>
    <w:rsid w:val="00D81F05"/>
    <w:rsid w:val="00D82150"/>
    <w:rsid w:val="00D82CD1"/>
    <w:rsid w:val="00D842DB"/>
    <w:rsid w:val="00D8443A"/>
    <w:rsid w:val="00D84ADC"/>
    <w:rsid w:val="00D850E5"/>
    <w:rsid w:val="00D85F9B"/>
    <w:rsid w:val="00D87C07"/>
    <w:rsid w:val="00D87E1B"/>
    <w:rsid w:val="00D9053D"/>
    <w:rsid w:val="00D9112F"/>
    <w:rsid w:val="00D92A30"/>
    <w:rsid w:val="00D946DA"/>
    <w:rsid w:val="00D95A9F"/>
    <w:rsid w:val="00D95B15"/>
    <w:rsid w:val="00D95BAA"/>
    <w:rsid w:val="00D95CA7"/>
    <w:rsid w:val="00D9653D"/>
    <w:rsid w:val="00D96AC4"/>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63B0"/>
    <w:rsid w:val="00DB78C6"/>
    <w:rsid w:val="00DC0421"/>
    <w:rsid w:val="00DC17C4"/>
    <w:rsid w:val="00DC235F"/>
    <w:rsid w:val="00DC257D"/>
    <w:rsid w:val="00DC264C"/>
    <w:rsid w:val="00DC3B42"/>
    <w:rsid w:val="00DC447E"/>
    <w:rsid w:val="00DC4A67"/>
    <w:rsid w:val="00DC65B7"/>
    <w:rsid w:val="00DD03DE"/>
    <w:rsid w:val="00DD1587"/>
    <w:rsid w:val="00DD1AD3"/>
    <w:rsid w:val="00DD2656"/>
    <w:rsid w:val="00DD301A"/>
    <w:rsid w:val="00DD31E2"/>
    <w:rsid w:val="00DD325C"/>
    <w:rsid w:val="00DD38BB"/>
    <w:rsid w:val="00DD4591"/>
    <w:rsid w:val="00DD48CC"/>
    <w:rsid w:val="00DD634A"/>
    <w:rsid w:val="00DD79BE"/>
    <w:rsid w:val="00DD7A15"/>
    <w:rsid w:val="00DD7D43"/>
    <w:rsid w:val="00DE0EB8"/>
    <w:rsid w:val="00DE1231"/>
    <w:rsid w:val="00DE16F1"/>
    <w:rsid w:val="00DE31E6"/>
    <w:rsid w:val="00DE3259"/>
    <w:rsid w:val="00DE36B3"/>
    <w:rsid w:val="00DE42AC"/>
    <w:rsid w:val="00DE63AB"/>
    <w:rsid w:val="00DE6C4F"/>
    <w:rsid w:val="00DE6FC9"/>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06EFD"/>
    <w:rsid w:val="00E110AB"/>
    <w:rsid w:val="00E11625"/>
    <w:rsid w:val="00E120ED"/>
    <w:rsid w:val="00E1223A"/>
    <w:rsid w:val="00E133B8"/>
    <w:rsid w:val="00E133E3"/>
    <w:rsid w:val="00E13646"/>
    <w:rsid w:val="00E13700"/>
    <w:rsid w:val="00E13806"/>
    <w:rsid w:val="00E13E83"/>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655"/>
    <w:rsid w:val="00E33260"/>
    <w:rsid w:val="00E33CDD"/>
    <w:rsid w:val="00E33E97"/>
    <w:rsid w:val="00E341CF"/>
    <w:rsid w:val="00E34BFD"/>
    <w:rsid w:val="00E34D55"/>
    <w:rsid w:val="00E34F8C"/>
    <w:rsid w:val="00E3639B"/>
    <w:rsid w:val="00E407C3"/>
    <w:rsid w:val="00E40DE6"/>
    <w:rsid w:val="00E4155A"/>
    <w:rsid w:val="00E41DBA"/>
    <w:rsid w:val="00E421B3"/>
    <w:rsid w:val="00E425A9"/>
    <w:rsid w:val="00E426AA"/>
    <w:rsid w:val="00E43241"/>
    <w:rsid w:val="00E43B94"/>
    <w:rsid w:val="00E4453C"/>
    <w:rsid w:val="00E45439"/>
    <w:rsid w:val="00E4565B"/>
    <w:rsid w:val="00E456BF"/>
    <w:rsid w:val="00E457CB"/>
    <w:rsid w:val="00E459AA"/>
    <w:rsid w:val="00E47EFE"/>
    <w:rsid w:val="00E512EC"/>
    <w:rsid w:val="00E520CF"/>
    <w:rsid w:val="00E52769"/>
    <w:rsid w:val="00E52C5F"/>
    <w:rsid w:val="00E5365A"/>
    <w:rsid w:val="00E5417E"/>
    <w:rsid w:val="00E5486C"/>
    <w:rsid w:val="00E55F4C"/>
    <w:rsid w:val="00E56204"/>
    <w:rsid w:val="00E56226"/>
    <w:rsid w:val="00E56305"/>
    <w:rsid w:val="00E56D5D"/>
    <w:rsid w:val="00E5767F"/>
    <w:rsid w:val="00E60144"/>
    <w:rsid w:val="00E60B4E"/>
    <w:rsid w:val="00E61367"/>
    <w:rsid w:val="00E622FE"/>
    <w:rsid w:val="00E62769"/>
    <w:rsid w:val="00E6285F"/>
    <w:rsid w:val="00E64F2F"/>
    <w:rsid w:val="00E653EC"/>
    <w:rsid w:val="00E6585B"/>
    <w:rsid w:val="00E65A06"/>
    <w:rsid w:val="00E65F81"/>
    <w:rsid w:val="00E67FD1"/>
    <w:rsid w:val="00E71503"/>
    <w:rsid w:val="00E72FA7"/>
    <w:rsid w:val="00E735FC"/>
    <w:rsid w:val="00E73987"/>
    <w:rsid w:val="00E7398E"/>
    <w:rsid w:val="00E73B91"/>
    <w:rsid w:val="00E73CF6"/>
    <w:rsid w:val="00E74892"/>
    <w:rsid w:val="00E750E4"/>
    <w:rsid w:val="00E7571A"/>
    <w:rsid w:val="00E77996"/>
    <w:rsid w:val="00E77CB3"/>
    <w:rsid w:val="00E8037A"/>
    <w:rsid w:val="00E82417"/>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700A"/>
    <w:rsid w:val="00E97FAB"/>
    <w:rsid w:val="00EA1C1A"/>
    <w:rsid w:val="00EA1C1C"/>
    <w:rsid w:val="00EA238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936"/>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6317"/>
    <w:rsid w:val="00EC73F0"/>
    <w:rsid w:val="00EC7796"/>
    <w:rsid w:val="00ED0049"/>
    <w:rsid w:val="00ED0AB5"/>
    <w:rsid w:val="00ED11F0"/>
    <w:rsid w:val="00ED1AA5"/>
    <w:rsid w:val="00ED1B2F"/>
    <w:rsid w:val="00ED23C7"/>
    <w:rsid w:val="00ED333C"/>
    <w:rsid w:val="00ED37F3"/>
    <w:rsid w:val="00ED41EA"/>
    <w:rsid w:val="00ED4305"/>
    <w:rsid w:val="00ED4AB5"/>
    <w:rsid w:val="00ED62D0"/>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E63F0"/>
    <w:rsid w:val="00EF126C"/>
    <w:rsid w:val="00EF193C"/>
    <w:rsid w:val="00EF239B"/>
    <w:rsid w:val="00EF2992"/>
    <w:rsid w:val="00EF2A46"/>
    <w:rsid w:val="00EF3B9C"/>
    <w:rsid w:val="00EF3DB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504"/>
    <w:rsid w:val="00F13A9D"/>
    <w:rsid w:val="00F15FBE"/>
    <w:rsid w:val="00F2072A"/>
    <w:rsid w:val="00F219BA"/>
    <w:rsid w:val="00F23E3B"/>
    <w:rsid w:val="00F24066"/>
    <w:rsid w:val="00F24684"/>
    <w:rsid w:val="00F24D2E"/>
    <w:rsid w:val="00F2530D"/>
    <w:rsid w:val="00F258AF"/>
    <w:rsid w:val="00F266FE"/>
    <w:rsid w:val="00F27393"/>
    <w:rsid w:val="00F302B0"/>
    <w:rsid w:val="00F30DCB"/>
    <w:rsid w:val="00F31148"/>
    <w:rsid w:val="00F31B92"/>
    <w:rsid w:val="00F3277B"/>
    <w:rsid w:val="00F338BB"/>
    <w:rsid w:val="00F3510F"/>
    <w:rsid w:val="00F35551"/>
    <w:rsid w:val="00F35B05"/>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490"/>
    <w:rsid w:val="00F53943"/>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42C3"/>
    <w:rsid w:val="00F6618A"/>
    <w:rsid w:val="00F70AAE"/>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4DF5"/>
    <w:rsid w:val="00F85095"/>
    <w:rsid w:val="00F85894"/>
    <w:rsid w:val="00F86598"/>
    <w:rsid w:val="00F866BC"/>
    <w:rsid w:val="00F871F2"/>
    <w:rsid w:val="00F90081"/>
    <w:rsid w:val="00F90BFB"/>
    <w:rsid w:val="00F91169"/>
    <w:rsid w:val="00F9118B"/>
    <w:rsid w:val="00F9164E"/>
    <w:rsid w:val="00F916B9"/>
    <w:rsid w:val="00F925F9"/>
    <w:rsid w:val="00F92BD8"/>
    <w:rsid w:val="00F938D4"/>
    <w:rsid w:val="00F94E20"/>
    <w:rsid w:val="00F953D4"/>
    <w:rsid w:val="00F9688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D7"/>
    <w:rsid w:val="00FB49EE"/>
    <w:rsid w:val="00FB58E3"/>
    <w:rsid w:val="00FB6C9E"/>
    <w:rsid w:val="00FB7503"/>
    <w:rsid w:val="00FC05C2"/>
    <w:rsid w:val="00FC193C"/>
    <w:rsid w:val="00FC2CAE"/>
    <w:rsid w:val="00FC3089"/>
    <w:rsid w:val="00FC3515"/>
    <w:rsid w:val="00FC3633"/>
    <w:rsid w:val="00FC48B0"/>
    <w:rsid w:val="00FC5306"/>
    <w:rsid w:val="00FC59B0"/>
    <w:rsid w:val="00FC7613"/>
    <w:rsid w:val="00FC7ABA"/>
    <w:rsid w:val="00FD10E2"/>
    <w:rsid w:val="00FD1400"/>
    <w:rsid w:val="00FD1E86"/>
    <w:rsid w:val="00FD2208"/>
    <w:rsid w:val="00FD2713"/>
    <w:rsid w:val="00FD2D2C"/>
    <w:rsid w:val="00FD32AD"/>
    <w:rsid w:val="00FD423C"/>
    <w:rsid w:val="00FD4CE6"/>
    <w:rsid w:val="00FD4E56"/>
    <w:rsid w:val="00FD5EF8"/>
    <w:rsid w:val="00FD6675"/>
    <w:rsid w:val="00FD73F7"/>
    <w:rsid w:val="00FD7712"/>
    <w:rsid w:val="00FD7868"/>
    <w:rsid w:val="00FD78C4"/>
    <w:rsid w:val="00FE1EDD"/>
    <w:rsid w:val="00FE2776"/>
    <w:rsid w:val="00FE3D85"/>
    <w:rsid w:val="00FE4153"/>
    <w:rsid w:val="00FE420B"/>
    <w:rsid w:val="00FE5326"/>
    <w:rsid w:val="00FE6FB1"/>
    <w:rsid w:val="00FE70B5"/>
    <w:rsid w:val="00FF190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111111"/>
    <w:pPr>
      <w:numPr>
        <w:numId w:val="14"/>
      </w:numPr>
    </w:pPr>
  </w:style>
  <w:style w:type="numbering" w:customStyle="1" w:styleId="21">
    <w:name w:val="1"/>
    <w:pPr>
      <w:numPr>
        <w:numId w:val="17"/>
      </w:numPr>
    </w:pPr>
  </w:style>
  <w:style w:type="numbering" w:customStyle="1" w:styleId="a9">
    <w:name w:val="a1"/>
    <w:pPr>
      <w:numPr>
        <w:numId w:val="16"/>
      </w:numPr>
    </w:pPr>
  </w:style>
  <w:style w:type="numbering" w:customStyle="1" w:styleId="20">
    <w:name w:val="22"/>
    <w:pPr>
      <w:numPr>
        <w:numId w:val="18"/>
      </w:numPr>
    </w:pPr>
  </w:style>
  <w:style w:type="numbering" w:customStyle="1" w:styleId="30">
    <w:name w:val="1ai"/>
    <w:pPr>
      <w:numPr>
        <w:numId w:val="15"/>
      </w:numPr>
    </w:p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512DEC0FF935002460511C1FB6E14F215DD5B02D921D9CE1083D29s63F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8B42-8612-4CCB-8404-91BA43A4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17</Pages>
  <Words>7542</Words>
  <Characters>42992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50434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User</cp:lastModifiedBy>
  <cp:revision>111</cp:revision>
  <cp:lastPrinted>2023-08-16T07:47:00Z</cp:lastPrinted>
  <dcterms:created xsi:type="dcterms:W3CDTF">2022-11-21T05:34:00Z</dcterms:created>
  <dcterms:modified xsi:type="dcterms:W3CDTF">2025-08-18T08:55:00Z</dcterms:modified>
</cp:coreProperties>
</file>