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13" w:rsidRDefault="00B62B13" w:rsidP="00782826">
      <w:r>
        <w:t xml:space="preserve">                         Муниципальное бюджетное общеобразовательное учреждение </w:t>
      </w:r>
    </w:p>
    <w:p w:rsidR="00B62B13" w:rsidRPr="00ED42ED" w:rsidRDefault="00B62B13" w:rsidP="00782826">
      <w:r>
        <w:t xml:space="preserve">                                      «Кемецкая средняя общеобразовательная школа»</w:t>
      </w:r>
    </w:p>
    <w:p w:rsidR="00B62B13" w:rsidRPr="00ED42ED" w:rsidRDefault="00B62B13" w:rsidP="000C561B">
      <w:pPr>
        <w:numPr>
          <w:ilvl w:val="0"/>
          <w:numId w:val="1"/>
        </w:numPr>
        <w:jc w:val="center"/>
      </w:pPr>
    </w:p>
    <w:p w:rsidR="00B62B13" w:rsidRPr="00ED42ED" w:rsidRDefault="00B62B13" w:rsidP="000C561B">
      <w:pPr>
        <w:numPr>
          <w:ilvl w:val="0"/>
          <w:numId w:val="1"/>
        </w:numPr>
        <w:jc w:val="center"/>
      </w:pPr>
    </w:p>
    <w:tbl>
      <w:tblPr>
        <w:tblW w:w="2258" w:type="pct"/>
        <w:tblInd w:w="5363" w:type="dxa"/>
        <w:tblLook w:val="00A0"/>
      </w:tblPr>
      <w:tblGrid>
        <w:gridCol w:w="4322"/>
      </w:tblGrid>
      <w:tr w:rsidR="00B62B13" w:rsidRPr="00ED42ED" w:rsidTr="00782826">
        <w:tc>
          <w:tcPr>
            <w:tcW w:w="5000" w:type="pct"/>
          </w:tcPr>
          <w:p w:rsidR="00B62B13" w:rsidRPr="00ED42ED" w:rsidRDefault="00B62B13" w:rsidP="000C561B">
            <w:pPr>
              <w:tabs>
                <w:tab w:val="num" w:pos="420"/>
              </w:tabs>
              <w:ind w:firstLine="35"/>
              <w:rPr>
                <w:b/>
                <w:bCs/>
              </w:rPr>
            </w:pPr>
            <w:r w:rsidRPr="00ED42ED">
              <w:rPr>
                <w:b/>
                <w:bCs/>
              </w:rPr>
              <w:t>«УТВЕРЖДАЮ»</w:t>
            </w:r>
          </w:p>
          <w:p w:rsidR="00B62B13" w:rsidRPr="00ED42ED" w:rsidRDefault="00B62B13" w:rsidP="000C561B">
            <w:pPr>
              <w:tabs>
                <w:tab w:val="num" w:pos="34"/>
              </w:tabs>
              <w:ind w:firstLine="35"/>
            </w:pPr>
            <w:r w:rsidRPr="00ED42ED">
              <w:t xml:space="preserve">Директор  </w:t>
            </w:r>
          </w:p>
          <w:p w:rsidR="00B62B13" w:rsidRPr="00ED42ED" w:rsidRDefault="00B62B13" w:rsidP="000C561B">
            <w:pPr>
              <w:tabs>
                <w:tab w:val="num" w:pos="34"/>
              </w:tabs>
              <w:ind w:firstLine="35"/>
            </w:pPr>
            <w:r>
              <w:t>______________ Васильева А.А.</w:t>
            </w:r>
            <w:r w:rsidRPr="00ED42ED">
              <w:t>.</w:t>
            </w:r>
          </w:p>
          <w:p w:rsidR="00B62B13" w:rsidRPr="00ED42ED" w:rsidRDefault="00B62B13" w:rsidP="000C561B">
            <w:pPr>
              <w:ind w:firstLine="35"/>
            </w:pPr>
            <w:r>
              <w:t xml:space="preserve">приказ №35/4 </w:t>
            </w:r>
            <w:r w:rsidRPr="00ED42ED">
              <w:t xml:space="preserve"> от 30.08.201</w:t>
            </w:r>
            <w:r>
              <w:t>8</w:t>
            </w:r>
          </w:p>
        </w:tc>
      </w:tr>
    </w:tbl>
    <w:p w:rsidR="00B62B13" w:rsidRDefault="00B62B13" w:rsidP="000C561B">
      <w:pPr>
        <w:pStyle w:val="ConsPlusTitle"/>
        <w:widowControl/>
        <w:numPr>
          <w:ilvl w:val="0"/>
          <w:numId w:val="1"/>
        </w:numPr>
        <w:jc w:val="center"/>
        <w:rPr>
          <w:rFonts w:ascii="Times New Roman" w:hAnsi="Times New Roman" w:cs="Times New Roman"/>
          <w:sz w:val="24"/>
          <w:szCs w:val="24"/>
        </w:rPr>
      </w:pPr>
    </w:p>
    <w:p w:rsidR="00B62B13" w:rsidRDefault="00B62B13" w:rsidP="000C561B">
      <w:pPr>
        <w:pStyle w:val="Style4"/>
        <w:widowControl/>
        <w:numPr>
          <w:ilvl w:val="0"/>
          <w:numId w:val="1"/>
        </w:numPr>
        <w:rPr>
          <w:rStyle w:val="FontStyle11"/>
        </w:rPr>
      </w:pPr>
    </w:p>
    <w:p w:rsidR="00B62B13" w:rsidRPr="000422E6" w:rsidRDefault="00B62B13" w:rsidP="000C561B">
      <w:pPr>
        <w:pStyle w:val="Heading1"/>
        <w:spacing w:before="0" w:after="0"/>
        <w:ind w:left="0" w:firstLine="0"/>
        <w:jc w:val="center"/>
        <w:rPr>
          <w:sz w:val="24"/>
          <w:szCs w:val="24"/>
        </w:rPr>
      </w:pPr>
      <w:r w:rsidRPr="000422E6">
        <w:rPr>
          <w:sz w:val="24"/>
          <w:szCs w:val="24"/>
        </w:rPr>
        <w:t>ПОЛОЖЕНИЕ</w:t>
      </w:r>
    </w:p>
    <w:p w:rsidR="00B62B13" w:rsidRPr="000422E6" w:rsidRDefault="00B62B13" w:rsidP="000C561B">
      <w:pPr>
        <w:pStyle w:val="Heading1"/>
        <w:spacing w:before="0" w:after="0"/>
        <w:ind w:left="0" w:firstLine="0"/>
        <w:jc w:val="center"/>
        <w:rPr>
          <w:sz w:val="24"/>
          <w:szCs w:val="24"/>
        </w:rPr>
      </w:pPr>
      <w:r w:rsidRPr="000422E6">
        <w:rPr>
          <w:sz w:val="24"/>
          <w:szCs w:val="24"/>
        </w:rPr>
        <w:t>об информационно-образовательной среде</w:t>
      </w:r>
    </w:p>
    <w:p w:rsidR="00B62B13" w:rsidRPr="000422E6" w:rsidRDefault="00B62B13" w:rsidP="000C561B">
      <w:pPr>
        <w:pStyle w:val="BodyText"/>
        <w:spacing w:after="0"/>
        <w:jc w:val="both"/>
      </w:pPr>
    </w:p>
    <w:p w:rsidR="00B62B13" w:rsidRPr="000422E6" w:rsidRDefault="00B62B13" w:rsidP="000C561B">
      <w:pPr>
        <w:numPr>
          <w:ilvl w:val="0"/>
          <w:numId w:val="1"/>
        </w:numPr>
        <w:ind w:left="0" w:firstLine="709"/>
        <w:jc w:val="both"/>
      </w:pPr>
      <w:r w:rsidRPr="000422E6">
        <w:t>Настоящее Положение разработано в соответствии с Федеральным законом Российской Федерации  «Об образовании в Российской Федерации» № 273-ФЗ  от 29.12.2012 г. ст. 30</w:t>
      </w:r>
    </w:p>
    <w:p w:rsidR="00B62B13" w:rsidRPr="000422E6" w:rsidRDefault="00B62B13" w:rsidP="000C561B">
      <w:pPr>
        <w:pStyle w:val="NormalWeb"/>
        <w:numPr>
          <w:ilvl w:val="0"/>
          <w:numId w:val="18"/>
        </w:numPr>
        <w:shd w:val="clear" w:color="auto" w:fill="FFFFFF"/>
        <w:spacing w:before="0" w:after="0"/>
        <w:jc w:val="center"/>
        <w:rPr>
          <w:b/>
          <w:bCs/>
        </w:rPr>
      </w:pPr>
      <w:r w:rsidRPr="000422E6">
        <w:rPr>
          <w:b/>
          <w:bCs/>
        </w:rPr>
        <w:t>Общие положения</w:t>
      </w:r>
    </w:p>
    <w:p w:rsidR="00B62B13" w:rsidRPr="000422E6" w:rsidRDefault="00B62B13" w:rsidP="000C561B">
      <w:pPr>
        <w:pStyle w:val="NormalWeb"/>
        <w:numPr>
          <w:ilvl w:val="1"/>
          <w:numId w:val="16"/>
        </w:numPr>
        <w:shd w:val="clear" w:color="auto" w:fill="FFFFFF"/>
        <w:tabs>
          <w:tab w:val="clear" w:pos="1440"/>
          <w:tab w:val="num" w:pos="0"/>
          <w:tab w:val="left" w:pos="993"/>
        </w:tabs>
        <w:spacing w:before="0" w:after="0"/>
        <w:ind w:left="0" w:firstLine="709"/>
        <w:jc w:val="both"/>
      </w:pPr>
      <w:r w:rsidRPr="000422E6">
        <w:t xml:space="preserve">Информатизация образования – один из приоритетов модернизации российского образования, главной задачей которой является создание единой информационно-образовательной среды (ИОС). ИОС рассматривается как одно из </w:t>
      </w:r>
      <w:r w:rsidRPr="00EB6792">
        <w:t>условий</w:t>
      </w:r>
      <w:r w:rsidRPr="000422E6">
        <w:rPr>
          <w:b/>
          <w:bCs/>
        </w:rPr>
        <w:t xml:space="preserve"> </w:t>
      </w:r>
      <w:r w:rsidRPr="000422E6">
        <w:t>достижения нового качества образования.</w:t>
      </w:r>
    </w:p>
    <w:p w:rsidR="00B62B13" w:rsidRPr="000422E6" w:rsidRDefault="00B62B13" w:rsidP="000C561B">
      <w:pPr>
        <w:pStyle w:val="NormalWeb"/>
        <w:numPr>
          <w:ilvl w:val="1"/>
          <w:numId w:val="16"/>
        </w:numPr>
        <w:shd w:val="clear" w:color="auto" w:fill="FFFFFF"/>
        <w:tabs>
          <w:tab w:val="clear" w:pos="1440"/>
          <w:tab w:val="num" w:pos="0"/>
          <w:tab w:val="left" w:pos="993"/>
        </w:tabs>
        <w:spacing w:before="0" w:after="0"/>
        <w:ind w:left="0" w:firstLine="709"/>
        <w:jc w:val="both"/>
      </w:pPr>
      <w:r w:rsidRPr="000422E6">
        <w:t>Информационно-образовательная среда – система информационно-образовательных ресурсов и инструментов, обеспечивающих условия реализации основной образовательной программы образовательного учреждения.</w:t>
      </w:r>
    </w:p>
    <w:p w:rsidR="00B62B13" w:rsidRPr="000422E6" w:rsidRDefault="00B62B13" w:rsidP="000C561B">
      <w:pPr>
        <w:pStyle w:val="NormalWeb"/>
        <w:numPr>
          <w:ilvl w:val="1"/>
          <w:numId w:val="16"/>
        </w:numPr>
        <w:shd w:val="clear" w:color="auto" w:fill="FFFFFF"/>
        <w:tabs>
          <w:tab w:val="clear" w:pos="1440"/>
          <w:tab w:val="num" w:pos="0"/>
          <w:tab w:val="left" w:pos="993"/>
        </w:tabs>
        <w:spacing w:before="0" w:after="0"/>
        <w:ind w:left="0" w:firstLine="709"/>
        <w:jc w:val="both"/>
      </w:pPr>
      <w:hyperlink r:id="rId5" w:history="1">
        <w:r w:rsidRPr="000422E6">
          <w:rPr>
            <w:rStyle w:val="Hyperlink"/>
            <w:color w:val="000000"/>
            <w:u w:val="none"/>
          </w:rPr>
          <w:t>ИОС образовательного учреждения</w:t>
        </w:r>
      </w:hyperlink>
      <w:r w:rsidRPr="000422E6">
        <w:rPr>
          <w:color w:val="000000"/>
        </w:rPr>
        <w:t xml:space="preserve"> </w:t>
      </w:r>
      <w:r w:rsidRPr="000422E6">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B62B13" w:rsidRDefault="00B62B13" w:rsidP="000C561B">
      <w:pPr>
        <w:pStyle w:val="NormalWeb"/>
        <w:numPr>
          <w:ilvl w:val="1"/>
          <w:numId w:val="16"/>
        </w:numPr>
        <w:shd w:val="clear" w:color="auto" w:fill="FFFFFF"/>
        <w:tabs>
          <w:tab w:val="clear" w:pos="1440"/>
          <w:tab w:val="num" w:pos="0"/>
          <w:tab w:val="left" w:pos="993"/>
        </w:tabs>
        <w:spacing w:before="0" w:after="0"/>
        <w:ind w:left="0" w:firstLine="709"/>
        <w:jc w:val="both"/>
      </w:pPr>
      <w:r w:rsidRPr="000422E6">
        <w:t>Основные характеристики ИОС, значимые для организации процесса обучения:</w:t>
      </w:r>
    </w:p>
    <w:p w:rsidR="00B62B13" w:rsidRDefault="00B62B13" w:rsidP="000C561B">
      <w:pPr>
        <w:pStyle w:val="NormalWeb"/>
        <w:numPr>
          <w:ilvl w:val="0"/>
          <w:numId w:val="19"/>
        </w:numPr>
        <w:shd w:val="clear" w:color="auto" w:fill="FFFFFF"/>
        <w:tabs>
          <w:tab w:val="left" w:pos="993"/>
        </w:tabs>
        <w:spacing w:before="0" w:after="0"/>
        <w:ind w:left="0" w:firstLine="1069"/>
        <w:jc w:val="both"/>
      </w:pPr>
      <w:r w:rsidRPr="00EB6792">
        <w:rPr>
          <w:i/>
          <w:iCs/>
        </w:rPr>
        <w:t>Открытость</w:t>
      </w:r>
      <w:r w:rsidRPr="000422E6">
        <w:t>, которая обеспечивается за счет взаимодействия среды с информационно-образовательным пространством. Неограниченные ресурсы позволяют организовать вариативное обучение, отвечающее субъективным позициям и запросам всех участников образовательного процесса.</w:t>
      </w:r>
    </w:p>
    <w:p w:rsidR="00B62B13" w:rsidRPr="000422E6" w:rsidRDefault="00B62B13" w:rsidP="000C561B">
      <w:pPr>
        <w:pStyle w:val="NormalWeb"/>
        <w:numPr>
          <w:ilvl w:val="0"/>
          <w:numId w:val="19"/>
        </w:numPr>
        <w:shd w:val="clear" w:color="auto" w:fill="FFFFFF"/>
        <w:tabs>
          <w:tab w:val="left" w:pos="993"/>
        </w:tabs>
        <w:spacing w:before="0" w:after="0"/>
        <w:ind w:left="0" w:firstLine="1069"/>
        <w:jc w:val="both"/>
      </w:pPr>
      <w:r w:rsidRPr="00EB6792">
        <w:rPr>
          <w:i/>
          <w:iCs/>
        </w:rPr>
        <w:t>Целостность</w:t>
      </w:r>
      <w:r w:rsidRPr="000422E6">
        <w:t>, т.е. внутреннее единство компонентов среды. За счет этого обеспечивается целесообразная логика развертывания процесса обучения: постановка целей обучения, связанные с нею деятельность учителя (преподавание), деятельность учащихся (учение) и планируемый результат. Целостность возникает в результате сознательных действий субъектов педагогического процесса. Она конструируется с учетом инвариантного содержания учебного материала, оптимальных методов и способов обучения, содействующих достижению целей образования.</w:t>
      </w:r>
    </w:p>
    <w:p w:rsidR="00B62B13" w:rsidRPr="000422E6" w:rsidRDefault="00B62B13" w:rsidP="000C561B">
      <w:pPr>
        <w:pStyle w:val="NormalWeb"/>
        <w:numPr>
          <w:ilvl w:val="1"/>
          <w:numId w:val="15"/>
        </w:numPr>
        <w:shd w:val="clear" w:color="auto" w:fill="FFFFFF"/>
        <w:tabs>
          <w:tab w:val="clear" w:pos="1440"/>
          <w:tab w:val="num" w:pos="0"/>
          <w:tab w:val="left" w:pos="993"/>
        </w:tabs>
        <w:spacing w:before="0" w:after="0"/>
        <w:ind w:left="0" w:firstLine="709"/>
        <w:jc w:val="both"/>
      </w:pPr>
      <w:r w:rsidRPr="000422E6">
        <w:t>ИОС позволяет реализовать дидактические возможности инновационных технологий, эффективно организовать индивидуальную и коллективную работу школьников, обеспечивая тем самым целенаправленное развитие их самостоятельной познавательной деятельности.</w:t>
      </w:r>
    </w:p>
    <w:p w:rsidR="00B62B13" w:rsidRPr="000422E6" w:rsidRDefault="00B62B13" w:rsidP="000C561B">
      <w:pPr>
        <w:pStyle w:val="NormalWeb"/>
        <w:shd w:val="clear" w:color="auto" w:fill="FFFFFF"/>
        <w:tabs>
          <w:tab w:val="left" w:pos="993"/>
        </w:tabs>
        <w:spacing w:before="0" w:after="0"/>
        <w:ind w:firstLine="709"/>
        <w:jc w:val="both"/>
      </w:pPr>
    </w:p>
    <w:p w:rsidR="00B62B13" w:rsidRPr="000422E6" w:rsidRDefault="00B62B13" w:rsidP="000C561B">
      <w:pPr>
        <w:pStyle w:val="NormalWeb"/>
        <w:numPr>
          <w:ilvl w:val="0"/>
          <w:numId w:val="13"/>
        </w:numPr>
        <w:shd w:val="clear" w:color="auto" w:fill="FFFFFF"/>
        <w:tabs>
          <w:tab w:val="clear" w:pos="720"/>
          <w:tab w:val="num" w:pos="0"/>
        </w:tabs>
        <w:spacing w:before="0" w:after="0"/>
        <w:ind w:left="0" w:firstLine="0"/>
        <w:jc w:val="center"/>
        <w:rPr>
          <w:b/>
          <w:bCs/>
          <w:color w:val="000000"/>
        </w:rPr>
      </w:pPr>
      <w:r w:rsidRPr="000422E6">
        <w:rPr>
          <w:b/>
          <w:bCs/>
          <w:color w:val="000000"/>
        </w:rPr>
        <w:t>Цели и задачи</w:t>
      </w:r>
    </w:p>
    <w:p w:rsidR="00B62B13" w:rsidRDefault="00B62B13" w:rsidP="000C561B">
      <w:pPr>
        <w:pStyle w:val="NormalWeb"/>
        <w:numPr>
          <w:ilvl w:val="1"/>
          <w:numId w:val="14"/>
        </w:numPr>
        <w:shd w:val="clear" w:color="auto" w:fill="FFFFFF"/>
        <w:tabs>
          <w:tab w:val="clear" w:pos="1440"/>
          <w:tab w:val="num" w:pos="0"/>
          <w:tab w:val="left" w:pos="993"/>
        </w:tabs>
        <w:spacing w:before="0" w:after="0"/>
        <w:ind w:left="0" w:firstLine="709"/>
        <w:jc w:val="both"/>
      </w:pPr>
      <w:r w:rsidRPr="000422E6">
        <w:t>Главная цель  ИОС - это единство образовательного пространства школы, повышение качества образования, создание условий для поэтапного перехода к новому уровню образования на основе информационных технологий, создание условий для предоставления дистанционных образовательных услуг.</w:t>
      </w:r>
    </w:p>
    <w:p w:rsidR="00B62B13" w:rsidRPr="00EB6792" w:rsidRDefault="00B62B13" w:rsidP="000C561B">
      <w:pPr>
        <w:pStyle w:val="NormalWeb"/>
        <w:numPr>
          <w:ilvl w:val="1"/>
          <w:numId w:val="14"/>
        </w:numPr>
        <w:shd w:val="clear" w:color="auto" w:fill="FFFFFF"/>
        <w:tabs>
          <w:tab w:val="clear" w:pos="1440"/>
          <w:tab w:val="num" w:pos="0"/>
          <w:tab w:val="left" w:pos="993"/>
        </w:tabs>
        <w:spacing w:before="0" w:after="0"/>
        <w:ind w:left="0" w:firstLine="709"/>
        <w:jc w:val="both"/>
      </w:pPr>
      <w:r w:rsidRPr="00EB6792">
        <w:rPr>
          <w:color w:val="000000"/>
        </w:rPr>
        <w:t>Основные задачи ИОС:</w:t>
      </w:r>
    </w:p>
    <w:p w:rsidR="00B62B13" w:rsidRDefault="00B62B13" w:rsidP="000C561B">
      <w:pPr>
        <w:pStyle w:val="NormalWeb"/>
        <w:numPr>
          <w:ilvl w:val="0"/>
          <w:numId w:val="21"/>
        </w:numPr>
        <w:shd w:val="clear" w:color="auto" w:fill="FFFFFF"/>
        <w:tabs>
          <w:tab w:val="left" w:pos="993"/>
        </w:tabs>
        <w:spacing w:before="0" w:after="0"/>
        <w:ind w:left="0" w:firstLine="709"/>
        <w:jc w:val="both"/>
      </w:pPr>
      <w:r w:rsidRPr="000422E6">
        <w:t>Возможность осуществлять в электронной (цифровой) форме следующие виды деятельности:</w:t>
      </w:r>
      <w:r>
        <w:t xml:space="preserve"> </w:t>
      </w:r>
    </w:p>
    <w:p w:rsidR="00B62B13" w:rsidRPr="000422E6" w:rsidRDefault="00B62B13" w:rsidP="000C561B">
      <w:pPr>
        <w:pStyle w:val="NormalWeb"/>
        <w:numPr>
          <w:ilvl w:val="0"/>
          <w:numId w:val="22"/>
        </w:numPr>
        <w:shd w:val="clear" w:color="auto" w:fill="FFFFFF"/>
        <w:tabs>
          <w:tab w:val="left" w:pos="993"/>
        </w:tabs>
        <w:spacing w:before="0" w:after="0"/>
        <w:ind w:hanging="1004"/>
        <w:jc w:val="both"/>
      </w:pPr>
      <w:r w:rsidRPr="000422E6">
        <w:t>планиро</w:t>
      </w:r>
      <w:r>
        <w:t>вание образовательного процесса;</w:t>
      </w:r>
    </w:p>
    <w:p w:rsidR="00B62B13" w:rsidRPr="000422E6" w:rsidRDefault="00B62B13" w:rsidP="000C561B">
      <w:pPr>
        <w:pStyle w:val="NormalWeb"/>
        <w:numPr>
          <w:ilvl w:val="0"/>
          <w:numId w:val="20"/>
        </w:numPr>
        <w:shd w:val="clear" w:color="auto" w:fill="FFFFFF"/>
        <w:tabs>
          <w:tab w:val="clear" w:pos="720"/>
          <w:tab w:val="num" w:pos="0"/>
          <w:tab w:val="left" w:pos="993"/>
        </w:tabs>
        <w:spacing w:before="0" w:after="0"/>
        <w:ind w:left="0" w:firstLine="709"/>
        <w:jc w:val="both"/>
      </w:pPr>
      <w:r w:rsidRPr="000422E6">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B62B13" w:rsidRPr="000422E6" w:rsidRDefault="00B62B13" w:rsidP="000C561B">
      <w:pPr>
        <w:pStyle w:val="NormalWeb"/>
        <w:numPr>
          <w:ilvl w:val="0"/>
          <w:numId w:val="20"/>
        </w:numPr>
        <w:shd w:val="clear" w:color="auto" w:fill="FFFFFF"/>
        <w:tabs>
          <w:tab w:val="clear" w:pos="720"/>
          <w:tab w:val="num" w:pos="0"/>
          <w:tab w:val="left" w:pos="993"/>
        </w:tabs>
        <w:spacing w:before="0" w:after="0"/>
        <w:ind w:left="0" w:firstLine="709"/>
        <w:jc w:val="both"/>
      </w:pPr>
      <w:r w:rsidRPr="000422E6">
        <w:t>фиксацию хода образовательного процесса и результатов освоения основной образовательной программы начального общего образования;</w:t>
      </w:r>
    </w:p>
    <w:p w:rsidR="00B62B13" w:rsidRPr="000422E6" w:rsidRDefault="00B62B13" w:rsidP="000C561B">
      <w:pPr>
        <w:pStyle w:val="NormalWeb"/>
        <w:numPr>
          <w:ilvl w:val="0"/>
          <w:numId w:val="20"/>
        </w:numPr>
        <w:shd w:val="clear" w:color="auto" w:fill="FFFFFF"/>
        <w:tabs>
          <w:tab w:val="clear" w:pos="720"/>
          <w:tab w:val="num" w:pos="0"/>
          <w:tab w:val="left" w:pos="993"/>
        </w:tabs>
        <w:spacing w:before="0" w:after="0"/>
        <w:ind w:left="0" w:firstLine="709"/>
        <w:jc w:val="both"/>
      </w:pPr>
      <w:r w:rsidRPr="000422E6">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B62B13" w:rsidRPr="000422E6" w:rsidRDefault="00B62B13" w:rsidP="000C561B">
      <w:pPr>
        <w:pStyle w:val="NormalWeb"/>
        <w:numPr>
          <w:ilvl w:val="0"/>
          <w:numId w:val="20"/>
        </w:numPr>
        <w:shd w:val="clear" w:color="auto" w:fill="FFFFFF"/>
        <w:tabs>
          <w:tab w:val="clear" w:pos="720"/>
          <w:tab w:val="num" w:pos="0"/>
          <w:tab w:val="left" w:pos="993"/>
        </w:tabs>
        <w:spacing w:before="0" w:after="0"/>
        <w:ind w:left="0" w:firstLine="709"/>
        <w:jc w:val="both"/>
      </w:pPr>
      <w:r w:rsidRPr="000422E6">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62B13" w:rsidRDefault="00B62B13" w:rsidP="000C561B">
      <w:pPr>
        <w:pStyle w:val="NormalWeb"/>
        <w:numPr>
          <w:ilvl w:val="0"/>
          <w:numId w:val="20"/>
        </w:numPr>
        <w:shd w:val="clear" w:color="auto" w:fill="FFFFFF"/>
        <w:tabs>
          <w:tab w:val="clear" w:pos="720"/>
          <w:tab w:val="num" w:pos="0"/>
          <w:tab w:val="left" w:pos="993"/>
        </w:tabs>
        <w:spacing w:before="0" w:after="0"/>
        <w:ind w:left="0" w:firstLine="709"/>
        <w:jc w:val="both"/>
      </w:pPr>
      <w:r w:rsidRPr="000422E6">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B62B13" w:rsidRDefault="00B62B13" w:rsidP="000C561B">
      <w:pPr>
        <w:pStyle w:val="NormalWeb"/>
        <w:shd w:val="clear" w:color="auto" w:fill="FFFFFF"/>
        <w:tabs>
          <w:tab w:val="left" w:pos="993"/>
        </w:tabs>
        <w:spacing w:before="0" w:after="0"/>
        <w:ind w:left="709"/>
        <w:jc w:val="both"/>
      </w:pPr>
      <w:r>
        <w:t xml:space="preserve">2) </w:t>
      </w:r>
      <w:r w:rsidRPr="00EB6792">
        <w:rPr>
          <w:color w:val="000000"/>
        </w:rPr>
        <w:t>Сокращение бумажного оборота документов и отчетов.</w:t>
      </w:r>
    </w:p>
    <w:p w:rsidR="00B62B13" w:rsidRDefault="00B62B13" w:rsidP="000C561B">
      <w:pPr>
        <w:pStyle w:val="NormalWeb"/>
        <w:shd w:val="clear" w:color="auto" w:fill="FFFFFF"/>
        <w:tabs>
          <w:tab w:val="left" w:pos="993"/>
        </w:tabs>
        <w:spacing w:before="0" w:after="0"/>
        <w:ind w:firstLine="709"/>
        <w:jc w:val="both"/>
      </w:pPr>
      <w:r>
        <w:t xml:space="preserve">3) </w:t>
      </w:r>
      <w:r w:rsidRPr="00EB6792">
        <w:t>Повышение эффективности и скорости принятия управленческих решений за счет использования новых возможностей, предоставляемых ИОС.</w:t>
      </w:r>
    </w:p>
    <w:p w:rsidR="00B62B13" w:rsidRDefault="00B62B13" w:rsidP="000C561B">
      <w:pPr>
        <w:pStyle w:val="NormalWeb"/>
        <w:shd w:val="clear" w:color="auto" w:fill="FFFFFF"/>
        <w:tabs>
          <w:tab w:val="left" w:pos="993"/>
        </w:tabs>
        <w:spacing w:before="0" w:after="0"/>
        <w:ind w:firstLine="709"/>
        <w:jc w:val="both"/>
      </w:pPr>
      <w:r>
        <w:t xml:space="preserve">4) </w:t>
      </w:r>
      <w:r w:rsidRPr="00EB6792">
        <w:rPr>
          <w:color w:val="000000"/>
        </w:rPr>
        <w:t xml:space="preserve">Предоставление возможности быстрого доступа к данным по важнейшим показателям ОУ за любой период времени. </w:t>
      </w:r>
    </w:p>
    <w:p w:rsidR="00B62B13" w:rsidRDefault="00B62B13" w:rsidP="000C561B">
      <w:pPr>
        <w:pStyle w:val="NormalWeb"/>
        <w:shd w:val="clear" w:color="auto" w:fill="FFFFFF"/>
        <w:tabs>
          <w:tab w:val="left" w:pos="993"/>
        </w:tabs>
        <w:spacing w:before="0" w:after="0"/>
        <w:ind w:firstLine="709"/>
        <w:jc w:val="both"/>
      </w:pPr>
      <w:r>
        <w:t xml:space="preserve">5) </w:t>
      </w:r>
      <w:r w:rsidRPr="00EB6792">
        <w:rPr>
          <w:color w:val="000000"/>
        </w:rPr>
        <w:t xml:space="preserve">Представление данных показателей в удобном для восприятия и анализа виде. </w:t>
      </w:r>
    </w:p>
    <w:p w:rsidR="00B62B13" w:rsidRDefault="00B62B13" w:rsidP="000C561B">
      <w:pPr>
        <w:pStyle w:val="NormalWeb"/>
        <w:shd w:val="clear" w:color="auto" w:fill="FFFFFF"/>
        <w:tabs>
          <w:tab w:val="left" w:pos="993"/>
        </w:tabs>
        <w:spacing w:before="0" w:after="0"/>
        <w:ind w:firstLine="709"/>
        <w:jc w:val="both"/>
      </w:pPr>
      <w:r>
        <w:t xml:space="preserve">6) </w:t>
      </w:r>
      <w:r w:rsidRPr="000422E6">
        <w:t>Правильно организованная ИОС школы, в частности грамотное использование ИКТ в образовательном процессе, позволяет на новом уровне осуществить дифференциацию обучения, повысить мотивацию учащихся, обеспечить наглядность представления практически любого материала, обучать современным способам самостоятельного получения знаний, что, безусловно, явится условием достижения нового качества образования.</w:t>
      </w:r>
    </w:p>
    <w:p w:rsidR="00B62B13" w:rsidRPr="000422E6" w:rsidRDefault="00B62B13" w:rsidP="000C561B">
      <w:pPr>
        <w:pStyle w:val="NormalWeb"/>
        <w:shd w:val="clear" w:color="auto" w:fill="FFFFFF"/>
        <w:tabs>
          <w:tab w:val="left" w:pos="993"/>
        </w:tabs>
        <w:spacing w:before="0" w:after="0"/>
        <w:ind w:firstLine="709"/>
        <w:jc w:val="both"/>
      </w:pPr>
    </w:p>
    <w:p w:rsidR="00B62B13" w:rsidRDefault="00B62B13" w:rsidP="000C561B">
      <w:pPr>
        <w:pStyle w:val="NormalWeb"/>
        <w:numPr>
          <w:ilvl w:val="0"/>
          <w:numId w:val="3"/>
        </w:numPr>
        <w:shd w:val="clear" w:color="auto" w:fill="FFFFFF"/>
        <w:tabs>
          <w:tab w:val="clear" w:pos="720"/>
          <w:tab w:val="num" w:pos="0"/>
        </w:tabs>
        <w:spacing w:before="0" w:after="0"/>
        <w:ind w:left="0" w:firstLine="709"/>
        <w:jc w:val="center"/>
        <w:rPr>
          <w:b/>
          <w:bCs/>
          <w:color w:val="000000"/>
        </w:rPr>
      </w:pPr>
      <w:r w:rsidRPr="000422E6">
        <w:rPr>
          <w:b/>
          <w:bCs/>
          <w:color w:val="000000"/>
        </w:rPr>
        <w:t>Структура ИОС</w:t>
      </w:r>
    </w:p>
    <w:p w:rsidR="00B62B13" w:rsidRPr="000422E6" w:rsidRDefault="00B62B13" w:rsidP="000C561B">
      <w:pPr>
        <w:pStyle w:val="NormalWeb"/>
        <w:shd w:val="clear" w:color="auto" w:fill="FFFFFF"/>
        <w:spacing w:before="0" w:after="0"/>
        <w:ind w:firstLine="709"/>
        <w:jc w:val="center"/>
        <w:rPr>
          <w:b/>
          <w:bCs/>
          <w:color w:val="000000"/>
        </w:rPr>
      </w:pPr>
    </w:p>
    <w:p w:rsidR="00B62B13" w:rsidRDefault="00B62B13" w:rsidP="000C561B">
      <w:pPr>
        <w:pStyle w:val="NormalWeb"/>
        <w:numPr>
          <w:ilvl w:val="1"/>
          <w:numId w:val="17"/>
        </w:numPr>
        <w:shd w:val="clear" w:color="auto" w:fill="FFFFFF"/>
        <w:tabs>
          <w:tab w:val="left" w:pos="993"/>
        </w:tabs>
        <w:spacing w:before="0" w:after="0"/>
        <w:ind w:hanging="731"/>
        <w:jc w:val="both"/>
      </w:pPr>
      <w:r w:rsidRPr="000422E6">
        <w:t>Типовая организационная структура ИОС:</w:t>
      </w:r>
    </w:p>
    <w:p w:rsidR="00B62B13" w:rsidRDefault="00B62B13" w:rsidP="000C561B">
      <w:pPr>
        <w:pStyle w:val="NormalWeb"/>
        <w:numPr>
          <w:ilvl w:val="0"/>
          <w:numId w:val="22"/>
        </w:numPr>
        <w:shd w:val="clear" w:color="auto" w:fill="FFFFFF"/>
        <w:tabs>
          <w:tab w:val="left" w:pos="993"/>
        </w:tabs>
        <w:spacing w:before="0" w:after="0"/>
        <w:ind w:left="0" w:firstLine="709"/>
        <w:jc w:val="both"/>
      </w:pPr>
      <w:r w:rsidRPr="00EB6792">
        <w:rPr>
          <w:b/>
          <w:bCs/>
        </w:rPr>
        <w:t>центральный выделенный сервер</w:t>
      </w:r>
      <w:r w:rsidRPr="000422E6">
        <w:t xml:space="preserve"> для хранения единой базы данных образовательного учреждения и иных информационных ресурсов общего доступа;</w:t>
      </w:r>
    </w:p>
    <w:p w:rsidR="00B62B13" w:rsidRDefault="00B62B13" w:rsidP="000C561B">
      <w:pPr>
        <w:pStyle w:val="NormalWeb"/>
        <w:numPr>
          <w:ilvl w:val="0"/>
          <w:numId w:val="22"/>
        </w:numPr>
        <w:shd w:val="clear" w:color="auto" w:fill="FFFFFF"/>
        <w:tabs>
          <w:tab w:val="left" w:pos="993"/>
        </w:tabs>
        <w:spacing w:before="0" w:after="0"/>
        <w:ind w:left="0" w:firstLine="709"/>
        <w:jc w:val="both"/>
      </w:pPr>
      <w:r w:rsidRPr="000422E6">
        <w:t>кабинет для преподавания курса информатики, для компьютерной поддержки общеобразовательных предметов, для организации внеурочной деятельности;</w:t>
      </w:r>
    </w:p>
    <w:p w:rsidR="00B62B13" w:rsidRDefault="00B62B13" w:rsidP="000C561B">
      <w:pPr>
        <w:pStyle w:val="NormalWeb"/>
        <w:numPr>
          <w:ilvl w:val="0"/>
          <w:numId w:val="22"/>
        </w:numPr>
        <w:shd w:val="clear" w:color="auto" w:fill="FFFFFF"/>
        <w:tabs>
          <w:tab w:val="left" w:pos="993"/>
        </w:tabs>
        <w:spacing w:before="0" w:after="0"/>
        <w:ind w:left="0" w:firstLine="709"/>
        <w:jc w:val="both"/>
      </w:pPr>
      <w:r w:rsidRPr="000422E6">
        <w:t>медиатека, школьный Интернет-центр и информационно-аналитический центр.</w:t>
      </w:r>
    </w:p>
    <w:p w:rsidR="00B62B13" w:rsidRDefault="00B62B13" w:rsidP="000C561B">
      <w:pPr>
        <w:pStyle w:val="NormalWeb"/>
        <w:shd w:val="clear" w:color="auto" w:fill="FFFFFF"/>
        <w:tabs>
          <w:tab w:val="left" w:pos="993"/>
        </w:tabs>
        <w:spacing w:before="0" w:after="0"/>
        <w:ind w:left="709"/>
        <w:jc w:val="both"/>
      </w:pPr>
      <w:r>
        <w:t xml:space="preserve">2. </w:t>
      </w:r>
      <w:r w:rsidRPr="000422E6">
        <w:t>Техническая инфраструктура ИОС образовательного учреждения:</w:t>
      </w:r>
    </w:p>
    <w:p w:rsidR="00B62B13" w:rsidRDefault="00B62B13" w:rsidP="000C561B">
      <w:pPr>
        <w:pStyle w:val="NormalWeb"/>
        <w:numPr>
          <w:ilvl w:val="0"/>
          <w:numId w:val="23"/>
        </w:numPr>
        <w:shd w:val="clear" w:color="auto" w:fill="FFFFFF"/>
        <w:tabs>
          <w:tab w:val="left" w:pos="993"/>
        </w:tabs>
        <w:spacing w:before="0" w:after="0"/>
        <w:ind w:left="0" w:firstLine="709"/>
        <w:jc w:val="both"/>
      </w:pPr>
      <w:r w:rsidRPr="000422E6">
        <w:t>компьютерная техника (кабинет для уроков информатики, отдельные компьютеры, выделенный сервер);</w:t>
      </w:r>
    </w:p>
    <w:p w:rsidR="00B62B13" w:rsidRDefault="00B62B13" w:rsidP="000C561B">
      <w:pPr>
        <w:pStyle w:val="NormalWeb"/>
        <w:numPr>
          <w:ilvl w:val="0"/>
          <w:numId w:val="23"/>
        </w:numPr>
        <w:shd w:val="clear" w:color="auto" w:fill="FFFFFF"/>
        <w:tabs>
          <w:tab w:val="left" w:pos="993"/>
        </w:tabs>
        <w:spacing w:before="0" w:after="0"/>
        <w:ind w:left="0" w:firstLine="709"/>
        <w:jc w:val="both"/>
      </w:pPr>
      <w:r w:rsidRPr="000422E6">
        <w:t>периферийное и проекционное оборудование (принтеры, сканеры, проекторы и др.);</w:t>
      </w:r>
    </w:p>
    <w:p w:rsidR="00B62B13" w:rsidRDefault="00B62B13" w:rsidP="000C561B">
      <w:pPr>
        <w:pStyle w:val="NormalWeb"/>
        <w:numPr>
          <w:ilvl w:val="0"/>
          <w:numId w:val="23"/>
        </w:numPr>
        <w:shd w:val="clear" w:color="auto" w:fill="FFFFFF"/>
        <w:tabs>
          <w:tab w:val="left" w:pos="993"/>
        </w:tabs>
        <w:spacing w:before="0" w:after="0"/>
        <w:ind w:left="0" w:firstLine="709"/>
        <w:jc w:val="both"/>
      </w:pPr>
      <w:r w:rsidRPr="000422E6">
        <w:t>системное программное обеспечение.</w:t>
      </w:r>
    </w:p>
    <w:p w:rsidR="00B62B13" w:rsidRPr="000422E6" w:rsidRDefault="00B62B13" w:rsidP="000C561B">
      <w:pPr>
        <w:pStyle w:val="NormalWeb"/>
        <w:shd w:val="clear" w:color="auto" w:fill="FFFFFF"/>
        <w:tabs>
          <w:tab w:val="left" w:pos="993"/>
        </w:tabs>
        <w:spacing w:before="0" w:after="0"/>
        <w:ind w:left="709"/>
        <w:jc w:val="both"/>
      </w:pPr>
      <w:r>
        <w:t xml:space="preserve">3. </w:t>
      </w:r>
      <w:r w:rsidRPr="000422E6">
        <w:t>Информационная инфраструктура ИОС образовательного учреждения:</w:t>
      </w:r>
    </w:p>
    <w:p w:rsidR="00B62B13" w:rsidRPr="000422E6" w:rsidRDefault="00B62B13" w:rsidP="000C561B">
      <w:pPr>
        <w:pStyle w:val="NormalWeb"/>
        <w:numPr>
          <w:ilvl w:val="0"/>
          <w:numId w:val="24"/>
        </w:numPr>
        <w:tabs>
          <w:tab w:val="left" w:pos="993"/>
        </w:tabs>
        <w:spacing w:before="0" w:after="0"/>
        <w:ind w:left="0" w:firstLine="709"/>
        <w:jc w:val="both"/>
      </w:pPr>
      <w:r w:rsidRPr="000422E6">
        <w:t>программное обеспечение общего назначения (текстовые и графические редакторы, электронные таблицы и др.);</w:t>
      </w:r>
    </w:p>
    <w:p w:rsidR="00B62B13" w:rsidRPr="000422E6" w:rsidRDefault="00B62B13" w:rsidP="000C561B">
      <w:pPr>
        <w:pStyle w:val="NormalWeb"/>
        <w:numPr>
          <w:ilvl w:val="0"/>
          <w:numId w:val="24"/>
        </w:numPr>
        <w:tabs>
          <w:tab w:val="left" w:pos="993"/>
        </w:tabs>
        <w:spacing w:before="0" w:after="0"/>
        <w:ind w:left="0" w:firstLine="709"/>
        <w:jc w:val="both"/>
      </w:pPr>
      <w:r w:rsidRPr="000422E6">
        <w:t>программно-методическое обеспечение для организации учебно-воспитательного процесса (обучающие и развивающие компьютерные программы, электронные справочники, мультимедийные энциклопедии и др.);</w:t>
      </w:r>
    </w:p>
    <w:p w:rsidR="00B62B13" w:rsidRDefault="00B62B13" w:rsidP="000C561B">
      <w:pPr>
        <w:pStyle w:val="NormalWeb"/>
        <w:numPr>
          <w:ilvl w:val="0"/>
          <w:numId w:val="24"/>
        </w:numPr>
        <w:tabs>
          <w:tab w:val="left" w:pos="993"/>
        </w:tabs>
        <w:spacing w:before="0" w:after="0"/>
        <w:ind w:left="0" w:firstLine="709"/>
        <w:jc w:val="both"/>
      </w:pPr>
      <w:r w:rsidRPr="000422E6">
        <w:t>информационные ресурсы образовательного учреждения (единая база данных, учебно-методические банки данных, мультимедийные учебные разработки, хранилище документов, Web-сайт).</w:t>
      </w:r>
    </w:p>
    <w:p w:rsidR="00B62B13" w:rsidRPr="000422E6" w:rsidRDefault="00B62B13" w:rsidP="000C561B">
      <w:pPr>
        <w:pStyle w:val="NormalWeb"/>
        <w:tabs>
          <w:tab w:val="left" w:pos="993"/>
        </w:tabs>
        <w:spacing w:before="0" w:after="0"/>
        <w:ind w:left="709"/>
        <w:jc w:val="both"/>
      </w:pPr>
      <w:r>
        <w:t xml:space="preserve">4. </w:t>
      </w:r>
      <w:r w:rsidRPr="000422E6">
        <w:t>Нормативно-организационное обеспечение ИОС образовательного учреждения:</w:t>
      </w:r>
    </w:p>
    <w:p w:rsidR="00B62B13" w:rsidRPr="00EB6792" w:rsidRDefault="00B62B13" w:rsidP="000C561B">
      <w:pPr>
        <w:pStyle w:val="NormalWeb"/>
        <w:numPr>
          <w:ilvl w:val="0"/>
          <w:numId w:val="25"/>
        </w:numPr>
        <w:tabs>
          <w:tab w:val="clear" w:pos="720"/>
          <w:tab w:val="num" w:pos="0"/>
          <w:tab w:val="left" w:pos="993"/>
        </w:tabs>
        <w:spacing w:before="0" w:after="0"/>
        <w:ind w:left="0" w:firstLine="709"/>
        <w:jc w:val="both"/>
      </w:pPr>
      <w:r w:rsidRPr="00EB6792">
        <w:t>программа информатизации образовательного учреждения, в которой описываются основные цели, задачи и этапы информатизации, приводится план мероприятий и план развития технической инфраструктуры на текущий учебный год;</w:t>
      </w:r>
    </w:p>
    <w:p w:rsidR="00B62B13" w:rsidRPr="00EB6792" w:rsidRDefault="00B62B13" w:rsidP="000C561B">
      <w:pPr>
        <w:pStyle w:val="NormalWeb"/>
        <w:numPr>
          <w:ilvl w:val="0"/>
          <w:numId w:val="25"/>
        </w:numPr>
        <w:tabs>
          <w:tab w:val="clear" w:pos="720"/>
          <w:tab w:val="num" w:pos="0"/>
          <w:tab w:val="left" w:pos="993"/>
        </w:tabs>
        <w:spacing w:before="0" w:after="0"/>
        <w:ind w:left="0" w:firstLine="709"/>
        <w:jc w:val="both"/>
      </w:pPr>
      <w:r w:rsidRPr="00EB6792">
        <w:t>планы реализации тех образовательных проектов, которые образовательное учреждение осуществляет в данный момент;</w:t>
      </w:r>
    </w:p>
    <w:p w:rsidR="00B62B13" w:rsidRPr="00EB6792" w:rsidRDefault="00B62B13" w:rsidP="000C561B">
      <w:pPr>
        <w:pStyle w:val="NormalWeb"/>
        <w:numPr>
          <w:ilvl w:val="0"/>
          <w:numId w:val="25"/>
        </w:numPr>
        <w:tabs>
          <w:tab w:val="clear" w:pos="720"/>
          <w:tab w:val="num" w:pos="0"/>
          <w:tab w:val="left" w:pos="993"/>
        </w:tabs>
        <w:spacing w:before="0" w:after="0"/>
        <w:ind w:left="0" w:firstLine="709"/>
        <w:jc w:val="both"/>
      </w:pPr>
      <w:r w:rsidRPr="00EB6792">
        <w:t>распределение функций между сотрудниками образовательного учреждения, в том числе по управлению процессами информатизации, по техническому и методическому сопровождению, по обучению и консультированию, по внедрению информационных технологий в образовательную практику;</w:t>
      </w:r>
    </w:p>
    <w:p w:rsidR="00B62B13" w:rsidRPr="00EB6792" w:rsidRDefault="00B62B13" w:rsidP="000C561B">
      <w:pPr>
        <w:pStyle w:val="NormalWeb"/>
        <w:numPr>
          <w:ilvl w:val="0"/>
          <w:numId w:val="25"/>
        </w:numPr>
        <w:tabs>
          <w:tab w:val="clear" w:pos="720"/>
          <w:tab w:val="num" w:pos="0"/>
          <w:tab w:val="left" w:pos="993"/>
        </w:tabs>
        <w:spacing w:before="0" w:after="0"/>
        <w:ind w:left="0" w:firstLine="709"/>
        <w:jc w:val="both"/>
      </w:pPr>
      <w:r w:rsidRPr="00EB6792">
        <w:t>регламентирующие документы, в том числе права и обязанности пользователей ИОС, графики работы компьютерного оборудования.</w:t>
      </w:r>
    </w:p>
    <w:p w:rsidR="00B62B13" w:rsidRDefault="00B62B13" w:rsidP="000C561B">
      <w:pPr>
        <w:pStyle w:val="NormalWeb"/>
        <w:spacing w:before="0" w:after="0"/>
        <w:jc w:val="both"/>
      </w:pPr>
    </w:p>
    <w:p w:rsidR="00B62B13" w:rsidRPr="000422E6" w:rsidRDefault="00B62B13" w:rsidP="000C561B">
      <w:pPr>
        <w:pStyle w:val="NormalWeb"/>
        <w:numPr>
          <w:ilvl w:val="0"/>
          <w:numId w:val="12"/>
        </w:numPr>
        <w:spacing w:before="0" w:after="0"/>
        <w:jc w:val="center"/>
        <w:rPr>
          <w:b/>
          <w:bCs/>
        </w:rPr>
      </w:pPr>
      <w:r w:rsidRPr="000422E6">
        <w:rPr>
          <w:b/>
          <w:bCs/>
        </w:rPr>
        <w:t>Права пользователей ИОС</w:t>
      </w:r>
    </w:p>
    <w:p w:rsidR="00B62B13" w:rsidRPr="000422E6" w:rsidRDefault="00B62B13" w:rsidP="000C561B">
      <w:pPr>
        <w:pStyle w:val="NormalWeb"/>
        <w:numPr>
          <w:ilvl w:val="1"/>
          <w:numId w:val="4"/>
        </w:numPr>
        <w:tabs>
          <w:tab w:val="clear" w:pos="1440"/>
          <w:tab w:val="num" w:pos="0"/>
          <w:tab w:val="left" w:pos="993"/>
        </w:tabs>
        <w:spacing w:before="0" w:after="0"/>
        <w:ind w:left="0" w:firstLine="709"/>
        <w:jc w:val="both"/>
        <w:rPr>
          <w:color w:val="000000"/>
        </w:rPr>
      </w:pPr>
      <w:r w:rsidRPr="000422E6">
        <w:rPr>
          <w:color w:val="000000"/>
        </w:rPr>
        <w:t>Основными пользователями ИОС образовательного учреждения являются:</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директор;</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заместитель директора по учебно-воспитательной работе</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библиотекарь;</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классный руководитель;</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учитель-предметник;</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ученик;</w:t>
      </w:r>
    </w:p>
    <w:p w:rsidR="00B62B13" w:rsidRPr="000422E6" w:rsidRDefault="00B62B13" w:rsidP="000C561B">
      <w:pPr>
        <w:pStyle w:val="NormalWeb"/>
        <w:numPr>
          <w:ilvl w:val="0"/>
          <w:numId w:val="26"/>
        </w:numPr>
        <w:tabs>
          <w:tab w:val="left" w:pos="993"/>
        </w:tabs>
        <w:spacing w:before="0" w:after="0"/>
        <w:ind w:hanging="11"/>
        <w:jc w:val="both"/>
        <w:rPr>
          <w:color w:val="000000"/>
        </w:rPr>
      </w:pPr>
      <w:r w:rsidRPr="000422E6">
        <w:rPr>
          <w:color w:val="000000"/>
        </w:rPr>
        <w:t>родитель.</w:t>
      </w:r>
    </w:p>
    <w:p w:rsidR="00B62B13" w:rsidRPr="000422E6" w:rsidRDefault="00B62B13" w:rsidP="000C561B">
      <w:pPr>
        <w:pStyle w:val="NormalWeb"/>
        <w:tabs>
          <w:tab w:val="left" w:pos="993"/>
        </w:tabs>
        <w:spacing w:before="0" w:after="0"/>
        <w:ind w:firstLine="709"/>
        <w:jc w:val="both"/>
        <w:rPr>
          <w:color w:val="000000"/>
        </w:rPr>
      </w:pPr>
      <w:r>
        <w:rPr>
          <w:color w:val="000000"/>
        </w:rPr>
        <w:t xml:space="preserve">2. </w:t>
      </w:r>
      <w:r w:rsidRPr="000422E6">
        <w:rPr>
          <w:color w:val="000000"/>
        </w:rPr>
        <w:t>Права получения информации, доступа к информации, хранящейся в ИОС (без ее изменения), устанавливаются в соответствии со следующими общими принципами:</w:t>
      </w:r>
    </w:p>
    <w:p w:rsidR="00B62B13" w:rsidRPr="000C561B" w:rsidRDefault="00B62B13" w:rsidP="000C561B">
      <w:pPr>
        <w:pStyle w:val="NormalWeb"/>
        <w:numPr>
          <w:ilvl w:val="0"/>
          <w:numId w:val="27"/>
        </w:numPr>
        <w:shd w:val="clear" w:color="auto" w:fill="FFFFFF"/>
        <w:tabs>
          <w:tab w:val="num" w:pos="0"/>
          <w:tab w:val="left" w:pos="993"/>
        </w:tabs>
        <w:spacing w:before="0" w:after="0"/>
        <w:ind w:left="0" w:firstLine="709"/>
        <w:jc w:val="both"/>
        <w:rPr>
          <w:color w:val="000000"/>
        </w:rPr>
      </w:pPr>
      <w:r w:rsidRPr="000422E6">
        <w:rPr>
          <w:color w:val="000000"/>
        </w:rPr>
        <w:t>персональные данные учащихся доступны классному руководителю, заместителю директора по УВР, директору и по специальным регламентам, частично</w:t>
      </w:r>
      <w:r>
        <w:rPr>
          <w:color w:val="000000"/>
        </w:rPr>
        <w:t xml:space="preserve"> </w:t>
      </w:r>
      <w:r w:rsidRPr="000C561B">
        <w:rPr>
          <w:color w:val="000000"/>
        </w:rPr>
        <w:t>самому учащемуся</w:t>
      </w:r>
      <w:r>
        <w:rPr>
          <w:color w:val="000000"/>
        </w:rPr>
        <w:t xml:space="preserve"> и </w:t>
      </w:r>
      <w:r w:rsidRPr="000C561B">
        <w:rPr>
          <w:color w:val="000000"/>
        </w:rPr>
        <w:t>родителям данного учащегося;</w:t>
      </w:r>
    </w:p>
    <w:p w:rsidR="00B62B13" w:rsidRPr="000422E6" w:rsidRDefault="00B62B13" w:rsidP="000C561B">
      <w:pPr>
        <w:pStyle w:val="NormalWeb"/>
        <w:numPr>
          <w:ilvl w:val="0"/>
          <w:numId w:val="27"/>
        </w:numPr>
        <w:shd w:val="clear" w:color="auto" w:fill="FFFFFF"/>
        <w:tabs>
          <w:tab w:val="left" w:pos="993"/>
        </w:tabs>
        <w:spacing w:before="0" w:after="0"/>
        <w:ind w:left="0" w:firstLine="709"/>
        <w:jc w:val="both"/>
        <w:rPr>
          <w:color w:val="000000"/>
        </w:rPr>
      </w:pPr>
      <w:r w:rsidRPr="000422E6">
        <w:rPr>
          <w:color w:val="000000"/>
        </w:rPr>
        <w:t>персональные данные работника школы доступны самому работнику, непосредственному руководителю и последующим руководителям;</w:t>
      </w:r>
    </w:p>
    <w:p w:rsidR="00B62B13" w:rsidRPr="000422E6" w:rsidRDefault="00B62B13" w:rsidP="000C561B">
      <w:pPr>
        <w:pStyle w:val="NormalWeb"/>
        <w:numPr>
          <w:ilvl w:val="0"/>
          <w:numId w:val="27"/>
        </w:numPr>
        <w:shd w:val="clear" w:color="auto" w:fill="FFFFFF"/>
        <w:tabs>
          <w:tab w:val="left" w:pos="993"/>
        </w:tabs>
        <w:spacing w:before="0" w:after="0"/>
        <w:ind w:left="0" w:firstLine="709"/>
        <w:jc w:val="both"/>
        <w:rPr>
          <w:color w:val="000000"/>
        </w:rPr>
      </w:pPr>
      <w:r w:rsidRPr="000422E6">
        <w:rPr>
          <w:color w:val="000000"/>
        </w:rPr>
        <w:t>информация об образовательном процессе (планы, результаты) доступна педагогам и руководящим работникам школы, методическим службам, органам управления образованием, в периоды аттестации – аттестационным службам, по специальному регламенту (частично) – родителям учащихся;</w:t>
      </w:r>
    </w:p>
    <w:p w:rsidR="00B62B13" w:rsidRPr="000422E6" w:rsidRDefault="00B62B13" w:rsidP="000C561B">
      <w:pPr>
        <w:pStyle w:val="NormalWeb"/>
        <w:numPr>
          <w:ilvl w:val="0"/>
          <w:numId w:val="27"/>
        </w:numPr>
        <w:shd w:val="clear" w:color="auto" w:fill="FFFFFF"/>
        <w:tabs>
          <w:tab w:val="left" w:pos="993"/>
        </w:tabs>
        <w:spacing w:before="0" w:after="0"/>
        <w:ind w:left="0" w:firstLine="709"/>
        <w:jc w:val="both"/>
        <w:rPr>
          <w:color w:val="000000"/>
        </w:rPr>
      </w:pPr>
      <w:r w:rsidRPr="000422E6">
        <w:rPr>
          <w:color w:val="000000"/>
        </w:rPr>
        <w:t>информация о ходе образовательного процесса отдельного учащегося доступна его родителям, доступ к этой информации осуществляется через персональный пароль. Данные о деятельности школы доступны широкой общественности через сайт школы, где, в частности, размещаются: устав школы, ее образовательная программа, ежегодный публичный доклад школы и т. д.</w:t>
      </w:r>
    </w:p>
    <w:p w:rsidR="00B62B13" w:rsidRPr="000422E6" w:rsidRDefault="00B62B13" w:rsidP="000C561B">
      <w:pPr>
        <w:pStyle w:val="NormalWeb"/>
        <w:numPr>
          <w:ilvl w:val="0"/>
          <w:numId w:val="27"/>
        </w:numPr>
        <w:shd w:val="clear" w:color="auto" w:fill="FFFFFF"/>
        <w:tabs>
          <w:tab w:val="left" w:pos="993"/>
        </w:tabs>
        <w:spacing w:before="0" w:after="0"/>
        <w:ind w:left="0" w:firstLine="709"/>
        <w:jc w:val="both"/>
        <w:rPr>
          <w:color w:val="000000"/>
        </w:rPr>
      </w:pPr>
      <w:r w:rsidRPr="000422E6">
        <w:rPr>
          <w:color w:val="000000"/>
        </w:rPr>
        <w:t>информация о распределении ресурсов доступна работникам школы, органам управления образованием и по специальным регламентам: учащимся школы, родителям учащихся;</w:t>
      </w:r>
    </w:p>
    <w:p w:rsidR="00B62B13" w:rsidRPr="000422E6" w:rsidRDefault="00B62B13" w:rsidP="000C561B">
      <w:pPr>
        <w:pStyle w:val="NormalWeb"/>
        <w:numPr>
          <w:ilvl w:val="0"/>
          <w:numId w:val="27"/>
        </w:numPr>
        <w:shd w:val="clear" w:color="auto" w:fill="FFFFFF"/>
        <w:tabs>
          <w:tab w:val="left" w:pos="993"/>
        </w:tabs>
        <w:spacing w:before="0" w:after="0"/>
        <w:ind w:left="0" w:firstLine="709"/>
        <w:jc w:val="both"/>
        <w:rPr>
          <w:color w:val="000000"/>
        </w:rPr>
      </w:pPr>
      <w:r w:rsidRPr="000422E6">
        <w:rPr>
          <w:color w:val="000000"/>
        </w:rPr>
        <w:t>службы информатизации, технологической поддержки, администрирования и мониторинга ИОС имеют доступ ко всем информационным объектам без ознакомления с содержанием информации и ее использования.</w:t>
      </w:r>
    </w:p>
    <w:p w:rsidR="00B62B13" w:rsidRPr="000422E6" w:rsidRDefault="00B62B13" w:rsidP="000C561B">
      <w:pPr>
        <w:pStyle w:val="NormalWeb"/>
        <w:numPr>
          <w:ilvl w:val="1"/>
          <w:numId w:val="5"/>
        </w:numPr>
        <w:shd w:val="clear" w:color="auto" w:fill="FFFFFF"/>
        <w:tabs>
          <w:tab w:val="clear" w:pos="1440"/>
          <w:tab w:val="num" w:pos="0"/>
          <w:tab w:val="left" w:pos="993"/>
        </w:tabs>
        <w:spacing w:before="0" w:after="0"/>
        <w:ind w:left="0" w:firstLine="709"/>
        <w:jc w:val="both"/>
        <w:rPr>
          <w:color w:val="000000"/>
        </w:rPr>
      </w:pPr>
      <w:r w:rsidRPr="000422E6">
        <w:rPr>
          <w:color w:val="000000"/>
        </w:rPr>
        <w:t>Права получения информации обеспечиваются, в частности, обязанностью тех или иных участников образовательного процесса размещать информацию в ИОС.</w:t>
      </w:r>
    </w:p>
    <w:p w:rsidR="00B62B13" w:rsidRPr="000422E6" w:rsidRDefault="00B62B13" w:rsidP="000C561B">
      <w:pPr>
        <w:pStyle w:val="NormalWeb"/>
        <w:numPr>
          <w:ilvl w:val="1"/>
          <w:numId w:val="5"/>
        </w:numPr>
        <w:shd w:val="clear" w:color="auto" w:fill="FFFFFF"/>
        <w:tabs>
          <w:tab w:val="clear" w:pos="1440"/>
          <w:tab w:val="num" w:pos="0"/>
          <w:tab w:val="left" w:pos="993"/>
        </w:tabs>
        <w:spacing w:before="0" w:after="0"/>
        <w:ind w:left="0" w:firstLine="709"/>
        <w:jc w:val="both"/>
      </w:pPr>
      <w:r w:rsidRPr="000422E6">
        <w:rPr>
          <w:color w:val="000000"/>
        </w:rPr>
        <w:t xml:space="preserve">Право использования оборудования ИКТ, в том числе использования цифровых носителей информации </w:t>
      </w:r>
      <w:r w:rsidRPr="000422E6">
        <w:t>многократного использования имеют все участники образовательного процесса.</w:t>
      </w:r>
    </w:p>
    <w:p w:rsidR="00B62B13" w:rsidRDefault="00B62B13" w:rsidP="000C561B">
      <w:pPr>
        <w:pStyle w:val="NormalWeb"/>
        <w:numPr>
          <w:ilvl w:val="1"/>
          <w:numId w:val="5"/>
        </w:numPr>
        <w:shd w:val="clear" w:color="auto" w:fill="FFFFFF"/>
        <w:tabs>
          <w:tab w:val="clear" w:pos="1440"/>
          <w:tab w:val="num" w:pos="0"/>
          <w:tab w:val="left" w:pos="993"/>
        </w:tabs>
        <w:spacing w:before="0" w:after="0"/>
        <w:ind w:left="0" w:firstLine="709"/>
        <w:jc w:val="both"/>
      </w:pPr>
      <w:r w:rsidRPr="000422E6">
        <w:t>Пользователи ИОС имеют право на обучение и консультирование в</w:t>
      </w:r>
      <w:r>
        <w:t xml:space="preserve"> областях, связанных с ИКТ. </w:t>
      </w:r>
    </w:p>
    <w:p w:rsidR="00B62B13" w:rsidRPr="000422E6" w:rsidRDefault="00B62B13" w:rsidP="000C561B">
      <w:pPr>
        <w:pStyle w:val="NormalWeb"/>
        <w:shd w:val="clear" w:color="auto" w:fill="FFFFFF"/>
        <w:tabs>
          <w:tab w:val="left" w:pos="993"/>
        </w:tabs>
        <w:spacing w:before="0" w:after="0"/>
        <w:ind w:left="709"/>
        <w:jc w:val="both"/>
      </w:pPr>
    </w:p>
    <w:p w:rsidR="00B62B13" w:rsidRPr="000422E6" w:rsidRDefault="00B62B13" w:rsidP="000C561B">
      <w:pPr>
        <w:pStyle w:val="NormalWeb"/>
        <w:numPr>
          <w:ilvl w:val="0"/>
          <w:numId w:val="8"/>
        </w:numPr>
        <w:shd w:val="clear" w:color="auto" w:fill="FFFFFF"/>
        <w:spacing w:before="0" w:after="0"/>
        <w:jc w:val="center"/>
        <w:rPr>
          <w:b/>
          <w:bCs/>
        </w:rPr>
      </w:pPr>
      <w:r w:rsidRPr="000422E6">
        <w:rPr>
          <w:b/>
          <w:bCs/>
        </w:rPr>
        <w:t>Обязанности пользователей ИОС</w:t>
      </w:r>
    </w:p>
    <w:p w:rsidR="00B62B13" w:rsidRDefault="00B62B13" w:rsidP="000C561B">
      <w:pPr>
        <w:pStyle w:val="NormalWeb"/>
        <w:numPr>
          <w:ilvl w:val="1"/>
          <w:numId w:val="7"/>
        </w:numPr>
        <w:shd w:val="clear" w:color="auto" w:fill="FFFFFF"/>
        <w:tabs>
          <w:tab w:val="clear" w:pos="1440"/>
          <w:tab w:val="num" w:pos="0"/>
          <w:tab w:val="left" w:pos="993"/>
        </w:tabs>
        <w:spacing w:before="0" w:after="0"/>
        <w:ind w:left="0" w:firstLine="709"/>
        <w:jc w:val="both"/>
        <w:rPr>
          <w:color w:val="000000"/>
        </w:rPr>
      </w:pPr>
      <w:r w:rsidRPr="000422E6">
        <w:rPr>
          <w:color w:val="000000"/>
        </w:rPr>
        <w:t xml:space="preserve">Общая обязанность </w:t>
      </w:r>
      <w:r w:rsidRPr="000422E6">
        <w:t>пользователей ИОС</w:t>
      </w:r>
      <w:r w:rsidRPr="000422E6">
        <w:rPr>
          <w:color w:val="000000"/>
        </w:rPr>
        <w:t xml:space="preserve"> - достигать наибольшей эффективности и качества индивидуального и коллективного труда с запланированными целями и в запланированное время, используя ресурсы ОУ, в том числе средства ИКТ, расходные материалы, соблюдая технику безопасности, санитарно-гигиенические, юридические, этические и эргономические нормы.</w:t>
      </w:r>
    </w:p>
    <w:p w:rsidR="00B62B13" w:rsidRDefault="00B62B13" w:rsidP="000C561B">
      <w:pPr>
        <w:pStyle w:val="NormalWeb"/>
        <w:shd w:val="clear" w:color="auto" w:fill="FFFFFF"/>
        <w:tabs>
          <w:tab w:val="num" w:pos="0"/>
          <w:tab w:val="left" w:pos="993"/>
        </w:tabs>
        <w:spacing w:before="0" w:after="0"/>
        <w:ind w:firstLine="709"/>
        <w:jc w:val="both"/>
        <w:rPr>
          <w:color w:val="000000"/>
        </w:rPr>
      </w:pPr>
      <w:r w:rsidRPr="000C561B">
        <w:rPr>
          <w:color w:val="000000"/>
        </w:rPr>
        <w:t>За нарушение или ненадлежащее исполнение своих обязанностей пользователи ИОС несут ответственность в соответствии с действующим законодательством, своими должностными инструкциями (учащиеся – правилами поведения учащихся), договорами (родители – договорами о сотрудничестве) и другими локальными актами школы.</w:t>
      </w:r>
    </w:p>
    <w:p w:rsidR="00B62B13" w:rsidRPr="000C561B" w:rsidRDefault="00B62B13" w:rsidP="000C561B">
      <w:pPr>
        <w:pStyle w:val="NormalWeb"/>
        <w:shd w:val="clear" w:color="auto" w:fill="FFFFFF"/>
        <w:tabs>
          <w:tab w:val="num" w:pos="0"/>
          <w:tab w:val="left" w:pos="993"/>
        </w:tabs>
        <w:spacing w:before="0" w:after="0"/>
        <w:ind w:firstLine="709"/>
        <w:jc w:val="both"/>
        <w:rPr>
          <w:color w:val="000000"/>
        </w:rPr>
      </w:pPr>
      <w:r>
        <w:rPr>
          <w:color w:val="000000"/>
        </w:rPr>
        <w:t xml:space="preserve">2. </w:t>
      </w:r>
      <w:r w:rsidRPr="000422E6">
        <w:t>Пользователь ИОС обязан:</w:t>
      </w:r>
    </w:p>
    <w:p w:rsidR="00B62B13" w:rsidRPr="000422E6" w:rsidRDefault="00B62B13" w:rsidP="000C561B">
      <w:pPr>
        <w:pStyle w:val="NormalWeb"/>
        <w:numPr>
          <w:ilvl w:val="0"/>
          <w:numId w:val="28"/>
        </w:numPr>
        <w:shd w:val="clear" w:color="auto" w:fill="FFFFFF"/>
        <w:tabs>
          <w:tab w:val="left" w:pos="993"/>
        </w:tabs>
        <w:spacing w:before="0" w:after="0"/>
        <w:ind w:left="0" w:firstLine="709"/>
        <w:jc w:val="both"/>
        <w:rPr>
          <w:color w:val="000000"/>
        </w:rPr>
      </w:pPr>
      <w:r w:rsidRPr="000422E6">
        <w:rPr>
          <w:color w:val="000000"/>
        </w:rPr>
        <w:t>получать корреспонденцию – ежедневно, в рабочие дни (понедельник – суббота);</w:t>
      </w:r>
    </w:p>
    <w:p w:rsidR="00B62B13" w:rsidRDefault="00B62B13" w:rsidP="000C561B">
      <w:pPr>
        <w:pStyle w:val="NormalWeb"/>
        <w:numPr>
          <w:ilvl w:val="0"/>
          <w:numId w:val="28"/>
        </w:numPr>
        <w:shd w:val="clear" w:color="auto" w:fill="FFFFFF"/>
        <w:tabs>
          <w:tab w:val="left" w:pos="993"/>
        </w:tabs>
        <w:spacing w:before="0" w:after="0"/>
        <w:ind w:left="0" w:firstLine="709"/>
        <w:jc w:val="both"/>
        <w:rPr>
          <w:color w:val="000000"/>
        </w:rPr>
      </w:pPr>
      <w:r w:rsidRPr="000422E6">
        <w:rPr>
          <w:color w:val="000000"/>
        </w:rPr>
        <w:t>знакомиться с содержанием нов</w:t>
      </w:r>
      <w:r>
        <w:rPr>
          <w:color w:val="000000"/>
        </w:rPr>
        <w:t>остных разделов школьного сайта;</w:t>
      </w:r>
    </w:p>
    <w:p w:rsidR="00B62B13" w:rsidRPr="000C561B" w:rsidRDefault="00B62B13" w:rsidP="000C561B">
      <w:pPr>
        <w:pStyle w:val="NormalWeb"/>
        <w:numPr>
          <w:ilvl w:val="0"/>
          <w:numId w:val="28"/>
        </w:numPr>
        <w:shd w:val="clear" w:color="auto" w:fill="FFFFFF"/>
        <w:tabs>
          <w:tab w:val="num" w:pos="0"/>
          <w:tab w:val="left" w:pos="993"/>
        </w:tabs>
        <w:spacing w:before="0" w:after="0"/>
        <w:ind w:left="0" w:firstLine="709"/>
        <w:jc w:val="both"/>
        <w:rPr>
          <w:color w:val="000000"/>
        </w:rPr>
      </w:pPr>
      <w:r>
        <w:rPr>
          <w:color w:val="000000"/>
        </w:rPr>
        <w:t>у</w:t>
      </w:r>
      <w:r w:rsidRPr="000C561B">
        <w:rPr>
          <w:color w:val="000000"/>
        </w:rPr>
        <w:t>частвовать в принятии решений, оценивании деятельности: реагировать на получаемую информацию, требующую реакции во время, устанавливаемое временным регламентом, размещать в ИОС соответствующую информацию, в том числе:</w:t>
      </w:r>
    </w:p>
    <w:p w:rsidR="00B62B13" w:rsidRDefault="00B62B13" w:rsidP="000C561B">
      <w:pPr>
        <w:pStyle w:val="NormalWeb"/>
        <w:numPr>
          <w:ilvl w:val="0"/>
          <w:numId w:val="28"/>
        </w:numPr>
        <w:shd w:val="clear" w:color="auto" w:fill="FFFFFF"/>
        <w:tabs>
          <w:tab w:val="left" w:pos="993"/>
        </w:tabs>
        <w:spacing w:before="0" w:after="0"/>
        <w:ind w:left="0" w:firstLine="709"/>
        <w:jc w:val="both"/>
        <w:rPr>
          <w:color w:val="000000"/>
        </w:rPr>
      </w:pPr>
      <w:r w:rsidRPr="000422E6">
        <w:rPr>
          <w:color w:val="000000"/>
        </w:rPr>
        <w:t>принимать решения – в течение трех рабочих дней или в соответствии с указанием руководителя;</w:t>
      </w:r>
    </w:p>
    <w:p w:rsidR="00B62B13" w:rsidRDefault="00B62B13" w:rsidP="000C561B">
      <w:pPr>
        <w:pStyle w:val="NormalWeb"/>
        <w:numPr>
          <w:ilvl w:val="0"/>
          <w:numId w:val="28"/>
        </w:numPr>
        <w:shd w:val="clear" w:color="auto" w:fill="FFFFFF"/>
        <w:tabs>
          <w:tab w:val="left" w:pos="993"/>
        </w:tabs>
        <w:spacing w:before="0" w:after="0"/>
        <w:ind w:left="0" w:firstLine="709"/>
        <w:jc w:val="both"/>
        <w:rPr>
          <w:color w:val="000000"/>
        </w:rPr>
      </w:pPr>
      <w:r w:rsidRPr="000C561B">
        <w:rPr>
          <w:color w:val="000000"/>
        </w:rPr>
        <w:t>согласовывать документы – в течение двух рабочих дней.</w:t>
      </w:r>
    </w:p>
    <w:p w:rsidR="00B62B13" w:rsidRDefault="00B62B13" w:rsidP="000C561B">
      <w:pPr>
        <w:pStyle w:val="NormalWeb"/>
        <w:numPr>
          <w:ilvl w:val="0"/>
          <w:numId w:val="28"/>
        </w:numPr>
        <w:shd w:val="clear" w:color="auto" w:fill="FFFFFF"/>
        <w:tabs>
          <w:tab w:val="left" w:pos="993"/>
        </w:tabs>
        <w:spacing w:before="0" w:after="0"/>
        <w:ind w:left="0" w:firstLine="709"/>
        <w:jc w:val="both"/>
        <w:rPr>
          <w:color w:val="000000"/>
        </w:rPr>
      </w:pPr>
      <w:r>
        <w:rPr>
          <w:color w:val="000000"/>
        </w:rPr>
        <w:t>в</w:t>
      </w:r>
      <w:r w:rsidRPr="000C561B">
        <w:rPr>
          <w:color w:val="000000"/>
        </w:rPr>
        <w:t>ести планирование своей деятельности, деятельности подчиненных и другой деятельности, координируемой участником деятельности, в том числе размещать  информацию обо всех планах своей деятельности (учебно-тематическое планирование, планы воспитательной работы и отдельных мероприятий, планы проверок, технического обслуживания и т. д.) в течение двух рабочих дней после начало учебного периода (четверти, триместра, полугодия); о мероприятиях – за две недели до мероприятия.</w:t>
      </w:r>
    </w:p>
    <w:p w:rsidR="00B62B13" w:rsidRPr="000C561B" w:rsidRDefault="00B62B13" w:rsidP="000C561B">
      <w:pPr>
        <w:pStyle w:val="NormalWeb"/>
        <w:numPr>
          <w:ilvl w:val="0"/>
          <w:numId w:val="28"/>
        </w:numPr>
        <w:shd w:val="clear" w:color="auto" w:fill="FFFFFF"/>
        <w:tabs>
          <w:tab w:val="left" w:pos="993"/>
        </w:tabs>
        <w:spacing w:before="0" w:after="0"/>
        <w:ind w:left="0" w:firstLine="709"/>
        <w:jc w:val="both"/>
        <w:rPr>
          <w:color w:val="000000"/>
        </w:rPr>
      </w:pPr>
      <w:r>
        <w:rPr>
          <w:color w:val="000000"/>
        </w:rPr>
        <w:t>э</w:t>
      </w:r>
      <w:r w:rsidRPr="000C561B">
        <w:rPr>
          <w:color w:val="000000"/>
        </w:rPr>
        <w:t>ффективно использовать средства ИКТ, в том числе:</w:t>
      </w:r>
    </w:p>
    <w:p w:rsidR="00B62B13" w:rsidRPr="000422E6" w:rsidRDefault="00B62B13" w:rsidP="000C561B">
      <w:pPr>
        <w:pStyle w:val="NormalWeb"/>
        <w:numPr>
          <w:ilvl w:val="0"/>
          <w:numId w:val="9"/>
        </w:numPr>
        <w:shd w:val="clear" w:color="auto" w:fill="FFFFFF"/>
        <w:tabs>
          <w:tab w:val="num" w:pos="0"/>
          <w:tab w:val="left" w:pos="993"/>
        </w:tabs>
        <w:spacing w:before="0" w:after="0"/>
        <w:ind w:left="0" w:firstLine="709"/>
        <w:jc w:val="both"/>
        <w:rPr>
          <w:color w:val="000000"/>
        </w:rPr>
      </w:pPr>
      <w:r w:rsidRPr="000422E6">
        <w:rPr>
          <w:color w:val="000000"/>
        </w:rPr>
        <w:t>соблюдать технику безопасности, технические требования и инструкции, гигиенические, эргономические, юридические и этические нормы;</w:t>
      </w:r>
    </w:p>
    <w:p w:rsidR="00B62B13" w:rsidRPr="000422E6" w:rsidRDefault="00B62B13" w:rsidP="000C561B">
      <w:pPr>
        <w:pStyle w:val="NormalWeb"/>
        <w:numPr>
          <w:ilvl w:val="0"/>
          <w:numId w:val="9"/>
        </w:numPr>
        <w:shd w:val="clear" w:color="auto" w:fill="FFFFFF"/>
        <w:tabs>
          <w:tab w:val="num" w:pos="0"/>
          <w:tab w:val="left" w:pos="993"/>
        </w:tabs>
        <w:spacing w:before="0" w:after="0"/>
        <w:ind w:left="0" w:firstLine="709"/>
        <w:jc w:val="both"/>
        <w:rPr>
          <w:color w:val="000000"/>
        </w:rPr>
      </w:pPr>
      <w:r w:rsidRPr="000422E6">
        <w:rPr>
          <w:color w:val="000000"/>
        </w:rPr>
        <w:t>экономно использовать расходные материалы (бумагу, красящие вещества и т. д.);</w:t>
      </w:r>
    </w:p>
    <w:p w:rsidR="00B62B13" w:rsidRPr="000422E6" w:rsidRDefault="00B62B13" w:rsidP="000C561B">
      <w:pPr>
        <w:pStyle w:val="NormalWeb"/>
        <w:numPr>
          <w:ilvl w:val="0"/>
          <w:numId w:val="9"/>
        </w:numPr>
        <w:shd w:val="clear" w:color="auto" w:fill="FFFFFF"/>
        <w:tabs>
          <w:tab w:val="num" w:pos="0"/>
          <w:tab w:val="left" w:pos="993"/>
        </w:tabs>
        <w:spacing w:before="0" w:after="0"/>
        <w:ind w:left="0" w:firstLine="709"/>
        <w:jc w:val="both"/>
        <w:rPr>
          <w:color w:val="000000"/>
        </w:rPr>
      </w:pPr>
      <w:r w:rsidRPr="000422E6">
        <w:rPr>
          <w:color w:val="000000"/>
        </w:rPr>
        <w:t>в кратчайшие возможные сроки информировать об обнаруженных поломках, неисправностях, сбоях, нехватке расходных материалов службу технической поддержке или иные службы;</w:t>
      </w:r>
    </w:p>
    <w:p w:rsidR="00B62B13" w:rsidRPr="000422E6" w:rsidRDefault="00B62B13" w:rsidP="000C561B">
      <w:pPr>
        <w:pStyle w:val="NormalWeb"/>
        <w:numPr>
          <w:ilvl w:val="0"/>
          <w:numId w:val="9"/>
        </w:numPr>
        <w:shd w:val="clear" w:color="auto" w:fill="FFFFFF"/>
        <w:tabs>
          <w:tab w:val="num" w:pos="0"/>
          <w:tab w:val="left" w:pos="993"/>
        </w:tabs>
        <w:spacing w:before="0" w:after="0"/>
        <w:ind w:left="0" w:firstLine="709"/>
        <w:jc w:val="both"/>
        <w:rPr>
          <w:color w:val="000000"/>
        </w:rPr>
      </w:pPr>
      <w:r w:rsidRPr="000422E6">
        <w:rPr>
          <w:color w:val="000000"/>
        </w:rPr>
        <w:t>давать предложения об улучшении использования средств ИКТ;</w:t>
      </w:r>
    </w:p>
    <w:p w:rsidR="00B62B13" w:rsidRPr="000422E6" w:rsidRDefault="00B62B13" w:rsidP="000C561B">
      <w:pPr>
        <w:pStyle w:val="NormalWeb"/>
        <w:numPr>
          <w:ilvl w:val="0"/>
          <w:numId w:val="9"/>
        </w:numPr>
        <w:shd w:val="clear" w:color="auto" w:fill="FFFFFF"/>
        <w:tabs>
          <w:tab w:val="num" w:pos="0"/>
          <w:tab w:val="left" w:pos="993"/>
        </w:tabs>
        <w:spacing w:before="0" w:after="0"/>
        <w:ind w:left="0" w:firstLine="709"/>
        <w:jc w:val="both"/>
        <w:rPr>
          <w:color w:val="000000"/>
        </w:rPr>
      </w:pPr>
      <w:r w:rsidRPr="000422E6">
        <w:rPr>
          <w:color w:val="000000"/>
        </w:rPr>
        <w:t>содействовать эффективному использованию средств ИКТ другими, по возможности предоставляя им консультационную помощь, предостерегая от неправильного использования средств ИКТ.</w:t>
      </w:r>
    </w:p>
    <w:p w:rsidR="00B62B13" w:rsidRDefault="00B62B13" w:rsidP="000C561B">
      <w:pPr>
        <w:pStyle w:val="NormalWeb"/>
        <w:shd w:val="clear" w:color="auto" w:fill="FFFFFF"/>
        <w:tabs>
          <w:tab w:val="left" w:pos="993"/>
        </w:tabs>
        <w:spacing w:before="0" w:after="0"/>
        <w:ind w:firstLine="709"/>
        <w:jc w:val="both"/>
        <w:rPr>
          <w:color w:val="000000"/>
        </w:rPr>
      </w:pPr>
      <w:r>
        <w:rPr>
          <w:color w:val="000000"/>
        </w:rPr>
        <w:t xml:space="preserve">3. </w:t>
      </w:r>
      <w:r w:rsidRPr="000422E6">
        <w:rPr>
          <w:color w:val="000000"/>
        </w:rPr>
        <w:t xml:space="preserve">Пользователь ИОС, распоряжающийся оборудованием (постоянно или временно), обязан </w:t>
      </w:r>
    </w:p>
    <w:p w:rsidR="00B62B13" w:rsidRDefault="00B62B13" w:rsidP="000C561B">
      <w:pPr>
        <w:pStyle w:val="NormalWeb"/>
        <w:numPr>
          <w:ilvl w:val="0"/>
          <w:numId w:val="29"/>
        </w:numPr>
        <w:shd w:val="clear" w:color="auto" w:fill="FFFFFF"/>
        <w:tabs>
          <w:tab w:val="left" w:pos="993"/>
        </w:tabs>
        <w:spacing w:before="0" w:after="0"/>
        <w:ind w:left="0" w:firstLine="709"/>
        <w:jc w:val="both"/>
        <w:rPr>
          <w:color w:val="000000"/>
        </w:rPr>
      </w:pPr>
      <w:r w:rsidRPr="000422E6">
        <w:rPr>
          <w:color w:val="000000"/>
        </w:rPr>
        <w:t>выявлять факт неработоспособности (неисправности) оборудования и информировать об этом техническую службу, а также обязан предпринимать аналогичные действия в о</w:t>
      </w:r>
      <w:r>
        <w:rPr>
          <w:color w:val="000000"/>
        </w:rPr>
        <w:t>тношении расходуемых материалов;</w:t>
      </w:r>
    </w:p>
    <w:p w:rsidR="00B62B13" w:rsidRDefault="00B62B13" w:rsidP="000C561B">
      <w:pPr>
        <w:pStyle w:val="NormalWeb"/>
        <w:numPr>
          <w:ilvl w:val="0"/>
          <w:numId w:val="29"/>
        </w:numPr>
        <w:shd w:val="clear" w:color="auto" w:fill="FFFFFF"/>
        <w:tabs>
          <w:tab w:val="left" w:pos="993"/>
        </w:tabs>
        <w:spacing w:before="0" w:after="0"/>
        <w:ind w:left="0" w:firstLine="709"/>
        <w:jc w:val="both"/>
        <w:rPr>
          <w:color w:val="000000"/>
        </w:rPr>
      </w:pPr>
      <w:r>
        <w:rPr>
          <w:color w:val="000000"/>
        </w:rPr>
        <w:t>с</w:t>
      </w:r>
      <w:r w:rsidRPr="000C561B">
        <w:rPr>
          <w:color w:val="000000"/>
        </w:rPr>
        <w:t>одействовать формированию общей информационной культуры, морали, этики учащихся. Одним из следствий такого формирования должно быть соблюдение соответствующих норм в силу внутренней установки учащегося, а не в силу внешних ограничений</w:t>
      </w:r>
      <w:r>
        <w:rPr>
          <w:color w:val="000000"/>
        </w:rPr>
        <w:t>;</w:t>
      </w:r>
    </w:p>
    <w:p w:rsidR="00B62B13" w:rsidRPr="000C561B" w:rsidRDefault="00B62B13" w:rsidP="000C561B">
      <w:pPr>
        <w:pStyle w:val="NormalWeb"/>
        <w:numPr>
          <w:ilvl w:val="0"/>
          <w:numId w:val="29"/>
        </w:numPr>
        <w:shd w:val="clear" w:color="auto" w:fill="FFFFFF"/>
        <w:tabs>
          <w:tab w:val="left" w:pos="993"/>
        </w:tabs>
        <w:spacing w:before="0" w:after="0"/>
        <w:ind w:left="0" w:firstLine="709"/>
        <w:jc w:val="both"/>
        <w:rPr>
          <w:color w:val="000000"/>
        </w:rPr>
      </w:pPr>
      <w:r>
        <w:rPr>
          <w:color w:val="000000"/>
        </w:rPr>
        <w:t>р</w:t>
      </w:r>
      <w:r w:rsidRPr="000422E6">
        <w:t>аботник школы реализует указанные обязанности самостоятельно, при необходимости обращается к информационно-технической службе. Учащиеся и родители ряд обязанностей реализуют совместно, распределение обязанностей между ними может изменяться динамически.</w:t>
      </w:r>
    </w:p>
    <w:p w:rsidR="00B62B13" w:rsidRPr="000C561B" w:rsidRDefault="00B62B13" w:rsidP="000C561B">
      <w:pPr>
        <w:pStyle w:val="NormalWeb"/>
        <w:shd w:val="clear" w:color="auto" w:fill="FFFFFF"/>
        <w:tabs>
          <w:tab w:val="left" w:pos="993"/>
        </w:tabs>
        <w:spacing w:before="0" w:after="0"/>
        <w:ind w:left="709"/>
        <w:jc w:val="both"/>
        <w:rPr>
          <w:color w:val="000000"/>
        </w:rPr>
      </w:pPr>
    </w:p>
    <w:p w:rsidR="00B62B13" w:rsidRDefault="00B62B13" w:rsidP="000C561B">
      <w:pPr>
        <w:pStyle w:val="NormalWeb"/>
        <w:numPr>
          <w:ilvl w:val="0"/>
          <w:numId w:val="6"/>
        </w:numPr>
        <w:shd w:val="clear" w:color="auto" w:fill="FFFFFF"/>
        <w:spacing w:before="0" w:after="0"/>
        <w:jc w:val="center"/>
        <w:rPr>
          <w:b/>
          <w:bCs/>
        </w:rPr>
      </w:pPr>
      <w:r w:rsidRPr="000422E6">
        <w:rPr>
          <w:b/>
          <w:bCs/>
        </w:rPr>
        <w:t>Ограничения и запреты на деятельность пользователей ИОС</w:t>
      </w:r>
    </w:p>
    <w:p w:rsidR="00B62B13" w:rsidRPr="000422E6" w:rsidRDefault="00B62B13" w:rsidP="000C561B">
      <w:pPr>
        <w:pStyle w:val="NormalWeb"/>
        <w:shd w:val="clear" w:color="auto" w:fill="FFFFFF"/>
        <w:spacing w:before="0" w:after="0"/>
        <w:ind w:left="720"/>
        <w:jc w:val="center"/>
        <w:rPr>
          <w:b/>
          <w:bCs/>
        </w:rPr>
      </w:pPr>
    </w:p>
    <w:p w:rsidR="00B62B13" w:rsidRPr="000C561B" w:rsidRDefault="00B62B13" w:rsidP="000C561B">
      <w:pPr>
        <w:pStyle w:val="NormalWeb"/>
        <w:numPr>
          <w:ilvl w:val="1"/>
          <w:numId w:val="10"/>
        </w:numPr>
        <w:shd w:val="clear" w:color="auto" w:fill="FFFFFF"/>
        <w:tabs>
          <w:tab w:val="clear" w:pos="1440"/>
          <w:tab w:val="num" w:pos="0"/>
          <w:tab w:val="left" w:pos="993"/>
        </w:tabs>
        <w:spacing w:before="0" w:after="0"/>
        <w:ind w:left="0" w:firstLine="709"/>
        <w:jc w:val="both"/>
        <w:rPr>
          <w:color w:val="000000"/>
        </w:rPr>
      </w:pPr>
      <w:r w:rsidRPr="000C561B">
        <w:rPr>
          <w:color w:val="000000"/>
        </w:rPr>
        <w:t>Пользователи ИОС обязаны:</w:t>
      </w:r>
    </w:p>
    <w:p w:rsidR="00B62B13"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 xml:space="preserve">предпринимать только разрешенные в явной форме действия с данными, в частности, запрещается: </w:t>
      </w:r>
    </w:p>
    <w:p w:rsidR="00B62B13"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намеренно негативно влиять на работу информационных систем;</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pPr>
      <w:r w:rsidRPr="000422E6">
        <w:rPr>
          <w:color w:val="000000"/>
        </w:rPr>
        <w:t xml:space="preserve"> </w:t>
      </w:r>
      <w:r w:rsidRPr="000422E6">
        <w:t>менять чужие данные, кроме специальных, явно оговоренных случаев;</w:t>
      </w:r>
    </w:p>
    <w:p w:rsidR="00B62B13" w:rsidRDefault="00B62B13" w:rsidP="000C561B">
      <w:pPr>
        <w:pStyle w:val="NormalWeb"/>
        <w:numPr>
          <w:ilvl w:val="0"/>
          <w:numId w:val="30"/>
        </w:numPr>
        <w:shd w:val="clear" w:color="auto" w:fill="FFFFFF"/>
        <w:tabs>
          <w:tab w:val="left" w:pos="993"/>
        </w:tabs>
        <w:spacing w:before="0" w:after="0"/>
        <w:ind w:left="0" w:firstLine="720"/>
        <w:jc w:val="both"/>
      </w:pPr>
      <w:r w:rsidRPr="000422E6">
        <w:t>менять коды исполняемых программ, кроме специальных случаев: программ, созданных самим участником образовательного процесса (для которых изменение кода также может быть ограничено специальными условиями), программ, изменяемых в рамках учебного задания и т. д.;</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не допускать рассылки информации, существенная часть адресатов которой не предполагала получить ее или могла бы возражать против получения;</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не знакомиться с содержанием информации, создатели или владельцы которой не предполагали такого знакомства;</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принимать меры по ответственному хранению средств ИКТ, полученных для индивидуального или группового использования, не оставлять их без присмотра, не допускать порчи оборудования;</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принимать разумные меры по предотвращению запрещаемых выше действий другими участниками образовательного процесса, в том числе – учащимися;</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 xml:space="preserve">получение информации из Интернета или с цифровых носителей должно соответствовать целям и задачам образовательного процесса. В частности: </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запрещается просмотр сайтов, не предназначенных для знакомства с ними детьми до 18 лет;</w:t>
      </w:r>
    </w:p>
    <w:p w:rsidR="00B62B13" w:rsidRPr="000422E6" w:rsidRDefault="00B62B13" w:rsidP="000C561B">
      <w:pPr>
        <w:pStyle w:val="NormalWeb"/>
        <w:numPr>
          <w:ilvl w:val="0"/>
          <w:numId w:val="30"/>
        </w:numPr>
        <w:shd w:val="clear" w:color="auto" w:fill="FFFFFF"/>
        <w:tabs>
          <w:tab w:val="left" w:pos="993"/>
        </w:tabs>
        <w:spacing w:before="0" w:after="0"/>
        <w:ind w:left="0" w:firstLine="720"/>
        <w:jc w:val="both"/>
        <w:rPr>
          <w:color w:val="000000"/>
        </w:rPr>
      </w:pPr>
      <w:r w:rsidRPr="000422E6">
        <w:rPr>
          <w:color w:val="000000"/>
        </w:rPr>
        <w:t>запрещается прослушивание или загрузка (скачивание) из Интернета музыкального произведения; это допустимо только при наличии явного и конкретного разрешения классного руководителя или руководителя образовательного процесса.</w:t>
      </w:r>
    </w:p>
    <w:p w:rsidR="00B62B13" w:rsidRDefault="00B62B13" w:rsidP="000C561B">
      <w:pPr>
        <w:pStyle w:val="NormalWeb"/>
        <w:numPr>
          <w:ilvl w:val="1"/>
          <w:numId w:val="11"/>
        </w:numPr>
        <w:shd w:val="clear" w:color="auto" w:fill="FFFFFF"/>
        <w:tabs>
          <w:tab w:val="clear" w:pos="1440"/>
          <w:tab w:val="num" w:pos="0"/>
          <w:tab w:val="left" w:pos="993"/>
        </w:tabs>
        <w:spacing w:before="0" w:after="0"/>
        <w:ind w:left="0" w:firstLine="709"/>
        <w:jc w:val="both"/>
        <w:rPr>
          <w:color w:val="000000"/>
        </w:rPr>
      </w:pPr>
      <w:r w:rsidRPr="000422E6">
        <w:rPr>
          <w:color w:val="000000"/>
        </w:rPr>
        <w:t>При этом полное предотвращение перечисленных и иных недопустимых действий может быть реализовано только в результате формирования соответствующей культуры и морали у участников образовательного процесса.</w:t>
      </w:r>
    </w:p>
    <w:p w:rsidR="00B62B13" w:rsidRPr="000422E6" w:rsidRDefault="00B62B13" w:rsidP="000C561B">
      <w:pPr>
        <w:pStyle w:val="NormalWeb"/>
        <w:shd w:val="clear" w:color="auto" w:fill="FFFFFF"/>
        <w:spacing w:before="0" w:after="0"/>
        <w:ind w:left="1440"/>
        <w:jc w:val="both"/>
        <w:rPr>
          <w:color w:val="000000"/>
        </w:rPr>
      </w:pPr>
    </w:p>
    <w:p w:rsidR="00B62B13" w:rsidRDefault="00B62B13" w:rsidP="000C561B">
      <w:pPr>
        <w:pStyle w:val="NormalWeb"/>
        <w:numPr>
          <w:ilvl w:val="0"/>
          <w:numId w:val="2"/>
        </w:numPr>
        <w:shd w:val="clear" w:color="auto" w:fill="FFFFFF"/>
        <w:spacing w:before="0" w:after="0"/>
        <w:jc w:val="center"/>
        <w:rPr>
          <w:b/>
          <w:bCs/>
          <w:color w:val="000000"/>
        </w:rPr>
      </w:pPr>
      <w:r w:rsidRPr="000422E6">
        <w:rPr>
          <w:b/>
          <w:bCs/>
          <w:color w:val="000000"/>
        </w:rPr>
        <w:t>Общие требования к информационным ресурсам в ИСО</w:t>
      </w:r>
    </w:p>
    <w:p w:rsidR="00B62B13" w:rsidRPr="000422E6" w:rsidRDefault="00B62B13" w:rsidP="000C561B">
      <w:pPr>
        <w:pStyle w:val="NormalWeb"/>
        <w:shd w:val="clear" w:color="auto" w:fill="FFFFFF"/>
        <w:spacing w:before="0" w:after="0"/>
        <w:ind w:left="720"/>
        <w:jc w:val="both"/>
        <w:rPr>
          <w:b/>
          <w:bCs/>
          <w:color w:val="000000"/>
        </w:rPr>
      </w:pPr>
    </w:p>
    <w:p w:rsidR="00B62B13" w:rsidRPr="000422E6" w:rsidRDefault="00B62B13" w:rsidP="000C561B">
      <w:pPr>
        <w:pStyle w:val="NormalWeb"/>
        <w:numPr>
          <w:ilvl w:val="1"/>
          <w:numId w:val="2"/>
        </w:numPr>
        <w:shd w:val="clear" w:color="auto" w:fill="FFFFFF"/>
        <w:tabs>
          <w:tab w:val="clear" w:pos="1440"/>
          <w:tab w:val="num" w:pos="0"/>
          <w:tab w:val="left" w:pos="993"/>
        </w:tabs>
        <w:spacing w:before="0" w:after="0"/>
        <w:ind w:left="0" w:firstLine="709"/>
        <w:jc w:val="both"/>
        <w:rPr>
          <w:color w:val="000000"/>
        </w:rPr>
      </w:pPr>
      <w:r w:rsidRPr="000422E6">
        <w:rPr>
          <w:color w:val="000000"/>
        </w:rPr>
        <w:t>Информационные ресурсы в ИОС не должны содержать информации, распространение которой нарушает законодательство Российской Федерации, в частности:</w:t>
      </w:r>
    </w:p>
    <w:p w:rsidR="00B62B13" w:rsidRPr="000422E6" w:rsidRDefault="00B62B13" w:rsidP="000C561B">
      <w:pPr>
        <w:pStyle w:val="NormalWeb"/>
        <w:numPr>
          <w:ilvl w:val="0"/>
          <w:numId w:val="31"/>
        </w:numPr>
        <w:shd w:val="clear" w:color="auto" w:fill="FFFFFF"/>
        <w:tabs>
          <w:tab w:val="clear" w:pos="720"/>
          <w:tab w:val="num" w:pos="0"/>
          <w:tab w:val="left" w:pos="993"/>
        </w:tabs>
        <w:spacing w:before="0" w:after="0"/>
        <w:ind w:left="0" w:firstLine="709"/>
        <w:jc w:val="both"/>
        <w:rPr>
          <w:color w:val="000000"/>
        </w:rPr>
      </w:pPr>
      <w:r>
        <w:rPr>
          <w:color w:val="000000"/>
        </w:rPr>
        <w:t>С</w:t>
      </w:r>
      <w:r w:rsidRPr="000422E6">
        <w:rPr>
          <w:color w:val="000000"/>
        </w:rPr>
        <w:t>татью 5 "Сведения, которые могут быть отнесены к государственной тайне" раздела II "Сведения, относимые к государственной та</w:t>
      </w:r>
      <w:r>
        <w:rPr>
          <w:color w:val="000000"/>
        </w:rPr>
        <w:t>йне" Закона РФ от 21.07.93 г. №</w:t>
      </w:r>
      <w:r w:rsidRPr="000422E6">
        <w:rPr>
          <w:color w:val="000000"/>
        </w:rPr>
        <w:t xml:space="preserve">5485-1 "О государственной тайне"; </w:t>
      </w:r>
    </w:p>
    <w:p w:rsidR="00B62B13" w:rsidRPr="000422E6" w:rsidRDefault="00B62B13" w:rsidP="000C561B">
      <w:pPr>
        <w:pStyle w:val="NormalWeb"/>
        <w:numPr>
          <w:ilvl w:val="0"/>
          <w:numId w:val="31"/>
        </w:numPr>
        <w:shd w:val="clear" w:color="auto" w:fill="FFFFFF"/>
        <w:tabs>
          <w:tab w:val="clear" w:pos="720"/>
          <w:tab w:val="num" w:pos="0"/>
          <w:tab w:val="left" w:pos="993"/>
        </w:tabs>
        <w:spacing w:before="0" w:after="0"/>
        <w:ind w:left="0" w:firstLine="709"/>
        <w:jc w:val="both"/>
        <w:rPr>
          <w:color w:val="000000"/>
        </w:rPr>
      </w:pPr>
      <w:r w:rsidRPr="000422E6">
        <w:rPr>
          <w:color w:val="000000"/>
        </w:rPr>
        <w:t>Указ Президента № 1203 от 30.11.95 "Об утверждении перечня сведений, отнесенных к государственной тайне";</w:t>
      </w:r>
    </w:p>
    <w:p w:rsidR="00B62B13" w:rsidRPr="000422E6" w:rsidRDefault="00B62B13" w:rsidP="000C561B">
      <w:pPr>
        <w:pStyle w:val="NormalWeb"/>
        <w:numPr>
          <w:ilvl w:val="0"/>
          <w:numId w:val="31"/>
        </w:numPr>
        <w:shd w:val="clear" w:color="auto" w:fill="FFFFFF"/>
        <w:tabs>
          <w:tab w:val="clear" w:pos="720"/>
          <w:tab w:val="num" w:pos="0"/>
          <w:tab w:val="left" w:pos="993"/>
        </w:tabs>
        <w:spacing w:before="0" w:after="0"/>
        <w:ind w:left="0" w:firstLine="709"/>
        <w:jc w:val="both"/>
      </w:pPr>
      <w:r w:rsidRPr="000422E6">
        <w:t>Указа Президента РФ № 188 от 06.03.97 "Об утверждении перечня сведений конфиденциального характера";</w:t>
      </w:r>
    </w:p>
    <w:p w:rsidR="00B62B13" w:rsidRPr="000422E6" w:rsidRDefault="00B62B13" w:rsidP="000C561B">
      <w:pPr>
        <w:pStyle w:val="NormalWeb"/>
        <w:numPr>
          <w:ilvl w:val="0"/>
          <w:numId w:val="31"/>
        </w:numPr>
        <w:shd w:val="clear" w:color="auto" w:fill="FFFFFF"/>
        <w:tabs>
          <w:tab w:val="clear" w:pos="720"/>
          <w:tab w:val="num" w:pos="0"/>
          <w:tab w:val="left" w:pos="993"/>
        </w:tabs>
        <w:spacing w:before="0" w:after="0"/>
        <w:ind w:left="0" w:firstLine="709"/>
        <w:jc w:val="both"/>
      </w:pPr>
      <w:r w:rsidRPr="000422E6">
        <w:t>Федеральный закон Российской Федерации от 27 июля 2006 г. N 152-ФЗ «О персональных данных»;</w:t>
      </w:r>
    </w:p>
    <w:p w:rsidR="00B62B13" w:rsidRPr="00EB6792" w:rsidRDefault="00B62B13" w:rsidP="000C561B">
      <w:pPr>
        <w:numPr>
          <w:ilvl w:val="0"/>
          <w:numId w:val="31"/>
        </w:numPr>
        <w:tabs>
          <w:tab w:val="clear" w:pos="720"/>
          <w:tab w:val="num" w:pos="0"/>
          <w:tab w:val="left" w:pos="993"/>
        </w:tabs>
        <w:ind w:left="0" w:firstLine="709"/>
        <w:jc w:val="both"/>
        <w:rPr>
          <w:color w:val="000000"/>
        </w:rPr>
      </w:pPr>
      <w:r>
        <w:rPr>
          <w:color w:val="000000"/>
        </w:rPr>
        <w:t>Г</w:t>
      </w:r>
      <w:r w:rsidRPr="000422E6">
        <w:rPr>
          <w:color w:val="000000"/>
        </w:rPr>
        <w:t xml:space="preserve">ражданское законодательство, в частности, информации, нарушающей авторское право, содержащей ненормативную лексику и оскорбления в адрес организаций и граждан. </w:t>
      </w:r>
    </w:p>
    <w:sectPr w:rsidR="00B62B13" w:rsidRPr="00EB6792" w:rsidSect="00EB679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multilevel"/>
    <w:tmpl w:val="00000011"/>
    <w:name w:val="WW8Num17"/>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21">
    <w:nsid w:val="00000016"/>
    <w:multiLevelType w:val="multilevel"/>
    <w:tmpl w:val="00000016"/>
    <w:name w:val="WW8Num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26">
    <w:nsid w:val="0000001B"/>
    <w:multiLevelType w:val="multilevel"/>
    <w:tmpl w:val="0000001B"/>
    <w:name w:val="WW8Num27"/>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0000001C"/>
    <w:multiLevelType w:val="multilevel"/>
    <w:tmpl w:val="0000001C"/>
    <w:name w:val="WW8Num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2"/>
    <w:multiLevelType w:val="singleLevel"/>
    <w:tmpl w:val="00000022"/>
    <w:name w:val="WW8Num34"/>
    <w:lvl w:ilvl="0">
      <w:start w:val="1"/>
      <w:numFmt w:val="bullet"/>
      <w:lvlText w:val="–"/>
      <w:lvlJc w:val="left"/>
      <w:pPr>
        <w:tabs>
          <w:tab w:val="num" w:pos="1337"/>
        </w:tabs>
        <w:ind w:left="1337" w:hanging="360"/>
      </w:pPr>
      <w:rPr>
        <w:rFonts w:ascii="Times New Roman" w:hAnsi="Times New Roman" w:cs="Times New Roman"/>
        <w:sz w:val="20"/>
        <w:szCs w:val="20"/>
      </w:rPr>
    </w:lvl>
  </w:abstractNum>
  <w:abstractNum w:abstractNumId="34">
    <w:nsid w:val="00000023"/>
    <w:multiLevelType w:val="multilevel"/>
    <w:tmpl w:val="00000023"/>
    <w:name w:val="WW8Num35"/>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4"/>
    <w:multiLevelType w:val="multilevel"/>
    <w:tmpl w:val="00000024"/>
    <w:name w:val="WW8Num3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5"/>
    <w:multiLevelType w:val="multilevel"/>
    <w:tmpl w:val="00000025"/>
    <w:name w:val="WW8Num37"/>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8">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4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cs="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42">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4">
    <w:nsid w:val="0000002D"/>
    <w:multiLevelType w:val="multilevel"/>
    <w:tmpl w:val="0000002D"/>
    <w:name w:val="WW8Num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31A39E5"/>
    <w:multiLevelType w:val="hybridMultilevel"/>
    <w:tmpl w:val="8EB2C80E"/>
    <w:lvl w:ilvl="0" w:tplc="2190D592">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7">
    <w:nsid w:val="14DD222E"/>
    <w:multiLevelType w:val="multilevel"/>
    <w:tmpl w:val="EAD468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8">
    <w:nsid w:val="21D04FCF"/>
    <w:multiLevelType w:val="hybridMultilevel"/>
    <w:tmpl w:val="EE56075C"/>
    <w:lvl w:ilvl="0" w:tplc="2190D592">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49">
    <w:nsid w:val="2D874A0F"/>
    <w:multiLevelType w:val="hybridMultilevel"/>
    <w:tmpl w:val="CB82D420"/>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0">
    <w:nsid w:val="2FCC5F43"/>
    <w:multiLevelType w:val="hybridMultilevel"/>
    <w:tmpl w:val="AEA802B8"/>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1">
    <w:nsid w:val="32E52AAA"/>
    <w:multiLevelType w:val="multilevel"/>
    <w:tmpl w:val="FA2AB4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2">
    <w:nsid w:val="395C4C4E"/>
    <w:multiLevelType w:val="multilevel"/>
    <w:tmpl w:val="1BB2BBC4"/>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53">
    <w:nsid w:val="3D400EBF"/>
    <w:multiLevelType w:val="hybridMultilevel"/>
    <w:tmpl w:val="E482E3EA"/>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4">
    <w:nsid w:val="44801408"/>
    <w:multiLevelType w:val="hybridMultilevel"/>
    <w:tmpl w:val="4D227424"/>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5">
    <w:nsid w:val="47D20AF8"/>
    <w:multiLevelType w:val="hybridMultilevel"/>
    <w:tmpl w:val="F18E536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6">
    <w:nsid w:val="4F10506E"/>
    <w:multiLevelType w:val="hybridMultilevel"/>
    <w:tmpl w:val="9844EAAA"/>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7">
    <w:nsid w:val="4FC03E70"/>
    <w:multiLevelType w:val="multilevel"/>
    <w:tmpl w:val="1AEE670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58">
    <w:nsid w:val="702227D9"/>
    <w:multiLevelType w:val="hybridMultilevel"/>
    <w:tmpl w:val="2C3204D8"/>
    <w:lvl w:ilvl="0" w:tplc="2190D592">
      <w:start w:val="1"/>
      <w:numFmt w:val="bullet"/>
      <w:lvlText w:val=""/>
      <w:lvlJc w:val="left"/>
      <w:pPr>
        <w:ind w:left="1713" w:hanging="360"/>
      </w:pPr>
      <w:rPr>
        <w:rFonts w:ascii="Symbol" w:hAnsi="Symbol" w:cs="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num w:numId="1">
    <w:abstractNumId w:val="0"/>
  </w:num>
  <w:num w:numId="2">
    <w:abstractNumId w:val="1"/>
  </w:num>
  <w:num w:numId="3">
    <w:abstractNumId w:val="3"/>
  </w:num>
  <w:num w:numId="4">
    <w:abstractNumId w:val="8"/>
  </w:num>
  <w:num w:numId="5">
    <w:abstractNumId w:val="9"/>
  </w:num>
  <w:num w:numId="6">
    <w:abstractNumId w:val="16"/>
  </w:num>
  <w:num w:numId="7">
    <w:abstractNumId w:val="19"/>
  </w:num>
  <w:num w:numId="8">
    <w:abstractNumId w:val="21"/>
  </w:num>
  <w:num w:numId="9">
    <w:abstractNumId w:val="22"/>
  </w:num>
  <w:num w:numId="10">
    <w:abstractNumId w:val="23"/>
  </w:num>
  <w:num w:numId="11">
    <w:abstractNumId w:val="24"/>
  </w:num>
  <w:num w:numId="12">
    <w:abstractNumId w:val="26"/>
  </w:num>
  <w:num w:numId="13">
    <w:abstractNumId w:val="27"/>
  </w:num>
  <w:num w:numId="14">
    <w:abstractNumId w:val="30"/>
  </w:num>
  <w:num w:numId="15">
    <w:abstractNumId w:val="35"/>
  </w:num>
  <w:num w:numId="16">
    <w:abstractNumId w:val="40"/>
  </w:num>
  <w:num w:numId="17">
    <w:abstractNumId w:val="42"/>
  </w:num>
  <w:num w:numId="18">
    <w:abstractNumId w:val="44"/>
  </w:num>
  <w:num w:numId="19">
    <w:abstractNumId w:val="54"/>
  </w:num>
  <w:num w:numId="20">
    <w:abstractNumId w:val="51"/>
  </w:num>
  <w:num w:numId="21">
    <w:abstractNumId w:val="55"/>
  </w:num>
  <w:num w:numId="22">
    <w:abstractNumId w:val="58"/>
  </w:num>
  <w:num w:numId="23">
    <w:abstractNumId w:val="50"/>
  </w:num>
  <w:num w:numId="24">
    <w:abstractNumId w:val="48"/>
  </w:num>
  <w:num w:numId="25">
    <w:abstractNumId w:val="52"/>
  </w:num>
  <w:num w:numId="26">
    <w:abstractNumId w:val="57"/>
  </w:num>
  <w:num w:numId="27">
    <w:abstractNumId w:val="53"/>
  </w:num>
  <w:num w:numId="28">
    <w:abstractNumId w:val="49"/>
  </w:num>
  <w:num w:numId="29">
    <w:abstractNumId w:val="56"/>
  </w:num>
  <w:num w:numId="30">
    <w:abstractNumId w:val="46"/>
  </w:num>
  <w:num w:numId="31">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120"/>
  <w:drawingGridVerticalSpacing w:val="0"/>
  <w:displayHorizontalDrawingGridEvery w:val="0"/>
  <w:displayVerticalDrawingGridEvery w:val="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664"/>
    <w:rsid w:val="000422E6"/>
    <w:rsid w:val="00053320"/>
    <w:rsid w:val="000C561B"/>
    <w:rsid w:val="0015438A"/>
    <w:rsid w:val="001D4EFF"/>
    <w:rsid w:val="00486664"/>
    <w:rsid w:val="00782826"/>
    <w:rsid w:val="00804698"/>
    <w:rsid w:val="00836B27"/>
    <w:rsid w:val="00B62B13"/>
    <w:rsid w:val="00CD7F8B"/>
    <w:rsid w:val="00DE7EFF"/>
    <w:rsid w:val="00EB6792"/>
    <w:rsid w:val="00ED42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EFF"/>
    <w:pPr>
      <w:suppressAutoHyphens/>
    </w:pPr>
    <w:rPr>
      <w:sz w:val="24"/>
      <w:szCs w:val="24"/>
      <w:lang w:eastAsia="ar-SA"/>
    </w:rPr>
  </w:style>
  <w:style w:type="paragraph" w:styleId="Heading1">
    <w:name w:val="heading 1"/>
    <w:basedOn w:val="Normal"/>
    <w:next w:val="BodyText"/>
    <w:link w:val="Heading1Char"/>
    <w:uiPriority w:val="99"/>
    <w:qFormat/>
    <w:rsid w:val="001D4EFF"/>
    <w:pPr>
      <w:numPr>
        <w:numId w:val="1"/>
      </w:numPr>
      <w:spacing w:before="280" w:after="280"/>
      <w:outlineLvl w:val="0"/>
    </w:pPr>
    <w:rPr>
      <w:b/>
      <w:bCs/>
      <w:kern w:val="1"/>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02C"/>
    <w:rPr>
      <w:rFonts w:asciiTheme="majorHAnsi" w:eastAsiaTheme="majorEastAsia" w:hAnsiTheme="majorHAnsi" w:cstheme="majorBidi"/>
      <w:b/>
      <w:bCs/>
      <w:kern w:val="32"/>
      <w:sz w:val="32"/>
      <w:szCs w:val="32"/>
      <w:lang w:eastAsia="ar-SA"/>
    </w:rPr>
  </w:style>
  <w:style w:type="character" w:customStyle="1" w:styleId="WW8Num8z0">
    <w:name w:val="WW8Num8z0"/>
    <w:uiPriority w:val="99"/>
    <w:rsid w:val="001D4EFF"/>
    <w:rPr>
      <w:rFonts w:ascii="Times New Roman" w:hAnsi="Times New Roman" w:cs="Times New Roman"/>
      <w:color w:val="auto"/>
    </w:rPr>
  </w:style>
  <w:style w:type="character" w:customStyle="1" w:styleId="WW8Num8z1">
    <w:name w:val="WW8Num8z1"/>
    <w:uiPriority w:val="99"/>
    <w:rsid w:val="001D4EFF"/>
    <w:rPr>
      <w:rFonts w:ascii="Courier New" w:hAnsi="Courier New" w:cs="Courier New"/>
    </w:rPr>
  </w:style>
  <w:style w:type="character" w:customStyle="1" w:styleId="WW8Num8z2">
    <w:name w:val="WW8Num8z2"/>
    <w:uiPriority w:val="99"/>
    <w:rsid w:val="001D4EFF"/>
    <w:rPr>
      <w:rFonts w:ascii="Wingdings" w:hAnsi="Wingdings" w:cs="Wingdings"/>
    </w:rPr>
  </w:style>
  <w:style w:type="character" w:customStyle="1" w:styleId="WW8Num11z0">
    <w:name w:val="WW8Num11z0"/>
    <w:uiPriority w:val="99"/>
    <w:rsid w:val="001D4EFF"/>
    <w:rPr>
      <w:rFonts w:ascii="Times New Roman" w:hAnsi="Times New Roman" w:cs="Times New Roman"/>
      <w:color w:val="auto"/>
    </w:rPr>
  </w:style>
  <w:style w:type="character" w:customStyle="1" w:styleId="WW8Num11z1">
    <w:name w:val="WW8Num11z1"/>
    <w:uiPriority w:val="99"/>
    <w:rsid w:val="001D4EFF"/>
    <w:rPr>
      <w:rFonts w:ascii="Courier New" w:hAnsi="Courier New" w:cs="Courier New"/>
    </w:rPr>
  </w:style>
  <w:style w:type="character" w:customStyle="1" w:styleId="WW8Num11z2">
    <w:name w:val="WW8Num11z2"/>
    <w:uiPriority w:val="99"/>
    <w:rsid w:val="001D4EFF"/>
    <w:rPr>
      <w:rFonts w:ascii="Wingdings" w:hAnsi="Wingdings" w:cs="Wingdings"/>
    </w:rPr>
  </w:style>
  <w:style w:type="character" w:customStyle="1" w:styleId="WW8Num12z0">
    <w:name w:val="WW8Num12z0"/>
    <w:uiPriority w:val="99"/>
    <w:rsid w:val="001D4EFF"/>
    <w:rPr>
      <w:rFonts w:ascii="Times New Roman" w:hAnsi="Times New Roman" w:cs="Times New Roman"/>
      <w:color w:val="auto"/>
    </w:rPr>
  </w:style>
  <w:style w:type="character" w:customStyle="1" w:styleId="WW8Num12z1">
    <w:name w:val="WW8Num12z1"/>
    <w:uiPriority w:val="99"/>
    <w:rsid w:val="001D4EFF"/>
    <w:rPr>
      <w:rFonts w:ascii="Courier New" w:hAnsi="Courier New" w:cs="Courier New"/>
    </w:rPr>
  </w:style>
  <w:style w:type="character" w:customStyle="1" w:styleId="WW8Num12z2">
    <w:name w:val="WW8Num12z2"/>
    <w:uiPriority w:val="99"/>
    <w:rsid w:val="001D4EFF"/>
    <w:rPr>
      <w:rFonts w:ascii="Wingdings" w:hAnsi="Wingdings" w:cs="Wingdings"/>
    </w:rPr>
  </w:style>
  <w:style w:type="character" w:customStyle="1" w:styleId="WW8Num13z0">
    <w:name w:val="WW8Num13z0"/>
    <w:uiPriority w:val="99"/>
    <w:rsid w:val="001D4EFF"/>
    <w:rPr>
      <w:rFonts w:ascii="Times New Roman" w:hAnsi="Times New Roman" w:cs="Times New Roman"/>
      <w:color w:val="auto"/>
    </w:rPr>
  </w:style>
  <w:style w:type="character" w:customStyle="1" w:styleId="WW8Num13z1">
    <w:name w:val="WW8Num13z1"/>
    <w:uiPriority w:val="99"/>
    <w:rsid w:val="001D4EFF"/>
    <w:rPr>
      <w:rFonts w:ascii="Courier New" w:hAnsi="Courier New" w:cs="Courier New"/>
    </w:rPr>
  </w:style>
  <w:style w:type="character" w:customStyle="1" w:styleId="WW8Num13z2">
    <w:name w:val="WW8Num13z2"/>
    <w:uiPriority w:val="99"/>
    <w:rsid w:val="001D4EFF"/>
    <w:rPr>
      <w:rFonts w:ascii="Wingdings" w:hAnsi="Wingdings" w:cs="Wingdings"/>
    </w:rPr>
  </w:style>
  <w:style w:type="character" w:customStyle="1" w:styleId="WW8Num14z0">
    <w:name w:val="WW8Num14z0"/>
    <w:uiPriority w:val="99"/>
    <w:rsid w:val="001D4EFF"/>
    <w:rPr>
      <w:rFonts w:ascii="Symbol" w:hAnsi="Symbol" w:cs="Symbol"/>
      <w:sz w:val="20"/>
      <w:szCs w:val="20"/>
    </w:rPr>
  </w:style>
  <w:style w:type="character" w:customStyle="1" w:styleId="WW8Num14z1">
    <w:name w:val="WW8Num14z1"/>
    <w:uiPriority w:val="99"/>
    <w:rsid w:val="001D4EFF"/>
    <w:rPr>
      <w:rFonts w:ascii="Courier New" w:hAnsi="Courier New" w:cs="Courier New"/>
      <w:sz w:val="20"/>
      <w:szCs w:val="20"/>
    </w:rPr>
  </w:style>
  <w:style w:type="character" w:customStyle="1" w:styleId="WW8Num14z2">
    <w:name w:val="WW8Num14z2"/>
    <w:uiPriority w:val="99"/>
    <w:rsid w:val="001D4EFF"/>
    <w:rPr>
      <w:rFonts w:ascii="Wingdings" w:hAnsi="Wingdings" w:cs="Wingdings"/>
      <w:sz w:val="20"/>
      <w:szCs w:val="20"/>
    </w:rPr>
  </w:style>
  <w:style w:type="character" w:customStyle="1" w:styleId="WW8Num15z0">
    <w:name w:val="WW8Num15z0"/>
    <w:uiPriority w:val="99"/>
    <w:rsid w:val="001D4EFF"/>
    <w:rPr>
      <w:rFonts w:ascii="Symbol" w:hAnsi="Symbol" w:cs="Symbol"/>
    </w:rPr>
  </w:style>
  <w:style w:type="character" w:customStyle="1" w:styleId="WW8Num15z1">
    <w:name w:val="WW8Num15z1"/>
    <w:uiPriority w:val="99"/>
    <w:rsid w:val="001D4EFF"/>
    <w:rPr>
      <w:rFonts w:ascii="Courier New" w:hAnsi="Courier New" w:cs="Courier New"/>
      <w:sz w:val="20"/>
      <w:szCs w:val="20"/>
    </w:rPr>
  </w:style>
  <w:style w:type="character" w:customStyle="1" w:styleId="WW8Num15z2">
    <w:name w:val="WW8Num15z2"/>
    <w:uiPriority w:val="99"/>
    <w:rsid w:val="001D4EFF"/>
    <w:rPr>
      <w:rFonts w:ascii="Wingdings" w:hAnsi="Wingdings" w:cs="Wingdings"/>
      <w:sz w:val="20"/>
      <w:szCs w:val="20"/>
    </w:rPr>
  </w:style>
  <w:style w:type="character" w:customStyle="1" w:styleId="WW8Num18z0">
    <w:name w:val="WW8Num18z0"/>
    <w:uiPriority w:val="99"/>
    <w:rsid w:val="001D4EFF"/>
    <w:rPr>
      <w:rFonts w:ascii="Symbol" w:hAnsi="Symbol" w:cs="Symbol"/>
      <w:sz w:val="20"/>
      <w:szCs w:val="20"/>
    </w:rPr>
  </w:style>
  <w:style w:type="character" w:customStyle="1" w:styleId="WW8Num18z1">
    <w:name w:val="WW8Num18z1"/>
    <w:uiPriority w:val="99"/>
    <w:rsid w:val="001D4EFF"/>
    <w:rPr>
      <w:rFonts w:ascii="Courier New" w:hAnsi="Courier New" w:cs="Courier New"/>
      <w:sz w:val="20"/>
      <w:szCs w:val="20"/>
    </w:rPr>
  </w:style>
  <w:style w:type="character" w:customStyle="1" w:styleId="WW8Num18z2">
    <w:name w:val="WW8Num18z2"/>
    <w:uiPriority w:val="99"/>
    <w:rsid w:val="001D4EFF"/>
    <w:rPr>
      <w:rFonts w:ascii="Wingdings" w:hAnsi="Wingdings" w:cs="Wingdings"/>
      <w:sz w:val="20"/>
      <w:szCs w:val="20"/>
    </w:rPr>
  </w:style>
  <w:style w:type="character" w:customStyle="1" w:styleId="WW8Num19z0">
    <w:name w:val="WW8Num19z0"/>
    <w:uiPriority w:val="99"/>
    <w:rsid w:val="001D4EFF"/>
    <w:rPr>
      <w:rFonts w:ascii="Symbol" w:hAnsi="Symbol" w:cs="Symbol"/>
      <w:sz w:val="20"/>
      <w:szCs w:val="20"/>
    </w:rPr>
  </w:style>
  <w:style w:type="character" w:customStyle="1" w:styleId="WW8Num19z1">
    <w:name w:val="WW8Num19z1"/>
    <w:uiPriority w:val="99"/>
    <w:rsid w:val="001D4EFF"/>
    <w:rPr>
      <w:rFonts w:ascii="Courier New" w:hAnsi="Courier New" w:cs="Courier New"/>
      <w:sz w:val="20"/>
      <w:szCs w:val="20"/>
    </w:rPr>
  </w:style>
  <w:style w:type="character" w:customStyle="1" w:styleId="WW8Num19z2">
    <w:name w:val="WW8Num19z2"/>
    <w:uiPriority w:val="99"/>
    <w:rsid w:val="001D4EFF"/>
    <w:rPr>
      <w:rFonts w:ascii="Wingdings" w:hAnsi="Wingdings" w:cs="Wingdings"/>
      <w:sz w:val="20"/>
      <w:szCs w:val="20"/>
    </w:rPr>
  </w:style>
  <w:style w:type="character" w:customStyle="1" w:styleId="WW8Num21z0">
    <w:name w:val="WW8Num21z0"/>
    <w:uiPriority w:val="99"/>
    <w:rsid w:val="001D4EFF"/>
    <w:rPr>
      <w:rFonts w:ascii="Times New Roman" w:hAnsi="Times New Roman" w:cs="Times New Roman"/>
    </w:rPr>
  </w:style>
  <w:style w:type="character" w:customStyle="1" w:styleId="WW8Num21z1">
    <w:name w:val="WW8Num21z1"/>
    <w:uiPriority w:val="99"/>
    <w:rsid w:val="001D4EFF"/>
  </w:style>
  <w:style w:type="character" w:customStyle="1" w:styleId="WW8Num21z2">
    <w:name w:val="WW8Num21z2"/>
    <w:uiPriority w:val="99"/>
    <w:rsid w:val="001D4EFF"/>
    <w:rPr>
      <w:rFonts w:ascii="Wingdings" w:hAnsi="Wingdings" w:cs="Wingdings"/>
      <w:sz w:val="20"/>
      <w:szCs w:val="20"/>
    </w:rPr>
  </w:style>
  <w:style w:type="character" w:customStyle="1" w:styleId="WW8Num23z0">
    <w:name w:val="WW8Num23z0"/>
    <w:uiPriority w:val="99"/>
    <w:rsid w:val="001D4EFF"/>
    <w:rPr>
      <w:rFonts w:ascii="Times New Roman" w:hAnsi="Times New Roman" w:cs="Times New Roman"/>
      <w:color w:val="auto"/>
    </w:rPr>
  </w:style>
  <w:style w:type="character" w:customStyle="1" w:styleId="WW8Num23z1">
    <w:name w:val="WW8Num23z1"/>
    <w:uiPriority w:val="99"/>
    <w:rsid w:val="001D4EFF"/>
    <w:rPr>
      <w:rFonts w:ascii="Courier New" w:hAnsi="Courier New" w:cs="Courier New"/>
    </w:rPr>
  </w:style>
  <w:style w:type="character" w:customStyle="1" w:styleId="WW8Num23z2">
    <w:name w:val="WW8Num23z2"/>
    <w:uiPriority w:val="99"/>
    <w:rsid w:val="001D4EFF"/>
    <w:rPr>
      <w:rFonts w:ascii="Wingdings" w:hAnsi="Wingdings" w:cs="Wingdings"/>
    </w:rPr>
  </w:style>
  <w:style w:type="character" w:customStyle="1" w:styleId="WW8Num26z0">
    <w:name w:val="WW8Num26z0"/>
    <w:uiPriority w:val="99"/>
    <w:rsid w:val="001D4EFF"/>
    <w:rPr>
      <w:rFonts w:ascii="Symbol" w:hAnsi="Symbol" w:cs="Symbol"/>
      <w:sz w:val="20"/>
      <w:szCs w:val="20"/>
    </w:rPr>
  </w:style>
  <w:style w:type="character" w:customStyle="1" w:styleId="WW8Num26z1">
    <w:name w:val="WW8Num26z1"/>
    <w:uiPriority w:val="99"/>
    <w:rsid w:val="001D4EFF"/>
    <w:rPr>
      <w:rFonts w:ascii="Courier New" w:hAnsi="Courier New" w:cs="Courier New"/>
      <w:sz w:val="20"/>
      <w:szCs w:val="20"/>
    </w:rPr>
  </w:style>
  <w:style w:type="character" w:customStyle="1" w:styleId="WW8Num26z2">
    <w:name w:val="WW8Num26z2"/>
    <w:uiPriority w:val="99"/>
    <w:rsid w:val="001D4EFF"/>
    <w:rPr>
      <w:rFonts w:ascii="Wingdings" w:hAnsi="Wingdings" w:cs="Wingdings"/>
      <w:sz w:val="20"/>
      <w:szCs w:val="20"/>
    </w:rPr>
  </w:style>
  <w:style w:type="character" w:customStyle="1" w:styleId="WW8Num29z0">
    <w:name w:val="WW8Num29z0"/>
    <w:uiPriority w:val="99"/>
    <w:rsid w:val="001D4EFF"/>
    <w:rPr>
      <w:rFonts w:ascii="Times New Roman" w:hAnsi="Times New Roman" w:cs="Times New Roman"/>
      <w:color w:val="auto"/>
    </w:rPr>
  </w:style>
  <w:style w:type="character" w:customStyle="1" w:styleId="WW8Num29z1">
    <w:name w:val="WW8Num29z1"/>
    <w:uiPriority w:val="99"/>
    <w:rsid w:val="001D4EFF"/>
    <w:rPr>
      <w:rFonts w:ascii="Courier New" w:hAnsi="Courier New" w:cs="Courier New"/>
    </w:rPr>
  </w:style>
  <w:style w:type="character" w:customStyle="1" w:styleId="WW8Num29z2">
    <w:name w:val="WW8Num29z2"/>
    <w:uiPriority w:val="99"/>
    <w:rsid w:val="001D4EFF"/>
    <w:rPr>
      <w:rFonts w:ascii="Wingdings" w:hAnsi="Wingdings" w:cs="Wingdings"/>
    </w:rPr>
  </w:style>
  <w:style w:type="character" w:customStyle="1" w:styleId="WW8Num30z0">
    <w:name w:val="WW8Num30z0"/>
    <w:uiPriority w:val="99"/>
    <w:rsid w:val="001D4EFF"/>
    <w:rPr>
      <w:rFonts w:ascii="Times New Roman" w:hAnsi="Times New Roman" w:cs="Times New Roman"/>
      <w:color w:val="auto"/>
    </w:rPr>
  </w:style>
  <w:style w:type="character" w:customStyle="1" w:styleId="WW8Num30z1">
    <w:name w:val="WW8Num30z1"/>
    <w:uiPriority w:val="99"/>
    <w:rsid w:val="001D4EFF"/>
    <w:rPr>
      <w:rFonts w:ascii="Courier New" w:hAnsi="Courier New" w:cs="Courier New"/>
    </w:rPr>
  </w:style>
  <w:style w:type="character" w:customStyle="1" w:styleId="WW8Num30z2">
    <w:name w:val="WW8Num30z2"/>
    <w:uiPriority w:val="99"/>
    <w:rsid w:val="001D4EFF"/>
    <w:rPr>
      <w:rFonts w:ascii="Wingdings" w:hAnsi="Wingdings" w:cs="Wingdings"/>
    </w:rPr>
  </w:style>
  <w:style w:type="character" w:customStyle="1" w:styleId="WW8Num32z0">
    <w:name w:val="WW8Num32z0"/>
    <w:uiPriority w:val="99"/>
    <w:rsid w:val="001D4EFF"/>
  </w:style>
  <w:style w:type="character" w:customStyle="1" w:styleId="WW8Num32z1">
    <w:name w:val="WW8Num32z1"/>
    <w:uiPriority w:val="99"/>
    <w:rsid w:val="001D4EFF"/>
    <w:rPr>
      <w:rFonts w:ascii="Courier New" w:hAnsi="Courier New" w:cs="Courier New"/>
    </w:rPr>
  </w:style>
  <w:style w:type="character" w:customStyle="1" w:styleId="WW8Num32z2">
    <w:name w:val="WW8Num32z2"/>
    <w:uiPriority w:val="99"/>
    <w:rsid w:val="001D4EFF"/>
    <w:rPr>
      <w:rFonts w:ascii="Wingdings" w:hAnsi="Wingdings" w:cs="Wingdings"/>
    </w:rPr>
  </w:style>
  <w:style w:type="character" w:customStyle="1" w:styleId="WW8Num34z0">
    <w:name w:val="WW8Num34z0"/>
    <w:uiPriority w:val="99"/>
    <w:rsid w:val="001D4EFF"/>
    <w:rPr>
      <w:rFonts w:ascii="Symbol" w:hAnsi="Symbol" w:cs="Symbol"/>
      <w:sz w:val="20"/>
      <w:szCs w:val="20"/>
    </w:rPr>
  </w:style>
  <w:style w:type="character" w:customStyle="1" w:styleId="WW8Num38z0">
    <w:name w:val="WW8Num38z0"/>
    <w:uiPriority w:val="99"/>
    <w:rsid w:val="001D4EFF"/>
    <w:rPr>
      <w:rFonts w:ascii="Times New Roman" w:hAnsi="Times New Roman" w:cs="Times New Roman"/>
      <w:color w:val="auto"/>
    </w:rPr>
  </w:style>
  <w:style w:type="character" w:customStyle="1" w:styleId="WW8Num38z1">
    <w:name w:val="WW8Num38z1"/>
    <w:uiPriority w:val="99"/>
    <w:rsid w:val="001D4EFF"/>
    <w:rPr>
      <w:rFonts w:ascii="Courier New" w:hAnsi="Courier New" w:cs="Courier New"/>
    </w:rPr>
  </w:style>
  <w:style w:type="character" w:customStyle="1" w:styleId="WW8Num38z2">
    <w:name w:val="WW8Num38z2"/>
    <w:uiPriority w:val="99"/>
    <w:rsid w:val="001D4EFF"/>
    <w:rPr>
      <w:rFonts w:ascii="Wingdings" w:hAnsi="Wingdings" w:cs="Wingdings"/>
    </w:rPr>
  </w:style>
  <w:style w:type="character" w:customStyle="1" w:styleId="WW8Num40z0">
    <w:name w:val="WW8Num40z0"/>
    <w:uiPriority w:val="99"/>
    <w:rsid w:val="001D4EFF"/>
    <w:rPr>
      <w:rFonts w:ascii="Times New Roman" w:hAnsi="Times New Roman" w:cs="Times New Roman"/>
      <w:color w:val="auto"/>
    </w:rPr>
  </w:style>
  <w:style w:type="character" w:customStyle="1" w:styleId="WW8Num40z1">
    <w:name w:val="WW8Num40z1"/>
    <w:uiPriority w:val="99"/>
    <w:rsid w:val="001D4EFF"/>
    <w:rPr>
      <w:rFonts w:ascii="Courier New" w:hAnsi="Courier New" w:cs="Courier New"/>
    </w:rPr>
  </w:style>
  <w:style w:type="character" w:customStyle="1" w:styleId="WW8Num40z2">
    <w:name w:val="WW8Num40z2"/>
    <w:uiPriority w:val="99"/>
    <w:rsid w:val="001D4EFF"/>
    <w:rPr>
      <w:rFonts w:ascii="Wingdings" w:hAnsi="Wingdings" w:cs="Wingdings"/>
    </w:rPr>
  </w:style>
  <w:style w:type="character" w:customStyle="1" w:styleId="WW8Num42z0">
    <w:name w:val="WW8Num42z0"/>
    <w:uiPriority w:val="99"/>
    <w:rsid w:val="001D4EFF"/>
    <w:rPr>
      <w:rFonts w:ascii="Times New Roman" w:hAnsi="Times New Roman" w:cs="Times New Roman"/>
      <w:color w:val="auto"/>
    </w:rPr>
  </w:style>
  <w:style w:type="character" w:customStyle="1" w:styleId="WW8Num42z1">
    <w:name w:val="WW8Num42z1"/>
    <w:uiPriority w:val="99"/>
    <w:rsid w:val="001D4EFF"/>
    <w:rPr>
      <w:rFonts w:ascii="Courier New" w:hAnsi="Courier New" w:cs="Courier New"/>
    </w:rPr>
  </w:style>
  <w:style w:type="character" w:customStyle="1" w:styleId="WW8Num42z2">
    <w:name w:val="WW8Num42z2"/>
    <w:uiPriority w:val="99"/>
    <w:rsid w:val="001D4EFF"/>
    <w:rPr>
      <w:rFonts w:ascii="Wingdings" w:hAnsi="Wingdings" w:cs="Wingdings"/>
    </w:rPr>
  </w:style>
  <w:style w:type="character" w:customStyle="1" w:styleId="WW8Num44z0">
    <w:name w:val="WW8Num44z0"/>
    <w:uiPriority w:val="99"/>
    <w:rsid w:val="001D4EFF"/>
    <w:rPr>
      <w:rFonts w:ascii="Symbol" w:hAnsi="Symbol" w:cs="Symbol"/>
      <w:sz w:val="20"/>
      <w:szCs w:val="20"/>
    </w:rPr>
  </w:style>
  <w:style w:type="character" w:customStyle="1" w:styleId="WW8Num44z1">
    <w:name w:val="WW8Num44z1"/>
    <w:uiPriority w:val="99"/>
    <w:rsid w:val="001D4EFF"/>
    <w:rPr>
      <w:rFonts w:ascii="Courier New" w:hAnsi="Courier New" w:cs="Courier New"/>
      <w:sz w:val="20"/>
      <w:szCs w:val="20"/>
    </w:rPr>
  </w:style>
  <w:style w:type="character" w:customStyle="1" w:styleId="WW8Num44z2">
    <w:name w:val="WW8Num44z2"/>
    <w:uiPriority w:val="99"/>
    <w:rsid w:val="001D4EFF"/>
    <w:rPr>
      <w:rFonts w:ascii="Wingdings" w:hAnsi="Wingdings" w:cs="Wingdings"/>
      <w:sz w:val="20"/>
      <w:szCs w:val="20"/>
    </w:rPr>
  </w:style>
  <w:style w:type="character" w:customStyle="1" w:styleId="Absatz-Standardschriftart">
    <w:name w:val="Absatz-Standardschriftart"/>
    <w:uiPriority w:val="99"/>
    <w:rsid w:val="001D4EFF"/>
  </w:style>
  <w:style w:type="character" w:customStyle="1" w:styleId="WW8Num2z0">
    <w:name w:val="WW8Num2z0"/>
    <w:uiPriority w:val="99"/>
    <w:rsid w:val="001D4EFF"/>
  </w:style>
  <w:style w:type="character" w:customStyle="1" w:styleId="WW8Num4z0">
    <w:name w:val="WW8Num4z0"/>
    <w:uiPriority w:val="99"/>
    <w:rsid w:val="001D4EFF"/>
    <w:rPr>
      <w:rFonts w:ascii="Times New Roman" w:hAnsi="Times New Roman" w:cs="Times New Roman"/>
      <w:color w:val="auto"/>
    </w:rPr>
  </w:style>
  <w:style w:type="character" w:customStyle="1" w:styleId="WW8Num5z0">
    <w:name w:val="WW8Num5z0"/>
    <w:uiPriority w:val="99"/>
    <w:rsid w:val="001D4EFF"/>
    <w:rPr>
      <w:rFonts w:ascii="Times New Roman" w:hAnsi="Times New Roman" w:cs="Times New Roman"/>
      <w:color w:val="auto"/>
    </w:rPr>
  </w:style>
  <w:style w:type="character" w:customStyle="1" w:styleId="WW8Num7z0">
    <w:name w:val="WW8Num7z0"/>
    <w:uiPriority w:val="99"/>
    <w:rsid w:val="001D4EFF"/>
    <w:rPr>
      <w:rFonts w:ascii="Times New Roman" w:hAnsi="Times New Roman" w:cs="Times New Roman"/>
      <w:color w:val="auto"/>
    </w:rPr>
  </w:style>
  <w:style w:type="character" w:customStyle="1" w:styleId="WW8Num9z0">
    <w:name w:val="WW8Num9z0"/>
    <w:uiPriority w:val="99"/>
    <w:rsid w:val="001D4EFF"/>
  </w:style>
  <w:style w:type="character" w:customStyle="1" w:styleId="WW8Num10z0">
    <w:name w:val="WW8Num10z0"/>
    <w:uiPriority w:val="99"/>
    <w:rsid w:val="001D4EFF"/>
  </w:style>
  <w:style w:type="character" w:customStyle="1" w:styleId="WW8Num17z0">
    <w:name w:val="WW8Num17z0"/>
    <w:uiPriority w:val="99"/>
    <w:rsid w:val="001D4EFF"/>
    <w:rPr>
      <w:rFonts w:ascii="Symbol" w:hAnsi="Symbol" w:cs="Symbol"/>
      <w:sz w:val="20"/>
      <w:szCs w:val="20"/>
    </w:rPr>
  </w:style>
  <w:style w:type="character" w:customStyle="1" w:styleId="WW8Num17z1">
    <w:name w:val="WW8Num17z1"/>
    <w:uiPriority w:val="99"/>
    <w:rsid w:val="001D4EFF"/>
    <w:rPr>
      <w:rFonts w:ascii="Courier New" w:hAnsi="Courier New" w:cs="Courier New"/>
      <w:sz w:val="20"/>
      <w:szCs w:val="20"/>
    </w:rPr>
  </w:style>
  <w:style w:type="character" w:customStyle="1" w:styleId="WW8Num17z2">
    <w:name w:val="WW8Num17z2"/>
    <w:uiPriority w:val="99"/>
    <w:rsid w:val="001D4EFF"/>
    <w:rPr>
      <w:rFonts w:ascii="Wingdings" w:hAnsi="Wingdings" w:cs="Wingdings"/>
      <w:sz w:val="20"/>
      <w:szCs w:val="20"/>
    </w:rPr>
  </w:style>
  <w:style w:type="character" w:customStyle="1" w:styleId="WW8Num20z0">
    <w:name w:val="WW8Num20z0"/>
    <w:uiPriority w:val="99"/>
    <w:rsid w:val="001D4EFF"/>
    <w:rPr>
      <w:rFonts w:ascii="Symbol" w:hAnsi="Symbol" w:cs="Symbol"/>
      <w:sz w:val="20"/>
      <w:szCs w:val="20"/>
    </w:rPr>
  </w:style>
  <w:style w:type="character" w:customStyle="1" w:styleId="WW8Num20z1">
    <w:name w:val="WW8Num20z1"/>
    <w:uiPriority w:val="99"/>
    <w:rsid w:val="001D4EFF"/>
    <w:rPr>
      <w:rFonts w:ascii="Courier New" w:hAnsi="Courier New" w:cs="Courier New"/>
      <w:sz w:val="20"/>
      <w:szCs w:val="20"/>
    </w:rPr>
  </w:style>
  <w:style w:type="character" w:customStyle="1" w:styleId="WW8Num20z2">
    <w:name w:val="WW8Num20z2"/>
    <w:uiPriority w:val="99"/>
    <w:rsid w:val="001D4EFF"/>
    <w:rPr>
      <w:rFonts w:ascii="Wingdings" w:hAnsi="Wingdings" w:cs="Wingdings"/>
      <w:sz w:val="20"/>
      <w:szCs w:val="20"/>
    </w:rPr>
  </w:style>
  <w:style w:type="character" w:customStyle="1" w:styleId="WW8Num22z0">
    <w:name w:val="WW8Num22z0"/>
    <w:uiPriority w:val="99"/>
    <w:rsid w:val="001D4EFF"/>
    <w:rPr>
      <w:rFonts w:ascii="Symbol" w:hAnsi="Symbol" w:cs="Symbol"/>
      <w:sz w:val="20"/>
      <w:szCs w:val="20"/>
    </w:rPr>
  </w:style>
  <w:style w:type="character" w:customStyle="1" w:styleId="WW8Num22z1">
    <w:name w:val="WW8Num22z1"/>
    <w:uiPriority w:val="99"/>
    <w:rsid w:val="001D4EFF"/>
    <w:rPr>
      <w:rFonts w:ascii="Courier New" w:hAnsi="Courier New" w:cs="Courier New"/>
      <w:sz w:val="20"/>
      <w:szCs w:val="20"/>
    </w:rPr>
  </w:style>
  <w:style w:type="character" w:customStyle="1" w:styleId="WW8Num24z0">
    <w:name w:val="WW8Num24z0"/>
    <w:uiPriority w:val="99"/>
    <w:rsid w:val="001D4EFF"/>
    <w:rPr>
      <w:rFonts w:ascii="Times New Roman" w:hAnsi="Times New Roman" w:cs="Times New Roman"/>
      <w:color w:val="auto"/>
    </w:rPr>
  </w:style>
  <w:style w:type="character" w:customStyle="1" w:styleId="WW8Num25z0">
    <w:name w:val="WW8Num25z0"/>
    <w:uiPriority w:val="99"/>
    <w:rsid w:val="001D4EFF"/>
    <w:rPr>
      <w:rFonts w:ascii="Symbol" w:hAnsi="Symbol" w:cs="Symbol"/>
      <w:sz w:val="20"/>
      <w:szCs w:val="20"/>
    </w:rPr>
  </w:style>
  <w:style w:type="character" w:customStyle="1" w:styleId="WW8Num27z0">
    <w:name w:val="WW8Num27z0"/>
    <w:uiPriority w:val="99"/>
    <w:rsid w:val="001D4EFF"/>
  </w:style>
  <w:style w:type="character" w:customStyle="1" w:styleId="WW8Num27z1">
    <w:name w:val="WW8Num27z1"/>
    <w:uiPriority w:val="99"/>
    <w:rsid w:val="001D4EFF"/>
    <w:rPr>
      <w:rFonts w:ascii="Courier New" w:hAnsi="Courier New" w:cs="Courier New"/>
      <w:sz w:val="20"/>
      <w:szCs w:val="20"/>
    </w:rPr>
  </w:style>
  <w:style w:type="character" w:customStyle="1" w:styleId="WW8Num27z2">
    <w:name w:val="WW8Num27z2"/>
    <w:uiPriority w:val="99"/>
    <w:rsid w:val="001D4EFF"/>
    <w:rPr>
      <w:rFonts w:ascii="Wingdings" w:hAnsi="Wingdings" w:cs="Wingdings"/>
      <w:sz w:val="20"/>
      <w:szCs w:val="20"/>
    </w:rPr>
  </w:style>
  <w:style w:type="character" w:customStyle="1" w:styleId="WW8Num28z0">
    <w:name w:val="WW8Num28z0"/>
    <w:uiPriority w:val="99"/>
    <w:rsid w:val="001D4EFF"/>
  </w:style>
  <w:style w:type="character" w:customStyle="1" w:styleId="WW8Num33z0">
    <w:name w:val="WW8Num33z0"/>
    <w:uiPriority w:val="99"/>
    <w:rsid w:val="001D4EFF"/>
    <w:rPr>
      <w:rFonts w:ascii="Symbol" w:hAnsi="Symbol" w:cs="Symbol"/>
      <w:sz w:val="20"/>
      <w:szCs w:val="20"/>
    </w:rPr>
  </w:style>
  <w:style w:type="character" w:customStyle="1" w:styleId="WW8Num34z1">
    <w:name w:val="WW8Num34z1"/>
    <w:uiPriority w:val="99"/>
    <w:rsid w:val="001D4EFF"/>
    <w:rPr>
      <w:rFonts w:ascii="Courier New" w:hAnsi="Courier New" w:cs="Courier New"/>
      <w:sz w:val="20"/>
      <w:szCs w:val="20"/>
    </w:rPr>
  </w:style>
  <w:style w:type="character" w:customStyle="1" w:styleId="WW8Num34z2">
    <w:name w:val="WW8Num34z2"/>
    <w:uiPriority w:val="99"/>
    <w:rsid w:val="001D4EFF"/>
    <w:rPr>
      <w:rFonts w:ascii="Wingdings" w:hAnsi="Wingdings" w:cs="Wingdings"/>
      <w:sz w:val="20"/>
      <w:szCs w:val="20"/>
    </w:rPr>
  </w:style>
  <w:style w:type="character" w:customStyle="1" w:styleId="WW8Num35z0">
    <w:name w:val="WW8Num35z0"/>
    <w:uiPriority w:val="99"/>
    <w:rsid w:val="001D4EFF"/>
    <w:rPr>
      <w:rFonts w:ascii="Times New Roman" w:hAnsi="Times New Roman" w:cs="Times New Roman"/>
      <w:color w:val="auto"/>
    </w:rPr>
  </w:style>
  <w:style w:type="character" w:customStyle="1" w:styleId="WW8Num35z1">
    <w:name w:val="WW8Num35z1"/>
    <w:uiPriority w:val="99"/>
    <w:rsid w:val="001D4EFF"/>
    <w:rPr>
      <w:rFonts w:ascii="Courier New" w:hAnsi="Courier New" w:cs="Courier New"/>
    </w:rPr>
  </w:style>
  <w:style w:type="character" w:customStyle="1" w:styleId="WW8Num35z2">
    <w:name w:val="WW8Num35z2"/>
    <w:uiPriority w:val="99"/>
    <w:rsid w:val="001D4EFF"/>
    <w:rPr>
      <w:rFonts w:ascii="Wingdings" w:hAnsi="Wingdings" w:cs="Wingdings"/>
    </w:rPr>
  </w:style>
  <w:style w:type="character" w:customStyle="1" w:styleId="WW8Num36z0">
    <w:name w:val="WW8Num36z0"/>
    <w:uiPriority w:val="99"/>
    <w:rsid w:val="001D4EFF"/>
    <w:rPr>
      <w:rFonts w:ascii="Times New Roman" w:hAnsi="Times New Roman" w:cs="Times New Roman"/>
      <w:color w:val="auto"/>
    </w:rPr>
  </w:style>
  <w:style w:type="character" w:customStyle="1" w:styleId="WW8Num39z0">
    <w:name w:val="WW8Num39z0"/>
    <w:uiPriority w:val="99"/>
    <w:rsid w:val="001D4EFF"/>
    <w:rPr>
      <w:rFonts w:ascii="Symbol" w:hAnsi="Symbol" w:cs="Symbol"/>
      <w:sz w:val="20"/>
      <w:szCs w:val="20"/>
    </w:rPr>
  </w:style>
  <w:style w:type="character" w:customStyle="1" w:styleId="WW8Num41z0">
    <w:name w:val="WW8Num41z0"/>
    <w:uiPriority w:val="99"/>
    <w:rsid w:val="001D4EFF"/>
    <w:rPr>
      <w:rFonts w:ascii="Times New Roman" w:hAnsi="Times New Roman" w:cs="Times New Roman"/>
      <w:color w:val="auto"/>
    </w:rPr>
  </w:style>
  <w:style w:type="character" w:customStyle="1" w:styleId="WW8Num43z0">
    <w:name w:val="WW8Num43z0"/>
    <w:uiPriority w:val="99"/>
    <w:rsid w:val="001D4EFF"/>
    <w:rPr>
      <w:rFonts w:ascii="Symbol" w:hAnsi="Symbol" w:cs="Symbol"/>
      <w:sz w:val="20"/>
      <w:szCs w:val="20"/>
    </w:rPr>
  </w:style>
  <w:style w:type="character" w:customStyle="1" w:styleId="WW8Num47z0">
    <w:name w:val="WW8Num47z0"/>
    <w:uiPriority w:val="99"/>
    <w:rsid w:val="001D4EFF"/>
    <w:rPr>
      <w:rFonts w:ascii="Times New Roman" w:hAnsi="Times New Roman" w:cs="Times New Roman"/>
      <w:color w:val="auto"/>
    </w:rPr>
  </w:style>
  <w:style w:type="character" w:customStyle="1" w:styleId="WW8Num48z0">
    <w:name w:val="WW8Num48z0"/>
    <w:uiPriority w:val="99"/>
    <w:rsid w:val="001D4EFF"/>
    <w:rPr>
      <w:rFonts w:ascii="Symbol" w:hAnsi="Symbol" w:cs="Symbol"/>
      <w:sz w:val="20"/>
      <w:szCs w:val="20"/>
    </w:rPr>
  </w:style>
  <w:style w:type="character" w:customStyle="1" w:styleId="WW8Num49z0">
    <w:name w:val="WW8Num49z0"/>
    <w:uiPriority w:val="99"/>
    <w:rsid w:val="001D4EFF"/>
    <w:rPr>
      <w:rFonts w:ascii="Symbol" w:hAnsi="Symbol" w:cs="Symbol"/>
      <w:sz w:val="20"/>
      <w:szCs w:val="20"/>
    </w:rPr>
  </w:style>
  <w:style w:type="character" w:customStyle="1" w:styleId="WW8Num49z1">
    <w:name w:val="WW8Num49z1"/>
    <w:uiPriority w:val="99"/>
    <w:rsid w:val="001D4EFF"/>
    <w:rPr>
      <w:rFonts w:ascii="Courier New" w:hAnsi="Courier New" w:cs="Courier New"/>
      <w:sz w:val="20"/>
      <w:szCs w:val="20"/>
    </w:rPr>
  </w:style>
  <w:style w:type="character" w:customStyle="1" w:styleId="WW8Num49z2">
    <w:name w:val="WW8Num49z2"/>
    <w:uiPriority w:val="99"/>
    <w:rsid w:val="001D4EFF"/>
    <w:rPr>
      <w:rFonts w:ascii="Wingdings" w:hAnsi="Wingdings" w:cs="Wingdings"/>
      <w:sz w:val="20"/>
      <w:szCs w:val="20"/>
    </w:rPr>
  </w:style>
  <w:style w:type="character" w:customStyle="1" w:styleId="WW8Num51z0">
    <w:name w:val="WW8Num51z0"/>
    <w:uiPriority w:val="99"/>
    <w:rsid w:val="001D4EFF"/>
  </w:style>
  <w:style w:type="character" w:customStyle="1" w:styleId="WW8Num52z0">
    <w:name w:val="WW8Num52z0"/>
    <w:uiPriority w:val="99"/>
    <w:rsid w:val="001D4EFF"/>
  </w:style>
  <w:style w:type="character" w:customStyle="1" w:styleId="WW8Num54z0">
    <w:name w:val="WW8Num54z0"/>
    <w:uiPriority w:val="99"/>
    <w:rsid w:val="001D4EFF"/>
    <w:rPr>
      <w:rFonts w:ascii="Symbol" w:hAnsi="Symbol" w:cs="Symbol"/>
      <w:sz w:val="20"/>
      <w:szCs w:val="20"/>
    </w:rPr>
  </w:style>
  <w:style w:type="character" w:customStyle="1" w:styleId="WW8Num54z1">
    <w:name w:val="WW8Num54z1"/>
    <w:uiPriority w:val="99"/>
    <w:rsid w:val="001D4EFF"/>
    <w:rPr>
      <w:rFonts w:ascii="Courier New" w:hAnsi="Courier New" w:cs="Courier New"/>
      <w:sz w:val="20"/>
      <w:szCs w:val="20"/>
    </w:rPr>
  </w:style>
  <w:style w:type="character" w:customStyle="1" w:styleId="WW8Num54z2">
    <w:name w:val="WW8Num54z2"/>
    <w:uiPriority w:val="99"/>
    <w:rsid w:val="001D4EFF"/>
    <w:rPr>
      <w:rFonts w:ascii="Wingdings" w:hAnsi="Wingdings" w:cs="Wingdings"/>
      <w:sz w:val="20"/>
      <w:szCs w:val="20"/>
    </w:rPr>
  </w:style>
  <w:style w:type="character" w:customStyle="1" w:styleId="WW8Num55z0">
    <w:name w:val="WW8Num55z0"/>
    <w:uiPriority w:val="99"/>
    <w:rsid w:val="001D4EFF"/>
    <w:rPr>
      <w:rFonts w:ascii="Times New Roman" w:hAnsi="Times New Roman" w:cs="Times New Roman"/>
      <w:color w:val="auto"/>
    </w:rPr>
  </w:style>
  <w:style w:type="character" w:customStyle="1" w:styleId="WW8Num55z1">
    <w:name w:val="WW8Num55z1"/>
    <w:uiPriority w:val="99"/>
    <w:rsid w:val="001D4EFF"/>
    <w:rPr>
      <w:rFonts w:ascii="Courier New" w:hAnsi="Courier New" w:cs="Courier New"/>
    </w:rPr>
  </w:style>
  <w:style w:type="character" w:customStyle="1" w:styleId="WW8Num55z2">
    <w:name w:val="WW8Num55z2"/>
    <w:uiPriority w:val="99"/>
    <w:rsid w:val="001D4EFF"/>
    <w:rPr>
      <w:rFonts w:ascii="Wingdings" w:hAnsi="Wingdings" w:cs="Wingdings"/>
    </w:rPr>
  </w:style>
  <w:style w:type="character" w:customStyle="1" w:styleId="WW8Num56z0">
    <w:name w:val="WW8Num56z0"/>
    <w:uiPriority w:val="99"/>
    <w:rsid w:val="001D4EFF"/>
    <w:rPr>
      <w:rFonts w:ascii="Times New Roman" w:hAnsi="Times New Roman" w:cs="Times New Roman"/>
      <w:color w:val="auto"/>
    </w:rPr>
  </w:style>
  <w:style w:type="character" w:customStyle="1" w:styleId="WW8Num57z0">
    <w:name w:val="WW8Num57z0"/>
    <w:uiPriority w:val="99"/>
    <w:rsid w:val="001D4EFF"/>
    <w:rPr>
      <w:rFonts w:ascii="Times New Roman" w:hAnsi="Times New Roman" w:cs="Times New Roman"/>
      <w:color w:val="auto"/>
    </w:rPr>
  </w:style>
  <w:style w:type="character" w:customStyle="1" w:styleId="WW8Num58z0">
    <w:name w:val="WW8Num58z0"/>
    <w:uiPriority w:val="99"/>
    <w:rsid w:val="001D4EFF"/>
    <w:rPr>
      <w:rFonts w:ascii="Times New Roman" w:hAnsi="Times New Roman" w:cs="Times New Roman"/>
      <w:color w:val="auto"/>
    </w:rPr>
  </w:style>
  <w:style w:type="character" w:customStyle="1" w:styleId="WW8Num59z0">
    <w:name w:val="WW8Num59z0"/>
    <w:uiPriority w:val="99"/>
    <w:rsid w:val="001D4EFF"/>
    <w:rPr>
      <w:rFonts w:ascii="Times New Roman" w:hAnsi="Times New Roman" w:cs="Times New Roman"/>
      <w:color w:val="auto"/>
    </w:rPr>
  </w:style>
  <w:style w:type="character" w:customStyle="1" w:styleId="WW8Num61z0">
    <w:name w:val="WW8Num61z0"/>
    <w:uiPriority w:val="99"/>
    <w:rsid w:val="001D4EFF"/>
    <w:rPr>
      <w:rFonts w:ascii="Times New Roman" w:hAnsi="Times New Roman" w:cs="Times New Roman"/>
      <w:color w:val="auto"/>
    </w:rPr>
  </w:style>
  <w:style w:type="character" w:customStyle="1" w:styleId="WW8Num62z0">
    <w:name w:val="WW8Num62z0"/>
    <w:uiPriority w:val="99"/>
    <w:rsid w:val="001D4EFF"/>
    <w:rPr>
      <w:rFonts w:ascii="Times New Roman" w:hAnsi="Times New Roman" w:cs="Times New Roman"/>
      <w:color w:val="auto"/>
    </w:rPr>
  </w:style>
  <w:style w:type="character" w:customStyle="1" w:styleId="WW8Num63z0">
    <w:name w:val="WW8Num63z0"/>
    <w:uiPriority w:val="99"/>
    <w:rsid w:val="001D4EFF"/>
  </w:style>
  <w:style w:type="character" w:customStyle="1" w:styleId="WW8Num64z0">
    <w:name w:val="WW8Num64z0"/>
    <w:uiPriority w:val="99"/>
    <w:rsid w:val="001D4EFF"/>
    <w:rPr>
      <w:rFonts w:ascii="Times New Roman" w:hAnsi="Times New Roman" w:cs="Times New Roman"/>
      <w:color w:val="auto"/>
    </w:rPr>
  </w:style>
  <w:style w:type="character" w:customStyle="1" w:styleId="WW8Num65z0">
    <w:name w:val="WW8Num65z0"/>
    <w:uiPriority w:val="99"/>
    <w:rsid w:val="001D4EFF"/>
    <w:rPr>
      <w:rFonts w:ascii="Times New Roman" w:hAnsi="Times New Roman" w:cs="Times New Roman"/>
      <w:color w:val="auto"/>
    </w:rPr>
  </w:style>
  <w:style w:type="character" w:customStyle="1" w:styleId="WW8Num66z0">
    <w:name w:val="WW8Num66z0"/>
    <w:uiPriority w:val="99"/>
    <w:rsid w:val="001D4EFF"/>
    <w:rPr>
      <w:rFonts w:ascii="Times New Roman" w:hAnsi="Times New Roman" w:cs="Times New Roman"/>
      <w:color w:val="auto"/>
    </w:rPr>
  </w:style>
  <w:style w:type="character" w:customStyle="1" w:styleId="WW8Num67z0">
    <w:name w:val="WW8Num67z0"/>
    <w:uiPriority w:val="99"/>
    <w:rsid w:val="001D4EFF"/>
    <w:rPr>
      <w:rFonts w:ascii="Times New Roman" w:hAnsi="Times New Roman" w:cs="Times New Roman"/>
      <w:color w:val="auto"/>
    </w:rPr>
  </w:style>
  <w:style w:type="character" w:customStyle="1" w:styleId="WW8Num68z0">
    <w:name w:val="WW8Num68z0"/>
    <w:uiPriority w:val="99"/>
    <w:rsid w:val="001D4EFF"/>
    <w:rPr>
      <w:rFonts w:ascii="Times New Roman" w:hAnsi="Times New Roman" w:cs="Times New Roman"/>
      <w:color w:val="auto"/>
    </w:rPr>
  </w:style>
  <w:style w:type="character" w:customStyle="1" w:styleId="WW8Num69z0">
    <w:name w:val="WW8Num69z0"/>
    <w:uiPriority w:val="99"/>
    <w:rsid w:val="001D4EFF"/>
    <w:rPr>
      <w:rFonts w:ascii="Times New Roman" w:hAnsi="Times New Roman" w:cs="Times New Roman"/>
      <w:color w:val="auto"/>
    </w:rPr>
  </w:style>
  <w:style w:type="character" w:customStyle="1" w:styleId="WW8Num70z0">
    <w:name w:val="WW8Num70z0"/>
    <w:uiPriority w:val="99"/>
    <w:rsid w:val="001D4EFF"/>
    <w:rPr>
      <w:rFonts w:ascii="Symbol" w:hAnsi="Symbol" w:cs="Symbol"/>
      <w:sz w:val="20"/>
      <w:szCs w:val="20"/>
    </w:rPr>
  </w:style>
  <w:style w:type="character" w:customStyle="1" w:styleId="WW8Num71z0">
    <w:name w:val="WW8Num71z0"/>
    <w:uiPriority w:val="99"/>
    <w:rsid w:val="001D4EFF"/>
    <w:rPr>
      <w:rFonts w:ascii="Times New Roman" w:hAnsi="Times New Roman" w:cs="Times New Roman"/>
      <w:color w:val="auto"/>
    </w:rPr>
  </w:style>
  <w:style w:type="character" w:customStyle="1" w:styleId="WW8Num71z1">
    <w:name w:val="WW8Num71z1"/>
    <w:uiPriority w:val="99"/>
    <w:rsid w:val="001D4EFF"/>
    <w:rPr>
      <w:rFonts w:ascii="Courier New" w:hAnsi="Courier New" w:cs="Courier New"/>
    </w:rPr>
  </w:style>
  <w:style w:type="character" w:customStyle="1" w:styleId="WW8Num71z2">
    <w:name w:val="WW8Num71z2"/>
    <w:uiPriority w:val="99"/>
    <w:rsid w:val="001D4EFF"/>
    <w:rPr>
      <w:rFonts w:ascii="Wingdings" w:hAnsi="Wingdings" w:cs="Wingdings"/>
    </w:rPr>
  </w:style>
  <w:style w:type="character" w:customStyle="1" w:styleId="WW8Num72z0">
    <w:name w:val="WW8Num72z0"/>
    <w:uiPriority w:val="99"/>
    <w:rsid w:val="001D4EFF"/>
    <w:rPr>
      <w:rFonts w:ascii="Times New Roman" w:hAnsi="Times New Roman" w:cs="Times New Roman"/>
      <w:color w:val="auto"/>
    </w:rPr>
  </w:style>
  <w:style w:type="character" w:customStyle="1" w:styleId="WW8Num73z0">
    <w:name w:val="WW8Num73z0"/>
    <w:uiPriority w:val="99"/>
    <w:rsid w:val="001D4EFF"/>
    <w:rPr>
      <w:rFonts w:ascii="Times New Roman" w:hAnsi="Times New Roman" w:cs="Times New Roman"/>
      <w:color w:val="auto"/>
    </w:rPr>
  </w:style>
  <w:style w:type="character" w:customStyle="1" w:styleId="WW8Num74z0">
    <w:name w:val="WW8Num74z0"/>
    <w:uiPriority w:val="99"/>
    <w:rsid w:val="001D4EFF"/>
    <w:rPr>
      <w:rFonts w:ascii="Times New Roman" w:hAnsi="Times New Roman" w:cs="Times New Roman"/>
      <w:color w:val="auto"/>
    </w:rPr>
  </w:style>
  <w:style w:type="character" w:customStyle="1" w:styleId="WW8Num76z0">
    <w:name w:val="WW8Num76z0"/>
    <w:uiPriority w:val="99"/>
    <w:rsid w:val="001D4EFF"/>
    <w:rPr>
      <w:rFonts w:ascii="Times New Roman" w:hAnsi="Times New Roman" w:cs="Times New Roman"/>
      <w:color w:val="auto"/>
    </w:rPr>
  </w:style>
  <w:style w:type="character" w:customStyle="1" w:styleId="WW8Num77z0">
    <w:name w:val="WW8Num77z0"/>
    <w:uiPriority w:val="99"/>
    <w:rsid w:val="001D4EFF"/>
    <w:rPr>
      <w:rFonts w:ascii="Times New Roman" w:hAnsi="Times New Roman" w:cs="Times New Roman"/>
      <w:color w:val="auto"/>
    </w:rPr>
  </w:style>
  <w:style w:type="character" w:customStyle="1" w:styleId="WW8Num80z0">
    <w:name w:val="WW8Num80z0"/>
    <w:uiPriority w:val="99"/>
    <w:rsid w:val="001D4EFF"/>
    <w:rPr>
      <w:rFonts w:ascii="Times New Roman" w:hAnsi="Times New Roman" w:cs="Times New Roman"/>
      <w:color w:val="auto"/>
    </w:rPr>
  </w:style>
  <w:style w:type="character" w:customStyle="1" w:styleId="WW8Num82z0">
    <w:name w:val="WW8Num82z0"/>
    <w:uiPriority w:val="99"/>
    <w:rsid w:val="001D4EFF"/>
    <w:rPr>
      <w:rFonts w:ascii="Symbol" w:hAnsi="Symbol" w:cs="Symbol"/>
      <w:sz w:val="20"/>
      <w:szCs w:val="20"/>
    </w:rPr>
  </w:style>
  <w:style w:type="character" w:customStyle="1" w:styleId="WW8Num83z0">
    <w:name w:val="WW8Num83z0"/>
    <w:uiPriority w:val="99"/>
    <w:rsid w:val="001D4EFF"/>
    <w:rPr>
      <w:rFonts w:ascii="Symbol" w:hAnsi="Symbol" w:cs="Symbol"/>
      <w:sz w:val="20"/>
      <w:szCs w:val="20"/>
    </w:rPr>
  </w:style>
  <w:style w:type="character" w:customStyle="1" w:styleId="WW8Num83z1">
    <w:name w:val="WW8Num83z1"/>
    <w:uiPriority w:val="99"/>
    <w:rsid w:val="001D4EFF"/>
    <w:rPr>
      <w:rFonts w:ascii="Courier New" w:hAnsi="Courier New" w:cs="Courier New"/>
      <w:sz w:val="20"/>
      <w:szCs w:val="20"/>
    </w:rPr>
  </w:style>
  <w:style w:type="character" w:customStyle="1" w:styleId="WW8Num83z2">
    <w:name w:val="WW8Num83z2"/>
    <w:uiPriority w:val="99"/>
    <w:rsid w:val="001D4EFF"/>
    <w:rPr>
      <w:rFonts w:ascii="Wingdings" w:hAnsi="Wingdings" w:cs="Wingdings"/>
      <w:sz w:val="20"/>
      <w:szCs w:val="20"/>
    </w:rPr>
  </w:style>
  <w:style w:type="character" w:customStyle="1" w:styleId="WW8Num85z0">
    <w:name w:val="WW8Num85z0"/>
    <w:uiPriority w:val="99"/>
    <w:rsid w:val="001D4EFF"/>
    <w:rPr>
      <w:rFonts w:ascii="Times New Roman" w:hAnsi="Times New Roman" w:cs="Times New Roman"/>
      <w:color w:val="auto"/>
    </w:rPr>
  </w:style>
  <w:style w:type="character" w:customStyle="1" w:styleId="WW8Num85z1">
    <w:name w:val="WW8Num85z1"/>
    <w:uiPriority w:val="99"/>
    <w:rsid w:val="001D4EFF"/>
    <w:rPr>
      <w:rFonts w:ascii="Courier New" w:hAnsi="Courier New" w:cs="Courier New"/>
    </w:rPr>
  </w:style>
  <w:style w:type="character" w:customStyle="1" w:styleId="WW8Num85z2">
    <w:name w:val="WW8Num85z2"/>
    <w:uiPriority w:val="99"/>
    <w:rsid w:val="001D4EFF"/>
    <w:rPr>
      <w:rFonts w:ascii="Wingdings" w:hAnsi="Wingdings" w:cs="Wingdings"/>
    </w:rPr>
  </w:style>
  <w:style w:type="character" w:customStyle="1" w:styleId="WW8Num86z0">
    <w:name w:val="WW8Num86z0"/>
    <w:uiPriority w:val="99"/>
    <w:rsid w:val="001D4EFF"/>
    <w:rPr>
      <w:rFonts w:ascii="Times New Roman" w:hAnsi="Times New Roman" w:cs="Times New Roman"/>
      <w:color w:val="auto"/>
    </w:rPr>
  </w:style>
  <w:style w:type="character" w:customStyle="1" w:styleId="WW8Num88z0">
    <w:name w:val="WW8Num88z0"/>
    <w:uiPriority w:val="99"/>
    <w:rsid w:val="001D4EFF"/>
    <w:rPr>
      <w:rFonts w:ascii="Symbol" w:hAnsi="Symbol" w:cs="Symbol"/>
    </w:rPr>
  </w:style>
  <w:style w:type="character" w:customStyle="1" w:styleId="WW8Num88z1">
    <w:name w:val="WW8Num88z1"/>
    <w:uiPriority w:val="99"/>
    <w:rsid w:val="001D4EFF"/>
    <w:rPr>
      <w:rFonts w:ascii="Courier New" w:hAnsi="Courier New" w:cs="Courier New"/>
    </w:rPr>
  </w:style>
  <w:style w:type="character" w:customStyle="1" w:styleId="WW8Num88z2">
    <w:name w:val="WW8Num88z2"/>
    <w:uiPriority w:val="99"/>
    <w:rsid w:val="001D4EFF"/>
    <w:rPr>
      <w:rFonts w:ascii="Wingdings" w:hAnsi="Wingdings" w:cs="Wingdings"/>
    </w:rPr>
  </w:style>
  <w:style w:type="character" w:customStyle="1" w:styleId="WW8Num89z0">
    <w:name w:val="WW8Num89z0"/>
    <w:uiPriority w:val="99"/>
    <w:rsid w:val="001D4EFF"/>
    <w:rPr>
      <w:rFonts w:ascii="Symbol" w:hAnsi="Symbol" w:cs="Symbol"/>
    </w:rPr>
  </w:style>
  <w:style w:type="character" w:customStyle="1" w:styleId="WW8Num89z1">
    <w:name w:val="WW8Num89z1"/>
    <w:uiPriority w:val="99"/>
    <w:rsid w:val="001D4EFF"/>
    <w:rPr>
      <w:rFonts w:ascii="Courier New" w:hAnsi="Courier New" w:cs="Courier New"/>
    </w:rPr>
  </w:style>
  <w:style w:type="character" w:customStyle="1" w:styleId="WW8Num89z2">
    <w:name w:val="WW8Num89z2"/>
    <w:uiPriority w:val="99"/>
    <w:rsid w:val="001D4EFF"/>
    <w:rPr>
      <w:rFonts w:ascii="Wingdings" w:hAnsi="Wingdings" w:cs="Wingdings"/>
    </w:rPr>
  </w:style>
  <w:style w:type="character" w:customStyle="1" w:styleId="WW8Num91z0">
    <w:name w:val="WW8Num91z0"/>
    <w:uiPriority w:val="99"/>
    <w:rsid w:val="001D4EFF"/>
    <w:rPr>
      <w:rFonts w:ascii="Times New Roman" w:hAnsi="Times New Roman" w:cs="Times New Roman"/>
      <w:color w:val="auto"/>
    </w:rPr>
  </w:style>
  <w:style w:type="character" w:customStyle="1" w:styleId="WW8Num91z1">
    <w:name w:val="WW8Num91z1"/>
    <w:uiPriority w:val="99"/>
    <w:rsid w:val="001D4EFF"/>
    <w:rPr>
      <w:rFonts w:ascii="Courier New" w:hAnsi="Courier New" w:cs="Courier New"/>
    </w:rPr>
  </w:style>
  <w:style w:type="character" w:customStyle="1" w:styleId="WW8Num91z2">
    <w:name w:val="WW8Num91z2"/>
    <w:uiPriority w:val="99"/>
    <w:rsid w:val="001D4EFF"/>
    <w:rPr>
      <w:rFonts w:ascii="Wingdings" w:hAnsi="Wingdings" w:cs="Wingdings"/>
    </w:rPr>
  </w:style>
  <w:style w:type="character" w:customStyle="1" w:styleId="WW8Num92z0">
    <w:name w:val="WW8Num92z0"/>
    <w:uiPriority w:val="99"/>
    <w:rsid w:val="001D4EFF"/>
    <w:rPr>
      <w:rFonts w:ascii="Times New Roman" w:hAnsi="Times New Roman" w:cs="Times New Roman"/>
      <w:color w:val="auto"/>
    </w:rPr>
  </w:style>
  <w:style w:type="character" w:customStyle="1" w:styleId="WW8Num94z0">
    <w:name w:val="WW8Num94z0"/>
    <w:uiPriority w:val="99"/>
    <w:rsid w:val="001D4EFF"/>
    <w:rPr>
      <w:rFonts w:ascii="Times New Roman" w:hAnsi="Times New Roman" w:cs="Times New Roman"/>
      <w:color w:val="auto"/>
    </w:rPr>
  </w:style>
  <w:style w:type="character" w:customStyle="1" w:styleId="WW8Num96z0">
    <w:name w:val="WW8Num96z0"/>
    <w:uiPriority w:val="99"/>
    <w:rsid w:val="001D4EFF"/>
    <w:rPr>
      <w:rFonts w:ascii="Times New Roman" w:hAnsi="Times New Roman" w:cs="Times New Roman"/>
      <w:color w:val="auto"/>
    </w:rPr>
  </w:style>
  <w:style w:type="character" w:customStyle="1" w:styleId="WW8Num97z0">
    <w:name w:val="WW8Num97z0"/>
    <w:uiPriority w:val="99"/>
    <w:rsid w:val="001D4EFF"/>
    <w:rPr>
      <w:rFonts w:ascii="Times New Roman" w:hAnsi="Times New Roman" w:cs="Times New Roman"/>
      <w:color w:val="auto"/>
    </w:rPr>
  </w:style>
  <w:style w:type="character" w:customStyle="1" w:styleId="WW-Absatz-Standardschriftart">
    <w:name w:val="WW-Absatz-Standardschriftart"/>
    <w:uiPriority w:val="99"/>
    <w:rsid w:val="001D4EFF"/>
  </w:style>
  <w:style w:type="character" w:customStyle="1" w:styleId="WW-Absatz-Standardschriftart1">
    <w:name w:val="WW-Absatz-Standardschriftart1"/>
    <w:uiPriority w:val="99"/>
    <w:rsid w:val="001D4EFF"/>
  </w:style>
  <w:style w:type="character" w:customStyle="1" w:styleId="WW8Num1z0">
    <w:name w:val="WW8Num1z0"/>
    <w:uiPriority w:val="99"/>
    <w:rsid w:val="001D4EFF"/>
  </w:style>
  <w:style w:type="character" w:customStyle="1" w:styleId="WW8Num3z0">
    <w:name w:val="WW8Num3z0"/>
    <w:uiPriority w:val="99"/>
    <w:rsid w:val="001D4EFF"/>
    <w:rPr>
      <w:rFonts w:ascii="Times New Roman" w:hAnsi="Times New Roman" w:cs="Times New Roman"/>
      <w:color w:val="auto"/>
    </w:rPr>
  </w:style>
  <w:style w:type="character" w:customStyle="1" w:styleId="WW8Num3z1">
    <w:name w:val="WW8Num3z1"/>
    <w:uiPriority w:val="99"/>
    <w:rsid w:val="001D4EFF"/>
    <w:rPr>
      <w:rFonts w:ascii="Courier New" w:hAnsi="Courier New" w:cs="Courier New"/>
    </w:rPr>
  </w:style>
  <w:style w:type="character" w:customStyle="1" w:styleId="WW8Num3z2">
    <w:name w:val="WW8Num3z2"/>
    <w:uiPriority w:val="99"/>
    <w:rsid w:val="001D4EFF"/>
    <w:rPr>
      <w:rFonts w:ascii="Wingdings" w:hAnsi="Wingdings" w:cs="Wingdings"/>
    </w:rPr>
  </w:style>
  <w:style w:type="character" w:customStyle="1" w:styleId="WW8Num3z3">
    <w:name w:val="WW8Num3z3"/>
    <w:uiPriority w:val="99"/>
    <w:rsid w:val="001D4EFF"/>
    <w:rPr>
      <w:rFonts w:ascii="Symbol" w:hAnsi="Symbol" w:cs="Symbol"/>
    </w:rPr>
  </w:style>
  <w:style w:type="character" w:customStyle="1" w:styleId="WW8Num4z1">
    <w:name w:val="WW8Num4z1"/>
    <w:uiPriority w:val="99"/>
    <w:rsid w:val="001D4EFF"/>
    <w:rPr>
      <w:rFonts w:ascii="Courier New" w:hAnsi="Courier New" w:cs="Courier New"/>
    </w:rPr>
  </w:style>
  <w:style w:type="character" w:customStyle="1" w:styleId="WW8Num4z2">
    <w:name w:val="WW8Num4z2"/>
    <w:uiPriority w:val="99"/>
    <w:rsid w:val="001D4EFF"/>
    <w:rPr>
      <w:rFonts w:ascii="Wingdings" w:hAnsi="Wingdings" w:cs="Wingdings"/>
    </w:rPr>
  </w:style>
  <w:style w:type="character" w:customStyle="1" w:styleId="WW8Num4z3">
    <w:name w:val="WW8Num4z3"/>
    <w:uiPriority w:val="99"/>
    <w:rsid w:val="001D4EFF"/>
    <w:rPr>
      <w:rFonts w:ascii="Symbol" w:hAnsi="Symbol" w:cs="Symbol"/>
    </w:rPr>
  </w:style>
  <w:style w:type="character" w:customStyle="1" w:styleId="WW8Num6z0">
    <w:name w:val="WW8Num6z0"/>
    <w:uiPriority w:val="99"/>
    <w:rsid w:val="001D4EFF"/>
    <w:rPr>
      <w:rFonts w:ascii="Times New Roman" w:hAnsi="Times New Roman" w:cs="Times New Roman"/>
      <w:color w:val="auto"/>
    </w:rPr>
  </w:style>
  <w:style w:type="character" w:customStyle="1" w:styleId="WW8Num6z1">
    <w:name w:val="WW8Num6z1"/>
    <w:uiPriority w:val="99"/>
    <w:rsid w:val="001D4EFF"/>
    <w:rPr>
      <w:rFonts w:ascii="Courier New" w:hAnsi="Courier New" w:cs="Courier New"/>
    </w:rPr>
  </w:style>
  <w:style w:type="character" w:customStyle="1" w:styleId="WW8Num6z2">
    <w:name w:val="WW8Num6z2"/>
    <w:uiPriority w:val="99"/>
    <w:rsid w:val="001D4EFF"/>
    <w:rPr>
      <w:rFonts w:ascii="Wingdings" w:hAnsi="Wingdings" w:cs="Wingdings"/>
    </w:rPr>
  </w:style>
  <w:style w:type="character" w:customStyle="1" w:styleId="WW8Num6z3">
    <w:name w:val="WW8Num6z3"/>
    <w:uiPriority w:val="99"/>
    <w:rsid w:val="001D4EFF"/>
    <w:rPr>
      <w:rFonts w:ascii="Symbol" w:hAnsi="Symbol" w:cs="Symbol"/>
    </w:rPr>
  </w:style>
  <w:style w:type="character" w:customStyle="1" w:styleId="WW8Num8z3">
    <w:name w:val="WW8Num8z3"/>
    <w:uiPriority w:val="99"/>
    <w:rsid w:val="001D4EFF"/>
    <w:rPr>
      <w:rFonts w:ascii="Symbol" w:hAnsi="Symbol" w:cs="Symbol"/>
    </w:rPr>
  </w:style>
  <w:style w:type="character" w:customStyle="1" w:styleId="WW8Num11z3">
    <w:name w:val="WW8Num11z3"/>
    <w:uiPriority w:val="99"/>
    <w:rsid w:val="001D4EFF"/>
    <w:rPr>
      <w:rFonts w:ascii="Symbol" w:hAnsi="Symbol" w:cs="Symbol"/>
    </w:rPr>
  </w:style>
  <w:style w:type="character" w:customStyle="1" w:styleId="WW8Num12z3">
    <w:name w:val="WW8Num12z3"/>
    <w:uiPriority w:val="99"/>
    <w:rsid w:val="001D4EFF"/>
    <w:rPr>
      <w:rFonts w:ascii="Symbol" w:hAnsi="Symbol" w:cs="Symbol"/>
    </w:rPr>
  </w:style>
  <w:style w:type="character" w:customStyle="1" w:styleId="WW8Num16z0">
    <w:name w:val="WW8Num16z0"/>
    <w:uiPriority w:val="99"/>
    <w:rsid w:val="001D4EFF"/>
    <w:rPr>
      <w:rFonts w:ascii="Symbol" w:hAnsi="Symbol" w:cs="Symbol"/>
      <w:sz w:val="20"/>
      <w:szCs w:val="20"/>
    </w:rPr>
  </w:style>
  <w:style w:type="character" w:customStyle="1" w:styleId="WW8Num16z1">
    <w:name w:val="WW8Num16z1"/>
    <w:uiPriority w:val="99"/>
    <w:rsid w:val="001D4EFF"/>
    <w:rPr>
      <w:rFonts w:ascii="Courier New" w:hAnsi="Courier New" w:cs="Courier New"/>
      <w:sz w:val="20"/>
      <w:szCs w:val="20"/>
    </w:rPr>
  </w:style>
  <w:style w:type="character" w:customStyle="1" w:styleId="WW8Num16z2">
    <w:name w:val="WW8Num16z2"/>
    <w:uiPriority w:val="99"/>
    <w:rsid w:val="001D4EFF"/>
    <w:rPr>
      <w:rFonts w:ascii="Wingdings" w:hAnsi="Wingdings" w:cs="Wingdings"/>
      <w:sz w:val="20"/>
      <w:szCs w:val="20"/>
    </w:rPr>
  </w:style>
  <w:style w:type="character" w:customStyle="1" w:styleId="WW8Num22z2">
    <w:name w:val="WW8Num22z2"/>
    <w:uiPriority w:val="99"/>
    <w:rsid w:val="001D4EFF"/>
    <w:rPr>
      <w:rFonts w:ascii="Wingdings" w:hAnsi="Wingdings" w:cs="Wingdings"/>
      <w:sz w:val="20"/>
      <w:szCs w:val="20"/>
    </w:rPr>
  </w:style>
  <w:style w:type="character" w:customStyle="1" w:styleId="WW8Num23z3">
    <w:name w:val="WW8Num23z3"/>
    <w:uiPriority w:val="99"/>
    <w:rsid w:val="001D4EFF"/>
    <w:rPr>
      <w:rFonts w:ascii="Symbol" w:hAnsi="Symbol" w:cs="Symbol"/>
    </w:rPr>
  </w:style>
  <w:style w:type="character" w:customStyle="1" w:styleId="WW8Num24z1">
    <w:name w:val="WW8Num24z1"/>
    <w:uiPriority w:val="99"/>
    <w:rsid w:val="001D4EFF"/>
    <w:rPr>
      <w:rFonts w:ascii="Courier New" w:hAnsi="Courier New" w:cs="Courier New"/>
    </w:rPr>
  </w:style>
  <w:style w:type="character" w:customStyle="1" w:styleId="WW8Num24z2">
    <w:name w:val="WW8Num24z2"/>
    <w:uiPriority w:val="99"/>
    <w:rsid w:val="001D4EFF"/>
    <w:rPr>
      <w:rFonts w:ascii="Wingdings" w:hAnsi="Wingdings" w:cs="Wingdings"/>
    </w:rPr>
  </w:style>
  <w:style w:type="character" w:customStyle="1" w:styleId="WW8Num24z3">
    <w:name w:val="WW8Num24z3"/>
    <w:uiPriority w:val="99"/>
    <w:rsid w:val="001D4EFF"/>
    <w:rPr>
      <w:rFonts w:ascii="Symbol" w:hAnsi="Symbol" w:cs="Symbol"/>
    </w:rPr>
  </w:style>
  <w:style w:type="character" w:customStyle="1" w:styleId="WW8Num25z1">
    <w:name w:val="WW8Num25z1"/>
    <w:uiPriority w:val="99"/>
    <w:rsid w:val="001D4EFF"/>
    <w:rPr>
      <w:rFonts w:ascii="Courier New" w:hAnsi="Courier New" w:cs="Courier New"/>
      <w:sz w:val="20"/>
      <w:szCs w:val="20"/>
    </w:rPr>
  </w:style>
  <w:style w:type="character" w:customStyle="1" w:styleId="WW8Num25z2">
    <w:name w:val="WW8Num25z2"/>
    <w:uiPriority w:val="99"/>
    <w:rsid w:val="001D4EFF"/>
    <w:rPr>
      <w:rFonts w:ascii="Wingdings" w:hAnsi="Wingdings" w:cs="Wingdings"/>
      <w:sz w:val="20"/>
      <w:szCs w:val="20"/>
    </w:rPr>
  </w:style>
  <w:style w:type="character" w:customStyle="1" w:styleId="WW8Num29z3">
    <w:name w:val="WW8Num29z3"/>
    <w:uiPriority w:val="99"/>
    <w:rsid w:val="001D4EFF"/>
    <w:rPr>
      <w:rFonts w:ascii="Symbol" w:hAnsi="Symbol" w:cs="Symbol"/>
    </w:rPr>
  </w:style>
  <w:style w:type="character" w:customStyle="1" w:styleId="WW8Num31z0">
    <w:name w:val="WW8Num31z0"/>
    <w:uiPriority w:val="99"/>
    <w:rsid w:val="001D4EFF"/>
    <w:rPr>
      <w:rFonts w:ascii="Courier New" w:hAnsi="Courier New" w:cs="Courier New"/>
      <w:color w:val="auto"/>
    </w:rPr>
  </w:style>
  <w:style w:type="character" w:customStyle="1" w:styleId="WW8Num31z1">
    <w:name w:val="WW8Num31z1"/>
    <w:uiPriority w:val="99"/>
    <w:rsid w:val="001D4EFF"/>
    <w:rPr>
      <w:rFonts w:ascii="Courier New" w:hAnsi="Courier New" w:cs="Courier New"/>
    </w:rPr>
  </w:style>
  <w:style w:type="character" w:customStyle="1" w:styleId="WW8Num31z2">
    <w:name w:val="WW8Num31z2"/>
    <w:uiPriority w:val="99"/>
    <w:rsid w:val="001D4EFF"/>
    <w:rPr>
      <w:rFonts w:ascii="Wingdings" w:hAnsi="Wingdings" w:cs="Wingdings"/>
    </w:rPr>
  </w:style>
  <w:style w:type="character" w:customStyle="1" w:styleId="WW8Num31z3">
    <w:name w:val="WW8Num31z3"/>
    <w:uiPriority w:val="99"/>
    <w:rsid w:val="001D4EFF"/>
    <w:rPr>
      <w:rFonts w:ascii="Symbol" w:hAnsi="Symbol" w:cs="Symbol"/>
    </w:rPr>
  </w:style>
  <w:style w:type="character" w:customStyle="1" w:styleId="WW8Num33z1">
    <w:name w:val="WW8Num33z1"/>
    <w:uiPriority w:val="99"/>
    <w:rsid w:val="001D4EFF"/>
    <w:rPr>
      <w:rFonts w:ascii="Courier New" w:hAnsi="Courier New" w:cs="Courier New"/>
      <w:sz w:val="20"/>
      <w:szCs w:val="20"/>
    </w:rPr>
  </w:style>
  <w:style w:type="character" w:customStyle="1" w:styleId="WW8Num33z2">
    <w:name w:val="WW8Num33z2"/>
    <w:uiPriority w:val="99"/>
    <w:rsid w:val="001D4EFF"/>
    <w:rPr>
      <w:rFonts w:ascii="Wingdings" w:hAnsi="Wingdings" w:cs="Wingdings"/>
      <w:sz w:val="20"/>
      <w:szCs w:val="20"/>
    </w:rPr>
  </w:style>
  <w:style w:type="character" w:customStyle="1" w:styleId="WW8Num35z3">
    <w:name w:val="WW8Num35z3"/>
    <w:uiPriority w:val="99"/>
    <w:rsid w:val="001D4EFF"/>
    <w:rPr>
      <w:rFonts w:ascii="Symbol" w:hAnsi="Symbol" w:cs="Symbol"/>
    </w:rPr>
  </w:style>
  <w:style w:type="character" w:customStyle="1" w:styleId="WW8Num37z0">
    <w:name w:val="WW8Num37z0"/>
    <w:uiPriority w:val="99"/>
    <w:rsid w:val="001D4EFF"/>
    <w:rPr>
      <w:rFonts w:ascii="Times New Roman" w:hAnsi="Times New Roman" w:cs="Times New Roman"/>
      <w:color w:val="auto"/>
    </w:rPr>
  </w:style>
  <w:style w:type="character" w:customStyle="1" w:styleId="WW8Num37z1">
    <w:name w:val="WW8Num37z1"/>
    <w:uiPriority w:val="99"/>
    <w:rsid w:val="001D4EFF"/>
    <w:rPr>
      <w:rFonts w:ascii="Courier New" w:hAnsi="Courier New" w:cs="Courier New"/>
    </w:rPr>
  </w:style>
  <w:style w:type="character" w:customStyle="1" w:styleId="WW8Num37z2">
    <w:name w:val="WW8Num37z2"/>
    <w:uiPriority w:val="99"/>
    <w:rsid w:val="001D4EFF"/>
    <w:rPr>
      <w:rFonts w:ascii="Wingdings" w:hAnsi="Wingdings" w:cs="Wingdings"/>
    </w:rPr>
  </w:style>
  <w:style w:type="character" w:customStyle="1" w:styleId="WW8Num37z3">
    <w:name w:val="WW8Num37z3"/>
    <w:uiPriority w:val="99"/>
    <w:rsid w:val="001D4EFF"/>
    <w:rPr>
      <w:rFonts w:ascii="Symbol" w:hAnsi="Symbol" w:cs="Symbol"/>
    </w:rPr>
  </w:style>
  <w:style w:type="character" w:customStyle="1" w:styleId="WW8Num38z3">
    <w:name w:val="WW8Num38z3"/>
    <w:uiPriority w:val="99"/>
    <w:rsid w:val="001D4EFF"/>
    <w:rPr>
      <w:rFonts w:ascii="Symbol" w:hAnsi="Symbol" w:cs="Symbol"/>
    </w:rPr>
  </w:style>
  <w:style w:type="character" w:customStyle="1" w:styleId="WW8Num39z1">
    <w:name w:val="WW8Num39z1"/>
    <w:uiPriority w:val="99"/>
    <w:rsid w:val="001D4EFF"/>
    <w:rPr>
      <w:rFonts w:ascii="Courier New" w:hAnsi="Courier New" w:cs="Courier New"/>
      <w:sz w:val="20"/>
      <w:szCs w:val="20"/>
    </w:rPr>
  </w:style>
  <w:style w:type="character" w:customStyle="1" w:styleId="WW8Num39z2">
    <w:name w:val="WW8Num39z2"/>
    <w:uiPriority w:val="99"/>
    <w:rsid w:val="001D4EFF"/>
    <w:rPr>
      <w:rFonts w:ascii="Wingdings" w:hAnsi="Wingdings" w:cs="Wingdings"/>
      <w:sz w:val="20"/>
      <w:szCs w:val="20"/>
    </w:rPr>
  </w:style>
  <w:style w:type="character" w:customStyle="1" w:styleId="WW8Num40z3">
    <w:name w:val="WW8Num40z3"/>
    <w:uiPriority w:val="99"/>
    <w:rsid w:val="001D4EFF"/>
    <w:rPr>
      <w:rFonts w:ascii="Symbol" w:hAnsi="Symbol" w:cs="Symbol"/>
    </w:rPr>
  </w:style>
  <w:style w:type="character" w:customStyle="1" w:styleId="WW8Num42z3">
    <w:name w:val="WW8Num42z3"/>
    <w:uiPriority w:val="99"/>
    <w:rsid w:val="001D4EFF"/>
    <w:rPr>
      <w:rFonts w:ascii="Symbol" w:hAnsi="Symbol" w:cs="Symbol"/>
    </w:rPr>
  </w:style>
  <w:style w:type="character" w:customStyle="1" w:styleId="WW8Num43z1">
    <w:name w:val="WW8Num43z1"/>
    <w:uiPriority w:val="99"/>
    <w:rsid w:val="001D4EFF"/>
    <w:rPr>
      <w:rFonts w:ascii="Courier New" w:hAnsi="Courier New" w:cs="Courier New"/>
      <w:sz w:val="20"/>
      <w:szCs w:val="20"/>
    </w:rPr>
  </w:style>
  <w:style w:type="character" w:customStyle="1" w:styleId="WW8Num43z2">
    <w:name w:val="WW8Num43z2"/>
    <w:uiPriority w:val="99"/>
    <w:rsid w:val="001D4EFF"/>
    <w:rPr>
      <w:rFonts w:ascii="Wingdings" w:hAnsi="Wingdings" w:cs="Wingdings"/>
      <w:sz w:val="20"/>
      <w:szCs w:val="20"/>
    </w:rPr>
  </w:style>
  <w:style w:type="character" w:customStyle="1" w:styleId="WW8Num46z0">
    <w:name w:val="WW8Num46z0"/>
    <w:uiPriority w:val="99"/>
    <w:rsid w:val="001D4EFF"/>
    <w:rPr>
      <w:rFonts w:ascii="Times New Roman" w:hAnsi="Times New Roman" w:cs="Times New Roman"/>
      <w:color w:val="auto"/>
    </w:rPr>
  </w:style>
  <w:style w:type="character" w:customStyle="1" w:styleId="WW8Num46z1">
    <w:name w:val="WW8Num46z1"/>
    <w:uiPriority w:val="99"/>
    <w:rsid w:val="001D4EFF"/>
    <w:rPr>
      <w:rFonts w:ascii="Courier New" w:hAnsi="Courier New" w:cs="Courier New"/>
    </w:rPr>
  </w:style>
  <w:style w:type="character" w:customStyle="1" w:styleId="WW8Num46z2">
    <w:name w:val="WW8Num46z2"/>
    <w:uiPriority w:val="99"/>
    <w:rsid w:val="001D4EFF"/>
    <w:rPr>
      <w:rFonts w:ascii="Wingdings" w:hAnsi="Wingdings" w:cs="Wingdings"/>
    </w:rPr>
  </w:style>
  <w:style w:type="character" w:customStyle="1" w:styleId="WW8Num46z3">
    <w:name w:val="WW8Num46z3"/>
    <w:uiPriority w:val="99"/>
    <w:rsid w:val="001D4EFF"/>
    <w:rPr>
      <w:rFonts w:ascii="Symbol" w:hAnsi="Symbol" w:cs="Symbol"/>
    </w:rPr>
  </w:style>
  <w:style w:type="character" w:customStyle="1" w:styleId="WW8Num47z1">
    <w:name w:val="WW8Num47z1"/>
    <w:uiPriority w:val="99"/>
    <w:rsid w:val="001D4EFF"/>
    <w:rPr>
      <w:rFonts w:ascii="Courier New" w:hAnsi="Courier New" w:cs="Courier New"/>
    </w:rPr>
  </w:style>
  <w:style w:type="character" w:customStyle="1" w:styleId="WW8Num47z2">
    <w:name w:val="WW8Num47z2"/>
    <w:uiPriority w:val="99"/>
    <w:rsid w:val="001D4EFF"/>
    <w:rPr>
      <w:rFonts w:ascii="Wingdings" w:hAnsi="Wingdings" w:cs="Wingdings"/>
    </w:rPr>
  </w:style>
  <w:style w:type="character" w:customStyle="1" w:styleId="WW8Num47z3">
    <w:name w:val="WW8Num47z3"/>
    <w:uiPriority w:val="99"/>
    <w:rsid w:val="001D4EFF"/>
    <w:rPr>
      <w:rFonts w:ascii="Symbol" w:hAnsi="Symbol" w:cs="Symbol"/>
    </w:rPr>
  </w:style>
  <w:style w:type="character" w:customStyle="1" w:styleId="WW8Num48z1">
    <w:name w:val="WW8Num48z1"/>
    <w:uiPriority w:val="99"/>
    <w:rsid w:val="001D4EFF"/>
    <w:rPr>
      <w:rFonts w:ascii="Courier New" w:hAnsi="Courier New" w:cs="Courier New"/>
      <w:sz w:val="20"/>
      <w:szCs w:val="20"/>
    </w:rPr>
  </w:style>
  <w:style w:type="character" w:customStyle="1" w:styleId="WW8Num48z2">
    <w:name w:val="WW8Num48z2"/>
    <w:uiPriority w:val="99"/>
    <w:rsid w:val="001D4EFF"/>
    <w:rPr>
      <w:rFonts w:ascii="Wingdings" w:hAnsi="Wingdings" w:cs="Wingdings"/>
      <w:sz w:val="20"/>
      <w:szCs w:val="20"/>
    </w:rPr>
  </w:style>
  <w:style w:type="character" w:customStyle="1" w:styleId="WW8Num50z0">
    <w:name w:val="WW8Num50z0"/>
    <w:uiPriority w:val="99"/>
    <w:rsid w:val="001D4EFF"/>
    <w:rPr>
      <w:rFonts w:ascii="Times New Roman" w:hAnsi="Times New Roman" w:cs="Times New Roman"/>
      <w:color w:val="auto"/>
    </w:rPr>
  </w:style>
  <w:style w:type="character" w:customStyle="1" w:styleId="WW8Num50z1">
    <w:name w:val="WW8Num50z1"/>
    <w:uiPriority w:val="99"/>
    <w:rsid w:val="001D4EFF"/>
    <w:rPr>
      <w:rFonts w:ascii="Courier New" w:hAnsi="Courier New" w:cs="Courier New"/>
    </w:rPr>
  </w:style>
  <w:style w:type="character" w:customStyle="1" w:styleId="WW8Num50z2">
    <w:name w:val="WW8Num50z2"/>
    <w:uiPriority w:val="99"/>
    <w:rsid w:val="001D4EFF"/>
    <w:rPr>
      <w:rFonts w:ascii="Wingdings" w:hAnsi="Wingdings" w:cs="Wingdings"/>
    </w:rPr>
  </w:style>
  <w:style w:type="character" w:customStyle="1" w:styleId="WW8Num50z3">
    <w:name w:val="WW8Num50z3"/>
    <w:uiPriority w:val="99"/>
    <w:rsid w:val="001D4EFF"/>
    <w:rPr>
      <w:rFonts w:ascii="Symbol" w:hAnsi="Symbol" w:cs="Symbol"/>
    </w:rPr>
  </w:style>
  <w:style w:type="character" w:customStyle="1" w:styleId="WW8Num53z0">
    <w:name w:val="WW8Num53z0"/>
    <w:uiPriority w:val="99"/>
    <w:rsid w:val="001D4EFF"/>
    <w:rPr>
      <w:rFonts w:ascii="Symbol" w:hAnsi="Symbol" w:cs="Symbol"/>
      <w:sz w:val="20"/>
      <w:szCs w:val="20"/>
    </w:rPr>
  </w:style>
  <w:style w:type="character" w:customStyle="1" w:styleId="WW8Num53z1">
    <w:name w:val="WW8Num53z1"/>
    <w:uiPriority w:val="99"/>
    <w:rsid w:val="001D4EFF"/>
    <w:rPr>
      <w:rFonts w:ascii="Courier New" w:hAnsi="Courier New" w:cs="Courier New"/>
      <w:sz w:val="20"/>
      <w:szCs w:val="20"/>
    </w:rPr>
  </w:style>
  <w:style w:type="character" w:customStyle="1" w:styleId="WW8Num53z2">
    <w:name w:val="WW8Num53z2"/>
    <w:uiPriority w:val="99"/>
    <w:rsid w:val="001D4EFF"/>
    <w:rPr>
      <w:rFonts w:ascii="Wingdings" w:hAnsi="Wingdings" w:cs="Wingdings"/>
      <w:sz w:val="20"/>
      <w:szCs w:val="20"/>
    </w:rPr>
  </w:style>
  <w:style w:type="character" w:customStyle="1" w:styleId="WW8Num55z3">
    <w:name w:val="WW8Num55z3"/>
    <w:uiPriority w:val="99"/>
    <w:rsid w:val="001D4EFF"/>
    <w:rPr>
      <w:rFonts w:ascii="Symbol" w:hAnsi="Symbol" w:cs="Symbol"/>
    </w:rPr>
  </w:style>
  <w:style w:type="character" w:customStyle="1" w:styleId="WW8Num56z1">
    <w:name w:val="WW8Num56z1"/>
    <w:uiPriority w:val="99"/>
    <w:rsid w:val="001D4EFF"/>
    <w:rPr>
      <w:rFonts w:ascii="Courier New" w:hAnsi="Courier New" w:cs="Courier New"/>
    </w:rPr>
  </w:style>
  <w:style w:type="character" w:customStyle="1" w:styleId="WW8Num56z2">
    <w:name w:val="WW8Num56z2"/>
    <w:uiPriority w:val="99"/>
    <w:rsid w:val="001D4EFF"/>
    <w:rPr>
      <w:rFonts w:ascii="Wingdings" w:hAnsi="Wingdings" w:cs="Wingdings"/>
    </w:rPr>
  </w:style>
  <w:style w:type="character" w:customStyle="1" w:styleId="WW8Num56z3">
    <w:name w:val="WW8Num56z3"/>
    <w:uiPriority w:val="99"/>
    <w:rsid w:val="001D4EFF"/>
    <w:rPr>
      <w:rFonts w:ascii="Symbol" w:hAnsi="Symbol" w:cs="Symbol"/>
    </w:rPr>
  </w:style>
  <w:style w:type="character" w:customStyle="1" w:styleId="WW8Num57z1">
    <w:name w:val="WW8Num57z1"/>
    <w:uiPriority w:val="99"/>
    <w:rsid w:val="001D4EFF"/>
    <w:rPr>
      <w:rFonts w:ascii="Courier New" w:hAnsi="Courier New" w:cs="Courier New"/>
    </w:rPr>
  </w:style>
  <w:style w:type="character" w:customStyle="1" w:styleId="WW8Num57z2">
    <w:name w:val="WW8Num57z2"/>
    <w:uiPriority w:val="99"/>
    <w:rsid w:val="001D4EFF"/>
    <w:rPr>
      <w:rFonts w:ascii="Wingdings" w:hAnsi="Wingdings" w:cs="Wingdings"/>
    </w:rPr>
  </w:style>
  <w:style w:type="character" w:customStyle="1" w:styleId="WW8Num57z3">
    <w:name w:val="WW8Num57z3"/>
    <w:uiPriority w:val="99"/>
    <w:rsid w:val="001D4EFF"/>
    <w:rPr>
      <w:rFonts w:ascii="Symbol" w:hAnsi="Symbol" w:cs="Symbol"/>
    </w:rPr>
  </w:style>
  <w:style w:type="character" w:customStyle="1" w:styleId="WW8Num58z1">
    <w:name w:val="WW8Num58z1"/>
    <w:uiPriority w:val="99"/>
    <w:rsid w:val="001D4EFF"/>
    <w:rPr>
      <w:rFonts w:ascii="Courier New" w:hAnsi="Courier New" w:cs="Courier New"/>
    </w:rPr>
  </w:style>
  <w:style w:type="character" w:customStyle="1" w:styleId="WW8Num58z2">
    <w:name w:val="WW8Num58z2"/>
    <w:uiPriority w:val="99"/>
    <w:rsid w:val="001D4EFF"/>
    <w:rPr>
      <w:rFonts w:ascii="Wingdings" w:hAnsi="Wingdings" w:cs="Wingdings"/>
    </w:rPr>
  </w:style>
  <w:style w:type="character" w:customStyle="1" w:styleId="WW8Num58z3">
    <w:name w:val="WW8Num58z3"/>
    <w:uiPriority w:val="99"/>
    <w:rsid w:val="001D4EFF"/>
    <w:rPr>
      <w:rFonts w:ascii="Symbol" w:hAnsi="Symbol" w:cs="Symbol"/>
    </w:rPr>
  </w:style>
  <w:style w:type="character" w:customStyle="1" w:styleId="WW8Num60z0">
    <w:name w:val="WW8Num60z0"/>
    <w:uiPriority w:val="99"/>
    <w:rsid w:val="001D4EFF"/>
  </w:style>
  <w:style w:type="character" w:customStyle="1" w:styleId="WW8Num61z1">
    <w:name w:val="WW8Num61z1"/>
    <w:uiPriority w:val="99"/>
    <w:rsid w:val="001D4EFF"/>
    <w:rPr>
      <w:rFonts w:ascii="Courier New" w:hAnsi="Courier New" w:cs="Courier New"/>
    </w:rPr>
  </w:style>
  <w:style w:type="character" w:customStyle="1" w:styleId="WW8Num61z2">
    <w:name w:val="WW8Num61z2"/>
    <w:uiPriority w:val="99"/>
    <w:rsid w:val="001D4EFF"/>
    <w:rPr>
      <w:rFonts w:ascii="Wingdings" w:hAnsi="Wingdings" w:cs="Wingdings"/>
    </w:rPr>
  </w:style>
  <w:style w:type="character" w:customStyle="1" w:styleId="WW8Num61z3">
    <w:name w:val="WW8Num61z3"/>
    <w:uiPriority w:val="99"/>
    <w:rsid w:val="001D4EFF"/>
    <w:rPr>
      <w:rFonts w:ascii="Symbol" w:hAnsi="Symbol" w:cs="Symbol"/>
    </w:rPr>
  </w:style>
  <w:style w:type="character" w:customStyle="1" w:styleId="WW8Num62z1">
    <w:name w:val="WW8Num62z1"/>
    <w:uiPriority w:val="99"/>
    <w:rsid w:val="001D4EFF"/>
    <w:rPr>
      <w:rFonts w:ascii="Courier New" w:hAnsi="Courier New" w:cs="Courier New"/>
    </w:rPr>
  </w:style>
  <w:style w:type="character" w:customStyle="1" w:styleId="WW8Num62z2">
    <w:name w:val="WW8Num62z2"/>
    <w:uiPriority w:val="99"/>
    <w:rsid w:val="001D4EFF"/>
    <w:rPr>
      <w:rFonts w:ascii="Wingdings" w:hAnsi="Wingdings" w:cs="Wingdings"/>
    </w:rPr>
  </w:style>
  <w:style w:type="character" w:customStyle="1" w:styleId="WW8Num62z3">
    <w:name w:val="WW8Num62z3"/>
    <w:uiPriority w:val="99"/>
    <w:rsid w:val="001D4EFF"/>
    <w:rPr>
      <w:rFonts w:ascii="Symbol" w:hAnsi="Symbol" w:cs="Symbol"/>
    </w:rPr>
  </w:style>
  <w:style w:type="character" w:customStyle="1" w:styleId="WW8Num64z1">
    <w:name w:val="WW8Num64z1"/>
    <w:uiPriority w:val="99"/>
    <w:rsid w:val="001D4EFF"/>
    <w:rPr>
      <w:rFonts w:ascii="Courier New" w:hAnsi="Courier New" w:cs="Courier New"/>
    </w:rPr>
  </w:style>
  <w:style w:type="character" w:customStyle="1" w:styleId="WW8Num64z2">
    <w:name w:val="WW8Num64z2"/>
    <w:uiPriority w:val="99"/>
    <w:rsid w:val="001D4EFF"/>
    <w:rPr>
      <w:rFonts w:ascii="Wingdings" w:hAnsi="Wingdings" w:cs="Wingdings"/>
    </w:rPr>
  </w:style>
  <w:style w:type="character" w:customStyle="1" w:styleId="WW8Num64z3">
    <w:name w:val="WW8Num64z3"/>
    <w:uiPriority w:val="99"/>
    <w:rsid w:val="001D4EFF"/>
    <w:rPr>
      <w:rFonts w:ascii="Symbol" w:hAnsi="Symbol" w:cs="Symbol"/>
    </w:rPr>
  </w:style>
  <w:style w:type="character" w:customStyle="1" w:styleId="WW8Num65z1">
    <w:name w:val="WW8Num65z1"/>
    <w:uiPriority w:val="99"/>
    <w:rsid w:val="001D4EFF"/>
    <w:rPr>
      <w:rFonts w:ascii="Courier New" w:hAnsi="Courier New" w:cs="Courier New"/>
    </w:rPr>
  </w:style>
  <w:style w:type="character" w:customStyle="1" w:styleId="WW8Num65z2">
    <w:name w:val="WW8Num65z2"/>
    <w:uiPriority w:val="99"/>
    <w:rsid w:val="001D4EFF"/>
    <w:rPr>
      <w:rFonts w:ascii="Wingdings" w:hAnsi="Wingdings" w:cs="Wingdings"/>
    </w:rPr>
  </w:style>
  <w:style w:type="character" w:customStyle="1" w:styleId="WW8Num65z3">
    <w:name w:val="WW8Num65z3"/>
    <w:uiPriority w:val="99"/>
    <w:rsid w:val="001D4EFF"/>
    <w:rPr>
      <w:rFonts w:ascii="Symbol" w:hAnsi="Symbol" w:cs="Symbol"/>
    </w:rPr>
  </w:style>
  <w:style w:type="character" w:customStyle="1" w:styleId="WW8Num66z1">
    <w:name w:val="WW8Num66z1"/>
    <w:uiPriority w:val="99"/>
    <w:rsid w:val="001D4EFF"/>
    <w:rPr>
      <w:rFonts w:ascii="Courier New" w:hAnsi="Courier New" w:cs="Courier New"/>
    </w:rPr>
  </w:style>
  <w:style w:type="character" w:customStyle="1" w:styleId="WW8Num66z2">
    <w:name w:val="WW8Num66z2"/>
    <w:uiPriority w:val="99"/>
    <w:rsid w:val="001D4EFF"/>
    <w:rPr>
      <w:rFonts w:ascii="Wingdings" w:hAnsi="Wingdings" w:cs="Wingdings"/>
    </w:rPr>
  </w:style>
  <w:style w:type="character" w:customStyle="1" w:styleId="WW8Num66z3">
    <w:name w:val="WW8Num66z3"/>
    <w:uiPriority w:val="99"/>
    <w:rsid w:val="001D4EFF"/>
    <w:rPr>
      <w:rFonts w:ascii="Symbol" w:hAnsi="Symbol" w:cs="Symbol"/>
    </w:rPr>
  </w:style>
  <w:style w:type="character" w:customStyle="1" w:styleId="WW8Num67z1">
    <w:name w:val="WW8Num67z1"/>
    <w:uiPriority w:val="99"/>
    <w:rsid w:val="001D4EFF"/>
    <w:rPr>
      <w:rFonts w:ascii="Courier New" w:hAnsi="Courier New" w:cs="Courier New"/>
    </w:rPr>
  </w:style>
  <w:style w:type="character" w:customStyle="1" w:styleId="WW8Num67z2">
    <w:name w:val="WW8Num67z2"/>
    <w:uiPriority w:val="99"/>
    <w:rsid w:val="001D4EFF"/>
    <w:rPr>
      <w:rFonts w:ascii="Wingdings" w:hAnsi="Wingdings" w:cs="Wingdings"/>
    </w:rPr>
  </w:style>
  <w:style w:type="character" w:customStyle="1" w:styleId="WW8Num67z3">
    <w:name w:val="WW8Num67z3"/>
    <w:uiPriority w:val="99"/>
    <w:rsid w:val="001D4EFF"/>
    <w:rPr>
      <w:rFonts w:ascii="Symbol" w:hAnsi="Symbol" w:cs="Symbol"/>
    </w:rPr>
  </w:style>
  <w:style w:type="character" w:customStyle="1" w:styleId="WW8Num68z1">
    <w:name w:val="WW8Num68z1"/>
    <w:uiPriority w:val="99"/>
    <w:rsid w:val="001D4EFF"/>
    <w:rPr>
      <w:rFonts w:ascii="Courier New" w:hAnsi="Courier New" w:cs="Courier New"/>
    </w:rPr>
  </w:style>
  <w:style w:type="character" w:customStyle="1" w:styleId="WW8Num68z2">
    <w:name w:val="WW8Num68z2"/>
    <w:uiPriority w:val="99"/>
    <w:rsid w:val="001D4EFF"/>
    <w:rPr>
      <w:rFonts w:ascii="Wingdings" w:hAnsi="Wingdings" w:cs="Wingdings"/>
    </w:rPr>
  </w:style>
  <w:style w:type="character" w:customStyle="1" w:styleId="WW8Num68z3">
    <w:name w:val="WW8Num68z3"/>
    <w:uiPriority w:val="99"/>
    <w:rsid w:val="001D4EFF"/>
    <w:rPr>
      <w:rFonts w:ascii="Symbol" w:hAnsi="Symbol" w:cs="Symbol"/>
    </w:rPr>
  </w:style>
  <w:style w:type="character" w:customStyle="1" w:styleId="WW8Num69z1">
    <w:name w:val="WW8Num69z1"/>
    <w:uiPriority w:val="99"/>
    <w:rsid w:val="001D4EFF"/>
    <w:rPr>
      <w:rFonts w:ascii="Courier New" w:hAnsi="Courier New" w:cs="Courier New"/>
    </w:rPr>
  </w:style>
  <w:style w:type="character" w:customStyle="1" w:styleId="WW8Num69z2">
    <w:name w:val="WW8Num69z2"/>
    <w:uiPriority w:val="99"/>
    <w:rsid w:val="001D4EFF"/>
    <w:rPr>
      <w:rFonts w:ascii="Wingdings" w:hAnsi="Wingdings" w:cs="Wingdings"/>
    </w:rPr>
  </w:style>
  <w:style w:type="character" w:customStyle="1" w:styleId="WW8Num69z3">
    <w:name w:val="WW8Num69z3"/>
    <w:uiPriority w:val="99"/>
    <w:rsid w:val="001D4EFF"/>
    <w:rPr>
      <w:rFonts w:ascii="Symbol" w:hAnsi="Symbol" w:cs="Symbol"/>
    </w:rPr>
  </w:style>
  <w:style w:type="character" w:customStyle="1" w:styleId="WW8Num70z1">
    <w:name w:val="WW8Num70z1"/>
    <w:uiPriority w:val="99"/>
    <w:rsid w:val="001D4EFF"/>
    <w:rPr>
      <w:rFonts w:ascii="Courier New" w:hAnsi="Courier New" w:cs="Courier New"/>
      <w:sz w:val="20"/>
      <w:szCs w:val="20"/>
    </w:rPr>
  </w:style>
  <w:style w:type="character" w:customStyle="1" w:styleId="WW8Num70z2">
    <w:name w:val="WW8Num70z2"/>
    <w:uiPriority w:val="99"/>
    <w:rsid w:val="001D4EFF"/>
    <w:rPr>
      <w:rFonts w:ascii="Wingdings" w:hAnsi="Wingdings" w:cs="Wingdings"/>
      <w:sz w:val="20"/>
      <w:szCs w:val="20"/>
    </w:rPr>
  </w:style>
  <w:style w:type="character" w:customStyle="1" w:styleId="WW8Num71z3">
    <w:name w:val="WW8Num71z3"/>
    <w:uiPriority w:val="99"/>
    <w:rsid w:val="001D4EFF"/>
    <w:rPr>
      <w:rFonts w:ascii="Symbol" w:hAnsi="Symbol" w:cs="Symbol"/>
    </w:rPr>
  </w:style>
  <w:style w:type="character" w:customStyle="1" w:styleId="WW8Num72z1">
    <w:name w:val="WW8Num72z1"/>
    <w:uiPriority w:val="99"/>
    <w:rsid w:val="001D4EFF"/>
    <w:rPr>
      <w:rFonts w:ascii="Courier New" w:hAnsi="Courier New" w:cs="Courier New"/>
    </w:rPr>
  </w:style>
  <w:style w:type="character" w:customStyle="1" w:styleId="WW8Num72z2">
    <w:name w:val="WW8Num72z2"/>
    <w:uiPriority w:val="99"/>
    <w:rsid w:val="001D4EFF"/>
    <w:rPr>
      <w:rFonts w:ascii="Wingdings" w:hAnsi="Wingdings" w:cs="Wingdings"/>
    </w:rPr>
  </w:style>
  <w:style w:type="character" w:customStyle="1" w:styleId="WW8Num72z3">
    <w:name w:val="WW8Num72z3"/>
    <w:uiPriority w:val="99"/>
    <w:rsid w:val="001D4EFF"/>
    <w:rPr>
      <w:rFonts w:ascii="Symbol" w:hAnsi="Symbol" w:cs="Symbol"/>
    </w:rPr>
  </w:style>
  <w:style w:type="character" w:customStyle="1" w:styleId="WW8Num73z1">
    <w:name w:val="WW8Num73z1"/>
    <w:uiPriority w:val="99"/>
    <w:rsid w:val="001D4EFF"/>
    <w:rPr>
      <w:rFonts w:ascii="Courier New" w:hAnsi="Courier New" w:cs="Courier New"/>
    </w:rPr>
  </w:style>
  <w:style w:type="character" w:customStyle="1" w:styleId="WW8Num73z2">
    <w:name w:val="WW8Num73z2"/>
    <w:uiPriority w:val="99"/>
    <w:rsid w:val="001D4EFF"/>
    <w:rPr>
      <w:rFonts w:ascii="Wingdings" w:hAnsi="Wingdings" w:cs="Wingdings"/>
    </w:rPr>
  </w:style>
  <w:style w:type="character" w:customStyle="1" w:styleId="WW8Num73z3">
    <w:name w:val="WW8Num73z3"/>
    <w:uiPriority w:val="99"/>
    <w:rsid w:val="001D4EFF"/>
    <w:rPr>
      <w:rFonts w:ascii="Symbol" w:hAnsi="Symbol" w:cs="Symbol"/>
    </w:rPr>
  </w:style>
  <w:style w:type="character" w:customStyle="1" w:styleId="WW8Num75z0">
    <w:name w:val="WW8Num75z0"/>
    <w:uiPriority w:val="99"/>
    <w:rsid w:val="001D4EFF"/>
    <w:rPr>
      <w:rFonts w:ascii="Times New Roman" w:hAnsi="Times New Roman" w:cs="Times New Roman"/>
      <w:color w:val="auto"/>
    </w:rPr>
  </w:style>
  <w:style w:type="character" w:customStyle="1" w:styleId="WW8Num75z1">
    <w:name w:val="WW8Num75z1"/>
    <w:uiPriority w:val="99"/>
    <w:rsid w:val="001D4EFF"/>
    <w:rPr>
      <w:rFonts w:ascii="Courier New" w:hAnsi="Courier New" w:cs="Courier New"/>
    </w:rPr>
  </w:style>
  <w:style w:type="character" w:customStyle="1" w:styleId="WW8Num75z2">
    <w:name w:val="WW8Num75z2"/>
    <w:uiPriority w:val="99"/>
    <w:rsid w:val="001D4EFF"/>
    <w:rPr>
      <w:rFonts w:ascii="Wingdings" w:hAnsi="Wingdings" w:cs="Wingdings"/>
    </w:rPr>
  </w:style>
  <w:style w:type="character" w:customStyle="1" w:styleId="WW8Num75z3">
    <w:name w:val="WW8Num75z3"/>
    <w:uiPriority w:val="99"/>
    <w:rsid w:val="001D4EFF"/>
    <w:rPr>
      <w:rFonts w:ascii="Symbol" w:hAnsi="Symbol" w:cs="Symbol"/>
    </w:rPr>
  </w:style>
  <w:style w:type="character" w:customStyle="1" w:styleId="WW8Num76z1">
    <w:name w:val="WW8Num76z1"/>
    <w:uiPriority w:val="99"/>
    <w:rsid w:val="001D4EFF"/>
    <w:rPr>
      <w:rFonts w:ascii="Courier New" w:hAnsi="Courier New" w:cs="Courier New"/>
    </w:rPr>
  </w:style>
  <w:style w:type="character" w:customStyle="1" w:styleId="WW8Num76z2">
    <w:name w:val="WW8Num76z2"/>
    <w:uiPriority w:val="99"/>
    <w:rsid w:val="001D4EFF"/>
    <w:rPr>
      <w:rFonts w:ascii="Wingdings" w:hAnsi="Wingdings" w:cs="Wingdings"/>
    </w:rPr>
  </w:style>
  <w:style w:type="character" w:customStyle="1" w:styleId="WW8Num76z3">
    <w:name w:val="WW8Num76z3"/>
    <w:uiPriority w:val="99"/>
    <w:rsid w:val="001D4EFF"/>
    <w:rPr>
      <w:rFonts w:ascii="Symbol" w:hAnsi="Symbol" w:cs="Symbol"/>
    </w:rPr>
  </w:style>
  <w:style w:type="character" w:customStyle="1" w:styleId="WW8Num79z0">
    <w:name w:val="WW8Num79z0"/>
    <w:uiPriority w:val="99"/>
    <w:rsid w:val="001D4EFF"/>
    <w:rPr>
      <w:rFonts w:ascii="Times New Roman" w:hAnsi="Times New Roman" w:cs="Times New Roman"/>
      <w:color w:val="auto"/>
    </w:rPr>
  </w:style>
  <w:style w:type="character" w:customStyle="1" w:styleId="WW8Num79z1">
    <w:name w:val="WW8Num79z1"/>
    <w:uiPriority w:val="99"/>
    <w:rsid w:val="001D4EFF"/>
    <w:rPr>
      <w:rFonts w:ascii="Courier New" w:hAnsi="Courier New" w:cs="Courier New"/>
    </w:rPr>
  </w:style>
  <w:style w:type="character" w:customStyle="1" w:styleId="WW8Num79z2">
    <w:name w:val="WW8Num79z2"/>
    <w:uiPriority w:val="99"/>
    <w:rsid w:val="001D4EFF"/>
    <w:rPr>
      <w:rFonts w:ascii="Wingdings" w:hAnsi="Wingdings" w:cs="Wingdings"/>
    </w:rPr>
  </w:style>
  <w:style w:type="character" w:customStyle="1" w:styleId="WW8Num79z3">
    <w:name w:val="WW8Num79z3"/>
    <w:uiPriority w:val="99"/>
    <w:rsid w:val="001D4EFF"/>
    <w:rPr>
      <w:rFonts w:ascii="Symbol" w:hAnsi="Symbol" w:cs="Symbol"/>
    </w:rPr>
  </w:style>
  <w:style w:type="character" w:customStyle="1" w:styleId="WW8Num81z0">
    <w:name w:val="WW8Num81z0"/>
    <w:uiPriority w:val="99"/>
    <w:rsid w:val="001D4EFF"/>
    <w:rPr>
      <w:rFonts w:ascii="Times New Roman" w:hAnsi="Times New Roman" w:cs="Times New Roman"/>
      <w:color w:val="auto"/>
    </w:rPr>
  </w:style>
  <w:style w:type="character" w:customStyle="1" w:styleId="WW8Num81z1">
    <w:name w:val="WW8Num81z1"/>
    <w:uiPriority w:val="99"/>
    <w:rsid w:val="001D4EFF"/>
    <w:rPr>
      <w:rFonts w:ascii="Courier New" w:hAnsi="Courier New" w:cs="Courier New"/>
    </w:rPr>
  </w:style>
  <w:style w:type="character" w:customStyle="1" w:styleId="WW8Num81z2">
    <w:name w:val="WW8Num81z2"/>
    <w:uiPriority w:val="99"/>
    <w:rsid w:val="001D4EFF"/>
    <w:rPr>
      <w:rFonts w:ascii="Wingdings" w:hAnsi="Wingdings" w:cs="Wingdings"/>
    </w:rPr>
  </w:style>
  <w:style w:type="character" w:customStyle="1" w:styleId="WW8Num81z3">
    <w:name w:val="WW8Num81z3"/>
    <w:uiPriority w:val="99"/>
    <w:rsid w:val="001D4EFF"/>
    <w:rPr>
      <w:rFonts w:ascii="Symbol" w:hAnsi="Symbol" w:cs="Symbol"/>
    </w:rPr>
  </w:style>
  <w:style w:type="character" w:customStyle="1" w:styleId="WW8Num82z1">
    <w:name w:val="WW8Num82z1"/>
    <w:uiPriority w:val="99"/>
    <w:rsid w:val="001D4EFF"/>
    <w:rPr>
      <w:rFonts w:ascii="Courier New" w:hAnsi="Courier New" w:cs="Courier New"/>
      <w:sz w:val="20"/>
      <w:szCs w:val="20"/>
    </w:rPr>
  </w:style>
  <w:style w:type="character" w:customStyle="1" w:styleId="WW8Num82z2">
    <w:name w:val="WW8Num82z2"/>
    <w:uiPriority w:val="99"/>
    <w:rsid w:val="001D4EFF"/>
    <w:rPr>
      <w:rFonts w:ascii="Wingdings" w:hAnsi="Wingdings" w:cs="Wingdings"/>
      <w:sz w:val="20"/>
      <w:szCs w:val="20"/>
    </w:rPr>
  </w:style>
  <w:style w:type="character" w:customStyle="1" w:styleId="WW8Num84z0">
    <w:name w:val="WW8Num84z0"/>
    <w:uiPriority w:val="99"/>
    <w:rsid w:val="001D4EFF"/>
    <w:rPr>
      <w:rFonts w:ascii="Symbol" w:hAnsi="Symbol" w:cs="Symbol"/>
      <w:sz w:val="20"/>
      <w:szCs w:val="20"/>
    </w:rPr>
  </w:style>
  <w:style w:type="character" w:customStyle="1" w:styleId="WW8Num84z1">
    <w:name w:val="WW8Num84z1"/>
    <w:uiPriority w:val="99"/>
    <w:rsid w:val="001D4EFF"/>
    <w:rPr>
      <w:rFonts w:ascii="Courier New" w:hAnsi="Courier New" w:cs="Courier New"/>
      <w:sz w:val="20"/>
      <w:szCs w:val="20"/>
    </w:rPr>
  </w:style>
  <w:style w:type="character" w:customStyle="1" w:styleId="WW8Num84z2">
    <w:name w:val="WW8Num84z2"/>
    <w:uiPriority w:val="99"/>
    <w:rsid w:val="001D4EFF"/>
    <w:rPr>
      <w:rFonts w:ascii="Wingdings" w:hAnsi="Wingdings" w:cs="Wingdings"/>
      <w:sz w:val="20"/>
      <w:szCs w:val="20"/>
    </w:rPr>
  </w:style>
  <w:style w:type="character" w:customStyle="1" w:styleId="WW8Num85z3">
    <w:name w:val="WW8Num85z3"/>
    <w:uiPriority w:val="99"/>
    <w:rsid w:val="001D4EFF"/>
    <w:rPr>
      <w:rFonts w:ascii="Symbol" w:hAnsi="Symbol" w:cs="Symbol"/>
    </w:rPr>
  </w:style>
  <w:style w:type="character" w:customStyle="1" w:styleId="WW8Num87z0">
    <w:name w:val="WW8Num87z0"/>
    <w:uiPriority w:val="99"/>
    <w:rsid w:val="001D4EFF"/>
    <w:rPr>
      <w:rFonts w:ascii="Symbol" w:hAnsi="Symbol" w:cs="Symbol"/>
      <w:sz w:val="20"/>
      <w:szCs w:val="20"/>
    </w:rPr>
  </w:style>
  <w:style w:type="character" w:customStyle="1" w:styleId="WW8Num87z1">
    <w:name w:val="WW8Num87z1"/>
    <w:uiPriority w:val="99"/>
    <w:rsid w:val="001D4EFF"/>
    <w:rPr>
      <w:rFonts w:ascii="Courier New" w:hAnsi="Courier New" w:cs="Courier New"/>
      <w:sz w:val="20"/>
      <w:szCs w:val="20"/>
    </w:rPr>
  </w:style>
  <w:style w:type="character" w:customStyle="1" w:styleId="WW8Num87z2">
    <w:name w:val="WW8Num87z2"/>
    <w:uiPriority w:val="99"/>
    <w:rsid w:val="001D4EFF"/>
    <w:rPr>
      <w:rFonts w:ascii="Wingdings" w:hAnsi="Wingdings" w:cs="Wingdings"/>
      <w:sz w:val="20"/>
      <w:szCs w:val="20"/>
    </w:rPr>
  </w:style>
  <w:style w:type="character" w:customStyle="1" w:styleId="WW8Num90z0">
    <w:name w:val="WW8Num90z0"/>
    <w:uiPriority w:val="99"/>
    <w:rsid w:val="001D4EFF"/>
    <w:rPr>
      <w:rFonts w:ascii="Symbol" w:hAnsi="Symbol" w:cs="Symbol"/>
      <w:sz w:val="20"/>
      <w:szCs w:val="20"/>
    </w:rPr>
  </w:style>
  <w:style w:type="character" w:customStyle="1" w:styleId="WW8Num90z1">
    <w:name w:val="WW8Num90z1"/>
    <w:uiPriority w:val="99"/>
    <w:rsid w:val="001D4EFF"/>
    <w:rPr>
      <w:rFonts w:ascii="Courier New" w:hAnsi="Courier New" w:cs="Courier New"/>
      <w:sz w:val="20"/>
      <w:szCs w:val="20"/>
    </w:rPr>
  </w:style>
  <w:style w:type="character" w:customStyle="1" w:styleId="WW8Num90z2">
    <w:name w:val="WW8Num90z2"/>
    <w:uiPriority w:val="99"/>
    <w:rsid w:val="001D4EFF"/>
    <w:rPr>
      <w:rFonts w:ascii="Wingdings" w:hAnsi="Wingdings" w:cs="Wingdings"/>
      <w:sz w:val="20"/>
      <w:szCs w:val="20"/>
    </w:rPr>
  </w:style>
  <w:style w:type="character" w:customStyle="1" w:styleId="WW8Num91z3">
    <w:name w:val="WW8Num91z3"/>
    <w:uiPriority w:val="99"/>
    <w:rsid w:val="001D4EFF"/>
    <w:rPr>
      <w:rFonts w:ascii="Symbol" w:hAnsi="Symbol" w:cs="Symbol"/>
    </w:rPr>
  </w:style>
  <w:style w:type="character" w:customStyle="1" w:styleId="WW8Num93z0">
    <w:name w:val="WW8Num93z0"/>
    <w:uiPriority w:val="99"/>
    <w:rsid w:val="001D4EFF"/>
    <w:rPr>
      <w:rFonts w:ascii="Times New Roman" w:hAnsi="Times New Roman" w:cs="Times New Roman"/>
      <w:color w:val="auto"/>
    </w:rPr>
  </w:style>
  <w:style w:type="character" w:customStyle="1" w:styleId="WW8Num93z1">
    <w:name w:val="WW8Num93z1"/>
    <w:uiPriority w:val="99"/>
    <w:rsid w:val="001D4EFF"/>
    <w:rPr>
      <w:rFonts w:ascii="Courier New" w:hAnsi="Courier New" w:cs="Courier New"/>
    </w:rPr>
  </w:style>
  <w:style w:type="character" w:customStyle="1" w:styleId="WW8Num93z2">
    <w:name w:val="WW8Num93z2"/>
    <w:uiPriority w:val="99"/>
    <w:rsid w:val="001D4EFF"/>
    <w:rPr>
      <w:rFonts w:ascii="Wingdings" w:hAnsi="Wingdings" w:cs="Wingdings"/>
    </w:rPr>
  </w:style>
  <w:style w:type="character" w:customStyle="1" w:styleId="WW8Num93z3">
    <w:name w:val="WW8Num93z3"/>
    <w:uiPriority w:val="99"/>
    <w:rsid w:val="001D4EFF"/>
    <w:rPr>
      <w:rFonts w:ascii="Symbol" w:hAnsi="Symbol" w:cs="Symbol"/>
    </w:rPr>
  </w:style>
  <w:style w:type="character" w:customStyle="1" w:styleId="WW8Num95z0">
    <w:name w:val="WW8Num95z0"/>
    <w:uiPriority w:val="99"/>
    <w:rsid w:val="001D4EFF"/>
    <w:rPr>
      <w:rFonts w:ascii="Times New Roman" w:hAnsi="Times New Roman" w:cs="Times New Roman"/>
      <w:color w:val="auto"/>
    </w:rPr>
  </w:style>
  <w:style w:type="character" w:customStyle="1" w:styleId="WW8Num95z1">
    <w:name w:val="WW8Num95z1"/>
    <w:uiPriority w:val="99"/>
    <w:rsid w:val="001D4EFF"/>
    <w:rPr>
      <w:rFonts w:ascii="Courier New" w:hAnsi="Courier New" w:cs="Courier New"/>
    </w:rPr>
  </w:style>
  <w:style w:type="character" w:customStyle="1" w:styleId="WW8Num95z2">
    <w:name w:val="WW8Num95z2"/>
    <w:uiPriority w:val="99"/>
    <w:rsid w:val="001D4EFF"/>
    <w:rPr>
      <w:rFonts w:ascii="Wingdings" w:hAnsi="Wingdings" w:cs="Wingdings"/>
    </w:rPr>
  </w:style>
  <w:style w:type="character" w:customStyle="1" w:styleId="WW8Num95z3">
    <w:name w:val="WW8Num95z3"/>
    <w:uiPriority w:val="99"/>
    <w:rsid w:val="001D4EFF"/>
    <w:rPr>
      <w:rFonts w:ascii="Symbol" w:hAnsi="Symbol" w:cs="Symbol"/>
    </w:rPr>
  </w:style>
  <w:style w:type="character" w:customStyle="1" w:styleId="WW8Num96z1">
    <w:name w:val="WW8Num96z1"/>
    <w:uiPriority w:val="99"/>
    <w:rsid w:val="001D4EFF"/>
    <w:rPr>
      <w:rFonts w:ascii="Courier New" w:hAnsi="Courier New" w:cs="Courier New"/>
    </w:rPr>
  </w:style>
  <w:style w:type="character" w:customStyle="1" w:styleId="WW8Num96z2">
    <w:name w:val="WW8Num96z2"/>
    <w:uiPriority w:val="99"/>
    <w:rsid w:val="001D4EFF"/>
    <w:rPr>
      <w:rFonts w:ascii="Wingdings" w:hAnsi="Wingdings" w:cs="Wingdings"/>
    </w:rPr>
  </w:style>
  <w:style w:type="character" w:customStyle="1" w:styleId="WW8Num96z3">
    <w:name w:val="WW8Num96z3"/>
    <w:uiPriority w:val="99"/>
    <w:rsid w:val="001D4EFF"/>
    <w:rPr>
      <w:rFonts w:ascii="Symbol" w:hAnsi="Symbol" w:cs="Symbol"/>
    </w:rPr>
  </w:style>
  <w:style w:type="character" w:customStyle="1" w:styleId="1">
    <w:name w:val="Основной шрифт абзаца1"/>
    <w:uiPriority w:val="99"/>
    <w:rsid w:val="001D4EFF"/>
  </w:style>
  <w:style w:type="character" w:styleId="Hyperlink">
    <w:name w:val="Hyperlink"/>
    <w:basedOn w:val="DefaultParagraphFont"/>
    <w:uiPriority w:val="99"/>
    <w:rsid w:val="001D4EFF"/>
    <w:rPr>
      <w:color w:val="0000FF"/>
      <w:u w:val="single"/>
    </w:rPr>
  </w:style>
  <w:style w:type="character" w:customStyle="1" w:styleId="a">
    <w:name w:val="Символ нумерации"/>
    <w:uiPriority w:val="99"/>
    <w:rsid w:val="001D4EFF"/>
  </w:style>
  <w:style w:type="paragraph" w:customStyle="1" w:styleId="a0">
    <w:name w:val="Заголовок"/>
    <w:basedOn w:val="Normal"/>
    <w:next w:val="BodyText"/>
    <w:uiPriority w:val="99"/>
    <w:rsid w:val="001D4EFF"/>
    <w:pPr>
      <w:keepNext/>
      <w:spacing w:before="240" w:after="120"/>
    </w:pPr>
    <w:rPr>
      <w:rFonts w:ascii="Liberation Sans" w:eastAsia="Liberation Sans" w:cs="Liberation Sans"/>
      <w:sz w:val="28"/>
      <w:szCs w:val="28"/>
    </w:rPr>
  </w:style>
  <w:style w:type="paragraph" w:styleId="BodyText">
    <w:name w:val="Body Text"/>
    <w:basedOn w:val="Normal"/>
    <w:link w:val="BodyTextChar"/>
    <w:uiPriority w:val="99"/>
    <w:rsid w:val="001D4EFF"/>
    <w:pPr>
      <w:spacing w:after="120"/>
    </w:pPr>
  </w:style>
  <w:style w:type="character" w:customStyle="1" w:styleId="BodyTextChar">
    <w:name w:val="Body Text Char"/>
    <w:basedOn w:val="DefaultParagraphFont"/>
    <w:link w:val="BodyText"/>
    <w:uiPriority w:val="99"/>
    <w:semiHidden/>
    <w:rsid w:val="00E9602C"/>
    <w:rPr>
      <w:sz w:val="24"/>
      <w:szCs w:val="24"/>
      <w:lang w:eastAsia="ar-SA"/>
    </w:rPr>
  </w:style>
  <w:style w:type="paragraph" w:styleId="List">
    <w:name w:val="List"/>
    <w:basedOn w:val="BodyText"/>
    <w:uiPriority w:val="99"/>
    <w:rsid w:val="001D4EFF"/>
  </w:style>
  <w:style w:type="paragraph" w:customStyle="1" w:styleId="10">
    <w:name w:val="Название1"/>
    <w:basedOn w:val="Normal"/>
    <w:uiPriority w:val="99"/>
    <w:rsid w:val="001D4EFF"/>
    <w:pPr>
      <w:suppressLineNumbers/>
      <w:spacing w:before="120" w:after="120"/>
    </w:pPr>
    <w:rPr>
      <w:i/>
      <w:iCs/>
    </w:rPr>
  </w:style>
  <w:style w:type="paragraph" w:customStyle="1" w:styleId="11">
    <w:name w:val="Указатель1"/>
    <w:basedOn w:val="Normal"/>
    <w:uiPriority w:val="99"/>
    <w:rsid w:val="001D4EFF"/>
    <w:pPr>
      <w:suppressLineNumbers/>
    </w:pPr>
  </w:style>
  <w:style w:type="paragraph" w:styleId="NormalWeb">
    <w:name w:val="Normal (Web)"/>
    <w:basedOn w:val="Normal"/>
    <w:uiPriority w:val="99"/>
    <w:rsid w:val="001D4EFF"/>
    <w:pPr>
      <w:spacing w:before="280" w:after="280"/>
    </w:pPr>
  </w:style>
  <w:style w:type="paragraph" w:customStyle="1" w:styleId="a1">
    <w:name w:val="Знак Знак Знак Знак"/>
    <w:basedOn w:val="Normal"/>
    <w:uiPriority w:val="99"/>
    <w:rsid w:val="00486664"/>
    <w:pPr>
      <w:suppressAutoHyphens w:val="0"/>
      <w:spacing w:after="160" w:line="240" w:lineRule="exact"/>
    </w:pPr>
    <w:rPr>
      <w:rFonts w:ascii="Verdana" w:hAnsi="Verdana" w:cs="Verdana"/>
      <w:sz w:val="20"/>
      <w:szCs w:val="20"/>
      <w:lang w:val="en-US" w:eastAsia="en-US"/>
    </w:rPr>
  </w:style>
  <w:style w:type="paragraph" w:styleId="BalloonText">
    <w:name w:val="Balloon Text"/>
    <w:basedOn w:val="Normal"/>
    <w:link w:val="BalloonTextChar"/>
    <w:uiPriority w:val="99"/>
    <w:semiHidden/>
    <w:rsid w:val="004866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664"/>
    <w:rPr>
      <w:rFonts w:ascii="Tahoma" w:hAnsi="Tahoma" w:cs="Tahoma"/>
      <w:sz w:val="16"/>
      <w:szCs w:val="16"/>
      <w:lang w:eastAsia="ar-SA" w:bidi="ar-SA"/>
    </w:rPr>
  </w:style>
  <w:style w:type="paragraph" w:styleId="Title">
    <w:name w:val="Title"/>
    <w:basedOn w:val="Normal"/>
    <w:link w:val="TitleChar"/>
    <w:uiPriority w:val="99"/>
    <w:qFormat/>
    <w:rsid w:val="000422E6"/>
    <w:pPr>
      <w:suppressAutoHyphens w:val="0"/>
      <w:jc w:val="center"/>
    </w:pPr>
    <w:rPr>
      <w:b/>
      <w:bCs/>
      <w:sz w:val="28"/>
      <w:szCs w:val="28"/>
      <w:lang w:eastAsia="ru-RU"/>
    </w:rPr>
  </w:style>
  <w:style w:type="character" w:customStyle="1" w:styleId="TitleChar">
    <w:name w:val="Title Char"/>
    <w:basedOn w:val="DefaultParagraphFont"/>
    <w:link w:val="Title"/>
    <w:uiPriority w:val="99"/>
    <w:locked/>
    <w:rsid w:val="000422E6"/>
    <w:rPr>
      <w:b/>
      <w:bCs/>
      <w:sz w:val="24"/>
      <w:szCs w:val="24"/>
    </w:rPr>
  </w:style>
  <w:style w:type="paragraph" w:styleId="Subtitle">
    <w:name w:val="Subtitle"/>
    <w:basedOn w:val="Normal"/>
    <w:link w:val="SubtitleChar"/>
    <w:uiPriority w:val="99"/>
    <w:qFormat/>
    <w:rsid w:val="000422E6"/>
    <w:pPr>
      <w:pBdr>
        <w:bottom w:val="single" w:sz="12" w:space="1" w:color="auto"/>
      </w:pBdr>
      <w:suppressAutoHyphens w:val="0"/>
      <w:ind w:left="-180" w:firstLine="180"/>
      <w:jc w:val="center"/>
    </w:pPr>
    <w:rPr>
      <w:b/>
      <w:bCs/>
      <w:lang w:eastAsia="ru-RU"/>
    </w:rPr>
  </w:style>
  <w:style w:type="character" w:customStyle="1" w:styleId="SubtitleChar">
    <w:name w:val="Subtitle Char"/>
    <w:basedOn w:val="DefaultParagraphFont"/>
    <w:link w:val="Subtitle"/>
    <w:uiPriority w:val="99"/>
    <w:locked/>
    <w:rsid w:val="000422E6"/>
    <w:rPr>
      <w:b/>
      <w:bCs/>
      <w:sz w:val="24"/>
      <w:szCs w:val="24"/>
    </w:rPr>
  </w:style>
  <w:style w:type="paragraph" w:customStyle="1" w:styleId="Style4">
    <w:name w:val="Style4"/>
    <w:basedOn w:val="Normal"/>
    <w:uiPriority w:val="99"/>
    <w:rsid w:val="00EB6792"/>
    <w:pPr>
      <w:widowControl w:val="0"/>
      <w:suppressAutoHyphens w:val="0"/>
      <w:autoSpaceDE w:val="0"/>
      <w:autoSpaceDN w:val="0"/>
      <w:adjustRightInd w:val="0"/>
    </w:pPr>
    <w:rPr>
      <w:lang w:eastAsia="ru-RU"/>
    </w:rPr>
  </w:style>
  <w:style w:type="character" w:customStyle="1" w:styleId="FontStyle11">
    <w:name w:val="Font Style11"/>
    <w:basedOn w:val="DefaultParagraphFont"/>
    <w:uiPriority w:val="99"/>
    <w:rsid w:val="00EB6792"/>
    <w:rPr>
      <w:rFonts w:ascii="Times New Roman" w:hAnsi="Times New Roman" w:cs="Times New Roman"/>
      <w:b/>
      <w:bCs/>
      <w:sz w:val="22"/>
      <w:szCs w:val="22"/>
    </w:rPr>
  </w:style>
  <w:style w:type="paragraph" w:customStyle="1" w:styleId="ConsPlusTitle">
    <w:name w:val="ConsPlusTitle"/>
    <w:uiPriority w:val="99"/>
    <w:rsid w:val="00EB6792"/>
    <w:pPr>
      <w:widowControl w:val="0"/>
      <w:autoSpaceDE w:val="0"/>
      <w:autoSpaceDN w:val="0"/>
      <w:adjustRightInd w:val="0"/>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992560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chalka.edu.ru/catalog.asp?cat_ob_no=15645&amp;ob_no=156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6</Pages>
  <Words>2184</Words>
  <Characters>12453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информационно-образовательной среде школы</dc:title>
  <dc:subject/>
  <dc:creator>Ludmila</dc:creator>
  <cp:keywords/>
  <dc:description/>
  <cp:lastModifiedBy>admin</cp:lastModifiedBy>
  <cp:revision>3</cp:revision>
  <cp:lastPrinted>2014-02-20T12:28:00Z</cp:lastPrinted>
  <dcterms:created xsi:type="dcterms:W3CDTF">2015-03-15T18:34:00Z</dcterms:created>
  <dcterms:modified xsi:type="dcterms:W3CDTF">2018-11-12T11:01:00Z</dcterms:modified>
</cp:coreProperties>
</file>