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206" w:type="dxa"/>
        <w:tblLayout w:type="fixed"/>
        <w:tblLook w:val="01E0"/>
      </w:tblPr>
      <w:tblGrid>
        <w:gridCol w:w="3211"/>
        <w:gridCol w:w="3333"/>
        <w:gridCol w:w="3217"/>
      </w:tblGrid>
      <w:tr w:rsidR="00DF000E" w:rsidTr="00DF000E">
        <w:trPr>
          <w:trHeight w:val="1761"/>
        </w:trPr>
        <w:tc>
          <w:tcPr>
            <w:tcW w:w="3211" w:type="dxa"/>
          </w:tcPr>
          <w:p w:rsidR="00DF000E" w:rsidRDefault="00DF000E" w:rsidP="00DF000E">
            <w:pPr>
              <w:pStyle w:val="TableParagraph"/>
              <w:tabs>
                <w:tab w:val="left" w:pos="491"/>
                <w:tab w:val="left" w:pos="2358"/>
                <w:tab w:val="left" w:pos="2960"/>
              </w:tabs>
              <w:spacing w:line="233" w:lineRule="exact"/>
              <w:ind w:left="50"/>
            </w:pPr>
          </w:p>
        </w:tc>
        <w:tc>
          <w:tcPr>
            <w:tcW w:w="3333" w:type="dxa"/>
          </w:tcPr>
          <w:p w:rsidR="00DF000E" w:rsidRDefault="00DF000E" w:rsidP="00DF000E">
            <w:pPr>
              <w:pStyle w:val="TableParagraph"/>
              <w:tabs>
                <w:tab w:val="left" w:pos="595"/>
                <w:tab w:val="left" w:pos="2186"/>
                <w:tab w:val="left" w:pos="2788"/>
              </w:tabs>
              <w:spacing w:line="252" w:lineRule="exact"/>
              <w:ind w:left="154"/>
            </w:pPr>
          </w:p>
        </w:tc>
        <w:tc>
          <w:tcPr>
            <w:tcW w:w="3217" w:type="dxa"/>
          </w:tcPr>
          <w:p w:rsidR="00DF000E" w:rsidRDefault="00DF000E" w:rsidP="00DF000E">
            <w:pPr>
              <w:pStyle w:val="TableParagraph"/>
              <w:tabs>
                <w:tab w:val="left" w:pos="579"/>
                <w:tab w:val="left" w:pos="2336"/>
                <w:tab w:val="left" w:pos="2993"/>
              </w:tabs>
              <w:spacing w:line="252" w:lineRule="exact"/>
              <w:ind w:left="138"/>
            </w:pPr>
          </w:p>
        </w:tc>
      </w:tr>
    </w:tbl>
    <w:p w:rsidR="00DF000E" w:rsidRDefault="00DF000E" w:rsidP="00DF000E">
      <w:pPr>
        <w:pStyle w:val="afb"/>
        <w:rPr>
          <w:sz w:val="40"/>
        </w:rPr>
      </w:pPr>
    </w:p>
    <w:p w:rsidR="00DF000E" w:rsidRDefault="00DF000E" w:rsidP="00DF000E">
      <w:pPr>
        <w:spacing w:line="459" w:lineRule="exact"/>
        <w:ind w:left="280"/>
        <w:jc w:val="center"/>
        <w:rPr>
          <w:b/>
          <w:sz w:val="40"/>
        </w:rPr>
      </w:pPr>
      <w:r>
        <w:rPr>
          <w:b/>
          <w:sz w:val="40"/>
        </w:rPr>
        <w:t>Рабочая</w:t>
      </w:r>
      <w:r w:rsidR="008C783A">
        <w:rPr>
          <w:b/>
          <w:sz w:val="40"/>
        </w:rPr>
        <w:t xml:space="preserve"> </w:t>
      </w:r>
      <w:r>
        <w:rPr>
          <w:b/>
          <w:spacing w:val="-2"/>
          <w:sz w:val="40"/>
        </w:rPr>
        <w:t>программа</w:t>
      </w:r>
    </w:p>
    <w:p w:rsidR="00DF000E" w:rsidRDefault="00DF000E" w:rsidP="00DF000E">
      <w:pPr>
        <w:ind w:left="2130" w:right="1847" w:hanging="7"/>
        <w:jc w:val="center"/>
        <w:rPr>
          <w:b/>
          <w:sz w:val="40"/>
        </w:rPr>
      </w:pPr>
      <w:r>
        <w:rPr>
          <w:b/>
          <w:sz w:val="40"/>
        </w:rPr>
        <w:t>индивидуального обучения на дому обучающегося</w:t>
      </w:r>
    </w:p>
    <w:p w:rsidR="00DF000E" w:rsidRDefault="00DF000E" w:rsidP="00DF000E">
      <w:pPr>
        <w:spacing w:before="323" w:line="459" w:lineRule="exact"/>
        <w:ind w:left="284"/>
        <w:jc w:val="center"/>
        <w:rPr>
          <w:b/>
          <w:sz w:val="40"/>
        </w:rPr>
      </w:pPr>
      <w:r>
        <w:rPr>
          <w:b/>
          <w:spacing w:val="2"/>
          <w:sz w:val="40"/>
        </w:rPr>
        <w:t xml:space="preserve">4 </w:t>
      </w:r>
      <w:r>
        <w:rPr>
          <w:b/>
          <w:spacing w:val="-2"/>
          <w:sz w:val="40"/>
        </w:rPr>
        <w:t>класс с НОДА и УО</w:t>
      </w:r>
    </w:p>
    <w:p w:rsidR="00DF000E" w:rsidRDefault="00DF000E" w:rsidP="00DF000E">
      <w:pPr>
        <w:pStyle w:val="afb"/>
        <w:rPr>
          <w:b/>
          <w:sz w:val="40"/>
        </w:rPr>
      </w:pPr>
    </w:p>
    <w:p w:rsidR="00DF000E" w:rsidRDefault="00DF000E" w:rsidP="00DF000E">
      <w:pPr>
        <w:ind w:left="279"/>
        <w:jc w:val="center"/>
        <w:rPr>
          <w:spacing w:val="-2"/>
          <w:sz w:val="32"/>
        </w:rPr>
      </w:pPr>
    </w:p>
    <w:p w:rsidR="00DF000E" w:rsidRDefault="00DF000E" w:rsidP="00DF000E">
      <w:pPr>
        <w:ind w:left="279"/>
        <w:jc w:val="center"/>
        <w:rPr>
          <w:spacing w:val="-2"/>
          <w:sz w:val="32"/>
        </w:rPr>
      </w:pPr>
    </w:p>
    <w:p w:rsidR="00DF000E" w:rsidRDefault="00DF000E" w:rsidP="00DF000E">
      <w:pPr>
        <w:ind w:left="279"/>
        <w:jc w:val="center"/>
        <w:rPr>
          <w:spacing w:val="-2"/>
          <w:sz w:val="32"/>
        </w:rPr>
      </w:pPr>
    </w:p>
    <w:p w:rsidR="00DF000E" w:rsidRDefault="00DF000E" w:rsidP="00DF000E">
      <w:pPr>
        <w:spacing w:before="2"/>
        <w:ind w:left="280"/>
        <w:jc w:val="center"/>
        <w:rPr>
          <w:sz w:val="32"/>
        </w:rPr>
      </w:pPr>
      <w:r>
        <w:rPr>
          <w:sz w:val="32"/>
        </w:rPr>
        <w:t>2025-2026</w:t>
      </w:r>
      <w:r w:rsidR="008C783A">
        <w:rPr>
          <w:sz w:val="32"/>
        </w:rPr>
        <w:t xml:space="preserve"> </w:t>
      </w:r>
      <w:r>
        <w:rPr>
          <w:sz w:val="32"/>
        </w:rPr>
        <w:t>учебный</w:t>
      </w:r>
      <w:r w:rsidR="00DC1EB3">
        <w:rPr>
          <w:sz w:val="32"/>
        </w:rPr>
        <w:t xml:space="preserve"> </w:t>
      </w:r>
      <w:r>
        <w:rPr>
          <w:spacing w:val="-5"/>
          <w:sz w:val="32"/>
        </w:rPr>
        <w:t>год</w:t>
      </w:r>
    </w:p>
    <w:p w:rsidR="00DF000E" w:rsidRDefault="00DF000E" w:rsidP="00DF000E">
      <w:pPr>
        <w:pStyle w:val="afb"/>
        <w:rPr>
          <w:sz w:val="32"/>
        </w:rPr>
      </w:pPr>
    </w:p>
    <w:p w:rsidR="00DF000E" w:rsidRDefault="00DF000E" w:rsidP="00DF000E">
      <w:pPr>
        <w:pStyle w:val="afb"/>
        <w:rPr>
          <w:sz w:val="32"/>
        </w:rPr>
      </w:pPr>
    </w:p>
    <w:p w:rsidR="00DF000E" w:rsidRDefault="00DF000E" w:rsidP="00DF000E">
      <w:pPr>
        <w:ind w:left="279"/>
        <w:jc w:val="center"/>
        <w:rPr>
          <w:spacing w:val="-2"/>
          <w:sz w:val="32"/>
        </w:rPr>
      </w:pPr>
    </w:p>
    <w:p w:rsidR="00DC1EB3" w:rsidRDefault="00DC1EB3" w:rsidP="00486256">
      <w:pPr>
        <w:pStyle w:val="a4"/>
        <w:ind w:right="170"/>
        <w:jc w:val="center"/>
        <w:rPr>
          <w:rFonts w:ascii="Times New Roman" w:hAnsi="Times New Roman"/>
          <w:b/>
          <w:sz w:val="24"/>
          <w:szCs w:val="24"/>
        </w:rPr>
      </w:pPr>
    </w:p>
    <w:p w:rsidR="000F241C" w:rsidRPr="000F241C" w:rsidRDefault="00DC1EB3" w:rsidP="00486256">
      <w:pPr>
        <w:pStyle w:val="a4"/>
        <w:ind w:right="170"/>
        <w:jc w:val="center"/>
        <w:rPr>
          <w:rFonts w:ascii="Times New Roman" w:hAnsi="Times New Roman"/>
          <w:sz w:val="24"/>
          <w:szCs w:val="24"/>
        </w:rPr>
      </w:pPr>
      <w:r>
        <w:rPr>
          <w:rFonts w:ascii="Times New Roman" w:hAnsi="Times New Roman"/>
          <w:b/>
          <w:sz w:val="24"/>
          <w:szCs w:val="24"/>
        </w:rPr>
        <w:lastRenderedPageBreak/>
        <w:t>По</w:t>
      </w:r>
      <w:r w:rsidR="000F241C" w:rsidRPr="00196B60">
        <w:rPr>
          <w:rFonts w:ascii="Times New Roman" w:hAnsi="Times New Roman"/>
          <w:b/>
          <w:sz w:val="24"/>
          <w:szCs w:val="24"/>
        </w:rPr>
        <w:t>яснительная записка</w:t>
      </w:r>
    </w:p>
    <w:p w:rsidR="000F241C" w:rsidRPr="007E27E0" w:rsidRDefault="000F241C" w:rsidP="00255223">
      <w:pPr>
        <w:spacing w:after="0"/>
        <w:jc w:val="both"/>
        <w:rPr>
          <w:rFonts w:ascii="Times New Roman" w:hAnsi="Times New Roman" w:cs="Times New Roman"/>
          <w:sz w:val="24"/>
          <w:szCs w:val="24"/>
        </w:rPr>
      </w:pPr>
      <w:r w:rsidRPr="007E27E0">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обучающихся с  нарушением опорно- двигательного аппарата (НОДА) и </w:t>
      </w:r>
      <w:r w:rsidR="00AC2002"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AC2002" w:rsidRPr="00D64FD2">
        <w:rPr>
          <w:rFonts w:ascii="Times New Roman" w:eastAsia="Times New Roman" w:hAnsi="Times New Roman" w:cs="Times New Roman"/>
          <w:bCs/>
          <w:iCs/>
          <w:sz w:val="24"/>
          <w:szCs w:val="24"/>
          <w:lang w:eastAsia="ru-RU" w:bidi="ru-RU"/>
        </w:rPr>
        <w:t>,</w:t>
      </w:r>
      <w:r w:rsidRPr="007E27E0">
        <w:rPr>
          <w:rFonts w:ascii="Times New Roman" w:hAnsi="Times New Roman" w:cs="Times New Roman"/>
          <w:sz w:val="24"/>
          <w:szCs w:val="24"/>
        </w:rPr>
        <w:t>-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0F241C" w:rsidRPr="007E27E0" w:rsidRDefault="000F241C" w:rsidP="00255223">
      <w:pPr>
        <w:spacing w:after="0"/>
        <w:jc w:val="both"/>
        <w:rPr>
          <w:rFonts w:ascii="Times New Roman" w:hAnsi="Times New Roman" w:cs="Times New Roman"/>
          <w:b/>
          <w:sz w:val="24"/>
          <w:szCs w:val="24"/>
        </w:rPr>
      </w:pPr>
      <w:r w:rsidRPr="007E27E0">
        <w:rPr>
          <w:rFonts w:ascii="Times New Roman" w:hAnsi="Times New Roman" w:cs="Times New Roman"/>
          <w:b/>
          <w:sz w:val="24"/>
          <w:szCs w:val="24"/>
        </w:rPr>
        <w:t xml:space="preserve">Цель реализации адаптированной основной общеобразовательной программы начального общего образования обучающихся с нарушением опорно- двигательного аппарата (НОДА) и </w:t>
      </w:r>
      <w:r w:rsidR="00134658" w:rsidRPr="00134658">
        <w:rPr>
          <w:rFonts w:ascii="Times New Roman" w:eastAsia="Times New Roman" w:hAnsi="Times New Roman" w:cs="Times New Roman"/>
          <w:b/>
          <w:sz w:val="24"/>
          <w:szCs w:val="24"/>
          <w:lang w:eastAsia="ru-RU"/>
        </w:rPr>
        <w:t>умственной отсталостью (интеллектуальными нарушениями)</w:t>
      </w:r>
      <w:r w:rsidR="00134658" w:rsidRPr="00134658">
        <w:rPr>
          <w:rFonts w:ascii="Times New Roman" w:eastAsia="Times New Roman" w:hAnsi="Times New Roman" w:cs="Times New Roman"/>
          <w:b/>
          <w:bCs/>
          <w:iCs/>
          <w:sz w:val="24"/>
          <w:szCs w:val="24"/>
          <w:lang w:eastAsia="ru-RU" w:bidi="ru-RU"/>
        </w:rPr>
        <w:t>.</w:t>
      </w:r>
    </w:p>
    <w:p w:rsidR="000F241C" w:rsidRPr="007E27E0" w:rsidRDefault="000F241C" w:rsidP="00255223">
      <w:pPr>
        <w:spacing w:after="0"/>
        <w:jc w:val="both"/>
        <w:rPr>
          <w:rFonts w:ascii="Times New Roman" w:hAnsi="Times New Roman" w:cs="Times New Roman"/>
          <w:sz w:val="24"/>
          <w:szCs w:val="24"/>
        </w:rPr>
      </w:pPr>
      <w:r w:rsidRPr="007E27E0">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для детей с нарушением опорно- двигательного аппарата (НОДА) и </w:t>
      </w:r>
      <w:r w:rsidR="00134658"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34658" w:rsidRPr="00D64FD2">
        <w:rPr>
          <w:rFonts w:ascii="Times New Roman" w:eastAsia="Times New Roman" w:hAnsi="Times New Roman" w:cs="Times New Roman"/>
          <w:bCs/>
          <w:iCs/>
          <w:sz w:val="24"/>
          <w:szCs w:val="24"/>
          <w:lang w:eastAsia="ru-RU" w:bidi="ru-RU"/>
        </w:rPr>
        <w:t>,</w:t>
      </w:r>
      <w:r w:rsidRPr="007E27E0">
        <w:rPr>
          <w:rFonts w:ascii="Times New Roman" w:hAnsi="Times New Roman" w:cs="Times New Roman"/>
          <w:sz w:val="24"/>
          <w:szCs w:val="24"/>
        </w:rPr>
        <w:t>разработана коллективом педагогов, родителей для обучающихся с ограниченными возможностями здоровья», имеющего государственную аккредитацию, на основе Примерной адаптированной основной общеобразовательной программы начального общего образования для детей с нарушением опорно- двигательного аппарата (НОДА) и</w:t>
      </w:r>
      <w:r w:rsidR="00134658"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34658" w:rsidRPr="00D64FD2">
        <w:rPr>
          <w:rFonts w:ascii="Times New Roman" w:eastAsia="Times New Roman" w:hAnsi="Times New Roman" w:cs="Times New Roman"/>
          <w:bCs/>
          <w:iCs/>
          <w:sz w:val="24"/>
          <w:szCs w:val="24"/>
          <w:lang w:eastAsia="ru-RU" w:bidi="ru-RU"/>
        </w:rPr>
        <w:t>,</w:t>
      </w:r>
      <w:r w:rsidRPr="007E27E0">
        <w:rPr>
          <w:rFonts w:ascii="Times New Roman" w:hAnsi="Times New Roman" w:cs="Times New Roman"/>
          <w:sz w:val="24"/>
          <w:szCs w:val="24"/>
        </w:rPr>
        <w:t>, с учётом типа и вида образовательного учреждения, на основе ст.14, 15 Закона РФ «Об образовании», на основании положений концепции Федерального государственного образовательного стандарта начального образования для детей с ОВЗ а также социального заказа родителей младших школьников, с привлечением органов самоуправления, обеспечивающих государственно-общественный характер управления образовательным учреждением.</w:t>
      </w:r>
    </w:p>
    <w:p w:rsidR="000F241C" w:rsidRDefault="000F241C" w:rsidP="00255223">
      <w:pPr>
        <w:spacing w:after="0"/>
        <w:jc w:val="both"/>
        <w:rPr>
          <w:rFonts w:ascii="Times New Roman" w:hAnsi="Times New Roman" w:cs="Times New Roman"/>
          <w:b/>
          <w:sz w:val="24"/>
          <w:szCs w:val="24"/>
        </w:rPr>
      </w:pPr>
      <w:r w:rsidRPr="00412EBB">
        <w:rPr>
          <w:rFonts w:ascii="Times New Roman" w:hAnsi="Times New Roman" w:cs="Times New Roman"/>
          <w:b/>
          <w:sz w:val="24"/>
          <w:szCs w:val="24"/>
        </w:rPr>
        <w:t xml:space="preserve">Особые образовательные потребностиобучающихся с </w:t>
      </w:r>
      <w:r>
        <w:rPr>
          <w:rFonts w:ascii="Times New Roman" w:hAnsi="Times New Roman" w:cs="Times New Roman"/>
          <w:b/>
          <w:sz w:val="24"/>
          <w:szCs w:val="24"/>
        </w:rPr>
        <w:t>НОДА</w:t>
      </w:r>
      <w:r w:rsidR="00134658">
        <w:rPr>
          <w:rFonts w:ascii="Times New Roman" w:hAnsi="Times New Roman" w:cs="Times New Roman"/>
          <w:b/>
          <w:sz w:val="24"/>
          <w:szCs w:val="24"/>
        </w:rPr>
        <w:t xml:space="preserve"> и </w:t>
      </w:r>
      <w:r w:rsidR="00134658" w:rsidRPr="00134658">
        <w:rPr>
          <w:rFonts w:ascii="Times New Roman" w:eastAsia="Times New Roman" w:hAnsi="Times New Roman" w:cs="Times New Roman"/>
          <w:b/>
          <w:sz w:val="24"/>
          <w:szCs w:val="24"/>
          <w:lang w:eastAsia="ru-RU"/>
        </w:rPr>
        <w:t>умственной отсталостью (интеллектуальными нарушениями)</w:t>
      </w:r>
      <w:r w:rsidR="00134658" w:rsidRPr="00134658">
        <w:rPr>
          <w:rFonts w:ascii="Times New Roman" w:eastAsia="Times New Roman" w:hAnsi="Times New Roman" w:cs="Times New Roman"/>
          <w:b/>
          <w:bCs/>
          <w:iCs/>
          <w:sz w:val="24"/>
          <w:szCs w:val="24"/>
          <w:lang w:eastAsia="ru-RU" w:bidi="ru-RU"/>
        </w:rPr>
        <w:t>,</w:t>
      </w:r>
    </w:p>
    <w:p w:rsidR="000F241C" w:rsidRDefault="000F241C" w:rsidP="00255223">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t xml:space="preserve">Обучающиеся с  НОДА и </w:t>
      </w:r>
      <w:r w:rsidR="00134658"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34658" w:rsidRPr="00D64FD2">
        <w:rPr>
          <w:rFonts w:ascii="Times New Roman" w:eastAsia="Times New Roman" w:hAnsi="Times New Roman" w:cs="Times New Roman"/>
          <w:bCs/>
          <w:iCs/>
          <w:sz w:val="24"/>
          <w:szCs w:val="24"/>
          <w:lang w:eastAsia="ru-RU" w:bidi="ru-RU"/>
        </w:rPr>
        <w:t>,</w:t>
      </w:r>
      <w:r w:rsidRPr="007E27E0">
        <w:rPr>
          <w:rFonts w:ascii="Times New Roman" w:hAnsi="Times New Roman" w:cs="Times New Roman"/>
          <w:sz w:val="24"/>
          <w:szCs w:val="24"/>
        </w:rPr>
        <w:t>имеют особые образовательные потребности, как общие для всех обучающихся с ОВЗ</w:t>
      </w:r>
      <w:r>
        <w:rPr>
          <w:rFonts w:ascii="Times New Roman" w:hAnsi="Times New Roman" w:cs="Times New Roman"/>
          <w:sz w:val="24"/>
          <w:szCs w:val="24"/>
        </w:rPr>
        <w:t>, так и специфические.</w:t>
      </w:r>
    </w:p>
    <w:p w:rsidR="000F241C" w:rsidRPr="007E27E0" w:rsidRDefault="000F241C" w:rsidP="00255223">
      <w:pPr>
        <w:spacing w:after="0"/>
        <w:ind w:firstLine="708"/>
        <w:jc w:val="both"/>
        <w:rPr>
          <w:rFonts w:ascii="Times New Roman" w:hAnsi="Times New Roman" w:cs="Times New Roman"/>
          <w:b/>
          <w:sz w:val="24"/>
          <w:szCs w:val="24"/>
        </w:rPr>
      </w:pPr>
      <w:r w:rsidRPr="007E27E0">
        <w:rPr>
          <w:rFonts w:ascii="Times New Roman" w:hAnsi="Times New Roman" w:cs="Times New Roman"/>
          <w:b/>
          <w:sz w:val="24"/>
          <w:szCs w:val="24"/>
        </w:rPr>
        <w:t>К общим потребностям относятся:</w:t>
      </w:r>
    </w:p>
    <w:p w:rsidR="000F241C" w:rsidRPr="007E27E0" w:rsidRDefault="000F241C" w:rsidP="00255223">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выделение пропедевтического периода в образовании, обеспечивающего преемственность между дошкольным и школьным этапами;</w:t>
      </w:r>
    </w:p>
    <w:p w:rsidR="000F241C" w:rsidRPr="007E27E0" w:rsidRDefault="000F241C" w:rsidP="00255223">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0F241C" w:rsidRPr="007E27E0" w:rsidRDefault="000F241C" w:rsidP="00255223">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раннее получение специальной помощи средствами образования;</w:t>
      </w:r>
    </w:p>
    <w:p w:rsidR="000F241C" w:rsidRPr="007E27E0" w:rsidRDefault="000F241C" w:rsidP="00255223">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психологическое сопровождение, оптимизирующее взаимодействие ребенка с педагогами и соучениками; </w:t>
      </w:r>
    </w:p>
    <w:p w:rsidR="000F241C" w:rsidRPr="007E27E0" w:rsidRDefault="000F241C" w:rsidP="00255223">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психологическое сопровождение, направленное на установление взаимодействия семьи и образовательной организации;</w:t>
      </w:r>
    </w:p>
    <w:p w:rsidR="000F241C" w:rsidRPr="007E27E0" w:rsidRDefault="000F241C" w:rsidP="00255223">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постепенное расширение образовательного пространства, выходящего за пределы образовательной организации.</w:t>
      </w:r>
    </w:p>
    <w:p w:rsidR="000F241C" w:rsidRPr="007E27E0" w:rsidRDefault="000F241C" w:rsidP="00255223">
      <w:pPr>
        <w:spacing w:after="0"/>
        <w:ind w:firstLine="708"/>
        <w:jc w:val="both"/>
        <w:rPr>
          <w:rFonts w:ascii="Times New Roman" w:hAnsi="Times New Roman" w:cs="Times New Roman"/>
          <w:b/>
          <w:sz w:val="24"/>
          <w:szCs w:val="24"/>
        </w:rPr>
      </w:pPr>
      <w:r w:rsidRPr="007E27E0">
        <w:rPr>
          <w:rFonts w:ascii="Times New Roman" w:hAnsi="Times New Roman" w:cs="Times New Roman"/>
          <w:b/>
          <w:sz w:val="24"/>
          <w:szCs w:val="24"/>
        </w:rPr>
        <w:t>К  специфическим образовательным потребностям относятся:</w:t>
      </w:r>
    </w:p>
    <w:p w:rsidR="000F241C" w:rsidRPr="007E27E0" w:rsidRDefault="000F241C" w:rsidP="00255223">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увеличение сроков освоения адаптированной основной образовательной программы начального общего образования до 5 лет; </w:t>
      </w:r>
    </w:p>
    <w:p w:rsidR="000F241C" w:rsidRPr="007E27E0" w:rsidRDefault="000F241C" w:rsidP="00255223">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наглядно-действенный характер содержания образования;</w:t>
      </w:r>
    </w:p>
    <w:p w:rsidR="000F241C" w:rsidRPr="007E27E0" w:rsidRDefault="000F241C" w:rsidP="008042F9">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упрощение системы учебно-познавательных задач, решаемых в процессе образования; </w:t>
      </w:r>
    </w:p>
    <w:p w:rsidR="000F241C" w:rsidRPr="007E27E0" w:rsidRDefault="000F241C" w:rsidP="008042F9">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lastRenderedPageBreak/>
        <w:sym w:font="Symbol" w:char="F0B7"/>
      </w:r>
      <w:r w:rsidRPr="007E27E0">
        <w:rPr>
          <w:rFonts w:ascii="Times New Roman" w:hAnsi="Times New Roman" w:cs="Times New Roman"/>
          <w:sz w:val="24"/>
          <w:szCs w:val="24"/>
        </w:rPr>
        <w:t xml:space="preserve"> специальное обучение «переносу» сформированных знаний и умений в новые ситуации взаимодействия с действительностью; </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необходимость постоянной актуализации знаний, умений и одобряемых обществом норм поведения; </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задержкой психического развития; </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использование преимущественно позитивных средств стимуляции деятельности и поведения;</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стимуляция познавательной активности, формирование потребности в познании окружающего мира и во взаимодействии с ним;</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специальная психокоррекционная помощь, направленная на формирование произвольной саморегуляции в условиях познавательной деятельности и поведения;</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 </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специальная психокоррекционная помощь, направленная на развитие разных форм коммуникации; </w:t>
      </w:r>
    </w:p>
    <w:p w:rsidR="000F241C" w:rsidRPr="007E27E0" w:rsidRDefault="000F241C" w:rsidP="000F241C">
      <w:pPr>
        <w:spacing w:after="0"/>
        <w:ind w:firstLine="709"/>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специальная психокоррекционная помощь, направленная на формирование навыков социально одобряемого поведения в условиях максимально расширенных социальных контактов</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t>В основу  АООП НОО для детейНОДА</w:t>
      </w:r>
      <w:r>
        <w:rPr>
          <w:rFonts w:ascii="Times New Roman" w:hAnsi="Times New Roman" w:cs="Times New Roman"/>
          <w:sz w:val="24"/>
          <w:szCs w:val="24"/>
        </w:rPr>
        <w:t xml:space="preserve"> и</w:t>
      </w:r>
      <w:r w:rsidR="001C1251"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C1251" w:rsidRPr="00D64FD2">
        <w:rPr>
          <w:rFonts w:ascii="Times New Roman" w:eastAsia="Times New Roman" w:hAnsi="Times New Roman" w:cs="Times New Roman"/>
          <w:bCs/>
          <w:iCs/>
          <w:sz w:val="24"/>
          <w:szCs w:val="24"/>
          <w:lang w:eastAsia="ru-RU" w:bidi="ru-RU"/>
        </w:rPr>
        <w:t>,</w:t>
      </w:r>
      <w:r w:rsidRPr="007E27E0">
        <w:rPr>
          <w:rFonts w:ascii="Times New Roman" w:hAnsi="Times New Roman" w:cs="Times New Roman"/>
          <w:sz w:val="24"/>
          <w:szCs w:val="24"/>
        </w:rPr>
        <w:t xml:space="preserve">заложены дифференцированный и деятельностный подходы. </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t>Применение дифференцированного подхода   предоставляет  обучающимся с</w:t>
      </w:r>
      <w:r>
        <w:rPr>
          <w:rFonts w:ascii="Times New Roman" w:hAnsi="Times New Roman" w:cs="Times New Roman"/>
          <w:sz w:val="24"/>
          <w:szCs w:val="24"/>
        </w:rPr>
        <w:t xml:space="preserve"> НОДА и </w:t>
      </w:r>
      <w:r w:rsidR="001C1251"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C1251" w:rsidRPr="00D64FD2">
        <w:rPr>
          <w:rFonts w:ascii="Times New Roman" w:eastAsia="Times New Roman" w:hAnsi="Times New Roman" w:cs="Times New Roman"/>
          <w:bCs/>
          <w:iCs/>
          <w:sz w:val="24"/>
          <w:szCs w:val="24"/>
          <w:lang w:eastAsia="ru-RU" w:bidi="ru-RU"/>
        </w:rPr>
        <w:t>,</w:t>
      </w:r>
      <w:r w:rsidRPr="007E27E0">
        <w:rPr>
          <w:rFonts w:ascii="Times New Roman" w:hAnsi="Times New Roman" w:cs="Times New Roman"/>
          <w:sz w:val="24"/>
          <w:szCs w:val="24"/>
        </w:rPr>
        <w:t xml:space="preserve">возможность реализовать индивидуальный потенциал развития. </w:t>
      </w:r>
    </w:p>
    <w:p w:rsidR="000F241C" w:rsidRPr="007E27E0" w:rsidRDefault="00C85E7A" w:rsidP="000F241C">
      <w:pPr>
        <w:spacing w:after="0"/>
        <w:ind w:firstLine="708"/>
        <w:jc w:val="both"/>
        <w:rPr>
          <w:rFonts w:ascii="Times New Roman" w:hAnsi="Times New Roman" w:cs="Times New Roman"/>
          <w:sz w:val="24"/>
          <w:szCs w:val="24"/>
        </w:rPr>
      </w:pPr>
      <w:r>
        <w:rPr>
          <w:rFonts w:ascii="Times New Roman" w:hAnsi="Times New Roman" w:cs="Times New Roman"/>
          <w:sz w:val="24"/>
          <w:szCs w:val="24"/>
        </w:rPr>
        <w:t>Деятельностный подход</w:t>
      </w:r>
      <w:r w:rsidR="000F241C" w:rsidRPr="007E27E0">
        <w:rPr>
          <w:rFonts w:ascii="Times New Roman" w:hAnsi="Times New Roman" w:cs="Times New Roman"/>
          <w:sz w:val="24"/>
          <w:szCs w:val="24"/>
        </w:rPr>
        <w:t xml:space="preserve">  строится на признании того, что развитие личности обучающихся с </w:t>
      </w:r>
      <w:r w:rsidR="001C1251"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C1251" w:rsidRPr="00D64FD2">
        <w:rPr>
          <w:rFonts w:ascii="Times New Roman" w:eastAsia="Times New Roman" w:hAnsi="Times New Roman" w:cs="Times New Roman"/>
          <w:bCs/>
          <w:iCs/>
          <w:sz w:val="24"/>
          <w:szCs w:val="24"/>
          <w:lang w:eastAsia="ru-RU" w:bidi="ru-RU"/>
        </w:rPr>
        <w:t>,</w:t>
      </w:r>
      <w:r w:rsidR="000F241C" w:rsidRPr="007E27E0">
        <w:rPr>
          <w:rFonts w:ascii="Times New Roman" w:hAnsi="Times New Roman" w:cs="Times New Roman"/>
          <w:sz w:val="24"/>
          <w:szCs w:val="24"/>
        </w:rPr>
        <w:t>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0F241C" w:rsidRPr="007E27E0" w:rsidRDefault="000F241C" w:rsidP="000F241C">
      <w:pPr>
        <w:spacing w:after="0"/>
        <w:jc w:val="both"/>
        <w:rPr>
          <w:rFonts w:ascii="Times New Roman" w:hAnsi="Times New Roman" w:cs="Times New Roman"/>
          <w:sz w:val="24"/>
          <w:szCs w:val="24"/>
        </w:rPr>
      </w:pPr>
      <w:r w:rsidRPr="007E27E0">
        <w:rPr>
          <w:rFonts w:ascii="Times New Roman" w:hAnsi="Times New Roman" w:cs="Times New Roman"/>
          <w:sz w:val="24"/>
          <w:szCs w:val="24"/>
        </w:rPr>
        <w:t xml:space="preserve"> Реализация деятельностного подхода обеспечивает:</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придание результатам образования социально и личностно значимого характера; </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существенное повышение мотивации и интереса к учению, приобретению нового опыта деятельности и поведения; </w:t>
      </w:r>
    </w:p>
    <w:p w:rsidR="000F241C" w:rsidRDefault="000F241C" w:rsidP="000F241C">
      <w:pPr>
        <w:ind w:firstLine="708"/>
        <w:jc w:val="both"/>
        <w:rPr>
          <w:rFonts w:ascii="Times New Roman" w:hAnsi="Times New Roman" w:cs="Times New Roman"/>
          <w:sz w:val="24"/>
          <w:szCs w:val="24"/>
        </w:rPr>
      </w:pPr>
      <w:r w:rsidRPr="007E27E0">
        <w:rPr>
          <w:rFonts w:ascii="Times New Roman" w:hAnsi="Times New Roman" w:cs="Times New Roman"/>
          <w:sz w:val="24"/>
          <w:szCs w:val="24"/>
        </w:rPr>
        <w:sym w:font="Symbol" w:char="F0B7"/>
      </w:r>
      <w:r w:rsidRPr="007E27E0">
        <w:rPr>
          <w:rFonts w:ascii="Times New Roman" w:hAnsi="Times New Roman" w:cs="Times New Roman"/>
          <w:sz w:val="24"/>
          <w:szCs w:val="24"/>
        </w:rPr>
        <w:t xml:space="preserve">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0F241C" w:rsidRPr="00412EBB" w:rsidRDefault="000F241C" w:rsidP="000F241C">
      <w:pPr>
        <w:spacing w:after="0"/>
        <w:ind w:firstLine="708"/>
        <w:jc w:val="center"/>
        <w:rPr>
          <w:rFonts w:ascii="Times New Roman" w:hAnsi="Times New Roman" w:cs="Times New Roman"/>
          <w:b/>
          <w:sz w:val="24"/>
          <w:szCs w:val="24"/>
        </w:rPr>
      </w:pPr>
      <w:r w:rsidRPr="00412EBB">
        <w:rPr>
          <w:rFonts w:ascii="Times New Roman" w:hAnsi="Times New Roman" w:cs="Times New Roman"/>
          <w:b/>
          <w:sz w:val="24"/>
          <w:szCs w:val="24"/>
        </w:rPr>
        <w:lastRenderedPageBreak/>
        <w:t xml:space="preserve">Принципы и подходы к формированию адаптированной основной общеобразовательной программы начального общего образования обучающихся с НОДА и </w:t>
      </w:r>
      <w:r w:rsidR="00F24346" w:rsidRPr="00F24346">
        <w:rPr>
          <w:rFonts w:ascii="Times New Roman" w:eastAsia="Times New Roman" w:hAnsi="Times New Roman" w:cs="Times New Roman"/>
          <w:b/>
          <w:sz w:val="24"/>
          <w:szCs w:val="24"/>
          <w:lang w:eastAsia="ru-RU"/>
        </w:rPr>
        <w:t>умственной отсталостью (интеллектуальными нарушениями)</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t>В основу АООП НОО для детей с</w:t>
      </w:r>
      <w:r>
        <w:rPr>
          <w:rFonts w:ascii="Times New Roman" w:hAnsi="Times New Roman" w:cs="Times New Roman"/>
          <w:sz w:val="24"/>
          <w:szCs w:val="24"/>
        </w:rPr>
        <w:t xml:space="preserve"> НОДА </w:t>
      </w:r>
      <w:r w:rsidR="001C1251" w:rsidRPr="007E27E0">
        <w:rPr>
          <w:rFonts w:ascii="Times New Roman" w:hAnsi="Times New Roman" w:cs="Times New Roman"/>
          <w:sz w:val="24"/>
          <w:szCs w:val="24"/>
        </w:rPr>
        <w:t xml:space="preserve">и </w:t>
      </w:r>
      <w:r w:rsidR="001C1251"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C1251" w:rsidRPr="00D64FD2">
        <w:rPr>
          <w:rFonts w:ascii="Times New Roman" w:eastAsia="Times New Roman" w:hAnsi="Times New Roman" w:cs="Times New Roman"/>
          <w:bCs/>
          <w:iCs/>
          <w:sz w:val="24"/>
          <w:szCs w:val="24"/>
          <w:lang w:eastAsia="ru-RU" w:bidi="ru-RU"/>
        </w:rPr>
        <w:t>,</w:t>
      </w:r>
      <w:r w:rsidRPr="007E27E0">
        <w:rPr>
          <w:rFonts w:ascii="Times New Roman" w:hAnsi="Times New Roman" w:cs="Times New Roman"/>
          <w:sz w:val="24"/>
          <w:szCs w:val="24"/>
        </w:rPr>
        <w:t>заложены следующие принципы:</w:t>
      </w:r>
    </w:p>
    <w:p w:rsidR="000F241C" w:rsidRPr="000F241C" w:rsidRDefault="000F241C" w:rsidP="00755CBF">
      <w:pPr>
        <w:pStyle w:val="a3"/>
        <w:numPr>
          <w:ilvl w:val="0"/>
          <w:numId w:val="2"/>
        </w:numPr>
        <w:spacing w:after="0"/>
        <w:jc w:val="both"/>
        <w:rPr>
          <w:rFonts w:ascii="Times New Roman" w:hAnsi="Times New Roman" w:cs="Times New Roman"/>
          <w:sz w:val="24"/>
          <w:szCs w:val="24"/>
        </w:rPr>
      </w:pPr>
      <w:r w:rsidRPr="000F241C">
        <w:rPr>
          <w:rFonts w:ascii="Times New Roman" w:hAnsi="Times New Roman" w:cs="Times New Roman"/>
          <w:sz w:val="24"/>
          <w:szCs w:val="24"/>
        </w:rPr>
        <w:t>принципы государственной по</w:t>
      </w:r>
      <w:r>
        <w:rPr>
          <w:rFonts w:ascii="Times New Roman" w:hAnsi="Times New Roman" w:cs="Times New Roman"/>
          <w:sz w:val="24"/>
          <w:szCs w:val="24"/>
        </w:rPr>
        <w:t>литики РФ в области образования</w:t>
      </w:r>
      <w:r w:rsidRPr="000F241C">
        <w:rPr>
          <w:rFonts w:ascii="Times New Roman" w:hAnsi="Times New Roman" w:cs="Times New Roman"/>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0F241C" w:rsidRPr="000F241C" w:rsidRDefault="000F241C" w:rsidP="00755CBF">
      <w:pPr>
        <w:pStyle w:val="a3"/>
        <w:numPr>
          <w:ilvl w:val="0"/>
          <w:numId w:val="2"/>
        </w:numPr>
        <w:spacing w:after="0"/>
        <w:jc w:val="both"/>
        <w:rPr>
          <w:rFonts w:ascii="Times New Roman" w:hAnsi="Times New Roman" w:cs="Times New Roman"/>
          <w:sz w:val="24"/>
          <w:szCs w:val="24"/>
        </w:rPr>
      </w:pPr>
      <w:r w:rsidRPr="000F241C">
        <w:rPr>
          <w:rFonts w:ascii="Times New Roman" w:hAnsi="Times New Roman" w:cs="Times New Roman"/>
          <w:i/>
          <w:sz w:val="24"/>
          <w:szCs w:val="24"/>
        </w:rPr>
        <w:t>принцип учета типологических и индивидуальных</w:t>
      </w:r>
      <w:r w:rsidRPr="000F241C">
        <w:rPr>
          <w:rFonts w:ascii="Times New Roman" w:hAnsi="Times New Roman" w:cs="Times New Roman"/>
          <w:sz w:val="24"/>
          <w:szCs w:val="24"/>
        </w:rPr>
        <w:t xml:space="preserve"> образовательных потребностей обучающихся;</w:t>
      </w:r>
    </w:p>
    <w:p w:rsidR="000F241C" w:rsidRPr="000F241C" w:rsidRDefault="000F241C" w:rsidP="00755CBF">
      <w:pPr>
        <w:pStyle w:val="a3"/>
        <w:numPr>
          <w:ilvl w:val="0"/>
          <w:numId w:val="2"/>
        </w:numPr>
        <w:spacing w:after="0"/>
        <w:jc w:val="both"/>
        <w:rPr>
          <w:rFonts w:ascii="Times New Roman" w:hAnsi="Times New Roman" w:cs="Times New Roman"/>
          <w:i/>
          <w:sz w:val="24"/>
          <w:szCs w:val="24"/>
        </w:rPr>
      </w:pPr>
      <w:r w:rsidRPr="000F241C">
        <w:rPr>
          <w:rFonts w:ascii="Times New Roman" w:hAnsi="Times New Roman" w:cs="Times New Roman"/>
          <w:i/>
          <w:sz w:val="24"/>
          <w:szCs w:val="24"/>
        </w:rPr>
        <w:t>принцип коррекционной направленности образовательного процесса;</w:t>
      </w:r>
    </w:p>
    <w:p w:rsidR="000F241C" w:rsidRPr="000F241C" w:rsidRDefault="000F241C" w:rsidP="00755CBF">
      <w:pPr>
        <w:pStyle w:val="a3"/>
        <w:numPr>
          <w:ilvl w:val="0"/>
          <w:numId w:val="2"/>
        </w:numPr>
        <w:spacing w:after="0"/>
        <w:rPr>
          <w:rFonts w:ascii="Times New Roman" w:hAnsi="Times New Roman" w:cs="Times New Roman"/>
          <w:sz w:val="24"/>
          <w:szCs w:val="24"/>
        </w:rPr>
      </w:pPr>
      <w:r w:rsidRPr="000F241C">
        <w:rPr>
          <w:rFonts w:ascii="Times New Roman" w:hAnsi="Times New Roman" w:cs="Times New Roman"/>
          <w:i/>
          <w:sz w:val="24"/>
          <w:szCs w:val="24"/>
        </w:rPr>
        <w:t>принцип развивающей направленности</w:t>
      </w:r>
      <w:r w:rsidRPr="000F241C">
        <w:rPr>
          <w:rFonts w:ascii="Times New Roman" w:hAnsi="Times New Roman" w:cs="Times New Roman"/>
          <w:sz w:val="24"/>
          <w:szCs w:val="24"/>
        </w:rPr>
        <w:t xml:space="preserve">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0F241C" w:rsidRPr="000F241C" w:rsidRDefault="000F241C" w:rsidP="00755CBF">
      <w:pPr>
        <w:pStyle w:val="a3"/>
        <w:numPr>
          <w:ilvl w:val="0"/>
          <w:numId w:val="2"/>
        </w:numPr>
        <w:spacing w:after="0"/>
        <w:jc w:val="both"/>
        <w:rPr>
          <w:rFonts w:ascii="Times New Roman" w:hAnsi="Times New Roman" w:cs="Times New Roman"/>
          <w:i/>
          <w:sz w:val="24"/>
          <w:szCs w:val="24"/>
        </w:rPr>
      </w:pPr>
      <w:r w:rsidRPr="000F241C">
        <w:rPr>
          <w:rFonts w:ascii="Times New Roman" w:hAnsi="Times New Roman" w:cs="Times New Roman"/>
          <w:i/>
          <w:sz w:val="24"/>
          <w:szCs w:val="24"/>
        </w:rPr>
        <w:t>онтогенетический принцип;</w:t>
      </w:r>
    </w:p>
    <w:p w:rsidR="000F241C" w:rsidRPr="000F241C" w:rsidRDefault="000F241C" w:rsidP="00755CBF">
      <w:pPr>
        <w:pStyle w:val="a3"/>
        <w:numPr>
          <w:ilvl w:val="0"/>
          <w:numId w:val="2"/>
        </w:numPr>
        <w:spacing w:after="0"/>
        <w:rPr>
          <w:rFonts w:ascii="Times New Roman" w:hAnsi="Times New Roman" w:cs="Times New Roman"/>
          <w:sz w:val="24"/>
          <w:szCs w:val="24"/>
        </w:rPr>
      </w:pPr>
      <w:r w:rsidRPr="000F241C">
        <w:rPr>
          <w:rFonts w:ascii="Times New Roman" w:hAnsi="Times New Roman" w:cs="Times New Roman"/>
          <w:i/>
          <w:sz w:val="24"/>
          <w:szCs w:val="24"/>
        </w:rPr>
        <w:t>принцип преемственности,</w:t>
      </w:r>
      <w:r w:rsidRPr="000F241C">
        <w:rPr>
          <w:rFonts w:ascii="Times New Roman" w:hAnsi="Times New Roman" w:cs="Times New Roman"/>
          <w:sz w:val="24"/>
          <w:szCs w:val="24"/>
        </w:rPr>
        <w:t xml:space="preserve">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НОДА </w:t>
      </w:r>
      <w:r w:rsidR="00C85E7A" w:rsidRPr="000F241C">
        <w:rPr>
          <w:rFonts w:ascii="Times New Roman" w:hAnsi="Times New Roman" w:cs="Times New Roman"/>
          <w:sz w:val="24"/>
          <w:szCs w:val="24"/>
        </w:rPr>
        <w:t>и умственной</w:t>
      </w:r>
      <w:r w:rsidR="00F24346" w:rsidRPr="00D64FD2">
        <w:rPr>
          <w:rFonts w:ascii="Times New Roman" w:eastAsia="Times New Roman" w:hAnsi="Times New Roman" w:cs="Times New Roman"/>
          <w:sz w:val="24"/>
          <w:szCs w:val="24"/>
          <w:lang w:eastAsia="ru-RU"/>
        </w:rPr>
        <w:t xml:space="preserve"> отсталостью (интеллектуальными нарушениями)</w:t>
      </w:r>
      <w:r w:rsidR="00F24346" w:rsidRPr="00D64FD2">
        <w:rPr>
          <w:rFonts w:ascii="Times New Roman" w:eastAsia="Times New Roman" w:hAnsi="Times New Roman" w:cs="Times New Roman"/>
          <w:bCs/>
          <w:iCs/>
          <w:sz w:val="24"/>
          <w:szCs w:val="24"/>
          <w:lang w:eastAsia="ru-RU" w:bidi="ru-RU"/>
        </w:rPr>
        <w:t>,</w:t>
      </w:r>
    </w:p>
    <w:p w:rsidR="000F241C" w:rsidRPr="000F241C" w:rsidRDefault="000F241C" w:rsidP="00755CBF">
      <w:pPr>
        <w:pStyle w:val="a3"/>
        <w:numPr>
          <w:ilvl w:val="0"/>
          <w:numId w:val="2"/>
        </w:numPr>
        <w:spacing w:after="0"/>
        <w:jc w:val="both"/>
        <w:rPr>
          <w:rFonts w:ascii="Times New Roman" w:hAnsi="Times New Roman" w:cs="Times New Roman"/>
          <w:sz w:val="24"/>
          <w:szCs w:val="24"/>
        </w:rPr>
      </w:pPr>
      <w:r w:rsidRPr="000F241C">
        <w:rPr>
          <w:rFonts w:ascii="Times New Roman" w:hAnsi="Times New Roman" w:cs="Times New Roman"/>
          <w:i/>
          <w:sz w:val="24"/>
          <w:szCs w:val="24"/>
        </w:rPr>
        <w:t>принцип целостности содержания образования</w:t>
      </w:r>
      <w:r w:rsidRPr="000F241C">
        <w:rPr>
          <w:rFonts w:ascii="Times New Roman" w:hAnsi="Times New Roman" w:cs="Times New Roman"/>
          <w:sz w:val="24"/>
          <w:szCs w:val="24"/>
        </w:rPr>
        <w:t>, поскольку в основу структуры содержания образования положено не понятие предмета, а ― «образовательной области</w:t>
      </w:r>
    </w:p>
    <w:p w:rsidR="000F241C" w:rsidRPr="000F241C" w:rsidRDefault="000F241C" w:rsidP="00755CBF">
      <w:pPr>
        <w:pStyle w:val="a3"/>
        <w:numPr>
          <w:ilvl w:val="0"/>
          <w:numId w:val="2"/>
        </w:numPr>
        <w:spacing w:after="0"/>
        <w:rPr>
          <w:rFonts w:ascii="Times New Roman" w:hAnsi="Times New Roman" w:cs="Times New Roman"/>
          <w:sz w:val="24"/>
          <w:szCs w:val="24"/>
        </w:rPr>
      </w:pPr>
      <w:r w:rsidRPr="000F241C">
        <w:rPr>
          <w:rFonts w:ascii="Times New Roman" w:hAnsi="Times New Roman" w:cs="Times New Roman"/>
          <w:i/>
          <w:sz w:val="24"/>
          <w:szCs w:val="24"/>
        </w:rPr>
        <w:t>принцип направленности</w:t>
      </w:r>
      <w:r w:rsidRPr="000F241C">
        <w:rPr>
          <w:rFonts w:ascii="Times New Roman" w:hAnsi="Times New Roman" w:cs="Times New Roman"/>
          <w:sz w:val="24"/>
          <w:szCs w:val="24"/>
        </w:rPr>
        <w:t xml:space="preserve">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0F241C" w:rsidRPr="000F241C" w:rsidRDefault="000F241C" w:rsidP="00755CBF">
      <w:pPr>
        <w:pStyle w:val="a3"/>
        <w:numPr>
          <w:ilvl w:val="0"/>
          <w:numId w:val="2"/>
        </w:numPr>
        <w:spacing w:after="0"/>
        <w:jc w:val="both"/>
        <w:rPr>
          <w:rFonts w:ascii="Times New Roman" w:hAnsi="Times New Roman" w:cs="Times New Roman"/>
          <w:sz w:val="24"/>
          <w:szCs w:val="24"/>
        </w:rPr>
      </w:pPr>
      <w:r w:rsidRPr="000F241C">
        <w:rPr>
          <w:rFonts w:ascii="Times New Roman" w:hAnsi="Times New Roman" w:cs="Times New Roman"/>
          <w:i/>
          <w:sz w:val="24"/>
          <w:szCs w:val="24"/>
        </w:rPr>
        <w:t>принцип переноса усвоенных знаний</w:t>
      </w:r>
      <w:r w:rsidR="00C85E7A">
        <w:rPr>
          <w:rFonts w:ascii="Times New Roman" w:hAnsi="Times New Roman" w:cs="Times New Roman"/>
          <w:sz w:val="24"/>
          <w:szCs w:val="24"/>
        </w:rPr>
        <w:t>, умений</w:t>
      </w:r>
      <w:r w:rsidRPr="000F241C">
        <w:rPr>
          <w:rFonts w:ascii="Times New Roman" w:hAnsi="Times New Roman" w:cs="Times New Roman"/>
          <w:sz w:val="24"/>
          <w:szCs w:val="24"/>
        </w:rPr>
        <w:t xml:space="preserve"> и навыков</w:t>
      </w:r>
      <w:r w:rsidR="00C85E7A">
        <w:rPr>
          <w:rFonts w:ascii="Times New Roman" w:hAnsi="Times New Roman" w:cs="Times New Roman"/>
          <w:sz w:val="24"/>
          <w:szCs w:val="24"/>
        </w:rPr>
        <w:t>,</w:t>
      </w:r>
      <w:r w:rsidRPr="000F241C">
        <w:rPr>
          <w:rFonts w:ascii="Times New Roman" w:hAnsi="Times New Roman" w:cs="Times New Roman"/>
          <w:sz w:val="24"/>
          <w:szCs w:val="24"/>
        </w:rPr>
        <w:t xml:space="preserve">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0F241C" w:rsidRPr="000F241C" w:rsidRDefault="000F241C" w:rsidP="00755CBF">
      <w:pPr>
        <w:pStyle w:val="a3"/>
        <w:numPr>
          <w:ilvl w:val="0"/>
          <w:numId w:val="2"/>
        </w:numPr>
        <w:spacing w:after="0"/>
        <w:jc w:val="both"/>
        <w:rPr>
          <w:rFonts w:ascii="Times New Roman" w:hAnsi="Times New Roman" w:cs="Times New Roman"/>
          <w:sz w:val="24"/>
          <w:szCs w:val="24"/>
        </w:rPr>
      </w:pPr>
      <w:r w:rsidRPr="000F241C">
        <w:rPr>
          <w:rFonts w:ascii="Times New Roman" w:hAnsi="Times New Roman" w:cs="Times New Roman"/>
          <w:i/>
          <w:sz w:val="24"/>
          <w:szCs w:val="24"/>
        </w:rPr>
        <w:t>принцип сотрудничества с семьей</w:t>
      </w:r>
      <w:r w:rsidRPr="000F241C">
        <w:rPr>
          <w:rFonts w:ascii="Times New Roman" w:hAnsi="Times New Roman" w:cs="Times New Roman"/>
          <w:sz w:val="24"/>
          <w:szCs w:val="24"/>
        </w:rPr>
        <w:t xml:space="preserve">. </w:t>
      </w:r>
    </w:p>
    <w:p w:rsidR="000F241C" w:rsidRPr="007E27E0" w:rsidRDefault="000F241C" w:rsidP="009D5B91">
      <w:pPr>
        <w:spacing w:after="0"/>
        <w:jc w:val="both"/>
        <w:rPr>
          <w:rFonts w:ascii="Times New Roman" w:hAnsi="Times New Roman" w:cs="Times New Roman"/>
          <w:sz w:val="24"/>
          <w:szCs w:val="24"/>
        </w:rPr>
      </w:pPr>
      <w:r w:rsidRPr="00412EBB">
        <w:rPr>
          <w:rFonts w:ascii="Times New Roman" w:hAnsi="Times New Roman" w:cs="Times New Roman"/>
          <w:b/>
          <w:sz w:val="24"/>
          <w:szCs w:val="24"/>
        </w:rPr>
        <w:t>Цель:</w:t>
      </w:r>
      <w:r w:rsidRPr="007E27E0">
        <w:rPr>
          <w:rFonts w:ascii="Times New Roman" w:hAnsi="Times New Roman" w:cs="Times New Roman"/>
          <w:sz w:val="24"/>
          <w:szCs w:val="24"/>
        </w:rPr>
        <w:t xml:space="preserve"> организация целенаправленной систематической работы по повышению качества образования и развитие интеллектуальных, коммуникативных и творческих способностей детей с ограниченными возможностями здоровья. </w:t>
      </w:r>
    </w:p>
    <w:p w:rsidR="000F241C" w:rsidRPr="00412EBB" w:rsidRDefault="000F241C" w:rsidP="000F241C">
      <w:pPr>
        <w:spacing w:after="0"/>
        <w:ind w:firstLine="708"/>
        <w:jc w:val="both"/>
        <w:rPr>
          <w:rFonts w:ascii="Times New Roman" w:hAnsi="Times New Roman" w:cs="Times New Roman"/>
          <w:b/>
          <w:sz w:val="24"/>
          <w:szCs w:val="24"/>
        </w:rPr>
      </w:pPr>
      <w:r w:rsidRPr="00412EBB">
        <w:rPr>
          <w:rFonts w:ascii="Times New Roman" w:hAnsi="Times New Roman" w:cs="Times New Roman"/>
          <w:b/>
          <w:sz w:val="24"/>
          <w:szCs w:val="24"/>
        </w:rPr>
        <w:t>Задачи АООП НОО:</w:t>
      </w:r>
    </w:p>
    <w:p w:rsidR="000F241C" w:rsidRPr="007E27E0" w:rsidRDefault="000F241C" w:rsidP="000F241C">
      <w:pPr>
        <w:widowControl w:val="0"/>
        <w:numPr>
          <w:ilvl w:val="1"/>
          <w:numId w:val="1"/>
        </w:numPr>
        <w:suppressAutoHyphens/>
        <w:spacing w:after="0"/>
        <w:ind w:left="0" w:firstLine="708"/>
        <w:jc w:val="both"/>
        <w:rPr>
          <w:rFonts w:ascii="Times New Roman" w:hAnsi="Times New Roman" w:cs="Times New Roman"/>
          <w:sz w:val="24"/>
          <w:szCs w:val="24"/>
        </w:rPr>
      </w:pPr>
      <w:r w:rsidRPr="007E27E0">
        <w:rPr>
          <w:rFonts w:ascii="Times New Roman" w:hAnsi="Times New Roman" w:cs="Times New Roman"/>
          <w:sz w:val="24"/>
          <w:szCs w:val="24"/>
        </w:rPr>
        <w:t xml:space="preserve">актуализация познавательной деятельности учащихся на основе коррекции недостатков эмоционально-личностного и социального развития; </w:t>
      </w:r>
    </w:p>
    <w:p w:rsidR="000F241C" w:rsidRPr="007E27E0" w:rsidRDefault="000F241C" w:rsidP="000F241C">
      <w:pPr>
        <w:widowControl w:val="0"/>
        <w:numPr>
          <w:ilvl w:val="1"/>
          <w:numId w:val="1"/>
        </w:numPr>
        <w:suppressAutoHyphens/>
        <w:spacing w:after="0"/>
        <w:ind w:left="0" w:firstLine="708"/>
        <w:jc w:val="both"/>
        <w:rPr>
          <w:rFonts w:ascii="Times New Roman" w:hAnsi="Times New Roman" w:cs="Times New Roman"/>
          <w:sz w:val="24"/>
          <w:szCs w:val="24"/>
        </w:rPr>
      </w:pPr>
      <w:r w:rsidRPr="007E27E0">
        <w:rPr>
          <w:rFonts w:ascii="Times New Roman" w:hAnsi="Times New Roman" w:cs="Times New Roman"/>
          <w:sz w:val="24"/>
          <w:szCs w:val="24"/>
        </w:rPr>
        <w:t xml:space="preserve">разработка и внедрение </w:t>
      </w:r>
      <w:r w:rsidR="00C063B8">
        <w:rPr>
          <w:rFonts w:ascii="Times New Roman" w:hAnsi="Times New Roman" w:cs="Times New Roman"/>
          <w:sz w:val="24"/>
          <w:szCs w:val="24"/>
        </w:rPr>
        <w:t>разно</w:t>
      </w:r>
      <w:r w:rsidR="00C85E7A" w:rsidRPr="007E27E0">
        <w:rPr>
          <w:rFonts w:ascii="Times New Roman" w:hAnsi="Times New Roman" w:cs="Times New Roman"/>
          <w:sz w:val="24"/>
          <w:szCs w:val="24"/>
        </w:rPr>
        <w:t>уровневых</w:t>
      </w:r>
      <w:r w:rsidRPr="007E27E0">
        <w:rPr>
          <w:rFonts w:ascii="Times New Roman" w:hAnsi="Times New Roman" w:cs="Times New Roman"/>
          <w:sz w:val="24"/>
          <w:szCs w:val="24"/>
        </w:rPr>
        <w:t xml:space="preserve"> дидактических материалов и учебных пособий для индивидуальной самостоятельной работы на уроке и вне его по всем курсам школьной программы; </w:t>
      </w:r>
    </w:p>
    <w:p w:rsidR="000F241C" w:rsidRPr="007E27E0" w:rsidRDefault="000F241C" w:rsidP="000F241C">
      <w:pPr>
        <w:widowControl w:val="0"/>
        <w:numPr>
          <w:ilvl w:val="1"/>
          <w:numId w:val="1"/>
        </w:numPr>
        <w:suppressAutoHyphens/>
        <w:spacing w:after="0"/>
        <w:ind w:left="0" w:firstLine="708"/>
        <w:jc w:val="both"/>
        <w:rPr>
          <w:rFonts w:ascii="Times New Roman" w:hAnsi="Times New Roman" w:cs="Times New Roman"/>
          <w:sz w:val="24"/>
          <w:szCs w:val="24"/>
        </w:rPr>
      </w:pPr>
      <w:r w:rsidRPr="007E27E0">
        <w:rPr>
          <w:rFonts w:ascii="Times New Roman" w:hAnsi="Times New Roman" w:cs="Times New Roman"/>
          <w:sz w:val="24"/>
          <w:szCs w:val="24"/>
        </w:rPr>
        <w:lastRenderedPageBreak/>
        <w:t xml:space="preserve">развитие коммуникативной сферы детей </w:t>
      </w:r>
      <w:r w:rsidR="00C85E7A" w:rsidRPr="007E27E0">
        <w:rPr>
          <w:rFonts w:ascii="Times New Roman" w:hAnsi="Times New Roman" w:cs="Times New Roman"/>
          <w:sz w:val="24"/>
          <w:szCs w:val="24"/>
        </w:rPr>
        <w:t>с умственной</w:t>
      </w:r>
      <w:r w:rsidR="001C1251" w:rsidRPr="00D64FD2">
        <w:rPr>
          <w:rFonts w:ascii="Times New Roman" w:eastAsia="Times New Roman" w:hAnsi="Times New Roman" w:cs="Times New Roman"/>
          <w:sz w:val="24"/>
          <w:szCs w:val="24"/>
          <w:lang w:eastAsia="ru-RU"/>
        </w:rPr>
        <w:t xml:space="preserve"> отсталостью (интеллектуальными нарушениями)</w:t>
      </w:r>
      <w:r w:rsidR="001C1251" w:rsidRPr="00D64FD2">
        <w:rPr>
          <w:rFonts w:ascii="Times New Roman" w:eastAsia="Times New Roman" w:hAnsi="Times New Roman" w:cs="Times New Roman"/>
          <w:bCs/>
          <w:iCs/>
          <w:sz w:val="24"/>
          <w:szCs w:val="24"/>
          <w:lang w:eastAsia="ru-RU" w:bidi="ru-RU"/>
        </w:rPr>
        <w:t>,</w:t>
      </w:r>
      <w:r w:rsidRPr="007E27E0">
        <w:rPr>
          <w:rFonts w:ascii="Times New Roman" w:hAnsi="Times New Roman" w:cs="Times New Roman"/>
          <w:sz w:val="24"/>
          <w:szCs w:val="24"/>
        </w:rPr>
        <w:t xml:space="preserve">путём освоения речевой культуры и норм поведения; </w:t>
      </w:r>
    </w:p>
    <w:p w:rsidR="000F241C" w:rsidRPr="007E27E0" w:rsidRDefault="000F241C" w:rsidP="000F241C">
      <w:pPr>
        <w:widowControl w:val="0"/>
        <w:numPr>
          <w:ilvl w:val="1"/>
          <w:numId w:val="1"/>
        </w:numPr>
        <w:suppressAutoHyphens/>
        <w:spacing w:after="0"/>
        <w:ind w:left="0" w:firstLine="708"/>
        <w:jc w:val="both"/>
        <w:rPr>
          <w:rFonts w:ascii="Times New Roman" w:hAnsi="Times New Roman" w:cs="Times New Roman"/>
          <w:sz w:val="24"/>
          <w:szCs w:val="24"/>
        </w:rPr>
      </w:pPr>
      <w:r w:rsidRPr="007E27E0">
        <w:rPr>
          <w:rFonts w:ascii="Times New Roman" w:hAnsi="Times New Roman" w:cs="Times New Roman"/>
          <w:sz w:val="24"/>
          <w:szCs w:val="24"/>
        </w:rPr>
        <w:t>формирование более адекватной самооценки и учебной мотивации детей с</w:t>
      </w:r>
      <w:r w:rsidR="001C1251"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F24346">
        <w:rPr>
          <w:rFonts w:ascii="Times New Roman" w:eastAsia="Times New Roman" w:hAnsi="Times New Roman" w:cs="Times New Roman"/>
          <w:bCs/>
          <w:iCs/>
          <w:sz w:val="24"/>
          <w:szCs w:val="24"/>
          <w:lang w:eastAsia="ru-RU" w:bidi="ru-RU"/>
        </w:rPr>
        <w:t>;</w:t>
      </w:r>
    </w:p>
    <w:p w:rsidR="000F241C" w:rsidRPr="007E27E0" w:rsidRDefault="000F241C" w:rsidP="000F241C">
      <w:pPr>
        <w:widowControl w:val="0"/>
        <w:numPr>
          <w:ilvl w:val="1"/>
          <w:numId w:val="1"/>
        </w:numPr>
        <w:suppressAutoHyphens/>
        <w:spacing w:after="0"/>
        <w:ind w:left="0" w:firstLine="708"/>
        <w:jc w:val="both"/>
        <w:rPr>
          <w:rFonts w:ascii="Times New Roman" w:hAnsi="Times New Roman" w:cs="Times New Roman"/>
          <w:sz w:val="24"/>
          <w:szCs w:val="24"/>
        </w:rPr>
      </w:pPr>
      <w:r w:rsidRPr="007E27E0">
        <w:rPr>
          <w:rFonts w:ascii="Times New Roman" w:hAnsi="Times New Roman" w:cs="Times New Roman"/>
          <w:sz w:val="24"/>
          <w:szCs w:val="24"/>
        </w:rPr>
        <w:t xml:space="preserve">внедрение в практику учебно-воспитательного процесса мероприятий валеологического характера, направленных на сохранение и укрепление психического и физического здоровья обучающихся; </w:t>
      </w:r>
    </w:p>
    <w:p w:rsidR="000F241C" w:rsidRPr="007E27E0" w:rsidRDefault="000F241C" w:rsidP="000F241C">
      <w:pPr>
        <w:widowControl w:val="0"/>
        <w:numPr>
          <w:ilvl w:val="1"/>
          <w:numId w:val="1"/>
        </w:numPr>
        <w:suppressAutoHyphens/>
        <w:spacing w:after="0"/>
        <w:ind w:left="0" w:firstLine="708"/>
        <w:jc w:val="both"/>
        <w:rPr>
          <w:rFonts w:ascii="Times New Roman" w:hAnsi="Times New Roman" w:cs="Times New Roman"/>
          <w:sz w:val="24"/>
          <w:szCs w:val="24"/>
        </w:rPr>
      </w:pPr>
      <w:r w:rsidRPr="007E27E0">
        <w:rPr>
          <w:rFonts w:ascii="Times New Roman" w:hAnsi="Times New Roman" w:cs="Times New Roman"/>
          <w:sz w:val="24"/>
          <w:szCs w:val="24"/>
        </w:rPr>
        <w:t xml:space="preserve">повышение профессионального уровня педагогов через участие в работе семинаров, конференций, мастер-классов; </w:t>
      </w:r>
    </w:p>
    <w:p w:rsidR="000F241C" w:rsidRPr="007E27E0" w:rsidRDefault="000F241C" w:rsidP="000F241C">
      <w:pPr>
        <w:widowControl w:val="0"/>
        <w:numPr>
          <w:ilvl w:val="1"/>
          <w:numId w:val="1"/>
        </w:numPr>
        <w:suppressAutoHyphens/>
        <w:spacing w:after="0"/>
        <w:ind w:left="0" w:firstLine="708"/>
        <w:jc w:val="both"/>
        <w:rPr>
          <w:rFonts w:ascii="Times New Roman" w:hAnsi="Times New Roman" w:cs="Times New Roman"/>
          <w:sz w:val="24"/>
          <w:szCs w:val="24"/>
        </w:rPr>
      </w:pPr>
      <w:r w:rsidRPr="007E27E0">
        <w:rPr>
          <w:rFonts w:ascii="Times New Roman" w:hAnsi="Times New Roman" w:cs="Times New Roman"/>
          <w:sz w:val="24"/>
          <w:szCs w:val="24"/>
        </w:rPr>
        <w:t>укрепление отношений с родителями для оказания индивидуальной системной помощи, направленной на повышение их  психолого-педагогических знаний.</w:t>
      </w:r>
    </w:p>
    <w:p w:rsidR="000F241C" w:rsidRPr="007E27E0" w:rsidRDefault="000F241C" w:rsidP="000F241C">
      <w:pPr>
        <w:spacing w:after="0"/>
        <w:ind w:firstLine="708"/>
        <w:jc w:val="both"/>
        <w:rPr>
          <w:rFonts w:ascii="Times New Roman" w:hAnsi="Times New Roman" w:cs="Times New Roman"/>
          <w:sz w:val="24"/>
          <w:szCs w:val="24"/>
        </w:rPr>
      </w:pPr>
      <w:r w:rsidRPr="007E27E0">
        <w:rPr>
          <w:rFonts w:ascii="Times New Roman" w:hAnsi="Times New Roman" w:cs="Times New Roman"/>
          <w:sz w:val="24"/>
          <w:szCs w:val="24"/>
        </w:rPr>
        <w:t>В основе реализации АООП НОО лежит  деятельностный подход, который предполагает:</w:t>
      </w:r>
    </w:p>
    <w:p w:rsidR="000F241C" w:rsidRPr="00140598" w:rsidRDefault="000F241C" w:rsidP="001554F9">
      <w:pPr>
        <w:pStyle w:val="a3"/>
        <w:widowControl w:val="0"/>
        <w:numPr>
          <w:ilvl w:val="0"/>
          <w:numId w:val="25"/>
        </w:numPr>
        <w:suppressAutoHyphens/>
        <w:spacing w:after="0"/>
        <w:jc w:val="both"/>
        <w:rPr>
          <w:rFonts w:ascii="Times New Roman" w:hAnsi="Times New Roman" w:cs="Times New Roman"/>
          <w:sz w:val="24"/>
          <w:szCs w:val="24"/>
        </w:rPr>
      </w:pPr>
      <w:r w:rsidRPr="00140598">
        <w:rPr>
          <w:rFonts w:ascii="Times New Roman" w:hAnsi="Times New Roman" w:cs="Times New Roman"/>
          <w:sz w:val="24"/>
          <w:szCs w:val="24"/>
        </w:rPr>
        <w:t>воспитание и развитие качеств личности, отвечающих требованиям современного общества;</w:t>
      </w:r>
    </w:p>
    <w:p w:rsidR="000F241C" w:rsidRPr="00140598" w:rsidRDefault="000F241C" w:rsidP="001554F9">
      <w:pPr>
        <w:pStyle w:val="a3"/>
        <w:widowControl w:val="0"/>
        <w:numPr>
          <w:ilvl w:val="0"/>
          <w:numId w:val="25"/>
        </w:numPr>
        <w:suppressAutoHyphens/>
        <w:spacing w:after="0"/>
        <w:jc w:val="both"/>
        <w:rPr>
          <w:rStyle w:val="Zag11"/>
          <w:rFonts w:ascii="Times New Roman" w:eastAsia="@Arial Unicode MS" w:hAnsi="Times New Roman"/>
          <w:sz w:val="24"/>
        </w:rPr>
      </w:pPr>
      <w:r w:rsidRPr="00140598">
        <w:rPr>
          <w:rStyle w:val="Zag11"/>
          <w:rFonts w:ascii="Times New Roman" w:eastAsia="@Arial Unicode MS" w:hAnsi="Times New Roman"/>
          <w:sz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личностного и познавательного развития обучающихся;</w:t>
      </w:r>
    </w:p>
    <w:p w:rsidR="000F241C" w:rsidRPr="00140598" w:rsidRDefault="000F241C" w:rsidP="001554F9">
      <w:pPr>
        <w:pStyle w:val="a3"/>
        <w:widowControl w:val="0"/>
        <w:numPr>
          <w:ilvl w:val="0"/>
          <w:numId w:val="25"/>
        </w:numPr>
        <w:suppressAutoHyphens/>
        <w:spacing w:after="0"/>
        <w:jc w:val="both"/>
        <w:rPr>
          <w:rStyle w:val="Zag11"/>
          <w:rFonts w:ascii="Times New Roman" w:eastAsia="@Arial Unicode MS" w:hAnsi="Times New Roman"/>
          <w:sz w:val="24"/>
        </w:rPr>
      </w:pPr>
      <w:r w:rsidRPr="00140598">
        <w:rPr>
          <w:rStyle w:val="Zag11"/>
          <w:rFonts w:ascii="Times New Roman" w:eastAsia="@Arial Unicode MS" w:hAnsi="Times New Roman"/>
          <w:sz w:val="24"/>
        </w:rPr>
        <w:t>ориентацию на достижение цели и осн</w:t>
      </w:r>
      <w:r w:rsidR="00BE3F08">
        <w:rPr>
          <w:rStyle w:val="Zag11"/>
          <w:rFonts w:ascii="Times New Roman" w:eastAsia="@Arial Unicode MS" w:hAnsi="Times New Roman"/>
          <w:sz w:val="24"/>
        </w:rPr>
        <w:t xml:space="preserve">овного результата образования, </w:t>
      </w:r>
      <w:r w:rsidRPr="00140598">
        <w:rPr>
          <w:rStyle w:val="Zag11"/>
          <w:rFonts w:ascii="Times New Roman" w:eastAsia="@Arial Unicode MS" w:hAnsi="Times New Roman"/>
          <w:sz w:val="24"/>
        </w:rPr>
        <w:t>развитие личности обучающегося на основе освоения универсальных учебных действий, познания и освоения мира;</w:t>
      </w:r>
    </w:p>
    <w:p w:rsidR="000F241C" w:rsidRPr="00140598" w:rsidRDefault="000F241C" w:rsidP="001554F9">
      <w:pPr>
        <w:pStyle w:val="a3"/>
        <w:widowControl w:val="0"/>
        <w:numPr>
          <w:ilvl w:val="0"/>
          <w:numId w:val="25"/>
        </w:numPr>
        <w:suppressAutoHyphens/>
        <w:spacing w:after="0"/>
        <w:jc w:val="both"/>
        <w:rPr>
          <w:rStyle w:val="Zag11"/>
          <w:rFonts w:ascii="Times New Roman" w:eastAsia="@Arial Unicode MS" w:hAnsi="Times New Roman"/>
          <w:sz w:val="24"/>
        </w:rPr>
      </w:pPr>
      <w:r w:rsidRPr="00140598">
        <w:rPr>
          <w:rStyle w:val="Zag11"/>
          <w:rFonts w:ascii="Times New Roman" w:eastAsia="@Arial Unicode MS" w:hAnsi="Times New Roman"/>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F241C" w:rsidRPr="00140598" w:rsidRDefault="000F241C" w:rsidP="001554F9">
      <w:pPr>
        <w:pStyle w:val="a3"/>
        <w:widowControl w:val="0"/>
        <w:numPr>
          <w:ilvl w:val="0"/>
          <w:numId w:val="25"/>
        </w:numPr>
        <w:suppressAutoHyphens/>
        <w:spacing w:after="0"/>
        <w:jc w:val="both"/>
        <w:rPr>
          <w:rStyle w:val="Zag11"/>
          <w:rFonts w:ascii="Times New Roman" w:eastAsia="@Arial Unicode MS" w:hAnsi="Times New Roman"/>
          <w:sz w:val="24"/>
        </w:rPr>
      </w:pPr>
      <w:r w:rsidRPr="00140598">
        <w:rPr>
          <w:rStyle w:val="Zag11"/>
          <w:rFonts w:ascii="Times New Roman" w:eastAsia="@Arial Unicode MS" w:hAnsi="Times New Roman"/>
          <w:sz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F241C" w:rsidRPr="00140598" w:rsidRDefault="000F241C" w:rsidP="001554F9">
      <w:pPr>
        <w:pStyle w:val="a3"/>
        <w:widowControl w:val="0"/>
        <w:numPr>
          <w:ilvl w:val="0"/>
          <w:numId w:val="25"/>
        </w:numPr>
        <w:suppressAutoHyphens/>
        <w:spacing w:after="0"/>
        <w:jc w:val="both"/>
        <w:rPr>
          <w:rStyle w:val="Zag11"/>
          <w:rFonts w:ascii="Times New Roman" w:eastAsia="@Arial Unicode MS" w:hAnsi="Times New Roman"/>
          <w:sz w:val="24"/>
        </w:rPr>
      </w:pPr>
      <w:r w:rsidRPr="00140598">
        <w:rPr>
          <w:rStyle w:val="Zag11"/>
          <w:rFonts w:ascii="Times New Roman" w:eastAsia="@Arial Unicode MS" w:hAnsi="Times New Roman"/>
          <w:sz w:val="24"/>
        </w:rPr>
        <w:t>обеспечение преемственности дошкольного, начального общего, основного общего, среднего (полного) общего и профессионального образования;</w:t>
      </w:r>
    </w:p>
    <w:p w:rsidR="000F241C" w:rsidRPr="00140598" w:rsidRDefault="000F241C" w:rsidP="001554F9">
      <w:pPr>
        <w:pStyle w:val="a3"/>
        <w:widowControl w:val="0"/>
        <w:numPr>
          <w:ilvl w:val="0"/>
          <w:numId w:val="25"/>
        </w:numPr>
        <w:suppressAutoHyphens/>
        <w:spacing w:after="0"/>
        <w:jc w:val="both"/>
        <w:rPr>
          <w:rStyle w:val="Zag11"/>
          <w:rFonts w:ascii="Times New Roman" w:eastAsia="@Arial Unicode MS" w:hAnsi="Times New Roman"/>
          <w:sz w:val="24"/>
        </w:rPr>
      </w:pPr>
      <w:r w:rsidRPr="00140598">
        <w:rPr>
          <w:rStyle w:val="Zag11"/>
          <w:rFonts w:ascii="Times New Roman" w:eastAsia="@Arial Unicode MS" w:hAnsi="Times New Roman"/>
          <w:sz w:val="24"/>
        </w:rPr>
        <w:t>разнообразие индивидуальных образовательных траекторий и индивидуального развития каждого ребенка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554F9" w:rsidRPr="001554F9" w:rsidRDefault="001554F9" w:rsidP="001554F9">
      <w:pPr>
        <w:pStyle w:val="a3"/>
        <w:spacing w:after="0"/>
        <w:jc w:val="center"/>
        <w:rPr>
          <w:rFonts w:ascii="Times New Roman" w:hAnsi="Times New Roman" w:cs="Times New Roman"/>
          <w:b/>
          <w:sz w:val="24"/>
          <w:szCs w:val="24"/>
        </w:rPr>
      </w:pPr>
      <w:r w:rsidRPr="001554F9">
        <w:rPr>
          <w:rFonts w:ascii="Times New Roman" w:hAnsi="Times New Roman" w:cs="Times New Roman"/>
          <w:b/>
          <w:sz w:val="24"/>
          <w:szCs w:val="24"/>
        </w:rPr>
        <w:t xml:space="preserve">Психолого-педагогическая характеристика обучающихся с НОДА и </w:t>
      </w:r>
      <w:r w:rsidRPr="001554F9">
        <w:rPr>
          <w:rFonts w:ascii="Times New Roman" w:eastAsia="Times New Roman" w:hAnsi="Times New Roman" w:cs="Times New Roman"/>
          <w:b/>
          <w:sz w:val="24"/>
          <w:szCs w:val="24"/>
          <w:lang w:eastAsia="ru-RU"/>
        </w:rPr>
        <w:t>умственной отсталостью (интеллектуальными нарушениями)</w:t>
      </w:r>
    </w:p>
    <w:p w:rsidR="00161AA2" w:rsidRDefault="000F241C" w:rsidP="00B95374">
      <w:pPr>
        <w:pStyle w:val="a3"/>
        <w:spacing w:after="0"/>
        <w:ind w:left="0"/>
        <w:jc w:val="both"/>
        <w:rPr>
          <w:rFonts w:ascii="Times New Roman" w:hAnsi="Times New Roman"/>
          <w:sz w:val="24"/>
          <w:szCs w:val="24"/>
        </w:rPr>
      </w:pPr>
      <w:r w:rsidRPr="000F241C">
        <w:rPr>
          <w:rFonts w:ascii="Times New Roman" w:hAnsi="Times New Roman"/>
          <w:i/>
          <w:sz w:val="24"/>
          <w:szCs w:val="24"/>
        </w:rPr>
        <w:t xml:space="preserve">Адаптированная основная образовательная программа начального общего образования для детей  с НОДА и  </w:t>
      </w:r>
      <w:r w:rsidR="001C1251"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C1251" w:rsidRPr="00D64FD2">
        <w:rPr>
          <w:rFonts w:ascii="Times New Roman" w:eastAsia="Times New Roman" w:hAnsi="Times New Roman" w:cs="Times New Roman"/>
          <w:bCs/>
          <w:iCs/>
          <w:sz w:val="24"/>
          <w:szCs w:val="24"/>
          <w:lang w:eastAsia="ru-RU" w:bidi="ru-RU"/>
        </w:rPr>
        <w:t>,</w:t>
      </w:r>
      <w:r w:rsidRPr="000F241C">
        <w:rPr>
          <w:rFonts w:ascii="Times New Roman" w:hAnsi="Times New Roman"/>
          <w:i/>
          <w:sz w:val="24"/>
          <w:szCs w:val="24"/>
        </w:rPr>
        <w:t xml:space="preserve">составлена на </w:t>
      </w:r>
      <w:r w:rsidRPr="000F241C">
        <w:rPr>
          <w:rFonts w:ascii="Times New Roman" w:hAnsi="Times New Roman"/>
          <w:sz w:val="24"/>
          <w:szCs w:val="24"/>
        </w:rPr>
        <w:t xml:space="preserve">основе примерной </w:t>
      </w:r>
      <w:r w:rsidRPr="000F241C">
        <w:rPr>
          <w:rFonts w:ascii="Times New Roman" w:hAnsi="Times New Roman" w:cs="Times New Roman"/>
          <w:sz w:val="24"/>
          <w:szCs w:val="24"/>
        </w:rPr>
        <w:t xml:space="preserve"> адаптированной основной образовательной программы начального общего образования </w:t>
      </w:r>
      <w:r w:rsidRPr="000F241C">
        <w:rPr>
          <w:rFonts w:ascii="Times New Roman" w:hAnsi="Times New Roman"/>
          <w:i/>
          <w:sz w:val="24"/>
          <w:szCs w:val="24"/>
        </w:rPr>
        <w:t>для детей  с</w:t>
      </w:r>
      <w:r w:rsidR="001C1251"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C1251" w:rsidRPr="00D64FD2">
        <w:rPr>
          <w:rFonts w:ascii="Times New Roman" w:eastAsia="Times New Roman" w:hAnsi="Times New Roman" w:cs="Times New Roman"/>
          <w:bCs/>
          <w:iCs/>
          <w:sz w:val="24"/>
          <w:szCs w:val="24"/>
          <w:lang w:eastAsia="ru-RU" w:bidi="ru-RU"/>
        </w:rPr>
        <w:t>,</w:t>
      </w:r>
      <w:r w:rsidRPr="000F241C">
        <w:rPr>
          <w:rFonts w:ascii="Times New Roman" w:hAnsi="Times New Roman"/>
          <w:sz w:val="24"/>
          <w:szCs w:val="24"/>
        </w:rPr>
        <w:t xml:space="preserve">(вариант В), которая  адресована обучающимся с НОДА и  </w:t>
      </w:r>
      <w:r w:rsidR="001C1251"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C1251" w:rsidRPr="00D64FD2">
        <w:rPr>
          <w:rFonts w:ascii="Times New Roman" w:eastAsia="Times New Roman" w:hAnsi="Times New Roman" w:cs="Times New Roman"/>
          <w:bCs/>
          <w:iCs/>
          <w:sz w:val="24"/>
          <w:szCs w:val="24"/>
          <w:lang w:eastAsia="ru-RU" w:bidi="ru-RU"/>
        </w:rPr>
        <w:t>,</w:t>
      </w:r>
      <w:r w:rsidRPr="000F241C">
        <w:rPr>
          <w:rFonts w:ascii="Times New Roman" w:hAnsi="Times New Roman"/>
          <w:sz w:val="24"/>
          <w:szCs w:val="24"/>
        </w:rPr>
        <w:t xml:space="preserve">с  уровнем развития несколько ниже возрастной нормы; отставание  проявляется в целом или локально в отдельных функциях (замедленном  темпе либо неравномерном становлении </w:t>
      </w:r>
      <w:r w:rsidRPr="000F241C">
        <w:rPr>
          <w:rFonts w:ascii="Times New Roman" w:hAnsi="Times New Roman"/>
          <w:sz w:val="24"/>
          <w:szCs w:val="24"/>
        </w:rPr>
        <w:lastRenderedPageBreak/>
        <w:t>познавательной деятельности). Произвольность, самоконтроль, саморегуляция в поведении и деятельности, как правило, сформированы недостаточно. У детей с</w:t>
      </w:r>
      <w:r w:rsidR="001C1251" w:rsidRPr="00D64FD2">
        <w:rPr>
          <w:rFonts w:ascii="Times New Roman" w:eastAsia="Times New Roman" w:hAnsi="Times New Roman" w:cs="Times New Roman"/>
          <w:sz w:val="24"/>
          <w:szCs w:val="24"/>
          <w:lang w:eastAsia="ru-RU"/>
        </w:rPr>
        <w:t>умственной отсталостью (интеллектуальными нарушениями)</w:t>
      </w:r>
      <w:r w:rsidR="001C1251" w:rsidRPr="00D64FD2">
        <w:rPr>
          <w:rFonts w:ascii="Times New Roman" w:eastAsia="Times New Roman" w:hAnsi="Times New Roman" w:cs="Times New Roman"/>
          <w:bCs/>
          <w:iCs/>
          <w:sz w:val="24"/>
          <w:szCs w:val="24"/>
          <w:lang w:eastAsia="ru-RU" w:bidi="ru-RU"/>
        </w:rPr>
        <w:t>,</w:t>
      </w:r>
      <w:r w:rsidRPr="000F241C">
        <w:rPr>
          <w:rFonts w:ascii="Times New Roman" w:hAnsi="Times New Roman"/>
          <w:sz w:val="24"/>
          <w:szCs w:val="24"/>
        </w:rPr>
        <w:t>отмечаются нарушения внимания, памяти, восприятия и др. познавательных процессов, умственной работоспособности и целенаправленности деятельности.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w:t>
      </w:r>
      <w:r w:rsidR="00BE3F08">
        <w:rPr>
          <w:rFonts w:ascii="Times New Roman" w:hAnsi="Times New Roman"/>
          <w:sz w:val="24"/>
          <w:szCs w:val="24"/>
        </w:rPr>
        <w:t xml:space="preserve">я, что приводит к затруднениям </w:t>
      </w:r>
      <w:r w:rsidRPr="000F241C">
        <w:rPr>
          <w:rFonts w:ascii="Times New Roman" w:hAnsi="Times New Roman"/>
          <w:sz w:val="24"/>
          <w:szCs w:val="24"/>
        </w:rPr>
        <w:t xml:space="preserve">усвоения школьных норм и школьной адаптации в целом. </w:t>
      </w: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F71BA6" w:rsidRDefault="00F71BA6" w:rsidP="009D5B91">
      <w:pPr>
        <w:spacing w:after="0"/>
        <w:jc w:val="center"/>
        <w:rPr>
          <w:rFonts w:ascii="Times New Roman" w:eastAsia="Times New Roman" w:hAnsi="Times New Roman"/>
          <w:b/>
          <w:sz w:val="24"/>
          <w:szCs w:val="24"/>
          <w:lang w:eastAsia="ru-RU"/>
        </w:rPr>
      </w:pPr>
    </w:p>
    <w:p w:rsidR="000F241C" w:rsidRPr="009D5B91" w:rsidRDefault="000F241C" w:rsidP="009D5B91">
      <w:pPr>
        <w:spacing w:after="0"/>
        <w:jc w:val="center"/>
        <w:rPr>
          <w:rFonts w:ascii="Times New Roman" w:hAnsi="Times New Roman" w:cs="Times New Roman"/>
          <w:sz w:val="24"/>
          <w:szCs w:val="24"/>
        </w:rPr>
      </w:pPr>
      <w:r w:rsidRPr="000F241C">
        <w:rPr>
          <w:rFonts w:ascii="Times New Roman" w:eastAsia="Times New Roman" w:hAnsi="Times New Roman"/>
          <w:b/>
          <w:sz w:val="24"/>
          <w:szCs w:val="24"/>
          <w:lang w:eastAsia="ru-RU"/>
        </w:rPr>
        <w:t>Учебный план индивидуального обучения</w:t>
      </w:r>
    </w:p>
    <w:p w:rsidR="000F241C" w:rsidRPr="000F241C" w:rsidRDefault="00B8652D" w:rsidP="000F241C">
      <w:pPr>
        <w:spacing w:after="0"/>
        <w:ind w:left="360" w:firstLine="54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обучающегося 4</w:t>
      </w:r>
      <w:r w:rsidR="000F241C" w:rsidRPr="000F241C">
        <w:rPr>
          <w:rFonts w:ascii="Times New Roman" w:eastAsia="Times New Roman" w:hAnsi="Times New Roman"/>
          <w:b/>
          <w:sz w:val="24"/>
          <w:szCs w:val="24"/>
          <w:lang w:eastAsia="ru-RU"/>
        </w:rPr>
        <w:t xml:space="preserve">  класса с </w:t>
      </w:r>
      <w:r w:rsidR="000F241C">
        <w:rPr>
          <w:rFonts w:ascii="Times New Roman" w:eastAsia="Times New Roman" w:hAnsi="Times New Roman"/>
          <w:b/>
          <w:sz w:val="24"/>
          <w:szCs w:val="24"/>
          <w:lang w:eastAsia="ru-RU"/>
        </w:rPr>
        <w:t xml:space="preserve">НОДА </w:t>
      </w:r>
      <w:r w:rsidR="001C1251" w:rsidRPr="001C1251">
        <w:rPr>
          <w:rFonts w:ascii="Times New Roman" w:hAnsi="Times New Roman" w:cs="Times New Roman"/>
          <w:b/>
          <w:sz w:val="24"/>
          <w:szCs w:val="24"/>
        </w:rPr>
        <w:t xml:space="preserve">и </w:t>
      </w:r>
      <w:r w:rsidR="001C1251" w:rsidRPr="001C1251">
        <w:rPr>
          <w:rFonts w:ascii="Times New Roman" w:eastAsia="Times New Roman" w:hAnsi="Times New Roman" w:cs="Times New Roman"/>
          <w:b/>
          <w:sz w:val="24"/>
          <w:szCs w:val="24"/>
          <w:lang w:eastAsia="ru-RU"/>
        </w:rPr>
        <w:t>умственной отсталостью (интеллектуальными нарушениями)</w:t>
      </w:r>
      <w:r w:rsidR="001C1251" w:rsidRPr="001C1251">
        <w:rPr>
          <w:rFonts w:ascii="Times New Roman" w:eastAsia="Times New Roman" w:hAnsi="Times New Roman" w:cs="Times New Roman"/>
          <w:b/>
          <w:bCs/>
          <w:iCs/>
          <w:sz w:val="24"/>
          <w:szCs w:val="24"/>
          <w:lang w:eastAsia="ru-RU" w:bidi="ru-RU"/>
        </w:rPr>
        <w:t>,</w:t>
      </w:r>
    </w:p>
    <w:p w:rsidR="000F241C" w:rsidRDefault="000F241C" w:rsidP="00DE2745">
      <w:pPr>
        <w:spacing w:after="0"/>
        <w:jc w:val="both"/>
        <w:rPr>
          <w:rFonts w:ascii="Times New Roman" w:eastAsia="Times New Roman" w:hAnsi="Times New Roman"/>
          <w:sz w:val="24"/>
          <w:szCs w:val="24"/>
          <w:lang w:eastAsia="ru-RU"/>
        </w:rPr>
      </w:pPr>
      <w:r w:rsidRPr="005146C5">
        <w:rPr>
          <w:rFonts w:ascii="Times New Roman" w:eastAsia="Times New Roman" w:hAnsi="Times New Roman"/>
          <w:sz w:val="24"/>
          <w:szCs w:val="24"/>
          <w:lang w:eastAsia="ru-RU"/>
        </w:rPr>
        <w:lastRenderedPageBreak/>
        <w:t>Индивидуальный учебный план направлен на решение следующих образовательных зад</w:t>
      </w:r>
      <w:r>
        <w:rPr>
          <w:rFonts w:ascii="Times New Roman" w:eastAsia="Times New Roman" w:hAnsi="Times New Roman"/>
          <w:sz w:val="24"/>
          <w:szCs w:val="24"/>
          <w:lang w:eastAsia="ru-RU"/>
        </w:rPr>
        <w:t xml:space="preserve">ач: </w:t>
      </w:r>
    </w:p>
    <w:p w:rsidR="000F241C" w:rsidRDefault="000F241C" w:rsidP="00DE2745">
      <w:pPr>
        <w:numPr>
          <w:ilvl w:val="0"/>
          <w:numId w:val="3"/>
        </w:numPr>
        <w:spacing w:after="0"/>
        <w:jc w:val="both"/>
        <w:rPr>
          <w:rFonts w:ascii="Times New Roman" w:eastAsia="Times New Roman" w:hAnsi="Times New Roman"/>
          <w:sz w:val="24"/>
          <w:szCs w:val="24"/>
          <w:lang w:eastAsia="ru-RU"/>
        </w:rPr>
      </w:pPr>
      <w:r w:rsidRPr="005146C5">
        <w:rPr>
          <w:rFonts w:ascii="Times New Roman" w:eastAsia="Times New Roman" w:hAnsi="Times New Roman"/>
          <w:sz w:val="24"/>
          <w:szCs w:val="24"/>
          <w:lang w:eastAsia="ru-RU"/>
        </w:rPr>
        <w:t>обес</w:t>
      </w:r>
      <w:r>
        <w:rPr>
          <w:rFonts w:ascii="Times New Roman" w:eastAsia="Times New Roman" w:hAnsi="Times New Roman"/>
          <w:sz w:val="24"/>
          <w:szCs w:val="24"/>
          <w:lang w:eastAsia="ru-RU"/>
        </w:rPr>
        <w:t xml:space="preserve">печение базового образования; </w:t>
      </w:r>
    </w:p>
    <w:p w:rsidR="000F241C" w:rsidRDefault="000F241C" w:rsidP="00DE2745">
      <w:pPr>
        <w:numPr>
          <w:ilvl w:val="0"/>
          <w:numId w:val="3"/>
        </w:numPr>
        <w:spacing w:after="0"/>
        <w:jc w:val="both"/>
        <w:rPr>
          <w:rFonts w:ascii="Times New Roman" w:eastAsia="Times New Roman" w:hAnsi="Times New Roman"/>
          <w:sz w:val="24"/>
          <w:szCs w:val="24"/>
          <w:lang w:eastAsia="ru-RU"/>
        </w:rPr>
      </w:pPr>
      <w:r w:rsidRPr="005146C5">
        <w:rPr>
          <w:rFonts w:ascii="Times New Roman" w:eastAsia="Times New Roman" w:hAnsi="Times New Roman"/>
          <w:sz w:val="24"/>
          <w:szCs w:val="24"/>
          <w:lang w:eastAsia="ru-RU"/>
        </w:rPr>
        <w:t xml:space="preserve"> реализацию системы коррекционно </w:t>
      </w:r>
      <w:r>
        <w:rPr>
          <w:rFonts w:ascii="Times New Roman" w:eastAsia="Times New Roman" w:hAnsi="Times New Roman"/>
          <w:sz w:val="24"/>
          <w:szCs w:val="24"/>
          <w:lang w:eastAsia="ru-RU"/>
        </w:rPr>
        <w:t>–</w:t>
      </w:r>
      <w:r w:rsidRPr="005146C5">
        <w:rPr>
          <w:rFonts w:ascii="Times New Roman" w:eastAsia="Times New Roman" w:hAnsi="Times New Roman"/>
          <w:sz w:val="24"/>
          <w:szCs w:val="24"/>
          <w:lang w:eastAsia="ru-RU"/>
        </w:rPr>
        <w:t xml:space="preserve"> развивающего обучения.</w:t>
      </w:r>
    </w:p>
    <w:p w:rsidR="000F241C" w:rsidRPr="008E2553" w:rsidRDefault="000F241C" w:rsidP="000F241C">
      <w:pPr>
        <w:spacing w:after="0"/>
        <w:ind w:left="720"/>
        <w:jc w:val="center"/>
        <w:rPr>
          <w:rFonts w:ascii="Times New Roman" w:hAnsi="Times New Roman"/>
          <w:b/>
          <w:bCs/>
          <w:color w:val="000000"/>
          <w:sz w:val="24"/>
          <w:szCs w:val="24"/>
        </w:rPr>
      </w:pPr>
      <w:r w:rsidRPr="008E2553">
        <w:rPr>
          <w:rFonts w:ascii="Times New Roman" w:hAnsi="Times New Roman"/>
          <w:b/>
          <w:bCs/>
          <w:color w:val="000000"/>
          <w:sz w:val="24"/>
          <w:szCs w:val="24"/>
        </w:rPr>
        <w:t xml:space="preserve">Индивидуальный </w:t>
      </w:r>
      <w:r w:rsidR="00F71BA6">
        <w:rPr>
          <w:rFonts w:ascii="Times New Roman" w:hAnsi="Times New Roman"/>
          <w:b/>
          <w:bCs/>
          <w:color w:val="000000"/>
          <w:sz w:val="24"/>
          <w:szCs w:val="24"/>
        </w:rPr>
        <w:t>учебный план на 2025 – 2026</w:t>
      </w:r>
      <w:r w:rsidRPr="008E2553">
        <w:rPr>
          <w:rFonts w:ascii="Times New Roman" w:hAnsi="Times New Roman"/>
          <w:b/>
          <w:bCs/>
          <w:color w:val="000000"/>
          <w:sz w:val="24"/>
          <w:szCs w:val="24"/>
        </w:rPr>
        <w:t xml:space="preserve"> учебный год</w:t>
      </w:r>
    </w:p>
    <w:p w:rsidR="000F241C" w:rsidRPr="008E2553" w:rsidRDefault="000F241C" w:rsidP="000F241C">
      <w:pPr>
        <w:spacing w:after="0"/>
        <w:ind w:left="720"/>
        <w:jc w:val="both"/>
        <w:rPr>
          <w:rFonts w:ascii="Times New Roman" w:hAnsi="Times New Roman"/>
          <w:b/>
          <w:color w:val="000000"/>
          <w:sz w:val="28"/>
          <w:szCs w:val="28"/>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4820"/>
        <w:gridCol w:w="3544"/>
      </w:tblGrid>
      <w:tr w:rsidR="000F241C" w:rsidRPr="00D97744" w:rsidTr="001E7767">
        <w:trPr>
          <w:trHeight w:val="699"/>
        </w:trPr>
        <w:tc>
          <w:tcPr>
            <w:tcW w:w="3118" w:type="dxa"/>
            <w:vMerge w:val="restart"/>
            <w:shd w:val="clear" w:color="auto" w:fill="auto"/>
          </w:tcPr>
          <w:p w:rsidR="000F241C" w:rsidRPr="00B75C4F" w:rsidRDefault="000F241C" w:rsidP="001554F9">
            <w:pPr>
              <w:jc w:val="center"/>
              <w:rPr>
                <w:rFonts w:ascii="Times New Roman" w:hAnsi="Times New Roman"/>
                <w:color w:val="000000"/>
                <w:sz w:val="24"/>
                <w:szCs w:val="28"/>
              </w:rPr>
            </w:pPr>
            <w:r w:rsidRPr="00B75C4F">
              <w:rPr>
                <w:rFonts w:ascii="Times New Roman" w:hAnsi="Times New Roman"/>
                <w:b/>
                <w:sz w:val="24"/>
                <w:szCs w:val="24"/>
              </w:rPr>
              <w:t>Предметные</w:t>
            </w:r>
            <w:r w:rsidRPr="00B75C4F">
              <w:rPr>
                <w:rFonts w:ascii="Times New Roman" w:hAnsi="Times New Roman"/>
                <w:b/>
                <w:sz w:val="24"/>
                <w:szCs w:val="24"/>
              </w:rPr>
              <w:br/>
              <w:t>области</w:t>
            </w:r>
          </w:p>
        </w:tc>
        <w:tc>
          <w:tcPr>
            <w:tcW w:w="4820" w:type="dxa"/>
            <w:vMerge w:val="restart"/>
            <w:shd w:val="clear" w:color="auto" w:fill="auto"/>
          </w:tcPr>
          <w:p w:rsidR="000F241C" w:rsidRPr="00B75C4F" w:rsidRDefault="000F241C" w:rsidP="001554F9">
            <w:pPr>
              <w:jc w:val="center"/>
              <w:rPr>
                <w:rFonts w:ascii="Times New Roman" w:hAnsi="Times New Roman"/>
                <w:color w:val="000000"/>
                <w:sz w:val="28"/>
                <w:szCs w:val="28"/>
              </w:rPr>
            </w:pPr>
            <w:r w:rsidRPr="00B75C4F">
              <w:rPr>
                <w:rFonts w:ascii="Times New Roman" w:hAnsi="Times New Roman"/>
                <w:b/>
                <w:sz w:val="24"/>
                <w:szCs w:val="24"/>
              </w:rPr>
              <w:t>Учебные предметы</w:t>
            </w:r>
            <w:r w:rsidRPr="00B75C4F">
              <w:rPr>
                <w:rFonts w:ascii="Times New Roman" w:hAnsi="Times New Roman"/>
                <w:b/>
                <w:sz w:val="24"/>
                <w:szCs w:val="24"/>
              </w:rPr>
              <w:br/>
            </w:r>
          </w:p>
        </w:tc>
        <w:tc>
          <w:tcPr>
            <w:tcW w:w="3544" w:type="dxa"/>
            <w:shd w:val="clear" w:color="auto" w:fill="auto"/>
          </w:tcPr>
          <w:p w:rsidR="000F241C" w:rsidRPr="00B75C4F" w:rsidRDefault="000F241C" w:rsidP="001554F9">
            <w:pPr>
              <w:jc w:val="center"/>
              <w:rPr>
                <w:rFonts w:ascii="Times New Roman" w:hAnsi="Times New Roman"/>
                <w:color w:val="000000"/>
                <w:sz w:val="24"/>
                <w:szCs w:val="28"/>
              </w:rPr>
            </w:pPr>
            <w:r w:rsidRPr="00B75C4F">
              <w:rPr>
                <w:rFonts w:ascii="Times New Roman" w:hAnsi="Times New Roman"/>
                <w:b/>
                <w:color w:val="000000"/>
                <w:sz w:val="24"/>
                <w:szCs w:val="28"/>
              </w:rPr>
              <w:t>Количество часов в неделю</w:t>
            </w:r>
          </w:p>
        </w:tc>
      </w:tr>
      <w:tr w:rsidR="00F71BA6" w:rsidRPr="00D97744" w:rsidTr="00715F2D">
        <w:trPr>
          <w:trHeight w:val="180"/>
        </w:trPr>
        <w:tc>
          <w:tcPr>
            <w:tcW w:w="3118" w:type="dxa"/>
            <w:vMerge/>
            <w:shd w:val="clear" w:color="auto" w:fill="auto"/>
          </w:tcPr>
          <w:p w:rsidR="00F71BA6" w:rsidRPr="00B75C4F" w:rsidRDefault="00F71BA6" w:rsidP="001554F9">
            <w:pPr>
              <w:jc w:val="center"/>
              <w:rPr>
                <w:rFonts w:ascii="Times New Roman" w:hAnsi="Times New Roman"/>
                <w:b/>
                <w:sz w:val="24"/>
                <w:szCs w:val="24"/>
              </w:rPr>
            </w:pPr>
          </w:p>
        </w:tc>
        <w:tc>
          <w:tcPr>
            <w:tcW w:w="4820" w:type="dxa"/>
            <w:vMerge/>
            <w:shd w:val="clear" w:color="auto" w:fill="auto"/>
          </w:tcPr>
          <w:p w:rsidR="00F71BA6" w:rsidRPr="00B75C4F" w:rsidRDefault="00F71BA6" w:rsidP="001554F9">
            <w:pPr>
              <w:jc w:val="center"/>
              <w:rPr>
                <w:rFonts w:ascii="Times New Roman" w:hAnsi="Times New Roman"/>
                <w:b/>
                <w:sz w:val="24"/>
                <w:szCs w:val="24"/>
              </w:rPr>
            </w:pPr>
          </w:p>
        </w:tc>
        <w:tc>
          <w:tcPr>
            <w:tcW w:w="3544" w:type="dxa"/>
            <w:shd w:val="clear" w:color="auto" w:fill="auto"/>
          </w:tcPr>
          <w:p w:rsidR="00F71BA6" w:rsidRPr="00B75C4F" w:rsidRDefault="00F71BA6" w:rsidP="001554F9">
            <w:pPr>
              <w:jc w:val="center"/>
              <w:rPr>
                <w:rFonts w:ascii="Times New Roman" w:hAnsi="Times New Roman"/>
                <w:color w:val="000000"/>
                <w:sz w:val="24"/>
                <w:szCs w:val="28"/>
              </w:rPr>
            </w:pPr>
            <w:r w:rsidRPr="00B75C4F">
              <w:rPr>
                <w:rFonts w:ascii="Times New Roman" w:hAnsi="Times New Roman"/>
                <w:b/>
                <w:color w:val="000000"/>
                <w:sz w:val="24"/>
                <w:szCs w:val="28"/>
              </w:rPr>
              <w:t>очно</w:t>
            </w:r>
          </w:p>
        </w:tc>
      </w:tr>
      <w:tr w:rsidR="00F71BA6" w:rsidRPr="00D97744" w:rsidTr="00803B24">
        <w:trPr>
          <w:trHeight w:val="306"/>
        </w:trPr>
        <w:tc>
          <w:tcPr>
            <w:tcW w:w="3118" w:type="dxa"/>
            <w:vMerge w:val="restart"/>
            <w:tcBorders>
              <w:right w:val="single" w:sz="4" w:space="0" w:color="auto"/>
            </w:tcBorders>
            <w:shd w:val="clear" w:color="auto" w:fill="auto"/>
          </w:tcPr>
          <w:p w:rsidR="00F71BA6" w:rsidRPr="000F241C" w:rsidRDefault="00F71BA6" w:rsidP="001554F9">
            <w:pPr>
              <w:spacing w:after="0"/>
              <w:jc w:val="center"/>
              <w:rPr>
                <w:rFonts w:ascii="Times New Roman" w:hAnsi="Times New Roman"/>
                <w:b/>
                <w:color w:val="000000"/>
                <w:sz w:val="24"/>
                <w:szCs w:val="28"/>
              </w:rPr>
            </w:pPr>
            <w:r w:rsidRPr="000F241C">
              <w:rPr>
                <w:rFonts w:ascii="Times New Roman" w:hAnsi="Times New Roman"/>
                <w:b/>
                <w:color w:val="000000"/>
                <w:sz w:val="24"/>
                <w:szCs w:val="28"/>
              </w:rPr>
              <w:t>Филология</w:t>
            </w:r>
          </w:p>
        </w:tc>
        <w:tc>
          <w:tcPr>
            <w:tcW w:w="4820" w:type="dxa"/>
            <w:tcBorders>
              <w:left w:val="single" w:sz="4" w:space="0" w:color="auto"/>
            </w:tcBorders>
            <w:shd w:val="clear" w:color="auto" w:fill="auto"/>
          </w:tcPr>
          <w:p w:rsidR="00F71BA6" w:rsidRPr="00F6585C" w:rsidRDefault="00F71BA6" w:rsidP="001554F9">
            <w:pPr>
              <w:spacing w:after="0"/>
              <w:rPr>
                <w:rFonts w:ascii="Times New Roman" w:hAnsi="Times New Roman"/>
                <w:color w:val="000000"/>
                <w:sz w:val="24"/>
                <w:szCs w:val="28"/>
              </w:rPr>
            </w:pPr>
            <w:r w:rsidRPr="00F6585C">
              <w:rPr>
                <w:rFonts w:ascii="Times New Roman" w:hAnsi="Times New Roman"/>
                <w:sz w:val="24"/>
                <w:szCs w:val="24"/>
                <w:lang w:eastAsia="ru-RU"/>
              </w:rPr>
              <w:t>Русский язык</w:t>
            </w:r>
          </w:p>
        </w:tc>
        <w:tc>
          <w:tcPr>
            <w:tcW w:w="3544" w:type="dxa"/>
            <w:shd w:val="clear" w:color="auto" w:fill="auto"/>
          </w:tcPr>
          <w:p w:rsidR="00F71BA6" w:rsidRPr="00B75C4F" w:rsidRDefault="00F71BA6" w:rsidP="001554F9">
            <w:pPr>
              <w:spacing w:after="0"/>
              <w:jc w:val="center"/>
              <w:rPr>
                <w:rFonts w:ascii="Times New Roman" w:hAnsi="Times New Roman"/>
                <w:b/>
                <w:color w:val="000000"/>
                <w:sz w:val="24"/>
                <w:szCs w:val="24"/>
              </w:rPr>
            </w:pPr>
            <w:r>
              <w:rPr>
                <w:rFonts w:ascii="Times New Roman" w:hAnsi="Times New Roman"/>
                <w:b/>
                <w:color w:val="000000"/>
                <w:sz w:val="24"/>
                <w:szCs w:val="24"/>
              </w:rPr>
              <w:t>2</w:t>
            </w:r>
          </w:p>
        </w:tc>
      </w:tr>
      <w:tr w:rsidR="00F71BA6" w:rsidRPr="00D97744" w:rsidTr="0088760B">
        <w:trPr>
          <w:trHeight w:val="482"/>
        </w:trPr>
        <w:tc>
          <w:tcPr>
            <w:tcW w:w="3118" w:type="dxa"/>
            <w:vMerge/>
            <w:tcBorders>
              <w:right w:val="single" w:sz="4" w:space="0" w:color="auto"/>
            </w:tcBorders>
            <w:shd w:val="clear" w:color="auto" w:fill="auto"/>
          </w:tcPr>
          <w:p w:rsidR="00F71BA6" w:rsidRPr="00B75C4F" w:rsidRDefault="00F71BA6" w:rsidP="001554F9">
            <w:pPr>
              <w:spacing w:after="0"/>
              <w:rPr>
                <w:rFonts w:ascii="Times New Roman" w:hAnsi="Times New Roman"/>
                <w:sz w:val="24"/>
                <w:szCs w:val="24"/>
              </w:rPr>
            </w:pPr>
          </w:p>
        </w:tc>
        <w:tc>
          <w:tcPr>
            <w:tcW w:w="4820" w:type="dxa"/>
            <w:tcBorders>
              <w:left w:val="single" w:sz="4" w:space="0" w:color="auto"/>
            </w:tcBorders>
            <w:shd w:val="clear" w:color="auto" w:fill="auto"/>
          </w:tcPr>
          <w:p w:rsidR="00F71BA6" w:rsidRPr="00F6585C" w:rsidRDefault="00F71BA6" w:rsidP="001554F9">
            <w:pPr>
              <w:spacing w:after="0"/>
              <w:rPr>
                <w:rFonts w:ascii="Times New Roman" w:hAnsi="Times New Roman"/>
                <w:color w:val="000000"/>
                <w:sz w:val="28"/>
                <w:szCs w:val="28"/>
              </w:rPr>
            </w:pPr>
            <w:r w:rsidRPr="00F6585C">
              <w:rPr>
                <w:rFonts w:ascii="Times New Roman" w:hAnsi="Times New Roman"/>
                <w:sz w:val="24"/>
                <w:szCs w:val="24"/>
                <w:lang w:eastAsia="ru-RU"/>
              </w:rPr>
              <w:t>Чтение</w:t>
            </w:r>
          </w:p>
        </w:tc>
        <w:tc>
          <w:tcPr>
            <w:tcW w:w="3544" w:type="dxa"/>
            <w:shd w:val="clear" w:color="auto" w:fill="auto"/>
          </w:tcPr>
          <w:p w:rsidR="00F71BA6" w:rsidRPr="00B75C4F" w:rsidRDefault="00F71BA6" w:rsidP="001554F9">
            <w:pPr>
              <w:spacing w:after="0"/>
              <w:jc w:val="center"/>
              <w:rPr>
                <w:rFonts w:ascii="Times New Roman" w:hAnsi="Times New Roman"/>
                <w:b/>
                <w:color w:val="000000"/>
                <w:sz w:val="24"/>
                <w:szCs w:val="24"/>
              </w:rPr>
            </w:pPr>
            <w:r w:rsidRPr="00B75C4F">
              <w:rPr>
                <w:rFonts w:ascii="Times New Roman" w:hAnsi="Times New Roman"/>
                <w:b/>
                <w:color w:val="000000"/>
                <w:sz w:val="24"/>
                <w:szCs w:val="24"/>
              </w:rPr>
              <w:t>2</w:t>
            </w:r>
          </w:p>
        </w:tc>
      </w:tr>
      <w:tr w:rsidR="00F71BA6" w:rsidRPr="00D97744" w:rsidTr="0050002F">
        <w:trPr>
          <w:trHeight w:val="555"/>
        </w:trPr>
        <w:tc>
          <w:tcPr>
            <w:tcW w:w="3118" w:type="dxa"/>
            <w:shd w:val="clear" w:color="auto" w:fill="auto"/>
          </w:tcPr>
          <w:p w:rsidR="00F71BA6" w:rsidRPr="00B75C4F" w:rsidRDefault="00F71BA6" w:rsidP="001554F9">
            <w:pPr>
              <w:jc w:val="center"/>
              <w:rPr>
                <w:rFonts w:ascii="Times New Roman" w:hAnsi="Times New Roman"/>
                <w:sz w:val="24"/>
                <w:szCs w:val="24"/>
              </w:rPr>
            </w:pPr>
            <w:r w:rsidRPr="00B75C4F">
              <w:rPr>
                <w:rFonts w:ascii="Times New Roman" w:hAnsi="Times New Roman"/>
                <w:b/>
                <w:sz w:val="24"/>
                <w:szCs w:val="24"/>
                <w:lang w:eastAsia="ru-RU"/>
              </w:rPr>
              <w:t>Математика</w:t>
            </w:r>
          </w:p>
        </w:tc>
        <w:tc>
          <w:tcPr>
            <w:tcW w:w="4820" w:type="dxa"/>
            <w:shd w:val="clear" w:color="auto" w:fill="auto"/>
          </w:tcPr>
          <w:p w:rsidR="00F71BA6" w:rsidRPr="00F6585C" w:rsidRDefault="00F71BA6" w:rsidP="001554F9">
            <w:pPr>
              <w:pStyle w:val="a4"/>
              <w:spacing w:line="276" w:lineRule="auto"/>
              <w:jc w:val="both"/>
              <w:rPr>
                <w:rFonts w:ascii="Times New Roman" w:eastAsia="Andale Sans UI" w:hAnsi="Times New Roman"/>
                <w:kern w:val="1"/>
                <w:sz w:val="24"/>
                <w:szCs w:val="24"/>
              </w:rPr>
            </w:pPr>
            <w:r w:rsidRPr="00F6585C">
              <w:rPr>
                <w:rFonts w:ascii="Times New Roman" w:hAnsi="Times New Roman"/>
                <w:sz w:val="24"/>
                <w:szCs w:val="24"/>
                <w:lang w:eastAsia="ru-RU"/>
              </w:rPr>
              <w:t>Математика</w:t>
            </w:r>
          </w:p>
        </w:tc>
        <w:tc>
          <w:tcPr>
            <w:tcW w:w="3544" w:type="dxa"/>
            <w:shd w:val="clear" w:color="auto" w:fill="auto"/>
          </w:tcPr>
          <w:p w:rsidR="00F71BA6" w:rsidRPr="00B75C4F" w:rsidRDefault="00F71BA6" w:rsidP="001554F9">
            <w:pPr>
              <w:jc w:val="center"/>
              <w:rPr>
                <w:rFonts w:ascii="Times New Roman" w:hAnsi="Times New Roman"/>
                <w:b/>
                <w:color w:val="000000"/>
                <w:sz w:val="24"/>
                <w:szCs w:val="24"/>
              </w:rPr>
            </w:pPr>
            <w:r>
              <w:rPr>
                <w:rFonts w:ascii="Times New Roman" w:hAnsi="Times New Roman"/>
                <w:b/>
                <w:color w:val="000000"/>
                <w:sz w:val="24"/>
                <w:szCs w:val="24"/>
              </w:rPr>
              <w:t>2</w:t>
            </w:r>
          </w:p>
        </w:tc>
      </w:tr>
      <w:tr w:rsidR="00F71BA6" w:rsidRPr="00D97744" w:rsidTr="00E10FAA">
        <w:trPr>
          <w:trHeight w:val="285"/>
        </w:trPr>
        <w:tc>
          <w:tcPr>
            <w:tcW w:w="3118" w:type="dxa"/>
            <w:shd w:val="clear" w:color="auto" w:fill="auto"/>
          </w:tcPr>
          <w:p w:rsidR="00F71BA6" w:rsidRPr="00B75C4F" w:rsidRDefault="00F71BA6" w:rsidP="001554F9">
            <w:pPr>
              <w:jc w:val="center"/>
              <w:rPr>
                <w:rFonts w:ascii="Times New Roman" w:hAnsi="Times New Roman"/>
                <w:b/>
                <w:sz w:val="24"/>
                <w:szCs w:val="24"/>
                <w:lang w:eastAsia="ru-RU"/>
              </w:rPr>
            </w:pPr>
            <w:r>
              <w:rPr>
                <w:rFonts w:ascii="Times New Roman" w:hAnsi="Times New Roman"/>
                <w:b/>
                <w:sz w:val="24"/>
                <w:szCs w:val="24"/>
                <w:lang w:eastAsia="ru-RU"/>
              </w:rPr>
              <w:t>Естествознание</w:t>
            </w:r>
          </w:p>
        </w:tc>
        <w:tc>
          <w:tcPr>
            <w:tcW w:w="4820" w:type="dxa"/>
            <w:shd w:val="clear" w:color="auto" w:fill="auto"/>
          </w:tcPr>
          <w:p w:rsidR="00F71BA6" w:rsidRPr="00F6585C" w:rsidRDefault="00F71BA6" w:rsidP="001554F9">
            <w:pPr>
              <w:pStyle w:val="a4"/>
              <w:spacing w:line="276" w:lineRule="auto"/>
              <w:jc w:val="both"/>
              <w:rPr>
                <w:rFonts w:ascii="Times New Roman" w:hAnsi="Times New Roman"/>
                <w:sz w:val="24"/>
                <w:szCs w:val="24"/>
                <w:lang w:eastAsia="ru-RU"/>
              </w:rPr>
            </w:pPr>
            <w:r w:rsidRPr="00F6585C">
              <w:rPr>
                <w:rFonts w:ascii="Times New Roman" w:hAnsi="Times New Roman"/>
                <w:sz w:val="24"/>
                <w:szCs w:val="24"/>
                <w:lang w:eastAsia="ru-RU"/>
              </w:rPr>
              <w:t>Окружающий мир</w:t>
            </w:r>
          </w:p>
        </w:tc>
        <w:tc>
          <w:tcPr>
            <w:tcW w:w="3544" w:type="dxa"/>
            <w:shd w:val="clear" w:color="auto" w:fill="auto"/>
          </w:tcPr>
          <w:p w:rsidR="00F71BA6" w:rsidRPr="00B75C4F" w:rsidRDefault="00F71BA6" w:rsidP="001554F9">
            <w:pPr>
              <w:jc w:val="center"/>
              <w:rPr>
                <w:rFonts w:ascii="Times New Roman" w:hAnsi="Times New Roman"/>
                <w:b/>
                <w:color w:val="000000"/>
                <w:sz w:val="24"/>
                <w:szCs w:val="24"/>
              </w:rPr>
            </w:pPr>
            <w:r>
              <w:rPr>
                <w:rFonts w:ascii="Times New Roman" w:hAnsi="Times New Roman"/>
                <w:b/>
                <w:color w:val="000000"/>
                <w:sz w:val="24"/>
                <w:szCs w:val="24"/>
              </w:rPr>
              <w:t>1</w:t>
            </w:r>
          </w:p>
        </w:tc>
      </w:tr>
      <w:tr w:rsidR="00F71BA6" w:rsidRPr="00D97744" w:rsidTr="00A46458">
        <w:trPr>
          <w:trHeight w:val="232"/>
        </w:trPr>
        <w:tc>
          <w:tcPr>
            <w:tcW w:w="3118" w:type="dxa"/>
            <w:vMerge w:val="restart"/>
            <w:shd w:val="clear" w:color="auto" w:fill="auto"/>
          </w:tcPr>
          <w:p w:rsidR="00F71BA6" w:rsidRPr="00B75C4F" w:rsidRDefault="00F71BA6" w:rsidP="001554F9">
            <w:pPr>
              <w:jc w:val="center"/>
              <w:rPr>
                <w:rFonts w:ascii="Times New Roman" w:hAnsi="Times New Roman"/>
                <w:b/>
                <w:sz w:val="24"/>
                <w:szCs w:val="24"/>
                <w:lang w:eastAsia="ru-RU"/>
              </w:rPr>
            </w:pPr>
            <w:r>
              <w:rPr>
                <w:rFonts w:ascii="Times New Roman" w:hAnsi="Times New Roman"/>
                <w:b/>
                <w:sz w:val="24"/>
                <w:szCs w:val="24"/>
                <w:lang w:eastAsia="ru-RU"/>
              </w:rPr>
              <w:t>Искусство</w:t>
            </w:r>
          </w:p>
        </w:tc>
        <w:tc>
          <w:tcPr>
            <w:tcW w:w="4820" w:type="dxa"/>
            <w:shd w:val="clear" w:color="auto" w:fill="auto"/>
          </w:tcPr>
          <w:p w:rsidR="00F71BA6" w:rsidRPr="00F6585C" w:rsidRDefault="00F71BA6" w:rsidP="001554F9">
            <w:pPr>
              <w:pStyle w:val="a4"/>
              <w:spacing w:line="276" w:lineRule="auto"/>
              <w:jc w:val="both"/>
              <w:rPr>
                <w:rFonts w:ascii="Times New Roman" w:hAnsi="Times New Roman"/>
                <w:sz w:val="24"/>
                <w:szCs w:val="24"/>
                <w:lang w:eastAsia="ru-RU"/>
              </w:rPr>
            </w:pPr>
            <w:r w:rsidRPr="00F6585C">
              <w:rPr>
                <w:rFonts w:ascii="Times New Roman" w:hAnsi="Times New Roman"/>
                <w:sz w:val="24"/>
                <w:szCs w:val="24"/>
                <w:lang w:eastAsia="ru-RU"/>
              </w:rPr>
              <w:t>Музыка</w:t>
            </w:r>
          </w:p>
        </w:tc>
        <w:tc>
          <w:tcPr>
            <w:tcW w:w="3544" w:type="dxa"/>
            <w:shd w:val="clear" w:color="auto" w:fill="auto"/>
          </w:tcPr>
          <w:p w:rsidR="00F71BA6" w:rsidRPr="00B75C4F" w:rsidRDefault="00F71BA6" w:rsidP="001554F9">
            <w:pPr>
              <w:jc w:val="center"/>
              <w:rPr>
                <w:rFonts w:ascii="Times New Roman" w:hAnsi="Times New Roman"/>
                <w:b/>
                <w:color w:val="000000"/>
                <w:sz w:val="24"/>
                <w:szCs w:val="24"/>
              </w:rPr>
            </w:pPr>
            <w:r>
              <w:rPr>
                <w:rFonts w:ascii="Times New Roman" w:hAnsi="Times New Roman"/>
                <w:b/>
                <w:color w:val="000000"/>
                <w:sz w:val="24"/>
                <w:szCs w:val="24"/>
              </w:rPr>
              <w:t>0,5</w:t>
            </w:r>
          </w:p>
        </w:tc>
      </w:tr>
      <w:tr w:rsidR="00F71BA6" w:rsidRPr="00D97744" w:rsidTr="00AB25F5">
        <w:trPr>
          <w:trHeight w:val="270"/>
        </w:trPr>
        <w:tc>
          <w:tcPr>
            <w:tcW w:w="3118" w:type="dxa"/>
            <w:vMerge/>
            <w:shd w:val="clear" w:color="auto" w:fill="auto"/>
          </w:tcPr>
          <w:p w:rsidR="00F71BA6" w:rsidRDefault="00F71BA6" w:rsidP="001554F9">
            <w:pPr>
              <w:jc w:val="center"/>
              <w:rPr>
                <w:rFonts w:ascii="Times New Roman" w:hAnsi="Times New Roman"/>
                <w:b/>
                <w:sz w:val="24"/>
                <w:szCs w:val="24"/>
                <w:lang w:eastAsia="ru-RU"/>
              </w:rPr>
            </w:pPr>
          </w:p>
        </w:tc>
        <w:tc>
          <w:tcPr>
            <w:tcW w:w="4820" w:type="dxa"/>
            <w:shd w:val="clear" w:color="auto" w:fill="auto"/>
          </w:tcPr>
          <w:p w:rsidR="00F71BA6" w:rsidRPr="00F6585C" w:rsidRDefault="00F71BA6" w:rsidP="001554F9">
            <w:pPr>
              <w:pStyle w:val="a4"/>
              <w:spacing w:line="276" w:lineRule="auto"/>
              <w:jc w:val="both"/>
              <w:rPr>
                <w:rFonts w:ascii="Times New Roman" w:hAnsi="Times New Roman"/>
                <w:sz w:val="24"/>
                <w:szCs w:val="24"/>
                <w:lang w:eastAsia="ru-RU"/>
              </w:rPr>
            </w:pPr>
            <w:r>
              <w:rPr>
                <w:rFonts w:ascii="Times New Roman" w:hAnsi="Times New Roman"/>
                <w:sz w:val="24"/>
                <w:szCs w:val="24"/>
                <w:lang w:eastAsia="ru-RU"/>
              </w:rPr>
              <w:t>ИЗО</w:t>
            </w:r>
          </w:p>
        </w:tc>
        <w:tc>
          <w:tcPr>
            <w:tcW w:w="3544" w:type="dxa"/>
            <w:shd w:val="clear" w:color="auto" w:fill="auto"/>
          </w:tcPr>
          <w:p w:rsidR="00F71BA6" w:rsidRPr="00B75C4F" w:rsidRDefault="00F71BA6" w:rsidP="001554F9">
            <w:pPr>
              <w:jc w:val="center"/>
              <w:rPr>
                <w:rFonts w:ascii="Times New Roman" w:hAnsi="Times New Roman"/>
                <w:b/>
                <w:color w:val="000000"/>
                <w:sz w:val="24"/>
                <w:szCs w:val="24"/>
              </w:rPr>
            </w:pPr>
            <w:r>
              <w:rPr>
                <w:rFonts w:ascii="Times New Roman" w:hAnsi="Times New Roman"/>
                <w:b/>
                <w:color w:val="000000"/>
                <w:sz w:val="24"/>
                <w:szCs w:val="24"/>
              </w:rPr>
              <w:t>0,5</w:t>
            </w:r>
          </w:p>
        </w:tc>
      </w:tr>
      <w:tr w:rsidR="00F71BA6" w:rsidRPr="00D97744" w:rsidTr="00514EAB">
        <w:trPr>
          <w:trHeight w:val="475"/>
        </w:trPr>
        <w:tc>
          <w:tcPr>
            <w:tcW w:w="3118" w:type="dxa"/>
            <w:shd w:val="clear" w:color="auto" w:fill="auto"/>
          </w:tcPr>
          <w:p w:rsidR="00F71BA6" w:rsidRDefault="00F71BA6" w:rsidP="001554F9">
            <w:pPr>
              <w:spacing w:after="0"/>
              <w:jc w:val="center"/>
              <w:rPr>
                <w:rFonts w:ascii="Times New Roman" w:hAnsi="Times New Roman"/>
                <w:b/>
                <w:color w:val="000000"/>
                <w:sz w:val="24"/>
                <w:szCs w:val="28"/>
              </w:rPr>
            </w:pPr>
            <w:r w:rsidRPr="000F241C">
              <w:rPr>
                <w:rFonts w:ascii="Times New Roman" w:hAnsi="Times New Roman"/>
                <w:b/>
                <w:color w:val="000000"/>
                <w:sz w:val="24"/>
                <w:szCs w:val="28"/>
              </w:rPr>
              <w:t>Физическая культура</w:t>
            </w:r>
          </w:p>
          <w:p w:rsidR="00F71BA6" w:rsidRPr="000F241C" w:rsidRDefault="00F71BA6" w:rsidP="001A554F">
            <w:pPr>
              <w:spacing w:after="0"/>
              <w:rPr>
                <w:rFonts w:ascii="Times New Roman" w:hAnsi="Times New Roman"/>
                <w:b/>
                <w:color w:val="000000"/>
                <w:sz w:val="24"/>
                <w:szCs w:val="28"/>
              </w:rPr>
            </w:pPr>
          </w:p>
        </w:tc>
        <w:tc>
          <w:tcPr>
            <w:tcW w:w="4820" w:type="dxa"/>
            <w:shd w:val="clear" w:color="auto" w:fill="auto"/>
          </w:tcPr>
          <w:p w:rsidR="00F71BA6" w:rsidRPr="00F6585C" w:rsidRDefault="00F71BA6" w:rsidP="001554F9">
            <w:pPr>
              <w:spacing w:after="0"/>
              <w:jc w:val="both"/>
              <w:rPr>
                <w:rFonts w:ascii="Times New Roman" w:hAnsi="Times New Roman"/>
                <w:color w:val="000000"/>
                <w:sz w:val="24"/>
                <w:szCs w:val="28"/>
              </w:rPr>
            </w:pPr>
            <w:r w:rsidRPr="00F6585C">
              <w:rPr>
                <w:rFonts w:ascii="Times New Roman" w:hAnsi="Times New Roman"/>
                <w:color w:val="000000"/>
                <w:sz w:val="24"/>
                <w:szCs w:val="28"/>
              </w:rPr>
              <w:t>Адаптивная физкультура</w:t>
            </w:r>
          </w:p>
        </w:tc>
        <w:tc>
          <w:tcPr>
            <w:tcW w:w="3544" w:type="dxa"/>
            <w:shd w:val="clear" w:color="auto" w:fill="auto"/>
          </w:tcPr>
          <w:p w:rsidR="00F71BA6" w:rsidRPr="00B75C4F" w:rsidRDefault="00F71BA6" w:rsidP="001554F9">
            <w:pPr>
              <w:spacing w:after="0"/>
              <w:jc w:val="center"/>
              <w:rPr>
                <w:rFonts w:ascii="Times New Roman" w:hAnsi="Times New Roman"/>
                <w:b/>
                <w:color w:val="000000"/>
                <w:sz w:val="24"/>
                <w:szCs w:val="24"/>
              </w:rPr>
            </w:pPr>
            <w:r>
              <w:rPr>
                <w:rFonts w:ascii="Times New Roman" w:hAnsi="Times New Roman"/>
                <w:b/>
                <w:color w:val="000000"/>
                <w:sz w:val="24"/>
                <w:szCs w:val="24"/>
              </w:rPr>
              <w:t>1</w:t>
            </w:r>
          </w:p>
        </w:tc>
      </w:tr>
      <w:tr w:rsidR="00F71BA6" w:rsidRPr="00D97744" w:rsidTr="006D5985">
        <w:trPr>
          <w:trHeight w:val="429"/>
        </w:trPr>
        <w:tc>
          <w:tcPr>
            <w:tcW w:w="3118" w:type="dxa"/>
            <w:shd w:val="clear" w:color="auto" w:fill="auto"/>
          </w:tcPr>
          <w:p w:rsidR="00F71BA6" w:rsidRPr="000F241C" w:rsidRDefault="00F71BA6" w:rsidP="001554F9">
            <w:pPr>
              <w:spacing w:after="0"/>
              <w:jc w:val="center"/>
              <w:rPr>
                <w:rFonts w:ascii="Times New Roman" w:hAnsi="Times New Roman"/>
                <w:b/>
                <w:color w:val="000000"/>
                <w:sz w:val="24"/>
                <w:szCs w:val="28"/>
              </w:rPr>
            </w:pPr>
            <w:r>
              <w:rPr>
                <w:rFonts w:ascii="Times New Roman" w:hAnsi="Times New Roman"/>
                <w:b/>
                <w:color w:val="000000"/>
                <w:sz w:val="24"/>
                <w:szCs w:val="28"/>
              </w:rPr>
              <w:t>Технология</w:t>
            </w:r>
          </w:p>
        </w:tc>
        <w:tc>
          <w:tcPr>
            <w:tcW w:w="4820" w:type="dxa"/>
            <w:shd w:val="clear" w:color="auto" w:fill="auto"/>
          </w:tcPr>
          <w:p w:rsidR="00F71BA6" w:rsidRPr="00F6585C" w:rsidRDefault="00F71BA6" w:rsidP="001554F9">
            <w:pPr>
              <w:spacing w:after="0"/>
              <w:jc w:val="both"/>
              <w:rPr>
                <w:rFonts w:ascii="Times New Roman" w:hAnsi="Times New Roman"/>
                <w:color w:val="000000"/>
                <w:sz w:val="24"/>
                <w:szCs w:val="28"/>
              </w:rPr>
            </w:pPr>
            <w:r w:rsidRPr="00F6585C">
              <w:rPr>
                <w:rFonts w:ascii="Times New Roman" w:hAnsi="Times New Roman"/>
                <w:color w:val="000000"/>
                <w:sz w:val="24"/>
                <w:szCs w:val="28"/>
              </w:rPr>
              <w:t>Ручной труд</w:t>
            </w:r>
          </w:p>
        </w:tc>
        <w:tc>
          <w:tcPr>
            <w:tcW w:w="3544" w:type="dxa"/>
            <w:shd w:val="clear" w:color="auto" w:fill="auto"/>
          </w:tcPr>
          <w:p w:rsidR="00F71BA6" w:rsidRDefault="00F71BA6" w:rsidP="001554F9">
            <w:pPr>
              <w:spacing w:after="0"/>
              <w:jc w:val="center"/>
              <w:rPr>
                <w:rFonts w:ascii="Times New Roman" w:hAnsi="Times New Roman"/>
                <w:b/>
                <w:color w:val="000000"/>
                <w:sz w:val="24"/>
                <w:szCs w:val="24"/>
              </w:rPr>
            </w:pPr>
            <w:r>
              <w:rPr>
                <w:rFonts w:ascii="Times New Roman" w:hAnsi="Times New Roman"/>
                <w:b/>
                <w:color w:val="000000"/>
                <w:sz w:val="24"/>
                <w:szCs w:val="24"/>
              </w:rPr>
              <w:t>1</w:t>
            </w:r>
          </w:p>
        </w:tc>
      </w:tr>
      <w:tr w:rsidR="00F71BA6" w:rsidRPr="00D97744" w:rsidTr="001624D0">
        <w:trPr>
          <w:trHeight w:val="471"/>
        </w:trPr>
        <w:tc>
          <w:tcPr>
            <w:tcW w:w="7938" w:type="dxa"/>
            <w:gridSpan w:val="2"/>
            <w:shd w:val="clear" w:color="auto" w:fill="auto"/>
          </w:tcPr>
          <w:p w:rsidR="00F71BA6" w:rsidRPr="000F241C" w:rsidRDefault="00F71BA6" w:rsidP="001554F9">
            <w:pPr>
              <w:spacing w:after="0"/>
              <w:jc w:val="right"/>
              <w:rPr>
                <w:rFonts w:ascii="Times New Roman" w:hAnsi="Times New Roman"/>
                <w:b/>
                <w:color w:val="000000"/>
                <w:sz w:val="24"/>
                <w:szCs w:val="28"/>
              </w:rPr>
            </w:pPr>
            <w:r>
              <w:rPr>
                <w:rFonts w:ascii="Times New Roman" w:hAnsi="Times New Roman"/>
                <w:b/>
                <w:color w:val="000000"/>
                <w:sz w:val="24"/>
                <w:szCs w:val="28"/>
              </w:rPr>
              <w:t>Итого</w:t>
            </w:r>
          </w:p>
        </w:tc>
        <w:tc>
          <w:tcPr>
            <w:tcW w:w="3544" w:type="dxa"/>
            <w:shd w:val="clear" w:color="auto" w:fill="auto"/>
          </w:tcPr>
          <w:p w:rsidR="00F71BA6" w:rsidRDefault="00F71BA6" w:rsidP="001554F9">
            <w:pPr>
              <w:spacing w:after="0"/>
              <w:jc w:val="center"/>
              <w:rPr>
                <w:rFonts w:ascii="Times New Roman" w:hAnsi="Times New Roman"/>
                <w:b/>
                <w:color w:val="000000"/>
                <w:sz w:val="24"/>
                <w:szCs w:val="24"/>
              </w:rPr>
            </w:pPr>
            <w:r>
              <w:rPr>
                <w:rFonts w:ascii="Times New Roman" w:hAnsi="Times New Roman"/>
                <w:b/>
                <w:color w:val="000000"/>
                <w:sz w:val="24"/>
                <w:szCs w:val="24"/>
              </w:rPr>
              <w:t>10</w:t>
            </w:r>
          </w:p>
        </w:tc>
      </w:tr>
    </w:tbl>
    <w:p w:rsidR="00F71BA6" w:rsidRDefault="00F71BA6" w:rsidP="001554F9">
      <w:pPr>
        <w:spacing w:after="0" w:line="360" w:lineRule="auto"/>
        <w:ind w:right="170"/>
        <w:jc w:val="center"/>
        <w:rPr>
          <w:rFonts w:ascii="Times New Roman" w:hAnsi="Times New Roman"/>
          <w:b/>
          <w:sz w:val="24"/>
          <w:szCs w:val="24"/>
          <w:lang w:eastAsia="ru-RU"/>
        </w:rPr>
      </w:pPr>
    </w:p>
    <w:p w:rsidR="00F71BA6" w:rsidRDefault="00F71BA6" w:rsidP="001554F9">
      <w:pPr>
        <w:spacing w:after="0" w:line="360" w:lineRule="auto"/>
        <w:ind w:right="170"/>
        <w:jc w:val="center"/>
        <w:rPr>
          <w:rFonts w:ascii="Times New Roman" w:hAnsi="Times New Roman"/>
          <w:b/>
          <w:sz w:val="24"/>
          <w:szCs w:val="24"/>
          <w:lang w:eastAsia="ru-RU"/>
        </w:rPr>
      </w:pPr>
    </w:p>
    <w:p w:rsidR="00F71BA6" w:rsidRDefault="00F71BA6" w:rsidP="001554F9">
      <w:pPr>
        <w:spacing w:after="0" w:line="360" w:lineRule="auto"/>
        <w:ind w:right="170"/>
        <w:jc w:val="center"/>
        <w:rPr>
          <w:rFonts w:ascii="Times New Roman" w:hAnsi="Times New Roman"/>
          <w:b/>
          <w:sz w:val="24"/>
          <w:szCs w:val="24"/>
          <w:lang w:eastAsia="ru-RU"/>
        </w:rPr>
      </w:pPr>
    </w:p>
    <w:p w:rsidR="00F71BA6" w:rsidRDefault="00F71BA6" w:rsidP="001554F9">
      <w:pPr>
        <w:spacing w:after="0" w:line="360" w:lineRule="auto"/>
        <w:ind w:right="170"/>
        <w:jc w:val="center"/>
        <w:rPr>
          <w:rFonts w:ascii="Times New Roman" w:hAnsi="Times New Roman"/>
          <w:b/>
          <w:sz w:val="24"/>
          <w:szCs w:val="24"/>
          <w:lang w:eastAsia="ru-RU"/>
        </w:rPr>
      </w:pPr>
    </w:p>
    <w:p w:rsidR="00F71BA6" w:rsidRDefault="00F71BA6" w:rsidP="001554F9">
      <w:pPr>
        <w:spacing w:after="0" w:line="360" w:lineRule="auto"/>
        <w:ind w:right="170"/>
        <w:jc w:val="center"/>
        <w:rPr>
          <w:rFonts w:ascii="Times New Roman" w:hAnsi="Times New Roman"/>
          <w:b/>
          <w:sz w:val="24"/>
          <w:szCs w:val="24"/>
          <w:lang w:eastAsia="ru-RU"/>
        </w:rPr>
      </w:pPr>
    </w:p>
    <w:p w:rsidR="00F02F27" w:rsidRPr="00F02F27" w:rsidRDefault="00F02F27" w:rsidP="001554F9">
      <w:pPr>
        <w:spacing w:after="0" w:line="360" w:lineRule="auto"/>
        <w:ind w:right="170"/>
        <w:jc w:val="center"/>
        <w:rPr>
          <w:rFonts w:ascii="Times New Roman" w:hAnsi="Times New Roman"/>
          <w:b/>
          <w:sz w:val="24"/>
          <w:szCs w:val="24"/>
          <w:lang w:eastAsia="ru-RU"/>
        </w:rPr>
      </w:pPr>
    </w:p>
    <w:p w:rsidR="009D5B91" w:rsidRPr="00F6585C" w:rsidRDefault="009D5B91" w:rsidP="00F71BA6">
      <w:pPr>
        <w:spacing w:after="0"/>
        <w:rPr>
          <w:rFonts w:ascii="Times New Roman" w:eastAsia="Calibri" w:hAnsi="Times New Roman" w:cs="Times New Roman"/>
          <w:b/>
          <w:bCs/>
          <w:sz w:val="28"/>
          <w:szCs w:val="28"/>
        </w:rPr>
      </w:pPr>
      <w:r w:rsidRPr="00F6585C">
        <w:rPr>
          <w:rFonts w:ascii="Times New Roman" w:eastAsia="Calibri" w:hAnsi="Times New Roman" w:cs="Times New Roman"/>
          <w:b/>
          <w:bCs/>
          <w:sz w:val="28"/>
          <w:szCs w:val="28"/>
        </w:rPr>
        <w:lastRenderedPageBreak/>
        <w:t>Русский язык</w:t>
      </w:r>
    </w:p>
    <w:p w:rsidR="001554F9" w:rsidRPr="00F6585C" w:rsidRDefault="001554F9" w:rsidP="009D5B91">
      <w:pPr>
        <w:spacing w:after="0"/>
        <w:jc w:val="center"/>
        <w:rPr>
          <w:rFonts w:ascii="Times New Roman" w:hAnsi="Times New Roman" w:cs="Times New Roman"/>
          <w:sz w:val="28"/>
          <w:szCs w:val="28"/>
        </w:rPr>
      </w:pPr>
      <w:r w:rsidRPr="00F6585C">
        <w:rPr>
          <w:rFonts w:ascii="Times New Roman" w:eastAsia="Calibri" w:hAnsi="Times New Roman" w:cs="Times New Roman"/>
          <w:b/>
          <w:bCs/>
          <w:sz w:val="28"/>
          <w:szCs w:val="28"/>
        </w:rPr>
        <w:t>Пояснительная записка</w:t>
      </w:r>
    </w:p>
    <w:p w:rsidR="00A77DCB" w:rsidRPr="009D5B91" w:rsidRDefault="00A77DCB" w:rsidP="00DE2745">
      <w:pPr>
        <w:spacing w:after="0"/>
        <w:jc w:val="both"/>
        <w:rPr>
          <w:rFonts w:ascii="Times New Roman" w:hAnsi="Times New Roman" w:cs="Times New Roman"/>
          <w:sz w:val="24"/>
          <w:szCs w:val="24"/>
        </w:rPr>
      </w:pPr>
      <w:r w:rsidRPr="00A253C8">
        <w:rPr>
          <w:rFonts w:ascii="Times New Roman" w:eastAsia="Times New Roman" w:hAnsi="Times New Roman" w:cs="Times New Roman"/>
          <w:bCs/>
          <w:iCs/>
          <w:sz w:val="24"/>
          <w:szCs w:val="24"/>
          <w:lang w:eastAsia="ru-RU" w:bidi="ru-RU"/>
        </w:rPr>
        <w:t>Рабочая программа учеб</w:t>
      </w:r>
      <w:r w:rsidR="00B62598">
        <w:rPr>
          <w:rFonts w:ascii="Times New Roman" w:eastAsia="Times New Roman" w:hAnsi="Times New Roman" w:cs="Times New Roman"/>
          <w:bCs/>
          <w:iCs/>
          <w:sz w:val="24"/>
          <w:szCs w:val="24"/>
          <w:lang w:eastAsia="ru-RU" w:bidi="ru-RU"/>
        </w:rPr>
        <w:t>ного предмета «Русский язык» в 4</w:t>
      </w:r>
      <w:r w:rsidRPr="00A253C8">
        <w:rPr>
          <w:rFonts w:ascii="Times New Roman" w:eastAsia="Times New Roman" w:hAnsi="Times New Roman" w:cs="Times New Roman"/>
          <w:bCs/>
          <w:iCs/>
          <w:sz w:val="24"/>
          <w:szCs w:val="24"/>
          <w:lang w:eastAsia="ru-RU" w:bidi="ru-RU"/>
        </w:rPr>
        <w:t xml:space="preserve">  классе образовательной области «Язык и речевая практика» составлена на основе Федерального государственного образовательного стандарта для </w:t>
      </w:r>
      <w:r w:rsidRPr="00A253C8">
        <w:rPr>
          <w:rFonts w:ascii="Times New Roman" w:eastAsia="Times New Roman" w:hAnsi="Times New Roman" w:cs="Times New Roman"/>
          <w:sz w:val="24"/>
          <w:szCs w:val="24"/>
          <w:lang w:eastAsia="ru-RU"/>
        </w:rPr>
        <w:t>обучающихся с умственной отсталостью (интеллектуальными нарушениями)</w:t>
      </w:r>
      <w:r w:rsidRPr="00A253C8">
        <w:rPr>
          <w:rFonts w:ascii="Times New Roman" w:eastAsia="Times New Roman" w:hAnsi="Times New Roman" w:cs="Times New Roman"/>
          <w:bCs/>
          <w:iCs/>
          <w:sz w:val="24"/>
          <w:szCs w:val="24"/>
          <w:lang w:eastAsia="ru-RU" w:bidi="ru-RU"/>
        </w:rPr>
        <w:t>, Адаптированной основной общеобразовательной программы образования обучающихся с умственной отсталостью (</w:t>
      </w:r>
      <w:r w:rsidR="00B62598">
        <w:rPr>
          <w:rFonts w:ascii="Times New Roman" w:eastAsia="Times New Roman" w:hAnsi="Times New Roman" w:cs="Times New Roman"/>
          <w:bCs/>
          <w:iCs/>
          <w:sz w:val="24"/>
          <w:szCs w:val="24"/>
          <w:lang w:eastAsia="ru-RU" w:bidi="ru-RU"/>
        </w:rPr>
        <w:t xml:space="preserve">интеллектуальными нарушениями) и НОДА,   </w:t>
      </w:r>
      <w:r w:rsidRPr="00A253C8">
        <w:rPr>
          <w:rFonts w:ascii="Times New Roman" w:eastAsia="Times New Roman" w:hAnsi="Times New Roman" w:cs="Times New Roman"/>
          <w:bCs/>
          <w:iCs/>
          <w:sz w:val="24"/>
          <w:szCs w:val="24"/>
          <w:lang w:eastAsia="ru-RU" w:bidi="ru-RU"/>
        </w:rPr>
        <w:t>на основе  программы под редакцией В.В. Воронковой "Программы специальных (коррекционных) образовательных учреждений VIII вида. Подготовительный класс. 1-4 классы", 8-е изд.- М.: Просвещение и Программы специальных (коррекционных) образовательных учреждений VIII вида 0-4 кл./ под ред. И.М. Бгажноковой. - СПб: Просвещение. Программа ориентирована на использование учебника Э. В. Якубовская</w:t>
      </w:r>
      <w:r w:rsidR="00B62598">
        <w:rPr>
          <w:rFonts w:ascii="Times New Roman" w:eastAsia="Times New Roman" w:hAnsi="Times New Roman" w:cs="Times New Roman"/>
          <w:bCs/>
          <w:iCs/>
          <w:sz w:val="24"/>
          <w:szCs w:val="24"/>
          <w:lang w:eastAsia="ru-RU" w:bidi="ru-RU"/>
        </w:rPr>
        <w:t>, Я.В. Коршунова Русский язык. 4</w:t>
      </w:r>
      <w:r w:rsidRPr="00A253C8">
        <w:rPr>
          <w:rFonts w:ascii="Times New Roman" w:eastAsia="Times New Roman" w:hAnsi="Times New Roman" w:cs="Times New Roman"/>
          <w:bCs/>
          <w:iCs/>
          <w:sz w:val="24"/>
          <w:szCs w:val="24"/>
          <w:lang w:eastAsia="ru-RU" w:bidi="ru-RU"/>
        </w:rPr>
        <w:t xml:space="preserve"> класс: учебник для спец. (коррекционных) образов. Учреждений VIII вида. -  Москва: «Просвещение», 2019. Данный учебно-методический комплекс предназначен для обучающихся с интеллектуальными нарушениями и обеспечивает реализацию требований адаптированной основной общеобразовательной программы в предметной области "Язык и речевая практика".</w:t>
      </w:r>
    </w:p>
    <w:p w:rsidR="001554F9" w:rsidRPr="001554F9" w:rsidRDefault="001554F9" w:rsidP="00DE2745">
      <w:pPr>
        <w:spacing w:after="0"/>
        <w:jc w:val="both"/>
        <w:rPr>
          <w:rFonts w:ascii="Times New Roman" w:hAnsi="Times New Roman" w:cs="Times New Roman"/>
          <w:sz w:val="24"/>
          <w:szCs w:val="24"/>
        </w:rPr>
      </w:pPr>
      <w:r w:rsidRPr="001554F9">
        <w:rPr>
          <w:rFonts w:ascii="Times New Roman" w:eastAsia="Times New Roman" w:hAnsi="Times New Roman" w:cs="Times New Roman"/>
          <w:sz w:val="24"/>
          <w:szCs w:val="24"/>
        </w:rPr>
        <w:t>Русский (родной)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p>
    <w:p w:rsidR="001554F9" w:rsidRPr="001554F9" w:rsidRDefault="001554F9" w:rsidP="001554F9">
      <w:pPr>
        <w:tabs>
          <w:tab w:val="left" w:pos="1080"/>
        </w:tabs>
        <w:spacing w:after="0"/>
        <w:jc w:val="center"/>
        <w:rPr>
          <w:rFonts w:ascii="Times New Roman" w:hAnsi="Times New Roman" w:cs="Times New Roman"/>
          <w:b/>
          <w:sz w:val="24"/>
          <w:szCs w:val="24"/>
        </w:rPr>
      </w:pPr>
      <w:r w:rsidRPr="001554F9">
        <w:rPr>
          <w:rFonts w:ascii="Times New Roman" w:hAnsi="Times New Roman" w:cs="Times New Roman"/>
          <w:b/>
          <w:sz w:val="24"/>
          <w:szCs w:val="24"/>
        </w:rPr>
        <w:t>Основные цели и задачи</w:t>
      </w:r>
    </w:p>
    <w:p w:rsidR="001554F9" w:rsidRPr="001554F9" w:rsidRDefault="001554F9" w:rsidP="00DE2745">
      <w:pPr>
        <w:spacing w:after="0"/>
        <w:jc w:val="both"/>
        <w:rPr>
          <w:rFonts w:ascii="Times New Roman" w:eastAsia="Times New Roman" w:hAnsi="Times New Roman" w:cs="Times New Roman"/>
          <w:sz w:val="24"/>
          <w:szCs w:val="24"/>
        </w:rPr>
      </w:pPr>
      <w:r w:rsidRPr="001554F9">
        <w:rPr>
          <w:rFonts w:ascii="Times New Roman" w:eastAsia="Times New Roman" w:hAnsi="Times New Roman" w:cs="Times New Roman"/>
          <w:sz w:val="24"/>
          <w:szCs w:val="24"/>
        </w:rPr>
        <w:t xml:space="preserve">Основной </w:t>
      </w:r>
      <w:r w:rsidRPr="001554F9">
        <w:rPr>
          <w:rFonts w:ascii="Times New Roman" w:eastAsia="Times New Roman" w:hAnsi="Times New Roman" w:cs="Times New Roman"/>
          <w:b/>
          <w:bCs/>
          <w:sz w:val="24"/>
          <w:szCs w:val="24"/>
        </w:rPr>
        <w:t>целью</w:t>
      </w:r>
      <w:r w:rsidRPr="001554F9">
        <w:rPr>
          <w:rFonts w:ascii="Times New Roman" w:eastAsia="Times New Roman" w:hAnsi="Times New Roman" w:cs="Times New Roman"/>
          <w:sz w:val="24"/>
          <w:szCs w:val="24"/>
        </w:rPr>
        <w:t xml:space="preserve"> курса являются:</w:t>
      </w:r>
    </w:p>
    <w:p w:rsidR="001554F9" w:rsidRPr="001554F9" w:rsidRDefault="001554F9" w:rsidP="00DE2745">
      <w:pPr>
        <w:pStyle w:val="a3"/>
        <w:numPr>
          <w:ilvl w:val="0"/>
          <w:numId w:val="26"/>
        </w:numPr>
        <w:spacing w:after="0"/>
        <w:jc w:val="both"/>
        <w:rPr>
          <w:rFonts w:ascii="Times New Roman" w:hAnsi="Times New Roman" w:cs="Times New Roman"/>
          <w:sz w:val="24"/>
          <w:szCs w:val="24"/>
        </w:rPr>
      </w:pPr>
      <w:r w:rsidRPr="001554F9">
        <w:rPr>
          <w:rFonts w:ascii="Times New Roman" w:eastAsia="Times New Roman" w:hAnsi="Times New Roman" w:cs="Times New Roman"/>
          <w:sz w:val="24"/>
          <w:szCs w:val="24"/>
        </w:rPr>
        <w:t>формирование и совершенствование знаний, умений, навыков;</w:t>
      </w:r>
    </w:p>
    <w:p w:rsidR="001554F9" w:rsidRPr="001554F9" w:rsidRDefault="001554F9" w:rsidP="00DE2745">
      <w:pPr>
        <w:pStyle w:val="a3"/>
        <w:numPr>
          <w:ilvl w:val="0"/>
          <w:numId w:val="26"/>
        </w:numPr>
        <w:spacing w:after="0"/>
        <w:jc w:val="both"/>
        <w:rPr>
          <w:rFonts w:ascii="Times New Roman" w:hAnsi="Times New Roman" w:cs="Times New Roman"/>
          <w:sz w:val="24"/>
          <w:szCs w:val="24"/>
        </w:rPr>
      </w:pPr>
      <w:r w:rsidRPr="001554F9">
        <w:rPr>
          <w:rFonts w:ascii="Times New Roman" w:eastAsia="Times New Roman" w:hAnsi="Times New Roman" w:cs="Times New Roman"/>
          <w:sz w:val="24"/>
          <w:szCs w:val="24"/>
        </w:rPr>
        <w:t>владение языком в разных сферах речевого общения.</w:t>
      </w:r>
    </w:p>
    <w:p w:rsidR="001554F9" w:rsidRDefault="001554F9" w:rsidP="00DE2745">
      <w:pPr>
        <w:spacing w:after="0"/>
        <w:jc w:val="both"/>
        <w:rPr>
          <w:rFonts w:ascii="Times New Roman" w:eastAsia="Times New Roman" w:hAnsi="Times New Roman" w:cs="Times New Roman"/>
          <w:b/>
          <w:iCs/>
          <w:sz w:val="24"/>
          <w:szCs w:val="24"/>
        </w:rPr>
      </w:pPr>
      <w:r w:rsidRPr="001554F9">
        <w:rPr>
          <w:rFonts w:ascii="Times New Roman" w:eastAsia="Times New Roman" w:hAnsi="Times New Roman" w:cs="Times New Roman"/>
          <w:b/>
          <w:bCs/>
          <w:iCs/>
          <w:sz w:val="24"/>
          <w:szCs w:val="24"/>
        </w:rPr>
        <w:t xml:space="preserve">Задачи </w:t>
      </w:r>
      <w:r w:rsidRPr="001554F9">
        <w:rPr>
          <w:rFonts w:ascii="Times New Roman" w:eastAsia="Times New Roman" w:hAnsi="Times New Roman" w:cs="Times New Roman"/>
          <w:b/>
          <w:iCs/>
          <w:sz w:val="24"/>
          <w:szCs w:val="24"/>
        </w:rPr>
        <w:t>обучения русскому языку:</w:t>
      </w:r>
    </w:p>
    <w:p w:rsidR="00B62598" w:rsidRDefault="00B62598" w:rsidP="00DE2745">
      <w:pPr>
        <w:pStyle w:val="afb"/>
        <w:numPr>
          <w:ilvl w:val="0"/>
          <w:numId w:val="124"/>
        </w:numPr>
        <w:suppressAutoHyphens/>
        <w:spacing w:after="0"/>
        <w:jc w:val="both"/>
        <w:rPr>
          <w:rFonts w:ascii="Times New Roman" w:hAnsi="Times New Roman" w:cs="Times New Roman"/>
          <w:color w:val="000000"/>
          <w:sz w:val="24"/>
          <w:szCs w:val="24"/>
        </w:rPr>
      </w:pPr>
      <w:r w:rsidRPr="001554F9">
        <w:rPr>
          <w:rFonts w:ascii="Times New Roman" w:hAnsi="Times New Roman" w:cs="Times New Roman"/>
          <w:color w:val="000000"/>
          <w:sz w:val="24"/>
          <w:szCs w:val="24"/>
        </w:rPr>
        <w:t>овладение элементарными знаниями по грамматике для приобретения практических навыков устной и письменной речи;</w:t>
      </w:r>
    </w:p>
    <w:p w:rsidR="00C93824" w:rsidRPr="00C93824" w:rsidRDefault="00C93824" w:rsidP="00DE2745">
      <w:pPr>
        <w:pStyle w:val="afb"/>
        <w:numPr>
          <w:ilvl w:val="0"/>
          <w:numId w:val="124"/>
        </w:numPr>
        <w:suppressAutoHyphens/>
        <w:spacing w:after="0"/>
        <w:jc w:val="both"/>
        <w:rPr>
          <w:rFonts w:ascii="Times New Roman" w:hAnsi="Times New Roman" w:cs="Times New Roman"/>
          <w:color w:val="000000"/>
          <w:sz w:val="24"/>
          <w:szCs w:val="24"/>
        </w:rPr>
      </w:pPr>
      <w:r w:rsidRPr="001554F9">
        <w:rPr>
          <w:rFonts w:ascii="Times New Roman" w:hAnsi="Times New Roman" w:cs="Times New Roman"/>
          <w:color w:val="000000"/>
          <w:sz w:val="24"/>
          <w:szCs w:val="24"/>
        </w:rPr>
        <w:t>формирование основных орфографических и пунктуационных навыков;</w:t>
      </w:r>
    </w:p>
    <w:p w:rsidR="00C93824" w:rsidRDefault="00B62598" w:rsidP="00DE2745">
      <w:pPr>
        <w:pStyle w:val="a3"/>
        <w:widowControl w:val="0"/>
        <w:numPr>
          <w:ilvl w:val="0"/>
          <w:numId w:val="124"/>
        </w:numPr>
        <w:autoSpaceDE w:val="0"/>
        <w:autoSpaceDN w:val="0"/>
        <w:adjustRightInd w:val="0"/>
        <w:ind w:right="567"/>
        <w:jc w:val="both"/>
        <w:rPr>
          <w:rFonts w:ascii="Times New Roman" w:hAnsi="Times New Roman" w:cs="Times New Roman"/>
          <w:sz w:val="24"/>
          <w:szCs w:val="24"/>
        </w:rPr>
      </w:pPr>
      <w:r w:rsidRPr="00C93824">
        <w:rPr>
          <w:rFonts w:ascii="Times New Roman" w:hAnsi="Times New Roman" w:cs="Times New Roman"/>
          <w:sz w:val="24"/>
          <w:szCs w:val="24"/>
        </w:rPr>
        <w:t>развитие у школьников познавательного интереса к языку, первоначальных языковых обобщений;</w:t>
      </w:r>
    </w:p>
    <w:p w:rsidR="00C93824" w:rsidRPr="00C93824" w:rsidRDefault="00C93824" w:rsidP="00DE2745">
      <w:pPr>
        <w:pStyle w:val="a3"/>
        <w:widowControl w:val="0"/>
        <w:numPr>
          <w:ilvl w:val="0"/>
          <w:numId w:val="124"/>
        </w:numPr>
        <w:autoSpaceDE w:val="0"/>
        <w:autoSpaceDN w:val="0"/>
        <w:adjustRightInd w:val="0"/>
        <w:ind w:right="567"/>
        <w:jc w:val="both"/>
        <w:rPr>
          <w:rFonts w:ascii="Times New Roman" w:hAnsi="Times New Roman" w:cs="Times New Roman"/>
          <w:sz w:val="24"/>
          <w:szCs w:val="24"/>
        </w:rPr>
      </w:pPr>
      <w:r w:rsidRPr="00C93824">
        <w:rPr>
          <w:rFonts w:ascii="Times New Roman" w:hAnsi="Times New Roman" w:cs="Times New Roman"/>
          <w:color w:val="000000"/>
          <w:sz w:val="24"/>
          <w:szCs w:val="24"/>
        </w:rPr>
        <w:t>формирование у школьников навыков связной устной и письменной речи;</w:t>
      </w:r>
    </w:p>
    <w:p w:rsidR="00C93824" w:rsidRDefault="00B62598" w:rsidP="00DE2745">
      <w:pPr>
        <w:pStyle w:val="a3"/>
        <w:widowControl w:val="0"/>
        <w:numPr>
          <w:ilvl w:val="0"/>
          <w:numId w:val="123"/>
        </w:numPr>
        <w:autoSpaceDE w:val="0"/>
        <w:autoSpaceDN w:val="0"/>
        <w:adjustRightInd w:val="0"/>
        <w:ind w:right="567"/>
        <w:jc w:val="both"/>
        <w:rPr>
          <w:rFonts w:ascii="Times New Roman" w:hAnsi="Times New Roman" w:cs="Times New Roman"/>
          <w:sz w:val="24"/>
          <w:szCs w:val="24"/>
        </w:rPr>
      </w:pPr>
      <w:r w:rsidRPr="00B62598">
        <w:rPr>
          <w:rFonts w:ascii="Times New Roman" w:hAnsi="Times New Roman" w:cs="Times New Roman"/>
          <w:sz w:val="24"/>
          <w:szCs w:val="24"/>
        </w:rPr>
        <w:t>закрепление правильного произношения звуков, работа над словообразованием и словоизменением,</w:t>
      </w:r>
      <w:r w:rsidR="00C93824">
        <w:rPr>
          <w:rFonts w:ascii="Times New Roman" w:hAnsi="Times New Roman" w:cs="Times New Roman"/>
          <w:sz w:val="24"/>
          <w:szCs w:val="24"/>
        </w:rPr>
        <w:t xml:space="preserve"> уточнение и обогащение словаря;</w:t>
      </w:r>
    </w:p>
    <w:p w:rsidR="00B62598" w:rsidRPr="00B62598" w:rsidRDefault="00B62598" w:rsidP="00DE2745">
      <w:pPr>
        <w:pStyle w:val="a3"/>
        <w:widowControl w:val="0"/>
        <w:numPr>
          <w:ilvl w:val="0"/>
          <w:numId w:val="123"/>
        </w:numPr>
        <w:autoSpaceDE w:val="0"/>
        <w:autoSpaceDN w:val="0"/>
        <w:adjustRightInd w:val="0"/>
        <w:ind w:right="567"/>
        <w:jc w:val="both"/>
        <w:rPr>
          <w:rFonts w:ascii="Times New Roman" w:hAnsi="Times New Roman" w:cs="Times New Roman"/>
          <w:sz w:val="24"/>
          <w:szCs w:val="24"/>
        </w:rPr>
      </w:pPr>
      <w:r w:rsidRPr="00B62598">
        <w:rPr>
          <w:rFonts w:ascii="Times New Roman" w:hAnsi="Times New Roman" w:cs="Times New Roman"/>
          <w:sz w:val="24"/>
          <w:szCs w:val="24"/>
        </w:rPr>
        <w:t>обучение школьников применению изученных орфографических правил;</w:t>
      </w:r>
    </w:p>
    <w:p w:rsidR="00B62598" w:rsidRDefault="00B62598" w:rsidP="00DE2745">
      <w:pPr>
        <w:pStyle w:val="a3"/>
        <w:widowControl w:val="0"/>
        <w:numPr>
          <w:ilvl w:val="0"/>
          <w:numId w:val="123"/>
        </w:numPr>
        <w:autoSpaceDE w:val="0"/>
        <w:autoSpaceDN w:val="0"/>
        <w:adjustRightInd w:val="0"/>
        <w:ind w:right="567"/>
        <w:jc w:val="both"/>
        <w:rPr>
          <w:rFonts w:ascii="Times New Roman" w:hAnsi="Times New Roman" w:cs="Times New Roman"/>
          <w:sz w:val="24"/>
          <w:szCs w:val="24"/>
        </w:rPr>
      </w:pPr>
      <w:r w:rsidRPr="00B62598">
        <w:rPr>
          <w:rFonts w:ascii="Times New Roman" w:hAnsi="Times New Roman" w:cs="Times New Roman"/>
          <w:sz w:val="24"/>
          <w:szCs w:val="24"/>
        </w:rPr>
        <w:t>формирование у детей первоначальных умений в письменных высказываниях.</w:t>
      </w:r>
    </w:p>
    <w:p w:rsidR="00C93824" w:rsidRDefault="00C93824" w:rsidP="00DE2745">
      <w:pPr>
        <w:pStyle w:val="afb"/>
        <w:numPr>
          <w:ilvl w:val="0"/>
          <w:numId w:val="123"/>
        </w:numPr>
        <w:suppressAutoHyphens/>
        <w:spacing w:after="0"/>
        <w:jc w:val="both"/>
        <w:rPr>
          <w:rFonts w:ascii="Times New Roman" w:hAnsi="Times New Roman" w:cs="Times New Roman"/>
          <w:color w:val="000000"/>
          <w:sz w:val="24"/>
          <w:szCs w:val="24"/>
        </w:rPr>
      </w:pPr>
      <w:r w:rsidRPr="001554F9">
        <w:rPr>
          <w:rFonts w:ascii="Times New Roman" w:hAnsi="Times New Roman" w:cs="Times New Roman"/>
          <w:color w:val="000000"/>
          <w:sz w:val="24"/>
          <w:szCs w:val="24"/>
        </w:rPr>
        <w:lastRenderedPageBreak/>
        <w:t>подготовка школьников к жизни, к общению;</w:t>
      </w:r>
    </w:p>
    <w:p w:rsidR="00C93824" w:rsidRDefault="001554F9" w:rsidP="00DE2745">
      <w:pPr>
        <w:pStyle w:val="afb"/>
        <w:numPr>
          <w:ilvl w:val="0"/>
          <w:numId w:val="123"/>
        </w:numPr>
        <w:suppressAutoHyphens/>
        <w:spacing w:after="0"/>
        <w:jc w:val="both"/>
        <w:rPr>
          <w:rFonts w:ascii="Times New Roman" w:hAnsi="Times New Roman" w:cs="Times New Roman"/>
          <w:color w:val="000000"/>
          <w:sz w:val="24"/>
          <w:szCs w:val="24"/>
        </w:rPr>
      </w:pPr>
      <w:r w:rsidRPr="00C93824">
        <w:rPr>
          <w:rFonts w:ascii="Times New Roman" w:hAnsi="Times New Roman" w:cs="Times New Roman"/>
          <w:color w:val="000000"/>
          <w:sz w:val="24"/>
          <w:szCs w:val="24"/>
        </w:rPr>
        <w:t>формирование познавательной деятельности учащихся и коррекция их недостатков;</w:t>
      </w:r>
    </w:p>
    <w:p w:rsidR="001554F9" w:rsidRPr="00C93824" w:rsidRDefault="001554F9" w:rsidP="00DE2745">
      <w:pPr>
        <w:pStyle w:val="afb"/>
        <w:numPr>
          <w:ilvl w:val="0"/>
          <w:numId w:val="123"/>
        </w:numPr>
        <w:suppressAutoHyphens/>
        <w:spacing w:after="0"/>
        <w:jc w:val="both"/>
        <w:rPr>
          <w:rFonts w:ascii="Times New Roman" w:hAnsi="Times New Roman" w:cs="Times New Roman"/>
          <w:color w:val="000000"/>
          <w:sz w:val="24"/>
          <w:szCs w:val="24"/>
        </w:rPr>
      </w:pPr>
      <w:r w:rsidRPr="00C93824">
        <w:rPr>
          <w:rFonts w:ascii="Times New Roman" w:hAnsi="Times New Roman" w:cs="Times New Roman"/>
          <w:color w:val="000000"/>
          <w:sz w:val="24"/>
          <w:szCs w:val="24"/>
        </w:rPr>
        <w:t>воспитание интереса к родному языку.</w:t>
      </w:r>
    </w:p>
    <w:p w:rsidR="001554F9" w:rsidRPr="001554F9" w:rsidRDefault="001554F9" w:rsidP="00DE2745">
      <w:pPr>
        <w:spacing w:after="0"/>
        <w:jc w:val="both"/>
        <w:rPr>
          <w:rFonts w:ascii="Times New Roman" w:eastAsia="Times New Roman" w:hAnsi="Times New Roman" w:cs="Times New Roman"/>
          <w:sz w:val="24"/>
          <w:szCs w:val="24"/>
        </w:rPr>
      </w:pPr>
      <w:r w:rsidRPr="001554F9">
        <w:rPr>
          <w:rFonts w:ascii="Times New Roman" w:eastAsia="Times New Roman" w:hAnsi="Times New Roman" w:cs="Times New Roman"/>
          <w:sz w:val="24"/>
          <w:szCs w:val="24"/>
        </w:rPr>
        <w:t>Наряду с этими задачами на занятиях решаются и специальные задачи, направленные на коррекцию умственной деятельности школьников.</w:t>
      </w:r>
    </w:p>
    <w:p w:rsidR="001554F9" w:rsidRPr="001554F9" w:rsidRDefault="001554F9" w:rsidP="00DE2745">
      <w:pPr>
        <w:spacing w:after="0"/>
        <w:jc w:val="both"/>
        <w:rPr>
          <w:rFonts w:ascii="Times New Roman" w:hAnsi="Times New Roman" w:cs="Times New Roman"/>
          <w:sz w:val="24"/>
          <w:szCs w:val="24"/>
        </w:rPr>
      </w:pPr>
      <w:r w:rsidRPr="001554F9">
        <w:rPr>
          <w:rFonts w:ascii="Times New Roman" w:eastAsia="Times New Roman" w:hAnsi="Times New Roman" w:cs="Times New Roman"/>
          <w:b/>
          <w:bCs/>
          <w:sz w:val="24"/>
          <w:szCs w:val="24"/>
        </w:rPr>
        <w:t>Основные направления коррекционной работы:</w:t>
      </w:r>
    </w:p>
    <w:p w:rsidR="001554F9" w:rsidRPr="001554F9" w:rsidRDefault="001554F9" w:rsidP="00DE2745">
      <w:pPr>
        <w:pStyle w:val="a3"/>
        <w:numPr>
          <w:ilvl w:val="0"/>
          <w:numId w:val="28"/>
        </w:numPr>
        <w:tabs>
          <w:tab w:val="left" w:pos="2380"/>
        </w:tabs>
        <w:spacing w:after="0"/>
        <w:jc w:val="both"/>
        <w:rPr>
          <w:rFonts w:ascii="Times New Roman" w:eastAsia="Symbol" w:hAnsi="Times New Roman" w:cs="Times New Roman"/>
          <w:sz w:val="24"/>
          <w:szCs w:val="24"/>
        </w:rPr>
      </w:pPr>
      <w:r w:rsidRPr="001554F9">
        <w:rPr>
          <w:rFonts w:ascii="Times New Roman" w:eastAsia="Times New Roman" w:hAnsi="Times New Roman" w:cs="Times New Roman"/>
          <w:sz w:val="24"/>
          <w:szCs w:val="24"/>
        </w:rPr>
        <w:t>развитие мелкой моторики кисти и пальцев рук;</w:t>
      </w:r>
    </w:p>
    <w:p w:rsidR="001554F9" w:rsidRPr="001554F9" w:rsidRDefault="001554F9" w:rsidP="00DE2745">
      <w:pPr>
        <w:pStyle w:val="a3"/>
        <w:numPr>
          <w:ilvl w:val="0"/>
          <w:numId w:val="27"/>
        </w:numPr>
        <w:tabs>
          <w:tab w:val="left" w:pos="2380"/>
        </w:tabs>
        <w:spacing w:after="0"/>
        <w:jc w:val="both"/>
        <w:rPr>
          <w:rFonts w:ascii="Times New Roman" w:eastAsia="Symbol" w:hAnsi="Times New Roman" w:cs="Times New Roman"/>
          <w:sz w:val="24"/>
          <w:szCs w:val="24"/>
        </w:rPr>
      </w:pPr>
      <w:r w:rsidRPr="001554F9">
        <w:rPr>
          <w:rFonts w:ascii="Times New Roman" w:eastAsia="Times New Roman" w:hAnsi="Times New Roman" w:cs="Times New Roman"/>
          <w:sz w:val="24"/>
          <w:szCs w:val="24"/>
        </w:rPr>
        <w:t>развитие навыков каллиграфии;</w:t>
      </w:r>
    </w:p>
    <w:p w:rsidR="001554F9" w:rsidRPr="001554F9" w:rsidRDefault="001554F9" w:rsidP="00DE2745">
      <w:pPr>
        <w:pStyle w:val="a3"/>
        <w:numPr>
          <w:ilvl w:val="0"/>
          <w:numId w:val="27"/>
        </w:numPr>
        <w:tabs>
          <w:tab w:val="left" w:pos="2380"/>
        </w:tabs>
        <w:spacing w:after="0"/>
        <w:jc w:val="both"/>
        <w:rPr>
          <w:rFonts w:ascii="Times New Roman" w:eastAsia="Symbol" w:hAnsi="Times New Roman" w:cs="Times New Roman"/>
          <w:sz w:val="24"/>
          <w:szCs w:val="24"/>
        </w:rPr>
      </w:pPr>
      <w:r w:rsidRPr="001554F9">
        <w:rPr>
          <w:rFonts w:ascii="Times New Roman" w:eastAsia="Times New Roman" w:hAnsi="Times New Roman" w:cs="Times New Roman"/>
          <w:sz w:val="24"/>
          <w:szCs w:val="24"/>
        </w:rPr>
        <w:t>развитие фонетико-фонематических представлений;</w:t>
      </w:r>
    </w:p>
    <w:p w:rsidR="001554F9" w:rsidRPr="001554F9" w:rsidRDefault="001554F9" w:rsidP="00DE2745">
      <w:pPr>
        <w:pStyle w:val="a3"/>
        <w:numPr>
          <w:ilvl w:val="0"/>
          <w:numId w:val="27"/>
        </w:numPr>
        <w:tabs>
          <w:tab w:val="left" w:pos="2385"/>
        </w:tabs>
        <w:spacing w:after="0"/>
        <w:jc w:val="both"/>
        <w:rPr>
          <w:rFonts w:ascii="Times New Roman" w:eastAsia="Symbol" w:hAnsi="Times New Roman" w:cs="Times New Roman"/>
          <w:sz w:val="24"/>
          <w:szCs w:val="24"/>
        </w:rPr>
      </w:pPr>
      <w:r w:rsidRPr="001554F9">
        <w:rPr>
          <w:rFonts w:ascii="Times New Roman" w:eastAsia="Times New Roman" w:hAnsi="Times New Roman" w:cs="Times New Roman"/>
          <w:sz w:val="24"/>
          <w:szCs w:val="24"/>
        </w:rPr>
        <w:t>формирование умения работать по словесной и письменной инструкции, алгоритму;</w:t>
      </w:r>
    </w:p>
    <w:p w:rsidR="001554F9" w:rsidRPr="001554F9" w:rsidRDefault="001554F9" w:rsidP="00DE2745">
      <w:pPr>
        <w:pStyle w:val="a3"/>
        <w:numPr>
          <w:ilvl w:val="0"/>
          <w:numId w:val="27"/>
        </w:numPr>
        <w:tabs>
          <w:tab w:val="left" w:pos="2380"/>
        </w:tabs>
        <w:spacing w:after="0"/>
        <w:jc w:val="both"/>
        <w:rPr>
          <w:rFonts w:ascii="Times New Roman" w:eastAsia="Symbol" w:hAnsi="Times New Roman" w:cs="Times New Roman"/>
          <w:sz w:val="24"/>
          <w:szCs w:val="24"/>
        </w:rPr>
      </w:pPr>
      <w:r w:rsidRPr="001554F9">
        <w:rPr>
          <w:rFonts w:ascii="Times New Roman" w:eastAsia="Times New Roman" w:hAnsi="Times New Roman" w:cs="Times New Roman"/>
          <w:sz w:val="24"/>
          <w:szCs w:val="24"/>
        </w:rPr>
        <w:t>развитие высших психических функций;</w:t>
      </w:r>
    </w:p>
    <w:p w:rsidR="001554F9" w:rsidRPr="001554F9" w:rsidRDefault="001554F9" w:rsidP="00DE2745">
      <w:pPr>
        <w:pStyle w:val="a3"/>
        <w:numPr>
          <w:ilvl w:val="0"/>
          <w:numId w:val="27"/>
        </w:numPr>
        <w:tabs>
          <w:tab w:val="left" w:pos="2380"/>
        </w:tabs>
        <w:spacing w:after="0"/>
        <w:jc w:val="both"/>
        <w:rPr>
          <w:rFonts w:ascii="Times New Roman" w:eastAsia="Symbol" w:hAnsi="Times New Roman" w:cs="Times New Roman"/>
          <w:sz w:val="24"/>
          <w:szCs w:val="24"/>
        </w:rPr>
      </w:pPr>
      <w:r w:rsidRPr="001554F9">
        <w:rPr>
          <w:rFonts w:ascii="Times New Roman" w:eastAsia="Times New Roman" w:hAnsi="Times New Roman" w:cs="Times New Roman"/>
          <w:sz w:val="24"/>
          <w:szCs w:val="24"/>
        </w:rPr>
        <w:t>развитие речи, владение техникой речи;</w:t>
      </w:r>
    </w:p>
    <w:p w:rsidR="001554F9" w:rsidRPr="001554F9" w:rsidRDefault="001554F9" w:rsidP="00DE2745">
      <w:pPr>
        <w:pStyle w:val="a3"/>
        <w:numPr>
          <w:ilvl w:val="0"/>
          <w:numId w:val="27"/>
        </w:numPr>
        <w:tabs>
          <w:tab w:val="left" w:pos="2380"/>
        </w:tabs>
        <w:spacing w:after="0"/>
        <w:jc w:val="both"/>
        <w:rPr>
          <w:rFonts w:ascii="Times New Roman" w:eastAsia="Symbol" w:hAnsi="Times New Roman" w:cs="Times New Roman"/>
          <w:sz w:val="24"/>
          <w:szCs w:val="24"/>
        </w:rPr>
      </w:pPr>
      <w:r w:rsidRPr="001554F9">
        <w:rPr>
          <w:rFonts w:ascii="Times New Roman" w:eastAsia="Times New Roman" w:hAnsi="Times New Roman" w:cs="Times New Roman"/>
          <w:sz w:val="24"/>
          <w:szCs w:val="24"/>
        </w:rPr>
        <w:t>коррекция индивидуальных пробелов в знаниях.</w:t>
      </w:r>
    </w:p>
    <w:p w:rsidR="007441D3" w:rsidRPr="001554F9" w:rsidRDefault="007441D3" w:rsidP="00DE2745">
      <w:pPr>
        <w:spacing w:after="0"/>
        <w:ind w:right="940"/>
        <w:jc w:val="both"/>
        <w:rPr>
          <w:rFonts w:ascii="Times New Roman" w:hAnsi="Times New Roman" w:cs="Times New Roman"/>
          <w:sz w:val="24"/>
          <w:szCs w:val="24"/>
        </w:rPr>
      </w:pPr>
      <w:r w:rsidRPr="001554F9">
        <w:rPr>
          <w:rFonts w:ascii="Times New Roman" w:eastAsia="Times New Roman" w:hAnsi="Times New Roman" w:cs="Times New Roman"/>
          <w:sz w:val="24"/>
          <w:szCs w:val="24"/>
        </w:rPr>
        <w:t>Процесс усвоения понятий является одновременно процессом речевого и умственного развития учащихся. Развиваются умения анализировать, сравнивать, классифицировать языковой материал, применять его в речевой практике.</w:t>
      </w:r>
    </w:p>
    <w:p w:rsidR="007441D3" w:rsidRPr="001554F9" w:rsidRDefault="007441D3" w:rsidP="00DE2745">
      <w:pPr>
        <w:spacing w:after="0"/>
        <w:ind w:right="940"/>
        <w:jc w:val="both"/>
        <w:rPr>
          <w:rFonts w:ascii="Times New Roman" w:hAnsi="Times New Roman" w:cs="Times New Roman"/>
          <w:sz w:val="24"/>
          <w:szCs w:val="24"/>
        </w:rPr>
      </w:pPr>
      <w:r w:rsidRPr="001554F9">
        <w:rPr>
          <w:rFonts w:ascii="Times New Roman" w:eastAsia="Times New Roman" w:hAnsi="Times New Roman" w:cs="Times New Roman"/>
          <w:sz w:val="24"/>
          <w:szCs w:val="24"/>
        </w:rPr>
        <w:t>Конечным результатом изучения языка является применение изучаемых языковых знаний в речевой практике, т. е. в процессе общения (коммуникации).</w:t>
      </w:r>
    </w:p>
    <w:p w:rsidR="007441D3" w:rsidRPr="001554F9" w:rsidRDefault="007441D3" w:rsidP="00DE2745">
      <w:pPr>
        <w:spacing w:after="0"/>
        <w:jc w:val="both"/>
        <w:rPr>
          <w:rFonts w:ascii="Times New Roman" w:eastAsia="Times New Roman" w:hAnsi="Times New Roman" w:cs="Times New Roman"/>
          <w:sz w:val="24"/>
          <w:szCs w:val="24"/>
        </w:rPr>
      </w:pPr>
      <w:r w:rsidRPr="001554F9">
        <w:rPr>
          <w:rFonts w:ascii="Times New Roman" w:eastAsia="Times New Roman" w:hAnsi="Times New Roman" w:cs="Times New Roman"/>
          <w:sz w:val="24"/>
          <w:szCs w:val="24"/>
        </w:rPr>
        <w:t>Предложение, части речи, каждая морфема изучается для того, чтобы повысился уровень речевого общения учащихся, возросла возможность грамматически правильного и точного выражения своих мыслей.</w:t>
      </w:r>
    </w:p>
    <w:p w:rsidR="007441D3" w:rsidRPr="007441D3" w:rsidRDefault="007441D3" w:rsidP="00DE2745">
      <w:pPr>
        <w:spacing w:after="0"/>
        <w:jc w:val="both"/>
        <w:rPr>
          <w:rFonts w:ascii="Times New Roman" w:eastAsia="Times New Roman" w:hAnsi="Times New Roman" w:cs="Times New Roman"/>
          <w:sz w:val="24"/>
          <w:szCs w:val="24"/>
        </w:rPr>
      </w:pPr>
      <w:r w:rsidRPr="001554F9">
        <w:rPr>
          <w:rFonts w:ascii="Times New Roman" w:eastAsia="Times New Roman" w:hAnsi="Times New Roman" w:cs="Times New Roman"/>
          <w:sz w:val="24"/>
          <w:szCs w:val="24"/>
        </w:rPr>
        <w:t>Главным принципом, организующим все программы по основным разделам русского языка, является развитие речи.</w:t>
      </w:r>
    </w:p>
    <w:p w:rsidR="007441D3" w:rsidRPr="001554F9" w:rsidRDefault="007441D3" w:rsidP="00DE2745">
      <w:pPr>
        <w:jc w:val="both"/>
        <w:rPr>
          <w:rFonts w:ascii="Times New Roman" w:hAnsi="Times New Roman" w:cs="Times New Roman"/>
          <w:sz w:val="24"/>
          <w:szCs w:val="24"/>
        </w:rPr>
      </w:pPr>
      <w:r w:rsidRPr="001554F9">
        <w:rPr>
          <w:rFonts w:ascii="Times New Roman" w:eastAsia="Times New Roman" w:hAnsi="Times New Roman" w:cs="Times New Roman"/>
          <w:sz w:val="24"/>
          <w:szCs w:val="24"/>
        </w:rPr>
        <w:t>Умственно отсталые дети в большинстве случаев начинают говорить значительно позже, чем их нормально развивающиеся сверстники; период их дошкольной речевой практики более короткий. Процесс овладения речью у детей этой категории существенно затруднен вследствие неполноценности их психического развития. В результате к началу школьного обучения они не достигают такого уровня речевого развития, который обеспечивал бы успешное освоение знаний и навыков в области языка.</w:t>
      </w:r>
    </w:p>
    <w:p w:rsidR="007441D3" w:rsidRPr="001554F9" w:rsidRDefault="007441D3" w:rsidP="007441D3">
      <w:pPr>
        <w:spacing w:after="0"/>
        <w:jc w:val="center"/>
        <w:rPr>
          <w:rFonts w:ascii="Times New Roman" w:hAnsi="Times New Roman" w:cs="Times New Roman"/>
          <w:b/>
          <w:sz w:val="24"/>
          <w:szCs w:val="24"/>
        </w:rPr>
      </w:pPr>
      <w:r w:rsidRPr="001554F9">
        <w:rPr>
          <w:rFonts w:ascii="Times New Roman" w:hAnsi="Times New Roman" w:cs="Times New Roman"/>
          <w:b/>
          <w:sz w:val="24"/>
          <w:szCs w:val="24"/>
        </w:rPr>
        <w:t>Планируемые предметные результаты освоения курса</w:t>
      </w:r>
    </w:p>
    <w:p w:rsidR="007441D3" w:rsidRPr="001554F9" w:rsidRDefault="007441D3" w:rsidP="007441D3">
      <w:pPr>
        <w:spacing w:after="0"/>
        <w:ind w:left="20" w:right="40" w:firstLine="520"/>
        <w:rPr>
          <w:rFonts w:ascii="Times New Roman" w:hAnsi="Times New Roman" w:cs="Times New Roman"/>
          <w:sz w:val="24"/>
          <w:szCs w:val="24"/>
        </w:rPr>
      </w:pPr>
      <w:r w:rsidRPr="001554F9">
        <w:rPr>
          <w:rFonts w:ascii="Times New Roman" w:hAnsi="Times New Roman" w:cs="Times New Roman"/>
          <w:sz w:val="24"/>
          <w:szCs w:val="24"/>
        </w:rPr>
        <w:t>Данная программа обеспечивает БУД (базовые учебные достижения) необходимых личностных, метапредметных, предметных результатов освоения предмета, заложенных в ФГОС НОО.</w:t>
      </w:r>
    </w:p>
    <w:p w:rsidR="007441D3" w:rsidRPr="001554F9" w:rsidRDefault="007441D3" w:rsidP="007441D3">
      <w:pPr>
        <w:spacing w:after="0"/>
        <w:rPr>
          <w:rFonts w:ascii="Times New Roman" w:hAnsi="Times New Roman" w:cs="Times New Roman"/>
          <w:sz w:val="24"/>
          <w:szCs w:val="24"/>
        </w:rPr>
      </w:pPr>
      <w:r w:rsidRPr="006B0129">
        <w:rPr>
          <w:rStyle w:val="afffe"/>
          <w:rFonts w:ascii="Times New Roman" w:hAnsi="Times New Roman" w:cs="Times New Roman"/>
          <w:i w:val="0"/>
          <w:sz w:val="24"/>
          <w:szCs w:val="24"/>
        </w:rPr>
        <w:t>Личностные результаты</w:t>
      </w:r>
      <w:r w:rsidRPr="001554F9">
        <w:rPr>
          <w:rFonts w:ascii="Times New Roman" w:hAnsi="Times New Roman" w:cs="Times New Roman"/>
          <w:sz w:val="24"/>
          <w:szCs w:val="24"/>
        </w:rPr>
        <w:t>освоения учебного предмета «Русский язык».</w:t>
      </w:r>
    </w:p>
    <w:p w:rsidR="007441D3" w:rsidRPr="001554F9" w:rsidRDefault="007441D3" w:rsidP="00D16784">
      <w:pPr>
        <w:widowControl w:val="0"/>
        <w:numPr>
          <w:ilvl w:val="0"/>
          <w:numId w:val="30"/>
        </w:numPr>
        <w:tabs>
          <w:tab w:val="left" w:pos="895"/>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осознание языка как основного средства человеческого общения;</w:t>
      </w:r>
    </w:p>
    <w:p w:rsidR="007441D3" w:rsidRPr="001554F9" w:rsidRDefault="007441D3" w:rsidP="00D16784">
      <w:pPr>
        <w:widowControl w:val="0"/>
        <w:numPr>
          <w:ilvl w:val="0"/>
          <w:numId w:val="30"/>
        </w:numPr>
        <w:tabs>
          <w:tab w:val="left" w:pos="905"/>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восприятие русского языка как явления национальной культуры;</w:t>
      </w:r>
    </w:p>
    <w:p w:rsidR="007441D3" w:rsidRPr="001554F9" w:rsidRDefault="007441D3" w:rsidP="00D16784">
      <w:pPr>
        <w:widowControl w:val="0"/>
        <w:numPr>
          <w:ilvl w:val="0"/>
          <w:numId w:val="30"/>
        </w:numPr>
        <w:tabs>
          <w:tab w:val="left" w:pos="898"/>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понимание того, что правильная устная и письменная речь есть показатели инди</w:t>
      </w:r>
      <w:r w:rsidRPr="001554F9">
        <w:rPr>
          <w:rFonts w:ascii="Times New Roman" w:hAnsi="Times New Roman" w:cs="Times New Roman"/>
          <w:sz w:val="24"/>
          <w:szCs w:val="24"/>
        </w:rPr>
        <w:softHyphen/>
        <w:t>видуальной культуры человека;</w:t>
      </w:r>
    </w:p>
    <w:p w:rsidR="007441D3" w:rsidRPr="001554F9" w:rsidRDefault="007441D3" w:rsidP="00D16784">
      <w:pPr>
        <w:widowControl w:val="0"/>
        <w:numPr>
          <w:ilvl w:val="0"/>
          <w:numId w:val="30"/>
        </w:numPr>
        <w:tabs>
          <w:tab w:val="left" w:pos="895"/>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способность к самооценке на основе наблюдения за собственной речью.</w:t>
      </w:r>
    </w:p>
    <w:p w:rsidR="007441D3" w:rsidRPr="001554F9" w:rsidRDefault="007441D3" w:rsidP="007441D3">
      <w:pPr>
        <w:tabs>
          <w:tab w:val="left" w:pos="895"/>
        </w:tabs>
        <w:spacing w:after="0"/>
        <w:rPr>
          <w:rFonts w:ascii="Times New Roman" w:hAnsi="Times New Roman" w:cs="Times New Roman"/>
          <w:sz w:val="24"/>
          <w:szCs w:val="24"/>
        </w:rPr>
      </w:pPr>
      <w:r w:rsidRPr="001554F9">
        <w:rPr>
          <w:rStyle w:val="afffe"/>
          <w:rFonts w:ascii="Times New Roman" w:hAnsi="Times New Roman" w:cs="Times New Roman"/>
          <w:i w:val="0"/>
          <w:sz w:val="24"/>
          <w:szCs w:val="24"/>
        </w:rPr>
        <w:lastRenderedPageBreak/>
        <w:t>Метапредметные результаты</w:t>
      </w:r>
      <w:r w:rsidRPr="001554F9">
        <w:rPr>
          <w:rFonts w:ascii="Times New Roman" w:hAnsi="Times New Roman" w:cs="Times New Roman"/>
          <w:sz w:val="24"/>
          <w:szCs w:val="24"/>
        </w:rPr>
        <w:t>освоения учебного предмета «Русский язык».</w:t>
      </w:r>
    </w:p>
    <w:p w:rsidR="007441D3" w:rsidRPr="001554F9" w:rsidRDefault="007441D3" w:rsidP="00D16784">
      <w:pPr>
        <w:widowControl w:val="0"/>
        <w:numPr>
          <w:ilvl w:val="0"/>
          <w:numId w:val="29"/>
        </w:numPr>
        <w:tabs>
          <w:tab w:val="left" w:pos="889"/>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умение использовать язык с целью поиска необходимой информации в различных источниках для решения учебных задач;</w:t>
      </w:r>
    </w:p>
    <w:p w:rsidR="007441D3" w:rsidRPr="001554F9" w:rsidRDefault="007441D3" w:rsidP="00D16784">
      <w:pPr>
        <w:widowControl w:val="0"/>
        <w:numPr>
          <w:ilvl w:val="0"/>
          <w:numId w:val="29"/>
        </w:numPr>
        <w:tabs>
          <w:tab w:val="left" w:pos="895"/>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способность ориентироваться в целях, задачах, средствах и условиях общения;</w:t>
      </w:r>
    </w:p>
    <w:p w:rsidR="007441D3" w:rsidRPr="001554F9" w:rsidRDefault="007441D3" w:rsidP="00D16784">
      <w:pPr>
        <w:widowControl w:val="0"/>
        <w:numPr>
          <w:ilvl w:val="0"/>
          <w:numId w:val="29"/>
        </w:numPr>
        <w:tabs>
          <w:tab w:val="left" w:pos="903"/>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умение выбирать адекватные языковые средства для успешного решения коммуни</w:t>
      </w:r>
      <w:r w:rsidRPr="001554F9">
        <w:rPr>
          <w:rFonts w:ascii="Times New Roman" w:hAnsi="Times New Roman" w:cs="Times New Roman"/>
          <w:sz w:val="24"/>
          <w:szCs w:val="24"/>
        </w:rPr>
        <w:softHyphen/>
        <w:t>кативных задач (диалог, устные монологические высказывания, письменные тексты) с уче</w:t>
      </w:r>
      <w:r w:rsidRPr="001554F9">
        <w:rPr>
          <w:rFonts w:ascii="Times New Roman" w:hAnsi="Times New Roman" w:cs="Times New Roman"/>
          <w:sz w:val="24"/>
          <w:szCs w:val="24"/>
        </w:rPr>
        <w:softHyphen/>
        <w:t>том особенностей разных видов речи и ситуаций общения;</w:t>
      </w:r>
    </w:p>
    <w:p w:rsidR="007441D3" w:rsidRPr="001554F9" w:rsidRDefault="007441D3" w:rsidP="00D16784">
      <w:pPr>
        <w:widowControl w:val="0"/>
        <w:numPr>
          <w:ilvl w:val="0"/>
          <w:numId w:val="29"/>
        </w:numPr>
        <w:tabs>
          <w:tab w:val="left" w:pos="908"/>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понимание необходимости ориентироваться на позицию партнера, учитывать раз</w:t>
      </w:r>
      <w:r w:rsidRPr="001554F9">
        <w:rPr>
          <w:rFonts w:ascii="Times New Roman" w:hAnsi="Times New Roman" w:cs="Times New Roman"/>
          <w:sz w:val="24"/>
          <w:szCs w:val="24"/>
        </w:rPr>
        <w:softHyphen/>
        <w:t>личные мнения и координировать различные позиции в сотрудничестве с целью успешного участия в диалоге;</w:t>
      </w:r>
    </w:p>
    <w:p w:rsidR="007441D3" w:rsidRPr="001554F9" w:rsidRDefault="007441D3" w:rsidP="00D16784">
      <w:pPr>
        <w:widowControl w:val="0"/>
        <w:numPr>
          <w:ilvl w:val="0"/>
          <w:numId w:val="29"/>
        </w:numPr>
        <w:tabs>
          <w:tab w:val="left" w:pos="898"/>
        </w:tabs>
        <w:suppressAutoHyphens/>
        <w:spacing w:after="0"/>
        <w:jc w:val="both"/>
        <w:rPr>
          <w:rFonts w:ascii="Times New Roman" w:hAnsi="Times New Roman" w:cs="Times New Roman"/>
          <w:sz w:val="24"/>
          <w:szCs w:val="24"/>
        </w:rPr>
      </w:pPr>
      <w:r w:rsidRPr="001554F9">
        <w:rPr>
          <w:rFonts w:ascii="Times New Roman" w:hAnsi="Times New Roman" w:cs="Times New Roman"/>
          <w:sz w:val="24"/>
          <w:szCs w:val="24"/>
        </w:rPr>
        <w:t>стремление к более точному выражению собственного мнения и позиции; умение задавать вопросы.</w:t>
      </w:r>
    </w:p>
    <w:p w:rsidR="007441D3" w:rsidRPr="001554F9" w:rsidRDefault="007441D3" w:rsidP="007441D3">
      <w:pPr>
        <w:spacing w:after="33"/>
        <w:rPr>
          <w:rFonts w:ascii="Times New Roman" w:hAnsi="Times New Roman" w:cs="Times New Roman"/>
          <w:sz w:val="24"/>
          <w:szCs w:val="24"/>
        </w:rPr>
      </w:pPr>
      <w:r w:rsidRPr="001554F9">
        <w:rPr>
          <w:rStyle w:val="aff8"/>
          <w:rFonts w:ascii="Times New Roman" w:hAnsi="Times New Roman" w:cs="Times New Roman"/>
          <w:b/>
          <w:i w:val="0"/>
          <w:sz w:val="24"/>
          <w:szCs w:val="24"/>
        </w:rPr>
        <w:t>Предметные результаты</w:t>
      </w:r>
      <w:r w:rsidRPr="001554F9">
        <w:rPr>
          <w:rFonts w:ascii="Times New Roman" w:hAnsi="Times New Roman" w:cs="Times New Roman"/>
          <w:sz w:val="24"/>
          <w:szCs w:val="24"/>
        </w:rPr>
        <w:t xml:space="preserve"> освоения учебного предмета «Русский язык».</w:t>
      </w:r>
    </w:p>
    <w:p w:rsidR="007441D3" w:rsidRPr="001554F9" w:rsidRDefault="007441D3" w:rsidP="00D16784">
      <w:pPr>
        <w:widowControl w:val="0"/>
        <w:numPr>
          <w:ilvl w:val="0"/>
          <w:numId w:val="31"/>
        </w:numPr>
        <w:tabs>
          <w:tab w:val="left" w:pos="914"/>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овладение начальными представлениями о нормах русского литературного языка (орфоэпических, лексических, грамматических) и правилах речевого этикета;</w:t>
      </w:r>
    </w:p>
    <w:p w:rsidR="007441D3" w:rsidRPr="001554F9" w:rsidRDefault="007441D3" w:rsidP="00D16784">
      <w:pPr>
        <w:widowControl w:val="0"/>
        <w:numPr>
          <w:ilvl w:val="0"/>
          <w:numId w:val="31"/>
        </w:numPr>
        <w:tabs>
          <w:tab w:val="left" w:pos="909"/>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умение применять орфографические правила и правила постановки знаков препи</w:t>
      </w:r>
      <w:r w:rsidRPr="001554F9">
        <w:rPr>
          <w:rFonts w:ascii="Times New Roman" w:hAnsi="Times New Roman" w:cs="Times New Roman"/>
          <w:sz w:val="24"/>
          <w:szCs w:val="24"/>
        </w:rPr>
        <w:softHyphen/>
        <w:t>нания (в объеме изученного) при записи собственных и предложенных текстов;</w:t>
      </w:r>
    </w:p>
    <w:p w:rsidR="007441D3" w:rsidRPr="001554F9" w:rsidRDefault="007441D3" w:rsidP="00D16784">
      <w:pPr>
        <w:widowControl w:val="0"/>
        <w:numPr>
          <w:ilvl w:val="0"/>
          <w:numId w:val="31"/>
        </w:numPr>
        <w:tabs>
          <w:tab w:val="left" w:pos="915"/>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умение проверять написанное;</w:t>
      </w:r>
    </w:p>
    <w:p w:rsidR="007441D3" w:rsidRPr="001554F9" w:rsidRDefault="007441D3" w:rsidP="00D16784">
      <w:pPr>
        <w:widowControl w:val="0"/>
        <w:numPr>
          <w:ilvl w:val="0"/>
          <w:numId w:val="31"/>
        </w:numPr>
        <w:tabs>
          <w:tab w:val="left" w:pos="904"/>
        </w:tabs>
        <w:suppressAutoHyphens/>
        <w:spacing w:after="0"/>
        <w:rPr>
          <w:rFonts w:ascii="Times New Roman" w:hAnsi="Times New Roman" w:cs="Times New Roman"/>
          <w:sz w:val="24"/>
          <w:szCs w:val="24"/>
        </w:rPr>
      </w:pPr>
      <w:r w:rsidRPr="001554F9">
        <w:rPr>
          <w:rFonts w:ascii="Times New Roman" w:hAnsi="Times New Roman" w:cs="Times New Roman"/>
          <w:sz w:val="24"/>
          <w:szCs w:val="24"/>
        </w:rPr>
        <w:t>умение находить, сравнивать, классифицировать, характе</w:t>
      </w:r>
      <w:r w:rsidRPr="001554F9">
        <w:rPr>
          <w:rFonts w:ascii="Times New Roman" w:hAnsi="Times New Roman" w:cs="Times New Roman"/>
          <w:sz w:val="24"/>
          <w:szCs w:val="24"/>
        </w:rPr>
        <w:softHyphen/>
        <w:t>ризовать такие языковые единицы, как звук, буква, часть слова, часть речи, член предложе</w:t>
      </w:r>
      <w:r w:rsidRPr="001554F9">
        <w:rPr>
          <w:rFonts w:ascii="Times New Roman" w:hAnsi="Times New Roman" w:cs="Times New Roman"/>
          <w:sz w:val="24"/>
          <w:szCs w:val="24"/>
        </w:rPr>
        <w:softHyphen/>
        <w:t>ния, простое предложение;</w:t>
      </w:r>
    </w:p>
    <w:p w:rsidR="001554F9" w:rsidRPr="001554F9" w:rsidRDefault="001554F9" w:rsidP="001554F9">
      <w:pPr>
        <w:spacing w:after="0"/>
        <w:ind w:right="940"/>
        <w:rPr>
          <w:rFonts w:ascii="Times New Roman" w:hAnsi="Times New Roman" w:cs="Times New Roman"/>
          <w:sz w:val="24"/>
          <w:szCs w:val="24"/>
        </w:rPr>
      </w:pPr>
      <w:r w:rsidRPr="001554F9">
        <w:rPr>
          <w:rFonts w:ascii="Times New Roman" w:eastAsia="Times New Roman" w:hAnsi="Times New Roman" w:cs="Times New Roman"/>
          <w:sz w:val="24"/>
          <w:szCs w:val="24"/>
        </w:rPr>
        <w:t>Процесс усвоения понятий является одновременно процессом речевого и умственного развития учащихся. Развиваются умения анализировать, сравнивать, классифицировать языковой материал, применять его в речевой практике.</w:t>
      </w:r>
    </w:p>
    <w:p w:rsidR="007441D3" w:rsidRDefault="001554F9" w:rsidP="007441D3">
      <w:pPr>
        <w:spacing w:after="0"/>
        <w:ind w:right="940"/>
        <w:rPr>
          <w:rFonts w:ascii="Times New Roman" w:eastAsia="Times New Roman" w:hAnsi="Times New Roman" w:cs="Times New Roman"/>
          <w:b/>
          <w:bCs/>
          <w:sz w:val="24"/>
          <w:szCs w:val="24"/>
        </w:rPr>
      </w:pPr>
      <w:r w:rsidRPr="001554F9">
        <w:rPr>
          <w:rFonts w:ascii="Times New Roman" w:eastAsia="Times New Roman" w:hAnsi="Times New Roman" w:cs="Times New Roman"/>
          <w:sz w:val="24"/>
          <w:szCs w:val="24"/>
        </w:rPr>
        <w:t>Конечным результатом изучения языка является применение изучаемых языковых знаний в речевой практике, т. е. в процессе общения (коммуникации).</w:t>
      </w:r>
    </w:p>
    <w:p w:rsidR="003A2DDC" w:rsidRPr="003A2DDC" w:rsidRDefault="003A2DDC" w:rsidP="00E30B2B">
      <w:pPr>
        <w:spacing w:after="0"/>
        <w:ind w:firstLine="708"/>
        <w:rPr>
          <w:rFonts w:ascii="Times New Roman" w:eastAsia="Times New Roman" w:hAnsi="Times New Roman" w:cs="Times New Roman"/>
          <w:bCs/>
          <w:iCs/>
          <w:sz w:val="24"/>
          <w:szCs w:val="24"/>
          <w:lang w:eastAsia="ru-RU" w:bidi="ru-RU"/>
        </w:rPr>
      </w:pPr>
      <w:r w:rsidRPr="003A2DDC">
        <w:rPr>
          <w:rFonts w:ascii="Times New Roman" w:eastAsia="Times New Roman" w:hAnsi="Times New Roman" w:cs="Times New Roman"/>
          <w:bCs/>
          <w:iCs/>
          <w:sz w:val="24"/>
          <w:szCs w:val="24"/>
          <w:lang w:eastAsia="ru-RU" w:bidi="ru-RU"/>
        </w:rPr>
        <w:t>Важнейшим условием овладения письмом является достаточная степень развития навыков звукового или звуко-буквенного анализа. После предварительного анализа учащиеся пишут буквы, слоги, слова и предложения, проговаривая их вслух.</w:t>
      </w:r>
    </w:p>
    <w:p w:rsidR="003A2DDC" w:rsidRPr="003A2DDC" w:rsidRDefault="003A2DDC" w:rsidP="00E30B2B">
      <w:pPr>
        <w:spacing w:after="0"/>
        <w:ind w:firstLine="708"/>
        <w:rPr>
          <w:rFonts w:ascii="Times New Roman" w:eastAsia="Times New Roman" w:hAnsi="Times New Roman" w:cs="Times New Roman"/>
          <w:bCs/>
          <w:iCs/>
          <w:sz w:val="24"/>
          <w:szCs w:val="24"/>
          <w:lang w:eastAsia="ru-RU" w:bidi="ru-RU"/>
        </w:rPr>
      </w:pPr>
      <w:r w:rsidRPr="003A2DDC">
        <w:rPr>
          <w:rFonts w:ascii="Times New Roman" w:eastAsia="Times New Roman" w:hAnsi="Times New Roman" w:cs="Times New Roman"/>
          <w:bCs/>
          <w:iCs/>
          <w:sz w:val="24"/>
          <w:szCs w:val="24"/>
          <w:lang w:eastAsia="ru-RU" w:bidi="ru-RU"/>
        </w:rPr>
        <w:t xml:space="preserve">В процессе обучения русскому языку детей данной категории важно направить все усилия на преодоление имеющихся недостатков и максимальную коррекцию имеющихся нарушений. Большое внимание уделяется пониманию смысла речевого материала, с которым работают учащиеся. Этой цели подчиняется не только работа со словом, предложением, текстом, но и со звуком, слогом. Школьники учатся воспринимать букву и слог как часть, кусочек слова и трансформировать их в слово. Помимо графических упражнений даются упражнения для развития связной устной речи учащихся. Это рассматривание рисунков, составление словосочетаний, предложений, дополнение слов, составление слов из разбросанных букв с опорой на иллюстрацию, составление предложений с опорой на иллюстрацию с последующей записью. По рисункам проводится беседа, обговариваются варианты выполнения задания. </w:t>
      </w:r>
    </w:p>
    <w:p w:rsidR="003A2DDC" w:rsidRPr="003A2DDC" w:rsidRDefault="003A2DDC" w:rsidP="003A2DDC">
      <w:pPr>
        <w:spacing w:after="0"/>
        <w:ind w:firstLine="708"/>
        <w:rPr>
          <w:rFonts w:ascii="Times New Roman" w:eastAsia="Times New Roman" w:hAnsi="Times New Roman" w:cs="Times New Roman"/>
          <w:bCs/>
          <w:iCs/>
          <w:sz w:val="24"/>
          <w:szCs w:val="24"/>
          <w:lang w:eastAsia="ru-RU" w:bidi="ru-RU"/>
        </w:rPr>
      </w:pPr>
      <w:r w:rsidRPr="003A2DDC">
        <w:rPr>
          <w:rFonts w:ascii="Times New Roman" w:eastAsia="Times New Roman" w:hAnsi="Times New Roman" w:cs="Times New Roman"/>
          <w:bCs/>
          <w:iCs/>
          <w:sz w:val="24"/>
          <w:szCs w:val="24"/>
          <w:lang w:eastAsia="ru-RU" w:bidi="ru-RU"/>
        </w:rPr>
        <w:t xml:space="preserve">Для обеспечения благоприятных условий необходимо соблюдать общие гигиенические требования: правильное расположение тетради на парте, правильная посадка, правильное держание ручки в руке, необходимость проведения на уроке, как минимум, двух </w:t>
      </w:r>
      <w:r w:rsidRPr="003A2DDC">
        <w:rPr>
          <w:rFonts w:ascii="Times New Roman" w:eastAsia="Times New Roman" w:hAnsi="Times New Roman" w:cs="Times New Roman"/>
          <w:bCs/>
          <w:iCs/>
          <w:sz w:val="24"/>
          <w:szCs w:val="24"/>
          <w:lang w:eastAsia="ru-RU" w:bidi="ru-RU"/>
        </w:rPr>
        <w:lastRenderedPageBreak/>
        <w:t>динамических пауз, выполнения гимнастики для пальцев и кистей рук, зрительной гимнастики, упражнений, направленных на ориентировку на листе бумаги. На уроках русского обязательно выполнение упражнений для развития тонкой моторики, т.к. выполняя эти задания, учащиеся отрабатывают двигательные навыки, координируют движения, тренируют зрительное восприятие.</w:t>
      </w:r>
    </w:p>
    <w:p w:rsidR="00EC53AF" w:rsidRPr="002E2CF4" w:rsidRDefault="003A2DDC" w:rsidP="002E2CF4">
      <w:pPr>
        <w:spacing w:after="0"/>
        <w:ind w:firstLine="708"/>
        <w:rPr>
          <w:rFonts w:ascii="Times New Roman" w:eastAsia="Times New Roman" w:hAnsi="Times New Roman" w:cs="Times New Roman"/>
          <w:bCs/>
          <w:iCs/>
          <w:sz w:val="24"/>
          <w:szCs w:val="24"/>
          <w:lang w:eastAsia="ru-RU" w:bidi="ru-RU"/>
        </w:rPr>
      </w:pPr>
      <w:r w:rsidRPr="002E2CF4">
        <w:rPr>
          <w:rFonts w:ascii="Times New Roman" w:eastAsia="Times New Roman" w:hAnsi="Times New Roman" w:cs="Times New Roman"/>
          <w:bCs/>
          <w:iCs/>
          <w:sz w:val="24"/>
          <w:szCs w:val="24"/>
          <w:lang w:eastAsia="ru-RU" w:bidi="ru-RU"/>
        </w:rPr>
        <w:t xml:space="preserve">Учитывая особые образовательные потребности </w:t>
      </w:r>
      <w:r w:rsidR="00EC53AF" w:rsidRPr="002E2CF4">
        <w:rPr>
          <w:rFonts w:ascii="Times New Roman" w:eastAsia="Times New Roman" w:hAnsi="Times New Roman" w:cs="Times New Roman"/>
          <w:bCs/>
          <w:iCs/>
          <w:sz w:val="24"/>
          <w:szCs w:val="24"/>
          <w:lang w:eastAsia="ru-RU" w:bidi="ru-RU"/>
        </w:rPr>
        <w:t xml:space="preserve">ребенка </w:t>
      </w:r>
      <w:r w:rsidRPr="002E2CF4">
        <w:rPr>
          <w:rFonts w:ascii="Times New Roman" w:eastAsia="Times New Roman" w:hAnsi="Times New Roman" w:cs="Times New Roman"/>
          <w:bCs/>
          <w:iCs/>
          <w:sz w:val="24"/>
          <w:szCs w:val="24"/>
          <w:lang w:eastAsia="ru-RU" w:bidi="ru-RU"/>
        </w:rPr>
        <w:t xml:space="preserve">необходимы </w:t>
      </w:r>
      <w:r w:rsidRPr="002E2CF4">
        <w:rPr>
          <w:rFonts w:ascii="Times New Roman" w:eastAsia="Times New Roman" w:hAnsi="Times New Roman" w:cs="Times New Roman"/>
          <w:bCs/>
          <w:i/>
          <w:iCs/>
          <w:sz w:val="24"/>
          <w:szCs w:val="24"/>
          <w:lang w:eastAsia="ru-RU" w:bidi="ru-RU"/>
        </w:rPr>
        <w:t>два уровня т</w:t>
      </w:r>
      <w:r w:rsidR="00EC53AF" w:rsidRPr="002E2CF4">
        <w:rPr>
          <w:rFonts w:ascii="Times New Roman" w:eastAsia="Times New Roman" w:hAnsi="Times New Roman" w:cs="Times New Roman"/>
          <w:bCs/>
          <w:i/>
          <w:iCs/>
          <w:sz w:val="24"/>
          <w:szCs w:val="24"/>
          <w:lang w:eastAsia="ru-RU" w:bidi="ru-RU"/>
        </w:rPr>
        <w:t>ребований к овладению обучающим</w:t>
      </w:r>
      <w:r w:rsidRPr="002E2CF4">
        <w:rPr>
          <w:rFonts w:ascii="Times New Roman" w:eastAsia="Times New Roman" w:hAnsi="Times New Roman" w:cs="Times New Roman"/>
          <w:bCs/>
          <w:i/>
          <w:iCs/>
          <w:sz w:val="24"/>
          <w:szCs w:val="24"/>
          <w:lang w:eastAsia="ru-RU" w:bidi="ru-RU"/>
        </w:rPr>
        <w:t>ся предметных результатов: минимальный и достаточный.</w:t>
      </w:r>
    </w:p>
    <w:p w:rsidR="00F23A7C" w:rsidRDefault="002E2CF4" w:rsidP="002E2CF4">
      <w:pPr>
        <w:tabs>
          <w:tab w:val="left" w:pos="12881"/>
        </w:tabs>
        <w:spacing w:after="0"/>
        <w:ind w:left="426"/>
        <w:jc w:val="both"/>
        <w:rPr>
          <w:rFonts w:ascii="Times New Roman" w:hAnsi="Times New Roman" w:cs="Times New Roman"/>
          <w:sz w:val="24"/>
          <w:szCs w:val="24"/>
        </w:rPr>
      </w:pPr>
      <w:r w:rsidRPr="002E2CF4">
        <w:rPr>
          <w:rFonts w:ascii="Times New Roman" w:hAnsi="Times New Roman" w:cs="Times New Roman"/>
          <w:sz w:val="24"/>
          <w:szCs w:val="24"/>
        </w:rPr>
        <w:t>Достаточный уровень освоения предметными результатами не является обязательным для всех обучающихс</w:t>
      </w:r>
      <w:r w:rsidR="00F23A7C">
        <w:rPr>
          <w:rFonts w:ascii="Times New Roman" w:hAnsi="Times New Roman" w:cs="Times New Roman"/>
          <w:sz w:val="24"/>
          <w:szCs w:val="24"/>
        </w:rPr>
        <w:t>я. Минимальный уровень</w:t>
      </w:r>
    </w:p>
    <w:p w:rsidR="002E2CF4" w:rsidRPr="002E2CF4" w:rsidRDefault="002E2CF4" w:rsidP="002E2CF4">
      <w:pPr>
        <w:tabs>
          <w:tab w:val="left" w:pos="12881"/>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является </w:t>
      </w:r>
      <w:r w:rsidRPr="002E2CF4">
        <w:rPr>
          <w:rFonts w:ascii="Times New Roman" w:hAnsi="Times New Roman" w:cs="Times New Roman"/>
          <w:sz w:val="24"/>
          <w:szCs w:val="24"/>
        </w:rPr>
        <w:t>обязательным для обучающихся с умственной отсталостью. Отсутствие достижения этого уровня по русскому языку в 4 классе не является препятствием к продолжению образования поданному варианту программы.</w:t>
      </w:r>
    </w:p>
    <w:p w:rsidR="002E2CF4" w:rsidRPr="002E2CF4" w:rsidRDefault="002E2CF4" w:rsidP="002E2CF4">
      <w:pPr>
        <w:pStyle w:val="p16"/>
        <w:shd w:val="clear" w:color="auto" w:fill="FFFFFF"/>
        <w:spacing w:before="0" w:after="0" w:line="276" w:lineRule="auto"/>
        <w:jc w:val="both"/>
        <w:rPr>
          <w:b/>
        </w:rPr>
      </w:pPr>
      <w:r w:rsidRPr="002E2CF4">
        <w:rPr>
          <w:b/>
        </w:rPr>
        <w:t>Минимальный уровень:</w:t>
      </w:r>
    </w:p>
    <w:p w:rsidR="002E2CF4" w:rsidRPr="002E2CF4" w:rsidRDefault="002E2CF4" w:rsidP="0012069E">
      <w:pPr>
        <w:pStyle w:val="p16"/>
        <w:numPr>
          <w:ilvl w:val="0"/>
          <w:numId w:val="125"/>
        </w:numPr>
        <w:shd w:val="clear" w:color="auto" w:fill="FFFFFF"/>
        <w:spacing w:before="0" w:after="0" w:line="276" w:lineRule="auto"/>
        <w:jc w:val="both"/>
      </w:pPr>
      <w:r w:rsidRPr="002E2CF4">
        <w:t>различение ударных и безударных гласных звуков; различать согласные звуки по звонкости-глухости, твердости-мягкости;</w:t>
      </w:r>
    </w:p>
    <w:p w:rsidR="002E2CF4" w:rsidRPr="002E2CF4" w:rsidRDefault="002E2CF4" w:rsidP="0012069E">
      <w:pPr>
        <w:pStyle w:val="p16"/>
        <w:numPr>
          <w:ilvl w:val="0"/>
          <w:numId w:val="125"/>
        </w:numPr>
        <w:shd w:val="clear" w:color="auto" w:fill="FFFFFF"/>
        <w:spacing w:before="0" w:after="0" w:line="276" w:lineRule="auto"/>
        <w:jc w:val="both"/>
      </w:pPr>
      <w:r w:rsidRPr="002E2CF4">
        <w:t>деление слов на слоги для переноса;</w:t>
      </w:r>
    </w:p>
    <w:p w:rsidR="002E2CF4" w:rsidRPr="002E2CF4" w:rsidRDefault="002E2CF4" w:rsidP="0012069E">
      <w:pPr>
        <w:pStyle w:val="p16"/>
        <w:numPr>
          <w:ilvl w:val="0"/>
          <w:numId w:val="125"/>
        </w:numPr>
        <w:shd w:val="clear" w:color="auto" w:fill="FFFFFF"/>
        <w:spacing w:before="0" w:after="0" w:line="276" w:lineRule="auto"/>
        <w:jc w:val="both"/>
      </w:pPr>
      <w:r w:rsidRPr="002E2CF4">
        <w:t>списывание по слогам и целыми словами с рукописного и печатного текста с орфографическим проговариванием;</w:t>
      </w:r>
    </w:p>
    <w:p w:rsidR="002E2CF4" w:rsidRPr="002E2CF4" w:rsidRDefault="002E2CF4" w:rsidP="0012069E">
      <w:pPr>
        <w:pStyle w:val="p16"/>
        <w:numPr>
          <w:ilvl w:val="0"/>
          <w:numId w:val="125"/>
        </w:numPr>
        <w:shd w:val="clear" w:color="auto" w:fill="FFFFFF"/>
        <w:spacing w:before="0" w:after="0" w:line="276" w:lineRule="auto"/>
        <w:jc w:val="both"/>
      </w:pPr>
      <w:r w:rsidRPr="002E2CF4">
        <w:t>запись под диктовку слов и коротких предложений (2-4 слова) с изученными орфограммами;</w:t>
      </w:r>
    </w:p>
    <w:p w:rsidR="002E2CF4" w:rsidRPr="002E2CF4" w:rsidRDefault="002E2CF4" w:rsidP="0012069E">
      <w:pPr>
        <w:pStyle w:val="p16"/>
        <w:numPr>
          <w:ilvl w:val="0"/>
          <w:numId w:val="125"/>
        </w:numPr>
        <w:shd w:val="clear" w:color="auto" w:fill="FFFFFF"/>
        <w:spacing w:before="0" w:after="0" w:line="276" w:lineRule="auto"/>
        <w:jc w:val="both"/>
      </w:pPr>
      <w:r w:rsidRPr="002E2CF4">
        <w:t>обозначение мягкости и твердости согласных звуков на письме гласными буквами и буквой Ь (после предварительной отработки);</w:t>
      </w:r>
    </w:p>
    <w:p w:rsidR="002E2CF4" w:rsidRPr="002E2CF4" w:rsidRDefault="002E2CF4" w:rsidP="0012069E">
      <w:pPr>
        <w:pStyle w:val="p16"/>
        <w:numPr>
          <w:ilvl w:val="0"/>
          <w:numId w:val="125"/>
        </w:numPr>
        <w:shd w:val="clear" w:color="auto" w:fill="FFFFFF"/>
        <w:spacing w:before="0" w:after="0" w:line="276" w:lineRule="auto"/>
        <w:jc w:val="both"/>
      </w:pPr>
      <w:r w:rsidRPr="002E2CF4">
        <w:t>дифференциация и подбор слов, обозначающих предметы, действия, признаки;</w:t>
      </w:r>
    </w:p>
    <w:p w:rsidR="002E2CF4" w:rsidRPr="002E2CF4" w:rsidRDefault="002E2CF4" w:rsidP="0012069E">
      <w:pPr>
        <w:pStyle w:val="p16"/>
        <w:numPr>
          <w:ilvl w:val="0"/>
          <w:numId w:val="125"/>
        </w:numPr>
        <w:shd w:val="clear" w:color="auto" w:fill="FFFFFF"/>
        <w:spacing w:before="0" w:after="0" w:line="276" w:lineRule="auto"/>
        <w:jc w:val="both"/>
      </w:pPr>
      <w:r w:rsidRPr="002E2CF4">
        <w:t>составление предложений, восстановление в них нарушенного порядка слов с ориентацией на серию сюжетных картинок;</w:t>
      </w:r>
    </w:p>
    <w:p w:rsidR="002E2CF4" w:rsidRPr="002E2CF4" w:rsidRDefault="002E2CF4" w:rsidP="0012069E">
      <w:pPr>
        <w:pStyle w:val="p16"/>
        <w:numPr>
          <w:ilvl w:val="0"/>
          <w:numId w:val="125"/>
        </w:numPr>
        <w:shd w:val="clear" w:color="auto" w:fill="FFFFFF"/>
        <w:spacing w:before="0" w:after="0" w:line="276" w:lineRule="auto"/>
        <w:jc w:val="both"/>
      </w:pPr>
      <w:r w:rsidRPr="002E2CF4">
        <w:t>выделение из текста предложений на заданную тему;</w:t>
      </w:r>
    </w:p>
    <w:p w:rsidR="002E2CF4" w:rsidRPr="002E2CF4" w:rsidRDefault="002E2CF4" w:rsidP="0012069E">
      <w:pPr>
        <w:pStyle w:val="p16"/>
        <w:numPr>
          <w:ilvl w:val="0"/>
          <w:numId w:val="125"/>
        </w:numPr>
        <w:shd w:val="clear" w:color="auto" w:fill="FFFFFF"/>
        <w:spacing w:before="0" w:after="0" w:line="276" w:lineRule="auto"/>
        <w:jc w:val="both"/>
      </w:pPr>
      <w:r w:rsidRPr="002E2CF4">
        <w:t>участие в обсуждении темы текста и выбора заголовка к нему.</w:t>
      </w:r>
    </w:p>
    <w:p w:rsidR="002E2CF4" w:rsidRPr="002E2CF4" w:rsidRDefault="002E2CF4" w:rsidP="002E2CF4">
      <w:pPr>
        <w:spacing w:after="0"/>
        <w:jc w:val="both"/>
        <w:rPr>
          <w:rFonts w:ascii="Times New Roman" w:hAnsi="Times New Roman" w:cs="Times New Roman"/>
          <w:b/>
          <w:sz w:val="24"/>
          <w:szCs w:val="24"/>
        </w:rPr>
      </w:pPr>
      <w:r w:rsidRPr="002E2CF4">
        <w:rPr>
          <w:rFonts w:ascii="Times New Roman" w:hAnsi="Times New Roman" w:cs="Times New Roman"/>
          <w:b/>
          <w:sz w:val="24"/>
          <w:szCs w:val="24"/>
        </w:rPr>
        <w:t>Достаточный уровень:</w:t>
      </w:r>
    </w:p>
    <w:p w:rsidR="002E2CF4" w:rsidRPr="002E2CF4" w:rsidRDefault="002E2CF4" w:rsidP="0012069E">
      <w:pPr>
        <w:pStyle w:val="a3"/>
        <w:numPr>
          <w:ilvl w:val="0"/>
          <w:numId w:val="126"/>
        </w:numPr>
        <w:spacing w:after="0"/>
        <w:jc w:val="both"/>
        <w:rPr>
          <w:rFonts w:ascii="Times New Roman" w:hAnsi="Times New Roman" w:cs="Times New Roman"/>
          <w:i/>
          <w:sz w:val="24"/>
          <w:szCs w:val="24"/>
        </w:rPr>
      </w:pPr>
      <w:r w:rsidRPr="002E2CF4">
        <w:rPr>
          <w:rFonts w:ascii="Times New Roman" w:hAnsi="Times New Roman" w:cs="Times New Roman"/>
          <w:sz w:val="24"/>
          <w:szCs w:val="24"/>
        </w:rPr>
        <w:t xml:space="preserve">различение звуков и букв; </w:t>
      </w:r>
    </w:p>
    <w:p w:rsidR="002E2CF4" w:rsidRPr="002E2CF4" w:rsidRDefault="002E2CF4" w:rsidP="0012069E">
      <w:pPr>
        <w:pStyle w:val="a3"/>
        <w:numPr>
          <w:ilvl w:val="0"/>
          <w:numId w:val="126"/>
        </w:numPr>
        <w:spacing w:after="0"/>
        <w:jc w:val="both"/>
        <w:rPr>
          <w:rFonts w:ascii="Times New Roman" w:hAnsi="Times New Roman" w:cs="Times New Roman"/>
          <w:i/>
          <w:sz w:val="24"/>
          <w:szCs w:val="24"/>
        </w:rPr>
      </w:pPr>
      <w:r w:rsidRPr="002E2CF4">
        <w:rPr>
          <w:rFonts w:ascii="Times New Roman" w:hAnsi="Times New Roman" w:cs="Times New Roman"/>
          <w:sz w:val="24"/>
          <w:szCs w:val="24"/>
        </w:rPr>
        <w:t>характеристика гласных и согласных звуков с опорой на образец и опорную схему;</w:t>
      </w:r>
    </w:p>
    <w:p w:rsidR="002E2CF4" w:rsidRPr="002E2CF4" w:rsidRDefault="002E2CF4" w:rsidP="0012069E">
      <w:pPr>
        <w:pStyle w:val="a3"/>
        <w:numPr>
          <w:ilvl w:val="0"/>
          <w:numId w:val="126"/>
        </w:numPr>
        <w:spacing w:after="0"/>
        <w:jc w:val="both"/>
        <w:rPr>
          <w:rFonts w:ascii="Times New Roman" w:hAnsi="Times New Roman" w:cs="Times New Roman"/>
          <w:i/>
          <w:sz w:val="24"/>
          <w:szCs w:val="24"/>
        </w:rPr>
      </w:pPr>
      <w:r w:rsidRPr="002E2CF4">
        <w:rPr>
          <w:rFonts w:ascii="Times New Roman" w:hAnsi="Times New Roman" w:cs="Times New Roman"/>
          <w:sz w:val="24"/>
          <w:szCs w:val="24"/>
        </w:rPr>
        <w:t>списывание рукописного и печатного текста целыми словами с орфографическим проговариванием;</w:t>
      </w:r>
    </w:p>
    <w:p w:rsidR="002E2CF4" w:rsidRPr="002E2CF4" w:rsidRDefault="002E2CF4" w:rsidP="0012069E">
      <w:pPr>
        <w:pStyle w:val="a3"/>
        <w:numPr>
          <w:ilvl w:val="0"/>
          <w:numId w:val="126"/>
        </w:numPr>
        <w:spacing w:after="0"/>
        <w:jc w:val="both"/>
        <w:rPr>
          <w:rFonts w:ascii="Times New Roman" w:hAnsi="Times New Roman" w:cs="Times New Roman"/>
          <w:i/>
          <w:sz w:val="24"/>
          <w:szCs w:val="24"/>
        </w:rPr>
      </w:pPr>
      <w:r w:rsidRPr="002E2CF4">
        <w:rPr>
          <w:rFonts w:ascii="Times New Roman" w:hAnsi="Times New Roman" w:cs="Times New Roman"/>
          <w:sz w:val="24"/>
          <w:szCs w:val="24"/>
        </w:rPr>
        <w:t>запись под диктовку текста, включающего слова с изученными орфограммами (30-35 слов);</w:t>
      </w:r>
    </w:p>
    <w:p w:rsidR="002E2CF4" w:rsidRPr="002E2CF4" w:rsidRDefault="002E2CF4" w:rsidP="0012069E">
      <w:pPr>
        <w:pStyle w:val="a3"/>
        <w:numPr>
          <w:ilvl w:val="0"/>
          <w:numId w:val="126"/>
        </w:numPr>
        <w:spacing w:after="0"/>
        <w:jc w:val="both"/>
        <w:rPr>
          <w:rFonts w:ascii="Times New Roman" w:hAnsi="Times New Roman" w:cs="Times New Roman"/>
          <w:i/>
          <w:sz w:val="24"/>
          <w:szCs w:val="24"/>
        </w:rPr>
      </w:pPr>
      <w:r w:rsidRPr="002E2CF4">
        <w:rPr>
          <w:rFonts w:ascii="Times New Roman" w:hAnsi="Times New Roman" w:cs="Times New Roman"/>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2E2CF4" w:rsidRPr="002E2CF4" w:rsidRDefault="002E2CF4" w:rsidP="0012069E">
      <w:pPr>
        <w:pStyle w:val="a3"/>
        <w:numPr>
          <w:ilvl w:val="0"/>
          <w:numId w:val="126"/>
        </w:numPr>
        <w:spacing w:after="0"/>
        <w:jc w:val="both"/>
        <w:rPr>
          <w:rFonts w:ascii="Times New Roman" w:hAnsi="Times New Roman" w:cs="Times New Roman"/>
          <w:i/>
          <w:sz w:val="24"/>
          <w:szCs w:val="24"/>
        </w:rPr>
      </w:pPr>
      <w:r w:rsidRPr="002E2CF4">
        <w:rPr>
          <w:rFonts w:ascii="Times New Roman" w:hAnsi="Times New Roman" w:cs="Times New Roman"/>
          <w:sz w:val="24"/>
          <w:szCs w:val="24"/>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2E2CF4" w:rsidRPr="002E2CF4" w:rsidRDefault="002E2CF4" w:rsidP="0012069E">
      <w:pPr>
        <w:pStyle w:val="a3"/>
        <w:numPr>
          <w:ilvl w:val="0"/>
          <w:numId w:val="126"/>
        </w:numPr>
        <w:spacing w:after="0"/>
        <w:jc w:val="both"/>
        <w:rPr>
          <w:rFonts w:ascii="Times New Roman" w:hAnsi="Times New Roman" w:cs="Times New Roman"/>
          <w:i/>
          <w:sz w:val="24"/>
          <w:szCs w:val="24"/>
        </w:rPr>
      </w:pPr>
      <w:r w:rsidRPr="002E2CF4">
        <w:rPr>
          <w:rFonts w:ascii="Times New Roman" w:hAnsi="Times New Roman" w:cs="Times New Roman"/>
          <w:sz w:val="24"/>
          <w:szCs w:val="24"/>
        </w:rPr>
        <w:t>деление текста на предложения;</w:t>
      </w:r>
    </w:p>
    <w:p w:rsidR="002E2CF4" w:rsidRPr="002E2CF4" w:rsidRDefault="002E2CF4" w:rsidP="0012069E">
      <w:pPr>
        <w:pStyle w:val="a3"/>
        <w:numPr>
          <w:ilvl w:val="0"/>
          <w:numId w:val="126"/>
        </w:numPr>
        <w:spacing w:after="0"/>
        <w:jc w:val="both"/>
        <w:rPr>
          <w:rFonts w:ascii="Times New Roman" w:hAnsi="Times New Roman" w:cs="Times New Roman"/>
          <w:i/>
          <w:sz w:val="24"/>
          <w:szCs w:val="24"/>
        </w:rPr>
      </w:pPr>
      <w:r w:rsidRPr="002E2CF4">
        <w:rPr>
          <w:rFonts w:ascii="Times New Roman" w:hAnsi="Times New Roman" w:cs="Times New Roman"/>
          <w:sz w:val="24"/>
          <w:szCs w:val="24"/>
        </w:rPr>
        <w:t>выделение темы текста (о чём идет речь), выбор одного заголовка из нескольких, подходящего по смыслу;</w:t>
      </w:r>
    </w:p>
    <w:p w:rsidR="002E2CF4" w:rsidRPr="002E2CF4" w:rsidRDefault="002E2CF4" w:rsidP="0012069E">
      <w:pPr>
        <w:pStyle w:val="a3"/>
        <w:numPr>
          <w:ilvl w:val="0"/>
          <w:numId w:val="126"/>
        </w:numPr>
        <w:spacing w:after="0"/>
        <w:jc w:val="both"/>
        <w:rPr>
          <w:rFonts w:ascii="Times New Roman" w:hAnsi="Times New Roman" w:cs="Times New Roman"/>
          <w:i/>
          <w:sz w:val="24"/>
          <w:szCs w:val="24"/>
        </w:rPr>
      </w:pPr>
      <w:r w:rsidRPr="002E2CF4">
        <w:rPr>
          <w:rFonts w:ascii="Times New Roman" w:hAnsi="Times New Roman" w:cs="Times New Roman"/>
          <w:sz w:val="24"/>
          <w:szCs w:val="24"/>
        </w:rPr>
        <w:lastRenderedPageBreak/>
        <w:t>самостоятельная запись 3-4 предложений из составленного текста после его анализа.</w:t>
      </w:r>
    </w:p>
    <w:p w:rsidR="007441D3" w:rsidRPr="003A2DDC" w:rsidRDefault="007441D3" w:rsidP="007441D3">
      <w:pPr>
        <w:spacing w:after="0"/>
        <w:jc w:val="center"/>
        <w:rPr>
          <w:rFonts w:ascii="Times New Roman" w:eastAsia="Times New Roman" w:hAnsi="Times New Roman" w:cs="Times New Roman"/>
          <w:b/>
          <w:bCs/>
          <w:iCs/>
          <w:sz w:val="24"/>
          <w:szCs w:val="24"/>
          <w:lang w:eastAsia="ru-RU" w:bidi="ru-RU"/>
        </w:rPr>
      </w:pPr>
      <w:r w:rsidRPr="003A2DDC">
        <w:rPr>
          <w:rFonts w:ascii="Times New Roman" w:eastAsia="Times New Roman" w:hAnsi="Times New Roman" w:cs="Times New Roman"/>
          <w:b/>
          <w:bCs/>
          <w:iCs/>
          <w:sz w:val="24"/>
          <w:szCs w:val="24"/>
          <w:lang w:eastAsia="ru-RU" w:bidi="ru-RU"/>
        </w:rPr>
        <w:t xml:space="preserve">Содержание программы «Русский язык» </w:t>
      </w:r>
    </w:p>
    <w:p w:rsidR="006B0129" w:rsidRDefault="006B0129" w:rsidP="006B0129">
      <w:pPr>
        <w:spacing w:after="0" w:line="240" w:lineRule="auto"/>
        <w:jc w:val="center"/>
        <w:rPr>
          <w:rFonts w:ascii="Times New Roman" w:hAnsi="Times New Roman" w:cs="Times New Roman"/>
          <w:b/>
          <w:bCs/>
          <w:sz w:val="24"/>
          <w:szCs w:val="24"/>
        </w:rPr>
      </w:pPr>
      <w:r w:rsidRPr="008150F9">
        <w:rPr>
          <w:rFonts w:ascii="Times New Roman" w:hAnsi="Times New Roman" w:cs="Times New Roman"/>
          <w:b/>
          <w:bCs/>
          <w:sz w:val="24"/>
          <w:szCs w:val="24"/>
        </w:rPr>
        <w:t>Тематическое планирование.</w:t>
      </w:r>
    </w:p>
    <w:p w:rsidR="00F6585C" w:rsidRPr="008150F9" w:rsidRDefault="00F6585C" w:rsidP="006B0129">
      <w:pPr>
        <w:spacing w:after="0" w:line="240" w:lineRule="auto"/>
        <w:jc w:val="center"/>
        <w:rPr>
          <w:rFonts w:ascii="Times New Roman" w:hAnsi="Times New Roman" w:cs="Times New Roman"/>
          <w:b/>
          <w:bCs/>
          <w:sz w:val="24"/>
          <w:szCs w:val="24"/>
        </w:rPr>
      </w:pP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5535"/>
        <w:gridCol w:w="2251"/>
      </w:tblGrid>
      <w:tr w:rsidR="006B0129" w:rsidRPr="007C797F" w:rsidTr="00CC10ED">
        <w:trPr>
          <w:jc w:val="center"/>
        </w:trPr>
        <w:tc>
          <w:tcPr>
            <w:tcW w:w="1701" w:type="dxa"/>
          </w:tcPr>
          <w:p w:rsidR="006B0129" w:rsidRPr="007C797F" w:rsidRDefault="006B0129" w:rsidP="00F23A7C">
            <w:pPr>
              <w:spacing w:after="0"/>
              <w:jc w:val="center"/>
              <w:rPr>
                <w:rFonts w:ascii="Times New Roman" w:hAnsi="Times New Roman" w:cs="Times New Roman"/>
                <w:b/>
                <w:bCs/>
                <w:sz w:val="24"/>
                <w:szCs w:val="24"/>
              </w:rPr>
            </w:pPr>
            <w:r w:rsidRPr="007C797F">
              <w:rPr>
                <w:rFonts w:ascii="Times New Roman" w:hAnsi="Times New Roman" w:cs="Times New Roman"/>
                <w:b/>
                <w:bCs/>
                <w:sz w:val="24"/>
                <w:szCs w:val="24"/>
              </w:rPr>
              <w:t>№ п</w:t>
            </w:r>
            <w:r w:rsidRPr="007C797F">
              <w:rPr>
                <w:rFonts w:ascii="Times New Roman" w:hAnsi="Times New Roman" w:cs="Times New Roman"/>
                <w:b/>
                <w:bCs/>
                <w:sz w:val="24"/>
                <w:szCs w:val="24"/>
                <w:lang w:val="en-US"/>
              </w:rPr>
              <w:t>/</w:t>
            </w:r>
            <w:r w:rsidRPr="007C797F">
              <w:rPr>
                <w:rFonts w:ascii="Times New Roman" w:hAnsi="Times New Roman" w:cs="Times New Roman"/>
                <w:b/>
                <w:bCs/>
                <w:sz w:val="24"/>
                <w:szCs w:val="24"/>
              </w:rPr>
              <w:t>п</w:t>
            </w:r>
          </w:p>
        </w:tc>
        <w:tc>
          <w:tcPr>
            <w:tcW w:w="5535" w:type="dxa"/>
          </w:tcPr>
          <w:p w:rsidR="006B0129" w:rsidRPr="007C797F" w:rsidRDefault="006B0129" w:rsidP="00F23A7C">
            <w:pPr>
              <w:spacing w:after="0"/>
              <w:jc w:val="center"/>
              <w:rPr>
                <w:rFonts w:ascii="Times New Roman" w:hAnsi="Times New Roman" w:cs="Times New Roman"/>
                <w:b/>
                <w:bCs/>
                <w:sz w:val="24"/>
                <w:szCs w:val="24"/>
              </w:rPr>
            </w:pPr>
            <w:r w:rsidRPr="007C797F">
              <w:rPr>
                <w:rFonts w:ascii="Times New Roman" w:hAnsi="Times New Roman" w:cs="Times New Roman"/>
                <w:b/>
                <w:bCs/>
                <w:sz w:val="24"/>
                <w:szCs w:val="24"/>
              </w:rPr>
              <w:t>Раздел учебного предмета</w:t>
            </w:r>
          </w:p>
        </w:tc>
        <w:tc>
          <w:tcPr>
            <w:tcW w:w="2251" w:type="dxa"/>
          </w:tcPr>
          <w:p w:rsidR="006B0129" w:rsidRPr="007C797F" w:rsidRDefault="006B0129" w:rsidP="00F6585C">
            <w:pPr>
              <w:spacing w:after="0"/>
              <w:rPr>
                <w:rFonts w:ascii="Times New Roman" w:hAnsi="Times New Roman" w:cs="Times New Roman"/>
                <w:b/>
                <w:bCs/>
                <w:sz w:val="24"/>
                <w:szCs w:val="24"/>
              </w:rPr>
            </w:pPr>
            <w:r w:rsidRPr="007C797F">
              <w:rPr>
                <w:rFonts w:ascii="Times New Roman" w:hAnsi="Times New Roman" w:cs="Times New Roman"/>
                <w:b/>
                <w:bCs/>
                <w:sz w:val="24"/>
                <w:szCs w:val="24"/>
              </w:rPr>
              <w:t>Количество часов</w:t>
            </w:r>
          </w:p>
        </w:tc>
      </w:tr>
      <w:tr w:rsidR="006B0129" w:rsidRPr="007C797F" w:rsidTr="00CC10ED">
        <w:trPr>
          <w:trHeight w:val="375"/>
          <w:jc w:val="center"/>
        </w:trPr>
        <w:tc>
          <w:tcPr>
            <w:tcW w:w="1701" w:type="dxa"/>
          </w:tcPr>
          <w:p w:rsidR="006B0129" w:rsidRPr="00600D38" w:rsidRDefault="006B0129" w:rsidP="00F6585C">
            <w:pPr>
              <w:spacing w:after="0"/>
              <w:jc w:val="center"/>
              <w:rPr>
                <w:rFonts w:ascii="Times New Roman" w:hAnsi="Times New Roman" w:cs="Times New Roman"/>
                <w:b/>
                <w:sz w:val="24"/>
                <w:szCs w:val="24"/>
              </w:rPr>
            </w:pPr>
            <w:r w:rsidRPr="00600D38">
              <w:rPr>
                <w:rFonts w:ascii="Times New Roman" w:hAnsi="Times New Roman" w:cs="Times New Roman"/>
                <w:b/>
                <w:sz w:val="24"/>
                <w:szCs w:val="24"/>
              </w:rPr>
              <w:t>1</w:t>
            </w:r>
          </w:p>
        </w:tc>
        <w:tc>
          <w:tcPr>
            <w:tcW w:w="5535" w:type="dxa"/>
          </w:tcPr>
          <w:p w:rsidR="00087D94" w:rsidRPr="007C797F" w:rsidRDefault="00DD3CBE" w:rsidP="00F6585C">
            <w:pPr>
              <w:spacing w:after="0"/>
              <w:rPr>
                <w:rFonts w:ascii="Times New Roman" w:hAnsi="Times New Roman" w:cs="Times New Roman"/>
                <w:sz w:val="24"/>
                <w:szCs w:val="24"/>
              </w:rPr>
            </w:pPr>
            <w:r>
              <w:rPr>
                <w:rFonts w:ascii="Times New Roman" w:hAnsi="Times New Roman" w:cs="Times New Roman"/>
                <w:sz w:val="24"/>
                <w:szCs w:val="24"/>
              </w:rPr>
              <w:t>Предложение</w:t>
            </w:r>
          </w:p>
        </w:tc>
        <w:tc>
          <w:tcPr>
            <w:tcW w:w="2251" w:type="dxa"/>
          </w:tcPr>
          <w:p w:rsidR="006B0129" w:rsidRPr="00600D38" w:rsidRDefault="008F2C3F" w:rsidP="00F71BA6">
            <w:pPr>
              <w:spacing w:after="0"/>
              <w:jc w:val="center"/>
              <w:rPr>
                <w:rFonts w:ascii="Times New Roman" w:hAnsi="Times New Roman" w:cs="Times New Roman"/>
                <w:b/>
                <w:sz w:val="24"/>
                <w:szCs w:val="24"/>
              </w:rPr>
            </w:pPr>
            <w:r>
              <w:rPr>
                <w:rFonts w:ascii="Times New Roman" w:hAnsi="Times New Roman" w:cs="Times New Roman"/>
                <w:b/>
                <w:sz w:val="24"/>
                <w:szCs w:val="24"/>
              </w:rPr>
              <w:t>8</w:t>
            </w:r>
            <w:r w:rsidR="006B0129" w:rsidRPr="00600D38">
              <w:rPr>
                <w:rFonts w:ascii="Times New Roman" w:hAnsi="Times New Roman" w:cs="Times New Roman"/>
                <w:b/>
                <w:sz w:val="24"/>
                <w:szCs w:val="24"/>
              </w:rPr>
              <w:t xml:space="preserve"> ч</w:t>
            </w:r>
          </w:p>
        </w:tc>
      </w:tr>
      <w:tr w:rsidR="00087D94" w:rsidRPr="007C797F" w:rsidTr="00CC10ED">
        <w:trPr>
          <w:trHeight w:val="245"/>
          <w:jc w:val="center"/>
        </w:trPr>
        <w:tc>
          <w:tcPr>
            <w:tcW w:w="1701" w:type="dxa"/>
          </w:tcPr>
          <w:p w:rsidR="00087D94" w:rsidRPr="00600D38" w:rsidRDefault="007B6AD3" w:rsidP="00F6585C">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5535" w:type="dxa"/>
          </w:tcPr>
          <w:p w:rsidR="00087D94" w:rsidRDefault="00087D94" w:rsidP="00F6585C">
            <w:pPr>
              <w:spacing w:after="0"/>
              <w:rPr>
                <w:rFonts w:ascii="Times New Roman" w:hAnsi="Times New Roman" w:cs="Times New Roman"/>
                <w:sz w:val="24"/>
                <w:szCs w:val="24"/>
              </w:rPr>
            </w:pPr>
            <w:r>
              <w:rPr>
                <w:rFonts w:ascii="Times New Roman" w:hAnsi="Times New Roman" w:cs="Times New Roman"/>
                <w:sz w:val="24"/>
                <w:szCs w:val="24"/>
              </w:rPr>
              <w:t>Правописание безударных гласных</w:t>
            </w:r>
          </w:p>
        </w:tc>
        <w:tc>
          <w:tcPr>
            <w:tcW w:w="2251" w:type="dxa"/>
          </w:tcPr>
          <w:p w:rsidR="00087D94" w:rsidRDefault="008F2C3F" w:rsidP="008F2C3F">
            <w:pPr>
              <w:spacing w:after="0"/>
              <w:jc w:val="center"/>
              <w:rPr>
                <w:rFonts w:ascii="Times New Roman" w:hAnsi="Times New Roman" w:cs="Times New Roman"/>
                <w:b/>
                <w:sz w:val="24"/>
                <w:szCs w:val="24"/>
              </w:rPr>
            </w:pPr>
            <w:r>
              <w:rPr>
                <w:rFonts w:ascii="Times New Roman" w:hAnsi="Times New Roman" w:cs="Times New Roman"/>
                <w:b/>
                <w:sz w:val="24"/>
                <w:szCs w:val="24"/>
              </w:rPr>
              <w:t>6</w:t>
            </w:r>
            <w:r w:rsidR="00087D94">
              <w:rPr>
                <w:rFonts w:ascii="Times New Roman" w:hAnsi="Times New Roman" w:cs="Times New Roman"/>
                <w:b/>
                <w:sz w:val="24"/>
                <w:szCs w:val="24"/>
              </w:rPr>
              <w:t xml:space="preserve"> ч</w:t>
            </w:r>
          </w:p>
        </w:tc>
      </w:tr>
      <w:tr w:rsidR="00087D94" w:rsidRPr="007C797F" w:rsidTr="00CC10ED">
        <w:trPr>
          <w:trHeight w:val="245"/>
          <w:jc w:val="center"/>
        </w:trPr>
        <w:tc>
          <w:tcPr>
            <w:tcW w:w="1701" w:type="dxa"/>
          </w:tcPr>
          <w:p w:rsidR="00087D94" w:rsidRPr="00600D38" w:rsidRDefault="007B6AD3" w:rsidP="00F6585C">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5535" w:type="dxa"/>
          </w:tcPr>
          <w:p w:rsidR="00087D94" w:rsidRPr="00087D94" w:rsidRDefault="00087D94" w:rsidP="00F6585C">
            <w:pPr>
              <w:spacing w:after="0"/>
              <w:rPr>
                <w:rFonts w:ascii="Times New Roman" w:hAnsi="Times New Roman" w:cs="Times New Roman"/>
                <w:sz w:val="24"/>
                <w:szCs w:val="24"/>
              </w:rPr>
            </w:pPr>
            <w:r w:rsidRPr="00087D94">
              <w:rPr>
                <w:rFonts w:ascii="Times New Roman" w:eastAsia="Times New Roman" w:hAnsi="Times New Roman" w:cs="Times New Roman"/>
                <w:bCs/>
                <w:iCs/>
                <w:sz w:val="24"/>
                <w:szCs w:val="24"/>
                <w:lang w:eastAsia="ru-RU"/>
              </w:rPr>
              <w:t>Твёрдые и мягкие согласные</w:t>
            </w:r>
          </w:p>
        </w:tc>
        <w:tc>
          <w:tcPr>
            <w:tcW w:w="2251" w:type="dxa"/>
          </w:tcPr>
          <w:p w:rsidR="00087D94" w:rsidRDefault="008F2C3F" w:rsidP="00F6585C">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00087D94">
              <w:rPr>
                <w:rFonts w:ascii="Times New Roman" w:hAnsi="Times New Roman" w:cs="Times New Roman"/>
                <w:b/>
                <w:sz w:val="24"/>
                <w:szCs w:val="24"/>
              </w:rPr>
              <w:t xml:space="preserve"> ч</w:t>
            </w:r>
          </w:p>
        </w:tc>
      </w:tr>
      <w:tr w:rsidR="00087D94" w:rsidRPr="007C797F" w:rsidTr="00CC10ED">
        <w:trPr>
          <w:trHeight w:val="210"/>
          <w:jc w:val="center"/>
        </w:trPr>
        <w:tc>
          <w:tcPr>
            <w:tcW w:w="1701" w:type="dxa"/>
          </w:tcPr>
          <w:p w:rsidR="00087D94" w:rsidRPr="00600D38" w:rsidRDefault="007B6AD3" w:rsidP="00F6585C">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5535" w:type="dxa"/>
          </w:tcPr>
          <w:p w:rsidR="00087D94" w:rsidRPr="00087D94" w:rsidRDefault="00087D94" w:rsidP="00F6585C">
            <w:pPr>
              <w:spacing w:after="0"/>
              <w:rPr>
                <w:rFonts w:ascii="Times New Roman" w:hAnsi="Times New Roman" w:cs="Times New Roman"/>
                <w:sz w:val="24"/>
                <w:szCs w:val="24"/>
              </w:rPr>
            </w:pPr>
            <w:r w:rsidRPr="00087D94">
              <w:rPr>
                <w:rFonts w:ascii="Times New Roman" w:eastAsia="Times New Roman" w:hAnsi="Times New Roman" w:cs="Times New Roman"/>
                <w:bCs/>
                <w:iCs/>
                <w:sz w:val="24"/>
                <w:szCs w:val="24"/>
                <w:lang w:eastAsia="ru-RU"/>
              </w:rPr>
              <w:t>Написание жи – ши, ча – ща, чу – щу в словах</w:t>
            </w:r>
          </w:p>
        </w:tc>
        <w:tc>
          <w:tcPr>
            <w:tcW w:w="2251" w:type="dxa"/>
          </w:tcPr>
          <w:p w:rsidR="00087D94" w:rsidRDefault="008F2C3F" w:rsidP="00F6585C">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007B6AD3">
              <w:rPr>
                <w:rFonts w:ascii="Times New Roman" w:hAnsi="Times New Roman" w:cs="Times New Roman"/>
                <w:b/>
                <w:sz w:val="24"/>
                <w:szCs w:val="24"/>
              </w:rPr>
              <w:t xml:space="preserve"> ч</w:t>
            </w:r>
          </w:p>
        </w:tc>
      </w:tr>
      <w:tr w:rsidR="006B0129" w:rsidRPr="007C797F" w:rsidTr="00CC10ED">
        <w:trPr>
          <w:trHeight w:val="435"/>
          <w:jc w:val="center"/>
        </w:trPr>
        <w:tc>
          <w:tcPr>
            <w:tcW w:w="1701" w:type="dxa"/>
          </w:tcPr>
          <w:p w:rsidR="006B0129" w:rsidRPr="00600D38" w:rsidRDefault="003E4E13" w:rsidP="00F6585C">
            <w:pPr>
              <w:spacing w:after="0"/>
              <w:jc w:val="center"/>
              <w:rPr>
                <w:rFonts w:ascii="Times New Roman" w:hAnsi="Times New Roman" w:cs="Times New Roman"/>
                <w:b/>
                <w:sz w:val="24"/>
                <w:szCs w:val="24"/>
              </w:rPr>
            </w:pPr>
            <w:r>
              <w:rPr>
                <w:rFonts w:ascii="Times New Roman" w:hAnsi="Times New Roman" w:cs="Times New Roman"/>
                <w:b/>
                <w:sz w:val="24"/>
                <w:szCs w:val="24"/>
              </w:rPr>
              <w:t>5</w:t>
            </w:r>
          </w:p>
        </w:tc>
        <w:tc>
          <w:tcPr>
            <w:tcW w:w="5535" w:type="dxa"/>
          </w:tcPr>
          <w:p w:rsidR="008650C1" w:rsidRPr="00CC10ED" w:rsidRDefault="003E4E13" w:rsidP="00F6585C">
            <w:pPr>
              <w:spacing w:after="0"/>
              <w:rPr>
                <w:rFonts w:ascii="Times New Roman" w:hAnsi="Times New Roman" w:cs="Times New Roman"/>
                <w:color w:val="000000" w:themeColor="text1"/>
                <w:sz w:val="24"/>
                <w:szCs w:val="24"/>
              </w:rPr>
            </w:pPr>
            <w:r w:rsidRPr="003E4E13">
              <w:rPr>
                <w:rFonts w:ascii="Times New Roman" w:hAnsi="Times New Roman" w:cs="Times New Roman"/>
                <w:color w:val="000000" w:themeColor="text1"/>
                <w:sz w:val="24"/>
                <w:szCs w:val="24"/>
              </w:rPr>
              <w:t>Разделительный мягкий знак</w:t>
            </w:r>
          </w:p>
        </w:tc>
        <w:tc>
          <w:tcPr>
            <w:tcW w:w="2251" w:type="dxa"/>
          </w:tcPr>
          <w:p w:rsidR="006B0129" w:rsidRPr="00600D38" w:rsidRDefault="008F2C3F" w:rsidP="00F6585C">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006B0129" w:rsidRPr="00600D38">
              <w:rPr>
                <w:rFonts w:ascii="Times New Roman" w:hAnsi="Times New Roman" w:cs="Times New Roman"/>
                <w:b/>
                <w:sz w:val="24"/>
                <w:szCs w:val="24"/>
              </w:rPr>
              <w:t>ч</w:t>
            </w:r>
          </w:p>
        </w:tc>
      </w:tr>
      <w:tr w:rsidR="008650C1" w:rsidRPr="007C797F" w:rsidTr="00CC10ED">
        <w:trPr>
          <w:trHeight w:val="195"/>
          <w:jc w:val="center"/>
        </w:trPr>
        <w:tc>
          <w:tcPr>
            <w:tcW w:w="1701" w:type="dxa"/>
          </w:tcPr>
          <w:p w:rsidR="008650C1" w:rsidRDefault="00085674" w:rsidP="00F6585C">
            <w:pPr>
              <w:spacing w:after="0"/>
              <w:jc w:val="center"/>
              <w:rPr>
                <w:rFonts w:ascii="Times New Roman" w:hAnsi="Times New Roman" w:cs="Times New Roman"/>
                <w:b/>
                <w:sz w:val="24"/>
                <w:szCs w:val="24"/>
              </w:rPr>
            </w:pPr>
            <w:r>
              <w:rPr>
                <w:rFonts w:ascii="Times New Roman" w:hAnsi="Times New Roman" w:cs="Times New Roman"/>
                <w:b/>
                <w:sz w:val="24"/>
                <w:szCs w:val="24"/>
              </w:rPr>
              <w:t>6</w:t>
            </w:r>
          </w:p>
        </w:tc>
        <w:tc>
          <w:tcPr>
            <w:tcW w:w="5535" w:type="dxa"/>
          </w:tcPr>
          <w:p w:rsidR="008650C1" w:rsidRPr="00085674" w:rsidRDefault="00085674" w:rsidP="00F6585C">
            <w:pPr>
              <w:spacing w:after="0"/>
              <w:rPr>
                <w:rFonts w:ascii="Times New Roman" w:hAnsi="Times New Roman" w:cs="Times New Roman"/>
                <w:sz w:val="24"/>
                <w:szCs w:val="24"/>
              </w:rPr>
            </w:pPr>
            <w:r w:rsidRPr="00085674">
              <w:rPr>
                <w:rFonts w:ascii="Times New Roman" w:eastAsia="Times New Roman" w:hAnsi="Times New Roman" w:cs="Times New Roman"/>
                <w:bCs/>
                <w:iCs/>
                <w:sz w:val="24"/>
                <w:szCs w:val="24"/>
                <w:lang w:eastAsia="ru-RU"/>
              </w:rPr>
              <w:t>Правописание звонких и глухих согласных на конце слова</w:t>
            </w:r>
          </w:p>
        </w:tc>
        <w:tc>
          <w:tcPr>
            <w:tcW w:w="2251" w:type="dxa"/>
          </w:tcPr>
          <w:p w:rsidR="008650C1" w:rsidRDefault="008F2C3F" w:rsidP="00F6585C">
            <w:pPr>
              <w:spacing w:after="0"/>
              <w:jc w:val="center"/>
              <w:rPr>
                <w:rFonts w:ascii="Times New Roman" w:hAnsi="Times New Roman" w:cs="Times New Roman"/>
                <w:b/>
                <w:sz w:val="24"/>
                <w:szCs w:val="24"/>
              </w:rPr>
            </w:pPr>
            <w:r>
              <w:rPr>
                <w:rFonts w:ascii="Times New Roman" w:hAnsi="Times New Roman" w:cs="Times New Roman"/>
                <w:b/>
                <w:sz w:val="24"/>
                <w:szCs w:val="24"/>
              </w:rPr>
              <w:t>7</w:t>
            </w:r>
            <w:r w:rsidR="008650C1">
              <w:rPr>
                <w:rFonts w:ascii="Times New Roman" w:hAnsi="Times New Roman" w:cs="Times New Roman"/>
                <w:b/>
                <w:sz w:val="24"/>
                <w:szCs w:val="24"/>
              </w:rPr>
              <w:t xml:space="preserve"> ч</w:t>
            </w:r>
          </w:p>
        </w:tc>
      </w:tr>
      <w:tr w:rsidR="006B0129" w:rsidRPr="007C797F" w:rsidTr="00CC10ED">
        <w:trPr>
          <w:jc w:val="center"/>
        </w:trPr>
        <w:tc>
          <w:tcPr>
            <w:tcW w:w="1701" w:type="dxa"/>
          </w:tcPr>
          <w:p w:rsidR="006B0129" w:rsidRPr="00600D38" w:rsidRDefault="00252606" w:rsidP="00F6585C">
            <w:pPr>
              <w:spacing w:after="0"/>
              <w:jc w:val="center"/>
              <w:rPr>
                <w:rFonts w:ascii="Times New Roman" w:hAnsi="Times New Roman" w:cs="Times New Roman"/>
                <w:b/>
                <w:sz w:val="24"/>
                <w:szCs w:val="24"/>
              </w:rPr>
            </w:pPr>
            <w:r>
              <w:rPr>
                <w:rFonts w:ascii="Times New Roman" w:hAnsi="Times New Roman" w:cs="Times New Roman"/>
                <w:b/>
                <w:sz w:val="24"/>
                <w:szCs w:val="24"/>
              </w:rPr>
              <w:t>7</w:t>
            </w:r>
          </w:p>
        </w:tc>
        <w:tc>
          <w:tcPr>
            <w:tcW w:w="5535" w:type="dxa"/>
          </w:tcPr>
          <w:p w:rsidR="006B0129" w:rsidRPr="00252606" w:rsidRDefault="00252606" w:rsidP="00F6585C">
            <w:pPr>
              <w:spacing w:after="0"/>
              <w:rPr>
                <w:rFonts w:ascii="Times New Roman" w:hAnsi="Times New Roman" w:cs="Times New Roman"/>
                <w:sz w:val="24"/>
                <w:szCs w:val="24"/>
              </w:rPr>
            </w:pPr>
            <w:r>
              <w:rPr>
                <w:rFonts w:ascii="Times New Roman" w:eastAsia="Times New Roman" w:hAnsi="Times New Roman" w:cs="Times New Roman"/>
                <w:bCs/>
                <w:iCs/>
                <w:sz w:val="24"/>
                <w:szCs w:val="24"/>
                <w:lang w:eastAsia="ru-RU"/>
              </w:rPr>
              <w:t>Слово</w:t>
            </w:r>
            <w:r w:rsidRPr="00252606">
              <w:rPr>
                <w:rFonts w:ascii="Times New Roman" w:eastAsia="Times New Roman" w:hAnsi="Times New Roman" w:cs="Times New Roman"/>
                <w:bCs/>
                <w:iCs/>
                <w:sz w:val="24"/>
                <w:szCs w:val="24"/>
                <w:lang w:eastAsia="ru-RU"/>
              </w:rPr>
              <w:t>.Названия предметов,действий и признаков</w:t>
            </w:r>
          </w:p>
        </w:tc>
        <w:tc>
          <w:tcPr>
            <w:tcW w:w="2251" w:type="dxa"/>
          </w:tcPr>
          <w:p w:rsidR="006B0129" w:rsidRPr="00600D38" w:rsidRDefault="008F2C3F" w:rsidP="008F2C3F">
            <w:pPr>
              <w:spacing w:after="0"/>
              <w:jc w:val="center"/>
              <w:rPr>
                <w:rFonts w:ascii="Times New Roman" w:hAnsi="Times New Roman" w:cs="Times New Roman"/>
                <w:b/>
                <w:sz w:val="24"/>
                <w:szCs w:val="24"/>
              </w:rPr>
            </w:pPr>
            <w:r>
              <w:rPr>
                <w:rFonts w:ascii="Times New Roman" w:hAnsi="Times New Roman" w:cs="Times New Roman"/>
                <w:b/>
                <w:sz w:val="24"/>
                <w:szCs w:val="24"/>
              </w:rPr>
              <w:t>6</w:t>
            </w:r>
            <w:r w:rsidR="006B0129" w:rsidRPr="00600D38">
              <w:rPr>
                <w:rFonts w:ascii="Times New Roman" w:hAnsi="Times New Roman" w:cs="Times New Roman"/>
                <w:b/>
                <w:sz w:val="24"/>
                <w:szCs w:val="24"/>
              </w:rPr>
              <w:t>ч</w:t>
            </w:r>
          </w:p>
        </w:tc>
      </w:tr>
      <w:tr w:rsidR="006B0129" w:rsidRPr="007C797F" w:rsidTr="00CC10ED">
        <w:trPr>
          <w:jc w:val="center"/>
        </w:trPr>
        <w:tc>
          <w:tcPr>
            <w:tcW w:w="1701" w:type="dxa"/>
          </w:tcPr>
          <w:p w:rsidR="006B0129" w:rsidRPr="00600D38" w:rsidRDefault="00252606" w:rsidP="00F6585C">
            <w:pPr>
              <w:spacing w:after="0"/>
              <w:jc w:val="center"/>
              <w:rPr>
                <w:rFonts w:ascii="Times New Roman" w:hAnsi="Times New Roman" w:cs="Times New Roman"/>
                <w:b/>
                <w:sz w:val="24"/>
                <w:szCs w:val="24"/>
              </w:rPr>
            </w:pPr>
            <w:r>
              <w:rPr>
                <w:rFonts w:ascii="Times New Roman" w:hAnsi="Times New Roman" w:cs="Times New Roman"/>
                <w:b/>
                <w:sz w:val="24"/>
                <w:szCs w:val="24"/>
              </w:rPr>
              <w:t>8</w:t>
            </w:r>
          </w:p>
        </w:tc>
        <w:tc>
          <w:tcPr>
            <w:tcW w:w="5535" w:type="dxa"/>
          </w:tcPr>
          <w:p w:rsidR="006B0129" w:rsidRPr="00252606" w:rsidRDefault="00252606" w:rsidP="00F6585C">
            <w:pPr>
              <w:spacing w:after="0"/>
              <w:rPr>
                <w:rFonts w:ascii="Times New Roman" w:hAnsi="Times New Roman" w:cs="Times New Roman"/>
                <w:sz w:val="24"/>
                <w:szCs w:val="24"/>
              </w:rPr>
            </w:pPr>
            <w:r w:rsidRPr="00252606">
              <w:rPr>
                <w:rFonts w:ascii="Times New Roman" w:eastAsia="Times New Roman" w:hAnsi="Times New Roman" w:cs="Times New Roman"/>
                <w:bCs/>
                <w:iCs/>
                <w:sz w:val="24"/>
                <w:szCs w:val="24"/>
                <w:lang w:eastAsia="ru-RU"/>
              </w:rPr>
              <w:t>Имена собственные</w:t>
            </w:r>
          </w:p>
        </w:tc>
        <w:tc>
          <w:tcPr>
            <w:tcW w:w="2251" w:type="dxa"/>
          </w:tcPr>
          <w:p w:rsidR="006B0129" w:rsidRPr="00600D38" w:rsidRDefault="008F2C3F" w:rsidP="00F6585C">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006B0129" w:rsidRPr="00600D38">
              <w:rPr>
                <w:rFonts w:ascii="Times New Roman" w:hAnsi="Times New Roman" w:cs="Times New Roman"/>
                <w:b/>
                <w:sz w:val="24"/>
                <w:szCs w:val="24"/>
              </w:rPr>
              <w:t>ч</w:t>
            </w:r>
          </w:p>
        </w:tc>
      </w:tr>
      <w:tr w:rsidR="006B0129" w:rsidRPr="007C797F" w:rsidTr="00CC10ED">
        <w:trPr>
          <w:trHeight w:val="315"/>
          <w:jc w:val="center"/>
        </w:trPr>
        <w:tc>
          <w:tcPr>
            <w:tcW w:w="1701" w:type="dxa"/>
          </w:tcPr>
          <w:p w:rsidR="00D91EBB" w:rsidRPr="00600D38" w:rsidRDefault="00D91EBB" w:rsidP="00D91EBB">
            <w:pPr>
              <w:spacing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5535" w:type="dxa"/>
          </w:tcPr>
          <w:p w:rsidR="006B0129" w:rsidRPr="00252606" w:rsidRDefault="00252606" w:rsidP="00F6585C">
            <w:pPr>
              <w:spacing w:after="0"/>
              <w:rPr>
                <w:rFonts w:ascii="Times New Roman" w:hAnsi="Times New Roman" w:cs="Times New Roman"/>
                <w:sz w:val="24"/>
                <w:szCs w:val="24"/>
              </w:rPr>
            </w:pPr>
            <w:r w:rsidRPr="00252606">
              <w:rPr>
                <w:rFonts w:ascii="Times New Roman" w:eastAsia="Times New Roman" w:hAnsi="Times New Roman" w:cs="Times New Roman"/>
                <w:bCs/>
                <w:iCs/>
                <w:sz w:val="24"/>
                <w:szCs w:val="24"/>
                <w:lang w:eastAsia="ru-RU"/>
              </w:rPr>
              <w:t>Названия признаков</w:t>
            </w:r>
          </w:p>
        </w:tc>
        <w:tc>
          <w:tcPr>
            <w:tcW w:w="2251" w:type="dxa"/>
          </w:tcPr>
          <w:p w:rsidR="00252606" w:rsidRPr="00600D38" w:rsidRDefault="008F2C3F" w:rsidP="00F6585C">
            <w:pPr>
              <w:spacing w:after="0"/>
              <w:jc w:val="center"/>
              <w:rPr>
                <w:rFonts w:ascii="Times New Roman" w:hAnsi="Times New Roman" w:cs="Times New Roman"/>
                <w:b/>
                <w:sz w:val="24"/>
                <w:szCs w:val="24"/>
              </w:rPr>
            </w:pPr>
            <w:r>
              <w:rPr>
                <w:rFonts w:ascii="Times New Roman" w:hAnsi="Times New Roman" w:cs="Times New Roman"/>
                <w:b/>
                <w:sz w:val="24"/>
                <w:szCs w:val="24"/>
              </w:rPr>
              <w:t>7</w:t>
            </w:r>
            <w:r w:rsidR="00252606">
              <w:rPr>
                <w:rFonts w:ascii="Times New Roman" w:hAnsi="Times New Roman" w:cs="Times New Roman"/>
                <w:b/>
                <w:sz w:val="24"/>
                <w:szCs w:val="24"/>
              </w:rPr>
              <w:t>ч</w:t>
            </w:r>
          </w:p>
        </w:tc>
      </w:tr>
      <w:tr w:rsidR="00252606" w:rsidRPr="007C797F" w:rsidTr="00CC10ED">
        <w:trPr>
          <w:trHeight w:val="195"/>
          <w:jc w:val="center"/>
        </w:trPr>
        <w:tc>
          <w:tcPr>
            <w:tcW w:w="1701" w:type="dxa"/>
          </w:tcPr>
          <w:p w:rsidR="00252606" w:rsidRPr="00600D38" w:rsidRDefault="00D91EBB" w:rsidP="00F6585C">
            <w:pPr>
              <w:spacing w:after="0"/>
              <w:jc w:val="center"/>
              <w:rPr>
                <w:rFonts w:ascii="Times New Roman" w:hAnsi="Times New Roman" w:cs="Times New Roman"/>
                <w:b/>
                <w:sz w:val="24"/>
                <w:szCs w:val="24"/>
              </w:rPr>
            </w:pPr>
            <w:r>
              <w:rPr>
                <w:rFonts w:ascii="Times New Roman" w:hAnsi="Times New Roman" w:cs="Times New Roman"/>
                <w:b/>
                <w:sz w:val="24"/>
                <w:szCs w:val="24"/>
              </w:rPr>
              <w:t>10</w:t>
            </w:r>
          </w:p>
        </w:tc>
        <w:tc>
          <w:tcPr>
            <w:tcW w:w="5535" w:type="dxa"/>
          </w:tcPr>
          <w:p w:rsidR="00252606" w:rsidRPr="00D91EBB" w:rsidRDefault="00D91EBB" w:rsidP="00F6585C">
            <w:pPr>
              <w:spacing w:after="0"/>
              <w:rPr>
                <w:rFonts w:ascii="Times New Roman" w:eastAsia="Times New Roman" w:hAnsi="Times New Roman" w:cs="Times New Roman"/>
                <w:bCs/>
                <w:iCs/>
                <w:sz w:val="24"/>
                <w:szCs w:val="24"/>
                <w:lang w:eastAsia="ru-RU"/>
              </w:rPr>
            </w:pPr>
            <w:r w:rsidRPr="00D91EBB">
              <w:rPr>
                <w:rFonts w:ascii="Times New Roman" w:eastAsia="Times New Roman" w:hAnsi="Times New Roman" w:cs="Times New Roman"/>
                <w:bCs/>
                <w:iCs/>
                <w:sz w:val="24"/>
                <w:szCs w:val="24"/>
                <w:lang w:eastAsia="ru-RU"/>
              </w:rPr>
              <w:t>Предлоги</w:t>
            </w:r>
          </w:p>
        </w:tc>
        <w:tc>
          <w:tcPr>
            <w:tcW w:w="2251" w:type="dxa"/>
          </w:tcPr>
          <w:p w:rsidR="00252606" w:rsidRPr="00600D38" w:rsidRDefault="008F2C3F" w:rsidP="008F2C3F">
            <w:pPr>
              <w:spacing w:after="0"/>
              <w:jc w:val="center"/>
              <w:rPr>
                <w:rFonts w:ascii="Times New Roman" w:hAnsi="Times New Roman" w:cs="Times New Roman"/>
                <w:b/>
                <w:sz w:val="24"/>
                <w:szCs w:val="24"/>
              </w:rPr>
            </w:pPr>
            <w:r>
              <w:rPr>
                <w:rFonts w:ascii="Times New Roman" w:hAnsi="Times New Roman" w:cs="Times New Roman"/>
                <w:b/>
                <w:sz w:val="24"/>
                <w:szCs w:val="24"/>
              </w:rPr>
              <w:t>6</w:t>
            </w:r>
            <w:r w:rsidR="00D91EBB">
              <w:rPr>
                <w:rFonts w:ascii="Times New Roman" w:hAnsi="Times New Roman" w:cs="Times New Roman"/>
                <w:b/>
                <w:sz w:val="24"/>
                <w:szCs w:val="24"/>
              </w:rPr>
              <w:t>ч</w:t>
            </w:r>
          </w:p>
        </w:tc>
      </w:tr>
      <w:tr w:rsidR="00252606" w:rsidRPr="007C797F" w:rsidTr="00CC10ED">
        <w:trPr>
          <w:trHeight w:val="345"/>
          <w:jc w:val="center"/>
        </w:trPr>
        <w:tc>
          <w:tcPr>
            <w:tcW w:w="1701" w:type="dxa"/>
          </w:tcPr>
          <w:p w:rsidR="00252606" w:rsidRPr="00600D38" w:rsidRDefault="00CC10ED" w:rsidP="00F6585C">
            <w:pPr>
              <w:spacing w:after="0"/>
              <w:jc w:val="center"/>
              <w:rPr>
                <w:rFonts w:ascii="Times New Roman" w:hAnsi="Times New Roman" w:cs="Times New Roman"/>
                <w:b/>
                <w:sz w:val="24"/>
                <w:szCs w:val="24"/>
              </w:rPr>
            </w:pPr>
            <w:r>
              <w:rPr>
                <w:rFonts w:ascii="Times New Roman" w:hAnsi="Times New Roman" w:cs="Times New Roman"/>
                <w:b/>
                <w:sz w:val="24"/>
                <w:szCs w:val="24"/>
              </w:rPr>
              <w:t>11</w:t>
            </w:r>
          </w:p>
        </w:tc>
        <w:tc>
          <w:tcPr>
            <w:tcW w:w="5535" w:type="dxa"/>
          </w:tcPr>
          <w:p w:rsidR="00CC10ED" w:rsidRPr="00252606" w:rsidRDefault="00CC10ED" w:rsidP="00CC10ED">
            <w:pPr>
              <w:spacing w:after="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Повторение. </w:t>
            </w:r>
          </w:p>
        </w:tc>
        <w:tc>
          <w:tcPr>
            <w:tcW w:w="2251" w:type="dxa"/>
          </w:tcPr>
          <w:p w:rsidR="00252606" w:rsidRPr="00600D38" w:rsidRDefault="008F2C3F" w:rsidP="00F6585C">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00CC10ED">
              <w:rPr>
                <w:rFonts w:ascii="Times New Roman" w:hAnsi="Times New Roman" w:cs="Times New Roman"/>
                <w:b/>
                <w:sz w:val="24"/>
                <w:szCs w:val="24"/>
              </w:rPr>
              <w:t xml:space="preserve"> ч</w:t>
            </w:r>
          </w:p>
        </w:tc>
      </w:tr>
      <w:tr w:rsidR="00CC10ED" w:rsidRPr="007C797F" w:rsidTr="00CC10ED">
        <w:trPr>
          <w:trHeight w:val="275"/>
          <w:jc w:val="center"/>
        </w:trPr>
        <w:tc>
          <w:tcPr>
            <w:tcW w:w="1701" w:type="dxa"/>
          </w:tcPr>
          <w:p w:rsidR="00CC10ED" w:rsidRPr="00600D38" w:rsidRDefault="00CC10ED" w:rsidP="00F6585C">
            <w:pPr>
              <w:spacing w:after="0"/>
              <w:jc w:val="center"/>
              <w:rPr>
                <w:rFonts w:ascii="Times New Roman" w:hAnsi="Times New Roman" w:cs="Times New Roman"/>
                <w:b/>
                <w:sz w:val="24"/>
                <w:szCs w:val="24"/>
              </w:rPr>
            </w:pPr>
            <w:r>
              <w:rPr>
                <w:rFonts w:ascii="Times New Roman" w:hAnsi="Times New Roman" w:cs="Times New Roman"/>
                <w:b/>
                <w:sz w:val="24"/>
                <w:szCs w:val="24"/>
              </w:rPr>
              <w:t>12</w:t>
            </w:r>
          </w:p>
        </w:tc>
        <w:tc>
          <w:tcPr>
            <w:tcW w:w="5535" w:type="dxa"/>
          </w:tcPr>
          <w:p w:rsidR="00CC10ED" w:rsidRDefault="00CC10ED" w:rsidP="00F6585C">
            <w:pPr>
              <w:spacing w:after="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Предложения</w:t>
            </w:r>
          </w:p>
        </w:tc>
        <w:tc>
          <w:tcPr>
            <w:tcW w:w="2251" w:type="dxa"/>
          </w:tcPr>
          <w:p w:rsidR="00CC10ED" w:rsidRDefault="008F2C3F" w:rsidP="008F2C3F">
            <w:pPr>
              <w:spacing w:after="0"/>
              <w:jc w:val="center"/>
              <w:rPr>
                <w:rFonts w:ascii="Times New Roman" w:hAnsi="Times New Roman" w:cs="Times New Roman"/>
                <w:b/>
                <w:sz w:val="24"/>
                <w:szCs w:val="24"/>
              </w:rPr>
            </w:pPr>
            <w:r>
              <w:rPr>
                <w:rFonts w:ascii="Times New Roman" w:hAnsi="Times New Roman" w:cs="Times New Roman"/>
                <w:b/>
                <w:sz w:val="24"/>
                <w:szCs w:val="24"/>
              </w:rPr>
              <w:t>9</w:t>
            </w:r>
            <w:r w:rsidR="00CC10ED">
              <w:rPr>
                <w:rFonts w:ascii="Times New Roman" w:hAnsi="Times New Roman" w:cs="Times New Roman"/>
                <w:b/>
                <w:sz w:val="24"/>
                <w:szCs w:val="24"/>
              </w:rPr>
              <w:t xml:space="preserve"> ч</w:t>
            </w:r>
          </w:p>
        </w:tc>
      </w:tr>
      <w:tr w:rsidR="006B0129" w:rsidRPr="007C797F" w:rsidTr="00CC10ED">
        <w:trPr>
          <w:jc w:val="center"/>
        </w:trPr>
        <w:tc>
          <w:tcPr>
            <w:tcW w:w="1701" w:type="dxa"/>
          </w:tcPr>
          <w:p w:rsidR="006B0129" w:rsidRPr="007C797F" w:rsidRDefault="006B0129" w:rsidP="00F6585C">
            <w:pPr>
              <w:spacing w:after="0"/>
              <w:rPr>
                <w:rFonts w:ascii="Times New Roman" w:hAnsi="Times New Roman" w:cs="Times New Roman"/>
                <w:sz w:val="24"/>
                <w:szCs w:val="24"/>
              </w:rPr>
            </w:pPr>
          </w:p>
        </w:tc>
        <w:tc>
          <w:tcPr>
            <w:tcW w:w="5535" w:type="dxa"/>
          </w:tcPr>
          <w:p w:rsidR="006B0129" w:rsidRPr="0099359F" w:rsidRDefault="006B0129" w:rsidP="00F6585C">
            <w:pPr>
              <w:spacing w:after="0"/>
              <w:jc w:val="right"/>
              <w:rPr>
                <w:rFonts w:ascii="Times New Roman" w:hAnsi="Times New Roman" w:cs="Times New Roman"/>
                <w:b/>
                <w:sz w:val="24"/>
                <w:szCs w:val="24"/>
              </w:rPr>
            </w:pPr>
            <w:r w:rsidRPr="0099359F">
              <w:rPr>
                <w:rFonts w:ascii="Times New Roman" w:hAnsi="Times New Roman" w:cs="Times New Roman"/>
                <w:b/>
                <w:sz w:val="24"/>
                <w:szCs w:val="24"/>
              </w:rPr>
              <w:t xml:space="preserve">     Итого</w:t>
            </w:r>
          </w:p>
        </w:tc>
        <w:tc>
          <w:tcPr>
            <w:tcW w:w="2251" w:type="dxa"/>
          </w:tcPr>
          <w:p w:rsidR="006B0129" w:rsidRPr="0099359F" w:rsidRDefault="008F2C3F" w:rsidP="00C236CF">
            <w:pPr>
              <w:spacing w:after="0"/>
              <w:jc w:val="right"/>
              <w:rPr>
                <w:rFonts w:ascii="Times New Roman" w:hAnsi="Times New Roman" w:cs="Times New Roman"/>
                <w:b/>
                <w:sz w:val="24"/>
                <w:szCs w:val="24"/>
              </w:rPr>
            </w:pPr>
            <w:r>
              <w:rPr>
                <w:rFonts w:ascii="Times New Roman" w:hAnsi="Times New Roman" w:cs="Times New Roman"/>
                <w:b/>
                <w:sz w:val="24"/>
                <w:szCs w:val="24"/>
              </w:rPr>
              <w:t>68</w:t>
            </w:r>
            <w:r w:rsidR="006B0129" w:rsidRPr="0099359F">
              <w:rPr>
                <w:rFonts w:ascii="Times New Roman" w:hAnsi="Times New Roman" w:cs="Times New Roman"/>
                <w:b/>
                <w:sz w:val="24"/>
                <w:szCs w:val="24"/>
              </w:rPr>
              <w:t xml:space="preserve"> часов</w:t>
            </w:r>
          </w:p>
        </w:tc>
      </w:tr>
    </w:tbl>
    <w:p w:rsidR="006B0129" w:rsidRPr="007441D3" w:rsidRDefault="006B0129" w:rsidP="007441D3">
      <w:pPr>
        <w:spacing w:after="0"/>
        <w:jc w:val="both"/>
        <w:rPr>
          <w:rFonts w:ascii="Times New Roman" w:eastAsia="Times New Roman" w:hAnsi="Times New Roman" w:cs="Times New Roman"/>
          <w:b/>
          <w:bCs/>
          <w:iCs/>
          <w:sz w:val="24"/>
          <w:szCs w:val="24"/>
          <w:lang w:eastAsia="ru-RU" w:bidi="ru-RU"/>
        </w:rPr>
      </w:pPr>
    </w:p>
    <w:p w:rsidR="007441D3" w:rsidRPr="001554F9" w:rsidRDefault="007441D3" w:rsidP="007441D3">
      <w:pPr>
        <w:spacing w:after="0"/>
        <w:ind w:right="60"/>
        <w:rPr>
          <w:rFonts w:ascii="Times New Roman" w:hAnsi="Times New Roman" w:cs="Times New Roman"/>
          <w:sz w:val="24"/>
          <w:szCs w:val="24"/>
        </w:rPr>
      </w:pPr>
      <w:r w:rsidRPr="001554F9">
        <w:rPr>
          <w:rFonts w:ascii="Times New Roman" w:hAnsi="Times New Roman" w:cs="Times New Roman"/>
          <w:sz w:val="24"/>
          <w:szCs w:val="24"/>
        </w:rPr>
        <w:t xml:space="preserve">В </w:t>
      </w:r>
      <w:r w:rsidRPr="001554F9">
        <w:rPr>
          <w:rFonts w:ascii="Times New Roman" w:eastAsia="Times New Roman" w:hAnsi="Times New Roman" w:cs="Times New Roman"/>
          <w:sz w:val="24"/>
          <w:szCs w:val="24"/>
        </w:rPr>
        <w:t>младших классах школьникам даются самые элементарные сведения по грамматике, усвоение которых важно для выработки у них достаточно осмысленного отношения к основным элементам языка. Овладение элементарными знаниями по грамматике прежде всего необходимо для приобретения практических навыков устной и письменной речи, формирования основных орфографических и пунктуационных навыков,</w:t>
      </w:r>
      <w:r w:rsidRPr="001554F9">
        <w:rPr>
          <w:rFonts w:ascii="Times New Roman" w:hAnsi="Times New Roman" w:cs="Times New Roman"/>
          <w:sz w:val="24"/>
          <w:szCs w:val="24"/>
        </w:rPr>
        <w:t xml:space="preserve"> в </w:t>
      </w:r>
      <w:r w:rsidRPr="001554F9">
        <w:rPr>
          <w:rFonts w:ascii="Times New Roman" w:eastAsia="Times New Roman" w:hAnsi="Times New Roman" w:cs="Times New Roman"/>
          <w:sz w:val="24"/>
          <w:szCs w:val="24"/>
        </w:rPr>
        <w:t>воспитании интереса к родному языку. Учащиеся должны приобрести ряд грамматических умений в области фонетики, морфологии и синтаксиса. Обучение грамматике способствует их умственному и речевому развитию.</w:t>
      </w:r>
    </w:p>
    <w:p w:rsidR="007441D3" w:rsidRPr="001554F9" w:rsidRDefault="007441D3" w:rsidP="007441D3">
      <w:pPr>
        <w:spacing w:after="0"/>
        <w:rPr>
          <w:rFonts w:ascii="Times New Roman" w:eastAsia="Times New Roman" w:hAnsi="Times New Roman" w:cs="Times New Roman"/>
          <w:sz w:val="24"/>
          <w:szCs w:val="24"/>
        </w:rPr>
      </w:pPr>
      <w:r w:rsidRPr="001554F9">
        <w:rPr>
          <w:rFonts w:ascii="Times New Roman" w:eastAsia="Times New Roman" w:hAnsi="Times New Roman" w:cs="Times New Roman"/>
          <w:sz w:val="24"/>
          <w:szCs w:val="24"/>
        </w:rPr>
        <w:t>Обучение грамматике будет действенным при установлении тесной связи между изучением ее элементов и речевой практикой учащихся.</w:t>
      </w:r>
    </w:p>
    <w:p w:rsidR="007441D3" w:rsidRPr="001554F9" w:rsidRDefault="007441D3" w:rsidP="007441D3">
      <w:pPr>
        <w:spacing w:after="0"/>
        <w:jc w:val="both"/>
        <w:rPr>
          <w:rFonts w:ascii="Times New Roman" w:hAnsi="Times New Roman" w:cs="Times New Roman"/>
          <w:sz w:val="24"/>
          <w:szCs w:val="24"/>
        </w:rPr>
      </w:pPr>
      <w:r w:rsidRPr="001554F9">
        <w:rPr>
          <w:rFonts w:ascii="Times New Roman" w:eastAsia="Times New Roman" w:hAnsi="Times New Roman" w:cs="Times New Roman"/>
          <w:sz w:val="24"/>
          <w:szCs w:val="24"/>
        </w:rPr>
        <w:t>Умения анализировать, обобщать, группировать, систематизировать даже элементарный языковой материал, давать простейшие объяснения должны способствовать коррекции мышления, развитию познавательной деятельности школьников.</w:t>
      </w:r>
    </w:p>
    <w:p w:rsidR="007441D3" w:rsidRPr="003A2DDC" w:rsidRDefault="007441D3" w:rsidP="007441D3">
      <w:pPr>
        <w:spacing w:after="0"/>
        <w:jc w:val="both"/>
        <w:rPr>
          <w:rFonts w:ascii="Times New Roman" w:eastAsia="Times New Roman" w:hAnsi="Times New Roman" w:cs="Times New Roman"/>
          <w:bCs/>
          <w:iCs/>
          <w:sz w:val="24"/>
          <w:szCs w:val="24"/>
          <w:lang w:eastAsia="ru-RU" w:bidi="ru-RU"/>
        </w:rPr>
      </w:pPr>
      <w:r w:rsidRPr="003A2DDC">
        <w:rPr>
          <w:rFonts w:ascii="Times New Roman" w:eastAsia="Times New Roman" w:hAnsi="Times New Roman" w:cs="Times New Roman"/>
          <w:bCs/>
          <w:iCs/>
          <w:sz w:val="24"/>
          <w:szCs w:val="24"/>
          <w:lang w:eastAsia="ru-RU" w:bidi="ru-RU"/>
        </w:rPr>
        <w:t>В младших классах изучение всех предметов, входящих в структуру русского языка, призвано решить следующие задачи:</w:t>
      </w:r>
    </w:p>
    <w:p w:rsidR="007441D3" w:rsidRPr="00E30B2B" w:rsidRDefault="007441D3" w:rsidP="00D16784">
      <w:pPr>
        <w:pStyle w:val="a3"/>
        <w:numPr>
          <w:ilvl w:val="0"/>
          <w:numId w:val="53"/>
        </w:numPr>
        <w:spacing w:after="0"/>
        <w:rPr>
          <w:rFonts w:ascii="Times New Roman" w:eastAsia="Times New Roman" w:hAnsi="Times New Roman" w:cs="Times New Roman"/>
          <w:bCs/>
          <w:iCs/>
          <w:sz w:val="24"/>
          <w:szCs w:val="24"/>
          <w:lang w:eastAsia="ru-RU" w:bidi="ru-RU"/>
        </w:rPr>
      </w:pPr>
      <w:r w:rsidRPr="00E30B2B">
        <w:rPr>
          <w:rFonts w:ascii="Times New Roman" w:eastAsia="Times New Roman" w:hAnsi="Times New Roman" w:cs="Times New Roman"/>
          <w:bCs/>
          <w:iCs/>
          <w:sz w:val="24"/>
          <w:szCs w:val="24"/>
          <w:lang w:eastAsia="ru-RU" w:bidi="ru-RU"/>
        </w:rPr>
        <w:lastRenderedPageBreak/>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7441D3" w:rsidRPr="00E30B2B" w:rsidRDefault="007441D3" w:rsidP="00D16784">
      <w:pPr>
        <w:pStyle w:val="a3"/>
        <w:numPr>
          <w:ilvl w:val="0"/>
          <w:numId w:val="53"/>
        </w:numPr>
        <w:spacing w:after="0"/>
        <w:rPr>
          <w:rFonts w:ascii="Times New Roman" w:eastAsia="Times New Roman" w:hAnsi="Times New Roman" w:cs="Times New Roman"/>
          <w:bCs/>
          <w:iCs/>
          <w:sz w:val="24"/>
          <w:szCs w:val="24"/>
          <w:lang w:eastAsia="ru-RU" w:bidi="ru-RU"/>
        </w:rPr>
      </w:pPr>
      <w:r w:rsidRPr="00E30B2B">
        <w:rPr>
          <w:rFonts w:ascii="Times New Roman" w:eastAsia="Times New Roman" w:hAnsi="Times New Roman" w:cs="Times New Roman"/>
          <w:bCs/>
          <w:iCs/>
          <w:sz w:val="24"/>
          <w:szCs w:val="24"/>
          <w:lang w:eastAsia="ru-RU" w:bidi="ru-RU"/>
        </w:rPr>
        <w:t>Формирование первоначальных «дограмматических» понятий и развитие коммуникативно-речевых навыков;</w:t>
      </w:r>
    </w:p>
    <w:p w:rsidR="007441D3" w:rsidRPr="00E30B2B" w:rsidRDefault="007441D3" w:rsidP="00D16784">
      <w:pPr>
        <w:pStyle w:val="a3"/>
        <w:numPr>
          <w:ilvl w:val="0"/>
          <w:numId w:val="53"/>
        </w:numPr>
        <w:spacing w:after="0"/>
        <w:rPr>
          <w:rFonts w:ascii="Times New Roman" w:eastAsia="Times New Roman" w:hAnsi="Times New Roman" w:cs="Times New Roman"/>
          <w:bCs/>
          <w:iCs/>
          <w:sz w:val="24"/>
          <w:szCs w:val="24"/>
          <w:lang w:eastAsia="ru-RU" w:bidi="ru-RU"/>
        </w:rPr>
      </w:pPr>
      <w:r w:rsidRPr="00E30B2B">
        <w:rPr>
          <w:rFonts w:ascii="Times New Roman" w:eastAsia="Times New Roman" w:hAnsi="Times New Roman" w:cs="Times New Roman"/>
          <w:bCs/>
          <w:iCs/>
          <w:sz w:val="24"/>
          <w:szCs w:val="24"/>
          <w:lang w:eastAsia="ru-RU" w:bidi="ru-RU"/>
        </w:rPr>
        <w:t>Овладение различными доступными средствами устной и письменной коммуникации для решения практико-ориентированных задач;</w:t>
      </w:r>
    </w:p>
    <w:p w:rsidR="007441D3" w:rsidRPr="00E30B2B" w:rsidRDefault="007441D3" w:rsidP="00D16784">
      <w:pPr>
        <w:pStyle w:val="a3"/>
        <w:numPr>
          <w:ilvl w:val="0"/>
          <w:numId w:val="53"/>
        </w:numPr>
        <w:spacing w:after="0"/>
        <w:rPr>
          <w:rFonts w:ascii="Times New Roman" w:eastAsia="Times New Roman" w:hAnsi="Times New Roman" w:cs="Times New Roman"/>
          <w:bCs/>
          <w:iCs/>
          <w:sz w:val="24"/>
          <w:szCs w:val="24"/>
          <w:lang w:eastAsia="ru-RU" w:bidi="ru-RU"/>
        </w:rPr>
      </w:pPr>
      <w:r w:rsidRPr="00E30B2B">
        <w:rPr>
          <w:rFonts w:ascii="Times New Roman" w:eastAsia="Times New Roman" w:hAnsi="Times New Roman" w:cs="Times New Roman"/>
          <w:bCs/>
          <w:iCs/>
          <w:sz w:val="24"/>
          <w:szCs w:val="24"/>
          <w:lang w:eastAsia="ru-RU" w:bidi="ru-RU"/>
        </w:rPr>
        <w:t>Коррекция недостатков речевой и мыслительной деятельности;</w:t>
      </w:r>
    </w:p>
    <w:p w:rsidR="007441D3" w:rsidRPr="00E30B2B" w:rsidRDefault="007441D3" w:rsidP="00D16784">
      <w:pPr>
        <w:pStyle w:val="a3"/>
        <w:numPr>
          <w:ilvl w:val="0"/>
          <w:numId w:val="53"/>
        </w:numPr>
        <w:spacing w:after="0"/>
        <w:rPr>
          <w:rFonts w:ascii="Times New Roman" w:eastAsia="Times New Roman" w:hAnsi="Times New Roman" w:cs="Times New Roman"/>
          <w:bCs/>
          <w:iCs/>
          <w:sz w:val="24"/>
          <w:szCs w:val="24"/>
          <w:lang w:eastAsia="ru-RU" w:bidi="ru-RU"/>
        </w:rPr>
      </w:pPr>
      <w:r w:rsidRPr="00E30B2B">
        <w:rPr>
          <w:rFonts w:ascii="Times New Roman" w:eastAsia="Times New Roman" w:hAnsi="Times New Roman" w:cs="Times New Roman"/>
          <w:bCs/>
          <w:iCs/>
          <w:sz w:val="24"/>
          <w:szCs w:val="24"/>
          <w:lang w:eastAsia="ru-RU" w:bidi="ru-RU"/>
        </w:rPr>
        <w:t>Формирование основ навыка полноценного чтения художественных текстов доступных для понимания по структуре и содержанию;</w:t>
      </w:r>
    </w:p>
    <w:p w:rsidR="007441D3" w:rsidRPr="00E30B2B" w:rsidRDefault="007441D3" w:rsidP="00D16784">
      <w:pPr>
        <w:pStyle w:val="a3"/>
        <w:numPr>
          <w:ilvl w:val="0"/>
          <w:numId w:val="53"/>
        </w:numPr>
        <w:spacing w:after="0"/>
        <w:rPr>
          <w:rFonts w:ascii="Times New Roman" w:eastAsia="Times New Roman" w:hAnsi="Times New Roman" w:cs="Times New Roman"/>
          <w:bCs/>
          <w:iCs/>
          <w:sz w:val="24"/>
          <w:szCs w:val="24"/>
          <w:lang w:eastAsia="ru-RU" w:bidi="ru-RU"/>
        </w:rPr>
      </w:pPr>
      <w:r w:rsidRPr="00E30B2B">
        <w:rPr>
          <w:rFonts w:ascii="Times New Roman" w:eastAsia="Times New Roman" w:hAnsi="Times New Roman" w:cs="Times New Roman"/>
          <w:bCs/>
          <w:iCs/>
          <w:sz w:val="24"/>
          <w:szCs w:val="24"/>
          <w:lang w:eastAsia="ru-RU" w:bidi="ru-RU"/>
        </w:rPr>
        <w:t>Развитие навыков устной коммуникации;</w:t>
      </w:r>
    </w:p>
    <w:p w:rsidR="007441D3" w:rsidRPr="00E30B2B" w:rsidRDefault="007441D3" w:rsidP="00D16784">
      <w:pPr>
        <w:pStyle w:val="a3"/>
        <w:numPr>
          <w:ilvl w:val="0"/>
          <w:numId w:val="53"/>
        </w:numPr>
        <w:spacing w:after="0"/>
        <w:rPr>
          <w:rFonts w:ascii="Times New Roman" w:eastAsia="Times New Roman" w:hAnsi="Times New Roman" w:cs="Times New Roman"/>
          <w:bCs/>
          <w:iCs/>
          <w:sz w:val="24"/>
          <w:szCs w:val="24"/>
          <w:lang w:eastAsia="ru-RU" w:bidi="ru-RU"/>
        </w:rPr>
      </w:pPr>
      <w:r w:rsidRPr="00E30B2B">
        <w:rPr>
          <w:rFonts w:ascii="Times New Roman" w:eastAsia="Times New Roman" w:hAnsi="Times New Roman" w:cs="Times New Roman"/>
          <w:bCs/>
          <w:iCs/>
          <w:sz w:val="24"/>
          <w:szCs w:val="24"/>
          <w:lang w:eastAsia="ru-RU" w:bidi="ru-RU"/>
        </w:rPr>
        <w:t>Формирование положительных нравственных качеств и свойств личности.</w:t>
      </w:r>
    </w:p>
    <w:p w:rsidR="00C70033" w:rsidRPr="00C70033" w:rsidRDefault="00C70033" w:rsidP="00CC10ED">
      <w:pPr>
        <w:spacing w:after="0"/>
        <w:jc w:val="center"/>
        <w:rPr>
          <w:rFonts w:ascii="Times New Roman" w:hAnsi="Times New Roman" w:cs="Times New Roman"/>
          <w:b/>
          <w:sz w:val="24"/>
          <w:szCs w:val="24"/>
        </w:rPr>
      </w:pPr>
      <w:r w:rsidRPr="00C70033">
        <w:rPr>
          <w:rFonts w:ascii="Times New Roman" w:hAnsi="Times New Roman" w:cs="Times New Roman"/>
          <w:b/>
          <w:sz w:val="24"/>
          <w:szCs w:val="24"/>
        </w:rPr>
        <w:t>Содержание учебного предмета</w:t>
      </w:r>
    </w:p>
    <w:p w:rsidR="00C70033" w:rsidRPr="00C70033" w:rsidRDefault="00C70033" w:rsidP="00CC10ED">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В программе по русскому языку выделяются </w:t>
      </w:r>
      <w:r w:rsidRPr="00C70033">
        <w:rPr>
          <w:rFonts w:ascii="Times New Roman" w:hAnsi="Times New Roman" w:cs="Times New Roman"/>
          <w:b/>
          <w:sz w:val="24"/>
          <w:szCs w:val="24"/>
        </w:rPr>
        <w:t>разделы</w:t>
      </w:r>
      <w:r w:rsidRPr="00C70033">
        <w:rPr>
          <w:rFonts w:ascii="Times New Roman" w:hAnsi="Times New Roman" w:cs="Times New Roman"/>
          <w:sz w:val="24"/>
          <w:szCs w:val="24"/>
        </w:rPr>
        <w:t xml:space="preserve">: </w:t>
      </w:r>
    </w:p>
    <w:p w:rsidR="00C70033" w:rsidRPr="00C70033" w:rsidRDefault="00C70033" w:rsidP="00C70033">
      <w:pPr>
        <w:spacing w:after="0"/>
        <w:jc w:val="both"/>
        <w:rPr>
          <w:rFonts w:ascii="Times New Roman" w:hAnsi="Times New Roman" w:cs="Times New Roman"/>
          <w:b/>
          <w:sz w:val="24"/>
          <w:szCs w:val="24"/>
        </w:rPr>
      </w:pPr>
      <w:r w:rsidRPr="00C70033">
        <w:rPr>
          <w:rFonts w:ascii="Times New Roman" w:hAnsi="Times New Roman" w:cs="Times New Roman"/>
          <w:b/>
          <w:bCs/>
          <w:sz w:val="24"/>
          <w:szCs w:val="24"/>
        </w:rPr>
        <w:t>Фонетика.</w:t>
      </w:r>
      <w:r w:rsidRPr="00C70033">
        <w:rPr>
          <w:rFonts w:ascii="Times New Roman" w:hAnsi="Times New Roman" w:cs="Times New Roman"/>
          <w:sz w:val="24"/>
          <w:szCs w:val="24"/>
        </w:rPr>
        <w:t xml:space="preserve"> Звуки и буквы. Обозначение звуков на письме.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Гласные и согласные. Согласные твердые и мягкие.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Согласные глухие и звонкие. Согласные парные и непарные по твердости – мягкости, звонкости – глухости. </w:t>
      </w:r>
    </w:p>
    <w:p w:rsidR="00C70033" w:rsidRPr="00C70033" w:rsidRDefault="00C70033" w:rsidP="00C70033">
      <w:pPr>
        <w:spacing w:after="0"/>
        <w:jc w:val="both"/>
        <w:rPr>
          <w:rFonts w:ascii="Times New Roman" w:hAnsi="Times New Roman" w:cs="Times New Roman"/>
          <w:b/>
          <w:sz w:val="24"/>
          <w:szCs w:val="24"/>
        </w:rPr>
      </w:pPr>
      <w:r w:rsidRPr="00C70033">
        <w:rPr>
          <w:rFonts w:ascii="Times New Roman" w:hAnsi="Times New Roman" w:cs="Times New Roman"/>
          <w:sz w:val="24"/>
          <w:szCs w:val="24"/>
        </w:rPr>
        <w:t xml:space="preserve">Ударение. Гласные ударные и безударные. </w:t>
      </w:r>
    </w:p>
    <w:p w:rsidR="00C70033" w:rsidRPr="00C70033" w:rsidRDefault="00C70033" w:rsidP="00C70033">
      <w:pPr>
        <w:spacing w:after="0"/>
        <w:jc w:val="both"/>
        <w:rPr>
          <w:rFonts w:ascii="Times New Roman" w:hAnsi="Times New Roman" w:cs="Times New Roman"/>
          <w:b/>
          <w:bCs/>
          <w:sz w:val="24"/>
          <w:szCs w:val="24"/>
        </w:rPr>
      </w:pPr>
      <w:r w:rsidRPr="00C70033">
        <w:rPr>
          <w:rFonts w:ascii="Times New Roman" w:hAnsi="Times New Roman" w:cs="Times New Roman"/>
          <w:b/>
          <w:sz w:val="24"/>
          <w:szCs w:val="24"/>
        </w:rPr>
        <w:t>Графика.</w:t>
      </w:r>
      <w:r w:rsidRPr="00C70033">
        <w:rPr>
          <w:rFonts w:ascii="Times New Roman" w:hAnsi="Times New Roman" w:cs="Times New Roman"/>
          <w:sz w:val="24"/>
          <w:szCs w:val="24"/>
        </w:rPr>
        <w:t xml:space="preserve"> Обозначение мягкости согласных на письме буквами </w:t>
      </w:r>
      <w:r w:rsidRPr="00C70033">
        <w:rPr>
          <w:rFonts w:ascii="Times New Roman" w:hAnsi="Times New Roman" w:cs="Times New Roman"/>
          <w:b/>
          <w:bCs/>
          <w:sz w:val="24"/>
          <w:szCs w:val="24"/>
        </w:rPr>
        <w:t>ь, е, ё, и, ю, я</w:t>
      </w:r>
      <w:r w:rsidRPr="00C70033">
        <w:rPr>
          <w:rFonts w:ascii="Times New Roman" w:hAnsi="Times New Roman" w:cs="Times New Roman"/>
          <w:sz w:val="24"/>
          <w:szCs w:val="24"/>
        </w:rPr>
        <w:t>.</w:t>
      </w:r>
    </w:p>
    <w:p w:rsidR="00C70033" w:rsidRPr="00C70033" w:rsidRDefault="00C70033" w:rsidP="00C70033">
      <w:pPr>
        <w:spacing w:after="0"/>
        <w:jc w:val="both"/>
        <w:rPr>
          <w:rFonts w:ascii="Times New Roman" w:hAnsi="Times New Roman" w:cs="Times New Roman"/>
          <w:b/>
          <w:bCs/>
          <w:sz w:val="24"/>
          <w:szCs w:val="24"/>
        </w:rPr>
      </w:pPr>
      <w:r w:rsidRPr="00C70033">
        <w:rPr>
          <w:rFonts w:ascii="Times New Roman" w:hAnsi="Times New Roman" w:cs="Times New Roman"/>
          <w:sz w:val="24"/>
          <w:szCs w:val="24"/>
        </w:rPr>
        <w:t xml:space="preserve">Разделительный </w:t>
      </w:r>
      <w:r w:rsidRPr="00C70033">
        <w:rPr>
          <w:rFonts w:ascii="Times New Roman" w:hAnsi="Times New Roman" w:cs="Times New Roman"/>
          <w:b/>
          <w:bCs/>
          <w:sz w:val="24"/>
          <w:szCs w:val="24"/>
        </w:rPr>
        <w:t>ь</w:t>
      </w:r>
      <w:r w:rsidRPr="00C70033">
        <w:rPr>
          <w:rFonts w:ascii="Times New Roman" w:hAnsi="Times New Roman" w:cs="Times New Roman"/>
          <w:sz w:val="24"/>
          <w:szCs w:val="24"/>
        </w:rPr>
        <w:t>. Слог. Перенос слов. Алфавит.</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b/>
          <w:bCs/>
          <w:sz w:val="24"/>
          <w:szCs w:val="24"/>
        </w:rPr>
        <w:t>Слово.</w:t>
      </w:r>
      <w:r w:rsidRPr="00C70033">
        <w:rPr>
          <w:rFonts w:ascii="Times New Roman" w:hAnsi="Times New Roman" w:cs="Times New Roman"/>
          <w:sz w:val="24"/>
          <w:szCs w:val="24"/>
        </w:rPr>
        <w:t xml:space="preserve"> Слова, обозначающие </w:t>
      </w:r>
      <w:r w:rsidRPr="00C70033">
        <w:rPr>
          <w:rFonts w:ascii="Times New Roman" w:hAnsi="Times New Roman" w:cs="Times New Roman"/>
          <w:b/>
          <w:bCs/>
          <w:iCs/>
          <w:sz w:val="24"/>
          <w:szCs w:val="24"/>
        </w:rPr>
        <w:t>название предметов</w:t>
      </w:r>
      <w:r w:rsidRPr="00C70033">
        <w:rPr>
          <w:rFonts w:ascii="Times New Roman" w:hAnsi="Times New Roman" w:cs="Times New Roman"/>
          <w:sz w:val="24"/>
          <w:szCs w:val="24"/>
        </w:rPr>
        <w:t>. Различение слова и предмета.</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Слова-предметы, отвечающие на вопрос кто? и что?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Слова, обозначающие </w:t>
      </w:r>
      <w:r w:rsidRPr="00C70033">
        <w:rPr>
          <w:rFonts w:ascii="Times New Roman" w:hAnsi="Times New Roman" w:cs="Times New Roman"/>
          <w:b/>
          <w:bCs/>
          <w:iCs/>
          <w:sz w:val="24"/>
          <w:szCs w:val="24"/>
        </w:rPr>
        <w:t>название действий</w:t>
      </w:r>
      <w:r w:rsidRPr="00C70033">
        <w:rPr>
          <w:rFonts w:ascii="Times New Roman" w:hAnsi="Times New Roman" w:cs="Times New Roman"/>
          <w:sz w:val="24"/>
          <w:szCs w:val="24"/>
        </w:rPr>
        <w:t xml:space="preserve">. Различение действия и его названия.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Название действий</w:t>
      </w:r>
      <w:r w:rsidRPr="00C70033">
        <w:rPr>
          <w:rFonts w:ascii="Times New Roman" w:hAnsi="Times New Roman" w:cs="Times New Roman"/>
          <w:sz w:val="24"/>
          <w:szCs w:val="24"/>
        </w:rPr>
        <w:tab/>
        <w:t xml:space="preserve"> по вопросам </w:t>
      </w:r>
      <w:r w:rsidRPr="00C70033">
        <w:rPr>
          <w:rFonts w:ascii="Times New Roman" w:hAnsi="Times New Roman" w:cs="Times New Roman"/>
          <w:iCs/>
          <w:sz w:val="24"/>
          <w:szCs w:val="24"/>
        </w:rPr>
        <w:t>что делает? что делают? что делал? что будет делать?</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Согласование слов-действий со словами-предметами.  </w:t>
      </w:r>
    </w:p>
    <w:p w:rsidR="00C70033" w:rsidRPr="00C70033" w:rsidRDefault="00C70033" w:rsidP="00C70033">
      <w:pPr>
        <w:tabs>
          <w:tab w:val="left" w:pos="5530"/>
        </w:tabs>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Слова, обозначающие </w:t>
      </w:r>
      <w:r w:rsidRPr="00C70033">
        <w:rPr>
          <w:rFonts w:ascii="Times New Roman" w:hAnsi="Times New Roman" w:cs="Times New Roman"/>
          <w:b/>
          <w:bCs/>
          <w:iCs/>
          <w:sz w:val="24"/>
          <w:szCs w:val="24"/>
        </w:rPr>
        <w:t>признак предмета</w:t>
      </w:r>
      <w:r w:rsidRPr="00C70033">
        <w:rPr>
          <w:rFonts w:ascii="Times New Roman" w:hAnsi="Times New Roman" w:cs="Times New Roman"/>
          <w:sz w:val="24"/>
          <w:szCs w:val="24"/>
        </w:rPr>
        <w:t xml:space="preserve">. Определение признака предмета по вопросам </w:t>
      </w:r>
      <w:r w:rsidRPr="00C70033">
        <w:rPr>
          <w:rFonts w:ascii="Times New Roman" w:hAnsi="Times New Roman" w:cs="Times New Roman"/>
          <w:iCs/>
          <w:sz w:val="24"/>
          <w:szCs w:val="24"/>
        </w:rPr>
        <w:t xml:space="preserve">какой? какая? какое? какие? </w:t>
      </w:r>
    </w:p>
    <w:p w:rsidR="00C70033" w:rsidRPr="00C70033" w:rsidRDefault="00C70033" w:rsidP="00C70033">
      <w:pPr>
        <w:spacing w:after="0"/>
        <w:jc w:val="both"/>
        <w:rPr>
          <w:rFonts w:ascii="Times New Roman" w:hAnsi="Times New Roman" w:cs="Times New Roman"/>
          <w:b/>
          <w:bCs/>
          <w:iCs/>
          <w:sz w:val="24"/>
          <w:szCs w:val="24"/>
        </w:rPr>
      </w:pPr>
      <w:r w:rsidRPr="00C70033">
        <w:rPr>
          <w:rFonts w:ascii="Times New Roman" w:hAnsi="Times New Roman" w:cs="Times New Roman"/>
          <w:sz w:val="24"/>
          <w:szCs w:val="24"/>
        </w:rPr>
        <w:t>Дифференциация слов, относящихся к разным категориям.</w:t>
      </w:r>
    </w:p>
    <w:p w:rsidR="00C70033" w:rsidRPr="00F23A7C" w:rsidRDefault="00C70033" w:rsidP="00C70033">
      <w:pPr>
        <w:spacing w:after="0"/>
        <w:jc w:val="both"/>
        <w:rPr>
          <w:rFonts w:ascii="Times New Roman" w:hAnsi="Times New Roman" w:cs="Times New Roman"/>
          <w:b/>
          <w:bCs/>
          <w:iCs/>
          <w:sz w:val="24"/>
          <w:szCs w:val="24"/>
        </w:rPr>
      </w:pPr>
      <w:r w:rsidRPr="00C70033">
        <w:rPr>
          <w:rFonts w:ascii="Times New Roman" w:hAnsi="Times New Roman" w:cs="Times New Roman"/>
          <w:b/>
          <w:bCs/>
          <w:iCs/>
          <w:sz w:val="24"/>
          <w:szCs w:val="24"/>
        </w:rPr>
        <w:t>Предлог.</w:t>
      </w:r>
      <w:r w:rsidRPr="00C70033">
        <w:rPr>
          <w:rFonts w:ascii="Times New Roman" w:hAnsi="Times New Roman" w:cs="Times New Roman"/>
          <w:sz w:val="24"/>
          <w:szCs w:val="24"/>
        </w:rPr>
        <w:t xml:space="preserve"> Предлог как отдельное слово. Раздельное написание предлога со словами. </w:t>
      </w:r>
    </w:p>
    <w:p w:rsidR="00C70033" w:rsidRPr="00C70033" w:rsidRDefault="00C70033" w:rsidP="00C70033">
      <w:pPr>
        <w:spacing w:after="0"/>
        <w:jc w:val="both"/>
        <w:rPr>
          <w:rFonts w:ascii="Times New Roman" w:hAnsi="Times New Roman" w:cs="Times New Roman"/>
          <w:b/>
          <w:bCs/>
          <w:iCs/>
          <w:sz w:val="24"/>
          <w:szCs w:val="24"/>
        </w:rPr>
      </w:pPr>
      <w:r w:rsidRPr="00C70033">
        <w:rPr>
          <w:rFonts w:ascii="Times New Roman" w:hAnsi="Times New Roman" w:cs="Times New Roman"/>
          <w:sz w:val="24"/>
          <w:szCs w:val="24"/>
        </w:rPr>
        <w:t xml:space="preserve">Роль предлога в обозначении пространственного расположении предметов.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b/>
          <w:sz w:val="24"/>
          <w:szCs w:val="24"/>
        </w:rPr>
        <w:t>Имена собственные</w:t>
      </w:r>
      <w:r w:rsidRPr="00C70033">
        <w:rPr>
          <w:rFonts w:ascii="Times New Roman" w:hAnsi="Times New Roman" w:cs="Times New Roman"/>
          <w:sz w:val="24"/>
          <w:szCs w:val="24"/>
        </w:rPr>
        <w:t xml:space="preserve">. Большая буква в именах, фамилиях, отчествах, кличках животных, названиях городов, сёл и деревень, улиц. </w:t>
      </w:r>
    </w:p>
    <w:p w:rsidR="00C70033" w:rsidRPr="00C70033" w:rsidRDefault="00C70033" w:rsidP="00C70033">
      <w:pPr>
        <w:spacing w:after="0"/>
        <w:jc w:val="both"/>
        <w:rPr>
          <w:rFonts w:ascii="Times New Roman" w:hAnsi="Times New Roman" w:cs="Times New Roman"/>
          <w:b/>
          <w:sz w:val="24"/>
          <w:szCs w:val="24"/>
        </w:rPr>
      </w:pPr>
      <w:r w:rsidRPr="00C70033">
        <w:rPr>
          <w:rFonts w:ascii="Times New Roman" w:hAnsi="Times New Roman" w:cs="Times New Roman"/>
          <w:b/>
          <w:sz w:val="24"/>
          <w:szCs w:val="24"/>
        </w:rPr>
        <w:t>Правописание</w:t>
      </w:r>
      <w:r w:rsidRPr="00C70033">
        <w:rPr>
          <w:rFonts w:ascii="Times New Roman" w:hAnsi="Times New Roman" w:cs="Times New Roman"/>
          <w:sz w:val="24"/>
          <w:szCs w:val="24"/>
        </w:rPr>
        <w:t xml:space="preserve">. Правописание сочетаний шипящих с гласными.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Правописание парных звонких и глухих согласных на конце и в середине слова. </w:t>
      </w:r>
    </w:p>
    <w:p w:rsidR="00C70033" w:rsidRPr="00C70033" w:rsidRDefault="00C70033" w:rsidP="00C70033">
      <w:pPr>
        <w:spacing w:after="0"/>
        <w:jc w:val="both"/>
        <w:rPr>
          <w:rFonts w:ascii="Times New Roman" w:hAnsi="Times New Roman" w:cs="Times New Roman"/>
          <w:b/>
          <w:sz w:val="24"/>
          <w:szCs w:val="24"/>
        </w:rPr>
      </w:pPr>
      <w:r w:rsidRPr="00C70033">
        <w:rPr>
          <w:rFonts w:ascii="Times New Roman" w:hAnsi="Times New Roman" w:cs="Times New Roman"/>
          <w:sz w:val="24"/>
          <w:szCs w:val="24"/>
        </w:rPr>
        <w:t>Проверка написания безударных гласных путем изменения формы слова.</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b/>
          <w:bCs/>
          <w:sz w:val="24"/>
          <w:szCs w:val="24"/>
        </w:rPr>
        <w:t>Предложение.</w:t>
      </w:r>
      <w:r w:rsidRPr="00C70033">
        <w:rPr>
          <w:rFonts w:ascii="Times New Roman" w:hAnsi="Times New Roman" w:cs="Times New Roman"/>
          <w:sz w:val="24"/>
          <w:szCs w:val="24"/>
        </w:rPr>
        <w:t xml:space="preserve"> Смысловая законченность предложения.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Признаки предложения. Повествовательные, вопросительные и восклицательные предложения.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lastRenderedPageBreak/>
        <w:t xml:space="preserve">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w:t>
      </w:r>
    </w:p>
    <w:p w:rsidR="00C70033" w:rsidRPr="00C70033" w:rsidRDefault="00C70033" w:rsidP="00C70033">
      <w:pPr>
        <w:spacing w:after="0"/>
        <w:jc w:val="both"/>
        <w:rPr>
          <w:rFonts w:ascii="Times New Roman" w:hAnsi="Times New Roman" w:cs="Times New Roman"/>
          <w:b/>
          <w:sz w:val="24"/>
          <w:szCs w:val="24"/>
        </w:rPr>
      </w:pPr>
      <w:r w:rsidRPr="00C70033">
        <w:rPr>
          <w:rFonts w:ascii="Times New Roman" w:hAnsi="Times New Roman" w:cs="Times New Roman"/>
          <w:b/>
          <w:sz w:val="24"/>
          <w:szCs w:val="24"/>
        </w:rPr>
        <w:t>Развитие речи.</w:t>
      </w:r>
      <w:r w:rsidRPr="00C70033">
        <w:rPr>
          <w:rFonts w:ascii="Times New Roman" w:hAnsi="Times New Roman" w:cs="Times New Roman"/>
          <w:sz w:val="24"/>
          <w:szCs w:val="24"/>
        </w:rPr>
        <w:t xml:space="preserve"> Составление подписей к картинкам. Выбор заголовка из нескольких предложенных.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Различение текста и «не текста». Работа с деформированным текстом. </w:t>
      </w:r>
    </w:p>
    <w:p w:rsidR="00C70033" w:rsidRPr="00C70033" w:rsidRDefault="00C70033" w:rsidP="00C70033">
      <w:pPr>
        <w:spacing w:after="0"/>
        <w:jc w:val="both"/>
        <w:rPr>
          <w:rFonts w:ascii="Times New Roman" w:hAnsi="Times New Roman" w:cs="Times New Roman"/>
          <w:sz w:val="24"/>
          <w:szCs w:val="24"/>
        </w:rPr>
      </w:pPr>
      <w:r w:rsidRPr="00C70033">
        <w:rPr>
          <w:rFonts w:ascii="Times New Roman" w:hAnsi="Times New Roman" w:cs="Times New Roman"/>
          <w:sz w:val="24"/>
          <w:szCs w:val="24"/>
        </w:rPr>
        <w:t xml:space="preserve">Коллективное составление коротких рассказов после предварительного разбора. </w:t>
      </w:r>
    </w:p>
    <w:p w:rsidR="00085674" w:rsidRPr="00085674" w:rsidRDefault="006E2CBA" w:rsidP="00FD377B">
      <w:pPr>
        <w:shd w:val="clear" w:color="auto" w:fill="F9FAFA"/>
        <w:spacing w:after="0"/>
        <w:jc w:val="center"/>
        <w:rPr>
          <w:rFonts w:ascii="Times New Roman" w:hAnsi="Times New Roman" w:cs="Times New Roman"/>
          <w:b/>
          <w:sz w:val="24"/>
          <w:szCs w:val="24"/>
        </w:rPr>
      </w:pPr>
      <w:r w:rsidRPr="00087D94">
        <w:rPr>
          <w:rFonts w:ascii="Times New Roman" w:hAnsi="Times New Roman" w:cs="Times New Roman"/>
          <w:b/>
          <w:sz w:val="24"/>
          <w:szCs w:val="24"/>
        </w:rPr>
        <w:t>КАЛЕНДАРНО-ТЕМАТИЧЕСКОЕ ПЛАНИРОВАНИЕ</w:t>
      </w:r>
    </w:p>
    <w:tbl>
      <w:tblPr>
        <w:tblW w:w="1258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810"/>
        <w:gridCol w:w="858"/>
        <w:gridCol w:w="850"/>
        <w:gridCol w:w="10064"/>
      </w:tblGrid>
      <w:tr w:rsidR="008F2C3F" w:rsidRPr="00165C73" w:rsidTr="008F2C3F">
        <w:trPr>
          <w:trHeight w:val="276"/>
        </w:trPr>
        <w:tc>
          <w:tcPr>
            <w:tcW w:w="810" w:type="dxa"/>
            <w:vMerge w:val="restart"/>
            <w:tcBorders>
              <w:top w:val="single" w:sz="4" w:space="0" w:color="000080"/>
              <w:left w:val="single" w:sz="4" w:space="0" w:color="000080"/>
              <w:bottom w:val="single" w:sz="4" w:space="0" w:color="000080"/>
              <w:right w:val="single" w:sz="4" w:space="0" w:color="000080"/>
            </w:tcBorders>
            <w:vAlign w:val="center"/>
          </w:tcPr>
          <w:p w:rsidR="008F2C3F" w:rsidRPr="00165C73" w:rsidRDefault="008F2C3F" w:rsidP="00B165EE">
            <w:pPr>
              <w:spacing w:after="0" w:line="240" w:lineRule="auto"/>
              <w:rPr>
                <w:rFonts w:ascii="Times New Roman" w:hAnsi="Times New Roman"/>
                <w:b/>
                <w:sz w:val="24"/>
                <w:szCs w:val="24"/>
              </w:rPr>
            </w:pPr>
            <w:r w:rsidRPr="00165C73">
              <w:rPr>
                <w:rFonts w:ascii="Times New Roman" w:hAnsi="Times New Roman"/>
                <w:b/>
                <w:sz w:val="24"/>
                <w:szCs w:val="24"/>
              </w:rPr>
              <w:t>№</w:t>
            </w:r>
          </w:p>
          <w:p w:rsidR="008F2C3F" w:rsidRPr="00165C73" w:rsidRDefault="008F2C3F" w:rsidP="00B165EE">
            <w:pPr>
              <w:spacing w:after="0" w:line="240" w:lineRule="auto"/>
              <w:rPr>
                <w:rFonts w:ascii="Times New Roman" w:hAnsi="Times New Roman"/>
                <w:b/>
                <w:sz w:val="24"/>
                <w:szCs w:val="24"/>
              </w:rPr>
            </w:pPr>
          </w:p>
        </w:tc>
        <w:tc>
          <w:tcPr>
            <w:tcW w:w="1708" w:type="dxa"/>
            <w:gridSpan w:val="2"/>
            <w:vMerge w:val="restart"/>
            <w:tcBorders>
              <w:top w:val="single" w:sz="4" w:space="0" w:color="000080"/>
              <w:left w:val="single" w:sz="4" w:space="0" w:color="000080"/>
              <w:bottom w:val="single" w:sz="4" w:space="0" w:color="auto"/>
              <w:right w:val="single" w:sz="4" w:space="0" w:color="000080"/>
            </w:tcBorders>
            <w:vAlign w:val="center"/>
          </w:tcPr>
          <w:p w:rsidR="008F2C3F" w:rsidRPr="00165C73" w:rsidRDefault="008F2C3F" w:rsidP="00B165EE">
            <w:pPr>
              <w:spacing w:after="0" w:line="240" w:lineRule="auto"/>
              <w:jc w:val="center"/>
              <w:rPr>
                <w:rFonts w:ascii="Times New Roman" w:hAnsi="Times New Roman"/>
                <w:b/>
                <w:sz w:val="24"/>
                <w:szCs w:val="24"/>
              </w:rPr>
            </w:pPr>
            <w:r w:rsidRPr="00165C73">
              <w:rPr>
                <w:rFonts w:ascii="Times New Roman" w:hAnsi="Times New Roman"/>
                <w:b/>
                <w:sz w:val="24"/>
                <w:szCs w:val="24"/>
              </w:rPr>
              <w:t>Дата</w:t>
            </w:r>
          </w:p>
        </w:tc>
        <w:tc>
          <w:tcPr>
            <w:tcW w:w="10064" w:type="dxa"/>
            <w:vMerge w:val="restart"/>
            <w:tcBorders>
              <w:top w:val="single" w:sz="4" w:space="0" w:color="000080"/>
              <w:left w:val="single" w:sz="4" w:space="0" w:color="000080"/>
              <w:bottom w:val="single" w:sz="4" w:space="0" w:color="000080"/>
              <w:right w:val="single" w:sz="4" w:space="0" w:color="000080"/>
            </w:tcBorders>
            <w:vAlign w:val="center"/>
          </w:tcPr>
          <w:p w:rsidR="008F2C3F" w:rsidRPr="00165C73" w:rsidRDefault="008F2C3F" w:rsidP="00B165EE">
            <w:pPr>
              <w:spacing w:after="0" w:line="240" w:lineRule="auto"/>
              <w:jc w:val="center"/>
              <w:rPr>
                <w:rFonts w:ascii="Times New Roman" w:hAnsi="Times New Roman"/>
                <w:b/>
                <w:sz w:val="24"/>
                <w:szCs w:val="24"/>
              </w:rPr>
            </w:pPr>
            <w:r w:rsidRPr="00165C73">
              <w:rPr>
                <w:rFonts w:ascii="Times New Roman" w:hAnsi="Times New Roman"/>
                <w:b/>
                <w:sz w:val="24"/>
                <w:szCs w:val="24"/>
              </w:rPr>
              <w:t>Тема урока</w:t>
            </w:r>
          </w:p>
        </w:tc>
      </w:tr>
      <w:tr w:rsidR="008F2C3F" w:rsidRPr="00165C73" w:rsidTr="008F2C3F">
        <w:trPr>
          <w:trHeight w:val="509"/>
        </w:trPr>
        <w:tc>
          <w:tcPr>
            <w:tcW w:w="810" w:type="dxa"/>
            <w:vMerge/>
            <w:tcBorders>
              <w:top w:val="single" w:sz="4" w:space="0" w:color="000080"/>
              <w:left w:val="single" w:sz="4" w:space="0" w:color="000080"/>
              <w:bottom w:val="single" w:sz="4" w:space="0" w:color="000080"/>
              <w:right w:val="single" w:sz="4" w:space="0" w:color="000080"/>
            </w:tcBorders>
            <w:vAlign w:val="center"/>
          </w:tcPr>
          <w:p w:rsidR="008F2C3F" w:rsidRPr="00165C73" w:rsidRDefault="008F2C3F" w:rsidP="00B165EE">
            <w:pPr>
              <w:spacing w:after="0" w:line="240" w:lineRule="auto"/>
              <w:rPr>
                <w:rFonts w:ascii="Times New Roman" w:hAnsi="Times New Roman"/>
                <w:b/>
                <w:sz w:val="24"/>
                <w:szCs w:val="24"/>
              </w:rPr>
            </w:pPr>
          </w:p>
        </w:tc>
        <w:tc>
          <w:tcPr>
            <w:tcW w:w="1708" w:type="dxa"/>
            <w:gridSpan w:val="2"/>
            <w:vMerge/>
            <w:tcBorders>
              <w:top w:val="single" w:sz="4" w:space="0" w:color="000080"/>
              <w:left w:val="single" w:sz="4" w:space="0" w:color="000080"/>
              <w:bottom w:val="single" w:sz="4" w:space="0" w:color="auto"/>
              <w:right w:val="single" w:sz="4" w:space="0" w:color="000080"/>
            </w:tcBorders>
            <w:vAlign w:val="center"/>
          </w:tcPr>
          <w:p w:rsidR="008F2C3F" w:rsidRPr="00165C73" w:rsidRDefault="008F2C3F" w:rsidP="00B165EE">
            <w:pPr>
              <w:spacing w:after="0" w:line="240" w:lineRule="auto"/>
              <w:rPr>
                <w:rFonts w:ascii="Times New Roman" w:hAnsi="Times New Roman"/>
                <w:b/>
                <w:sz w:val="24"/>
                <w:szCs w:val="24"/>
              </w:rPr>
            </w:pPr>
          </w:p>
        </w:tc>
        <w:tc>
          <w:tcPr>
            <w:tcW w:w="10064" w:type="dxa"/>
            <w:vMerge/>
            <w:tcBorders>
              <w:top w:val="single" w:sz="4" w:space="0" w:color="000080"/>
              <w:left w:val="single" w:sz="4" w:space="0" w:color="000080"/>
              <w:bottom w:val="single" w:sz="4" w:space="0" w:color="000080"/>
              <w:right w:val="single" w:sz="4" w:space="0" w:color="000080"/>
            </w:tcBorders>
            <w:vAlign w:val="center"/>
          </w:tcPr>
          <w:p w:rsidR="008F2C3F" w:rsidRPr="00165C73" w:rsidRDefault="008F2C3F" w:rsidP="00B165EE">
            <w:pPr>
              <w:spacing w:after="0" w:line="240" w:lineRule="auto"/>
              <w:rPr>
                <w:rFonts w:ascii="Times New Roman" w:hAnsi="Times New Roman"/>
                <w:b/>
                <w:sz w:val="24"/>
                <w:szCs w:val="24"/>
              </w:rPr>
            </w:pPr>
          </w:p>
        </w:tc>
      </w:tr>
      <w:tr w:rsidR="008F2C3F" w:rsidRPr="00165C73" w:rsidTr="008F2C3F">
        <w:trPr>
          <w:trHeight w:val="405"/>
        </w:trPr>
        <w:tc>
          <w:tcPr>
            <w:tcW w:w="810" w:type="dxa"/>
            <w:vMerge/>
            <w:tcBorders>
              <w:top w:val="single" w:sz="4" w:space="0" w:color="000080"/>
              <w:left w:val="single" w:sz="4" w:space="0" w:color="000080"/>
              <w:bottom w:val="single" w:sz="4" w:space="0" w:color="000080"/>
              <w:right w:val="single" w:sz="4" w:space="0" w:color="000080"/>
            </w:tcBorders>
            <w:vAlign w:val="center"/>
          </w:tcPr>
          <w:p w:rsidR="008F2C3F" w:rsidRPr="00165C73" w:rsidRDefault="008F2C3F" w:rsidP="00B165EE">
            <w:pPr>
              <w:spacing w:after="0" w:line="240" w:lineRule="auto"/>
              <w:rPr>
                <w:rFonts w:ascii="Times New Roman" w:hAnsi="Times New Roman"/>
                <w:b/>
                <w:sz w:val="24"/>
                <w:szCs w:val="24"/>
              </w:rPr>
            </w:pPr>
          </w:p>
        </w:tc>
        <w:tc>
          <w:tcPr>
            <w:tcW w:w="858" w:type="dxa"/>
            <w:tcBorders>
              <w:top w:val="single" w:sz="4" w:space="0" w:color="auto"/>
              <w:left w:val="single" w:sz="4" w:space="0" w:color="000080"/>
              <w:bottom w:val="single" w:sz="4" w:space="0" w:color="000080"/>
              <w:right w:val="single" w:sz="4" w:space="0" w:color="auto"/>
            </w:tcBorders>
          </w:tcPr>
          <w:p w:rsidR="008F2C3F" w:rsidRPr="00165C73" w:rsidRDefault="008F2C3F" w:rsidP="00B165EE">
            <w:pPr>
              <w:spacing w:after="0" w:line="240" w:lineRule="auto"/>
              <w:rPr>
                <w:rFonts w:ascii="Times New Roman" w:hAnsi="Times New Roman"/>
                <w:b/>
                <w:sz w:val="24"/>
                <w:szCs w:val="24"/>
              </w:rPr>
            </w:pPr>
            <w:r w:rsidRPr="00165C73">
              <w:rPr>
                <w:rFonts w:ascii="Times New Roman" w:hAnsi="Times New Roman"/>
                <w:b/>
                <w:sz w:val="24"/>
                <w:szCs w:val="24"/>
              </w:rPr>
              <w:t>план</w:t>
            </w:r>
          </w:p>
        </w:tc>
        <w:tc>
          <w:tcPr>
            <w:tcW w:w="850" w:type="dxa"/>
            <w:tcBorders>
              <w:top w:val="single" w:sz="4" w:space="0" w:color="auto"/>
              <w:left w:val="single" w:sz="4" w:space="0" w:color="auto"/>
              <w:bottom w:val="single" w:sz="4" w:space="0" w:color="000080"/>
              <w:right w:val="single" w:sz="4" w:space="0" w:color="000080"/>
            </w:tcBorders>
          </w:tcPr>
          <w:p w:rsidR="008F2C3F" w:rsidRPr="00165C73" w:rsidRDefault="008F2C3F" w:rsidP="00B165EE">
            <w:pPr>
              <w:spacing w:after="0" w:line="240" w:lineRule="auto"/>
              <w:rPr>
                <w:rFonts w:ascii="Times New Roman" w:hAnsi="Times New Roman"/>
                <w:b/>
                <w:sz w:val="24"/>
                <w:szCs w:val="24"/>
              </w:rPr>
            </w:pPr>
            <w:r w:rsidRPr="00165C73">
              <w:rPr>
                <w:rFonts w:ascii="Times New Roman" w:hAnsi="Times New Roman"/>
                <w:b/>
                <w:sz w:val="24"/>
                <w:szCs w:val="24"/>
              </w:rPr>
              <w:t>факт</w:t>
            </w:r>
          </w:p>
        </w:tc>
        <w:tc>
          <w:tcPr>
            <w:tcW w:w="10064" w:type="dxa"/>
            <w:vMerge/>
            <w:tcBorders>
              <w:top w:val="single" w:sz="4" w:space="0" w:color="000080"/>
              <w:left w:val="single" w:sz="4" w:space="0" w:color="000080"/>
              <w:bottom w:val="single" w:sz="4" w:space="0" w:color="000080"/>
              <w:right w:val="single" w:sz="4" w:space="0" w:color="000080"/>
            </w:tcBorders>
            <w:vAlign w:val="center"/>
          </w:tcPr>
          <w:p w:rsidR="008F2C3F" w:rsidRPr="00165C73" w:rsidRDefault="008F2C3F" w:rsidP="00B165EE">
            <w:pPr>
              <w:spacing w:after="0" w:line="240" w:lineRule="auto"/>
              <w:rPr>
                <w:rFonts w:ascii="Times New Roman" w:hAnsi="Times New Roman"/>
                <w:b/>
                <w:sz w:val="24"/>
                <w:szCs w:val="24"/>
              </w:rPr>
            </w:pPr>
          </w:p>
        </w:tc>
      </w:tr>
      <w:tr w:rsidR="008F2C3F" w:rsidRPr="00165C73" w:rsidTr="008F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1"/>
        </w:trPr>
        <w:tc>
          <w:tcPr>
            <w:tcW w:w="810" w:type="dxa"/>
            <w:tcBorders>
              <w:top w:val="single" w:sz="4" w:space="0" w:color="auto"/>
              <w:left w:val="single" w:sz="4" w:space="0" w:color="auto"/>
              <w:bottom w:val="single" w:sz="4" w:space="0" w:color="auto"/>
              <w:right w:val="single" w:sz="4" w:space="0" w:color="auto"/>
            </w:tcBorders>
          </w:tcPr>
          <w:p w:rsidR="008F2C3F" w:rsidRPr="00165C73" w:rsidRDefault="008F2C3F" w:rsidP="009D5B91">
            <w:pPr>
              <w:spacing w:after="0" w:line="240" w:lineRule="auto"/>
              <w:jc w:val="center"/>
              <w:rPr>
                <w:rFonts w:ascii="Times New Roman" w:hAnsi="Times New Roman"/>
                <w:b/>
                <w:sz w:val="24"/>
                <w:szCs w:val="24"/>
              </w:rPr>
            </w:pPr>
          </w:p>
        </w:tc>
        <w:tc>
          <w:tcPr>
            <w:tcW w:w="858" w:type="dxa"/>
            <w:tcBorders>
              <w:top w:val="single" w:sz="4" w:space="0" w:color="auto"/>
              <w:left w:val="single" w:sz="4" w:space="0" w:color="auto"/>
              <w:bottom w:val="single" w:sz="4" w:space="0" w:color="auto"/>
              <w:right w:val="single" w:sz="4" w:space="0" w:color="auto"/>
            </w:tcBorders>
          </w:tcPr>
          <w:p w:rsidR="008F2C3F" w:rsidRPr="00165C73" w:rsidRDefault="008F2C3F" w:rsidP="009D5B91">
            <w:pPr>
              <w:spacing w:after="0" w:line="240" w:lineRule="auto"/>
              <w:rPr>
                <w:rFonts w:ascii="Times New Roman" w:hAnsi="Times New Roman"/>
                <w:b/>
                <w:bCs/>
                <w:caps/>
                <w:sz w:val="24"/>
                <w:szCs w:val="24"/>
              </w:rPr>
            </w:pPr>
          </w:p>
        </w:tc>
        <w:tc>
          <w:tcPr>
            <w:tcW w:w="850" w:type="dxa"/>
            <w:tcBorders>
              <w:top w:val="single" w:sz="4" w:space="0" w:color="auto"/>
              <w:left w:val="single" w:sz="4" w:space="0" w:color="auto"/>
              <w:bottom w:val="single" w:sz="4" w:space="0" w:color="auto"/>
              <w:right w:val="single" w:sz="4" w:space="0" w:color="auto"/>
            </w:tcBorders>
          </w:tcPr>
          <w:p w:rsidR="008F2C3F" w:rsidRPr="00165C73" w:rsidRDefault="008F2C3F" w:rsidP="009D5B91">
            <w:pPr>
              <w:spacing w:after="0" w:line="240" w:lineRule="auto"/>
              <w:rPr>
                <w:rFonts w:ascii="Times New Roman" w:hAnsi="Times New Roman"/>
                <w:sz w:val="24"/>
                <w:szCs w:val="24"/>
              </w:rPr>
            </w:pPr>
          </w:p>
        </w:tc>
        <w:tc>
          <w:tcPr>
            <w:tcW w:w="10064" w:type="dxa"/>
            <w:tcBorders>
              <w:top w:val="single" w:sz="4" w:space="0" w:color="auto"/>
              <w:left w:val="single" w:sz="4" w:space="0" w:color="auto"/>
              <w:bottom w:val="single" w:sz="4" w:space="0" w:color="auto"/>
              <w:right w:val="single" w:sz="4" w:space="0" w:color="auto"/>
            </w:tcBorders>
          </w:tcPr>
          <w:p w:rsidR="008F2C3F" w:rsidRPr="007D49C1" w:rsidRDefault="008F2C3F" w:rsidP="00B43ED7">
            <w:pPr>
              <w:spacing w:after="0" w:line="240" w:lineRule="auto"/>
              <w:jc w:val="center"/>
              <w:rPr>
                <w:rFonts w:ascii="Times New Roman" w:hAnsi="Times New Roman"/>
                <w:b/>
                <w:sz w:val="24"/>
                <w:szCs w:val="24"/>
              </w:rPr>
            </w:pPr>
          </w:p>
        </w:tc>
      </w:tr>
    </w:tbl>
    <w:p w:rsidR="00B165EE" w:rsidRPr="00672D9D" w:rsidRDefault="0045094C" w:rsidP="00672D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Предложение – 8</w:t>
      </w:r>
      <w:r w:rsidR="00672D9D">
        <w:rPr>
          <w:rFonts w:ascii="Times New Roman" w:hAnsi="Times New Roman" w:cs="Times New Roman"/>
          <w:b/>
          <w:sz w:val="24"/>
          <w:szCs w:val="24"/>
        </w:rPr>
        <w:t xml:space="preserve"> часов</w:t>
      </w:r>
    </w:p>
    <w:tbl>
      <w:tblPr>
        <w:tblW w:w="12584" w:type="dxa"/>
        <w:shd w:val="clear" w:color="auto" w:fill="FFFFFF"/>
        <w:tblLayout w:type="fixed"/>
        <w:tblCellMar>
          <w:top w:w="105" w:type="dxa"/>
          <w:left w:w="105" w:type="dxa"/>
          <w:bottom w:w="105" w:type="dxa"/>
          <w:right w:w="105" w:type="dxa"/>
        </w:tblCellMar>
        <w:tblLook w:val="04A0"/>
      </w:tblPr>
      <w:tblGrid>
        <w:gridCol w:w="810"/>
        <w:gridCol w:w="851"/>
        <w:gridCol w:w="850"/>
        <w:gridCol w:w="1902"/>
        <w:gridCol w:w="2342"/>
        <w:gridCol w:w="21"/>
        <w:gridCol w:w="27"/>
        <w:gridCol w:w="5781"/>
      </w:tblGrid>
      <w:tr w:rsidR="008F2C3F" w:rsidRPr="00B165EE" w:rsidTr="008F2C3F">
        <w:trPr>
          <w:trHeight w:val="71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236CF" w:rsidRDefault="008F2C3F" w:rsidP="00C236CF">
            <w:pPr>
              <w:spacing w:after="150" w:line="240" w:lineRule="auto"/>
              <w:jc w:val="center"/>
              <w:rPr>
                <w:rFonts w:ascii="Times New Roman" w:eastAsia="Times New Roman" w:hAnsi="Times New Roman" w:cs="Times New Roman"/>
                <w:b/>
                <w:color w:val="333333"/>
                <w:sz w:val="24"/>
                <w:szCs w:val="24"/>
                <w:lang w:eastAsia="ru-RU"/>
              </w:rPr>
            </w:pPr>
            <w:r w:rsidRPr="00C236CF">
              <w:rPr>
                <w:rFonts w:ascii="Times New Roman" w:eastAsia="Times New Roman" w:hAnsi="Times New Roman" w:cs="Times New Roman"/>
                <w:b/>
                <w:color w:val="333333"/>
                <w:sz w:val="24"/>
                <w:szCs w:val="24"/>
                <w:lang w:eastAsia="ru-RU"/>
              </w:rPr>
              <w:t>1</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5F39CA" w:rsidRDefault="008F2C3F" w:rsidP="00C70033">
            <w:pPr>
              <w:spacing w:after="150" w:line="240" w:lineRule="auto"/>
              <w:rPr>
                <w:rFonts w:ascii="Times New Roman" w:hAnsi="Times New Roman" w:cs="Times New Roman"/>
                <w:b/>
                <w:sz w:val="24"/>
                <w:szCs w:val="24"/>
              </w:rPr>
            </w:pPr>
            <w:r w:rsidRPr="005F39CA">
              <w:rPr>
                <w:rFonts w:ascii="Times New Roman" w:hAnsi="Times New Roman" w:cs="Times New Roman"/>
                <w:b/>
                <w:sz w:val="24"/>
                <w:szCs w:val="24"/>
              </w:rPr>
              <w:t>Предложение. Практическое построение простого предложения.</w:t>
            </w: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B165EE" w:rsidRDefault="008F2C3F" w:rsidP="009D5B91">
            <w:pPr>
              <w:spacing w:after="0" w:line="240" w:lineRule="auto"/>
              <w:rPr>
                <w:rFonts w:ascii="Times New Roman" w:eastAsia="Times New Roman" w:hAnsi="Times New Roman" w:cs="Times New Roman"/>
                <w:color w:val="333333"/>
                <w:sz w:val="24"/>
                <w:szCs w:val="24"/>
                <w:lang w:eastAsia="ru-RU"/>
              </w:rPr>
            </w:pPr>
            <w:r w:rsidRPr="00342E3E">
              <w:rPr>
                <w:rFonts w:ascii="Times New Roman" w:eastAsia="Times New Roman" w:hAnsi="Times New Roman" w:cs="Times New Roman"/>
                <w:sz w:val="24"/>
                <w:szCs w:val="24"/>
                <w:lang w:eastAsia="ru-RU"/>
              </w:rPr>
              <w:t>Уметь выделять предложения из текста. Определение слов и предложений в тексте.</w:t>
            </w:r>
          </w:p>
        </w:tc>
      </w:tr>
      <w:tr w:rsidR="008F2C3F" w:rsidRPr="00B165EE" w:rsidTr="008F2C3F">
        <w:trPr>
          <w:trHeight w:val="917"/>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C236CF">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5F39CA" w:rsidRDefault="008F2C3F" w:rsidP="00C70033">
            <w:pPr>
              <w:spacing w:after="150" w:line="240" w:lineRule="auto"/>
              <w:rPr>
                <w:rFonts w:ascii="Times New Roman" w:hAnsi="Times New Roman" w:cs="Times New Roman"/>
                <w:sz w:val="24"/>
                <w:szCs w:val="24"/>
              </w:rPr>
            </w:pPr>
            <w:r w:rsidRPr="005F39CA">
              <w:rPr>
                <w:rFonts w:ascii="Times New Roman" w:hAnsi="Times New Roman" w:cs="Times New Roman"/>
                <w:sz w:val="24"/>
                <w:szCs w:val="24"/>
              </w:rPr>
              <w:t>Выделение предложения из текста по заданию учителя.</w:t>
            </w:r>
          </w:p>
        </w:tc>
        <w:tc>
          <w:tcPr>
            <w:tcW w:w="57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342E3E">
            <w:pPr>
              <w:spacing w:after="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Составление предложений о школе по сюжетной картинке и по опорным словам.</w:t>
            </w:r>
          </w:p>
          <w:p w:rsidR="008F2C3F" w:rsidRPr="00A4635C" w:rsidRDefault="008F2C3F" w:rsidP="00342E3E">
            <w:pPr>
              <w:spacing w:after="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Озаглавливание текста.</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236CF" w:rsidRDefault="008F2C3F" w:rsidP="00C236CF">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5F39CA" w:rsidRDefault="008F2C3F" w:rsidP="009D5B91">
            <w:pPr>
              <w:spacing w:after="150" w:line="240" w:lineRule="auto"/>
              <w:rPr>
                <w:rFonts w:ascii="Times New Roman" w:eastAsia="Times New Roman" w:hAnsi="Times New Roman" w:cs="Times New Roman"/>
                <w:b/>
                <w:color w:val="333333"/>
                <w:sz w:val="24"/>
                <w:szCs w:val="24"/>
                <w:lang w:eastAsia="ru-RU"/>
              </w:rPr>
            </w:pPr>
            <w:r w:rsidRPr="005F39CA">
              <w:rPr>
                <w:rFonts w:ascii="Times New Roman" w:hAnsi="Times New Roman" w:cs="Times New Roman"/>
                <w:b/>
                <w:sz w:val="24"/>
                <w:szCs w:val="24"/>
              </w:rPr>
              <w:t>Определение о ком или о чем говорится в предложении.</w:t>
            </w:r>
          </w:p>
        </w:tc>
        <w:tc>
          <w:tcPr>
            <w:tcW w:w="5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672D9D">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Выделение предложений из текста о данном предмете. Изменение заголовка текста в соответствии с изменением содержания. Определение порядка предложений в тексте.</w:t>
            </w:r>
          </w:p>
        </w:tc>
      </w:tr>
      <w:tr w:rsidR="008F2C3F" w:rsidRPr="00B165EE" w:rsidTr="008F2C3F">
        <w:trPr>
          <w:trHeight w:val="109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236CF" w:rsidRDefault="008F2C3F" w:rsidP="00C236CF">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4</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EB781C" w:rsidRDefault="008F2C3F" w:rsidP="00867B3B">
            <w:pPr>
              <w:spacing w:after="150" w:line="240" w:lineRule="auto"/>
              <w:rPr>
                <w:rFonts w:ascii="Times New Roman" w:eastAsia="Times New Roman" w:hAnsi="Times New Roman" w:cs="Times New Roman"/>
                <w:b/>
                <w:color w:val="333333"/>
                <w:sz w:val="24"/>
                <w:szCs w:val="24"/>
                <w:lang w:eastAsia="ru-RU"/>
              </w:rPr>
            </w:pPr>
            <w:r w:rsidRPr="00EB781C">
              <w:rPr>
                <w:rFonts w:ascii="Times New Roman" w:hAnsi="Times New Roman" w:cs="Times New Roman"/>
                <w:b/>
                <w:color w:val="000000" w:themeColor="text1"/>
                <w:sz w:val="24"/>
                <w:szCs w:val="24"/>
              </w:rPr>
              <w:t>Предложение законченное и незаконченное.</w:t>
            </w: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867B3B">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Выделение из текста предложений о данном предмете. Дополнение предложений подходящими по смыслу словами.</w:t>
            </w:r>
          </w:p>
        </w:tc>
      </w:tr>
      <w:tr w:rsidR="008F2C3F" w:rsidRPr="00B165EE" w:rsidTr="008F2C3F">
        <w:trPr>
          <w:trHeight w:val="495"/>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C236CF">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5</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D277C9">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EB781C" w:rsidRDefault="008F2C3F" w:rsidP="00867B3B">
            <w:pPr>
              <w:spacing w:after="150" w:line="240" w:lineRule="auto"/>
              <w:rPr>
                <w:rFonts w:ascii="Times New Roman" w:hAnsi="Times New Roman" w:cs="Times New Roman"/>
                <w:color w:val="000000" w:themeColor="text1"/>
                <w:sz w:val="24"/>
                <w:szCs w:val="24"/>
              </w:rPr>
            </w:pPr>
            <w:r w:rsidRPr="00EB781C">
              <w:rPr>
                <w:rFonts w:ascii="Times New Roman" w:eastAsia="Times New Roman" w:hAnsi="Times New Roman" w:cs="Times New Roman"/>
                <w:sz w:val="24"/>
                <w:szCs w:val="24"/>
                <w:lang w:eastAsia="ru-RU"/>
              </w:rPr>
              <w:t>Выражение в предложении законченной мысли.</w:t>
            </w:r>
          </w:p>
        </w:tc>
        <w:tc>
          <w:tcPr>
            <w:tcW w:w="57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BC00D4" w:rsidRDefault="008F2C3F" w:rsidP="00867B3B">
            <w:pPr>
              <w:spacing w:after="150" w:line="240" w:lineRule="auto"/>
              <w:rPr>
                <w:rFonts w:ascii="Times New Roman" w:eastAsia="Times New Roman" w:hAnsi="Times New Roman" w:cs="Times New Roman"/>
                <w:sz w:val="24"/>
                <w:szCs w:val="24"/>
                <w:lang w:eastAsia="ru-RU"/>
              </w:rPr>
            </w:pPr>
            <w:r w:rsidRPr="00BC00D4">
              <w:rPr>
                <w:rFonts w:ascii="Times New Roman" w:eastAsia="Times New Roman" w:hAnsi="Times New Roman" w:cs="Times New Roman"/>
                <w:sz w:val="24"/>
                <w:szCs w:val="24"/>
                <w:lang w:eastAsia="ru-RU"/>
              </w:rPr>
              <w:t>Списывание рукописного и печатного текста целыми словами с орфографическим проговариванием</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236CF" w:rsidRDefault="008F2C3F" w:rsidP="00C236CF">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6</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C236CF">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C236CF">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EB781C" w:rsidRDefault="008F2C3F" w:rsidP="00BC00D4">
            <w:pPr>
              <w:spacing w:after="0" w:line="240" w:lineRule="auto"/>
              <w:rPr>
                <w:rFonts w:ascii="Times New Roman" w:eastAsia="Times New Roman" w:hAnsi="Times New Roman" w:cs="Times New Roman"/>
                <w:b/>
                <w:sz w:val="24"/>
                <w:szCs w:val="24"/>
                <w:lang w:eastAsia="ru-RU"/>
              </w:rPr>
            </w:pPr>
            <w:r w:rsidRPr="00EB781C">
              <w:rPr>
                <w:rFonts w:ascii="Times New Roman" w:hAnsi="Times New Roman" w:cs="Times New Roman"/>
                <w:b/>
                <w:sz w:val="24"/>
                <w:szCs w:val="24"/>
              </w:rPr>
              <w:t>Работа с незаконченным предложением.</w:t>
            </w:r>
          </w:p>
        </w:tc>
        <w:tc>
          <w:tcPr>
            <w:tcW w:w="5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Дополнение предложений с опорой на предметные картинки, по смыслу.</w:t>
            </w:r>
          </w:p>
        </w:tc>
      </w:tr>
      <w:tr w:rsidR="008F2C3F" w:rsidRPr="00B165EE" w:rsidTr="008F2C3F">
        <w:trPr>
          <w:trHeight w:val="94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lastRenderedPageBreak/>
              <w:t>7</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EB781C" w:rsidRDefault="008F2C3F" w:rsidP="009D5B91">
            <w:pPr>
              <w:spacing w:after="0" w:line="240" w:lineRule="auto"/>
              <w:rPr>
                <w:rFonts w:ascii="Times New Roman" w:eastAsia="Times New Roman" w:hAnsi="Times New Roman" w:cs="Times New Roman"/>
                <w:color w:val="333333"/>
                <w:sz w:val="24"/>
                <w:szCs w:val="24"/>
                <w:lang w:eastAsia="ru-RU"/>
              </w:rPr>
            </w:pPr>
            <w:r w:rsidRPr="00EB781C">
              <w:rPr>
                <w:rFonts w:ascii="Times New Roman" w:hAnsi="Times New Roman" w:cs="Times New Roman"/>
                <w:color w:val="000000" w:themeColor="text1"/>
                <w:sz w:val="24"/>
                <w:szCs w:val="24"/>
              </w:rPr>
              <w:t>Предложение и его схема.</w:t>
            </w: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EA0988">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 xml:space="preserve">Составление предложений из слов, данных вразбивку в нужной форме. Составление предложений с данным словом по схеме. </w:t>
            </w:r>
          </w:p>
        </w:tc>
      </w:tr>
      <w:tr w:rsidR="008F2C3F" w:rsidRPr="00B165EE" w:rsidTr="008F2C3F">
        <w:trPr>
          <w:trHeight w:val="52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8</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EB781C" w:rsidRDefault="008F2C3F" w:rsidP="009D5B91">
            <w:pPr>
              <w:spacing w:after="0" w:line="240" w:lineRule="auto"/>
              <w:rPr>
                <w:rFonts w:ascii="Times New Roman" w:hAnsi="Times New Roman" w:cs="Times New Roman"/>
                <w:b/>
                <w:color w:val="000000" w:themeColor="text1"/>
                <w:sz w:val="24"/>
                <w:szCs w:val="24"/>
              </w:rPr>
            </w:pPr>
            <w:r w:rsidRPr="00EB781C">
              <w:rPr>
                <w:rFonts w:ascii="Times New Roman" w:hAnsi="Times New Roman" w:cs="Times New Roman"/>
                <w:b/>
                <w:color w:val="000000" w:themeColor="text1"/>
                <w:sz w:val="24"/>
                <w:szCs w:val="24"/>
              </w:rPr>
              <w:t>Распространение предложений.</w:t>
            </w:r>
          </w:p>
        </w:tc>
        <w:tc>
          <w:tcPr>
            <w:tcW w:w="5781"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EA0988">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Выделение из текста предложений о данном предмете. Дополнение предложений подходящими по смыслу словами.</w:t>
            </w:r>
          </w:p>
        </w:tc>
      </w:tr>
      <w:tr w:rsidR="008F2C3F" w:rsidRPr="00B165EE" w:rsidTr="008F2C3F">
        <w:trPr>
          <w:trHeight w:val="43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9</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5F39CA" w:rsidRDefault="008F2C3F" w:rsidP="009D5B91">
            <w:pPr>
              <w:spacing w:after="0" w:line="240" w:lineRule="auto"/>
              <w:rPr>
                <w:rFonts w:ascii="Times New Roman" w:hAnsi="Times New Roman" w:cs="Times New Roman"/>
                <w:b/>
                <w:color w:val="000000" w:themeColor="text1"/>
                <w:sz w:val="24"/>
                <w:szCs w:val="24"/>
              </w:rPr>
            </w:pPr>
            <w:r w:rsidRPr="005F39CA">
              <w:rPr>
                <w:rFonts w:ascii="Times New Roman" w:hAnsi="Times New Roman" w:cs="Times New Roman"/>
                <w:b/>
                <w:color w:val="000000" w:themeColor="text1"/>
                <w:sz w:val="24"/>
                <w:szCs w:val="24"/>
              </w:rPr>
              <w:t>Порядок слов в предложении.</w:t>
            </w:r>
          </w:p>
        </w:tc>
        <w:tc>
          <w:tcPr>
            <w:tcW w:w="5781"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EA0988">
            <w:pPr>
              <w:spacing w:after="150" w:line="240" w:lineRule="auto"/>
              <w:rPr>
                <w:rFonts w:ascii="Times New Roman" w:eastAsia="Times New Roman" w:hAnsi="Times New Roman" w:cs="Times New Roman"/>
                <w:sz w:val="24"/>
                <w:szCs w:val="24"/>
                <w:lang w:eastAsia="ru-RU"/>
              </w:rPr>
            </w:pPr>
            <w:r w:rsidRPr="00342E3E">
              <w:rPr>
                <w:rFonts w:ascii="Times New Roman" w:eastAsia="Times New Roman" w:hAnsi="Times New Roman" w:cs="Times New Roman"/>
                <w:sz w:val="24"/>
                <w:szCs w:val="24"/>
                <w:lang w:eastAsia="ru-RU"/>
              </w:rPr>
              <w:t>Уметь выделять предложения из текста. Определение слов и предложений в тексте.</w:t>
            </w:r>
          </w:p>
        </w:tc>
      </w:tr>
      <w:tr w:rsidR="008F2C3F" w:rsidRPr="00B165EE" w:rsidTr="008F2C3F">
        <w:trPr>
          <w:trHeight w:val="862"/>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10</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EB781C" w:rsidRDefault="008F2C3F" w:rsidP="00EA0988">
            <w:pPr>
              <w:spacing w:after="150" w:line="240" w:lineRule="auto"/>
              <w:rPr>
                <w:rFonts w:ascii="Times New Roman" w:eastAsia="Times New Roman" w:hAnsi="Times New Roman" w:cs="Times New Roman"/>
                <w:color w:val="333333"/>
                <w:sz w:val="24"/>
                <w:szCs w:val="24"/>
                <w:lang w:eastAsia="ru-RU"/>
              </w:rPr>
            </w:pPr>
            <w:r w:rsidRPr="00EB781C">
              <w:rPr>
                <w:rFonts w:ascii="Times New Roman" w:hAnsi="Times New Roman" w:cs="Times New Roman"/>
                <w:sz w:val="24"/>
                <w:szCs w:val="24"/>
              </w:rPr>
              <w:t xml:space="preserve">Самостоятельное составление предложений на основе картинок, темы, собственного опыта. </w:t>
            </w:r>
          </w:p>
        </w:tc>
        <w:tc>
          <w:tcPr>
            <w:tcW w:w="5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Расчленение текста на предложения. Подбор заголовка к тексту. Дополнение предложений</w:t>
            </w:r>
          </w:p>
        </w:tc>
      </w:tr>
      <w:tr w:rsidR="008F2C3F" w:rsidRPr="00B165EE" w:rsidTr="008F2C3F">
        <w:trPr>
          <w:trHeight w:val="73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11</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EB781C" w:rsidRDefault="008F2C3F" w:rsidP="009D5B91">
            <w:pPr>
              <w:spacing w:after="150" w:line="240" w:lineRule="auto"/>
              <w:rPr>
                <w:rFonts w:ascii="Times New Roman" w:eastAsia="Times New Roman" w:hAnsi="Times New Roman" w:cs="Times New Roman"/>
                <w:b/>
                <w:color w:val="333333"/>
                <w:sz w:val="24"/>
                <w:szCs w:val="24"/>
                <w:lang w:eastAsia="ru-RU"/>
              </w:rPr>
            </w:pPr>
            <w:r w:rsidRPr="00EB781C">
              <w:rPr>
                <w:rFonts w:ascii="Times New Roman" w:hAnsi="Times New Roman" w:cs="Times New Roman"/>
                <w:b/>
                <w:color w:val="000000" w:themeColor="text1"/>
                <w:sz w:val="24"/>
                <w:szCs w:val="24"/>
              </w:rPr>
              <w:t>Составление предложений по сюжетной картине.</w:t>
            </w: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B43ED7" w:rsidRDefault="008F2C3F" w:rsidP="009D5B91">
            <w:pPr>
              <w:pStyle w:val="afb"/>
              <w:spacing w:after="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Восстановление порядка предложений по серии сюжетных картинок «Кролик» с заменой повторяющегося слова на текстовые синонимы.</w:t>
            </w:r>
          </w:p>
        </w:tc>
      </w:tr>
      <w:tr w:rsidR="008F2C3F" w:rsidRPr="00B165EE" w:rsidTr="008F2C3F">
        <w:trPr>
          <w:trHeight w:val="20"/>
        </w:trPr>
        <w:tc>
          <w:tcPr>
            <w:tcW w:w="810" w:type="dxa"/>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12</w:t>
            </w:r>
          </w:p>
        </w:tc>
        <w:tc>
          <w:tcPr>
            <w:tcW w:w="851" w:type="dxa"/>
            <w:tcBorders>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EB781C" w:rsidRDefault="008F2C3F" w:rsidP="009D5B91">
            <w:pPr>
              <w:spacing w:after="150" w:line="240" w:lineRule="auto"/>
              <w:rPr>
                <w:rFonts w:ascii="Times New Roman" w:hAnsi="Times New Roman" w:cs="Times New Roman"/>
                <w:color w:val="000000" w:themeColor="text1"/>
                <w:sz w:val="24"/>
                <w:szCs w:val="24"/>
              </w:rPr>
            </w:pPr>
            <w:r w:rsidRPr="00EB781C">
              <w:rPr>
                <w:rFonts w:ascii="Times New Roman" w:hAnsi="Times New Roman" w:cs="Times New Roman"/>
                <w:color w:val="000000" w:themeColor="text1"/>
                <w:sz w:val="24"/>
                <w:szCs w:val="24"/>
              </w:rPr>
              <w:t>Составление предложений по предметной картине.</w:t>
            </w:r>
          </w:p>
        </w:tc>
        <w:tc>
          <w:tcPr>
            <w:tcW w:w="5781" w:type="dxa"/>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9D5B91">
            <w:pPr>
              <w:pStyle w:val="afb"/>
              <w:spacing w:after="0" w:line="240" w:lineRule="auto"/>
              <w:rPr>
                <w:rStyle w:val="93"/>
                <w:b w:val="0"/>
                <w:sz w:val="24"/>
                <w:szCs w:val="24"/>
              </w:rPr>
            </w:pPr>
            <w:r w:rsidRPr="00A4635C">
              <w:rPr>
                <w:rFonts w:ascii="Times New Roman" w:eastAsia="Times New Roman" w:hAnsi="Times New Roman" w:cs="Times New Roman"/>
                <w:sz w:val="24"/>
                <w:szCs w:val="24"/>
                <w:lang w:eastAsia="ru-RU"/>
              </w:rPr>
              <w:t>Ответы на вопросы. Составление предложений с парами слов, различающихся одной буквой.</w:t>
            </w:r>
          </w:p>
        </w:tc>
        <w:bookmarkStart w:id="0" w:name="_GoBack"/>
        <w:bookmarkEnd w:id="0"/>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13</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74467" w:rsidRDefault="008F2C3F" w:rsidP="00672D9D">
            <w:pPr>
              <w:spacing w:after="150" w:line="240" w:lineRule="auto"/>
              <w:rPr>
                <w:rFonts w:ascii="Times New Roman" w:eastAsia="Times New Roman" w:hAnsi="Times New Roman" w:cs="Times New Roman"/>
                <w:b/>
                <w:sz w:val="24"/>
                <w:szCs w:val="24"/>
                <w:lang w:eastAsia="ru-RU"/>
              </w:rPr>
            </w:pPr>
            <w:r w:rsidRPr="00C74467">
              <w:rPr>
                <w:rFonts w:ascii="Times New Roman" w:hAnsi="Times New Roman" w:cs="Times New Roman"/>
                <w:b/>
                <w:color w:val="000000" w:themeColor="text1"/>
                <w:sz w:val="24"/>
                <w:szCs w:val="24"/>
              </w:rPr>
              <w:t>Выделение в предложении названий предметов.</w:t>
            </w:r>
          </w:p>
        </w:tc>
        <w:tc>
          <w:tcPr>
            <w:tcW w:w="5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Уточнение знаний по теме «Кто как к зиме готовится».</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14</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74467" w:rsidRDefault="008F2C3F" w:rsidP="009D5B91">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b/>
                <w:sz w:val="24"/>
                <w:szCs w:val="24"/>
                <w:lang w:eastAsia="ru-RU"/>
              </w:rPr>
              <w:t>Вход</w:t>
            </w:r>
            <w:r>
              <w:rPr>
                <w:rFonts w:ascii="Times New Roman" w:eastAsia="Times New Roman" w:hAnsi="Times New Roman" w:cs="Times New Roman"/>
                <w:b/>
                <w:sz w:val="24"/>
                <w:szCs w:val="24"/>
                <w:lang w:eastAsia="ru-RU"/>
              </w:rPr>
              <w:t>ная</w:t>
            </w:r>
            <w:r w:rsidRPr="00A4635C">
              <w:rPr>
                <w:rFonts w:ascii="Times New Roman" w:eastAsia="Times New Roman" w:hAnsi="Times New Roman" w:cs="Times New Roman"/>
                <w:b/>
                <w:sz w:val="24"/>
                <w:szCs w:val="24"/>
                <w:lang w:eastAsia="ru-RU"/>
              </w:rPr>
              <w:t xml:space="preserve"> контрольная работа.</w:t>
            </w:r>
          </w:p>
        </w:tc>
        <w:tc>
          <w:tcPr>
            <w:tcW w:w="5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pStyle w:val="afb"/>
              <w:spacing w:after="0" w:line="240" w:lineRule="auto"/>
              <w:rPr>
                <w:rFonts w:ascii="Times New Roman" w:hAnsi="Times New Roman" w:cs="Times New Roman"/>
                <w:sz w:val="24"/>
                <w:szCs w:val="24"/>
              </w:rPr>
            </w:pPr>
            <w:r w:rsidRPr="00A4635C">
              <w:rPr>
                <w:rStyle w:val="93"/>
                <w:b w:val="0"/>
                <w:sz w:val="24"/>
                <w:szCs w:val="24"/>
              </w:rPr>
              <w:t>Сопоставлять</w:t>
            </w:r>
            <w:r w:rsidRPr="00A4635C">
              <w:rPr>
                <w:rFonts w:ascii="Times New Roman" w:hAnsi="Times New Roman" w:cs="Times New Roman"/>
                <w:sz w:val="24"/>
                <w:szCs w:val="24"/>
              </w:rPr>
              <w:t xml:space="preserve"> звуковое и буквенное обозначения слова. </w:t>
            </w:r>
          </w:p>
          <w:p w:rsidR="008F2C3F" w:rsidRPr="00A4635C" w:rsidRDefault="008F2C3F" w:rsidP="00672D9D">
            <w:pPr>
              <w:autoSpaceDE w:val="0"/>
              <w:autoSpaceDN w:val="0"/>
              <w:adjustRightInd w:val="0"/>
              <w:spacing w:after="0" w:line="240" w:lineRule="auto"/>
              <w:jc w:val="both"/>
              <w:rPr>
                <w:rFonts w:ascii="Times New Roman" w:hAnsi="Times New Roman" w:cs="Times New Roman"/>
                <w:b/>
                <w:bCs/>
                <w:sz w:val="24"/>
                <w:szCs w:val="24"/>
              </w:rPr>
            </w:pPr>
            <w:r w:rsidRPr="00A4635C">
              <w:rPr>
                <w:rStyle w:val="93"/>
                <w:b w:val="0"/>
                <w:sz w:val="24"/>
                <w:szCs w:val="24"/>
              </w:rPr>
              <w:t>Наблюдать</w:t>
            </w:r>
            <w:r w:rsidRPr="00A4635C">
              <w:rPr>
                <w:rFonts w:ascii="Times New Roman" w:hAnsi="Times New Roman" w:cs="Times New Roman"/>
                <w:sz w:val="24"/>
                <w:szCs w:val="24"/>
              </w:rPr>
              <w:t xml:space="preserve"> мод</w:t>
            </w:r>
            <w:r>
              <w:rPr>
                <w:rFonts w:ascii="Times New Roman" w:hAnsi="Times New Roman" w:cs="Times New Roman"/>
                <w:sz w:val="24"/>
                <w:szCs w:val="24"/>
              </w:rPr>
              <w:t>ели слов (звуковые и буквенные)</w:t>
            </w:r>
          </w:p>
        </w:tc>
      </w:tr>
      <w:tr w:rsidR="008F2C3F" w:rsidRPr="00B165EE" w:rsidTr="008F2C3F">
        <w:trPr>
          <w:trHeight w:val="613"/>
        </w:trPr>
        <w:tc>
          <w:tcPr>
            <w:tcW w:w="810" w:type="dxa"/>
            <w:tcBorders>
              <w:top w:val="single" w:sz="4" w:space="0" w:color="auto"/>
              <w:left w:val="single" w:sz="6" w:space="0" w:color="00000A"/>
              <w:right w:val="single" w:sz="6" w:space="0" w:color="00000A"/>
            </w:tcBorders>
            <w:shd w:val="clear" w:color="auto" w:fill="FFFFFF"/>
            <w:tcMar>
              <w:top w:w="0" w:type="dxa"/>
              <w:left w:w="115" w:type="dxa"/>
              <w:bottom w:w="0" w:type="dxa"/>
              <w:right w:w="115" w:type="dxa"/>
            </w:tcMar>
            <w:hideMark/>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15</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672D9D" w:rsidRDefault="008F2C3F" w:rsidP="009D5B91">
            <w:pPr>
              <w:spacing w:after="150" w:line="240" w:lineRule="auto"/>
              <w:rPr>
                <w:rFonts w:ascii="Times New Roman" w:eastAsia="Times New Roman" w:hAnsi="Times New Roman" w:cs="Times New Roman"/>
                <w:sz w:val="24"/>
                <w:szCs w:val="24"/>
                <w:lang w:eastAsia="ru-RU"/>
              </w:rPr>
            </w:pPr>
            <w:r w:rsidRPr="00C74467">
              <w:rPr>
                <w:rFonts w:ascii="Times New Roman" w:hAnsi="Times New Roman" w:cs="Times New Roman"/>
                <w:sz w:val="24"/>
                <w:szCs w:val="24"/>
              </w:rPr>
              <w:t>Выделение в предложении действий предметов.</w:t>
            </w:r>
          </w:p>
        </w:tc>
        <w:tc>
          <w:tcPr>
            <w:tcW w:w="5781"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672D9D" w:rsidRDefault="008F2C3F" w:rsidP="009D5B91">
            <w:pPr>
              <w:spacing w:after="150" w:line="240" w:lineRule="auto"/>
              <w:rPr>
                <w:rFonts w:ascii="Times New Roman" w:eastAsia="Times New Roman" w:hAnsi="Times New Roman" w:cs="Times New Roman"/>
                <w:sz w:val="24"/>
                <w:szCs w:val="24"/>
                <w:lang w:eastAsia="ru-RU"/>
              </w:rPr>
            </w:pPr>
            <w:r w:rsidRPr="00672D9D">
              <w:rPr>
                <w:rFonts w:ascii="Times New Roman" w:hAnsi="Times New Roman" w:cs="Times New Roman"/>
                <w:color w:val="000000" w:themeColor="text1"/>
                <w:sz w:val="24"/>
                <w:szCs w:val="24"/>
              </w:rPr>
              <w:t>Составление предложений</w:t>
            </w:r>
          </w:p>
        </w:tc>
      </w:tr>
      <w:tr w:rsidR="008F2C3F" w:rsidRPr="00B165EE" w:rsidTr="008F2C3F">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16</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B43ED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74467" w:rsidRDefault="008F2C3F" w:rsidP="009D5B91">
            <w:pPr>
              <w:spacing w:after="150" w:line="240" w:lineRule="auto"/>
              <w:rPr>
                <w:rFonts w:ascii="Times New Roman" w:hAnsi="Times New Roman" w:cs="Times New Roman"/>
                <w:b/>
                <w:sz w:val="24"/>
                <w:szCs w:val="24"/>
              </w:rPr>
            </w:pPr>
            <w:r w:rsidRPr="00C74467">
              <w:rPr>
                <w:rFonts w:ascii="Times New Roman" w:hAnsi="Times New Roman" w:cs="Times New Roman"/>
                <w:b/>
                <w:sz w:val="24"/>
                <w:szCs w:val="24"/>
              </w:rPr>
              <w:t>Выделение в предложении признаков предметов.</w:t>
            </w:r>
          </w:p>
        </w:tc>
        <w:tc>
          <w:tcPr>
            <w:tcW w:w="57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672D9D" w:rsidRDefault="008F2C3F" w:rsidP="00BC00D4">
            <w:pPr>
              <w:spacing w:after="150" w:line="240" w:lineRule="auto"/>
              <w:rPr>
                <w:rFonts w:ascii="Times New Roman" w:hAnsi="Times New Roman" w:cs="Times New Roman"/>
                <w:color w:val="000000" w:themeColor="text1"/>
                <w:sz w:val="24"/>
                <w:szCs w:val="24"/>
              </w:rPr>
            </w:pPr>
            <w:r w:rsidRPr="00672D9D">
              <w:rPr>
                <w:rFonts w:ascii="Times New Roman" w:hAnsi="Times New Roman" w:cs="Times New Roman"/>
                <w:color w:val="000000" w:themeColor="text1"/>
                <w:sz w:val="24"/>
                <w:szCs w:val="24"/>
              </w:rPr>
              <w:t>Составление предложений</w:t>
            </w:r>
          </w:p>
        </w:tc>
      </w:tr>
      <w:tr w:rsidR="008F2C3F" w:rsidRPr="00B165EE" w:rsidTr="008F2C3F">
        <w:trPr>
          <w:trHeight w:val="537"/>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236CF" w:rsidRDefault="008F2C3F" w:rsidP="00D2752C">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17</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C236CF"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C236CF"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74467" w:rsidRDefault="008F2C3F" w:rsidP="00D2752C">
            <w:pPr>
              <w:spacing w:after="150" w:line="240" w:lineRule="auto"/>
              <w:rPr>
                <w:rFonts w:ascii="Times New Roman" w:eastAsia="Times New Roman" w:hAnsi="Times New Roman" w:cs="Times New Roman"/>
                <w:sz w:val="24"/>
                <w:szCs w:val="24"/>
                <w:lang w:eastAsia="ru-RU"/>
              </w:rPr>
            </w:pPr>
            <w:r w:rsidRPr="00C74467">
              <w:rPr>
                <w:rFonts w:ascii="Times New Roman" w:hAnsi="Times New Roman" w:cs="Times New Roman"/>
                <w:color w:val="000000" w:themeColor="text1"/>
                <w:sz w:val="24"/>
                <w:szCs w:val="24"/>
              </w:rPr>
              <w:t xml:space="preserve">Алфавит. </w:t>
            </w: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D2752C">
            <w:pPr>
              <w:spacing w:after="150" w:line="240" w:lineRule="auto"/>
              <w:rPr>
                <w:rFonts w:ascii="Times New Roman" w:eastAsia="Times New Roman" w:hAnsi="Times New Roman" w:cs="Times New Roman"/>
                <w:sz w:val="24"/>
                <w:szCs w:val="24"/>
                <w:lang w:eastAsia="ru-RU"/>
              </w:rPr>
            </w:pPr>
            <w:r w:rsidRPr="00A4635C">
              <w:rPr>
                <w:rStyle w:val="93"/>
                <w:b w:val="0"/>
                <w:sz w:val="24"/>
                <w:szCs w:val="24"/>
              </w:rPr>
              <w:t>Объяснять</w:t>
            </w:r>
            <w:r w:rsidRPr="00A4635C">
              <w:rPr>
                <w:rStyle w:val="93"/>
                <w:sz w:val="24"/>
                <w:szCs w:val="24"/>
              </w:rPr>
              <w:t>,</w:t>
            </w:r>
            <w:r w:rsidRPr="00A4635C">
              <w:rPr>
                <w:rFonts w:ascii="Times New Roman" w:hAnsi="Times New Roman" w:cs="Times New Roman"/>
                <w:sz w:val="24"/>
                <w:szCs w:val="24"/>
              </w:rPr>
              <w:t xml:space="preserve"> где могут пригодиться знания об алфавите.</w:t>
            </w:r>
          </w:p>
        </w:tc>
      </w:tr>
      <w:tr w:rsidR="008F2C3F" w:rsidRPr="00B165EE" w:rsidTr="008F2C3F">
        <w:trPr>
          <w:trHeight w:val="15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D2752C">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18</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236CF"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C236CF"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74467" w:rsidRDefault="008F2C3F" w:rsidP="00D2752C">
            <w:pPr>
              <w:spacing w:after="150" w:line="240" w:lineRule="auto"/>
              <w:rPr>
                <w:rFonts w:ascii="Times New Roman" w:hAnsi="Times New Roman" w:cs="Times New Roman"/>
                <w:b/>
                <w:color w:val="000000" w:themeColor="text1"/>
                <w:sz w:val="24"/>
                <w:szCs w:val="24"/>
              </w:rPr>
            </w:pPr>
            <w:r w:rsidRPr="00C74467">
              <w:rPr>
                <w:rFonts w:ascii="Times New Roman" w:hAnsi="Times New Roman" w:cs="Times New Roman"/>
                <w:b/>
                <w:color w:val="000000" w:themeColor="text1"/>
                <w:sz w:val="24"/>
                <w:szCs w:val="24"/>
              </w:rPr>
              <w:t>Расположение слов по алфавиту.</w:t>
            </w:r>
          </w:p>
        </w:tc>
        <w:tc>
          <w:tcPr>
            <w:tcW w:w="5781" w:type="dxa"/>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9D5B91">
            <w:pPr>
              <w:spacing w:after="150" w:line="240" w:lineRule="auto"/>
              <w:rPr>
                <w:rStyle w:val="93"/>
                <w:b w:val="0"/>
                <w:sz w:val="24"/>
                <w:szCs w:val="24"/>
              </w:rPr>
            </w:pPr>
            <w:r w:rsidRPr="00A4635C">
              <w:rPr>
                <w:rStyle w:val="93"/>
                <w:b w:val="0"/>
                <w:sz w:val="24"/>
                <w:szCs w:val="24"/>
              </w:rPr>
              <w:t xml:space="preserve">Называть </w:t>
            </w:r>
            <w:r w:rsidRPr="00A4635C">
              <w:rPr>
                <w:rFonts w:ascii="Times New Roman" w:hAnsi="Times New Roman" w:cs="Times New Roman"/>
                <w:sz w:val="24"/>
                <w:szCs w:val="24"/>
              </w:rPr>
              <w:t>буквы правильно и</w:t>
            </w:r>
            <w:r w:rsidRPr="00A4635C">
              <w:rPr>
                <w:rStyle w:val="93"/>
                <w:b w:val="0"/>
                <w:sz w:val="24"/>
                <w:szCs w:val="24"/>
              </w:rPr>
              <w:t>располагать</w:t>
            </w:r>
            <w:r w:rsidRPr="00A4635C">
              <w:rPr>
                <w:rFonts w:ascii="Times New Roman" w:hAnsi="Times New Roman" w:cs="Times New Roman"/>
                <w:sz w:val="24"/>
                <w:szCs w:val="24"/>
              </w:rPr>
              <w:t xml:space="preserve"> их в алфавитном порядке</w:t>
            </w:r>
          </w:p>
        </w:tc>
      </w:tr>
      <w:tr w:rsidR="008F2C3F" w:rsidRPr="00B165EE" w:rsidTr="008F2C3F">
        <w:trPr>
          <w:trHeight w:val="663"/>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lastRenderedPageBreak/>
              <w:t>19</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74467" w:rsidRDefault="008F2C3F" w:rsidP="008F3BA4">
            <w:pPr>
              <w:spacing w:after="150" w:line="240" w:lineRule="auto"/>
              <w:rPr>
                <w:rFonts w:ascii="Times New Roman" w:hAnsi="Times New Roman" w:cs="Times New Roman"/>
                <w:b/>
                <w:color w:val="000000"/>
                <w:sz w:val="24"/>
                <w:szCs w:val="24"/>
                <w:shd w:val="clear" w:color="auto" w:fill="F4F8FE"/>
              </w:rPr>
            </w:pPr>
            <w:r w:rsidRPr="00C74467">
              <w:rPr>
                <w:rFonts w:ascii="Times New Roman" w:hAnsi="Times New Roman" w:cs="Times New Roman"/>
                <w:b/>
                <w:color w:val="000000"/>
                <w:sz w:val="24"/>
                <w:szCs w:val="24"/>
                <w:shd w:val="clear" w:color="auto" w:fill="F4F8FE"/>
              </w:rPr>
              <w:t xml:space="preserve">Гласные звуки и буквы. </w:t>
            </w:r>
          </w:p>
          <w:p w:rsidR="008F2C3F" w:rsidRPr="00780C89" w:rsidRDefault="008F2C3F" w:rsidP="008F3BA4">
            <w:pPr>
              <w:spacing w:after="150" w:line="240" w:lineRule="auto"/>
              <w:rPr>
                <w:rFonts w:ascii="Times New Roman" w:eastAsia="Times New Roman" w:hAnsi="Times New Roman" w:cs="Times New Roman"/>
                <w:b/>
                <w:sz w:val="24"/>
                <w:szCs w:val="24"/>
                <w:lang w:eastAsia="ru-RU"/>
              </w:rPr>
            </w:pP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00636" w:rsidRDefault="008F2C3F" w:rsidP="009D5B91">
            <w:pPr>
              <w:pStyle w:val="afb"/>
              <w:spacing w:line="240" w:lineRule="auto"/>
              <w:rPr>
                <w:rFonts w:ascii="Times New Roman" w:hAnsi="Times New Roman" w:cs="Times New Roman"/>
                <w:sz w:val="24"/>
                <w:szCs w:val="24"/>
              </w:rPr>
            </w:pPr>
            <w:r w:rsidRPr="00C00636">
              <w:rPr>
                <w:rStyle w:val="7pt"/>
                <w:b w:val="0"/>
                <w:sz w:val="24"/>
                <w:szCs w:val="24"/>
              </w:rPr>
              <w:t>Классифицировать</w:t>
            </w:r>
            <w:r w:rsidRPr="00C00636">
              <w:rPr>
                <w:rFonts w:ascii="Times New Roman" w:hAnsi="Times New Roman" w:cs="Times New Roman"/>
                <w:sz w:val="24"/>
                <w:szCs w:val="24"/>
              </w:rPr>
              <w:t xml:space="preserve"> буквы по сходству в их названии, по характеристи</w:t>
            </w:r>
            <w:r w:rsidRPr="00C00636">
              <w:rPr>
                <w:rFonts w:ascii="Times New Roman" w:hAnsi="Times New Roman" w:cs="Times New Roman"/>
                <w:sz w:val="24"/>
                <w:szCs w:val="24"/>
              </w:rPr>
              <w:softHyphen/>
              <w:t>ке звука, который они обозначают.</w:t>
            </w:r>
          </w:p>
        </w:tc>
      </w:tr>
      <w:tr w:rsidR="008F2C3F" w:rsidRPr="00B165EE" w:rsidTr="008F2C3F">
        <w:trPr>
          <w:trHeight w:val="726"/>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20</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5F39CA" w:rsidRDefault="008F2C3F" w:rsidP="008F3BA4">
            <w:pPr>
              <w:spacing w:after="150" w:line="240" w:lineRule="auto"/>
              <w:rPr>
                <w:rFonts w:ascii="Times New Roman" w:hAnsi="Times New Roman" w:cs="Times New Roman"/>
                <w:b/>
                <w:color w:val="000000"/>
                <w:sz w:val="24"/>
                <w:szCs w:val="24"/>
                <w:shd w:val="clear" w:color="auto" w:fill="F4F8FE"/>
              </w:rPr>
            </w:pPr>
            <w:r w:rsidRPr="00780C89">
              <w:rPr>
                <w:rFonts w:ascii="Times New Roman" w:hAnsi="Times New Roman" w:cs="Times New Roman"/>
                <w:color w:val="000000"/>
                <w:sz w:val="24"/>
                <w:szCs w:val="24"/>
                <w:shd w:val="clear" w:color="auto" w:fill="F4F8FE"/>
              </w:rPr>
              <w:t>Соотнесение количества гласных и слогов в слове.</w:t>
            </w:r>
          </w:p>
        </w:tc>
        <w:tc>
          <w:tcPr>
            <w:tcW w:w="57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D2752C" w:rsidRDefault="008F2C3F" w:rsidP="00D2752C">
            <w:pPr>
              <w:pStyle w:val="afb"/>
              <w:spacing w:after="0" w:line="240" w:lineRule="auto"/>
              <w:rPr>
                <w:rStyle w:val="7pt"/>
                <w:b w:val="0"/>
                <w:bCs w:val="0"/>
                <w:sz w:val="24"/>
                <w:szCs w:val="24"/>
              </w:rPr>
            </w:pPr>
            <w:r w:rsidRPr="00A4635C">
              <w:rPr>
                <w:rStyle w:val="93"/>
                <w:b w:val="0"/>
                <w:sz w:val="24"/>
                <w:szCs w:val="24"/>
              </w:rPr>
              <w:t xml:space="preserve">Различать </w:t>
            </w:r>
            <w:r w:rsidRPr="00A4635C">
              <w:rPr>
                <w:rFonts w:ascii="Times New Roman" w:hAnsi="Times New Roman" w:cs="Times New Roman"/>
                <w:sz w:val="24"/>
                <w:szCs w:val="24"/>
              </w:rPr>
              <w:t xml:space="preserve"> звуки и буквы.</w:t>
            </w:r>
            <w:r w:rsidRPr="00A4635C">
              <w:rPr>
                <w:rStyle w:val="93"/>
                <w:b w:val="0"/>
                <w:sz w:val="24"/>
                <w:szCs w:val="24"/>
              </w:rPr>
              <w:t>Распознать</w:t>
            </w:r>
            <w:r w:rsidRPr="00A4635C">
              <w:rPr>
                <w:rFonts w:ascii="Times New Roman" w:hAnsi="Times New Roman" w:cs="Times New Roman"/>
                <w:sz w:val="24"/>
                <w:szCs w:val="24"/>
              </w:rPr>
              <w:t xml:space="preserve"> условные обозначения звуков речи. </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21</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00636" w:rsidRDefault="008F2C3F" w:rsidP="009D5B91">
            <w:pPr>
              <w:spacing w:after="150" w:line="240" w:lineRule="auto"/>
              <w:rPr>
                <w:rFonts w:ascii="Times New Roman" w:eastAsia="Times New Roman" w:hAnsi="Times New Roman" w:cs="Times New Roman"/>
                <w:sz w:val="24"/>
                <w:szCs w:val="24"/>
                <w:lang w:eastAsia="ru-RU"/>
              </w:rPr>
            </w:pPr>
            <w:r w:rsidRPr="005F39CA">
              <w:rPr>
                <w:rFonts w:ascii="Times New Roman" w:hAnsi="Times New Roman" w:cs="Times New Roman"/>
                <w:b/>
                <w:sz w:val="24"/>
                <w:szCs w:val="24"/>
              </w:rPr>
              <w:t>Понятие об ударении. Роль ударения в словах.</w:t>
            </w:r>
          </w:p>
        </w:tc>
        <w:tc>
          <w:tcPr>
            <w:tcW w:w="5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00636" w:rsidRDefault="008F2C3F" w:rsidP="009D5B91">
            <w:pPr>
              <w:pStyle w:val="afb"/>
              <w:spacing w:line="240" w:lineRule="auto"/>
              <w:ind w:left="70"/>
              <w:rPr>
                <w:rFonts w:ascii="Times New Roman" w:hAnsi="Times New Roman" w:cs="Times New Roman"/>
                <w:sz w:val="24"/>
                <w:szCs w:val="24"/>
              </w:rPr>
            </w:pPr>
            <w:r w:rsidRPr="00C00636">
              <w:rPr>
                <w:rStyle w:val="83"/>
                <w:b w:val="0"/>
                <w:sz w:val="24"/>
                <w:szCs w:val="24"/>
              </w:rPr>
              <w:t>Находить</w:t>
            </w:r>
            <w:r w:rsidRPr="00C00636">
              <w:rPr>
                <w:rFonts w:ascii="Times New Roman" w:hAnsi="Times New Roman" w:cs="Times New Roman"/>
                <w:sz w:val="24"/>
                <w:szCs w:val="24"/>
              </w:rPr>
              <w:t xml:space="preserve"> в слове гласные звуки. Объяснять особенности гласных зву</w:t>
            </w:r>
            <w:r w:rsidRPr="00C00636">
              <w:rPr>
                <w:rFonts w:ascii="Times New Roman" w:hAnsi="Times New Roman" w:cs="Times New Roman"/>
                <w:sz w:val="24"/>
                <w:szCs w:val="24"/>
              </w:rPr>
              <w:softHyphen/>
              <w:t>ков. Правильно</w:t>
            </w:r>
            <w:r w:rsidRPr="00C00636">
              <w:rPr>
                <w:rStyle w:val="83"/>
                <w:b w:val="0"/>
                <w:sz w:val="24"/>
                <w:szCs w:val="24"/>
              </w:rPr>
              <w:t>произносить</w:t>
            </w:r>
            <w:r w:rsidRPr="00C00636">
              <w:rPr>
                <w:rFonts w:ascii="Times New Roman" w:hAnsi="Times New Roman" w:cs="Times New Roman"/>
                <w:sz w:val="24"/>
                <w:szCs w:val="24"/>
              </w:rPr>
              <w:t xml:space="preserve"> гласные звуки.</w:t>
            </w:r>
          </w:p>
        </w:tc>
      </w:tr>
      <w:tr w:rsidR="008F2C3F" w:rsidRPr="00B165EE" w:rsidTr="008F2C3F">
        <w:trPr>
          <w:trHeight w:val="581"/>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22</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74467" w:rsidRDefault="008F2C3F" w:rsidP="009D5B91">
            <w:pPr>
              <w:spacing w:after="150" w:line="240" w:lineRule="auto"/>
              <w:rPr>
                <w:rFonts w:ascii="Times New Roman" w:hAnsi="Times New Roman" w:cs="Times New Roman"/>
                <w:color w:val="000000" w:themeColor="text1"/>
                <w:sz w:val="24"/>
                <w:szCs w:val="24"/>
              </w:rPr>
            </w:pPr>
            <w:r w:rsidRPr="00C74467">
              <w:rPr>
                <w:rFonts w:ascii="Times New Roman" w:hAnsi="Times New Roman" w:cs="Times New Roman"/>
                <w:color w:val="000000" w:themeColor="text1"/>
                <w:sz w:val="24"/>
                <w:szCs w:val="24"/>
              </w:rPr>
              <w:t>Различение ударных и безударных гласных.</w:t>
            </w: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00636" w:rsidRDefault="008F2C3F" w:rsidP="009D5B91">
            <w:pPr>
              <w:spacing w:after="150" w:line="240" w:lineRule="auto"/>
              <w:rPr>
                <w:rFonts w:ascii="Times New Roman" w:eastAsia="Times New Roman" w:hAnsi="Times New Roman" w:cs="Times New Roman"/>
                <w:sz w:val="24"/>
                <w:szCs w:val="24"/>
                <w:lang w:eastAsia="ru-RU"/>
              </w:rPr>
            </w:pPr>
            <w:r w:rsidRPr="00D2752C">
              <w:rPr>
                <w:rFonts w:ascii="Times New Roman" w:eastAsia="Times New Roman" w:hAnsi="Times New Roman" w:cs="Times New Roman"/>
                <w:sz w:val="24"/>
                <w:szCs w:val="24"/>
                <w:lang w:eastAsia="ru-RU"/>
              </w:rPr>
              <w:t>Различение ударных и безударных гласных звуков и букв</w:t>
            </w:r>
          </w:p>
        </w:tc>
      </w:tr>
      <w:tr w:rsidR="008F2C3F" w:rsidRPr="00B165EE" w:rsidTr="008F2C3F">
        <w:trPr>
          <w:trHeight w:val="94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23</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C74467" w:rsidRDefault="008F2C3F" w:rsidP="009D5B91">
            <w:pPr>
              <w:spacing w:after="150" w:line="240" w:lineRule="auto"/>
              <w:rPr>
                <w:rFonts w:ascii="Times New Roman" w:hAnsi="Times New Roman" w:cs="Times New Roman"/>
                <w:b/>
                <w:color w:val="000000" w:themeColor="text1"/>
                <w:sz w:val="24"/>
                <w:szCs w:val="24"/>
              </w:rPr>
            </w:pPr>
            <w:r w:rsidRPr="00C74467">
              <w:rPr>
                <w:rFonts w:ascii="Times New Roman" w:eastAsia="Times New Roman" w:hAnsi="Times New Roman" w:cs="Times New Roman"/>
                <w:b/>
                <w:sz w:val="24"/>
                <w:szCs w:val="24"/>
                <w:lang w:eastAsia="ru-RU"/>
              </w:rPr>
              <w:t>Правописание безударных гласных</w:t>
            </w:r>
          </w:p>
        </w:tc>
        <w:tc>
          <w:tcPr>
            <w:tcW w:w="5781"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C00636" w:rsidRDefault="008F2C3F" w:rsidP="009D5B91">
            <w:pPr>
              <w:spacing w:after="150" w:line="240" w:lineRule="auto"/>
              <w:rPr>
                <w:rFonts w:ascii="Times New Roman" w:eastAsia="Times New Roman" w:hAnsi="Times New Roman" w:cs="Times New Roman"/>
                <w:sz w:val="24"/>
                <w:szCs w:val="24"/>
                <w:lang w:eastAsia="ru-RU"/>
              </w:rPr>
            </w:pPr>
            <w:r w:rsidRPr="00C00636">
              <w:rPr>
                <w:rFonts w:ascii="Times New Roman" w:eastAsia="Times New Roman" w:hAnsi="Times New Roman" w:cs="Times New Roman"/>
                <w:sz w:val="24"/>
                <w:szCs w:val="24"/>
                <w:lang w:eastAsia="ru-RU"/>
              </w:rPr>
              <w:t>Уточнение значений слов, отличающихся одной согласной буквой. Составление предложений с этими словами.</w:t>
            </w:r>
          </w:p>
        </w:tc>
      </w:tr>
      <w:tr w:rsidR="008F2C3F" w:rsidRPr="00B165EE" w:rsidTr="008F2C3F">
        <w:trPr>
          <w:trHeight w:val="54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24</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5F39CA" w:rsidRDefault="008F2C3F" w:rsidP="009D5B91">
            <w:pPr>
              <w:spacing w:after="150" w:line="240" w:lineRule="auto"/>
              <w:rPr>
                <w:rFonts w:ascii="Times New Roman" w:hAnsi="Times New Roman" w:cs="Times New Roman"/>
                <w:b/>
                <w:color w:val="000000" w:themeColor="text1"/>
                <w:sz w:val="24"/>
                <w:szCs w:val="24"/>
              </w:rPr>
            </w:pPr>
            <w:r w:rsidRPr="005F39CA">
              <w:rPr>
                <w:rFonts w:ascii="Times New Roman" w:hAnsi="Times New Roman" w:cs="Times New Roman"/>
                <w:b/>
                <w:color w:val="000000" w:themeColor="text1"/>
                <w:sz w:val="24"/>
                <w:szCs w:val="24"/>
              </w:rPr>
              <w:t>Одинаковое написание гласных в ударной и безударной позиции.</w:t>
            </w:r>
          </w:p>
        </w:tc>
        <w:tc>
          <w:tcPr>
            <w:tcW w:w="57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00636" w:rsidRDefault="008F2C3F" w:rsidP="009D5B91">
            <w:pPr>
              <w:spacing w:after="150" w:line="240" w:lineRule="auto"/>
              <w:rPr>
                <w:rFonts w:ascii="Times New Roman" w:eastAsia="Times New Roman" w:hAnsi="Times New Roman" w:cs="Times New Roman"/>
                <w:sz w:val="24"/>
                <w:szCs w:val="24"/>
                <w:lang w:eastAsia="ru-RU"/>
              </w:rPr>
            </w:pPr>
            <w:r w:rsidRPr="00D2752C">
              <w:rPr>
                <w:rFonts w:ascii="Times New Roman" w:eastAsia="Times New Roman" w:hAnsi="Times New Roman" w:cs="Times New Roman"/>
                <w:sz w:val="24"/>
                <w:szCs w:val="24"/>
                <w:lang w:eastAsia="ru-RU"/>
              </w:rPr>
              <w:t>Различение ударных и безударных гласных звуков и букв</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Default="008F2C3F" w:rsidP="00D2752C">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w:t>
            </w:r>
          </w:p>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D2752C">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74467" w:rsidRDefault="008F2C3F" w:rsidP="009D5B91">
            <w:pPr>
              <w:spacing w:after="150" w:line="240" w:lineRule="auto"/>
              <w:rPr>
                <w:rFonts w:ascii="Times New Roman" w:hAnsi="Times New Roman" w:cs="Times New Roman"/>
                <w:color w:val="000000" w:themeColor="text1"/>
                <w:sz w:val="24"/>
                <w:szCs w:val="24"/>
              </w:rPr>
            </w:pPr>
            <w:r w:rsidRPr="00C74467">
              <w:rPr>
                <w:rFonts w:ascii="Times New Roman" w:eastAsia="Times New Roman" w:hAnsi="Times New Roman" w:cs="Times New Roman"/>
                <w:sz w:val="24"/>
                <w:szCs w:val="24"/>
                <w:lang w:eastAsia="ru-RU"/>
              </w:rPr>
              <w:t>Смыслоразличительная роль ударения. Изменение места ударения в слове</w:t>
            </w:r>
          </w:p>
        </w:tc>
        <w:tc>
          <w:tcPr>
            <w:tcW w:w="5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00636" w:rsidRDefault="008F2C3F" w:rsidP="009D5B91">
            <w:pPr>
              <w:spacing w:after="0" w:line="240" w:lineRule="auto"/>
              <w:rPr>
                <w:rFonts w:ascii="Times New Roman" w:eastAsia="Times New Roman" w:hAnsi="Times New Roman" w:cs="Times New Roman"/>
                <w:sz w:val="24"/>
                <w:szCs w:val="24"/>
                <w:lang w:eastAsia="ru-RU"/>
              </w:rPr>
            </w:pPr>
            <w:r w:rsidRPr="00C00636">
              <w:rPr>
                <w:rFonts w:ascii="Times New Roman" w:eastAsia="Times New Roman" w:hAnsi="Times New Roman" w:cs="Times New Roman"/>
                <w:sz w:val="24"/>
                <w:szCs w:val="24"/>
                <w:lang w:eastAsia="ru-RU"/>
              </w:rPr>
              <w:t>Уточнение значений слов, отличающихся одной гласной буквой.</w:t>
            </w:r>
          </w:p>
        </w:tc>
      </w:tr>
      <w:tr w:rsidR="008F2C3F" w:rsidRPr="00B165EE" w:rsidTr="008F2C3F">
        <w:trPr>
          <w:trHeight w:val="613"/>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26</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74467" w:rsidRDefault="008F2C3F" w:rsidP="009D5B91">
            <w:pPr>
              <w:spacing w:after="150" w:line="240" w:lineRule="auto"/>
              <w:rPr>
                <w:rFonts w:ascii="Times New Roman" w:hAnsi="Times New Roman" w:cs="Times New Roman"/>
                <w:b/>
                <w:sz w:val="24"/>
                <w:szCs w:val="24"/>
              </w:rPr>
            </w:pPr>
            <w:r w:rsidRPr="00C74467">
              <w:rPr>
                <w:rFonts w:ascii="Times New Roman" w:hAnsi="Times New Roman" w:cs="Times New Roman"/>
                <w:b/>
                <w:sz w:val="24"/>
                <w:szCs w:val="24"/>
              </w:rPr>
              <w:t xml:space="preserve">Проверка безударной гласной изменением формы слова. </w:t>
            </w: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00636" w:rsidRDefault="008F2C3F" w:rsidP="009D5B91">
            <w:pPr>
              <w:pStyle w:val="afb"/>
              <w:spacing w:line="240" w:lineRule="auto"/>
              <w:ind w:right="40"/>
              <w:rPr>
                <w:rFonts w:ascii="Times New Roman" w:hAnsi="Times New Roman" w:cs="Times New Roman"/>
                <w:sz w:val="24"/>
                <w:szCs w:val="24"/>
              </w:rPr>
            </w:pPr>
            <w:r w:rsidRPr="00C00636">
              <w:rPr>
                <w:rFonts w:ascii="Times New Roman" w:hAnsi="Times New Roman" w:cs="Times New Roman"/>
                <w:color w:val="000000" w:themeColor="text1"/>
                <w:sz w:val="24"/>
                <w:szCs w:val="24"/>
              </w:rPr>
              <w:t>Упражнения в проверке безударной гласной в слове.</w:t>
            </w:r>
          </w:p>
        </w:tc>
      </w:tr>
      <w:tr w:rsidR="008F2C3F" w:rsidRPr="00B165EE" w:rsidTr="008F2C3F">
        <w:trPr>
          <w:trHeight w:val="33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27</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C74467" w:rsidRDefault="008F2C3F" w:rsidP="009D5B91">
            <w:pPr>
              <w:spacing w:after="150" w:line="240" w:lineRule="auto"/>
              <w:rPr>
                <w:rFonts w:ascii="Times New Roman" w:hAnsi="Times New Roman" w:cs="Times New Roman"/>
                <w:sz w:val="24"/>
                <w:szCs w:val="24"/>
              </w:rPr>
            </w:pPr>
            <w:r w:rsidRPr="00C74467">
              <w:rPr>
                <w:rFonts w:ascii="Times New Roman" w:hAnsi="Times New Roman" w:cs="Times New Roman"/>
                <w:sz w:val="24"/>
                <w:szCs w:val="24"/>
              </w:rPr>
              <w:t>Проверка безударной гласной в корне слова</w:t>
            </w:r>
          </w:p>
        </w:tc>
        <w:tc>
          <w:tcPr>
            <w:tcW w:w="5781"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C00636" w:rsidRDefault="008F2C3F" w:rsidP="009D5B91">
            <w:pPr>
              <w:pStyle w:val="afb"/>
              <w:spacing w:line="240" w:lineRule="auto"/>
              <w:ind w:right="40"/>
              <w:rPr>
                <w:rFonts w:ascii="Times New Roman" w:hAnsi="Times New Roman" w:cs="Times New Roman"/>
                <w:color w:val="000000" w:themeColor="text1"/>
                <w:sz w:val="24"/>
                <w:szCs w:val="24"/>
              </w:rPr>
            </w:pPr>
            <w:r w:rsidRPr="00C00636">
              <w:rPr>
                <w:rFonts w:ascii="Times New Roman" w:eastAsia="Times New Roman" w:hAnsi="Times New Roman" w:cs="Times New Roman"/>
                <w:sz w:val="24"/>
                <w:szCs w:val="24"/>
                <w:lang w:eastAsia="ru-RU"/>
              </w:rPr>
              <w:t>Уточнение значений слов, отличающихся одной гласной буквой.</w:t>
            </w:r>
          </w:p>
        </w:tc>
      </w:tr>
      <w:tr w:rsidR="008F2C3F" w:rsidRPr="00B165EE" w:rsidTr="008F2C3F">
        <w:trPr>
          <w:trHeight w:val="64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28</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4A29CB" w:rsidRDefault="008F2C3F" w:rsidP="009D5B91">
            <w:pPr>
              <w:spacing w:after="150" w:line="240" w:lineRule="auto"/>
              <w:rPr>
                <w:rFonts w:ascii="Times New Roman" w:hAnsi="Times New Roman" w:cs="Times New Roman"/>
                <w:sz w:val="24"/>
                <w:szCs w:val="24"/>
              </w:rPr>
            </w:pPr>
            <w:r w:rsidRPr="005C5DA2">
              <w:rPr>
                <w:rFonts w:ascii="Times New Roman" w:hAnsi="Times New Roman" w:cs="Times New Roman"/>
                <w:b/>
                <w:sz w:val="24"/>
                <w:szCs w:val="24"/>
              </w:rPr>
              <w:t>Проверка написания слов с безударной гласной.</w:t>
            </w:r>
          </w:p>
        </w:tc>
        <w:tc>
          <w:tcPr>
            <w:tcW w:w="5781"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C00636" w:rsidRDefault="008F2C3F" w:rsidP="009D5B91">
            <w:pPr>
              <w:pStyle w:val="afb"/>
              <w:spacing w:line="240" w:lineRule="auto"/>
              <w:ind w:right="40"/>
              <w:rPr>
                <w:rFonts w:ascii="Times New Roman" w:hAnsi="Times New Roman" w:cs="Times New Roman"/>
                <w:color w:val="000000" w:themeColor="text1"/>
                <w:sz w:val="24"/>
                <w:szCs w:val="24"/>
              </w:rPr>
            </w:pPr>
            <w:r w:rsidRPr="00C00636">
              <w:rPr>
                <w:rFonts w:ascii="Times New Roman" w:hAnsi="Times New Roman" w:cs="Times New Roman"/>
                <w:color w:val="000000" w:themeColor="text1"/>
                <w:sz w:val="24"/>
                <w:szCs w:val="24"/>
              </w:rPr>
              <w:t>Упражнения в проверке безударной гласной в слове.</w:t>
            </w:r>
          </w:p>
        </w:tc>
      </w:tr>
      <w:tr w:rsidR="008F2C3F" w:rsidRPr="00B165EE" w:rsidTr="008F2C3F">
        <w:trPr>
          <w:trHeight w:val="67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29</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5C5DA2" w:rsidRDefault="008F2C3F" w:rsidP="009D5B91">
            <w:pPr>
              <w:spacing w:after="150" w:line="240" w:lineRule="auto"/>
              <w:rPr>
                <w:rFonts w:ascii="Times New Roman" w:hAnsi="Times New Roman" w:cs="Times New Roman"/>
                <w:b/>
                <w:sz w:val="24"/>
                <w:szCs w:val="24"/>
              </w:rPr>
            </w:pPr>
            <w:r>
              <w:rPr>
                <w:rFonts w:ascii="Times New Roman" w:hAnsi="Times New Roman" w:cs="Times New Roman"/>
                <w:b/>
                <w:color w:val="000000"/>
                <w:sz w:val="24"/>
                <w:szCs w:val="24"/>
                <w:shd w:val="clear" w:color="auto" w:fill="F4F8FE"/>
              </w:rPr>
              <w:t xml:space="preserve">Проверочное </w:t>
            </w:r>
            <w:r w:rsidRPr="00780C89">
              <w:rPr>
                <w:rFonts w:ascii="Times New Roman" w:hAnsi="Times New Roman" w:cs="Times New Roman"/>
                <w:b/>
                <w:color w:val="000000"/>
                <w:sz w:val="24"/>
                <w:szCs w:val="24"/>
                <w:shd w:val="clear" w:color="auto" w:fill="F4F8FE"/>
              </w:rPr>
              <w:t>списывание.</w:t>
            </w:r>
          </w:p>
        </w:tc>
        <w:tc>
          <w:tcPr>
            <w:tcW w:w="5781"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4A29CB" w:rsidRDefault="008F2C3F" w:rsidP="004A29CB">
            <w:pPr>
              <w:pStyle w:val="afb"/>
              <w:spacing w:line="288" w:lineRule="auto"/>
              <w:rPr>
                <w:rFonts w:ascii="Times New Roman" w:hAnsi="Times New Roman" w:cs="Times New Roman"/>
                <w:sz w:val="24"/>
                <w:szCs w:val="24"/>
                <w:lang w:eastAsia="ru-RU"/>
              </w:rPr>
            </w:pPr>
            <w:r w:rsidRPr="004A29CB">
              <w:rPr>
                <w:rFonts w:ascii="Times New Roman" w:hAnsi="Times New Roman" w:cs="Times New Roman"/>
                <w:sz w:val="24"/>
                <w:szCs w:val="24"/>
                <w:lang w:eastAsia="ru-RU"/>
              </w:rPr>
              <w:t xml:space="preserve">Нахождение ударного гласного звука  и безударного звука, обозначение их в слове. </w:t>
            </w:r>
          </w:p>
        </w:tc>
      </w:tr>
      <w:tr w:rsidR="008F2C3F" w:rsidRPr="00B165EE" w:rsidTr="008F2C3F">
        <w:trPr>
          <w:trHeight w:val="406"/>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30</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22177" w:rsidRDefault="008F2C3F" w:rsidP="009D5B91">
            <w:pPr>
              <w:spacing w:after="150" w:line="240" w:lineRule="auto"/>
            </w:pPr>
            <w:r w:rsidRPr="004A29CB">
              <w:rPr>
                <w:rFonts w:ascii="Times New Roman" w:hAnsi="Times New Roman" w:cs="Times New Roman"/>
                <w:sz w:val="24"/>
                <w:szCs w:val="24"/>
              </w:rPr>
              <w:t>Сопоставление написания гласных в ударных и безударных слогах.</w:t>
            </w:r>
          </w:p>
        </w:tc>
        <w:tc>
          <w:tcPr>
            <w:tcW w:w="57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00636" w:rsidRDefault="008F2C3F" w:rsidP="009D5B91">
            <w:pPr>
              <w:pStyle w:val="afb"/>
              <w:spacing w:line="240" w:lineRule="auto"/>
              <w:ind w:right="40"/>
              <w:rPr>
                <w:rFonts w:ascii="Times New Roman" w:hAnsi="Times New Roman" w:cs="Times New Roman"/>
                <w:color w:val="000000" w:themeColor="text1"/>
                <w:sz w:val="24"/>
                <w:szCs w:val="24"/>
              </w:rPr>
            </w:pPr>
            <w:r w:rsidRPr="00C00636">
              <w:rPr>
                <w:rFonts w:ascii="Times New Roman" w:hAnsi="Times New Roman" w:cs="Times New Roman"/>
                <w:color w:val="000000" w:themeColor="text1"/>
                <w:sz w:val="24"/>
                <w:szCs w:val="24"/>
              </w:rPr>
              <w:t>Упражнения в проверке безударной гласной в слове.</w:t>
            </w:r>
          </w:p>
        </w:tc>
      </w:tr>
      <w:tr w:rsidR="008F2C3F" w:rsidRPr="00B165EE" w:rsidTr="008F2C3F">
        <w:trPr>
          <w:trHeight w:val="87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lastRenderedPageBreak/>
              <w:t>31</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Default="008F2C3F" w:rsidP="009D5B91">
            <w:pPr>
              <w:spacing w:after="0" w:line="240" w:lineRule="auto"/>
              <w:rPr>
                <w:rFonts w:ascii="Times New Roman" w:hAnsi="Times New Roman" w:cs="Times New Roman"/>
                <w:color w:val="000000" w:themeColor="text1"/>
                <w:sz w:val="24"/>
                <w:szCs w:val="24"/>
              </w:rPr>
            </w:pPr>
            <w:r w:rsidRPr="004A29CB">
              <w:rPr>
                <w:rFonts w:ascii="Times New Roman" w:hAnsi="Times New Roman" w:cs="Times New Roman"/>
                <w:b/>
                <w:sz w:val="24"/>
                <w:szCs w:val="24"/>
              </w:rPr>
              <w:t>Контрол</w:t>
            </w:r>
            <w:r>
              <w:rPr>
                <w:rFonts w:ascii="Times New Roman" w:hAnsi="Times New Roman" w:cs="Times New Roman"/>
                <w:b/>
                <w:sz w:val="24"/>
                <w:szCs w:val="24"/>
              </w:rPr>
              <w:t xml:space="preserve">ьный диктант </w:t>
            </w:r>
            <w:r w:rsidRPr="004A29CB">
              <w:rPr>
                <w:rFonts w:ascii="Times New Roman" w:hAnsi="Times New Roman" w:cs="Times New Roman"/>
                <w:b/>
                <w:sz w:val="24"/>
                <w:szCs w:val="24"/>
              </w:rPr>
              <w:t>«Правописание безударных гласных».</w:t>
            </w:r>
          </w:p>
          <w:p w:rsidR="008F2C3F" w:rsidRPr="004A29CB" w:rsidRDefault="008F2C3F" w:rsidP="009D5B91">
            <w:pPr>
              <w:spacing w:after="0" w:line="240" w:lineRule="auto"/>
              <w:rPr>
                <w:rFonts w:ascii="Times New Roman" w:eastAsia="Times New Roman" w:hAnsi="Times New Roman" w:cs="Times New Roman"/>
                <w:sz w:val="24"/>
                <w:szCs w:val="24"/>
                <w:lang w:eastAsia="ru-RU"/>
              </w:rPr>
            </w:pP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F3BA4" w:rsidRDefault="008F2C3F" w:rsidP="00A34728">
            <w:pPr>
              <w:spacing w:after="0" w:line="240" w:lineRule="auto"/>
              <w:rPr>
                <w:rFonts w:ascii="Times New Roman" w:hAnsi="Times New Roman" w:cs="Times New Roman"/>
                <w:sz w:val="24"/>
                <w:szCs w:val="24"/>
              </w:rPr>
            </w:pPr>
            <w:r w:rsidRPr="00A4635C">
              <w:rPr>
                <w:rStyle w:val="83"/>
                <w:b w:val="0"/>
                <w:sz w:val="24"/>
                <w:szCs w:val="24"/>
              </w:rPr>
              <w:t>Определять</w:t>
            </w:r>
            <w:r w:rsidRPr="00A4635C">
              <w:rPr>
                <w:rFonts w:ascii="Times New Roman" w:hAnsi="Times New Roman" w:cs="Times New Roman"/>
                <w:sz w:val="24"/>
                <w:szCs w:val="24"/>
              </w:rPr>
              <w:t xml:space="preserve"> «работу» букв, обозначающих гласные звуки в слове.</w:t>
            </w:r>
          </w:p>
        </w:tc>
      </w:tr>
      <w:tr w:rsidR="008F2C3F" w:rsidRPr="00B165EE" w:rsidTr="008F2C3F">
        <w:trPr>
          <w:trHeight w:val="78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32</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00636" w:rsidRDefault="008F2C3F" w:rsidP="009D5B91">
            <w:pPr>
              <w:spacing w:after="0" w:line="240" w:lineRule="auto"/>
              <w:rPr>
                <w:rFonts w:ascii="Times New Roman" w:hAnsi="Times New Roman" w:cs="Times New Roman"/>
                <w:color w:val="000000" w:themeColor="text1"/>
                <w:sz w:val="24"/>
                <w:szCs w:val="24"/>
              </w:rPr>
            </w:pPr>
            <w:r w:rsidRPr="00C00636">
              <w:rPr>
                <w:rFonts w:ascii="Times New Roman" w:hAnsi="Times New Roman" w:cs="Times New Roman"/>
                <w:color w:val="000000" w:themeColor="text1"/>
                <w:sz w:val="24"/>
                <w:szCs w:val="24"/>
              </w:rPr>
              <w:t>Проверяемые и непроверяемые безударные гласные.</w:t>
            </w:r>
          </w:p>
        </w:tc>
        <w:tc>
          <w:tcPr>
            <w:tcW w:w="57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3BA4">
            <w:pPr>
              <w:spacing w:after="0" w:line="240" w:lineRule="auto"/>
              <w:rPr>
                <w:rStyle w:val="83"/>
                <w:b w:val="0"/>
                <w:sz w:val="24"/>
                <w:szCs w:val="24"/>
              </w:rPr>
            </w:pPr>
            <w:r w:rsidRPr="004A29CB">
              <w:rPr>
                <w:rFonts w:ascii="Times New Roman" w:hAnsi="Times New Roman" w:cs="Times New Roman"/>
                <w:sz w:val="24"/>
                <w:szCs w:val="24"/>
                <w:lang w:eastAsia="ru-RU"/>
              </w:rPr>
              <w:t>Выполнение упражнений на отработку навыка грамотного письма</w:t>
            </w:r>
          </w:p>
        </w:tc>
      </w:tr>
      <w:tr w:rsidR="008F2C3F" w:rsidRPr="00B165EE" w:rsidTr="008F2C3F">
        <w:trPr>
          <w:trHeight w:val="114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33</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74467" w:rsidRDefault="008F2C3F" w:rsidP="009D5B91">
            <w:pPr>
              <w:spacing w:after="150" w:line="240" w:lineRule="auto"/>
              <w:rPr>
                <w:rFonts w:ascii="Times New Roman" w:eastAsia="Times New Roman" w:hAnsi="Times New Roman" w:cs="Times New Roman"/>
                <w:b/>
                <w:sz w:val="24"/>
                <w:szCs w:val="24"/>
                <w:lang w:eastAsia="ru-RU"/>
              </w:rPr>
            </w:pPr>
            <w:r w:rsidRPr="00C74467">
              <w:rPr>
                <w:rFonts w:ascii="Times New Roman" w:hAnsi="Times New Roman" w:cs="Times New Roman"/>
                <w:b/>
                <w:sz w:val="24"/>
                <w:szCs w:val="24"/>
              </w:rPr>
              <w:t>Упражнения в правописании безударных гласных.</w:t>
            </w: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Default="008F2C3F" w:rsidP="00D2752C">
            <w:pPr>
              <w:pStyle w:val="afb"/>
              <w:spacing w:after="0" w:line="240" w:lineRule="auto"/>
              <w:rPr>
                <w:rFonts w:ascii="Times New Roman" w:hAnsi="Times New Roman" w:cs="Times New Roman"/>
                <w:sz w:val="24"/>
                <w:szCs w:val="24"/>
              </w:rPr>
            </w:pPr>
            <w:r w:rsidRPr="00C00636">
              <w:rPr>
                <w:rFonts w:ascii="Times New Roman" w:hAnsi="Times New Roman" w:cs="Times New Roman"/>
                <w:color w:val="000000" w:themeColor="text1"/>
                <w:sz w:val="24"/>
                <w:szCs w:val="24"/>
              </w:rPr>
              <w:t>Заучивание словарных слов</w:t>
            </w:r>
          </w:p>
          <w:p w:rsidR="008F2C3F" w:rsidRPr="00087D94" w:rsidRDefault="008F2C3F" w:rsidP="00D2752C">
            <w:pPr>
              <w:spacing w:after="150" w:line="240" w:lineRule="auto"/>
              <w:rPr>
                <w:rFonts w:ascii="Times New Roman" w:hAnsi="Times New Roman" w:cs="Times New Roman"/>
                <w:sz w:val="24"/>
                <w:szCs w:val="24"/>
              </w:rPr>
            </w:pPr>
            <w:r w:rsidRPr="00A4635C">
              <w:rPr>
                <w:rStyle w:val="93"/>
                <w:b w:val="0"/>
                <w:sz w:val="24"/>
                <w:szCs w:val="24"/>
              </w:rPr>
              <w:t>Сопоставляет</w:t>
            </w:r>
            <w:r w:rsidRPr="00A4635C">
              <w:rPr>
                <w:rFonts w:ascii="Times New Roman" w:hAnsi="Times New Roman" w:cs="Times New Roman"/>
                <w:sz w:val="24"/>
                <w:szCs w:val="24"/>
              </w:rPr>
              <w:t xml:space="preserve"> звуковое и буквенное обозначения слова.</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34</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5C5DA2" w:rsidRDefault="008F2C3F" w:rsidP="009D5B91">
            <w:pPr>
              <w:spacing w:after="150" w:line="240" w:lineRule="auto"/>
              <w:rPr>
                <w:rFonts w:ascii="Times New Roman" w:eastAsia="Times New Roman" w:hAnsi="Times New Roman" w:cs="Times New Roman"/>
                <w:b/>
                <w:sz w:val="24"/>
                <w:szCs w:val="24"/>
                <w:lang w:eastAsia="ru-RU"/>
              </w:rPr>
            </w:pPr>
            <w:r w:rsidRPr="005C5DA2">
              <w:rPr>
                <w:rFonts w:ascii="Times New Roman" w:hAnsi="Times New Roman" w:cs="Times New Roman"/>
                <w:b/>
                <w:color w:val="000000" w:themeColor="text1"/>
                <w:sz w:val="24"/>
                <w:szCs w:val="24"/>
              </w:rPr>
              <w:t>Различение твёрдых и мягких согласных перед гласными.</w:t>
            </w:r>
          </w:p>
        </w:tc>
        <w:tc>
          <w:tcPr>
            <w:tcW w:w="57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00636" w:rsidRDefault="008F2C3F" w:rsidP="00C00636">
            <w:pPr>
              <w:pStyle w:val="afb"/>
              <w:spacing w:after="0" w:line="240" w:lineRule="auto"/>
              <w:ind w:left="40" w:right="40"/>
              <w:rPr>
                <w:rFonts w:ascii="Times New Roman" w:hAnsi="Times New Roman" w:cs="Times New Roman"/>
                <w:sz w:val="24"/>
                <w:szCs w:val="24"/>
              </w:rPr>
            </w:pPr>
            <w:r w:rsidRPr="00A4635C">
              <w:rPr>
                <w:rStyle w:val="83"/>
                <w:b w:val="0"/>
                <w:sz w:val="24"/>
                <w:szCs w:val="24"/>
              </w:rPr>
              <w:t>Различать</w:t>
            </w:r>
            <w:r w:rsidRPr="00A4635C">
              <w:rPr>
                <w:rFonts w:ascii="Times New Roman" w:hAnsi="Times New Roman" w:cs="Times New Roman"/>
                <w:sz w:val="24"/>
                <w:szCs w:val="24"/>
              </w:rPr>
              <w:t xml:space="preserve"> гласные звуки и букв</w:t>
            </w:r>
            <w:r>
              <w:rPr>
                <w:rFonts w:ascii="Times New Roman" w:hAnsi="Times New Roman" w:cs="Times New Roman"/>
                <w:sz w:val="24"/>
                <w:szCs w:val="24"/>
              </w:rPr>
              <w:t xml:space="preserve">ы, обозначающие гласные звуки. </w:t>
            </w:r>
          </w:p>
        </w:tc>
      </w:tr>
      <w:tr w:rsidR="008F2C3F" w:rsidRPr="00B165EE" w:rsidTr="008F2C3F">
        <w:trPr>
          <w:trHeight w:val="578"/>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35</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74467" w:rsidRDefault="008F2C3F" w:rsidP="00C236CF">
            <w:pPr>
              <w:spacing w:after="0" w:line="240" w:lineRule="auto"/>
              <w:rPr>
                <w:rFonts w:ascii="Times New Roman" w:eastAsia="Times New Roman" w:hAnsi="Times New Roman" w:cs="Times New Roman"/>
                <w:sz w:val="24"/>
                <w:szCs w:val="24"/>
                <w:lang w:eastAsia="ru-RU"/>
              </w:rPr>
            </w:pPr>
            <w:r w:rsidRPr="00C74467">
              <w:rPr>
                <w:rFonts w:ascii="Times New Roman" w:hAnsi="Times New Roman" w:cs="Times New Roman"/>
                <w:color w:val="000000" w:themeColor="text1"/>
                <w:sz w:val="24"/>
                <w:szCs w:val="24"/>
              </w:rPr>
              <w:t>Обозначение мягкости согласных на письме буквами И, Е, Ё, Ю, Я.</w:t>
            </w:r>
          </w:p>
        </w:tc>
        <w:tc>
          <w:tcPr>
            <w:tcW w:w="57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A4635C">
              <w:rPr>
                <w:rStyle w:val="83"/>
                <w:b w:val="0"/>
                <w:sz w:val="24"/>
                <w:szCs w:val="24"/>
              </w:rPr>
              <w:t>Работать</w:t>
            </w:r>
            <w:r w:rsidRPr="00A4635C">
              <w:rPr>
                <w:rFonts w:ascii="Times New Roman" w:hAnsi="Times New Roman" w:cs="Times New Roman"/>
                <w:sz w:val="24"/>
                <w:szCs w:val="24"/>
              </w:rPr>
              <w:t xml:space="preserve"> с памяткой «Гласные звуки и буквы для их обозначения</w:t>
            </w:r>
          </w:p>
        </w:tc>
      </w:tr>
      <w:tr w:rsidR="008F2C3F" w:rsidRPr="00B165EE" w:rsidTr="008F2C3F">
        <w:trPr>
          <w:trHeight w:val="54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A34728">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36</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A34728">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74467" w:rsidRDefault="008F2C3F" w:rsidP="00C236CF">
            <w:pPr>
              <w:spacing w:after="0" w:line="240" w:lineRule="auto"/>
              <w:rPr>
                <w:rFonts w:ascii="Times New Roman" w:hAnsi="Times New Roman" w:cs="Times New Roman"/>
                <w:b/>
                <w:color w:val="000000" w:themeColor="text1"/>
                <w:sz w:val="24"/>
                <w:szCs w:val="24"/>
              </w:rPr>
            </w:pPr>
            <w:r w:rsidRPr="00C74467">
              <w:rPr>
                <w:rFonts w:ascii="Times New Roman" w:eastAsia="Times New Roman" w:hAnsi="Times New Roman" w:cs="Times New Roman"/>
                <w:b/>
                <w:sz w:val="24"/>
                <w:szCs w:val="24"/>
                <w:lang w:eastAsia="ru-RU"/>
              </w:rPr>
              <w:t>Выделение твёрдых и мягких согласных в слове</w:t>
            </w:r>
          </w:p>
        </w:tc>
        <w:tc>
          <w:tcPr>
            <w:tcW w:w="57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34728" w:rsidRDefault="008F2C3F" w:rsidP="009D5B91">
            <w:pPr>
              <w:spacing w:after="150" w:line="240" w:lineRule="auto"/>
              <w:rPr>
                <w:rStyle w:val="83"/>
                <w:b w:val="0"/>
                <w:sz w:val="24"/>
                <w:szCs w:val="24"/>
              </w:rPr>
            </w:pPr>
            <w:r w:rsidRPr="00A34728">
              <w:rPr>
                <w:rFonts w:ascii="Times New Roman" w:eastAsia="Times New Roman" w:hAnsi="Times New Roman" w:cs="Times New Roman"/>
                <w:sz w:val="24"/>
                <w:szCs w:val="24"/>
                <w:lang w:eastAsia="ru-RU"/>
              </w:rPr>
              <w:t>Уметь на слух и при письме определять гласные после мягких и твёрдых согласных.</w:t>
            </w:r>
          </w:p>
        </w:tc>
      </w:tr>
      <w:tr w:rsidR="008F2C3F" w:rsidRPr="00B165EE" w:rsidTr="008F2C3F">
        <w:trPr>
          <w:trHeight w:val="724"/>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37</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C74467" w:rsidRDefault="008F2C3F" w:rsidP="00C70033">
            <w:pPr>
              <w:spacing w:after="150" w:line="240" w:lineRule="auto"/>
              <w:rPr>
                <w:rFonts w:ascii="Times New Roman" w:eastAsia="Times New Roman" w:hAnsi="Times New Roman" w:cs="Times New Roman"/>
                <w:sz w:val="24"/>
                <w:szCs w:val="24"/>
                <w:lang w:eastAsia="ru-RU"/>
              </w:rPr>
            </w:pPr>
            <w:r w:rsidRPr="00C74467">
              <w:rPr>
                <w:rFonts w:ascii="Times New Roman" w:hAnsi="Times New Roman" w:cs="Times New Roman"/>
                <w:sz w:val="24"/>
                <w:szCs w:val="24"/>
              </w:rPr>
              <w:t>Буква ь на конце слова.</w:t>
            </w:r>
          </w:p>
        </w:tc>
        <w:tc>
          <w:tcPr>
            <w:tcW w:w="5781"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201315">
              <w:rPr>
                <w:rFonts w:ascii="Times New Roman" w:hAnsi="Times New Roman" w:cs="Times New Roman"/>
                <w:color w:val="000000" w:themeColor="text1"/>
                <w:sz w:val="24"/>
                <w:szCs w:val="24"/>
              </w:rPr>
              <w:t>Формирование понятия разделительный ь</w:t>
            </w:r>
          </w:p>
        </w:tc>
      </w:tr>
      <w:tr w:rsidR="008F2C3F" w:rsidRPr="00B165EE" w:rsidTr="008F2C3F">
        <w:trPr>
          <w:trHeight w:val="39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38</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74467" w:rsidRDefault="008F2C3F" w:rsidP="00C70033">
            <w:pPr>
              <w:spacing w:after="150" w:line="240" w:lineRule="auto"/>
              <w:rPr>
                <w:rFonts w:ascii="Times New Roman" w:eastAsia="Times New Roman" w:hAnsi="Times New Roman" w:cs="Times New Roman"/>
                <w:b/>
                <w:sz w:val="24"/>
                <w:szCs w:val="24"/>
                <w:lang w:eastAsia="ru-RU"/>
              </w:rPr>
            </w:pPr>
            <w:r w:rsidRPr="00C74467">
              <w:rPr>
                <w:rFonts w:ascii="Times New Roman" w:hAnsi="Times New Roman" w:cs="Times New Roman"/>
                <w:b/>
                <w:sz w:val="24"/>
                <w:szCs w:val="24"/>
              </w:rPr>
              <w:t xml:space="preserve">Буква </w:t>
            </w:r>
            <w:r w:rsidRPr="00C74467">
              <w:rPr>
                <w:rFonts w:ascii="Times New Roman" w:hAnsi="Times New Roman" w:cs="Times New Roman"/>
                <w:b/>
                <w:i/>
                <w:sz w:val="24"/>
                <w:szCs w:val="24"/>
              </w:rPr>
              <w:t xml:space="preserve">ь </w:t>
            </w:r>
            <w:r w:rsidRPr="00C74467">
              <w:rPr>
                <w:rFonts w:ascii="Times New Roman" w:hAnsi="Times New Roman" w:cs="Times New Roman"/>
                <w:b/>
                <w:sz w:val="24"/>
                <w:szCs w:val="24"/>
              </w:rPr>
              <w:t>в середине слова.</w:t>
            </w:r>
          </w:p>
        </w:tc>
        <w:tc>
          <w:tcPr>
            <w:tcW w:w="5781"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DD3CBE" w:rsidRDefault="008F2C3F" w:rsidP="009D5B91">
            <w:pPr>
              <w:spacing w:after="150" w:line="240" w:lineRule="auto"/>
              <w:rPr>
                <w:rFonts w:ascii="Times New Roman" w:eastAsia="Times New Roman" w:hAnsi="Times New Roman" w:cs="Times New Roman"/>
                <w:sz w:val="24"/>
                <w:szCs w:val="24"/>
                <w:lang w:eastAsia="ru-RU"/>
              </w:rPr>
            </w:pPr>
            <w:r w:rsidRPr="00DD3CBE">
              <w:rPr>
                <w:rFonts w:ascii="Times New Roman" w:eastAsia="Times New Roman" w:hAnsi="Times New Roman" w:cs="Times New Roman"/>
                <w:sz w:val="24"/>
                <w:szCs w:val="24"/>
                <w:lang w:eastAsia="ru-RU"/>
              </w:rPr>
              <w:t>Уметь объяснять написание слов с мягким знаком.</w:t>
            </w:r>
          </w:p>
        </w:tc>
      </w:tr>
      <w:tr w:rsidR="008F2C3F" w:rsidRPr="00B165EE" w:rsidTr="008F2C3F">
        <w:trPr>
          <w:trHeight w:val="55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39</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4E14"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5C5DA2" w:rsidRDefault="008F2C3F" w:rsidP="00C70033">
            <w:pPr>
              <w:spacing w:after="150" w:line="240" w:lineRule="auto"/>
              <w:rPr>
                <w:rFonts w:ascii="Times New Roman" w:hAnsi="Times New Roman" w:cs="Times New Roman"/>
                <w:b/>
                <w:sz w:val="24"/>
                <w:szCs w:val="24"/>
              </w:rPr>
            </w:pPr>
            <w:r w:rsidRPr="005C5DA2">
              <w:rPr>
                <w:rFonts w:ascii="Times New Roman" w:eastAsia="Times New Roman" w:hAnsi="Times New Roman" w:cs="Times New Roman"/>
                <w:b/>
                <w:sz w:val="24"/>
                <w:szCs w:val="24"/>
                <w:lang w:eastAsia="ru-RU"/>
              </w:rPr>
              <w:t>Значение мягкого знака в слове</w:t>
            </w:r>
          </w:p>
        </w:tc>
        <w:tc>
          <w:tcPr>
            <w:tcW w:w="5781" w:type="dxa"/>
            <w:tcBorders>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201315" w:rsidRDefault="008F2C3F" w:rsidP="00DD3CBE">
            <w:pPr>
              <w:spacing w:after="150" w:line="240" w:lineRule="auto"/>
              <w:rPr>
                <w:rFonts w:ascii="Times New Roman" w:eastAsia="Times New Roman" w:hAnsi="Times New Roman" w:cs="Times New Roman"/>
                <w:sz w:val="24"/>
                <w:szCs w:val="24"/>
                <w:lang w:eastAsia="ru-RU"/>
              </w:rPr>
            </w:pPr>
            <w:r w:rsidRPr="009A10F0">
              <w:rPr>
                <w:rStyle w:val="75"/>
                <w:b w:val="0"/>
                <w:sz w:val="24"/>
                <w:szCs w:val="24"/>
              </w:rPr>
              <w:t>Объяснять,</w:t>
            </w:r>
            <w:r w:rsidRPr="009A10F0">
              <w:rPr>
                <w:rFonts w:ascii="Times New Roman" w:hAnsi="Times New Roman" w:cs="Times New Roman"/>
                <w:sz w:val="24"/>
                <w:szCs w:val="24"/>
              </w:rPr>
              <w:t xml:space="preserve"> как обозначена мягкость согласных </w:t>
            </w:r>
          </w:p>
        </w:tc>
      </w:tr>
      <w:tr w:rsidR="008F2C3F" w:rsidRPr="00B165EE" w:rsidTr="008F2C3F">
        <w:trPr>
          <w:trHeight w:val="27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40</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4E14"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rsidR="008F2C3F" w:rsidRPr="00C74467" w:rsidRDefault="008F2C3F" w:rsidP="00DD3CBE">
            <w:pPr>
              <w:spacing w:after="0" w:line="301" w:lineRule="exact"/>
              <w:rPr>
                <w:rFonts w:ascii="Times New Roman" w:eastAsiaTheme="minorEastAsia" w:hAnsi="Times New Roman" w:cs="Times New Roman"/>
                <w:sz w:val="24"/>
                <w:szCs w:val="24"/>
                <w:lang w:eastAsia="ru-RU"/>
              </w:rPr>
            </w:pPr>
            <w:r w:rsidRPr="00C74467">
              <w:rPr>
                <w:rFonts w:ascii="Times New Roman" w:hAnsi="Times New Roman" w:cs="Times New Roman"/>
                <w:sz w:val="24"/>
                <w:szCs w:val="24"/>
              </w:rPr>
              <w:t>Различение твёрдых и мягких согласных</w:t>
            </w:r>
          </w:p>
        </w:tc>
        <w:tc>
          <w:tcPr>
            <w:tcW w:w="578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9A10F0" w:rsidRDefault="008F2C3F" w:rsidP="009D5B91">
            <w:pPr>
              <w:spacing w:after="150" w:line="240" w:lineRule="auto"/>
              <w:rPr>
                <w:rStyle w:val="75"/>
                <w:b w:val="0"/>
                <w:sz w:val="24"/>
                <w:szCs w:val="24"/>
              </w:rPr>
            </w:pPr>
            <w:r w:rsidRPr="00DD3CBE">
              <w:rPr>
                <w:rFonts w:ascii="Times New Roman" w:eastAsia="Times New Roman" w:hAnsi="Times New Roman" w:cs="Times New Roman"/>
                <w:sz w:val="24"/>
                <w:szCs w:val="24"/>
                <w:lang w:eastAsia="ru-RU"/>
              </w:rPr>
              <w:t>Уметь объяснять написание слов с мягким знаком.</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41</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9731E"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rsidR="008F2C3F" w:rsidRPr="00DD3CBE" w:rsidRDefault="008F2C3F" w:rsidP="00DD3CBE">
            <w:pPr>
              <w:spacing w:after="0" w:line="240" w:lineRule="auto"/>
              <w:rPr>
                <w:rFonts w:ascii="Times New Roman" w:eastAsiaTheme="minorEastAsia" w:hAnsi="Times New Roman" w:cs="Times New Roman"/>
                <w:sz w:val="24"/>
                <w:szCs w:val="24"/>
                <w:lang w:eastAsia="ru-RU"/>
              </w:rPr>
            </w:pPr>
            <w:r>
              <w:rPr>
                <w:rFonts w:ascii="Times New Roman" w:hAnsi="Times New Roman" w:cs="Times New Roman"/>
                <w:b/>
              </w:rPr>
              <w:t>Диктант «</w:t>
            </w:r>
            <w:r w:rsidRPr="009D05E9">
              <w:rPr>
                <w:rFonts w:ascii="Times New Roman" w:eastAsia="Times New Roman" w:hAnsi="Times New Roman" w:cs="Times New Roman"/>
                <w:b/>
                <w:bCs/>
                <w:sz w:val="24"/>
                <w:szCs w:val="24"/>
                <w:lang w:eastAsia="ru-RU"/>
              </w:rPr>
              <w:t>Твёрдые и мягкие согласные»</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4E14" w:rsidRDefault="008F2C3F" w:rsidP="009D5B91">
            <w:pPr>
              <w:spacing w:after="0" w:line="240" w:lineRule="auto"/>
              <w:rPr>
                <w:rFonts w:ascii="Times New Roman" w:eastAsia="Times New Roman" w:hAnsi="Times New Roman" w:cs="Times New Roman"/>
                <w:sz w:val="24"/>
                <w:szCs w:val="24"/>
                <w:lang w:eastAsia="ru-RU"/>
              </w:rPr>
            </w:pPr>
            <w:r w:rsidRPr="00A44E14">
              <w:rPr>
                <w:rFonts w:ascii="Times New Roman" w:hAnsi="Times New Roman" w:cs="Times New Roman"/>
                <w:sz w:val="24"/>
                <w:szCs w:val="24"/>
                <w:lang w:eastAsia="ru-RU"/>
              </w:rPr>
              <w:t>Знать признаки гласных звуков, количества гласных звуков в русском языке.</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87D94" w:rsidRDefault="008F2C3F" w:rsidP="007A4061">
            <w:pPr>
              <w:spacing w:after="150" w:line="240" w:lineRule="auto"/>
              <w:jc w:val="center"/>
              <w:rPr>
                <w:rFonts w:ascii="Times New Roman" w:eastAsia="Times New Roman" w:hAnsi="Times New Roman" w:cs="Times New Roman"/>
                <w:b/>
                <w:color w:val="333333"/>
                <w:sz w:val="24"/>
                <w:szCs w:val="24"/>
                <w:lang w:eastAsia="ru-RU"/>
              </w:rPr>
            </w:pPr>
            <w:r w:rsidRPr="00087D94">
              <w:rPr>
                <w:rFonts w:ascii="Times New Roman" w:eastAsia="Times New Roman" w:hAnsi="Times New Roman" w:cs="Times New Roman"/>
                <w:b/>
                <w:color w:val="333333"/>
                <w:sz w:val="24"/>
                <w:szCs w:val="24"/>
                <w:lang w:eastAsia="ru-RU"/>
              </w:rPr>
              <w:t>42</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5C5DA2" w:rsidRDefault="008F2C3F" w:rsidP="007A4061">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9D05E9" w:rsidRDefault="008F2C3F" w:rsidP="007A4061">
            <w:pPr>
              <w:spacing w:after="150" w:line="240" w:lineRule="auto"/>
              <w:jc w:val="center"/>
              <w:rPr>
                <w:rFonts w:ascii="Times New Roman" w:eastAsia="Times New Roman" w:hAnsi="Times New Roman" w:cs="Times New Roman"/>
                <w:b/>
                <w:i/>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5C5DA2" w:rsidRDefault="008F2C3F" w:rsidP="009D5B91">
            <w:pPr>
              <w:spacing w:after="150" w:line="240" w:lineRule="auto"/>
              <w:rPr>
                <w:rFonts w:ascii="Times New Roman" w:eastAsia="Times New Roman" w:hAnsi="Times New Roman" w:cs="Times New Roman"/>
                <w:b/>
                <w:sz w:val="24"/>
                <w:szCs w:val="24"/>
                <w:lang w:eastAsia="ru-RU"/>
              </w:rPr>
            </w:pPr>
            <w:r w:rsidRPr="00DD3CBE">
              <w:rPr>
                <w:rFonts w:ascii="Times New Roman" w:eastAsia="Times New Roman" w:hAnsi="Times New Roman" w:cs="Times New Roman"/>
                <w:sz w:val="24"/>
                <w:szCs w:val="24"/>
                <w:lang w:eastAsia="ru-RU"/>
              </w:rPr>
              <w:t>Сопоставление твёрдых и мягких согласных в слове</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9D05E9" w:rsidRDefault="008F2C3F" w:rsidP="009D5B91">
            <w:pPr>
              <w:pStyle w:val="afb"/>
              <w:spacing w:line="240" w:lineRule="auto"/>
              <w:ind w:left="40" w:right="40"/>
              <w:rPr>
                <w:rFonts w:ascii="Times New Roman" w:hAnsi="Times New Roman" w:cs="Times New Roman"/>
                <w:i/>
                <w:sz w:val="24"/>
                <w:szCs w:val="24"/>
              </w:rPr>
            </w:pPr>
            <w:r w:rsidRPr="009D05E9">
              <w:rPr>
                <w:rStyle w:val="83"/>
                <w:b w:val="0"/>
                <w:i/>
                <w:sz w:val="24"/>
                <w:szCs w:val="24"/>
              </w:rPr>
              <w:t>Определять</w:t>
            </w:r>
            <w:r w:rsidRPr="009D05E9">
              <w:rPr>
                <w:rFonts w:ascii="Times New Roman" w:hAnsi="Times New Roman" w:cs="Times New Roman"/>
                <w:i/>
                <w:sz w:val="24"/>
                <w:szCs w:val="24"/>
              </w:rPr>
              <w:t xml:space="preserve"> «работу» букв, обозначающих гласные звуки в слове. </w:t>
            </w:r>
          </w:p>
        </w:tc>
      </w:tr>
      <w:tr w:rsidR="008F2C3F" w:rsidRPr="00B165EE" w:rsidTr="008F2C3F">
        <w:trPr>
          <w:trHeight w:val="63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9731E" w:rsidRDefault="008F2C3F" w:rsidP="007A4061">
            <w:pPr>
              <w:spacing w:after="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43</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7A4061">
            <w:pPr>
              <w:spacing w:after="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7A4061">
            <w:pPr>
              <w:spacing w:after="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Default="008F2C3F" w:rsidP="009D5B91">
            <w:pPr>
              <w:spacing w:after="0" w:line="240" w:lineRule="auto"/>
              <w:rPr>
                <w:rFonts w:ascii="Times New Roman" w:hAnsi="Times New Roman" w:cs="Times New Roman"/>
                <w:b/>
              </w:rPr>
            </w:pPr>
            <w:r w:rsidRPr="00C74467">
              <w:rPr>
                <w:rFonts w:ascii="Times New Roman" w:hAnsi="Times New Roman" w:cs="Times New Roman"/>
                <w:b/>
                <w:sz w:val="24"/>
                <w:szCs w:val="24"/>
              </w:rPr>
              <w:t>Работа над ошибками</w:t>
            </w:r>
            <w:r w:rsidRPr="00C74467">
              <w:rPr>
                <w:b/>
              </w:rPr>
              <w:t xml:space="preserve">. </w:t>
            </w:r>
            <w:r w:rsidRPr="00C74467">
              <w:rPr>
                <w:rFonts w:ascii="Times New Roman" w:hAnsi="Times New Roman" w:cs="Times New Roman"/>
                <w:b/>
              </w:rPr>
              <w:t>Упражнение в подборе проверочных слов</w:t>
            </w:r>
          </w:p>
          <w:p w:rsidR="008F2C3F" w:rsidRPr="00C74467" w:rsidRDefault="008F2C3F" w:rsidP="009D5B91">
            <w:pPr>
              <w:spacing w:after="0" w:line="240" w:lineRule="auto"/>
              <w:rPr>
                <w:rFonts w:ascii="Times New Roman" w:eastAsia="Times New Roman" w:hAnsi="Times New Roman" w:cs="Times New Roman"/>
                <w:b/>
                <w:sz w:val="24"/>
                <w:szCs w:val="24"/>
                <w:lang w:eastAsia="ru-RU"/>
              </w:rPr>
            </w:pPr>
          </w:p>
        </w:tc>
        <w:tc>
          <w:tcPr>
            <w:tcW w:w="578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9D5B91">
            <w:pPr>
              <w:spacing w:after="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Восстановление порядка предложений в тексте.</w:t>
            </w:r>
          </w:p>
          <w:p w:rsidR="008F2C3F" w:rsidRPr="00A4635C" w:rsidRDefault="008F2C3F" w:rsidP="009D5B91">
            <w:pPr>
              <w:spacing w:after="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 xml:space="preserve"> Подбор заголовка.</w:t>
            </w:r>
          </w:p>
        </w:tc>
      </w:tr>
      <w:tr w:rsidR="008F2C3F" w:rsidRPr="00B165EE" w:rsidTr="008F2C3F">
        <w:trPr>
          <w:trHeight w:val="79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7A4061">
            <w:pPr>
              <w:spacing w:after="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lastRenderedPageBreak/>
              <w:t>44</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89731E" w:rsidRDefault="008F2C3F" w:rsidP="007A4061">
            <w:pPr>
              <w:spacing w:after="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89731E" w:rsidRDefault="008F2C3F" w:rsidP="007A4061">
            <w:pPr>
              <w:spacing w:after="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DF2DA9" w:rsidRDefault="008F2C3F" w:rsidP="00C70033">
            <w:pPr>
              <w:spacing w:after="0" w:line="240" w:lineRule="auto"/>
              <w:rPr>
                <w:rFonts w:ascii="Times New Roman" w:eastAsia="Times New Roman" w:hAnsi="Times New Roman" w:cs="Times New Roman"/>
                <w:b/>
                <w:sz w:val="24"/>
                <w:szCs w:val="24"/>
                <w:lang w:eastAsia="ru-RU"/>
              </w:rPr>
            </w:pPr>
            <w:r w:rsidRPr="00DF2DA9">
              <w:rPr>
                <w:rFonts w:ascii="Times New Roman" w:hAnsi="Times New Roman" w:cs="Times New Roman"/>
                <w:b/>
              </w:rPr>
              <w:t xml:space="preserve">Закрепление. </w:t>
            </w:r>
            <w:r w:rsidRPr="00DF2DA9">
              <w:rPr>
                <w:rFonts w:ascii="Times New Roman" w:hAnsi="Times New Roman" w:cs="Times New Roman"/>
                <w:b/>
                <w:sz w:val="24"/>
                <w:szCs w:val="24"/>
              </w:rPr>
              <w:t>Написание слов со звонкими и глухими согласными.</w:t>
            </w:r>
          </w:p>
        </w:tc>
        <w:tc>
          <w:tcPr>
            <w:tcW w:w="578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087D94">
            <w:pPr>
              <w:pStyle w:val="afb"/>
              <w:spacing w:line="240" w:lineRule="auto"/>
              <w:ind w:left="40" w:right="40"/>
              <w:rPr>
                <w:rFonts w:ascii="Times New Roman" w:hAnsi="Times New Roman" w:cs="Times New Roman"/>
                <w:sz w:val="24"/>
                <w:szCs w:val="24"/>
              </w:rPr>
            </w:pPr>
            <w:r w:rsidRPr="00A4635C">
              <w:rPr>
                <w:rStyle w:val="83"/>
                <w:b w:val="0"/>
                <w:sz w:val="24"/>
                <w:szCs w:val="24"/>
              </w:rPr>
              <w:t>Определять</w:t>
            </w:r>
            <w:r w:rsidRPr="00A4635C">
              <w:rPr>
                <w:rFonts w:ascii="Times New Roman" w:hAnsi="Times New Roman" w:cs="Times New Roman"/>
                <w:sz w:val="24"/>
                <w:szCs w:val="24"/>
              </w:rPr>
              <w:t xml:space="preserve"> «работу» букв, обозначающих гласные звуки в слове. </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3E75E4" w:rsidRDefault="008F2C3F" w:rsidP="007A4061">
            <w:pPr>
              <w:spacing w:after="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45</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3E75E4" w:rsidRDefault="008F2C3F" w:rsidP="007A4061">
            <w:pPr>
              <w:spacing w:after="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3E75E4" w:rsidRDefault="008F2C3F" w:rsidP="007A4061">
            <w:pPr>
              <w:spacing w:after="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825B9" w:rsidRDefault="008F2C3F" w:rsidP="00842965">
            <w:pPr>
              <w:spacing w:after="0" w:line="240" w:lineRule="auto"/>
              <w:rPr>
                <w:rFonts w:ascii="Times New Roman" w:eastAsia="Times New Roman" w:hAnsi="Times New Roman" w:cs="Times New Roman"/>
                <w:b/>
                <w:sz w:val="24"/>
                <w:szCs w:val="24"/>
                <w:lang w:eastAsia="ru-RU"/>
              </w:rPr>
            </w:pPr>
            <w:r w:rsidRPr="00C825B9">
              <w:rPr>
                <w:rFonts w:ascii="Times New Roman" w:hAnsi="Times New Roman" w:cs="Times New Roman"/>
                <w:sz w:val="24"/>
                <w:szCs w:val="24"/>
              </w:rPr>
              <w:t>Написание сочетаний жи-ши.</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9D5B91">
            <w:pPr>
              <w:pStyle w:val="afb"/>
              <w:spacing w:line="240" w:lineRule="auto"/>
              <w:ind w:left="40" w:right="40"/>
              <w:rPr>
                <w:rFonts w:ascii="Times New Roman" w:hAnsi="Times New Roman" w:cs="Times New Roman"/>
                <w:sz w:val="24"/>
                <w:szCs w:val="24"/>
              </w:rPr>
            </w:pPr>
            <w:r w:rsidRPr="00A4635C">
              <w:rPr>
                <w:rStyle w:val="83"/>
                <w:b w:val="0"/>
                <w:sz w:val="24"/>
                <w:szCs w:val="24"/>
              </w:rPr>
              <w:t>Соотносит</w:t>
            </w:r>
            <w:r w:rsidRPr="00A4635C">
              <w:rPr>
                <w:rFonts w:ascii="Times New Roman" w:hAnsi="Times New Roman" w:cs="Times New Roman"/>
                <w:sz w:val="24"/>
                <w:szCs w:val="24"/>
              </w:rPr>
              <w:t>ь количество звуков и букв в таких словах, как</w:t>
            </w:r>
            <w:r w:rsidRPr="00A4635C">
              <w:rPr>
                <w:rStyle w:val="9pt8"/>
                <w:sz w:val="24"/>
                <w:szCs w:val="24"/>
              </w:rPr>
              <w:t xml:space="preserve"> клюв, юла, поют.</w:t>
            </w:r>
          </w:p>
        </w:tc>
      </w:tr>
      <w:tr w:rsidR="008F2C3F" w:rsidRPr="00B165EE" w:rsidTr="008F2C3F">
        <w:trPr>
          <w:trHeight w:val="633"/>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3E75E4" w:rsidRDefault="008F2C3F" w:rsidP="008978B7">
            <w:pPr>
              <w:spacing w:after="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46</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3E75E4" w:rsidRDefault="008F2C3F" w:rsidP="008978B7">
            <w:pPr>
              <w:spacing w:after="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3E75E4" w:rsidRDefault="008F2C3F" w:rsidP="008978B7">
            <w:pPr>
              <w:spacing w:after="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0" w:line="240" w:lineRule="auto"/>
              <w:rPr>
                <w:rFonts w:ascii="Times New Roman" w:eastAsia="Times New Roman" w:hAnsi="Times New Roman" w:cs="Times New Roman"/>
                <w:b/>
                <w:sz w:val="24"/>
                <w:szCs w:val="24"/>
                <w:lang w:eastAsia="ru-RU"/>
              </w:rPr>
            </w:pPr>
            <w:r w:rsidRPr="00040BA1">
              <w:rPr>
                <w:rFonts w:ascii="Times New Roman" w:hAnsi="Times New Roman" w:cs="Times New Roman"/>
                <w:b/>
                <w:sz w:val="24"/>
                <w:szCs w:val="24"/>
              </w:rPr>
              <w:t>Упражнения в написании гласных после шипящих.</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C825B9" w:rsidRDefault="008F2C3F" w:rsidP="009D5B91">
            <w:pPr>
              <w:autoSpaceDE w:val="0"/>
              <w:autoSpaceDN w:val="0"/>
              <w:adjustRightInd w:val="0"/>
              <w:spacing w:after="0" w:line="240" w:lineRule="auto"/>
              <w:jc w:val="both"/>
              <w:rPr>
                <w:rFonts w:ascii="Times New Roman" w:hAnsi="Times New Roman" w:cs="Times New Roman"/>
                <w:iCs/>
                <w:sz w:val="24"/>
                <w:szCs w:val="24"/>
              </w:rPr>
            </w:pPr>
            <w:r w:rsidRPr="00C825B9">
              <w:rPr>
                <w:rFonts w:ascii="Times New Roman" w:hAnsi="Times New Roman" w:cs="Times New Roman"/>
                <w:sz w:val="24"/>
                <w:szCs w:val="24"/>
                <w:lang w:eastAsia="ru-RU"/>
              </w:rPr>
              <w:t>Наблюдение и выявление слов на изучаемую орфограмму.</w:t>
            </w:r>
          </w:p>
        </w:tc>
      </w:tr>
      <w:tr w:rsidR="008F2C3F" w:rsidRPr="00B165EE" w:rsidTr="008F2C3F">
        <w:trPr>
          <w:trHeight w:val="644"/>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3E75E4" w:rsidRDefault="008F2C3F" w:rsidP="008978B7">
            <w:pPr>
              <w:spacing w:after="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47</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3E75E4" w:rsidRDefault="008F2C3F" w:rsidP="008978B7">
            <w:pPr>
              <w:spacing w:after="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3E75E4" w:rsidRDefault="008F2C3F" w:rsidP="008978B7">
            <w:pPr>
              <w:spacing w:after="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C825B9" w:rsidRDefault="008F2C3F" w:rsidP="00A374F0">
            <w:pPr>
              <w:spacing w:after="150" w:line="240" w:lineRule="auto"/>
              <w:rPr>
                <w:rFonts w:ascii="Times New Roman" w:eastAsia="Times New Roman" w:hAnsi="Times New Roman" w:cs="Times New Roman"/>
                <w:b/>
                <w:sz w:val="24"/>
                <w:szCs w:val="24"/>
                <w:lang w:eastAsia="ru-RU"/>
              </w:rPr>
            </w:pPr>
            <w:r>
              <w:rPr>
                <w:rFonts w:ascii="Times New Roman" w:hAnsi="Times New Roman" w:cs="Times New Roman"/>
                <w:sz w:val="24"/>
                <w:szCs w:val="24"/>
              </w:rPr>
              <w:t>Написание сочетаний чу-щ</w:t>
            </w:r>
            <w:r w:rsidRPr="00C825B9">
              <w:rPr>
                <w:rFonts w:ascii="Times New Roman" w:hAnsi="Times New Roman" w:cs="Times New Roman"/>
                <w:sz w:val="24"/>
                <w:szCs w:val="24"/>
              </w:rPr>
              <w:t>у.</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C825B9" w:rsidRDefault="008F2C3F" w:rsidP="009D5B91">
            <w:pPr>
              <w:autoSpaceDE w:val="0"/>
              <w:autoSpaceDN w:val="0"/>
              <w:adjustRightInd w:val="0"/>
              <w:spacing w:after="0" w:line="240" w:lineRule="auto"/>
              <w:jc w:val="both"/>
              <w:rPr>
                <w:rFonts w:ascii="Times New Roman" w:hAnsi="Times New Roman" w:cs="Times New Roman"/>
              </w:rPr>
            </w:pPr>
            <w:r w:rsidRPr="00C825B9">
              <w:rPr>
                <w:rFonts w:ascii="Times New Roman" w:hAnsi="Times New Roman" w:cs="Times New Roman"/>
                <w:sz w:val="24"/>
                <w:szCs w:val="24"/>
              </w:rPr>
              <w:t>Формировать практические навыки устной и письменной речи</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3E75E4" w:rsidRDefault="008F2C3F" w:rsidP="008978B7">
            <w:pPr>
              <w:spacing w:after="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48</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3E75E4" w:rsidRDefault="008F2C3F" w:rsidP="008978B7">
            <w:pPr>
              <w:spacing w:after="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3E75E4" w:rsidRDefault="008F2C3F" w:rsidP="008978B7">
            <w:pPr>
              <w:spacing w:after="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C70033">
            <w:pPr>
              <w:spacing w:after="150" w:line="240" w:lineRule="auto"/>
              <w:rPr>
                <w:rFonts w:ascii="Times New Roman" w:eastAsia="Times New Roman" w:hAnsi="Times New Roman" w:cs="Times New Roman"/>
                <w:b/>
                <w:sz w:val="24"/>
                <w:szCs w:val="24"/>
                <w:lang w:eastAsia="ru-RU"/>
              </w:rPr>
            </w:pPr>
            <w:r w:rsidRPr="00040BA1">
              <w:rPr>
                <w:rFonts w:ascii="Times New Roman" w:hAnsi="Times New Roman" w:cs="Times New Roman"/>
                <w:b/>
                <w:sz w:val="24"/>
                <w:szCs w:val="24"/>
              </w:rPr>
              <w:t>Упражнения в написании гласных после шипящих.</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C825B9" w:rsidRDefault="008F2C3F" w:rsidP="009D5B91">
            <w:pPr>
              <w:spacing w:after="0" w:line="240" w:lineRule="auto"/>
              <w:rPr>
                <w:rFonts w:ascii="Times New Roman" w:eastAsia="Times New Roman" w:hAnsi="Times New Roman" w:cs="Times New Roman"/>
                <w:sz w:val="24"/>
                <w:szCs w:val="24"/>
                <w:lang w:eastAsia="ru-RU"/>
              </w:rPr>
            </w:pPr>
            <w:r w:rsidRPr="00C825B9">
              <w:rPr>
                <w:rFonts w:ascii="Times New Roman" w:hAnsi="Times New Roman" w:cs="Times New Roman"/>
                <w:sz w:val="24"/>
                <w:szCs w:val="24"/>
                <w:lang w:eastAsia="ru-RU"/>
              </w:rPr>
              <w:t>Наблюдение и выявление слов на изучаемую орфограмму.</w:t>
            </w:r>
          </w:p>
        </w:tc>
      </w:tr>
      <w:tr w:rsidR="008F2C3F" w:rsidRPr="00B165EE"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3E75E4" w:rsidRDefault="008F2C3F" w:rsidP="008978B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49</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3E75E4"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3E75E4"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7A4061">
            <w:pPr>
              <w:spacing w:after="150" w:line="240" w:lineRule="auto"/>
              <w:rPr>
                <w:rFonts w:ascii="Times New Roman" w:eastAsia="Times New Roman" w:hAnsi="Times New Roman" w:cs="Times New Roman"/>
                <w:b/>
                <w:sz w:val="24"/>
                <w:szCs w:val="24"/>
                <w:lang w:eastAsia="ru-RU"/>
              </w:rPr>
            </w:pPr>
            <w:r w:rsidRPr="00040BA1">
              <w:rPr>
                <w:rFonts w:ascii="Times New Roman" w:hAnsi="Times New Roman" w:cs="Times New Roman"/>
                <w:b/>
                <w:sz w:val="24"/>
                <w:szCs w:val="24"/>
              </w:rPr>
              <w:t>Сочетания жи–ши, ча–ща, чу–щу.</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4B6D30">
              <w:rPr>
                <w:rFonts w:ascii="Times New Roman" w:hAnsi="Times New Roman" w:cs="Times New Roman"/>
                <w:sz w:val="24"/>
                <w:szCs w:val="24"/>
              </w:rPr>
              <w:t xml:space="preserve">Выполнение упражнений на развитие </w:t>
            </w:r>
            <w:r w:rsidRPr="004B6D30">
              <w:rPr>
                <w:rFonts w:ascii="Times New Roman" w:hAnsi="Times New Roman" w:cs="Times New Roman"/>
                <w:sz w:val="24"/>
                <w:szCs w:val="24"/>
                <w:lang w:eastAsia="ru-RU"/>
              </w:rPr>
              <w:t>практических навыков применения правил на письме</w:t>
            </w:r>
          </w:p>
        </w:tc>
      </w:tr>
      <w:tr w:rsidR="008F2C3F" w:rsidRPr="00B165EE" w:rsidTr="008F2C3F">
        <w:trPr>
          <w:trHeight w:val="560"/>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3E75E4" w:rsidRDefault="008F2C3F" w:rsidP="008978B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50</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3E75E4"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3E75E4"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7A4061" w:rsidRDefault="008F2C3F" w:rsidP="007A4061">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b/>
                <w:bCs/>
                <w:sz w:val="24"/>
                <w:szCs w:val="24"/>
                <w:lang w:eastAsia="ru-RU"/>
              </w:rPr>
              <w:t> </w:t>
            </w:r>
            <w:r w:rsidRPr="007A4061">
              <w:rPr>
                <w:rFonts w:ascii="Times New Roman" w:eastAsia="Times New Roman" w:hAnsi="Times New Roman" w:cs="Times New Roman"/>
                <w:sz w:val="24"/>
                <w:szCs w:val="24"/>
                <w:lang w:eastAsia="ru-RU"/>
              </w:rPr>
              <w:t>Различение правил правописания в словах</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4B6D30" w:rsidRDefault="008F2C3F" w:rsidP="009D5B91">
            <w:pPr>
              <w:spacing w:after="0" w:line="240" w:lineRule="auto"/>
              <w:rPr>
                <w:rFonts w:ascii="Times New Roman" w:eastAsia="Times New Roman" w:hAnsi="Times New Roman" w:cs="Times New Roman"/>
                <w:sz w:val="24"/>
                <w:szCs w:val="24"/>
                <w:lang w:eastAsia="ru-RU"/>
              </w:rPr>
            </w:pPr>
            <w:r w:rsidRPr="004B6D30">
              <w:rPr>
                <w:rFonts w:ascii="Times New Roman" w:hAnsi="Times New Roman" w:cs="Times New Roman"/>
                <w:sz w:val="24"/>
                <w:szCs w:val="24"/>
              </w:rPr>
              <w:t>Применение полученных знаний на практике</w:t>
            </w:r>
          </w:p>
        </w:tc>
      </w:tr>
      <w:tr w:rsidR="008F2C3F" w:rsidRPr="00B165EE" w:rsidTr="008F2C3F">
        <w:trPr>
          <w:trHeight w:val="693"/>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135BB" w:rsidRDefault="008F2C3F" w:rsidP="008978B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51</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2135BB"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2135BB"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eastAsia="Times New Roman" w:hAnsi="Times New Roman" w:cs="Times New Roman"/>
                <w:b/>
                <w:sz w:val="24"/>
                <w:szCs w:val="24"/>
                <w:lang w:eastAsia="ru-RU"/>
              </w:rPr>
              <w:t>Сочетания гласных с шипящими</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4B6D30" w:rsidRDefault="008F2C3F" w:rsidP="009D5B91">
            <w:pPr>
              <w:pStyle w:val="afb"/>
              <w:spacing w:line="240" w:lineRule="auto"/>
              <w:ind w:left="20" w:right="40"/>
              <w:rPr>
                <w:rFonts w:ascii="Times New Roman" w:hAnsi="Times New Roman" w:cs="Times New Roman"/>
                <w:iCs/>
                <w:sz w:val="24"/>
                <w:szCs w:val="24"/>
              </w:rPr>
            </w:pPr>
            <w:r w:rsidRPr="004B6D30">
              <w:rPr>
                <w:rFonts w:ascii="Times New Roman" w:hAnsi="Times New Roman" w:cs="Times New Roman"/>
                <w:sz w:val="24"/>
                <w:szCs w:val="24"/>
              </w:rPr>
              <w:t>Коррекция внимания на основе упражнений в узнавании и различении.</w:t>
            </w:r>
          </w:p>
        </w:tc>
      </w:tr>
      <w:tr w:rsidR="008F2C3F" w:rsidRPr="00B165EE" w:rsidTr="008F2C3F">
        <w:trPr>
          <w:trHeight w:val="78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2135BB" w:rsidRDefault="008F2C3F" w:rsidP="008978B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52</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2135BB"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2135BB"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4B6D30" w:rsidRDefault="008F2C3F" w:rsidP="009D5B91">
            <w:pPr>
              <w:spacing w:after="15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Закрепление.</w:t>
            </w:r>
            <w:r w:rsidRPr="00040BA1">
              <w:rPr>
                <w:rFonts w:ascii="Times New Roman" w:eastAsia="Times New Roman" w:hAnsi="Times New Roman" w:cs="Times New Roman"/>
                <w:bCs/>
                <w:sz w:val="24"/>
                <w:szCs w:val="24"/>
                <w:lang w:eastAsia="ru-RU"/>
              </w:rPr>
              <w:t xml:space="preserve">Гласные после </w:t>
            </w:r>
            <w:r w:rsidRPr="00040BA1">
              <w:rPr>
                <w:rFonts w:ascii="Times New Roman" w:eastAsia="Times New Roman" w:hAnsi="Times New Roman" w:cs="Times New Roman"/>
                <w:bCs/>
                <w:w w:val="99"/>
                <w:sz w:val="24"/>
                <w:szCs w:val="24"/>
                <w:lang w:eastAsia="ru-RU"/>
              </w:rPr>
              <w:t>шипящих.</w:t>
            </w:r>
          </w:p>
        </w:tc>
        <w:tc>
          <w:tcPr>
            <w:tcW w:w="578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4B6D30" w:rsidRDefault="008F2C3F" w:rsidP="004B6D30">
            <w:pPr>
              <w:spacing w:after="150" w:line="240" w:lineRule="auto"/>
              <w:rPr>
                <w:rFonts w:ascii="Times New Roman" w:eastAsia="Times New Roman" w:hAnsi="Times New Roman" w:cs="Times New Roman"/>
                <w:sz w:val="24"/>
                <w:szCs w:val="24"/>
                <w:lang w:eastAsia="ru-RU"/>
              </w:rPr>
            </w:pPr>
            <w:r w:rsidRPr="004B6D30">
              <w:rPr>
                <w:rFonts w:ascii="Times New Roman" w:hAnsi="Times New Roman" w:cs="Times New Roman"/>
                <w:sz w:val="24"/>
                <w:szCs w:val="24"/>
              </w:rPr>
              <w:t xml:space="preserve">Выполнение упражнений на развитие </w:t>
            </w:r>
            <w:r w:rsidRPr="004B6D30">
              <w:rPr>
                <w:rFonts w:ascii="Times New Roman" w:hAnsi="Times New Roman" w:cs="Times New Roman"/>
                <w:sz w:val="24"/>
                <w:szCs w:val="24"/>
                <w:lang w:eastAsia="ru-RU"/>
              </w:rPr>
              <w:t>практических навыков применения правил на письме</w:t>
            </w:r>
          </w:p>
        </w:tc>
      </w:tr>
      <w:tr w:rsidR="008F2C3F" w:rsidRPr="00B165EE" w:rsidTr="008F2C3F">
        <w:trPr>
          <w:gridAfter w:val="4"/>
          <w:wAfter w:w="8171" w:type="dxa"/>
          <w:trHeight w:val="371"/>
        </w:trPr>
        <w:tc>
          <w:tcPr>
            <w:tcW w:w="4413" w:type="dxa"/>
            <w:gridSpan w:val="4"/>
            <w:vAlign w:val="bottom"/>
          </w:tcPr>
          <w:p w:rsidR="008F2C3F" w:rsidRPr="000052AD" w:rsidRDefault="008F2C3F" w:rsidP="006F3A31">
            <w:pPr>
              <w:spacing w:after="0" w:line="310" w:lineRule="exact"/>
              <w:ind w:right="3201"/>
              <w:jc w:val="right"/>
              <w:rPr>
                <w:rFonts w:ascii="Times New Roman" w:eastAsiaTheme="minorEastAsia" w:hAnsi="Times New Roman" w:cs="Times New Roman"/>
                <w:sz w:val="20"/>
                <w:szCs w:val="20"/>
                <w:lang w:eastAsia="ru-RU"/>
              </w:rPr>
            </w:pPr>
          </w:p>
        </w:tc>
      </w:tr>
      <w:tr w:rsidR="008F2C3F" w:rsidRPr="00B165EE" w:rsidTr="008F2C3F">
        <w:trPr>
          <w:trHeight w:val="549"/>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135BB" w:rsidRDefault="008F2C3F" w:rsidP="008978B7">
            <w:pPr>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53</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2135BB"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2135BB" w:rsidRDefault="008F2C3F" w:rsidP="008978B7">
            <w:pPr>
              <w:spacing w:after="150" w:line="240" w:lineRule="auto"/>
              <w:jc w:val="center"/>
              <w:rPr>
                <w:rFonts w:ascii="Times New Roman" w:eastAsia="Times New Roman" w:hAnsi="Times New Roman" w:cs="Times New Roman"/>
                <w:b/>
                <w:color w:val="333333"/>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C70033">
            <w:pPr>
              <w:spacing w:after="150" w:line="240" w:lineRule="auto"/>
              <w:rPr>
                <w:rFonts w:ascii="Times New Roman" w:eastAsia="Times New Roman" w:hAnsi="Times New Roman" w:cs="Times New Roman"/>
                <w:b/>
                <w:sz w:val="24"/>
                <w:szCs w:val="24"/>
                <w:lang w:eastAsia="ru-RU"/>
              </w:rPr>
            </w:pPr>
            <w:r w:rsidRPr="00040BA1">
              <w:rPr>
                <w:rFonts w:ascii="Times New Roman" w:hAnsi="Times New Roman" w:cs="Times New Roman"/>
                <w:b/>
                <w:sz w:val="24"/>
                <w:szCs w:val="24"/>
              </w:rPr>
              <w:t xml:space="preserve">Разделительный мягкий знак. </w:t>
            </w:r>
            <w:r w:rsidRPr="00040BA1">
              <w:rPr>
                <w:rFonts w:ascii="Times New Roman" w:hAnsi="Times New Roman" w:cs="Times New Roman"/>
                <w:b/>
              </w:rPr>
              <w:t>Роль разделительного «Ъ» в слове.</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4B548B" w:rsidRDefault="008F2C3F" w:rsidP="002263E6">
            <w:pPr>
              <w:pStyle w:val="afb"/>
              <w:spacing w:line="240" w:lineRule="auto"/>
              <w:ind w:right="40"/>
              <w:rPr>
                <w:rFonts w:ascii="Times New Roman" w:hAnsi="Times New Roman" w:cs="Times New Roman"/>
                <w:i/>
                <w:iCs/>
                <w:sz w:val="24"/>
                <w:szCs w:val="24"/>
              </w:rPr>
            </w:pPr>
            <w:r w:rsidRPr="004B548B">
              <w:rPr>
                <w:rFonts w:ascii="Times New Roman" w:hAnsi="Times New Roman" w:cs="Times New Roman"/>
                <w:sz w:val="24"/>
                <w:szCs w:val="24"/>
                <w:lang w:eastAsia="ru-RU"/>
              </w:rPr>
              <w:t>Объяснение правописания слов, построение связных высказываний.</w:t>
            </w:r>
          </w:p>
        </w:tc>
      </w:tr>
      <w:tr w:rsidR="008F2C3F" w:rsidRPr="00A4635C" w:rsidTr="008F2C3F">
        <w:trPr>
          <w:trHeight w:val="789"/>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54</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hAnsi="Times New Roman" w:cs="Times New Roman"/>
                <w:b/>
                <w:sz w:val="24"/>
                <w:szCs w:val="24"/>
              </w:rPr>
              <w:t>Правописание слов с разделительным мягким знаком.</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4B548B" w:rsidRDefault="008F2C3F" w:rsidP="004B548B">
            <w:pPr>
              <w:rPr>
                <w:rFonts w:ascii="Times New Roman" w:hAnsi="Times New Roman" w:cs="Times New Roman"/>
                <w:sz w:val="24"/>
                <w:szCs w:val="24"/>
                <w:lang w:eastAsia="ru-RU"/>
              </w:rPr>
            </w:pPr>
            <w:r w:rsidRPr="004B548B">
              <w:rPr>
                <w:rFonts w:ascii="Times New Roman" w:hAnsi="Times New Roman" w:cs="Times New Roman"/>
                <w:sz w:val="24"/>
                <w:szCs w:val="24"/>
                <w:lang w:eastAsia="ru-RU"/>
              </w:rPr>
              <w:t>Упражнения в произношении сл</w:t>
            </w:r>
            <w:r>
              <w:rPr>
                <w:rFonts w:ascii="Times New Roman" w:hAnsi="Times New Roman" w:cs="Times New Roman"/>
                <w:sz w:val="24"/>
                <w:szCs w:val="24"/>
                <w:lang w:eastAsia="ru-RU"/>
              </w:rPr>
              <w:t>ов и слогов с разделительным Ь.</w:t>
            </w:r>
          </w:p>
        </w:tc>
      </w:tr>
      <w:tr w:rsidR="008F2C3F" w:rsidRPr="00A4635C" w:rsidTr="008F2C3F">
        <w:trPr>
          <w:trHeight w:val="85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55</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2263E6" w:rsidRDefault="008F2C3F" w:rsidP="009D5B91">
            <w:pPr>
              <w:spacing w:after="150" w:line="240" w:lineRule="auto"/>
              <w:rPr>
                <w:rFonts w:ascii="Times New Roman" w:hAnsi="Times New Roman" w:cs="Times New Roman"/>
                <w:color w:val="000000" w:themeColor="text1"/>
                <w:sz w:val="24"/>
                <w:szCs w:val="24"/>
              </w:rPr>
            </w:pPr>
            <w:r w:rsidRPr="002263E6">
              <w:rPr>
                <w:rFonts w:ascii="Times New Roman" w:hAnsi="Times New Roman" w:cs="Times New Roman"/>
                <w:color w:val="000000" w:themeColor="text1"/>
                <w:sz w:val="24"/>
                <w:szCs w:val="24"/>
              </w:rPr>
              <w:t>Перенос слов с разделительным мягким знаком и без него.</w:t>
            </w:r>
          </w:p>
        </w:tc>
        <w:tc>
          <w:tcPr>
            <w:tcW w:w="578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4B548B" w:rsidRDefault="008F2C3F" w:rsidP="00C825B9">
            <w:pPr>
              <w:pStyle w:val="afb"/>
              <w:spacing w:line="240" w:lineRule="auto"/>
              <w:rPr>
                <w:rFonts w:ascii="Times New Roman" w:hAnsi="Times New Roman" w:cs="Times New Roman"/>
                <w:sz w:val="24"/>
                <w:szCs w:val="24"/>
              </w:rPr>
            </w:pPr>
            <w:r w:rsidRPr="004B548B">
              <w:rPr>
                <w:rFonts w:ascii="Times New Roman" w:hAnsi="Times New Roman" w:cs="Times New Roman"/>
                <w:sz w:val="24"/>
                <w:szCs w:val="24"/>
              </w:rPr>
              <w:t xml:space="preserve">Выполнение упражнений на развитие </w:t>
            </w:r>
            <w:r w:rsidRPr="004B548B">
              <w:rPr>
                <w:rFonts w:ascii="Times New Roman" w:hAnsi="Times New Roman" w:cs="Times New Roman"/>
                <w:sz w:val="24"/>
                <w:szCs w:val="24"/>
                <w:lang w:eastAsia="ru-RU"/>
              </w:rPr>
              <w:t>практических навыков применения правила переноса слов на письме</w:t>
            </w:r>
          </w:p>
        </w:tc>
      </w:tr>
      <w:tr w:rsidR="008F2C3F" w:rsidRPr="00A4635C" w:rsidTr="008F2C3F">
        <w:trPr>
          <w:trHeight w:val="78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56</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040BA1" w:rsidRDefault="008F2C3F" w:rsidP="009D5B91">
            <w:pPr>
              <w:spacing w:after="150" w:line="240" w:lineRule="auto"/>
              <w:rPr>
                <w:rFonts w:ascii="Times New Roman" w:hAnsi="Times New Roman" w:cs="Times New Roman"/>
                <w:b/>
                <w:color w:val="000000" w:themeColor="text1"/>
                <w:sz w:val="24"/>
                <w:szCs w:val="24"/>
              </w:rPr>
            </w:pPr>
            <w:r w:rsidRPr="00040BA1">
              <w:rPr>
                <w:rFonts w:ascii="Times New Roman" w:hAnsi="Times New Roman" w:cs="Times New Roman"/>
                <w:b/>
                <w:color w:val="000000" w:themeColor="text1"/>
                <w:sz w:val="24"/>
                <w:szCs w:val="24"/>
              </w:rPr>
              <w:t>Правило правописания слов с разделительным мягким знаком.</w:t>
            </w:r>
          </w:p>
        </w:tc>
        <w:tc>
          <w:tcPr>
            <w:tcW w:w="578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2263E6" w:rsidRDefault="008F2C3F" w:rsidP="00C825B9">
            <w:pPr>
              <w:pStyle w:val="afb"/>
              <w:spacing w:line="240" w:lineRule="auto"/>
              <w:rPr>
                <w:rFonts w:ascii="Times New Roman" w:hAnsi="Times New Roman" w:cs="Times New Roman"/>
                <w:sz w:val="24"/>
                <w:szCs w:val="24"/>
              </w:rPr>
            </w:pPr>
            <w:r w:rsidRPr="002263E6">
              <w:rPr>
                <w:rFonts w:ascii="Times New Roman" w:eastAsia="Times New Roman" w:hAnsi="Times New Roman" w:cs="Times New Roman"/>
                <w:sz w:val="24"/>
                <w:szCs w:val="24"/>
                <w:lang w:eastAsia="ru-RU"/>
              </w:rPr>
              <w:t>Уметь объяснять написание слов с мягким знаком.</w:t>
            </w:r>
          </w:p>
        </w:tc>
      </w:tr>
      <w:tr w:rsidR="008F2C3F" w:rsidRPr="00A4635C" w:rsidTr="008F2C3F">
        <w:trPr>
          <w:trHeight w:val="30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57</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2263E6" w:rsidRDefault="008F2C3F" w:rsidP="009D5B91">
            <w:pPr>
              <w:spacing w:after="150" w:line="240" w:lineRule="auto"/>
              <w:rPr>
                <w:rFonts w:ascii="Times New Roman" w:hAnsi="Times New Roman" w:cs="Times New Roman"/>
                <w:color w:val="000000" w:themeColor="text1"/>
                <w:sz w:val="24"/>
                <w:szCs w:val="24"/>
              </w:rPr>
            </w:pPr>
            <w:r w:rsidRPr="002263E6">
              <w:rPr>
                <w:rFonts w:ascii="Times New Roman" w:eastAsia="Times New Roman" w:hAnsi="Times New Roman" w:cs="Times New Roman"/>
                <w:sz w:val="24"/>
                <w:szCs w:val="24"/>
                <w:lang w:eastAsia="ru-RU"/>
              </w:rPr>
              <w:t>Правописание слов с разделительным мягким знаком</w:t>
            </w:r>
          </w:p>
        </w:tc>
        <w:tc>
          <w:tcPr>
            <w:tcW w:w="578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2263E6" w:rsidRDefault="008F2C3F" w:rsidP="00C825B9">
            <w:pPr>
              <w:pStyle w:val="afb"/>
              <w:spacing w:line="240" w:lineRule="auto"/>
              <w:rPr>
                <w:rFonts w:ascii="Times New Roman" w:eastAsia="Times New Roman" w:hAnsi="Times New Roman" w:cs="Times New Roman"/>
                <w:sz w:val="24"/>
                <w:szCs w:val="24"/>
                <w:lang w:eastAsia="ru-RU"/>
              </w:rPr>
            </w:pPr>
            <w:r w:rsidRPr="002263E6">
              <w:rPr>
                <w:rFonts w:ascii="Times New Roman" w:eastAsia="Times New Roman" w:hAnsi="Times New Roman" w:cs="Times New Roman"/>
                <w:sz w:val="24"/>
                <w:szCs w:val="24"/>
                <w:lang w:eastAsia="ru-RU"/>
              </w:rPr>
              <w:t>Уметь объяснять написание слов с мягким знаком.</w:t>
            </w:r>
          </w:p>
        </w:tc>
      </w:tr>
      <w:tr w:rsidR="008F2C3F" w:rsidRPr="00A4635C" w:rsidTr="008F2C3F">
        <w:trPr>
          <w:trHeight w:val="39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58</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92"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040BA1" w:rsidRDefault="008F2C3F" w:rsidP="009D5B91">
            <w:pPr>
              <w:spacing w:after="150" w:line="240" w:lineRule="auto"/>
              <w:rPr>
                <w:rFonts w:ascii="Times New Roman" w:hAnsi="Times New Roman" w:cs="Times New Roman"/>
                <w:b/>
                <w:color w:val="000000" w:themeColor="text1"/>
                <w:sz w:val="24"/>
                <w:szCs w:val="24"/>
              </w:rPr>
            </w:pPr>
            <w:r w:rsidRPr="00040BA1">
              <w:rPr>
                <w:rFonts w:ascii="Times New Roman" w:eastAsia="Times New Roman" w:hAnsi="Times New Roman" w:cs="Times New Roman"/>
                <w:b/>
                <w:sz w:val="24"/>
                <w:szCs w:val="24"/>
                <w:lang w:eastAsia="ru-RU"/>
              </w:rPr>
              <w:t>Правило переноса слов сразделительным мягким знаком</w:t>
            </w:r>
          </w:p>
        </w:tc>
        <w:tc>
          <w:tcPr>
            <w:tcW w:w="578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3E4E13" w:rsidRDefault="008F2C3F" w:rsidP="00C825B9">
            <w:pPr>
              <w:pStyle w:val="afb"/>
              <w:spacing w:line="240" w:lineRule="auto"/>
              <w:rPr>
                <w:rFonts w:ascii="Times New Roman" w:eastAsia="Times New Roman" w:hAnsi="Times New Roman" w:cs="Times New Roman"/>
                <w:sz w:val="24"/>
                <w:szCs w:val="24"/>
                <w:lang w:eastAsia="ru-RU"/>
              </w:rPr>
            </w:pPr>
            <w:r w:rsidRPr="004B548B">
              <w:rPr>
                <w:rFonts w:ascii="Times New Roman" w:hAnsi="Times New Roman" w:cs="Times New Roman"/>
                <w:sz w:val="24"/>
                <w:szCs w:val="24"/>
                <w:lang w:eastAsia="ru-RU"/>
              </w:rPr>
              <w:t>Поиск  необходимой информации, изучение правила</w:t>
            </w:r>
            <w:r>
              <w:rPr>
                <w:rFonts w:ascii="Times New Roman" w:hAnsi="Times New Roman" w:cs="Times New Roman"/>
                <w:sz w:val="24"/>
                <w:szCs w:val="24"/>
                <w:lang w:eastAsia="ru-RU"/>
              </w:rPr>
              <w:t xml:space="preserve">, </w:t>
            </w:r>
            <w:r w:rsidRPr="003E4E13">
              <w:rPr>
                <w:rFonts w:ascii="Times New Roman" w:eastAsia="Times New Roman" w:hAnsi="Times New Roman" w:cs="Times New Roman"/>
                <w:sz w:val="24"/>
                <w:szCs w:val="24"/>
                <w:lang w:eastAsia="ru-RU"/>
              </w:rPr>
              <w:t xml:space="preserve"> обозначение мягкостии твёрдости согласных</w:t>
            </w:r>
          </w:p>
        </w:tc>
      </w:tr>
      <w:tr w:rsidR="008F2C3F" w:rsidRPr="00A4635C" w:rsidTr="008F2C3F">
        <w:trPr>
          <w:trHeight w:val="645"/>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59</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92"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040BA1" w:rsidRDefault="008F2C3F" w:rsidP="009D5B91">
            <w:pPr>
              <w:spacing w:after="150" w:line="240" w:lineRule="auto"/>
              <w:rPr>
                <w:rFonts w:ascii="Times New Roman" w:hAnsi="Times New Roman" w:cs="Times New Roman"/>
                <w:b/>
                <w:color w:val="000000" w:themeColor="text1"/>
                <w:sz w:val="24"/>
                <w:szCs w:val="24"/>
              </w:rPr>
            </w:pPr>
            <w:r w:rsidRPr="00040BA1">
              <w:rPr>
                <w:rFonts w:ascii="Times New Roman" w:hAnsi="Times New Roman" w:cs="Times New Roman"/>
                <w:b/>
                <w:color w:val="000000" w:themeColor="text1"/>
                <w:sz w:val="24"/>
                <w:szCs w:val="24"/>
              </w:rPr>
              <w:t>Различение сходных по буквам слов с разделительным мягким знаком и без него.</w:t>
            </w:r>
          </w:p>
        </w:tc>
        <w:tc>
          <w:tcPr>
            <w:tcW w:w="578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3E4E13" w:rsidRDefault="008F2C3F" w:rsidP="00C825B9">
            <w:pPr>
              <w:pStyle w:val="afb"/>
              <w:spacing w:line="240" w:lineRule="auto"/>
              <w:rPr>
                <w:rFonts w:ascii="Times New Roman" w:eastAsia="Times New Roman" w:hAnsi="Times New Roman" w:cs="Times New Roman"/>
                <w:sz w:val="24"/>
                <w:szCs w:val="24"/>
                <w:lang w:eastAsia="ru-RU"/>
              </w:rPr>
            </w:pPr>
            <w:r w:rsidRPr="003E4E13">
              <w:rPr>
                <w:rFonts w:ascii="Times New Roman" w:eastAsia="Times New Roman" w:hAnsi="Times New Roman" w:cs="Times New Roman"/>
                <w:sz w:val="24"/>
                <w:szCs w:val="24"/>
                <w:lang w:eastAsia="ru-RU"/>
              </w:rPr>
              <w:t>Различениеоппозиционныхсогласных позвонкости-глухости,твёрдости-мягкости</w:t>
            </w:r>
          </w:p>
        </w:tc>
      </w:tr>
      <w:tr w:rsidR="008F2C3F" w:rsidRPr="00A4635C" w:rsidTr="008F2C3F">
        <w:trPr>
          <w:trHeight w:val="829"/>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9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3E4E13" w:rsidRDefault="008F2C3F" w:rsidP="009D5B91">
            <w:pPr>
              <w:spacing w:after="150" w:line="240" w:lineRule="auto"/>
              <w:rPr>
                <w:rFonts w:ascii="Times New Roman" w:eastAsia="Times New Roman" w:hAnsi="Times New Roman" w:cs="Times New Roman"/>
                <w:sz w:val="24"/>
                <w:szCs w:val="24"/>
                <w:lang w:eastAsia="ru-RU"/>
              </w:rPr>
            </w:pPr>
            <w:r w:rsidRPr="003E4E13">
              <w:rPr>
                <w:rFonts w:ascii="Times New Roman" w:hAnsi="Times New Roman" w:cs="Times New Roman"/>
                <w:color w:val="000000" w:themeColor="text1"/>
                <w:sz w:val="24"/>
                <w:szCs w:val="24"/>
              </w:rPr>
              <w:t>Мягкий знак для обозначения мягких согласных и разделительный мягкий знак.</w:t>
            </w:r>
          </w:p>
        </w:tc>
        <w:tc>
          <w:tcPr>
            <w:tcW w:w="578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4B548B" w:rsidRDefault="008F2C3F" w:rsidP="009D5B91">
            <w:pPr>
              <w:spacing w:after="150" w:line="240" w:lineRule="auto"/>
              <w:rPr>
                <w:rFonts w:ascii="Times New Roman" w:eastAsia="Times New Roman" w:hAnsi="Times New Roman" w:cs="Times New Roman"/>
                <w:sz w:val="24"/>
                <w:szCs w:val="24"/>
                <w:lang w:eastAsia="ru-RU"/>
              </w:rPr>
            </w:pPr>
            <w:r w:rsidRPr="004B548B">
              <w:rPr>
                <w:rFonts w:ascii="Times New Roman" w:hAnsi="Times New Roman" w:cs="Times New Roman"/>
                <w:sz w:val="24"/>
                <w:szCs w:val="24"/>
                <w:lang w:eastAsia="ru-RU"/>
              </w:rPr>
              <w:t>Поиск  необходимой информации, изучение правила.</w:t>
            </w:r>
          </w:p>
        </w:tc>
      </w:tr>
      <w:tr w:rsidR="008F2C3F" w:rsidRPr="00A4635C" w:rsidTr="008F2C3F">
        <w:trPr>
          <w:trHeight w:val="921"/>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3E4E13" w:rsidRDefault="008F2C3F" w:rsidP="003E4E13">
            <w:pPr>
              <w:spacing w:after="150" w:line="240" w:lineRule="auto"/>
              <w:rPr>
                <w:rFonts w:ascii="Times New Roman" w:eastAsia="Times New Roman" w:hAnsi="Times New Roman" w:cs="Times New Roman"/>
                <w:b/>
                <w:sz w:val="24"/>
                <w:szCs w:val="24"/>
                <w:lang w:eastAsia="ru-RU"/>
              </w:rPr>
            </w:pPr>
            <w:r w:rsidRPr="003D5F47">
              <w:rPr>
                <w:rFonts w:ascii="Times New Roman" w:hAnsi="Times New Roman" w:cs="Times New Roman"/>
                <w:b/>
                <w:sz w:val="24"/>
                <w:szCs w:val="24"/>
              </w:rPr>
              <w:t xml:space="preserve">Контрольный диктант </w:t>
            </w:r>
            <w:r w:rsidRPr="003E4E13">
              <w:rPr>
                <w:rFonts w:ascii="Times New Roman" w:hAnsi="Times New Roman" w:cs="Times New Roman"/>
                <w:b/>
                <w:sz w:val="24"/>
                <w:szCs w:val="24"/>
              </w:rPr>
              <w:t>«</w:t>
            </w:r>
            <w:r w:rsidRPr="003E4E13">
              <w:rPr>
                <w:rFonts w:ascii="Times New Roman" w:hAnsi="Times New Roman" w:cs="Times New Roman"/>
                <w:b/>
                <w:color w:val="000000" w:themeColor="text1"/>
                <w:sz w:val="24"/>
                <w:szCs w:val="24"/>
              </w:rPr>
              <w:t>Разделительный мягкий знак</w:t>
            </w:r>
            <w:r w:rsidRPr="003E4E13">
              <w:rPr>
                <w:rFonts w:ascii="Times New Roman" w:hAnsi="Times New Roman" w:cs="Times New Roman"/>
                <w:b/>
                <w:sz w:val="24"/>
                <w:szCs w:val="24"/>
              </w:rPr>
              <w:t>»</w:t>
            </w:r>
          </w:p>
        </w:tc>
        <w:tc>
          <w:tcPr>
            <w:tcW w:w="578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4B548B" w:rsidRDefault="008F2C3F" w:rsidP="009D5B91">
            <w:pPr>
              <w:spacing w:after="150" w:line="240" w:lineRule="auto"/>
              <w:rPr>
                <w:rFonts w:ascii="Times New Roman" w:eastAsia="Times New Roman" w:hAnsi="Times New Roman" w:cs="Times New Roman"/>
                <w:sz w:val="24"/>
                <w:szCs w:val="24"/>
                <w:lang w:eastAsia="ru-RU"/>
              </w:rPr>
            </w:pPr>
            <w:r w:rsidRPr="004B548B">
              <w:rPr>
                <w:rFonts w:ascii="Times New Roman" w:hAnsi="Times New Roman" w:cs="Times New Roman"/>
                <w:sz w:val="24"/>
                <w:szCs w:val="24"/>
              </w:rPr>
              <w:t xml:space="preserve">Выполнение упражнений на развитие </w:t>
            </w:r>
            <w:r w:rsidRPr="004B548B">
              <w:rPr>
                <w:rFonts w:ascii="Times New Roman" w:hAnsi="Times New Roman" w:cs="Times New Roman"/>
                <w:sz w:val="24"/>
                <w:szCs w:val="24"/>
                <w:lang w:eastAsia="ru-RU"/>
              </w:rPr>
              <w:t>практических навыков применения правила переноса слов на письме</w:t>
            </w:r>
          </w:p>
        </w:tc>
      </w:tr>
      <w:tr w:rsidR="008F2C3F" w:rsidRPr="00A4635C" w:rsidTr="008F2C3F">
        <w:trPr>
          <w:trHeight w:val="69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8978B7">
            <w:pPr>
              <w:spacing w:after="150" w:line="240" w:lineRule="auto"/>
              <w:jc w:val="center"/>
              <w:rPr>
                <w:rFonts w:ascii="Times New Roman" w:eastAsia="Times New Roman" w:hAnsi="Times New Roman" w:cs="Times New Roman"/>
                <w:b/>
                <w:sz w:val="24"/>
                <w:szCs w:val="24"/>
                <w:lang w:eastAsia="ru-RU"/>
              </w:rPr>
            </w:pPr>
          </w:p>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92"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4B548B" w:rsidRDefault="008F2C3F" w:rsidP="003E4E13">
            <w:pPr>
              <w:ind w:right="-165"/>
              <w:rPr>
                <w:rFonts w:ascii="Times New Roman" w:hAnsi="Times New Roman" w:cs="Times New Roman"/>
                <w:b/>
                <w:sz w:val="24"/>
                <w:szCs w:val="24"/>
              </w:rPr>
            </w:pPr>
            <w:r w:rsidRPr="003E4E13">
              <w:rPr>
                <w:rFonts w:ascii="Times New Roman" w:hAnsi="Times New Roman" w:cs="Times New Roman"/>
                <w:color w:val="000000" w:themeColor="text1"/>
                <w:sz w:val="24"/>
                <w:szCs w:val="24"/>
              </w:rPr>
              <w:t>Закрепление. Разделительный мягкий знак.</w:t>
            </w:r>
          </w:p>
        </w:tc>
        <w:tc>
          <w:tcPr>
            <w:tcW w:w="578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4B548B" w:rsidRDefault="008F2C3F" w:rsidP="004B548B">
            <w:pPr>
              <w:rPr>
                <w:rFonts w:ascii="Times New Roman" w:hAnsi="Times New Roman" w:cs="Times New Roman"/>
                <w:sz w:val="24"/>
                <w:szCs w:val="24"/>
                <w:lang w:eastAsia="ru-RU"/>
              </w:rPr>
            </w:pPr>
            <w:r w:rsidRPr="004B548B">
              <w:rPr>
                <w:rFonts w:ascii="Times New Roman" w:hAnsi="Times New Roman" w:cs="Times New Roman"/>
                <w:sz w:val="24"/>
                <w:szCs w:val="24"/>
                <w:lang w:eastAsia="ru-RU"/>
              </w:rPr>
              <w:t>Упражнения в произношении слов и слогов с разделительным Ь.</w:t>
            </w:r>
          </w:p>
        </w:tc>
      </w:tr>
      <w:tr w:rsidR="008F2C3F" w:rsidRPr="00A4635C" w:rsidTr="008F2C3F">
        <w:trPr>
          <w:trHeight w:val="30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63</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hAnsi="Times New Roman" w:cs="Times New Roman"/>
                <w:b/>
                <w:color w:val="000000" w:themeColor="text1"/>
                <w:sz w:val="24"/>
                <w:szCs w:val="24"/>
              </w:rPr>
              <w:t>Различение звонких и глухих согласных в словах.</w:t>
            </w:r>
          </w:p>
        </w:tc>
        <w:tc>
          <w:tcPr>
            <w:tcW w:w="5829" w:type="dxa"/>
            <w:gridSpan w:val="3"/>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Default="008F2C3F" w:rsidP="00EC29FC">
            <w:pPr>
              <w:spacing w:after="0" w:line="240" w:lineRule="auto"/>
              <w:rPr>
                <w:rFonts w:ascii="Times New Roman" w:eastAsia="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Дифференциация парных звонких и глухих согласных</w:t>
            </w:r>
          </w:p>
          <w:p w:rsidR="008F2C3F" w:rsidRPr="00EC29FC" w:rsidRDefault="008F2C3F" w:rsidP="00EC29FC">
            <w:pPr>
              <w:spacing w:after="0" w:line="240" w:lineRule="auto"/>
              <w:rPr>
                <w:rFonts w:ascii="Times New Roman" w:eastAsia="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Установление связи между словами с помощью учителя</w:t>
            </w:r>
          </w:p>
        </w:tc>
      </w:tr>
      <w:tr w:rsidR="008F2C3F" w:rsidRPr="00A4635C" w:rsidTr="008F2C3F">
        <w:trPr>
          <w:trHeight w:val="658"/>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64</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9D5B91">
            <w:pPr>
              <w:spacing w:after="150" w:line="240" w:lineRule="auto"/>
              <w:rPr>
                <w:rFonts w:ascii="Times New Roman" w:hAnsi="Times New Roman" w:cs="Times New Roman"/>
                <w:sz w:val="24"/>
                <w:szCs w:val="24"/>
              </w:rPr>
            </w:pPr>
            <w:r w:rsidRPr="00BA38EE">
              <w:rPr>
                <w:rFonts w:ascii="Times New Roman" w:hAnsi="Times New Roman" w:cs="Times New Roman"/>
                <w:sz w:val="24"/>
                <w:szCs w:val="24"/>
              </w:rPr>
              <w:t>Наблюдения за парными согласными на конце слова</w:t>
            </w:r>
          </w:p>
        </w:tc>
        <w:tc>
          <w:tcPr>
            <w:tcW w:w="5829" w:type="dxa"/>
            <w:gridSpan w:val="3"/>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Default="008F2C3F" w:rsidP="009D5B91">
            <w:pPr>
              <w:spacing w:after="150" w:line="240" w:lineRule="auto"/>
              <w:rPr>
                <w:rFonts w:ascii="Times New Roman" w:hAnsi="Times New Roman" w:cs="Times New Roman"/>
                <w:sz w:val="24"/>
                <w:szCs w:val="24"/>
              </w:rPr>
            </w:pPr>
            <w:r w:rsidRPr="00BA38EE">
              <w:rPr>
                <w:rFonts w:ascii="Times New Roman" w:hAnsi="Times New Roman" w:cs="Times New Roman"/>
                <w:sz w:val="24"/>
                <w:szCs w:val="24"/>
              </w:rPr>
              <w:t>Подбор слогов по схемам; выделение звонких и глухих согласных на слух и на письме.</w:t>
            </w:r>
          </w:p>
        </w:tc>
      </w:tr>
      <w:tr w:rsidR="008F2C3F" w:rsidRPr="00A4635C" w:rsidTr="008F2C3F">
        <w:trPr>
          <w:trHeight w:val="795"/>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hAnsi="Times New Roman" w:cs="Times New Roman"/>
                <w:b/>
                <w:sz w:val="24"/>
                <w:szCs w:val="24"/>
              </w:rPr>
              <w:t>Правописание звонких и глухих согласных на конце слова.</w:t>
            </w:r>
          </w:p>
        </w:tc>
        <w:tc>
          <w:tcPr>
            <w:tcW w:w="5829"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BA38EE" w:rsidRDefault="008F2C3F" w:rsidP="00BA38EE">
            <w:pPr>
              <w:rPr>
                <w:rFonts w:ascii="Times New Roman" w:hAnsi="Times New Roman" w:cs="Times New Roman"/>
                <w:sz w:val="24"/>
                <w:szCs w:val="24"/>
                <w:lang w:eastAsia="ru-RU"/>
              </w:rPr>
            </w:pPr>
            <w:r w:rsidRPr="00BA38EE">
              <w:rPr>
                <w:rFonts w:ascii="Times New Roman" w:hAnsi="Times New Roman" w:cs="Times New Roman"/>
                <w:sz w:val="24"/>
                <w:szCs w:val="24"/>
              </w:rPr>
              <w:t>Подбор слогов по схемам; выделение звонких и глухих согласных на слух и на письме.</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eastAsia="Times New Roman" w:hAnsi="Times New Roman" w:cs="Times New Roman"/>
                <w:b/>
                <w:sz w:val="24"/>
                <w:szCs w:val="24"/>
                <w:lang w:eastAsia="ru-RU"/>
              </w:rPr>
              <w:t>Проверка написания путём изменения формы слова</w:t>
            </w:r>
          </w:p>
        </w:tc>
        <w:tc>
          <w:tcPr>
            <w:tcW w:w="5829"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BA38EE" w:rsidRDefault="008F2C3F" w:rsidP="009D5B91">
            <w:pPr>
              <w:spacing w:after="150" w:line="240" w:lineRule="auto"/>
              <w:rPr>
                <w:rFonts w:ascii="Times New Roman" w:eastAsia="Times New Roman" w:hAnsi="Times New Roman" w:cs="Times New Roman"/>
                <w:sz w:val="24"/>
                <w:szCs w:val="24"/>
                <w:lang w:eastAsia="ru-RU"/>
              </w:rPr>
            </w:pPr>
            <w:r w:rsidRPr="004A29CB">
              <w:rPr>
                <w:rFonts w:ascii="Times New Roman" w:hAnsi="Times New Roman" w:cs="Times New Roman"/>
                <w:sz w:val="24"/>
                <w:szCs w:val="24"/>
                <w:lang w:eastAsia="ru-RU"/>
              </w:rPr>
              <w:t>Объяснение  правописания, построение связных высказываний.</w:t>
            </w:r>
          </w:p>
        </w:tc>
      </w:tr>
      <w:tr w:rsidR="008F2C3F" w:rsidRPr="00A4635C" w:rsidTr="008F2C3F">
        <w:trPr>
          <w:trHeight w:val="783"/>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EC29FC" w:rsidRDefault="008F2C3F" w:rsidP="009D5B91">
            <w:pPr>
              <w:spacing w:after="150" w:line="240" w:lineRule="auto"/>
              <w:rPr>
                <w:rFonts w:ascii="Times New Roman" w:eastAsia="Times New Roman" w:hAnsi="Times New Roman" w:cs="Times New Roman"/>
                <w:sz w:val="24"/>
                <w:szCs w:val="24"/>
                <w:lang w:eastAsia="ru-RU"/>
              </w:rPr>
            </w:pPr>
            <w:r w:rsidRPr="00EC29FC">
              <w:rPr>
                <w:rFonts w:ascii="Times New Roman" w:hAnsi="Times New Roman" w:cs="Times New Roman"/>
                <w:color w:val="000000" w:themeColor="text1"/>
                <w:sz w:val="24"/>
                <w:szCs w:val="24"/>
              </w:rPr>
              <w:t>Проверка написания звонких и глухих согласных на конце слова.</w:t>
            </w:r>
          </w:p>
        </w:tc>
        <w:tc>
          <w:tcPr>
            <w:tcW w:w="5829" w:type="dxa"/>
            <w:gridSpan w:val="3"/>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4A29CB" w:rsidRDefault="008F2C3F" w:rsidP="004A29CB">
            <w:pPr>
              <w:rPr>
                <w:rFonts w:ascii="Times New Roman" w:hAnsi="Times New Roman" w:cs="Times New Roman"/>
                <w:sz w:val="24"/>
                <w:szCs w:val="24"/>
                <w:lang w:eastAsia="ru-RU"/>
              </w:rPr>
            </w:pPr>
            <w:r w:rsidRPr="004A29CB">
              <w:rPr>
                <w:rFonts w:ascii="Times New Roman" w:hAnsi="Times New Roman" w:cs="Times New Roman"/>
                <w:sz w:val="24"/>
                <w:szCs w:val="24"/>
                <w:lang w:eastAsia="ru-RU"/>
              </w:rPr>
              <w:t>Изменение слов по числам; подбор проверочных слов.</w:t>
            </w:r>
          </w:p>
        </w:tc>
      </w:tr>
      <w:tr w:rsidR="008F2C3F" w:rsidRPr="00A4635C" w:rsidTr="008F2C3F">
        <w:trPr>
          <w:trHeight w:val="28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68</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040BA1" w:rsidRDefault="008F2C3F" w:rsidP="009D5B91">
            <w:pPr>
              <w:spacing w:after="150" w:line="240" w:lineRule="auto"/>
              <w:rPr>
                <w:rFonts w:ascii="Times New Roman" w:hAnsi="Times New Roman" w:cs="Times New Roman"/>
                <w:b/>
                <w:color w:val="000000" w:themeColor="text1"/>
                <w:sz w:val="24"/>
                <w:szCs w:val="24"/>
              </w:rPr>
            </w:pPr>
            <w:r w:rsidRPr="00040BA1">
              <w:rPr>
                <w:rFonts w:ascii="Times New Roman" w:eastAsia="Times New Roman" w:hAnsi="Times New Roman" w:cs="Times New Roman"/>
                <w:b/>
                <w:sz w:val="24"/>
                <w:szCs w:val="24"/>
                <w:lang w:eastAsia="ru-RU"/>
              </w:rPr>
              <w:t>Объяснение правил написания звонких и глухих согласных на конце слова</w:t>
            </w:r>
          </w:p>
        </w:tc>
        <w:tc>
          <w:tcPr>
            <w:tcW w:w="5829"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EC29FC" w:rsidRDefault="008F2C3F" w:rsidP="004A29CB">
            <w:pPr>
              <w:rPr>
                <w:rFonts w:ascii="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Уметь дифференцировать согласные звуки на конце слова</w:t>
            </w:r>
          </w:p>
        </w:tc>
      </w:tr>
      <w:tr w:rsidR="008F2C3F" w:rsidRPr="00A4635C" w:rsidTr="008F2C3F">
        <w:trPr>
          <w:trHeight w:val="58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EC29FC" w:rsidRDefault="008F2C3F" w:rsidP="009D5B91">
            <w:pPr>
              <w:spacing w:after="150" w:line="240" w:lineRule="auto"/>
              <w:rPr>
                <w:rFonts w:ascii="Times New Roman" w:hAnsi="Times New Roman" w:cs="Times New Roman"/>
                <w:color w:val="000000" w:themeColor="text1"/>
                <w:sz w:val="24"/>
                <w:szCs w:val="24"/>
              </w:rPr>
            </w:pPr>
            <w:r w:rsidRPr="00EC29FC">
              <w:rPr>
                <w:rFonts w:ascii="Times New Roman" w:hAnsi="Times New Roman" w:cs="Times New Roman"/>
                <w:color w:val="000000" w:themeColor="text1"/>
                <w:sz w:val="24"/>
                <w:szCs w:val="24"/>
              </w:rPr>
              <w:t>Различение правил проверки парных согласных и безударных гласных.</w:t>
            </w:r>
          </w:p>
        </w:tc>
        <w:tc>
          <w:tcPr>
            <w:tcW w:w="5829"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4A29CB" w:rsidRDefault="008F2C3F" w:rsidP="004A29CB">
            <w:pPr>
              <w:rPr>
                <w:rFonts w:ascii="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Уметь дифференцировать согласные звуки на конце слова</w:t>
            </w:r>
          </w:p>
        </w:tc>
      </w:tr>
      <w:tr w:rsidR="008F2C3F" w:rsidRPr="00A4635C" w:rsidTr="008F2C3F">
        <w:trPr>
          <w:trHeight w:val="33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040BA1" w:rsidRDefault="008F2C3F" w:rsidP="00EC29FC">
            <w:pPr>
              <w:spacing w:after="150" w:line="240" w:lineRule="auto"/>
              <w:rPr>
                <w:rFonts w:ascii="Times New Roman" w:eastAsia="Times New Roman" w:hAnsi="Times New Roman" w:cs="Times New Roman"/>
                <w:b/>
                <w:sz w:val="24"/>
                <w:szCs w:val="24"/>
                <w:lang w:eastAsia="ru-RU"/>
              </w:rPr>
            </w:pPr>
            <w:r w:rsidRPr="00040BA1">
              <w:rPr>
                <w:rFonts w:ascii="Times New Roman" w:eastAsia="Times New Roman" w:hAnsi="Times New Roman" w:cs="Times New Roman"/>
                <w:b/>
                <w:sz w:val="24"/>
                <w:szCs w:val="24"/>
                <w:lang w:eastAsia="ru-RU"/>
              </w:rPr>
              <w:t>Дифференциация парных звонких и глухих согласных</w:t>
            </w:r>
          </w:p>
        </w:tc>
        <w:tc>
          <w:tcPr>
            <w:tcW w:w="5829" w:type="dxa"/>
            <w:gridSpan w:val="3"/>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4A29CB" w:rsidRDefault="008F2C3F" w:rsidP="004A29CB">
            <w:pPr>
              <w:rPr>
                <w:rFonts w:ascii="Times New Roman" w:hAnsi="Times New Roman" w:cs="Times New Roman"/>
                <w:sz w:val="24"/>
                <w:szCs w:val="24"/>
                <w:lang w:eastAsia="ru-RU"/>
              </w:rPr>
            </w:pPr>
            <w:r w:rsidRPr="004A29CB">
              <w:rPr>
                <w:rFonts w:ascii="Times New Roman" w:hAnsi="Times New Roman" w:cs="Times New Roman"/>
                <w:sz w:val="24"/>
                <w:szCs w:val="24"/>
                <w:lang w:eastAsia="ru-RU"/>
              </w:rPr>
              <w:t>Объяснение  правописания, построение связных высказываний.</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71</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978B7">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eastAsia="Times New Roman" w:hAnsi="Times New Roman" w:cs="Times New Roman"/>
                <w:b/>
                <w:sz w:val="24"/>
                <w:szCs w:val="24"/>
                <w:lang w:eastAsia="ru-RU"/>
              </w:rPr>
              <w:t>Сопоставление правил проверки парных согласных и безударных гласных</w:t>
            </w:r>
          </w:p>
        </w:tc>
        <w:tc>
          <w:tcPr>
            <w:tcW w:w="5829"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9A10F0" w:rsidRDefault="008F2C3F" w:rsidP="009D5B91">
            <w:pPr>
              <w:autoSpaceDE w:val="0"/>
              <w:autoSpaceDN w:val="0"/>
              <w:adjustRightInd w:val="0"/>
              <w:spacing w:after="0" w:line="240" w:lineRule="auto"/>
              <w:jc w:val="both"/>
              <w:rPr>
                <w:rFonts w:ascii="Times New Roman" w:hAnsi="Times New Roman" w:cs="Times New Roman"/>
                <w:b/>
                <w:bCs/>
                <w:sz w:val="17"/>
                <w:szCs w:val="17"/>
              </w:rPr>
            </w:pPr>
            <w:r w:rsidRPr="00BA38EE">
              <w:rPr>
                <w:rFonts w:ascii="Times New Roman" w:hAnsi="Times New Roman" w:cs="Times New Roman"/>
                <w:sz w:val="24"/>
                <w:szCs w:val="24"/>
              </w:rPr>
              <w:t>Подбор слогов по схемам; выделение звонких и глухих согласных на слух и на письме.</w:t>
            </w:r>
          </w:p>
        </w:tc>
      </w:tr>
      <w:tr w:rsidR="008F2C3F" w:rsidRPr="00A4635C" w:rsidTr="008F2C3F">
        <w:trPr>
          <w:trHeight w:val="75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8650C1" w:rsidRDefault="008F2C3F" w:rsidP="009D5B91">
            <w:pPr>
              <w:spacing w:after="150" w:line="240" w:lineRule="auto"/>
              <w:rPr>
                <w:rFonts w:ascii="Times New Roman" w:eastAsia="Times New Roman" w:hAnsi="Times New Roman" w:cs="Times New Roman"/>
                <w:sz w:val="24"/>
                <w:szCs w:val="24"/>
                <w:lang w:eastAsia="ru-RU"/>
              </w:rPr>
            </w:pPr>
            <w:r w:rsidRPr="008650C1">
              <w:rPr>
                <w:rFonts w:ascii="Times New Roman" w:eastAsia="Times New Roman" w:hAnsi="Times New Roman" w:cs="Times New Roman"/>
                <w:sz w:val="24"/>
                <w:szCs w:val="24"/>
                <w:lang w:eastAsia="ru-RU"/>
              </w:rPr>
              <w:t>Правила правописания в слове. Закрепление знаний</w:t>
            </w:r>
          </w:p>
        </w:tc>
        <w:tc>
          <w:tcPr>
            <w:tcW w:w="5829" w:type="dxa"/>
            <w:gridSpan w:val="3"/>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Default="008F2C3F" w:rsidP="008650C1">
            <w:pPr>
              <w:spacing w:after="0" w:line="240" w:lineRule="auto"/>
              <w:rPr>
                <w:rFonts w:ascii="Times New Roman" w:hAnsi="Times New Roman" w:cs="Times New Roman"/>
                <w:sz w:val="24"/>
                <w:szCs w:val="24"/>
                <w:lang w:eastAsia="ru-RU"/>
              </w:rPr>
            </w:pPr>
            <w:r w:rsidRPr="004A29CB">
              <w:rPr>
                <w:rFonts w:ascii="Times New Roman" w:hAnsi="Times New Roman" w:cs="Times New Roman"/>
                <w:sz w:val="24"/>
                <w:szCs w:val="24"/>
                <w:lang w:eastAsia="ru-RU"/>
              </w:rPr>
              <w:t>Изменение слов по числам; подбор проверочных слов.</w:t>
            </w:r>
          </w:p>
          <w:p w:rsidR="008F2C3F" w:rsidRPr="00A4635C" w:rsidRDefault="008F2C3F" w:rsidP="008650C1">
            <w:pPr>
              <w:spacing w:after="0" w:line="240" w:lineRule="auto"/>
              <w:rPr>
                <w:rFonts w:ascii="Times New Roman" w:eastAsia="Times New Roman" w:hAnsi="Times New Roman" w:cs="Times New Roman"/>
                <w:sz w:val="24"/>
                <w:szCs w:val="24"/>
                <w:lang w:eastAsia="ru-RU"/>
              </w:rPr>
            </w:pPr>
            <w:r w:rsidRPr="004A29CB">
              <w:rPr>
                <w:rFonts w:ascii="Times New Roman" w:hAnsi="Times New Roman" w:cs="Times New Roman"/>
                <w:sz w:val="24"/>
                <w:szCs w:val="24"/>
                <w:lang w:eastAsia="ru-RU"/>
              </w:rPr>
              <w:t>Объяснение  правописания, построение связных высказываний.</w:t>
            </w:r>
          </w:p>
        </w:tc>
      </w:tr>
      <w:tr w:rsidR="008F2C3F" w:rsidRPr="00A4635C" w:rsidTr="008F2C3F">
        <w:trPr>
          <w:trHeight w:val="31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eastAsia="Times New Roman" w:hAnsi="Times New Roman" w:cs="Times New Roman"/>
                <w:b/>
                <w:sz w:val="24"/>
                <w:szCs w:val="24"/>
                <w:lang w:eastAsia="ru-RU"/>
              </w:rPr>
              <w:t>Подбор проверочных слов путём изменения формы слова</w:t>
            </w:r>
          </w:p>
        </w:tc>
        <w:tc>
          <w:tcPr>
            <w:tcW w:w="5829"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Default="008F2C3F" w:rsidP="008650C1">
            <w:pPr>
              <w:spacing w:after="0" w:line="240" w:lineRule="auto"/>
              <w:rPr>
                <w:rFonts w:ascii="Times New Roman" w:hAnsi="Times New Roman" w:cs="Times New Roman"/>
                <w:sz w:val="24"/>
                <w:szCs w:val="24"/>
                <w:lang w:eastAsia="ru-RU"/>
              </w:rPr>
            </w:pPr>
            <w:r w:rsidRPr="004A29CB">
              <w:rPr>
                <w:rFonts w:ascii="Times New Roman" w:hAnsi="Times New Roman" w:cs="Times New Roman"/>
                <w:sz w:val="24"/>
                <w:szCs w:val="24"/>
                <w:lang w:eastAsia="ru-RU"/>
              </w:rPr>
              <w:t>Изменение слов по числам; подбор проверочных слов.</w:t>
            </w:r>
          </w:p>
          <w:p w:rsidR="008F2C3F" w:rsidRPr="004A29CB" w:rsidRDefault="008F2C3F" w:rsidP="009C1476">
            <w:pPr>
              <w:spacing w:after="150" w:line="240" w:lineRule="auto"/>
              <w:rPr>
                <w:rFonts w:ascii="Times New Roman" w:hAnsi="Times New Roman" w:cs="Times New Roman"/>
                <w:sz w:val="24"/>
                <w:szCs w:val="24"/>
                <w:lang w:eastAsia="ru-RU"/>
              </w:rPr>
            </w:pPr>
          </w:p>
        </w:tc>
      </w:tr>
      <w:tr w:rsidR="008F2C3F" w:rsidRPr="00A4635C" w:rsidTr="008F2C3F">
        <w:trPr>
          <w:trHeight w:val="72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74</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9D5B91">
            <w:pPr>
              <w:spacing w:after="150" w:line="240" w:lineRule="auto"/>
              <w:rPr>
                <w:rFonts w:ascii="Times New Roman" w:eastAsia="Times New Roman" w:hAnsi="Times New Roman" w:cs="Times New Roman"/>
                <w:sz w:val="24"/>
                <w:szCs w:val="24"/>
                <w:lang w:eastAsia="ru-RU"/>
              </w:rPr>
            </w:pPr>
            <w:r w:rsidRPr="008650C1">
              <w:rPr>
                <w:rFonts w:ascii="Times New Roman" w:eastAsia="Times New Roman" w:hAnsi="Times New Roman" w:cs="Times New Roman"/>
                <w:sz w:val="24"/>
                <w:szCs w:val="24"/>
                <w:lang w:eastAsia="ru-RU"/>
              </w:rPr>
              <w:t>Проверка написания путём изменения формыслова</w:t>
            </w:r>
          </w:p>
        </w:tc>
        <w:tc>
          <w:tcPr>
            <w:tcW w:w="5829" w:type="dxa"/>
            <w:gridSpan w:val="3"/>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4A29CB" w:rsidRDefault="008F2C3F" w:rsidP="009C1476">
            <w:pPr>
              <w:spacing w:after="150" w:line="240" w:lineRule="auto"/>
              <w:rPr>
                <w:rFonts w:ascii="Times New Roman" w:hAnsi="Times New Roman" w:cs="Times New Roman"/>
                <w:sz w:val="24"/>
                <w:szCs w:val="24"/>
                <w:lang w:eastAsia="ru-RU"/>
              </w:rPr>
            </w:pPr>
            <w:r w:rsidRPr="004B548B">
              <w:rPr>
                <w:rFonts w:ascii="Times New Roman" w:hAnsi="Times New Roman" w:cs="Times New Roman"/>
                <w:sz w:val="24"/>
                <w:szCs w:val="24"/>
                <w:lang w:eastAsia="ru-RU"/>
              </w:rPr>
              <w:t>Поиск  необходимой информации, изучение правила</w:t>
            </w:r>
          </w:p>
        </w:tc>
      </w:tr>
      <w:tr w:rsidR="008F2C3F" w:rsidRPr="00A4635C" w:rsidTr="008F2C3F">
        <w:trPr>
          <w:trHeight w:val="714"/>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75</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eastAsia="Times New Roman" w:hAnsi="Times New Roman" w:cs="Times New Roman"/>
                <w:b/>
                <w:sz w:val="24"/>
                <w:szCs w:val="24"/>
                <w:lang w:eastAsia="ru-RU"/>
              </w:rPr>
              <w:t>Правила проверки звонких и глухих согласных. Закрепление знаний</w:t>
            </w:r>
          </w:p>
        </w:tc>
        <w:tc>
          <w:tcPr>
            <w:tcW w:w="5829"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Уметь дифференцировать согласные звуки на конце слова</w:t>
            </w:r>
          </w:p>
        </w:tc>
      </w:tr>
      <w:tr w:rsidR="008F2C3F" w:rsidRPr="00A4635C" w:rsidTr="008F2C3F">
        <w:trPr>
          <w:trHeight w:val="79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76</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085674">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BA38EE" w:rsidRDefault="008F2C3F" w:rsidP="008650C1">
            <w:pPr>
              <w:spacing w:after="15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rPr>
              <w:t>Итоговый к</w:t>
            </w:r>
            <w:r w:rsidRPr="00BA38EE">
              <w:rPr>
                <w:rFonts w:ascii="Times New Roman" w:hAnsi="Times New Roman" w:cs="Times New Roman"/>
                <w:b/>
                <w:sz w:val="24"/>
                <w:szCs w:val="24"/>
              </w:rPr>
              <w:t xml:space="preserve">онтрольный диктант </w:t>
            </w:r>
            <w:r>
              <w:rPr>
                <w:rFonts w:ascii="Times New Roman" w:hAnsi="Times New Roman" w:cs="Times New Roman"/>
                <w:b/>
                <w:sz w:val="24"/>
                <w:szCs w:val="24"/>
              </w:rPr>
              <w:t xml:space="preserve">за полугодие </w:t>
            </w:r>
            <w:r w:rsidRPr="00BA38EE">
              <w:rPr>
                <w:rFonts w:ascii="Times New Roman" w:hAnsi="Times New Roman" w:cs="Times New Roman"/>
                <w:b/>
                <w:sz w:val="24"/>
                <w:szCs w:val="24"/>
              </w:rPr>
              <w:t>«Звонкие и глухие согласные».</w:t>
            </w:r>
          </w:p>
        </w:tc>
        <w:tc>
          <w:tcPr>
            <w:tcW w:w="5829" w:type="dxa"/>
            <w:gridSpan w:val="3"/>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4A29CB" w:rsidRDefault="008F2C3F" w:rsidP="009C1476">
            <w:pPr>
              <w:pStyle w:val="afb"/>
              <w:spacing w:line="240" w:lineRule="auto"/>
              <w:ind w:right="20"/>
              <w:rPr>
                <w:rFonts w:ascii="Times New Roman" w:hAnsi="Times New Roman" w:cs="Times New Roman"/>
                <w:sz w:val="24"/>
                <w:szCs w:val="24"/>
              </w:rPr>
            </w:pPr>
            <w:r w:rsidRPr="004A29CB">
              <w:rPr>
                <w:rFonts w:ascii="Times New Roman" w:hAnsi="Times New Roman" w:cs="Times New Roman"/>
                <w:b/>
                <w:sz w:val="24"/>
                <w:szCs w:val="24"/>
              </w:rPr>
              <w:t>Применение полученных знаний на практике</w:t>
            </w:r>
          </w:p>
        </w:tc>
      </w:tr>
      <w:tr w:rsidR="008F2C3F" w:rsidRPr="00A4635C" w:rsidTr="008F2C3F">
        <w:trPr>
          <w:trHeight w:val="75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77</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Названия предметов, действий и признаков</w:t>
            </w:r>
          </w:p>
        </w:tc>
        <w:tc>
          <w:tcPr>
            <w:tcW w:w="5829" w:type="dxa"/>
            <w:gridSpan w:val="3"/>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D81FE1" w:rsidRDefault="008F2C3F" w:rsidP="009D5B91">
            <w:pPr>
              <w:spacing w:after="150" w:line="240" w:lineRule="auto"/>
              <w:rPr>
                <w:rFonts w:ascii="Times New Roman" w:eastAsia="Times New Roman" w:hAnsi="Times New Roman" w:cs="Times New Roman"/>
                <w:sz w:val="24"/>
                <w:szCs w:val="24"/>
                <w:lang w:eastAsia="ru-RU"/>
              </w:rPr>
            </w:pPr>
            <w:r w:rsidRPr="00D81FE1">
              <w:rPr>
                <w:rFonts w:ascii="Times New Roman" w:eastAsia="Times New Roman" w:hAnsi="Times New Roman" w:cs="Times New Roman"/>
                <w:sz w:val="24"/>
                <w:szCs w:val="24"/>
                <w:lang w:eastAsia="ru-RU"/>
              </w:rPr>
              <w:t>Дифференциация и подбор слов, обозначающих предметы, действия и признаки</w:t>
            </w:r>
          </w:p>
        </w:tc>
      </w:tr>
      <w:tr w:rsidR="008F2C3F" w:rsidRPr="00A4635C" w:rsidTr="008F2C3F">
        <w:trPr>
          <w:trHeight w:val="33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78</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eastAsia="Times New Roman" w:hAnsi="Times New Roman" w:cs="Times New Roman"/>
                <w:b/>
                <w:sz w:val="24"/>
                <w:szCs w:val="24"/>
                <w:lang w:eastAsia="ru-RU"/>
              </w:rPr>
              <w:t>Выделение слов обозначающих названия предметов, действий и признаков</w:t>
            </w:r>
          </w:p>
        </w:tc>
        <w:tc>
          <w:tcPr>
            <w:tcW w:w="5829"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D81FE1" w:rsidRDefault="008F2C3F" w:rsidP="009D5B91">
            <w:pPr>
              <w:spacing w:after="150" w:line="240" w:lineRule="auto"/>
              <w:rPr>
                <w:rFonts w:ascii="Times New Roman" w:eastAsia="Times New Roman" w:hAnsi="Times New Roman" w:cs="Times New Roman"/>
                <w:sz w:val="24"/>
                <w:szCs w:val="24"/>
                <w:lang w:eastAsia="ru-RU"/>
              </w:rPr>
            </w:pPr>
            <w:r w:rsidRPr="00D81FE1">
              <w:rPr>
                <w:rFonts w:ascii="Times New Roman" w:eastAsia="Times New Roman" w:hAnsi="Times New Roman" w:cs="Times New Roman"/>
                <w:sz w:val="24"/>
                <w:szCs w:val="24"/>
                <w:lang w:eastAsia="ru-RU"/>
              </w:rPr>
              <w:t>Дифференциация и подбор слов, обозначающих предметы, действия и признаки</w:t>
            </w:r>
          </w:p>
        </w:tc>
      </w:tr>
      <w:tr w:rsidR="008F2C3F" w:rsidRPr="00A4635C" w:rsidTr="008F2C3F">
        <w:trPr>
          <w:trHeight w:val="42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79</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2A1797" w:rsidRDefault="008F2C3F" w:rsidP="009D5B91">
            <w:pPr>
              <w:spacing w:after="150" w:line="240" w:lineRule="auto"/>
              <w:rPr>
                <w:rFonts w:ascii="Times New Roman" w:eastAsia="Times New Roman" w:hAnsi="Times New Roman" w:cs="Times New Roman"/>
                <w:sz w:val="24"/>
                <w:szCs w:val="24"/>
                <w:lang w:eastAsia="ru-RU"/>
              </w:rPr>
            </w:pPr>
            <w:r w:rsidRPr="002A1797">
              <w:rPr>
                <w:rFonts w:ascii="Times New Roman" w:hAnsi="Times New Roman" w:cs="Times New Roman"/>
                <w:color w:val="000000" w:themeColor="text1"/>
                <w:sz w:val="24"/>
                <w:szCs w:val="24"/>
              </w:rPr>
              <w:t xml:space="preserve">Различение названий предметов по вопросам </w:t>
            </w:r>
            <w:r w:rsidRPr="002A1797">
              <w:rPr>
                <w:rFonts w:ascii="Times New Roman" w:hAnsi="Times New Roman" w:cs="Times New Roman"/>
                <w:i/>
                <w:color w:val="000000" w:themeColor="text1"/>
                <w:sz w:val="24"/>
                <w:szCs w:val="24"/>
              </w:rPr>
              <w:t>кто? что?</w:t>
            </w:r>
          </w:p>
        </w:tc>
        <w:tc>
          <w:tcPr>
            <w:tcW w:w="5829" w:type="dxa"/>
            <w:gridSpan w:val="3"/>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D81FE1" w:rsidRDefault="008F2C3F" w:rsidP="009D5B91">
            <w:pPr>
              <w:spacing w:after="150" w:line="240" w:lineRule="auto"/>
              <w:rPr>
                <w:rFonts w:ascii="Times New Roman" w:eastAsia="Times New Roman" w:hAnsi="Times New Roman" w:cs="Times New Roman"/>
                <w:sz w:val="24"/>
                <w:szCs w:val="24"/>
                <w:lang w:eastAsia="ru-RU"/>
              </w:rPr>
            </w:pPr>
            <w:r w:rsidRPr="001B5B51">
              <w:rPr>
                <w:rFonts w:ascii="Times New Roman" w:hAnsi="Times New Roman" w:cs="Times New Roman"/>
                <w:sz w:val="24"/>
                <w:szCs w:val="24"/>
              </w:rPr>
              <w:t>Выполнение упражнений на нахождение и выделение в тексте слов, обозначающих предметы. Постановка вопросов к этим словам</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hAnsi="Times New Roman" w:cs="Times New Roman"/>
                <w:b/>
                <w:sz w:val="24"/>
                <w:szCs w:val="24"/>
              </w:rPr>
              <w:t>Одушевленные и неодушевленные предметы.</w:t>
            </w:r>
          </w:p>
        </w:tc>
        <w:tc>
          <w:tcPr>
            <w:tcW w:w="5829"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1B5B51" w:rsidRDefault="008F2C3F" w:rsidP="008F3BA4">
            <w:pPr>
              <w:pStyle w:val="afb"/>
              <w:spacing w:line="288" w:lineRule="auto"/>
              <w:rPr>
                <w:rFonts w:ascii="Times New Roman" w:hAnsi="Times New Roman" w:cs="Times New Roman"/>
                <w:sz w:val="24"/>
                <w:szCs w:val="24"/>
              </w:rPr>
            </w:pPr>
            <w:r w:rsidRPr="001B5B51">
              <w:rPr>
                <w:rFonts w:ascii="Times New Roman" w:hAnsi="Times New Roman" w:cs="Times New Roman"/>
                <w:sz w:val="24"/>
                <w:szCs w:val="24"/>
              </w:rPr>
              <w:t>Постановка вопросов к этим словам.</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040BA1" w:rsidRDefault="008F2C3F" w:rsidP="009D5B91">
            <w:pPr>
              <w:spacing w:after="150" w:line="240" w:lineRule="auto"/>
              <w:rPr>
                <w:rFonts w:ascii="Times New Roman" w:eastAsia="Times New Roman" w:hAnsi="Times New Roman" w:cs="Times New Roman"/>
                <w:b/>
                <w:sz w:val="24"/>
                <w:szCs w:val="24"/>
                <w:lang w:eastAsia="ru-RU"/>
              </w:rPr>
            </w:pPr>
            <w:r w:rsidRPr="00040BA1">
              <w:rPr>
                <w:rFonts w:ascii="Times New Roman" w:hAnsi="Times New Roman" w:cs="Times New Roman"/>
                <w:b/>
                <w:sz w:val="24"/>
                <w:szCs w:val="24"/>
              </w:rPr>
              <w:t>Изменение слов, обозначающих названия предметов, по числам.</w:t>
            </w:r>
          </w:p>
        </w:tc>
        <w:tc>
          <w:tcPr>
            <w:tcW w:w="5829"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1B5B51" w:rsidRDefault="008F2C3F" w:rsidP="001B5B51">
            <w:pPr>
              <w:pStyle w:val="afb"/>
              <w:spacing w:line="288" w:lineRule="auto"/>
              <w:rPr>
                <w:rFonts w:ascii="Times New Roman" w:hAnsi="Times New Roman" w:cs="Times New Roman"/>
                <w:sz w:val="24"/>
                <w:szCs w:val="24"/>
              </w:rPr>
            </w:pPr>
            <w:r w:rsidRPr="001B5B51">
              <w:rPr>
                <w:rFonts w:ascii="Times New Roman" w:hAnsi="Times New Roman" w:cs="Times New Roman"/>
                <w:sz w:val="24"/>
                <w:szCs w:val="24"/>
              </w:rPr>
              <w:t xml:space="preserve">Выполнение упражнений на изменение слов, </w:t>
            </w:r>
          </w:p>
          <w:p w:rsidR="008F2C3F" w:rsidRPr="001B5B51" w:rsidRDefault="008F2C3F" w:rsidP="001B5B51">
            <w:pPr>
              <w:spacing w:after="150" w:line="240" w:lineRule="auto"/>
              <w:rPr>
                <w:rFonts w:ascii="Times New Roman" w:eastAsia="Times New Roman" w:hAnsi="Times New Roman" w:cs="Times New Roman"/>
                <w:sz w:val="24"/>
                <w:szCs w:val="24"/>
                <w:lang w:eastAsia="ru-RU"/>
              </w:rPr>
            </w:pPr>
            <w:r w:rsidRPr="001B5B51">
              <w:rPr>
                <w:rFonts w:ascii="Times New Roman" w:hAnsi="Times New Roman" w:cs="Times New Roman"/>
                <w:sz w:val="24"/>
                <w:szCs w:val="24"/>
              </w:rPr>
              <w:t>обозначающих названия предметов по числам.</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82</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EF07A9" w:rsidRDefault="008F2C3F" w:rsidP="009D5B91">
            <w:pPr>
              <w:spacing w:after="150" w:line="240" w:lineRule="auto"/>
              <w:rPr>
                <w:rFonts w:ascii="Times New Roman" w:eastAsia="Times New Roman" w:hAnsi="Times New Roman" w:cs="Times New Roman"/>
                <w:sz w:val="24"/>
                <w:szCs w:val="24"/>
                <w:lang w:eastAsia="ru-RU"/>
              </w:rPr>
            </w:pPr>
            <w:r w:rsidRPr="00EF07A9">
              <w:rPr>
                <w:rFonts w:ascii="Times New Roman" w:eastAsia="Times New Roman" w:hAnsi="Times New Roman" w:cs="Times New Roman"/>
                <w:sz w:val="24"/>
                <w:szCs w:val="24"/>
                <w:lang w:eastAsia="ru-RU"/>
              </w:rPr>
              <w:t>Различение названий предметов по вопросам кого? чего?</w:t>
            </w:r>
          </w:p>
        </w:tc>
        <w:tc>
          <w:tcPr>
            <w:tcW w:w="5829"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EF07A9" w:rsidRDefault="008F2C3F" w:rsidP="00EF07A9">
            <w:pPr>
              <w:pStyle w:val="afb"/>
              <w:spacing w:after="0" w:line="288" w:lineRule="auto"/>
              <w:rPr>
                <w:rFonts w:ascii="Times New Roman" w:hAnsi="Times New Roman" w:cs="Times New Roman"/>
                <w:sz w:val="24"/>
                <w:szCs w:val="24"/>
              </w:rPr>
            </w:pPr>
            <w:r w:rsidRPr="00EF07A9">
              <w:rPr>
                <w:rFonts w:ascii="Times New Roman" w:hAnsi="Times New Roman" w:cs="Times New Roman"/>
                <w:sz w:val="24"/>
                <w:szCs w:val="24"/>
              </w:rPr>
              <w:t xml:space="preserve">Выполнение упражнений на изменение слов, </w:t>
            </w:r>
          </w:p>
          <w:p w:rsidR="008F2C3F" w:rsidRPr="00EF07A9" w:rsidRDefault="008F2C3F" w:rsidP="00EF07A9">
            <w:pPr>
              <w:pStyle w:val="afb"/>
              <w:spacing w:after="0" w:line="240" w:lineRule="auto"/>
              <w:ind w:right="20"/>
              <w:rPr>
                <w:rFonts w:ascii="Times New Roman" w:hAnsi="Times New Roman" w:cs="Times New Roman"/>
                <w:iCs/>
                <w:sz w:val="24"/>
                <w:szCs w:val="24"/>
              </w:rPr>
            </w:pPr>
            <w:r w:rsidRPr="00EF07A9">
              <w:rPr>
                <w:rFonts w:ascii="Times New Roman" w:hAnsi="Times New Roman" w:cs="Times New Roman"/>
                <w:sz w:val="24"/>
                <w:szCs w:val="24"/>
              </w:rPr>
              <w:t>обозначающих названия предметов по вопросам.</w:t>
            </w:r>
          </w:p>
        </w:tc>
      </w:tr>
      <w:tr w:rsidR="008F2C3F" w:rsidRPr="00A4635C" w:rsidTr="008F2C3F">
        <w:trPr>
          <w:trHeight w:val="87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83</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040BA1" w:rsidRDefault="008F2C3F" w:rsidP="00C70033">
            <w:pPr>
              <w:spacing w:after="150" w:line="240" w:lineRule="auto"/>
              <w:rPr>
                <w:rFonts w:ascii="Times New Roman" w:eastAsia="Times New Roman" w:hAnsi="Times New Roman" w:cs="Times New Roman"/>
                <w:b/>
                <w:sz w:val="24"/>
                <w:szCs w:val="24"/>
                <w:lang w:eastAsia="ru-RU"/>
              </w:rPr>
            </w:pPr>
            <w:r w:rsidRPr="00040BA1">
              <w:rPr>
                <w:rFonts w:ascii="Times New Roman" w:eastAsia="Times New Roman" w:hAnsi="Times New Roman" w:cs="Times New Roman"/>
                <w:b/>
                <w:sz w:val="24"/>
                <w:szCs w:val="24"/>
                <w:lang w:eastAsia="ru-RU"/>
              </w:rPr>
              <w:t xml:space="preserve">Упражнения в </w:t>
            </w:r>
            <w:r w:rsidRPr="00040BA1">
              <w:rPr>
                <w:rFonts w:ascii="Times New Roman" w:hAnsi="Times New Roman" w:cs="Times New Roman"/>
                <w:b/>
                <w:sz w:val="24"/>
                <w:szCs w:val="24"/>
              </w:rPr>
              <w:t>изменении слов-предметов по вопросам</w:t>
            </w:r>
            <w:r w:rsidRPr="00040BA1">
              <w:rPr>
                <w:rFonts w:ascii="Times New Roman" w:eastAsia="Times New Roman" w:hAnsi="Times New Roman" w:cs="Times New Roman"/>
                <w:b/>
                <w:sz w:val="24"/>
                <w:szCs w:val="24"/>
                <w:lang w:eastAsia="ru-RU"/>
              </w:rPr>
              <w:t>кого? чего?</w:t>
            </w:r>
          </w:p>
        </w:tc>
        <w:tc>
          <w:tcPr>
            <w:tcW w:w="5829" w:type="dxa"/>
            <w:gridSpan w:val="3"/>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EF07A9">
              <w:rPr>
                <w:rFonts w:ascii="Times New Roman" w:hAnsi="Times New Roman" w:cs="Times New Roman"/>
                <w:sz w:val="24"/>
                <w:szCs w:val="24"/>
              </w:rPr>
              <w:t xml:space="preserve"> Развивать орфографическую зоркость</w:t>
            </w:r>
          </w:p>
        </w:tc>
      </w:tr>
      <w:tr w:rsidR="008F2C3F" w:rsidRPr="00A4635C" w:rsidTr="008F2C3F">
        <w:trPr>
          <w:trHeight w:val="729"/>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84</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Различение названий предметов по вопросам кому? чему?</w:t>
            </w:r>
          </w:p>
        </w:tc>
        <w:tc>
          <w:tcPr>
            <w:tcW w:w="5829"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EF07A9" w:rsidRDefault="008F2C3F" w:rsidP="00EF07A9">
            <w:pPr>
              <w:pStyle w:val="afb"/>
              <w:spacing w:after="0" w:line="288" w:lineRule="auto"/>
              <w:rPr>
                <w:rFonts w:ascii="Times New Roman" w:hAnsi="Times New Roman" w:cs="Times New Roman"/>
                <w:sz w:val="24"/>
                <w:szCs w:val="24"/>
              </w:rPr>
            </w:pPr>
            <w:r w:rsidRPr="00EF07A9">
              <w:rPr>
                <w:rFonts w:ascii="Times New Roman" w:hAnsi="Times New Roman" w:cs="Times New Roman"/>
                <w:sz w:val="24"/>
                <w:szCs w:val="24"/>
              </w:rPr>
              <w:t xml:space="preserve">Выполнение упражнений на изменение слов, </w:t>
            </w:r>
          </w:p>
          <w:p w:rsidR="008F2C3F" w:rsidRPr="00A4635C" w:rsidRDefault="008F2C3F" w:rsidP="00EF07A9">
            <w:pPr>
              <w:spacing w:after="150" w:line="240" w:lineRule="auto"/>
              <w:rPr>
                <w:rFonts w:ascii="Times New Roman" w:eastAsia="Times New Roman" w:hAnsi="Times New Roman" w:cs="Times New Roman"/>
                <w:sz w:val="24"/>
                <w:szCs w:val="24"/>
                <w:lang w:eastAsia="ru-RU"/>
              </w:rPr>
            </w:pPr>
            <w:r w:rsidRPr="00EF07A9">
              <w:rPr>
                <w:rFonts w:ascii="Times New Roman" w:hAnsi="Times New Roman" w:cs="Times New Roman"/>
                <w:sz w:val="24"/>
                <w:szCs w:val="24"/>
              </w:rPr>
              <w:t>обозначающих названия предметов по вопросам.</w:t>
            </w:r>
          </w:p>
        </w:tc>
      </w:tr>
      <w:tr w:rsidR="008F2C3F" w:rsidRPr="00A4635C" w:rsidTr="008F2C3F">
        <w:trPr>
          <w:trHeight w:val="79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85</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252606" w:rsidRDefault="008F2C3F" w:rsidP="00252606">
            <w:pPr>
              <w:spacing w:after="150" w:line="240" w:lineRule="auto"/>
              <w:rPr>
                <w:rFonts w:ascii="Times New Roman" w:eastAsia="Times New Roman" w:hAnsi="Times New Roman" w:cs="Times New Roman"/>
                <w:sz w:val="24"/>
                <w:szCs w:val="24"/>
                <w:lang w:eastAsia="ru-RU"/>
              </w:rPr>
            </w:pPr>
            <w:r w:rsidRPr="00252606">
              <w:rPr>
                <w:rFonts w:ascii="Times New Roman" w:eastAsia="Times New Roman" w:hAnsi="Times New Roman" w:cs="Times New Roman"/>
                <w:sz w:val="24"/>
                <w:szCs w:val="24"/>
                <w:lang w:eastAsia="ru-RU"/>
              </w:rPr>
              <w:t>Нахождение предметов и действий в предложениях</w:t>
            </w:r>
          </w:p>
        </w:tc>
        <w:tc>
          <w:tcPr>
            <w:tcW w:w="5829" w:type="dxa"/>
            <w:gridSpan w:val="3"/>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252606" w:rsidRDefault="008F2C3F" w:rsidP="009D5B91">
            <w:pPr>
              <w:spacing w:after="150" w:line="240" w:lineRule="auto"/>
              <w:rPr>
                <w:rFonts w:ascii="Times New Roman" w:eastAsia="Times New Roman" w:hAnsi="Times New Roman" w:cs="Times New Roman"/>
                <w:sz w:val="24"/>
                <w:szCs w:val="24"/>
                <w:lang w:eastAsia="ru-RU"/>
              </w:rPr>
            </w:pPr>
            <w:r w:rsidRPr="00252606">
              <w:rPr>
                <w:rFonts w:ascii="Times New Roman" w:eastAsia="Times New Roman" w:hAnsi="Times New Roman" w:cs="Times New Roman"/>
                <w:sz w:val="24"/>
                <w:szCs w:val="24"/>
                <w:lang w:eastAsia="ru-RU"/>
              </w:rPr>
              <w:t>Выделение темы текста (о чём идёт речь), выбор одного заголовка из подходящего по смыслу</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86</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Различение названий предметов по вопросам кем? чем?</w:t>
            </w:r>
          </w:p>
        </w:tc>
        <w:tc>
          <w:tcPr>
            <w:tcW w:w="58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EF07A9" w:rsidRDefault="008F2C3F" w:rsidP="00EF07A9">
            <w:pPr>
              <w:pStyle w:val="afb"/>
              <w:spacing w:after="0" w:line="288" w:lineRule="auto"/>
              <w:rPr>
                <w:rFonts w:ascii="Times New Roman" w:hAnsi="Times New Roman" w:cs="Times New Roman"/>
                <w:sz w:val="24"/>
                <w:szCs w:val="24"/>
              </w:rPr>
            </w:pPr>
            <w:r w:rsidRPr="00EF07A9">
              <w:rPr>
                <w:rFonts w:ascii="Times New Roman" w:hAnsi="Times New Roman" w:cs="Times New Roman"/>
                <w:sz w:val="24"/>
                <w:szCs w:val="24"/>
              </w:rPr>
              <w:t xml:space="preserve">Выполнение упражнений на изменение слов, </w:t>
            </w:r>
          </w:p>
          <w:p w:rsidR="008F2C3F" w:rsidRPr="00EF07A9" w:rsidRDefault="008F2C3F" w:rsidP="00EF07A9">
            <w:pPr>
              <w:pStyle w:val="afb"/>
              <w:spacing w:line="240" w:lineRule="auto"/>
              <w:ind w:right="20"/>
              <w:rPr>
                <w:rFonts w:ascii="Times New Roman" w:hAnsi="Times New Roman" w:cs="Times New Roman"/>
                <w:iCs/>
                <w:sz w:val="24"/>
                <w:szCs w:val="24"/>
              </w:rPr>
            </w:pPr>
            <w:r w:rsidRPr="00EF07A9">
              <w:rPr>
                <w:rFonts w:ascii="Times New Roman" w:hAnsi="Times New Roman" w:cs="Times New Roman"/>
                <w:sz w:val="24"/>
                <w:szCs w:val="24"/>
              </w:rPr>
              <w:t>обозначающих названия предметов по вопросам.</w:t>
            </w:r>
          </w:p>
        </w:tc>
      </w:tr>
      <w:tr w:rsidR="008F2C3F" w:rsidRPr="00A4635C" w:rsidTr="008F2C3F">
        <w:trPr>
          <w:trHeight w:val="904"/>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87</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52606" w:rsidRDefault="008F2C3F" w:rsidP="00C70033">
            <w:pPr>
              <w:spacing w:after="150" w:line="240" w:lineRule="auto"/>
              <w:rPr>
                <w:rFonts w:ascii="Times New Roman" w:eastAsia="Times New Roman" w:hAnsi="Times New Roman" w:cs="Times New Roman"/>
                <w:sz w:val="24"/>
                <w:szCs w:val="24"/>
                <w:lang w:eastAsia="ru-RU"/>
              </w:rPr>
            </w:pPr>
            <w:r w:rsidRPr="00252606">
              <w:rPr>
                <w:rFonts w:ascii="Times New Roman" w:hAnsi="Times New Roman" w:cs="Times New Roman"/>
                <w:color w:val="000000" w:themeColor="text1"/>
                <w:sz w:val="24"/>
                <w:szCs w:val="24"/>
              </w:rPr>
              <w:t>Выделение названий предметов в предложении.</w:t>
            </w:r>
          </w:p>
        </w:tc>
        <w:tc>
          <w:tcPr>
            <w:tcW w:w="58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EF07A9">
              <w:rPr>
                <w:rFonts w:ascii="Times New Roman" w:hAnsi="Times New Roman" w:cs="Times New Roman"/>
                <w:sz w:val="24"/>
                <w:szCs w:val="24"/>
              </w:rPr>
              <w:t>Развивать орфографическую зоркость</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88</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Различение названий предметов по вопросам о ком? о чем?</w:t>
            </w:r>
          </w:p>
        </w:tc>
        <w:tc>
          <w:tcPr>
            <w:tcW w:w="58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EF07A9" w:rsidRDefault="008F2C3F" w:rsidP="001357E4">
            <w:pPr>
              <w:pStyle w:val="afb"/>
              <w:spacing w:after="0" w:line="288" w:lineRule="auto"/>
              <w:rPr>
                <w:rFonts w:ascii="Times New Roman" w:hAnsi="Times New Roman" w:cs="Times New Roman"/>
                <w:sz w:val="24"/>
                <w:szCs w:val="24"/>
              </w:rPr>
            </w:pPr>
            <w:r w:rsidRPr="00EF07A9">
              <w:rPr>
                <w:rFonts w:ascii="Times New Roman" w:hAnsi="Times New Roman" w:cs="Times New Roman"/>
                <w:sz w:val="24"/>
                <w:szCs w:val="24"/>
              </w:rPr>
              <w:t xml:space="preserve">Выполнение упражнений на изменение слов, </w:t>
            </w:r>
          </w:p>
          <w:p w:rsidR="008F2C3F" w:rsidRPr="00FF45DA" w:rsidRDefault="008F2C3F" w:rsidP="001357E4">
            <w:pPr>
              <w:spacing w:after="150" w:line="240" w:lineRule="auto"/>
              <w:rPr>
                <w:rFonts w:ascii="Times New Roman" w:eastAsia="Times New Roman" w:hAnsi="Times New Roman" w:cs="Times New Roman"/>
                <w:sz w:val="24"/>
                <w:szCs w:val="24"/>
                <w:lang w:eastAsia="ru-RU"/>
              </w:rPr>
            </w:pPr>
            <w:r w:rsidRPr="00EF07A9">
              <w:rPr>
                <w:rFonts w:ascii="Times New Roman" w:hAnsi="Times New Roman" w:cs="Times New Roman"/>
                <w:sz w:val="24"/>
                <w:szCs w:val="24"/>
              </w:rPr>
              <w:t>обозначающих названия предметов по вопросам.</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89</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 xml:space="preserve">Упражнения в </w:t>
            </w:r>
            <w:r w:rsidRPr="00957417">
              <w:rPr>
                <w:rFonts w:ascii="Times New Roman" w:hAnsi="Times New Roman" w:cs="Times New Roman"/>
                <w:b/>
                <w:sz w:val="24"/>
                <w:szCs w:val="24"/>
              </w:rPr>
              <w:t xml:space="preserve">изменении слов-предметов по вопросам о </w:t>
            </w:r>
            <w:r w:rsidRPr="00957417">
              <w:rPr>
                <w:rFonts w:ascii="Times New Roman" w:eastAsia="Times New Roman" w:hAnsi="Times New Roman" w:cs="Times New Roman"/>
                <w:b/>
                <w:sz w:val="24"/>
                <w:szCs w:val="24"/>
                <w:lang w:eastAsia="ru-RU"/>
              </w:rPr>
              <w:t>ком? о чем?</w:t>
            </w:r>
          </w:p>
        </w:tc>
        <w:tc>
          <w:tcPr>
            <w:tcW w:w="58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1357E4" w:rsidRDefault="008F2C3F" w:rsidP="00252606">
            <w:pPr>
              <w:pStyle w:val="afb"/>
              <w:spacing w:after="0" w:line="288" w:lineRule="auto"/>
              <w:rPr>
                <w:rFonts w:ascii="Times New Roman" w:hAnsi="Times New Roman" w:cs="Times New Roman"/>
                <w:sz w:val="24"/>
                <w:szCs w:val="24"/>
              </w:rPr>
            </w:pPr>
            <w:r w:rsidRPr="001357E4">
              <w:rPr>
                <w:rFonts w:ascii="Times New Roman" w:hAnsi="Times New Roman" w:cs="Times New Roman"/>
                <w:sz w:val="24"/>
                <w:szCs w:val="24"/>
              </w:rPr>
              <w:t xml:space="preserve">Умение анализировать орфограммы, исправлять </w:t>
            </w:r>
          </w:p>
          <w:p w:rsidR="008F2C3F" w:rsidRPr="001357E4" w:rsidRDefault="008F2C3F" w:rsidP="00252606">
            <w:pPr>
              <w:spacing w:after="150" w:line="240" w:lineRule="auto"/>
              <w:rPr>
                <w:rFonts w:ascii="Times New Roman" w:eastAsia="Times New Roman" w:hAnsi="Times New Roman" w:cs="Times New Roman"/>
                <w:sz w:val="24"/>
                <w:szCs w:val="24"/>
                <w:lang w:eastAsia="ru-RU"/>
              </w:rPr>
            </w:pPr>
            <w:r w:rsidRPr="001357E4">
              <w:rPr>
                <w:rFonts w:ascii="Times New Roman" w:hAnsi="Times New Roman" w:cs="Times New Roman"/>
                <w:sz w:val="24"/>
                <w:szCs w:val="24"/>
              </w:rPr>
              <w:t>ошибки, подбирать слова на изученные правила.</w:t>
            </w:r>
          </w:p>
        </w:tc>
      </w:tr>
      <w:tr w:rsidR="008F2C3F" w:rsidRPr="00A4635C" w:rsidTr="008F2C3F">
        <w:trPr>
          <w:trHeight w:val="88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90</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1357E4" w:rsidRDefault="008F2C3F" w:rsidP="009D5B91">
            <w:pPr>
              <w:spacing w:after="150" w:line="240" w:lineRule="auto"/>
              <w:rPr>
                <w:rFonts w:ascii="Times New Roman" w:eastAsia="Times New Roman" w:hAnsi="Times New Roman" w:cs="Times New Roman"/>
                <w:sz w:val="24"/>
                <w:szCs w:val="24"/>
                <w:lang w:eastAsia="ru-RU"/>
              </w:rPr>
            </w:pPr>
            <w:r w:rsidRPr="001357E4">
              <w:rPr>
                <w:rFonts w:ascii="Times New Roman" w:eastAsia="Times New Roman" w:hAnsi="Times New Roman" w:cs="Times New Roman"/>
                <w:sz w:val="24"/>
                <w:szCs w:val="24"/>
                <w:lang w:eastAsia="ru-RU"/>
              </w:rPr>
              <w:t>Большая буква в именах, отчествах, фамилиях людей и кличках животных</w:t>
            </w:r>
          </w:p>
        </w:tc>
        <w:tc>
          <w:tcPr>
            <w:tcW w:w="582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252606" w:rsidRDefault="008F2C3F" w:rsidP="001357E4">
            <w:pPr>
              <w:spacing w:after="0" w:line="240" w:lineRule="auto"/>
              <w:rPr>
                <w:rFonts w:ascii="Times New Roman" w:hAnsi="Times New Roman" w:cs="Times New Roman"/>
                <w:bCs/>
                <w:iCs/>
                <w:sz w:val="24"/>
                <w:szCs w:val="24"/>
              </w:rPr>
            </w:pPr>
            <w:r w:rsidRPr="00252606">
              <w:rPr>
                <w:rFonts w:ascii="Times New Roman" w:eastAsia="Times New Roman" w:hAnsi="Times New Roman" w:cs="Times New Roman"/>
                <w:sz w:val="24"/>
                <w:szCs w:val="24"/>
                <w:lang w:eastAsia="ru-RU"/>
              </w:rPr>
              <w:t>Различение одушевлённых и неодушевлённых предметов по вопросам.</w:t>
            </w:r>
          </w:p>
        </w:tc>
      </w:tr>
      <w:tr w:rsidR="008F2C3F" w:rsidRPr="00A4635C" w:rsidTr="008F2C3F">
        <w:trPr>
          <w:trHeight w:val="435"/>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91</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Правописание имён собственных</w:t>
            </w:r>
          </w:p>
        </w:tc>
        <w:tc>
          <w:tcPr>
            <w:tcW w:w="5829"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1357E4" w:rsidRDefault="008F2C3F" w:rsidP="00252606">
            <w:pPr>
              <w:pStyle w:val="afb"/>
              <w:spacing w:after="0" w:line="288" w:lineRule="auto"/>
              <w:rPr>
                <w:rFonts w:ascii="Times New Roman" w:hAnsi="Times New Roman" w:cs="Times New Roman"/>
                <w:sz w:val="24"/>
                <w:szCs w:val="24"/>
              </w:rPr>
            </w:pPr>
            <w:r w:rsidRPr="001357E4">
              <w:rPr>
                <w:rFonts w:ascii="Times New Roman" w:hAnsi="Times New Roman" w:cs="Times New Roman"/>
                <w:sz w:val="24"/>
                <w:szCs w:val="24"/>
              </w:rPr>
              <w:t xml:space="preserve">Выполнение упражнений на написание имён </w:t>
            </w:r>
          </w:p>
          <w:p w:rsidR="008F2C3F" w:rsidRPr="00252606" w:rsidRDefault="008F2C3F" w:rsidP="00252606">
            <w:pPr>
              <w:spacing w:after="0" w:line="240" w:lineRule="auto"/>
              <w:rPr>
                <w:rFonts w:ascii="Times New Roman" w:eastAsia="Times New Roman" w:hAnsi="Times New Roman" w:cs="Times New Roman"/>
                <w:sz w:val="24"/>
                <w:szCs w:val="24"/>
                <w:lang w:eastAsia="ru-RU"/>
              </w:rPr>
            </w:pPr>
            <w:r w:rsidRPr="001357E4">
              <w:rPr>
                <w:rFonts w:ascii="Times New Roman" w:hAnsi="Times New Roman" w:cs="Times New Roman"/>
                <w:sz w:val="24"/>
                <w:szCs w:val="24"/>
              </w:rPr>
              <w:t>собственных с большой буквы.</w:t>
            </w:r>
          </w:p>
        </w:tc>
      </w:tr>
      <w:tr w:rsidR="008F2C3F" w:rsidRPr="00A4635C" w:rsidTr="008F2C3F">
        <w:trPr>
          <w:trHeight w:val="75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92</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FF45DA" w:rsidRDefault="008F2C3F" w:rsidP="009D5B91">
            <w:pPr>
              <w:spacing w:after="150" w:line="240" w:lineRule="auto"/>
              <w:rPr>
                <w:rFonts w:ascii="Times New Roman" w:eastAsia="Times New Roman" w:hAnsi="Times New Roman" w:cs="Times New Roman"/>
                <w:b/>
                <w:sz w:val="24"/>
                <w:szCs w:val="24"/>
                <w:lang w:eastAsia="ru-RU"/>
              </w:rPr>
            </w:pPr>
            <w:r w:rsidRPr="001357E4">
              <w:rPr>
                <w:rFonts w:ascii="Times New Roman" w:eastAsia="Times New Roman" w:hAnsi="Times New Roman" w:cs="Times New Roman"/>
                <w:sz w:val="24"/>
                <w:szCs w:val="24"/>
                <w:lang w:eastAsia="ru-RU"/>
              </w:rPr>
              <w:t>Большая буква</w:t>
            </w:r>
            <w:r>
              <w:rPr>
                <w:rFonts w:ascii="Times New Roman" w:eastAsia="Times New Roman" w:hAnsi="Times New Roman" w:cs="Times New Roman"/>
                <w:sz w:val="24"/>
                <w:szCs w:val="24"/>
                <w:lang w:eastAsia="ru-RU"/>
              </w:rPr>
              <w:t xml:space="preserve"> в названиях городов, сел, деревень, улиц</w:t>
            </w:r>
          </w:p>
        </w:tc>
        <w:tc>
          <w:tcPr>
            <w:tcW w:w="5829"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1357E4" w:rsidRDefault="008F2C3F" w:rsidP="001357E4">
            <w:pPr>
              <w:pStyle w:val="afb"/>
              <w:spacing w:after="0" w:line="288" w:lineRule="auto"/>
              <w:rPr>
                <w:rFonts w:ascii="Times New Roman" w:hAnsi="Times New Roman" w:cs="Times New Roman"/>
                <w:sz w:val="24"/>
                <w:szCs w:val="24"/>
              </w:rPr>
            </w:pPr>
            <w:r w:rsidRPr="001357E4">
              <w:rPr>
                <w:rFonts w:ascii="Times New Roman" w:hAnsi="Times New Roman" w:cs="Times New Roman"/>
                <w:sz w:val="24"/>
                <w:szCs w:val="24"/>
              </w:rPr>
              <w:t xml:space="preserve">Выполнение упражнений на написание имён </w:t>
            </w:r>
          </w:p>
          <w:p w:rsidR="008F2C3F" w:rsidRPr="00A4635C" w:rsidRDefault="008F2C3F" w:rsidP="001357E4">
            <w:pPr>
              <w:spacing w:after="150" w:line="240" w:lineRule="auto"/>
              <w:rPr>
                <w:rFonts w:ascii="Times New Roman" w:eastAsia="Times New Roman" w:hAnsi="Times New Roman" w:cs="Times New Roman"/>
                <w:sz w:val="24"/>
                <w:szCs w:val="24"/>
                <w:lang w:eastAsia="ru-RU"/>
              </w:rPr>
            </w:pPr>
            <w:r w:rsidRPr="001357E4">
              <w:rPr>
                <w:rFonts w:ascii="Times New Roman" w:hAnsi="Times New Roman" w:cs="Times New Roman"/>
                <w:sz w:val="24"/>
                <w:szCs w:val="24"/>
              </w:rPr>
              <w:t>собственных с большой буквы.</w:t>
            </w:r>
          </w:p>
        </w:tc>
      </w:tr>
      <w:tr w:rsidR="008F2C3F" w:rsidRPr="00A4635C" w:rsidTr="008F2C3F">
        <w:trPr>
          <w:trHeight w:val="39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93</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Расширение круга имён собственных</w:t>
            </w:r>
          </w:p>
        </w:tc>
        <w:tc>
          <w:tcPr>
            <w:tcW w:w="5829"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1357E4" w:rsidRDefault="008F2C3F" w:rsidP="001357E4">
            <w:pPr>
              <w:spacing w:after="150" w:line="240" w:lineRule="auto"/>
              <w:rPr>
                <w:rFonts w:ascii="Times New Roman" w:hAnsi="Times New Roman" w:cs="Times New Roman"/>
                <w:sz w:val="24"/>
                <w:szCs w:val="24"/>
              </w:rPr>
            </w:pPr>
            <w:r w:rsidRPr="001357E4">
              <w:rPr>
                <w:rFonts w:ascii="Times New Roman" w:hAnsi="Times New Roman" w:cs="Times New Roman"/>
                <w:sz w:val="24"/>
                <w:szCs w:val="24"/>
              </w:rPr>
              <w:t>Постановка вопросов к этим словам.</w:t>
            </w:r>
          </w:p>
        </w:tc>
      </w:tr>
      <w:tr w:rsidR="008F2C3F" w:rsidRPr="00A4635C" w:rsidTr="008F2C3F">
        <w:trPr>
          <w:trHeight w:val="111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94</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957417" w:rsidRDefault="008F2C3F" w:rsidP="00252606">
            <w:pPr>
              <w:spacing w:after="150" w:line="240" w:lineRule="auto"/>
              <w:rPr>
                <w:rFonts w:ascii="Times New Roman" w:eastAsia="Times New Roman" w:hAnsi="Times New Roman" w:cs="Times New Roman"/>
                <w:b/>
                <w:sz w:val="24"/>
                <w:szCs w:val="24"/>
                <w:lang w:eastAsia="ru-RU"/>
              </w:rPr>
            </w:pPr>
            <w:r w:rsidRPr="00957417">
              <w:rPr>
                <w:rFonts w:ascii="Times New Roman" w:hAnsi="Times New Roman" w:cs="Times New Roman"/>
                <w:b/>
                <w:sz w:val="24"/>
                <w:szCs w:val="24"/>
              </w:rPr>
              <w:t xml:space="preserve">Упражнения в правописании </w:t>
            </w:r>
            <w:r w:rsidRPr="00957417">
              <w:rPr>
                <w:rFonts w:ascii="Times New Roman" w:eastAsia="Times New Roman" w:hAnsi="Times New Roman" w:cs="Times New Roman"/>
                <w:b/>
                <w:sz w:val="24"/>
                <w:szCs w:val="24"/>
                <w:lang w:eastAsia="ru-RU"/>
              </w:rPr>
              <w:t>большой буквы в названияхгородов, сел, деревень, улиц</w:t>
            </w:r>
          </w:p>
        </w:tc>
        <w:tc>
          <w:tcPr>
            <w:tcW w:w="5829"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1357E4" w:rsidRDefault="008F2C3F" w:rsidP="001357E4">
            <w:pPr>
              <w:pStyle w:val="afb"/>
              <w:spacing w:after="0" w:line="288" w:lineRule="auto"/>
              <w:rPr>
                <w:rFonts w:ascii="Times New Roman" w:hAnsi="Times New Roman" w:cs="Times New Roman"/>
                <w:sz w:val="24"/>
                <w:szCs w:val="24"/>
              </w:rPr>
            </w:pPr>
            <w:r w:rsidRPr="001357E4">
              <w:rPr>
                <w:rFonts w:ascii="Times New Roman" w:hAnsi="Times New Roman" w:cs="Times New Roman"/>
                <w:sz w:val="24"/>
                <w:szCs w:val="24"/>
              </w:rPr>
              <w:t xml:space="preserve">Умение анализировать орфограммы, исправлять </w:t>
            </w:r>
          </w:p>
          <w:p w:rsidR="008F2C3F" w:rsidRPr="00A4635C" w:rsidRDefault="008F2C3F" w:rsidP="001357E4">
            <w:pPr>
              <w:spacing w:after="150" w:line="240" w:lineRule="auto"/>
              <w:rPr>
                <w:rFonts w:ascii="Times New Roman" w:eastAsia="Times New Roman" w:hAnsi="Times New Roman" w:cs="Times New Roman"/>
                <w:sz w:val="24"/>
                <w:szCs w:val="24"/>
                <w:lang w:eastAsia="ru-RU"/>
              </w:rPr>
            </w:pPr>
            <w:r w:rsidRPr="001357E4">
              <w:rPr>
                <w:rFonts w:ascii="Times New Roman" w:hAnsi="Times New Roman" w:cs="Times New Roman"/>
                <w:sz w:val="24"/>
                <w:szCs w:val="24"/>
              </w:rPr>
              <w:t>ошибки, подбирать слова на изученные правила.</w:t>
            </w:r>
          </w:p>
        </w:tc>
      </w:tr>
      <w:tr w:rsidR="008F2C3F" w:rsidRPr="00A4635C" w:rsidTr="008F2C3F">
        <w:trPr>
          <w:trHeight w:val="72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95</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252606" w:rsidRDefault="008F2C3F" w:rsidP="00252606">
            <w:pPr>
              <w:spacing w:after="150" w:line="240" w:lineRule="auto"/>
              <w:rPr>
                <w:rFonts w:ascii="Times New Roman" w:hAnsi="Times New Roman" w:cs="Times New Roman"/>
                <w:sz w:val="24"/>
                <w:szCs w:val="24"/>
              </w:rPr>
            </w:pPr>
            <w:r w:rsidRPr="00252606">
              <w:rPr>
                <w:rFonts w:ascii="Times New Roman" w:hAnsi="Times New Roman" w:cs="Times New Roman"/>
                <w:color w:val="000000" w:themeColor="text1"/>
                <w:sz w:val="24"/>
                <w:szCs w:val="24"/>
              </w:rPr>
              <w:t>Названия предметов. Закрепление знаний.</w:t>
            </w:r>
          </w:p>
        </w:tc>
        <w:tc>
          <w:tcPr>
            <w:tcW w:w="582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1357E4" w:rsidRDefault="008F2C3F" w:rsidP="00252606">
            <w:pPr>
              <w:pStyle w:val="afb"/>
              <w:spacing w:after="0" w:line="288" w:lineRule="auto"/>
              <w:rPr>
                <w:rFonts w:ascii="Times New Roman" w:hAnsi="Times New Roman" w:cs="Times New Roman"/>
                <w:sz w:val="24"/>
                <w:szCs w:val="24"/>
              </w:rPr>
            </w:pPr>
            <w:r w:rsidRPr="001357E4">
              <w:rPr>
                <w:rFonts w:ascii="Times New Roman" w:hAnsi="Times New Roman" w:cs="Times New Roman"/>
                <w:sz w:val="24"/>
                <w:szCs w:val="24"/>
              </w:rPr>
              <w:t xml:space="preserve">Выполнение упражнений на написание имён </w:t>
            </w:r>
          </w:p>
          <w:p w:rsidR="008F2C3F" w:rsidRPr="001357E4" w:rsidRDefault="008F2C3F" w:rsidP="00252606">
            <w:pPr>
              <w:spacing w:after="150" w:line="240" w:lineRule="auto"/>
              <w:rPr>
                <w:rFonts w:ascii="Times New Roman" w:hAnsi="Times New Roman" w:cs="Times New Roman"/>
                <w:sz w:val="24"/>
                <w:szCs w:val="24"/>
              </w:rPr>
            </w:pPr>
            <w:r w:rsidRPr="001357E4">
              <w:rPr>
                <w:rFonts w:ascii="Times New Roman" w:hAnsi="Times New Roman" w:cs="Times New Roman"/>
                <w:sz w:val="24"/>
                <w:szCs w:val="24"/>
              </w:rPr>
              <w:t>собственных с большой буквы.</w:t>
            </w:r>
          </w:p>
        </w:tc>
      </w:tr>
      <w:tr w:rsidR="008F2C3F" w:rsidRPr="00A4635C" w:rsidTr="008F2C3F">
        <w:trPr>
          <w:trHeight w:val="85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957417" w:rsidRDefault="008F2C3F" w:rsidP="001357E4">
            <w:pPr>
              <w:spacing w:after="150" w:line="240" w:lineRule="auto"/>
              <w:rPr>
                <w:rFonts w:ascii="Times New Roman" w:hAnsi="Times New Roman" w:cs="Times New Roman"/>
                <w:b/>
                <w:sz w:val="24"/>
                <w:szCs w:val="24"/>
              </w:rPr>
            </w:pPr>
            <w:r w:rsidRPr="00957417">
              <w:rPr>
                <w:rFonts w:ascii="Times New Roman" w:hAnsi="Times New Roman" w:cs="Times New Roman"/>
                <w:b/>
                <w:sz w:val="24"/>
                <w:szCs w:val="24"/>
              </w:rPr>
              <w:t>Определение признаков предмета по вопросам какой? какая? какое? какие?</w:t>
            </w:r>
          </w:p>
        </w:tc>
        <w:tc>
          <w:tcPr>
            <w:tcW w:w="5829"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1357E4" w:rsidRDefault="008F2C3F" w:rsidP="001357E4">
            <w:pPr>
              <w:pStyle w:val="afb"/>
              <w:spacing w:line="288" w:lineRule="auto"/>
              <w:rPr>
                <w:rFonts w:ascii="Times New Roman" w:hAnsi="Times New Roman" w:cs="Times New Roman"/>
                <w:sz w:val="24"/>
                <w:szCs w:val="24"/>
              </w:rPr>
            </w:pPr>
            <w:r w:rsidRPr="001357E4">
              <w:rPr>
                <w:rFonts w:ascii="Times New Roman" w:hAnsi="Times New Roman" w:cs="Times New Roman"/>
                <w:sz w:val="24"/>
                <w:szCs w:val="24"/>
              </w:rPr>
              <w:t xml:space="preserve">Выполнение упражнений на нахождение и выделение в тексте слов, обозначающих признаки предметов. </w:t>
            </w:r>
          </w:p>
        </w:tc>
      </w:tr>
      <w:tr w:rsidR="008F2C3F" w:rsidRPr="00A4635C" w:rsidTr="008F2C3F">
        <w:trPr>
          <w:trHeight w:val="27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A3C00" w:rsidRDefault="008F2C3F" w:rsidP="001357E4">
            <w:pPr>
              <w:spacing w:after="150" w:line="240" w:lineRule="auto"/>
              <w:rPr>
                <w:rFonts w:ascii="Times New Roman" w:hAnsi="Times New Roman" w:cs="Times New Roman"/>
                <w:sz w:val="24"/>
                <w:szCs w:val="24"/>
              </w:rPr>
            </w:pPr>
            <w:r w:rsidRPr="00CA3C00">
              <w:rPr>
                <w:rFonts w:ascii="Times New Roman" w:eastAsia="Times New Roman" w:hAnsi="Times New Roman" w:cs="Times New Roman"/>
                <w:sz w:val="24"/>
                <w:szCs w:val="24"/>
                <w:lang w:eastAsia="ru-RU"/>
              </w:rPr>
              <w:t>Постановка вопросов к названиям признаков предмета</w:t>
            </w:r>
          </w:p>
        </w:tc>
        <w:tc>
          <w:tcPr>
            <w:tcW w:w="5829"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A3C00" w:rsidRDefault="008F2C3F" w:rsidP="001357E4">
            <w:pPr>
              <w:pStyle w:val="afb"/>
              <w:spacing w:line="288" w:lineRule="auto"/>
              <w:rPr>
                <w:rFonts w:ascii="Times New Roman" w:hAnsi="Times New Roman" w:cs="Times New Roman"/>
                <w:sz w:val="24"/>
                <w:szCs w:val="24"/>
              </w:rPr>
            </w:pPr>
            <w:r w:rsidRPr="00CA3C00">
              <w:rPr>
                <w:rFonts w:ascii="Times New Roman" w:eastAsia="Times New Roman" w:hAnsi="Times New Roman" w:cs="Times New Roman"/>
                <w:sz w:val="24"/>
                <w:szCs w:val="24"/>
                <w:lang w:eastAsia="ru-RU"/>
              </w:rPr>
              <w:t>Уметь находить в тексте слова, обозначающие признаки предметов и правильно относить их к словам, обозначающим предметы</w:t>
            </w:r>
          </w:p>
        </w:tc>
      </w:tr>
      <w:tr w:rsidR="008F2C3F" w:rsidRPr="00A4635C" w:rsidTr="008F2C3F">
        <w:trPr>
          <w:trHeight w:val="436"/>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98</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Выделение слов обозначающих признаки предметов</w:t>
            </w:r>
          </w:p>
        </w:tc>
        <w:tc>
          <w:tcPr>
            <w:tcW w:w="5829"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A3C00" w:rsidRDefault="008F2C3F" w:rsidP="009D5B91">
            <w:pPr>
              <w:spacing w:after="150" w:line="240" w:lineRule="auto"/>
              <w:rPr>
                <w:rFonts w:ascii="Times New Roman" w:eastAsia="Times New Roman" w:hAnsi="Times New Roman" w:cs="Times New Roman"/>
                <w:sz w:val="24"/>
                <w:szCs w:val="24"/>
                <w:lang w:eastAsia="ru-RU"/>
              </w:rPr>
            </w:pPr>
            <w:r w:rsidRPr="00CA3C00">
              <w:rPr>
                <w:rFonts w:ascii="Times New Roman" w:hAnsi="Times New Roman" w:cs="Times New Roman"/>
                <w:sz w:val="24"/>
                <w:szCs w:val="24"/>
              </w:rPr>
              <w:t>Постановка вопросов к этим словам.</w:t>
            </w:r>
          </w:p>
        </w:tc>
      </w:tr>
      <w:tr w:rsidR="008F2C3F" w:rsidRPr="00A4635C" w:rsidTr="008F2C3F">
        <w:trPr>
          <w:trHeight w:val="495"/>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Различные формы слова, обозначающие признаки предмета</w:t>
            </w:r>
          </w:p>
        </w:tc>
        <w:tc>
          <w:tcPr>
            <w:tcW w:w="5829"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A3C00" w:rsidRDefault="008F2C3F" w:rsidP="009D5B91">
            <w:pPr>
              <w:spacing w:after="150" w:line="240" w:lineRule="auto"/>
              <w:rPr>
                <w:rFonts w:ascii="Times New Roman" w:hAnsi="Times New Roman" w:cs="Times New Roman"/>
                <w:sz w:val="24"/>
                <w:szCs w:val="24"/>
              </w:rPr>
            </w:pPr>
            <w:r w:rsidRPr="00CA3C00">
              <w:rPr>
                <w:rFonts w:ascii="Times New Roman" w:hAnsi="Times New Roman" w:cs="Times New Roman"/>
                <w:sz w:val="24"/>
                <w:szCs w:val="24"/>
              </w:rPr>
              <w:t xml:space="preserve">Уметь </w:t>
            </w:r>
            <w:r w:rsidRPr="00CA3C00">
              <w:rPr>
                <w:rFonts w:ascii="Times New Roman" w:eastAsia="Times New Roman" w:hAnsi="Times New Roman" w:cs="Times New Roman"/>
                <w:sz w:val="24"/>
                <w:szCs w:val="24"/>
                <w:lang w:eastAsia="ru-RU"/>
              </w:rPr>
              <w:t>выделять названия признаков предмета из предложения</w:t>
            </w:r>
          </w:p>
        </w:tc>
      </w:tr>
      <w:tr w:rsidR="008F2C3F" w:rsidRPr="00A4635C" w:rsidTr="008F2C3F">
        <w:trPr>
          <w:trHeight w:val="94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CA3C00" w:rsidRDefault="008F2C3F" w:rsidP="009D5B91">
            <w:pPr>
              <w:spacing w:after="150" w:line="240" w:lineRule="auto"/>
              <w:rPr>
                <w:rFonts w:ascii="Times New Roman" w:eastAsia="Times New Roman" w:hAnsi="Times New Roman" w:cs="Times New Roman"/>
                <w:sz w:val="24"/>
                <w:szCs w:val="24"/>
                <w:lang w:eastAsia="ru-RU"/>
              </w:rPr>
            </w:pPr>
            <w:r w:rsidRPr="00CA3C00">
              <w:rPr>
                <w:rFonts w:ascii="Times New Roman" w:eastAsia="Times New Roman" w:hAnsi="Times New Roman" w:cs="Times New Roman"/>
                <w:sz w:val="24"/>
                <w:szCs w:val="24"/>
                <w:lang w:eastAsia="ru-RU"/>
              </w:rPr>
              <w:t>Различение признаков, обозначающих цвет, форму, величину, материал, вкус предмета</w:t>
            </w:r>
          </w:p>
        </w:tc>
        <w:tc>
          <w:tcPr>
            <w:tcW w:w="5829"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DC2E65" w:rsidRDefault="008F2C3F" w:rsidP="00DC2E65">
            <w:pPr>
              <w:pStyle w:val="afb"/>
              <w:spacing w:line="288" w:lineRule="auto"/>
              <w:rPr>
                <w:rFonts w:ascii="Times New Roman" w:hAnsi="Times New Roman" w:cs="Times New Roman"/>
                <w:sz w:val="24"/>
                <w:szCs w:val="24"/>
              </w:rPr>
            </w:pPr>
            <w:r w:rsidRPr="00DC2E65">
              <w:rPr>
                <w:rFonts w:ascii="Times New Roman" w:hAnsi="Times New Roman" w:cs="Times New Roman"/>
                <w:sz w:val="24"/>
                <w:szCs w:val="24"/>
              </w:rPr>
              <w:t xml:space="preserve">Выполнение упражнений на нахождение и выделение в тексте слов, обозначающих признаки предметов, действие и предмет. </w:t>
            </w:r>
          </w:p>
        </w:tc>
      </w:tr>
      <w:tr w:rsidR="008F2C3F" w:rsidRPr="00A4635C" w:rsidTr="008F2C3F">
        <w:trPr>
          <w:trHeight w:val="21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101</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957417" w:rsidRDefault="008F2C3F" w:rsidP="009D5B91">
            <w:pPr>
              <w:spacing w:after="150" w:line="240" w:lineRule="auto"/>
              <w:rPr>
                <w:rFonts w:ascii="Times New Roman" w:eastAsia="Times New Roman" w:hAnsi="Times New Roman" w:cs="Times New Roman"/>
                <w:b/>
                <w:i/>
                <w:sz w:val="24"/>
                <w:szCs w:val="24"/>
                <w:lang w:eastAsia="ru-RU"/>
              </w:rPr>
            </w:pPr>
            <w:r w:rsidRPr="00957417">
              <w:rPr>
                <w:rFonts w:ascii="Times New Roman" w:eastAsia="Times New Roman" w:hAnsi="Times New Roman" w:cs="Times New Roman"/>
                <w:b/>
                <w:sz w:val="24"/>
                <w:szCs w:val="24"/>
                <w:lang w:eastAsia="ru-RU"/>
              </w:rPr>
              <w:t xml:space="preserve">Согласование слов, обозначающих </w:t>
            </w:r>
            <w:r w:rsidRPr="00957417">
              <w:rPr>
                <w:rFonts w:ascii="Times New Roman" w:eastAsia="Times New Roman" w:hAnsi="Times New Roman" w:cs="Times New Roman"/>
                <w:b/>
                <w:sz w:val="24"/>
                <w:szCs w:val="24"/>
                <w:lang w:eastAsia="ru-RU"/>
              </w:rPr>
              <w:lastRenderedPageBreak/>
              <w:t>признаки предмета со словами, обозначающими названия предмета</w:t>
            </w:r>
          </w:p>
        </w:tc>
        <w:tc>
          <w:tcPr>
            <w:tcW w:w="582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DC2E65" w:rsidRDefault="008F2C3F" w:rsidP="00DC2E65">
            <w:pPr>
              <w:pStyle w:val="afb"/>
              <w:spacing w:line="288" w:lineRule="auto"/>
              <w:rPr>
                <w:rFonts w:ascii="Times New Roman" w:hAnsi="Times New Roman" w:cs="Times New Roman"/>
                <w:sz w:val="24"/>
                <w:szCs w:val="24"/>
              </w:rPr>
            </w:pPr>
            <w:r w:rsidRPr="00DC2E65">
              <w:rPr>
                <w:rFonts w:ascii="Times New Roman" w:hAnsi="Times New Roman" w:cs="Times New Roman"/>
                <w:sz w:val="24"/>
                <w:szCs w:val="24"/>
              </w:rPr>
              <w:lastRenderedPageBreak/>
              <w:t xml:space="preserve">Выполнение упражнений на нахождение и выделение </w:t>
            </w:r>
            <w:r w:rsidRPr="00DC2E65">
              <w:rPr>
                <w:rFonts w:ascii="Times New Roman" w:hAnsi="Times New Roman" w:cs="Times New Roman"/>
                <w:sz w:val="24"/>
                <w:szCs w:val="24"/>
              </w:rPr>
              <w:lastRenderedPageBreak/>
              <w:t>в тексте слов, обозначающих признаки предметов, действие и предмет</w:t>
            </w:r>
          </w:p>
        </w:tc>
      </w:tr>
      <w:tr w:rsidR="008F2C3F" w:rsidRPr="00A4635C" w:rsidTr="008F2C3F">
        <w:trPr>
          <w:trHeight w:val="768"/>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102</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BB2973" w:rsidRDefault="008F2C3F" w:rsidP="009D5B91">
            <w:pPr>
              <w:spacing w:after="150" w:line="240" w:lineRule="auto"/>
              <w:rPr>
                <w:rFonts w:ascii="Times New Roman" w:eastAsia="Times New Roman" w:hAnsi="Times New Roman" w:cs="Times New Roman"/>
                <w:sz w:val="24"/>
                <w:szCs w:val="24"/>
                <w:lang w:eastAsia="ru-RU"/>
              </w:rPr>
            </w:pPr>
            <w:r w:rsidRPr="00BB2973">
              <w:rPr>
                <w:rFonts w:ascii="Times New Roman" w:hAnsi="Times New Roman" w:cs="Times New Roman"/>
                <w:color w:val="000000" w:themeColor="text1"/>
                <w:sz w:val="24"/>
                <w:szCs w:val="24"/>
              </w:rPr>
              <w:t>Подбор слов, обозначающих ряд признаков одного предмета.</w:t>
            </w:r>
          </w:p>
        </w:tc>
        <w:tc>
          <w:tcPr>
            <w:tcW w:w="582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DC2E65" w:rsidRDefault="008F2C3F" w:rsidP="00DC2E65">
            <w:pPr>
              <w:pStyle w:val="afb"/>
              <w:spacing w:line="288" w:lineRule="auto"/>
              <w:rPr>
                <w:rFonts w:ascii="Times New Roman" w:hAnsi="Times New Roman" w:cs="Times New Roman"/>
                <w:sz w:val="24"/>
                <w:szCs w:val="24"/>
              </w:rPr>
            </w:pPr>
            <w:r w:rsidRPr="00CA3C00">
              <w:rPr>
                <w:rFonts w:ascii="Times New Roman" w:hAnsi="Times New Roman" w:cs="Times New Roman"/>
                <w:sz w:val="24"/>
                <w:szCs w:val="24"/>
              </w:rPr>
              <w:t xml:space="preserve">Уметь </w:t>
            </w:r>
            <w:r w:rsidRPr="00CA3C00">
              <w:rPr>
                <w:rFonts w:ascii="Times New Roman" w:eastAsia="Times New Roman" w:hAnsi="Times New Roman" w:cs="Times New Roman"/>
                <w:sz w:val="24"/>
                <w:szCs w:val="24"/>
                <w:lang w:eastAsia="ru-RU"/>
              </w:rPr>
              <w:t>выделять названия признаков предмета из предложения</w:t>
            </w:r>
          </w:p>
        </w:tc>
      </w:tr>
      <w:tr w:rsidR="008F2C3F" w:rsidRPr="00A4635C" w:rsidTr="008F2C3F">
        <w:trPr>
          <w:trHeight w:val="46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103</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957417" w:rsidRDefault="008F2C3F" w:rsidP="009D5B91">
            <w:pPr>
              <w:spacing w:after="150" w:line="240" w:lineRule="auto"/>
              <w:rPr>
                <w:rFonts w:ascii="Times New Roman" w:hAnsi="Times New Roman" w:cs="Times New Roman"/>
                <w:b/>
                <w:color w:val="000000" w:themeColor="text1"/>
                <w:sz w:val="24"/>
                <w:szCs w:val="24"/>
              </w:rPr>
            </w:pPr>
            <w:r w:rsidRPr="00957417">
              <w:rPr>
                <w:rFonts w:ascii="Times New Roman" w:hAnsi="Times New Roman" w:cs="Times New Roman"/>
                <w:b/>
                <w:color w:val="000000" w:themeColor="text1"/>
                <w:sz w:val="24"/>
                <w:szCs w:val="24"/>
              </w:rPr>
              <w:t>Определение предмета по его признакам.</w:t>
            </w:r>
          </w:p>
        </w:tc>
        <w:tc>
          <w:tcPr>
            <w:tcW w:w="582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CA3C00" w:rsidRDefault="008F2C3F" w:rsidP="00DC2E65">
            <w:pPr>
              <w:pStyle w:val="afb"/>
              <w:spacing w:line="288" w:lineRule="auto"/>
              <w:rPr>
                <w:rFonts w:ascii="Times New Roman" w:hAnsi="Times New Roman" w:cs="Times New Roman"/>
                <w:sz w:val="24"/>
                <w:szCs w:val="24"/>
              </w:rPr>
            </w:pPr>
            <w:r w:rsidRPr="00CA3C00">
              <w:rPr>
                <w:rFonts w:ascii="Times New Roman" w:hAnsi="Times New Roman" w:cs="Times New Roman"/>
                <w:sz w:val="24"/>
                <w:szCs w:val="24"/>
              </w:rPr>
              <w:t>Постановка вопросов к этим словам.</w:t>
            </w:r>
          </w:p>
        </w:tc>
      </w:tr>
      <w:tr w:rsidR="008F2C3F" w:rsidRPr="00A4635C" w:rsidTr="008F2C3F">
        <w:trPr>
          <w:trHeight w:val="72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104</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957417" w:rsidRDefault="008F2C3F" w:rsidP="009D5B91">
            <w:pPr>
              <w:spacing w:after="150" w:line="240" w:lineRule="auto"/>
              <w:rPr>
                <w:rFonts w:ascii="Times New Roman" w:hAnsi="Times New Roman" w:cs="Times New Roman"/>
                <w:b/>
                <w:color w:val="000000" w:themeColor="text1"/>
                <w:sz w:val="24"/>
                <w:szCs w:val="24"/>
              </w:rPr>
            </w:pPr>
            <w:r w:rsidRPr="00957417">
              <w:rPr>
                <w:rFonts w:ascii="Times New Roman" w:eastAsia="Times New Roman" w:hAnsi="Times New Roman" w:cs="Times New Roman"/>
                <w:b/>
                <w:sz w:val="24"/>
                <w:szCs w:val="24"/>
                <w:lang w:eastAsia="ru-RU"/>
              </w:rPr>
              <w:t>Различение названий, предметов, действий,  признаков</w:t>
            </w:r>
          </w:p>
        </w:tc>
        <w:tc>
          <w:tcPr>
            <w:tcW w:w="5829"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DC2E65">
            <w:pPr>
              <w:pStyle w:val="afb"/>
              <w:spacing w:line="288" w:lineRule="auto"/>
              <w:rPr>
                <w:rFonts w:ascii="Times New Roman" w:eastAsia="Times New Roman" w:hAnsi="Times New Roman" w:cs="Times New Roman"/>
                <w:sz w:val="24"/>
                <w:szCs w:val="24"/>
                <w:lang w:eastAsia="ru-RU"/>
              </w:rPr>
            </w:pPr>
            <w:r w:rsidRPr="00CA3C00">
              <w:rPr>
                <w:rFonts w:ascii="Times New Roman" w:hAnsi="Times New Roman" w:cs="Times New Roman"/>
                <w:sz w:val="24"/>
                <w:szCs w:val="24"/>
              </w:rPr>
              <w:t xml:space="preserve">Уметь </w:t>
            </w:r>
            <w:r w:rsidRPr="00CA3C00">
              <w:rPr>
                <w:rFonts w:ascii="Times New Roman" w:eastAsia="Times New Roman" w:hAnsi="Times New Roman" w:cs="Times New Roman"/>
                <w:sz w:val="24"/>
                <w:szCs w:val="24"/>
                <w:lang w:eastAsia="ru-RU"/>
              </w:rPr>
              <w:t>выделять названия признаков предмета изпредложения</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105</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BB2973" w:rsidRDefault="008F2C3F" w:rsidP="009D5B91">
            <w:pPr>
              <w:spacing w:after="150" w:line="240" w:lineRule="auto"/>
              <w:rPr>
                <w:rFonts w:ascii="Times New Roman" w:eastAsia="Times New Roman" w:hAnsi="Times New Roman" w:cs="Times New Roman"/>
                <w:sz w:val="24"/>
                <w:szCs w:val="24"/>
                <w:lang w:eastAsia="ru-RU"/>
              </w:rPr>
            </w:pPr>
            <w:r w:rsidRPr="00BB2973">
              <w:rPr>
                <w:rFonts w:ascii="Times New Roman" w:hAnsi="Times New Roman" w:cs="Times New Roman"/>
                <w:color w:val="000000" w:themeColor="text1"/>
                <w:sz w:val="24"/>
                <w:szCs w:val="24"/>
              </w:rPr>
              <w:t>Постановка вопросов к словам в предложении.</w:t>
            </w:r>
          </w:p>
        </w:tc>
        <w:tc>
          <w:tcPr>
            <w:tcW w:w="58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DC2E65">
              <w:rPr>
                <w:rFonts w:ascii="Times New Roman" w:hAnsi="Times New Roman" w:cs="Times New Roman"/>
                <w:sz w:val="24"/>
                <w:szCs w:val="24"/>
              </w:rPr>
              <w:t>Выполнение упражнений на нахождение и выделение в тексте слов, обозначающих признаки предметов, действие и предмет.</w:t>
            </w:r>
          </w:p>
        </w:tc>
      </w:tr>
      <w:tr w:rsidR="008F2C3F" w:rsidRPr="00A4635C" w:rsidTr="008F2C3F">
        <w:trPr>
          <w:trHeight w:val="90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106</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252606">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Распространение предложений словами, обозначающими признаки предметов</w:t>
            </w:r>
          </w:p>
        </w:tc>
        <w:tc>
          <w:tcPr>
            <w:tcW w:w="5829"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073CE8" w:rsidRDefault="008F2C3F" w:rsidP="00073CE8">
            <w:pPr>
              <w:pStyle w:val="afb"/>
              <w:spacing w:after="0" w:line="288" w:lineRule="auto"/>
              <w:rPr>
                <w:rFonts w:ascii="Times New Roman" w:hAnsi="Times New Roman" w:cs="Times New Roman"/>
                <w:b/>
                <w:sz w:val="24"/>
                <w:szCs w:val="24"/>
              </w:rPr>
            </w:pPr>
            <w:r w:rsidRPr="00073CE8">
              <w:rPr>
                <w:rFonts w:ascii="Times New Roman" w:hAnsi="Times New Roman" w:cs="Times New Roman"/>
                <w:sz w:val="24"/>
                <w:szCs w:val="24"/>
              </w:rPr>
              <w:t xml:space="preserve">Умение анализировать орфограммы, исправлять </w:t>
            </w:r>
          </w:p>
          <w:p w:rsidR="008F2C3F" w:rsidRPr="00073CE8" w:rsidRDefault="008F2C3F" w:rsidP="00073CE8">
            <w:pPr>
              <w:pStyle w:val="afb"/>
              <w:spacing w:after="0" w:line="240" w:lineRule="auto"/>
              <w:ind w:right="20"/>
              <w:rPr>
                <w:rFonts w:ascii="Times New Roman" w:hAnsi="Times New Roman" w:cs="Times New Roman"/>
                <w:b/>
                <w:bCs/>
                <w:i/>
                <w:iCs/>
                <w:sz w:val="24"/>
                <w:szCs w:val="24"/>
              </w:rPr>
            </w:pPr>
            <w:r w:rsidRPr="00073CE8">
              <w:rPr>
                <w:rFonts w:ascii="Times New Roman" w:hAnsi="Times New Roman" w:cs="Times New Roman"/>
                <w:sz w:val="24"/>
                <w:szCs w:val="24"/>
              </w:rPr>
              <w:t>ошибки, подбирать слова на изученные правила.</w:t>
            </w:r>
          </w:p>
        </w:tc>
      </w:tr>
      <w:tr w:rsidR="008F2C3F" w:rsidRPr="00A4635C" w:rsidTr="008F2C3F">
        <w:trPr>
          <w:trHeight w:val="36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B5233">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107</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B5233">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B5233">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BB2973" w:rsidRDefault="008F2C3F" w:rsidP="009D5B91">
            <w:pPr>
              <w:shd w:val="clear" w:color="auto" w:fill="FFFFFF"/>
              <w:spacing w:after="0" w:line="240" w:lineRule="auto"/>
              <w:rPr>
                <w:rFonts w:ascii="Times New Roman" w:eastAsia="Times New Roman" w:hAnsi="Times New Roman" w:cs="Times New Roman"/>
                <w:sz w:val="24"/>
                <w:szCs w:val="24"/>
                <w:lang w:eastAsia="ru-RU"/>
              </w:rPr>
            </w:pPr>
            <w:r w:rsidRPr="00BB2973">
              <w:rPr>
                <w:rFonts w:ascii="Times New Roman" w:eastAsia="Times New Roman" w:hAnsi="Times New Roman" w:cs="Times New Roman"/>
                <w:sz w:val="24"/>
                <w:szCs w:val="24"/>
                <w:lang w:eastAsia="ru-RU"/>
              </w:rPr>
              <w:t>Подбор слов, обозначающих признаки предмета</w:t>
            </w:r>
          </w:p>
        </w:tc>
        <w:tc>
          <w:tcPr>
            <w:tcW w:w="5829" w:type="dxa"/>
            <w:gridSpan w:val="3"/>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073CE8" w:rsidRDefault="008F2C3F" w:rsidP="009C1476">
            <w:pPr>
              <w:pStyle w:val="afb"/>
              <w:spacing w:line="240" w:lineRule="auto"/>
              <w:ind w:right="20"/>
              <w:rPr>
                <w:rFonts w:ascii="Times New Roman" w:hAnsi="Times New Roman" w:cs="Times New Roman"/>
                <w:b/>
                <w:bCs/>
                <w:i/>
                <w:iCs/>
                <w:sz w:val="24"/>
                <w:szCs w:val="24"/>
              </w:rPr>
            </w:pPr>
            <w:r w:rsidRPr="00073CE8">
              <w:rPr>
                <w:rFonts w:ascii="Times New Roman" w:hAnsi="Times New Roman" w:cs="Times New Roman"/>
                <w:sz w:val="24"/>
                <w:szCs w:val="24"/>
              </w:rPr>
              <w:t>Постановка вопросов к этим словам.</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DB5233">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B5233">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B5233">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hAnsi="Times New Roman" w:cs="Times New Roman"/>
                <w:b/>
                <w:color w:val="000000" w:themeColor="text1"/>
                <w:sz w:val="24"/>
                <w:szCs w:val="24"/>
              </w:rPr>
              <w:t>Распространение предложений словами, обозначающими признаки предметы, признаки предмета по вопросам</w:t>
            </w:r>
          </w:p>
        </w:tc>
        <w:tc>
          <w:tcPr>
            <w:tcW w:w="5829"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073CE8" w:rsidRDefault="008F2C3F" w:rsidP="009D5B91">
            <w:pPr>
              <w:spacing w:after="150" w:line="240" w:lineRule="auto"/>
              <w:rPr>
                <w:rFonts w:ascii="Times New Roman" w:eastAsia="Times New Roman" w:hAnsi="Times New Roman" w:cs="Times New Roman"/>
                <w:sz w:val="24"/>
                <w:szCs w:val="24"/>
                <w:lang w:eastAsia="ru-RU"/>
              </w:rPr>
            </w:pPr>
            <w:r w:rsidRPr="00073CE8">
              <w:rPr>
                <w:rFonts w:ascii="Times New Roman" w:hAnsi="Times New Roman" w:cs="Times New Roman"/>
                <w:sz w:val="24"/>
                <w:szCs w:val="24"/>
              </w:rPr>
              <w:t>Выполнение упражнений на изменение формы слова, обозначающего действие</w:t>
            </w:r>
          </w:p>
        </w:tc>
      </w:tr>
      <w:tr w:rsidR="008F2C3F" w:rsidRPr="00A4635C" w:rsidTr="008F2C3F">
        <w:trPr>
          <w:trHeight w:val="103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DB5233">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109</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B5233">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B5233">
            <w:pPr>
              <w:spacing w:after="150" w:line="240" w:lineRule="auto"/>
              <w:jc w:val="center"/>
              <w:rPr>
                <w:rFonts w:ascii="Times New Roman" w:eastAsia="Times New Roman" w:hAnsi="Times New Roman" w:cs="Times New Roman"/>
                <w:b/>
                <w:sz w:val="24"/>
                <w:szCs w:val="24"/>
                <w:lang w:eastAsia="ru-RU"/>
              </w:rPr>
            </w:pPr>
          </w:p>
        </w:tc>
        <w:tc>
          <w:tcPr>
            <w:tcW w:w="4244"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073CE8" w:rsidRDefault="008F2C3F" w:rsidP="00DB5233">
            <w:pPr>
              <w:spacing w:after="15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Контрольное списывание </w:t>
            </w:r>
            <w:r w:rsidRPr="00073CE8">
              <w:rPr>
                <w:rFonts w:ascii="Times New Roman" w:hAnsi="Times New Roman" w:cs="Times New Roman"/>
                <w:b/>
                <w:sz w:val="24"/>
                <w:szCs w:val="24"/>
              </w:rPr>
              <w:t xml:space="preserve"> «Названия предметов, действий и признаков».</w:t>
            </w:r>
          </w:p>
        </w:tc>
        <w:tc>
          <w:tcPr>
            <w:tcW w:w="5829" w:type="dxa"/>
            <w:gridSpan w:val="3"/>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073CE8" w:rsidRDefault="008F2C3F" w:rsidP="009D5B91">
            <w:pPr>
              <w:spacing w:after="150" w:line="240" w:lineRule="auto"/>
              <w:rPr>
                <w:rFonts w:ascii="Times New Roman" w:eastAsia="Times New Roman" w:hAnsi="Times New Roman" w:cs="Times New Roman"/>
                <w:sz w:val="24"/>
                <w:szCs w:val="24"/>
                <w:lang w:eastAsia="ru-RU"/>
              </w:rPr>
            </w:pPr>
            <w:r w:rsidRPr="00073CE8">
              <w:rPr>
                <w:rFonts w:ascii="Times New Roman" w:hAnsi="Times New Roman" w:cs="Times New Roman"/>
                <w:sz w:val="24"/>
                <w:szCs w:val="24"/>
              </w:rPr>
              <w:t>Запись теста под диктовку.</w:t>
            </w:r>
          </w:p>
        </w:tc>
      </w:tr>
      <w:tr w:rsidR="008F2C3F" w:rsidRPr="00A4635C" w:rsidTr="008F2C3F">
        <w:trPr>
          <w:trHeight w:val="73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110</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C934AD" w:rsidRDefault="008F2C3F" w:rsidP="009D5B91">
            <w:pPr>
              <w:spacing w:after="150" w:line="240" w:lineRule="auto"/>
              <w:rPr>
                <w:rFonts w:ascii="Times New Roman" w:eastAsia="Times New Roman" w:hAnsi="Times New Roman" w:cs="Times New Roman"/>
                <w:b/>
                <w:sz w:val="24"/>
                <w:szCs w:val="24"/>
                <w:lang w:eastAsia="ru-RU"/>
              </w:rPr>
            </w:pPr>
            <w:r w:rsidRPr="00C934AD">
              <w:rPr>
                <w:rFonts w:ascii="Times New Roman" w:hAnsi="Times New Roman" w:cs="Times New Roman"/>
                <w:sz w:val="24"/>
                <w:szCs w:val="24"/>
              </w:rPr>
              <w:t>Предлоги. Роль предлогов в предложении.</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F72EC8" w:rsidRDefault="008F2C3F" w:rsidP="009D5B91">
            <w:pPr>
              <w:spacing w:after="150" w:line="240" w:lineRule="auto"/>
              <w:rPr>
                <w:rFonts w:ascii="Times New Roman" w:eastAsia="Times New Roman" w:hAnsi="Times New Roman" w:cs="Times New Roman"/>
                <w:sz w:val="24"/>
                <w:szCs w:val="24"/>
                <w:lang w:eastAsia="ru-RU"/>
              </w:rPr>
            </w:pPr>
            <w:r w:rsidRPr="00F72EC8">
              <w:rPr>
                <w:rFonts w:ascii="Times New Roman" w:eastAsia="Times New Roman" w:hAnsi="Times New Roman" w:cs="Times New Roman"/>
                <w:sz w:val="24"/>
                <w:szCs w:val="24"/>
                <w:lang w:eastAsia="ru-RU"/>
              </w:rPr>
              <w:t>Уметь определять предлоги в предложении, составлять предложения с предлогами</w:t>
            </w:r>
          </w:p>
        </w:tc>
      </w:tr>
      <w:tr w:rsidR="008F2C3F" w:rsidRPr="00A4635C" w:rsidTr="008F2C3F">
        <w:trPr>
          <w:trHeight w:val="48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111</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957417" w:rsidRDefault="008F2C3F" w:rsidP="00C934AD">
            <w:pPr>
              <w:spacing w:after="150" w:line="240" w:lineRule="auto"/>
              <w:rPr>
                <w:rFonts w:ascii="Times New Roman" w:eastAsia="Times New Roman" w:hAnsi="Times New Roman" w:cs="Times New Roman"/>
                <w:b/>
                <w:sz w:val="24"/>
                <w:szCs w:val="24"/>
                <w:lang w:eastAsia="ru-RU"/>
              </w:rPr>
            </w:pPr>
            <w:r w:rsidRPr="00957417">
              <w:rPr>
                <w:rFonts w:ascii="Times New Roman" w:hAnsi="Times New Roman" w:cs="Times New Roman"/>
                <w:b/>
                <w:sz w:val="24"/>
                <w:szCs w:val="24"/>
              </w:rPr>
              <w:t xml:space="preserve">Предлог как отдельное слово. </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C934AD" w:rsidRDefault="008F2C3F" w:rsidP="009D5B91">
            <w:pPr>
              <w:spacing w:after="150" w:line="240" w:lineRule="auto"/>
              <w:rPr>
                <w:rFonts w:ascii="Times New Roman" w:eastAsia="Times New Roman" w:hAnsi="Times New Roman" w:cs="Times New Roman"/>
                <w:sz w:val="24"/>
                <w:szCs w:val="24"/>
                <w:lang w:eastAsia="ru-RU"/>
              </w:rPr>
            </w:pPr>
            <w:r w:rsidRPr="00C934AD">
              <w:rPr>
                <w:rFonts w:ascii="Times New Roman" w:hAnsi="Times New Roman" w:cs="Times New Roman"/>
                <w:sz w:val="24"/>
                <w:szCs w:val="24"/>
              </w:rPr>
              <w:t>Выполнение упражнений на выделение предлогов</w:t>
            </w:r>
          </w:p>
        </w:tc>
      </w:tr>
      <w:tr w:rsidR="008F2C3F" w:rsidRPr="00A4635C" w:rsidTr="008F2C3F">
        <w:trPr>
          <w:trHeight w:val="96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112</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C934AD" w:rsidRDefault="008F2C3F" w:rsidP="00C934AD">
            <w:pPr>
              <w:spacing w:after="150" w:line="240" w:lineRule="auto"/>
              <w:rPr>
                <w:rFonts w:ascii="Times New Roman" w:hAnsi="Times New Roman" w:cs="Times New Roman"/>
                <w:sz w:val="24"/>
                <w:szCs w:val="24"/>
              </w:rPr>
            </w:pPr>
            <w:r>
              <w:rPr>
                <w:rFonts w:ascii="Times New Roman" w:hAnsi="Times New Roman" w:cs="Times New Roman"/>
                <w:sz w:val="24"/>
                <w:szCs w:val="24"/>
              </w:rPr>
              <w:t>Правописание предлогов</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C934AD" w:rsidRDefault="008F2C3F" w:rsidP="00C934AD">
            <w:pPr>
              <w:spacing w:after="150" w:line="240" w:lineRule="auto"/>
              <w:rPr>
                <w:rFonts w:ascii="Times New Roman" w:eastAsia="Times New Roman" w:hAnsi="Times New Roman" w:cs="Times New Roman"/>
                <w:sz w:val="24"/>
                <w:szCs w:val="24"/>
                <w:lang w:eastAsia="ru-RU"/>
              </w:rPr>
            </w:pPr>
            <w:r w:rsidRPr="00F72EC8">
              <w:rPr>
                <w:rFonts w:ascii="Times New Roman" w:eastAsia="Times New Roman" w:hAnsi="Times New Roman" w:cs="Times New Roman"/>
                <w:sz w:val="24"/>
                <w:szCs w:val="24"/>
                <w:lang w:eastAsia="ru-RU"/>
              </w:rPr>
              <w:t>Уметь определять предлоги в предложении, составлять предложения с предлогами</w:t>
            </w:r>
          </w:p>
        </w:tc>
      </w:tr>
      <w:tr w:rsidR="008F2C3F" w:rsidRPr="00A4635C" w:rsidTr="008F2C3F">
        <w:trPr>
          <w:trHeight w:val="51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113</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957417" w:rsidRDefault="008F2C3F" w:rsidP="00F72EC8">
            <w:pPr>
              <w:spacing w:after="150" w:line="240" w:lineRule="auto"/>
              <w:rPr>
                <w:rFonts w:ascii="Times New Roman" w:hAnsi="Times New Roman" w:cs="Times New Roman"/>
                <w:b/>
                <w:sz w:val="24"/>
                <w:szCs w:val="24"/>
              </w:rPr>
            </w:pPr>
            <w:r w:rsidRPr="00957417">
              <w:rPr>
                <w:rFonts w:ascii="Times New Roman" w:hAnsi="Times New Roman" w:cs="Times New Roman"/>
                <w:b/>
                <w:color w:val="000000" w:themeColor="text1"/>
                <w:sz w:val="24"/>
                <w:szCs w:val="24"/>
              </w:rPr>
              <w:t>Предлоги по, к, от, над, под, о, в, на со словами.</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F72EC8" w:rsidRDefault="008F2C3F" w:rsidP="00C934AD">
            <w:pPr>
              <w:spacing w:after="150" w:line="240" w:lineRule="auto"/>
              <w:rPr>
                <w:rFonts w:ascii="Times New Roman" w:hAnsi="Times New Roman" w:cs="Times New Roman"/>
                <w:sz w:val="24"/>
                <w:szCs w:val="24"/>
              </w:rPr>
            </w:pPr>
            <w:r w:rsidRPr="00F72EC8">
              <w:rPr>
                <w:rFonts w:ascii="Times New Roman" w:hAnsi="Times New Roman" w:cs="Times New Roman"/>
                <w:sz w:val="24"/>
                <w:szCs w:val="24"/>
              </w:rPr>
              <w:t xml:space="preserve">Уметь </w:t>
            </w:r>
            <w:r w:rsidRPr="00F72EC8">
              <w:rPr>
                <w:rFonts w:ascii="Times New Roman" w:eastAsia="Times New Roman" w:hAnsi="Times New Roman" w:cs="Times New Roman"/>
                <w:sz w:val="24"/>
                <w:szCs w:val="24"/>
                <w:lang w:eastAsia="ru-RU"/>
              </w:rPr>
              <w:t>распознавать предлоги на основе упражнения «Предлог-не предлог»</w:t>
            </w:r>
          </w:p>
        </w:tc>
      </w:tr>
      <w:tr w:rsidR="008F2C3F" w:rsidRPr="00A4635C" w:rsidTr="008F2C3F">
        <w:trPr>
          <w:trHeight w:val="18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114</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 xml:space="preserve">Предлог </w:t>
            </w:r>
            <w:r w:rsidRPr="00957417">
              <w:rPr>
                <w:rFonts w:ascii="Times New Roman" w:eastAsia="Times New Roman" w:hAnsi="Times New Roman" w:cs="Times New Roman"/>
                <w:b/>
                <w:i/>
                <w:iCs/>
                <w:sz w:val="24"/>
                <w:szCs w:val="24"/>
                <w:lang w:eastAsia="ru-RU"/>
              </w:rPr>
              <w:t>из</w:t>
            </w:r>
            <w:r w:rsidRPr="00957417">
              <w:rPr>
                <w:rFonts w:ascii="Times New Roman" w:eastAsia="Times New Roman" w:hAnsi="Times New Roman" w:cs="Times New Roman"/>
                <w:b/>
                <w:sz w:val="24"/>
                <w:szCs w:val="24"/>
                <w:lang w:eastAsia="ru-RU"/>
              </w:rPr>
              <w:t xml:space="preserve"> со словами</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C934AD" w:rsidRDefault="008F2C3F" w:rsidP="00F72EC8">
            <w:pPr>
              <w:pStyle w:val="afb"/>
              <w:spacing w:after="0" w:line="288" w:lineRule="auto"/>
              <w:rPr>
                <w:rFonts w:ascii="Times New Roman" w:hAnsi="Times New Roman" w:cs="Times New Roman"/>
                <w:b/>
                <w:sz w:val="24"/>
                <w:szCs w:val="24"/>
              </w:rPr>
            </w:pPr>
            <w:r w:rsidRPr="00C934AD">
              <w:rPr>
                <w:rFonts w:ascii="Times New Roman" w:hAnsi="Times New Roman" w:cs="Times New Roman"/>
                <w:sz w:val="24"/>
                <w:szCs w:val="24"/>
              </w:rPr>
              <w:t xml:space="preserve">Выполнение упражнений на выделение предлога из </w:t>
            </w:r>
          </w:p>
          <w:p w:rsidR="008F2C3F" w:rsidRPr="00C934AD" w:rsidRDefault="008F2C3F" w:rsidP="00F72EC8">
            <w:pPr>
              <w:pStyle w:val="afb"/>
              <w:spacing w:after="0" w:line="288" w:lineRule="auto"/>
              <w:rPr>
                <w:rFonts w:ascii="Times New Roman" w:hAnsi="Times New Roman" w:cs="Times New Roman"/>
                <w:b/>
                <w:sz w:val="24"/>
                <w:szCs w:val="24"/>
              </w:rPr>
            </w:pPr>
            <w:r w:rsidRPr="00C934AD">
              <w:rPr>
                <w:rFonts w:ascii="Times New Roman" w:hAnsi="Times New Roman" w:cs="Times New Roman"/>
                <w:sz w:val="24"/>
                <w:szCs w:val="24"/>
              </w:rPr>
              <w:t xml:space="preserve">предложения и написания раздельно с другими </w:t>
            </w:r>
          </w:p>
          <w:p w:rsidR="008F2C3F" w:rsidRPr="00C934AD" w:rsidRDefault="008F2C3F" w:rsidP="00F72EC8">
            <w:pPr>
              <w:spacing w:after="150" w:line="240" w:lineRule="auto"/>
              <w:rPr>
                <w:rFonts w:ascii="Times New Roman" w:eastAsia="Times New Roman" w:hAnsi="Times New Roman" w:cs="Times New Roman"/>
                <w:sz w:val="24"/>
                <w:szCs w:val="24"/>
                <w:lang w:eastAsia="ru-RU"/>
              </w:rPr>
            </w:pPr>
            <w:r w:rsidRPr="00C934AD">
              <w:rPr>
                <w:rFonts w:ascii="Times New Roman" w:hAnsi="Times New Roman" w:cs="Times New Roman"/>
                <w:sz w:val="24"/>
                <w:szCs w:val="24"/>
              </w:rPr>
              <w:t>словами.</w:t>
            </w:r>
          </w:p>
        </w:tc>
      </w:tr>
      <w:tr w:rsidR="008F2C3F" w:rsidRPr="00A4635C" w:rsidTr="008F2C3F">
        <w:trPr>
          <w:trHeight w:val="45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115</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9D5B91">
            <w:pPr>
              <w:spacing w:after="150" w:line="240" w:lineRule="auto"/>
              <w:rPr>
                <w:rFonts w:ascii="Times New Roman" w:hAnsi="Times New Roman" w:cs="Times New Roman"/>
                <w:sz w:val="24"/>
                <w:szCs w:val="24"/>
              </w:rPr>
            </w:pPr>
            <w:r w:rsidRPr="00C934AD">
              <w:rPr>
                <w:rFonts w:ascii="Times New Roman" w:hAnsi="Times New Roman" w:cs="Times New Roman"/>
                <w:sz w:val="24"/>
                <w:szCs w:val="24"/>
              </w:rPr>
              <w:t xml:space="preserve">Раздельное написание предлога </w:t>
            </w:r>
            <w:r w:rsidRPr="00C934AD">
              <w:rPr>
                <w:rFonts w:ascii="Times New Roman" w:hAnsi="Times New Roman" w:cs="Times New Roman"/>
                <w:i/>
                <w:sz w:val="24"/>
                <w:szCs w:val="24"/>
              </w:rPr>
              <w:t>из</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Default="008F2C3F" w:rsidP="009D5B91">
            <w:pPr>
              <w:spacing w:after="150" w:line="240" w:lineRule="auto"/>
              <w:rPr>
                <w:rFonts w:ascii="Times New Roman" w:hAnsi="Times New Roman" w:cs="Times New Roman"/>
                <w:sz w:val="24"/>
                <w:szCs w:val="24"/>
              </w:rPr>
            </w:pPr>
            <w:r>
              <w:rPr>
                <w:rFonts w:ascii="Times New Roman" w:hAnsi="Times New Roman" w:cs="Times New Roman"/>
                <w:sz w:val="24"/>
                <w:szCs w:val="24"/>
              </w:rPr>
              <w:t>Уметь</w:t>
            </w:r>
            <w:r w:rsidRPr="00F72EC8">
              <w:rPr>
                <w:rFonts w:ascii="Times New Roman" w:eastAsia="Times New Roman" w:hAnsi="Times New Roman" w:cs="Times New Roman"/>
                <w:sz w:val="24"/>
                <w:szCs w:val="24"/>
                <w:lang w:eastAsia="ru-RU"/>
              </w:rPr>
              <w:t>выделять предлог из потока речи</w:t>
            </w:r>
          </w:p>
        </w:tc>
      </w:tr>
      <w:tr w:rsidR="008F2C3F" w:rsidRPr="00A4635C" w:rsidTr="008F2C3F">
        <w:trPr>
          <w:trHeight w:val="405"/>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116</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957417" w:rsidRDefault="008F2C3F" w:rsidP="009D5B91">
            <w:pPr>
              <w:spacing w:after="150" w:line="240" w:lineRule="auto"/>
              <w:rPr>
                <w:rFonts w:ascii="Times New Roman" w:hAnsi="Times New Roman" w:cs="Times New Roman"/>
                <w:b/>
                <w:sz w:val="24"/>
                <w:szCs w:val="24"/>
              </w:rPr>
            </w:pPr>
            <w:r w:rsidRPr="00957417">
              <w:rPr>
                <w:rFonts w:ascii="Times New Roman" w:eastAsia="Times New Roman" w:hAnsi="Times New Roman" w:cs="Times New Roman"/>
                <w:b/>
                <w:sz w:val="24"/>
                <w:szCs w:val="24"/>
                <w:lang w:eastAsia="ru-RU"/>
              </w:rPr>
              <w:t xml:space="preserve">Предлог </w:t>
            </w:r>
            <w:r w:rsidRPr="00957417">
              <w:rPr>
                <w:rFonts w:ascii="Times New Roman" w:eastAsia="Times New Roman" w:hAnsi="Times New Roman" w:cs="Times New Roman"/>
                <w:b/>
                <w:i/>
                <w:iCs/>
                <w:sz w:val="24"/>
                <w:szCs w:val="24"/>
                <w:lang w:eastAsia="ru-RU"/>
              </w:rPr>
              <w:t>за</w:t>
            </w:r>
            <w:r w:rsidRPr="00957417">
              <w:rPr>
                <w:rFonts w:ascii="Times New Roman" w:eastAsia="Times New Roman" w:hAnsi="Times New Roman" w:cs="Times New Roman"/>
                <w:b/>
                <w:sz w:val="24"/>
                <w:szCs w:val="24"/>
                <w:lang w:eastAsia="ru-RU"/>
              </w:rPr>
              <w:t xml:space="preserve"> со словами</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Default="008F2C3F" w:rsidP="009D5B91">
            <w:pPr>
              <w:spacing w:after="150" w:line="240" w:lineRule="auto"/>
              <w:rPr>
                <w:rFonts w:ascii="Times New Roman" w:hAnsi="Times New Roman" w:cs="Times New Roman"/>
                <w:sz w:val="24"/>
                <w:szCs w:val="24"/>
              </w:rPr>
            </w:pPr>
            <w:r>
              <w:rPr>
                <w:rFonts w:ascii="Times New Roman" w:hAnsi="Times New Roman" w:cs="Times New Roman"/>
                <w:sz w:val="24"/>
                <w:szCs w:val="24"/>
              </w:rPr>
              <w:t>Уметь</w:t>
            </w:r>
            <w:r w:rsidRPr="00F72EC8">
              <w:rPr>
                <w:rFonts w:ascii="Times New Roman" w:eastAsia="Times New Roman" w:hAnsi="Times New Roman" w:cs="Times New Roman"/>
                <w:sz w:val="24"/>
                <w:szCs w:val="24"/>
                <w:lang w:eastAsia="ru-RU"/>
              </w:rPr>
              <w:t>выделять предлог из потока речи</w:t>
            </w:r>
          </w:p>
        </w:tc>
      </w:tr>
      <w:tr w:rsidR="008F2C3F" w:rsidRPr="00A4635C" w:rsidTr="008F2C3F">
        <w:trPr>
          <w:trHeight w:val="85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117</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957417" w:rsidRDefault="008F2C3F" w:rsidP="009D5B91">
            <w:pPr>
              <w:spacing w:after="150" w:line="240" w:lineRule="auto"/>
              <w:rPr>
                <w:rFonts w:ascii="Times New Roman" w:eastAsia="Times New Roman" w:hAnsi="Times New Roman" w:cs="Times New Roman"/>
                <w:b/>
                <w:sz w:val="24"/>
                <w:szCs w:val="24"/>
                <w:lang w:eastAsia="ru-RU"/>
              </w:rPr>
            </w:pPr>
            <w:r w:rsidRPr="00957417">
              <w:rPr>
                <w:rFonts w:ascii="Times New Roman" w:hAnsi="Times New Roman" w:cs="Times New Roman"/>
                <w:b/>
                <w:sz w:val="24"/>
                <w:szCs w:val="24"/>
              </w:rPr>
              <w:t xml:space="preserve">Раздельное написание предлога </w:t>
            </w:r>
            <w:r w:rsidRPr="00957417">
              <w:rPr>
                <w:rFonts w:ascii="Times New Roman" w:hAnsi="Times New Roman" w:cs="Times New Roman"/>
                <w:b/>
                <w:i/>
                <w:sz w:val="24"/>
                <w:szCs w:val="24"/>
              </w:rPr>
              <w:t>за</w:t>
            </w:r>
            <w:r w:rsidRPr="00957417">
              <w:rPr>
                <w:rFonts w:ascii="Times New Roman" w:hAnsi="Times New Roman" w:cs="Times New Roman"/>
                <w:b/>
                <w:sz w:val="24"/>
                <w:szCs w:val="24"/>
              </w:rPr>
              <w:t xml:space="preserve"> со словами.</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C934AD" w:rsidRDefault="008F2C3F" w:rsidP="00C934AD">
            <w:pPr>
              <w:pStyle w:val="afb"/>
              <w:spacing w:after="0" w:line="288" w:lineRule="auto"/>
              <w:rPr>
                <w:rFonts w:ascii="Times New Roman" w:hAnsi="Times New Roman" w:cs="Times New Roman"/>
                <w:b/>
                <w:sz w:val="24"/>
                <w:szCs w:val="24"/>
              </w:rPr>
            </w:pPr>
            <w:r w:rsidRPr="00C934AD">
              <w:rPr>
                <w:rFonts w:ascii="Times New Roman" w:hAnsi="Times New Roman" w:cs="Times New Roman"/>
                <w:sz w:val="24"/>
                <w:szCs w:val="24"/>
              </w:rPr>
              <w:t xml:space="preserve">Выполнение упражнений на выделение предлога из </w:t>
            </w:r>
          </w:p>
          <w:p w:rsidR="008F2C3F" w:rsidRPr="00C934AD" w:rsidRDefault="008F2C3F" w:rsidP="00C934AD">
            <w:pPr>
              <w:pStyle w:val="afb"/>
              <w:spacing w:after="0" w:line="288" w:lineRule="auto"/>
              <w:rPr>
                <w:rFonts w:ascii="Times New Roman" w:hAnsi="Times New Roman" w:cs="Times New Roman"/>
                <w:b/>
                <w:sz w:val="24"/>
                <w:szCs w:val="24"/>
              </w:rPr>
            </w:pPr>
            <w:r w:rsidRPr="00C934AD">
              <w:rPr>
                <w:rFonts w:ascii="Times New Roman" w:hAnsi="Times New Roman" w:cs="Times New Roman"/>
                <w:sz w:val="24"/>
                <w:szCs w:val="24"/>
              </w:rPr>
              <w:t xml:space="preserve">предложения и написания раздельно с другими </w:t>
            </w:r>
          </w:p>
          <w:p w:rsidR="008F2C3F" w:rsidRPr="00C934AD" w:rsidRDefault="008F2C3F" w:rsidP="00C934AD">
            <w:pPr>
              <w:spacing w:after="0" w:line="240" w:lineRule="auto"/>
              <w:rPr>
                <w:rFonts w:ascii="Times New Roman" w:eastAsia="Times New Roman" w:hAnsi="Times New Roman" w:cs="Times New Roman"/>
                <w:sz w:val="24"/>
                <w:szCs w:val="24"/>
                <w:lang w:eastAsia="ru-RU"/>
              </w:rPr>
            </w:pPr>
            <w:r w:rsidRPr="00C934AD">
              <w:rPr>
                <w:rFonts w:ascii="Times New Roman" w:hAnsi="Times New Roman" w:cs="Times New Roman"/>
                <w:sz w:val="24"/>
                <w:szCs w:val="24"/>
              </w:rPr>
              <w:t>словами.</w:t>
            </w:r>
          </w:p>
        </w:tc>
      </w:tr>
      <w:tr w:rsidR="008F2C3F" w:rsidRPr="00A4635C" w:rsidTr="008F2C3F">
        <w:trPr>
          <w:trHeight w:val="36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118</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F72EC8" w:rsidRDefault="008F2C3F" w:rsidP="009D5B91">
            <w:pPr>
              <w:spacing w:after="150" w:line="240" w:lineRule="auto"/>
              <w:rPr>
                <w:rFonts w:ascii="Times New Roman" w:hAnsi="Times New Roman" w:cs="Times New Roman"/>
                <w:sz w:val="24"/>
                <w:szCs w:val="24"/>
              </w:rPr>
            </w:pPr>
            <w:r w:rsidRPr="00F72EC8">
              <w:rPr>
                <w:rFonts w:ascii="Times New Roman" w:eastAsia="Times New Roman" w:hAnsi="Times New Roman" w:cs="Times New Roman"/>
                <w:sz w:val="24"/>
                <w:szCs w:val="24"/>
                <w:lang w:eastAsia="ru-RU"/>
              </w:rPr>
              <w:t xml:space="preserve">Предлог </w:t>
            </w:r>
            <w:r w:rsidRPr="00F72EC8">
              <w:rPr>
                <w:rFonts w:ascii="Times New Roman" w:eastAsia="Times New Roman" w:hAnsi="Times New Roman" w:cs="Times New Roman"/>
                <w:i/>
                <w:iCs/>
                <w:sz w:val="24"/>
                <w:szCs w:val="24"/>
                <w:lang w:eastAsia="ru-RU"/>
              </w:rPr>
              <w:t>без</w:t>
            </w:r>
            <w:r w:rsidRPr="00F72EC8">
              <w:rPr>
                <w:rFonts w:ascii="Times New Roman" w:eastAsia="Times New Roman" w:hAnsi="Times New Roman" w:cs="Times New Roman"/>
                <w:sz w:val="24"/>
                <w:szCs w:val="24"/>
                <w:lang w:eastAsia="ru-RU"/>
              </w:rPr>
              <w:t xml:space="preserve"> со словами</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934AD" w:rsidRDefault="008F2C3F" w:rsidP="00C934AD">
            <w:pPr>
              <w:spacing w:after="0" w:line="240" w:lineRule="auto"/>
              <w:rPr>
                <w:rFonts w:ascii="Times New Roman" w:hAnsi="Times New Roman" w:cs="Times New Roman"/>
                <w:sz w:val="24"/>
                <w:szCs w:val="24"/>
              </w:rPr>
            </w:pPr>
            <w:r w:rsidRPr="00C934AD">
              <w:rPr>
                <w:rFonts w:ascii="Times New Roman" w:hAnsi="Times New Roman" w:cs="Times New Roman"/>
                <w:sz w:val="24"/>
                <w:szCs w:val="24"/>
              </w:rPr>
              <w:t>Выполнение упражнений на выделение предлогов</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119</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957417" w:rsidRDefault="008F2C3F" w:rsidP="00C934AD">
            <w:pPr>
              <w:spacing w:after="150" w:line="240" w:lineRule="auto"/>
              <w:rPr>
                <w:rFonts w:ascii="Times New Roman" w:eastAsia="Times New Roman" w:hAnsi="Times New Roman" w:cs="Times New Roman"/>
                <w:b/>
                <w:i/>
                <w:sz w:val="24"/>
                <w:szCs w:val="24"/>
                <w:lang w:eastAsia="ru-RU"/>
              </w:rPr>
            </w:pPr>
            <w:r w:rsidRPr="00957417">
              <w:rPr>
                <w:rFonts w:ascii="Times New Roman" w:eastAsia="Times New Roman" w:hAnsi="Times New Roman" w:cs="Times New Roman"/>
                <w:b/>
                <w:sz w:val="24"/>
                <w:szCs w:val="24"/>
                <w:lang w:eastAsia="ru-RU"/>
              </w:rPr>
              <w:t>Раздельное написание</w:t>
            </w:r>
            <w:r w:rsidRPr="00957417">
              <w:rPr>
                <w:rFonts w:ascii="Times New Roman" w:hAnsi="Times New Roman" w:cs="Times New Roman"/>
                <w:b/>
                <w:sz w:val="24"/>
                <w:szCs w:val="24"/>
              </w:rPr>
              <w:t xml:space="preserve"> предлога  </w:t>
            </w:r>
            <w:r w:rsidRPr="00957417">
              <w:rPr>
                <w:rFonts w:ascii="Times New Roman" w:hAnsi="Times New Roman" w:cs="Times New Roman"/>
                <w:b/>
                <w:i/>
                <w:sz w:val="24"/>
                <w:szCs w:val="24"/>
              </w:rPr>
              <w:t>без</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C934AD" w:rsidRDefault="008F2C3F" w:rsidP="009D5B91">
            <w:pPr>
              <w:spacing w:after="150" w:line="240" w:lineRule="auto"/>
              <w:rPr>
                <w:rFonts w:ascii="Times New Roman" w:eastAsia="Times New Roman" w:hAnsi="Times New Roman" w:cs="Times New Roman"/>
                <w:sz w:val="24"/>
                <w:szCs w:val="24"/>
                <w:lang w:eastAsia="ru-RU"/>
              </w:rPr>
            </w:pPr>
            <w:r w:rsidRPr="00C934AD">
              <w:rPr>
                <w:rFonts w:ascii="Times New Roman" w:hAnsi="Times New Roman" w:cs="Times New Roman"/>
                <w:sz w:val="24"/>
                <w:szCs w:val="24"/>
              </w:rPr>
              <w:t>Выполнение упражнений на выделение предлогов</w:t>
            </w:r>
          </w:p>
        </w:tc>
      </w:tr>
      <w:tr w:rsidR="008F2C3F" w:rsidRPr="00A4635C" w:rsidTr="008F2C3F">
        <w:trPr>
          <w:trHeight w:val="21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F72EC8" w:rsidRDefault="008F2C3F" w:rsidP="009D5B91">
            <w:pPr>
              <w:spacing w:after="150" w:line="240" w:lineRule="auto"/>
              <w:rPr>
                <w:rFonts w:ascii="Times New Roman" w:hAnsi="Times New Roman" w:cs="Times New Roman"/>
                <w:sz w:val="24"/>
                <w:szCs w:val="24"/>
              </w:rPr>
            </w:pPr>
            <w:r w:rsidRPr="00F72EC8">
              <w:rPr>
                <w:rFonts w:ascii="Times New Roman" w:eastAsia="Times New Roman" w:hAnsi="Times New Roman" w:cs="Times New Roman"/>
                <w:sz w:val="24"/>
                <w:szCs w:val="24"/>
                <w:lang w:eastAsia="ru-RU"/>
              </w:rPr>
              <w:t xml:space="preserve">Предлог </w:t>
            </w:r>
            <w:r w:rsidRPr="00F72EC8">
              <w:rPr>
                <w:rFonts w:ascii="Times New Roman" w:eastAsia="Times New Roman" w:hAnsi="Times New Roman" w:cs="Times New Roman"/>
                <w:i/>
                <w:iCs/>
                <w:sz w:val="24"/>
                <w:szCs w:val="24"/>
                <w:lang w:eastAsia="ru-RU"/>
              </w:rPr>
              <w:t>до</w:t>
            </w:r>
            <w:r w:rsidRPr="00F72EC8">
              <w:rPr>
                <w:rFonts w:ascii="Times New Roman" w:eastAsia="Times New Roman" w:hAnsi="Times New Roman" w:cs="Times New Roman"/>
                <w:sz w:val="24"/>
                <w:szCs w:val="24"/>
                <w:lang w:eastAsia="ru-RU"/>
              </w:rPr>
              <w:t xml:space="preserve"> со словами</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934AD" w:rsidRDefault="008F2C3F" w:rsidP="00C934AD">
            <w:pPr>
              <w:spacing w:after="150" w:line="240" w:lineRule="auto"/>
              <w:rPr>
                <w:rFonts w:ascii="Times New Roman" w:hAnsi="Times New Roman" w:cs="Times New Roman"/>
                <w:sz w:val="24"/>
                <w:szCs w:val="24"/>
              </w:rPr>
            </w:pPr>
            <w:r w:rsidRPr="00F2412B">
              <w:rPr>
                <w:rFonts w:ascii="Times New Roman" w:hAnsi="Times New Roman" w:cs="Times New Roman"/>
                <w:bCs/>
                <w:sz w:val="24"/>
                <w:szCs w:val="24"/>
                <w:lang w:eastAsia="ru-RU"/>
              </w:rPr>
              <w:t>Узнавать</w:t>
            </w:r>
            <w:r w:rsidRPr="007C797F">
              <w:rPr>
                <w:rFonts w:ascii="Times New Roman" w:hAnsi="Times New Roman" w:cs="Times New Roman"/>
                <w:sz w:val="24"/>
                <w:szCs w:val="24"/>
                <w:lang w:eastAsia="ru-RU"/>
              </w:rPr>
              <w:t xml:space="preserve"> предлоги в устной и письменной речи.</w:t>
            </w:r>
            <w:r w:rsidRPr="00F2412B">
              <w:rPr>
                <w:rFonts w:ascii="Times New Roman" w:hAnsi="Times New Roman" w:cs="Times New Roman"/>
                <w:bCs/>
                <w:sz w:val="24"/>
                <w:szCs w:val="24"/>
                <w:lang w:eastAsia="ru-RU"/>
              </w:rPr>
              <w:t>Раздельно писать</w:t>
            </w:r>
            <w:r>
              <w:rPr>
                <w:rFonts w:ascii="Times New Roman" w:hAnsi="Times New Roman" w:cs="Times New Roman"/>
                <w:sz w:val="24"/>
                <w:szCs w:val="24"/>
                <w:lang w:eastAsia="ru-RU"/>
              </w:rPr>
              <w:t xml:space="preserve"> предлоги со словами.</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121</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957417" w:rsidRDefault="008F2C3F" w:rsidP="00C934AD">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Раздельное написание</w:t>
            </w:r>
            <w:r w:rsidRPr="00957417">
              <w:rPr>
                <w:rFonts w:ascii="Times New Roman" w:hAnsi="Times New Roman" w:cs="Times New Roman"/>
                <w:b/>
                <w:sz w:val="24"/>
                <w:szCs w:val="24"/>
              </w:rPr>
              <w:t xml:space="preserve"> предлога  </w:t>
            </w:r>
            <w:r w:rsidRPr="00957417">
              <w:rPr>
                <w:rFonts w:ascii="Times New Roman" w:hAnsi="Times New Roman" w:cs="Times New Roman"/>
                <w:b/>
                <w:i/>
                <w:sz w:val="24"/>
                <w:szCs w:val="24"/>
              </w:rPr>
              <w:t xml:space="preserve">до </w:t>
            </w:r>
            <w:r w:rsidRPr="00957417">
              <w:rPr>
                <w:rFonts w:ascii="Times New Roman" w:hAnsi="Times New Roman" w:cs="Times New Roman"/>
                <w:b/>
                <w:sz w:val="24"/>
                <w:szCs w:val="24"/>
              </w:rPr>
              <w:t xml:space="preserve"> со словами</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C934AD" w:rsidRDefault="008F2C3F" w:rsidP="009D5B91">
            <w:pPr>
              <w:spacing w:after="150" w:line="240" w:lineRule="auto"/>
              <w:rPr>
                <w:rFonts w:ascii="Times New Roman" w:eastAsia="Times New Roman" w:hAnsi="Times New Roman" w:cs="Times New Roman"/>
                <w:sz w:val="24"/>
                <w:szCs w:val="24"/>
                <w:lang w:eastAsia="ru-RU"/>
              </w:rPr>
            </w:pPr>
            <w:r w:rsidRPr="00C934AD">
              <w:rPr>
                <w:rFonts w:ascii="Times New Roman" w:hAnsi="Times New Roman" w:cs="Times New Roman"/>
                <w:sz w:val="24"/>
                <w:szCs w:val="24"/>
              </w:rPr>
              <w:t>Выполнение упражнений на выделение предлогов</w:t>
            </w:r>
          </w:p>
        </w:tc>
      </w:tr>
      <w:tr w:rsidR="008F2C3F" w:rsidRPr="00A4635C" w:rsidTr="008F2C3F">
        <w:trPr>
          <w:trHeight w:val="115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122</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957417" w:rsidRDefault="008F2C3F" w:rsidP="00F72EC8">
            <w:pPr>
              <w:spacing w:after="150" w:line="240" w:lineRule="auto"/>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 xml:space="preserve">Предлог </w:t>
            </w:r>
            <w:r w:rsidRPr="00957417">
              <w:rPr>
                <w:rFonts w:ascii="Times New Roman" w:hAnsi="Times New Roman" w:cs="Times New Roman"/>
                <w:b/>
                <w:i/>
                <w:sz w:val="24"/>
                <w:szCs w:val="24"/>
              </w:rPr>
              <w:t xml:space="preserve">про </w:t>
            </w:r>
            <w:r w:rsidRPr="00957417">
              <w:rPr>
                <w:rFonts w:ascii="Times New Roman" w:hAnsi="Times New Roman" w:cs="Times New Roman"/>
                <w:b/>
                <w:sz w:val="24"/>
                <w:szCs w:val="24"/>
              </w:rPr>
              <w:t xml:space="preserve"> со словами</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C934AD" w:rsidRDefault="008F2C3F" w:rsidP="00C934AD">
            <w:pPr>
              <w:pStyle w:val="afb"/>
              <w:spacing w:after="0" w:line="288" w:lineRule="auto"/>
              <w:rPr>
                <w:rFonts w:ascii="Times New Roman" w:hAnsi="Times New Roman" w:cs="Times New Roman"/>
                <w:b/>
                <w:sz w:val="24"/>
                <w:szCs w:val="24"/>
              </w:rPr>
            </w:pPr>
            <w:r w:rsidRPr="00C934AD">
              <w:rPr>
                <w:rFonts w:ascii="Times New Roman" w:hAnsi="Times New Roman" w:cs="Times New Roman"/>
                <w:sz w:val="24"/>
                <w:szCs w:val="24"/>
              </w:rPr>
              <w:t xml:space="preserve">Выполнение упражнений на выделение предлога из </w:t>
            </w:r>
          </w:p>
          <w:p w:rsidR="008F2C3F" w:rsidRPr="00C934AD" w:rsidRDefault="008F2C3F" w:rsidP="00C934AD">
            <w:pPr>
              <w:pStyle w:val="afb"/>
              <w:spacing w:after="0" w:line="288" w:lineRule="auto"/>
              <w:rPr>
                <w:rFonts w:ascii="Times New Roman" w:hAnsi="Times New Roman" w:cs="Times New Roman"/>
                <w:b/>
                <w:sz w:val="24"/>
                <w:szCs w:val="24"/>
              </w:rPr>
            </w:pPr>
            <w:r w:rsidRPr="00C934AD">
              <w:rPr>
                <w:rFonts w:ascii="Times New Roman" w:hAnsi="Times New Roman" w:cs="Times New Roman"/>
                <w:sz w:val="24"/>
                <w:szCs w:val="24"/>
              </w:rPr>
              <w:t xml:space="preserve">предложения и написания раздельно с другими </w:t>
            </w:r>
          </w:p>
          <w:p w:rsidR="008F2C3F" w:rsidRPr="00C934AD" w:rsidRDefault="008F2C3F" w:rsidP="00C934AD">
            <w:pPr>
              <w:spacing w:after="150" w:line="240" w:lineRule="auto"/>
              <w:rPr>
                <w:rFonts w:ascii="Times New Roman" w:eastAsia="Times New Roman" w:hAnsi="Times New Roman" w:cs="Times New Roman"/>
                <w:sz w:val="24"/>
                <w:szCs w:val="24"/>
                <w:lang w:eastAsia="ru-RU"/>
              </w:rPr>
            </w:pPr>
            <w:r w:rsidRPr="00C934AD">
              <w:rPr>
                <w:rFonts w:ascii="Times New Roman" w:hAnsi="Times New Roman" w:cs="Times New Roman"/>
                <w:sz w:val="24"/>
                <w:szCs w:val="24"/>
              </w:rPr>
              <w:t>словами.</w:t>
            </w:r>
          </w:p>
        </w:tc>
      </w:tr>
      <w:tr w:rsidR="008F2C3F" w:rsidRPr="00A4635C" w:rsidTr="008F2C3F">
        <w:trPr>
          <w:trHeight w:val="78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123</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D91EBB" w:rsidRDefault="008F2C3F" w:rsidP="00F72EC8">
            <w:pPr>
              <w:spacing w:after="150" w:line="240" w:lineRule="auto"/>
              <w:rPr>
                <w:rFonts w:ascii="Times New Roman" w:eastAsia="Times New Roman" w:hAnsi="Times New Roman" w:cs="Times New Roman"/>
                <w:sz w:val="24"/>
                <w:szCs w:val="24"/>
                <w:lang w:eastAsia="ru-RU"/>
              </w:rPr>
            </w:pPr>
            <w:r w:rsidRPr="00D91EBB">
              <w:rPr>
                <w:rFonts w:ascii="Times New Roman" w:eastAsia="Times New Roman" w:hAnsi="Times New Roman" w:cs="Times New Roman"/>
                <w:sz w:val="24"/>
                <w:szCs w:val="24"/>
                <w:lang w:eastAsia="ru-RU"/>
              </w:rPr>
              <w:t>Употребление предлогов  в речи и их правописание</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C934AD" w:rsidRDefault="008F2C3F" w:rsidP="00C934AD">
            <w:pPr>
              <w:spacing w:after="150" w:line="240" w:lineRule="auto"/>
              <w:rPr>
                <w:rFonts w:ascii="Times New Roman" w:hAnsi="Times New Roman" w:cs="Times New Roman"/>
                <w:sz w:val="24"/>
                <w:szCs w:val="24"/>
              </w:rPr>
            </w:pPr>
            <w:r>
              <w:rPr>
                <w:rFonts w:ascii="Times New Roman" w:hAnsi="Times New Roman" w:cs="Times New Roman"/>
                <w:sz w:val="24"/>
                <w:szCs w:val="24"/>
              </w:rPr>
              <w:t>Уметь</w:t>
            </w:r>
            <w:r w:rsidRPr="00F72EC8">
              <w:rPr>
                <w:rFonts w:ascii="Times New Roman" w:eastAsia="Times New Roman" w:hAnsi="Times New Roman" w:cs="Times New Roman"/>
                <w:sz w:val="24"/>
                <w:szCs w:val="24"/>
                <w:lang w:eastAsia="ru-RU"/>
              </w:rPr>
              <w:t>выделять предлог из потока речи</w:t>
            </w:r>
          </w:p>
        </w:tc>
      </w:tr>
      <w:tr w:rsidR="008F2C3F" w:rsidRPr="00A4635C" w:rsidTr="008F2C3F">
        <w:trPr>
          <w:trHeight w:val="555"/>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124</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957417" w:rsidRDefault="008F2C3F" w:rsidP="00F72EC8">
            <w:pPr>
              <w:spacing w:after="150" w:line="240" w:lineRule="auto"/>
              <w:rPr>
                <w:rFonts w:ascii="Times New Roman" w:eastAsia="Times New Roman" w:hAnsi="Times New Roman" w:cs="Times New Roman"/>
                <w:b/>
                <w:sz w:val="24"/>
                <w:szCs w:val="24"/>
                <w:lang w:eastAsia="ru-RU"/>
              </w:rPr>
            </w:pPr>
            <w:r w:rsidRPr="00957417">
              <w:rPr>
                <w:rFonts w:ascii="Times New Roman" w:hAnsi="Times New Roman" w:cs="Times New Roman"/>
                <w:b/>
                <w:sz w:val="24"/>
                <w:szCs w:val="24"/>
              </w:rPr>
              <w:t xml:space="preserve">Правописание предлогов </w:t>
            </w:r>
            <w:r w:rsidRPr="00957417">
              <w:rPr>
                <w:rFonts w:ascii="Times New Roman" w:hAnsi="Times New Roman" w:cs="Times New Roman"/>
                <w:b/>
                <w:i/>
                <w:sz w:val="24"/>
                <w:szCs w:val="24"/>
              </w:rPr>
              <w:t>из, за, без</w:t>
            </w:r>
            <w:r w:rsidRPr="00957417">
              <w:rPr>
                <w:rFonts w:ascii="Times New Roman" w:hAnsi="Times New Roman" w:cs="Times New Roman"/>
                <w:b/>
                <w:sz w:val="24"/>
                <w:szCs w:val="24"/>
              </w:rPr>
              <w:t xml:space="preserve"> со словами</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C934AD" w:rsidRDefault="008F2C3F" w:rsidP="00D91EBB">
            <w:pPr>
              <w:pStyle w:val="afb"/>
              <w:spacing w:after="0" w:line="288" w:lineRule="auto"/>
              <w:rPr>
                <w:rFonts w:ascii="Times New Roman" w:hAnsi="Times New Roman" w:cs="Times New Roman"/>
                <w:b/>
                <w:sz w:val="24"/>
                <w:szCs w:val="24"/>
              </w:rPr>
            </w:pPr>
            <w:r w:rsidRPr="00C934AD">
              <w:rPr>
                <w:rFonts w:ascii="Times New Roman" w:hAnsi="Times New Roman" w:cs="Times New Roman"/>
                <w:sz w:val="24"/>
                <w:szCs w:val="24"/>
              </w:rPr>
              <w:t xml:space="preserve">Выполнение </w:t>
            </w:r>
            <w:r>
              <w:rPr>
                <w:rFonts w:ascii="Times New Roman" w:hAnsi="Times New Roman" w:cs="Times New Roman"/>
                <w:sz w:val="24"/>
                <w:szCs w:val="24"/>
              </w:rPr>
              <w:t>упражнений на выделение предлогов</w:t>
            </w:r>
          </w:p>
          <w:p w:rsidR="008F2C3F" w:rsidRDefault="008F2C3F" w:rsidP="00D91EBB">
            <w:pPr>
              <w:pStyle w:val="afb"/>
              <w:spacing w:after="0" w:line="288" w:lineRule="auto"/>
              <w:rPr>
                <w:rFonts w:ascii="Times New Roman" w:hAnsi="Times New Roman" w:cs="Times New Roman"/>
                <w:sz w:val="24"/>
                <w:szCs w:val="24"/>
              </w:rPr>
            </w:pPr>
            <w:r w:rsidRPr="00C934AD">
              <w:rPr>
                <w:rFonts w:ascii="Times New Roman" w:hAnsi="Times New Roman" w:cs="Times New Roman"/>
                <w:sz w:val="24"/>
                <w:szCs w:val="24"/>
              </w:rPr>
              <w:t xml:space="preserve">предложения </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125</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957417" w:rsidRDefault="008F2C3F" w:rsidP="009C1476">
            <w:pPr>
              <w:spacing w:after="0" w:line="240" w:lineRule="auto"/>
              <w:jc w:val="both"/>
              <w:rPr>
                <w:rFonts w:ascii="Times New Roman" w:eastAsia="Times New Roman" w:hAnsi="Times New Roman" w:cs="Times New Roman"/>
                <w:b/>
                <w:sz w:val="24"/>
                <w:szCs w:val="24"/>
                <w:lang w:eastAsia="ru-RU"/>
              </w:rPr>
            </w:pPr>
            <w:r w:rsidRPr="00957417">
              <w:rPr>
                <w:rFonts w:ascii="Times New Roman" w:eastAsia="Times New Roman" w:hAnsi="Times New Roman" w:cs="Times New Roman"/>
                <w:b/>
                <w:sz w:val="24"/>
                <w:szCs w:val="24"/>
                <w:lang w:eastAsia="ru-RU"/>
              </w:rPr>
              <w:t>Упражнения в составлении словосочетаний с заданным словом и предлогом</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D661BF" w:rsidRDefault="008F2C3F" w:rsidP="009D5B91">
            <w:pPr>
              <w:pStyle w:val="afb"/>
              <w:spacing w:line="240" w:lineRule="auto"/>
              <w:ind w:left="20" w:right="20"/>
              <w:rPr>
                <w:rFonts w:ascii="Times New Roman" w:hAnsi="Times New Roman" w:cs="Times New Roman"/>
                <w:iCs/>
                <w:sz w:val="24"/>
                <w:szCs w:val="24"/>
              </w:rPr>
            </w:pPr>
            <w:r w:rsidRPr="00C934AD">
              <w:rPr>
                <w:rFonts w:ascii="Times New Roman" w:hAnsi="Times New Roman" w:cs="Times New Roman"/>
                <w:sz w:val="24"/>
                <w:szCs w:val="24"/>
              </w:rPr>
              <w:t>Выполнение упражнений на выделение предлогов</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126</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B809CB" w:rsidRDefault="008F2C3F" w:rsidP="009D5B91">
            <w:pPr>
              <w:spacing w:after="150" w:line="240" w:lineRule="auto"/>
              <w:rPr>
                <w:rFonts w:ascii="Times New Roman" w:eastAsia="Times New Roman" w:hAnsi="Times New Roman" w:cs="Times New Roman"/>
                <w:sz w:val="24"/>
                <w:szCs w:val="24"/>
                <w:lang w:eastAsia="ru-RU"/>
              </w:rPr>
            </w:pPr>
            <w:r w:rsidRPr="00B809CB">
              <w:rPr>
                <w:rFonts w:ascii="Times New Roman" w:hAnsi="Times New Roman" w:cs="Times New Roman"/>
                <w:sz w:val="24"/>
                <w:szCs w:val="24"/>
              </w:rPr>
              <w:t>Изменение слов в предложении по смыслу.</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C934AD" w:rsidRDefault="008F2C3F" w:rsidP="00B809CB">
            <w:pPr>
              <w:pStyle w:val="afb"/>
              <w:spacing w:after="0" w:line="288" w:lineRule="auto"/>
              <w:rPr>
                <w:rFonts w:ascii="Times New Roman" w:hAnsi="Times New Roman" w:cs="Times New Roman"/>
                <w:b/>
                <w:sz w:val="24"/>
                <w:szCs w:val="24"/>
              </w:rPr>
            </w:pPr>
            <w:r w:rsidRPr="00C934AD">
              <w:rPr>
                <w:rFonts w:ascii="Times New Roman" w:hAnsi="Times New Roman" w:cs="Times New Roman"/>
                <w:sz w:val="24"/>
                <w:szCs w:val="24"/>
              </w:rPr>
              <w:t xml:space="preserve">Выполнение упражнений на выделение предлога из </w:t>
            </w:r>
          </w:p>
          <w:p w:rsidR="008F2C3F" w:rsidRPr="00C934AD" w:rsidRDefault="008F2C3F" w:rsidP="00B809CB">
            <w:pPr>
              <w:pStyle w:val="afb"/>
              <w:spacing w:after="0" w:line="288" w:lineRule="auto"/>
              <w:rPr>
                <w:rFonts w:ascii="Times New Roman" w:hAnsi="Times New Roman" w:cs="Times New Roman"/>
                <w:b/>
                <w:sz w:val="24"/>
                <w:szCs w:val="24"/>
              </w:rPr>
            </w:pPr>
            <w:r w:rsidRPr="00C934AD">
              <w:rPr>
                <w:rFonts w:ascii="Times New Roman" w:hAnsi="Times New Roman" w:cs="Times New Roman"/>
                <w:sz w:val="24"/>
                <w:szCs w:val="24"/>
              </w:rPr>
              <w:t xml:space="preserve">предложения и написания раздельно с другими </w:t>
            </w:r>
          </w:p>
          <w:p w:rsidR="008F2C3F" w:rsidRPr="00A4635C" w:rsidRDefault="008F2C3F" w:rsidP="00B809CB">
            <w:pPr>
              <w:spacing w:after="150" w:line="240" w:lineRule="auto"/>
              <w:rPr>
                <w:rFonts w:ascii="Times New Roman" w:eastAsia="Times New Roman" w:hAnsi="Times New Roman" w:cs="Times New Roman"/>
                <w:sz w:val="24"/>
                <w:szCs w:val="24"/>
                <w:lang w:eastAsia="ru-RU"/>
              </w:rPr>
            </w:pPr>
            <w:r w:rsidRPr="00C934AD">
              <w:rPr>
                <w:rFonts w:ascii="Times New Roman" w:hAnsi="Times New Roman" w:cs="Times New Roman"/>
                <w:sz w:val="24"/>
                <w:szCs w:val="24"/>
              </w:rPr>
              <w:t>словами.</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127</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B809CB" w:rsidRDefault="008F2C3F" w:rsidP="009D5B91">
            <w:pPr>
              <w:spacing w:after="150" w:line="240" w:lineRule="auto"/>
              <w:rPr>
                <w:rFonts w:ascii="Times New Roman" w:eastAsia="Times New Roman" w:hAnsi="Times New Roman" w:cs="Times New Roman"/>
                <w:b/>
                <w:sz w:val="24"/>
                <w:szCs w:val="24"/>
                <w:lang w:eastAsia="ru-RU"/>
              </w:rPr>
            </w:pPr>
            <w:r w:rsidRPr="00B809CB">
              <w:rPr>
                <w:rFonts w:ascii="Times New Roman" w:hAnsi="Times New Roman" w:cs="Times New Roman"/>
                <w:b/>
                <w:sz w:val="24"/>
                <w:szCs w:val="24"/>
              </w:rPr>
              <w:t>Контрольный диктант «Предлоги».</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7C797F" w:rsidRDefault="008F2C3F" w:rsidP="008F7CAC">
            <w:pPr>
              <w:spacing w:after="0" w:line="240" w:lineRule="auto"/>
              <w:jc w:val="both"/>
              <w:rPr>
                <w:rFonts w:ascii="Times New Roman" w:hAnsi="Times New Roman" w:cs="Times New Roman"/>
                <w:b/>
                <w:bCs/>
                <w:sz w:val="24"/>
                <w:szCs w:val="24"/>
                <w:lang w:eastAsia="ru-RU"/>
              </w:rPr>
            </w:pPr>
            <w:r w:rsidRPr="00F2412B">
              <w:rPr>
                <w:rFonts w:ascii="Times New Roman" w:hAnsi="Times New Roman" w:cs="Times New Roman"/>
                <w:bCs/>
                <w:sz w:val="24"/>
                <w:szCs w:val="24"/>
                <w:lang w:eastAsia="ru-RU"/>
              </w:rPr>
              <w:t>Правильно употреблять</w:t>
            </w:r>
            <w:r w:rsidRPr="007C797F">
              <w:rPr>
                <w:rFonts w:ascii="Times New Roman" w:hAnsi="Times New Roman" w:cs="Times New Roman"/>
                <w:sz w:val="24"/>
                <w:szCs w:val="24"/>
                <w:lang w:eastAsia="ru-RU"/>
              </w:rPr>
              <w:t xml:space="preserve"> предлоги в речи</w:t>
            </w:r>
            <w:r w:rsidRPr="007C797F">
              <w:rPr>
                <w:rFonts w:ascii="Times New Roman" w:hAnsi="Times New Roman" w:cs="Times New Roman"/>
                <w:i/>
                <w:iCs/>
                <w:sz w:val="24"/>
                <w:szCs w:val="24"/>
                <w:lang w:eastAsia="ru-RU"/>
              </w:rPr>
              <w:t xml:space="preserve"> (прийти из школы).</w:t>
            </w:r>
          </w:p>
          <w:p w:rsidR="008F2C3F" w:rsidRPr="00A4635C" w:rsidRDefault="008F2C3F" w:rsidP="008F7CAC">
            <w:pPr>
              <w:pStyle w:val="afb"/>
              <w:spacing w:line="240" w:lineRule="auto"/>
              <w:ind w:left="20" w:right="20"/>
              <w:rPr>
                <w:rFonts w:ascii="Times New Roman" w:eastAsia="Times New Roman" w:hAnsi="Times New Roman" w:cs="Times New Roman"/>
                <w:sz w:val="24"/>
                <w:szCs w:val="24"/>
                <w:lang w:eastAsia="ru-RU"/>
              </w:rPr>
            </w:pPr>
            <w:r w:rsidRPr="00F2412B">
              <w:rPr>
                <w:rFonts w:ascii="Times New Roman" w:hAnsi="Times New Roman" w:cs="Times New Roman"/>
                <w:bCs/>
                <w:sz w:val="24"/>
                <w:szCs w:val="24"/>
                <w:lang w:eastAsia="ru-RU"/>
              </w:rPr>
              <w:t>Раздельно писать</w:t>
            </w:r>
            <w:r w:rsidRPr="007C797F">
              <w:rPr>
                <w:rFonts w:ascii="Times New Roman" w:hAnsi="Times New Roman" w:cs="Times New Roman"/>
                <w:sz w:val="24"/>
                <w:szCs w:val="24"/>
                <w:lang w:eastAsia="ru-RU"/>
              </w:rPr>
              <w:t xml:space="preserve"> предлоги со словами.</w:t>
            </w:r>
          </w:p>
        </w:tc>
      </w:tr>
      <w:tr w:rsidR="008F2C3F" w:rsidRPr="00A4635C" w:rsidTr="008F2C3F">
        <w:trPr>
          <w:trHeight w:val="75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128</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B809CB" w:rsidRDefault="008F2C3F" w:rsidP="00B809CB">
            <w:pPr>
              <w:spacing w:after="150" w:line="240" w:lineRule="auto"/>
              <w:rPr>
                <w:rFonts w:ascii="Times New Roman" w:eastAsia="Times New Roman" w:hAnsi="Times New Roman" w:cs="Times New Roman"/>
                <w:sz w:val="24"/>
                <w:szCs w:val="24"/>
                <w:lang w:eastAsia="ru-RU"/>
              </w:rPr>
            </w:pPr>
            <w:r w:rsidRPr="00B809CB">
              <w:rPr>
                <w:rFonts w:ascii="Times New Roman" w:hAnsi="Times New Roman" w:cs="Times New Roman"/>
                <w:sz w:val="24"/>
                <w:szCs w:val="24"/>
              </w:rPr>
              <w:t>Правильное употребление предлогов в речи.</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Default="008F2C3F" w:rsidP="009D5B91">
            <w:pPr>
              <w:pStyle w:val="afb"/>
              <w:spacing w:after="0" w:line="240" w:lineRule="auto"/>
              <w:ind w:left="20" w:right="20"/>
              <w:rPr>
                <w:rFonts w:ascii="Times New Roman" w:hAnsi="Times New Roman" w:cs="Times New Roman"/>
                <w:sz w:val="24"/>
                <w:szCs w:val="24"/>
              </w:rPr>
            </w:pPr>
            <w:r w:rsidRPr="00B809CB">
              <w:rPr>
                <w:rFonts w:ascii="Times New Roman" w:hAnsi="Times New Roman" w:cs="Times New Roman"/>
                <w:sz w:val="24"/>
                <w:szCs w:val="24"/>
              </w:rPr>
              <w:t>Развитие слухового и зрительного восприятия, внимания, умения обобщать и сравнивать</w:t>
            </w:r>
          </w:p>
          <w:p w:rsidR="008F2C3F" w:rsidRPr="00B809CB" w:rsidRDefault="008F2C3F" w:rsidP="009D5B91">
            <w:pPr>
              <w:pStyle w:val="afb"/>
              <w:spacing w:after="0" w:line="240" w:lineRule="auto"/>
              <w:ind w:left="20" w:right="20"/>
              <w:rPr>
                <w:rFonts w:ascii="Times New Roman" w:hAnsi="Times New Roman" w:cs="Times New Roman"/>
                <w:iCs/>
                <w:sz w:val="24"/>
                <w:szCs w:val="24"/>
              </w:rPr>
            </w:pPr>
          </w:p>
        </w:tc>
      </w:tr>
      <w:tr w:rsidR="008F2C3F" w:rsidRPr="00A4635C" w:rsidTr="008F2C3F">
        <w:trPr>
          <w:trHeight w:val="82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129</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957417" w:rsidRDefault="008F2C3F" w:rsidP="00B809CB">
            <w:pPr>
              <w:spacing w:after="150" w:line="240" w:lineRule="auto"/>
              <w:rPr>
                <w:rFonts w:ascii="Times New Roman" w:hAnsi="Times New Roman" w:cs="Times New Roman"/>
                <w:b/>
                <w:sz w:val="24"/>
                <w:szCs w:val="24"/>
              </w:rPr>
            </w:pPr>
            <w:r w:rsidRPr="00957417">
              <w:rPr>
                <w:rFonts w:ascii="Times New Roman" w:hAnsi="Times New Roman" w:cs="Times New Roman"/>
                <w:b/>
                <w:sz w:val="24"/>
                <w:szCs w:val="24"/>
              </w:rPr>
              <w:t>Развитие речи. Коллективное составление рассказа по опорным словам.</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Default="008F2C3F" w:rsidP="009D5B91">
            <w:pPr>
              <w:pStyle w:val="afb"/>
              <w:spacing w:after="0" w:line="240" w:lineRule="auto"/>
              <w:ind w:left="20" w:right="20"/>
              <w:rPr>
                <w:rFonts w:ascii="Times New Roman" w:hAnsi="Times New Roman" w:cs="Times New Roman"/>
                <w:sz w:val="24"/>
                <w:szCs w:val="24"/>
              </w:rPr>
            </w:pPr>
            <w:r w:rsidRPr="006149D6">
              <w:rPr>
                <w:rFonts w:ascii="Times New Roman" w:hAnsi="Times New Roman" w:cs="Times New Roman"/>
                <w:sz w:val="24"/>
                <w:szCs w:val="24"/>
              </w:rPr>
              <w:t>Развивать устную связную речь</w:t>
            </w:r>
          </w:p>
          <w:p w:rsidR="008F2C3F" w:rsidRPr="00B809CB" w:rsidRDefault="008F2C3F" w:rsidP="00D91EBB">
            <w:pPr>
              <w:pStyle w:val="afb"/>
              <w:spacing w:after="0" w:line="240" w:lineRule="auto"/>
              <w:ind w:right="20"/>
              <w:rPr>
                <w:rFonts w:ascii="Times New Roman" w:hAnsi="Times New Roman" w:cs="Times New Roman"/>
                <w:sz w:val="24"/>
                <w:szCs w:val="24"/>
              </w:rPr>
            </w:pPr>
          </w:p>
        </w:tc>
      </w:tr>
      <w:tr w:rsidR="008F2C3F" w:rsidRPr="00A4635C" w:rsidTr="008F2C3F">
        <w:trPr>
          <w:trHeight w:val="33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D91EBB">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130</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D91EBB">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D91EBB" w:rsidRDefault="008F2C3F" w:rsidP="00B809CB">
            <w:pPr>
              <w:spacing w:after="150" w:line="240" w:lineRule="auto"/>
              <w:rPr>
                <w:rFonts w:ascii="Times New Roman" w:hAnsi="Times New Roman" w:cs="Times New Roman"/>
                <w:sz w:val="24"/>
                <w:szCs w:val="24"/>
              </w:rPr>
            </w:pPr>
            <w:r w:rsidRPr="00D91EBB">
              <w:rPr>
                <w:rFonts w:ascii="Times New Roman" w:hAnsi="Times New Roman" w:cs="Times New Roman"/>
                <w:sz w:val="24"/>
                <w:szCs w:val="24"/>
              </w:rPr>
              <w:t>Работа с деформированным текстом. Определение  темы текста</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D91EBB">
            <w:pPr>
              <w:spacing w:after="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Дополнение предложений словами.</w:t>
            </w:r>
          </w:p>
          <w:p w:rsidR="008F2C3F" w:rsidRPr="006149D6" w:rsidRDefault="008F2C3F" w:rsidP="00D91EBB">
            <w:pPr>
              <w:pStyle w:val="afb"/>
              <w:spacing w:after="0" w:line="240" w:lineRule="auto"/>
              <w:ind w:left="20" w:right="20"/>
              <w:rPr>
                <w:rFonts w:ascii="Times New Roman" w:hAnsi="Times New Roman" w:cs="Times New Roman"/>
                <w:sz w:val="24"/>
                <w:szCs w:val="24"/>
              </w:rPr>
            </w:pPr>
            <w:r w:rsidRPr="00A4635C">
              <w:rPr>
                <w:rFonts w:ascii="Times New Roman" w:eastAsia="Times New Roman" w:hAnsi="Times New Roman" w:cs="Times New Roman"/>
                <w:sz w:val="24"/>
                <w:szCs w:val="24"/>
                <w:lang w:eastAsia="ru-RU"/>
              </w:rPr>
              <w:t>Ответы на вопросы.</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132</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6149D6" w:rsidRDefault="008F2C3F" w:rsidP="004F49E6">
            <w:pPr>
              <w:spacing w:after="150" w:line="240" w:lineRule="auto"/>
              <w:rPr>
                <w:rFonts w:ascii="Times New Roman" w:eastAsia="Times New Roman" w:hAnsi="Times New Roman" w:cs="Times New Roman"/>
                <w:b/>
                <w:sz w:val="24"/>
                <w:szCs w:val="24"/>
                <w:lang w:eastAsia="ru-RU"/>
              </w:rPr>
            </w:pPr>
            <w:r w:rsidRPr="006149D6">
              <w:rPr>
                <w:rFonts w:ascii="Times New Roman" w:hAnsi="Times New Roman" w:cs="Times New Roman"/>
                <w:sz w:val="24"/>
                <w:szCs w:val="24"/>
              </w:rPr>
              <w:t>Понятие предложения</w:t>
            </w:r>
            <w:r w:rsidRPr="008B3690">
              <w:rPr>
                <w:rFonts w:ascii="Times New Roman" w:hAnsi="Times New Roman" w:cs="Times New Roman"/>
                <w:sz w:val="24"/>
                <w:szCs w:val="24"/>
              </w:rPr>
              <w:t xml:space="preserve">. </w:t>
            </w:r>
            <w:r w:rsidRPr="008B3690">
              <w:rPr>
                <w:rFonts w:ascii="Times New Roman" w:hAnsi="Times New Roman" w:cs="Times New Roman"/>
                <w:color w:val="000000" w:themeColor="text1"/>
                <w:sz w:val="24"/>
                <w:szCs w:val="24"/>
              </w:rPr>
              <w:t>Выделение предложений из текста.</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8B3690" w:rsidRDefault="008F2C3F" w:rsidP="00B809CB">
            <w:pPr>
              <w:pStyle w:val="afb"/>
              <w:spacing w:after="0" w:line="240" w:lineRule="auto"/>
              <w:ind w:right="20"/>
              <w:rPr>
                <w:rFonts w:ascii="Times New Roman" w:hAnsi="Times New Roman" w:cs="Times New Roman"/>
                <w:iCs/>
                <w:sz w:val="24"/>
                <w:szCs w:val="24"/>
              </w:rPr>
            </w:pPr>
            <w:r w:rsidRPr="008B3690">
              <w:rPr>
                <w:rFonts w:ascii="Times New Roman" w:eastAsia="Times New Roman" w:hAnsi="Times New Roman" w:cs="Times New Roman"/>
                <w:sz w:val="24"/>
                <w:szCs w:val="24"/>
                <w:lang w:eastAsia="ru-RU"/>
              </w:rPr>
              <w:t>Составление предложений, восстановление в них нарушенного порядка слов с ориентацией на серию сюжетных картинок</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133</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F5D48" w:rsidRDefault="008F2C3F" w:rsidP="008B3690">
            <w:pPr>
              <w:spacing w:after="150" w:line="240" w:lineRule="auto"/>
              <w:rPr>
                <w:rFonts w:ascii="Times New Roman" w:eastAsia="Times New Roman" w:hAnsi="Times New Roman" w:cs="Times New Roman"/>
                <w:b/>
                <w:sz w:val="24"/>
                <w:szCs w:val="24"/>
                <w:lang w:eastAsia="ru-RU"/>
              </w:rPr>
            </w:pPr>
            <w:r w:rsidRPr="002F5D48">
              <w:rPr>
                <w:rFonts w:ascii="Times New Roman" w:hAnsi="Times New Roman" w:cs="Times New Roman"/>
                <w:b/>
                <w:sz w:val="24"/>
                <w:szCs w:val="24"/>
              </w:rPr>
              <w:t>Предложение как единица речи.</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8B3690" w:rsidRDefault="008F2C3F" w:rsidP="004F49E6">
            <w:pPr>
              <w:pStyle w:val="afb"/>
              <w:spacing w:line="288" w:lineRule="auto"/>
              <w:rPr>
                <w:rFonts w:ascii="Times New Roman" w:hAnsi="Times New Roman" w:cs="Times New Roman"/>
                <w:b/>
                <w:sz w:val="24"/>
                <w:szCs w:val="24"/>
              </w:rPr>
            </w:pPr>
            <w:r w:rsidRPr="008B3690">
              <w:rPr>
                <w:rFonts w:ascii="Times New Roman" w:eastAsia="Times New Roman" w:hAnsi="Times New Roman" w:cs="Times New Roman"/>
                <w:sz w:val="24"/>
                <w:szCs w:val="24"/>
                <w:lang w:eastAsia="ru-RU"/>
              </w:rPr>
              <w:t>Выделение из текста предложений на заданную тему</w:t>
            </w:r>
          </w:p>
        </w:tc>
      </w:tr>
      <w:tr w:rsidR="008F2C3F" w:rsidRPr="00A4635C" w:rsidTr="008F2C3F">
        <w:trPr>
          <w:trHeight w:val="673"/>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134</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6149D6" w:rsidRDefault="008F2C3F" w:rsidP="009D5B91">
            <w:pPr>
              <w:spacing w:after="150" w:line="240" w:lineRule="auto"/>
              <w:rPr>
                <w:rFonts w:ascii="Times New Roman" w:eastAsia="Times New Roman" w:hAnsi="Times New Roman" w:cs="Times New Roman"/>
                <w:sz w:val="24"/>
                <w:szCs w:val="24"/>
                <w:lang w:eastAsia="ru-RU"/>
              </w:rPr>
            </w:pPr>
            <w:r w:rsidRPr="006149D6">
              <w:rPr>
                <w:rFonts w:ascii="Times New Roman" w:hAnsi="Times New Roman" w:cs="Times New Roman"/>
                <w:sz w:val="24"/>
                <w:szCs w:val="24"/>
              </w:rPr>
              <w:t>Деление сплошного текста на предложения.</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6149D6" w:rsidRDefault="008F2C3F" w:rsidP="004F49E6">
            <w:pPr>
              <w:pStyle w:val="afb"/>
              <w:spacing w:line="288" w:lineRule="auto"/>
              <w:rPr>
                <w:rFonts w:ascii="Times New Roman" w:hAnsi="Times New Roman" w:cs="Times New Roman"/>
                <w:sz w:val="24"/>
                <w:szCs w:val="24"/>
              </w:rPr>
            </w:pPr>
            <w:r w:rsidRPr="008B3690">
              <w:rPr>
                <w:rFonts w:ascii="Times New Roman" w:eastAsia="Times New Roman" w:hAnsi="Times New Roman" w:cs="Times New Roman"/>
                <w:sz w:val="24"/>
                <w:szCs w:val="24"/>
                <w:lang w:eastAsia="ru-RU"/>
              </w:rPr>
              <w:t>Выделение из текста предложений на заданную тему</w:t>
            </w:r>
          </w:p>
        </w:tc>
      </w:tr>
      <w:tr w:rsidR="008F2C3F" w:rsidRPr="00A4635C" w:rsidTr="008F2C3F">
        <w:trPr>
          <w:trHeight w:val="27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135</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2F5D48" w:rsidRDefault="008F2C3F" w:rsidP="009D5B91">
            <w:pPr>
              <w:spacing w:after="150" w:line="240" w:lineRule="auto"/>
              <w:rPr>
                <w:rFonts w:ascii="Times New Roman" w:hAnsi="Times New Roman" w:cs="Times New Roman"/>
                <w:b/>
                <w:sz w:val="24"/>
                <w:szCs w:val="24"/>
              </w:rPr>
            </w:pPr>
            <w:r w:rsidRPr="002F5D48">
              <w:rPr>
                <w:rFonts w:ascii="Times New Roman" w:hAnsi="Times New Roman" w:cs="Times New Roman"/>
                <w:b/>
                <w:sz w:val="24"/>
                <w:szCs w:val="24"/>
              </w:rPr>
              <w:t>Завершение начатого предложения.</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6149D6" w:rsidRDefault="008F2C3F" w:rsidP="004F49E6">
            <w:pPr>
              <w:pStyle w:val="afb"/>
              <w:spacing w:line="288" w:lineRule="auto"/>
              <w:rPr>
                <w:rFonts w:ascii="Times New Roman" w:hAnsi="Times New Roman" w:cs="Times New Roman"/>
                <w:sz w:val="24"/>
                <w:szCs w:val="24"/>
              </w:rPr>
            </w:pPr>
            <w:r w:rsidRPr="006149D6">
              <w:rPr>
                <w:rFonts w:ascii="Times New Roman" w:hAnsi="Times New Roman" w:cs="Times New Roman"/>
                <w:sz w:val="24"/>
                <w:szCs w:val="24"/>
              </w:rPr>
              <w:t>Обозначение начала и конца предложений.</w:t>
            </w:r>
          </w:p>
        </w:tc>
      </w:tr>
      <w:tr w:rsidR="008F2C3F" w:rsidRPr="00A4635C" w:rsidTr="008F2C3F">
        <w:trPr>
          <w:trHeight w:val="81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136</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2F5D48" w:rsidRDefault="008F2C3F" w:rsidP="009D5B91">
            <w:pPr>
              <w:spacing w:after="150" w:line="240" w:lineRule="auto"/>
              <w:rPr>
                <w:rFonts w:ascii="Times New Roman" w:hAnsi="Times New Roman" w:cs="Times New Roman"/>
                <w:b/>
                <w:sz w:val="24"/>
                <w:szCs w:val="24"/>
              </w:rPr>
            </w:pPr>
            <w:r w:rsidRPr="002F5D48">
              <w:rPr>
                <w:rFonts w:ascii="Times New Roman" w:hAnsi="Times New Roman" w:cs="Times New Roman"/>
                <w:b/>
                <w:sz w:val="24"/>
                <w:szCs w:val="24"/>
              </w:rPr>
              <w:t>Расположение слов в предложении в определенном порядке</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6149D6" w:rsidRDefault="008F2C3F" w:rsidP="004F49E6">
            <w:pPr>
              <w:pStyle w:val="afb"/>
              <w:spacing w:line="288" w:lineRule="auto"/>
              <w:rPr>
                <w:rFonts w:ascii="Times New Roman" w:hAnsi="Times New Roman" w:cs="Times New Roman"/>
                <w:b/>
                <w:sz w:val="24"/>
                <w:szCs w:val="24"/>
              </w:rPr>
            </w:pPr>
            <w:r w:rsidRPr="006149D6">
              <w:rPr>
                <w:rFonts w:ascii="Times New Roman" w:hAnsi="Times New Roman" w:cs="Times New Roman"/>
                <w:sz w:val="24"/>
                <w:szCs w:val="24"/>
              </w:rPr>
              <w:t>Выполнение упражнений на установление связи слов с помощью вопросов</w:t>
            </w:r>
          </w:p>
        </w:tc>
      </w:tr>
      <w:tr w:rsidR="008F2C3F" w:rsidRPr="00A4635C" w:rsidTr="008F2C3F">
        <w:trPr>
          <w:trHeight w:val="51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137</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6149D6" w:rsidRDefault="008F2C3F" w:rsidP="009D5B91">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Предложение как </w:t>
            </w:r>
            <w:r w:rsidRPr="006149D6">
              <w:rPr>
                <w:rFonts w:ascii="Times New Roman" w:hAnsi="Times New Roman" w:cs="Times New Roman"/>
                <w:sz w:val="24"/>
                <w:szCs w:val="24"/>
              </w:rPr>
              <w:t>выражение законченной мысли.</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6149D6" w:rsidRDefault="008F2C3F" w:rsidP="004F49E6">
            <w:pPr>
              <w:pStyle w:val="afb"/>
              <w:spacing w:line="288" w:lineRule="auto"/>
              <w:rPr>
                <w:rFonts w:ascii="Times New Roman" w:hAnsi="Times New Roman" w:cs="Times New Roman"/>
                <w:sz w:val="24"/>
                <w:szCs w:val="24"/>
              </w:rPr>
            </w:pPr>
            <w:r w:rsidRPr="006149D6">
              <w:rPr>
                <w:rFonts w:ascii="Times New Roman" w:hAnsi="Times New Roman" w:cs="Times New Roman"/>
                <w:sz w:val="24"/>
                <w:szCs w:val="24"/>
              </w:rPr>
              <w:t>В предложении о ком-либо или  о чём-либо говорится.</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138</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F5D48" w:rsidRDefault="008F2C3F" w:rsidP="009D5B91">
            <w:pPr>
              <w:spacing w:after="150" w:line="240" w:lineRule="auto"/>
              <w:rPr>
                <w:rFonts w:ascii="Times New Roman" w:eastAsia="Times New Roman" w:hAnsi="Times New Roman" w:cs="Times New Roman"/>
                <w:b/>
                <w:sz w:val="24"/>
                <w:szCs w:val="24"/>
                <w:lang w:eastAsia="ru-RU"/>
              </w:rPr>
            </w:pPr>
            <w:r w:rsidRPr="002F5D48">
              <w:rPr>
                <w:rFonts w:ascii="Times New Roman" w:hAnsi="Times New Roman" w:cs="Times New Roman"/>
                <w:b/>
                <w:sz w:val="24"/>
                <w:szCs w:val="24"/>
              </w:rPr>
              <w:t xml:space="preserve">Дополнение предложений словами </w:t>
            </w:r>
            <w:r w:rsidRPr="002F5D48">
              <w:rPr>
                <w:rFonts w:ascii="Times New Roman" w:hAnsi="Times New Roman" w:cs="Times New Roman"/>
                <w:b/>
                <w:sz w:val="24"/>
                <w:szCs w:val="24"/>
              </w:rPr>
              <w:lastRenderedPageBreak/>
              <w:t>по смыслу.</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6149D6" w:rsidRDefault="008F2C3F" w:rsidP="006149D6">
            <w:pPr>
              <w:spacing w:after="150" w:line="240" w:lineRule="auto"/>
              <w:rPr>
                <w:rFonts w:ascii="Times New Roman" w:eastAsia="Times New Roman" w:hAnsi="Times New Roman" w:cs="Times New Roman"/>
                <w:sz w:val="24"/>
                <w:szCs w:val="24"/>
                <w:lang w:eastAsia="ru-RU"/>
              </w:rPr>
            </w:pPr>
            <w:r w:rsidRPr="00531956">
              <w:rPr>
                <w:rFonts w:ascii="Times New Roman" w:hAnsi="Times New Roman" w:cs="Times New Roman"/>
                <w:bCs/>
                <w:sz w:val="24"/>
                <w:szCs w:val="24"/>
                <w:lang w:eastAsia="ru-RU"/>
              </w:rPr>
              <w:lastRenderedPageBreak/>
              <w:t>Определять</w:t>
            </w:r>
            <w:r w:rsidRPr="007C797F">
              <w:rPr>
                <w:rFonts w:ascii="Times New Roman" w:hAnsi="Times New Roman" w:cs="Times New Roman"/>
                <w:sz w:val="24"/>
                <w:szCs w:val="24"/>
                <w:lang w:eastAsia="ru-RU"/>
              </w:rPr>
              <w:t xml:space="preserve"> границы предложения в </w:t>
            </w:r>
            <w:r w:rsidRPr="007C797F">
              <w:rPr>
                <w:rFonts w:ascii="Times New Roman" w:hAnsi="Times New Roman" w:cs="Times New Roman"/>
                <w:sz w:val="24"/>
                <w:szCs w:val="24"/>
                <w:lang w:eastAsia="ru-RU"/>
              </w:rPr>
              <w:lastRenderedPageBreak/>
              <w:t>деформированном тексте,</w:t>
            </w:r>
            <w:r w:rsidRPr="00531956">
              <w:rPr>
                <w:rFonts w:ascii="Times New Roman" w:hAnsi="Times New Roman" w:cs="Times New Roman"/>
                <w:bCs/>
                <w:sz w:val="24"/>
                <w:szCs w:val="24"/>
                <w:lang w:eastAsia="ru-RU"/>
              </w:rPr>
              <w:t>выби</w:t>
            </w:r>
            <w:r w:rsidRPr="00531956">
              <w:rPr>
                <w:rFonts w:ascii="Times New Roman" w:hAnsi="Times New Roman" w:cs="Times New Roman"/>
                <w:bCs/>
                <w:sz w:val="24"/>
                <w:szCs w:val="24"/>
                <w:lang w:eastAsia="ru-RU"/>
              </w:rPr>
              <w:softHyphen/>
              <w:t>рать</w:t>
            </w:r>
            <w:r w:rsidRPr="007C797F">
              <w:rPr>
                <w:rFonts w:ascii="Times New Roman" w:hAnsi="Times New Roman" w:cs="Times New Roman"/>
                <w:sz w:val="24"/>
                <w:szCs w:val="24"/>
                <w:lang w:eastAsia="ru-RU"/>
              </w:rPr>
              <w:t xml:space="preserve"> знак для </w:t>
            </w:r>
            <w:r>
              <w:rPr>
                <w:rFonts w:ascii="Times New Roman" w:hAnsi="Times New Roman" w:cs="Times New Roman"/>
                <w:sz w:val="24"/>
                <w:szCs w:val="24"/>
                <w:lang w:eastAsia="ru-RU"/>
              </w:rPr>
              <w:t>обозначения конца предложения.</w:t>
            </w:r>
          </w:p>
        </w:tc>
      </w:tr>
      <w:tr w:rsidR="008F2C3F" w:rsidRPr="00A4635C" w:rsidTr="008F2C3F">
        <w:trPr>
          <w:trHeight w:val="605"/>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139</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Default="008F2C3F" w:rsidP="00BF793A">
            <w:pPr>
              <w:tabs>
                <w:tab w:val="left" w:pos="2820"/>
              </w:tabs>
              <w:spacing w:after="150" w:line="240" w:lineRule="auto"/>
              <w:rPr>
                <w:rFonts w:ascii="Times New Roman" w:hAnsi="Times New Roman" w:cs="Times New Roman"/>
                <w:sz w:val="24"/>
                <w:szCs w:val="24"/>
              </w:rPr>
            </w:pPr>
            <w:r w:rsidRPr="006149D6">
              <w:rPr>
                <w:rFonts w:ascii="Times New Roman" w:hAnsi="Times New Roman" w:cs="Times New Roman"/>
                <w:sz w:val="24"/>
                <w:szCs w:val="24"/>
              </w:rPr>
              <w:t>Связь слов в предложении.</w:t>
            </w:r>
          </w:p>
          <w:p w:rsidR="008F2C3F" w:rsidRPr="006149D6" w:rsidRDefault="008F2C3F" w:rsidP="00BF793A">
            <w:pPr>
              <w:tabs>
                <w:tab w:val="left" w:pos="2820"/>
              </w:tabs>
              <w:spacing w:after="150" w:line="240" w:lineRule="auto"/>
              <w:rPr>
                <w:rFonts w:ascii="Times New Roman" w:eastAsia="Times New Roman" w:hAnsi="Times New Roman" w:cs="Times New Roman"/>
                <w:b/>
                <w:sz w:val="24"/>
                <w:szCs w:val="24"/>
                <w:lang w:eastAsia="ru-RU"/>
              </w:rPr>
            </w:pP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6149D6" w:rsidRDefault="008F2C3F" w:rsidP="009D5B91">
            <w:pPr>
              <w:spacing w:after="0" w:line="240" w:lineRule="auto"/>
              <w:jc w:val="both"/>
              <w:rPr>
                <w:rFonts w:ascii="Times New Roman" w:hAnsi="Times New Roman" w:cs="Times New Roman"/>
                <w:sz w:val="24"/>
                <w:szCs w:val="24"/>
                <w:lang w:eastAsia="ru-RU"/>
              </w:rPr>
            </w:pPr>
            <w:r w:rsidRPr="006149D6">
              <w:rPr>
                <w:rFonts w:ascii="Times New Roman" w:hAnsi="Times New Roman" w:cs="Times New Roman"/>
                <w:sz w:val="24"/>
                <w:szCs w:val="24"/>
              </w:rPr>
              <w:t>Выполнение упражнений на установление связи слов с помощью вопросов</w:t>
            </w:r>
          </w:p>
        </w:tc>
      </w:tr>
      <w:tr w:rsidR="008F2C3F" w:rsidRPr="00A4635C" w:rsidTr="008F2C3F">
        <w:trPr>
          <w:trHeight w:val="81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140</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2F5D48" w:rsidRDefault="008F2C3F" w:rsidP="00BF793A">
            <w:pPr>
              <w:tabs>
                <w:tab w:val="left" w:pos="2820"/>
              </w:tabs>
              <w:spacing w:after="150" w:line="240" w:lineRule="auto"/>
              <w:rPr>
                <w:rFonts w:ascii="Times New Roman" w:hAnsi="Times New Roman" w:cs="Times New Roman"/>
                <w:b/>
                <w:sz w:val="24"/>
                <w:szCs w:val="24"/>
              </w:rPr>
            </w:pPr>
            <w:r w:rsidRPr="002F5D48">
              <w:rPr>
                <w:rFonts w:ascii="Times New Roman" w:eastAsia="Times New Roman" w:hAnsi="Times New Roman" w:cs="Times New Roman"/>
                <w:b/>
                <w:sz w:val="24"/>
                <w:szCs w:val="24"/>
                <w:lang w:eastAsia="ru-RU"/>
              </w:rPr>
              <w:t>Установление связи между словами по вопросам</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Дополнение предложений словами.</w:t>
            </w:r>
          </w:p>
          <w:p w:rsidR="008F2C3F" w:rsidRPr="006149D6" w:rsidRDefault="008F2C3F" w:rsidP="007C47ED">
            <w:pPr>
              <w:spacing w:after="0" w:line="240" w:lineRule="auto"/>
              <w:jc w:val="both"/>
              <w:rPr>
                <w:rFonts w:ascii="Times New Roman" w:hAnsi="Times New Roman" w:cs="Times New Roman"/>
                <w:sz w:val="24"/>
                <w:szCs w:val="24"/>
              </w:rPr>
            </w:pPr>
            <w:r w:rsidRPr="00A4635C">
              <w:rPr>
                <w:rFonts w:ascii="Times New Roman" w:eastAsia="Times New Roman" w:hAnsi="Times New Roman" w:cs="Times New Roman"/>
                <w:sz w:val="24"/>
                <w:szCs w:val="24"/>
                <w:lang w:eastAsia="ru-RU"/>
              </w:rPr>
              <w:t>Ответы на вопросы.</w:t>
            </w:r>
          </w:p>
        </w:tc>
      </w:tr>
      <w:tr w:rsidR="008F2C3F" w:rsidRPr="00A4635C" w:rsidTr="008F2C3F">
        <w:trPr>
          <w:trHeight w:val="78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141</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2F5D48" w:rsidRDefault="008F2C3F" w:rsidP="00BF793A">
            <w:pPr>
              <w:tabs>
                <w:tab w:val="left" w:pos="2820"/>
              </w:tabs>
              <w:spacing w:after="150" w:line="240" w:lineRule="auto"/>
              <w:rPr>
                <w:rFonts w:ascii="Times New Roman" w:eastAsia="Times New Roman" w:hAnsi="Times New Roman" w:cs="Times New Roman"/>
                <w:b/>
                <w:sz w:val="24"/>
                <w:szCs w:val="24"/>
                <w:lang w:eastAsia="ru-RU"/>
              </w:rPr>
            </w:pPr>
            <w:r w:rsidRPr="002F5D48">
              <w:rPr>
                <w:rFonts w:ascii="Times New Roman" w:hAnsi="Times New Roman" w:cs="Times New Roman"/>
                <w:b/>
                <w:sz w:val="24"/>
                <w:szCs w:val="24"/>
              </w:rPr>
              <w:t>Главные и второстепенные члены предложения.</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7C797F" w:rsidRDefault="008F2C3F" w:rsidP="008F7CAC">
            <w:pPr>
              <w:spacing w:after="0" w:line="240" w:lineRule="auto"/>
              <w:ind w:right="40"/>
              <w:jc w:val="both"/>
              <w:rPr>
                <w:rFonts w:ascii="Times New Roman" w:hAnsi="Times New Roman" w:cs="Times New Roman"/>
                <w:sz w:val="24"/>
                <w:szCs w:val="24"/>
                <w:lang w:eastAsia="ru-RU"/>
              </w:rPr>
            </w:pPr>
            <w:r w:rsidRPr="00531956">
              <w:rPr>
                <w:rFonts w:ascii="Times New Roman" w:hAnsi="Times New Roman" w:cs="Times New Roman"/>
                <w:bCs/>
                <w:sz w:val="24"/>
                <w:szCs w:val="24"/>
                <w:lang w:eastAsia="ru-RU"/>
              </w:rPr>
              <w:t>Находить</w:t>
            </w:r>
            <w:r w:rsidRPr="007C797F">
              <w:rPr>
                <w:rFonts w:ascii="Times New Roman" w:hAnsi="Times New Roman" w:cs="Times New Roman"/>
                <w:sz w:val="24"/>
                <w:szCs w:val="24"/>
                <w:lang w:eastAsia="ru-RU"/>
              </w:rPr>
              <w:t xml:space="preserve"> главные члены (основу) предложения. </w:t>
            </w:r>
          </w:p>
          <w:p w:rsidR="008F2C3F" w:rsidRPr="00A4635C" w:rsidRDefault="008F2C3F" w:rsidP="008F7CAC">
            <w:pPr>
              <w:spacing w:after="0" w:line="240" w:lineRule="auto"/>
              <w:jc w:val="both"/>
              <w:rPr>
                <w:rFonts w:ascii="Times New Roman" w:eastAsia="Times New Roman" w:hAnsi="Times New Roman" w:cs="Times New Roman"/>
                <w:sz w:val="24"/>
                <w:szCs w:val="24"/>
                <w:lang w:eastAsia="ru-RU"/>
              </w:rPr>
            </w:pPr>
            <w:r w:rsidRPr="00531956">
              <w:rPr>
                <w:rFonts w:ascii="Times New Roman" w:hAnsi="Times New Roman" w:cs="Times New Roman"/>
                <w:bCs/>
                <w:sz w:val="24"/>
                <w:szCs w:val="24"/>
                <w:lang w:eastAsia="ru-RU"/>
              </w:rPr>
              <w:t>Обозначать</w:t>
            </w:r>
            <w:r w:rsidRPr="007C797F">
              <w:rPr>
                <w:rFonts w:ascii="Times New Roman" w:hAnsi="Times New Roman" w:cs="Times New Roman"/>
                <w:sz w:val="24"/>
                <w:szCs w:val="24"/>
                <w:lang w:eastAsia="ru-RU"/>
              </w:rPr>
              <w:t xml:space="preserve"> гр</w:t>
            </w:r>
            <w:r>
              <w:rPr>
                <w:rFonts w:ascii="Times New Roman" w:hAnsi="Times New Roman" w:cs="Times New Roman"/>
                <w:sz w:val="24"/>
                <w:szCs w:val="24"/>
                <w:lang w:eastAsia="ru-RU"/>
              </w:rPr>
              <w:t>афически грамматическую основу.</w:t>
            </w:r>
          </w:p>
        </w:tc>
      </w:tr>
      <w:tr w:rsidR="008F2C3F" w:rsidRPr="00A4635C" w:rsidTr="008F2C3F">
        <w:trPr>
          <w:trHeight w:val="33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142</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8F7CAC" w:rsidRDefault="008F2C3F" w:rsidP="00BF793A">
            <w:pPr>
              <w:tabs>
                <w:tab w:val="left" w:pos="2820"/>
              </w:tabs>
              <w:spacing w:after="150" w:line="240" w:lineRule="auto"/>
              <w:rPr>
                <w:rFonts w:ascii="Times New Roman" w:hAnsi="Times New Roman" w:cs="Times New Roman"/>
                <w:sz w:val="24"/>
                <w:szCs w:val="24"/>
              </w:rPr>
            </w:pPr>
            <w:r w:rsidRPr="008F7CAC">
              <w:rPr>
                <w:rFonts w:ascii="Times New Roman" w:hAnsi="Times New Roman" w:cs="Times New Roman"/>
                <w:sz w:val="24"/>
                <w:szCs w:val="24"/>
              </w:rPr>
              <w:t>Нахождение в предложении подлежащего.</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7C797F" w:rsidRDefault="008F2C3F" w:rsidP="008F7CAC">
            <w:pPr>
              <w:spacing w:after="0" w:line="240" w:lineRule="auto"/>
              <w:ind w:right="40"/>
              <w:jc w:val="both"/>
              <w:rPr>
                <w:rFonts w:ascii="Times New Roman" w:hAnsi="Times New Roman" w:cs="Times New Roman"/>
                <w:sz w:val="24"/>
                <w:szCs w:val="24"/>
                <w:lang w:eastAsia="ru-RU"/>
              </w:rPr>
            </w:pPr>
            <w:r w:rsidRPr="00531956">
              <w:rPr>
                <w:rFonts w:ascii="Times New Roman" w:hAnsi="Times New Roman" w:cs="Times New Roman"/>
                <w:bCs/>
                <w:sz w:val="24"/>
                <w:szCs w:val="24"/>
                <w:lang w:eastAsia="ru-RU"/>
              </w:rPr>
              <w:t>Находить</w:t>
            </w:r>
            <w:r w:rsidRPr="007C797F">
              <w:rPr>
                <w:rFonts w:ascii="Times New Roman" w:hAnsi="Times New Roman" w:cs="Times New Roman"/>
                <w:sz w:val="24"/>
                <w:szCs w:val="24"/>
                <w:lang w:eastAsia="ru-RU"/>
              </w:rPr>
              <w:t xml:space="preserve"> главные члены (основу) предложения. </w:t>
            </w:r>
          </w:p>
          <w:p w:rsidR="008F2C3F" w:rsidRPr="00531956" w:rsidRDefault="008F2C3F" w:rsidP="008F7CAC">
            <w:pPr>
              <w:spacing w:after="0" w:line="240" w:lineRule="auto"/>
              <w:jc w:val="both"/>
              <w:rPr>
                <w:rFonts w:ascii="Times New Roman" w:hAnsi="Times New Roman" w:cs="Times New Roman"/>
                <w:bCs/>
                <w:sz w:val="24"/>
                <w:szCs w:val="24"/>
                <w:lang w:eastAsia="ru-RU"/>
              </w:rPr>
            </w:pPr>
          </w:p>
        </w:tc>
      </w:tr>
      <w:tr w:rsidR="008F2C3F" w:rsidRPr="00A4635C" w:rsidTr="008F2C3F">
        <w:trPr>
          <w:trHeight w:val="39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143</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2F5D48" w:rsidRDefault="008F2C3F" w:rsidP="008F7CAC">
            <w:pPr>
              <w:tabs>
                <w:tab w:val="left" w:pos="2820"/>
              </w:tabs>
              <w:spacing w:after="150" w:line="240" w:lineRule="auto"/>
              <w:rPr>
                <w:rFonts w:ascii="Times New Roman" w:hAnsi="Times New Roman" w:cs="Times New Roman"/>
                <w:b/>
                <w:sz w:val="24"/>
                <w:szCs w:val="24"/>
              </w:rPr>
            </w:pPr>
            <w:r w:rsidRPr="002F5D48">
              <w:rPr>
                <w:rFonts w:ascii="Times New Roman" w:hAnsi="Times New Roman" w:cs="Times New Roman"/>
                <w:b/>
                <w:sz w:val="24"/>
                <w:szCs w:val="24"/>
              </w:rPr>
              <w:t>Нахождение в предложении сказуемого.</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7C797F" w:rsidRDefault="008F2C3F" w:rsidP="008F7CAC">
            <w:pPr>
              <w:spacing w:after="0" w:line="240" w:lineRule="auto"/>
              <w:ind w:right="40"/>
              <w:jc w:val="both"/>
              <w:rPr>
                <w:rFonts w:ascii="Times New Roman" w:hAnsi="Times New Roman" w:cs="Times New Roman"/>
                <w:sz w:val="24"/>
                <w:szCs w:val="24"/>
                <w:lang w:eastAsia="ru-RU"/>
              </w:rPr>
            </w:pPr>
            <w:r w:rsidRPr="00531956">
              <w:rPr>
                <w:rFonts w:ascii="Times New Roman" w:hAnsi="Times New Roman" w:cs="Times New Roman"/>
                <w:bCs/>
                <w:sz w:val="24"/>
                <w:szCs w:val="24"/>
                <w:lang w:eastAsia="ru-RU"/>
              </w:rPr>
              <w:t>Находить</w:t>
            </w:r>
            <w:r w:rsidRPr="007C797F">
              <w:rPr>
                <w:rFonts w:ascii="Times New Roman" w:hAnsi="Times New Roman" w:cs="Times New Roman"/>
                <w:sz w:val="24"/>
                <w:szCs w:val="24"/>
                <w:lang w:eastAsia="ru-RU"/>
              </w:rPr>
              <w:t xml:space="preserve"> главные члены (основу) предложения. </w:t>
            </w:r>
          </w:p>
          <w:p w:rsidR="008F2C3F" w:rsidRPr="00531956" w:rsidRDefault="008F2C3F" w:rsidP="008F7CAC">
            <w:pPr>
              <w:spacing w:after="0" w:line="240" w:lineRule="auto"/>
              <w:jc w:val="both"/>
              <w:rPr>
                <w:rFonts w:ascii="Times New Roman" w:hAnsi="Times New Roman" w:cs="Times New Roman"/>
                <w:bCs/>
                <w:sz w:val="24"/>
                <w:szCs w:val="24"/>
                <w:lang w:eastAsia="ru-RU"/>
              </w:rPr>
            </w:pPr>
          </w:p>
        </w:tc>
      </w:tr>
      <w:tr w:rsidR="008F2C3F" w:rsidRPr="00A4635C" w:rsidTr="008F2C3F">
        <w:trPr>
          <w:trHeight w:val="54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8F7CAC" w:rsidRDefault="008F2C3F" w:rsidP="00BF793A">
            <w:pPr>
              <w:tabs>
                <w:tab w:val="left" w:pos="2820"/>
              </w:tabs>
              <w:spacing w:after="150" w:line="240" w:lineRule="auto"/>
              <w:rPr>
                <w:rFonts w:ascii="Times New Roman" w:hAnsi="Times New Roman" w:cs="Times New Roman"/>
                <w:sz w:val="24"/>
                <w:szCs w:val="24"/>
              </w:rPr>
            </w:pPr>
            <w:r w:rsidRPr="008F7CAC">
              <w:rPr>
                <w:rFonts w:ascii="Times New Roman" w:hAnsi="Times New Roman" w:cs="Times New Roman"/>
                <w:sz w:val="24"/>
                <w:szCs w:val="24"/>
              </w:rPr>
              <w:t>Составление предложений с главными и второстепенными членами.</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7C797F" w:rsidRDefault="008F2C3F" w:rsidP="008F7CAC">
            <w:pPr>
              <w:spacing w:after="0" w:line="240" w:lineRule="auto"/>
              <w:ind w:right="40"/>
              <w:jc w:val="both"/>
              <w:rPr>
                <w:rFonts w:ascii="Times New Roman" w:hAnsi="Times New Roman" w:cs="Times New Roman"/>
                <w:sz w:val="24"/>
                <w:szCs w:val="24"/>
                <w:lang w:eastAsia="ru-RU"/>
              </w:rPr>
            </w:pPr>
            <w:r w:rsidRPr="00531956">
              <w:rPr>
                <w:rFonts w:ascii="Times New Roman" w:hAnsi="Times New Roman" w:cs="Times New Roman"/>
                <w:bCs/>
                <w:sz w:val="24"/>
                <w:szCs w:val="24"/>
                <w:lang w:eastAsia="ru-RU"/>
              </w:rPr>
              <w:t>Находить</w:t>
            </w:r>
            <w:r w:rsidRPr="007C797F">
              <w:rPr>
                <w:rFonts w:ascii="Times New Roman" w:hAnsi="Times New Roman" w:cs="Times New Roman"/>
                <w:sz w:val="24"/>
                <w:szCs w:val="24"/>
                <w:lang w:eastAsia="ru-RU"/>
              </w:rPr>
              <w:t xml:space="preserve"> главные члены (основу) предложения. </w:t>
            </w:r>
          </w:p>
          <w:p w:rsidR="008F2C3F" w:rsidRPr="00A4635C" w:rsidRDefault="008F2C3F" w:rsidP="008F7CAC">
            <w:pPr>
              <w:spacing w:after="0" w:line="240" w:lineRule="auto"/>
              <w:jc w:val="both"/>
              <w:rPr>
                <w:rFonts w:ascii="Times New Roman" w:eastAsia="Times New Roman" w:hAnsi="Times New Roman" w:cs="Times New Roman"/>
                <w:sz w:val="24"/>
                <w:szCs w:val="24"/>
                <w:lang w:eastAsia="ru-RU"/>
              </w:rPr>
            </w:pPr>
            <w:r w:rsidRPr="00531956">
              <w:rPr>
                <w:rFonts w:ascii="Times New Roman" w:hAnsi="Times New Roman" w:cs="Times New Roman"/>
                <w:bCs/>
                <w:sz w:val="24"/>
                <w:szCs w:val="24"/>
                <w:lang w:eastAsia="ru-RU"/>
              </w:rPr>
              <w:t>Обозначать</w:t>
            </w:r>
            <w:r w:rsidRPr="007C797F">
              <w:rPr>
                <w:rFonts w:ascii="Times New Roman" w:hAnsi="Times New Roman" w:cs="Times New Roman"/>
                <w:sz w:val="24"/>
                <w:szCs w:val="24"/>
                <w:lang w:eastAsia="ru-RU"/>
              </w:rPr>
              <w:t xml:space="preserve"> гр</w:t>
            </w:r>
            <w:r>
              <w:rPr>
                <w:rFonts w:ascii="Times New Roman" w:hAnsi="Times New Roman" w:cs="Times New Roman"/>
                <w:sz w:val="24"/>
                <w:szCs w:val="24"/>
                <w:lang w:eastAsia="ru-RU"/>
              </w:rPr>
              <w:t>афически грамматическую основу.</w:t>
            </w:r>
          </w:p>
        </w:tc>
      </w:tr>
      <w:tr w:rsidR="008F2C3F" w:rsidRPr="00A4635C" w:rsidTr="008F2C3F">
        <w:trPr>
          <w:trHeight w:val="57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145</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2F5D48" w:rsidRDefault="008F2C3F" w:rsidP="009D5B91">
            <w:pPr>
              <w:spacing w:after="150" w:line="240" w:lineRule="auto"/>
              <w:rPr>
                <w:rFonts w:ascii="Times New Roman" w:eastAsia="Times New Roman" w:hAnsi="Times New Roman" w:cs="Times New Roman"/>
                <w:b/>
                <w:sz w:val="24"/>
                <w:szCs w:val="24"/>
                <w:lang w:eastAsia="ru-RU"/>
              </w:rPr>
            </w:pPr>
            <w:r w:rsidRPr="002F5D48">
              <w:rPr>
                <w:rFonts w:ascii="Times New Roman" w:hAnsi="Times New Roman" w:cs="Times New Roman"/>
                <w:b/>
                <w:sz w:val="24"/>
                <w:szCs w:val="24"/>
              </w:rPr>
              <w:t>Работа с деформированным текстом.</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FC3C44">
            <w:pPr>
              <w:spacing w:after="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Дополнение предложений словами.</w:t>
            </w:r>
          </w:p>
          <w:p w:rsidR="008F2C3F" w:rsidRPr="00965F81" w:rsidRDefault="008F2C3F" w:rsidP="00FC3C44">
            <w:pPr>
              <w:spacing w:after="0" w:line="240" w:lineRule="auto"/>
              <w:jc w:val="both"/>
              <w:rPr>
                <w:rFonts w:ascii="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Ответы на вопросы.</w:t>
            </w:r>
          </w:p>
        </w:tc>
      </w:tr>
      <w:tr w:rsidR="008F2C3F" w:rsidRPr="00A4635C" w:rsidTr="008F2C3F">
        <w:trPr>
          <w:trHeight w:val="255"/>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146</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2F5D48" w:rsidRDefault="008F2C3F" w:rsidP="009D5B91">
            <w:pPr>
              <w:spacing w:after="150" w:line="240" w:lineRule="auto"/>
              <w:rPr>
                <w:rFonts w:ascii="Times New Roman" w:hAnsi="Times New Roman" w:cs="Times New Roman"/>
                <w:b/>
                <w:sz w:val="24"/>
                <w:szCs w:val="24"/>
              </w:rPr>
            </w:pPr>
            <w:r w:rsidRPr="002F5D48">
              <w:rPr>
                <w:rFonts w:ascii="Times New Roman" w:hAnsi="Times New Roman" w:cs="Times New Roman"/>
                <w:b/>
                <w:sz w:val="24"/>
                <w:szCs w:val="24"/>
              </w:rPr>
              <w:t>Предложения, разные по интонации.</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FC3C44">
            <w:pPr>
              <w:spacing w:after="0" w:line="240" w:lineRule="auto"/>
              <w:jc w:val="both"/>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Составление ответов на вопросы по прочитанному тексту.</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147</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3D7D29" w:rsidRDefault="008F2C3F" w:rsidP="009D5B91">
            <w:pPr>
              <w:spacing w:after="150" w:line="240" w:lineRule="auto"/>
              <w:rPr>
                <w:rFonts w:ascii="Times New Roman" w:eastAsia="Times New Roman" w:hAnsi="Times New Roman" w:cs="Times New Roman"/>
                <w:b/>
                <w:sz w:val="24"/>
                <w:szCs w:val="24"/>
                <w:lang w:eastAsia="ru-RU"/>
              </w:rPr>
            </w:pPr>
            <w:r w:rsidRPr="003D7D29">
              <w:rPr>
                <w:rFonts w:ascii="Times New Roman" w:hAnsi="Times New Roman" w:cs="Times New Roman"/>
                <w:sz w:val="24"/>
                <w:szCs w:val="24"/>
              </w:rPr>
              <w:t>Изменение окончаний слов в предложении по смыслу.</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965F81" w:rsidRDefault="008F2C3F" w:rsidP="001A52BC">
            <w:pPr>
              <w:spacing w:after="0" w:line="240" w:lineRule="auto"/>
              <w:jc w:val="both"/>
              <w:rPr>
                <w:rFonts w:ascii="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Восстановление последовательности слов в предложении</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148</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F5D48" w:rsidRDefault="008F2C3F" w:rsidP="003D7D29">
            <w:pPr>
              <w:spacing w:after="150" w:line="240" w:lineRule="auto"/>
              <w:rPr>
                <w:rFonts w:ascii="Times New Roman" w:eastAsia="Times New Roman" w:hAnsi="Times New Roman" w:cs="Times New Roman"/>
                <w:b/>
                <w:sz w:val="24"/>
                <w:szCs w:val="24"/>
                <w:lang w:eastAsia="ru-RU"/>
              </w:rPr>
            </w:pPr>
            <w:r w:rsidRPr="002F5D48">
              <w:rPr>
                <w:rFonts w:ascii="Times New Roman" w:hAnsi="Times New Roman" w:cs="Times New Roman"/>
                <w:b/>
                <w:sz w:val="24"/>
                <w:szCs w:val="24"/>
              </w:rPr>
              <w:t xml:space="preserve">Составление рассказа методом распространения простых предложений </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Составление ответов на вопросы по прочитанному тексту.</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149</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9D5B91">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7C47ED" w:rsidRDefault="008F2C3F" w:rsidP="009D5B91">
            <w:pPr>
              <w:spacing w:after="150" w:line="240" w:lineRule="auto"/>
              <w:rPr>
                <w:rFonts w:ascii="Times New Roman" w:hAnsi="Times New Roman" w:cs="Times New Roman"/>
                <w:sz w:val="24"/>
                <w:szCs w:val="24"/>
              </w:rPr>
            </w:pPr>
            <w:r w:rsidRPr="001F4CEE">
              <w:rPr>
                <w:rFonts w:ascii="Times New Roman" w:hAnsi="Times New Roman" w:cs="Times New Roman"/>
                <w:sz w:val="24"/>
                <w:szCs w:val="24"/>
              </w:rPr>
              <w:t>Составление рассказа по вопросам и опорным словам.</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F8207F" w:rsidRDefault="008F2C3F" w:rsidP="00F8207F">
            <w:pPr>
              <w:pStyle w:val="afb"/>
              <w:spacing w:line="288" w:lineRule="auto"/>
              <w:rPr>
                <w:rFonts w:ascii="Times New Roman" w:hAnsi="Times New Roman" w:cs="Times New Roman"/>
                <w:b/>
                <w:sz w:val="24"/>
                <w:szCs w:val="24"/>
              </w:rPr>
            </w:pPr>
            <w:r w:rsidRPr="001F4CEE">
              <w:rPr>
                <w:rFonts w:ascii="Times New Roman" w:hAnsi="Times New Roman" w:cs="Times New Roman"/>
                <w:sz w:val="24"/>
                <w:szCs w:val="24"/>
              </w:rPr>
              <w:t xml:space="preserve">Составление предложений </w:t>
            </w:r>
          </w:p>
        </w:tc>
      </w:tr>
      <w:tr w:rsidR="008F2C3F" w:rsidRPr="00A4635C" w:rsidTr="008F2C3F">
        <w:trPr>
          <w:trHeight w:val="60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150</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2F5D48" w:rsidRDefault="008F2C3F" w:rsidP="009D5B91">
            <w:pPr>
              <w:spacing w:after="150" w:line="240" w:lineRule="auto"/>
              <w:rPr>
                <w:rFonts w:ascii="Times New Roman" w:hAnsi="Times New Roman" w:cs="Times New Roman"/>
                <w:b/>
                <w:sz w:val="24"/>
                <w:szCs w:val="24"/>
              </w:rPr>
            </w:pPr>
            <w:r w:rsidRPr="002F5D48">
              <w:rPr>
                <w:rFonts w:ascii="Times New Roman" w:hAnsi="Times New Roman" w:cs="Times New Roman"/>
                <w:b/>
                <w:sz w:val="24"/>
                <w:szCs w:val="24"/>
              </w:rPr>
              <w:t>Предложения, разные по интонации</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7C47ED" w:rsidRDefault="008F2C3F" w:rsidP="001F4CEE">
            <w:pPr>
              <w:pStyle w:val="afb"/>
              <w:spacing w:line="288" w:lineRule="auto"/>
              <w:rPr>
                <w:rFonts w:ascii="Times New Roman" w:hAnsi="Times New Roman" w:cs="Times New Roman"/>
                <w:b/>
                <w:sz w:val="24"/>
                <w:szCs w:val="24"/>
              </w:rPr>
            </w:pPr>
            <w:r w:rsidRPr="001F4CEE">
              <w:rPr>
                <w:rFonts w:ascii="Times New Roman" w:hAnsi="Times New Roman" w:cs="Times New Roman"/>
                <w:sz w:val="24"/>
                <w:szCs w:val="24"/>
              </w:rPr>
              <w:t xml:space="preserve">Составление предложений </w:t>
            </w:r>
          </w:p>
        </w:tc>
      </w:tr>
      <w:tr w:rsidR="008F2C3F" w:rsidRPr="00A4635C" w:rsidTr="008F2C3F">
        <w:trPr>
          <w:trHeight w:val="84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151</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2F5D48" w:rsidRDefault="008F2C3F" w:rsidP="009D5B91">
            <w:pPr>
              <w:spacing w:after="150" w:line="240" w:lineRule="auto"/>
              <w:rPr>
                <w:rFonts w:ascii="Times New Roman" w:hAnsi="Times New Roman" w:cs="Times New Roman"/>
                <w:b/>
                <w:sz w:val="24"/>
                <w:szCs w:val="24"/>
              </w:rPr>
            </w:pPr>
            <w:r w:rsidRPr="002F5D48">
              <w:rPr>
                <w:rFonts w:ascii="Times New Roman" w:hAnsi="Times New Roman" w:cs="Times New Roman"/>
                <w:b/>
                <w:sz w:val="24"/>
                <w:szCs w:val="24"/>
              </w:rPr>
              <w:t>Восклицательные предложения</w:t>
            </w:r>
          </w:p>
          <w:p w:rsidR="008F2C3F" w:rsidRDefault="008F2C3F" w:rsidP="009D5B91">
            <w:pPr>
              <w:spacing w:after="150" w:line="240" w:lineRule="auto"/>
              <w:rPr>
                <w:rFonts w:ascii="Times New Roman" w:hAnsi="Times New Roman" w:cs="Times New Roman"/>
                <w:sz w:val="24"/>
                <w:szCs w:val="24"/>
              </w:rPr>
            </w:pP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Default="008F2C3F" w:rsidP="007C47ED">
            <w:pPr>
              <w:pStyle w:val="afb"/>
              <w:spacing w:line="288" w:lineRule="auto"/>
              <w:rPr>
                <w:rFonts w:ascii="Times New Roman" w:hAnsi="Times New Roman" w:cs="Times New Roman"/>
                <w:sz w:val="24"/>
                <w:szCs w:val="24"/>
              </w:rPr>
            </w:pPr>
            <w:r>
              <w:rPr>
                <w:rFonts w:ascii="Times New Roman" w:hAnsi="Times New Roman" w:cs="Times New Roman"/>
                <w:sz w:val="24"/>
                <w:szCs w:val="24"/>
              </w:rPr>
              <w:t xml:space="preserve">Составление восклицательных </w:t>
            </w:r>
            <w:r w:rsidRPr="001F4CEE">
              <w:rPr>
                <w:rFonts w:ascii="Times New Roman" w:hAnsi="Times New Roman" w:cs="Times New Roman"/>
                <w:sz w:val="24"/>
                <w:szCs w:val="24"/>
              </w:rPr>
              <w:t xml:space="preserve"> предложений учащимися и их запись.</w:t>
            </w:r>
          </w:p>
        </w:tc>
      </w:tr>
      <w:tr w:rsidR="008F2C3F" w:rsidRPr="00A4635C" w:rsidTr="008F2C3F">
        <w:trPr>
          <w:trHeight w:val="630"/>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9D5B91">
            <w:pPr>
              <w:spacing w:after="150" w:line="240" w:lineRule="auto"/>
              <w:rPr>
                <w:rFonts w:ascii="Times New Roman" w:hAnsi="Times New Roman" w:cs="Times New Roman"/>
                <w:sz w:val="24"/>
                <w:szCs w:val="24"/>
              </w:rPr>
            </w:pPr>
            <w:r w:rsidRPr="001F4CEE">
              <w:rPr>
                <w:rFonts w:ascii="Times New Roman" w:hAnsi="Times New Roman" w:cs="Times New Roman"/>
                <w:sz w:val="24"/>
                <w:szCs w:val="24"/>
              </w:rPr>
              <w:t>Восклицательное предложение и его интонационное оформление.</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Default="008F2C3F" w:rsidP="007C47ED">
            <w:pPr>
              <w:pStyle w:val="afb"/>
              <w:spacing w:line="288" w:lineRule="auto"/>
              <w:rPr>
                <w:rFonts w:ascii="Times New Roman" w:hAnsi="Times New Roman" w:cs="Times New Roman"/>
                <w:sz w:val="24"/>
                <w:szCs w:val="24"/>
              </w:rPr>
            </w:pPr>
            <w:r w:rsidRPr="001F4CEE">
              <w:rPr>
                <w:rFonts w:ascii="Times New Roman" w:hAnsi="Times New Roman" w:cs="Times New Roman"/>
                <w:sz w:val="24"/>
                <w:szCs w:val="24"/>
              </w:rPr>
              <w:t>Составление восклицательных предложений учащимися и их запись.</w:t>
            </w:r>
          </w:p>
        </w:tc>
      </w:tr>
      <w:tr w:rsidR="008F2C3F" w:rsidRPr="00A4635C" w:rsidTr="008F2C3F">
        <w:trPr>
          <w:trHeight w:val="480"/>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153</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Default="008F2C3F" w:rsidP="009D5B91">
            <w:pPr>
              <w:spacing w:after="150" w:line="240" w:lineRule="auto"/>
              <w:rPr>
                <w:rFonts w:ascii="Times New Roman" w:hAnsi="Times New Roman" w:cs="Times New Roman"/>
                <w:sz w:val="24"/>
                <w:szCs w:val="24"/>
              </w:rPr>
            </w:pPr>
            <w:r w:rsidRPr="002F5D48">
              <w:rPr>
                <w:rFonts w:ascii="Times New Roman" w:hAnsi="Times New Roman" w:cs="Times New Roman"/>
                <w:b/>
                <w:sz w:val="24"/>
                <w:szCs w:val="24"/>
              </w:rPr>
              <w:t>Вопросительные предложения</w:t>
            </w:r>
            <w:r w:rsidRPr="001F4CEE">
              <w:rPr>
                <w:rFonts w:ascii="Times New Roman" w:hAnsi="Times New Roman" w:cs="Times New Roman"/>
                <w:sz w:val="24"/>
                <w:szCs w:val="24"/>
              </w:rPr>
              <w:t>.</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Default="008F2C3F" w:rsidP="001F4CEE">
            <w:pPr>
              <w:pStyle w:val="afb"/>
              <w:spacing w:line="288" w:lineRule="auto"/>
              <w:rPr>
                <w:rFonts w:ascii="Times New Roman" w:hAnsi="Times New Roman" w:cs="Times New Roman"/>
                <w:sz w:val="24"/>
                <w:szCs w:val="24"/>
              </w:rPr>
            </w:pPr>
            <w:r w:rsidRPr="001F4CEE">
              <w:rPr>
                <w:rFonts w:ascii="Times New Roman" w:hAnsi="Times New Roman" w:cs="Times New Roman"/>
                <w:sz w:val="24"/>
                <w:szCs w:val="24"/>
              </w:rPr>
              <w:t>Предложения по цели высказывания.</w:t>
            </w:r>
          </w:p>
        </w:tc>
      </w:tr>
      <w:tr w:rsidR="008F2C3F" w:rsidRPr="00A4635C" w:rsidTr="0045094C">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154</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1F4CEE" w:rsidRDefault="008F2C3F" w:rsidP="009D5B91">
            <w:pPr>
              <w:spacing w:after="150" w:line="240" w:lineRule="auto"/>
              <w:rPr>
                <w:rFonts w:ascii="Times New Roman" w:eastAsia="Times New Roman" w:hAnsi="Times New Roman" w:cs="Times New Roman"/>
                <w:sz w:val="24"/>
                <w:szCs w:val="24"/>
                <w:lang w:eastAsia="ru-RU"/>
              </w:rPr>
            </w:pPr>
            <w:r w:rsidRPr="001F4CEE">
              <w:rPr>
                <w:rFonts w:ascii="Times New Roman" w:hAnsi="Times New Roman" w:cs="Times New Roman"/>
                <w:sz w:val="24"/>
                <w:szCs w:val="24"/>
              </w:rPr>
              <w:t>Построение вопросительных предложений.</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1F4CEE" w:rsidRDefault="008F2C3F" w:rsidP="001F4CEE">
            <w:pPr>
              <w:pStyle w:val="afb"/>
              <w:spacing w:line="288" w:lineRule="auto"/>
              <w:rPr>
                <w:rFonts w:ascii="Times New Roman" w:hAnsi="Times New Roman" w:cs="Times New Roman"/>
                <w:b/>
                <w:sz w:val="24"/>
                <w:szCs w:val="24"/>
              </w:rPr>
            </w:pPr>
            <w:r w:rsidRPr="001F4CEE">
              <w:rPr>
                <w:rFonts w:ascii="Times New Roman" w:hAnsi="Times New Roman" w:cs="Times New Roman"/>
                <w:sz w:val="24"/>
                <w:szCs w:val="24"/>
              </w:rPr>
              <w:t>Составление вопросительных предложений учащимися и их запись.</w:t>
            </w:r>
          </w:p>
        </w:tc>
      </w:tr>
      <w:tr w:rsidR="008F2C3F" w:rsidRPr="00A4635C" w:rsidTr="0045094C">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155</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F5D48" w:rsidRDefault="008F2C3F" w:rsidP="009D5B91">
            <w:pPr>
              <w:spacing w:after="150" w:line="240" w:lineRule="auto"/>
              <w:rPr>
                <w:rFonts w:ascii="Times New Roman" w:eastAsia="Times New Roman" w:hAnsi="Times New Roman" w:cs="Times New Roman"/>
                <w:b/>
                <w:sz w:val="24"/>
                <w:szCs w:val="24"/>
                <w:lang w:eastAsia="ru-RU"/>
              </w:rPr>
            </w:pPr>
            <w:r w:rsidRPr="002F5D48">
              <w:rPr>
                <w:rFonts w:ascii="Times New Roman" w:hAnsi="Times New Roman" w:cs="Times New Roman"/>
                <w:b/>
                <w:sz w:val="24"/>
                <w:szCs w:val="24"/>
              </w:rPr>
              <w:t>Постановка знаков препинания в конце разных по интонации предложений.</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1F4CEE" w:rsidRDefault="008F2C3F" w:rsidP="001F4CEE">
            <w:pPr>
              <w:pStyle w:val="afb"/>
              <w:spacing w:after="0" w:line="288" w:lineRule="auto"/>
              <w:rPr>
                <w:rFonts w:ascii="Times New Roman" w:hAnsi="Times New Roman" w:cs="Times New Roman"/>
                <w:b/>
                <w:sz w:val="24"/>
                <w:szCs w:val="24"/>
              </w:rPr>
            </w:pPr>
            <w:r w:rsidRPr="001F4CEE">
              <w:rPr>
                <w:rFonts w:ascii="Times New Roman" w:hAnsi="Times New Roman" w:cs="Times New Roman"/>
                <w:sz w:val="24"/>
                <w:szCs w:val="24"/>
              </w:rPr>
              <w:t xml:space="preserve">Выполнение упражнений на постановку знаков </w:t>
            </w:r>
          </w:p>
          <w:p w:rsidR="008F2C3F" w:rsidRPr="001F4CEE" w:rsidRDefault="008F2C3F" w:rsidP="001F4CEE">
            <w:pPr>
              <w:spacing w:after="0" w:line="240" w:lineRule="auto"/>
              <w:rPr>
                <w:rFonts w:ascii="Times New Roman" w:eastAsia="Times New Roman" w:hAnsi="Times New Roman" w:cs="Times New Roman"/>
                <w:sz w:val="24"/>
                <w:szCs w:val="24"/>
                <w:lang w:eastAsia="ru-RU"/>
              </w:rPr>
            </w:pPr>
            <w:r w:rsidRPr="001F4CEE">
              <w:rPr>
                <w:rFonts w:ascii="Times New Roman" w:hAnsi="Times New Roman" w:cs="Times New Roman"/>
                <w:sz w:val="24"/>
                <w:szCs w:val="24"/>
              </w:rPr>
              <w:t>препинания в конце предложения.</w:t>
            </w:r>
          </w:p>
        </w:tc>
      </w:tr>
      <w:tr w:rsidR="008F2C3F" w:rsidRPr="00A4635C" w:rsidTr="0045094C">
        <w:trPr>
          <w:trHeight w:val="810"/>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156</w:t>
            </w:r>
          </w:p>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2F5D48" w:rsidRDefault="008F2C3F" w:rsidP="009D5B91">
            <w:pPr>
              <w:spacing w:after="150" w:line="240" w:lineRule="auto"/>
              <w:rPr>
                <w:rFonts w:ascii="Times New Roman" w:eastAsia="Times New Roman" w:hAnsi="Times New Roman" w:cs="Times New Roman"/>
                <w:b/>
                <w:sz w:val="24"/>
                <w:szCs w:val="24"/>
                <w:lang w:eastAsia="ru-RU"/>
              </w:rPr>
            </w:pPr>
            <w:r w:rsidRPr="002F5D48">
              <w:rPr>
                <w:rFonts w:ascii="Times New Roman" w:eastAsia="Times New Roman" w:hAnsi="Times New Roman" w:cs="Times New Roman"/>
                <w:b/>
                <w:sz w:val="24"/>
                <w:szCs w:val="24"/>
                <w:lang w:eastAsia="ru-RU"/>
              </w:rPr>
              <w:t>Интонационная законченность предложения. Большая буква в начале предложения, точка в конце.</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7C797F" w:rsidRDefault="008F2C3F" w:rsidP="00F006F6">
            <w:pPr>
              <w:spacing w:after="0" w:line="240" w:lineRule="auto"/>
              <w:ind w:right="40"/>
              <w:jc w:val="both"/>
              <w:rPr>
                <w:rFonts w:ascii="Times New Roman" w:hAnsi="Times New Roman" w:cs="Times New Roman"/>
                <w:sz w:val="24"/>
                <w:szCs w:val="24"/>
                <w:lang w:eastAsia="ru-RU"/>
              </w:rPr>
            </w:pPr>
            <w:r w:rsidRPr="00531956">
              <w:rPr>
                <w:rFonts w:ascii="Times New Roman" w:hAnsi="Times New Roman" w:cs="Times New Roman"/>
                <w:bCs/>
                <w:sz w:val="24"/>
                <w:szCs w:val="24"/>
                <w:lang w:eastAsia="ru-RU"/>
              </w:rPr>
              <w:t>Находить</w:t>
            </w:r>
            <w:r w:rsidRPr="007C797F">
              <w:rPr>
                <w:rFonts w:ascii="Times New Roman" w:hAnsi="Times New Roman" w:cs="Times New Roman"/>
                <w:sz w:val="24"/>
                <w:szCs w:val="24"/>
                <w:lang w:eastAsia="ru-RU"/>
              </w:rPr>
              <w:t xml:space="preserve"> главные члены (основу) предложения. </w:t>
            </w:r>
          </w:p>
          <w:p w:rsidR="008F2C3F" w:rsidRPr="001F4CEE" w:rsidRDefault="008F2C3F" w:rsidP="00F006F6">
            <w:pPr>
              <w:pStyle w:val="afb"/>
              <w:spacing w:line="288" w:lineRule="auto"/>
              <w:rPr>
                <w:rFonts w:ascii="Times New Roman" w:hAnsi="Times New Roman" w:cs="Times New Roman"/>
                <w:b/>
                <w:sz w:val="24"/>
                <w:szCs w:val="24"/>
              </w:rPr>
            </w:pPr>
            <w:r w:rsidRPr="00531956">
              <w:rPr>
                <w:rFonts w:ascii="Times New Roman" w:hAnsi="Times New Roman" w:cs="Times New Roman"/>
                <w:bCs/>
                <w:sz w:val="24"/>
                <w:szCs w:val="24"/>
                <w:lang w:eastAsia="ru-RU"/>
              </w:rPr>
              <w:t>Обозначать</w:t>
            </w:r>
            <w:r w:rsidRPr="007C797F">
              <w:rPr>
                <w:rFonts w:ascii="Times New Roman" w:hAnsi="Times New Roman" w:cs="Times New Roman"/>
                <w:sz w:val="24"/>
                <w:szCs w:val="24"/>
                <w:lang w:eastAsia="ru-RU"/>
              </w:rPr>
              <w:t xml:space="preserve"> гр</w:t>
            </w:r>
            <w:r>
              <w:rPr>
                <w:rFonts w:ascii="Times New Roman" w:hAnsi="Times New Roman" w:cs="Times New Roman"/>
                <w:sz w:val="24"/>
                <w:szCs w:val="24"/>
                <w:lang w:eastAsia="ru-RU"/>
              </w:rPr>
              <w:t>афически грамматическую основу.</w:t>
            </w:r>
          </w:p>
        </w:tc>
      </w:tr>
      <w:tr w:rsidR="008F2C3F" w:rsidRPr="00A4635C" w:rsidTr="008F2C3F">
        <w:trPr>
          <w:trHeight w:val="642"/>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Default="008F2C3F" w:rsidP="007C47ED">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157</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7C47E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F006F6" w:rsidRDefault="008F2C3F" w:rsidP="009D5B91">
            <w:pPr>
              <w:spacing w:after="150" w:line="240" w:lineRule="auto"/>
              <w:rPr>
                <w:rFonts w:ascii="Times New Roman" w:eastAsia="Times New Roman" w:hAnsi="Times New Roman" w:cs="Times New Roman"/>
                <w:sz w:val="24"/>
                <w:szCs w:val="24"/>
                <w:lang w:eastAsia="ru-RU"/>
              </w:rPr>
            </w:pPr>
            <w:r w:rsidRPr="001F4CEE">
              <w:rPr>
                <w:rFonts w:ascii="Times New Roman" w:hAnsi="Times New Roman" w:cs="Times New Roman"/>
                <w:sz w:val="24"/>
                <w:szCs w:val="24"/>
              </w:rPr>
              <w:t>Дополнение предложения, заменяя картинки словами.</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531956" w:rsidRDefault="008F2C3F" w:rsidP="001F4CEE">
            <w:pPr>
              <w:pStyle w:val="afb"/>
              <w:spacing w:line="288" w:lineRule="auto"/>
              <w:rPr>
                <w:rFonts w:ascii="Times New Roman" w:hAnsi="Times New Roman" w:cs="Times New Roman"/>
                <w:bCs/>
                <w:sz w:val="24"/>
                <w:szCs w:val="24"/>
                <w:lang w:eastAsia="ru-RU"/>
              </w:rPr>
            </w:pPr>
            <w:r w:rsidRPr="001F4CEE">
              <w:rPr>
                <w:rFonts w:ascii="Times New Roman" w:hAnsi="Times New Roman" w:cs="Times New Roman"/>
                <w:sz w:val="24"/>
                <w:szCs w:val="24"/>
              </w:rPr>
              <w:t xml:space="preserve">Составление предложений </w:t>
            </w:r>
          </w:p>
        </w:tc>
      </w:tr>
      <w:tr w:rsidR="008F2C3F" w:rsidRPr="00A4635C" w:rsidTr="0045094C">
        <w:trPr>
          <w:trHeight w:val="308"/>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158</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F5D48" w:rsidRDefault="008F2C3F" w:rsidP="009D5B91">
            <w:pPr>
              <w:spacing w:after="150" w:line="240" w:lineRule="auto"/>
              <w:rPr>
                <w:rFonts w:ascii="Times New Roman" w:eastAsia="Times New Roman" w:hAnsi="Times New Roman" w:cs="Times New Roman"/>
                <w:b/>
                <w:sz w:val="24"/>
                <w:szCs w:val="24"/>
                <w:lang w:eastAsia="ru-RU"/>
              </w:rPr>
            </w:pPr>
            <w:r w:rsidRPr="002F5D48">
              <w:rPr>
                <w:rFonts w:ascii="Times New Roman" w:hAnsi="Times New Roman" w:cs="Times New Roman"/>
                <w:b/>
                <w:color w:val="000000" w:themeColor="text1"/>
                <w:sz w:val="24"/>
                <w:szCs w:val="24"/>
              </w:rPr>
              <w:t>Правописание гласных и согласных в слове.</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F006F6" w:rsidRDefault="008F2C3F" w:rsidP="007C574E">
            <w:pPr>
              <w:spacing w:after="150" w:line="240" w:lineRule="auto"/>
              <w:rPr>
                <w:rFonts w:ascii="Times New Roman" w:eastAsia="Times New Roman" w:hAnsi="Times New Roman" w:cs="Times New Roman"/>
                <w:sz w:val="24"/>
                <w:szCs w:val="24"/>
                <w:lang w:eastAsia="ru-RU"/>
              </w:rPr>
            </w:pPr>
            <w:r w:rsidRPr="00F006F6">
              <w:rPr>
                <w:rFonts w:ascii="Times New Roman" w:eastAsia="Times New Roman" w:hAnsi="Times New Roman" w:cs="Times New Roman"/>
                <w:sz w:val="24"/>
                <w:szCs w:val="24"/>
                <w:lang w:eastAsia="ru-RU"/>
              </w:rPr>
              <w:t>Использование на практике изученных правил.</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159</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8F7CAC" w:rsidRDefault="008F2C3F" w:rsidP="009D5B91">
            <w:pPr>
              <w:spacing w:after="150" w:line="240" w:lineRule="auto"/>
              <w:rPr>
                <w:rFonts w:ascii="Times New Roman" w:eastAsia="Times New Roman" w:hAnsi="Times New Roman" w:cs="Times New Roman"/>
                <w:b/>
                <w:sz w:val="24"/>
                <w:szCs w:val="24"/>
                <w:lang w:eastAsia="ru-RU"/>
              </w:rPr>
            </w:pPr>
            <w:r w:rsidRPr="008F7CAC">
              <w:rPr>
                <w:rFonts w:ascii="Times New Roman" w:eastAsia="Times New Roman" w:hAnsi="Times New Roman" w:cs="Times New Roman"/>
                <w:sz w:val="24"/>
                <w:szCs w:val="24"/>
                <w:lang w:eastAsia="ru-RU"/>
              </w:rPr>
              <w:t>Различение правописания гласных и согласных в слове</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F006F6" w:rsidRDefault="008F2C3F" w:rsidP="001A52BC">
            <w:pPr>
              <w:spacing w:after="0" w:line="240" w:lineRule="auto"/>
              <w:jc w:val="both"/>
              <w:rPr>
                <w:rFonts w:ascii="Times New Roman" w:eastAsia="Times New Roman" w:hAnsi="Times New Roman" w:cs="Times New Roman"/>
                <w:sz w:val="24"/>
                <w:szCs w:val="24"/>
                <w:lang w:eastAsia="ru-RU"/>
              </w:rPr>
            </w:pPr>
            <w:r w:rsidRPr="00F006F6">
              <w:rPr>
                <w:rFonts w:ascii="Times New Roman" w:eastAsia="Times New Roman" w:hAnsi="Times New Roman" w:cs="Times New Roman"/>
                <w:sz w:val="24"/>
                <w:szCs w:val="24"/>
                <w:lang w:eastAsia="ru-RU"/>
              </w:rPr>
              <w:t>Знать</w:t>
            </w:r>
            <w:r>
              <w:rPr>
                <w:rFonts w:ascii="Times New Roman" w:eastAsia="Times New Roman" w:hAnsi="Times New Roman" w:cs="Times New Roman"/>
                <w:sz w:val="24"/>
                <w:szCs w:val="24"/>
                <w:lang w:eastAsia="ru-RU"/>
              </w:rPr>
              <w:t xml:space="preserve"> правописание изученных орфограмм</w:t>
            </w:r>
          </w:p>
        </w:tc>
      </w:tr>
      <w:tr w:rsidR="008F2C3F" w:rsidRPr="00A4635C" w:rsidTr="0045094C">
        <w:trPr>
          <w:trHeight w:val="737"/>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160</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F5D48" w:rsidRDefault="008F2C3F" w:rsidP="009D5B91">
            <w:pPr>
              <w:spacing w:after="150" w:line="240" w:lineRule="auto"/>
              <w:rPr>
                <w:rFonts w:ascii="Times New Roman" w:eastAsia="Times New Roman" w:hAnsi="Times New Roman" w:cs="Times New Roman"/>
                <w:b/>
                <w:sz w:val="24"/>
                <w:szCs w:val="24"/>
                <w:lang w:eastAsia="ru-RU"/>
              </w:rPr>
            </w:pPr>
            <w:r w:rsidRPr="002F5D48">
              <w:rPr>
                <w:rFonts w:ascii="Times New Roman" w:eastAsia="Times New Roman" w:hAnsi="Times New Roman" w:cs="Times New Roman"/>
                <w:b/>
                <w:sz w:val="24"/>
                <w:szCs w:val="24"/>
                <w:lang w:eastAsia="ru-RU"/>
              </w:rPr>
              <w:t>Названия предметов, действий, признаков</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073CE8" w:rsidRDefault="008F2C3F" w:rsidP="00F006F6">
            <w:pPr>
              <w:pStyle w:val="afb"/>
              <w:spacing w:after="0" w:line="288" w:lineRule="auto"/>
              <w:rPr>
                <w:rFonts w:ascii="Times New Roman" w:hAnsi="Times New Roman" w:cs="Times New Roman"/>
                <w:b/>
                <w:sz w:val="24"/>
                <w:szCs w:val="24"/>
              </w:rPr>
            </w:pPr>
            <w:r w:rsidRPr="00073CE8">
              <w:rPr>
                <w:rFonts w:ascii="Times New Roman" w:hAnsi="Times New Roman" w:cs="Times New Roman"/>
                <w:sz w:val="24"/>
                <w:szCs w:val="24"/>
              </w:rPr>
              <w:t xml:space="preserve">Умение анализировать орфограммы, исправлять </w:t>
            </w:r>
          </w:p>
          <w:p w:rsidR="008F2C3F" w:rsidRPr="00B20F14" w:rsidRDefault="008F2C3F" w:rsidP="00F006F6">
            <w:pPr>
              <w:spacing w:after="0" w:line="240" w:lineRule="auto"/>
              <w:jc w:val="both"/>
              <w:rPr>
                <w:rFonts w:ascii="Times New Roman" w:hAnsi="Times New Roman" w:cs="Times New Roman"/>
                <w:sz w:val="24"/>
                <w:szCs w:val="24"/>
                <w:lang w:eastAsia="ru-RU"/>
              </w:rPr>
            </w:pPr>
            <w:r w:rsidRPr="00073CE8">
              <w:rPr>
                <w:rFonts w:ascii="Times New Roman" w:hAnsi="Times New Roman" w:cs="Times New Roman"/>
                <w:sz w:val="24"/>
                <w:szCs w:val="24"/>
              </w:rPr>
              <w:t>ошибки, подбирать слова на изученные правила.</w:t>
            </w:r>
          </w:p>
        </w:tc>
      </w:tr>
      <w:tr w:rsidR="008F2C3F" w:rsidRPr="00A4635C" w:rsidTr="0045094C">
        <w:trPr>
          <w:trHeight w:val="456"/>
        </w:trPr>
        <w:tc>
          <w:tcPr>
            <w:tcW w:w="8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161</w:t>
            </w:r>
          </w:p>
        </w:tc>
        <w:tc>
          <w:tcPr>
            <w:tcW w:w="851"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F2C3F" w:rsidRPr="002F5D48" w:rsidRDefault="008F2C3F" w:rsidP="009D5B91">
            <w:pPr>
              <w:spacing w:after="150" w:line="240" w:lineRule="auto"/>
              <w:rPr>
                <w:rFonts w:ascii="Times New Roman" w:eastAsia="Times New Roman" w:hAnsi="Times New Roman" w:cs="Times New Roman"/>
                <w:b/>
                <w:sz w:val="24"/>
                <w:szCs w:val="24"/>
                <w:lang w:eastAsia="ru-RU"/>
              </w:rPr>
            </w:pPr>
            <w:r w:rsidRPr="002F5D48">
              <w:rPr>
                <w:rFonts w:ascii="Times New Roman" w:eastAsia="Times New Roman" w:hAnsi="Times New Roman" w:cs="Times New Roman"/>
                <w:b/>
                <w:sz w:val="24"/>
                <w:szCs w:val="24"/>
                <w:lang w:eastAsia="ru-RU"/>
              </w:rPr>
              <w:t>Подбор слов в предложении</w:t>
            </w:r>
          </w:p>
        </w:tc>
        <w:tc>
          <w:tcPr>
            <w:tcW w:w="5808"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устанавливать связь слов в предложении</w:t>
            </w:r>
          </w:p>
        </w:tc>
      </w:tr>
      <w:tr w:rsidR="008F2C3F" w:rsidRPr="00A4635C" w:rsidTr="008F2C3F">
        <w:trPr>
          <w:trHeight w:val="225"/>
        </w:trPr>
        <w:tc>
          <w:tcPr>
            <w:tcW w:w="8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162</w:t>
            </w:r>
          </w:p>
        </w:tc>
        <w:tc>
          <w:tcPr>
            <w:tcW w:w="851"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F2C3F" w:rsidRPr="00FB0038" w:rsidRDefault="008F2C3F" w:rsidP="009D5B91">
            <w:pPr>
              <w:spacing w:after="150" w:line="240" w:lineRule="auto"/>
              <w:rPr>
                <w:rFonts w:ascii="Times New Roman" w:eastAsia="Times New Roman" w:hAnsi="Times New Roman" w:cs="Times New Roman"/>
                <w:sz w:val="24"/>
                <w:szCs w:val="24"/>
                <w:lang w:eastAsia="ru-RU"/>
              </w:rPr>
            </w:pPr>
            <w:r w:rsidRPr="00FB0038">
              <w:rPr>
                <w:rFonts w:ascii="Times New Roman" w:eastAsia="Times New Roman" w:hAnsi="Times New Roman" w:cs="Times New Roman"/>
                <w:sz w:val="24"/>
                <w:szCs w:val="24"/>
                <w:lang w:eastAsia="ru-RU"/>
              </w:rPr>
              <w:t>Упражнения в выделении  названий предметов, действий, признаков</w:t>
            </w:r>
          </w:p>
        </w:tc>
        <w:tc>
          <w:tcPr>
            <w:tcW w:w="5808" w:type="dxa"/>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F2C3F" w:rsidRPr="00073CE8" w:rsidRDefault="008F2C3F" w:rsidP="00FB0038">
            <w:pPr>
              <w:pStyle w:val="afb"/>
              <w:spacing w:after="0" w:line="288" w:lineRule="auto"/>
              <w:rPr>
                <w:rFonts w:ascii="Times New Roman" w:hAnsi="Times New Roman" w:cs="Times New Roman"/>
                <w:b/>
                <w:sz w:val="24"/>
                <w:szCs w:val="24"/>
              </w:rPr>
            </w:pPr>
            <w:r w:rsidRPr="00073CE8">
              <w:rPr>
                <w:rFonts w:ascii="Times New Roman" w:hAnsi="Times New Roman" w:cs="Times New Roman"/>
                <w:sz w:val="24"/>
                <w:szCs w:val="24"/>
              </w:rPr>
              <w:t xml:space="preserve">Умение анализировать орфограммы, исправлять </w:t>
            </w:r>
          </w:p>
          <w:p w:rsidR="008F2C3F" w:rsidRPr="00A4635C" w:rsidRDefault="008F2C3F" w:rsidP="00FB0038">
            <w:pPr>
              <w:spacing w:after="150" w:line="240" w:lineRule="auto"/>
              <w:rPr>
                <w:rFonts w:ascii="Times New Roman" w:eastAsia="Times New Roman" w:hAnsi="Times New Roman" w:cs="Times New Roman"/>
                <w:sz w:val="24"/>
                <w:szCs w:val="24"/>
                <w:lang w:eastAsia="ru-RU"/>
              </w:rPr>
            </w:pPr>
            <w:r w:rsidRPr="00073CE8">
              <w:rPr>
                <w:rFonts w:ascii="Times New Roman" w:hAnsi="Times New Roman" w:cs="Times New Roman"/>
                <w:sz w:val="24"/>
                <w:szCs w:val="24"/>
              </w:rPr>
              <w:t>ошибки, подбирать слова на изученные правила.</w:t>
            </w:r>
          </w:p>
        </w:tc>
      </w:tr>
      <w:tr w:rsidR="008F2C3F" w:rsidRPr="00A4635C" w:rsidTr="008F2C3F">
        <w:trPr>
          <w:trHeight w:val="585"/>
        </w:trPr>
        <w:tc>
          <w:tcPr>
            <w:tcW w:w="8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163</w:t>
            </w:r>
          </w:p>
        </w:tc>
        <w:tc>
          <w:tcPr>
            <w:tcW w:w="851"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F2C3F" w:rsidRPr="002F5D48" w:rsidRDefault="008F2C3F" w:rsidP="009D5B91">
            <w:pPr>
              <w:spacing w:after="150" w:line="240" w:lineRule="auto"/>
              <w:rPr>
                <w:rFonts w:ascii="Times New Roman" w:eastAsia="Times New Roman" w:hAnsi="Times New Roman" w:cs="Times New Roman"/>
                <w:b/>
                <w:sz w:val="24"/>
                <w:szCs w:val="24"/>
                <w:lang w:eastAsia="ru-RU"/>
              </w:rPr>
            </w:pPr>
            <w:r w:rsidRPr="002F5D48">
              <w:rPr>
                <w:rFonts w:ascii="Times New Roman" w:hAnsi="Times New Roman" w:cs="Times New Roman"/>
                <w:b/>
                <w:sz w:val="24"/>
                <w:szCs w:val="24"/>
              </w:rPr>
              <w:t>Парные звонкие и глухие согласные.</w:t>
            </w:r>
          </w:p>
        </w:tc>
        <w:tc>
          <w:tcPr>
            <w:tcW w:w="5808" w:type="dxa"/>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0" w:line="240" w:lineRule="auto"/>
              <w:rPr>
                <w:rFonts w:ascii="Times New Roman" w:eastAsia="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Дифференциация парных звонких и глухих согласных</w:t>
            </w:r>
          </w:p>
        </w:tc>
      </w:tr>
      <w:tr w:rsidR="008F2C3F" w:rsidRPr="00A4635C" w:rsidTr="0045094C">
        <w:trPr>
          <w:trHeight w:val="680"/>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164</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8F7CAC" w:rsidRDefault="008F2C3F" w:rsidP="008F7CAC">
            <w:pPr>
              <w:spacing w:after="150" w:line="240" w:lineRule="auto"/>
              <w:rPr>
                <w:rFonts w:ascii="Times New Roman" w:eastAsia="Times New Roman" w:hAnsi="Times New Roman" w:cs="Times New Roman"/>
                <w:sz w:val="24"/>
                <w:szCs w:val="24"/>
                <w:lang w:eastAsia="ru-RU"/>
              </w:rPr>
            </w:pPr>
            <w:r w:rsidRPr="00EC29FC">
              <w:rPr>
                <w:rFonts w:ascii="Times New Roman" w:hAnsi="Times New Roman" w:cs="Times New Roman"/>
                <w:color w:val="000000" w:themeColor="text1"/>
                <w:sz w:val="24"/>
                <w:szCs w:val="24"/>
              </w:rPr>
              <w:t>Различение звонких и глухих согласных в словах.</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073CE8" w:rsidRDefault="008F2C3F" w:rsidP="00F006F6">
            <w:pPr>
              <w:pStyle w:val="afb"/>
              <w:spacing w:after="0" w:line="288" w:lineRule="auto"/>
              <w:rPr>
                <w:rFonts w:ascii="Times New Roman" w:hAnsi="Times New Roman" w:cs="Times New Roman"/>
                <w:b/>
                <w:sz w:val="24"/>
                <w:szCs w:val="24"/>
              </w:rPr>
            </w:pPr>
            <w:r w:rsidRPr="00073CE8">
              <w:rPr>
                <w:rFonts w:ascii="Times New Roman" w:hAnsi="Times New Roman" w:cs="Times New Roman"/>
                <w:sz w:val="24"/>
                <w:szCs w:val="24"/>
              </w:rPr>
              <w:t xml:space="preserve">Умение анализировать орфограммы, исправлять </w:t>
            </w:r>
          </w:p>
          <w:p w:rsidR="008F2C3F" w:rsidRPr="00632FF8" w:rsidRDefault="008F2C3F" w:rsidP="00F006F6">
            <w:pPr>
              <w:spacing w:after="0" w:line="240" w:lineRule="auto"/>
              <w:jc w:val="both"/>
              <w:rPr>
                <w:rFonts w:ascii="Times New Roman" w:hAnsi="Times New Roman" w:cs="Times New Roman"/>
                <w:sz w:val="24"/>
                <w:szCs w:val="24"/>
                <w:lang w:eastAsia="ru-RU"/>
              </w:rPr>
            </w:pPr>
            <w:r w:rsidRPr="00073CE8">
              <w:rPr>
                <w:rFonts w:ascii="Times New Roman" w:hAnsi="Times New Roman" w:cs="Times New Roman"/>
                <w:sz w:val="24"/>
                <w:szCs w:val="24"/>
              </w:rPr>
              <w:t>ошибки, подбирать слова на изученные правила.</w:t>
            </w:r>
          </w:p>
        </w:tc>
      </w:tr>
      <w:tr w:rsidR="008F2C3F" w:rsidRPr="00A4635C" w:rsidTr="0045094C">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165</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b/>
                <w:sz w:val="24"/>
                <w:szCs w:val="24"/>
                <w:lang w:eastAsia="ru-RU"/>
              </w:rPr>
            </w:pPr>
            <w:r w:rsidRPr="008F7CAC">
              <w:rPr>
                <w:rFonts w:ascii="Times New Roman" w:eastAsia="Times New Roman" w:hAnsi="Times New Roman" w:cs="Times New Roman"/>
                <w:b/>
                <w:bCs/>
                <w:sz w:val="24"/>
                <w:szCs w:val="24"/>
                <w:lang w:eastAsia="ru-RU"/>
              </w:rPr>
              <w:t>Итоговый контрольный диктант за год</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Default="008F2C3F" w:rsidP="008F7CAC">
            <w:pPr>
              <w:spacing w:after="0" w:line="240" w:lineRule="auto"/>
              <w:rPr>
                <w:rFonts w:ascii="Times New Roman" w:eastAsia="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Дифференциация парных звонких и глухих согласных</w:t>
            </w:r>
          </w:p>
          <w:p w:rsidR="008F2C3F" w:rsidRPr="00632FF8" w:rsidRDefault="008F2C3F" w:rsidP="008F7CAC">
            <w:pPr>
              <w:spacing w:after="0" w:line="240" w:lineRule="auto"/>
              <w:jc w:val="both"/>
              <w:rPr>
                <w:rFonts w:ascii="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Установление связи между словами с помощью учителя</w:t>
            </w:r>
          </w:p>
        </w:tc>
      </w:tr>
      <w:tr w:rsidR="008F2C3F" w:rsidRPr="00A4635C" w:rsidTr="0045094C">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2F5D48" w:rsidRDefault="008F2C3F" w:rsidP="00BF793A">
            <w:pPr>
              <w:spacing w:after="150" w:line="240" w:lineRule="auto"/>
              <w:rPr>
                <w:rFonts w:ascii="Times New Roman" w:eastAsia="Times New Roman" w:hAnsi="Times New Roman" w:cs="Times New Roman"/>
                <w:b/>
                <w:sz w:val="24"/>
                <w:szCs w:val="24"/>
                <w:lang w:eastAsia="ru-RU"/>
              </w:rPr>
            </w:pPr>
            <w:r w:rsidRPr="002F5D48">
              <w:rPr>
                <w:rFonts w:ascii="Times New Roman" w:eastAsia="Times New Roman" w:hAnsi="Times New Roman" w:cs="Times New Roman"/>
                <w:b/>
                <w:sz w:val="24"/>
                <w:szCs w:val="24"/>
                <w:lang w:eastAsia="ru-RU"/>
              </w:rPr>
              <w:t>Дифференциация парных звонких и глухих согласных</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632FF8" w:rsidRDefault="008F2C3F" w:rsidP="009D5B91">
            <w:pPr>
              <w:spacing w:after="0" w:line="240" w:lineRule="auto"/>
              <w:jc w:val="both"/>
              <w:rPr>
                <w:rFonts w:ascii="Times New Roman" w:hAnsi="Times New Roman" w:cs="Times New Roman"/>
                <w:b/>
                <w:bCs/>
                <w:sz w:val="24"/>
                <w:szCs w:val="24"/>
                <w:lang w:eastAsia="ru-RU"/>
              </w:rPr>
            </w:pPr>
            <w:r w:rsidRPr="00EC29FC">
              <w:rPr>
                <w:rFonts w:ascii="Times New Roman" w:eastAsia="Times New Roman" w:hAnsi="Times New Roman" w:cs="Times New Roman"/>
                <w:sz w:val="24"/>
                <w:szCs w:val="24"/>
                <w:lang w:eastAsia="ru-RU"/>
              </w:rPr>
              <w:t>Установление связи между словами с помощью учителя</w:t>
            </w:r>
          </w:p>
        </w:tc>
      </w:tr>
      <w:tr w:rsidR="008F2C3F" w:rsidRPr="00A4635C" w:rsidTr="0045094C">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167</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b/>
                <w:sz w:val="24"/>
                <w:szCs w:val="24"/>
                <w:lang w:eastAsia="ru-RU"/>
              </w:rPr>
            </w:pPr>
            <w:r w:rsidRPr="008F7CAC">
              <w:rPr>
                <w:rFonts w:ascii="Times New Roman" w:hAnsi="Times New Roman" w:cs="Times New Roman"/>
                <w:sz w:val="24"/>
                <w:szCs w:val="24"/>
              </w:rPr>
              <w:t>Повторение пройденного материала.   Словарный диктант.</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FB0038">
            <w:pPr>
              <w:spacing w:after="150" w:line="240" w:lineRule="auto"/>
              <w:rPr>
                <w:rFonts w:ascii="Times New Roman" w:eastAsia="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Установление связи между словами с помощью учителя</w:t>
            </w:r>
          </w:p>
        </w:tc>
      </w:tr>
      <w:tr w:rsidR="008F2C3F" w:rsidRPr="00A4635C" w:rsidTr="0045094C">
        <w:trPr>
          <w:trHeight w:val="588"/>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168</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FB0038" w:rsidRDefault="008F2C3F" w:rsidP="009D5B91">
            <w:pPr>
              <w:spacing w:after="150" w:line="240" w:lineRule="auto"/>
              <w:rPr>
                <w:rFonts w:ascii="Times New Roman" w:eastAsia="Times New Roman" w:hAnsi="Times New Roman" w:cs="Times New Roman"/>
                <w:b/>
                <w:sz w:val="24"/>
                <w:szCs w:val="24"/>
                <w:lang w:eastAsia="ru-RU"/>
              </w:rPr>
            </w:pPr>
            <w:r w:rsidRPr="00FB0038">
              <w:rPr>
                <w:rFonts w:ascii="Times New Roman" w:eastAsia="Times New Roman" w:hAnsi="Times New Roman" w:cs="Times New Roman"/>
                <w:b/>
                <w:sz w:val="24"/>
                <w:szCs w:val="24"/>
                <w:lang w:eastAsia="ru-RU"/>
              </w:rPr>
              <w:t>Повторение. Наблюдение за парными согласными на конце слова</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851273">
            <w:pPr>
              <w:spacing w:after="0" w:line="240" w:lineRule="auto"/>
              <w:rPr>
                <w:rFonts w:ascii="Times New Roman" w:eastAsia="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Дифференциация парных звонких и глухих согласных</w:t>
            </w:r>
          </w:p>
        </w:tc>
      </w:tr>
      <w:tr w:rsidR="008F2C3F" w:rsidRPr="00A4635C" w:rsidTr="008F2C3F">
        <w:trPr>
          <w:trHeight w:val="589"/>
        </w:trPr>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815A6D" w:rsidRDefault="008F2C3F" w:rsidP="008F7CAC">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169</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815A6D"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815A6D" w:rsidRDefault="008F2C3F" w:rsidP="008F7CAC">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FB0038" w:rsidRDefault="008F2C3F" w:rsidP="009D5B91">
            <w:pPr>
              <w:spacing w:after="150" w:line="240" w:lineRule="auto"/>
              <w:rPr>
                <w:rFonts w:ascii="Times New Roman" w:eastAsia="Times New Roman" w:hAnsi="Times New Roman" w:cs="Times New Roman"/>
                <w:b/>
                <w:sz w:val="24"/>
                <w:szCs w:val="24"/>
                <w:lang w:eastAsia="ru-RU"/>
              </w:rPr>
            </w:pPr>
            <w:r w:rsidRPr="00FB0038">
              <w:rPr>
                <w:rFonts w:ascii="Times New Roman" w:eastAsia="Times New Roman" w:hAnsi="Times New Roman" w:cs="Times New Roman"/>
                <w:sz w:val="24"/>
                <w:szCs w:val="24"/>
                <w:lang w:eastAsia="ru-RU"/>
              </w:rPr>
              <w:t>Упражнения в правописание звонких и глухих согласных на конце слова</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8F7CAC">
            <w:pPr>
              <w:spacing w:after="150" w:line="240" w:lineRule="auto"/>
              <w:rPr>
                <w:rFonts w:ascii="Times New Roman" w:eastAsia="Times New Roman" w:hAnsi="Times New Roman" w:cs="Times New Roman"/>
                <w:sz w:val="24"/>
                <w:szCs w:val="24"/>
                <w:lang w:eastAsia="ru-RU"/>
              </w:rPr>
            </w:pPr>
            <w:r w:rsidRPr="00EC29FC">
              <w:rPr>
                <w:rFonts w:ascii="Times New Roman" w:eastAsia="Times New Roman" w:hAnsi="Times New Roman" w:cs="Times New Roman"/>
                <w:sz w:val="24"/>
                <w:szCs w:val="24"/>
                <w:lang w:eastAsia="ru-RU"/>
              </w:rPr>
              <w:t>Установление связи между словами с помощью учителя</w:t>
            </w:r>
          </w:p>
        </w:tc>
      </w:tr>
      <w:tr w:rsidR="008F2C3F" w:rsidRPr="00A4635C" w:rsidTr="008F2C3F">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A4635C" w:rsidRDefault="008F2C3F" w:rsidP="00FB0038">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170</w:t>
            </w:r>
          </w:p>
        </w:tc>
        <w:tc>
          <w:tcPr>
            <w:tcW w:w="851"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815A6D">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A"/>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F2C3F" w:rsidRPr="00A4635C" w:rsidRDefault="008F2C3F" w:rsidP="00815A6D">
            <w:pPr>
              <w:spacing w:after="150" w:line="240" w:lineRule="auto"/>
              <w:jc w:val="center"/>
              <w:rPr>
                <w:rFonts w:ascii="Times New Roman" w:eastAsia="Times New Roman" w:hAnsi="Times New Roman" w:cs="Times New Roman"/>
                <w:b/>
                <w:sz w:val="24"/>
                <w:szCs w:val="24"/>
                <w:lang w:eastAsia="ru-RU"/>
              </w:rPr>
            </w:pPr>
          </w:p>
        </w:tc>
        <w:tc>
          <w:tcPr>
            <w:tcW w:w="426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2C3F" w:rsidRPr="00FB0038" w:rsidRDefault="008F2C3F" w:rsidP="009D5B91">
            <w:pPr>
              <w:spacing w:after="150" w:line="240" w:lineRule="auto"/>
              <w:rPr>
                <w:rFonts w:ascii="Times New Roman" w:eastAsia="Times New Roman" w:hAnsi="Times New Roman" w:cs="Times New Roman"/>
                <w:b/>
                <w:sz w:val="24"/>
                <w:szCs w:val="24"/>
                <w:lang w:eastAsia="ru-RU"/>
              </w:rPr>
            </w:pPr>
            <w:r w:rsidRPr="00FB0038">
              <w:rPr>
                <w:rFonts w:ascii="Times New Roman" w:eastAsia="Times New Roman" w:hAnsi="Times New Roman" w:cs="Times New Roman"/>
                <w:b/>
                <w:sz w:val="24"/>
                <w:szCs w:val="24"/>
                <w:lang w:eastAsia="ru-RU"/>
              </w:rPr>
              <w:t>Составление рассказа «Дружная работа» по данному началу, серии сюжетных картинок и вопросам.</w:t>
            </w:r>
          </w:p>
        </w:tc>
        <w:tc>
          <w:tcPr>
            <w:tcW w:w="5808"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F2C3F" w:rsidRPr="00A4635C" w:rsidRDefault="008F2C3F" w:rsidP="009D5B91">
            <w:pPr>
              <w:spacing w:after="150" w:line="240" w:lineRule="auto"/>
              <w:rPr>
                <w:rFonts w:ascii="Times New Roman" w:eastAsia="Times New Roman" w:hAnsi="Times New Roman" w:cs="Times New Roman"/>
                <w:sz w:val="24"/>
                <w:szCs w:val="24"/>
                <w:lang w:eastAsia="ru-RU"/>
              </w:rPr>
            </w:pPr>
            <w:r w:rsidRPr="00A4635C">
              <w:rPr>
                <w:rFonts w:ascii="Times New Roman" w:eastAsia="Times New Roman" w:hAnsi="Times New Roman" w:cs="Times New Roman"/>
                <w:sz w:val="24"/>
                <w:szCs w:val="24"/>
                <w:lang w:eastAsia="ru-RU"/>
              </w:rPr>
              <w:t>Составление предложений по вопросам с опорой на сюжетные картинки. Уточнение временных представлений (времена года, летние месяцы).</w:t>
            </w:r>
          </w:p>
        </w:tc>
      </w:tr>
    </w:tbl>
    <w:p w:rsidR="006E2CBA" w:rsidRDefault="006E2CBA" w:rsidP="006E2CBA">
      <w:pPr>
        <w:spacing w:after="0" w:line="360" w:lineRule="auto"/>
        <w:rPr>
          <w:rFonts w:ascii="Times New Roman" w:eastAsia="Times New Roman" w:hAnsi="Times New Roman" w:cs="Times New Roman"/>
          <w:sz w:val="24"/>
          <w:szCs w:val="24"/>
          <w:lang w:eastAsia="ru-RU"/>
        </w:rPr>
      </w:pPr>
    </w:p>
    <w:p w:rsidR="006E2CBA" w:rsidRDefault="006E2CBA" w:rsidP="006E2CBA">
      <w:pPr>
        <w:spacing w:after="0" w:line="360" w:lineRule="auto"/>
        <w:rPr>
          <w:rFonts w:ascii="Times New Roman" w:eastAsia="Times New Roman" w:hAnsi="Times New Roman" w:cs="Times New Roman"/>
          <w:sz w:val="24"/>
          <w:szCs w:val="24"/>
          <w:lang w:eastAsia="ru-RU"/>
        </w:rPr>
      </w:pPr>
    </w:p>
    <w:p w:rsidR="001554F9" w:rsidRPr="000C629E" w:rsidRDefault="001554F9" w:rsidP="006E2CBA">
      <w:pPr>
        <w:spacing w:after="0" w:line="360" w:lineRule="auto"/>
        <w:rPr>
          <w:rFonts w:ascii="Times New Roman" w:eastAsia="Calibri" w:hAnsi="Times New Roman" w:cs="Times New Roman"/>
          <w:b/>
          <w:bCs/>
          <w:sz w:val="24"/>
          <w:szCs w:val="24"/>
        </w:rPr>
      </w:pPr>
      <w:r w:rsidRPr="000C629E">
        <w:rPr>
          <w:rFonts w:ascii="Times New Roman" w:eastAsia="Calibri" w:hAnsi="Times New Roman" w:cs="Times New Roman"/>
          <w:b/>
          <w:bCs/>
          <w:sz w:val="24"/>
          <w:szCs w:val="24"/>
        </w:rPr>
        <w:t>РЕКОМЕНДАЦИИ ПО УЧЕБНО-МЕТОДИЧЕСКОМУ И МАТЕРИАЛЬНО-ТЕХНИЧЕСКОМУ ОБЕСПЕЧЕНИЮ</w:t>
      </w:r>
      <w:r>
        <w:rPr>
          <w:rFonts w:ascii="Times New Roman" w:eastAsia="Calibri" w:hAnsi="Times New Roman" w:cs="Times New Roman"/>
          <w:b/>
          <w:bCs/>
          <w:sz w:val="24"/>
          <w:szCs w:val="24"/>
        </w:rPr>
        <w:t xml:space="preserve"> (Русский язык)</w:t>
      </w:r>
    </w:p>
    <w:p w:rsidR="001554F9" w:rsidRDefault="001554F9" w:rsidP="001554F9">
      <w:pPr>
        <w:pStyle w:val="afb"/>
        <w:rPr>
          <w:rFonts w:ascii="Nimbus Roman No9 L" w:hAnsi="Nimbus Roman No9 L" w:cs="Nimbus Roman No9 L"/>
          <w:color w:val="000000"/>
        </w:rPr>
      </w:pPr>
      <w:r>
        <w:rPr>
          <w:rFonts w:ascii="Nimbus Roman No9 L" w:hAnsi="Nimbus Roman No9 L"/>
          <w:szCs w:val="28"/>
        </w:rPr>
        <w:t xml:space="preserve">1. </w:t>
      </w:r>
      <w:r>
        <w:rPr>
          <w:rFonts w:ascii="Nimbus Roman No9 L" w:hAnsi="Nimbus Roman No9 L" w:cs="Nimbus Roman No9 L"/>
          <w:color w:val="000000"/>
        </w:rPr>
        <w:t>Учебник для специальных (коррекционных) образовательных учрежден</w:t>
      </w:r>
      <w:r w:rsidR="00F8207F">
        <w:rPr>
          <w:rFonts w:ascii="Nimbus Roman No9 L" w:hAnsi="Nimbus Roman No9 L" w:cs="Nimbus Roman No9 L"/>
          <w:color w:val="000000"/>
        </w:rPr>
        <w:t xml:space="preserve">ий VIII вида. Русский язык. </w:t>
      </w:r>
      <w:r w:rsidR="00F8207F">
        <w:rPr>
          <w:rFonts w:cs="Nimbus Roman No9 L"/>
          <w:color w:val="000000"/>
        </w:rPr>
        <w:t>4</w:t>
      </w:r>
      <w:r>
        <w:rPr>
          <w:rFonts w:ascii="Nimbus Roman No9 L" w:hAnsi="Nimbus Roman No9 L" w:cs="Nimbus Roman No9 L"/>
          <w:color w:val="000000"/>
        </w:rPr>
        <w:t xml:space="preserve"> класс. Якубовская Э.В., Павлова Н.В., 2016г.</w:t>
      </w:r>
    </w:p>
    <w:p w:rsidR="001554F9" w:rsidRDefault="001554F9" w:rsidP="001554F9">
      <w:pPr>
        <w:pStyle w:val="afb"/>
        <w:rPr>
          <w:rFonts w:ascii="Nimbus Roman No9 L" w:hAnsi="Nimbus Roman No9 L" w:cs="Nimbus Roman No9 L"/>
          <w:color w:val="000000"/>
        </w:rPr>
      </w:pPr>
      <w:r>
        <w:rPr>
          <w:rFonts w:ascii="Nimbus Roman No9 L" w:hAnsi="Nimbus Roman No9 L" w:cs="Nimbus Roman No9 L"/>
          <w:color w:val="000000"/>
        </w:rPr>
        <w:t>2. Рабочая тетрадь по русск</w:t>
      </w:r>
      <w:r w:rsidR="00F8207F">
        <w:rPr>
          <w:rFonts w:ascii="Nimbus Roman No9 L" w:hAnsi="Nimbus Roman No9 L" w:cs="Nimbus Roman No9 L"/>
          <w:color w:val="000000"/>
        </w:rPr>
        <w:t xml:space="preserve">ому языку. Читай, думай, пиши. </w:t>
      </w:r>
      <w:r w:rsidR="00F8207F">
        <w:rPr>
          <w:rFonts w:cs="Nimbus Roman No9 L"/>
          <w:color w:val="000000"/>
        </w:rPr>
        <w:t>4</w:t>
      </w:r>
      <w:r>
        <w:rPr>
          <w:rFonts w:ascii="Nimbus Roman No9 L" w:hAnsi="Nimbus Roman No9 L" w:cs="Nimbus Roman No9 L"/>
          <w:color w:val="000000"/>
        </w:rPr>
        <w:t xml:space="preserve"> класс. В 2 частях. (VIII вид). Якубовская Э.В.</w:t>
      </w:r>
    </w:p>
    <w:p w:rsidR="001554F9" w:rsidRDefault="001554F9" w:rsidP="001554F9">
      <w:pPr>
        <w:pStyle w:val="afb"/>
        <w:rPr>
          <w:rFonts w:ascii="Nimbus Roman No9 L" w:hAnsi="Nimbus Roman No9 L" w:cs="Nimbus Roman No9 L"/>
          <w:color w:val="000000"/>
        </w:rPr>
      </w:pPr>
      <w:r>
        <w:rPr>
          <w:rFonts w:ascii="Nimbus Roman No9 L" w:hAnsi="Nimbus Roman No9 L" w:cs="Nimbus Roman No9 L"/>
          <w:color w:val="000000"/>
        </w:rPr>
        <w:t>3. Дидакти</w:t>
      </w:r>
      <w:r w:rsidR="00F8207F">
        <w:rPr>
          <w:rFonts w:ascii="Nimbus Roman No9 L" w:hAnsi="Nimbus Roman No9 L" w:cs="Nimbus Roman No9 L"/>
          <w:color w:val="000000"/>
        </w:rPr>
        <w:t xml:space="preserve">ческий материал. Русский язык. </w:t>
      </w:r>
      <w:r w:rsidR="00F8207F">
        <w:rPr>
          <w:rFonts w:cs="Nimbus Roman No9 L"/>
          <w:color w:val="000000"/>
        </w:rPr>
        <w:t xml:space="preserve">4 </w:t>
      </w:r>
      <w:r>
        <w:rPr>
          <w:rFonts w:ascii="Nimbus Roman No9 L" w:hAnsi="Nimbus Roman No9 L" w:cs="Nimbus Roman No9 L"/>
          <w:color w:val="000000"/>
        </w:rPr>
        <w:t xml:space="preserve"> класс. (VIII вид). Якубовская Э.В.</w:t>
      </w:r>
    </w:p>
    <w:p w:rsidR="001554F9" w:rsidRDefault="001554F9" w:rsidP="001554F9">
      <w:pPr>
        <w:pStyle w:val="afb"/>
        <w:rPr>
          <w:rFonts w:ascii="Nimbus Roman No9 L" w:hAnsi="Nimbus Roman No9 L" w:cs="Nimbus Roman No9 L"/>
          <w:color w:val="000000"/>
        </w:rPr>
      </w:pPr>
      <w:r>
        <w:rPr>
          <w:rFonts w:ascii="Nimbus Roman No9 L" w:hAnsi="Nimbus Roman No9 L" w:cs="Nimbus Roman No9 L"/>
          <w:color w:val="000000"/>
        </w:rPr>
        <w:t>4. Методические рекомендации. Русский язык. 1 - 4 классы специальных (коррекционных) образовательных учреждений VIII вида. Аксёнова А.К., Ильина С.Ю.</w:t>
      </w:r>
    </w:p>
    <w:p w:rsidR="001554F9" w:rsidRDefault="001554F9" w:rsidP="001554F9">
      <w:pPr>
        <w:pStyle w:val="afb"/>
      </w:pPr>
      <w:r>
        <w:rPr>
          <w:rFonts w:ascii="Nimbus Roman No9 L" w:hAnsi="Nimbus Roman No9 L" w:cs="Nimbus Roman No9 L"/>
          <w:color w:val="000000"/>
        </w:rPr>
        <w:t>5. Электронное приложение к учебнику для специальных (коррекционных) образовательных учреждений VIII в</w:t>
      </w:r>
      <w:r w:rsidR="00F8207F">
        <w:rPr>
          <w:rFonts w:ascii="Nimbus Roman No9 L" w:hAnsi="Nimbus Roman No9 L" w:cs="Nimbus Roman No9 L"/>
          <w:color w:val="000000"/>
        </w:rPr>
        <w:t xml:space="preserve">ида. Русский язык. </w:t>
      </w:r>
      <w:r w:rsidR="00F8207F">
        <w:rPr>
          <w:rFonts w:cs="Nimbus Roman No9 L"/>
          <w:color w:val="000000"/>
        </w:rPr>
        <w:t>4</w:t>
      </w:r>
      <w:r>
        <w:rPr>
          <w:rFonts w:ascii="Nimbus Roman No9 L" w:hAnsi="Nimbus Roman No9 L" w:cs="Nimbus Roman No9 L"/>
          <w:color w:val="000000"/>
        </w:rPr>
        <w:t xml:space="preserve"> класс. Якубовской Э.В., Павловой Н.В.</w:t>
      </w:r>
    </w:p>
    <w:p w:rsidR="001554F9" w:rsidRPr="00A37D1D" w:rsidRDefault="001554F9" w:rsidP="001554F9">
      <w:pPr>
        <w:spacing w:after="0" w:line="360" w:lineRule="auto"/>
        <w:rPr>
          <w:rFonts w:ascii="Times New Roman" w:eastAsia="Times New Roman" w:hAnsi="Times New Roman" w:cs="Times New Roman"/>
          <w:b/>
          <w:sz w:val="24"/>
          <w:szCs w:val="24"/>
        </w:rPr>
      </w:pPr>
    </w:p>
    <w:p w:rsidR="001554F9" w:rsidRDefault="001554F9" w:rsidP="001554F9">
      <w:pPr>
        <w:spacing w:after="0" w:line="240" w:lineRule="auto"/>
        <w:contextualSpacing/>
        <w:jc w:val="center"/>
        <w:rPr>
          <w:rFonts w:ascii="Times New Roman" w:eastAsia="Calibri" w:hAnsi="Times New Roman" w:cs="Times New Roman"/>
          <w:b/>
          <w:sz w:val="24"/>
          <w:szCs w:val="24"/>
        </w:rPr>
      </w:pPr>
    </w:p>
    <w:p w:rsidR="001554F9" w:rsidRDefault="001554F9" w:rsidP="001554F9">
      <w:pPr>
        <w:spacing w:after="0" w:line="240" w:lineRule="auto"/>
        <w:contextualSpacing/>
        <w:jc w:val="center"/>
        <w:rPr>
          <w:rFonts w:ascii="Times New Roman" w:eastAsia="Calibri" w:hAnsi="Times New Roman" w:cs="Times New Roman"/>
          <w:b/>
          <w:sz w:val="24"/>
          <w:szCs w:val="24"/>
        </w:rPr>
      </w:pPr>
    </w:p>
    <w:p w:rsidR="001554F9" w:rsidRDefault="001554F9" w:rsidP="001554F9">
      <w:pPr>
        <w:spacing w:after="0" w:line="240" w:lineRule="auto"/>
        <w:contextualSpacing/>
        <w:jc w:val="center"/>
        <w:rPr>
          <w:rFonts w:ascii="Times New Roman" w:eastAsia="Calibri" w:hAnsi="Times New Roman" w:cs="Times New Roman"/>
          <w:b/>
          <w:sz w:val="24"/>
          <w:szCs w:val="24"/>
        </w:rPr>
      </w:pPr>
    </w:p>
    <w:p w:rsidR="001554F9" w:rsidRDefault="001554F9" w:rsidP="001554F9">
      <w:pPr>
        <w:spacing w:after="0" w:line="240" w:lineRule="auto"/>
        <w:contextualSpacing/>
        <w:jc w:val="center"/>
        <w:rPr>
          <w:rFonts w:ascii="Times New Roman" w:eastAsia="Calibri" w:hAnsi="Times New Roman" w:cs="Times New Roman"/>
          <w:b/>
          <w:sz w:val="24"/>
          <w:szCs w:val="24"/>
        </w:rPr>
      </w:pPr>
    </w:p>
    <w:p w:rsidR="001554F9" w:rsidRDefault="001554F9" w:rsidP="001554F9">
      <w:pPr>
        <w:spacing w:after="0" w:line="240" w:lineRule="auto"/>
        <w:contextualSpacing/>
        <w:jc w:val="center"/>
        <w:rPr>
          <w:rFonts w:ascii="Times New Roman" w:eastAsia="Calibri" w:hAnsi="Times New Roman" w:cs="Times New Roman"/>
          <w:b/>
          <w:sz w:val="24"/>
          <w:szCs w:val="24"/>
        </w:rPr>
      </w:pPr>
    </w:p>
    <w:p w:rsidR="001554F9" w:rsidRDefault="001554F9"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F8207F" w:rsidRDefault="00F8207F" w:rsidP="00B94736">
      <w:pPr>
        <w:spacing w:after="0"/>
        <w:jc w:val="center"/>
        <w:rPr>
          <w:rFonts w:ascii="Times New Roman" w:eastAsia="Calibri" w:hAnsi="Times New Roman" w:cs="Times New Roman"/>
          <w:b/>
          <w:sz w:val="24"/>
          <w:szCs w:val="24"/>
        </w:rPr>
      </w:pPr>
    </w:p>
    <w:p w:rsidR="00B94736" w:rsidRPr="005C420A" w:rsidRDefault="00B94736" w:rsidP="00B94736">
      <w:pPr>
        <w:spacing w:after="0"/>
        <w:jc w:val="center"/>
        <w:rPr>
          <w:rFonts w:ascii="Times New Roman" w:eastAsia="Times New Roman" w:hAnsi="Times New Roman" w:cs="Times New Roman"/>
          <w:sz w:val="28"/>
          <w:szCs w:val="28"/>
          <w:lang w:eastAsia="ru-RU"/>
        </w:rPr>
      </w:pPr>
      <w:r w:rsidRPr="005C420A">
        <w:rPr>
          <w:rFonts w:ascii="Times New Roman" w:eastAsia="Times New Roman" w:hAnsi="Times New Roman" w:cs="Times New Roman"/>
          <w:b/>
          <w:bCs/>
          <w:sz w:val="28"/>
          <w:szCs w:val="28"/>
          <w:lang w:eastAsia="ru-RU"/>
        </w:rPr>
        <w:t>Чтение.</w:t>
      </w:r>
    </w:p>
    <w:p w:rsidR="00B94736" w:rsidRPr="005C420A" w:rsidRDefault="00B94736" w:rsidP="00B94736">
      <w:pPr>
        <w:spacing w:after="0"/>
        <w:jc w:val="center"/>
        <w:rPr>
          <w:rFonts w:ascii="Times New Roman" w:eastAsia="Times New Roman" w:hAnsi="Times New Roman" w:cs="Times New Roman"/>
          <w:bCs/>
          <w:iCs/>
          <w:sz w:val="28"/>
          <w:szCs w:val="28"/>
          <w:lang w:eastAsia="ru-RU"/>
        </w:rPr>
      </w:pPr>
      <w:r w:rsidRPr="005C420A">
        <w:rPr>
          <w:rFonts w:ascii="Times New Roman" w:eastAsia="Times New Roman" w:hAnsi="Times New Roman" w:cs="Times New Roman"/>
          <w:b/>
          <w:bCs/>
          <w:sz w:val="28"/>
          <w:szCs w:val="28"/>
          <w:lang w:eastAsia="ru-RU"/>
        </w:rPr>
        <w:t>Пояснительная записка</w:t>
      </w:r>
    </w:p>
    <w:p w:rsidR="00147798" w:rsidRDefault="00507D70" w:rsidP="00851273">
      <w:pPr>
        <w:spacing w:after="0"/>
        <w:ind w:right="160"/>
        <w:jc w:val="both"/>
        <w:rPr>
          <w:rFonts w:ascii="Times New Roman" w:eastAsia="Times New Roman" w:hAnsi="Times New Roman" w:cs="Times New Roman"/>
          <w:bCs/>
          <w:iCs/>
          <w:sz w:val="24"/>
          <w:szCs w:val="24"/>
          <w:lang w:eastAsia="ru-RU" w:bidi="ru-RU"/>
        </w:rPr>
      </w:pPr>
      <w:r w:rsidRPr="00A61531">
        <w:rPr>
          <w:rFonts w:ascii="Times New Roman" w:eastAsia="Times New Roman" w:hAnsi="Times New Roman" w:cs="Times New Roman"/>
          <w:bCs/>
          <w:iCs/>
          <w:sz w:val="24"/>
          <w:szCs w:val="24"/>
          <w:lang w:eastAsia="ru-RU" w:bidi="ru-RU"/>
        </w:rPr>
        <w:t>Рабочая программ</w:t>
      </w:r>
      <w:r w:rsidR="00147798">
        <w:rPr>
          <w:rFonts w:ascii="Times New Roman" w:eastAsia="Times New Roman" w:hAnsi="Times New Roman" w:cs="Times New Roman"/>
          <w:bCs/>
          <w:iCs/>
          <w:sz w:val="24"/>
          <w:szCs w:val="24"/>
          <w:lang w:eastAsia="ru-RU" w:bidi="ru-RU"/>
        </w:rPr>
        <w:t xml:space="preserve">а учебного предмета «Чтение» в 4 </w:t>
      </w:r>
      <w:r w:rsidRPr="00A61531">
        <w:rPr>
          <w:rFonts w:ascii="Times New Roman" w:eastAsia="Times New Roman" w:hAnsi="Times New Roman" w:cs="Times New Roman"/>
          <w:bCs/>
          <w:iCs/>
          <w:sz w:val="24"/>
          <w:szCs w:val="24"/>
          <w:lang w:eastAsia="ru-RU" w:bidi="ru-RU"/>
        </w:rPr>
        <w:t xml:space="preserve"> классе образовательной области «Язык и речевая практика» составлена на основе Федерального государственного образовательного стандарта для обучающихся</w:t>
      </w:r>
      <w:r w:rsidRPr="00A61531">
        <w:rPr>
          <w:rFonts w:ascii="Times New Roman" w:eastAsia="Times New Roman" w:hAnsi="Times New Roman" w:cs="Times New Roman"/>
          <w:sz w:val="24"/>
          <w:szCs w:val="24"/>
          <w:lang w:eastAsia="ru-RU"/>
        </w:rPr>
        <w:t xml:space="preserve"> с умственной отсталостью (интеллектуальными нарушениями)</w:t>
      </w:r>
      <w:r w:rsidR="006B1DBF">
        <w:rPr>
          <w:rFonts w:ascii="Times New Roman" w:eastAsia="Times New Roman" w:hAnsi="Times New Roman" w:cs="Times New Roman"/>
          <w:sz w:val="24"/>
          <w:szCs w:val="24"/>
          <w:lang w:eastAsia="ru-RU"/>
        </w:rPr>
        <w:t xml:space="preserve"> и НОДА</w:t>
      </w:r>
      <w:r w:rsidRPr="00A61531">
        <w:rPr>
          <w:rFonts w:ascii="Times New Roman" w:eastAsia="Times New Roman" w:hAnsi="Times New Roman" w:cs="Times New Roman"/>
          <w:bCs/>
          <w:iCs/>
          <w:sz w:val="24"/>
          <w:szCs w:val="24"/>
          <w:lang w:eastAsia="ru-RU" w:bidi="ru-RU"/>
        </w:rPr>
        <w:t xml:space="preserve">, </w:t>
      </w:r>
      <w:r w:rsidR="00147798" w:rsidRPr="004128B3">
        <w:rPr>
          <w:rFonts w:ascii="Times New Roman" w:eastAsia="Times New Roman" w:hAnsi="Times New Roman" w:cs="Times New Roman"/>
          <w:bCs/>
          <w:iCs/>
          <w:sz w:val="24"/>
          <w:szCs w:val="24"/>
          <w:lang w:eastAsia="ru-RU" w:bidi="ru-RU"/>
        </w:rPr>
        <w:t>Адаптированной основной общеобразовательной программы образования обучающихся с умственной отсталостью (</w:t>
      </w:r>
      <w:r w:rsidR="00147798">
        <w:rPr>
          <w:rFonts w:ascii="Times New Roman" w:eastAsia="Times New Roman" w:hAnsi="Times New Roman" w:cs="Times New Roman"/>
          <w:bCs/>
          <w:iCs/>
          <w:sz w:val="24"/>
          <w:szCs w:val="24"/>
          <w:lang w:eastAsia="ru-RU" w:bidi="ru-RU"/>
        </w:rPr>
        <w:t xml:space="preserve">интеллектуальными нарушениями)  и НОДА </w:t>
      </w:r>
      <w:r w:rsidR="00147798" w:rsidRPr="004128B3">
        <w:rPr>
          <w:rFonts w:ascii="Times New Roman" w:eastAsia="Times New Roman" w:hAnsi="Times New Roman" w:cs="Times New Roman"/>
          <w:bCs/>
          <w:iCs/>
          <w:sz w:val="24"/>
          <w:szCs w:val="24"/>
          <w:lang w:eastAsia="ru-RU" w:bidi="ru-RU"/>
        </w:rPr>
        <w:t>на основе Программы специальных (коррекционных) образовательных учреждений VIII вида. Программа ориентирована на использование учебника Чтение</w:t>
      </w:r>
      <w:r w:rsidR="00147798">
        <w:rPr>
          <w:rFonts w:ascii="Times New Roman" w:eastAsia="Times New Roman" w:hAnsi="Times New Roman" w:cs="Times New Roman"/>
          <w:bCs/>
          <w:iCs/>
          <w:sz w:val="24"/>
          <w:szCs w:val="24"/>
          <w:lang w:eastAsia="ru-RU" w:bidi="ru-RU"/>
        </w:rPr>
        <w:t xml:space="preserve">, 4 </w:t>
      </w:r>
      <w:r w:rsidR="00147798" w:rsidRPr="004128B3">
        <w:rPr>
          <w:rFonts w:ascii="Times New Roman" w:eastAsia="Times New Roman" w:hAnsi="Times New Roman" w:cs="Times New Roman"/>
          <w:bCs/>
          <w:iCs/>
          <w:sz w:val="24"/>
          <w:szCs w:val="24"/>
          <w:lang w:eastAsia="ru-RU" w:bidi="ru-RU"/>
        </w:rPr>
        <w:t xml:space="preserve"> класс, в 2-х частях, Ильина С.Ю., А.А. Богданова (Просвещение, 2019). Данный учебно-методический комплекс предназначен для обучающихся с интеллектуальными нарушениями и обеспечивает реализацию требований адаптированной основной общеобразовательной программы в предметной области "Язык и речевая практика".</w:t>
      </w:r>
    </w:p>
    <w:p w:rsidR="00147798" w:rsidRDefault="00147798" w:rsidP="00851273">
      <w:pPr>
        <w:widowControl w:val="0"/>
        <w:autoSpaceDE w:val="0"/>
        <w:autoSpaceDN w:val="0"/>
        <w:adjustRightInd w:val="0"/>
        <w:spacing w:after="0"/>
        <w:ind w:left="567" w:right="567"/>
        <w:jc w:val="both"/>
        <w:rPr>
          <w:rFonts w:ascii="Times New Roman" w:hAnsi="Times New Roman" w:cs="Times New Roman"/>
          <w:sz w:val="24"/>
          <w:szCs w:val="24"/>
        </w:rPr>
      </w:pPr>
      <w:r w:rsidRPr="00147798">
        <w:rPr>
          <w:rFonts w:ascii="Times New Roman" w:hAnsi="Times New Roman" w:cs="Times New Roman"/>
          <w:sz w:val="24"/>
          <w:szCs w:val="24"/>
        </w:rPr>
        <w:lastRenderedPageBreak/>
        <w:t xml:space="preserve">Чтение является важным учебным предметом в программе специальной школы. Его направленность на социализацию личности умственно отсталого ребенка, на коррекцию и развитие речемыслительных способностей детей, на формирование эмоционального отношения к действительности и нравственных позиций поведения – все это еще раз подчеркивает значимость обучения чтению учащихся с нарушениями интеллекта. Она разработана в целях конкретизации содержания образовательного стандарта с учетом меж предметных и внутри предметных связей, логики учебного процесса и возрастных особенностей младших школьников. </w:t>
      </w:r>
    </w:p>
    <w:p w:rsidR="00B94736" w:rsidRPr="00147798" w:rsidRDefault="00B94736" w:rsidP="00147798">
      <w:pPr>
        <w:widowControl w:val="0"/>
        <w:autoSpaceDE w:val="0"/>
        <w:autoSpaceDN w:val="0"/>
        <w:adjustRightInd w:val="0"/>
        <w:spacing w:after="0"/>
        <w:ind w:left="567" w:right="567"/>
        <w:jc w:val="both"/>
        <w:rPr>
          <w:rFonts w:ascii="Times New Roman" w:hAnsi="Times New Roman" w:cs="Times New Roman"/>
          <w:sz w:val="24"/>
          <w:szCs w:val="24"/>
        </w:rPr>
      </w:pPr>
      <w:r w:rsidRPr="00147798">
        <w:rPr>
          <w:rFonts w:ascii="Times New Roman" w:hAnsi="Times New Roman" w:cs="Times New Roman"/>
          <w:b/>
          <w:sz w:val="24"/>
          <w:szCs w:val="24"/>
        </w:rPr>
        <w:t>Основная</w:t>
      </w:r>
      <w:r w:rsidRPr="00507D70">
        <w:rPr>
          <w:rFonts w:ascii="Times New Roman" w:hAnsi="Times New Roman" w:cs="Times New Roman"/>
          <w:b/>
          <w:sz w:val="24"/>
          <w:szCs w:val="24"/>
        </w:rPr>
        <w:t>цель:</w:t>
      </w:r>
    </w:p>
    <w:p w:rsidR="00B94736" w:rsidRPr="00507D70" w:rsidRDefault="00B94736" w:rsidP="00851273">
      <w:pPr>
        <w:pStyle w:val="afb"/>
        <w:widowControl w:val="0"/>
        <w:numPr>
          <w:ilvl w:val="0"/>
          <w:numId w:val="94"/>
        </w:numPr>
        <w:suppressAutoHyphens/>
        <w:spacing w:after="0"/>
        <w:jc w:val="both"/>
        <w:rPr>
          <w:rFonts w:ascii="Times New Roman" w:eastAsia="Nimbus Roman No9 L" w:hAnsi="Times New Roman" w:cs="Times New Roman"/>
          <w:b/>
          <w:bCs/>
          <w:sz w:val="24"/>
          <w:szCs w:val="24"/>
        </w:rPr>
      </w:pPr>
      <w:r w:rsidRPr="00507D70">
        <w:rPr>
          <w:rFonts w:ascii="Times New Roman" w:hAnsi="Times New Roman" w:cs="Times New Roman"/>
          <w:sz w:val="24"/>
          <w:szCs w:val="24"/>
        </w:rPr>
        <w:t>научить детей читать доступный их пониманию текст вслух и про себя, осмысленно воспринимать его содержание, уметь поделиться впечатлением о прочитанном, пересказывать текст.</w:t>
      </w:r>
    </w:p>
    <w:p w:rsidR="00B94736" w:rsidRPr="00507D70" w:rsidRDefault="00B94736" w:rsidP="00B94736">
      <w:pPr>
        <w:pStyle w:val="afb"/>
        <w:spacing w:after="0"/>
        <w:ind w:firstLine="709"/>
        <w:rPr>
          <w:rFonts w:ascii="Times New Roman" w:hAnsi="Times New Roman" w:cs="Times New Roman"/>
          <w:sz w:val="24"/>
          <w:szCs w:val="24"/>
        </w:rPr>
      </w:pPr>
      <w:r w:rsidRPr="00507D70">
        <w:rPr>
          <w:rFonts w:ascii="Times New Roman" w:hAnsi="Times New Roman" w:cs="Times New Roman"/>
          <w:b/>
          <w:bCs/>
          <w:sz w:val="24"/>
          <w:szCs w:val="24"/>
        </w:rPr>
        <w:t>Задачи:</w:t>
      </w:r>
    </w:p>
    <w:p w:rsidR="00B94736" w:rsidRPr="00507D70" w:rsidRDefault="00B94736" w:rsidP="00851273">
      <w:pPr>
        <w:pStyle w:val="afb"/>
        <w:widowControl w:val="0"/>
        <w:numPr>
          <w:ilvl w:val="0"/>
          <w:numId w:val="94"/>
        </w:numPr>
        <w:tabs>
          <w:tab w:val="left" w:pos="390"/>
        </w:tabs>
        <w:suppressAutoHyphens/>
        <w:spacing w:after="0"/>
        <w:jc w:val="both"/>
        <w:rPr>
          <w:rFonts w:ascii="Times New Roman" w:hAnsi="Times New Roman" w:cs="Times New Roman"/>
          <w:sz w:val="24"/>
          <w:szCs w:val="24"/>
        </w:rPr>
      </w:pPr>
      <w:r w:rsidRPr="00507D70">
        <w:rPr>
          <w:rFonts w:ascii="Times New Roman" w:hAnsi="Times New Roman" w:cs="Times New Roman"/>
          <w:sz w:val="24"/>
          <w:szCs w:val="24"/>
        </w:rPr>
        <w:t>Развивать навык правильного, сознательного, беглого и выразительного чтения.</w:t>
      </w:r>
    </w:p>
    <w:p w:rsidR="00B94736" w:rsidRPr="00507D70" w:rsidRDefault="00B94736" w:rsidP="00851273">
      <w:pPr>
        <w:pStyle w:val="afb"/>
        <w:widowControl w:val="0"/>
        <w:numPr>
          <w:ilvl w:val="0"/>
          <w:numId w:val="94"/>
        </w:numPr>
        <w:tabs>
          <w:tab w:val="left" w:pos="390"/>
        </w:tabs>
        <w:suppressAutoHyphens/>
        <w:spacing w:after="0"/>
        <w:jc w:val="both"/>
        <w:rPr>
          <w:rFonts w:ascii="Times New Roman" w:hAnsi="Times New Roman" w:cs="Times New Roman"/>
          <w:color w:val="000000"/>
          <w:sz w:val="24"/>
          <w:szCs w:val="24"/>
        </w:rPr>
      </w:pPr>
      <w:r w:rsidRPr="00507D70">
        <w:rPr>
          <w:rFonts w:ascii="Times New Roman" w:hAnsi="Times New Roman" w:cs="Times New Roman"/>
          <w:sz w:val="24"/>
          <w:szCs w:val="24"/>
        </w:rPr>
        <w:t>Формировать читательскую самостоятельность у обучающихся: развитие у них интереса к чтению, знакомство с лучшими, доступными их пониманию произведениями детской литературы, формирование навыков самостоятельного чтения книг, читательской культуры; посещение библиотеки, умение выбирать книги по интересу.</w:t>
      </w:r>
    </w:p>
    <w:p w:rsidR="00B94736" w:rsidRPr="00507D70" w:rsidRDefault="00B94736" w:rsidP="00851273">
      <w:pPr>
        <w:pStyle w:val="afb"/>
        <w:widowControl w:val="0"/>
        <w:numPr>
          <w:ilvl w:val="0"/>
          <w:numId w:val="94"/>
        </w:numPr>
        <w:tabs>
          <w:tab w:val="left" w:pos="390"/>
        </w:tabs>
        <w:suppressAutoHyphens/>
        <w:spacing w:after="0"/>
        <w:jc w:val="both"/>
        <w:rPr>
          <w:rFonts w:ascii="Times New Roman" w:hAnsi="Times New Roman" w:cs="Times New Roman"/>
          <w:sz w:val="24"/>
          <w:szCs w:val="24"/>
        </w:rPr>
      </w:pPr>
      <w:r w:rsidRPr="00507D70">
        <w:rPr>
          <w:rFonts w:ascii="Times New Roman" w:hAnsi="Times New Roman" w:cs="Times New Roman"/>
          <w:color w:val="000000"/>
          <w:sz w:val="24"/>
          <w:szCs w:val="24"/>
        </w:rPr>
        <w:t>Учить самостоятельно работать с книгой.</w:t>
      </w:r>
    </w:p>
    <w:p w:rsidR="00B94736" w:rsidRPr="00507D70" w:rsidRDefault="00B94736" w:rsidP="00851273">
      <w:pPr>
        <w:pStyle w:val="afb"/>
        <w:widowControl w:val="0"/>
        <w:numPr>
          <w:ilvl w:val="0"/>
          <w:numId w:val="94"/>
        </w:numPr>
        <w:tabs>
          <w:tab w:val="left" w:pos="390"/>
        </w:tabs>
        <w:suppressAutoHyphens/>
        <w:spacing w:after="0"/>
        <w:jc w:val="both"/>
        <w:rPr>
          <w:rFonts w:ascii="Times New Roman" w:hAnsi="Times New Roman" w:cs="Times New Roman"/>
          <w:sz w:val="24"/>
          <w:szCs w:val="24"/>
        </w:rPr>
      </w:pPr>
      <w:r w:rsidRPr="00507D70">
        <w:rPr>
          <w:rFonts w:ascii="Times New Roman" w:hAnsi="Times New Roman" w:cs="Times New Roman"/>
          <w:sz w:val="24"/>
          <w:szCs w:val="24"/>
        </w:rPr>
        <w:t>Тематика произведений для чтения подобрана с учетом максимального развития познавательных интересов детей, расширения их кругозора, воспитания нравственных качеств.</w:t>
      </w:r>
    </w:p>
    <w:p w:rsidR="00B94736" w:rsidRPr="00507D70" w:rsidRDefault="00147798" w:rsidP="00851273">
      <w:pPr>
        <w:pStyle w:val="afb"/>
        <w:spacing w:after="0"/>
        <w:jc w:val="both"/>
        <w:rPr>
          <w:rFonts w:ascii="Times New Roman" w:hAnsi="Times New Roman" w:cs="Times New Roman"/>
          <w:sz w:val="24"/>
          <w:szCs w:val="24"/>
        </w:rPr>
      </w:pPr>
      <w:r w:rsidRPr="00147798">
        <w:rPr>
          <w:rFonts w:ascii="Times New Roman" w:hAnsi="Times New Roman" w:cs="Times New Roman"/>
          <w:sz w:val="24"/>
          <w:szCs w:val="24"/>
        </w:rPr>
        <w:t>Для чтения подбираются доступные для детей произведения народного творчества, рассказы и сказки русских и зарубежных писателей, доступные пониманию детей деловые и научно-популярные статьи. В основе расположения произведений в книгах для чтения лежит тематический принцип. В каждом последующем году продолжается и расширяется заявленная в предыдущем классе тематика, тем самым обеспечивается концентричность расположения учебного материала, создающая условия для пошагового расширения знаний и представлений, для регулярного повторения</w:t>
      </w:r>
      <w:r>
        <w:rPr>
          <w:rFonts w:ascii="Times New Roman" w:hAnsi="Times New Roman" w:cs="Times New Roman"/>
          <w:sz w:val="24"/>
          <w:szCs w:val="24"/>
        </w:rPr>
        <w:t xml:space="preserve">. </w:t>
      </w:r>
      <w:r w:rsidR="00B94736" w:rsidRPr="00507D70">
        <w:rPr>
          <w:rFonts w:ascii="Times New Roman" w:hAnsi="Times New Roman" w:cs="Times New Roman"/>
          <w:sz w:val="24"/>
          <w:szCs w:val="24"/>
        </w:rPr>
        <w:t>Совершенствование техники чтения осуществляется последовательно на каждом году обучения. Постоянное внимание следует уделять формированию навыка правильного чтения, которым умственно отсталые учащиеся в силу особенностей психического развития овладевают с большим трудом, что затрудняет понимание содержания прочитанного.</w:t>
      </w:r>
      <w:r w:rsidRPr="00147798">
        <w:rPr>
          <w:rFonts w:ascii="Times New Roman" w:hAnsi="Times New Roman" w:cs="Times New Roman"/>
          <w:sz w:val="24"/>
          <w:szCs w:val="24"/>
        </w:rPr>
        <w:t xml:space="preserve"> Усвоение содержания читаемого осуществляется в процессе анализа произведения, направленного на выяснение информации, заложенной в тексте, смысловых связей между описанными событиями и действиями героев. В процессе анализа произведения важно не нарушать непосредственного переживания детей за судьбы героев, добиваясь точности эмоционального восприятия за счет выразительного чтения текста учителем и вопросов особенностей психического развития, что затрудняет понимание содержания прочитанного и тормозит развитие темпа чтения. Переход на более совершенные способы чтения вслух осуществляется постепенно и проходит ряд этапов от аналитического,  помогающих адекватно оценивать психологическое состояние действующих лиц, напряженность ситуации. От класса к классу возрастает </w:t>
      </w:r>
      <w:r w:rsidRPr="00147798">
        <w:rPr>
          <w:rFonts w:ascii="Times New Roman" w:hAnsi="Times New Roman" w:cs="Times New Roman"/>
          <w:sz w:val="24"/>
          <w:szCs w:val="24"/>
        </w:rPr>
        <w:lastRenderedPageBreak/>
        <w:t xml:space="preserve">уровень требований к самостоятельности учащихся в проведении разбора читаемого, в оценке поступков героев, в мотивации этих поступков, в выделении непонятных слов. </w:t>
      </w:r>
    </w:p>
    <w:p w:rsidR="00B94736" w:rsidRPr="00FD377B" w:rsidRDefault="00B94736" w:rsidP="00FD377B">
      <w:pPr>
        <w:pStyle w:val="afb"/>
        <w:spacing w:after="0"/>
        <w:jc w:val="center"/>
        <w:rPr>
          <w:rFonts w:ascii="Nimbus Roman No9 L" w:hAnsi="Nimbus Roman No9 L" w:cs="Nimbus Roman No9 L"/>
          <w:color w:val="000000"/>
        </w:rPr>
      </w:pPr>
      <w:r w:rsidRPr="00507D70">
        <w:rPr>
          <w:rFonts w:ascii="Times New Roman" w:eastAsia="Times New Roman" w:hAnsi="Times New Roman" w:cs="Times New Roman"/>
          <w:b/>
          <w:bCs/>
          <w:color w:val="333333"/>
          <w:sz w:val="24"/>
          <w:szCs w:val="24"/>
        </w:rPr>
        <w:t>Место курса в учебном плане</w:t>
      </w:r>
    </w:p>
    <w:p w:rsidR="00B94736" w:rsidRPr="004873AD" w:rsidRDefault="00B94736" w:rsidP="00B94736">
      <w:pPr>
        <w:spacing w:after="0"/>
        <w:rPr>
          <w:rFonts w:ascii="Times New Roman" w:eastAsia="Times New Roman" w:hAnsi="Times New Roman" w:cs="Times New Roman"/>
          <w:sz w:val="24"/>
          <w:szCs w:val="24"/>
        </w:rPr>
      </w:pPr>
      <w:r w:rsidRPr="004873AD">
        <w:rPr>
          <w:rFonts w:ascii="Times New Roman" w:eastAsia="Times New Roman" w:hAnsi="Times New Roman" w:cs="Times New Roman"/>
          <w:sz w:val="24"/>
          <w:szCs w:val="24"/>
        </w:rPr>
        <w:t>Программа по чтению рассчитана на 136 часов в год (34 учебные недели, по 4 часа в неделю).</w:t>
      </w:r>
    </w:p>
    <w:p w:rsidR="00B94736" w:rsidRPr="00507D70" w:rsidRDefault="00B94736" w:rsidP="00B94736">
      <w:pPr>
        <w:spacing w:after="0"/>
        <w:jc w:val="center"/>
        <w:rPr>
          <w:rFonts w:ascii="Times New Roman" w:eastAsia="Times New Roman" w:hAnsi="Times New Roman" w:cs="Times New Roman"/>
          <w:b/>
          <w:bCs/>
          <w:iCs/>
          <w:sz w:val="24"/>
          <w:szCs w:val="24"/>
          <w:lang w:eastAsia="ru-RU" w:bidi="ru-RU"/>
        </w:rPr>
      </w:pPr>
      <w:r w:rsidRPr="00507D70">
        <w:rPr>
          <w:rFonts w:ascii="Times New Roman" w:eastAsia="Times New Roman" w:hAnsi="Times New Roman" w:cs="Times New Roman"/>
          <w:b/>
          <w:bCs/>
          <w:iCs/>
          <w:sz w:val="24"/>
          <w:szCs w:val="24"/>
          <w:lang w:eastAsia="ru-RU" w:bidi="ru-RU"/>
        </w:rPr>
        <w:t>Личностные и предметные результаты освоения учебного предмета «Чтение»</w:t>
      </w:r>
    </w:p>
    <w:p w:rsidR="00B94736" w:rsidRPr="003F41D8" w:rsidRDefault="00B94736" w:rsidP="00B94736">
      <w:pPr>
        <w:spacing w:after="0"/>
        <w:jc w:val="both"/>
        <w:rPr>
          <w:rFonts w:ascii="Times New Roman" w:eastAsia="Times New Roman" w:hAnsi="Times New Roman" w:cs="Times New Roman"/>
          <w:bCs/>
          <w:iCs/>
          <w:sz w:val="24"/>
          <w:szCs w:val="24"/>
          <w:lang w:eastAsia="ru-RU" w:bidi="ru-RU"/>
        </w:rPr>
      </w:pPr>
      <w:r w:rsidRPr="003F41D8">
        <w:rPr>
          <w:rFonts w:ascii="Times New Roman" w:eastAsia="Times New Roman" w:hAnsi="Times New Roman" w:cs="Times New Roman"/>
          <w:bCs/>
          <w:iCs/>
          <w:sz w:val="24"/>
          <w:szCs w:val="24"/>
          <w:lang w:eastAsia="ru-RU" w:bidi="ru-RU"/>
        </w:rPr>
        <w:t>Освоение программы, созданной на основе ФГОС, обеспечивает достижение обучающимися с умственной отсталостью</w:t>
      </w:r>
      <w:r>
        <w:rPr>
          <w:rFonts w:ascii="Times New Roman" w:eastAsia="Times New Roman" w:hAnsi="Times New Roman" w:cs="Times New Roman"/>
          <w:bCs/>
          <w:iCs/>
          <w:sz w:val="24"/>
          <w:szCs w:val="24"/>
          <w:lang w:eastAsia="ru-RU" w:bidi="ru-RU"/>
        </w:rPr>
        <w:t xml:space="preserve"> и НОДА </w:t>
      </w:r>
      <w:r w:rsidRPr="003F41D8">
        <w:rPr>
          <w:rFonts w:ascii="Times New Roman" w:eastAsia="Times New Roman" w:hAnsi="Times New Roman" w:cs="Times New Roman"/>
          <w:bCs/>
          <w:iCs/>
          <w:sz w:val="24"/>
          <w:szCs w:val="24"/>
          <w:lang w:eastAsia="ru-RU" w:bidi="ru-RU"/>
        </w:rPr>
        <w:t xml:space="preserve"> двух видов результатов: личностных и предметных.</w:t>
      </w:r>
    </w:p>
    <w:p w:rsidR="00B94736" w:rsidRPr="003F41D8" w:rsidRDefault="00B94736" w:rsidP="00B94736">
      <w:pPr>
        <w:spacing w:after="0"/>
        <w:jc w:val="both"/>
        <w:rPr>
          <w:rFonts w:ascii="Times New Roman" w:eastAsia="Times New Roman" w:hAnsi="Times New Roman" w:cs="Times New Roman"/>
          <w:bCs/>
          <w:i/>
          <w:iCs/>
          <w:sz w:val="24"/>
          <w:szCs w:val="24"/>
          <w:lang w:eastAsia="ru-RU" w:bidi="ru-RU"/>
        </w:rPr>
      </w:pPr>
      <w:r w:rsidRPr="00CA6D71">
        <w:rPr>
          <w:rFonts w:ascii="Times New Roman" w:eastAsia="Times New Roman" w:hAnsi="Times New Roman" w:cs="Times New Roman"/>
          <w:b/>
          <w:bCs/>
          <w:iCs/>
          <w:sz w:val="24"/>
          <w:szCs w:val="24"/>
          <w:lang w:eastAsia="ru-RU" w:bidi="ru-RU"/>
        </w:rPr>
        <w:t>Личностные результаты</w:t>
      </w:r>
      <w:r w:rsidRPr="003F41D8">
        <w:rPr>
          <w:rFonts w:ascii="Times New Roman" w:eastAsia="Times New Roman" w:hAnsi="Times New Roman" w:cs="Times New Roman"/>
          <w:bCs/>
          <w:i/>
          <w:iCs/>
          <w:sz w:val="24"/>
          <w:szCs w:val="24"/>
          <w:lang w:eastAsia="ru-RU" w:bidi="ru-RU"/>
        </w:rPr>
        <w:t>.</w:t>
      </w:r>
    </w:p>
    <w:p w:rsidR="00B94736"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Осознание себя как ученика, заинтересованного посещением школы, обучением, занятиями.</w:t>
      </w:r>
    </w:p>
    <w:p w:rsidR="00B94736"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Формирование уважительного отношения к иному мнению.</w:t>
      </w:r>
    </w:p>
    <w:p w:rsidR="00B94736"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Овладение социально-бытовыми умениями, используемыми в повседневной жизни.</w:t>
      </w:r>
    </w:p>
    <w:p w:rsidR="00B94736"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Владение навыками коммуникации и принятыми ритуалами социального взаимодействия.</w:t>
      </w:r>
    </w:p>
    <w:p w:rsidR="00B94736"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Способность к осмыслению социального окружения, своего места в нем, принятие соответствующих возрасту ценностей и социальных ролей.</w:t>
      </w:r>
    </w:p>
    <w:p w:rsidR="00B94736"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Принятие и освоение социальной роли обучающегося, формирование и развитие социально значимых мотивов учебной деятельности.</w:t>
      </w:r>
    </w:p>
    <w:p w:rsidR="00B94736"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 xml:space="preserve"> Развитие навыков сотрудничества со взрослыми и сверстниками в разных социальных ситуациях.</w:t>
      </w:r>
    </w:p>
    <w:p w:rsidR="00B94736"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Формирование эстетических потребностей, ценностей и чувств.</w:t>
      </w:r>
    </w:p>
    <w:p w:rsidR="00B94736"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94736" w:rsidRPr="00CA6D71" w:rsidRDefault="00B94736" w:rsidP="00D16784">
      <w:pPr>
        <w:pStyle w:val="a3"/>
        <w:numPr>
          <w:ilvl w:val="0"/>
          <w:numId w:val="36"/>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94736" w:rsidRPr="00CA6D71" w:rsidRDefault="00B94736" w:rsidP="00B94736">
      <w:pPr>
        <w:spacing w:after="0"/>
        <w:jc w:val="both"/>
        <w:rPr>
          <w:rFonts w:ascii="Times New Roman" w:eastAsia="Times New Roman" w:hAnsi="Times New Roman" w:cs="Times New Roman"/>
          <w:b/>
          <w:bCs/>
          <w:iCs/>
          <w:sz w:val="24"/>
          <w:szCs w:val="24"/>
          <w:lang w:eastAsia="ru-RU" w:bidi="ru-RU"/>
        </w:rPr>
      </w:pPr>
      <w:r w:rsidRPr="00CA6D71">
        <w:rPr>
          <w:rFonts w:ascii="Times New Roman" w:eastAsia="Times New Roman" w:hAnsi="Times New Roman" w:cs="Times New Roman"/>
          <w:b/>
          <w:bCs/>
          <w:iCs/>
          <w:sz w:val="24"/>
          <w:szCs w:val="24"/>
          <w:lang w:eastAsia="ru-RU" w:bidi="ru-RU"/>
        </w:rPr>
        <w:t>Предметные результаты.</w:t>
      </w:r>
    </w:p>
    <w:p w:rsidR="00B94736" w:rsidRPr="003F41D8" w:rsidRDefault="00B94736" w:rsidP="00B94736">
      <w:pPr>
        <w:spacing w:after="0"/>
        <w:jc w:val="both"/>
        <w:rPr>
          <w:rFonts w:ascii="Times New Roman" w:eastAsia="Times New Roman" w:hAnsi="Times New Roman" w:cs="Times New Roman"/>
          <w:bCs/>
          <w:iCs/>
          <w:sz w:val="24"/>
          <w:szCs w:val="24"/>
          <w:lang w:eastAsia="ru-RU" w:bidi="ru-RU"/>
        </w:rPr>
      </w:pPr>
      <w:r w:rsidRPr="003F41D8">
        <w:rPr>
          <w:rFonts w:ascii="Times New Roman" w:eastAsia="Times New Roman" w:hAnsi="Times New Roman" w:cs="Times New Roman"/>
          <w:bCs/>
          <w:iCs/>
          <w:sz w:val="24"/>
          <w:szCs w:val="24"/>
          <w:lang w:eastAsia="ru-RU" w:bidi="ru-RU"/>
        </w:rPr>
        <w:t>Конкретные элементы социального опыта - знания, умения и навыки, опыт решения проблем, опыт творческой деятельности, освоенные обучающимися в рамках отдельного учебного предмета.</w:t>
      </w:r>
    </w:p>
    <w:p w:rsidR="00B94736" w:rsidRDefault="00B94736" w:rsidP="00D16784">
      <w:pPr>
        <w:pStyle w:val="a3"/>
        <w:numPr>
          <w:ilvl w:val="0"/>
          <w:numId w:val="37"/>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Развитие фонематического слуха обучающихся с использованием разнообразных заданий по звуковому анализу и моделированию речи.</w:t>
      </w:r>
    </w:p>
    <w:p w:rsidR="00B94736" w:rsidRDefault="00B94736" w:rsidP="00D16784">
      <w:pPr>
        <w:pStyle w:val="a3"/>
        <w:numPr>
          <w:ilvl w:val="0"/>
          <w:numId w:val="37"/>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Формирование первоначальных представлений о слове, наблюдение за словом с разных позиций и на разных уровнях: фонетическом, морфемном, морфологическом и лексическом.</w:t>
      </w:r>
    </w:p>
    <w:p w:rsidR="00B94736" w:rsidRDefault="00B94736" w:rsidP="00D16784">
      <w:pPr>
        <w:pStyle w:val="a3"/>
        <w:numPr>
          <w:ilvl w:val="0"/>
          <w:numId w:val="37"/>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Овладение всеми видами речевой деятельности: слушания, говорения, чтения.</w:t>
      </w:r>
    </w:p>
    <w:p w:rsidR="00B94736" w:rsidRDefault="00B94736" w:rsidP="00D16784">
      <w:pPr>
        <w:pStyle w:val="a3"/>
        <w:numPr>
          <w:ilvl w:val="0"/>
          <w:numId w:val="37"/>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94736" w:rsidRDefault="00B94736" w:rsidP="00D16784">
      <w:pPr>
        <w:pStyle w:val="a3"/>
        <w:numPr>
          <w:ilvl w:val="0"/>
          <w:numId w:val="37"/>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lastRenderedPageBreak/>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w:t>
      </w:r>
    </w:p>
    <w:p w:rsidR="00B94736" w:rsidRPr="00CA6D71" w:rsidRDefault="00B94736" w:rsidP="00D16784">
      <w:pPr>
        <w:pStyle w:val="a3"/>
        <w:numPr>
          <w:ilvl w:val="0"/>
          <w:numId w:val="37"/>
        </w:numPr>
        <w:spacing w:after="0"/>
        <w:jc w:val="both"/>
        <w:rPr>
          <w:rFonts w:ascii="Times New Roman" w:eastAsia="Times New Roman" w:hAnsi="Times New Roman" w:cs="Times New Roman"/>
          <w:bCs/>
          <w:iCs/>
          <w:sz w:val="24"/>
          <w:szCs w:val="24"/>
          <w:lang w:eastAsia="ru-RU" w:bidi="ru-RU"/>
        </w:rPr>
      </w:pPr>
      <w:r w:rsidRPr="00CA6D71">
        <w:rPr>
          <w:rFonts w:ascii="Times New Roman" w:eastAsia="Times New Roman" w:hAnsi="Times New Roman" w:cs="Times New Roman"/>
          <w:bCs/>
          <w:iCs/>
          <w:sz w:val="24"/>
          <w:szCs w:val="24"/>
          <w:lang w:eastAsia="ru-RU" w:bidi="ru-RU"/>
        </w:rPr>
        <w:t xml:space="preserve"> Овладение учебными действиями на начальной ступени литературного образования:</w:t>
      </w:r>
    </w:p>
    <w:p w:rsidR="00B94736" w:rsidRPr="003F41D8" w:rsidRDefault="00B94736" w:rsidP="00B94736">
      <w:pPr>
        <w:spacing w:after="0"/>
        <w:jc w:val="both"/>
        <w:rPr>
          <w:rFonts w:ascii="Times New Roman" w:eastAsia="Times New Roman" w:hAnsi="Times New Roman" w:cs="Times New Roman"/>
          <w:bCs/>
          <w:iCs/>
          <w:sz w:val="24"/>
          <w:szCs w:val="24"/>
          <w:lang w:eastAsia="ru-RU" w:bidi="ru-RU"/>
        </w:rPr>
      </w:pPr>
      <w:r w:rsidRPr="003F41D8">
        <w:rPr>
          <w:rFonts w:ascii="Times New Roman" w:eastAsia="Times New Roman" w:hAnsi="Times New Roman" w:cs="Times New Roman"/>
          <w:bCs/>
          <w:iCs/>
          <w:sz w:val="24"/>
          <w:szCs w:val="24"/>
          <w:lang w:eastAsia="ru-RU" w:bidi="ru-RU"/>
        </w:rPr>
        <w:t>-понимать содержание и главную мысль произведения;</w:t>
      </w:r>
    </w:p>
    <w:p w:rsidR="00B94736" w:rsidRPr="003F41D8" w:rsidRDefault="00B94736" w:rsidP="00B94736">
      <w:pPr>
        <w:spacing w:after="0"/>
        <w:jc w:val="both"/>
        <w:rPr>
          <w:rFonts w:ascii="Times New Roman" w:eastAsia="Times New Roman" w:hAnsi="Times New Roman" w:cs="Times New Roman"/>
          <w:bCs/>
          <w:iCs/>
          <w:sz w:val="24"/>
          <w:szCs w:val="24"/>
          <w:lang w:eastAsia="ru-RU" w:bidi="ru-RU"/>
        </w:rPr>
      </w:pPr>
      <w:r w:rsidRPr="003F41D8">
        <w:rPr>
          <w:rFonts w:ascii="Times New Roman" w:eastAsia="Times New Roman" w:hAnsi="Times New Roman" w:cs="Times New Roman"/>
          <w:bCs/>
          <w:iCs/>
          <w:sz w:val="24"/>
          <w:szCs w:val="24"/>
          <w:lang w:eastAsia="ru-RU" w:bidi="ru-RU"/>
        </w:rPr>
        <w:t>-понимать поступки и мотивы поведения героев, выражать своё отношение к ним; -извлекать из текстов интересную и полезную для себя информацию.</w:t>
      </w:r>
    </w:p>
    <w:p w:rsidR="00B94736" w:rsidRPr="003F41D8" w:rsidRDefault="00B94736" w:rsidP="00B94736">
      <w:pPr>
        <w:spacing w:after="0"/>
        <w:ind w:firstLine="708"/>
        <w:jc w:val="both"/>
        <w:rPr>
          <w:rFonts w:ascii="Times New Roman" w:eastAsia="Times New Roman" w:hAnsi="Times New Roman" w:cs="Times New Roman"/>
          <w:bCs/>
          <w:iCs/>
          <w:sz w:val="24"/>
          <w:szCs w:val="24"/>
          <w:lang w:eastAsia="ru-RU" w:bidi="ru-RU"/>
        </w:rPr>
      </w:pPr>
      <w:r w:rsidRPr="003F41D8">
        <w:rPr>
          <w:rFonts w:ascii="Times New Roman" w:eastAsia="Times New Roman" w:hAnsi="Times New Roman" w:cs="Times New Roman"/>
          <w:bCs/>
          <w:iCs/>
          <w:sz w:val="24"/>
          <w:szCs w:val="24"/>
          <w:lang w:eastAsia="ru-RU" w:bidi="ru-RU"/>
        </w:rPr>
        <w:t>Программа определяет два уровня овладения предметными результатами: минимальный и достаточный. Достаточный уровень овладения предметными результатами не является обязательным для всех обучающихся. Минимальный уровень является обязательным для всех обучающихся с умственной отсталостью.</w:t>
      </w:r>
    </w:p>
    <w:p w:rsidR="00B94736" w:rsidRDefault="00B94736" w:rsidP="00B94736">
      <w:pPr>
        <w:widowControl w:val="0"/>
        <w:spacing w:after="0"/>
        <w:jc w:val="both"/>
        <w:rPr>
          <w:rFonts w:ascii="Times New Roman" w:eastAsia="Arial Unicode MS" w:hAnsi="Times New Roman" w:cs="Times New Roman"/>
          <w:b/>
          <w:color w:val="000000"/>
          <w:sz w:val="24"/>
          <w:szCs w:val="24"/>
          <w:lang w:eastAsia="ru-RU" w:bidi="ru-RU"/>
        </w:rPr>
      </w:pPr>
      <w:r w:rsidRPr="00CA6D71">
        <w:rPr>
          <w:rFonts w:ascii="Times New Roman" w:eastAsia="Arial Unicode MS" w:hAnsi="Times New Roman" w:cs="Times New Roman"/>
          <w:b/>
          <w:color w:val="000000"/>
          <w:sz w:val="24"/>
          <w:szCs w:val="24"/>
          <w:lang w:eastAsia="ru-RU" w:bidi="ru-RU"/>
        </w:rPr>
        <w:t>Минимальный уровень:</w:t>
      </w:r>
    </w:p>
    <w:p w:rsidR="0075234C" w:rsidRDefault="0075234C" w:rsidP="0012069E">
      <w:pPr>
        <w:pStyle w:val="a4"/>
        <w:numPr>
          <w:ilvl w:val="0"/>
          <w:numId w:val="119"/>
        </w:numPr>
        <w:spacing w:line="276" w:lineRule="auto"/>
        <w:ind w:right="567"/>
        <w:rPr>
          <w:rFonts w:ascii="Times New Roman" w:eastAsia="Times New Roman" w:hAnsi="Times New Roman"/>
          <w:sz w:val="24"/>
          <w:szCs w:val="24"/>
        </w:rPr>
      </w:pPr>
      <w:r>
        <w:rPr>
          <w:rFonts w:ascii="Times New Roman" w:eastAsia="Times New Roman" w:hAnsi="Times New Roman"/>
          <w:sz w:val="24"/>
          <w:szCs w:val="24"/>
        </w:rPr>
        <w:t>читать после анализа текст вслух целыми словами (по слогам трудные по семантике и структуре слова) с соблюдением пауз и соответствующим тоном голоса и темпом речи</w:t>
      </w:r>
    </w:p>
    <w:p w:rsidR="0075234C" w:rsidRDefault="0075234C" w:rsidP="0012069E">
      <w:pPr>
        <w:pStyle w:val="a4"/>
        <w:numPr>
          <w:ilvl w:val="0"/>
          <w:numId w:val="118"/>
        </w:numPr>
        <w:spacing w:line="276" w:lineRule="auto"/>
        <w:ind w:right="567"/>
        <w:rPr>
          <w:rFonts w:ascii="Times New Roman" w:eastAsia="Times New Roman" w:hAnsi="Times New Roman"/>
          <w:sz w:val="24"/>
          <w:szCs w:val="24"/>
        </w:rPr>
      </w:pPr>
      <w:r>
        <w:rPr>
          <w:rFonts w:ascii="Times New Roman" w:eastAsia="Times New Roman" w:hAnsi="Times New Roman"/>
          <w:sz w:val="24"/>
          <w:szCs w:val="24"/>
        </w:rPr>
        <w:t>отвечать на вопросы по прочитанному;</w:t>
      </w:r>
    </w:p>
    <w:p w:rsidR="0075234C" w:rsidRDefault="0075234C" w:rsidP="0012069E">
      <w:pPr>
        <w:pStyle w:val="a4"/>
        <w:numPr>
          <w:ilvl w:val="0"/>
          <w:numId w:val="118"/>
        </w:numPr>
        <w:spacing w:line="276" w:lineRule="auto"/>
        <w:ind w:right="567"/>
        <w:rPr>
          <w:rFonts w:ascii="Times New Roman" w:eastAsia="Times New Roman" w:hAnsi="Times New Roman"/>
          <w:sz w:val="24"/>
          <w:szCs w:val="24"/>
        </w:rPr>
      </w:pPr>
      <w:r>
        <w:rPr>
          <w:rFonts w:ascii="Times New Roman" w:eastAsia="Times New Roman" w:hAnsi="Times New Roman"/>
          <w:sz w:val="24"/>
          <w:szCs w:val="24"/>
        </w:rPr>
        <w:t>читать про себя, выполняя задания учителя;</w:t>
      </w:r>
    </w:p>
    <w:p w:rsidR="0075234C" w:rsidRDefault="0075234C" w:rsidP="0012069E">
      <w:pPr>
        <w:pStyle w:val="a4"/>
        <w:numPr>
          <w:ilvl w:val="0"/>
          <w:numId w:val="118"/>
        </w:numPr>
        <w:spacing w:line="276" w:lineRule="auto"/>
        <w:ind w:right="567"/>
        <w:rPr>
          <w:rFonts w:ascii="Times New Roman" w:eastAsia="Times New Roman" w:hAnsi="Times New Roman"/>
          <w:sz w:val="24"/>
          <w:szCs w:val="24"/>
        </w:rPr>
      </w:pPr>
      <w:r w:rsidRPr="0075234C">
        <w:rPr>
          <w:rFonts w:ascii="Times New Roman" w:eastAsia="Times New Roman" w:hAnsi="Times New Roman"/>
          <w:sz w:val="24"/>
          <w:szCs w:val="24"/>
        </w:rPr>
        <w:t>выделять главных действующих лиц, давать оценку их поступкам;</w:t>
      </w:r>
    </w:p>
    <w:p w:rsidR="0075234C" w:rsidRDefault="0075234C" w:rsidP="0012069E">
      <w:pPr>
        <w:pStyle w:val="a4"/>
        <w:numPr>
          <w:ilvl w:val="0"/>
          <w:numId w:val="118"/>
        </w:numPr>
        <w:spacing w:line="276" w:lineRule="auto"/>
        <w:ind w:right="567"/>
        <w:rPr>
          <w:rFonts w:ascii="Times New Roman" w:eastAsia="Times New Roman" w:hAnsi="Times New Roman"/>
          <w:sz w:val="24"/>
          <w:szCs w:val="24"/>
        </w:rPr>
      </w:pPr>
      <w:r w:rsidRPr="0075234C">
        <w:rPr>
          <w:rFonts w:ascii="Times New Roman" w:eastAsia="Times New Roman" w:hAnsi="Times New Roman"/>
          <w:sz w:val="24"/>
          <w:szCs w:val="24"/>
        </w:rPr>
        <w:t>читать диалоги по ролям;</w:t>
      </w:r>
    </w:p>
    <w:p w:rsidR="0075234C" w:rsidRDefault="0075234C" w:rsidP="0012069E">
      <w:pPr>
        <w:pStyle w:val="a4"/>
        <w:numPr>
          <w:ilvl w:val="0"/>
          <w:numId w:val="118"/>
        </w:numPr>
        <w:spacing w:line="276" w:lineRule="auto"/>
        <w:ind w:right="567"/>
        <w:rPr>
          <w:rFonts w:ascii="Times New Roman" w:eastAsia="Times New Roman" w:hAnsi="Times New Roman"/>
          <w:sz w:val="24"/>
          <w:szCs w:val="24"/>
        </w:rPr>
      </w:pPr>
      <w:r w:rsidRPr="0075234C">
        <w:rPr>
          <w:rFonts w:ascii="Times New Roman" w:eastAsia="Times New Roman" w:hAnsi="Times New Roman"/>
          <w:sz w:val="24"/>
          <w:szCs w:val="24"/>
        </w:rPr>
        <w:t>пересказывать прочитанное по частям;</w:t>
      </w:r>
    </w:p>
    <w:p w:rsidR="0075234C" w:rsidRPr="0075234C" w:rsidRDefault="0075234C" w:rsidP="0012069E">
      <w:pPr>
        <w:pStyle w:val="a4"/>
        <w:numPr>
          <w:ilvl w:val="0"/>
          <w:numId w:val="118"/>
        </w:numPr>
        <w:spacing w:line="276" w:lineRule="auto"/>
        <w:ind w:right="567"/>
        <w:rPr>
          <w:rFonts w:ascii="Times New Roman" w:eastAsia="Times New Roman" w:hAnsi="Times New Roman"/>
          <w:sz w:val="24"/>
          <w:szCs w:val="24"/>
        </w:rPr>
      </w:pPr>
      <w:r w:rsidRPr="0075234C">
        <w:rPr>
          <w:rFonts w:ascii="Times New Roman" w:eastAsia="Times New Roman" w:hAnsi="Times New Roman"/>
          <w:sz w:val="24"/>
          <w:szCs w:val="24"/>
        </w:rPr>
        <w:t>выразительно читать наизусть 7-8 стихотворений перед учениками класса;</w:t>
      </w:r>
    </w:p>
    <w:p w:rsidR="00B94736" w:rsidRPr="00CA6D71" w:rsidRDefault="00B94736" w:rsidP="00B94736">
      <w:pPr>
        <w:widowControl w:val="0"/>
        <w:spacing w:after="0"/>
        <w:jc w:val="both"/>
        <w:rPr>
          <w:rFonts w:ascii="Times New Roman" w:eastAsia="Arial Unicode MS" w:hAnsi="Times New Roman" w:cs="Times New Roman"/>
          <w:b/>
          <w:color w:val="000000"/>
          <w:sz w:val="24"/>
          <w:szCs w:val="24"/>
          <w:lang w:eastAsia="ru-RU" w:bidi="ru-RU"/>
        </w:rPr>
      </w:pPr>
      <w:r w:rsidRPr="00CA6D71">
        <w:rPr>
          <w:rFonts w:ascii="Times New Roman" w:eastAsia="Arial Unicode MS" w:hAnsi="Times New Roman" w:cs="Times New Roman"/>
          <w:b/>
          <w:color w:val="000000"/>
          <w:sz w:val="24"/>
          <w:szCs w:val="24"/>
          <w:lang w:eastAsia="ru-RU" w:bidi="ru-RU"/>
        </w:rPr>
        <w:t>Достаточный уровень:</w:t>
      </w:r>
    </w:p>
    <w:p w:rsidR="00B94736" w:rsidRDefault="00B94736" w:rsidP="00D16784">
      <w:pPr>
        <w:pStyle w:val="a3"/>
        <w:widowControl w:val="0"/>
        <w:numPr>
          <w:ilvl w:val="0"/>
          <w:numId w:val="38"/>
        </w:numPr>
        <w:spacing w:after="0"/>
        <w:jc w:val="both"/>
        <w:rPr>
          <w:rFonts w:ascii="Times New Roman" w:eastAsia="Arial Unicode MS" w:hAnsi="Times New Roman" w:cs="Times New Roman"/>
          <w:color w:val="000000"/>
          <w:sz w:val="24"/>
          <w:szCs w:val="24"/>
          <w:lang w:eastAsia="ru-RU" w:bidi="ru-RU"/>
        </w:rPr>
      </w:pPr>
      <w:r w:rsidRPr="00CA6D71">
        <w:rPr>
          <w:rFonts w:ascii="Times New Roman" w:eastAsia="Arial Unicode MS" w:hAnsi="Times New Roman" w:cs="Times New Roman"/>
          <w:color w:val="000000"/>
          <w:sz w:val="24"/>
          <w:szCs w:val="24"/>
          <w:lang w:eastAsia="ru-RU" w:bidi="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B94736" w:rsidRDefault="00B94736" w:rsidP="00D16784">
      <w:pPr>
        <w:pStyle w:val="a3"/>
        <w:widowControl w:val="0"/>
        <w:numPr>
          <w:ilvl w:val="0"/>
          <w:numId w:val="38"/>
        </w:numPr>
        <w:spacing w:after="0"/>
        <w:jc w:val="both"/>
        <w:rPr>
          <w:rFonts w:ascii="Times New Roman" w:eastAsia="Arial Unicode MS" w:hAnsi="Times New Roman" w:cs="Times New Roman"/>
          <w:color w:val="000000"/>
          <w:sz w:val="24"/>
          <w:szCs w:val="24"/>
          <w:lang w:eastAsia="ru-RU" w:bidi="ru-RU"/>
        </w:rPr>
      </w:pPr>
      <w:r w:rsidRPr="00CA6D71">
        <w:rPr>
          <w:rFonts w:ascii="Times New Roman" w:eastAsia="Arial Unicode MS" w:hAnsi="Times New Roman" w:cs="Times New Roman"/>
          <w:color w:val="000000"/>
          <w:sz w:val="24"/>
          <w:szCs w:val="24"/>
          <w:lang w:eastAsia="ru-RU" w:bidi="ru-RU"/>
        </w:rPr>
        <w:t>ответы на вопросы учителя по прочитанному тексту;</w:t>
      </w:r>
    </w:p>
    <w:p w:rsidR="00B94736" w:rsidRDefault="00B94736" w:rsidP="00D16784">
      <w:pPr>
        <w:pStyle w:val="a3"/>
        <w:widowControl w:val="0"/>
        <w:numPr>
          <w:ilvl w:val="0"/>
          <w:numId w:val="38"/>
        </w:numPr>
        <w:spacing w:after="0"/>
        <w:jc w:val="both"/>
        <w:rPr>
          <w:rFonts w:ascii="Times New Roman" w:eastAsia="Arial Unicode MS" w:hAnsi="Times New Roman" w:cs="Times New Roman"/>
          <w:color w:val="000000"/>
          <w:sz w:val="24"/>
          <w:szCs w:val="24"/>
          <w:lang w:eastAsia="ru-RU" w:bidi="ru-RU"/>
        </w:rPr>
      </w:pPr>
      <w:r w:rsidRPr="00CA6D71">
        <w:rPr>
          <w:rFonts w:ascii="Times New Roman" w:eastAsia="Arial Unicode MS" w:hAnsi="Times New Roman" w:cs="Times New Roman"/>
          <w:color w:val="000000"/>
          <w:sz w:val="24"/>
          <w:szCs w:val="24"/>
          <w:lang w:eastAsia="ru-RU" w:bidi="ru-RU"/>
        </w:rPr>
        <w:t>чтение текста молча с выполнением заданий учителя;</w:t>
      </w:r>
    </w:p>
    <w:p w:rsidR="00B94736" w:rsidRDefault="00B94736" w:rsidP="00D16784">
      <w:pPr>
        <w:pStyle w:val="a3"/>
        <w:widowControl w:val="0"/>
        <w:numPr>
          <w:ilvl w:val="0"/>
          <w:numId w:val="38"/>
        </w:numPr>
        <w:spacing w:after="0"/>
        <w:jc w:val="both"/>
        <w:rPr>
          <w:rFonts w:ascii="Times New Roman" w:eastAsia="Arial Unicode MS" w:hAnsi="Times New Roman" w:cs="Times New Roman"/>
          <w:color w:val="000000"/>
          <w:sz w:val="24"/>
          <w:szCs w:val="24"/>
          <w:lang w:eastAsia="ru-RU" w:bidi="ru-RU"/>
        </w:rPr>
      </w:pPr>
      <w:r w:rsidRPr="00CA6D71">
        <w:rPr>
          <w:rFonts w:ascii="Times New Roman" w:eastAsia="Arial Unicode MS" w:hAnsi="Times New Roman" w:cs="Times New Roman"/>
          <w:color w:val="000000"/>
          <w:sz w:val="24"/>
          <w:szCs w:val="24"/>
          <w:lang w:eastAsia="ru-RU" w:bidi="ru-RU"/>
        </w:rPr>
        <w:t>определение главных действующих лиц произведения; элементарная оценка их поступков;</w:t>
      </w:r>
    </w:p>
    <w:p w:rsidR="00B94736" w:rsidRDefault="00B94736" w:rsidP="00D16784">
      <w:pPr>
        <w:pStyle w:val="a3"/>
        <w:widowControl w:val="0"/>
        <w:numPr>
          <w:ilvl w:val="0"/>
          <w:numId w:val="38"/>
        </w:numPr>
        <w:spacing w:after="0"/>
        <w:jc w:val="both"/>
        <w:rPr>
          <w:rFonts w:ascii="Times New Roman" w:eastAsia="Arial Unicode MS" w:hAnsi="Times New Roman" w:cs="Times New Roman"/>
          <w:color w:val="000000"/>
          <w:sz w:val="24"/>
          <w:szCs w:val="24"/>
          <w:lang w:eastAsia="ru-RU" w:bidi="ru-RU"/>
        </w:rPr>
      </w:pPr>
      <w:r w:rsidRPr="00CA6D71">
        <w:rPr>
          <w:rFonts w:ascii="Times New Roman" w:eastAsia="Arial Unicode MS" w:hAnsi="Times New Roman" w:cs="Times New Roman"/>
          <w:color w:val="000000"/>
          <w:sz w:val="24"/>
          <w:szCs w:val="24"/>
          <w:lang w:eastAsia="ru-RU" w:bidi="ru-RU"/>
        </w:rPr>
        <w:t>чтение диалогов по ролям с использованием некоторых средств устной выразительности (после предварительного разбора);</w:t>
      </w:r>
    </w:p>
    <w:p w:rsidR="00B94736" w:rsidRDefault="00B94736" w:rsidP="00D16784">
      <w:pPr>
        <w:pStyle w:val="a3"/>
        <w:widowControl w:val="0"/>
        <w:numPr>
          <w:ilvl w:val="0"/>
          <w:numId w:val="38"/>
        </w:numPr>
        <w:spacing w:after="0"/>
        <w:jc w:val="both"/>
        <w:rPr>
          <w:rFonts w:ascii="Times New Roman" w:eastAsia="Arial Unicode MS" w:hAnsi="Times New Roman" w:cs="Times New Roman"/>
          <w:color w:val="000000"/>
          <w:sz w:val="24"/>
          <w:szCs w:val="24"/>
          <w:lang w:eastAsia="ru-RU" w:bidi="ru-RU"/>
        </w:rPr>
      </w:pPr>
      <w:r w:rsidRPr="00CA6D71">
        <w:rPr>
          <w:rFonts w:ascii="Times New Roman" w:eastAsia="Arial Unicode MS" w:hAnsi="Times New Roman" w:cs="Times New Roman"/>
          <w:color w:val="000000"/>
          <w:sz w:val="24"/>
          <w:szCs w:val="24"/>
          <w:lang w:eastAsia="ru-RU" w:bidi="ru-RU"/>
        </w:rPr>
        <w:t>пересказ текста по частям с опорой на вопросы учителя, картинный план или иллюстрацию;</w:t>
      </w:r>
    </w:p>
    <w:p w:rsidR="00B94736" w:rsidRDefault="00B94736" w:rsidP="00D16784">
      <w:pPr>
        <w:pStyle w:val="a3"/>
        <w:widowControl w:val="0"/>
        <w:numPr>
          <w:ilvl w:val="0"/>
          <w:numId w:val="38"/>
        </w:numPr>
        <w:spacing w:after="0"/>
        <w:jc w:val="both"/>
        <w:rPr>
          <w:rFonts w:ascii="Times New Roman" w:eastAsia="Arial Unicode MS" w:hAnsi="Times New Roman" w:cs="Times New Roman"/>
          <w:color w:val="000000"/>
          <w:sz w:val="24"/>
          <w:szCs w:val="24"/>
          <w:lang w:eastAsia="ru-RU" w:bidi="ru-RU"/>
        </w:rPr>
      </w:pPr>
      <w:r w:rsidRPr="00CA6D71">
        <w:rPr>
          <w:rFonts w:ascii="Times New Roman" w:eastAsia="Arial Unicode MS" w:hAnsi="Times New Roman" w:cs="Times New Roman"/>
          <w:color w:val="000000"/>
          <w:sz w:val="24"/>
          <w:szCs w:val="24"/>
          <w:lang w:eastAsia="ru-RU" w:bidi="ru-RU"/>
        </w:rPr>
        <w:t>выразительное чтение наизусть 7-8 стихотворений.</w:t>
      </w:r>
    </w:p>
    <w:p w:rsidR="0075234C" w:rsidRDefault="0075234C" w:rsidP="0075234C">
      <w:pPr>
        <w:pStyle w:val="a4"/>
        <w:ind w:left="360" w:right="567"/>
        <w:rPr>
          <w:rFonts w:ascii="Times New Roman" w:eastAsia="Times New Roman" w:hAnsi="Times New Roman"/>
          <w:sz w:val="24"/>
          <w:szCs w:val="24"/>
        </w:rPr>
      </w:pPr>
    </w:p>
    <w:p w:rsidR="00B94736" w:rsidRPr="00507D70" w:rsidRDefault="00507D70" w:rsidP="001A6FAE">
      <w:pPr>
        <w:pStyle w:val="c21"/>
        <w:shd w:val="clear" w:color="auto" w:fill="FFFFFF"/>
        <w:spacing w:before="0" w:beforeAutospacing="0" w:after="0" w:afterAutospacing="0" w:line="276" w:lineRule="auto"/>
        <w:jc w:val="center"/>
        <w:rPr>
          <w:color w:val="000000"/>
        </w:rPr>
      </w:pPr>
      <w:r w:rsidRPr="00507D70">
        <w:rPr>
          <w:rStyle w:val="c0"/>
          <w:rFonts w:eastAsia="Calibri"/>
          <w:b/>
          <w:bCs/>
          <w:color w:val="000000"/>
        </w:rPr>
        <w:t>Содержание учебного предмета</w:t>
      </w:r>
    </w:p>
    <w:p w:rsidR="00B94736" w:rsidRPr="00CA6D71" w:rsidRDefault="00B94736" w:rsidP="001C2EF0">
      <w:pPr>
        <w:spacing w:after="0"/>
        <w:rPr>
          <w:rFonts w:ascii="Times New Roman" w:eastAsia="Times New Roman" w:hAnsi="Times New Roman" w:cs="Times New Roman"/>
          <w:sz w:val="24"/>
          <w:szCs w:val="24"/>
        </w:rPr>
      </w:pPr>
    </w:p>
    <w:tbl>
      <w:tblPr>
        <w:tblW w:w="1119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6946"/>
        <w:gridCol w:w="2976"/>
      </w:tblGrid>
      <w:tr w:rsidR="00B94736" w:rsidRPr="003F41D8" w:rsidTr="00B94736">
        <w:trPr>
          <w:trHeight w:val="283"/>
        </w:trPr>
        <w:tc>
          <w:tcPr>
            <w:tcW w:w="1276" w:type="dxa"/>
            <w:tcBorders>
              <w:top w:val="single" w:sz="4" w:space="0" w:color="auto"/>
              <w:left w:val="single" w:sz="4" w:space="0" w:color="auto"/>
              <w:bottom w:val="single" w:sz="4" w:space="0" w:color="auto"/>
              <w:right w:val="single" w:sz="4" w:space="0" w:color="auto"/>
            </w:tcBorders>
            <w:vAlign w:val="center"/>
          </w:tcPr>
          <w:p w:rsidR="00B94736" w:rsidRPr="001C2EF0" w:rsidRDefault="00B94736" w:rsidP="00B20F14">
            <w:pPr>
              <w:spacing w:after="0" w:line="240" w:lineRule="auto"/>
              <w:jc w:val="center"/>
              <w:rPr>
                <w:rFonts w:ascii="Times New Roman" w:eastAsia="Times New Roman" w:hAnsi="Times New Roman" w:cs="Times New Roman"/>
                <w:b/>
                <w:sz w:val="24"/>
                <w:szCs w:val="24"/>
              </w:rPr>
            </w:pPr>
            <w:r w:rsidRPr="001C2EF0">
              <w:rPr>
                <w:rFonts w:ascii="Times New Roman" w:eastAsia="Times New Roman" w:hAnsi="Times New Roman" w:cs="Times New Roman"/>
                <w:b/>
                <w:sz w:val="24"/>
                <w:szCs w:val="24"/>
              </w:rPr>
              <w:t>№ п\п</w:t>
            </w:r>
          </w:p>
        </w:tc>
        <w:tc>
          <w:tcPr>
            <w:tcW w:w="6946" w:type="dxa"/>
            <w:tcBorders>
              <w:top w:val="single" w:sz="4" w:space="0" w:color="auto"/>
              <w:left w:val="single" w:sz="4" w:space="0" w:color="auto"/>
              <w:bottom w:val="single" w:sz="4" w:space="0" w:color="auto"/>
              <w:right w:val="single" w:sz="4" w:space="0" w:color="auto"/>
            </w:tcBorders>
            <w:vAlign w:val="center"/>
          </w:tcPr>
          <w:p w:rsidR="00B94736" w:rsidRPr="001C2EF0" w:rsidRDefault="00B94736" w:rsidP="00B20F14">
            <w:pPr>
              <w:spacing w:after="0" w:line="240" w:lineRule="auto"/>
              <w:jc w:val="center"/>
              <w:rPr>
                <w:rFonts w:ascii="Times New Roman" w:eastAsia="Times New Roman" w:hAnsi="Times New Roman" w:cs="Times New Roman"/>
                <w:b/>
                <w:sz w:val="24"/>
                <w:szCs w:val="24"/>
              </w:rPr>
            </w:pPr>
            <w:r w:rsidRPr="001C2EF0">
              <w:rPr>
                <w:rFonts w:ascii="Times New Roman" w:eastAsia="Times New Roman" w:hAnsi="Times New Roman" w:cs="Times New Roman"/>
                <w:b/>
                <w:sz w:val="24"/>
                <w:szCs w:val="24"/>
              </w:rPr>
              <w:t>Название разделов</w:t>
            </w:r>
          </w:p>
        </w:tc>
        <w:tc>
          <w:tcPr>
            <w:tcW w:w="2976" w:type="dxa"/>
            <w:tcBorders>
              <w:top w:val="single" w:sz="4" w:space="0" w:color="auto"/>
              <w:left w:val="single" w:sz="4" w:space="0" w:color="auto"/>
              <w:bottom w:val="single" w:sz="4" w:space="0" w:color="auto"/>
              <w:right w:val="single" w:sz="4" w:space="0" w:color="auto"/>
            </w:tcBorders>
            <w:vAlign w:val="center"/>
          </w:tcPr>
          <w:p w:rsidR="00B94736" w:rsidRPr="001C2EF0" w:rsidRDefault="00B94736" w:rsidP="00B20F14">
            <w:pPr>
              <w:spacing w:after="0" w:line="240" w:lineRule="auto"/>
              <w:jc w:val="center"/>
              <w:rPr>
                <w:rFonts w:ascii="Times New Roman" w:eastAsia="Times New Roman" w:hAnsi="Times New Roman" w:cs="Times New Roman"/>
                <w:b/>
                <w:sz w:val="24"/>
                <w:szCs w:val="24"/>
              </w:rPr>
            </w:pPr>
            <w:r w:rsidRPr="001C2EF0">
              <w:rPr>
                <w:rFonts w:ascii="Times New Roman" w:eastAsia="Times New Roman" w:hAnsi="Times New Roman" w:cs="Times New Roman"/>
                <w:b/>
                <w:sz w:val="24"/>
                <w:szCs w:val="24"/>
              </w:rPr>
              <w:t>Количество часов</w:t>
            </w:r>
          </w:p>
        </w:tc>
      </w:tr>
      <w:tr w:rsidR="00B94736" w:rsidRPr="003F41D8" w:rsidTr="00B94736">
        <w:trPr>
          <w:trHeight w:val="294"/>
        </w:trPr>
        <w:tc>
          <w:tcPr>
            <w:tcW w:w="1276" w:type="dxa"/>
            <w:tcBorders>
              <w:top w:val="single" w:sz="4" w:space="0" w:color="auto"/>
              <w:left w:val="single" w:sz="4" w:space="0" w:color="auto"/>
              <w:bottom w:val="single" w:sz="4" w:space="0" w:color="auto"/>
              <w:right w:val="single" w:sz="4" w:space="0" w:color="auto"/>
            </w:tcBorders>
          </w:tcPr>
          <w:p w:rsidR="00B94736" w:rsidRPr="006B1DBF" w:rsidRDefault="00B94736"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lastRenderedPageBreak/>
              <w:t>1</w:t>
            </w:r>
          </w:p>
        </w:tc>
        <w:tc>
          <w:tcPr>
            <w:tcW w:w="6946" w:type="dxa"/>
            <w:tcBorders>
              <w:top w:val="single" w:sz="4" w:space="0" w:color="auto"/>
              <w:left w:val="single" w:sz="4" w:space="0" w:color="auto"/>
            </w:tcBorders>
            <w:shd w:val="clear" w:color="auto" w:fill="FFFFFF"/>
            <w:vAlign w:val="bottom"/>
          </w:tcPr>
          <w:p w:rsidR="00B94736" w:rsidRPr="00C908B4" w:rsidRDefault="00C908B4" w:rsidP="00B20F14">
            <w:pPr>
              <w:spacing w:line="240" w:lineRule="auto"/>
              <w:rPr>
                <w:rFonts w:ascii="Times New Roman" w:hAnsi="Times New Roman" w:cs="Times New Roman"/>
                <w:sz w:val="24"/>
                <w:szCs w:val="24"/>
              </w:rPr>
            </w:pPr>
            <w:r w:rsidRPr="00C908B4">
              <w:rPr>
                <w:rFonts w:ascii="Times New Roman" w:hAnsi="Times New Roman" w:cs="Times New Roman"/>
                <w:sz w:val="24"/>
                <w:szCs w:val="24"/>
              </w:rPr>
              <w:t>Школьная жизнь</w:t>
            </w:r>
          </w:p>
        </w:tc>
        <w:tc>
          <w:tcPr>
            <w:tcW w:w="2976" w:type="dxa"/>
            <w:tcBorders>
              <w:top w:val="single" w:sz="4" w:space="0" w:color="auto"/>
              <w:left w:val="single" w:sz="4" w:space="0" w:color="auto"/>
            </w:tcBorders>
            <w:shd w:val="clear" w:color="auto" w:fill="FFFFFF"/>
            <w:vAlign w:val="bottom"/>
          </w:tcPr>
          <w:p w:rsidR="00B94736" w:rsidRPr="006B1DBF" w:rsidRDefault="00A96FD0"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B94736" w:rsidRPr="006B1DBF">
              <w:rPr>
                <w:rFonts w:ascii="Times New Roman" w:hAnsi="Times New Roman" w:cs="Times New Roman"/>
                <w:b/>
                <w:sz w:val="24"/>
                <w:szCs w:val="24"/>
              </w:rPr>
              <w:t>ч.</w:t>
            </w:r>
          </w:p>
        </w:tc>
      </w:tr>
      <w:tr w:rsidR="00B94736" w:rsidRPr="003F41D8" w:rsidTr="00B94736">
        <w:trPr>
          <w:trHeight w:val="294"/>
        </w:trPr>
        <w:tc>
          <w:tcPr>
            <w:tcW w:w="1276" w:type="dxa"/>
            <w:tcBorders>
              <w:top w:val="single" w:sz="4" w:space="0" w:color="auto"/>
              <w:left w:val="single" w:sz="4" w:space="0" w:color="auto"/>
              <w:bottom w:val="single" w:sz="4" w:space="0" w:color="auto"/>
              <w:right w:val="single" w:sz="4" w:space="0" w:color="auto"/>
            </w:tcBorders>
          </w:tcPr>
          <w:p w:rsidR="00B94736" w:rsidRPr="006B1DBF" w:rsidRDefault="00B94736"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2</w:t>
            </w:r>
          </w:p>
        </w:tc>
        <w:tc>
          <w:tcPr>
            <w:tcW w:w="6946" w:type="dxa"/>
            <w:tcBorders>
              <w:top w:val="single" w:sz="4" w:space="0" w:color="auto"/>
              <w:left w:val="single" w:sz="4" w:space="0" w:color="auto"/>
            </w:tcBorders>
            <w:shd w:val="clear" w:color="auto" w:fill="FFFFFF"/>
            <w:vAlign w:val="bottom"/>
          </w:tcPr>
          <w:p w:rsidR="00B94736" w:rsidRPr="00C908B4" w:rsidRDefault="00C908B4" w:rsidP="00B20F14">
            <w:pPr>
              <w:spacing w:line="240" w:lineRule="auto"/>
              <w:rPr>
                <w:rFonts w:ascii="Times New Roman" w:hAnsi="Times New Roman" w:cs="Times New Roman"/>
                <w:sz w:val="24"/>
                <w:szCs w:val="24"/>
              </w:rPr>
            </w:pPr>
            <w:r w:rsidRPr="00C908B4">
              <w:rPr>
                <w:rFonts w:ascii="Times New Roman" w:hAnsi="Times New Roman" w:cs="Times New Roman"/>
                <w:sz w:val="24"/>
                <w:szCs w:val="24"/>
              </w:rPr>
              <w:t>Время листьям опадать</w:t>
            </w:r>
          </w:p>
        </w:tc>
        <w:tc>
          <w:tcPr>
            <w:tcW w:w="2976" w:type="dxa"/>
            <w:tcBorders>
              <w:top w:val="single" w:sz="4" w:space="0" w:color="auto"/>
              <w:left w:val="single" w:sz="4" w:space="0" w:color="auto"/>
            </w:tcBorders>
            <w:shd w:val="clear" w:color="auto" w:fill="FFFFFF"/>
            <w:vAlign w:val="bottom"/>
          </w:tcPr>
          <w:p w:rsidR="00B94736" w:rsidRPr="006B1DBF" w:rsidRDefault="00A96FD0"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17</w:t>
            </w:r>
            <w:r w:rsidR="00B94736" w:rsidRPr="006B1DBF">
              <w:rPr>
                <w:rFonts w:ascii="Times New Roman" w:hAnsi="Times New Roman" w:cs="Times New Roman"/>
                <w:b/>
                <w:sz w:val="24"/>
                <w:szCs w:val="24"/>
              </w:rPr>
              <w:t xml:space="preserve"> ч.</w:t>
            </w:r>
          </w:p>
        </w:tc>
      </w:tr>
      <w:tr w:rsidR="00B94736" w:rsidRPr="003F41D8" w:rsidTr="005C420A">
        <w:trPr>
          <w:trHeight w:val="250"/>
        </w:trPr>
        <w:tc>
          <w:tcPr>
            <w:tcW w:w="1276" w:type="dxa"/>
            <w:tcBorders>
              <w:top w:val="single" w:sz="4" w:space="0" w:color="auto"/>
              <w:left w:val="single" w:sz="4" w:space="0" w:color="auto"/>
              <w:bottom w:val="single" w:sz="4" w:space="0" w:color="auto"/>
              <w:right w:val="single" w:sz="4" w:space="0" w:color="auto"/>
            </w:tcBorders>
          </w:tcPr>
          <w:p w:rsidR="00B94736" w:rsidRPr="006B1DBF" w:rsidRDefault="00B94736"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3</w:t>
            </w:r>
          </w:p>
        </w:tc>
        <w:tc>
          <w:tcPr>
            <w:tcW w:w="6946" w:type="dxa"/>
            <w:tcBorders>
              <w:top w:val="single" w:sz="4" w:space="0" w:color="auto"/>
              <w:left w:val="single" w:sz="4" w:space="0" w:color="auto"/>
            </w:tcBorders>
            <w:shd w:val="clear" w:color="auto" w:fill="FFFFFF"/>
            <w:vAlign w:val="bottom"/>
          </w:tcPr>
          <w:p w:rsidR="00B94736" w:rsidRPr="00C908B4" w:rsidRDefault="00C908B4" w:rsidP="00B20F14">
            <w:pPr>
              <w:spacing w:line="240" w:lineRule="auto"/>
              <w:rPr>
                <w:rFonts w:ascii="Times New Roman" w:hAnsi="Times New Roman" w:cs="Times New Roman"/>
                <w:sz w:val="24"/>
                <w:szCs w:val="24"/>
              </w:rPr>
            </w:pPr>
            <w:r w:rsidRPr="00C908B4">
              <w:rPr>
                <w:rFonts w:ascii="Times New Roman" w:hAnsi="Times New Roman" w:cs="Times New Roman"/>
                <w:sz w:val="24"/>
                <w:szCs w:val="24"/>
              </w:rPr>
              <w:t>Делу – время, потехе - час</w:t>
            </w:r>
          </w:p>
        </w:tc>
        <w:tc>
          <w:tcPr>
            <w:tcW w:w="2976" w:type="dxa"/>
            <w:tcBorders>
              <w:top w:val="single" w:sz="4" w:space="0" w:color="auto"/>
              <w:left w:val="single" w:sz="4" w:space="0" w:color="auto"/>
            </w:tcBorders>
            <w:shd w:val="clear" w:color="auto" w:fill="FFFFFF"/>
            <w:vAlign w:val="bottom"/>
          </w:tcPr>
          <w:p w:rsidR="00B94736" w:rsidRPr="006B1DBF" w:rsidRDefault="00A96FD0"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B94736" w:rsidRPr="006B1DBF">
              <w:rPr>
                <w:rFonts w:ascii="Times New Roman" w:hAnsi="Times New Roman" w:cs="Times New Roman"/>
                <w:b/>
                <w:sz w:val="24"/>
                <w:szCs w:val="24"/>
              </w:rPr>
              <w:t>ч.</w:t>
            </w:r>
          </w:p>
        </w:tc>
      </w:tr>
      <w:tr w:rsidR="00B94736" w:rsidRPr="003F41D8" w:rsidTr="00B94736">
        <w:trPr>
          <w:trHeight w:val="294"/>
        </w:trPr>
        <w:tc>
          <w:tcPr>
            <w:tcW w:w="1276" w:type="dxa"/>
            <w:tcBorders>
              <w:top w:val="single" w:sz="4" w:space="0" w:color="auto"/>
              <w:left w:val="single" w:sz="4" w:space="0" w:color="auto"/>
              <w:bottom w:val="single" w:sz="4" w:space="0" w:color="auto"/>
              <w:right w:val="single" w:sz="4" w:space="0" w:color="auto"/>
            </w:tcBorders>
          </w:tcPr>
          <w:p w:rsidR="00B94736" w:rsidRPr="006B1DBF" w:rsidRDefault="00B94736"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4</w:t>
            </w:r>
          </w:p>
        </w:tc>
        <w:tc>
          <w:tcPr>
            <w:tcW w:w="6946" w:type="dxa"/>
            <w:tcBorders>
              <w:top w:val="single" w:sz="4" w:space="0" w:color="auto"/>
              <w:left w:val="single" w:sz="4" w:space="0" w:color="auto"/>
            </w:tcBorders>
            <w:shd w:val="clear" w:color="auto" w:fill="FFFFFF"/>
            <w:vAlign w:val="bottom"/>
          </w:tcPr>
          <w:p w:rsidR="00B94736" w:rsidRPr="00C908B4" w:rsidRDefault="00C908B4" w:rsidP="00B20F14">
            <w:pPr>
              <w:spacing w:line="240" w:lineRule="auto"/>
              <w:rPr>
                <w:rFonts w:ascii="Times New Roman" w:hAnsi="Times New Roman" w:cs="Times New Roman"/>
                <w:sz w:val="24"/>
                <w:szCs w:val="24"/>
              </w:rPr>
            </w:pPr>
            <w:r w:rsidRPr="00C908B4">
              <w:rPr>
                <w:rFonts w:ascii="Times New Roman" w:hAnsi="Times New Roman" w:cs="Times New Roman"/>
                <w:sz w:val="24"/>
                <w:szCs w:val="24"/>
              </w:rPr>
              <w:t>В мире животных</w:t>
            </w:r>
          </w:p>
        </w:tc>
        <w:tc>
          <w:tcPr>
            <w:tcW w:w="2976" w:type="dxa"/>
            <w:tcBorders>
              <w:top w:val="single" w:sz="4" w:space="0" w:color="auto"/>
              <w:left w:val="single" w:sz="4" w:space="0" w:color="auto"/>
            </w:tcBorders>
            <w:shd w:val="clear" w:color="auto" w:fill="FFFFFF"/>
            <w:vAlign w:val="bottom"/>
          </w:tcPr>
          <w:p w:rsidR="00B94736" w:rsidRPr="006B1DBF" w:rsidRDefault="00A96FD0"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15</w:t>
            </w:r>
            <w:r w:rsidR="00B94736" w:rsidRPr="006B1DBF">
              <w:rPr>
                <w:rFonts w:ascii="Times New Roman" w:hAnsi="Times New Roman" w:cs="Times New Roman"/>
                <w:b/>
                <w:sz w:val="24"/>
                <w:szCs w:val="24"/>
              </w:rPr>
              <w:t>ч.</w:t>
            </w:r>
          </w:p>
        </w:tc>
      </w:tr>
      <w:tr w:rsidR="00B94736" w:rsidRPr="003F41D8" w:rsidTr="00B94736">
        <w:trPr>
          <w:trHeight w:val="294"/>
        </w:trPr>
        <w:tc>
          <w:tcPr>
            <w:tcW w:w="1276" w:type="dxa"/>
            <w:tcBorders>
              <w:top w:val="single" w:sz="4" w:space="0" w:color="auto"/>
              <w:left w:val="single" w:sz="4" w:space="0" w:color="auto"/>
              <w:bottom w:val="single" w:sz="4" w:space="0" w:color="auto"/>
              <w:right w:val="single" w:sz="4" w:space="0" w:color="auto"/>
            </w:tcBorders>
          </w:tcPr>
          <w:p w:rsidR="00B94736" w:rsidRPr="006B1DBF" w:rsidRDefault="00B94736"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5</w:t>
            </w:r>
          </w:p>
        </w:tc>
        <w:tc>
          <w:tcPr>
            <w:tcW w:w="6946" w:type="dxa"/>
            <w:tcBorders>
              <w:top w:val="single" w:sz="4" w:space="0" w:color="auto"/>
              <w:left w:val="single" w:sz="4" w:space="0" w:color="auto"/>
            </w:tcBorders>
            <w:shd w:val="clear" w:color="auto" w:fill="FFFFFF"/>
            <w:vAlign w:val="bottom"/>
          </w:tcPr>
          <w:p w:rsidR="00B94736" w:rsidRPr="00C908B4" w:rsidRDefault="00C908B4" w:rsidP="00B20F14">
            <w:pPr>
              <w:spacing w:line="240" w:lineRule="auto"/>
              <w:rPr>
                <w:rFonts w:ascii="Times New Roman" w:hAnsi="Times New Roman" w:cs="Times New Roman"/>
                <w:sz w:val="24"/>
                <w:szCs w:val="24"/>
              </w:rPr>
            </w:pPr>
            <w:r w:rsidRPr="00C908B4">
              <w:rPr>
                <w:rFonts w:ascii="Times New Roman" w:hAnsi="Times New Roman" w:cs="Times New Roman"/>
                <w:sz w:val="24"/>
                <w:szCs w:val="24"/>
              </w:rPr>
              <w:t>Жизнь дана на добрые дела</w:t>
            </w:r>
          </w:p>
        </w:tc>
        <w:tc>
          <w:tcPr>
            <w:tcW w:w="2976" w:type="dxa"/>
            <w:tcBorders>
              <w:top w:val="single" w:sz="4" w:space="0" w:color="auto"/>
              <w:left w:val="single" w:sz="4" w:space="0" w:color="auto"/>
            </w:tcBorders>
            <w:shd w:val="clear" w:color="auto" w:fill="FFFFFF"/>
            <w:vAlign w:val="bottom"/>
          </w:tcPr>
          <w:p w:rsidR="00B94736" w:rsidRPr="006B1DBF" w:rsidRDefault="00A96FD0"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w:t>
            </w:r>
            <w:r w:rsidR="00B94736" w:rsidRPr="006B1DBF">
              <w:rPr>
                <w:rFonts w:ascii="Times New Roman" w:hAnsi="Times New Roman" w:cs="Times New Roman"/>
                <w:b/>
                <w:sz w:val="24"/>
                <w:szCs w:val="24"/>
              </w:rPr>
              <w:t>ч.</w:t>
            </w:r>
          </w:p>
        </w:tc>
      </w:tr>
      <w:tr w:rsidR="00B94736" w:rsidRPr="003F41D8" w:rsidTr="00B94736">
        <w:trPr>
          <w:trHeight w:val="286"/>
        </w:trPr>
        <w:tc>
          <w:tcPr>
            <w:tcW w:w="1276" w:type="dxa"/>
            <w:tcBorders>
              <w:top w:val="single" w:sz="4" w:space="0" w:color="auto"/>
              <w:left w:val="single" w:sz="4" w:space="0" w:color="auto"/>
              <w:bottom w:val="single" w:sz="4" w:space="0" w:color="auto"/>
              <w:right w:val="single" w:sz="4" w:space="0" w:color="auto"/>
            </w:tcBorders>
          </w:tcPr>
          <w:p w:rsidR="00B94736" w:rsidRPr="006B1DBF" w:rsidRDefault="00B94736"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6</w:t>
            </w:r>
          </w:p>
        </w:tc>
        <w:tc>
          <w:tcPr>
            <w:tcW w:w="6946" w:type="dxa"/>
            <w:tcBorders>
              <w:top w:val="single" w:sz="4" w:space="0" w:color="auto"/>
              <w:left w:val="single" w:sz="4" w:space="0" w:color="auto"/>
            </w:tcBorders>
            <w:shd w:val="clear" w:color="auto" w:fill="FFFFFF"/>
            <w:vAlign w:val="bottom"/>
          </w:tcPr>
          <w:p w:rsidR="00B94736" w:rsidRPr="00C908B4" w:rsidRDefault="00C908B4" w:rsidP="00B20F14">
            <w:pPr>
              <w:spacing w:line="240" w:lineRule="auto"/>
              <w:rPr>
                <w:rFonts w:ascii="Times New Roman" w:hAnsi="Times New Roman" w:cs="Times New Roman"/>
                <w:sz w:val="24"/>
                <w:szCs w:val="24"/>
              </w:rPr>
            </w:pPr>
            <w:r w:rsidRPr="00C908B4">
              <w:rPr>
                <w:rFonts w:ascii="Times New Roman" w:hAnsi="Times New Roman" w:cs="Times New Roman"/>
                <w:sz w:val="24"/>
                <w:szCs w:val="24"/>
              </w:rPr>
              <w:t>Зима наступила</w:t>
            </w:r>
          </w:p>
        </w:tc>
        <w:tc>
          <w:tcPr>
            <w:tcW w:w="2976" w:type="dxa"/>
            <w:tcBorders>
              <w:top w:val="single" w:sz="4" w:space="0" w:color="auto"/>
              <w:left w:val="single" w:sz="4" w:space="0" w:color="auto"/>
            </w:tcBorders>
            <w:shd w:val="clear" w:color="auto" w:fill="FFFFFF"/>
            <w:vAlign w:val="bottom"/>
          </w:tcPr>
          <w:p w:rsidR="00B94736" w:rsidRPr="006B1DBF" w:rsidRDefault="009D73AE"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23</w:t>
            </w:r>
            <w:r w:rsidR="00B94736" w:rsidRPr="006B1DBF">
              <w:rPr>
                <w:rFonts w:ascii="Times New Roman" w:hAnsi="Times New Roman" w:cs="Times New Roman"/>
                <w:b/>
                <w:sz w:val="24"/>
                <w:szCs w:val="24"/>
              </w:rPr>
              <w:t>ч.</w:t>
            </w:r>
          </w:p>
        </w:tc>
      </w:tr>
      <w:tr w:rsidR="00B94736" w:rsidRPr="003F41D8" w:rsidTr="00B94736">
        <w:trPr>
          <w:trHeight w:val="286"/>
        </w:trPr>
        <w:tc>
          <w:tcPr>
            <w:tcW w:w="1276" w:type="dxa"/>
            <w:tcBorders>
              <w:top w:val="single" w:sz="4" w:space="0" w:color="auto"/>
              <w:left w:val="single" w:sz="4" w:space="0" w:color="auto"/>
              <w:bottom w:val="single" w:sz="4" w:space="0" w:color="auto"/>
              <w:right w:val="single" w:sz="4" w:space="0" w:color="auto"/>
            </w:tcBorders>
          </w:tcPr>
          <w:p w:rsidR="00B94736" w:rsidRPr="006B1DBF" w:rsidRDefault="00B94736"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7</w:t>
            </w:r>
          </w:p>
        </w:tc>
        <w:tc>
          <w:tcPr>
            <w:tcW w:w="6946" w:type="dxa"/>
            <w:tcBorders>
              <w:top w:val="single" w:sz="4" w:space="0" w:color="auto"/>
              <w:left w:val="single" w:sz="4" w:space="0" w:color="auto"/>
            </w:tcBorders>
            <w:shd w:val="clear" w:color="auto" w:fill="FFFFFF"/>
            <w:vAlign w:val="bottom"/>
          </w:tcPr>
          <w:p w:rsidR="00B94736" w:rsidRPr="00C908B4" w:rsidRDefault="00C908B4" w:rsidP="00B20F14">
            <w:pPr>
              <w:spacing w:line="240" w:lineRule="auto"/>
              <w:rPr>
                <w:rFonts w:ascii="Times New Roman" w:hAnsi="Times New Roman" w:cs="Times New Roman"/>
                <w:sz w:val="24"/>
                <w:szCs w:val="24"/>
              </w:rPr>
            </w:pPr>
            <w:r w:rsidRPr="00C908B4">
              <w:rPr>
                <w:rFonts w:ascii="Times New Roman" w:hAnsi="Times New Roman" w:cs="Times New Roman"/>
                <w:sz w:val="24"/>
                <w:szCs w:val="24"/>
              </w:rPr>
              <w:t>Веселые истории</w:t>
            </w:r>
          </w:p>
        </w:tc>
        <w:tc>
          <w:tcPr>
            <w:tcW w:w="2976" w:type="dxa"/>
            <w:tcBorders>
              <w:top w:val="single" w:sz="4" w:space="0" w:color="auto"/>
              <w:left w:val="single" w:sz="4" w:space="0" w:color="auto"/>
            </w:tcBorders>
            <w:shd w:val="clear" w:color="auto" w:fill="FFFFFF"/>
            <w:vAlign w:val="bottom"/>
          </w:tcPr>
          <w:p w:rsidR="00B94736" w:rsidRPr="006B1DBF" w:rsidRDefault="00A96FD0"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9 </w:t>
            </w:r>
            <w:r w:rsidR="00B94736" w:rsidRPr="006B1DBF">
              <w:rPr>
                <w:rFonts w:ascii="Times New Roman" w:hAnsi="Times New Roman" w:cs="Times New Roman"/>
                <w:b/>
                <w:sz w:val="24"/>
                <w:szCs w:val="24"/>
              </w:rPr>
              <w:t>ч.</w:t>
            </w:r>
          </w:p>
        </w:tc>
      </w:tr>
      <w:tr w:rsidR="00B94736" w:rsidRPr="003F41D8" w:rsidTr="00B94736">
        <w:trPr>
          <w:trHeight w:val="286"/>
        </w:trPr>
        <w:tc>
          <w:tcPr>
            <w:tcW w:w="1276" w:type="dxa"/>
            <w:tcBorders>
              <w:top w:val="single" w:sz="4" w:space="0" w:color="auto"/>
              <w:left w:val="single" w:sz="4" w:space="0" w:color="auto"/>
              <w:bottom w:val="single" w:sz="4" w:space="0" w:color="auto"/>
              <w:right w:val="single" w:sz="4" w:space="0" w:color="auto"/>
            </w:tcBorders>
          </w:tcPr>
          <w:p w:rsidR="00B94736" w:rsidRPr="006B1DBF" w:rsidRDefault="00B94736"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8</w:t>
            </w:r>
          </w:p>
        </w:tc>
        <w:tc>
          <w:tcPr>
            <w:tcW w:w="6946" w:type="dxa"/>
            <w:tcBorders>
              <w:top w:val="single" w:sz="4" w:space="0" w:color="auto"/>
              <w:left w:val="single" w:sz="4" w:space="0" w:color="auto"/>
            </w:tcBorders>
            <w:shd w:val="clear" w:color="auto" w:fill="FFFFFF"/>
            <w:vAlign w:val="bottom"/>
          </w:tcPr>
          <w:p w:rsidR="00B94736" w:rsidRPr="00C908B4" w:rsidRDefault="00C908B4" w:rsidP="00B20F14">
            <w:pPr>
              <w:spacing w:line="240" w:lineRule="auto"/>
              <w:rPr>
                <w:rFonts w:ascii="Times New Roman" w:hAnsi="Times New Roman" w:cs="Times New Roman"/>
                <w:sz w:val="24"/>
                <w:szCs w:val="24"/>
              </w:rPr>
            </w:pPr>
            <w:r w:rsidRPr="00C908B4">
              <w:rPr>
                <w:rFonts w:ascii="Times New Roman" w:hAnsi="Times New Roman" w:cs="Times New Roman"/>
                <w:sz w:val="24"/>
                <w:szCs w:val="24"/>
              </w:rPr>
              <w:t>Полюбуйся, весна наступает</w:t>
            </w:r>
          </w:p>
        </w:tc>
        <w:tc>
          <w:tcPr>
            <w:tcW w:w="2976" w:type="dxa"/>
            <w:tcBorders>
              <w:top w:val="single" w:sz="4" w:space="0" w:color="auto"/>
              <w:left w:val="single" w:sz="4" w:space="0" w:color="auto"/>
            </w:tcBorders>
            <w:shd w:val="clear" w:color="auto" w:fill="FFFFFF"/>
            <w:vAlign w:val="bottom"/>
          </w:tcPr>
          <w:p w:rsidR="00B94736" w:rsidRPr="006B1DBF" w:rsidRDefault="00A96FD0"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B94736" w:rsidRPr="006B1DBF">
              <w:rPr>
                <w:rFonts w:ascii="Times New Roman" w:hAnsi="Times New Roman" w:cs="Times New Roman"/>
                <w:b/>
                <w:sz w:val="24"/>
                <w:szCs w:val="24"/>
              </w:rPr>
              <w:t>ч.</w:t>
            </w:r>
          </w:p>
        </w:tc>
      </w:tr>
      <w:tr w:rsidR="00B94736" w:rsidRPr="003F41D8" w:rsidTr="00AF2712">
        <w:trPr>
          <w:trHeight w:val="465"/>
        </w:trPr>
        <w:tc>
          <w:tcPr>
            <w:tcW w:w="1276" w:type="dxa"/>
            <w:tcBorders>
              <w:top w:val="single" w:sz="4" w:space="0" w:color="auto"/>
              <w:left w:val="single" w:sz="4" w:space="0" w:color="auto"/>
              <w:bottom w:val="single" w:sz="4" w:space="0" w:color="auto"/>
              <w:right w:val="single" w:sz="4" w:space="0" w:color="auto"/>
            </w:tcBorders>
          </w:tcPr>
          <w:p w:rsidR="00B94736" w:rsidRPr="006B1DBF" w:rsidRDefault="00B94736"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9</w:t>
            </w:r>
          </w:p>
        </w:tc>
        <w:tc>
          <w:tcPr>
            <w:tcW w:w="6946" w:type="dxa"/>
            <w:tcBorders>
              <w:top w:val="single" w:sz="4" w:space="0" w:color="auto"/>
              <w:left w:val="single" w:sz="4" w:space="0" w:color="auto"/>
            </w:tcBorders>
            <w:shd w:val="clear" w:color="auto" w:fill="FFFFFF"/>
            <w:vAlign w:val="bottom"/>
          </w:tcPr>
          <w:p w:rsidR="00AF2712" w:rsidRPr="00C908B4" w:rsidRDefault="00C908B4" w:rsidP="00B20F14">
            <w:pPr>
              <w:spacing w:line="240" w:lineRule="auto"/>
              <w:rPr>
                <w:rFonts w:ascii="Times New Roman" w:hAnsi="Times New Roman" w:cs="Times New Roman"/>
                <w:sz w:val="24"/>
                <w:szCs w:val="24"/>
              </w:rPr>
            </w:pPr>
            <w:r w:rsidRPr="00C908B4">
              <w:rPr>
                <w:rFonts w:ascii="Times New Roman" w:hAnsi="Times New Roman" w:cs="Times New Roman"/>
                <w:sz w:val="24"/>
                <w:szCs w:val="24"/>
              </w:rPr>
              <w:t>В мире волшебной сказки</w:t>
            </w:r>
          </w:p>
        </w:tc>
        <w:tc>
          <w:tcPr>
            <w:tcW w:w="2976" w:type="dxa"/>
            <w:tcBorders>
              <w:top w:val="single" w:sz="4" w:space="0" w:color="auto"/>
              <w:left w:val="single" w:sz="4" w:space="0" w:color="auto"/>
            </w:tcBorders>
            <w:shd w:val="clear" w:color="auto" w:fill="FFFFFF"/>
            <w:vAlign w:val="bottom"/>
          </w:tcPr>
          <w:p w:rsidR="00B94736" w:rsidRPr="006B1DBF" w:rsidRDefault="009D73AE"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 </w:t>
            </w:r>
            <w:r w:rsidR="00B94736" w:rsidRPr="006B1DBF">
              <w:rPr>
                <w:rFonts w:ascii="Times New Roman" w:hAnsi="Times New Roman" w:cs="Times New Roman"/>
                <w:b/>
                <w:sz w:val="24"/>
                <w:szCs w:val="24"/>
              </w:rPr>
              <w:t>ч.</w:t>
            </w:r>
          </w:p>
        </w:tc>
      </w:tr>
      <w:tr w:rsidR="00AF2712" w:rsidRPr="003F41D8" w:rsidTr="00AF2712">
        <w:trPr>
          <w:trHeight w:val="300"/>
        </w:trPr>
        <w:tc>
          <w:tcPr>
            <w:tcW w:w="1276" w:type="dxa"/>
            <w:tcBorders>
              <w:top w:val="single" w:sz="4" w:space="0" w:color="auto"/>
              <w:left w:val="single" w:sz="4" w:space="0" w:color="auto"/>
              <w:bottom w:val="single" w:sz="4" w:space="0" w:color="auto"/>
              <w:right w:val="single" w:sz="4" w:space="0" w:color="auto"/>
            </w:tcBorders>
          </w:tcPr>
          <w:p w:rsidR="00AF2712" w:rsidRPr="006B1DBF" w:rsidRDefault="00AF2712"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10</w:t>
            </w:r>
          </w:p>
        </w:tc>
        <w:tc>
          <w:tcPr>
            <w:tcW w:w="6946" w:type="dxa"/>
            <w:tcBorders>
              <w:top w:val="single" w:sz="4" w:space="0" w:color="auto"/>
              <w:left w:val="single" w:sz="4" w:space="0" w:color="auto"/>
            </w:tcBorders>
            <w:shd w:val="clear" w:color="auto" w:fill="FFFFFF"/>
            <w:vAlign w:val="bottom"/>
          </w:tcPr>
          <w:p w:rsidR="00AF2712" w:rsidRPr="00C908B4" w:rsidRDefault="00FD377B" w:rsidP="00B20F14">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Родная земля</w:t>
            </w:r>
          </w:p>
        </w:tc>
        <w:tc>
          <w:tcPr>
            <w:tcW w:w="2976" w:type="dxa"/>
            <w:tcBorders>
              <w:top w:val="single" w:sz="4" w:space="0" w:color="auto"/>
              <w:left w:val="single" w:sz="4" w:space="0" w:color="auto"/>
            </w:tcBorders>
            <w:shd w:val="clear" w:color="auto" w:fill="FFFFFF"/>
            <w:vAlign w:val="bottom"/>
          </w:tcPr>
          <w:p w:rsidR="00AF2712" w:rsidRPr="006B1DBF" w:rsidRDefault="009D73AE"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9 </w:t>
            </w:r>
            <w:r w:rsidR="00AF2712" w:rsidRPr="006B1DBF">
              <w:rPr>
                <w:rFonts w:ascii="Times New Roman" w:hAnsi="Times New Roman" w:cs="Times New Roman"/>
                <w:b/>
                <w:sz w:val="24"/>
                <w:szCs w:val="24"/>
              </w:rPr>
              <w:t>ч</w:t>
            </w:r>
          </w:p>
        </w:tc>
      </w:tr>
      <w:tr w:rsidR="00AF2712" w:rsidRPr="003F41D8" w:rsidTr="00B94736">
        <w:trPr>
          <w:trHeight w:val="240"/>
        </w:trPr>
        <w:tc>
          <w:tcPr>
            <w:tcW w:w="1276" w:type="dxa"/>
            <w:tcBorders>
              <w:top w:val="single" w:sz="4" w:space="0" w:color="auto"/>
              <w:left w:val="single" w:sz="4" w:space="0" w:color="auto"/>
              <w:bottom w:val="single" w:sz="4" w:space="0" w:color="auto"/>
              <w:right w:val="single" w:sz="4" w:space="0" w:color="auto"/>
            </w:tcBorders>
          </w:tcPr>
          <w:p w:rsidR="00AF2712" w:rsidRPr="006B1DBF" w:rsidRDefault="00AF2712" w:rsidP="00B20F14">
            <w:pPr>
              <w:spacing w:after="0" w:line="240" w:lineRule="auto"/>
              <w:jc w:val="center"/>
              <w:rPr>
                <w:rFonts w:ascii="Times New Roman" w:eastAsia="Times New Roman" w:hAnsi="Times New Roman" w:cs="Times New Roman"/>
                <w:b/>
                <w:sz w:val="24"/>
                <w:szCs w:val="24"/>
              </w:rPr>
            </w:pPr>
            <w:r w:rsidRPr="006B1DBF">
              <w:rPr>
                <w:rFonts w:ascii="Times New Roman" w:eastAsia="Times New Roman" w:hAnsi="Times New Roman" w:cs="Times New Roman"/>
                <w:b/>
                <w:sz w:val="24"/>
                <w:szCs w:val="24"/>
              </w:rPr>
              <w:t>11</w:t>
            </w:r>
          </w:p>
        </w:tc>
        <w:tc>
          <w:tcPr>
            <w:tcW w:w="6946" w:type="dxa"/>
            <w:tcBorders>
              <w:top w:val="single" w:sz="4" w:space="0" w:color="auto"/>
              <w:left w:val="single" w:sz="4" w:space="0" w:color="auto"/>
            </w:tcBorders>
            <w:shd w:val="clear" w:color="auto" w:fill="FFFFFF"/>
            <w:vAlign w:val="bottom"/>
          </w:tcPr>
          <w:p w:rsidR="00AF2712" w:rsidRPr="00C908B4" w:rsidRDefault="00C908B4" w:rsidP="00B20F14">
            <w:pPr>
              <w:spacing w:line="240" w:lineRule="auto"/>
              <w:rPr>
                <w:rFonts w:ascii="Times New Roman" w:eastAsia="Times New Roman" w:hAnsi="Times New Roman" w:cs="Times New Roman"/>
                <w:color w:val="000000"/>
                <w:sz w:val="24"/>
                <w:szCs w:val="24"/>
                <w:lang w:eastAsia="ru-RU"/>
              </w:rPr>
            </w:pPr>
            <w:r w:rsidRPr="00C908B4">
              <w:rPr>
                <w:rFonts w:ascii="Times New Roman" w:hAnsi="Times New Roman" w:cs="Times New Roman"/>
                <w:sz w:val="24"/>
                <w:szCs w:val="24"/>
              </w:rPr>
              <w:t>Лето пришло</w:t>
            </w:r>
          </w:p>
        </w:tc>
        <w:tc>
          <w:tcPr>
            <w:tcW w:w="2976" w:type="dxa"/>
            <w:tcBorders>
              <w:top w:val="single" w:sz="4" w:space="0" w:color="auto"/>
              <w:left w:val="single" w:sz="4" w:space="0" w:color="auto"/>
            </w:tcBorders>
            <w:shd w:val="clear" w:color="auto" w:fill="FFFFFF"/>
            <w:vAlign w:val="bottom"/>
          </w:tcPr>
          <w:p w:rsidR="00AF2712" w:rsidRPr="006B1DBF" w:rsidRDefault="009D73AE" w:rsidP="00B20F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AF2712" w:rsidRPr="006B1DBF">
              <w:rPr>
                <w:rFonts w:ascii="Times New Roman" w:hAnsi="Times New Roman" w:cs="Times New Roman"/>
                <w:b/>
                <w:sz w:val="24"/>
                <w:szCs w:val="24"/>
              </w:rPr>
              <w:t>ч</w:t>
            </w:r>
          </w:p>
        </w:tc>
      </w:tr>
      <w:tr w:rsidR="00B94736" w:rsidRPr="003F41D8" w:rsidTr="00B94736">
        <w:trPr>
          <w:trHeight w:val="286"/>
        </w:trPr>
        <w:tc>
          <w:tcPr>
            <w:tcW w:w="1276" w:type="dxa"/>
            <w:tcBorders>
              <w:top w:val="single" w:sz="4" w:space="0" w:color="auto"/>
              <w:left w:val="single" w:sz="4" w:space="0" w:color="auto"/>
              <w:bottom w:val="single" w:sz="4" w:space="0" w:color="auto"/>
              <w:right w:val="single" w:sz="4" w:space="0" w:color="auto"/>
            </w:tcBorders>
          </w:tcPr>
          <w:p w:rsidR="00B94736" w:rsidRPr="001C2EF0" w:rsidRDefault="00B94736" w:rsidP="00B20F14">
            <w:pPr>
              <w:spacing w:after="0" w:line="240" w:lineRule="auto"/>
              <w:rPr>
                <w:rFonts w:ascii="Times New Roman" w:eastAsia="Times New Roman" w:hAnsi="Times New Roman" w:cs="Times New Roman"/>
                <w:sz w:val="24"/>
                <w:szCs w:val="24"/>
              </w:rPr>
            </w:pPr>
          </w:p>
        </w:tc>
        <w:tc>
          <w:tcPr>
            <w:tcW w:w="6946" w:type="dxa"/>
            <w:tcBorders>
              <w:top w:val="single" w:sz="4" w:space="0" w:color="auto"/>
              <w:left w:val="single" w:sz="4" w:space="0" w:color="auto"/>
              <w:bottom w:val="single" w:sz="4" w:space="0" w:color="auto"/>
            </w:tcBorders>
            <w:shd w:val="clear" w:color="auto" w:fill="FFFFFF"/>
          </w:tcPr>
          <w:p w:rsidR="00B94736" w:rsidRPr="001C2EF0" w:rsidRDefault="00B94736" w:rsidP="000D7691">
            <w:pPr>
              <w:spacing w:line="240" w:lineRule="auto"/>
              <w:jc w:val="right"/>
              <w:rPr>
                <w:rFonts w:ascii="Times New Roman" w:hAnsi="Times New Roman" w:cs="Times New Roman"/>
                <w:sz w:val="24"/>
                <w:szCs w:val="24"/>
              </w:rPr>
            </w:pPr>
            <w:r w:rsidRPr="001C2EF0">
              <w:rPr>
                <w:rStyle w:val="2f"/>
                <w:rFonts w:eastAsiaTheme="minorHAnsi"/>
              </w:rPr>
              <w:t>Всего:</w:t>
            </w:r>
          </w:p>
        </w:tc>
        <w:tc>
          <w:tcPr>
            <w:tcW w:w="2976" w:type="dxa"/>
            <w:tcBorders>
              <w:top w:val="single" w:sz="4" w:space="0" w:color="auto"/>
              <w:left w:val="single" w:sz="4" w:space="0" w:color="auto"/>
              <w:bottom w:val="single" w:sz="4" w:space="0" w:color="auto"/>
            </w:tcBorders>
            <w:shd w:val="clear" w:color="auto" w:fill="FFFFFF"/>
          </w:tcPr>
          <w:p w:rsidR="00B94736" w:rsidRPr="001C2EF0" w:rsidRDefault="00585ECC" w:rsidP="00B20F14">
            <w:pPr>
              <w:spacing w:line="240" w:lineRule="auto"/>
              <w:jc w:val="center"/>
              <w:rPr>
                <w:rFonts w:ascii="Times New Roman" w:hAnsi="Times New Roman" w:cs="Times New Roman"/>
                <w:sz w:val="24"/>
                <w:szCs w:val="24"/>
              </w:rPr>
            </w:pPr>
            <w:r>
              <w:rPr>
                <w:rStyle w:val="2f"/>
                <w:rFonts w:eastAsiaTheme="minorHAnsi"/>
              </w:rPr>
              <w:t>136</w:t>
            </w:r>
          </w:p>
        </w:tc>
      </w:tr>
    </w:tbl>
    <w:p w:rsidR="00B94736" w:rsidRPr="003F41D8" w:rsidRDefault="00B94736" w:rsidP="00B94736">
      <w:pPr>
        <w:rPr>
          <w:rFonts w:ascii="Times New Roman" w:eastAsia="Times New Roman" w:hAnsi="Times New Roman" w:cs="Times New Roman"/>
          <w:b/>
          <w:sz w:val="24"/>
          <w:szCs w:val="24"/>
        </w:rPr>
      </w:pPr>
    </w:p>
    <w:p w:rsidR="001A6FAE" w:rsidRDefault="001A6FAE" w:rsidP="00B94736">
      <w:pPr>
        <w:ind w:left="1778"/>
        <w:jc w:val="center"/>
        <w:rPr>
          <w:rFonts w:ascii="Times New Roman" w:eastAsia="Times New Roman" w:hAnsi="Times New Roman" w:cs="Times New Roman"/>
          <w:b/>
          <w:sz w:val="24"/>
          <w:szCs w:val="24"/>
          <w:lang w:eastAsia="ru-RU"/>
        </w:rPr>
      </w:pPr>
    </w:p>
    <w:p w:rsidR="00B94736" w:rsidRPr="003F41D8" w:rsidRDefault="00B94736" w:rsidP="00B94736">
      <w:pPr>
        <w:ind w:left="1778"/>
        <w:jc w:val="center"/>
        <w:rPr>
          <w:rFonts w:ascii="Times New Roman" w:eastAsia="Times New Roman" w:hAnsi="Times New Roman" w:cs="Times New Roman"/>
          <w:b/>
          <w:sz w:val="24"/>
          <w:szCs w:val="24"/>
          <w:lang w:eastAsia="ru-RU"/>
        </w:rPr>
      </w:pPr>
      <w:r w:rsidRPr="003F41D8">
        <w:rPr>
          <w:rFonts w:ascii="Times New Roman" w:eastAsia="Times New Roman" w:hAnsi="Times New Roman" w:cs="Times New Roman"/>
          <w:b/>
          <w:sz w:val="24"/>
          <w:szCs w:val="24"/>
          <w:lang w:eastAsia="ru-RU"/>
        </w:rPr>
        <w:t xml:space="preserve">Содержание программы «Чтение» </w:t>
      </w:r>
    </w:p>
    <w:p w:rsidR="00B94736" w:rsidRDefault="00B94736" w:rsidP="005F55EC">
      <w:pPr>
        <w:widowControl w:val="0"/>
        <w:spacing w:after="0"/>
        <w:jc w:val="both"/>
        <w:rPr>
          <w:rFonts w:ascii="Times New Roman" w:eastAsia="Times New Roman" w:hAnsi="Times New Roman" w:cs="Times New Roman"/>
          <w:color w:val="000000"/>
          <w:sz w:val="24"/>
          <w:szCs w:val="24"/>
          <w:lang w:eastAsia="ru-RU" w:bidi="ru-RU"/>
        </w:rPr>
      </w:pPr>
      <w:r w:rsidRPr="00CA6D71">
        <w:rPr>
          <w:rFonts w:ascii="Times New Roman" w:eastAsia="Times New Roman" w:hAnsi="Times New Roman" w:cs="Times New Roman"/>
          <w:b/>
          <w:color w:val="000000"/>
          <w:sz w:val="24"/>
          <w:szCs w:val="24"/>
          <w:lang w:eastAsia="ru-RU" w:bidi="ru-RU"/>
        </w:rPr>
        <w:t>Содержание чтения (круг чтения).</w:t>
      </w:r>
    </w:p>
    <w:p w:rsidR="00B94736" w:rsidRDefault="00B94736" w:rsidP="00B20F14">
      <w:pPr>
        <w:widowControl w:val="0"/>
        <w:spacing w:after="0"/>
        <w:jc w:val="both"/>
        <w:rPr>
          <w:rFonts w:ascii="Times New Roman" w:eastAsia="Times New Roman" w:hAnsi="Times New Roman" w:cs="Times New Roman"/>
          <w:color w:val="000000"/>
          <w:sz w:val="24"/>
          <w:szCs w:val="24"/>
          <w:lang w:eastAsia="ru-RU" w:bidi="ru-RU"/>
        </w:rPr>
      </w:pPr>
      <w:r w:rsidRPr="003F41D8">
        <w:rPr>
          <w:rFonts w:ascii="Times New Roman" w:eastAsia="Times New Roman" w:hAnsi="Times New Roman" w:cs="Times New Roman"/>
          <w:color w:val="000000"/>
          <w:sz w:val="24"/>
          <w:szCs w:val="24"/>
          <w:lang w:eastAsia="ru-RU" w:bidi="ru-RU"/>
        </w:rPr>
        <w:t>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w:t>
      </w:r>
    </w:p>
    <w:p w:rsidR="00B94736" w:rsidRPr="003F41D8" w:rsidRDefault="00B94736" w:rsidP="00B20F14">
      <w:pPr>
        <w:widowControl w:val="0"/>
        <w:spacing w:after="0"/>
        <w:jc w:val="both"/>
        <w:rPr>
          <w:rFonts w:ascii="Times New Roman" w:eastAsia="Times New Roman" w:hAnsi="Times New Roman" w:cs="Times New Roman"/>
          <w:sz w:val="24"/>
          <w:szCs w:val="24"/>
          <w:lang w:eastAsia="ru-RU" w:bidi="ru-RU"/>
        </w:rPr>
      </w:pPr>
      <w:r w:rsidRPr="003F41D8">
        <w:rPr>
          <w:rFonts w:ascii="Times New Roman" w:eastAsia="Times New Roman" w:hAnsi="Times New Roman" w:cs="Times New Roman"/>
          <w:color w:val="000000"/>
          <w:sz w:val="24"/>
          <w:szCs w:val="24"/>
          <w:lang w:eastAsia="ru-RU" w:bidi="ru-RU"/>
        </w:rPr>
        <w:t xml:space="preserve"> Статьи занимательного характера об интересном и необычном в окружающем мире, о культуре поведения, об искусстве, историческом прошлом и пр.</w:t>
      </w:r>
    </w:p>
    <w:p w:rsidR="00B94736" w:rsidRPr="003F41D8" w:rsidRDefault="00B94736" w:rsidP="005F55EC">
      <w:pPr>
        <w:widowControl w:val="0"/>
        <w:spacing w:after="0"/>
        <w:jc w:val="both"/>
        <w:rPr>
          <w:rFonts w:ascii="Times New Roman" w:eastAsia="Times New Roman" w:hAnsi="Times New Roman" w:cs="Times New Roman"/>
          <w:sz w:val="24"/>
          <w:szCs w:val="24"/>
          <w:lang w:eastAsia="ru-RU" w:bidi="ru-RU"/>
        </w:rPr>
      </w:pPr>
      <w:r w:rsidRPr="00CA6D71">
        <w:rPr>
          <w:rFonts w:ascii="Times New Roman" w:eastAsia="Times New Roman" w:hAnsi="Times New Roman" w:cs="Times New Roman"/>
          <w:b/>
          <w:color w:val="000000"/>
          <w:sz w:val="24"/>
          <w:szCs w:val="24"/>
          <w:lang w:eastAsia="ru-RU" w:bidi="ru-RU"/>
        </w:rPr>
        <w:t>Примерная тематика произведений: произведения о Родине</w:t>
      </w:r>
      <w:r w:rsidRPr="003F41D8">
        <w:rPr>
          <w:rFonts w:ascii="Times New Roman" w:eastAsia="Times New Roman" w:hAnsi="Times New Roman" w:cs="Times New Roman"/>
          <w:color w:val="000000"/>
          <w:sz w:val="24"/>
          <w:szCs w:val="24"/>
          <w:lang w:eastAsia="ru-RU" w:bidi="ru-RU"/>
        </w:rPr>
        <w:t>, родной природе, об отношении человека к природе, к животным, труду, друг другу; о жизни детей, их дружбе и товариществе; произведении о добре и зле.</w:t>
      </w:r>
    </w:p>
    <w:p w:rsidR="00B94736" w:rsidRPr="003F41D8" w:rsidRDefault="00B94736" w:rsidP="005F55EC">
      <w:pPr>
        <w:widowControl w:val="0"/>
        <w:spacing w:after="0"/>
        <w:jc w:val="both"/>
        <w:rPr>
          <w:rFonts w:ascii="Times New Roman" w:eastAsia="Times New Roman" w:hAnsi="Times New Roman" w:cs="Times New Roman"/>
          <w:sz w:val="24"/>
          <w:szCs w:val="24"/>
          <w:lang w:eastAsia="ru-RU" w:bidi="ru-RU"/>
        </w:rPr>
      </w:pPr>
      <w:r w:rsidRPr="00CA6D71">
        <w:rPr>
          <w:rFonts w:ascii="Times New Roman" w:eastAsia="Times New Roman" w:hAnsi="Times New Roman" w:cs="Times New Roman"/>
          <w:b/>
          <w:color w:val="000000"/>
          <w:sz w:val="24"/>
          <w:szCs w:val="24"/>
          <w:lang w:eastAsia="ru-RU" w:bidi="ru-RU"/>
        </w:rPr>
        <w:lastRenderedPageBreak/>
        <w:t>Жанровое разнообразие:</w:t>
      </w:r>
      <w:r w:rsidRPr="003F41D8">
        <w:rPr>
          <w:rFonts w:ascii="Times New Roman" w:eastAsia="Times New Roman" w:hAnsi="Times New Roman" w:cs="Times New Roman"/>
          <w:color w:val="000000"/>
          <w:sz w:val="24"/>
          <w:szCs w:val="24"/>
          <w:lang w:eastAsia="ru-RU" w:bidi="ru-RU"/>
        </w:rPr>
        <w:t xml:space="preserve"> сказки, рассказы, стихотворения, басни, пословицы, поговорки, загадки, считалки, потешки.</w:t>
      </w:r>
    </w:p>
    <w:p w:rsidR="00B94736" w:rsidRDefault="00B94736" w:rsidP="005F55EC">
      <w:pPr>
        <w:widowControl w:val="0"/>
        <w:spacing w:after="0"/>
        <w:jc w:val="both"/>
        <w:rPr>
          <w:rFonts w:ascii="Times New Roman" w:eastAsia="Times New Roman" w:hAnsi="Times New Roman" w:cs="Times New Roman"/>
          <w:color w:val="000000"/>
          <w:sz w:val="24"/>
          <w:szCs w:val="24"/>
          <w:lang w:eastAsia="ru-RU" w:bidi="ru-RU"/>
        </w:rPr>
      </w:pPr>
      <w:r w:rsidRPr="00CA6D71">
        <w:rPr>
          <w:rFonts w:ascii="Times New Roman" w:eastAsia="Times New Roman" w:hAnsi="Times New Roman" w:cs="Times New Roman"/>
          <w:b/>
          <w:color w:val="000000"/>
          <w:sz w:val="24"/>
          <w:szCs w:val="24"/>
          <w:lang w:eastAsia="ru-RU" w:bidi="ru-RU"/>
        </w:rPr>
        <w:t>Навык чтения:</w:t>
      </w:r>
      <w:r w:rsidRPr="003F41D8">
        <w:rPr>
          <w:rFonts w:ascii="Times New Roman" w:eastAsia="Times New Roman" w:hAnsi="Times New Roman" w:cs="Times New Roman"/>
          <w:color w:val="000000"/>
          <w:sz w:val="24"/>
          <w:szCs w:val="24"/>
          <w:lang w:eastAsia="ru-RU" w:bidi="ru-RU"/>
        </w:rPr>
        <w:t xml:space="preserve"> осознанное, правильное плавное чтение с переходом на чтение целыми словами вслух и «про себя». </w:t>
      </w:r>
    </w:p>
    <w:p w:rsidR="00B94736" w:rsidRDefault="00B94736" w:rsidP="00B20F14">
      <w:pPr>
        <w:widowControl w:val="0"/>
        <w:spacing w:after="0"/>
        <w:jc w:val="both"/>
        <w:rPr>
          <w:rFonts w:ascii="Times New Roman" w:eastAsia="Times New Roman" w:hAnsi="Times New Roman" w:cs="Times New Roman"/>
          <w:color w:val="000000"/>
          <w:sz w:val="24"/>
          <w:szCs w:val="24"/>
          <w:lang w:eastAsia="ru-RU" w:bidi="ru-RU"/>
        </w:rPr>
      </w:pPr>
      <w:r w:rsidRPr="003F41D8">
        <w:rPr>
          <w:rFonts w:ascii="Times New Roman" w:eastAsia="Times New Roman" w:hAnsi="Times New Roman" w:cs="Times New Roman"/>
          <w:color w:val="000000"/>
          <w:sz w:val="24"/>
          <w:szCs w:val="24"/>
          <w:lang w:eastAsia="ru-RU" w:bidi="ru-RU"/>
        </w:rPr>
        <w:t xml:space="preserve">Формирование умения самоконтроля и самооценки. </w:t>
      </w:r>
    </w:p>
    <w:p w:rsidR="00B94736" w:rsidRPr="003F41D8" w:rsidRDefault="00B94736" w:rsidP="00B20F14">
      <w:pPr>
        <w:widowControl w:val="0"/>
        <w:spacing w:after="0"/>
        <w:jc w:val="both"/>
        <w:rPr>
          <w:rFonts w:ascii="Times New Roman" w:eastAsia="Times New Roman" w:hAnsi="Times New Roman" w:cs="Times New Roman"/>
          <w:sz w:val="24"/>
          <w:szCs w:val="24"/>
          <w:lang w:eastAsia="ru-RU" w:bidi="ru-RU"/>
        </w:rPr>
      </w:pPr>
      <w:r w:rsidRPr="003F41D8">
        <w:rPr>
          <w:rFonts w:ascii="Times New Roman" w:eastAsia="Times New Roman" w:hAnsi="Times New Roman" w:cs="Times New Roman"/>
          <w:color w:val="000000"/>
          <w:sz w:val="24"/>
          <w:szCs w:val="24"/>
          <w:lang w:eastAsia="ru-RU" w:bidi="ru-RU"/>
        </w:rPr>
        <w:t>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B94736" w:rsidRDefault="00B94736" w:rsidP="005F55EC">
      <w:pPr>
        <w:widowControl w:val="0"/>
        <w:spacing w:after="0"/>
        <w:jc w:val="both"/>
        <w:rPr>
          <w:rFonts w:ascii="Times New Roman" w:eastAsia="Times New Roman" w:hAnsi="Times New Roman" w:cs="Times New Roman"/>
          <w:color w:val="000000"/>
          <w:sz w:val="24"/>
          <w:szCs w:val="24"/>
          <w:lang w:eastAsia="ru-RU" w:bidi="ru-RU"/>
        </w:rPr>
      </w:pPr>
      <w:r w:rsidRPr="00CA6D71">
        <w:rPr>
          <w:rFonts w:ascii="Times New Roman" w:eastAsia="Times New Roman" w:hAnsi="Times New Roman" w:cs="Times New Roman"/>
          <w:b/>
          <w:color w:val="000000"/>
          <w:sz w:val="24"/>
          <w:szCs w:val="24"/>
          <w:lang w:eastAsia="ru-RU" w:bidi="ru-RU"/>
        </w:rPr>
        <w:t>Работа с текстом.</w:t>
      </w:r>
    </w:p>
    <w:p w:rsidR="00B94736" w:rsidRDefault="00B94736" w:rsidP="00B20F14">
      <w:pPr>
        <w:widowControl w:val="0"/>
        <w:spacing w:after="0"/>
        <w:jc w:val="both"/>
        <w:rPr>
          <w:rFonts w:ascii="Times New Roman" w:eastAsia="Times New Roman" w:hAnsi="Times New Roman" w:cs="Times New Roman"/>
          <w:color w:val="000000"/>
          <w:sz w:val="24"/>
          <w:szCs w:val="24"/>
          <w:lang w:eastAsia="ru-RU" w:bidi="ru-RU"/>
        </w:rPr>
      </w:pPr>
      <w:r w:rsidRPr="003F41D8">
        <w:rPr>
          <w:rFonts w:ascii="Times New Roman" w:eastAsia="Times New Roman" w:hAnsi="Times New Roman" w:cs="Times New Roman"/>
          <w:color w:val="000000"/>
          <w:sz w:val="24"/>
          <w:szCs w:val="24"/>
          <w:lang w:eastAsia="ru-RU" w:bidi="ru-RU"/>
        </w:rPr>
        <w:t xml:space="preserve">Понимание слов и выражений, употребляемых в тексте. </w:t>
      </w:r>
    </w:p>
    <w:p w:rsidR="00B94736" w:rsidRDefault="00B94736" w:rsidP="00B20F14">
      <w:pPr>
        <w:widowControl w:val="0"/>
        <w:spacing w:after="0"/>
        <w:jc w:val="both"/>
        <w:rPr>
          <w:rFonts w:ascii="Times New Roman" w:eastAsia="Times New Roman" w:hAnsi="Times New Roman" w:cs="Times New Roman"/>
          <w:color w:val="000000"/>
          <w:sz w:val="24"/>
          <w:szCs w:val="24"/>
          <w:lang w:eastAsia="ru-RU" w:bidi="ru-RU"/>
        </w:rPr>
      </w:pPr>
      <w:r w:rsidRPr="003F41D8">
        <w:rPr>
          <w:rFonts w:ascii="Times New Roman" w:eastAsia="Times New Roman" w:hAnsi="Times New Roman" w:cs="Times New Roman"/>
          <w:color w:val="000000"/>
          <w:sz w:val="24"/>
          <w:szCs w:val="24"/>
          <w:lang w:eastAsia="ru-RU" w:bidi="ru-RU"/>
        </w:rPr>
        <w:t xml:space="preserve">Различение простейших случаев многозначности и сравнений. </w:t>
      </w:r>
    </w:p>
    <w:p w:rsidR="00B94736" w:rsidRDefault="00B94736" w:rsidP="00B20F14">
      <w:pPr>
        <w:widowControl w:val="0"/>
        <w:spacing w:after="0"/>
        <w:jc w:val="both"/>
        <w:rPr>
          <w:rFonts w:ascii="Times New Roman" w:eastAsia="Times New Roman" w:hAnsi="Times New Roman" w:cs="Times New Roman"/>
          <w:color w:val="000000"/>
          <w:sz w:val="24"/>
          <w:szCs w:val="24"/>
          <w:lang w:eastAsia="ru-RU" w:bidi="ru-RU"/>
        </w:rPr>
      </w:pPr>
      <w:r w:rsidRPr="003F41D8">
        <w:rPr>
          <w:rFonts w:ascii="Times New Roman" w:eastAsia="Times New Roman" w:hAnsi="Times New Roman" w:cs="Times New Roman"/>
          <w:color w:val="000000"/>
          <w:sz w:val="24"/>
          <w:szCs w:val="24"/>
          <w:lang w:eastAsia="ru-RU" w:bidi="ru-RU"/>
        </w:rPr>
        <w:t xml:space="preserve">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w:t>
      </w:r>
    </w:p>
    <w:p w:rsidR="00B94736" w:rsidRPr="003F41D8" w:rsidRDefault="00B94736" w:rsidP="00B20F14">
      <w:pPr>
        <w:widowControl w:val="0"/>
        <w:spacing w:after="0"/>
        <w:jc w:val="both"/>
        <w:rPr>
          <w:rFonts w:ascii="Times New Roman" w:eastAsia="Times New Roman" w:hAnsi="Times New Roman" w:cs="Times New Roman"/>
          <w:sz w:val="24"/>
          <w:szCs w:val="24"/>
          <w:lang w:eastAsia="ru-RU" w:bidi="ru-RU"/>
        </w:rPr>
      </w:pPr>
      <w:r w:rsidRPr="003F41D8">
        <w:rPr>
          <w:rFonts w:ascii="Times New Roman" w:eastAsia="Times New Roman" w:hAnsi="Times New Roman" w:cs="Times New Roman"/>
          <w:color w:val="000000"/>
          <w:sz w:val="24"/>
          <w:szCs w:val="24"/>
          <w:lang w:eastAsia="ru-RU" w:bidi="ru-RU"/>
        </w:rPr>
        <w:t>Пересказ текста или части текста по плану и опорным словам.</w:t>
      </w:r>
    </w:p>
    <w:p w:rsidR="00B94736" w:rsidRDefault="00B94736" w:rsidP="005F55EC">
      <w:pPr>
        <w:widowControl w:val="0"/>
        <w:spacing w:after="0"/>
        <w:jc w:val="both"/>
        <w:rPr>
          <w:rFonts w:ascii="Times New Roman" w:eastAsia="Times New Roman" w:hAnsi="Times New Roman" w:cs="Times New Roman"/>
          <w:color w:val="000000"/>
          <w:sz w:val="24"/>
          <w:szCs w:val="24"/>
          <w:lang w:eastAsia="ru-RU" w:bidi="ru-RU"/>
        </w:rPr>
      </w:pPr>
      <w:r w:rsidRPr="00CA6D71">
        <w:rPr>
          <w:rFonts w:ascii="Times New Roman" w:eastAsia="Times New Roman" w:hAnsi="Times New Roman" w:cs="Times New Roman"/>
          <w:b/>
          <w:color w:val="000000"/>
          <w:sz w:val="24"/>
          <w:szCs w:val="24"/>
          <w:lang w:eastAsia="ru-RU" w:bidi="ru-RU"/>
        </w:rPr>
        <w:t>Внеклассное чтение.</w:t>
      </w:r>
      <w:r w:rsidRPr="003F41D8">
        <w:rPr>
          <w:rFonts w:ascii="Times New Roman" w:eastAsia="Times New Roman" w:hAnsi="Times New Roman" w:cs="Times New Roman"/>
          <w:color w:val="000000"/>
          <w:sz w:val="24"/>
          <w:szCs w:val="24"/>
          <w:lang w:eastAsia="ru-RU" w:bidi="ru-RU"/>
        </w:rPr>
        <w:t xml:space="preserve"> Чтение детских книг русских и зарубежных писателей. </w:t>
      </w:r>
    </w:p>
    <w:p w:rsidR="00B94736" w:rsidRDefault="00B94736" w:rsidP="00B20F14">
      <w:pPr>
        <w:widowControl w:val="0"/>
        <w:spacing w:after="0"/>
        <w:jc w:val="both"/>
        <w:rPr>
          <w:rFonts w:ascii="Times New Roman" w:eastAsia="Times New Roman" w:hAnsi="Times New Roman" w:cs="Times New Roman"/>
          <w:color w:val="000000"/>
          <w:sz w:val="24"/>
          <w:szCs w:val="24"/>
          <w:lang w:eastAsia="ru-RU" w:bidi="ru-RU"/>
        </w:rPr>
      </w:pPr>
      <w:r w:rsidRPr="003F41D8">
        <w:rPr>
          <w:rFonts w:ascii="Times New Roman" w:eastAsia="Times New Roman" w:hAnsi="Times New Roman" w:cs="Times New Roman"/>
          <w:color w:val="000000"/>
          <w:sz w:val="24"/>
          <w:szCs w:val="24"/>
          <w:lang w:eastAsia="ru-RU" w:bidi="ru-RU"/>
        </w:rPr>
        <w:t xml:space="preserve">Знание заглавия и автора произведения. Ориентировка в книге по оглавлению. </w:t>
      </w:r>
    </w:p>
    <w:p w:rsidR="00B94736" w:rsidRDefault="00B94736" w:rsidP="00B20F14">
      <w:pPr>
        <w:widowControl w:val="0"/>
        <w:spacing w:after="0"/>
        <w:jc w:val="both"/>
        <w:rPr>
          <w:rFonts w:ascii="Times New Roman" w:eastAsia="Times New Roman" w:hAnsi="Times New Roman" w:cs="Times New Roman"/>
          <w:color w:val="000000"/>
          <w:sz w:val="24"/>
          <w:szCs w:val="24"/>
          <w:lang w:eastAsia="ru-RU" w:bidi="ru-RU"/>
        </w:rPr>
      </w:pPr>
      <w:r w:rsidRPr="003F41D8">
        <w:rPr>
          <w:rFonts w:ascii="Times New Roman" w:eastAsia="Times New Roman" w:hAnsi="Times New Roman" w:cs="Times New Roman"/>
          <w:color w:val="000000"/>
          <w:sz w:val="24"/>
          <w:szCs w:val="24"/>
          <w:lang w:eastAsia="ru-RU" w:bidi="ru-RU"/>
        </w:rPr>
        <w:t xml:space="preserve">Ответы на вопросы о прочитанном, пересказ. </w:t>
      </w:r>
    </w:p>
    <w:p w:rsidR="00B94736" w:rsidRPr="003F41D8" w:rsidRDefault="00B94736" w:rsidP="00B20F14">
      <w:pPr>
        <w:widowControl w:val="0"/>
        <w:spacing w:after="0"/>
        <w:jc w:val="both"/>
        <w:rPr>
          <w:rFonts w:ascii="Times New Roman" w:eastAsia="Times New Roman" w:hAnsi="Times New Roman" w:cs="Times New Roman"/>
          <w:sz w:val="24"/>
          <w:szCs w:val="24"/>
          <w:lang w:eastAsia="ru-RU" w:bidi="ru-RU"/>
        </w:rPr>
      </w:pPr>
      <w:r w:rsidRPr="003F41D8">
        <w:rPr>
          <w:rFonts w:ascii="Times New Roman" w:eastAsia="Times New Roman" w:hAnsi="Times New Roman" w:cs="Times New Roman"/>
          <w:color w:val="000000"/>
          <w:sz w:val="24"/>
          <w:szCs w:val="24"/>
          <w:lang w:eastAsia="ru-RU" w:bidi="ru-RU"/>
        </w:rPr>
        <w:t>Отчет о прочитанной книге.</w:t>
      </w:r>
    </w:p>
    <w:p w:rsidR="00B94736" w:rsidRPr="00A82B1A" w:rsidRDefault="00B94736" w:rsidP="00B94736">
      <w:pPr>
        <w:shd w:val="clear" w:color="auto" w:fill="F9FAFA"/>
        <w:spacing w:after="0"/>
        <w:rPr>
          <w:rFonts w:ascii="Times New Roman" w:hAnsi="Times New Roman" w:cs="Times New Roman"/>
          <w:b/>
          <w:color w:val="000000"/>
          <w:sz w:val="24"/>
          <w:szCs w:val="24"/>
        </w:rPr>
      </w:pPr>
      <w:r w:rsidRPr="00A82B1A">
        <w:rPr>
          <w:rFonts w:ascii="Times New Roman" w:hAnsi="Times New Roman" w:cs="Times New Roman"/>
          <w:b/>
          <w:color w:val="000000"/>
          <w:sz w:val="24"/>
          <w:szCs w:val="24"/>
        </w:rPr>
        <w:t>Приоритетные формы и методы контроля</w:t>
      </w:r>
    </w:p>
    <w:p w:rsidR="00B94736" w:rsidRPr="00A82B1A" w:rsidRDefault="00B94736" w:rsidP="00B94736">
      <w:pPr>
        <w:shd w:val="clear" w:color="auto" w:fill="F9FAFA"/>
        <w:spacing w:after="0"/>
        <w:rPr>
          <w:rFonts w:ascii="Times New Roman" w:hAnsi="Times New Roman" w:cs="Times New Roman"/>
          <w:b/>
          <w:color w:val="000000"/>
          <w:sz w:val="24"/>
          <w:szCs w:val="24"/>
        </w:rPr>
      </w:pPr>
      <w:r w:rsidRPr="00A82B1A">
        <w:rPr>
          <w:rFonts w:ascii="Times New Roman" w:hAnsi="Times New Roman" w:cs="Times New Roman"/>
          <w:color w:val="000000"/>
          <w:sz w:val="24"/>
          <w:szCs w:val="24"/>
        </w:rPr>
        <w:t>Качество усвоения учебного материала зависит от многих условий, среди которых важную роль играет контроль. Педагогический контроль направлен не только на определение степени соответствия приобретенных учащимися знаний и умений поставленной учебной цели, но и на управление познавательной деятельностью учащихся в целом. Для осуществления правильного, целенаправленного управления процессом обучения необходима обратная связь. Проверка знаний дает учителю информацию о ходе познавательной деятельности учащихся, о том, как идет усвоение, какие следует внести коррективы. Регулярный контроль воспитывает у детей привычку к систематическому труду в школе и дома, стимулирует систематическую подготовку ученика к уроку. Контроль знаний — это проверка знаний данного ученика, предусматривающая их оценку только по результатам его личной учебной деятельности</w:t>
      </w:r>
    </w:p>
    <w:p w:rsidR="00B94736" w:rsidRPr="00A82B1A" w:rsidRDefault="00B94736" w:rsidP="00B94736">
      <w:pPr>
        <w:shd w:val="clear" w:color="auto" w:fill="F9FAFA"/>
        <w:spacing w:after="0"/>
        <w:rPr>
          <w:rFonts w:ascii="Times New Roman" w:hAnsi="Times New Roman" w:cs="Times New Roman"/>
          <w:color w:val="000000"/>
          <w:sz w:val="24"/>
          <w:szCs w:val="24"/>
        </w:rPr>
      </w:pPr>
      <w:r w:rsidRPr="00A82B1A">
        <w:rPr>
          <w:rFonts w:ascii="Times New Roman" w:hAnsi="Times New Roman" w:cs="Times New Roman"/>
          <w:color w:val="000000"/>
          <w:sz w:val="24"/>
          <w:szCs w:val="24"/>
        </w:rPr>
        <w:t>Данная программа предусматривает использование различных видов контроля:</w:t>
      </w:r>
    </w:p>
    <w:p w:rsidR="00B94736" w:rsidRPr="00A82B1A" w:rsidRDefault="00B94736" w:rsidP="00D16784">
      <w:pPr>
        <w:pStyle w:val="a3"/>
        <w:numPr>
          <w:ilvl w:val="0"/>
          <w:numId w:val="34"/>
        </w:numPr>
        <w:shd w:val="clear" w:color="auto" w:fill="F9FAFA"/>
        <w:spacing w:after="0"/>
        <w:rPr>
          <w:rFonts w:ascii="Times New Roman" w:hAnsi="Times New Roman" w:cs="Times New Roman"/>
          <w:color w:val="000000"/>
          <w:sz w:val="24"/>
          <w:szCs w:val="24"/>
        </w:rPr>
      </w:pPr>
      <w:r w:rsidRPr="00A82B1A">
        <w:rPr>
          <w:rFonts w:ascii="Times New Roman" w:hAnsi="Times New Roman" w:cs="Times New Roman"/>
          <w:color w:val="000000"/>
          <w:sz w:val="24"/>
          <w:szCs w:val="24"/>
        </w:rPr>
        <w:t>текущий,</w:t>
      </w:r>
    </w:p>
    <w:p w:rsidR="00B94736" w:rsidRPr="00A82B1A" w:rsidRDefault="00B94736" w:rsidP="00D16784">
      <w:pPr>
        <w:pStyle w:val="a3"/>
        <w:numPr>
          <w:ilvl w:val="0"/>
          <w:numId w:val="32"/>
        </w:numPr>
        <w:shd w:val="clear" w:color="auto" w:fill="F9FAFA"/>
        <w:spacing w:after="0"/>
        <w:rPr>
          <w:rFonts w:ascii="Times New Roman" w:eastAsia="Times New Roman" w:hAnsi="Times New Roman" w:cs="Times New Roman"/>
          <w:color w:val="000000"/>
          <w:sz w:val="24"/>
          <w:szCs w:val="24"/>
        </w:rPr>
      </w:pPr>
      <w:r w:rsidRPr="00A82B1A">
        <w:rPr>
          <w:rFonts w:ascii="Times New Roman" w:eastAsia="Times New Roman" w:hAnsi="Times New Roman" w:cs="Times New Roman"/>
          <w:color w:val="000000"/>
          <w:sz w:val="24"/>
          <w:szCs w:val="24"/>
        </w:rPr>
        <w:t>периодический,</w:t>
      </w:r>
    </w:p>
    <w:p w:rsidR="00B94736" w:rsidRPr="00A82B1A" w:rsidRDefault="00B94736" w:rsidP="00D16784">
      <w:pPr>
        <w:pStyle w:val="a3"/>
        <w:numPr>
          <w:ilvl w:val="0"/>
          <w:numId w:val="32"/>
        </w:numPr>
        <w:shd w:val="clear" w:color="auto" w:fill="F9FAFA"/>
        <w:spacing w:after="0"/>
        <w:rPr>
          <w:rFonts w:ascii="Times New Roman" w:eastAsia="Times New Roman" w:hAnsi="Times New Roman" w:cs="Times New Roman"/>
          <w:color w:val="000000"/>
          <w:sz w:val="24"/>
          <w:szCs w:val="24"/>
        </w:rPr>
      </w:pPr>
      <w:r w:rsidRPr="00A82B1A">
        <w:rPr>
          <w:rFonts w:ascii="Times New Roman" w:eastAsia="Times New Roman" w:hAnsi="Times New Roman" w:cs="Times New Roman"/>
          <w:color w:val="000000"/>
          <w:sz w:val="24"/>
          <w:szCs w:val="24"/>
        </w:rPr>
        <w:t>итоговый,</w:t>
      </w:r>
    </w:p>
    <w:p w:rsidR="00B94736" w:rsidRPr="00A82B1A" w:rsidRDefault="00B94736" w:rsidP="00D16784">
      <w:pPr>
        <w:pStyle w:val="a3"/>
        <w:numPr>
          <w:ilvl w:val="0"/>
          <w:numId w:val="32"/>
        </w:numPr>
        <w:shd w:val="clear" w:color="auto" w:fill="F9FAFA"/>
        <w:spacing w:after="0"/>
        <w:rPr>
          <w:rFonts w:ascii="Times New Roman" w:eastAsia="Times New Roman" w:hAnsi="Times New Roman" w:cs="Times New Roman"/>
          <w:color w:val="000000"/>
          <w:sz w:val="24"/>
          <w:szCs w:val="24"/>
        </w:rPr>
      </w:pPr>
      <w:r w:rsidRPr="00A82B1A">
        <w:rPr>
          <w:rFonts w:ascii="Times New Roman" w:eastAsia="Times New Roman" w:hAnsi="Times New Roman" w:cs="Times New Roman"/>
          <w:color w:val="000000"/>
          <w:sz w:val="24"/>
          <w:szCs w:val="24"/>
        </w:rPr>
        <w:t>самоконтроль.</w:t>
      </w:r>
    </w:p>
    <w:p w:rsidR="00B94736" w:rsidRPr="00A82B1A" w:rsidRDefault="00B94736" w:rsidP="00C908B4">
      <w:pPr>
        <w:shd w:val="clear" w:color="auto" w:fill="F9FAFA"/>
        <w:spacing w:after="0"/>
        <w:rPr>
          <w:rFonts w:ascii="Times New Roman" w:hAnsi="Times New Roman" w:cs="Times New Roman"/>
          <w:b/>
          <w:color w:val="000000"/>
          <w:sz w:val="24"/>
          <w:szCs w:val="24"/>
        </w:rPr>
      </w:pPr>
      <w:r w:rsidRPr="00A82B1A">
        <w:rPr>
          <w:rFonts w:ascii="Times New Roman" w:hAnsi="Times New Roman" w:cs="Times New Roman"/>
          <w:b/>
          <w:color w:val="000000"/>
          <w:sz w:val="24"/>
          <w:szCs w:val="24"/>
        </w:rPr>
        <w:t>Среди форм контроля можно выделить:</w:t>
      </w:r>
    </w:p>
    <w:p w:rsidR="00B94736" w:rsidRPr="00A82B1A" w:rsidRDefault="00B94736" w:rsidP="00D16784">
      <w:pPr>
        <w:pStyle w:val="a3"/>
        <w:numPr>
          <w:ilvl w:val="0"/>
          <w:numId w:val="33"/>
        </w:numPr>
        <w:shd w:val="clear" w:color="auto" w:fill="F9FAFA"/>
        <w:spacing w:after="0"/>
        <w:rPr>
          <w:rFonts w:ascii="Times New Roman" w:eastAsia="Times New Roman" w:hAnsi="Times New Roman" w:cs="Times New Roman"/>
          <w:color w:val="000000"/>
          <w:sz w:val="24"/>
          <w:szCs w:val="24"/>
        </w:rPr>
      </w:pPr>
      <w:r w:rsidRPr="00A82B1A">
        <w:rPr>
          <w:rFonts w:ascii="Times New Roman" w:eastAsia="Times New Roman" w:hAnsi="Times New Roman" w:cs="Times New Roman"/>
          <w:color w:val="000000"/>
          <w:sz w:val="24"/>
          <w:szCs w:val="24"/>
        </w:rPr>
        <w:t>устный опрос</w:t>
      </w:r>
    </w:p>
    <w:p w:rsidR="00B94736" w:rsidRPr="00A82B1A" w:rsidRDefault="00B94736" w:rsidP="00D16784">
      <w:pPr>
        <w:pStyle w:val="a3"/>
        <w:numPr>
          <w:ilvl w:val="0"/>
          <w:numId w:val="33"/>
        </w:numPr>
        <w:shd w:val="clear" w:color="auto" w:fill="F9FAFA"/>
        <w:spacing w:after="0"/>
        <w:rPr>
          <w:rFonts w:ascii="Times New Roman" w:eastAsia="Times New Roman" w:hAnsi="Times New Roman" w:cs="Times New Roman"/>
          <w:color w:val="000000"/>
          <w:sz w:val="24"/>
          <w:szCs w:val="24"/>
        </w:rPr>
      </w:pPr>
      <w:r w:rsidRPr="00A82B1A">
        <w:rPr>
          <w:rFonts w:ascii="Times New Roman" w:eastAsia="Times New Roman" w:hAnsi="Times New Roman" w:cs="Times New Roman"/>
          <w:color w:val="000000"/>
          <w:sz w:val="24"/>
          <w:szCs w:val="24"/>
        </w:rPr>
        <w:t>фронтальный опрос</w:t>
      </w:r>
    </w:p>
    <w:p w:rsidR="00B94736" w:rsidRPr="00A82B1A" w:rsidRDefault="00B94736" w:rsidP="00D16784">
      <w:pPr>
        <w:pStyle w:val="a3"/>
        <w:numPr>
          <w:ilvl w:val="0"/>
          <w:numId w:val="33"/>
        </w:numPr>
        <w:shd w:val="clear" w:color="auto" w:fill="F9FAFA"/>
        <w:spacing w:after="0"/>
        <w:rPr>
          <w:rFonts w:ascii="Times New Roman" w:eastAsia="Times New Roman" w:hAnsi="Times New Roman" w:cs="Times New Roman"/>
          <w:color w:val="000000"/>
          <w:sz w:val="24"/>
          <w:szCs w:val="24"/>
        </w:rPr>
      </w:pPr>
      <w:r w:rsidRPr="00A82B1A">
        <w:rPr>
          <w:rFonts w:ascii="Times New Roman" w:eastAsia="Times New Roman" w:hAnsi="Times New Roman" w:cs="Times New Roman"/>
          <w:color w:val="000000"/>
          <w:sz w:val="24"/>
          <w:szCs w:val="24"/>
        </w:rPr>
        <w:lastRenderedPageBreak/>
        <w:t>самостоятельная работа</w:t>
      </w:r>
    </w:p>
    <w:p w:rsidR="00B94736" w:rsidRPr="00A82B1A" w:rsidRDefault="00B94736" w:rsidP="00D16784">
      <w:pPr>
        <w:pStyle w:val="a3"/>
        <w:numPr>
          <w:ilvl w:val="0"/>
          <w:numId w:val="33"/>
        </w:numPr>
        <w:shd w:val="clear" w:color="auto" w:fill="F9FAFA"/>
        <w:spacing w:after="0"/>
        <w:rPr>
          <w:rFonts w:ascii="Times New Roman" w:eastAsia="Times New Roman" w:hAnsi="Times New Roman" w:cs="Times New Roman"/>
          <w:color w:val="000000"/>
          <w:sz w:val="24"/>
          <w:szCs w:val="24"/>
        </w:rPr>
      </w:pPr>
      <w:r w:rsidRPr="00A82B1A">
        <w:rPr>
          <w:rFonts w:ascii="Times New Roman" w:eastAsia="Times New Roman" w:hAnsi="Times New Roman" w:cs="Times New Roman"/>
          <w:color w:val="000000"/>
          <w:sz w:val="24"/>
          <w:szCs w:val="24"/>
        </w:rPr>
        <w:t xml:space="preserve"> тест</w:t>
      </w:r>
    </w:p>
    <w:p w:rsidR="00B94736" w:rsidRPr="00A82B1A" w:rsidRDefault="00B94736" w:rsidP="00D16784">
      <w:pPr>
        <w:pStyle w:val="a3"/>
        <w:numPr>
          <w:ilvl w:val="0"/>
          <w:numId w:val="33"/>
        </w:numPr>
        <w:shd w:val="clear" w:color="auto" w:fill="F9FAFA"/>
        <w:spacing w:after="0"/>
        <w:rPr>
          <w:rFonts w:ascii="Times New Roman" w:eastAsia="Times New Roman" w:hAnsi="Times New Roman" w:cs="Times New Roman"/>
          <w:color w:val="000000"/>
          <w:sz w:val="24"/>
          <w:szCs w:val="24"/>
        </w:rPr>
      </w:pPr>
      <w:r w:rsidRPr="00A82B1A">
        <w:rPr>
          <w:rFonts w:ascii="Times New Roman" w:eastAsia="Times New Roman" w:hAnsi="Times New Roman" w:cs="Times New Roman"/>
          <w:color w:val="000000"/>
          <w:sz w:val="24"/>
          <w:szCs w:val="24"/>
        </w:rPr>
        <w:t>Самоконтроль</w:t>
      </w:r>
    </w:p>
    <w:p w:rsidR="00B94736" w:rsidRPr="00A82B1A" w:rsidRDefault="00B94736" w:rsidP="00D16784">
      <w:pPr>
        <w:pStyle w:val="a3"/>
        <w:numPr>
          <w:ilvl w:val="0"/>
          <w:numId w:val="33"/>
        </w:numPr>
        <w:shd w:val="clear" w:color="auto" w:fill="F9FAFA"/>
        <w:spacing w:after="0"/>
        <w:rPr>
          <w:rFonts w:ascii="Times New Roman" w:eastAsia="Times New Roman" w:hAnsi="Times New Roman" w:cs="Times New Roman"/>
          <w:color w:val="000000"/>
          <w:sz w:val="24"/>
          <w:szCs w:val="24"/>
        </w:rPr>
      </w:pPr>
      <w:r w:rsidRPr="00A82B1A">
        <w:rPr>
          <w:rFonts w:ascii="Times New Roman" w:eastAsia="Times New Roman" w:hAnsi="Times New Roman" w:cs="Times New Roman"/>
          <w:color w:val="000000"/>
          <w:sz w:val="24"/>
          <w:szCs w:val="24"/>
        </w:rPr>
        <w:t>проверка техники чтения</w:t>
      </w:r>
    </w:p>
    <w:p w:rsidR="001C2EF0" w:rsidRDefault="001C2EF0" w:rsidP="00B94736">
      <w:pPr>
        <w:spacing w:after="0"/>
        <w:jc w:val="center"/>
        <w:rPr>
          <w:rFonts w:ascii="Times New Roman" w:hAnsi="Times New Roman"/>
          <w:b/>
          <w:sz w:val="28"/>
          <w:szCs w:val="28"/>
          <w:lang w:eastAsia="ru-RU"/>
        </w:rPr>
      </w:pPr>
    </w:p>
    <w:p w:rsidR="001C2EF0" w:rsidRDefault="001C2EF0" w:rsidP="00B94736">
      <w:pPr>
        <w:spacing w:after="0"/>
        <w:jc w:val="center"/>
        <w:rPr>
          <w:rFonts w:ascii="Times New Roman" w:hAnsi="Times New Roman"/>
          <w:b/>
          <w:sz w:val="28"/>
          <w:szCs w:val="28"/>
          <w:lang w:eastAsia="ru-RU"/>
        </w:rPr>
      </w:pPr>
    </w:p>
    <w:p w:rsidR="001C2EF0" w:rsidRDefault="001C2EF0" w:rsidP="00B94736">
      <w:pPr>
        <w:spacing w:after="0"/>
        <w:jc w:val="center"/>
        <w:rPr>
          <w:rFonts w:ascii="Times New Roman" w:hAnsi="Times New Roman"/>
          <w:b/>
          <w:sz w:val="28"/>
          <w:szCs w:val="28"/>
          <w:lang w:eastAsia="ru-RU"/>
        </w:rPr>
      </w:pPr>
    </w:p>
    <w:p w:rsidR="001C2EF0" w:rsidRDefault="001C2EF0" w:rsidP="00B94736">
      <w:pPr>
        <w:spacing w:after="0"/>
        <w:jc w:val="center"/>
        <w:rPr>
          <w:rFonts w:ascii="Times New Roman" w:hAnsi="Times New Roman"/>
          <w:b/>
          <w:sz w:val="28"/>
          <w:szCs w:val="28"/>
          <w:lang w:eastAsia="ru-RU"/>
        </w:rPr>
      </w:pPr>
    </w:p>
    <w:p w:rsidR="001C2EF0" w:rsidRDefault="001C2EF0" w:rsidP="00B94736">
      <w:pPr>
        <w:spacing w:after="0"/>
        <w:jc w:val="center"/>
        <w:rPr>
          <w:rFonts w:ascii="Times New Roman" w:hAnsi="Times New Roman"/>
          <w:b/>
          <w:sz w:val="28"/>
          <w:szCs w:val="28"/>
          <w:lang w:eastAsia="ru-RU"/>
        </w:rPr>
      </w:pPr>
    </w:p>
    <w:p w:rsidR="00BC64E1" w:rsidRDefault="00BC64E1" w:rsidP="00BC64E1">
      <w:pPr>
        <w:spacing w:after="0"/>
        <w:contextualSpacing/>
        <w:rPr>
          <w:rFonts w:ascii="Times New Roman" w:hAnsi="Times New Roman"/>
          <w:b/>
          <w:sz w:val="28"/>
          <w:szCs w:val="28"/>
          <w:lang w:eastAsia="ru-RU"/>
        </w:rPr>
      </w:pPr>
    </w:p>
    <w:p w:rsidR="001A6FAE" w:rsidRDefault="001A6FAE" w:rsidP="00BC64E1">
      <w:pPr>
        <w:spacing w:after="0"/>
        <w:contextualSpacing/>
        <w:jc w:val="center"/>
        <w:rPr>
          <w:rFonts w:ascii="Times New Roman" w:hAnsi="Times New Roman" w:cs="Times New Roman"/>
          <w:b/>
          <w:sz w:val="24"/>
          <w:szCs w:val="24"/>
        </w:rPr>
      </w:pPr>
    </w:p>
    <w:p w:rsidR="001A6FAE" w:rsidRDefault="001A6FAE" w:rsidP="00BC64E1">
      <w:pPr>
        <w:spacing w:after="0"/>
        <w:contextualSpacing/>
        <w:jc w:val="center"/>
        <w:rPr>
          <w:rFonts w:ascii="Times New Roman" w:hAnsi="Times New Roman" w:cs="Times New Roman"/>
          <w:b/>
          <w:sz w:val="24"/>
          <w:szCs w:val="24"/>
        </w:rPr>
      </w:pPr>
    </w:p>
    <w:p w:rsidR="001A6FAE" w:rsidRDefault="001A6FAE" w:rsidP="00BC64E1">
      <w:pPr>
        <w:spacing w:after="0"/>
        <w:contextualSpacing/>
        <w:jc w:val="center"/>
        <w:rPr>
          <w:rFonts w:ascii="Times New Roman" w:hAnsi="Times New Roman" w:cs="Times New Roman"/>
          <w:b/>
          <w:sz w:val="24"/>
          <w:szCs w:val="24"/>
        </w:rPr>
      </w:pPr>
    </w:p>
    <w:p w:rsidR="001A6FAE" w:rsidRDefault="001A6FAE" w:rsidP="00BC64E1">
      <w:pPr>
        <w:spacing w:after="0"/>
        <w:contextualSpacing/>
        <w:jc w:val="center"/>
        <w:rPr>
          <w:rFonts w:ascii="Times New Roman" w:hAnsi="Times New Roman" w:cs="Times New Roman"/>
          <w:b/>
          <w:sz w:val="24"/>
          <w:szCs w:val="24"/>
        </w:rPr>
      </w:pPr>
    </w:p>
    <w:p w:rsidR="001A6FAE" w:rsidRDefault="001A6FAE" w:rsidP="00BC64E1">
      <w:pPr>
        <w:spacing w:after="0"/>
        <w:contextualSpacing/>
        <w:jc w:val="center"/>
        <w:rPr>
          <w:rFonts w:ascii="Times New Roman" w:hAnsi="Times New Roman" w:cs="Times New Roman"/>
          <w:b/>
          <w:sz w:val="24"/>
          <w:szCs w:val="24"/>
        </w:rPr>
      </w:pPr>
    </w:p>
    <w:p w:rsidR="001A6FAE" w:rsidRDefault="001A6FAE" w:rsidP="00BC64E1">
      <w:pPr>
        <w:spacing w:after="0"/>
        <w:contextualSpacing/>
        <w:jc w:val="center"/>
        <w:rPr>
          <w:rFonts w:ascii="Times New Roman" w:hAnsi="Times New Roman" w:cs="Times New Roman"/>
          <w:b/>
          <w:sz w:val="24"/>
          <w:szCs w:val="24"/>
        </w:rPr>
      </w:pPr>
    </w:p>
    <w:p w:rsidR="001A6FAE" w:rsidRDefault="001A6FAE" w:rsidP="00BC64E1">
      <w:pPr>
        <w:spacing w:after="0"/>
        <w:contextualSpacing/>
        <w:jc w:val="center"/>
        <w:rPr>
          <w:rFonts w:ascii="Times New Roman" w:hAnsi="Times New Roman" w:cs="Times New Roman"/>
          <w:b/>
          <w:sz w:val="24"/>
          <w:szCs w:val="24"/>
        </w:rPr>
      </w:pPr>
    </w:p>
    <w:p w:rsidR="001A6FAE" w:rsidRDefault="001A6FAE" w:rsidP="00BC64E1">
      <w:pPr>
        <w:spacing w:after="0"/>
        <w:contextualSpacing/>
        <w:jc w:val="center"/>
        <w:rPr>
          <w:rFonts w:ascii="Times New Roman" w:hAnsi="Times New Roman" w:cs="Times New Roman"/>
          <w:b/>
          <w:sz w:val="24"/>
          <w:szCs w:val="24"/>
        </w:rPr>
      </w:pPr>
    </w:p>
    <w:p w:rsidR="001A6FAE" w:rsidRDefault="001A6FAE" w:rsidP="00BC64E1">
      <w:pPr>
        <w:spacing w:after="0"/>
        <w:contextualSpacing/>
        <w:jc w:val="center"/>
        <w:rPr>
          <w:rFonts w:ascii="Times New Roman" w:hAnsi="Times New Roman" w:cs="Times New Roman"/>
          <w:b/>
          <w:sz w:val="24"/>
          <w:szCs w:val="24"/>
        </w:rPr>
      </w:pPr>
    </w:p>
    <w:p w:rsidR="001A6FAE" w:rsidRDefault="001A6FAE" w:rsidP="00BC64E1">
      <w:pPr>
        <w:spacing w:after="0"/>
        <w:contextualSpacing/>
        <w:jc w:val="center"/>
        <w:rPr>
          <w:rFonts w:ascii="Times New Roman" w:hAnsi="Times New Roman" w:cs="Times New Roman"/>
          <w:b/>
          <w:sz w:val="24"/>
          <w:szCs w:val="24"/>
        </w:rPr>
      </w:pPr>
    </w:p>
    <w:p w:rsidR="00FD377B" w:rsidRDefault="00FD377B" w:rsidP="00BC64E1">
      <w:pPr>
        <w:spacing w:after="0"/>
        <w:contextualSpacing/>
        <w:jc w:val="center"/>
        <w:rPr>
          <w:rFonts w:ascii="Times New Roman" w:hAnsi="Times New Roman" w:cs="Times New Roman"/>
          <w:b/>
          <w:sz w:val="24"/>
          <w:szCs w:val="24"/>
        </w:rPr>
      </w:pPr>
    </w:p>
    <w:p w:rsidR="00FD377B" w:rsidRDefault="00FD377B" w:rsidP="00BC64E1">
      <w:pPr>
        <w:spacing w:after="0"/>
        <w:contextualSpacing/>
        <w:jc w:val="center"/>
        <w:rPr>
          <w:rFonts w:ascii="Times New Roman" w:hAnsi="Times New Roman" w:cs="Times New Roman"/>
          <w:b/>
          <w:sz w:val="24"/>
          <w:szCs w:val="24"/>
        </w:rPr>
      </w:pPr>
    </w:p>
    <w:p w:rsidR="008016CD" w:rsidRDefault="008016CD" w:rsidP="00BC64E1">
      <w:pPr>
        <w:spacing w:after="0"/>
        <w:contextualSpacing/>
        <w:jc w:val="center"/>
        <w:rPr>
          <w:rFonts w:ascii="Times New Roman" w:hAnsi="Times New Roman" w:cs="Times New Roman"/>
          <w:b/>
          <w:sz w:val="24"/>
          <w:szCs w:val="24"/>
        </w:rPr>
      </w:pPr>
      <w:r w:rsidRPr="000C629E">
        <w:rPr>
          <w:rFonts w:ascii="Times New Roman" w:hAnsi="Times New Roman" w:cs="Times New Roman"/>
          <w:b/>
          <w:sz w:val="24"/>
          <w:szCs w:val="24"/>
        </w:rPr>
        <w:t>КАЛЕН</w:t>
      </w:r>
      <w:r>
        <w:rPr>
          <w:rFonts w:ascii="Times New Roman" w:hAnsi="Times New Roman" w:cs="Times New Roman"/>
          <w:b/>
          <w:sz w:val="24"/>
          <w:szCs w:val="24"/>
        </w:rPr>
        <w:t>ДАРНО-ТЕМАТИЧЕСКОЕ ПЛАНИРОВАНИЕ</w:t>
      </w:r>
    </w:p>
    <w:p w:rsidR="008016CD" w:rsidRPr="00B25C6C" w:rsidRDefault="008016CD" w:rsidP="008016CD">
      <w:pPr>
        <w:spacing w:after="0"/>
        <w:rPr>
          <w:rFonts w:ascii="Times New Roman" w:eastAsia="Times New Roman" w:hAnsi="Times New Roman" w:cs="Times New Roman"/>
          <w:sz w:val="24"/>
          <w:szCs w:val="24"/>
          <w:lang w:eastAsia="ru-RU"/>
        </w:rPr>
      </w:pPr>
    </w:p>
    <w:tbl>
      <w:tblPr>
        <w:tblW w:w="14886" w:type="dxa"/>
        <w:tblInd w:w="-104" w:type="dxa"/>
        <w:shd w:val="clear" w:color="auto" w:fill="FFFFFF"/>
        <w:tblLayout w:type="fixed"/>
        <w:tblCellMar>
          <w:top w:w="15" w:type="dxa"/>
          <w:left w:w="15" w:type="dxa"/>
          <w:bottom w:w="15" w:type="dxa"/>
          <w:right w:w="15" w:type="dxa"/>
        </w:tblCellMar>
        <w:tblLook w:val="04A0"/>
      </w:tblPr>
      <w:tblGrid>
        <w:gridCol w:w="775"/>
        <w:gridCol w:w="851"/>
        <w:gridCol w:w="850"/>
        <w:gridCol w:w="10773"/>
        <w:gridCol w:w="851"/>
        <w:gridCol w:w="786"/>
      </w:tblGrid>
      <w:tr w:rsidR="008016CD" w:rsidRPr="00B25C6C" w:rsidTr="008016CD">
        <w:trPr>
          <w:trHeight w:val="320"/>
        </w:trPr>
        <w:tc>
          <w:tcPr>
            <w:tcW w:w="7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8016CD" w:rsidRPr="007842FB" w:rsidRDefault="008016CD" w:rsidP="008016CD">
            <w:pPr>
              <w:spacing w:after="0"/>
              <w:jc w:val="center"/>
              <w:rPr>
                <w:rFonts w:ascii="Liberation Serif" w:eastAsia="Times New Roman" w:hAnsi="Liberation Serif" w:cs="Arial"/>
                <w:b/>
                <w:color w:val="000000"/>
                <w:sz w:val="24"/>
                <w:szCs w:val="24"/>
                <w:lang w:eastAsia="ru-RU"/>
              </w:rPr>
            </w:pPr>
            <w:r w:rsidRPr="007842FB">
              <w:rPr>
                <w:rFonts w:ascii="Nimbus Roman No9 L" w:eastAsia="Times New Roman" w:hAnsi="Nimbus Roman No9 L" w:cs="Arial"/>
                <w:b/>
                <w:color w:val="000000"/>
                <w:sz w:val="24"/>
                <w:szCs w:val="24"/>
                <w:lang w:eastAsia="ru-RU"/>
              </w:rPr>
              <w:t>№ п/п</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tcPr>
          <w:p w:rsidR="008016CD" w:rsidRPr="007842FB" w:rsidRDefault="008016CD" w:rsidP="008016CD">
            <w:pPr>
              <w:spacing w:after="0"/>
              <w:jc w:val="center"/>
              <w:rPr>
                <w:rFonts w:ascii="Nimbus Roman No9 L" w:eastAsia="Times New Roman" w:hAnsi="Nimbus Roman No9 L" w:cs="Arial"/>
                <w:b/>
                <w:color w:val="000000"/>
                <w:sz w:val="24"/>
                <w:szCs w:val="24"/>
                <w:lang w:eastAsia="ru-RU"/>
              </w:rPr>
            </w:pPr>
            <w:r w:rsidRPr="007842FB">
              <w:rPr>
                <w:rFonts w:ascii="Nimbus Roman No9 L" w:eastAsia="Times New Roman" w:hAnsi="Nimbus Roman No9 L" w:cs="Arial"/>
                <w:b/>
                <w:color w:val="000000"/>
                <w:sz w:val="24"/>
                <w:szCs w:val="24"/>
                <w:lang w:eastAsia="ru-RU"/>
              </w:rPr>
              <w:t>Дата проведение</w:t>
            </w:r>
          </w:p>
        </w:tc>
        <w:tc>
          <w:tcPr>
            <w:tcW w:w="107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8016CD" w:rsidRPr="007842FB" w:rsidRDefault="008016CD" w:rsidP="008016CD">
            <w:pPr>
              <w:spacing w:after="0"/>
              <w:jc w:val="center"/>
              <w:rPr>
                <w:rFonts w:ascii="Liberation Serif" w:eastAsia="Times New Roman" w:hAnsi="Liberation Serif" w:cs="Arial"/>
                <w:b/>
                <w:color w:val="000000"/>
                <w:sz w:val="24"/>
                <w:szCs w:val="24"/>
                <w:lang w:eastAsia="ru-RU"/>
              </w:rPr>
            </w:pPr>
            <w:r w:rsidRPr="007842FB">
              <w:rPr>
                <w:rFonts w:ascii="Nimbus Roman No9 L" w:eastAsia="Times New Roman" w:hAnsi="Nimbus Roman No9 L" w:cs="Arial"/>
                <w:b/>
                <w:color w:val="000000"/>
                <w:sz w:val="24"/>
                <w:szCs w:val="24"/>
                <w:lang w:eastAsia="ru-RU"/>
              </w:rPr>
              <w:t>Тема урока</w:t>
            </w:r>
          </w:p>
        </w:tc>
        <w:tc>
          <w:tcPr>
            <w:tcW w:w="16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8016CD" w:rsidRPr="007842FB" w:rsidRDefault="008016CD" w:rsidP="008016CD">
            <w:pPr>
              <w:spacing w:after="0"/>
              <w:jc w:val="center"/>
              <w:rPr>
                <w:rFonts w:ascii="Liberation Serif" w:eastAsia="Times New Roman" w:hAnsi="Liberation Serif" w:cs="Arial"/>
                <w:b/>
                <w:color w:val="000000"/>
                <w:sz w:val="24"/>
                <w:szCs w:val="24"/>
                <w:lang w:eastAsia="ru-RU"/>
              </w:rPr>
            </w:pPr>
            <w:r w:rsidRPr="00FE4A09">
              <w:rPr>
                <w:rFonts w:ascii="Times New Roman" w:hAnsi="Times New Roman"/>
                <w:b/>
                <w:sz w:val="24"/>
                <w:szCs w:val="24"/>
              </w:rPr>
              <w:t>Количество часов</w:t>
            </w:r>
          </w:p>
        </w:tc>
      </w:tr>
      <w:tr w:rsidR="008016CD" w:rsidRPr="00B25C6C" w:rsidTr="008016CD">
        <w:trPr>
          <w:trHeight w:val="420"/>
        </w:trPr>
        <w:tc>
          <w:tcPr>
            <w:tcW w:w="775" w:type="dxa"/>
            <w:vMerge/>
            <w:tcBorders>
              <w:top w:val="single" w:sz="8" w:space="0" w:color="000000"/>
              <w:left w:val="single" w:sz="8" w:space="0" w:color="000000"/>
              <w:bottom w:val="single" w:sz="4" w:space="0" w:color="auto"/>
              <w:right w:val="single" w:sz="8" w:space="0" w:color="000000"/>
            </w:tcBorders>
            <w:shd w:val="clear" w:color="auto" w:fill="FFFFFF"/>
            <w:vAlign w:val="center"/>
            <w:hideMark/>
          </w:tcPr>
          <w:p w:rsidR="008016CD" w:rsidRPr="007842FB" w:rsidRDefault="008016CD" w:rsidP="008016CD">
            <w:pPr>
              <w:spacing w:after="0"/>
              <w:jc w:val="center"/>
              <w:rPr>
                <w:rFonts w:ascii="Liberation Serif" w:eastAsia="Times New Roman" w:hAnsi="Liberation Serif" w:cs="Arial"/>
                <w:b/>
                <w:color w:val="000000"/>
                <w:sz w:val="24"/>
                <w:szCs w:val="24"/>
                <w:lang w:eastAsia="ru-RU"/>
              </w:rPr>
            </w:pPr>
          </w:p>
        </w:tc>
        <w:tc>
          <w:tcPr>
            <w:tcW w:w="851" w:type="dxa"/>
            <w:tcBorders>
              <w:top w:val="single" w:sz="8" w:space="0" w:color="000000"/>
              <w:left w:val="single" w:sz="8" w:space="0" w:color="000000"/>
              <w:bottom w:val="single" w:sz="4" w:space="0" w:color="auto"/>
              <w:right w:val="single" w:sz="8" w:space="0" w:color="000000"/>
            </w:tcBorders>
            <w:shd w:val="clear" w:color="auto" w:fill="FFFFFF"/>
          </w:tcPr>
          <w:p w:rsidR="008016CD" w:rsidRPr="007842FB" w:rsidRDefault="008016CD" w:rsidP="008016CD">
            <w:pPr>
              <w:spacing w:after="0"/>
              <w:jc w:val="center"/>
              <w:rPr>
                <w:rFonts w:ascii="Liberation Serif" w:eastAsia="Times New Roman" w:hAnsi="Liberation Serif" w:cs="Arial"/>
                <w:b/>
                <w:color w:val="000000"/>
                <w:sz w:val="24"/>
                <w:szCs w:val="24"/>
                <w:lang w:eastAsia="ru-RU"/>
              </w:rPr>
            </w:pPr>
            <w:r w:rsidRPr="007842FB">
              <w:rPr>
                <w:rFonts w:ascii="Nimbus Roman No9 L" w:eastAsia="Times New Roman" w:hAnsi="Nimbus Roman No9 L" w:cs="Arial"/>
                <w:b/>
                <w:color w:val="000000"/>
                <w:sz w:val="24"/>
                <w:szCs w:val="24"/>
                <w:lang w:eastAsia="ru-RU"/>
              </w:rPr>
              <w:t>План</w:t>
            </w:r>
          </w:p>
        </w:tc>
        <w:tc>
          <w:tcPr>
            <w:tcW w:w="850" w:type="dxa"/>
            <w:tcBorders>
              <w:top w:val="single" w:sz="8" w:space="0" w:color="000000"/>
              <w:left w:val="single" w:sz="8" w:space="0" w:color="000000"/>
              <w:bottom w:val="single" w:sz="4" w:space="0" w:color="auto"/>
              <w:right w:val="single" w:sz="8" w:space="0" w:color="000000"/>
            </w:tcBorders>
            <w:shd w:val="clear" w:color="auto" w:fill="FFFFFF"/>
          </w:tcPr>
          <w:p w:rsidR="008016CD" w:rsidRPr="007842FB" w:rsidRDefault="008016CD" w:rsidP="008016CD">
            <w:pPr>
              <w:spacing w:after="0"/>
              <w:jc w:val="center"/>
              <w:rPr>
                <w:rFonts w:ascii="Liberation Serif" w:eastAsia="Times New Roman" w:hAnsi="Liberation Serif" w:cs="Arial"/>
                <w:b/>
                <w:color w:val="000000"/>
                <w:sz w:val="24"/>
                <w:szCs w:val="24"/>
                <w:lang w:eastAsia="ru-RU"/>
              </w:rPr>
            </w:pPr>
            <w:r w:rsidRPr="007842FB">
              <w:rPr>
                <w:rFonts w:ascii="Nimbus Roman No9 L" w:eastAsia="Times New Roman" w:hAnsi="Nimbus Roman No9 L" w:cs="Arial"/>
                <w:b/>
                <w:color w:val="000000"/>
                <w:sz w:val="24"/>
                <w:szCs w:val="24"/>
                <w:lang w:eastAsia="ru-RU"/>
              </w:rPr>
              <w:t>Факт</w:t>
            </w:r>
          </w:p>
        </w:tc>
        <w:tc>
          <w:tcPr>
            <w:tcW w:w="10773" w:type="dxa"/>
            <w:vMerge/>
            <w:tcBorders>
              <w:top w:val="single" w:sz="8" w:space="0" w:color="000000"/>
              <w:left w:val="single" w:sz="8" w:space="0" w:color="000000"/>
              <w:bottom w:val="single" w:sz="4" w:space="0" w:color="auto"/>
              <w:right w:val="single" w:sz="8" w:space="0" w:color="000000"/>
            </w:tcBorders>
            <w:shd w:val="clear" w:color="auto" w:fill="FFFFFF"/>
            <w:vAlign w:val="center"/>
            <w:hideMark/>
          </w:tcPr>
          <w:p w:rsidR="008016CD" w:rsidRPr="007842FB" w:rsidRDefault="008016CD" w:rsidP="008016CD">
            <w:pPr>
              <w:spacing w:after="0"/>
              <w:jc w:val="center"/>
              <w:rPr>
                <w:rFonts w:ascii="Liberation Serif" w:eastAsia="Times New Roman" w:hAnsi="Liberation Serif" w:cs="Arial"/>
                <w:b/>
                <w:color w:val="000000"/>
                <w:sz w:val="24"/>
                <w:szCs w:val="24"/>
                <w:lang w:eastAsia="ru-RU"/>
              </w:rPr>
            </w:pPr>
          </w:p>
        </w:tc>
        <w:tc>
          <w:tcPr>
            <w:tcW w:w="851" w:type="dxa"/>
            <w:tcBorders>
              <w:top w:val="single" w:sz="8" w:space="0" w:color="000000"/>
              <w:left w:val="single" w:sz="8" w:space="0" w:color="000000"/>
              <w:bottom w:val="single" w:sz="4" w:space="0" w:color="auto"/>
              <w:right w:val="single" w:sz="8" w:space="0" w:color="000000"/>
            </w:tcBorders>
            <w:shd w:val="clear" w:color="auto" w:fill="FFFFFF"/>
            <w:tcMar>
              <w:top w:w="0" w:type="dxa"/>
              <w:left w:w="104" w:type="dxa"/>
              <w:bottom w:w="0" w:type="dxa"/>
              <w:right w:w="108" w:type="dxa"/>
            </w:tcMar>
            <w:hideMark/>
          </w:tcPr>
          <w:p w:rsidR="008016CD" w:rsidRDefault="008016CD" w:rsidP="008016CD">
            <w:pPr>
              <w:spacing w:after="0"/>
              <w:jc w:val="center"/>
              <w:rPr>
                <w:rFonts w:ascii="Times New Roman" w:hAnsi="Times New Roman"/>
                <w:b/>
                <w:sz w:val="24"/>
                <w:szCs w:val="24"/>
              </w:rPr>
            </w:pPr>
            <w:r>
              <w:rPr>
                <w:rFonts w:ascii="Times New Roman" w:hAnsi="Times New Roman"/>
                <w:b/>
                <w:sz w:val="24"/>
                <w:szCs w:val="24"/>
              </w:rPr>
              <w:t>о</w:t>
            </w:r>
            <w:r w:rsidRPr="00FE4A09">
              <w:rPr>
                <w:rFonts w:ascii="Times New Roman" w:hAnsi="Times New Roman"/>
                <w:b/>
                <w:sz w:val="24"/>
                <w:szCs w:val="24"/>
              </w:rPr>
              <w:t>чн</w:t>
            </w:r>
            <w:r>
              <w:rPr>
                <w:rFonts w:ascii="Times New Roman" w:hAnsi="Times New Roman"/>
                <w:b/>
                <w:sz w:val="24"/>
                <w:szCs w:val="24"/>
              </w:rPr>
              <w:t>о</w:t>
            </w:r>
          </w:p>
          <w:p w:rsidR="008016CD" w:rsidRPr="007842FB" w:rsidRDefault="008016CD" w:rsidP="008016CD">
            <w:pPr>
              <w:spacing w:after="0"/>
              <w:jc w:val="center"/>
              <w:rPr>
                <w:rFonts w:ascii="Liberation Serif" w:eastAsia="Times New Roman" w:hAnsi="Liberation Serif" w:cs="Arial"/>
                <w:b/>
                <w:color w:val="000000"/>
                <w:sz w:val="24"/>
                <w:szCs w:val="24"/>
                <w:lang w:eastAsia="ru-RU"/>
              </w:rPr>
            </w:pPr>
          </w:p>
        </w:tc>
        <w:tc>
          <w:tcPr>
            <w:tcW w:w="786" w:type="dxa"/>
            <w:tcBorders>
              <w:top w:val="single" w:sz="8" w:space="0" w:color="000000"/>
              <w:left w:val="single" w:sz="8" w:space="0" w:color="000000"/>
              <w:bottom w:val="single" w:sz="4" w:space="0" w:color="auto"/>
              <w:right w:val="single" w:sz="8" w:space="0" w:color="000000"/>
            </w:tcBorders>
            <w:shd w:val="clear" w:color="auto" w:fill="FFFFFF"/>
            <w:tcMar>
              <w:top w:w="0" w:type="dxa"/>
              <w:left w:w="104" w:type="dxa"/>
              <w:bottom w:w="0" w:type="dxa"/>
              <w:right w:w="108" w:type="dxa"/>
            </w:tcMar>
            <w:hideMark/>
          </w:tcPr>
          <w:p w:rsidR="008016CD" w:rsidRPr="007842FB" w:rsidRDefault="008016CD" w:rsidP="008016CD">
            <w:pPr>
              <w:spacing w:after="0"/>
              <w:jc w:val="center"/>
              <w:rPr>
                <w:rFonts w:ascii="Liberation Serif" w:eastAsia="Times New Roman" w:hAnsi="Liberation Serif" w:cs="Arial"/>
                <w:b/>
                <w:color w:val="000000"/>
                <w:sz w:val="24"/>
                <w:szCs w:val="24"/>
                <w:lang w:eastAsia="ru-RU"/>
              </w:rPr>
            </w:pPr>
            <w:r w:rsidRPr="00FE4A09">
              <w:rPr>
                <w:rFonts w:ascii="Times New Roman" w:hAnsi="Times New Roman"/>
                <w:b/>
                <w:sz w:val="24"/>
                <w:szCs w:val="24"/>
              </w:rPr>
              <w:t>заочн</w:t>
            </w:r>
            <w:r>
              <w:rPr>
                <w:rFonts w:ascii="Times New Roman" w:hAnsi="Times New Roman"/>
                <w:b/>
                <w:sz w:val="24"/>
                <w:szCs w:val="24"/>
              </w:rPr>
              <w:t>о</w:t>
            </w:r>
          </w:p>
        </w:tc>
      </w:tr>
      <w:tr w:rsidR="008016CD" w:rsidRPr="00B20538" w:rsidTr="008016CD">
        <w:trPr>
          <w:trHeight w:val="240"/>
        </w:trPr>
        <w:tc>
          <w:tcPr>
            <w:tcW w:w="77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4" w:type="dxa"/>
              <w:bottom w:w="0" w:type="dxa"/>
              <w:right w:w="108" w:type="dxa"/>
            </w:tcMar>
            <w:hideMark/>
          </w:tcPr>
          <w:p w:rsidR="008016CD" w:rsidRPr="00B20538" w:rsidRDefault="008016CD" w:rsidP="008016CD">
            <w:pPr>
              <w:spacing w:after="0"/>
              <w:rPr>
                <w:rFonts w:ascii="Times New Roman" w:eastAsia="Times New Roman" w:hAnsi="Times New Roman" w:cs="Times New Roman"/>
                <w:color w:val="666666"/>
                <w:sz w:val="24"/>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4" w:type="dxa"/>
              <w:bottom w:w="0" w:type="dxa"/>
              <w:right w:w="108" w:type="dxa"/>
            </w:tcMar>
          </w:tcPr>
          <w:p w:rsidR="008016CD" w:rsidRPr="00B20538" w:rsidRDefault="008016CD" w:rsidP="008016CD">
            <w:pPr>
              <w:spacing w:after="0"/>
              <w:jc w:val="center"/>
              <w:rPr>
                <w:rFonts w:ascii="Times New Roman" w:eastAsia="Times New Roman" w:hAnsi="Times New Roman" w:cs="Times New Roman"/>
                <w:b/>
                <w:bCs/>
                <w:color w:val="1D1B11"/>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4" w:type="dxa"/>
              <w:bottom w:w="0" w:type="dxa"/>
              <w:right w:w="108" w:type="dxa"/>
            </w:tcMar>
          </w:tcPr>
          <w:p w:rsidR="008016CD" w:rsidRPr="00B20538" w:rsidRDefault="008016CD" w:rsidP="008016CD">
            <w:pPr>
              <w:spacing w:after="0"/>
              <w:jc w:val="center"/>
              <w:rPr>
                <w:rFonts w:ascii="Times New Roman" w:eastAsia="Times New Roman" w:hAnsi="Times New Roman" w:cs="Times New Roman"/>
                <w:b/>
                <w:bCs/>
                <w:color w:val="1D1B11"/>
                <w:sz w:val="24"/>
                <w:szCs w:val="24"/>
                <w:lang w:eastAsia="ru-RU"/>
              </w:rPr>
            </w:pPr>
          </w:p>
        </w:tc>
        <w:tc>
          <w:tcPr>
            <w:tcW w:w="1077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4" w:type="dxa"/>
              <w:bottom w:w="0" w:type="dxa"/>
              <w:right w:w="108" w:type="dxa"/>
            </w:tcMar>
            <w:hideMark/>
          </w:tcPr>
          <w:p w:rsidR="0062439E" w:rsidRDefault="0062439E" w:rsidP="0062439E">
            <w:pPr>
              <w:spacing w:after="0"/>
              <w:jc w:val="center"/>
              <w:rPr>
                <w:rFonts w:ascii="Times New Roman" w:hAnsi="Times New Roman" w:cs="Times New Roman"/>
                <w:b/>
                <w:sz w:val="24"/>
                <w:szCs w:val="24"/>
              </w:rPr>
            </w:pPr>
            <w:r w:rsidRPr="004B71DF">
              <w:rPr>
                <w:rFonts w:ascii="Times New Roman" w:hAnsi="Times New Roman"/>
                <w:b/>
                <w:sz w:val="24"/>
                <w:szCs w:val="24"/>
                <w:lang w:val="en-US"/>
              </w:rPr>
              <w:t>I</w:t>
            </w:r>
            <w:r w:rsidRPr="004B71DF">
              <w:rPr>
                <w:rFonts w:ascii="Times New Roman" w:hAnsi="Times New Roman"/>
                <w:b/>
                <w:sz w:val="24"/>
                <w:szCs w:val="24"/>
              </w:rPr>
              <w:t xml:space="preserve"> четверть (</w:t>
            </w:r>
            <w:r>
              <w:rPr>
                <w:rFonts w:ascii="Times New Roman" w:hAnsi="Times New Roman"/>
                <w:b/>
                <w:sz w:val="24"/>
                <w:szCs w:val="24"/>
              </w:rPr>
              <w:t xml:space="preserve">34 часа, из них 17 ч.-очно, 17 </w:t>
            </w:r>
            <w:r w:rsidRPr="00B02A40">
              <w:rPr>
                <w:rFonts w:ascii="Times New Roman" w:hAnsi="Times New Roman"/>
                <w:b/>
                <w:sz w:val="24"/>
                <w:szCs w:val="24"/>
              </w:rPr>
              <w:t>ч – заочно)</w:t>
            </w:r>
          </w:p>
          <w:p w:rsidR="008016CD" w:rsidRPr="00F549B3" w:rsidRDefault="00D51660" w:rsidP="0062439E">
            <w:pPr>
              <w:spacing w:after="0"/>
              <w:jc w:val="center"/>
              <w:rPr>
                <w:rFonts w:ascii="Times New Roman" w:hAnsi="Times New Roman" w:cs="Times New Roman"/>
                <w:b/>
                <w:sz w:val="24"/>
                <w:szCs w:val="24"/>
              </w:rPr>
            </w:pPr>
            <w:r>
              <w:rPr>
                <w:rFonts w:ascii="Times New Roman" w:hAnsi="Times New Roman" w:cs="Times New Roman"/>
                <w:b/>
                <w:sz w:val="24"/>
                <w:szCs w:val="24"/>
              </w:rPr>
              <w:t>Школьная жизнь – 11</w:t>
            </w:r>
            <w:r w:rsidR="00A7129D" w:rsidRPr="00A7129D">
              <w:rPr>
                <w:rFonts w:ascii="Times New Roman" w:hAnsi="Times New Roman" w:cs="Times New Roman"/>
                <w:b/>
                <w:sz w:val="24"/>
                <w:szCs w:val="24"/>
              </w:rPr>
              <w:t xml:space="preserve"> ч.</w:t>
            </w:r>
          </w:p>
        </w:tc>
        <w:tc>
          <w:tcPr>
            <w:tcW w:w="8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4" w:type="dxa"/>
              <w:bottom w:w="0" w:type="dxa"/>
              <w:right w:w="108" w:type="dxa"/>
            </w:tcMar>
            <w:hideMark/>
          </w:tcPr>
          <w:p w:rsidR="008016CD" w:rsidRPr="00B20538" w:rsidRDefault="008016CD" w:rsidP="008016CD">
            <w:pPr>
              <w:spacing w:after="0"/>
              <w:rPr>
                <w:rFonts w:ascii="Times New Roman" w:eastAsia="Times New Roman" w:hAnsi="Times New Roman" w:cs="Times New Roman"/>
                <w:color w:val="666666"/>
                <w:sz w:val="24"/>
                <w:szCs w:val="24"/>
                <w:lang w:eastAsia="ru-RU"/>
              </w:rPr>
            </w:pPr>
          </w:p>
        </w:tc>
        <w:tc>
          <w:tcPr>
            <w:tcW w:w="78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4" w:type="dxa"/>
              <w:bottom w:w="0" w:type="dxa"/>
              <w:right w:w="108" w:type="dxa"/>
            </w:tcMar>
            <w:hideMark/>
          </w:tcPr>
          <w:p w:rsidR="008016CD" w:rsidRPr="00B20538" w:rsidRDefault="008016CD" w:rsidP="008016CD">
            <w:pPr>
              <w:spacing w:after="0"/>
              <w:rPr>
                <w:rFonts w:ascii="Times New Roman" w:eastAsia="Times New Roman" w:hAnsi="Times New Roman" w:cs="Times New Roman"/>
                <w:color w:val="666666"/>
                <w:sz w:val="24"/>
                <w:szCs w:val="24"/>
                <w:lang w:eastAsia="ru-RU"/>
              </w:rPr>
            </w:pPr>
          </w:p>
        </w:tc>
      </w:tr>
    </w:tbl>
    <w:p w:rsidR="008016CD" w:rsidRPr="00B20538" w:rsidRDefault="008016CD" w:rsidP="008016CD">
      <w:pPr>
        <w:spacing w:after="0"/>
        <w:jc w:val="center"/>
        <w:rPr>
          <w:rFonts w:ascii="Times New Roman" w:eastAsia="Times New Roman" w:hAnsi="Times New Roman" w:cs="Times New Roman"/>
          <w:b/>
          <w:sz w:val="24"/>
          <w:szCs w:val="24"/>
          <w:lang w:eastAsia="ru-RU"/>
        </w:rPr>
      </w:pPr>
    </w:p>
    <w:tbl>
      <w:tblPr>
        <w:tblW w:w="14974" w:type="dxa"/>
        <w:tblInd w:w="-116" w:type="dxa"/>
        <w:shd w:val="clear" w:color="auto" w:fill="FFFFFF"/>
        <w:tblLayout w:type="fixed"/>
        <w:tblCellMar>
          <w:top w:w="15" w:type="dxa"/>
          <w:left w:w="15" w:type="dxa"/>
          <w:bottom w:w="15" w:type="dxa"/>
          <w:right w:w="15" w:type="dxa"/>
        </w:tblCellMar>
        <w:tblLook w:val="04A0"/>
      </w:tblPr>
      <w:tblGrid>
        <w:gridCol w:w="791"/>
        <w:gridCol w:w="855"/>
        <w:gridCol w:w="855"/>
        <w:gridCol w:w="5511"/>
        <w:gridCol w:w="11"/>
        <w:gridCol w:w="5233"/>
        <w:gridCol w:w="872"/>
        <w:gridCol w:w="846"/>
      </w:tblGrid>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FC7037" w:rsidP="00F4503B">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01</w:t>
            </w:r>
            <w:r w:rsidR="00F4503B">
              <w:rPr>
                <w:rFonts w:ascii="Times New Roman" w:eastAsia="Times New Roman" w:hAnsi="Times New Roman" w:cs="Times New Roman"/>
                <w:b/>
                <w:color w:val="000000"/>
                <w:sz w:val="24"/>
                <w:szCs w:val="24"/>
                <w:lang w:eastAsia="ru-RU"/>
              </w:rPr>
              <w:t>.09</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F4503B">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8016CD" w:rsidRPr="00F4503B" w:rsidRDefault="00A7129D" w:rsidP="008016CD">
            <w:pPr>
              <w:spacing w:after="0"/>
              <w:rPr>
                <w:rFonts w:ascii="Times New Roman" w:eastAsia="Times New Roman" w:hAnsi="Times New Roman" w:cs="Times New Roman"/>
                <w:b/>
                <w:color w:val="000000"/>
                <w:sz w:val="24"/>
                <w:szCs w:val="24"/>
                <w:lang w:eastAsia="ru-RU"/>
              </w:rPr>
            </w:pPr>
            <w:r w:rsidRPr="00F4503B">
              <w:rPr>
                <w:rFonts w:ascii="Times New Roman" w:hAnsi="Times New Roman" w:cs="Times New Roman"/>
                <w:b/>
                <w:sz w:val="24"/>
                <w:szCs w:val="24"/>
              </w:rPr>
              <w:t>Н.Носов «Скоро в школу».</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A7129D" w:rsidRDefault="00A7129D" w:rsidP="00A7129D">
            <w:pPr>
              <w:rPr>
                <w:rFonts w:ascii="Times New Roman" w:hAnsi="Times New Roman" w:cs="Times New Roman"/>
                <w:sz w:val="24"/>
                <w:szCs w:val="24"/>
              </w:rPr>
            </w:pPr>
            <w:r w:rsidRPr="00B92E04">
              <w:rPr>
                <w:rFonts w:ascii="Times New Roman" w:hAnsi="Times New Roman" w:cs="Times New Roman"/>
                <w:sz w:val="24"/>
                <w:szCs w:val="24"/>
              </w:rPr>
              <w:t>Формирование навыка правильного и осознанного чтения.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F4503B" w:rsidP="00F4503B">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8016CD" w:rsidP="00F4503B">
            <w:pPr>
              <w:spacing w:after="0"/>
              <w:jc w:val="center"/>
              <w:rPr>
                <w:rFonts w:ascii="Times New Roman" w:eastAsia="Times New Roman" w:hAnsi="Times New Roman" w:cs="Times New Roman"/>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8016CD" w:rsidP="00F4503B">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F4503B">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8016CD" w:rsidRPr="00F10EA2" w:rsidRDefault="00A7129D" w:rsidP="008016CD">
            <w:pPr>
              <w:spacing w:after="0"/>
              <w:rPr>
                <w:rFonts w:ascii="Times New Roman" w:eastAsia="Times New Roman" w:hAnsi="Times New Roman" w:cs="Times New Roman"/>
                <w:color w:val="000000"/>
                <w:sz w:val="24"/>
                <w:szCs w:val="24"/>
                <w:lang w:eastAsia="ru-RU"/>
              </w:rPr>
            </w:pPr>
            <w:r w:rsidRPr="00F10EA2">
              <w:rPr>
                <w:rFonts w:ascii="Times New Roman" w:hAnsi="Times New Roman" w:cs="Times New Roman"/>
                <w:sz w:val="24"/>
                <w:szCs w:val="24"/>
              </w:rPr>
              <w:t>Э.Мошковская «Жил – был учитель».</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A7129D" w:rsidRDefault="00A7129D" w:rsidP="00A7129D">
            <w:pPr>
              <w:rPr>
                <w:rFonts w:ascii="Times New Roman" w:hAnsi="Times New Roman" w:cs="Times New Roman"/>
                <w:sz w:val="24"/>
                <w:szCs w:val="24"/>
              </w:rPr>
            </w:pPr>
            <w:r w:rsidRPr="00B92E04">
              <w:rPr>
                <w:rFonts w:ascii="Times New Roman" w:hAnsi="Times New Roman" w:cs="Times New Roman"/>
                <w:sz w:val="24"/>
                <w:szCs w:val="24"/>
              </w:rPr>
              <w:t>Развивать устную речь и пополнять словарь при составлении характеристик героев рассказа и ответах на вопросы после текста.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8016CD" w:rsidP="00F4503B">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F4503B" w:rsidP="00F4503B">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FC7037" w:rsidP="00F4503B">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06</w:t>
            </w:r>
            <w:r w:rsidR="00F4503B">
              <w:rPr>
                <w:rFonts w:ascii="Times New Roman" w:eastAsia="Times New Roman" w:hAnsi="Times New Roman" w:cs="Times New Roman"/>
                <w:b/>
                <w:color w:val="000000"/>
                <w:sz w:val="24"/>
                <w:szCs w:val="24"/>
                <w:lang w:eastAsia="ru-RU"/>
              </w:rPr>
              <w:t>.09</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F4503B">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8016CD" w:rsidRPr="00F4503B" w:rsidRDefault="00A7129D" w:rsidP="008016CD">
            <w:pPr>
              <w:spacing w:after="0"/>
              <w:rPr>
                <w:rFonts w:ascii="Times New Roman" w:eastAsia="Times New Roman" w:hAnsi="Times New Roman" w:cs="Times New Roman"/>
                <w:b/>
                <w:color w:val="000000"/>
                <w:sz w:val="24"/>
                <w:szCs w:val="24"/>
                <w:lang w:eastAsia="ru-RU"/>
              </w:rPr>
            </w:pPr>
            <w:r w:rsidRPr="00F4503B">
              <w:rPr>
                <w:rFonts w:ascii="Times New Roman" w:hAnsi="Times New Roman" w:cs="Times New Roman"/>
                <w:b/>
                <w:sz w:val="24"/>
                <w:szCs w:val="24"/>
              </w:rPr>
              <w:t>М.Пляцковский «Чему учат в школе».</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DF4778" w:rsidRDefault="00A7129D" w:rsidP="008016CD">
            <w:pPr>
              <w:spacing w:after="0"/>
              <w:jc w:val="both"/>
              <w:rPr>
                <w:rFonts w:ascii="Times New Roman" w:eastAsia="Times New Roman" w:hAnsi="Times New Roman" w:cs="Times New Roman"/>
                <w:color w:val="000000"/>
                <w:sz w:val="24"/>
                <w:szCs w:val="24"/>
                <w:lang w:eastAsia="ru-RU"/>
              </w:rPr>
            </w:pPr>
            <w:r w:rsidRPr="00B92E04">
              <w:rPr>
                <w:rFonts w:ascii="Times New Roman" w:hAnsi="Times New Roman" w:cs="Times New Roman"/>
                <w:sz w:val="24"/>
                <w:szCs w:val="24"/>
              </w:rPr>
              <w:t>Развивать связную устную речь при выполнении упражнения «Дополни словечко».</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F4503B" w:rsidP="00F4503B">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8016CD" w:rsidP="00F4503B">
            <w:pPr>
              <w:spacing w:after="0"/>
              <w:jc w:val="center"/>
              <w:rPr>
                <w:rFonts w:ascii="Times New Roman" w:eastAsia="Times New Roman" w:hAnsi="Times New Roman" w:cs="Times New Roman"/>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8016CD" w:rsidP="00F4503B">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F4503B">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8016CD" w:rsidRPr="00F10EA2" w:rsidRDefault="00A7129D" w:rsidP="008016CD">
            <w:pPr>
              <w:spacing w:after="0"/>
              <w:rPr>
                <w:rFonts w:ascii="Times New Roman" w:eastAsia="Times New Roman" w:hAnsi="Times New Roman" w:cs="Times New Roman"/>
                <w:color w:val="000000"/>
                <w:sz w:val="24"/>
                <w:szCs w:val="24"/>
                <w:lang w:eastAsia="ru-RU"/>
              </w:rPr>
            </w:pPr>
            <w:r w:rsidRPr="00F10EA2">
              <w:rPr>
                <w:rFonts w:ascii="Times New Roman" w:hAnsi="Times New Roman" w:cs="Times New Roman"/>
                <w:sz w:val="24"/>
                <w:szCs w:val="24"/>
              </w:rPr>
              <w:t>По Ю.Ермолаеву «Поздравление».</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A7129D" w:rsidRDefault="00A7129D" w:rsidP="00A7129D">
            <w:pPr>
              <w:rPr>
                <w:rFonts w:ascii="Times New Roman" w:hAnsi="Times New Roman" w:cs="Times New Roman"/>
                <w:sz w:val="24"/>
                <w:szCs w:val="24"/>
              </w:rPr>
            </w:pPr>
            <w:r w:rsidRPr="00B92E04">
              <w:rPr>
                <w:rFonts w:ascii="Times New Roman" w:hAnsi="Times New Roman" w:cs="Times New Roman"/>
                <w:sz w:val="24"/>
                <w:szCs w:val="24"/>
              </w:rPr>
              <w:t>Развивать устную связную речь, отвечая на вопросыпосле текста, используя  выборочное чтение, как материал для характеристики поступков  героя.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8016CD" w:rsidP="00F4503B">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F4503B" w:rsidP="00F4503B">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FC7037" w:rsidP="00F4503B">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08</w:t>
            </w:r>
            <w:r w:rsidR="00F4503B">
              <w:rPr>
                <w:rFonts w:ascii="Times New Roman" w:eastAsia="Times New Roman" w:hAnsi="Times New Roman" w:cs="Times New Roman"/>
                <w:b/>
                <w:color w:val="000000"/>
                <w:sz w:val="24"/>
                <w:szCs w:val="24"/>
                <w:lang w:eastAsia="ru-RU"/>
              </w:rPr>
              <w:t>.09</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F4503B">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8016CD" w:rsidRPr="00F4503B" w:rsidRDefault="00A7129D" w:rsidP="008016CD">
            <w:pPr>
              <w:spacing w:after="0"/>
              <w:rPr>
                <w:rFonts w:ascii="Times New Roman" w:eastAsia="Times New Roman" w:hAnsi="Times New Roman" w:cs="Times New Roman"/>
                <w:b/>
                <w:color w:val="000000"/>
                <w:sz w:val="24"/>
                <w:szCs w:val="24"/>
                <w:lang w:eastAsia="ru-RU"/>
              </w:rPr>
            </w:pPr>
            <w:r w:rsidRPr="00F4503B">
              <w:rPr>
                <w:rFonts w:ascii="Times New Roman" w:hAnsi="Times New Roman" w:cs="Times New Roman"/>
                <w:b/>
                <w:sz w:val="24"/>
                <w:szCs w:val="24"/>
              </w:rPr>
              <w:t>По Е.Шварцу «Как Маруся дежурила».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A7129D" w:rsidRDefault="00A7129D" w:rsidP="00A7129D">
            <w:pPr>
              <w:rPr>
                <w:rFonts w:ascii="Times New Roman" w:hAnsi="Times New Roman" w:cs="Times New Roman"/>
                <w:sz w:val="24"/>
                <w:szCs w:val="24"/>
              </w:rPr>
            </w:pPr>
            <w:r w:rsidRPr="00B92E04">
              <w:rPr>
                <w:rFonts w:ascii="Times New Roman" w:hAnsi="Times New Roman" w:cs="Times New Roman"/>
                <w:sz w:val="24"/>
                <w:szCs w:val="24"/>
              </w:rPr>
              <w:t>Формирование навыка правильного и осознанного чтения.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F4503B" w:rsidP="00F4503B">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8016CD" w:rsidP="00F4503B">
            <w:pPr>
              <w:spacing w:after="0"/>
              <w:jc w:val="center"/>
              <w:rPr>
                <w:rFonts w:ascii="Times New Roman" w:eastAsia="Times New Roman" w:hAnsi="Times New Roman" w:cs="Times New Roman"/>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8016CD" w:rsidRPr="00F549B3" w:rsidRDefault="00F549B3" w:rsidP="008016CD">
            <w:pPr>
              <w:spacing w:after="0"/>
              <w:rPr>
                <w:rFonts w:ascii="Times New Roman" w:eastAsia="Times New Roman" w:hAnsi="Times New Roman" w:cs="Times New Roman"/>
                <w:b/>
                <w:color w:val="000000"/>
                <w:sz w:val="24"/>
                <w:szCs w:val="24"/>
                <w:lang w:eastAsia="ru-RU"/>
              </w:rPr>
            </w:pPr>
            <w:r w:rsidRPr="00F549B3">
              <w:rPr>
                <w:rFonts w:ascii="Times New Roman" w:hAnsi="Times New Roman" w:cs="Times New Roman"/>
                <w:sz w:val="24"/>
                <w:szCs w:val="24"/>
              </w:rPr>
              <w:t>По Е.Ильиной «Шум и Шумок».</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F549B3" w:rsidRDefault="00F549B3" w:rsidP="00F549B3">
            <w:pPr>
              <w:spacing w:after="0"/>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Развивать фонематический слух при выполнении упражнений «Повтори звуки».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8016CD"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5D568F" w:rsidP="005D568F">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tc>
      </w:tr>
      <w:tr w:rsidR="00DD0B07" w:rsidRPr="00DB2F3A" w:rsidTr="005A49CD">
        <w:trPr>
          <w:trHeight w:val="49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8016CD" w:rsidRPr="00476DDF"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r w:rsidR="005D568F">
              <w:rPr>
                <w:rFonts w:ascii="Times New Roman" w:eastAsia="Times New Roman" w:hAnsi="Times New Roman" w:cs="Times New Roman"/>
                <w:b/>
                <w:color w:val="000000"/>
                <w:sz w:val="24"/>
                <w:szCs w:val="24"/>
                <w:lang w:eastAsia="ru-RU"/>
              </w:rPr>
              <w:t>.09</w:t>
            </w: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8016CD" w:rsidRPr="00FB1194" w:rsidRDefault="00F549B3" w:rsidP="008016CD">
            <w:pPr>
              <w:spacing w:after="0"/>
              <w:rPr>
                <w:rFonts w:ascii="Times New Roman" w:eastAsia="Times New Roman" w:hAnsi="Times New Roman" w:cs="Times New Roman"/>
                <w:b/>
                <w:color w:val="000000"/>
                <w:sz w:val="24"/>
                <w:szCs w:val="24"/>
                <w:lang w:eastAsia="ru-RU"/>
              </w:rPr>
            </w:pPr>
            <w:r w:rsidRPr="00FB1194">
              <w:rPr>
                <w:rFonts w:ascii="Times New Roman" w:hAnsi="Times New Roman" w:cs="Times New Roman"/>
                <w:b/>
                <w:sz w:val="24"/>
                <w:szCs w:val="24"/>
              </w:rPr>
              <w:t>В.Орлов «Почему сороконожки опоздали на урок».</w:t>
            </w:r>
          </w:p>
          <w:p w:rsidR="008016CD" w:rsidRPr="00F549B3" w:rsidRDefault="008016CD" w:rsidP="008016CD">
            <w:pPr>
              <w:spacing w:after="0"/>
              <w:rPr>
                <w:rFonts w:ascii="Times New Roman" w:eastAsia="Times New Roman" w:hAnsi="Times New Roman" w:cs="Times New Roman"/>
                <w:b/>
                <w:color w:val="000000"/>
                <w:sz w:val="24"/>
                <w:szCs w:val="24"/>
                <w:lang w:eastAsia="ru-RU"/>
              </w:rPr>
            </w:pP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8016CD" w:rsidRPr="00F549B3" w:rsidRDefault="00F549B3" w:rsidP="008016CD">
            <w:pPr>
              <w:spacing w:after="0"/>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Формирование навыка правильного и осознанного чтения на основе стихотворения</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8016CD" w:rsidRPr="001A4CC7" w:rsidRDefault="005D568F"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8016CD" w:rsidRPr="00DB2F3A" w:rsidRDefault="008016CD" w:rsidP="005D568F">
            <w:pPr>
              <w:spacing w:after="0"/>
              <w:jc w:val="center"/>
              <w:rPr>
                <w:rFonts w:ascii="Times New Roman" w:eastAsia="Times New Roman" w:hAnsi="Times New Roman" w:cs="Times New Roman"/>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4" w:space="0" w:color="auto"/>
            </w:tcBorders>
            <w:shd w:val="clear" w:color="auto" w:fill="FFFFFF"/>
          </w:tcPr>
          <w:p w:rsidR="008016CD" w:rsidRPr="00F549B3" w:rsidRDefault="00F549B3" w:rsidP="008016CD">
            <w:pPr>
              <w:spacing w:after="0"/>
              <w:rPr>
                <w:rFonts w:ascii="Times New Roman" w:eastAsia="Times New Roman" w:hAnsi="Times New Roman" w:cs="Times New Roman"/>
                <w:b/>
                <w:color w:val="000000"/>
                <w:sz w:val="24"/>
                <w:szCs w:val="24"/>
                <w:lang w:eastAsia="ru-RU"/>
              </w:rPr>
            </w:pPr>
            <w:r w:rsidRPr="00F549B3">
              <w:rPr>
                <w:rFonts w:ascii="Times New Roman" w:hAnsi="Times New Roman" w:cs="Times New Roman"/>
                <w:sz w:val="24"/>
                <w:szCs w:val="24"/>
              </w:rPr>
              <w:t>По Л.Каминскому «Три желания Вити»</w:t>
            </w:r>
          </w:p>
        </w:tc>
        <w:tc>
          <w:tcPr>
            <w:tcW w:w="5244" w:type="dxa"/>
            <w:gridSpan w:val="2"/>
            <w:tcBorders>
              <w:top w:val="single" w:sz="8" w:space="0" w:color="000000"/>
              <w:left w:val="single" w:sz="4" w:space="0" w:color="auto"/>
              <w:bottom w:val="single" w:sz="8" w:space="0" w:color="000000"/>
              <w:right w:val="single" w:sz="4" w:space="0" w:color="auto"/>
            </w:tcBorders>
            <w:shd w:val="clear" w:color="auto" w:fill="FFFFFF"/>
            <w:tcMar>
              <w:top w:w="0" w:type="dxa"/>
              <w:left w:w="116" w:type="dxa"/>
              <w:bottom w:w="0" w:type="dxa"/>
              <w:right w:w="116" w:type="dxa"/>
            </w:tcMar>
            <w:hideMark/>
          </w:tcPr>
          <w:p w:rsidR="008016CD" w:rsidRPr="00F549B3" w:rsidRDefault="00F549B3" w:rsidP="008016CD">
            <w:pPr>
              <w:spacing w:after="0"/>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Развивать зрительное восприятие при выполнении упражнения «Читаем глзами».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8016CD"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5D568F" w:rsidP="005D568F">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w:t>
            </w:r>
            <w:r w:rsidR="005D568F">
              <w:rPr>
                <w:rFonts w:ascii="Times New Roman" w:eastAsia="Times New Roman" w:hAnsi="Times New Roman" w:cs="Times New Roman"/>
                <w:b/>
                <w:color w:val="000000"/>
                <w:sz w:val="24"/>
                <w:szCs w:val="24"/>
                <w:lang w:eastAsia="ru-RU"/>
              </w:rPr>
              <w:t>.09</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4" w:space="0" w:color="auto"/>
            </w:tcBorders>
            <w:shd w:val="clear" w:color="auto" w:fill="FFFFFF"/>
          </w:tcPr>
          <w:p w:rsidR="008016CD" w:rsidRPr="001A6FAE" w:rsidRDefault="00F549B3" w:rsidP="008016CD">
            <w:pPr>
              <w:spacing w:after="0"/>
              <w:rPr>
                <w:rFonts w:ascii="Times New Roman" w:eastAsia="Times New Roman" w:hAnsi="Times New Roman" w:cs="Times New Roman"/>
                <w:b/>
                <w:color w:val="000000"/>
                <w:sz w:val="24"/>
                <w:szCs w:val="24"/>
                <w:lang w:eastAsia="ru-RU"/>
              </w:rPr>
            </w:pPr>
            <w:r w:rsidRPr="001A6FAE">
              <w:rPr>
                <w:rFonts w:ascii="Times New Roman" w:hAnsi="Times New Roman" w:cs="Times New Roman"/>
                <w:b/>
                <w:sz w:val="24"/>
                <w:szCs w:val="24"/>
              </w:rPr>
              <w:t>В.Берестов «Читалочка»</w:t>
            </w:r>
          </w:p>
        </w:tc>
        <w:tc>
          <w:tcPr>
            <w:tcW w:w="5244" w:type="dxa"/>
            <w:gridSpan w:val="2"/>
            <w:tcBorders>
              <w:top w:val="single" w:sz="8" w:space="0" w:color="000000"/>
              <w:left w:val="single" w:sz="4" w:space="0" w:color="auto"/>
              <w:bottom w:val="single" w:sz="8" w:space="0" w:color="000000"/>
              <w:right w:val="single" w:sz="4" w:space="0" w:color="auto"/>
            </w:tcBorders>
            <w:shd w:val="clear" w:color="auto" w:fill="FFFFFF"/>
            <w:tcMar>
              <w:top w:w="0" w:type="dxa"/>
              <w:left w:w="116" w:type="dxa"/>
              <w:bottom w:w="0" w:type="dxa"/>
              <w:right w:w="116" w:type="dxa"/>
            </w:tcMar>
            <w:hideMark/>
          </w:tcPr>
          <w:p w:rsidR="008016CD" w:rsidRPr="00F549B3" w:rsidRDefault="00F549B3" w:rsidP="00A7129D">
            <w:pPr>
              <w:spacing w:after="0" w:line="240" w:lineRule="auto"/>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Формирование навыка правильного и осознанного чтения на основе ознакомления со стихотворением</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5D568F"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8016CD" w:rsidP="005D568F">
            <w:pPr>
              <w:spacing w:after="0"/>
              <w:jc w:val="center"/>
              <w:rPr>
                <w:rFonts w:ascii="Times New Roman" w:eastAsia="Times New Roman" w:hAnsi="Times New Roman" w:cs="Times New Roman"/>
                <w:color w:val="000000"/>
                <w:sz w:val="24"/>
                <w:szCs w:val="24"/>
                <w:lang w:eastAsia="ru-RU"/>
              </w:rPr>
            </w:pPr>
          </w:p>
        </w:tc>
      </w:tr>
      <w:tr w:rsidR="00DD0B07" w:rsidRPr="00DB2F3A" w:rsidTr="005A49CD">
        <w:trPr>
          <w:trHeight w:val="694"/>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8016CD" w:rsidRPr="00476DDF" w:rsidRDefault="008016CD"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8016CD" w:rsidRDefault="00F549B3" w:rsidP="008016CD">
            <w:pPr>
              <w:spacing w:after="0"/>
              <w:rPr>
                <w:rFonts w:ascii="Times New Roman" w:hAnsi="Times New Roman" w:cs="Times New Roman"/>
                <w:sz w:val="24"/>
                <w:szCs w:val="24"/>
              </w:rPr>
            </w:pPr>
            <w:r w:rsidRPr="00F549B3">
              <w:rPr>
                <w:rFonts w:ascii="Times New Roman" w:hAnsi="Times New Roman" w:cs="Times New Roman"/>
                <w:sz w:val="24"/>
                <w:szCs w:val="24"/>
              </w:rPr>
              <w:t>По М.Бартеневу «Зарубите на носу».</w:t>
            </w:r>
          </w:p>
          <w:p w:rsidR="00D51660" w:rsidRDefault="00D51660" w:rsidP="008016CD">
            <w:pPr>
              <w:spacing w:after="0"/>
              <w:rPr>
                <w:rFonts w:ascii="Times New Roman" w:hAnsi="Times New Roman" w:cs="Times New Roman"/>
                <w:sz w:val="24"/>
                <w:szCs w:val="24"/>
              </w:rPr>
            </w:pPr>
          </w:p>
          <w:p w:rsidR="00D51660" w:rsidRPr="00F549B3" w:rsidRDefault="00D51660" w:rsidP="008016CD">
            <w:pPr>
              <w:spacing w:after="0"/>
              <w:rPr>
                <w:rFonts w:ascii="Times New Roman" w:eastAsia="Times New Roman" w:hAnsi="Times New Roman" w:cs="Times New Roman"/>
                <w:b/>
                <w:color w:val="000000"/>
                <w:sz w:val="24"/>
                <w:szCs w:val="24"/>
                <w:lang w:eastAsia="ru-RU"/>
              </w:rPr>
            </w:pP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8016CD" w:rsidRPr="00F549B3" w:rsidRDefault="00F549B3" w:rsidP="008016CD">
            <w:pPr>
              <w:spacing w:after="0"/>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Развивать мыслительные процессы анализа и синтеза при выполнении упражнения: «Установи соответствие».</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8016CD" w:rsidRPr="001A4CC7" w:rsidRDefault="008016CD"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8016CD" w:rsidRPr="00DB2F3A" w:rsidRDefault="005D568F" w:rsidP="005D568F">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tc>
      </w:tr>
      <w:tr w:rsidR="00D51660" w:rsidRPr="00DB2F3A" w:rsidTr="005A49CD">
        <w:trPr>
          <w:trHeight w:val="495"/>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51660" w:rsidRDefault="00D5166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11</w:t>
            </w:r>
          </w:p>
        </w:tc>
        <w:tc>
          <w:tcPr>
            <w:tcW w:w="855"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D51660" w:rsidRPr="00476DDF"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r w:rsidR="005D568F">
              <w:rPr>
                <w:rFonts w:ascii="Times New Roman" w:eastAsia="Times New Roman" w:hAnsi="Times New Roman" w:cs="Times New Roman"/>
                <w:b/>
                <w:color w:val="000000"/>
                <w:sz w:val="24"/>
                <w:szCs w:val="24"/>
                <w:lang w:eastAsia="ru-RU"/>
              </w:rPr>
              <w:t>.09</w:t>
            </w:r>
          </w:p>
        </w:tc>
        <w:tc>
          <w:tcPr>
            <w:tcW w:w="855" w:type="dxa"/>
            <w:tcBorders>
              <w:top w:val="single" w:sz="4" w:space="0" w:color="auto"/>
              <w:left w:val="single" w:sz="4" w:space="0" w:color="auto"/>
              <w:bottom w:val="single" w:sz="8" w:space="0" w:color="000000"/>
              <w:right w:val="single" w:sz="4" w:space="0" w:color="auto"/>
            </w:tcBorders>
            <w:shd w:val="clear" w:color="auto" w:fill="FFFFFF"/>
          </w:tcPr>
          <w:p w:rsidR="00D51660" w:rsidRPr="00476DDF" w:rsidRDefault="00D51660"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8" w:space="0" w:color="000000"/>
              <w:right w:val="single" w:sz="8" w:space="0" w:color="000000"/>
            </w:tcBorders>
            <w:shd w:val="clear" w:color="auto" w:fill="FFFFFF"/>
          </w:tcPr>
          <w:p w:rsidR="00283973" w:rsidRDefault="00D51660" w:rsidP="00283973">
            <w:pPr>
              <w:spacing w:after="0"/>
              <w:rPr>
                <w:rFonts w:ascii="Times New Roman" w:hAnsi="Times New Roman" w:cs="Times New Roman"/>
                <w:sz w:val="24"/>
                <w:szCs w:val="24"/>
              </w:rPr>
            </w:pPr>
            <w:r w:rsidRPr="001A6FAE">
              <w:rPr>
                <w:rFonts w:ascii="Times New Roman" w:hAnsi="Times New Roman" w:cs="Times New Roman"/>
                <w:b/>
                <w:sz w:val="24"/>
                <w:szCs w:val="24"/>
              </w:rPr>
              <w:t>Проверь себя</w:t>
            </w:r>
            <w:r w:rsidR="00283973">
              <w:rPr>
                <w:rFonts w:ascii="Times New Roman" w:hAnsi="Times New Roman" w:cs="Times New Roman"/>
                <w:b/>
                <w:sz w:val="24"/>
                <w:szCs w:val="24"/>
              </w:rPr>
              <w:t>.</w:t>
            </w:r>
            <w:r w:rsidR="00283973" w:rsidRPr="00F549B3">
              <w:rPr>
                <w:rFonts w:ascii="Times New Roman" w:hAnsi="Times New Roman" w:cs="Times New Roman"/>
                <w:sz w:val="24"/>
                <w:szCs w:val="24"/>
              </w:rPr>
              <w:t xml:space="preserve"> По М.Бартеневу «Зарубите на носу».</w:t>
            </w:r>
          </w:p>
          <w:p w:rsidR="00D51660" w:rsidRPr="001A6FAE" w:rsidRDefault="00D51660" w:rsidP="008016CD">
            <w:pPr>
              <w:spacing w:after="0"/>
              <w:rPr>
                <w:rFonts w:ascii="Times New Roman" w:hAnsi="Times New Roman" w:cs="Times New Roman"/>
                <w:b/>
                <w:sz w:val="24"/>
                <w:szCs w:val="24"/>
              </w:rPr>
            </w:pPr>
          </w:p>
        </w:tc>
        <w:tc>
          <w:tcPr>
            <w:tcW w:w="5244" w:type="dxa"/>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D51660" w:rsidRPr="00F549B3" w:rsidRDefault="00D51660" w:rsidP="008016CD">
            <w:pPr>
              <w:spacing w:after="0"/>
              <w:jc w:val="both"/>
              <w:rPr>
                <w:rFonts w:ascii="Times New Roman" w:hAnsi="Times New Roman" w:cs="Times New Roman"/>
                <w:sz w:val="24"/>
                <w:szCs w:val="24"/>
              </w:rPr>
            </w:pPr>
          </w:p>
        </w:tc>
        <w:tc>
          <w:tcPr>
            <w:tcW w:w="872" w:type="dxa"/>
            <w:tcBorders>
              <w:top w:val="single" w:sz="4" w:space="0" w:color="auto"/>
              <w:left w:val="single" w:sz="4" w:space="0" w:color="auto"/>
              <w:bottom w:val="single" w:sz="8" w:space="0" w:color="000000"/>
              <w:right w:val="single" w:sz="4" w:space="0" w:color="auto"/>
            </w:tcBorders>
            <w:shd w:val="clear" w:color="auto" w:fill="FFFFFF"/>
          </w:tcPr>
          <w:p w:rsidR="00D51660" w:rsidRPr="001A4CC7" w:rsidRDefault="005D568F"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4" w:space="0" w:color="auto"/>
              <w:left w:val="single" w:sz="4" w:space="0" w:color="auto"/>
              <w:bottom w:val="single" w:sz="8" w:space="0" w:color="000000"/>
              <w:right w:val="single" w:sz="8" w:space="0" w:color="000000"/>
            </w:tcBorders>
            <w:shd w:val="clear" w:color="auto" w:fill="FFFFFF"/>
          </w:tcPr>
          <w:p w:rsidR="00D51660" w:rsidRPr="00DB2F3A" w:rsidRDefault="00D51660" w:rsidP="005D568F">
            <w:pPr>
              <w:spacing w:after="0"/>
              <w:jc w:val="center"/>
              <w:rPr>
                <w:rFonts w:ascii="Times New Roman" w:eastAsia="Times New Roman" w:hAnsi="Times New Roman" w:cs="Times New Roman"/>
                <w:color w:val="000000"/>
                <w:sz w:val="24"/>
                <w:szCs w:val="24"/>
                <w:lang w:eastAsia="ru-RU"/>
              </w:rPr>
            </w:pPr>
          </w:p>
        </w:tc>
      </w:tr>
      <w:tr w:rsidR="00F549B3" w:rsidRPr="00DB2F3A" w:rsidTr="00F549B3">
        <w:trPr>
          <w:trHeight w:val="280"/>
        </w:trPr>
        <w:tc>
          <w:tcPr>
            <w:tcW w:w="14974" w:type="dxa"/>
            <w:gridSpan w:val="8"/>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hideMark/>
          </w:tcPr>
          <w:p w:rsidR="00F549B3" w:rsidRPr="00F549B3" w:rsidRDefault="0052719E" w:rsidP="00F549B3">
            <w:pPr>
              <w:spacing w:after="0"/>
              <w:jc w:val="center"/>
              <w:rPr>
                <w:rFonts w:ascii="Times New Roman" w:hAnsi="Times New Roman" w:cs="Times New Roman"/>
                <w:b/>
                <w:sz w:val="24"/>
                <w:szCs w:val="24"/>
              </w:rPr>
            </w:pPr>
            <w:r>
              <w:rPr>
                <w:rFonts w:ascii="Times New Roman" w:hAnsi="Times New Roman" w:cs="Times New Roman"/>
                <w:b/>
                <w:sz w:val="24"/>
                <w:szCs w:val="24"/>
              </w:rPr>
              <w:t>Время листьям опадать -17</w:t>
            </w:r>
            <w:r w:rsidR="00F549B3" w:rsidRPr="00F549B3">
              <w:rPr>
                <w:rFonts w:ascii="Times New Roman" w:hAnsi="Times New Roman" w:cs="Times New Roman"/>
                <w:b/>
                <w:sz w:val="24"/>
                <w:szCs w:val="24"/>
              </w:rPr>
              <w:t xml:space="preserve"> часов</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D51660" w:rsidP="00F549B3">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8016CD" w:rsidRPr="00F549B3" w:rsidRDefault="00F549B3" w:rsidP="00A7129D">
            <w:pPr>
              <w:spacing w:after="0"/>
              <w:rPr>
                <w:rFonts w:ascii="Times New Roman" w:eastAsia="Times New Roman" w:hAnsi="Times New Roman" w:cs="Times New Roman"/>
                <w:b/>
                <w:color w:val="000000"/>
                <w:sz w:val="24"/>
                <w:szCs w:val="24"/>
                <w:lang w:eastAsia="ru-RU"/>
              </w:rPr>
            </w:pPr>
            <w:r w:rsidRPr="00F549B3">
              <w:rPr>
                <w:rFonts w:ascii="Times New Roman" w:hAnsi="Times New Roman" w:cs="Times New Roman"/>
                <w:sz w:val="24"/>
                <w:szCs w:val="24"/>
              </w:rPr>
              <w:t>Н.Антонова «Желтой краской кто-то…».</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F549B3" w:rsidRDefault="00F549B3" w:rsidP="008016CD">
            <w:pPr>
              <w:spacing w:after="0"/>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Формирование навыка правильного и осознанного чтения на основе стихотворения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8016CD"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5D568F" w:rsidP="005D568F">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16CD" w:rsidRPr="00476DDF" w:rsidRDefault="00D51660" w:rsidP="00F549B3">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476DDF"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22</w:t>
            </w:r>
            <w:r w:rsidR="005D568F">
              <w:rPr>
                <w:rFonts w:ascii="Times New Roman" w:eastAsia="Times New Roman" w:hAnsi="Times New Roman" w:cs="Times New Roman"/>
                <w:b/>
                <w:color w:val="000000"/>
                <w:sz w:val="24"/>
                <w:szCs w:val="24"/>
                <w:lang w:eastAsia="ru-RU"/>
              </w:rPr>
              <w:t>.09</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8016CD" w:rsidRPr="00476DDF" w:rsidRDefault="008016CD"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8016CD" w:rsidRPr="001A6FAE" w:rsidRDefault="00F549B3" w:rsidP="00A7129D">
            <w:pPr>
              <w:spacing w:after="0"/>
              <w:rPr>
                <w:rFonts w:ascii="Times New Roman" w:eastAsia="Times New Roman" w:hAnsi="Times New Roman" w:cs="Times New Roman"/>
                <w:b/>
                <w:color w:val="000000"/>
                <w:sz w:val="24"/>
                <w:szCs w:val="24"/>
                <w:lang w:eastAsia="ru-RU"/>
              </w:rPr>
            </w:pPr>
            <w:r w:rsidRPr="001A6FAE">
              <w:rPr>
                <w:rFonts w:ascii="Times New Roman" w:hAnsi="Times New Roman" w:cs="Times New Roman"/>
                <w:b/>
                <w:sz w:val="24"/>
                <w:szCs w:val="24"/>
              </w:rPr>
              <w:t>По Н.Абрамцевой «Осенняя сказка».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016CD" w:rsidRPr="00F549B3" w:rsidRDefault="00F549B3" w:rsidP="008016CD">
            <w:pPr>
              <w:spacing w:after="0"/>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Развивать фонематический слух  при выполнении упражнения: «Фонематическая зарядка».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8016CD" w:rsidRPr="001A4CC7" w:rsidRDefault="005D568F"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8016CD" w:rsidRPr="00DB2F3A" w:rsidRDefault="008016CD" w:rsidP="005D568F">
            <w:pPr>
              <w:spacing w:after="0"/>
              <w:jc w:val="center"/>
              <w:rPr>
                <w:rFonts w:ascii="Times New Roman" w:eastAsia="Times New Roman" w:hAnsi="Times New Roman" w:cs="Times New Roman"/>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153F8D" w:rsidRDefault="00D51660" w:rsidP="00F549B3">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153F8D" w:rsidRDefault="00F549B3"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DB2F3A" w:rsidRDefault="00F549B3" w:rsidP="005D568F">
            <w:pPr>
              <w:spacing w:after="0"/>
              <w:jc w:val="center"/>
              <w:rPr>
                <w:rFonts w:ascii="Times New Roman" w:eastAsia="Times New Roman" w:hAnsi="Times New Roman" w:cs="Times New Roman"/>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F549B3" w:rsidRDefault="00F549B3" w:rsidP="002837A1">
            <w:pPr>
              <w:rPr>
                <w:rFonts w:ascii="Times New Roman" w:hAnsi="Times New Roman" w:cs="Times New Roman"/>
                <w:sz w:val="24"/>
                <w:szCs w:val="24"/>
              </w:rPr>
            </w:pPr>
            <w:r w:rsidRPr="00F549B3">
              <w:rPr>
                <w:rFonts w:ascii="Times New Roman" w:hAnsi="Times New Roman" w:cs="Times New Roman"/>
                <w:sz w:val="24"/>
                <w:szCs w:val="24"/>
              </w:rPr>
              <w:t>Е.Благинина «Подарки осени».</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F549B3" w:rsidRDefault="00F549B3" w:rsidP="008016CD">
            <w:pPr>
              <w:spacing w:after="0"/>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5D568F" w:rsidRDefault="00F549B3"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5D568F" w:rsidRDefault="005D568F" w:rsidP="005D568F">
            <w:pPr>
              <w:spacing w:after="0"/>
              <w:jc w:val="center"/>
              <w:rPr>
                <w:rFonts w:ascii="Times New Roman" w:eastAsia="Times New Roman" w:hAnsi="Times New Roman" w:cs="Times New Roman"/>
                <w:b/>
                <w:color w:val="000000"/>
                <w:sz w:val="24"/>
                <w:szCs w:val="24"/>
                <w:lang w:eastAsia="ru-RU"/>
              </w:rPr>
            </w:pPr>
            <w:r w:rsidRPr="005D568F">
              <w:rPr>
                <w:rFonts w:ascii="Times New Roman" w:eastAsia="Times New Roman" w:hAnsi="Times New Roman" w:cs="Times New Roman"/>
                <w:b/>
                <w:color w:val="000000"/>
                <w:sz w:val="24"/>
                <w:szCs w:val="24"/>
                <w:lang w:eastAsia="ru-RU"/>
              </w:rPr>
              <w:t>1 ч</w:t>
            </w:r>
          </w:p>
        </w:tc>
      </w:tr>
      <w:tr w:rsidR="00DD0B07" w:rsidRPr="00DB2F3A" w:rsidTr="005A49CD">
        <w:trPr>
          <w:trHeight w:val="40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F549B3" w:rsidRPr="00C07D98" w:rsidRDefault="00D51660" w:rsidP="00F549B3">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F549B3"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w:t>
            </w:r>
            <w:r w:rsidR="005D568F">
              <w:rPr>
                <w:rFonts w:ascii="Times New Roman" w:eastAsia="Times New Roman" w:hAnsi="Times New Roman" w:cs="Times New Roman"/>
                <w:b/>
                <w:color w:val="000000"/>
                <w:sz w:val="24"/>
                <w:szCs w:val="24"/>
                <w:lang w:eastAsia="ru-RU"/>
              </w:rPr>
              <w:t>.09</w:t>
            </w: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F549B3" w:rsidRPr="001A6FAE" w:rsidRDefault="00F549B3" w:rsidP="008016CD">
            <w:pPr>
              <w:spacing w:after="0"/>
              <w:rPr>
                <w:rFonts w:ascii="Times New Roman" w:eastAsia="Times New Roman" w:hAnsi="Times New Roman" w:cs="Times New Roman"/>
                <w:b/>
                <w:color w:val="000000"/>
                <w:sz w:val="24"/>
                <w:szCs w:val="24"/>
                <w:lang w:eastAsia="ru-RU"/>
              </w:rPr>
            </w:pPr>
            <w:r w:rsidRPr="001A6FAE">
              <w:rPr>
                <w:rFonts w:ascii="Times New Roman" w:hAnsi="Times New Roman" w:cs="Times New Roman"/>
                <w:b/>
                <w:sz w:val="24"/>
                <w:szCs w:val="24"/>
              </w:rPr>
              <w:t>По Л.Воронковой «Лесные подарки».</w:t>
            </w: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F549B3" w:rsidRPr="00F549B3" w:rsidRDefault="00F549B3" w:rsidP="008016CD">
            <w:pPr>
              <w:spacing w:after="0"/>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Развивать мыслительных процессов анализа и синтеза, связной устной речи</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F549B3" w:rsidRPr="005D568F" w:rsidRDefault="005D568F" w:rsidP="005D568F">
            <w:pPr>
              <w:spacing w:after="0"/>
              <w:jc w:val="center"/>
              <w:rPr>
                <w:rFonts w:ascii="Times New Roman" w:eastAsia="Times New Roman" w:hAnsi="Times New Roman" w:cs="Times New Roman"/>
                <w:b/>
                <w:color w:val="000000"/>
                <w:sz w:val="24"/>
                <w:szCs w:val="24"/>
                <w:lang w:eastAsia="ru-RU"/>
              </w:rPr>
            </w:pPr>
            <w:r w:rsidRPr="005D568F">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F549B3" w:rsidRPr="005D568F" w:rsidRDefault="00F549B3" w:rsidP="005D568F">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40"/>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549B3" w:rsidRPr="00C07D98" w:rsidRDefault="00D51660" w:rsidP="00F549B3">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w:t>
            </w:r>
          </w:p>
        </w:tc>
        <w:tc>
          <w:tcPr>
            <w:tcW w:w="855"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4" w:space="0" w:color="auto"/>
              <w:left w:val="single" w:sz="4" w:space="0" w:color="auto"/>
              <w:bottom w:val="single" w:sz="8" w:space="0" w:color="000000"/>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8" w:space="0" w:color="000000"/>
              <w:right w:val="single" w:sz="8" w:space="0" w:color="000000"/>
            </w:tcBorders>
            <w:shd w:val="clear" w:color="auto" w:fill="FFFFFF"/>
          </w:tcPr>
          <w:p w:rsidR="00F549B3" w:rsidRPr="00F549B3" w:rsidRDefault="00F549B3" w:rsidP="00A7129D">
            <w:pPr>
              <w:pStyle w:val="western"/>
              <w:shd w:val="clear" w:color="auto" w:fill="FFFFFF"/>
              <w:spacing w:before="0" w:beforeAutospacing="0" w:after="0" w:afterAutospacing="0"/>
            </w:pPr>
            <w:r w:rsidRPr="00F549B3">
              <w:t>А.Твардовкий «Лес осенью».</w:t>
            </w:r>
          </w:p>
          <w:p w:rsidR="00F549B3" w:rsidRPr="00F549B3" w:rsidRDefault="00F549B3" w:rsidP="008016CD">
            <w:pPr>
              <w:pStyle w:val="western"/>
              <w:shd w:val="clear" w:color="auto" w:fill="FFFFFF"/>
              <w:spacing w:before="0" w:beforeAutospacing="0" w:after="0" w:afterAutospacing="0"/>
            </w:pPr>
          </w:p>
        </w:tc>
        <w:tc>
          <w:tcPr>
            <w:tcW w:w="5244" w:type="dxa"/>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F549B3" w:rsidRPr="00F549B3" w:rsidRDefault="009913CE" w:rsidP="008016C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49B3">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4" w:space="0" w:color="auto"/>
              <w:left w:val="single" w:sz="4" w:space="0" w:color="auto"/>
              <w:bottom w:val="single" w:sz="8" w:space="0" w:color="000000"/>
              <w:right w:val="single" w:sz="4" w:space="0" w:color="auto"/>
            </w:tcBorders>
            <w:shd w:val="clear" w:color="auto" w:fill="FFFFFF"/>
          </w:tcPr>
          <w:p w:rsidR="00F549B3" w:rsidRPr="005D568F" w:rsidRDefault="00F549B3"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4" w:space="0" w:color="auto"/>
              <w:left w:val="single" w:sz="4" w:space="0" w:color="auto"/>
              <w:bottom w:val="single" w:sz="8" w:space="0" w:color="000000"/>
              <w:right w:val="single" w:sz="8" w:space="0" w:color="000000"/>
            </w:tcBorders>
            <w:shd w:val="clear" w:color="auto" w:fill="FFFFFF"/>
          </w:tcPr>
          <w:p w:rsidR="00F549B3" w:rsidRPr="005D568F" w:rsidRDefault="005D568F" w:rsidP="005D568F">
            <w:pPr>
              <w:spacing w:after="0"/>
              <w:jc w:val="center"/>
              <w:rPr>
                <w:rFonts w:ascii="Times New Roman" w:eastAsia="Times New Roman" w:hAnsi="Times New Roman" w:cs="Times New Roman"/>
                <w:b/>
                <w:color w:val="000000"/>
                <w:sz w:val="24"/>
                <w:szCs w:val="24"/>
                <w:lang w:eastAsia="ru-RU"/>
              </w:rPr>
            </w:pPr>
            <w:r w:rsidRPr="005D568F">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C07D98" w:rsidRDefault="00D51660" w:rsidP="00F549B3">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w:t>
            </w:r>
            <w:r w:rsidR="005D568F">
              <w:rPr>
                <w:rFonts w:ascii="Times New Roman" w:eastAsia="Times New Roman" w:hAnsi="Times New Roman" w:cs="Times New Roman"/>
                <w:b/>
                <w:color w:val="000000"/>
                <w:sz w:val="24"/>
                <w:szCs w:val="24"/>
                <w:lang w:eastAsia="ru-RU"/>
              </w:rPr>
              <w:t>.09</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1A6FAE" w:rsidRDefault="00F549B3" w:rsidP="00A7129D">
            <w:pPr>
              <w:spacing w:after="0"/>
              <w:rPr>
                <w:rFonts w:ascii="Times New Roman" w:eastAsia="Times New Roman" w:hAnsi="Times New Roman" w:cs="Times New Roman"/>
                <w:b/>
                <w:color w:val="000000"/>
                <w:sz w:val="24"/>
                <w:szCs w:val="24"/>
                <w:lang w:eastAsia="ru-RU"/>
              </w:rPr>
            </w:pPr>
            <w:r w:rsidRPr="001A6FAE">
              <w:rPr>
                <w:rFonts w:ascii="Times New Roman" w:hAnsi="Times New Roman" w:cs="Times New Roman"/>
                <w:b/>
                <w:sz w:val="24"/>
                <w:szCs w:val="24"/>
              </w:rPr>
              <w:t>По В.Путилиной «В осеннем лесу».</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F549B3" w:rsidRDefault="00F549B3" w:rsidP="00F549B3">
            <w:pPr>
              <w:spacing w:after="0"/>
              <w:jc w:val="both"/>
              <w:rPr>
                <w:rFonts w:ascii="Times New Roman" w:hAnsi="Times New Roman" w:cs="Times New Roman"/>
                <w:sz w:val="24"/>
                <w:szCs w:val="24"/>
              </w:rPr>
            </w:pPr>
            <w:r w:rsidRPr="00F549B3">
              <w:rPr>
                <w:rFonts w:ascii="Times New Roman" w:hAnsi="Times New Roman" w:cs="Times New Roman"/>
                <w:sz w:val="24"/>
                <w:szCs w:val="24"/>
              </w:rPr>
              <w:t>Развивать творческое воображение, эмоциональные чувства через словесные картины, составление рассказа об осеннем лесе по картинке учебника.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5D568F" w:rsidRDefault="005D568F" w:rsidP="005D568F">
            <w:pPr>
              <w:spacing w:after="0"/>
              <w:jc w:val="center"/>
              <w:rPr>
                <w:rFonts w:ascii="Times New Roman" w:eastAsia="Times New Roman" w:hAnsi="Times New Roman" w:cs="Times New Roman"/>
                <w:b/>
                <w:color w:val="000000"/>
                <w:sz w:val="24"/>
                <w:szCs w:val="24"/>
                <w:lang w:eastAsia="ru-RU"/>
              </w:rPr>
            </w:pPr>
            <w:r w:rsidRPr="005D568F">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5D568F" w:rsidRDefault="00F549B3" w:rsidP="005D568F">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C07D98" w:rsidRDefault="00D51660" w:rsidP="00F549B3">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F549B3" w:rsidRDefault="00F549B3" w:rsidP="00A7129D">
            <w:pPr>
              <w:spacing w:after="0"/>
              <w:rPr>
                <w:rFonts w:ascii="Times New Roman" w:eastAsia="Times New Roman" w:hAnsi="Times New Roman" w:cs="Times New Roman"/>
                <w:b/>
                <w:color w:val="000000"/>
                <w:sz w:val="24"/>
                <w:szCs w:val="24"/>
                <w:lang w:eastAsia="ru-RU"/>
              </w:rPr>
            </w:pPr>
            <w:r w:rsidRPr="00F549B3">
              <w:rPr>
                <w:rFonts w:ascii="Times New Roman" w:hAnsi="Times New Roman" w:cs="Times New Roman"/>
                <w:sz w:val="24"/>
                <w:szCs w:val="24"/>
              </w:rPr>
              <w:t>Н.Некрасов «Славная осень».</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F549B3" w:rsidRDefault="00F549B3" w:rsidP="008016CD">
            <w:pPr>
              <w:spacing w:after="0"/>
              <w:jc w:val="both"/>
              <w:rPr>
                <w:rFonts w:ascii="Times New Roman" w:eastAsia="Times New Roman" w:hAnsi="Times New Roman" w:cs="Times New Roman"/>
                <w:color w:val="000000"/>
                <w:sz w:val="24"/>
                <w:szCs w:val="24"/>
                <w:lang w:eastAsia="ru-RU"/>
              </w:rPr>
            </w:pPr>
            <w:r w:rsidRPr="00F549B3">
              <w:rPr>
                <w:rFonts w:ascii="Times New Roman" w:hAnsi="Times New Roman" w:cs="Times New Roman"/>
                <w:sz w:val="24"/>
                <w:szCs w:val="24"/>
              </w:rPr>
              <w:t>Формирование навыка правильного и осознанного чтения на основе стихотворения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62439E" w:rsidRDefault="00F549B3"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62439E" w:rsidRDefault="005D568F" w:rsidP="005D568F">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C07D98" w:rsidRDefault="00D51660" w:rsidP="00F549B3">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19</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04</w:t>
            </w:r>
            <w:r w:rsidR="005D568F">
              <w:rPr>
                <w:rFonts w:ascii="Times New Roman" w:eastAsia="Times New Roman" w:hAnsi="Times New Roman" w:cs="Times New Roman"/>
                <w:b/>
                <w:color w:val="000000"/>
                <w:sz w:val="24"/>
                <w:szCs w:val="24"/>
                <w:lang w:eastAsia="ru-RU"/>
              </w:rPr>
              <w:t>.10</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5D568F" w:rsidRDefault="00F549B3" w:rsidP="00A7129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По Ю.Шиму «Отчего Осень грустна».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9913CE" w:rsidRDefault="00F549B3" w:rsidP="009913CE">
            <w:pPr>
              <w:rPr>
                <w:rFonts w:ascii="Times New Roman" w:hAnsi="Times New Roman" w:cs="Times New Roman"/>
                <w:sz w:val="24"/>
                <w:szCs w:val="24"/>
              </w:rPr>
            </w:pPr>
            <w:r w:rsidRPr="00F549B3">
              <w:rPr>
                <w:rFonts w:ascii="Times New Roman" w:hAnsi="Times New Roman" w:cs="Times New Roman"/>
                <w:sz w:val="24"/>
                <w:szCs w:val="24"/>
              </w:rPr>
              <w:t>Формирование навыка пр</w:t>
            </w:r>
            <w:r w:rsidR="009913CE">
              <w:rPr>
                <w:rFonts w:ascii="Times New Roman" w:hAnsi="Times New Roman" w:cs="Times New Roman"/>
                <w:sz w:val="24"/>
                <w:szCs w:val="24"/>
              </w:rPr>
              <w:t xml:space="preserve">авильного и осознанного чтения </w:t>
            </w:r>
            <w:r w:rsidRPr="00F549B3">
              <w:rPr>
                <w:rFonts w:ascii="Times New Roman" w:hAnsi="Times New Roman" w:cs="Times New Roman"/>
                <w:sz w:val="24"/>
                <w:szCs w:val="24"/>
              </w:rPr>
              <w:t>на основе ознакомления с рассказом Ю.Шима «Отчего осень грустна».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62439E" w:rsidRDefault="005D568F" w:rsidP="005D568F">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62439E" w:rsidRDefault="00F549B3" w:rsidP="005D568F">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478"/>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F549B3" w:rsidRPr="00C07D98" w:rsidRDefault="00D51660" w:rsidP="00D5166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B050"/>
                <w:sz w:val="24"/>
                <w:szCs w:val="24"/>
                <w:lang w:eastAsia="ru-RU"/>
              </w:rPr>
            </w:pPr>
          </w:p>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4" w:space="0" w:color="auto"/>
            </w:tcBorders>
            <w:shd w:val="clear" w:color="auto" w:fill="FFFFFF"/>
          </w:tcPr>
          <w:p w:rsidR="00F549B3" w:rsidRPr="00F549B3" w:rsidRDefault="00F549B3" w:rsidP="008016CD">
            <w:pPr>
              <w:spacing w:after="0"/>
              <w:rPr>
                <w:rFonts w:ascii="Times New Roman" w:eastAsia="Times New Roman" w:hAnsi="Times New Roman" w:cs="Times New Roman"/>
                <w:b/>
                <w:sz w:val="24"/>
                <w:szCs w:val="24"/>
                <w:lang w:eastAsia="ru-RU"/>
              </w:rPr>
            </w:pPr>
            <w:r w:rsidRPr="00F549B3">
              <w:rPr>
                <w:rFonts w:ascii="Times New Roman" w:hAnsi="Times New Roman" w:cs="Times New Roman"/>
                <w:sz w:val="24"/>
                <w:szCs w:val="24"/>
              </w:rPr>
              <w:t>К.Бальмонт «Осень».</w:t>
            </w:r>
          </w:p>
        </w:tc>
        <w:tc>
          <w:tcPr>
            <w:tcW w:w="5244" w:type="dxa"/>
            <w:gridSpan w:val="2"/>
            <w:tcBorders>
              <w:top w:val="single" w:sz="8" w:space="0" w:color="000000"/>
              <w:left w:val="single" w:sz="4" w:space="0" w:color="auto"/>
              <w:bottom w:val="single" w:sz="4" w:space="0" w:color="auto"/>
              <w:right w:val="single" w:sz="4" w:space="0" w:color="auto"/>
            </w:tcBorders>
            <w:shd w:val="clear" w:color="auto" w:fill="FFFFFF"/>
            <w:tcMar>
              <w:top w:w="0" w:type="dxa"/>
              <w:left w:w="116" w:type="dxa"/>
              <w:bottom w:w="0" w:type="dxa"/>
              <w:right w:w="116" w:type="dxa"/>
            </w:tcMar>
            <w:hideMark/>
          </w:tcPr>
          <w:p w:rsidR="00F549B3" w:rsidRPr="00F549B3" w:rsidRDefault="00F549B3" w:rsidP="00F549B3">
            <w:pPr>
              <w:spacing w:after="0"/>
              <w:rPr>
                <w:rFonts w:ascii="Times New Roman" w:eastAsia="Times New Roman" w:hAnsi="Times New Roman" w:cs="Times New Roman"/>
                <w:color w:val="666666"/>
                <w:sz w:val="23"/>
                <w:szCs w:val="23"/>
                <w:lang w:eastAsia="ru-RU"/>
              </w:rPr>
            </w:pPr>
            <w:r w:rsidRPr="00F549B3">
              <w:rPr>
                <w:rFonts w:ascii="Times New Roman" w:hAnsi="Times New Roman" w:cs="Times New Roman"/>
                <w:sz w:val="24"/>
                <w:szCs w:val="24"/>
              </w:rPr>
              <w:t>Развивать зрительное восприятие при выполнении упражнения: «Найди отличия».</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F549B3" w:rsidRPr="0062439E" w:rsidRDefault="00F549B3" w:rsidP="005D568F">
            <w:pPr>
              <w:spacing w:after="0"/>
              <w:jc w:val="center"/>
              <w:rPr>
                <w:rFonts w:ascii="Times New Roman" w:eastAsia="Times New Roman" w:hAnsi="Times New Roman" w:cs="Times New Roman"/>
                <w:b/>
                <w:color w:val="666666"/>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F549B3" w:rsidRPr="0062439E" w:rsidRDefault="005D568F" w:rsidP="005D568F">
            <w:pPr>
              <w:spacing w:after="0"/>
              <w:jc w:val="center"/>
              <w:rPr>
                <w:rFonts w:ascii="Times New Roman" w:eastAsia="Times New Roman" w:hAnsi="Times New Roman" w:cs="Times New Roman"/>
                <w:b/>
                <w:color w:val="666666"/>
                <w:sz w:val="24"/>
                <w:szCs w:val="24"/>
                <w:lang w:eastAsia="ru-RU"/>
              </w:rPr>
            </w:pPr>
            <w:r w:rsidRPr="0062439E">
              <w:rPr>
                <w:rFonts w:ascii="Times New Roman" w:eastAsia="Times New Roman" w:hAnsi="Times New Roman" w:cs="Times New Roman"/>
                <w:b/>
                <w:color w:val="666666"/>
                <w:sz w:val="24"/>
                <w:szCs w:val="24"/>
                <w:lang w:eastAsia="ru-RU"/>
              </w:rPr>
              <w:t>1 ч</w:t>
            </w:r>
          </w:p>
        </w:tc>
      </w:tr>
      <w:tr w:rsidR="009913CE" w:rsidRPr="00DB2F3A" w:rsidTr="005A49CD">
        <w:trPr>
          <w:trHeight w:val="441"/>
        </w:trPr>
        <w:tc>
          <w:tcPr>
            <w:tcW w:w="791" w:type="dxa"/>
            <w:tcBorders>
              <w:top w:val="single" w:sz="4" w:space="0" w:color="auto"/>
              <w:left w:val="single" w:sz="8" w:space="0" w:color="000000"/>
              <w:bottom w:val="single" w:sz="8" w:space="0" w:color="000000"/>
              <w:right w:val="single" w:sz="4" w:space="0" w:color="auto"/>
            </w:tcBorders>
            <w:shd w:val="clear" w:color="auto" w:fill="auto"/>
            <w:tcMar>
              <w:top w:w="0" w:type="dxa"/>
              <w:left w:w="116" w:type="dxa"/>
              <w:bottom w:w="0" w:type="dxa"/>
              <w:right w:w="116" w:type="dxa"/>
            </w:tcMar>
          </w:tcPr>
          <w:p w:rsidR="00F549B3" w:rsidRPr="00F549B3" w:rsidRDefault="00D51660" w:rsidP="00F549B3">
            <w:pPr>
              <w:spacing w:after="0"/>
              <w:jc w:val="center"/>
              <w:rPr>
                <w:rFonts w:ascii="Times New Roman" w:eastAsia="Times New Roman" w:hAnsi="Times New Roman" w:cs="Times New Roman"/>
                <w:b/>
                <w:color w:val="666666"/>
                <w:sz w:val="24"/>
                <w:szCs w:val="24"/>
                <w:lang w:eastAsia="ru-RU"/>
              </w:rPr>
            </w:pPr>
            <w:r>
              <w:rPr>
                <w:rFonts w:ascii="Times New Roman" w:eastAsia="Times New Roman" w:hAnsi="Times New Roman" w:cs="Times New Roman"/>
                <w:b/>
                <w:color w:val="000000"/>
                <w:sz w:val="24"/>
                <w:szCs w:val="24"/>
                <w:lang w:eastAsia="ru-RU"/>
              </w:rPr>
              <w:t>21</w:t>
            </w:r>
          </w:p>
        </w:tc>
        <w:tc>
          <w:tcPr>
            <w:tcW w:w="855" w:type="dxa"/>
            <w:tcBorders>
              <w:top w:val="single" w:sz="4" w:space="0" w:color="auto"/>
              <w:left w:val="single" w:sz="4" w:space="0" w:color="auto"/>
              <w:bottom w:val="single" w:sz="8" w:space="0" w:color="000000"/>
              <w:right w:val="single" w:sz="4" w:space="0" w:color="auto"/>
            </w:tcBorders>
            <w:shd w:val="clear" w:color="auto" w:fill="auto"/>
          </w:tcPr>
          <w:p w:rsidR="00F549B3" w:rsidRPr="0062439E" w:rsidRDefault="00FC7037" w:rsidP="005D568F">
            <w:pPr>
              <w:spacing w:after="0"/>
              <w:jc w:val="center"/>
              <w:rPr>
                <w:rFonts w:ascii="Times New Roman" w:eastAsia="Times New Roman" w:hAnsi="Times New Roman" w:cs="Times New Roman"/>
                <w:b/>
                <w:color w:val="666666"/>
                <w:sz w:val="24"/>
                <w:szCs w:val="24"/>
                <w:lang w:eastAsia="ru-RU"/>
              </w:rPr>
            </w:pPr>
            <w:r>
              <w:rPr>
                <w:rFonts w:ascii="Times New Roman" w:eastAsia="Times New Roman" w:hAnsi="Times New Roman" w:cs="Times New Roman"/>
                <w:b/>
                <w:color w:val="666666"/>
                <w:sz w:val="24"/>
                <w:szCs w:val="24"/>
                <w:lang w:eastAsia="ru-RU"/>
              </w:rPr>
              <w:t>06</w:t>
            </w:r>
            <w:r w:rsidR="005D568F" w:rsidRPr="0062439E">
              <w:rPr>
                <w:rFonts w:ascii="Times New Roman" w:eastAsia="Times New Roman" w:hAnsi="Times New Roman" w:cs="Times New Roman"/>
                <w:b/>
                <w:color w:val="666666"/>
                <w:sz w:val="24"/>
                <w:szCs w:val="24"/>
                <w:lang w:eastAsia="ru-RU"/>
              </w:rPr>
              <w:t>.10</w:t>
            </w:r>
          </w:p>
        </w:tc>
        <w:tc>
          <w:tcPr>
            <w:tcW w:w="855" w:type="dxa"/>
            <w:tcBorders>
              <w:top w:val="single" w:sz="4" w:space="0" w:color="auto"/>
              <w:left w:val="single" w:sz="4" w:space="0" w:color="auto"/>
              <w:bottom w:val="single" w:sz="8" w:space="0" w:color="000000"/>
              <w:right w:val="single" w:sz="4" w:space="0" w:color="auto"/>
            </w:tcBorders>
            <w:shd w:val="clear" w:color="auto" w:fill="auto"/>
          </w:tcPr>
          <w:p w:rsidR="00F549B3" w:rsidRPr="005D568F" w:rsidRDefault="00F549B3" w:rsidP="005D568F">
            <w:pPr>
              <w:spacing w:after="0"/>
              <w:jc w:val="center"/>
              <w:rPr>
                <w:rFonts w:ascii="Times New Roman" w:eastAsia="Times New Roman" w:hAnsi="Times New Roman" w:cs="Times New Roman"/>
                <w:b/>
                <w:color w:val="666666"/>
                <w:sz w:val="24"/>
                <w:szCs w:val="24"/>
                <w:lang w:eastAsia="ru-RU"/>
              </w:rPr>
            </w:pPr>
          </w:p>
        </w:tc>
        <w:tc>
          <w:tcPr>
            <w:tcW w:w="5511" w:type="dxa"/>
            <w:tcBorders>
              <w:top w:val="single" w:sz="4" w:space="0" w:color="auto"/>
              <w:left w:val="single" w:sz="4" w:space="0" w:color="auto"/>
              <w:bottom w:val="single" w:sz="8" w:space="0" w:color="000000"/>
              <w:right w:val="single" w:sz="4" w:space="0" w:color="auto"/>
            </w:tcBorders>
            <w:shd w:val="clear" w:color="auto" w:fill="auto"/>
          </w:tcPr>
          <w:p w:rsidR="00F549B3" w:rsidRPr="005D568F" w:rsidRDefault="00F549B3" w:rsidP="00A7129D">
            <w:pPr>
              <w:spacing w:after="0"/>
              <w:rPr>
                <w:rFonts w:ascii="Times New Roman" w:eastAsia="Times New Roman" w:hAnsi="Times New Roman" w:cs="Times New Roman"/>
                <w:b/>
                <w:color w:val="666666"/>
                <w:sz w:val="24"/>
                <w:szCs w:val="24"/>
                <w:lang w:eastAsia="ru-RU"/>
              </w:rPr>
            </w:pPr>
            <w:r w:rsidRPr="005D568F">
              <w:rPr>
                <w:rFonts w:ascii="Times New Roman" w:hAnsi="Times New Roman" w:cs="Times New Roman"/>
                <w:b/>
                <w:sz w:val="24"/>
                <w:szCs w:val="24"/>
              </w:rPr>
              <w:t>По Ю.Ковалю «Три сойки»</w:t>
            </w:r>
          </w:p>
        </w:tc>
        <w:tc>
          <w:tcPr>
            <w:tcW w:w="5244" w:type="dxa"/>
            <w:gridSpan w:val="2"/>
            <w:tcBorders>
              <w:top w:val="single" w:sz="4" w:space="0" w:color="auto"/>
              <w:left w:val="single" w:sz="4" w:space="0" w:color="auto"/>
              <w:bottom w:val="single" w:sz="8" w:space="0" w:color="000000"/>
              <w:right w:val="single" w:sz="4" w:space="0" w:color="auto"/>
            </w:tcBorders>
            <w:shd w:val="clear" w:color="auto" w:fill="auto"/>
          </w:tcPr>
          <w:p w:rsidR="00F549B3" w:rsidRPr="00F549B3" w:rsidRDefault="00F549B3" w:rsidP="00F549B3">
            <w:pPr>
              <w:spacing w:after="0"/>
              <w:rPr>
                <w:rFonts w:ascii="Times New Roman" w:eastAsia="Times New Roman" w:hAnsi="Times New Roman" w:cs="Times New Roman"/>
                <w:b/>
                <w:color w:val="666666"/>
                <w:sz w:val="23"/>
                <w:szCs w:val="23"/>
                <w:lang w:eastAsia="ru-RU"/>
              </w:rPr>
            </w:pPr>
            <w:r w:rsidRPr="00F549B3">
              <w:rPr>
                <w:rFonts w:ascii="Times New Roman" w:hAnsi="Times New Roman" w:cs="Times New Roman"/>
                <w:sz w:val="24"/>
                <w:szCs w:val="24"/>
              </w:rPr>
              <w:t>Развивать связную устную речь</w:t>
            </w:r>
          </w:p>
        </w:tc>
        <w:tc>
          <w:tcPr>
            <w:tcW w:w="872" w:type="dxa"/>
            <w:tcBorders>
              <w:top w:val="single" w:sz="4" w:space="0" w:color="auto"/>
              <w:left w:val="single" w:sz="4" w:space="0" w:color="auto"/>
              <w:bottom w:val="single" w:sz="8" w:space="0" w:color="000000"/>
              <w:right w:val="single" w:sz="4" w:space="0" w:color="auto"/>
            </w:tcBorders>
            <w:shd w:val="clear" w:color="auto" w:fill="auto"/>
          </w:tcPr>
          <w:p w:rsidR="00F549B3" w:rsidRPr="0062439E" w:rsidRDefault="005D568F" w:rsidP="005D568F">
            <w:pPr>
              <w:spacing w:after="0"/>
              <w:jc w:val="center"/>
              <w:rPr>
                <w:rFonts w:ascii="Times New Roman" w:eastAsia="Times New Roman" w:hAnsi="Times New Roman" w:cs="Times New Roman"/>
                <w:b/>
                <w:color w:val="666666"/>
                <w:sz w:val="24"/>
                <w:szCs w:val="24"/>
                <w:lang w:eastAsia="ru-RU"/>
              </w:rPr>
            </w:pPr>
            <w:r w:rsidRPr="0062439E">
              <w:rPr>
                <w:rFonts w:ascii="Times New Roman" w:eastAsia="Times New Roman" w:hAnsi="Times New Roman" w:cs="Times New Roman"/>
                <w:b/>
                <w:color w:val="666666"/>
                <w:sz w:val="24"/>
                <w:szCs w:val="24"/>
                <w:lang w:eastAsia="ru-RU"/>
              </w:rPr>
              <w:t>1 ч</w:t>
            </w:r>
          </w:p>
        </w:tc>
        <w:tc>
          <w:tcPr>
            <w:tcW w:w="846" w:type="dxa"/>
            <w:tcBorders>
              <w:top w:val="single" w:sz="4" w:space="0" w:color="auto"/>
              <w:left w:val="single" w:sz="4" w:space="0" w:color="auto"/>
              <w:bottom w:val="single" w:sz="8" w:space="0" w:color="000000"/>
              <w:right w:val="single" w:sz="8" w:space="0" w:color="000000"/>
            </w:tcBorders>
            <w:shd w:val="clear" w:color="auto" w:fill="auto"/>
          </w:tcPr>
          <w:p w:rsidR="00F549B3" w:rsidRPr="0062439E" w:rsidRDefault="00F549B3" w:rsidP="005D568F">
            <w:pPr>
              <w:spacing w:after="0"/>
              <w:jc w:val="center"/>
              <w:rPr>
                <w:rFonts w:ascii="Times New Roman" w:eastAsia="Times New Roman" w:hAnsi="Times New Roman" w:cs="Times New Roman"/>
                <w:b/>
                <w:color w:val="666666"/>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C07D98" w:rsidRDefault="00D5166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585ECC" w:rsidRDefault="00F549B3" w:rsidP="008016CD">
            <w:pPr>
              <w:spacing w:after="0"/>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По Н.Сладкову «Холодная зимовка».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585ECC" w:rsidRDefault="00F549B3" w:rsidP="008016CD">
            <w:pPr>
              <w:spacing w:after="0"/>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Развивать фонематический слух при проведении игры: «Кто как голос подает?»</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62439E" w:rsidRDefault="00F549B3"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62439E" w:rsidRDefault="005D568F" w:rsidP="005D568F">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C07D98" w:rsidRDefault="00D5166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23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w:t>
            </w:r>
            <w:r w:rsidR="005D568F">
              <w:rPr>
                <w:rFonts w:ascii="Times New Roman" w:eastAsia="Times New Roman" w:hAnsi="Times New Roman" w:cs="Times New Roman"/>
                <w:b/>
                <w:color w:val="000000"/>
                <w:sz w:val="24"/>
                <w:szCs w:val="24"/>
                <w:lang w:eastAsia="ru-RU"/>
              </w:rPr>
              <w:t>.10</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5D568F" w:rsidRDefault="00F549B3"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А.Плещеев «Скучная картина».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585ECC" w:rsidRDefault="00F549B3" w:rsidP="00F549B3">
            <w:pPr>
              <w:spacing w:after="0"/>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Развивать  зрительное внимание при проведении упражнения: «Угадай по описанию».</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62439E" w:rsidRDefault="005D568F" w:rsidP="005D568F">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62439E" w:rsidRDefault="00F549B3" w:rsidP="005D568F">
            <w:pPr>
              <w:spacing w:after="0"/>
              <w:jc w:val="center"/>
              <w:rPr>
                <w:rFonts w:ascii="Times New Roman" w:eastAsia="Times New Roman" w:hAnsi="Times New Roman" w:cs="Times New Roman"/>
                <w:b/>
                <w:color w:val="000000"/>
                <w:sz w:val="24"/>
                <w:szCs w:val="24"/>
                <w:lang w:eastAsia="ru-RU"/>
              </w:rPr>
            </w:pPr>
          </w:p>
        </w:tc>
      </w:tr>
      <w:tr w:rsidR="002935FA" w:rsidRPr="00DB2F3A" w:rsidTr="005A49CD">
        <w:trPr>
          <w:trHeight w:val="58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2935FA" w:rsidRPr="00C07D98" w:rsidRDefault="00D5166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2935FA" w:rsidRPr="00C07D98" w:rsidRDefault="002935FA"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2935FA" w:rsidRPr="00C07D98" w:rsidRDefault="002935FA"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2935FA" w:rsidRDefault="002935FA" w:rsidP="008016CD">
            <w:pPr>
              <w:spacing w:after="0"/>
              <w:rPr>
                <w:rFonts w:ascii="Times New Roman" w:hAnsi="Times New Roman" w:cs="Times New Roman"/>
                <w:sz w:val="24"/>
                <w:szCs w:val="24"/>
              </w:rPr>
            </w:pPr>
            <w:r w:rsidRPr="00585ECC">
              <w:rPr>
                <w:rFonts w:ascii="Times New Roman" w:hAnsi="Times New Roman" w:cs="Times New Roman"/>
                <w:sz w:val="24"/>
                <w:szCs w:val="24"/>
              </w:rPr>
              <w:t>По О.Иваненко «Сказка про маленького жучка».</w:t>
            </w:r>
          </w:p>
          <w:p w:rsidR="002935FA" w:rsidRPr="00585ECC" w:rsidRDefault="002935FA" w:rsidP="008016CD">
            <w:pPr>
              <w:spacing w:after="0"/>
              <w:rPr>
                <w:rFonts w:ascii="Times New Roman" w:eastAsia="Times New Roman" w:hAnsi="Times New Roman" w:cs="Times New Roman"/>
                <w:color w:val="000000"/>
                <w:sz w:val="24"/>
                <w:szCs w:val="24"/>
                <w:lang w:eastAsia="ru-RU"/>
              </w:rPr>
            </w:pPr>
          </w:p>
        </w:tc>
        <w:tc>
          <w:tcPr>
            <w:tcW w:w="5244" w:type="dxa"/>
            <w:gridSpan w:val="2"/>
            <w:vMerge w:val="restart"/>
            <w:tcBorders>
              <w:top w:val="single" w:sz="8" w:space="0" w:color="000000"/>
              <w:left w:val="single" w:sz="8" w:space="0" w:color="000000"/>
              <w:right w:val="single" w:sz="4" w:space="0" w:color="auto"/>
            </w:tcBorders>
            <w:shd w:val="clear" w:color="auto" w:fill="FFFFFF"/>
            <w:tcMar>
              <w:top w:w="0" w:type="dxa"/>
              <w:left w:w="116" w:type="dxa"/>
              <w:bottom w:w="0" w:type="dxa"/>
              <w:right w:w="116" w:type="dxa"/>
            </w:tcMar>
            <w:hideMark/>
          </w:tcPr>
          <w:p w:rsidR="0052719E" w:rsidRDefault="0052719E" w:rsidP="008016CD">
            <w:pPr>
              <w:spacing w:after="0"/>
              <w:jc w:val="both"/>
              <w:rPr>
                <w:rFonts w:ascii="Times New Roman" w:hAnsi="Times New Roman" w:cs="Times New Roman"/>
                <w:sz w:val="24"/>
                <w:szCs w:val="24"/>
              </w:rPr>
            </w:pPr>
          </w:p>
          <w:p w:rsidR="002935FA" w:rsidRPr="00585ECC" w:rsidRDefault="002935FA" w:rsidP="008016CD">
            <w:pPr>
              <w:spacing w:after="0"/>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 xml:space="preserve">Формирование навыка правильного и осознанного чтения на основе сказки  </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2935FA" w:rsidRPr="0062439E" w:rsidRDefault="002935FA"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2935FA" w:rsidRPr="0062439E" w:rsidRDefault="005D568F" w:rsidP="005D568F">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r>
      <w:tr w:rsidR="002935FA" w:rsidRPr="00DB2F3A" w:rsidTr="005A49CD">
        <w:trPr>
          <w:trHeight w:val="390"/>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935FA" w:rsidRDefault="00D5166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25</w:t>
            </w:r>
          </w:p>
        </w:tc>
        <w:tc>
          <w:tcPr>
            <w:tcW w:w="855"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2935FA"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r w:rsidR="005D568F">
              <w:rPr>
                <w:rFonts w:ascii="Times New Roman" w:eastAsia="Times New Roman" w:hAnsi="Times New Roman" w:cs="Times New Roman"/>
                <w:b/>
                <w:color w:val="000000"/>
                <w:sz w:val="24"/>
                <w:szCs w:val="24"/>
                <w:lang w:eastAsia="ru-RU"/>
              </w:rPr>
              <w:t>.10</w:t>
            </w:r>
          </w:p>
        </w:tc>
        <w:tc>
          <w:tcPr>
            <w:tcW w:w="855" w:type="dxa"/>
            <w:tcBorders>
              <w:top w:val="single" w:sz="4" w:space="0" w:color="auto"/>
              <w:left w:val="single" w:sz="4" w:space="0" w:color="auto"/>
              <w:bottom w:val="single" w:sz="8" w:space="0" w:color="000000"/>
              <w:right w:val="single" w:sz="4" w:space="0" w:color="auto"/>
            </w:tcBorders>
            <w:shd w:val="clear" w:color="auto" w:fill="FFFFFF"/>
          </w:tcPr>
          <w:p w:rsidR="002935FA" w:rsidRPr="00C07D98" w:rsidRDefault="002935FA"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8" w:space="0" w:color="000000"/>
              <w:right w:val="single" w:sz="8" w:space="0" w:color="000000"/>
            </w:tcBorders>
            <w:shd w:val="clear" w:color="auto" w:fill="FFFFFF"/>
          </w:tcPr>
          <w:p w:rsidR="0052719E" w:rsidRPr="005D568F" w:rsidRDefault="0052719E" w:rsidP="0052719E">
            <w:pPr>
              <w:spacing w:after="0"/>
              <w:rPr>
                <w:rFonts w:ascii="Times New Roman" w:hAnsi="Times New Roman" w:cs="Times New Roman"/>
                <w:b/>
                <w:sz w:val="24"/>
                <w:szCs w:val="24"/>
              </w:rPr>
            </w:pPr>
            <w:r w:rsidRPr="005D568F">
              <w:rPr>
                <w:rFonts w:ascii="Times New Roman" w:hAnsi="Times New Roman" w:cs="Times New Roman"/>
                <w:b/>
                <w:sz w:val="24"/>
                <w:szCs w:val="24"/>
              </w:rPr>
              <w:t>По О.Иваненко «Сказка про маленького жучка».</w:t>
            </w:r>
          </w:p>
          <w:p w:rsidR="002935FA" w:rsidRPr="00585ECC" w:rsidRDefault="002935FA" w:rsidP="008016CD">
            <w:pPr>
              <w:spacing w:after="0"/>
              <w:rPr>
                <w:rFonts w:ascii="Times New Roman" w:hAnsi="Times New Roman" w:cs="Times New Roman"/>
                <w:sz w:val="24"/>
                <w:szCs w:val="24"/>
              </w:rPr>
            </w:pPr>
          </w:p>
        </w:tc>
        <w:tc>
          <w:tcPr>
            <w:tcW w:w="5244" w:type="dxa"/>
            <w:gridSpan w:val="2"/>
            <w:vMerge/>
            <w:tcBorders>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2935FA" w:rsidRPr="00585ECC" w:rsidRDefault="002935FA" w:rsidP="008016CD">
            <w:pPr>
              <w:spacing w:after="0"/>
              <w:jc w:val="both"/>
              <w:rPr>
                <w:rFonts w:ascii="Times New Roman" w:hAnsi="Times New Roman" w:cs="Times New Roman"/>
                <w:sz w:val="24"/>
                <w:szCs w:val="24"/>
              </w:rPr>
            </w:pPr>
          </w:p>
        </w:tc>
        <w:tc>
          <w:tcPr>
            <w:tcW w:w="872" w:type="dxa"/>
            <w:tcBorders>
              <w:top w:val="single" w:sz="4" w:space="0" w:color="auto"/>
              <w:left w:val="single" w:sz="4" w:space="0" w:color="auto"/>
              <w:bottom w:val="single" w:sz="8" w:space="0" w:color="000000"/>
              <w:right w:val="single" w:sz="4" w:space="0" w:color="auto"/>
            </w:tcBorders>
            <w:shd w:val="clear" w:color="auto" w:fill="FFFFFF"/>
          </w:tcPr>
          <w:p w:rsidR="002935FA" w:rsidRPr="0062439E" w:rsidRDefault="005D568F" w:rsidP="005D568F">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c>
          <w:tcPr>
            <w:tcW w:w="846" w:type="dxa"/>
            <w:tcBorders>
              <w:top w:val="single" w:sz="4" w:space="0" w:color="auto"/>
              <w:left w:val="single" w:sz="4" w:space="0" w:color="auto"/>
              <w:bottom w:val="single" w:sz="8" w:space="0" w:color="000000"/>
              <w:right w:val="single" w:sz="8" w:space="0" w:color="000000"/>
            </w:tcBorders>
            <w:shd w:val="clear" w:color="auto" w:fill="FFFFFF"/>
          </w:tcPr>
          <w:p w:rsidR="002935FA" w:rsidRPr="0062439E" w:rsidRDefault="002935FA" w:rsidP="005D568F">
            <w:pPr>
              <w:spacing w:after="0"/>
              <w:jc w:val="center"/>
              <w:rPr>
                <w:rFonts w:ascii="Times New Roman" w:eastAsia="Times New Roman" w:hAnsi="Times New Roman" w:cs="Times New Roman"/>
                <w:b/>
                <w:color w:val="000000"/>
                <w:sz w:val="24"/>
                <w:szCs w:val="24"/>
                <w:lang w:eastAsia="ru-RU"/>
              </w:rPr>
            </w:pPr>
          </w:p>
        </w:tc>
      </w:tr>
      <w:tr w:rsidR="0052719E" w:rsidRPr="00DB2F3A" w:rsidTr="005A49CD">
        <w:trPr>
          <w:trHeight w:val="540"/>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52719E" w:rsidRPr="00C07D98" w:rsidRDefault="00D5166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2719E" w:rsidRPr="00C07D98" w:rsidRDefault="0052719E"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52719E" w:rsidRPr="00C07D98" w:rsidRDefault="0052719E"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52719E" w:rsidRPr="00585ECC" w:rsidRDefault="0052719E" w:rsidP="0052719E">
            <w:pPr>
              <w:rPr>
                <w:rFonts w:ascii="Times New Roman" w:hAnsi="Times New Roman" w:cs="Times New Roman"/>
                <w:sz w:val="24"/>
                <w:szCs w:val="24"/>
              </w:rPr>
            </w:pPr>
            <w:r w:rsidRPr="00585ECC">
              <w:rPr>
                <w:rFonts w:ascii="Times New Roman" w:hAnsi="Times New Roman" w:cs="Times New Roman"/>
                <w:sz w:val="24"/>
                <w:szCs w:val="24"/>
              </w:rPr>
              <w:t>По К.Ушинскому «Пчелы и мухи».</w:t>
            </w:r>
          </w:p>
        </w:tc>
        <w:tc>
          <w:tcPr>
            <w:tcW w:w="5244" w:type="dxa"/>
            <w:gridSpan w:val="2"/>
            <w:vMerge w:val="restart"/>
            <w:tcBorders>
              <w:top w:val="single" w:sz="8" w:space="0" w:color="000000"/>
              <w:left w:val="single" w:sz="8" w:space="0" w:color="000000"/>
              <w:right w:val="single" w:sz="4" w:space="0" w:color="auto"/>
            </w:tcBorders>
            <w:shd w:val="clear" w:color="auto" w:fill="FFFFFF"/>
            <w:tcMar>
              <w:top w:w="0" w:type="dxa"/>
              <w:left w:w="116" w:type="dxa"/>
              <w:bottom w:w="0" w:type="dxa"/>
              <w:right w:w="116" w:type="dxa"/>
            </w:tcMar>
            <w:hideMark/>
          </w:tcPr>
          <w:p w:rsidR="0052719E" w:rsidRPr="00585ECC" w:rsidRDefault="0052719E" w:rsidP="008016CD">
            <w:pPr>
              <w:spacing w:after="0"/>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Развивать связную устную речь при выполнении упражнения: «Составь рассказ по картинке»</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52719E" w:rsidRPr="0062439E" w:rsidRDefault="0052719E"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52719E" w:rsidRPr="0062439E" w:rsidRDefault="005D568F" w:rsidP="005D568F">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r>
      <w:tr w:rsidR="0052719E" w:rsidRPr="00DB2F3A" w:rsidTr="005A49CD">
        <w:trPr>
          <w:trHeight w:val="440"/>
        </w:trPr>
        <w:tc>
          <w:tcPr>
            <w:tcW w:w="79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52719E" w:rsidRPr="00C07D98" w:rsidRDefault="00D5166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w:t>
            </w:r>
          </w:p>
        </w:tc>
        <w:tc>
          <w:tcPr>
            <w:tcW w:w="855" w:type="dxa"/>
            <w:tcBorders>
              <w:top w:val="single" w:sz="4" w:space="0" w:color="auto"/>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52719E"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w:t>
            </w:r>
            <w:r w:rsidR="005D568F">
              <w:rPr>
                <w:rFonts w:ascii="Times New Roman" w:eastAsia="Times New Roman" w:hAnsi="Times New Roman" w:cs="Times New Roman"/>
                <w:b/>
                <w:color w:val="000000"/>
                <w:sz w:val="24"/>
                <w:szCs w:val="24"/>
                <w:lang w:eastAsia="ru-RU"/>
              </w:rPr>
              <w:t>.10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52719E" w:rsidRPr="00C07D98" w:rsidRDefault="0052719E"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4" w:space="0" w:color="auto"/>
              <w:right w:val="single" w:sz="8" w:space="0" w:color="000000"/>
            </w:tcBorders>
            <w:shd w:val="clear" w:color="auto" w:fill="FFFFFF"/>
          </w:tcPr>
          <w:p w:rsidR="0052719E" w:rsidRPr="005D568F" w:rsidRDefault="0052719E" w:rsidP="0052719E">
            <w:pPr>
              <w:rPr>
                <w:rFonts w:ascii="Times New Roman" w:hAnsi="Times New Roman" w:cs="Times New Roman"/>
                <w:b/>
                <w:sz w:val="24"/>
                <w:szCs w:val="24"/>
              </w:rPr>
            </w:pPr>
            <w:r w:rsidRPr="005D568F">
              <w:rPr>
                <w:rFonts w:ascii="Times New Roman" w:hAnsi="Times New Roman" w:cs="Times New Roman"/>
                <w:b/>
                <w:sz w:val="24"/>
                <w:szCs w:val="24"/>
              </w:rPr>
              <w:t>По Г. Граубину «Время листьям опадать…»</w:t>
            </w:r>
          </w:p>
        </w:tc>
        <w:tc>
          <w:tcPr>
            <w:tcW w:w="5244" w:type="dxa"/>
            <w:gridSpan w:val="2"/>
            <w:vMerge/>
            <w:tcBorders>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52719E" w:rsidRPr="00585ECC" w:rsidRDefault="0052719E" w:rsidP="008016CD">
            <w:pPr>
              <w:spacing w:after="0"/>
              <w:jc w:val="both"/>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tcPr>
          <w:p w:rsidR="0052719E" w:rsidRPr="0062439E" w:rsidRDefault="005D568F" w:rsidP="005D568F">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c>
          <w:tcPr>
            <w:tcW w:w="846" w:type="dxa"/>
            <w:tcBorders>
              <w:top w:val="single" w:sz="4" w:space="0" w:color="auto"/>
              <w:left w:val="single" w:sz="4" w:space="0" w:color="auto"/>
              <w:bottom w:val="single" w:sz="4" w:space="0" w:color="auto"/>
              <w:right w:val="single" w:sz="8" w:space="0" w:color="000000"/>
            </w:tcBorders>
            <w:shd w:val="clear" w:color="auto" w:fill="FFFFFF"/>
          </w:tcPr>
          <w:p w:rsidR="0052719E" w:rsidRPr="0062439E" w:rsidRDefault="0052719E" w:rsidP="005D568F">
            <w:pPr>
              <w:spacing w:after="0"/>
              <w:jc w:val="center"/>
              <w:rPr>
                <w:rFonts w:ascii="Times New Roman" w:eastAsia="Times New Roman" w:hAnsi="Times New Roman" w:cs="Times New Roman"/>
                <w:b/>
                <w:color w:val="000000"/>
                <w:sz w:val="24"/>
                <w:szCs w:val="24"/>
                <w:lang w:eastAsia="ru-RU"/>
              </w:rPr>
            </w:pPr>
          </w:p>
        </w:tc>
      </w:tr>
      <w:tr w:rsidR="0052719E" w:rsidRPr="00DB2F3A" w:rsidTr="00851273">
        <w:trPr>
          <w:trHeight w:val="564"/>
        </w:trPr>
        <w:tc>
          <w:tcPr>
            <w:tcW w:w="79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52719E" w:rsidRPr="00C07D98" w:rsidRDefault="00D5166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28</w:t>
            </w:r>
          </w:p>
        </w:tc>
        <w:tc>
          <w:tcPr>
            <w:tcW w:w="855" w:type="dxa"/>
            <w:tcBorders>
              <w:top w:val="single" w:sz="4" w:space="0" w:color="auto"/>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52719E" w:rsidRPr="00C07D98" w:rsidRDefault="0052719E"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52719E" w:rsidRPr="00C07D98" w:rsidRDefault="0052719E"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4" w:space="0" w:color="auto"/>
              <w:right w:val="single" w:sz="8" w:space="0" w:color="000000"/>
            </w:tcBorders>
            <w:shd w:val="clear" w:color="auto" w:fill="FFFFFF"/>
          </w:tcPr>
          <w:p w:rsidR="0052719E" w:rsidRPr="0052719E" w:rsidRDefault="0052719E" w:rsidP="0052719E">
            <w:pPr>
              <w:rPr>
                <w:rFonts w:ascii="Times New Roman" w:hAnsi="Times New Roman" w:cs="Times New Roman"/>
                <w:sz w:val="24"/>
                <w:szCs w:val="24"/>
              </w:rPr>
            </w:pPr>
            <w:r w:rsidRPr="0052719E">
              <w:rPr>
                <w:rFonts w:ascii="Times New Roman" w:hAnsi="Times New Roman" w:cs="Times New Roman"/>
                <w:sz w:val="24"/>
                <w:szCs w:val="24"/>
              </w:rPr>
              <w:t>Проверь себя. Загадки.</w:t>
            </w:r>
          </w:p>
        </w:tc>
        <w:tc>
          <w:tcPr>
            <w:tcW w:w="5244" w:type="dxa"/>
            <w:gridSpan w:val="2"/>
            <w:tcBorders>
              <w:top w:val="single" w:sz="4" w:space="0" w:color="auto"/>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52719E" w:rsidRPr="00585ECC" w:rsidRDefault="0052719E" w:rsidP="008016CD">
            <w:pPr>
              <w:spacing w:after="0"/>
              <w:jc w:val="both"/>
              <w:rPr>
                <w:rFonts w:ascii="Times New Roman" w:hAnsi="Times New Roman" w:cs="Times New Roman"/>
                <w:sz w:val="24"/>
                <w:szCs w:val="24"/>
              </w:rPr>
            </w:pPr>
            <w:r w:rsidRPr="00585ECC">
              <w:rPr>
                <w:rFonts w:ascii="Times New Roman" w:hAnsi="Times New Roman" w:cs="Times New Roman"/>
                <w:sz w:val="24"/>
                <w:szCs w:val="24"/>
              </w:rPr>
              <w:t>Развивать  зрительное внимание</w:t>
            </w:r>
          </w:p>
        </w:tc>
        <w:tc>
          <w:tcPr>
            <w:tcW w:w="872" w:type="dxa"/>
            <w:tcBorders>
              <w:top w:val="single" w:sz="4" w:space="0" w:color="auto"/>
              <w:left w:val="single" w:sz="4" w:space="0" w:color="auto"/>
              <w:bottom w:val="single" w:sz="4" w:space="0" w:color="auto"/>
              <w:right w:val="single" w:sz="4" w:space="0" w:color="auto"/>
            </w:tcBorders>
            <w:shd w:val="clear" w:color="auto" w:fill="FFFFFF"/>
          </w:tcPr>
          <w:p w:rsidR="0052719E" w:rsidRPr="0062439E" w:rsidRDefault="0052719E"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4" w:space="0" w:color="auto"/>
              <w:left w:val="single" w:sz="4" w:space="0" w:color="auto"/>
              <w:bottom w:val="single" w:sz="4" w:space="0" w:color="auto"/>
              <w:right w:val="single" w:sz="8" w:space="0" w:color="000000"/>
            </w:tcBorders>
            <w:shd w:val="clear" w:color="auto" w:fill="FFFFFF"/>
          </w:tcPr>
          <w:p w:rsidR="0052719E" w:rsidRPr="0062439E" w:rsidRDefault="005D568F" w:rsidP="005D568F">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r>
      <w:tr w:rsidR="00585ECC" w:rsidRPr="00DB2F3A" w:rsidTr="00585ECC">
        <w:trPr>
          <w:trHeight w:val="300"/>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585ECC" w:rsidRPr="00585ECC" w:rsidRDefault="0052719E" w:rsidP="008016CD">
            <w:pPr>
              <w:spacing w:after="0"/>
              <w:jc w:val="center"/>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Делу время, потехе час - 8</w:t>
            </w:r>
            <w:r w:rsidR="00585ECC" w:rsidRPr="00585ECC">
              <w:rPr>
                <w:rFonts w:ascii="Times New Roman" w:hAnsi="Times New Roman" w:cs="Times New Roman"/>
                <w:b/>
                <w:sz w:val="24"/>
                <w:szCs w:val="24"/>
              </w:rPr>
              <w:t xml:space="preserve"> часов</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C07D98" w:rsidRDefault="00FC7037"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r w:rsidR="005D568F">
              <w:rPr>
                <w:rFonts w:ascii="Times New Roman" w:eastAsia="Times New Roman" w:hAnsi="Times New Roman" w:cs="Times New Roman"/>
                <w:b/>
                <w:color w:val="000000"/>
                <w:sz w:val="24"/>
                <w:szCs w:val="24"/>
                <w:lang w:eastAsia="ru-RU"/>
              </w:rPr>
              <w:t>.10</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C07D98" w:rsidRDefault="00F549B3" w:rsidP="008016CD">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5D568F" w:rsidRDefault="00585ECC"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«Пекла кошка пирожки…» (русская потешка).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585ECC" w:rsidRDefault="00585ECC" w:rsidP="008016CD">
            <w:pPr>
              <w:spacing w:after="0" w:line="240" w:lineRule="auto"/>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Развивать связную устную речь, память при инсценировке потешки.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62439E" w:rsidRDefault="005D568F" w:rsidP="0062439E">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62439E" w:rsidRDefault="00F549B3"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C07D98" w:rsidRDefault="00F549B3" w:rsidP="00A7129D">
            <w:pPr>
              <w:spacing w:after="0"/>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C07D98" w:rsidRDefault="00F549B3" w:rsidP="008016CD">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585ECC" w:rsidRDefault="00585ECC" w:rsidP="008016CD">
            <w:pPr>
              <w:spacing w:after="0"/>
              <w:rPr>
                <w:rFonts w:ascii="Times New Roman" w:eastAsia="Times New Roman" w:hAnsi="Times New Roman" w:cs="Times New Roman"/>
                <w:b/>
                <w:color w:val="000000"/>
                <w:sz w:val="24"/>
                <w:szCs w:val="24"/>
                <w:lang w:eastAsia="ru-RU"/>
              </w:rPr>
            </w:pPr>
            <w:r w:rsidRPr="00585ECC">
              <w:rPr>
                <w:rFonts w:ascii="Times New Roman" w:hAnsi="Times New Roman" w:cs="Times New Roman"/>
                <w:sz w:val="24"/>
                <w:szCs w:val="24"/>
              </w:rPr>
              <w:t>«Сенокос» (чешская потешка).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585ECC" w:rsidRDefault="00585ECC" w:rsidP="008016CD">
            <w:pPr>
              <w:spacing w:after="0"/>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Развивать связную устную речь, память при инсценировке потешки.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62439E" w:rsidRDefault="00F549B3"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62439E" w:rsidRDefault="005D568F" w:rsidP="0062439E">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31</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C07D98" w:rsidRDefault="00FC7037"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25</w:t>
            </w:r>
            <w:r w:rsidR="005D568F">
              <w:rPr>
                <w:rFonts w:ascii="Times New Roman" w:eastAsia="Times New Roman" w:hAnsi="Times New Roman" w:cs="Times New Roman"/>
                <w:b/>
                <w:color w:val="000000"/>
                <w:sz w:val="24"/>
                <w:szCs w:val="24"/>
                <w:lang w:eastAsia="ru-RU"/>
              </w:rPr>
              <w:t>.10</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C07D98" w:rsidRDefault="00F549B3" w:rsidP="008016CD">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5D568F" w:rsidRDefault="00585ECC"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По Л.Пантелееву «Карусели».</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585ECC" w:rsidRDefault="00585ECC" w:rsidP="008016CD">
            <w:pPr>
              <w:spacing w:after="0" w:line="240" w:lineRule="auto"/>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62439E" w:rsidRDefault="005D568F" w:rsidP="0062439E">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62439E" w:rsidRDefault="00F549B3"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64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F549B3"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F549B3" w:rsidRPr="00C07D98" w:rsidRDefault="00F549B3" w:rsidP="00A7129D">
            <w:pPr>
              <w:spacing w:after="0"/>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F549B3" w:rsidRPr="00C07D98" w:rsidRDefault="00F549B3" w:rsidP="008016CD">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F549B3" w:rsidRDefault="00585ECC" w:rsidP="008016CD">
            <w:pPr>
              <w:spacing w:after="0"/>
              <w:rPr>
                <w:rFonts w:ascii="Times New Roman" w:hAnsi="Times New Roman" w:cs="Times New Roman"/>
                <w:sz w:val="24"/>
                <w:szCs w:val="24"/>
              </w:rPr>
            </w:pPr>
            <w:r w:rsidRPr="00585ECC">
              <w:rPr>
                <w:rFonts w:ascii="Times New Roman" w:hAnsi="Times New Roman" w:cs="Times New Roman"/>
                <w:sz w:val="24"/>
                <w:szCs w:val="24"/>
              </w:rPr>
              <w:t>По Н.Носову «Прятки».</w:t>
            </w:r>
          </w:p>
          <w:p w:rsidR="0052719E" w:rsidRPr="00585ECC" w:rsidRDefault="0052719E" w:rsidP="008016CD">
            <w:pPr>
              <w:spacing w:after="0"/>
              <w:rPr>
                <w:rFonts w:ascii="Times New Roman" w:eastAsia="Times New Roman" w:hAnsi="Times New Roman" w:cs="Times New Roman"/>
                <w:b/>
                <w:color w:val="000000"/>
                <w:sz w:val="24"/>
                <w:szCs w:val="24"/>
                <w:lang w:eastAsia="ru-RU"/>
              </w:rPr>
            </w:pP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F549B3" w:rsidRPr="00585ECC" w:rsidRDefault="00585ECC" w:rsidP="00585ECC">
            <w:pPr>
              <w:spacing w:after="0"/>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Развивать мыслительные операции анализа и синтеза, памяти</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F549B3" w:rsidRPr="0062439E" w:rsidRDefault="00F549B3"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F549B3" w:rsidRPr="0062439E" w:rsidRDefault="005D568F" w:rsidP="0062439E">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r>
      <w:tr w:rsidR="0052719E" w:rsidRPr="00DB2F3A" w:rsidTr="005A49CD">
        <w:trPr>
          <w:trHeight w:val="330"/>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2719E"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33</w:t>
            </w:r>
          </w:p>
        </w:tc>
        <w:tc>
          <w:tcPr>
            <w:tcW w:w="855"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52719E" w:rsidRPr="00C07D98" w:rsidRDefault="00FC7037" w:rsidP="00A7129D">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w:t>
            </w:r>
            <w:r w:rsidR="005D568F">
              <w:rPr>
                <w:rFonts w:ascii="Times New Roman" w:eastAsia="Times New Roman" w:hAnsi="Times New Roman" w:cs="Times New Roman"/>
                <w:b/>
                <w:color w:val="000000"/>
                <w:sz w:val="24"/>
                <w:szCs w:val="24"/>
                <w:lang w:eastAsia="ru-RU"/>
              </w:rPr>
              <w:t>.10</w:t>
            </w:r>
          </w:p>
        </w:tc>
        <w:tc>
          <w:tcPr>
            <w:tcW w:w="855" w:type="dxa"/>
            <w:tcBorders>
              <w:top w:val="single" w:sz="4" w:space="0" w:color="auto"/>
              <w:left w:val="single" w:sz="4" w:space="0" w:color="auto"/>
              <w:bottom w:val="single" w:sz="8" w:space="0" w:color="000000"/>
              <w:right w:val="single" w:sz="4" w:space="0" w:color="auto"/>
            </w:tcBorders>
            <w:shd w:val="clear" w:color="auto" w:fill="FFFFFF"/>
          </w:tcPr>
          <w:p w:rsidR="0052719E" w:rsidRPr="00C07D98" w:rsidRDefault="0052719E" w:rsidP="008016CD">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8" w:space="0" w:color="000000"/>
              <w:right w:val="single" w:sz="8" w:space="0" w:color="000000"/>
            </w:tcBorders>
            <w:shd w:val="clear" w:color="auto" w:fill="FFFFFF"/>
          </w:tcPr>
          <w:p w:rsidR="0052719E" w:rsidRPr="005D568F" w:rsidRDefault="0052719E" w:rsidP="0052719E">
            <w:pPr>
              <w:spacing w:after="0"/>
              <w:rPr>
                <w:rFonts w:ascii="Times New Roman" w:hAnsi="Times New Roman" w:cs="Times New Roman"/>
                <w:b/>
                <w:sz w:val="24"/>
                <w:szCs w:val="24"/>
              </w:rPr>
            </w:pPr>
            <w:r w:rsidRPr="005D568F">
              <w:rPr>
                <w:rFonts w:ascii="Times New Roman" w:hAnsi="Times New Roman" w:cs="Times New Roman"/>
                <w:b/>
                <w:sz w:val="24"/>
                <w:szCs w:val="24"/>
              </w:rPr>
              <w:t>По Н.Носову «Прятки».</w:t>
            </w:r>
          </w:p>
          <w:p w:rsidR="0052719E" w:rsidRPr="00585ECC" w:rsidRDefault="0052719E" w:rsidP="008016CD">
            <w:pPr>
              <w:spacing w:after="0"/>
              <w:rPr>
                <w:rFonts w:ascii="Times New Roman" w:hAnsi="Times New Roman" w:cs="Times New Roman"/>
                <w:sz w:val="24"/>
                <w:szCs w:val="24"/>
              </w:rPr>
            </w:pPr>
          </w:p>
        </w:tc>
        <w:tc>
          <w:tcPr>
            <w:tcW w:w="5244" w:type="dxa"/>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52719E" w:rsidRPr="00585ECC" w:rsidRDefault="0052719E" w:rsidP="00585ECC">
            <w:pPr>
              <w:spacing w:after="0"/>
              <w:jc w:val="both"/>
              <w:rPr>
                <w:rFonts w:ascii="Times New Roman" w:hAnsi="Times New Roman" w:cs="Times New Roman"/>
                <w:sz w:val="24"/>
                <w:szCs w:val="24"/>
              </w:rPr>
            </w:pPr>
            <w:r w:rsidRPr="00585ECC">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4" w:space="0" w:color="auto"/>
              <w:left w:val="single" w:sz="4" w:space="0" w:color="auto"/>
              <w:bottom w:val="single" w:sz="8" w:space="0" w:color="000000"/>
              <w:right w:val="single" w:sz="4" w:space="0" w:color="auto"/>
            </w:tcBorders>
            <w:shd w:val="clear" w:color="auto" w:fill="FFFFFF"/>
          </w:tcPr>
          <w:p w:rsidR="0052719E" w:rsidRPr="0062439E" w:rsidRDefault="005D568F" w:rsidP="0062439E">
            <w:pPr>
              <w:spacing w:after="0"/>
              <w:jc w:val="center"/>
              <w:rPr>
                <w:rFonts w:ascii="Times New Roman" w:eastAsia="Times New Roman" w:hAnsi="Times New Roman" w:cs="Times New Roman"/>
                <w:b/>
                <w:color w:val="000000"/>
                <w:sz w:val="24"/>
                <w:szCs w:val="24"/>
                <w:lang w:eastAsia="ru-RU"/>
              </w:rPr>
            </w:pPr>
            <w:r w:rsidRPr="0062439E">
              <w:rPr>
                <w:rFonts w:ascii="Times New Roman" w:eastAsia="Times New Roman" w:hAnsi="Times New Roman" w:cs="Times New Roman"/>
                <w:b/>
                <w:color w:val="000000"/>
                <w:sz w:val="24"/>
                <w:szCs w:val="24"/>
                <w:lang w:eastAsia="ru-RU"/>
              </w:rPr>
              <w:t>1 ч</w:t>
            </w:r>
          </w:p>
        </w:tc>
        <w:tc>
          <w:tcPr>
            <w:tcW w:w="846" w:type="dxa"/>
            <w:tcBorders>
              <w:top w:val="single" w:sz="4" w:space="0" w:color="auto"/>
              <w:left w:val="single" w:sz="4" w:space="0" w:color="auto"/>
              <w:bottom w:val="single" w:sz="8" w:space="0" w:color="000000"/>
              <w:right w:val="single" w:sz="8" w:space="0" w:color="000000"/>
            </w:tcBorders>
            <w:shd w:val="clear" w:color="auto" w:fill="FFFFFF"/>
          </w:tcPr>
          <w:p w:rsidR="0052719E" w:rsidRPr="0062439E" w:rsidRDefault="0052719E"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613"/>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F549B3"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34</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F549B3" w:rsidRPr="00C07D98" w:rsidRDefault="00F549B3" w:rsidP="008016CD">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F549B3" w:rsidRPr="00C07D98" w:rsidRDefault="00F549B3" w:rsidP="008016CD">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F549B3" w:rsidRDefault="00585ECC" w:rsidP="008016CD">
            <w:pPr>
              <w:spacing w:after="0"/>
              <w:rPr>
                <w:rFonts w:ascii="Times New Roman" w:hAnsi="Times New Roman" w:cs="Times New Roman"/>
                <w:sz w:val="24"/>
                <w:szCs w:val="24"/>
              </w:rPr>
            </w:pPr>
            <w:r w:rsidRPr="00585ECC">
              <w:rPr>
                <w:rFonts w:ascii="Times New Roman" w:hAnsi="Times New Roman" w:cs="Times New Roman"/>
                <w:sz w:val="24"/>
                <w:szCs w:val="24"/>
              </w:rPr>
              <w:t>Считалки</w:t>
            </w:r>
          </w:p>
          <w:p w:rsidR="005D568F" w:rsidRPr="00585ECC" w:rsidRDefault="005D568F" w:rsidP="008016CD">
            <w:pPr>
              <w:spacing w:after="0"/>
              <w:rPr>
                <w:rFonts w:ascii="Times New Roman" w:eastAsia="Times New Roman" w:hAnsi="Times New Roman" w:cs="Times New Roman"/>
                <w:color w:val="000000"/>
                <w:sz w:val="24"/>
                <w:szCs w:val="24"/>
                <w:lang w:eastAsia="ru-RU"/>
              </w:rPr>
            </w:pP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D568F" w:rsidRPr="00585ECC" w:rsidRDefault="00585ECC" w:rsidP="00585ECC">
            <w:pPr>
              <w:spacing w:after="0"/>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Развивать слуховое внимание при проведении игры «Повторяй за мной».</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F549B3" w:rsidRPr="00DB2F3A" w:rsidRDefault="00F549B3" w:rsidP="005D568F">
            <w:pPr>
              <w:spacing w:after="0"/>
              <w:jc w:val="center"/>
              <w:rPr>
                <w:rFonts w:ascii="Times New Roman" w:eastAsia="Times New Roman" w:hAnsi="Times New Roman" w:cs="Times New Roman"/>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F549B3" w:rsidRPr="00DB2F3A" w:rsidRDefault="0062439E" w:rsidP="005D568F">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2439E">
              <w:rPr>
                <w:rFonts w:ascii="Times New Roman" w:eastAsia="Times New Roman" w:hAnsi="Times New Roman" w:cs="Times New Roman"/>
                <w:b/>
                <w:color w:val="000000"/>
                <w:sz w:val="24"/>
                <w:szCs w:val="24"/>
                <w:lang w:eastAsia="ru-RU"/>
              </w:rPr>
              <w:t xml:space="preserve"> ч</w:t>
            </w:r>
          </w:p>
        </w:tc>
      </w:tr>
      <w:tr w:rsidR="0062439E" w:rsidRPr="00DB2F3A" w:rsidTr="0062439E">
        <w:trPr>
          <w:trHeight w:val="443"/>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62439E" w:rsidRPr="0062439E" w:rsidRDefault="0062439E" w:rsidP="0062439E">
            <w:pPr>
              <w:spacing w:after="0"/>
              <w:jc w:val="center"/>
              <w:rPr>
                <w:rFonts w:ascii="Times New Roman" w:hAnsi="Times New Roman" w:cs="Times New Roman"/>
                <w:sz w:val="24"/>
                <w:szCs w:val="24"/>
              </w:rPr>
            </w:pPr>
            <w:r w:rsidRPr="004B71DF">
              <w:rPr>
                <w:rFonts w:ascii="Times New Roman" w:hAnsi="Times New Roman"/>
                <w:b/>
                <w:sz w:val="24"/>
                <w:szCs w:val="24"/>
                <w:lang w:val="en-US"/>
              </w:rPr>
              <w:t>II</w:t>
            </w:r>
            <w:r w:rsidRPr="004B71DF">
              <w:rPr>
                <w:rFonts w:ascii="Times New Roman" w:hAnsi="Times New Roman"/>
                <w:b/>
                <w:sz w:val="24"/>
                <w:szCs w:val="24"/>
              </w:rPr>
              <w:t xml:space="preserve"> четверть (</w:t>
            </w:r>
            <w:r>
              <w:rPr>
                <w:rFonts w:ascii="Times New Roman" w:hAnsi="Times New Roman"/>
                <w:b/>
                <w:sz w:val="24"/>
                <w:szCs w:val="24"/>
              </w:rPr>
              <w:t xml:space="preserve">32 часа, из них 16 ч.-очно, 16 </w:t>
            </w:r>
            <w:r w:rsidRPr="00B02A40">
              <w:rPr>
                <w:rFonts w:ascii="Times New Roman" w:hAnsi="Times New Roman"/>
                <w:b/>
                <w:sz w:val="24"/>
                <w:szCs w:val="24"/>
              </w:rPr>
              <w:t>ч – заочно)</w:t>
            </w:r>
          </w:p>
        </w:tc>
      </w:tr>
      <w:tr w:rsidR="00DD0B07" w:rsidRPr="00DB2F3A" w:rsidTr="005A49CD">
        <w:trPr>
          <w:trHeight w:val="740"/>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F549B3"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35</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F549B3"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08</w:t>
            </w:r>
            <w:r w:rsidR="005D568F">
              <w:rPr>
                <w:rFonts w:ascii="Times New Roman" w:eastAsia="Times New Roman" w:hAnsi="Times New Roman" w:cs="Times New Roman"/>
                <w:b/>
                <w:color w:val="000000"/>
                <w:sz w:val="24"/>
                <w:szCs w:val="24"/>
                <w:lang w:eastAsia="ru-RU"/>
              </w:rPr>
              <w:t>.11</w:t>
            </w: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F549B3" w:rsidRPr="005D568F" w:rsidRDefault="00585ECC" w:rsidP="008016CD">
            <w:pPr>
              <w:spacing w:after="0"/>
              <w:rPr>
                <w:rFonts w:ascii="Times New Roman" w:hAnsi="Times New Roman" w:cs="Times New Roman"/>
                <w:b/>
                <w:sz w:val="24"/>
                <w:szCs w:val="24"/>
              </w:rPr>
            </w:pPr>
            <w:r w:rsidRPr="005D568F">
              <w:rPr>
                <w:rFonts w:ascii="Times New Roman" w:hAnsi="Times New Roman" w:cs="Times New Roman"/>
                <w:b/>
                <w:sz w:val="24"/>
                <w:szCs w:val="24"/>
              </w:rPr>
              <w:t>По М.Булатову «Жмурки».</w:t>
            </w:r>
          </w:p>
          <w:p w:rsidR="0052719E" w:rsidRPr="00585ECC" w:rsidRDefault="0052719E" w:rsidP="008016CD">
            <w:pPr>
              <w:spacing w:after="0"/>
              <w:rPr>
                <w:rFonts w:ascii="Times New Roman" w:eastAsia="Times New Roman" w:hAnsi="Times New Roman" w:cs="Times New Roman"/>
                <w:b/>
                <w:color w:val="000000"/>
                <w:sz w:val="24"/>
                <w:szCs w:val="24"/>
                <w:lang w:eastAsia="ru-RU"/>
              </w:rPr>
            </w:pP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85ECC" w:rsidRPr="00585ECC" w:rsidRDefault="00585ECC" w:rsidP="008016CD">
            <w:pPr>
              <w:spacing w:after="0"/>
              <w:jc w:val="both"/>
              <w:rPr>
                <w:rFonts w:ascii="Times New Roman" w:hAnsi="Times New Roman" w:cs="Times New Roman"/>
                <w:sz w:val="24"/>
                <w:szCs w:val="24"/>
              </w:rPr>
            </w:pPr>
            <w:r w:rsidRPr="00585ECC">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F549B3" w:rsidRPr="0062439E" w:rsidRDefault="0062439E"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F549B3" w:rsidRPr="0062439E" w:rsidRDefault="00F549B3" w:rsidP="005D568F">
            <w:pPr>
              <w:spacing w:after="0"/>
              <w:jc w:val="center"/>
              <w:rPr>
                <w:rFonts w:ascii="Times New Roman" w:eastAsia="Times New Roman" w:hAnsi="Times New Roman" w:cs="Times New Roman"/>
                <w:b/>
                <w:color w:val="000000"/>
                <w:sz w:val="24"/>
                <w:szCs w:val="24"/>
                <w:lang w:eastAsia="ru-RU"/>
              </w:rPr>
            </w:pPr>
          </w:p>
        </w:tc>
      </w:tr>
      <w:tr w:rsidR="0052719E" w:rsidRPr="00DB2F3A" w:rsidTr="005A49CD">
        <w:trPr>
          <w:trHeight w:val="360"/>
        </w:trPr>
        <w:tc>
          <w:tcPr>
            <w:tcW w:w="79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52719E"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36</w:t>
            </w:r>
          </w:p>
        </w:tc>
        <w:tc>
          <w:tcPr>
            <w:tcW w:w="855" w:type="dxa"/>
            <w:tcBorders>
              <w:top w:val="single" w:sz="4" w:space="0" w:color="auto"/>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52719E" w:rsidRPr="00C07D98" w:rsidRDefault="0052719E"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52719E" w:rsidRPr="00C07D98" w:rsidRDefault="0052719E"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4" w:space="0" w:color="auto"/>
              <w:right w:val="single" w:sz="8" w:space="0" w:color="000000"/>
            </w:tcBorders>
            <w:shd w:val="clear" w:color="auto" w:fill="FFFFFF"/>
          </w:tcPr>
          <w:p w:rsidR="0052719E" w:rsidRPr="00585ECC" w:rsidRDefault="0052719E" w:rsidP="008016CD">
            <w:pPr>
              <w:spacing w:after="0"/>
              <w:rPr>
                <w:rFonts w:ascii="Times New Roman" w:hAnsi="Times New Roman" w:cs="Times New Roman"/>
                <w:sz w:val="24"/>
                <w:szCs w:val="24"/>
              </w:rPr>
            </w:pPr>
            <w:r w:rsidRPr="0052719E">
              <w:rPr>
                <w:rFonts w:ascii="Times New Roman" w:hAnsi="Times New Roman" w:cs="Times New Roman"/>
                <w:sz w:val="24"/>
                <w:szCs w:val="24"/>
              </w:rPr>
              <w:t>Проверь себя. Загадки.</w:t>
            </w:r>
          </w:p>
        </w:tc>
        <w:tc>
          <w:tcPr>
            <w:tcW w:w="5244" w:type="dxa"/>
            <w:gridSpan w:val="2"/>
            <w:tcBorders>
              <w:top w:val="single" w:sz="4" w:space="0" w:color="auto"/>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52719E" w:rsidRPr="00585ECC" w:rsidRDefault="0052719E" w:rsidP="008016CD">
            <w:pPr>
              <w:spacing w:after="0"/>
              <w:jc w:val="both"/>
              <w:rPr>
                <w:rFonts w:ascii="Times New Roman" w:hAnsi="Times New Roman" w:cs="Times New Roman"/>
                <w:sz w:val="24"/>
                <w:szCs w:val="24"/>
              </w:rPr>
            </w:pPr>
            <w:r w:rsidRPr="00585ECC">
              <w:rPr>
                <w:rFonts w:ascii="Times New Roman" w:hAnsi="Times New Roman" w:cs="Times New Roman"/>
                <w:sz w:val="24"/>
                <w:szCs w:val="24"/>
              </w:rPr>
              <w:t xml:space="preserve">Развивать связную устную речь, память при </w:t>
            </w:r>
            <w:r w:rsidRPr="00585ECC">
              <w:rPr>
                <w:rFonts w:ascii="Times New Roman" w:hAnsi="Times New Roman" w:cs="Times New Roman"/>
                <w:sz w:val="24"/>
                <w:szCs w:val="24"/>
              </w:rPr>
              <w:lastRenderedPageBreak/>
              <w:t>инсценировке потешки.</w:t>
            </w:r>
          </w:p>
        </w:tc>
        <w:tc>
          <w:tcPr>
            <w:tcW w:w="872" w:type="dxa"/>
            <w:tcBorders>
              <w:top w:val="single" w:sz="4" w:space="0" w:color="auto"/>
              <w:left w:val="single" w:sz="4" w:space="0" w:color="auto"/>
              <w:bottom w:val="single" w:sz="4" w:space="0" w:color="auto"/>
              <w:right w:val="single" w:sz="4" w:space="0" w:color="auto"/>
            </w:tcBorders>
            <w:shd w:val="clear" w:color="auto" w:fill="FFFFFF"/>
          </w:tcPr>
          <w:p w:rsidR="0052719E" w:rsidRPr="0062439E" w:rsidRDefault="0052719E" w:rsidP="005D568F">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4" w:space="0" w:color="auto"/>
              <w:left w:val="single" w:sz="4" w:space="0" w:color="auto"/>
              <w:bottom w:val="single" w:sz="4" w:space="0" w:color="auto"/>
              <w:right w:val="single" w:sz="8" w:space="0" w:color="000000"/>
            </w:tcBorders>
            <w:shd w:val="clear" w:color="auto" w:fill="FFFFFF"/>
          </w:tcPr>
          <w:p w:rsidR="0052719E" w:rsidRPr="0062439E" w:rsidRDefault="0062439E"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585ECC" w:rsidRPr="00DB2F3A" w:rsidTr="00585ECC">
        <w:trPr>
          <w:trHeight w:val="540"/>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585ECC" w:rsidRPr="00585ECC" w:rsidRDefault="00585ECC" w:rsidP="008016CD">
            <w:pPr>
              <w:spacing w:after="0"/>
              <w:jc w:val="center"/>
              <w:rPr>
                <w:rFonts w:ascii="Times New Roman" w:eastAsia="Times New Roman" w:hAnsi="Times New Roman" w:cs="Times New Roman"/>
                <w:color w:val="000000"/>
                <w:sz w:val="24"/>
                <w:szCs w:val="24"/>
                <w:lang w:eastAsia="ru-RU"/>
              </w:rPr>
            </w:pPr>
            <w:r w:rsidRPr="00585ECC">
              <w:rPr>
                <w:rFonts w:ascii="Times New Roman" w:hAnsi="Times New Roman" w:cs="Times New Roman"/>
                <w:b/>
                <w:sz w:val="24"/>
                <w:szCs w:val="24"/>
              </w:rPr>
              <w:lastRenderedPageBreak/>
              <w:t>В мире животных -</w:t>
            </w:r>
            <w:r w:rsidR="0052719E">
              <w:rPr>
                <w:rFonts w:ascii="Times New Roman" w:hAnsi="Times New Roman" w:cs="Times New Roman"/>
                <w:b/>
                <w:sz w:val="24"/>
                <w:szCs w:val="24"/>
              </w:rPr>
              <w:t>15</w:t>
            </w:r>
            <w:r w:rsidRPr="00585ECC">
              <w:rPr>
                <w:rFonts w:ascii="Times New Roman" w:hAnsi="Times New Roman" w:cs="Times New Roman"/>
                <w:b/>
                <w:sz w:val="24"/>
                <w:szCs w:val="24"/>
              </w:rPr>
              <w:t xml:space="preserve"> часов</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549B3"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r w:rsidR="005D568F">
              <w:rPr>
                <w:rFonts w:ascii="Times New Roman" w:eastAsia="Times New Roman" w:hAnsi="Times New Roman" w:cs="Times New Roman"/>
                <w:b/>
                <w:color w:val="000000"/>
                <w:sz w:val="24"/>
                <w:szCs w:val="24"/>
                <w:lang w:eastAsia="ru-RU"/>
              </w:rPr>
              <w:t>.11</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F549B3" w:rsidRPr="00C07D98" w:rsidRDefault="00F549B3"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F549B3" w:rsidRPr="005D568F" w:rsidRDefault="00585ECC"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По К.Ушинскому «Бодливая корова».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549B3" w:rsidRPr="00585ECC" w:rsidRDefault="0052719E" w:rsidP="008016CD">
            <w:pPr>
              <w:spacing w:after="0" w:line="240" w:lineRule="auto"/>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F549B3"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F549B3" w:rsidRPr="0062439E" w:rsidRDefault="00F549B3"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47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585ECC"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38</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85ECC" w:rsidRPr="00C07D98" w:rsidRDefault="00585ECC"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585ECC" w:rsidRPr="00C07D98" w:rsidRDefault="00585ECC"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52719E" w:rsidRPr="00585ECC" w:rsidRDefault="0052719E" w:rsidP="002837A1">
            <w:pPr>
              <w:rPr>
                <w:rFonts w:ascii="Times New Roman" w:hAnsi="Times New Roman" w:cs="Times New Roman"/>
                <w:sz w:val="24"/>
                <w:szCs w:val="24"/>
              </w:rPr>
            </w:pPr>
            <w:r>
              <w:rPr>
                <w:rFonts w:ascii="Times New Roman" w:hAnsi="Times New Roman" w:cs="Times New Roman"/>
                <w:sz w:val="24"/>
                <w:szCs w:val="24"/>
              </w:rPr>
              <w:t>По В.Бирюкову «Упрямый котенок»</w:t>
            </w: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85ECC" w:rsidRPr="00585ECC" w:rsidRDefault="00585ECC" w:rsidP="008016CD">
            <w:pPr>
              <w:spacing w:after="0"/>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585ECC" w:rsidRPr="0062439E" w:rsidRDefault="00585ECC"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585ECC"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52719E" w:rsidRPr="00DB2F3A" w:rsidTr="005A49CD">
        <w:trPr>
          <w:trHeight w:val="690"/>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2719E"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39</w:t>
            </w:r>
          </w:p>
        </w:tc>
        <w:tc>
          <w:tcPr>
            <w:tcW w:w="855"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52719E"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w:t>
            </w:r>
            <w:r w:rsidR="005D568F">
              <w:rPr>
                <w:rFonts w:ascii="Times New Roman" w:eastAsia="Times New Roman" w:hAnsi="Times New Roman" w:cs="Times New Roman"/>
                <w:b/>
                <w:color w:val="000000"/>
                <w:sz w:val="24"/>
                <w:szCs w:val="24"/>
                <w:lang w:eastAsia="ru-RU"/>
              </w:rPr>
              <w:t>.11</w:t>
            </w:r>
          </w:p>
        </w:tc>
        <w:tc>
          <w:tcPr>
            <w:tcW w:w="855" w:type="dxa"/>
            <w:tcBorders>
              <w:top w:val="single" w:sz="4" w:space="0" w:color="auto"/>
              <w:left w:val="single" w:sz="4" w:space="0" w:color="auto"/>
              <w:bottom w:val="single" w:sz="8" w:space="0" w:color="000000"/>
              <w:right w:val="single" w:sz="4" w:space="0" w:color="auto"/>
            </w:tcBorders>
            <w:shd w:val="clear" w:color="auto" w:fill="FFFFFF"/>
          </w:tcPr>
          <w:p w:rsidR="0052719E" w:rsidRPr="00C07D98" w:rsidRDefault="0052719E"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8" w:space="0" w:color="000000"/>
              <w:right w:val="single" w:sz="8" w:space="0" w:color="000000"/>
            </w:tcBorders>
            <w:shd w:val="clear" w:color="auto" w:fill="FFFFFF"/>
          </w:tcPr>
          <w:p w:rsidR="0052719E" w:rsidRPr="005D568F" w:rsidRDefault="0052719E" w:rsidP="002837A1">
            <w:pPr>
              <w:rPr>
                <w:rFonts w:ascii="Times New Roman" w:hAnsi="Times New Roman" w:cs="Times New Roman"/>
                <w:b/>
                <w:sz w:val="24"/>
                <w:szCs w:val="24"/>
              </w:rPr>
            </w:pPr>
            <w:r w:rsidRPr="005D568F">
              <w:rPr>
                <w:rFonts w:ascii="Times New Roman" w:hAnsi="Times New Roman" w:cs="Times New Roman"/>
                <w:b/>
                <w:sz w:val="24"/>
                <w:szCs w:val="24"/>
              </w:rPr>
              <w:t>По В.Бирюкову «Упрямый котенок»</w:t>
            </w:r>
          </w:p>
        </w:tc>
        <w:tc>
          <w:tcPr>
            <w:tcW w:w="5244" w:type="dxa"/>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52719E" w:rsidRPr="00585ECC" w:rsidRDefault="0052719E" w:rsidP="008016CD">
            <w:pPr>
              <w:spacing w:after="0"/>
              <w:jc w:val="both"/>
              <w:rPr>
                <w:rFonts w:ascii="Times New Roman" w:hAnsi="Times New Roman" w:cs="Times New Roman"/>
                <w:sz w:val="24"/>
                <w:szCs w:val="24"/>
              </w:rPr>
            </w:pPr>
            <w:r w:rsidRPr="00741214">
              <w:rPr>
                <w:rFonts w:ascii="Times New Roman" w:hAnsi="Times New Roman" w:cs="Times New Roman"/>
                <w:sz w:val="24"/>
                <w:szCs w:val="24"/>
              </w:rPr>
              <w:t>Развивать мыслительные процессы анализа и синтеза при проведении упражнения «Собери слово».</w:t>
            </w:r>
          </w:p>
        </w:tc>
        <w:tc>
          <w:tcPr>
            <w:tcW w:w="872" w:type="dxa"/>
            <w:tcBorders>
              <w:top w:val="single" w:sz="4" w:space="0" w:color="auto"/>
              <w:left w:val="single" w:sz="4" w:space="0" w:color="auto"/>
              <w:bottom w:val="single" w:sz="8" w:space="0" w:color="000000"/>
              <w:right w:val="single" w:sz="4" w:space="0" w:color="auto"/>
            </w:tcBorders>
            <w:shd w:val="clear" w:color="auto" w:fill="FFFFFF"/>
          </w:tcPr>
          <w:p w:rsidR="0052719E"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4" w:space="0" w:color="auto"/>
              <w:left w:val="single" w:sz="4" w:space="0" w:color="auto"/>
              <w:bottom w:val="single" w:sz="8" w:space="0" w:color="000000"/>
              <w:right w:val="single" w:sz="8" w:space="0" w:color="000000"/>
            </w:tcBorders>
            <w:shd w:val="clear" w:color="auto" w:fill="FFFFFF"/>
          </w:tcPr>
          <w:p w:rsidR="0052719E" w:rsidRPr="0062439E" w:rsidRDefault="0052719E"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67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585ECC"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40</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85ECC" w:rsidRPr="00C07D98" w:rsidRDefault="00585ECC"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585ECC" w:rsidRPr="00C07D98" w:rsidRDefault="00585ECC"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585ECC" w:rsidRDefault="00585ECC" w:rsidP="008016CD">
            <w:pPr>
              <w:spacing w:after="0"/>
              <w:rPr>
                <w:rFonts w:ascii="Times New Roman" w:hAnsi="Times New Roman" w:cs="Times New Roman"/>
                <w:sz w:val="24"/>
                <w:szCs w:val="24"/>
              </w:rPr>
            </w:pPr>
            <w:r w:rsidRPr="00585ECC">
              <w:rPr>
                <w:rFonts w:ascii="Times New Roman" w:hAnsi="Times New Roman" w:cs="Times New Roman"/>
                <w:sz w:val="24"/>
                <w:szCs w:val="24"/>
              </w:rPr>
              <w:t>По В.Гаранжину «Пушок».</w:t>
            </w:r>
          </w:p>
          <w:p w:rsidR="00BD7022" w:rsidRPr="00585ECC" w:rsidRDefault="00BD7022" w:rsidP="008016CD">
            <w:pPr>
              <w:spacing w:after="0"/>
              <w:rPr>
                <w:rFonts w:ascii="Times New Roman" w:eastAsia="Times New Roman" w:hAnsi="Times New Roman" w:cs="Times New Roman"/>
                <w:color w:val="000000"/>
                <w:sz w:val="24"/>
                <w:szCs w:val="24"/>
                <w:lang w:eastAsia="ru-RU"/>
              </w:rPr>
            </w:pP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85ECC" w:rsidRPr="00585ECC" w:rsidRDefault="00585ECC" w:rsidP="008016CD">
            <w:pPr>
              <w:spacing w:after="0"/>
              <w:jc w:val="both"/>
              <w:rPr>
                <w:rFonts w:ascii="Times New Roman" w:eastAsia="Times New Roman" w:hAnsi="Times New Roman" w:cs="Times New Roman"/>
                <w:color w:val="000000"/>
                <w:sz w:val="24"/>
                <w:szCs w:val="24"/>
                <w:lang w:eastAsia="ru-RU"/>
              </w:rPr>
            </w:pPr>
            <w:r w:rsidRPr="00585ECC">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585ECC" w:rsidRPr="0062439E" w:rsidRDefault="00585ECC"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585ECC"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18162A" w:rsidRPr="00DB2F3A" w:rsidTr="005A49CD">
        <w:trPr>
          <w:trHeight w:val="300"/>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D7022"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41</w:t>
            </w:r>
          </w:p>
        </w:tc>
        <w:tc>
          <w:tcPr>
            <w:tcW w:w="855"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BD7022"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17</w:t>
            </w:r>
            <w:r w:rsidR="005D568F">
              <w:rPr>
                <w:rFonts w:ascii="Times New Roman" w:eastAsia="Times New Roman" w:hAnsi="Times New Roman" w:cs="Times New Roman"/>
                <w:b/>
                <w:color w:val="000000"/>
                <w:sz w:val="24"/>
                <w:szCs w:val="24"/>
                <w:lang w:eastAsia="ru-RU"/>
              </w:rPr>
              <w:t>.11</w:t>
            </w:r>
          </w:p>
        </w:tc>
        <w:tc>
          <w:tcPr>
            <w:tcW w:w="855" w:type="dxa"/>
            <w:tcBorders>
              <w:top w:val="single" w:sz="4" w:space="0" w:color="auto"/>
              <w:left w:val="single" w:sz="4" w:space="0" w:color="auto"/>
              <w:bottom w:val="single" w:sz="8" w:space="0" w:color="000000"/>
              <w:right w:val="single" w:sz="4" w:space="0" w:color="auto"/>
            </w:tcBorders>
            <w:shd w:val="clear" w:color="auto" w:fill="FFFFFF"/>
          </w:tcPr>
          <w:p w:rsidR="00BD7022" w:rsidRPr="00C07D98" w:rsidRDefault="00BD7022"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8" w:space="0" w:color="000000"/>
              <w:right w:val="single" w:sz="8" w:space="0" w:color="000000"/>
            </w:tcBorders>
            <w:shd w:val="clear" w:color="auto" w:fill="FFFFFF"/>
          </w:tcPr>
          <w:p w:rsidR="00BD7022" w:rsidRPr="005D568F" w:rsidRDefault="00BD7022" w:rsidP="00BD7022">
            <w:pPr>
              <w:spacing w:after="0"/>
              <w:rPr>
                <w:rFonts w:ascii="Times New Roman" w:hAnsi="Times New Roman" w:cs="Times New Roman"/>
                <w:b/>
                <w:sz w:val="24"/>
                <w:szCs w:val="24"/>
              </w:rPr>
            </w:pPr>
            <w:r w:rsidRPr="005D568F">
              <w:rPr>
                <w:rFonts w:ascii="Times New Roman" w:hAnsi="Times New Roman" w:cs="Times New Roman"/>
                <w:b/>
                <w:sz w:val="24"/>
                <w:szCs w:val="24"/>
              </w:rPr>
              <w:t>По В.Гаранжину «Пушок».</w:t>
            </w:r>
          </w:p>
          <w:p w:rsidR="00BD7022" w:rsidRPr="00585ECC" w:rsidRDefault="00BD7022" w:rsidP="008016CD">
            <w:pPr>
              <w:spacing w:after="0"/>
              <w:rPr>
                <w:rFonts w:ascii="Times New Roman" w:hAnsi="Times New Roman" w:cs="Times New Roman"/>
                <w:sz w:val="24"/>
                <w:szCs w:val="24"/>
              </w:rPr>
            </w:pPr>
          </w:p>
        </w:tc>
        <w:tc>
          <w:tcPr>
            <w:tcW w:w="5244" w:type="dxa"/>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BD7022" w:rsidRPr="00585ECC" w:rsidRDefault="00BD7022" w:rsidP="0052719E">
            <w:pPr>
              <w:spacing w:after="0"/>
              <w:jc w:val="both"/>
              <w:rPr>
                <w:rFonts w:ascii="Times New Roman" w:hAnsi="Times New Roman" w:cs="Times New Roman"/>
                <w:sz w:val="24"/>
                <w:szCs w:val="24"/>
              </w:rPr>
            </w:pPr>
            <w:r w:rsidRPr="00585ECC">
              <w:rPr>
                <w:rFonts w:ascii="Times New Roman" w:hAnsi="Times New Roman" w:cs="Times New Roman"/>
                <w:sz w:val="24"/>
                <w:szCs w:val="24"/>
              </w:rPr>
              <w:t xml:space="preserve">Формирование навыка правильного и осознанного чтения </w:t>
            </w:r>
          </w:p>
        </w:tc>
        <w:tc>
          <w:tcPr>
            <w:tcW w:w="872" w:type="dxa"/>
            <w:tcBorders>
              <w:top w:val="single" w:sz="4" w:space="0" w:color="auto"/>
              <w:left w:val="single" w:sz="4" w:space="0" w:color="auto"/>
              <w:bottom w:val="single" w:sz="8" w:space="0" w:color="000000"/>
              <w:right w:val="single" w:sz="4" w:space="0" w:color="auto"/>
            </w:tcBorders>
            <w:shd w:val="clear" w:color="auto" w:fill="FFFFFF"/>
          </w:tcPr>
          <w:p w:rsidR="00BD7022"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4" w:space="0" w:color="auto"/>
              <w:left w:val="single" w:sz="4" w:space="0" w:color="auto"/>
              <w:bottom w:val="single" w:sz="8" w:space="0" w:color="000000"/>
              <w:right w:val="single" w:sz="8" w:space="0" w:color="000000"/>
            </w:tcBorders>
            <w:shd w:val="clear" w:color="auto" w:fill="FFFFFF"/>
          </w:tcPr>
          <w:p w:rsidR="00BD7022" w:rsidRPr="0062439E" w:rsidRDefault="00BD7022"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36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585ECC"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42</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85ECC" w:rsidRPr="00C07D98" w:rsidRDefault="00585ECC"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585ECC" w:rsidRPr="00C07D98" w:rsidRDefault="00585ECC" w:rsidP="005D568F">
            <w:pPr>
              <w:spacing w:after="0"/>
              <w:jc w:val="center"/>
              <w:rPr>
                <w:rFonts w:ascii="Times New Roman" w:eastAsia="Times New Roman" w:hAnsi="Times New Roman" w:cs="Times New Roman"/>
                <w:b/>
                <w:color w:val="00B050"/>
                <w:sz w:val="24"/>
                <w:szCs w:val="24"/>
                <w:lang w:eastAsia="ru-RU"/>
              </w:rPr>
            </w:pPr>
          </w:p>
          <w:p w:rsidR="00585ECC" w:rsidRPr="00C07D98" w:rsidRDefault="00585ECC"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585ECC" w:rsidRPr="00585ECC" w:rsidRDefault="00585ECC" w:rsidP="008016CD">
            <w:pPr>
              <w:spacing w:after="0"/>
              <w:rPr>
                <w:rFonts w:ascii="Times New Roman" w:eastAsia="Times New Roman" w:hAnsi="Times New Roman" w:cs="Times New Roman"/>
                <w:b/>
                <w:sz w:val="24"/>
                <w:szCs w:val="24"/>
                <w:lang w:eastAsia="ru-RU"/>
              </w:rPr>
            </w:pPr>
            <w:r w:rsidRPr="00585ECC">
              <w:rPr>
                <w:rFonts w:ascii="Times New Roman" w:hAnsi="Times New Roman" w:cs="Times New Roman"/>
                <w:sz w:val="24"/>
                <w:szCs w:val="24"/>
              </w:rPr>
              <w:t>По Е.Чарушину «Томка».</w:t>
            </w: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85ECC" w:rsidRPr="00585ECC" w:rsidRDefault="00585ECC" w:rsidP="00585ECC">
            <w:pPr>
              <w:spacing w:after="0"/>
              <w:rPr>
                <w:rFonts w:ascii="Times New Roman" w:eastAsia="Times New Roman" w:hAnsi="Times New Roman" w:cs="Times New Roman"/>
                <w:color w:val="666666"/>
                <w:sz w:val="23"/>
                <w:szCs w:val="23"/>
                <w:lang w:eastAsia="ru-RU"/>
              </w:rPr>
            </w:pPr>
            <w:r w:rsidRPr="00585ECC">
              <w:rPr>
                <w:rFonts w:ascii="Times New Roman" w:hAnsi="Times New Roman" w:cs="Times New Roman"/>
                <w:sz w:val="24"/>
                <w:szCs w:val="24"/>
              </w:rPr>
              <w:t>Развивать мыслительные процессы анализа и синтеза при проведении упражнения «Четвертый лишний».</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585ECC" w:rsidRPr="0062439E" w:rsidRDefault="00585ECC" w:rsidP="0062439E">
            <w:pPr>
              <w:spacing w:after="0"/>
              <w:jc w:val="center"/>
              <w:rPr>
                <w:rFonts w:ascii="Arial" w:eastAsia="Times New Roman" w:hAnsi="Arial" w:cs="Arial"/>
                <w:b/>
                <w:color w:val="666666"/>
                <w:sz w:val="23"/>
                <w:szCs w:val="23"/>
                <w:lang w:eastAsia="ru-RU"/>
              </w:rPr>
            </w:pPr>
          </w:p>
        </w:tc>
        <w:tc>
          <w:tcPr>
            <w:tcW w:w="846" w:type="dxa"/>
            <w:tcBorders>
              <w:top w:val="single" w:sz="8" w:space="0" w:color="000000"/>
              <w:left w:val="single" w:sz="4" w:space="0" w:color="auto"/>
              <w:right w:val="single" w:sz="8" w:space="0" w:color="000000"/>
            </w:tcBorders>
            <w:shd w:val="clear" w:color="auto" w:fill="FFFFFF"/>
          </w:tcPr>
          <w:p w:rsidR="00585ECC" w:rsidRPr="0062439E" w:rsidRDefault="0062439E" w:rsidP="0062439E">
            <w:pPr>
              <w:spacing w:after="0"/>
              <w:jc w:val="center"/>
              <w:rPr>
                <w:rFonts w:ascii="Arial" w:eastAsia="Times New Roman" w:hAnsi="Arial" w:cs="Arial"/>
                <w:b/>
                <w:color w:val="666666"/>
                <w:sz w:val="23"/>
                <w:szCs w:val="23"/>
                <w:lang w:eastAsia="ru-RU"/>
              </w:rPr>
            </w:pPr>
            <w:r>
              <w:rPr>
                <w:rFonts w:ascii="Arial" w:eastAsia="Times New Roman" w:hAnsi="Arial" w:cs="Arial"/>
                <w:b/>
                <w:color w:val="666666"/>
                <w:sz w:val="23"/>
                <w:szCs w:val="23"/>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5ECC"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85ECC"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22</w:t>
            </w:r>
            <w:r w:rsidR="005D568F">
              <w:rPr>
                <w:rFonts w:ascii="Times New Roman" w:eastAsia="Times New Roman" w:hAnsi="Times New Roman" w:cs="Times New Roman"/>
                <w:b/>
                <w:color w:val="000000"/>
                <w:sz w:val="24"/>
                <w:szCs w:val="24"/>
                <w:lang w:eastAsia="ru-RU"/>
              </w:rPr>
              <w:t>.11</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585ECC" w:rsidRPr="00C07D98" w:rsidRDefault="00585ECC"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585ECC" w:rsidRPr="0062439E" w:rsidRDefault="00741214" w:rsidP="008016CD">
            <w:pPr>
              <w:spacing w:after="0"/>
              <w:rPr>
                <w:rFonts w:ascii="Times New Roman" w:eastAsia="Times New Roman" w:hAnsi="Times New Roman" w:cs="Times New Roman"/>
                <w:b/>
                <w:color w:val="000000"/>
                <w:sz w:val="24"/>
                <w:szCs w:val="24"/>
                <w:lang w:eastAsia="ru-RU"/>
              </w:rPr>
            </w:pPr>
            <w:r w:rsidRPr="0062439E">
              <w:rPr>
                <w:rFonts w:ascii="Times New Roman" w:hAnsi="Times New Roman" w:cs="Times New Roman"/>
                <w:b/>
                <w:sz w:val="24"/>
                <w:szCs w:val="24"/>
              </w:rPr>
              <w:t>По Б.Житкову «Охотник и собаки».</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85ECC" w:rsidRPr="00741214" w:rsidRDefault="00741214" w:rsidP="008016CD">
            <w:pPr>
              <w:spacing w:after="0"/>
              <w:jc w:val="both"/>
              <w:rPr>
                <w:rFonts w:ascii="Times New Roman" w:eastAsia="Times New Roman" w:hAnsi="Times New Roman" w:cs="Times New Roman"/>
                <w:color w:val="000000"/>
                <w:sz w:val="24"/>
                <w:szCs w:val="24"/>
                <w:lang w:eastAsia="ru-RU"/>
              </w:rPr>
            </w:pPr>
            <w:r w:rsidRPr="0074121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585ECC"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585ECC" w:rsidRPr="0062439E" w:rsidRDefault="00585ECC"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44</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7D98" w:rsidRDefault="00741214"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7D98" w:rsidRDefault="00741214"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741214" w:rsidRDefault="00741214" w:rsidP="00A7129D">
            <w:pPr>
              <w:spacing w:after="0" w:line="240" w:lineRule="auto"/>
              <w:rPr>
                <w:rFonts w:ascii="Times New Roman" w:eastAsia="Times New Roman" w:hAnsi="Times New Roman" w:cs="Times New Roman"/>
                <w:b/>
                <w:sz w:val="24"/>
                <w:szCs w:val="24"/>
                <w:lang w:eastAsia="ru-RU"/>
              </w:rPr>
            </w:pPr>
            <w:r w:rsidRPr="00741214">
              <w:rPr>
                <w:rFonts w:ascii="Times New Roman" w:hAnsi="Times New Roman" w:cs="Times New Roman"/>
                <w:sz w:val="24"/>
                <w:szCs w:val="24"/>
              </w:rPr>
              <w:t>По Л.Матвеевой «Чук заболел».</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41214" w:rsidRDefault="00741214" w:rsidP="002837A1">
            <w:pPr>
              <w:rPr>
                <w:rFonts w:ascii="Times New Roman" w:hAnsi="Times New Roman" w:cs="Times New Roman"/>
                <w:sz w:val="24"/>
                <w:szCs w:val="24"/>
              </w:rPr>
            </w:pPr>
            <w:r w:rsidRPr="00741214">
              <w:rPr>
                <w:rFonts w:ascii="Times New Roman" w:hAnsi="Times New Roman" w:cs="Times New Roman"/>
                <w:sz w:val="24"/>
                <w:szCs w:val="24"/>
              </w:rPr>
              <w:t>Развивать мыслительные процессы анализа и синтеза при проведении упражнения «Собери слово».</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870"/>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45</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r w:rsidR="005D568F">
              <w:rPr>
                <w:rFonts w:ascii="Times New Roman" w:eastAsia="Times New Roman" w:hAnsi="Times New Roman" w:cs="Times New Roman"/>
                <w:b/>
                <w:color w:val="000000"/>
                <w:sz w:val="24"/>
                <w:szCs w:val="24"/>
                <w:lang w:eastAsia="ru-RU"/>
              </w:rPr>
              <w:t>.11</w:t>
            </w: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C07D98" w:rsidRDefault="00741214"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741214" w:rsidRPr="0062439E" w:rsidRDefault="00741214" w:rsidP="008016CD">
            <w:pPr>
              <w:spacing w:after="0"/>
              <w:rPr>
                <w:rFonts w:ascii="Times New Roman" w:hAnsi="Times New Roman" w:cs="Times New Roman"/>
                <w:b/>
                <w:sz w:val="24"/>
                <w:szCs w:val="24"/>
              </w:rPr>
            </w:pPr>
            <w:r w:rsidRPr="0062439E">
              <w:rPr>
                <w:rFonts w:ascii="Times New Roman" w:hAnsi="Times New Roman" w:cs="Times New Roman"/>
                <w:b/>
                <w:sz w:val="24"/>
                <w:szCs w:val="24"/>
              </w:rPr>
              <w:t>Г.Снегирев «Хитрый бурундук».</w:t>
            </w:r>
          </w:p>
          <w:p w:rsidR="00BD7022" w:rsidRDefault="00BD7022" w:rsidP="008016CD">
            <w:pPr>
              <w:spacing w:after="0"/>
              <w:rPr>
                <w:rFonts w:ascii="Times New Roman" w:hAnsi="Times New Roman" w:cs="Times New Roman"/>
                <w:sz w:val="24"/>
                <w:szCs w:val="24"/>
              </w:rPr>
            </w:pPr>
          </w:p>
          <w:p w:rsidR="00BD7022" w:rsidRPr="00741214" w:rsidRDefault="00BD7022" w:rsidP="008016CD">
            <w:pPr>
              <w:spacing w:after="0"/>
              <w:rPr>
                <w:rFonts w:ascii="Times New Roman" w:eastAsia="Times New Roman" w:hAnsi="Times New Roman" w:cs="Times New Roman"/>
                <w:color w:val="000000"/>
                <w:sz w:val="24"/>
                <w:szCs w:val="24"/>
                <w:lang w:eastAsia="ru-RU"/>
              </w:rPr>
            </w:pP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741214" w:rsidRDefault="00741214" w:rsidP="008016CD">
            <w:pPr>
              <w:spacing w:after="0"/>
              <w:jc w:val="both"/>
              <w:rPr>
                <w:rFonts w:ascii="Times New Roman" w:eastAsia="Times New Roman" w:hAnsi="Times New Roman" w:cs="Times New Roman"/>
                <w:color w:val="000000"/>
                <w:sz w:val="24"/>
                <w:szCs w:val="24"/>
                <w:lang w:eastAsia="ru-RU"/>
              </w:rPr>
            </w:pPr>
            <w:r w:rsidRPr="0074121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18162A" w:rsidRPr="00DB2F3A" w:rsidTr="005A49CD">
        <w:trPr>
          <w:trHeight w:val="420"/>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D7022"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46</w:t>
            </w:r>
          </w:p>
        </w:tc>
        <w:tc>
          <w:tcPr>
            <w:tcW w:w="855"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BD7022" w:rsidRPr="00C07D98" w:rsidRDefault="00BD7022"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4" w:space="0" w:color="auto"/>
              <w:left w:val="single" w:sz="4" w:space="0" w:color="auto"/>
              <w:bottom w:val="single" w:sz="8" w:space="0" w:color="000000"/>
              <w:right w:val="single" w:sz="4" w:space="0" w:color="auto"/>
            </w:tcBorders>
            <w:shd w:val="clear" w:color="auto" w:fill="FFFFFF"/>
          </w:tcPr>
          <w:p w:rsidR="00BD7022" w:rsidRPr="00C07D98" w:rsidRDefault="00BD7022"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8" w:space="0" w:color="000000"/>
              <w:right w:val="single" w:sz="8" w:space="0" w:color="000000"/>
            </w:tcBorders>
            <w:shd w:val="clear" w:color="auto" w:fill="FFFFFF"/>
          </w:tcPr>
          <w:p w:rsidR="00BD7022" w:rsidRDefault="00BD7022" w:rsidP="00BD7022">
            <w:pPr>
              <w:spacing w:after="0"/>
              <w:rPr>
                <w:rFonts w:ascii="Times New Roman" w:hAnsi="Times New Roman" w:cs="Times New Roman"/>
                <w:sz w:val="24"/>
                <w:szCs w:val="24"/>
              </w:rPr>
            </w:pPr>
            <w:r w:rsidRPr="00741214">
              <w:rPr>
                <w:rFonts w:ascii="Times New Roman" w:hAnsi="Times New Roman" w:cs="Times New Roman"/>
                <w:sz w:val="24"/>
                <w:szCs w:val="24"/>
              </w:rPr>
              <w:t>Г.Снегирев «Хитрый бурундук».</w:t>
            </w:r>
          </w:p>
          <w:p w:rsidR="00BD7022" w:rsidRPr="00741214" w:rsidRDefault="00BD7022" w:rsidP="008016CD">
            <w:pPr>
              <w:spacing w:after="0"/>
              <w:rPr>
                <w:rFonts w:ascii="Times New Roman" w:hAnsi="Times New Roman" w:cs="Times New Roman"/>
                <w:sz w:val="24"/>
                <w:szCs w:val="24"/>
              </w:rPr>
            </w:pPr>
          </w:p>
        </w:tc>
        <w:tc>
          <w:tcPr>
            <w:tcW w:w="5244" w:type="dxa"/>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BD7022" w:rsidRPr="00BD7022" w:rsidRDefault="00BD7022" w:rsidP="00BD7022">
            <w:pPr>
              <w:spacing w:after="0"/>
              <w:jc w:val="both"/>
              <w:rPr>
                <w:rFonts w:ascii="Times New Roman" w:hAnsi="Times New Roman" w:cs="Times New Roman"/>
                <w:sz w:val="24"/>
                <w:szCs w:val="24"/>
              </w:rPr>
            </w:pPr>
            <w:r w:rsidRPr="00BD7022">
              <w:rPr>
                <w:rFonts w:ascii="Times New Roman" w:hAnsi="Times New Roman" w:cs="Times New Roman"/>
                <w:sz w:val="24"/>
                <w:szCs w:val="24"/>
              </w:rPr>
              <w:t>Развивать зрительное внимание при проведении упражнения «Найди соответствие».</w:t>
            </w:r>
          </w:p>
        </w:tc>
        <w:tc>
          <w:tcPr>
            <w:tcW w:w="872" w:type="dxa"/>
            <w:tcBorders>
              <w:top w:val="single" w:sz="4" w:space="0" w:color="auto"/>
              <w:left w:val="single" w:sz="4" w:space="0" w:color="auto"/>
              <w:bottom w:val="single" w:sz="8" w:space="0" w:color="000000"/>
              <w:right w:val="single" w:sz="4" w:space="0" w:color="auto"/>
            </w:tcBorders>
            <w:shd w:val="clear" w:color="auto" w:fill="FFFFFF"/>
          </w:tcPr>
          <w:p w:rsidR="00BD7022" w:rsidRPr="0062439E" w:rsidRDefault="00BD7022"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4" w:space="0" w:color="auto"/>
              <w:left w:val="single" w:sz="4" w:space="0" w:color="auto"/>
              <w:bottom w:val="single" w:sz="8" w:space="0" w:color="000000"/>
              <w:right w:val="single" w:sz="8" w:space="0" w:color="000000"/>
            </w:tcBorders>
            <w:shd w:val="clear" w:color="auto" w:fill="FFFFFF"/>
          </w:tcPr>
          <w:p w:rsidR="00BD7022"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w:t>
            </w:r>
            <w:r w:rsidR="005D568F">
              <w:rPr>
                <w:rFonts w:ascii="Times New Roman" w:eastAsia="Times New Roman" w:hAnsi="Times New Roman" w:cs="Times New Roman"/>
                <w:b/>
                <w:color w:val="000000"/>
                <w:sz w:val="24"/>
                <w:szCs w:val="24"/>
                <w:lang w:eastAsia="ru-RU"/>
              </w:rPr>
              <w:t>.11</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5D568F" w:rsidRDefault="00741214"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5D568F" w:rsidRDefault="00741214"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По А.Баркову «Барсучья кладовая».</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41214" w:rsidRDefault="00741214" w:rsidP="008016CD">
            <w:pPr>
              <w:spacing w:after="0"/>
              <w:jc w:val="both"/>
              <w:rPr>
                <w:rFonts w:ascii="Times New Roman" w:eastAsia="Times New Roman" w:hAnsi="Times New Roman" w:cs="Times New Roman"/>
                <w:color w:val="000000"/>
                <w:sz w:val="24"/>
                <w:szCs w:val="24"/>
                <w:lang w:eastAsia="ru-RU"/>
              </w:rPr>
            </w:pPr>
            <w:r w:rsidRPr="0074121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43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48</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C07D98" w:rsidRDefault="00741214"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C07D98" w:rsidRDefault="00741214"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741214" w:rsidRPr="00741214" w:rsidRDefault="00741214" w:rsidP="008016CD">
            <w:pPr>
              <w:spacing w:after="0"/>
              <w:rPr>
                <w:rFonts w:ascii="Times New Roman" w:eastAsia="Times New Roman" w:hAnsi="Times New Roman" w:cs="Times New Roman"/>
                <w:color w:val="000000"/>
                <w:sz w:val="24"/>
                <w:szCs w:val="24"/>
                <w:lang w:eastAsia="ru-RU"/>
              </w:rPr>
            </w:pPr>
            <w:r w:rsidRPr="00741214">
              <w:rPr>
                <w:rFonts w:ascii="Times New Roman" w:hAnsi="Times New Roman" w:cs="Times New Roman"/>
                <w:sz w:val="24"/>
                <w:szCs w:val="24"/>
              </w:rPr>
              <w:t>По А.Дорохову «Гостья».</w:t>
            </w: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741214" w:rsidRDefault="00741214" w:rsidP="00741214">
            <w:pPr>
              <w:spacing w:after="0"/>
              <w:jc w:val="both"/>
              <w:rPr>
                <w:rFonts w:ascii="Times New Roman" w:eastAsia="Times New Roman" w:hAnsi="Times New Roman" w:cs="Times New Roman"/>
                <w:color w:val="000000"/>
                <w:sz w:val="24"/>
                <w:szCs w:val="24"/>
                <w:lang w:eastAsia="ru-RU"/>
              </w:rPr>
            </w:pPr>
            <w:r w:rsidRPr="00741214">
              <w:rPr>
                <w:rFonts w:ascii="Times New Roman" w:hAnsi="Times New Roman" w:cs="Times New Roman"/>
                <w:sz w:val="24"/>
                <w:szCs w:val="24"/>
              </w:rPr>
              <w:t>Развивать  мыслительную операцию обобщения</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540"/>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41214"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49</w:t>
            </w:r>
          </w:p>
        </w:tc>
        <w:tc>
          <w:tcPr>
            <w:tcW w:w="855"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741214"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01</w:t>
            </w:r>
            <w:r w:rsidR="005D568F">
              <w:rPr>
                <w:rFonts w:ascii="Times New Roman" w:eastAsia="Times New Roman" w:hAnsi="Times New Roman" w:cs="Times New Roman"/>
                <w:b/>
                <w:color w:val="000000"/>
                <w:sz w:val="24"/>
                <w:szCs w:val="24"/>
                <w:lang w:eastAsia="ru-RU"/>
              </w:rPr>
              <w:t>.12</w:t>
            </w:r>
          </w:p>
        </w:tc>
        <w:tc>
          <w:tcPr>
            <w:tcW w:w="855" w:type="dxa"/>
            <w:tcBorders>
              <w:top w:val="single" w:sz="4" w:space="0" w:color="auto"/>
              <w:left w:val="single" w:sz="4" w:space="0" w:color="auto"/>
              <w:bottom w:val="single" w:sz="8" w:space="0" w:color="000000"/>
              <w:right w:val="single" w:sz="4" w:space="0" w:color="auto"/>
            </w:tcBorders>
            <w:shd w:val="clear" w:color="auto" w:fill="FFFFFF"/>
          </w:tcPr>
          <w:p w:rsidR="00741214" w:rsidRPr="00C07D98" w:rsidRDefault="00741214"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4" w:space="0" w:color="auto"/>
              <w:left w:val="single" w:sz="4" w:space="0" w:color="auto"/>
              <w:bottom w:val="single" w:sz="8" w:space="0" w:color="000000"/>
              <w:right w:val="single" w:sz="8" w:space="0" w:color="000000"/>
            </w:tcBorders>
            <w:shd w:val="clear" w:color="auto" w:fill="FFFFFF"/>
          </w:tcPr>
          <w:p w:rsidR="00741214" w:rsidRPr="00741214" w:rsidRDefault="00741214"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Г.Корольков «Игрушки лисят</w:t>
            </w:r>
            <w:r w:rsidRPr="00741214">
              <w:rPr>
                <w:rFonts w:ascii="Times New Roman" w:hAnsi="Times New Roman" w:cs="Times New Roman"/>
                <w:sz w:val="24"/>
                <w:szCs w:val="24"/>
              </w:rPr>
              <w:t>».</w:t>
            </w:r>
          </w:p>
        </w:tc>
        <w:tc>
          <w:tcPr>
            <w:tcW w:w="5244" w:type="dxa"/>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741214" w:rsidRPr="00741214" w:rsidRDefault="00741214" w:rsidP="008016CD">
            <w:pPr>
              <w:spacing w:after="0"/>
              <w:jc w:val="both"/>
              <w:rPr>
                <w:rFonts w:ascii="Times New Roman" w:eastAsia="Times New Roman" w:hAnsi="Times New Roman" w:cs="Times New Roman"/>
                <w:color w:val="000000"/>
                <w:sz w:val="24"/>
                <w:szCs w:val="24"/>
                <w:lang w:eastAsia="ru-RU"/>
              </w:rPr>
            </w:pPr>
            <w:r w:rsidRPr="0074121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4" w:space="0" w:color="auto"/>
              <w:left w:val="single" w:sz="4" w:space="0" w:color="auto"/>
              <w:bottom w:val="single" w:sz="8" w:space="0" w:color="000000"/>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4" w:space="0" w:color="auto"/>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50</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7D98" w:rsidRDefault="00741214" w:rsidP="005D568F">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7D98" w:rsidRDefault="00741214"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741214" w:rsidRDefault="00741214" w:rsidP="00741214">
            <w:pPr>
              <w:rPr>
                <w:rFonts w:ascii="Times New Roman" w:hAnsi="Times New Roman" w:cs="Times New Roman"/>
                <w:sz w:val="24"/>
                <w:szCs w:val="24"/>
              </w:rPr>
            </w:pPr>
            <w:r w:rsidRPr="00741214">
              <w:rPr>
                <w:rFonts w:ascii="Times New Roman" w:hAnsi="Times New Roman" w:cs="Times New Roman"/>
                <w:sz w:val="24"/>
                <w:szCs w:val="24"/>
              </w:rPr>
              <w:t>По Ю.Дмитриеву «Лиса». Загадки.</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41214" w:rsidRDefault="00741214" w:rsidP="008016CD">
            <w:pPr>
              <w:spacing w:after="0" w:line="240" w:lineRule="auto"/>
              <w:jc w:val="both"/>
              <w:rPr>
                <w:rFonts w:ascii="Times New Roman" w:eastAsia="Times New Roman" w:hAnsi="Times New Roman" w:cs="Times New Roman"/>
                <w:color w:val="000000"/>
                <w:sz w:val="24"/>
                <w:szCs w:val="24"/>
                <w:lang w:eastAsia="ru-RU"/>
              </w:rPr>
            </w:pPr>
            <w:r w:rsidRPr="00741214">
              <w:rPr>
                <w:rFonts w:ascii="Times New Roman" w:hAnsi="Times New Roman" w:cs="Times New Roman"/>
                <w:sz w:val="24"/>
                <w:szCs w:val="24"/>
              </w:rPr>
              <w:t>Формирование навыка правильного и осознанного чтения на основе загадок.</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930"/>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51</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C07D98" w:rsidRDefault="00FC7037" w:rsidP="005D568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06</w:t>
            </w:r>
            <w:r w:rsidR="005D568F">
              <w:rPr>
                <w:rFonts w:ascii="Times New Roman" w:eastAsia="Times New Roman" w:hAnsi="Times New Roman" w:cs="Times New Roman"/>
                <w:b/>
                <w:color w:val="000000"/>
                <w:sz w:val="24"/>
                <w:szCs w:val="24"/>
                <w:lang w:eastAsia="ru-RU"/>
              </w:rPr>
              <w:t>.12</w:t>
            </w: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C07D98" w:rsidRDefault="00741214" w:rsidP="005D568F">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741214" w:rsidRPr="005D568F" w:rsidRDefault="00741214" w:rsidP="00741214">
            <w:pPr>
              <w:spacing w:after="0"/>
              <w:rPr>
                <w:rFonts w:ascii="Times New Roman" w:hAnsi="Times New Roman" w:cs="Times New Roman"/>
                <w:b/>
                <w:sz w:val="24"/>
                <w:szCs w:val="24"/>
              </w:rPr>
            </w:pPr>
            <w:r w:rsidRPr="005D568F">
              <w:rPr>
                <w:rFonts w:ascii="Times New Roman" w:hAnsi="Times New Roman" w:cs="Times New Roman"/>
                <w:b/>
                <w:sz w:val="24"/>
                <w:szCs w:val="24"/>
              </w:rPr>
              <w:t>Проверь себя. Урок-обобщения по теме.</w:t>
            </w:r>
          </w:p>
          <w:p w:rsidR="00741214" w:rsidRPr="00741214" w:rsidRDefault="00741214" w:rsidP="00741214">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Проверка техники чтения. Внеклассное чтение, русская народная сказка</w:t>
            </w: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741214" w:rsidRDefault="00741214" w:rsidP="008016CD">
            <w:pPr>
              <w:spacing w:after="0"/>
              <w:jc w:val="both"/>
              <w:rPr>
                <w:rFonts w:ascii="Times New Roman" w:eastAsia="Times New Roman" w:hAnsi="Times New Roman" w:cs="Times New Roman"/>
                <w:color w:val="000000"/>
                <w:sz w:val="24"/>
                <w:szCs w:val="24"/>
                <w:lang w:eastAsia="ru-RU"/>
              </w:rPr>
            </w:pPr>
            <w:r w:rsidRPr="00741214">
              <w:rPr>
                <w:rFonts w:ascii="Times New Roman" w:hAnsi="Times New Roman" w:cs="Times New Roman"/>
                <w:sz w:val="24"/>
                <w:szCs w:val="24"/>
              </w:rPr>
              <w:t>Обобщение знаний по теме: «В мире животных».</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741214" w:rsidRPr="00DB2F3A" w:rsidTr="00741214">
        <w:trPr>
          <w:trHeight w:val="360"/>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741214" w:rsidRPr="00BD7022" w:rsidRDefault="00741214" w:rsidP="008016CD">
            <w:pPr>
              <w:spacing w:after="0"/>
              <w:jc w:val="center"/>
              <w:rPr>
                <w:rFonts w:ascii="Times New Roman" w:eastAsia="Times New Roman" w:hAnsi="Times New Roman" w:cs="Times New Roman"/>
                <w:color w:val="000000"/>
                <w:sz w:val="24"/>
                <w:szCs w:val="24"/>
                <w:lang w:eastAsia="ru-RU"/>
              </w:rPr>
            </w:pPr>
            <w:r w:rsidRPr="00BD7022">
              <w:rPr>
                <w:rFonts w:ascii="Times New Roman" w:hAnsi="Times New Roman" w:cs="Times New Roman"/>
                <w:b/>
                <w:sz w:val="24"/>
                <w:szCs w:val="24"/>
              </w:rPr>
              <w:t xml:space="preserve">Жизнь дана на добрые дела- </w:t>
            </w:r>
            <w:r w:rsidR="00BD7022">
              <w:rPr>
                <w:rFonts w:ascii="Times New Roman" w:hAnsi="Times New Roman" w:cs="Times New Roman"/>
                <w:b/>
                <w:sz w:val="24"/>
                <w:szCs w:val="24"/>
              </w:rPr>
              <w:t>8</w:t>
            </w:r>
            <w:r w:rsidRPr="00BD7022">
              <w:rPr>
                <w:rFonts w:ascii="Times New Roman" w:hAnsi="Times New Roman" w:cs="Times New Roman"/>
                <w:b/>
                <w:sz w:val="24"/>
                <w:szCs w:val="24"/>
              </w:rPr>
              <w:t xml:space="preserve"> часов</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7D98" w:rsidRDefault="00741214" w:rsidP="008016CD">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7D98" w:rsidRDefault="00741214" w:rsidP="008016CD">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BD7022"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Г.Ладонщиков «Миша-мастер»</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BD7022"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стихотворения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7D98"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7D98" w:rsidRDefault="00FC7037" w:rsidP="00A7129D">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08</w:t>
            </w:r>
            <w:r w:rsidR="005D568F">
              <w:rPr>
                <w:rFonts w:ascii="Times New Roman" w:eastAsia="Times New Roman" w:hAnsi="Times New Roman" w:cs="Times New Roman"/>
                <w:b/>
                <w:color w:val="000000"/>
                <w:sz w:val="24"/>
                <w:szCs w:val="24"/>
                <w:lang w:eastAsia="ru-RU"/>
              </w:rPr>
              <w:t>.12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7D98" w:rsidRDefault="00741214" w:rsidP="008016CD">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5D568F" w:rsidRDefault="00BD7022"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По Е.Пермяку «Пичугин мост».</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BD7022"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мыслительные операции анализа и синтеза при проведении упражнения «Четвертый лишний».</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54</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DB2F3A" w:rsidRDefault="00741214" w:rsidP="008016CD">
            <w:pPr>
              <w:spacing w:after="0"/>
              <w:jc w:val="center"/>
              <w:rPr>
                <w:rFonts w:ascii="Times New Roman" w:eastAsia="Times New Roman" w:hAnsi="Times New Roman" w:cs="Times New Roman"/>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DB2F3A" w:rsidRDefault="00741214" w:rsidP="008016CD">
            <w:pPr>
              <w:spacing w:after="0"/>
              <w:jc w:val="center"/>
              <w:rPr>
                <w:rFonts w:ascii="Times New Roman" w:eastAsia="Times New Roman" w:hAnsi="Times New Roman" w:cs="Times New Roman"/>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BD7022"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В.Хомченко «Михаськин сад»</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BD7022" w:rsidP="00BD7022">
            <w:pPr>
              <w:rPr>
                <w:rFonts w:ascii="Times New Roman" w:hAnsi="Times New Roman" w:cs="Times New Roman"/>
                <w:sz w:val="24"/>
                <w:szCs w:val="24"/>
              </w:rPr>
            </w:pPr>
            <w:r w:rsidRPr="009913CE">
              <w:rPr>
                <w:rFonts w:ascii="Times New Roman" w:hAnsi="Times New Roman" w:cs="Times New Roman"/>
                <w:sz w:val="24"/>
                <w:szCs w:val="24"/>
              </w:rPr>
              <w:t>Формирование навыка правильного и осознанного чтения.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55</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7129D">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r w:rsidR="005D568F">
              <w:rPr>
                <w:rFonts w:ascii="Times New Roman" w:eastAsia="Times New Roman" w:hAnsi="Times New Roman" w:cs="Times New Roman"/>
                <w:b/>
                <w:sz w:val="24"/>
                <w:szCs w:val="24"/>
                <w:lang w:eastAsia="ru-RU"/>
              </w:rPr>
              <w:t>.12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DB2F3A" w:rsidRDefault="00741214" w:rsidP="008016CD">
            <w:pPr>
              <w:spacing w:after="0"/>
              <w:jc w:val="center"/>
              <w:rPr>
                <w:rFonts w:ascii="Times New Roman" w:eastAsia="Times New Roman" w:hAnsi="Times New Roman" w:cs="Times New Roman"/>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BD7022" w:rsidP="008016CD">
            <w:pPr>
              <w:spacing w:after="0"/>
              <w:rPr>
                <w:rFonts w:ascii="Times New Roman" w:eastAsia="Times New Roman" w:hAnsi="Times New Roman" w:cs="Times New Roman"/>
                <w:b/>
                <w:color w:val="000000"/>
                <w:sz w:val="24"/>
                <w:szCs w:val="24"/>
                <w:lang w:eastAsia="ru-RU"/>
              </w:rPr>
            </w:pPr>
            <w:r w:rsidRPr="0062439E">
              <w:rPr>
                <w:rFonts w:ascii="Times New Roman" w:hAnsi="Times New Roman" w:cs="Times New Roman"/>
                <w:b/>
                <w:sz w:val="24"/>
                <w:szCs w:val="24"/>
              </w:rPr>
              <w:t>По С.Баруздину «Когда люди радуются»</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BD7022"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связную устную речь при выполнении упражнения «Закончи предложение».</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40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56</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0849F3" w:rsidRDefault="00741214" w:rsidP="008016CD">
            <w:pPr>
              <w:spacing w:after="0"/>
              <w:jc w:val="center"/>
              <w:rPr>
                <w:rFonts w:ascii="Times New Roman" w:eastAsia="Times New Roman" w:hAnsi="Times New Roman" w:cs="Times New Roman"/>
                <w:b/>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DB2F3A" w:rsidRDefault="00741214" w:rsidP="008016CD">
            <w:pPr>
              <w:spacing w:after="0"/>
              <w:jc w:val="center"/>
              <w:rPr>
                <w:rFonts w:ascii="Times New Roman" w:eastAsia="Times New Roman" w:hAnsi="Times New Roman" w:cs="Times New Roman"/>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741214" w:rsidRPr="009913CE" w:rsidRDefault="00BD7022"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По Ю.Ермолаеву «Про каникулы и полезные дела»</w:t>
            </w: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9913CE" w:rsidRDefault="00DD0B07"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мыслительные операции анализа и синтеза</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9913CE" w:rsidRPr="00DB2F3A" w:rsidTr="005A49CD">
        <w:trPr>
          <w:trHeight w:val="705"/>
        </w:trPr>
        <w:tc>
          <w:tcPr>
            <w:tcW w:w="791"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57</w:t>
            </w:r>
          </w:p>
        </w:tc>
        <w:tc>
          <w:tcPr>
            <w:tcW w:w="855" w:type="dxa"/>
            <w:tcBorders>
              <w:top w:val="single" w:sz="8" w:space="0" w:color="000000"/>
              <w:left w:val="single" w:sz="4" w:space="0" w:color="auto"/>
              <w:bottom w:val="single" w:sz="4" w:space="0" w:color="auto"/>
              <w:right w:val="single" w:sz="4" w:space="0" w:color="auto"/>
            </w:tcBorders>
            <w:shd w:val="clear" w:color="auto" w:fill="FFFFFF"/>
            <w:tcMar>
              <w:top w:w="0" w:type="dxa"/>
              <w:left w:w="116" w:type="dxa"/>
              <w:bottom w:w="0" w:type="dxa"/>
              <w:right w:w="116" w:type="dxa"/>
            </w:tcMar>
            <w:hideMark/>
          </w:tcPr>
          <w:p w:rsidR="00741214" w:rsidRPr="000849F3" w:rsidRDefault="00FC7037" w:rsidP="00A7129D">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5D568F">
              <w:rPr>
                <w:rFonts w:ascii="Times New Roman" w:eastAsia="Times New Roman" w:hAnsi="Times New Roman" w:cs="Times New Roman"/>
                <w:b/>
                <w:sz w:val="24"/>
                <w:szCs w:val="24"/>
                <w:lang w:eastAsia="ru-RU"/>
              </w:rPr>
              <w:t>.12</w:t>
            </w:r>
          </w:p>
          <w:p w:rsidR="00741214" w:rsidRPr="000849F3" w:rsidRDefault="00741214" w:rsidP="008016CD">
            <w:pPr>
              <w:spacing w:after="0"/>
              <w:jc w:val="center"/>
              <w:rPr>
                <w:rFonts w:ascii="Times New Roman" w:eastAsia="Times New Roman" w:hAnsi="Times New Roman" w:cs="Times New Roman"/>
                <w:b/>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Default="00741214" w:rsidP="008016CD">
            <w:pPr>
              <w:spacing w:after="0"/>
              <w:jc w:val="center"/>
              <w:rPr>
                <w:rFonts w:ascii="Times New Roman" w:eastAsia="Times New Roman" w:hAnsi="Times New Roman" w:cs="Times New Roman"/>
                <w:color w:val="00B050"/>
                <w:sz w:val="24"/>
                <w:szCs w:val="24"/>
                <w:lang w:eastAsia="ru-RU"/>
              </w:rPr>
            </w:pPr>
          </w:p>
          <w:p w:rsidR="00741214" w:rsidRPr="00DB2F3A" w:rsidRDefault="00741214" w:rsidP="008016CD">
            <w:pPr>
              <w:spacing w:after="0"/>
              <w:jc w:val="center"/>
              <w:rPr>
                <w:rFonts w:ascii="Times New Roman" w:eastAsia="Times New Roman" w:hAnsi="Times New Roman" w:cs="Times New Roman"/>
                <w:color w:val="000000"/>
                <w:sz w:val="24"/>
                <w:szCs w:val="24"/>
                <w:lang w:eastAsia="ru-RU"/>
              </w:rPr>
            </w:pPr>
          </w:p>
        </w:tc>
        <w:tc>
          <w:tcPr>
            <w:tcW w:w="5511" w:type="dxa"/>
            <w:tcBorders>
              <w:top w:val="single" w:sz="8" w:space="0" w:color="000000"/>
              <w:left w:val="single" w:sz="4" w:space="0" w:color="auto"/>
              <w:bottom w:val="single" w:sz="4" w:space="0" w:color="auto"/>
              <w:right w:val="single" w:sz="4" w:space="0" w:color="auto"/>
            </w:tcBorders>
            <w:shd w:val="clear" w:color="auto" w:fill="FFFFFF"/>
          </w:tcPr>
          <w:p w:rsidR="00741214" w:rsidRPr="009913CE" w:rsidRDefault="00DD0B07" w:rsidP="008016CD">
            <w:pPr>
              <w:spacing w:after="0"/>
              <w:rPr>
                <w:rFonts w:ascii="Times New Roman" w:eastAsia="Times New Roman" w:hAnsi="Times New Roman" w:cs="Times New Roman"/>
                <w:b/>
                <w:sz w:val="24"/>
                <w:szCs w:val="24"/>
                <w:lang w:eastAsia="ru-RU"/>
              </w:rPr>
            </w:pPr>
            <w:r w:rsidRPr="009913CE">
              <w:rPr>
                <w:rFonts w:ascii="Times New Roman" w:hAnsi="Times New Roman" w:cs="Times New Roman"/>
                <w:sz w:val="24"/>
                <w:szCs w:val="24"/>
              </w:rPr>
              <w:t>Е.Благинина «Котенок»</w:t>
            </w:r>
          </w:p>
        </w:tc>
        <w:tc>
          <w:tcPr>
            <w:tcW w:w="5244" w:type="dxa"/>
            <w:gridSpan w:val="2"/>
            <w:tcBorders>
              <w:top w:val="single" w:sz="8" w:space="0" w:color="000000"/>
              <w:left w:val="single" w:sz="4" w:space="0" w:color="auto"/>
              <w:bottom w:val="single" w:sz="4" w:space="0" w:color="auto"/>
              <w:right w:val="single" w:sz="4" w:space="0" w:color="auto"/>
            </w:tcBorders>
            <w:shd w:val="clear" w:color="auto" w:fill="FFFFFF"/>
            <w:tcMar>
              <w:top w:w="0" w:type="dxa"/>
              <w:left w:w="116" w:type="dxa"/>
              <w:bottom w:w="0" w:type="dxa"/>
              <w:right w:w="116" w:type="dxa"/>
            </w:tcMar>
            <w:hideMark/>
          </w:tcPr>
          <w:p w:rsidR="00741214" w:rsidRPr="009913CE" w:rsidRDefault="00DD0B07" w:rsidP="008016CD">
            <w:pPr>
              <w:spacing w:after="0"/>
              <w:rPr>
                <w:rFonts w:ascii="Times New Roman" w:eastAsia="Times New Roman" w:hAnsi="Times New Roman" w:cs="Times New Roman"/>
                <w:color w:val="666666"/>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стихотворения</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666666"/>
                <w:sz w:val="24"/>
                <w:szCs w:val="24"/>
                <w:lang w:eastAsia="ru-RU"/>
              </w:rPr>
            </w:pPr>
            <w:r w:rsidRPr="0062439E">
              <w:rPr>
                <w:rFonts w:ascii="Times New Roman" w:eastAsia="Times New Roman" w:hAnsi="Times New Roman" w:cs="Times New Roman"/>
                <w:b/>
                <w:color w:val="666666"/>
                <w:sz w:val="24"/>
                <w:szCs w:val="24"/>
                <w:lang w:eastAsia="ru-RU"/>
              </w:rPr>
              <w:t>1 ч</w:t>
            </w: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666666"/>
                <w:sz w:val="24"/>
                <w:szCs w:val="24"/>
                <w:lang w:eastAsia="ru-RU"/>
              </w:rPr>
            </w:pPr>
          </w:p>
        </w:tc>
      </w:tr>
      <w:tr w:rsidR="009913CE" w:rsidRPr="00DB2F3A" w:rsidTr="005A49CD">
        <w:trPr>
          <w:trHeight w:val="285"/>
        </w:trPr>
        <w:tc>
          <w:tcPr>
            <w:tcW w:w="791" w:type="dxa"/>
            <w:tcBorders>
              <w:top w:val="single" w:sz="4" w:space="0" w:color="auto"/>
              <w:left w:val="single" w:sz="8" w:space="0" w:color="000000"/>
              <w:bottom w:val="single" w:sz="8" w:space="0" w:color="000000"/>
              <w:right w:val="single" w:sz="4" w:space="0" w:color="auto"/>
            </w:tcBorders>
            <w:shd w:val="clear" w:color="auto" w:fill="auto"/>
            <w:tcMar>
              <w:top w:w="0" w:type="dxa"/>
              <w:left w:w="116" w:type="dxa"/>
              <w:bottom w:w="0" w:type="dxa"/>
              <w:right w:w="116" w:type="dxa"/>
            </w:tcMar>
          </w:tcPr>
          <w:p w:rsidR="00DD0B07" w:rsidRPr="00A96FD0" w:rsidRDefault="00A96FD0" w:rsidP="00A96FD0">
            <w:pPr>
              <w:spacing w:after="0"/>
              <w:jc w:val="center"/>
              <w:rPr>
                <w:rFonts w:ascii="Times New Roman" w:eastAsia="Times New Roman" w:hAnsi="Times New Roman" w:cs="Times New Roman"/>
                <w:b/>
                <w:sz w:val="24"/>
                <w:szCs w:val="24"/>
                <w:lang w:eastAsia="ru-RU"/>
              </w:rPr>
            </w:pPr>
            <w:r w:rsidRPr="00A96FD0">
              <w:rPr>
                <w:rFonts w:ascii="Times New Roman" w:eastAsia="Times New Roman" w:hAnsi="Times New Roman" w:cs="Times New Roman"/>
                <w:b/>
                <w:sz w:val="24"/>
                <w:szCs w:val="24"/>
                <w:lang w:eastAsia="ru-RU"/>
              </w:rPr>
              <w:t>58</w:t>
            </w:r>
          </w:p>
        </w:tc>
        <w:tc>
          <w:tcPr>
            <w:tcW w:w="855" w:type="dxa"/>
            <w:tcBorders>
              <w:top w:val="single" w:sz="4" w:space="0" w:color="auto"/>
              <w:left w:val="single" w:sz="4" w:space="0" w:color="auto"/>
              <w:bottom w:val="single" w:sz="8" w:space="0" w:color="000000"/>
              <w:right w:val="single" w:sz="4" w:space="0" w:color="auto"/>
            </w:tcBorders>
            <w:shd w:val="clear" w:color="auto" w:fill="auto"/>
          </w:tcPr>
          <w:p w:rsidR="00DD0B07" w:rsidRPr="00DB2F3A" w:rsidRDefault="00DD0B07" w:rsidP="00A7129D">
            <w:pPr>
              <w:spacing w:after="0"/>
              <w:rPr>
                <w:rFonts w:ascii="Arial" w:eastAsia="Times New Roman" w:hAnsi="Arial" w:cs="Arial"/>
                <w:color w:val="666666"/>
                <w:sz w:val="23"/>
                <w:szCs w:val="23"/>
                <w:lang w:eastAsia="ru-RU"/>
              </w:rPr>
            </w:pPr>
          </w:p>
        </w:tc>
        <w:tc>
          <w:tcPr>
            <w:tcW w:w="855" w:type="dxa"/>
            <w:tcBorders>
              <w:top w:val="single" w:sz="4" w:space="0" w:color="auto"/>
              <w:left w:val="single" w:sz="4" w:space="0" w:color="auto"/>
              <w:bottom w:val="single" w:sz="8" w:space="0" w:color="000000"/>
              <w:right w:val="single" w:sz="4" w:space="0" w:color="auto"/>
            </w:tcBorders>
            <w:shd w:val="clear" w:color="auto" w:fill="auto"/>
          </w:tcPr>
          <w:p w:rsidR="00DD0B07" w:rsidRPr="00DB2F3A" w:rsidRDefault="00DD0B07" w:rsidP="00A7129D">
            <w:pPr>
              <w:spacing w:after="0"/>
              <w:rPr>
                <w:rFonts w:ascii="Arial" w:eastAsia="Times New Roman" w:hAnsi="Arial" w:cs="Arial"/>
                <w:color w:val="666666"/>
                <w:sz w:val="23"/>
                <w:szCs w:val="23"/>
                <w:lang w:eastAsia="ru-RU"/>
              </w:rPr>
            </w:pPr>
          </w:p>
        </w:tc>
        <w:tc>
          <w:tcPr>
            <w:tcW w:w="5511" w:type="dxa"/>
            <w:tcBorders>
              <w:top w:val="single" w:sz="4" w:space="0" w:color="auto"/>
              <w:left w:val="single" w:sz="4" w:space="0" w:color="auto"/>
              <w:bottom w:val="single" w:sz="8" w:space="0" w:color="000000"/>
              <w:right w:val="single" w:sz="4" w:space="0" w:color="auto"/>
            </w:tcBorders>
            <w:shd w:val="clear" w:color="auto" w:fill="auto"/>
          </w:tcPr>
          <w:p w:rsidR="00DD0B07" w:rsidRPr="009913CE" w:rsidRDefault="00DD0B07" w:rsidP="00A7129D">
            <w:pPr>
              <w:spacing w:after="0"/>
              <w:rPr>
                <w:rFonts w:ascii="Times New Roman" w:eastAsia="Times New Roman" w:hAnsi="Times New Roman" w:cs="Times New Roman"/>
                <w:color w:val="666666"/>
                <w:sz w:val="24"/>
                <w:szCs w:val="24"/>
                <w:lang w:eastAsia="ru-RU"/>
              </w:rPr>
            </w:pPr>
            <w:r w:rsidRPr="009913CE">
              <w:rPr>
                <w:rFonts w:ascii="Times New Roman" w:hAnsi="Times New Roman" w:cs="Times New Roman"/>
                <w:sz w:val="24"/>
                <w:szCs w:val="24"/>
              </w:rPr>
              <w:t>В.Голявкин «Птичка»</w:t>
            </w:r>
          </w:p>
        </w:tc>
        <w:tc>
          <w:tcPr>
            <w:tcW w:w="5244" w:type="dxa"/>
            <w:gridSpan w:val="2"/>
            <w:tcBorders>
              <w:top w:val="single" w:sz="4" w:space="0" w:color="auto"/>
              <w:left w:val="single" w:sz="4" w:space="0" w:color="auto"/>
              <w:bottom w:val="single" w:sz="8" w:space="0" w:color="000000"/>
              <w:right w:val="single" w:sz="4" w:space="0" w:color="auto"/>
            </w:tcBorders>
            <w:shd w:val="clear" w:color="auto" w:fill="auto"/>
          </w:tcPr>
          <w:p w:rsidR="00DD0B07" w:rsidRPr="009913CE" w:rsidRDefault="00DD0B07" w:rsidP="00A7129D">
            <w:pPr>
              <w:spacing w:after="0"/>
              <w:rPr>
                <w:rFonts w:ascii="Times New Roman" w:eastAsia="Times New Roman" w:hAnsi="Times New Roman" w:cs="Times New Roman"/>
                <w:color w:val="666666"/>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4" w:space="0" w:color="auto"/>
              <w:left w:val="single" w:sz="4" w:space="0" w:color="auto"/>
              <w:bottom w:val="single" w:sz="8" w:space="0" w:color="000000"/>
              <w:right w:val="single" w:sz="4" w:space="0" w:color="auto"/>
            </w:tcBorders>
            <w:shd w:val="clear" w:color="auto" w:fill="auto"/>
          </w:tcPr>
          <w:p w:rsidR="00DD0B07" w:rsidRPr="0062439E" w:rsidRDefault="00DD0B07" w:rsidP="0062439E">
            <w:pPr>
              <w:spacing w:after="0"/>
              <w:jc w:val="center"/>
              <w:rPr>
                <w:rFonts w:ascii="Times New Roman" w:eastAsia="Times New Roman" w:hAnsi="Times New Roman" w:cs="Times New Roman"/>
                <w:b/>
                <w:color w:val="666666"/>
                <w:sz w:val="24"/>
                <w:szCs w:val="24"/>
                <w:lang w:eastAsia="ru-RU"/>
              </w:rPr>
            </w:pPr>
          </w:p>
        </w:tc>
        <w:tc>
          <w:tcPr>
            <w:tcW w:w="846" w:type="dxa"/>
            <w:tcBorders>
              <w:top w:val="single" w:sz="4" w:space="0" w:color="auto"/>
              <w:left w:val="single" w:sz="4" w:space="0" w:color="auto"/>
              <w:bottom w:val="single" w:sz="8" w:space="0" w:color="000000"/>
              <w:right w:val="single" w:sz="8" w:space="0" w:color="000000"/>
            </w:tcBorders>
            <w:shd w:val="clear" w:color="auto" w:fill="auto"/>
          </w:tcPr>
          <w:p w:rsidR="00DD0B07" w:rsidRPr="0062439E" w:rsidRDefault="0062439E" w:rsidP="0062439E">
            <w:pPr>
              <w:spacing w:after="0"/>
              <w:jc w:val="center"/>
              <w:rPr>
                <w:rFonts w:ascii="Times New Roman" w:eastAsia="Times New Roman" w:hAnsi="Times New Roman" w:cs="Times New Roman"/>
                <w:b/>
                <w:color w:val="666666"/>
                <w:sz w:val="24"/>
                <w:szCs w:val="24"/>
                <w:lang w:eastAsia="ru-RU"/>
              </w:rPr>
            </w:pPr>
            <w:r w:rsidRPr="0062439E">
              <w:rPr>
                <w:rFonts w:ascii="Times New Roman" w:eastAsia="Times New Roman" w:hAnsi="Times New Roman" w:cs="Times New Roman"/>
                <w:b/>
                <w:color w:val="666666"/>
                <w:sz w:val="24"/>
                <w:szCs w:val="24"/>
                <w:lang w:eastAsia="ru-RU"/>
              </w:rPr>
              <w:t>1 ч</w:t>
            </w:r>
          </w:p>
        </w:tc>
      </w:tr>
      <w:tr w:rsidR="009913CE" w:rsidRPr="00DB2F3A" w:rsidTr="005A49CD">
        <w:trPr>
          <w:trHeight w:val="675"/>
        </w:trPr>
        <w:tc>
          <w:tcPr>
            <w:tcW w:w="791"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DD0B07" w:rsidRPr="00A96FD0" w:rsidRDefault="00A96FD0" w:rsidP="00A96FD0">
            <w:pPr>
              <w:spacing w:after="0"/>
              <w:jc w:val="center"/>
              <w:rPr>
                <w:rFonts w:ascii="Times New Roman" w:eastAsia="Times New Roman" w:hAnsi="Times New Roman" w:cs="Times New Roman"/>
                <w:b/>
                <w:sz w:val="24"/>
                <w:szCs w:val="24"/>
                <w:lang w:eastAsia="ru-RU"/>
              </w:rPr>
            </w:pPr>
            <w:r w:rsidRPr="00A96FD0">
              <w:rPr>
                <w:rFonts w:ascii="Times New Roman" w:eastAsia="Times New Roman" w:hAnsi="Times New Roman" w:cs="Times New Roman"/>
                <w:b/>
                <w:sz w:val="24"/>
                <w:szCs w:val="24"/>
                <w:lang w:eastAsia="ru-RU"/>
              </w:rPr>
              <w:t>59</w:t>
            </w: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DD0B07" w:rsidRPr="005D568F" w:rsidRDefault="00FC7037"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r w:rsidR="005D568F" w:rsidRPr="005D568F">
              <w:rPr>
                <w:rFonts w:ascii="Times New Roman" w:eastAsia="Times New Roman" w:hAnsi="Times New Roman" w:cs="Times New Roman"/>
                <w:b/>
                <w:color w:val="000000"/>
                <w:sz w:val="24"/>
                <w:szCs w:val="24"/>
                <w:lang w:eastAsia="ru-RU"/>
              </w:rPr>
              <w:t>.12</w:t>
            </w: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DD0B07" w:rsidRPr="005D568F" w:rsidRDefault="00DD0B07" w:rsidP="008016CD">
            <w:pPr>
              <w:spacing w:after="0"/>
              <w:jc w:val="right"/>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4" w:space="0" w:color="auto"/>
            </w:tcBorders>
            <w:shd w:val="clear" w:color="auto" w:fill="FFFFFF"/>
          </w:tcPr>
          <w:p w:rsidR="00DD0B07" w:rsidRPr="005D568F" w:rsidRDefault="00DD0B07" w:rsidP="008016CD">
            <w:pPr>
              <w:spacing w:after="0"/>
              <w:rPr>
                <w:rFonts w:ascii="Times New Roman" w:hAnsi="Times New Roman" w:cs="Times New Roman"/>
                <w:b/>
                <w:sz w:val="24"/>
                <w:szCs w:val="24"/>
              </w:rPr>
            </w:pPr>
            <w:r w:rsidRPr="005D568F">
              <w:rPr>
                <w:rFonts w:ascii="Times New Roman" w:hAnsi="Times New Roman" w:cs="Times New Roman"/>
                <w:b/>
                <w:sz w:val="24"/>
                <w:szCs w:val="24"/>
              </w:rPr>
              <w:t>Проверь себя</w:t>
            </w:r>
          </w:p>
          <w:p w:rsidR="00DD0B07" w:rsidRPr="005D568F" w:rsidRDefault="00DD0B07" w:rsidP="008016CD">
            <w:pPr>
              <w:spacing w:after="0"/>
              <w:rPr>
                <w:rFonts w:ascii="Times New Roman" w:eastAsia="Times New Roman" w:hAnsi="Times New Roman" w:cs="Times New Roman"/>
                <w:b/>
                <w:color w:val="000000"/>
                <w:sz w:val="24"/>
                <w:szCs w:val="24"/>
                <w:lang w:eastAsia="ru-RU"/>
              </w:rPr>
            </w:pPr>
          </w:p>
        </w:tc>
        <w:tc>
          <w:tcPr>
            <w:tcW w:w="5244" w:type="dxa"/>
            <w:gridSpan w:val="2"/>
            <w:tcBorders>
              <w:top w:val="single" w:sz="8" w:space="0" w:color="000000"/>
              <w:left w:val="single" w:sz="4" w:space="0" w:color="auto"/>
              <w:bottom w:val="single" w:sz="4" w:space="0" w:color="auto"/>
              <w:right w:val="single" w:sz="4" w:space="0" w:color="auto"/>
            </w:tcBorders>
            <w:shd w:val="clear" w:color="auto" w:fill="FFFFFF"/>
            <w:tcMar>
              <w:top w:w="0" w:type="dxa"/>
              <w:left w:w="116" w:type="dxa"/>
              <w:bottom w:w="0" w:type="dxa"/>
              <w:right w:w="116" w:type="dxa"/>
            </w:tcMar>
            <w:hideMark/>
          </w:tcPr>
          <w:p w:rsidR="00DD0B07" w:rsidRPr="009913CE" w:rsidRDefault="00DD0B07"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мыслительные операции анализа и синтеза</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DD0B07"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DD0B07" w:rsidRPr="0062439E" w:rsidRDefault="00DD0B07"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DD0B07">
        <w:trPr>
          <w:trHeight w:val="300"/>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DD0B07" w:rsidRPr="009913CE" w:rsidRDefault="00A96FD0" w:rsidP="00DD0B07">
            <w:pPr>
              <w:spacing w:after="0"/>
              <w:jc w:val="cente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Зима наступила– 23</w:t>
            </w:r>
            <w:r w:rsidR="00DD0B07" w:rsidRPr="009913CE">
              <w:rPr>
                <w:rFonts w:ascii="Times New Roman" w:hAnsi="Times New Roman" w:cs="Times New Roman"/>
                <w:b/>
                <w:sz w:val="24"/>
                <w:szCs w:val="24"/>
              </w:rPr>
              <w:t xml:space="preserve"> ч</w:t>
            </w:r>
          </w:p>
        </w:tc>
      </w:tr>
      <w:tr w:rsidR="009913CE" w:rsidRPr="00DB2F3A" w:rsidTr="005A49CD">
        <w:trPr>
          <w:trHeight w:val="280"/>
        </w:trPr>
        <w:tc>
          <w:tcPr>
            <w:tcW w:w="7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60</w:t>
            </w:r>
          </w:p>
        </w:tc>
        <w:tc>
          <w:tcPr>
            <w:tcW w:w="855" w:type="dxa"/>
            <w:tcBorders>
              <w:left w:val="single" w:sz="4" w:space="0" w:color="auto"/>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left w:val="single" w:sz="4" w:space="0" w:color="auto"/>
              <w:bottom w:val="single" w:sz="8" w:space="0" w:color="000000"/>
              <w:right w:val="single" w:sz="4" w:space="0" w:color="auto"/>
            </w:tcBorders>
            <w:shd w:val="clear" w:color="auto" w:fill="FFFFFF"/>
          </w:tcPr>
          <w:p w:rsidR="00741214" w:rsidRPr="00DB2F3A" w:rsidRDefault="00741214" w:rsidP="00A96FD0">
            <w:pPr>
              <w:spacing w:after="0"/>
              <w:jc w:val="center"/>
              <w:rPr>
                <w:rFonts w:ascii="Times New Roman" w:eastAsia="Times New Roman" w:hAnsi="Times New Roman" w:cs="Times New Roman"/>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18162A" w:rsidP="008016CD">
            <w:pPr>
              <w:spacing w:after="0"/>
              <w:rPr>
                <w:rFonts w:ascii="Times New Roman" w:eastAsia="Times New Roman" w:hAnsi="Times New Roman" w:cs="Times New Roman"/>
                <w:b/>
                <w:color w:val="000000"/>
                <w:sz w:val="24"/>
                <w:szCs w:val="24"/>
                <w:lang w:eastAsia="ru-RU"/>
              </w:rPr>
            </w:pPr>
            <w:r w:rsidRPr="009913CE">
              <w:rPr>
                <w:rFonts w:ascii="Times New Roman" w:hAnsi="Times New Roman" w:cs="Times New Roman"/>
                <w:sz w:val="24"/>
                <w:szCs w:val="24"/>
              </w:rPr>
              <w:t>По Л.Воронковой «Снег идет»</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9913CE" w:rsidRPr="00DB2F3A" w:rsidTr="005A49CD">
        <w:trPr>
          <w:trHeight w:val="280"/>
        </w:trPr>
        <w:tc>
          <w:tcPr>
            <w:tcW w:w="7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61</w:t>
            </w:r>
          </w:p>
        </w:tc>
        <w:tc>
          <w:tcPr>
            <w:tcW w:w="855" w:type="dxa"/>
            <w:tcBorders>
              <w:top w:val="single" w:sz="8" w:space="0" w:color="000000"/>
              <w:left w:val="single" w:sz="4" w:space="0" w:color="auto"/>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22</w:t>
            </w:r>
            <w:r w:rsidR="005D568F">
              <w:rPr>
                <w:rFonts w:ascii="Times New Roman" w:eastAsia="Times New Roman" w:hAnsi="Times New Roman" w:cs="Times New Roman"/>
                <w:b/>
                <w:color w:val="000000"/>
                <w:sz w:val="24"/>
                <w:szCs w:val="24"/>
                <w:lang w:eastAsia="ru-RU"/>
              </w:rPr>
              <w:t>.12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5D568F" w:rsidRDefault="0018162A"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А.Слащев «Снегурочка».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18162A" w:rsidP="008016CD">
            <w:pPr>
              <w:spacing w:after="0"/>
              <w:rPr>
                <w:rFonts w:ascii="Times New Roman" w:eastAsia="Times New Roman" w:hAnsi="Times New Roman" w:cs="Times New Roman"/>
                <w:b/>
                <w:color w:val="000000"/>
                <w:sz w:val="24"/>
                <w:szCs w:val="24"/>
                <w:lang w:eastAsia="ru-RU"/>
              </w:rPr>
            </w:pPr>
            <w:r w:rsidRPr="009913CE">
              <w:rPr>
                <w:rFonts w:ascii="Times New Roman" w:hAnsi="Times New Roman" w:cs="Times New Roman"/>
                <w:sz w:val="24"/>
                <w:szCs w:val="24"/>
              </w:rPr>
              <w:t>А.Слащев «Снегурочка».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мыслительные операции анализа и синтеза при проведении упражнения «Выбери правильный ответ».</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w:t>
            </w:r>
            <w:r w:rsidR="005D568F">
              <w:rPr>
                <w:rFonts w:ascii="Times New Roman" w:eastAsia="Times New Roman" w:hAnsi="Times New Roman" w:cs="Times New Roman"/>
                <w:b/>
                <w:color w:val="000000"/>
                <w:sz w:val="24"/>
                <w:szCs w:val="24"/>
                <w:lang w:eastAsia="ru-RU"/>
              </w:rPr>
              <w:t>.12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5D568F" w:rsidRDefault="0018162A"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И.Суриков «Зима»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18162A">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воображение.</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64</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18162A" w:rsidP="008016CD">
            <w:pPr>
              <w:spacing w:after="0"/>
              <w:rPr>
                <w:rFonts w:ascii="Times New Roman" w:eastAsia="Times New Roman" w:hAnsi="Times New Roman" w:cs="Times New Roman"/>
                <w:b/>
                <w:color w:val="000000"/>
                <w:sz w:val="24"/>
                <w:szCs w:val="24"/>
                <w:lang w:eastAsia="ru-RU"/>
              </w:rPr>
            </w:pPr>
            <w:r w:rsidRPr="009913CE">
              <w:rPr>
                <w:rFonts w:ascii="Times New Roman" w:hAnsi="Times New Roman" w:cs="Times New Roman"/>
                <w:sz w:val="24"/>
                <w:szCs w:val="24"/>
              </w:rPr>
              <w:t>С.Маршак «Декабрь»</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65</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w:t>
            </w:r>
            <w:r w:rsidR="005D568F">
              <w:rPr>
                <w:rFonts w:ascii="Times New Roman" w:eastAsia="Times New Roman" w:hAnsi="Times New Roman" w:cs="Times New Roman"/>
                <w:b/>
                <w:color w:val="000000"/>
                <w:sz w:val="24"/>
                <w:szCs w:val="24"/>
                <w:lang w:eastAsia="ru-RU"/>
              </w:rPr>
              <w:t>.12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5D568F"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5D568F" w:rsidRDefault="0018162A"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По В.Сутееву «Елка»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сказки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720"/>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66</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741214" w:rsidRPr="009913CE" w:rsidRDefault="0018162A" w:rsidP="008016CD">
            <w:pPr>
              <w:spacing w:after="0"/>
              <w:rPr>
                <w:rFonts w:ascii="Times New Roman" w:eastAsia="Times New Roman" w:hAnsi="Times New Roman" w:cs="Times New Roman"/>
                <w:b/>
                <w:color w:val="000000"/>
                <w:sz w:val="24"/>
                <w:szCs w:val="24"/>
                <w:lang w:eastAsia="ru-RU"/>
              </w:rPr>
            </w:pPr>
            <w:r w:rsidRPr="009913CE">
              <w:rPr>
                <w:rFonts w:ascii="Times New Roman" w:hAnsi="Times New Roman" w:cs="Times New Roman"/>
                <w:sz w:val="24"/>
                <w:szCs w:val="24"/>
              </w:rPr>
              <w:t>По В.Сутееву «Елка»</w:t>
            </w: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Default="0018162A" w:rsidP="008016CD">
            <w:pPr>
              <w:spacing w:after="0"/>
              <w:jc w:val="both"/>
              <w:rPr>
                <w:rFonts w:ascii="Times New Roman" w:hAnsi="Times New Roman" w:cs="Times New Roman"/>
                <w:sz w:val="24"/>
                <w:szCs w:val="24"/>
              </w:rPr>
            </w:pPr>
            <w:r w:rsidRPr="009913CE">
              <w:rPr>
                <w:rFonts w:ascii="Times New Roman" w:hAnsi="Times New Roman" w:cs="Times New Roman"/>
                <w:sz w:val="24"/>
                <w:szCs w:val="24"/>
              </w:rPr>
              <w:t>Развивать связную устную речь при пересказе по плану.</w:t>
            </w:r>
          </w:p>
          <w:p w:rsidR="0062439E" w:rsidRPr="009913CE" w:rsidRDefault="0062439E" w:rsidP="008016CD">
            <w:pPr>
              <w:spacing w:after="0"/>
              <w:jc w:val="both"/>
              <w:rPr>
                <w:rFonts w:ascii="Times New Roman" w:eastAsia="Times New Roman" w:hAnsi="Times New Roman" w:cs="Times New Roman"/>
                <w:color w:val="000000"/>
                <w:sz w:val="24"/>
                <w:szCs w:val="24"/>
                <w:lang w:eastAsia="ru-RU"/>
              </w:rPr>
            </w:pP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62439E" w:rsidRDefault="0062439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62439E" w:rsidRPr="00DB2F3A" w:rsidTr="00851273">
        <w:trPr>
          <w:trHeight w:val="255"/>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62439E" w:rsidRPr="00DB2F3A" w:rsidRDefault="005A49CD" w:rsidP="008016CD">
            <w:pPr>
              <w:spacing w:after="0"/>
              <w:jc w:val="center"/>
              <w:rPr>
                <w:rFonts w:ascii="Times New Roman" w:eastAsia="Times New Roman" w:hAnsi="Times New Roman" w:cs="Times New Roman"/>
                <w:color w:val="000000"/>
                <w:sz w:val="24"/>
                <w:szCs w:val="24"/>
                <w:lang w:eastAsia="ru-RU"/>
              </w:rPr>
            </w:pPr>
            <w:r w:rsidRPr="004B71DF">
              <w:rPr>
                <w:rFonts w:ascii="Times New Roman" w:hAnsi="Times New Roman"/>
                <w:b/>
                <w:sz w:val="24"/>
                <w:szCs w:val="24"/>
                <w:lang w:val="en-US"/>
              </w:rPr>
              <w:t>III</w:t>
            </w:r>
            <w:r w:rsidR="0062439E" w:rsidRPr="004B71DF">
              <w:rPr>
                <w:rFonts w:ascii="Times New Roman" w:hAnsi="Times New Roman"/>
                <w:b/>
                <w:sz w:val="24"/>
                <w:szCs w:val="24"/>
              </w:rPr>
              <w:t>четверть (</w:t>
            </w:r>
            <w:r w:rsidR="0062439E">
              <w:rPr>
                <w:rFonts w:ascii="Times New Roman" w:hAnsi="Times New Roman"/>
                <w:b/>
                <w:sz w:val="24"/>
                <w:szCs w:val="24"/>
              </w:rPr>
              <w:t>3</w:t>
            </w:r>
            <w:r>
              <w:rPr>
                <w:rFonts w:ascii="Times New Roman" w:hAnsi="Times New Roman"/>
                <w:b/>
                <w:sz w:val="24"/>
                <w:szCs w:val="24"/>
              </w:rPr>
              <w:t>8 часа, из них 19 ч.-очно, 19</w:t>
            </w:r>
            <w:r w:rsidR="0062439E" w:rsidRPr="00B02A40">
              <w:rPr>
                <w:rFonts w:ascii="Times New Roman" w:hAnsi="Times New Roman"/>
                <w:b/>
                <w:sz w:val="24"/>
                <w:szCs w:val="24"/>
              </w:rPr>
              <w:t>ч – заочно)</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r w:rsidR="00B91A2E">
              <w:rPr>
                <w:rFonts w:ascii="Times New Roman" w:eastAsia="Times New Roman" w:hAnsi="Times New Roman" w:cs="Times New Roman"/>
                <w:b/>
                <w:color w:val="000000"/>
                <w:sz w:val="24"/>
                <w:szCs w:val="24"/>
                <w:lang w:eastAsia="ru-RU"/>
              </w:rPr>
              <w:t>.01</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5D568F" w:rsidRDefault="0018162A" w:rsidP="008016CD">
            <w:pPr>
              <w:spacing w:after="0"/>
              <w:rPr>
                <w:rFonts w:ascii="Times New Roman" w:eastAsia="Times New Roman" w:hAnsi="Times New Roman" w:cs="Times New Roman"/>
                <w:b/>
                <w:color w:val="000000"/>
                <w:sz w:val="24"/>
                <w:szCs w:val="24"/>
                <w:lang w:eastAsia="ru-RU"/>
              </w:rPr>
            </w:pPr>
            <w:r w:rsidRPr="005D568F">
              <w:rPr>
                <w:rFonts w:ascii="Times New Roman" w:hAnsi="Times New Roman" w:cs="Times New Roman"/>
                <w:b/>
                <w:sz w:val="24"/>
                <w:szCs w:val="24"/>
              </w:rPr>
              <w:t>По Л.Клавдиной «Вечер под Рождество»</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18162A">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мыслительные операции анализа и синтеза при проведении упражнения «Расшифруй слова».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9913CE" w:rsidRPr="00DB2F3A" w:rsidTr="005A49CD">
        <w:trPr>
          <w:trHeight w:val="615"/>
        </w:trPr>
        <w:tc>
          <w:tcPr>
            <w:tcW w:w="791"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68</w:t>
            </w:r>
          </w:p>
        </w:tc>
        <w:tc>
          <w:tcPr>
            <w:tcW w:w="855" w:type="dxa"/>
            <w:tcBorders>
              <w:top w:val="single" w:sz="8" w:space="0" w:color="000000"/>
              <w:left w:val="single" w:sz="4" w:space="0" w:color="auto"/>
              <w:bottom w:val="single" w:sz="4" w:space="0" w:color="auto"/>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sz w:val="24"/>
                <w:szCs w:val="24"/>
                <w:lang w:eastAsia="ru-RU"/>
              </w:rPr>
            </w:pPr>
          </w:p>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B050"/>
                <w:sz w:val="24"/>
                <w:szCs w:val="24"/>
                <w:lang w:eastAsia="ru-RU"/>
              </w:rPr>
            </w:pPr>
          </w:p>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4" w:space="0" w:color="auto"/>
            </w:tcBorders>
            <w:shd w:val="clear" w:color="auto" w:fill="FFFFFF"/>
          </w:tcPr>
          <w:p w:rsidR="00741214" w:rsidRPr="009913CE" w:rsidRDefault="0018162A"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М.Садовский «Где лежало «спасибо»?»</w:t>
            </w:r>
          </w:p>
        </w:tc>
        <w:tc>
          <w:tcPr>
            <w:tcW w:w="5244" w:type="dxa"/>
            <w:gridSpan w:val="2"/>
            <w:tcBorders>
              <w:top w:val="single" w:sz="8" w:space="0" w:color="000000"/>
              <w:left w:val="single" w:sz="4" w:space="0" w:color="auto"/>
              <w:bottom w:val="single" w:sz="4" w:space="0" w:color="auto"/>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rPr>
                <w:rFonts w:ascii="Times New Roman" w:eastAsia="Times New Roman" w:hAnsi="Times New Roman" w:cs="Times New Roman"/>
                <w:color w:val="666666"/>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стихотворения</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B91A2E" w:rsidRDefault="00741214" w:rsidP="0062439E">
            <w:pPr>
              <w:spacing w:after="0"/>
              <w:jc w:val="center"/>
              <w:rPr>
                <w:rFonts w:ascii="Times New Roman" w:eastAsia="Times New Roman" w:hAnsi="Times New Roman" w:cs="Times New Roman"/>
                <w:b/>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B91A2E" w:rsidRDefault="00B91A2E" w:rsidP="0062439E">
            <w:pPr>
              <w:spacing w:after="0"/>
              <w:jc w:val="center"/>
              <w:rPr>
                <w:rFonts w:ascii="Times New Roman" w:eastAsia="Times New Roman" w:hAnsi="Times New Roman" w:cs="Times New Roman"/>
                <w:b/>
                <w:sz w:val="24"/>
                <w:szCs w:val="24"/>
                <w:lang w:eastAsia="ru-RU"/>
              </w:rPr>
            </w:pPr>
            <w:r w:rsidRPr="00B91A2E">
              <w:rPr>
                <w:rFonts w:ascii="Times New Roman" w:eastAsia="Times New Roman" w:hAnsi="Times New Roman" w:cs="Times New Roman"/>
                <w:b/>
                <w:sz w:val="24"/>
                <w:szCs w:val="24"/>
                <w:lang w:eastAsia="ru-RU"/>
              </w:rPr>
              <w:t>1 ч</w:t>
            </w:r>
          </w:p>
        </w:tc>
      </w:tr>
      <w:tr w:rsidR="0018162A" w:rsidRPr="00DB2F3A" w:rsidTr="005A49CD">
        <w:trPr>
          <w:trHeight w:val="360"/>
        </w:trPr>
        <w:tc>
          <w:tcPr>
            <w:tcW w:w="791" w:type="dxa"/>
            <w:tcBorders>
              <w:top w:val="single" w:sz="4" w:space="0" w:color="auto"/>
              <w:left w:val="single" w:sz="8" w:space="0" w:color="000000"/>
              <w:bottom w:val="single" w:sz="8" w:space="0" w:color="000000"/>
              <w:right w:val="single" w:sz="4" w:space="0" w:color="auto"/>
            </w:tcBorders>
            <w:shd w:val="clear" w:color="auto" w:fill="auto"/>
            <w:tcMar>
              <w:top w:w="0" w:type="dxa"/>
              <w:left w:w="116" w:type="dxa"/>
              <w:bottom w:w="0" w:type="dxa"/>
              <w:right w:w="116" w:type="dxa"/>
            </w:tcMar>
          </w:tcPr>
          <w:p w:rsidR="0018162A" w:rsidRPr="009913CE" w:rsidRDefault="00A96FD0" w:rsidP="00A96FD0">
            <w:pPr>
              <w:spacing w:after="0"/>
              <w:jc w:val="center"/>
              <w:rPr>
                <w:rFonts w:ascii="Times New Roman" w:eastAsia="Times New Roman" w:hAnsi="Times New Roman" w:cs="Times New Roman"/>
                <w:b/>
                <w:color w:val="666666"/>
                <w:sz w:val="24"/>
                <w:szCs w:val="24"/>
                <w:lang w:eastAsia="ru-RU"/>
              </w:rPr>
            </w:pPr>
            <w:r w:rsidRPr="00A96FD0">
              <w:rPr>
                <w:rFonts w:ascii="Times New Roman" w:eastAsia="Times New Roman" w:hAnsi="Times New Roman" w:cs="Times New Roman"/>
                <w:b/>
                <w:sz w:val="24"/>
                <w:szCs w:val="24"/>
                <w:lang w:eastAsia="ru-RU"/>
              </w:rPr>
              <w:t>69</w:t>
            </w:r>
          </w:p>
        </w:tc>
        <w:tc>
          <w:tcPr>
            <w:tcW w:w="855" w:type="dxa"/>
            <w:tcBorders>
              <w:top w:val="single" w:sz="4" w:space="0" w:color="auto"/>
              <w:left w:val="single" w:sz="4" w:space="0" w:color="auto"/>
              <w:bottom w:val="single" w:sz="8" w:space="0" w:color="000000"/>
              <w:right w:val="single" w:sz="4" w:space="0" w:color="auto"/>
            </w:tcBorders>
            <w:shd w:val="clear" w:color="auto" w:fill="auto"/>
          </w:tcPr>
          <w:p w:rsidR="0018162A" w:rsidRPr="005A49CD" w:rsidRDefault="00FC7037" w:rsidP="00A96FD0">
            <w:pPr>
              <w:spacing w:after="0"/>
              <w:jc w:val="center"/>
              <w:rPr>
                <w:rFonts w:ascii="Times New Roman" w:eastAsia="Times New Roman" w:hAnsi="Times New Roman" w:cs="Times New Roman"/>
                <w:b/>
                <w:color w:val="666666"/>
                <w:sz w:val="24"/>
                <w:szCs w:val="24"/>
                <w:lang w:eastAsia="ru-RU"/>
              </w:rPr>
            </w:pPr>
            <w:r>
              <w:rPr>
                <w:rFonts w:ascii="Times New Roman" w:eastAsia="Times New Roman" w:hAnsi="Times New Roman" w:cs="Times New Roman"/>
                <w:b/>
                <w:sz w:val="24"/>
                <w:szCs w:val="24"/>
                <w:lang w:eastAsia="ru-RU"/>
              </w:rPr>
              <w:t>13</w:t>
            </w:r>
            <w:r w:rsidR="00B91A2E" w:rsidRPr="005A49CD">
              <w:rPr>
                <w:rFonts w:ascii="Times New Roman" w:eastAsia="Times New Roman" w:hAnsi="Times New Roman" w:cs="Times New Roman"/>
                <w:b/>
                <w:sz w:val="24"/>
                <w:szCs w:val="24"/>
                <w:lang w:eastAsia="ru-RU"/>
              </w:rPr>
              <w:t>.01</w:t>
            </w:r>
          </w:p>
        </w:tc>
        <w:tc>
          <w:tcPr>
            <w:tcW w:w="855" w:type="dxa"/>
            <w:tcBorders>
              <w:top w:val="single" w:sz="4" w:space="0" w:color="auto"/>
              <w:left w:val="single" w:sz="4" w:space="0" w:color="auto"/>
              <w:bottom w:val="single" w:sz="8" w:space="0" w:color="000000"/>
              <w:right w:val="single" w:sz="4" w:space="0" w:color="auto"/>
            </w:tcBorders>
            <w:shd w:val="clear" w:color="auto" w:fill="auto"/>
          </w:tcPr>
          <w:p w:rsidR="0018162A" w:rsidRPr="00DB2F3A" w:rsidRDefault="0018162A" w:rsidP="00A96FD0">
            <w:pPr>
              <w:spacing w:after="0"/>
              <w:jc w:val="center"/>
              <w:rPr>
                <w:rFonts w:ascii="Arial" w:eastAsia="Times New Roman" w:hAnsi="Arial" w:cs="Arial"/>
                <w:color w:val="666666"/>
                <w:sz w:val="23"/>
                <w:szCs w:val="23"/>
                <w:lang w:eastAsia="ru-RU"/>
              </w:rPr>
            </w:pPr>
          </w:p>
        </w:tc>
        <w:tc>
          <w:tcPr>
            <w:tcW w:w="5511" w:type="dxa"/>
            <w:tcBorders>
              <w:top w:val="single" w:sz="4" w:space="0" w:color="auto"/>
              <w:left w:val="single" w:sz="4" w:space="0" w:color="auto"/>
              <w:bottom w:val="single" w:sz="8" w:space="0" w:color="000000"/>
              <w:right w:val="single" w:sz="4" w:space="0" w:color="auto"/>
            </w:tcBorders>
            <w:shd w:val="clear" w:color="auto" w:fill="auto"/>
          </w:tcPr>
          <w:p w:rsidR="0018162A" w:rsidRPr="00B91A2E" w:rsidRDefault="0018162A" w:rsidP="00A7129D">
            <w:pPr>
              <w:spacing w:after="0"/>
              <w:rPr>
                <w:rFonts w:ascii="Times New Roman" w:eastAsia="Times New Roman" w:hAnsi="Times New Roman" w:cs="Times New Roman"/>
                <w:b/>
                <w:color w:val="666666"/>
                <w:sz w:val="24"/>
                <w:szCs w:val="24"/>
                <w:lang w:eastAsia="ru-RU"/>
              </w:rPr>
            </w:pPr>
            <w:r w:rsidRPr="00B91A2E">
              <w:rPr>
                <w:rFonts w:ascii="Times New Roman" w:hAnsi="Times New Roman" w:cs="Times New Roman"/>
                <w:b/>
                <w:sz w:val="24"/>
                <w:szCs w:val="24"/>
              </w:rPr>
              <w:t>По Н.Носову «На горке»</w:t>
            </w:r>
          </w:p>
        </w:tc>
        <w:tc>
          <w:tcPr>
            <w:tcW w:w="5244" w:type="dxa"/>
            <w:gridSpan w:val="2"/>
            <w:tcBorders>
              <w:top w:val="single" w:sz="4" w:space="0" w:color="auto"/>
              <w:left w:val="single" w:sz="4" w:space="0" w:color="auto"/>
              <w:bottom w:val="single" w:sz="8" w:space="0" w:color="000000"/>
              <w:right w:val="single" w:sz="4" w:space="0" w:color="auto"/>
            </w:tcBorders>
            <w:shd w:val="clear" w:color="auto" w:fill="auto"/>
          </w:tcPr>
          <w:p w:rsidR="0018162A" w:rsidRPr="009913CE" w:rsidRDefault="0018162A" w:rsidP="00A7129D">
            <w:pPr>
              <w:spacing w:after="0"/>
              <w:rPr>
                <w:rFonts w:ascii="Times New Roman" w:eastAsia="Times New Roman" w:hAnsi="Times New Roman" w:cs="Times New Roman"/>
                <w:color w:val="666666"/>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4" w:space="0" w:color="auto"/>
              <w:left w:val="single" w:sz="4" w:space="0" w:color="auto"/>
              <w:bottom w:val="single" w:sz="8" w:space="0" w:color="000000"/>
              <w:right w:val="single" w:sz="4" w:space="0" w:color="auto"/>
            </w:tcBorders>
            <w:shd w:val="clear" w:color="auto" w:fill="auto"/>
          </w:tcPr>
          <w:p w:rsidR="0018162A" w:rsidRPr="00B91A2E" w:rsidRDefault="00B91A2E" w:rsidP="0062439E">
            <w:pPr>
              <w:spacing w:after="0"/>
              <w:jc w:val="center"/>
              <w:rPr>
                <w:rFonts w:ascii="Times New Roman" w:eastAsia="Times New Roman" w:hAnsi="Times New Roman" w:cs="Times New Roman"/>
                <w:b/>
                <w:sz w:val="24"/>
                <w:szCs w:val="24"/>
                <w:lang w:eastAsia="ru-RU"/>
              </w:rPr>
            </w:pPr>
            <w:r w:rsidRPr="00B91A2E">
              <w:rPr>
                <w:rFonts w:ascii="Times New Roman" w:eastAsia="Times New Roman" w:hAnsi="Times New Roman" w:cs="Times New Roman"/>
                <w:b/>
                <w:sz w:val="24"/>
                <w:szCs w:val="24"/>
                <w:lang w:eastAsia="ru-RU"/>
              </w:rPr>
              <w:t>1 ч</w:t>
            </w:r>
          </w:p>
        </w:tc>
        <w:tc>
          <w:tcPr>
            <w:tcW w:w="846" w:type="dxa"/>
            <w:tcBorders>
              <w:top w:val="single" w:sz="4" w:space="0" w:color="auto"/>
              <w:left w:val="single" w:sz="4" w:space="0" w:color="auto"/>
              <w:bottom w:val="single" w:sz="8" w:space="0" w:color="000000"/>
              <w:right w:val="single" w:sz="8" w:space="0" w:color="000000"/>
            </w:tcBorders>
            <w:shd w:val="clear" w:color="auto" w:fill="auto"/>
          </w:tcPr>
          <w:p w:rsidR="0018162A" w:rsidRPr="00B91A2E" w:rsidRDefault="0018162A" w:rsidP="0062439E">
            <w:pPr>
              <w:spacing w:after="0"/>
              <w:jc w:val="center"/>
              <w:rPr>
                <w:rFonts w:ascii="Times New Roman" w:eastAsia="Times New Roman" w:hAnsi="Times New Roman" w:cs="Times New Roman"/>
                <w:b/>
                <w:sz w:val="24"/>
                <w:szCs w:val="24"/>
                <w:lang w:eastAsia="ru-RU"/>
              </w:rPr>
            </w:pPr>
          </w:p>
        </w:tc>
      </w:tr>
      <w:tr w:rsidR="0018162A"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162A"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70</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18162A" w:rsidRPr="000849F3" w:rsidRDefault="0018162A"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18162A" w:rsidRPr="000849F3" w:rsidRDefault="0018162A"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18162A" w:rsidRPr="009913CE" w:rsidRDefault="0018162A"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По Н.Носову «На горке»</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18162A"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связную устную речь при пересказе рассказа по картинкам.</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18162A" w:rsidRPr="0062439E" w:rsidRDefault="0018162A"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18162A"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71</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17</w:t>
            </w:r>
            <w:r w:rsidR="00B91A2E">
              <w:rPr>
                <w:rFonts w:ascii="Times New Roman" w:eastAsia="Times New Roman" w:hAnsi="Times New Roman" w:cs="Times New Roman"/>
                <w:b/>
                <w:color w:val="000000"/>
                <w:sz w:val="24"/>
                <w:szCs w:val="24"/>
                <w:lang w:eastAsia="ru-RU"/>
              </w:rPr>
              <w:t>.01</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18162A"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Русская народная сказка «Лисичка-сестричка и волк»</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сказки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18162A"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Русская народная сказка «Лисичка-сестричка и волк»</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словесно – логическое мышление при проведении упражнения «Восстанови последовательность».</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19</w:t>
            </w:r>
            <w:r w:rsidR="00B91A2E">
              <w:rPr>
                <w:rFonts w:ascii="Times New Roman" w:eastAsia="Times New Roman" w:hAnsi="Times New Roman" w:cs="Times New Roman"/>
                <w:b/>
                <w:color w:val="000000"/>
                <w:sz w:val="24"/>
                <w:szCs w:val="24"/>
                <w:lang w:eastAsia="ru-RU"/>
              </w:rPr>
              <w:t>.01</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18162A"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А.Бродский «Как Солнце с Морозом поссорились»</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сказки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74</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18162A"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П.Головкин «Зимняя сказка»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9913CE"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сказки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75</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r w:rsidR="00B91A2E">
              <w:rPr>
                <w:rFonts w:ascii="Times New Roman" w:eastAsia="Times New Roman" w:hAnsi="Times New Roman" w:cs="Times New Roman"/>
                <w:b/>
                <w:color w:val="000000"/>
                <w:sz w:val="24"/>
                <w:szCs w:val="24"/>
                <w:lang w:eastAsia="ru-RU"/>
              </w:rPr>
              <w:t>.01</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18162A" w:rsidP="00A7129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Г. Скребицкий «Митины друзья»</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18162A"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 xml:space="preserve">Формирование навыка правильного и осознанного чтения на основе рассказа  </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76</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18162A"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Г. Скребицкий «Митины друзья»</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9913CE"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зрительное восприятие, внимание при выполнении упражнения «Подбери предложения из текста к картинке».</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w:t>
            </w:r>
            <w:r w:rsidR="00B91A2E">
              <w:rPr>
                <w:rFonts w:ascii="Times New Roman" w:eastAsia="Times New Roman" w:hAnsi="Times New Roman" w:cs="Times New Roman"/>
                <w:b/>
                <w:color w:val="000000"/>
                <w:sz w:val="24"/>
                <w:szCs w:val="24"/>
                <w:lang w:eastAsia="ru-RU"/>
              </w:rPr>
              <w:t>.01</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9913CE"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В.Бирюков «Снежная шапка»</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9913CE"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стихотворения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78</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9913CE"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По А.Тумбасову «В шубах и шапках»</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9913CE" w:rsidP="009913CE">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воображение при выполнении упражнения «Нарисуй словами».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79</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31.01</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9913CE"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Н.Некрасов «Не ветер бушует над бором…»</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9913CE"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80</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9913CE" w:rsidRDefault="009913CE"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По В.Бианки «Находчивый медведь»</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9913CE" w:rsidP="009913CE">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Развивать мыслительные процессы анализа, синтеза при выполнении упражнения «Установи соответствие».</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81</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02</w:t>
            </w:r>
            <w:r w:rsidR="00B91A2E">
              <w:rPr>
                <w:rFonts w:ascii="Times New Roman" w:eastAsia="Times New Roman" w:hAnsi="Times New Roman" w:cs="Times New Roman"/>
                <w:b/>
                <w:color w:val="000000"/>
                <w:sz w:val="24"/>
                <w:szCs w:val="24"/>
                <w:lang w:eastAsia="ru-RU"/>
              </w:rPr>
              <w:t>.02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9913CE"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По А.Спирину «Зимние приметы»</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913CE" w:rsidRDefault="009913CE" w:rsidP="008016CD">
            <w:pPr>
              <w:spacing w:after="0"/>
              <w:jc w:val="both"/>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62439E" w:rsidRDefault="00B91A2E" w:rsidP="0062439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62439E" w:rsidRDefault="00741214" w:rsidP="0062439E">
            <w:pPr>
              <w:spacing w:after="0"/>
              <w:jc w:val="center"/>
              <w:rPr>
                <w:rFonts w:ascii="Times New Roman" w:eastAsia="Times New Roman" w:hAnsi="Times New Roman" w:cs="Times New Roman"/>
                <w:b/>
                <w:color w:val="000000"/>
                <w:sz w:val="24"/>
                <w:szCs w:val="24"/>
                <w:lang w:eastAsia="ru-RU"/>
              </w:rPr>
            </w:pPr>
          </w:p>
        </w:tc>
      </w:tr>
      <w:tr w:rsidR="009913CE" w:rsidRPr="00DB2F3A" w:rsidTr="005A49CD">
        <w:trPr>
          <w:trHeight w:val="79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82</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DB2F3A" w:rsidRDefault="00741214" w:rsidP="00A96FD0">
            <w:pPr>
              <w:spacing w:after="0"/>
              <w:jc w:val="center"/>
              <w:rPr>
                <w:rFonts w:ascii="Times New Roman" w:eastAsia="Times New Roman" w:hAnsi="Times New Roman" w:cs="Times New Roman"/>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DB2F3A" w:rsidRDefault="00741214" w:rsidP="00A96FD0">
            <w:pPr>
              <w:spacing w:after="0"/>
              <w:jc w:val="center"/>
              <w:rPr>
                <w:rFonts w:ascii="Times New Roman" w:eastAsia="Times New Roman" w:hAnsi="Times New Roman" w:cs="Times New Roman"/>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741214" w:rsidRPr="009913CE" w:rsidRDefault="009913CE" w:rsidP="008016CD">
            <w:pPr>
              <w:spacing w:after="0"/>
              <w:rPr>
                <w:rFonts w:ascii="Times New Roman" w:eastAsia="Times New Roman" w:hAnsi="Times New Roman" w:cs="Times New Roman"/>
                <w:color w:val="000000"/>
                <w:sz w:val="24"/>
                <w:szCs w:val="24"/>
                <w:lang w:eastAsia="ru-RU"/>
              </w:rPr>
            </w:pPr>
            <w:r w:rsidRPr="009913CE">
              <w:rPr>
                <w:rFonts w:ascii="Times New Roman" w:hAnsi="Times New Roman" w:cs="Times New Roman"/>
                <w:sz w:val="24"/>
                <w:szCs w:val="24"/>
              </w:rPr>
              <w:t>Загадки.  Проверь себя</w:t>
            </w: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9913CE" w:rsidRPr="009913CE" w:rsidRDefault="009913CE" w:rsidP="008016CD">
            <w:pPr>
              <w:spacing w:after="0"/>
              <w:jc w:val="both"/>
              <w:rPr>
                <w:rFonts w:ascii="Times New Roman" w:hAnsi="Times New Roman" w:cs="Times New Roman"/>
                <w:sz w:val="24"/>
                <w:szCs w:val="24"/>
              </w:rPr>
            </w:pPr>
            <w:r w:rsidRPr="009913CE">
              <w:rPr>
                <w:rFonts w:ascii="Times New Roman" w:hAnsi="Times New Roman" w:cs="Times New Roman"/>
                <w:sz w:val="24"/>
                <w:szCs w:val="24"/>
              </w:rPr>
              <w:t>Развивать мыслительные операции анализа и синтеза</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DB2F3A" w:rsidRDefault="00741214" w:rsidP="008016CD">
            <w:pPr>
              <w:spacing w:after="0"/>
              <w:jc w:val="both"/>
              <w:rPr>
                <w:rFonts w:ascii="Times New Roman" w:eastAsia="Times New Roman" w:hAnsi="Times New Roman" w:cs="Times New Roman"/>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DB2F3A" w:rsidRDefault="00741214" w:rsidP="008016CD">
            <w:pPr>
              <w:spacing w:after="0"/>
              <w:jc w:val="both"/>
              <w:rPr>
                <w:rFonts w:ascii="Times New Roman" w:eastAsia="Times New Roman" w:hAnsi="Times New Roman" w:cs="Times New Roman"/>
                <w:color w:val="000000"/>
                <w:sz w:val="24"/>
                <w:szCs w:val="24"/>
                <w:lang w:eastAsia="ru-RU"/>
              </w:rPr>
            </w:pPr>
          </w:p>
        </w:tc>
      </w:tr>
      <w:tr w:rsidR="009913CE" w:rsidRPr="00DB2F3A" w:rsidTr="009913CE">
        <w:trPr>
          <w:trHeight w:val="495"/>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9913CE" w:rsidRPr="00BA6214" w:rsidRDefault="00D51660" w:rsidP="00BA6214">
            <w:pPr>
              <w:jc w:val="center"/>
              <w:rPr>
                <w:rFonts w:ascii="Times New Roman" w:hAnsi="Times New Roman" w:cs="Times New Roman"/>
                <w:b/>
                <w:sz w:val="24"/>
                <w:szCs w:val="24"/>
              </w:rPr>
            </w:pPr>
            <w:r>
              <w:rPr>
                <w:rFonts w:ascii="Times New Roman" w:hAnsi="Times New Roman" w:cs="Times New Roman"/>
                <w:b/>
                <w:sz w:val="24"/>
                <w:szCs w:val="24"/>
              </w:rPr>
              <w:t>Веселые истории – 9</w:t>
            </w:r>
            <w:r w:rsidR="009913CE" w:rsidRPr="009913CE">
              <w:rPr>
                <w:rFonts w:ascii="Times New Roman" w:hAnsi="Times New Roman" w:cs="Times New Roman"/>
                <w:b/>
                <w:sz w:val="24"/>
                <w:szCs w:val="24"/>
              </w:rPr>
              <w:t xml:space="preserve"> ч. </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07</w:t>
            </w:r>
            <w:r w:rsidR="00B91A2E">
              <w:rPr>
                <w:rFonts w:ascii="Times New Roman" w:eastAsia="Times New Roman" w:hAnsi="Times New Roman" w:cs="Times New Roman"/>
                <w:b/>
                <w:color w:val="000000"/>
                <w:sz w:val="24"/>
                <w:szCs w:val="24"/>
                <w:lang w:eastAsia="ru-RU"/>
              </w:rPr>
              <w:t>.02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FD3AE6"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По Н.Носову «Как Винтик и Шпунтик сделали пылесос»</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FD3AE6" w:rsidRDefault="00FD3AE6" w:rsidP="008016CD">
            <w:pPr>
              <w:spacing w:after="0"/>
              <w:jc w:val="both"/>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84</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FD3AE6" w:rsidRDefault="00FD3AE6" w:rsidP="008016CD">
            <w:pPr>
              <w:spacing w:after="0"/>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По Н.Носову «Как Винтик и Шпунтик сделали пылесос»</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FD3AE6" w:rsidRDefault="00FD3AE6" w:rsidP="00FD3AE6">
            <w:pPr>
              <w:spacing w:after="0"/>
              <w:jc w:val="both"/>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Развивать связную устную речь при проведении упражнения «Озвучь героя».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85</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00B91A2E">
              <w:rPr>
                <w:rFonts w:ascii="Times New Roman" w:eastAsia="Times New Roman" w:hAnsi="Times New Roman" w:cs="Times New Roman"/>
                <w:b/>
                <w:color w:val="000000"/>
                <w:sz w:val="24"/>
                <w:szCs w:val="24"/>
                <w:lang w:eastAsia="ru-RU"/>
              </w:rPr>
              <w:t>.02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FD3AE6"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Г.Остер  «Одни неприятности»</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FD3AE6" w:rsidRDefault="00FD3AE6" w:rsidP="008016CD">
            <w:pPr>
              <w:spacing w:after="0"/>
              <w:jc w:val="both"/>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86</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FD3AE6" w:rsidRDefault="00FD3AE6" w:rsidP="008016CD">
            <w:pPr>
              <w:spacing w:after="0"/>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М.Пляцковский «Однажды утром»</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FD3AE6" w:rsidRDefault="00FD3AE6" w:rsidP="00FD3AE6">
            <w:pPr>
              <w:spacing w:after="0"/>
              <w:jc w:val="both"/>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Развивать связную устную речь, внимание, мыслительных процессов анализа и сравнения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r w:rsidR="00B91A2E">
              <w:rPr>
                <w:rFonts w:ascii="Times New Roman" w:eastAsia="Times New Roman" w:hAnsi="Times New Roman" w:cs="Times New Roman"/>
                <w:b/>
                <w:color w:val="000000"/>
                <w:sz w:val="24"/>
                <w:szCs w:val="24"/>
                <w:lang w:eastAsia="ru-RU"/>
              </w:rPr>
              <w:t>.02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FD3AE6"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В.Бирюков «Почему комары кусаются»</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FD3AE6" w:rsidRDefault="00FD3AE6" w:rsidP="00FD3AE6">
            <w:pPr>
              <w:spacing w:after="0"/>
              <w:jc w:val="both"/>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 xml:space="preserve">Формирование навыка правильного и осознанного чтения на основе  рассказа </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r>
      <w:tr w:rsidR="009913CE"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13CE"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88</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913CE" w:rsidRPr="000849F3" w:rsidRDefault="009913CE"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9913CE" w:rsidRPr="000849F3" w:rsidRDefault="009913CE"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9913CE" w:rsidRPr="00FD3AE6" w:rsidRDefault="00FD3AE6" w:rsidP="008016CD">
            <w:pPr>
              <w:spacing w:after="0"/>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С.Маршак «Вот какой рассеянный»</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913CE" w:rsidRPr="00FD3AE6" w:rsidRDefault="00FD3AE6" w:rsidP="00FD3AE6">
            <w:pPr>
              <w:spacing w:after="0"/>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Развивать абстрактно – логическое мышление при решении логических задач</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9913CE" w:rsidRPr="00B91A2E" w:rsidRDefault="009913CE" w:rsidP="00B91A2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9913CE"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9913CE"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13CE"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89</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913CE"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w:t>
            </w:r>
            <w:r w:rsidR="00B91A2E">
              <w:rPr>
                <w:rFonts w:ascii="Times New Roman" w:eastAsia="Times New Roman" w:hAnsi="Times New Roman" w:cs="Times New Roman"/>
                <w:b/>
                <w:color w:val="000000"/>
                <w:sz w:val="24"/>
                <w:szCs w:val="24"/>
                <w:lang w:eastAsia="ru-RU"/>
              </w:rPr>
              <w:t>.02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9913CE" w:rsidRPr="000849F3" w:rsidRDefault="009913CE"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8" w:space="0" w:color="000000"/>
              <w:right w:val="single" w:sz="8" w:space="0" w:color="000000"/>
            </w:tcBorders>
            <w:shd w:val="clear" w:color="auto" w:fill="FFFFFF"/>
          </w:tcPr>
          <w:p w:rsidR="009913CE" w:rsidRPr="00B91A2E" w:rsidRDefault="00FD3AE6"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По О.Кургузову «Две лишние коробки»</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913CE" w:rsidRPr="00FD3AE6" w:rsidRDefault="00FD3AE6" w:rsidP="008016CD">
            <w:pPr>
              <w:spacing w:after="0"/>
              <w:rPr>
                <w:rFonts w:ascii="Times New Roman" w:eastAsia="Times New Roman" w:hAnsi="Times New Roman" w:cs="Times New Roman"/>
                <w:color w:val="000000"/>
                <w:sz w:val="24"/>
                <w:szCs w:val="24"/>
                <w:lang w:eastAsia="ru-RU"/>
              </w:rPr>
            </w:pPr>
            <w:r w:rsidRPr="00FD3AE6">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9913CE"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9913CE" w:rsidRPr="00B91A2E" w:rsidRDefault="009913CE" w:rsidP="00B91A2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540"/>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90</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B050"/>
                <w:sz w:val="24"/>
                <w:szCs w:val="24"/>
                <w:lang w:eastAsia="ru-RU"/>
              </w:rPr>
            </w:pPr>
          </w:p>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11" w:type="dxa"/>
            <w:tcBorders>
              <w:top w:val="single" w:sz="8" w:space="0" w:color="000000"/>
              <w:left w:val="single" w:sz="4" w:space="0" w:color="auto"/>
              <w:bottom w:val="single" w:sz="4" w:space="0" w:color="auto"/>
              <w:right w:val="single" w:sz="8" w:space="0" w:color="000000"/>
            </w:tcBorders>
            <w:shd w:val="clear" w:color="auto" w:fill="FFFFFF"/>
          </w:tcPr>
          <w:p w:rsidR="00D51660" w:rsidRDefault="00FD3AE6" w:rsidP="008016CD">
            <w:pPr>
              <w:spacing w:after="0"/>
              <w:rPr>
                <w:rFonts w:ascii="Times New Roman" w:hAnsi="Times New Roman" w:cs="Times New Roman"/>
                <w:sz w:val="24"/>
                <w:szCs w:val="24"/>
              </w:rPr>
            </w:pPr>
            <w:r w:rsidRPr="00FD3AE6">
              <w:rPr>
                <w:rFonts w:ascii="Times New Roman" w:hAnsi="Times New Roman" w:cs="Times New Roman"/>
                <w:sz w:val="24"/>
                <w:szCs w:val="24"/>
              </w:rPr>
              <w:t>Отвечайте, правда ли?</w:t>
            </w:r>
          </w:p>
          <w:p w:rsidR="00741214" w:rsidRPr="00FD3AE6" w:rsidRDefault="00741214" w:rsidP="008016CD">
            <w:pPr>
              <w:spacing w:after="0"/>
              <w:rPr>
                <w:rFonts w:ascii="Times New Roman" w:eastAsia="Times New Roman" w:hAnsi="Times New Roman" w:cs="Times New Roman"/>
                <w:sz w:val="24"/>
                <w:szCs w:val="24"/>
                <w:lang w:eastAsia="ru-RU"/>
              </w:rPr>
            </w:pPr>
          </w:p>
        </w:tc>
        <w:tc>
          <w:tcPr>
            <w:tcW w:w="5244"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FD3AE6" w:rsidRPr="00FD3AE6" w:rsidRDefault="00FD3AE6" w:rsidP="00FD3AE6">
            <w:pPr>
              <w:spacing w:after="0"/>
              <w:rPr>
                <w:rFonts w:ascii="Times New Roman" w:eastAsia="Times New Roman" w:hAnsi="Times New Roman" w:cs="Times New Roman"/>
                <w:color w:val="666666"/>
                <w:sz w:val="24"/>
                <w:szCs w:val="24"/>
                <w:lang w:eastAsia="ru-RU"/>
              </w:rPr>
            </w:pPr>
            <w:r w:rsidRPr="00FD3AE6">
              <w:rPr>
                <w:rFonts w:ascii="Times New Roman" w:hAnsi="Times New Roman" w:cs="Times New Roman"/>
                <w:sz w:val="24"/>
                <w:szCs w:val="24"/>
              </w:rPr>
              <w:t>Развивать критичность мышления при выполнении упражнения «Бывает – не бывает».</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666666"/>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666666"/>
                <w:sz w:val="24"/>
                <w:szCs w:val="24"/>
                <w:lang w:eastAsia="ru-RU"/>
              </w:rPr>
            </w:pPr>
            <w:r>
              <w:rPr>
                <w:rFonts w:ascii="Times New Roman" w:eastAsia="Times New Roman" w:hAnsi="Times New Roman" w:cs="Times New Roman"/>
                <w:b/>
                <w:color w:val="666666"/>
                <w:sz w:val="24"/>
                <w:szCs w:val="24"/>
                <w:lang w:eastAsia="ru-RU"/>
              </w:rPr>
              <w:t>1 ч</w:t>
            </w:r>
          </w:p>
        </w:tc>
      </w:tr>
      <w:tr w:rsidR="00D51660" w:rsidRPr="00DB2F3A" w:rsidTr="005A49CD">
        <w:trPr>
          <w:trHeight w:val="750"/>
        </w:trPr>
        <w:tc>
          <w:tcPr>
            <w:tcW w:w="79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D51660"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91</w:t>
            </w:r>
          </w:p>
        </w:tc>
        <w:tc>
          <w:tcPr>
            <w:tcW w:w="855" w:type="dxa"/>
            <w:tcBorders>
              <w:top w:val="single" w:sz="4" w:space="0" w:color="auto"/>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D51660"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21</w:t>
            </w:r>
            <w:r w:rsidR="00B91A2E">
              <w:rPr>
                <w:rFonts w:ascii="Times New Roman" w:eastAsia="Times New Roman" w:hAnsi="Times New Roman" w:cs="Times New Roman"/>
                <w:b/>
                <w:color w:val="000000"/>
                <w:sz w:val="24"/>
                <w:szCs w:val="24"/>
                <w:lang w:eastAsia="ru-RU"/>
              </w:rPr>
              <w:t>.02</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D51660" w:rsidRPr="000849F3" w:rsidRDefault="00D51660" w:rsidP="00A96FD0">
            <w:pPr>
              <w:spacing w:after="0"/>
              <w:jc w:val="center"/>
              <w:rPr>
                <w:rFonts w:ascii="Times New Roman" w:eastAsia="Times New Roman" w:hAnsi="Times New Roman" w:cs="Times New Roman"/>
                <w:b/>
                <w:color w:val="00B050"/>
                <w:sz w:val="24"/>
                <w:szCs w:val="24"/>
                <w:lang w:eastAsia="ru-RU"/>
              </w:rPr>
            </w:pPr>
          </w:p>
        </w:tc>
        <w:tc>
          <w:tcPr>
            <w:tcW w:w="5511" w:type="dxa"/>
            <w:tcBorders>
              <w:top w:val="single" w:sz="4" w:space="0" w:color="auto"/>
              <w:left w:val="single" w:sz="4" w:space="0" w:color="auto"/>
              <w:bottom w:val="single" w:sz="4" w:space="0" w:color="auto"/>
              <w:right w:val="single" w:sz="8" w:space="0" w:color="000000"/>
            </w:tcBorders>
            <w:shd w:val="clear" w:color="auto" w:fill="FFFFFF"/>
          </w:tcPr>
          <w:p w:rsidR="00D51660" w:rsidRPr="00B91A2E" w:rsidRDefault="00D51660" w:rsidP="008016CD">
            <w:pPr>
              <w:spacing w:after="0"/>
              <w:rPr>
                <w:rFonts w:ascii="Times New Roman" w:hAnsi="Times New Roman" w:cs="Times New Roman"/>
                <w:b/>
                <w:sz w:val="24"/>
                <w:szCs w:val="24"/>
              </w:rPr>
            </w:pPr>
            <w:r w:rsidRPr="00B91A2E">
              <w:rPr>
                <w:rFonts w:ascii="Times New Roman" w:hAnsi="Times New Roman" w:cs="Times New Roman"/>
                <w:b/>
                <w:sz w:val="24"/>
                <w:szCs w:val="24"/>
              </w:rPr>
              <w:t>Проверь себя</w:t>
            </w:r>
          </w:p>
        </w:tc>
        <w:tc>
          <w:tcPr>
            <w:tcW w:w="5244" w:type="dxa"/>
            <w:gridSpan w:val="2"/>
            <w:tcBorders>
              <w:top w:val="single" w:sz="4" w:space="0" w:color="auto"/>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D51660" w:rsidRDefault="00D51660" w:rsidP="00FD3AE6">
            <w:pPr>
              <w:spacing w:after="0"/>
              <w:rPr>
                <w:rFonts w:ascii="Times New Roman" w:hAnsi="Times New Roman" w:cs="Times New Roman"/>
                <w:sz w:val="24"/>
                <w:szCs w:val="24"/>
              </w:rPr>
            </w:pPr>
            <w:r w:rsidRPr="00FD3AE6">
              <w:rPr>
                <w:rFonts w:ascii="Times New Roman" w:hAnsi="Times New Roman" w:cs="Times New Roman"/>
                <w:sz w:val="24"/>
                <w:szCs w:val="24"/>
              </w:rPr>
              <w:t>Развивать абстрактно – логическое мышление</w:t>
            </w:r>
          </w:p>
          <w:p w:rsidR="00D51660" w:rsidRPr="00FD3AE6" w:rsidRDefault="00D51660" w:rsidP="00FD3AE6">
            <w:pPr>
              <w:spacing w:after="0"/>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tcPr>
          <w:p w:rsidR="00D51660" w:rsidRPr="00B91A2E" w:rsidRDefault="00B91A2E" w:rsidP="00B91A2E">
            <w:pPr>
              <w:spacing w:after="0"/>
              <w:jc w:val="center"/>
              <w:rPr>
                <w:rFonts w:ascii="Times New Roman" w:eastAsia="Times New Roman" w:hAnsi="Times New Roman" w:cs="Times New Roman"/>
                <w:b/>
                <w:color w:val="666666"/>
                <w:sz w:val="24"/>
                <w:szCs w:val="24"/>
                <w:lang w:eastAsia="ru-RU"/>
              </w:rPr>
            </w:pPr>
            <w:r w:rsidRPr="00B91A2E">
              <w:rPr>
                <w:rFonts w:ascii="Times New Roman" w:eastAsia="Times New Roman" w:hAnsi="Times New Roman" w:cs="Times New Roman"/>
                <w:b/>
                <w:sz w:val="24"/>
                <w:szCs w:val="24"/>
                <w:lang w:eastAsia="ru-RU"/>
              </w:rPr>
              <w:t>1 ч</w:t>
            </w:r>
          </w:p>
        </w:tc>
        <w:tc>
          <w:tcPr>
            <w:tcW w:w="846" w:type="dxa"/>
            <w:tcBorders>
              <w:top w:val="single" w:sz="4" w:space="0" w:color="auto"/>
              <w:left w:val="single" w:sz="4" w:space="0" w:color="auto"/>
              <w:bottom w:val="single" w:sz="4" w:space="0" w:color="auto"/>
              <w:right w:val="single" w:sz="8" w:space="0" w:color="000000"/>
            </w:tcBorders>
            <w:shd w:val="clear" w:color="auto" w:fill="FFFFFF"/>
          </w:tcPr>
          <w:p w:rsidR="00D51660" w:rsidRPr="00B91A2E" w:rsidRDefault="00D51660" w:rsidP="00B91A2E">
            <w:pPr>
              <w:spacing w:after="0"/>
              <w:jc w:val="center"/>
              <w:rPr>
                <w:rFonts w:ascii="Times New Roman" w:eastAsia="Times New Roman" w:hAnsi="Times New Roman" w:cs="Times New Roman"/>
                <w:b/>
                <w:color w:val="666666"/>
                <w:sz w:val="24"/>
                <w:szCs w:val="24"/>
                <w:lang w:eastAsia="ru-RU"/>
              </w:rPr>
            </w:pPr>
          </w:p>
        </w:tc>
      </w:tr>
      <w:tr w:rsidR="00FD3AE6" w:rsidRPr="00DB2F3A" w:rsidTr="00FD3AE6">
        <w:trPr>
          <w:trHeight w:val="570"/>
        </w:trPr>
        <w:tc>
          <w:tcPr>
            <w:tcW w:w="14974" w:type="dxa"/>
            <w:gridSpan w:val="8"/>
            <w:tcBorders>
              <w:top w:val="single" w:sz="4" w:space="0" w:color="auto"/>
              <w:left w:val="single" w:sz="8" w:space="0" w:color="000000"/>
              <w:bottom w:val="single" w:sz="4" w:space="0" w:color="auto"/>
              <w:right w:val="single" w:sz="8" w:space="0" w:color="000000"/>
            </w:tcBorders>
            <w:shd w:val="clear" w:color="auto" w:fill="D9D9D9" w:themeFill="background1" w:themeFillShade="D9"/>
            <w:tcMar>
              <w:top w:w="0" w:type="dxa"/>
              <w:left w:w="116" w:type="dxa"/>
              <w:bottom w:w="0" w:type="dxa"/>
              <w:right w:w="116" w:type="dxa"/>
            </w:tcMar>
          </w:tcPr>
          <w:p w:rsidR="00FD3AE6" w:rsidRPr="00ED5C97" w:rsidRDefault="00D51660" w:rsidP="00ED5C97">
            <w:pPr>
              <w:spacing w:after="0"/>
              <w:jc w:val="center"/>
              <w:rPr>
                <w:rFonts w:ascii="Times New Roman" w:eastAsia="Times New Roman" w:hAnsi="Times New Roman" w:cs="Times New Roman"/>
                <w:b/>
                <w:color w:val="666666"/>
                <w:sz w:val="24"/>
                <w:szCs w:val="24"/>
                <w:lang w:eastAsia="ru-RU"/>
              </w:rPr>
            </w:pPr>
            <w:r>
              <w:rPr>
                <w:rFonts w:ascii="Times New Roman" w:hAnsi="Times New Roman" w:cs="Times New Roman"/>
                <w:b/>
                <w:sz w:val="24"/>
                <w:szCs w:val="24"/>
              </w:rPr>
              <w:t xml:space="preserve">Полюбуйся, весна наступает– 13 </w:t>
            </w:r>
            <w:r w:rsidR="00ED5C97">
              <w:rPr>
                <w:rFonts w:ascii="Times New Roman" w:hAnsi="Times New Roman" w:cs="Times New Roman"/>
                <w:b/>
                <w:sz w:val="24"/>
                <w:szCs w:val="24"/>
              </w:rPr>
              <w:t>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710824" w:rsidRDefault="00ED5C97" w:rsidP="008016CD">
            <w:pPr>
              <w:spacing w:after="0"/>
              <w:rPr>
                <w:rFonts w:ascii="Times New Roman" w:eastAsia="Times New Roman" w:hAnsi="Times New Roman" w:cs="Times New Roman"/>
                <w:b/>
                <w:color w:val="000000"/>
                <w:sz w:val="24"/>
                <w:szCs w:val="24"/>
                <w:lang w:eastAsia="ru-RU"/>
              </w:rPr>
            </w:pPr>
            <w:r w:rsidRPr="00710824">
              <w:rPr>
                <w:rFonts w:ascii="Times New Roman" w:hAnsi="Times New Roman" w:cs="Times New Roman"/>
                <w:sz w:val="24"/>
                <w:szCs w:val="24"/>
              </w:rPr>
              <w:t>В.Алферов «Март»</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8016CD">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Формирование навыка правильного и осознанного чтения на основе стихотворения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28</w:t>
            </w:r>
            <w:r w:rsidR="00B91A2E">
              <w:rPr>
                <w:rFonts w:ascii="Times New Roman" w:eastAsia="Times New Roman" w:hAnsi="Times New Roman" w:cs="Times New Roman"/>
                <w:b/>
                <w:color w:val="000000"/>
                <w:sz w:val="24"/>
                <w:szCs w:val="24"/>
                <w:lang w:eastAsia="ru-RU"/>
              </w:rPr>
              <w:t>.02</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ED5C97"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По М.Фроловой «Восьмое марта»</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8016CD">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94</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710824" w:rsidRDefault="00ED5C97" w:rsidP="008016CD">
            <w:pPr>
              <w:spacing w:after="0"/>
              <w:rPr>
                <w:rFonts w:ascii="Times New Roman" w:eastAsia="Times New Roman" w:hAnsi="Times New Roman" w:cs="Times New Roman"/>
                <w:b/>
                <w:color w:val="000000"/>
                <w:sz w:val="24"/>
                <w:szCs w:val="24"/>
                <w:lang w:eastAsia="ru-RU"/>
              </w:rPr>
            </w:pPr>
            <w:r w:rsidRPr="00710824">
              <w:rPr>
                <w:rFonts w:ascii="Times New Roman" w:hAnsi="Times New Roman" w:cs="Times New Roman"/>
                <w:sz w:val="24"/>
                <w:szCs w:val="24"/>
              </w:rPr>
              <w:t>По М.Фроловой «Восьмое марта»</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710824">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Развивать связную устную речь при проведении упражнения «Составь поздравление».</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95</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02</w:t>
            </w:r>
            <w:r w:rsidR="00B91A2E">
              <w:rPr>
                <w:rFonts w:ascii="Times New Roman" w:eastAsia="Times New Roman" w:hAnsi="Times New Roman" w:cs="Times New Roman"/>
                <w:b/>
                <w:color w:val="000000"/>
                <w:sz w:val="24"/>
                <w:szCs w:val="24"/>
                <w:lang w:eastAsia="ru-RU"/>
              </w:rPr>
              <w:t>.03</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ED5C97"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Е.Благинина «Забота»</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710824">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Развивать связную устную речь при проведении упражнения «Дополни предложение».</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96</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710824" w:rsidRDefault="00ED5C97" w:rsidP="008016CD">
            <w:pPr>
              <w:spacing w:after="0"/>
              <w:rPr>
                <w:rFonts w:ascii="Times New Roman" w:eastAsia="Times New Roman" w:hAnsi="Times New Roman" w:cs="Times New Roman"/>
                <w:b/>
                <w:color w:val="000000"/>
                <w:sz w:val="24"/>
                <w:szCs w:val="24"/>
                <w:lang w:eastAsia="ru-RU"/>
              </w:rPr>
            </w:pPr>
            <w:r w:rsidRPr="00710824">
              <w:rPr>
                <w:rFonts w:ascii="Times New Roman" w:hAnsi="Times New Roman" w:cs="Times New Roman"/>
                <w:sz w:val="24"/>
                <w:szCs w:val="24"/>
              </w:rPr>
              <w:t>По А.Соколовскому «Бабушкина вешалка»</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8016CD">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B91A2E"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05.03</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ED5C97"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По В.Бианки «Последняя льдина»</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8016CD">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98</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710824" w:rsidRDefault="00ED5C97" w:rsidP="008016CD">
            <w:pPr>
              <w:spacing w:after="0"/>
              <w:rPr>
                <w:rFonts w:ascii="Times New Roman" w:eastAsia="Times New Roman" w:hAnsi="Times New Roman" w:cs="Times New Roman"/>
                <w:b/>
                <w:color w:val="000000"/>
                <w:sz w:val="24"/>
                <w:szCs w:val="24"/>
                <w:lang w:eastAsia="ru-RU"/>
              </w:rPr>
            </w:pPr>
            <w:r w:rsidRPr="00710824">
              <w:rPr>
                <w:rFonts w:ascii="Times New Roman" w:hAnsi="Times New Roman" w:cs="Times New Roman"/>
                <w:sz w:val="24"/>
                <w:szCs w:val="24"/>
              </w:rPr>
              <w:t>А.Плещеев «Весна»</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710824">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Развивать слуховую память при выполнении упражнения «Восстанови предложение по памяти».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99</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r w:rsidR="00B91A2E">
              <w:rPr>
                <w:rFonts w:ascii="Times New Roman" w:eastAsia="Times New Roman" w:hAnsi="Times New Roman" w:cs="Times New Roman"/>
                <w:b/>
                <w:color w:val="000000"/>
                <w:sz w:val="24"/>
                <w:szCs w:val="24"/>
                <w:lang w:eastAsia="ru-RU"/>
              </w:rPr>
              <w:t>.03</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ED5C97"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По А.Баркову «Скворцы прилетели»</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8016CD">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100</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710824" w:rsidRDefault="00ED5C97" w:rsidP="008016CD">
            <w:pPr>
              <w:spacing w:after="0"/>
              <w:rPr>
                <w:rFonts w:ascii="Times New Roman" w:eastAsia="Times New Roman" w:hAnsi="Times New Roman" w:cs="Times New Roman"/>
                <w:b/>
                <w:color w:val="000000"/>
                <w:sz w:val="24"/>
                <w:szCs w:val="24"/>
                <w:lang w:eastAsia="ru-RU"/>
              </w:rPr>
            </w:pPr>
            <w:r w:rsidRPr="00710824">
              <w:rPr>
                <w:rFonts w:ascii="Times New Roman" w:hAnsi="Times New Roman" w:cs="Times New Roman"/>
                <w:sz w:val="24"/>
                <w:szCs w:val="24"/>
              </w:rPr>
              <w:t>По Э.Шиму «Всему свой срок»</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8016CD">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101</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00B91A2E">
              <w:rPr>
                <w:rFonts w:ascii="Times New Roman" w:eastAsia="Times New Roman" w:hAnsi="Times New Roman" w:cs="Times New Roman"/>
                <w:b/>
                <w:color w:val="000000"/>
                <w:sz w:val="24"/>
                <w:szCs w:val="24"/>
                <w:lang w:eastAsia="ru-RU"/>
              </w:rPr>
              <w:t>.03</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ED5C97"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И.Никитин «Полюбуйся, весна наступает…»</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8016CD">
            <w:pPr>
              <w:spacing w:after="0"/>
              <w:jc w:val="both"/>
              <w:rPr>
                <w:rFonts w:ascii="Times New Roman" w:eastAsia="Times New Roman" w:hAnsi="Times New Roman" w:cs="Times New Roman"/>
                <w:color w:val="000000"/>
                <w:sz w:val="24"/>
                <w:szCs w:val="24"/>
                <w:lang w:eastAsia="ru-RU"/>
              </w:rPr>
            </w:pPr>
            <w:r w:rsidRPr="00710824">
              <w:rPr>
                <w:rFonts w:ascii="Times New Roman" w:hAnsi="Times New Roman" w:cs="Times New Roman"/>
                <w:sz w:val="24"/>
                <w:szCs w:val="24"/>
              </w:rPr>
              <w:t>Формирование навыка выразительного чтения на основе стихотворения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0849F3"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0849F3" w:rsidRDefault="00741214" w:rsidP="00A96FD0">
            <w:pPr>
              <w:spacing w:after="0"/>
              <w:jc w:val="center"/>
              <w:rPr>
                <w:rFonts w:ascii="Times New Roman" w:eastAsia="Times New Roman" w:hAnsi="Times New Roman" w:cs="Times New Roman"/>
                <w:b/>
                <w:sz w:val="24"/>
                <w:szCs w:val="24"/>
                <w:lang w:eastAsia="ru-RU"/>
              </w:rPr>
            </w:pPr>
          </w:p>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0849F3" w:rsidRDefault="00741214" w:rsidP="00A96FD0">
            <w:pPr>
              <w:spacing w:after="0"/>
              <w:jc w:val="center"/>
              <w:rPr>
                <w:rFonts w:ascii="Times New Roman" w:eastAsia="Times New Roman" w:hAnsi="Times New Roman" w:cs="Times New Roman"/>
                <w:b/>
                <w:color w:val="00B050"/>
                <w:sz w:val="24"/>
                <w:szCs w:val="24"/>
                <w:lang w:eastAsia="ru-RU"/>
              </w:rPr>
            </w:pPr>
          </w:p>
          <w:p w:rsidR="00741214" w:rsidRPr="000849F3"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710824" w:rsidRDefault="00ED5C97" w:rsidP="008016CD">
            <w:pPr>
              <w:spacing w:after="0"/>
              <w:rPr>
                <w:rFonts w:ascii="Times New Roman" w:eastAsia="Times New Roman" w:hAnsi="Times New Roman" w:cs="Times New Roman"/>
                <w:b/>
                <w:sz w:val="24"/>
                <w:szCs w:val="24"/>
                <w:lang w:eastAsia="ru-RU"/>
              </w:rPr>
            </w:pPr>
            <w:r w:rsidRPr="00710824">
              <w:rPr>
                <w:rFonts w:ascii="Times New Roman" w:hAnsi="Times New Roman" w:cs="Times New Roman"/>
                <w:sz w:val="24"/>
                <w:szCs w:val="24"/>
              </w:rPr>
              <w:t>По Ю.Ковалю «Весенний вечер»</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710824" w:rsidRDefault="00710824" w:rsidP="00710824">
            <w:pPr>
              <w:spacing w:after="0"/>
              <w:rPr>
                <w:rFonts w:ascii="Times New Roman" w:eastAsia="Times New Roman" w:hAnsi="Times New Roman" w:cs="Times New Roman"/>
                <w:color w:val="666666"/>
                <w:sz w:val="24"/>
                <w:szCs w:val="24"/>
                <w:lang w:eastAsia="ru-RU"/>
              </w:rPr>
            </w:pPr>
            <w:r w:rsidRPr="00710824">
              <w:rPr>
                <w:rFonts w:ascii="Times New Roman" w:hAnsi="Times New Roman" w:cs="Times New Roman"/>
                <w:sz w:val="24"/>
                <w:szCs w:val="24"/>
              </w:rPr>
              <w:t>Развивать слуховое восприятие при проведении упражнения «Угадай, кто поет».</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B91A2E" w:rsidRDefault="00741214" w:rsidP="00B91A2E">
            <w:pPr>
              <w:spacing w:after="0"/>
              <w:jc w:val="center"/>
              <w:rPr>
                <w:rFonts w:ascii="Arial" w:eastAsia="Times New Roman" w:hAnsi="Arial" w:cs="Arial"/>
                <w:b/>
                <w:color w:val="666666"/>
                <w:sz w:val="23"/>
                <w:szCs w:val="23"/>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B91A2E" w:rsidP="00B91A2E">
            <w:pPr>
              <w:spacing w:after="0"/>
              <w:jc w:val="center"/>
              <w:rPr>
                <w:rFonts w:ascii="Times New Roman" w:eastAsia="Times New Roman" w:hAnsi="Times New Roman" w:cs="Times New Roman"/>
                <w:b/>
                <w:color w:val="666666"/>
                <w:sz w:val="24"/>
                <w:szCs w:val="24"/>
                <w:lang w:eastAsia="ru-RU"/>
              </w:rPr>
            </w:pPr>
            <w:r w:rsidRPr="009F5119">
              <w:rPr>
                <w:rFonts w:ascii="Times New Roman" w:eastAsia="Times New Roman" w:hAnsi="Times New Roman" w:cs="Times New Roman"/>
                <w:b/>
                <w:color w:val="666666"/>
                <w:sz w:val="24"/>
                <w:szCs w:val="24"/>
                <w:lang w:eastAsia="ru-RU"/>
              </w:rPr>
              <w:t>1 ч</w:t>
            </w:r>
          </w:p>
        </w:tc>
      </w:tr>
      <w:tr w:rsidR="00DD0B07" w:rsidRPr="00DB2F3A" w:rsidTr="005A49CD">
        <w:trPr>
          <w:trHeight w:val="645"/>
        </w:trPr>
        <w:tc>
          <w:tcPr>
            <w:tcW w:w="79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103</w:t>
            </w:r>
          </w:p>
        </w:tc>
        <w:tc>
          <w:tcPr>
            <w:tcW w:w="855" w:type="dxa"/>
            <w:tcBorders>
              <w:top w:val="single" w:sz="4" w:space="0" w:color="auto"/>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741214" w:rsidRPr="00C059E4"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r w:rsidR="00B91A2E">
              <w:rPr>
                <w:rFonts w:ascii="Times New Roman" w:eastAsia="Times New Roman" w:hAnsi="Times New Roman" w:cs="Times New Roman"/>
                <w:b/>
                <w:color w:val="000000"/>
                <w:sz w:val="24"/>
                <w:szCs w:val="24"/>
                <w:lang w:eastAsia="ru-RU"/>
              </w:rPr>
              <w:t>.03</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4" w:space="0" w:color="auto"/>
              <w:left w:val="single" w:sz="4" w:space="0" w:color="auto"/>
              <w:bottom w:val="single" w:sz="4" w:space="0" w:color="auto"/>
              <w:right w:val="single" w:sz="8" w:space="0" w:color="000000"/>
            </w:tcBorders>
            <w:shd w:val="clear" w:color="auto" w:fill="FFFFFF"/>
          </w:tcPr>
          <w:p w:rsidR="00741214" w:rsidRPr="00B91A2E" w:rsidRDefault="00710824"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По Ю.Дмитриеву «Опасная красавица»</w:t>
            </w:r>
          </w:p>
        </w:tc>
        <w:tc>
          <w:tcPr>
            <w:tcW w:w="5233" w:type="dxa"/>
            <w:tcBorders>
              <w:top w:val="single" w:sz="4" w:space="0" w:color="auto"/>
              <w:left w:val="single" w:sz="8" w:space="0" w:color="000000"/>
              <w:bottom w:val="single" w:sz="4" w:space="0" w:color="auto"/>
              <w:right w:val="single" w:sz="4" w:space="0" w:color="auto"/>
            </w:tcBorders>
            <w:shd w:val="clear" w:color="auto" w:fill="FFFFFF"/>
            <w:tcMar>
              <w:top w:w="0" w:type="dxa"/>
              <w:left w:w="116" w:type="dxa"/>
              <w:bottom w:w="0" w:type="dxa"/>
              <w:right w:w="116" w:type="dxa"/>
            </w:tcMar>
          </w:tcPr>
          <w:p w:rsidR="00B91A2E" w:rsidRDefault="00710824" w:rsidP="008016CD">
            <w:pPr>
              <w:spacing w:after="0"/>
              <w:jc w:val="both"/>
              <w:rPr>
                <w:rFonts w:ascii="Times New Roman" w:eastAsia="Times New Roman" w:hAnsi="Times New Roman" w:cs="Times New Roman"/>
                <w:color w:val="000000"/>
                <w:sz w:val="24"/>
                <w:szCs w:val="24"/>
                <w:shd w:val="clear" w:color="auto" w:fill="FFFFFF"/>
                <w:lang w:eastAsia="ru-RU"/>
              </w:rPr>
            </w:pPr>
            <w:r w:rsidRPr="0071082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4" w:space="0" w:color="auto"/>
              <w:left w:val="single" w:sz="4" w:space="0" w:color="auto"/>
              <w:bottom w:val="single" w:sz="4" w:space="0" w:color="auto"/>
              <w:right w:val="single" w:sz="4" w:space="0" w:color="auto"/>
            </w:tcBorders>
            <w:shd w:val="clear" w:color="auto" w:fill="FFFFFF"/>
          </w:tcPr>
          <w:p w:rsidR="00741214" w:rsidRPr="00B91A2E" w:rsidRDefault="00B91A2E" w:rsidP="00B91A2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4" w:space="0" w:color="auto"/>
              <w:left w:val="single" w:sz="4" w:space="0" w:color="auto"/>
              <w:bottom w:val="single" w:sz="4" w:space="0" w:color="auto"/>
              <w:right w:val="single" w:sz="8" w:space="0" w:color="000000"/>
            </w:tcBorders>
            <w:shd w:val="clear" w:color="auto" w:fill="FFFFFF"/>
          </w:tcPr>
          <w:p w:rsidR="00741214" w:rsidRPr="00B91A2E" w:rsidRDefault="00741214" w:rsidP="00B91A2E">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82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104</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C059E4" w:rsidRDefault="00FC7037"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16.03</w:t>
            </w: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4" w:space="0" w:color="auto"/>
              <w:right w:val="single" w:sz="8" w:space="0" w:color="000000"/>
            </w:tcBorders>
            <w:shd w:val="clear" w:color="auto" w:fill="FFFFFF"/>
          </w:tcPr>
          <w:p w:rsidR="00741214" w:rsidRPr="00C059E4" w:rsidRDefault="00FC7037" w:rsidP="008016CD">
            <w:pPr>
              <w:spacing w:after="0"/>
              <w:rPr>
                <w:rFonts w:ascii="Times New Roman" w:eastAsia="Times New Roman" w:hAnsi="Times New Roman" w:cs="Times New Roman"/>
                <w:b/>
                <w:color w:val="000000"/>
                <w:sz w:val="24"/>
                <w:szCs w:val="24"/>
                <w:lang w:eastAsia="ru-RU"/>
              </w:rPr>
            </w:pPr>
            <w:r w:rsidRPr="00B91A2E">
              <w:rPr>
                <w:rFonts w:ascii="Times New Roman" w:hAnsi="Times New Roman" w:cs="Times New Roman"/>
                <w:b/>
                <w:sz w:val="24"/>
                <w:szCs w:val="24"/>
              </w:rPr>
              <w:t>По Ю.Дмитриеву «Опасная красавица»</w:t>
            </w:r>
          </w:p>
        </w:tc>
        <w:tc>
          <w:tcPr>
            <w:tcW w:w="5233"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10824" w:rsidRDefault="00710824" w:rsidP="00710824">
            <w:pPr>
              <w:spacing w:after="0"/>
              <w:rPr>
                <w:rFonts w:ascii="Times New Roman" w:hAnsi="Times New Roman" w:cs="Times New Roman"/>
                <w:sz w:val="24"/>
                <w:szCs w:val="24"/>
              </w:rPr>
            </w:pPr>
            <w:r w:rsidRPr="00FD3AE6">
              <w:rPr>
                <w:rFonts w:ascii="Times New Roman" w:hAnsi="Times New Roman" w:cs="Times New Roman"/>
                <w:sz w:val="24"/>
                <w:szCs w:val="24"/>
              </w:rPr>
              <w:t>Развивать критичность мышления при выполнении упражнения «Бывает – не бывает».</w:t>
            </w:r>
          </w:p>
          <w:p w:rsidR="00741214" w:rsidRPr="00DB2F3A" w:rsidRDefault="00741214" w:rsidP="008016CD">
            <w:pPr>
              <w:spacing w:after="0"/>
              <w:jc w:val="both"/>
              <w:rPr>
                <w:rFonts w:ascii="Times New Roman" w:eastAsia="Times New Roman" w:hAnsi="Times New Roman" w:cs="Times New Roman"/>
                <w:color w:val="000000"/>
                <w:sz w:val="24"/>
                <w:szCs w:val="24"/>
                <w:lang w:eastAsia="ru-RU"/>
              </w:rPr>
            </w:pP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DB2F3A" w:rsidRDefault="00741214" w:rsidP="00710824">
            <w:pPr>
              <w:spacing w:after="0"/>
              <w:rPr>
                <w:rFonts w:ascii="Times New Roman" w:eastAsia="Times New Roman" w:hAnsi="Times New Roman" w:cs="Times New Roman"/>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DB2F3A" w:rsidRDefault="009F5119" w:rsidP="008016CD">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tc>
      </w:tr>
      <w:tr w:rsidR="00710824" w:rsidRPr="00DB2F3A" w:rsidTr="00710824">
        <w:trPr>
          <w:trHeight w:val="465"/>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5A49CD" w:rsidRDefault="005A49CD" w:rsidP="005A49CD">
            <w:pPr>
              <w:spacing w:after="0"/>
              <w:jc w:val="center"/>
              <w:rPr>
                <w:rFonts w:ascii="Times New Roman" w:hAnsi="Times New Roman"/>
                <w:b/>
                <w:sz w:val="24"/>
                <w:szCs w:val="24"/>
              </w:rPr>
            </w:pPr>
            <w:r w:rsidRPr="004B71DF">
              <w:rPr>
                <w:rFonts w:ascii="Times New Roman" w:hAnsi="Times New Roman"/>
                <w:b/>
                <w:sz w:val="24"/>
                <w:szCs w:val="24"/>
                <w:lang w:val="en-US"/>
              </w:rPr>
              <w:t>I</w:t>
            </w:r>
            <w:r>
              <w:rPr>
                <w:rFonts w:ascii="Times New Roman" w:hAnsi="Times New Roman"/>
                <w:b/>
                <w:sz w:val="24"/>
                <w:szCs w:val="24"/>
                <w:lang w:val="en-US"/>
              </w:rPr>
              <w:t>V</w:t>
            </w:r>
            <w:r w:rsidRPr="004B71DF">
              <w:rPr>
                <w:rFonts w:ascii="Times New Roman" w:hAnsi="Times New Roman"/>
                <w:b/>
                <w:sz w:val="24"/>
                <w:szCs w:val="24"/>
              </w:rPr>
              <w:t xml:space="preserve"> четверть (</w:t>
            </w:r>
            <w:r>
              <w:rPr>
                <w:rFonts w:ascii="Times New Roman" w:hAnsi="Times New Roman"/>
                <w:b/>
                <w:sz w:val="24"/>
                <w:szCs w:val="24"/>
              </w:rPr>
              <w:t xml:space="preserve">32 часа, из них 16 ч.-очно, 16 </w:t>
            </w:r>
            <w:r w:rsidRPr="00B02A40">
              <w:rPr>
                <w:rFonts w:ascii="Times New Roman" w:hAnsi="Times New Roman"/>
                <w:b/>
                <w:sz w:val="24"/>
                <w:szCs w:val="24"/>
              </w:rPr>
              <w:t>ч – заочно)</w:t>
            </w:r>
          </w:p>
          <w:p w:rsidR="00710824" w:rsidRPr="00BA6214" w:rsidRDefault="00710824" w:rsidP="005A49CD">
            <w:pPr>
              <w:spacing w:after="0"/>
              <w:jc w:val="center"/>
              <w:rPr>
                <w:rFonts w:ascii="Times New Roman" w:hAnsi="Times New Roman" w:cs="Times New Roman"/>
                <w:b/>
                <w:sz w:val="24"/>
                <w:szCs w:val="24"/>
              </w:rPr>
            </w:pPr>
            <w:r>
              <w:rPr>
                <w:rFonts w:ascii="Times New Roman" w:hAnsi="Times New Roman" w:cs="Times New Roman"/>
                <w:b/>
                <w:sz w:val="24"/>
                <w:szCs w:val="24"/>
              </w:rPr>
              <w:t>В мире волшебной сказки – 10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105</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FC7037" w:rsidP="005A49CD">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28.</w:t>
            </w:r>
            <w:r w:rsidR="005A49CD">
              <w:rPr>
                <w:rFonts w:ascii="Times New Roman" w:eastAsia="Times New Roman" w:hAnsi="Times New Roman" w:cs="Times New Roman"/>
                <w:b/>
                <w:color w:val="000000"/>
                <w:sz w:val="24"/>
                <w:szCs w:val="24"/>
                <w:lang w:val="en-US" w:eastAsia="ru-RU"/>
              </w:rPr>
              <w:t>03</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BA6214"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Русская народная сказка «Хаврошечка»</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8016CD">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Формирование навыка правильного и осознанного чтения сказки «Хаврошечка»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106</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A6214" w:rsidRDefault="00BA6214" w:rsidP="008016CD">
            <w:pPr>
              <w:spacing w:after="0"/>
              <w:rPr>
                <w:rFonts w:ascii="Times New Roman" w:eastAsia="Times New Roman" w:hAnsi="Times New Roman" w:cs="Times New Roman"/>
                <w:b/>
                <w:color w:val="000000"/>
                <w:sz w:val="24"/>
                <w:szCs w:val="24"/>
                <w:lang w:eastAsia="ru-RU"/>
              </w:rPr>
            </w:pPr>
            <w:r w:rsidRPr="00BA6214">
              <w:rPr>
                <w:rFonts w:ascii="Times New Roman" w:hAnsi="Times New Roman" w:cs="Times New Roman"/>
                <w:sz w:val="24"/>
                <w:szCs w:val="24"/>
              </w:rPr>
              <w:t>Русская народная сказка «Хаврошечка»</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BA6214">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Развивать  мыслительные процессы анализа и синтеза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8016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FC7037" w:rsidP="005A49CD">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30.</w:t>
            </w:r>
            <w:r w:rsidR="005A49CD">
              <w:rPr>
                <w:rFonts w:ascii="Times New Roman" w:eastAsia="Times New Roman" w:hAnsi="Times New Roman" w:cs="Times New Roman"/>
                <w:b/>
                <w:color w:val="000000"/>
                <w:sz w:val="24"/>
                <w:szCs w:val="24"/>
                <w:lang w:val="en-US" w:eastAsia="ru-RU"/>
              </w:rPr>
              <w:t>03</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BA6214"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Русская народная сказка «Сказка о серебряном блюдечке и наливном яблочке»</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8016CD">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Формирование навыка правильного и осознанного чтения на основе сказки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108</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A6214" w:rsidRDefault="00BA6214" w:rsidP="008016CD">
            <w:pPr>
              <w:spacing w:after="0"/>
              <w:rPr>
                <w:rFonts w:ascii="Times New Roman" w:eastAsia="Times New Roman" w:hAnsi="Times New Roman" w:cs="Times New Roman"/>
                <w:b/>
                <w:color w:val="000000"/>
                <w:sz w:val="24"/>
                <w:szCs w:val="24"/>
                <w:lang w:eastAsia="ru-RU"/>
              </w:rPr>
            </w:pPr>
            <w:r w:rsidRPr="00BA6214">
              <w:rPr>
                <w:rFonts w:ascii="Times New Roman" w:hAnsi="Times New Roman" w:cs="Times New Roman"/>
                <w:sz w:val="24"/>
                <w:szCs w:val="24"/>
              </w:rPr>
              <w:t>Русская народная сказка «Сказка о серебряном блюдечке и наливном яблочке»</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BA6214">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Развивать связную устную речь при выполнении упражнения «Перескажи по картинке».</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109</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FC7037" w:rsidP="005A49CD">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04.</w:t>
            </w:r>
            <w:r w:rsidR="005A49CD">
              <w:rPr>
                <w:rFonts w:ascii="Times New Roman" w:eastAsia="Times New Roman" w:hAnsi="Times New Roman" w:cs="Times New Roman"/>
                <w:b/>
                <w:color w:val="000000"/>
                <w:sz w:val="24"/>
                <w:szCs w:val="24"/>
                <w:lang w:val="en-US" w:eastAsia="ru-RU"/>
              </w:rPr>
              <w:t>04</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BA6214"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А.Пушкин «У лукоморья дуб зеленый…»</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BA6214">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Развивать зрительное восприятие при проведении упражнения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110</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A6214" w:rsidRDefault="00BA6214" w:rsidP="008016CD">
            <w:pPr>
              <w:spacing w:after="0"/>
              <w:rPr>
                <w:rFonts w:ascii="Times New Roman" w:eastAsia="Times New Roman" w:hAnsi="Times New Roman" w:cs="Times New Roman"/>
                <w:b/>
                <w:color w:val="000000"/>
                <w:sz w:val="24"/>
                <w:szCs w:val="24"/>
                <w:lang w:eastAsia="ru-RU"/>
              </w:rPr>
            </w:pPr>
            <w:r w:rsidRPr="00BA6214">
              <w:rPr>
                <w:rFonts w:ascii="Times New Roman" w:hAnsi="Times New Roman" w:cs="Times New Roman"/>
                <w:sz w:val="24"/>
                <w:szCs w:val="24"/>
              </w:rPr>
              <w:t>По Ш.Перро «Подарки феи»</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8016CD">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Формирование навыка правильного и осознанного чтения на основе сказки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111</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FC7037" w:rsidP="005A49CD">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06.</w:t>
            </w:r>
            <w:r w:rsidR="005A49CD">
              <w:rPr>
                <w:rFonts w:ascii="Times New Roman" w:eastAsia="Times New Roman" w:hAnsi="Times New Roman" w:cs="Times New Roman"/>
                <w:b/>
                <w:color w:val="000000"/>
                <w:sz w:val="24"/>
                <w:szCs w:val="24"/>
                <w:lang w:val="en-US" w:eastAsia="ru-RU"/>
              </w:rPr>
              <w:t>04</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BA6214" w:rsidP="008016CD">
            <w:pPr>
              <w:spacing w:after="0"/>
              <w:rPr>
                <w:rFonts w:ascii="Times New Roman" w:eastAsia="Times New Roman" w:hAnsi="Times New Roman" w:cs="Times New Roman"/>
                <w:b/>
                <w:color w:val="000000"/>
                <w:sz w:val="24"/>
                <w:szCs w:val="24"/>
                <w:lang w:eastAsia="ru-RU"/>
              </w:rPr>
            </w:pPr>
            <w:r w:rsidRPr="009F5119">
              <w:rPr>
                <w:rFonts w:ascii="Times New Roman" w:hAnsi="Times New Roman" w:cs="Times New Roman"/>
                <w:b/>
                <w:sz w:val="24"/>
                <w:szCs w:val="24"/>
              </w:rPr>
              <w:t>По Ш.Перро «Подарки феи»</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BA6214">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Развивать  связную устную речь при выполнении упражнения «Перескажи по картинке».</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A6214" w:rsidRDefault="00BA6214" w:rsidP="008016CD">
            <w:pPr>
              <w:spacing w:after="0"/>
              <w:rPr>
                <w:rFonts w:ascii="Times New Roman" w:eastAsia="Times New Roman" w:hAnsi="Times New Roman" w:cs="Times New Roman"/>
                <w:b/>
                <w:color w:val="000000"/>
                <w:sz w:val="24"/>
                <w:szCs w:val="24"/>
                <w:lang w:eastAsia="ru-RU"/>
              </w:rPr>
            </w:pPr>
            <w:r w:rsidRPr="00BA6214">
              <w:rPr>
                <w:rFonts w:ascii="Times New Roman" w:hAnsi="Times New Roman" w:cs="Times New Roman"/>
                <w:sz w:val="24"/>
                <w:szCs w:val="24"/>
              </w:rPr>
              <w:t>Братья Гримм «горшочек каши»</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BA6214">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Развивать слуховую память при проведении упражнения: «Озвучь героя»,</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FC7037" w:rsidP="005A49CD">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11.</w:t>
            </w:r>
            <w:r w:rsidR="005A49CD">
              <w:rPr>
                <w:rFonts w:ascii="Times New Roman" w:eastAsia="Times New Roman" w:hAnsi="Times New Roman" w:cs="Times New Roman"/>
                <w:b/>
                <w:color w:val="000000"/>
                <w:sz w:val="24"/>
                <w:szCs w:val="24"/>
                <w:lang w:val="en-US" w:eastAsia="ru-RU"/>
              </w:rPr>
              <w:t>04</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BA6214"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По В.Порудоминскому «Наши сказки»</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8016CD">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930"/>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114</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C059E4" w:rsidRDefault="00741214" w:rsidP="005A49CD">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4" w:space="0" w:color="auto"/>
              <w:right w:val="single" w:sz="8" w:space="0" w:color="000000"/>
            </w:tcBorders>
            <w:shd w:val="clear" w:color="auto" w:fill="FFFFFF"/>
          </w:tcPr>
          <w:p w:rsidR="00741214" w:rsidRPr="00BA6214" w:rsidRDefault="00BA6214" w:rsidP="008016CD">
            <w:pPr>
              <w:spacing w:after="0"/>
              <w:rPr>
                <w:rFonts w:ascii="Times New Roman" w:eastAsia="Times New Roman" w:hAnsi="Times New Roman" w:cs="Times New Roman"/>
                <w:b/>
                <w:color w:val="000000"/>
                <w:sz w:val="24"/>
                <w:szCs w:val="24"/>
                <w:lang w:eastAsia="ru-RU"/>
              </w:rPr>
            </w:pPr>
            <w:r w:rsidRPr="00BA6214">
              <w:rPr>
                <w:rFonts w:ascii="Times New Roman" w:hAnsi="Times New Roman" w:cs="Times New Roman"/>
                <w:sz w:val="24"/>
                <w:szCs w:val="24"/>
              </w:rPr>
              <w:t>Проверь себя</w:t>
            </w:r>
          </w:p>
        </w:tc>
        <w:tc>
          <w:tcPr>
            <w:tcW w:w="5233"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Default="00BA6214" w:rsidP="008016CD">
            <w:pPr>
              <w:spacing w:after="0"/>
              <w:jc w:val="both"/>
              <w:rPr>
                <w:rFonts w:ascii="Times New Roman" w:hAnsi="Times New Roman" w:cs="Times New Roman"/>
                <w:sz w:val="24"/>
                <w:szCs w:val="24"/>
              </w:rPr>
            </w:pPr>
            <w:r w:rsidRPr="00BA6214">
              <w:rPr>
                <w:rFonts w:ascii="Times New Roman" w:hAnsi="Times New Roman" w:cs="Times New Roman"/>
                <w:sz w:val="24"/>
                <w:szCs w:val="24"/>
              </w:rPr>
              <w:t>Развивать зрительное восприятие при проведении упражнения</w:t>
            </w:r>
          </w:p>
          <w:p w:rsidR="00BA6214" w:rsidRPr="00DB2F3A" w:rsidRDefault="00BA6214" w:rsidP="008016CD">
            <w:pPr>
              <w:spacing w:after="0"/>
              <w:jc w:val="both"/>
              <w:rPr>
                <w:rFonts w:ascii="Times New Roman" w:eastAsia="Times New Roman" w:hAnsi="Times New Roman" w:cs="Times New Roman"/>
                <w:color w:val="000000"/>
                <w:sz w:val="24"/>
                <w:szCs w:val="24"/>
                <w:lang w:eastAsia="ru-RU"/>
              </w:rPr>
            </w:pP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r>
      <w:tr w:rsidR="00BA6214" w:rsidRPr="00DB2F3A" w:rsidTr="00BA6214">
        <w:trPr>
          <w:trHeight w:val="360"/>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BA6214" w:rsidRPr="00BA6214" w:rsidRDefault="00A96FD0" w:rsidP="008016CD">
            <w:pPr>
              <w:spacing w:after="0"/>
              <w:jc w:val="cente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Родная земля– 9</w:t>
            </w:r>
            <w:r w:rsidR="00BA6214" w:rsidRPr="00BA6214">
              <w:rPr>
                <w:rFonts w:ascii="Times New Roman" w:hAnsi="Times New Roman" w:cs="Times New Roman"/>
                <w:b/>
                <w:sz w:val="24"/>
                <w:szCs w:val="24"/>
              </w:rPr>
              <w:t xml:space="preserve">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115</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FC7037" w:rsidP="00A96FD0">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13.</w:t>
            </w:r>
            <w:r w:rsidR="005A49CD">
              <w:rPr>
                <w:rFonts w:ascii="Times New Roman" w:eastAsia="Times New Roman" w:hAnsi="Times New Roman" w:cs="Times New Roman"/>
                <w:b/>
                <w:color w:val="000000"/>
                <w:sz w:val="24"/>
                <w:szCs w:val="24"/>
                <w:lang w:val="en-US" w:eastAsia="ru-RU"/>
              </w:rPr>
              <w:t>04</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BA621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BA6214"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М.Ильин «Царь-колокол»</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8016CD">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116</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BA621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A6214" w:rsidRDefault="00BA6214" w:rsidP="008016CD">
            <w:pPr>
              <w:spacing w:after="0"/>
              <w:rPr>
                <w:rFonts w:ascii="Times New Roman" w:eastAsia="Times New Roman" w:hAnsi="Times New Roman" w:cs="Times New Roman"/>
                <w:b/>
                <w:color w:val="000000"/>
                <w:sz w:val="24"/>
                <w:szCs w:val="24"/>
                <w:lang w:eastAsia="ru-RU"/>
              </w:rPr>
            </w:pPr>
            <w:r w:rsidRPr="00BA6214">
              <w:rPr>
                <w:rFonts w:ascii="Times New Roman" w:hAnsi="Times New Roman" w:cs="Times New Roman"/>
                <w:sz w:val="24"/>
                <w:szCs w:val="24"/>
              </w:rPr>
              <w:t>С.Васильева «Город на Неве». Д.Павлычко «Где всего прекрасней на земле»</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BA6214">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Развивать  слуховое восприятие при проведении упражнения «Угадай что звучит».</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FC7037" w:rsidP="00A96FD0">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18.</w:t>
            </w:r>
            <w:r w:rsidR="005A49CD">
              <w:rPr>
                <w:rFonts w:ascii="Times New Roman" w:eastAsia="Times New Roman" w:hAnsi="Times New Roman" w:cs="Times New Roman"/>
                <w:b/>
                <w:color w:val="000000"/>
                <w:sz w:val="24"/>
                <w:szCs w:val="24"/>
                <w:lang w:val="en-US" w:eastAsia="ru-RU"/>
              </w:rPr>
              <w:t>04</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BA621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BA6214"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С.Вербова «Сочинение на тему»</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8016CD">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Развивать  слуховое восприятие при проведении упражнения «Угадай что звучит».</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118</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BA621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A6214" w:rsidRDefault="00BA6214" w:rsidP="008016CD">
            <w:pPr>
              <w:spacing w:after="0"/>
              <w:rPr>
                <w:rFonts w:ascii="Times New Roman" w:eastAsia="Times New Roman" w:hAnsi="Times New Roman" w:cs="Times New Roman"/>
                <w:b/>
                <w:color w:val="000000"/>
                <w:sz w:val="24"/>
                <w:szCs w:val="24"/>
                <w:lang w:eastAsia="ru-RU"/>
              </w:rPr>
            </w:pPr>
            <w:r w:rsidRPr="00BA6214">
              <w:rPr>
                <w:rFonts w:ascii="Times New Roman" w:hAnsi="Times New Roman" w:cs="Times New Roman"/>
                <w:sz w:val="24"/>
                <w:szCs w:val="24"/>
              </w:rPr>
              <w:t>По Л.Кассилю «Какое это слово»</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8016CD">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119</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07614C" w:rsidP="00A96FD0">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20.</w:t>
            </w:r>
            <w:r w:rsidR="005A49CD">
              <w:rPr>
                <w:rFonts w:ascii="Times New Roman" w:eastAsia="Times New Roman" w:hAnsi="Times New Roman" w:cs="Times New Roman"/>
                <w:b/>
                <w:color w:val="000000"/>
                <w:sz w:val="24"/>
                <w:szCs w:val="24"/>
                <w:lang w:val="en-US" w:eastAsia="ru-RU"/>
              </w:rPr>
              <w:t>04</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BA621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BA6214"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По Б.Никольскому «Главное Дело»</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BA6214" w:rsidRDefault="00BA6214" w:rsidP="008016CD">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Развивать  слуховое восприятие при проведении упражнения «Угадай что звучит».</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70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120</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BA621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4" w:space="0" w:color="auto"/>
              <w:right w:val="single" w:sz="8" w:space="0" w:color="000000"/>
            </w:tcBorders>
            <w:shd w:val="clear" w:color="auto" w:fill="FFFFFF"/>
          </w:tcPr>
          <w:p w:rsidR="00741214" w:rsidRPr="00D51660" w:rsidRDefault="00BA6214" w:rsidP="008016CD">
            <w:pPr>
              <w:spacing w:after="0"/>
              <w:rPr>
                <w:rFonts w:ascii="Times New Roman" w:hAnsi="Times New Roman" w:cs="Times New Roman"/>
                <w:sz w:val="24"/>
                <w:szCs w:val="24"/>
              </w:rPr>
            </w:pPr>
            <w:r w:rsidRPr="00BA6214">
              <w:rPr>
                <w:rFonts w:ascii="Times New Roman" w:hAnsi="Times New Roman" w:cs="Times New Roman"/>
                <w:sz w:val="24"/>
                <w:szCs w:val="24"/>
              </w:rPr>
              <w:t xml:space="preserve">А.Усачев «Защита». </w:t>
            </w:r>
          </w:p>
        </w:tc>
        <w:tc>
          <w:tcPr>
            <w:tcW w:w="5233"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BA6214" w:rsidRDefault="00BA6214" w:rsidP="008016CD">
            <w:pPr>
              <w:spacing w:after="0"/>
              <w:jc w:val="both"/>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r>
      <w:tr w:rsidR="00D51660" w:rsidRPr="00DB2F3A" w:rsidTr="005A49CD">
        <w:trPr>
          <w:trHeight w:val="585"/>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51660"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121</w:t>
            </w:r>
          </w:p>
        </w:tc>
        <w:tc>
          <w:tcPr>
            <w:tcW w:w="855"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D51660" w:rsidRPr="005A49CD" w:rsidRDefault="0007614C" w:rsidP="00A96FD0">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25.</w:t>
            </w:r>
            <w:r w:rsidR="005A49CD">
              <w:rPr>
                <w:rFonts w:ascii="Times New Roman" w:eastAsia="Times New Roman" w:hAnsi="Times New Roman" w:cs="Times New Roman"/>
                <w:b/>
                <w:color w:val="000000"/>
                <w:sz w:val="24"/>
                <w:szCs w:val="24"/>
                <w:lang w:val="en-US" w:eastAsia="ru-RU"/>
              </w:rPr>
              <w:t>04</w:t>
            </w:r>
          </w:p>
        </w:tc>
        <w:tc>
          <w:tcPr>
            <w:tcW w:w="855" w:type="dxa"/>
            <w:tcBorders>
              <w:top w:val="single" w:sz="4" w:space="0" w:color="auto"/>
              <w:left w:val="single" w:sz="4" w:space="0" w:color="auto"/>
              <w:bottom w:val="single" w:sz="8" w:space="0" w:color="000000"/>
              <w:right w:val="single" w:sz="4" w:space="0" w:color="auto"/>
            </w:tcBorders>
            <w:shd w:val="clear" w:color="auto" w:fill="FFFFFF"/>
          </w:tcPr>
          <w:p w:rsidR="00D51660" w:rsidRPr="00BA6214" w:rsidRDefault="00D51660"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4" w:space="0" w:color="auto"/>
              <w:left w:val="single" w:sz="4" w:space="0" w:color="auto"/>
              <w:bottom w:val="single" w:sz="8" w:space="0" w:color="000000"/>
              <w:right w:val="single" w:sz="8" w:space="0" w:color="000000"/>
            </w:tcBorders>
            <w:shd w:val="clear" w:color="auto" w:fill="FFFFFF"/>
          </w:tcPr>
          <w:p w:rsidR="00D51660" w:rsidRPr="005A49CD" w:rsidRDefault="00D51660" w:rsidP="008016CD">
            <w:pPr>
              <w:spacing w:after="0"/>
              <w:rPr>
                <w:rFonts w:ascii="Times New Roman" w:hAnsi="Times New Roman" w:cs="Times New Roman"/>
                <w:b/>
                <w:sz w:val="24"/>
                <w:szCs w:val="24"/>
              </w:rPr>
            </w:pPr>
            <w:r w:rsidRPr="005A49CD">
              <w:rPr>
                <w:rFonts w:ascii="Times New Roman" w:hAnsi="Times New Roman" w:cs="Times New Roman"/>
                <w:b/>
                <w:sz w:val="24"/>
                <w:szCs w:val="24"/>
              </w:rPr>
              <w:t>По Л.Кассилю «Никто не знает, но помнят все»</w:t>
            </w:r>
          </w:p>
        </w:tc>
        <w:tc>
          <w:tcPr>
            <w:tcW w:w="5233"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D51660" w:rsidRPr="00BA6214" w:rsidRDefault="00D51660" w:rsidP="008016CD">
            <w:pPr>
              <w:spacing w:after="0"/>
              <w:jc w:val="both"/>
              <w:rPr>
                <w:rFonts w:ascii="Times New Roman" w:hAnsi="Times New Roman" w:cs="Times New Roman"/>
                <w:sz w:val="24"/>
                <w:szCs w:val="24"/>
              </w:rPr>
            </w:pPr>
            <w:r w:rsidRPr="00BA6214">
              <w:rPr>
                <w:rFonts w:ascii="Times New Roman" w:hAnsi="Times New Roman" w:cs="Times New Roman"/>
                <w:sz w:val="24"/>
                <w:szCs w:val="24"/>
              </w:rPr>
              <w:t>Развивать  слуховое восприятие</w:t>
            </w:r>
          </w:p>
        </w:tc>
        <w:tc>
          <w:tcPr>
            <w:tcW w:w="872" w:type="dxa"/>
            <w:tcBorders>
              <w:top w:val="single" w:sz="4" w:space="0" w:color="auto"/>
              <w:left w:val="single" w:sz="4" w:space="0" w:color="auto"/>
              <w:bottom w:val="single" w:sz="8" w:space="0" w:color="000000"/>
              <w:right w:val="single" w:sz="4" w:space="0" w:color="auto"/>
            </w:tcBorders>
            <w:shd w:val="clear" w:color="auto" w:fill="FFFFFF"/>
          </w:tcPr>
          <w:p w:rsidR="00D51660"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4" w:space="0" w:color="auto"/>
              <w:left w:val="single" w:sz="4" w:space="0" w:color="auto"/>
              <w:bottom w:val="single" w:sz="8" w:space="0" w:color="000000"/>
              <w:right w:val="single" w:sz="8" w:space="0" w:color="000000"/>
            </w:tcBorders>
            <w:shd w:val="clear" w:color="auto" w:fill="FFFFFF"/>
          </w:tcPr>
          <w:p w:rsidR="00D51660" w:rsidRPr="005A49CD" w:rsidRDefault="00D51660"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BA621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BA6214" w:rsidRDefault="00BA6214" w:rsidP="008016CD">
            <w:pPr>
              <w:spacing w:after="0"/>
              <w:rPr>
                <w:rFonts w:ascii="Times New Roman" w:eastAsia="Times New Roman" w:hAnsi="Times New Roman" w:cs="Times New Roman"/>
                <w:color w:val="000000"/>
                <w:sz w:val="24"/>
                <w:szCs w:val="24"/>
                <w:lang w:eastAsia="ru-RU"/>
              </w:rPr>
            </w:pPr>
            <w:r w:rsidRPr="00BA6214">
              <w:rPr>
                <w:rFonts w:ascii="Times New Roman" w:hAnsi="Times New Roman" w:cs="Times New Roman"/>
                <w:sz w:val="24"/>
                <w:szCs w:val="24"/>
              </w:rPr>
              <w:t>Т.Белозеров «День Победы»</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96562" w:rsidRDefault="00596562" w:rsidP="008016CD">
            <w:pPr>
              <w:spacing w:after="0"/>
              <w:jc w:val="both"/>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Развивать слуховую память учащихся при разучивании стихотворения наизусть.</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1</w:t>
            </w:r>
            <w:r>
              <w:rPr>
                <w:rFonts w:ascii="Times New Roman" w:eastAsia="Times New Roman" w:hAnsi="Times New Roman" w:cs="Times New Roman"/>
                <w:b/>
                <w:color w:val="000000"/>
                <w:sz w:val="24"/>
                <w:szCs w:val="24"/>
                <w:lang w:eastAsia="ru-RU"/>
              </w:rPr>
              <w:t xml:space="preserve"> ч</w:t>
            </w:r>
          </w:p>
        </w:tc>
      </w:tr>
      <w:tr w:rsidR="00DD0B07" w:rsidRPr="00DB2F3A" w:rsidTr="005A49CD">
        <w:trPr>
          <w:trHeight w:val="720"/>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123</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5A49CD" w:rsidRDefault="0007614C" w:rsidP="00A96FD0">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27.</w:t>
            </w:r>
            <w:r w:rsidR="005A49CD">
              <w:rPr>
                <w:rFonts w:ascii="Times New Roman" w:eastAsia="Times New Roman" w:hAnsi="Times New Roman" w:cs="Times New Roman"/>
                <w:b/>
                <w:sz w:val="24"/>
                <w:szCs w:val="24"/>
                <w:lang w:val="en-US" w:eastAsia="ru-RU"/>
              </w:rPr>
              <w:t>04</w:t>
            </w:r>
          </w:p>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BA6214" w:rsidRDefault="00741214" w:rsidP="00A96FD0">
            <w:pPr>
              <w:spacing w:after="0"/>
              <w:jc w:val="center"/>
              <w:rPr>
                <w:rFonts w:ascii="Times New Roman" w:eastAsia="Times New Roman" w:hAnsi="Times New Roman" w:cs="Times New Roman"/>
                <w:b/>
                <w:color w:val="00B050"/>
                <w:sz w:val="24"/>
                <w:szCs w:val="24"/>
                <w:lang w:eastAsia="ru-RU"/>
              </w:rPr>
            </w:pPr>
          </w:p>
          <w:p w:rsidR="00741214" w:rsidRPr="00BA621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4" w:space="0" w:color="auto"/>
              <w:right w:val="single" w:sz="8" w:space="0" w:color="000000"/>
            </w:tcBorders>
            <w:shd w:val="clear" w:color="auto" w:fill="FFFFFF"/>
          </w:tcPr>
          <w:p w:rsidR="00741214" w:rsidRPr="005A49CD" w:rsidRDefault="00BA6214" w:rsidP="008016CD">
            <w:pPr>
              <w:spacing w:after="0"/>
              <w:rPr>
                <w:rFonts w:ascii="Times New Roman" w:eastAsia="Times New Roman" w:hAnsi="Times New Roman" w:cs="Times New Roman"/>
                <w:b/>
                <w:sz w:val="24"/>
                <w:szCs w:val="24"/>
                <w:lang w:eastAsia="ru-RU"/>
              </w:rPr>
            </w:pPr>
            <w:r w:rsidRPr="005A49CD">
              <w:rPr>
                <w:rFonts w:ascii="Times New Roman" w:hAnsi="Times New Roman" w:cs="Times New Roman"/>
                <w:b/>
                <w:sz w:val="24"/>
                <w:szCs w:val="24"/>
              </w:rPr>
              <w:t>Проверь себя</w:t>
            </w:r>
          </w:p>
        </w:tc>
        <w:tc>
          <w:tcPr>
            <w:tcW w:w="5233"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BA6214" w:rsidRDefault="00596562" w:rsidP="008016CD">
            <w:pPr>
              <w:spacing w:after="0"/>
              <w:rPr>
                <w:rFonts w:ascii="Times New Roman" w:eastAsia="Times New Roman" w:hAnsi="Times New Roman" w:cs="Times New Roman"/>
                <w:color w:val="666666"/>
                <w:sz w:val="24"/>
                <w:szCs w:val="24"/>
                <w:lang w:eastAsia="ru-RU"/>
              </w:rPr>
            </w:pPr>
            <w:r w:rsidRPr="00BA6214">
              <w:rPr>
                <w:rFonts w:ascii="Times New Roman" w:hAnsi="Times New Roman" w:cs="Times New Roman"/>
                <w:sz w:val="24"/>
                <w:szCs w:val="24"/>
              </w:rPr>
              <w:t>Формирование навыка правильного и осознанного чтения</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666666"/>
                <w:sz w:val="24"/>
                <w:szCs w:val="24"/>
                <w:lang w:eastAsia="ru-RU"/>
              </w:rPr>
            </w:pPr>
            <w:r w:rsidRPr="009F5119">
              <w:rPr>
                <w:rFonts w:ascii="Times New Roman" w:eastAsia="Times New Roman" w:hAnsi="Times New Roman" w:cs="Times New Roman"/>
                <w:b/>
                <w:color w:val="666666"/>
                <w:sz w:val="24"/>
                <w:szCs w:val="24"/>
                <w:lang w:val="en-US" w:eastAsia="ru-RU"/>
              </w:rPr>
              <w:t xml:space="preserve">1 </w:t>
            </w:r>
            <w:r>
              <w:rPr>
                <w:rFonts w:ascii="Times New Roman" w:eastAsia="Times New Roman" w:hAnsi="Times New Roman" w:cs="Times New Roman"/>
                <w:b/>
                <w:color w:val="666666"/>
                <w:sz w:val="24"/>
                <w:szCs w:val="24"/>
                <w:lang w:eastAsia="ru-RU"/>
              </w:rPr>
              <w:t>ч</w:t>
            </w: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9F5119" w:rsidRDefault="00741214" w:rsidP="005A49CD">
            <w:pPr>
              <w:spacing w:after="0"/>
              <w:jc w:val="center"/>
              <w:rPr>
                <w:rFonts w:ascii="Times New Roman" w:eastAsia="Times New Roman" w:hAnsi="Times New Roman" w:cs="Times New Roman"/>
                <w:b/>
                <w:color w:val="666666"/>
                <w:sz w:val="24"/>
                <w:szCs w:val="24"/>
                <w:lang w:eastAsia="ru-RU"/>
              </w:rPr>
            </w:pPr>
          </w:p>
        </w:tc>
      </w:tr>
      <w:tr w:rsidR="00741214" w:rsidRPr="00DB2F3A" w:rsidTr="008016CD">
        <w:trPr>
          <w:trHeight w:val="240"/>
        </w:trPr>
        <w:tc>
          <w:tcPr>
            <w:tcW w:w="14974" w:type="dxa"/>
            <w:gridSpan w:val="8"/>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16" w:type="dxa"/>
              <w:bottom w:w="0" w:type="dxa"/>
              <w:right w:w="116" w:type="dxa"/>
            </w:tcMar>
          </w:tcPr>
          <w:p w:rsidR="00741214" w:rsidRPr="00596562" w:rsidRDefault="00596562" w:rsidP="00596562">
            <w:pPr>
              <w:spacing w:after="0"/>
              <w:jc w:val="center"/>
              <w:rPr>
                <w:rFonts w:ascii="Times New Roman" w:eastAsia="Times New Roman" w:hAnsi="Times New Roman" w:cs="Times New Roman"/>
                <w:b/>
                <w:color w:val="666666"/>
                <w:sz w:val="24"/>
                <w:szCs w:val="24"/>
                <w:lang w:eastAsia="ru-RU"/>
              </w:rPr>
            </w:pPr>
            <w:r w:rsidRPr="00596562">
              <w:rPr>
                <w:rFonts w:ascii="Times New Roman" w:hAnsi="Times New Roman" w:cs="Times New Roman"/>
                <w:b/>
                <w:sz w:val="24"/>
                <w:szCs w:val="24"/>
              </w:rPr>
              <w:t xml:space="preserve">Лето пришло – </w:t>
            </w:r>
            <w:r w:rsidRPr="00596562">
              <w:rPr>
                <w:rFonts w:ascii="Times New Roman" w:hAnsi="Times New Roman" w:cs="Times New Roman"/>
                <w:b/>
                <w:sz w:val="24"/>
                <w:szCs w:val="24"/>
                <w:lang w:val="en-US"/>
              </w:rPr>
              <w:t>13</w:t>
            </w:r>
            <w:r w:rsidRPr="00596562">
              <w:rPr>
                <w:rFonts w:ascii="Times New Roman" w:hAnsi="Times New Roman" w:cs="Times New Roman"/>
                <w:b/>
                <w:sz w:val="24"/>
                <w:szCs w:val="24"/>
              </w:rPr>
              <w:t xml:space="preserve"> ч </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124</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96562" w:rsidRDefault="00596562" w:rsidP="008016CD">
            <w:pPr>
              <w:spacing w:after="0"/>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С.Козлов «Ливень»</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96562" w:rsidRDefault="00596562" w:rsidP="008016CD">
            <w:pPr>
              <w:spacing w:after="0"/>
              <w:jc w:val="both"/>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8016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9F5119" w:rsidP="009F5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1</w:t>
            </w:r>
            <w:r>
              <w:rPr>
                <w:rFonts w:ascii="Times New Roman" w:eastAsia="Times New Roman" w:hAnsi="Times New Roman" w:cs="Times New Roman"/>
                <w:b/>
                <w:color w:val="000000"/>
                <w:sz w:val="24"/>
                <w:szCs w:val="24"/>
                <w:lang w:eastAsia="ru-RU"/>
              </w:rPr>
              <w:t xml:space="preserve"> 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125</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07614C" w:rsidP="00A96FD0">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04.</w:t>
            </w:r>
            <w:r w:rsidR="005A49CD">
              <w:rPr>
                <w:rFonts w:ascii="Times New Roman" w:eastAsia="Times New Roman" w:hAnsi="Times New Roman" w:cs="Times New Roman"/>
                <w:b/>
                <w:color w:val="000000"/>
                <w:sz w:val="24"/>
                <w:szCs w:val="24"/>
                <w:lang w:val="en-US" w:eastAsia="ru-RU"/>
              </w:rPr>
              <w:t>05</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596562"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Г.Граубин  «Тучка»</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96562" w:rsidRDefault="00596562" w:rsidP="00596562">
            <w:pPr>
              <w:spacing w:after="0"/>
              <w:jc w:val="both"/>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Развивать слуховую память при разучивании стихотворения наизусть, выполнения упражнения «Доскажи словечко».</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126</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96562" w:rsidRDefault="00596562" w:rsidP="008016CD">
            <w:pPr>
              <w:spacing w:after="0"/>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Н.Павлова «Хитрый одуванчик</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96562" w:rsidRDefault="00741214" w:rsidP="008016CD">
            <w:pPr>
              <w:spacing w:after="0"/>
              <w:jc w:val="both"/>
              <w:rPr>
                <w:rFonts w:ascii="Times New Roman" w:eastAsia="Times New Roman" w:hAnsi="Times New Roman" w:cs="Times New Roman"/>
                <w:color w:val="000000"/>
                <w:sz w:val="24"/>
                <w:szCs w:val="24"/>
                <w:lang w:eastAsia="ru-RU"/>
              </w:rPr>
            </w:pP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127</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07614C" w:rsidP="00A96FD0">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11.</w:t>
            </w:r>
            <w:r w:rsidR="005A49CD">
              <w:rPr>
                <w:rFonts w:ascii="Times New Roman" w:eastAsia="Times New Roman" w:hAnsi="Times New Roman" w:cs="Times New Roman"/>
                <w:b/>
                <w:color w:val="000000"/>
                <w:sz w:val="24"/>
                <w:szCs w:val="24"/>
                <w:lang w:val="en-US" w:eastAsia="ru-RU"/>
              </w:rPr>
              <w:t>05</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596562"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Н.Павлова «Хитрый одуванчик</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96562" w:rsidRDefault="00596562" w:rsidP="008016CD">
            <w:pPr>
              <w:spacing w:after="0"/>
              <w:jc w:val="both"/>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Формирование навыка правильного и осознанного чтения на основе сказки</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128</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96562" w:rsidRDefault="00596562" w:rsidP="008016CD">
            <w:pPr>
              <w:spacing w:after="0"/>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Е.Благинина «Одуванчик»</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96562" w:rsidRDefault="00596562" w:rsidP="008016CD">
            <w:pPr>
              <w:spacing w:after="0"/>
              <w:jc w:val="both"/>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129</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A49CD" w:rsidRDefault="0007614C" w:rsidP="00A96FD0">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16.</w:t>
            </w:r>
            <w:r w:rsidR="005A49CD">
              <w:rPr>
                <w:rFonts w:ascii="Times New Roman" w:eastAsia="Times New Roman" w:hAnsi="Times New Roman" w:cs="Times New Roman"/>
                <w:b/>
                <w:color w:val="000000"/>
                <w:sz w:val="24"/>
                <w:szCs w:val="24"/>
                <w:lang w:val="en-US" w:eastAsia="ru-RU"/>
              </w:rPr>
              <w:t>05</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596562"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По А.Дорохову «Встреча со змеей»</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96562" w:rsidRDefault="00596562" w:rsidP="00596562">
            <w:pPr>
              <w:spacing w:after="0"/>
              <w:jc w:val="both"/>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Развивать слуховую память при разучивании стихотворения наизусть</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130</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596562" w:rsidRDefault="00596562" w:rsidP="008016CD">
            <w:pPr>
              <w:spacing w:after="0"/>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По А.Дорохову «Встреча со змеей»</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596562" w:rsidRDefault="00596562" w:rsidP="008016CD">
            <w:pPr>
              <w:spacing w:after="0"/>
              <w:jc w:val="both"/>
              <w:rPr>
                <w:rFonts w:ascii="Times New Roman" w:eastAsia="Times New Roman" w:hAnsi="Times New Roman" w:cs="Times New Roman"/>
                <w:color w:val="000000"/>
                <w:sz w:val="24"/>
                <w:szCs w:val="24"/>
                <w:lang w:eastAsia="ru-RU"/>
              </w:rPr>
            </w:pPr>
            <w:r w:rsidRPr="00596562">
              <w:rPr>
                <w:rFonts w:ascii="Times New Roman" w:hAnsi="Times New Roman" w:cs="Times New Roman"/>
                <w:sz w:val="24"/>
                <w:szCs w:val="24"/>
              </w:rPr>
              <w:t>Формирование навыка правильного и осознанного чтения на основе рассказа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r>
      <w:tr w:rsidR="00DD0B07" w:rsidRPr="00DB2F3A" w:rsidTr="005A49CD">
        <w:trPr>
          <w:trHeight w:val="405"/>
        </w:trPr>
        <w:tc>
          <w:tcPr>
            <w:tcW w:w="7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131</w:t>
            </w:r>
          </w:p>
        </w:tc>
        <w:tc>
          <w:tcPr>
            <w:tcW w:w="85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5A49CD" w:rsidRDefault="0007614C" w:rsidP="00A96FD0">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18.</w:t>
            </w:r>
            <w:r w:rsidR="005A49CD">
              <w:rPr>
                <w:rFonts w:ascii="Times New Roman" w:eastAsia="Times New Roman" w:hAnsi="Times New Roman" w:cs="Times New Roman"/>
                <w:b/>
                <w:color w:val="000000"/>
                <w:sz w:val="24"/>
                <w:szCs w:val="24"/>
                <w:lang w:val="en-US" w:eastAsia="ru-RU"/>
              </w:rPr>
              <w:t>05</w:t>
            </w:r>
          </w:p>
        </w:tc>
        <w:tc>
          <w:tcPr>
            <w:tcW w:w="855" w:type="dxa"/>
            <w:tcBorders>
              <w:top w:val="single" w:sz="8" w:space="0" w:color="000000"/>
              <w:left w:val="single" w:sz="4" w:space="0" w:color="auto"/>
              <w:bottom w:val="single" w:sz="4" w:space="0" w:color="auto"/>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B050"/>
                <w:sz w:val="24"/>
                <w:szCs w:val="24"/>
                <w:lang w:eastAsia="ru-RU"/>
              </w:rPr>
            </w:pPr>
          </w:p>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4" w:space="0" w:color="auto"/>
              <w:right w:val="single" w:sz="8" w:space="0" w:color="000000"/>
            </w:tcBorders>
            <w:shd w:val="clear" w:color="auto" w:fill="FFFFFF"/>
          </w:tcPr>
          <w:p w:rsidR="00741214" w:rsidRPr="005A49CD" w:rsidRDefault="00596562" w:rsidP="008016CD">
            <w:pPr>
              <w:spacing w:after="0"/>
              <w:rPr>
                <w:rFonts w:ascii="Times New Roman" w:eastAsia="Times New Roman" w:hAnsi="Times New Roman" w:cs="Times New Roman"/>
                <w:b/>
                <w:color w:val="000000"/>
                <w:sz w:val="24"/>
                <w:szCs w:val="24"/>
                <w:lang w:eastAsia="ru-RU"/>
              </w:rPr>
            </w:pPr>
            <w:r w:rsidRPr="005A49CD">
              <w:rPr>
                <w:rFonts w:ascii="Times New Roman" w:hAnsi="Times New Roman" w:cs="Times New Roman"/>
                <w:b/>
                <w:sz w:val="24"/>
                <w:szCs w:val="24"/>
              </w:rPr>
              <w:t>А.Бродский «Летний снег»</w:t>
            </w:r>
          </w:p>
        </w:tc>
        <w:tc>
          <w:tcPr>
            <w:tcW w:w="5233"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741214" w:rsidRPr="00596562" w:rsidRDefault="00596562" w:rsidP="008016CD">
            <w:pPr>
              <w:spacing w:after="0"/>
              <w:rPr>
                <w:rFonts w:ascii="Times New Roman" w:eastAsia="Times New Roman" w:hAnsi="Times New Roman" w:cs="Times New Roman"/>
                <w:color w:val="666666"/>
                <w:sz w:val="24"/>
                <w:szCs w:val="24"/>
                <w:lang w:eastAsia="ru-RU"/>
              </w:rPr>
            </w:pPr>
            <w:r w:rsidRPr="00596562">
              <w:rPr>
                <w:rFonts w:ascii="Times New Roman" w:hAnsi="Times New Roman" w:cs="Times New Roman"/>
                <w:sz w:val="24"/>
                <w:szCs w:val="24"/>
              </w:rPr>
              <w:t>Формирование навыка правильного и осознанного чтения на основе сказки</w:t>
            </w:r>
          </w:p>
        </w:tc>
        <w:tc>
          <w:tcPr>
            <w:tcW w:w="872" w:type="dxa"/>
            <w:tcBorders>
              <w:top w:val="single" w:sz="8" w:space="0" w:color="000000"/>
              <w:left w:val="single" w:sz="4" w:space="0" w:color="auto"/>
              <w:bottom w:val="single" w:sz="4" w:space="0" w:color="auto"/>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666666"/>
                <w:sz w:val="24"/>
                <w:szCs w:val="24"/>
                <w:lang w:eastAsia="ru-RU"/>
              </w:rPr>
            </w:pPr>
            <w:r w:rsidRPr="009F5119">
              <w:rPr>
                <w:rFonts w:ascii="Times New Roman" w:eastAsia="Times New Roman" w:hAnsi="Times New Roman" w:cs="Times New Roman"/>
                <w:b/>
                <w:sz w:val="24"/>
                <w:szCs w:val="24"/>
                <w:lang w:val="en-US" w:eastAsia="ru-RU"/>
              </w:rPr>
              <w:t>1</w:t>
            </w:r>
            <w:r>
              <w:rPr>
                <w:rFonts w:ascii="Times New Roman" w:eastAsia="Times New Roman" w:hAnsi="Times New Roman" w:cs="Times New Roman"/>
                <w:b/>
                <w:sz w:val="24"/>
                <w:szCs w:val="24"/>
                <w:lang w:eastAsia="ru-RU"/>
              </w:rPr>
              <w:t xml:space="preserve"> ч</w:t>
            </w:r>
          </w:p>
        </w:tc>
        <w:tc>
          <w:tcPr>
            <w:tcW w:w="846" w:type="dxa"/>
            <w:tcBorders>
              <w:top w:val="single" w:sz="8" w:space="0" w:color="000000"/>
              <w:left w:val="single" w:sz="4" w:space="0" w:color="auto"/>
              <w:bottom w:val="single" w:sz="4" w:space="0" w:color="auto"/>
              <w:right w:val="single" w:sz="8" w:space="0" w:color="000000"/>
            </w:tcBorders>
            <w:shd w:val="clear" w:color="auto" w:fill="FFFFFF"/>
          </w:tcPr>
          <w:p w:rsidR="00741214" w:rsidRPr="009F5119" w:rsidRDefault="00741214" w:rsidP="005A49CD">
            <w:pPr>
              <w:spacing w:after="0"/>
              <w:jc w:val="center"/>
              <w:rPr>
                <w:rFonts w:ascii="Times New Roman" w:eastAsia="Times New Roman" w:hAnsi="Times New Roman" w:cs="Times New Roman"/>
                <w:b/>
                <w:color w:val="666666"/>
                <w:sz w:val="24"/>
                <w:szCs w:val="24"/>
                <w:lang w:eastAsia="ru-RU"/>
              </w:rPr>
            </w:pP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132</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Pr="00A96FD0" w:rsidRDefault="00D51660" w:rsidP="008016CD">
            <w:pPr>
              <w:spacing w:after="0"/>
              <w:rPr>
                <w:rFonts w:ascii="Times New Roman" w:eastAsia="Times New Roman" w:hAnsi="Times New Roman" w:cs="Times New Roman"/>
                <w:color w:val="000000"/>
                <w:sz w:val="24"/>
                <w:szCs w:val="24"/>
                <w:lang w:eastAsia="ru-RU"/>
              </w:rPr>
            </w:pPr>
            <w:r w:rsidRPr="00A96FD0">
              <w:rPr>
                <w:rFonts w:ascii="Times New Roman" w:hAnsi="Times New Roman" w:cs="Times New Roman"/>
                <w:sz w:val="24"/>
                <w:szCs w:val="24"/>
              </w:rPr>
              <w:t>В.Голявкин «После зимы будет лето»</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D73AE" w:rsidRDefault="009D73AE" w:rsidP="009D73AE">
            <w:pPr>
              <w:spacing w:after="0"/>
              <w:jc w:val="both"/>
              <w:rPr>
                <w:rFonts w:ascii="Times New Roman" w:eastAsia="Times New Roman" w:hAnsi="Times New Roman" w:cs="Times New Roman"/>
                <w:color w:val="000000"/>
                <w:sz w:val="24"/>
                <w:szCs w:val="24"/>
                <w:lang w:eastAsia="ru-RU"/>
              </w:rPr>
            </w:pPr>
            <w:r w:rsidRPr="009D73AE">
              <w:rPr>
                <w:rFonts w:ascii="Times New Roman" w:hAnsi="Times New Roman" w:cs="Times New Roman"/>
                <w:sz w:val="24"/>
                <w:szCs w:val="24"/>
              </w:rPr>
              <w:t>Развивать связную устную речь при ответах на вопросы, пересказе текста</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741214" w:rsidP="005A49CD">
            <w:pPr>
              <w:spacing w:after="0"/>
              <w:jc w:val="center"/>
              <w:rPr>
                <w:rFonts w:ascii="Times New Roman" w:eastAsia="Times New Roman" w:hAnsi="Times New Roman" w:cs="Times New Roman"/>
                <w:b/>
                <w:color w:val="000000"/>
                <w:sz w:val="24"/>
                <w:szCs w:val="24"/>
                <w:lang w:eastAsia="ru-RU"/>
              </w:rPr>
            </w:pP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1 </w:t>
            </w:r>
            <w:r>
              <w:rPr>
                <w:rFonts w:ascii="Times New Roman" w:eastAsia="Times New Roman" w:hAnsi="Times New Roman" w:cs="Times New Roman"/>
                <w:b/>
                <w:color w:val="000000"/>
                <w:sz w:val="24"/>
                <w:szCs w:val="24"/>
                <w:lang w:eastAsia="ru-RU"/>
              </w:rPr>
              <w:t>ч</w:t>
            </w:r>
          </w:p>
        </w:tc>
      </w:tr>
      <w:tr w:rsidR="00DD0B07" w:rsidRPr="00DB2F3A" w:rsidTr="005A49CD">
        <w:trPr>
          <w:trHeight w:val="280"/>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1214" w:rsidRPr="00C059E4" w:rsidRDefault="00A96FD0" w:rsidP="00A96FD0">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133</w:t>
            </w:r>
          </w:p>
        </w:tc>
        <w:tc>
          <w:tcPr>
            <w:tcW w:w="85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F5119" w:rsidRDefault="0007614C" w:rsidP="00A96FD0">
            <w:pPr>
              <w:spacing w:after="0"/>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23.</w:t>
            </w:r>
            <w:r w:rsidR="009F5119">
              <w:rPr>
                <w:rFonts w:ascii="Times New Roman" w:eastAsia="Times New Roman" w:hAnsi="Times New Roman" w:cs="Times New Roman"/>
                <w:b/>
                <w:color w:val="000000"/>
                <w:sz w:val="24"/>
                <w:szCs w:val="24"/>
                <w:lang w:val="en-US" w:eastAsia="ru-RU"/>
              </w:rPr>
              <w:t>05</w:t>
            </w:r>
          </w:p>
        </w:tc>
        <w:tc>
          <w:tcPr>
            <w:tcW w:w="855" w:type="dxa"/>
            <w:tcBorders>
              <w:top w:val="single" w:sz="8" w:space="0" w:color="000000"/>
              <w:left w:val="single" w:sz="4" w:space="0" w:color="auto"/>
              <w:bottom w:val="single" w:sz="8" w:space="0" w:color="000000"/>
              <w:right w:val="single" w:sz="4" w:space="0" w:color="auto"/>
            </w:tcBorders>
            <w:shd w:val="clear" w:color="auto" w:fill="FFFFFF"/>
          </w:tcPr>
          <w:p w:rsidR="00741214" w:rsidRPr="00C059E4" w:rsidRDefault="00741214" w:rsidP="00A96FD0">
            <w:pPr>
              <w:spacing w:after="0"/>
              <w:jc w:val="center"/>
              <w:rPr>
                <w:rFonts w:ascii="Times New Roman" w:eastAsia="Times New Roman" w:hAnsi="Times New Roman" w:cs="Times New Roman"/>
                <w:b/>
                <w:color w:val="000000"/>
                <w:sz w:val="24"/>
                <w:szCs w:val="24"/>
                <w:lang w:eastAsia="ru-RU"/>
              </w:rPr>
            </w:pPr>
          </w:p>
        </w:tc>
        <w:tc>
          <w:tcPr>
            <w:tcW w:w="5522" w:type="dxa"/>
            <w:gridSpan w:val="2"/>
            <w:tcBorders>
              <w:top w:val="single" w:sz="8" w:space="0" w:color="000000"/>
              <w:left w:val="single" w:sz="4" w:space="0" w:color="auto"/>
              <w:bottom w:val="single" w:sz="8" w:space="0" w:color="000000"/>
              <w:right w:val="single" w:sz="8" w:space="0" w:color="000000"/>
            </w:tcBorders>
            <w:shd w:val="clear" w:color="auto" w:fill="FFFFFF"/>
          </w:tcPr>
          <w:p w:rsidR="00741214" w:rsidRDefault="00D51660" w:rsidP="008016CD">
            <w:pPr>
              <w:spacing w:after="0"/>
              <w:rPr>
                <w:rFonts w:ascii="Times New Roman" w:hAnsi="Times New Roman" w:cs="Times New Roman"/>
                <w:b/>
                <w:sz w:val="24"/>
                <w:szCs w:val="24"/>
              </w:rPr>
            </w:pPr>
            <w:r w:rsidRPr="009F5119">
              <w:rPr>
                <w:rFonts w:ascii="Times New Roman" w:hAnsi="Times New Roman" w:cs="Times New Roman"/>
                <w:b/>
                <w:sz w:val="24"/>
                <w:szCs w:val="24"/>
              </w:rPr>
              <w:t>В.Голявкин «После зимы будет лето»</w:t>
            </w:r>
          </w:p>
          <w:p w:rsidR="0007614C" w:rsidRPr="009F5119" w:rsidRDefault="0007614C" w:rsidP="008016CD">
            <w:pPr>
              <w:spacing w:after="0"/>
              <w:rPr>
                <w:rFonts w:ascii="Times New Roman" w:eastAsia="Times New Roman" w:hAnsi="Times New Roman" w:cs="Times New Roman"/>
                <w:b/>
                <w:color w:val="000000"/>
                <w:sz w:val="24"/>
                <w:szCs w:val="24"/>
                <w:lang w:eastAsia="ru-RU"/>
              </w:rPr>
            </w:pPr>
            <w:r w:rsidRPr="009F5119">
              <w:rPr>
                <w:rFonts w:ascii="Times New Roman" w:hAnsi="Times New Roman" w:cs="Times New Roman"/>
                <w:b/>
                <w:sz w:val="24"/>
                <w:szCs w:val="24"/>
              </w:rPr>
              <w:t>По А.Спирину «Летние приметы»</w:t>
            </w:r>
          </w:p>
        </w:tc>
        <w:tc>
          <w:tcPr>
            <w:tcW w:w="5233"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741214" w:rsidRPr="009D73AE" w:rsidRDefault="009D73AE" w:rsidP="009D73AE">
            <w:pPr>
              <w:rPr>
                <w:rFonts w:ascii="Times New Roman" w:hAnsi="Times New Roman" w:cs="Times New Roman"/>
                <w:sz w:val="24"/>
                <w:szCs w:val="24"/>
              </w:rPr>
            </w:pPr>
            <w:r w:rsidRPr="009D73AE">
              <w:rPr>
                <w:rFonts w:ascii="Times New Roman" w:hAnsi="Times New Roman" w:cs="Times New Roman"/>
                <w:sz w:val="24"/>
                <w:szCs w:val="24"/>
              </w:rPr>
              <w:t xml:space="preserve">Формирование навыка правильного и осознанного чтения на основе рассказа </w:t>
            </w:r>
          </w:p>
        </w:tc>
        <w:tc>
          <w:tcPr>
            <w:tcW w:w="872" w:type="dxa"/>
            <w:tcBorders>
              <w:top w:val="single" w:sz="8" w:space="0" w:color="000000"/>
              <w:left w:val="single" w:sz="4" w:space="0" w:color="auto"/>
              <w:bottom w:val="single" w:sz="8" w:space="0" w:color="000000"/>
              <w:right w:val="single" w:sz="4" w:space="0" w:color="auto"/>
            </w:tcBorders>
            <w:shd w:val="clear" w:color="auto" w:fill="FFFFFF"/>
          </w:tcPr>
          <w:p w:rsidR="00741214" w:rsidRPr="009F5119" w:rsidRDefault="009F5119" w:rsidP="005A49CD">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1 ч</w:t>
            </w:r>
          </w:p>
        </w:tc>
        <w:tc>
          <w:tcPr>
            <w:tcW w:w="846" w:type="dxa"/>
            <w:tcBorders>
              <w:top w:val="single" w:sz="8" w:space="0" w:color="000000"/>
              <w:left w:val="single" w:sz="4" w:space="0" w:color="auto"/>
              <w:bottom w:val="single" w:sz="8" w:space="0" w:color="000000"/>
              <w:right w:val="single" w:sz="8" w:space="0" w:color="000000"/>
            </w:tcBorders>
            <w:shd w:val="clear" w:color="auto" w:fill="FFFFFF"/>
          </w:tcPr>
          <w:p w:rsidR="00741214" w:rsidRPr="005A49CD" w:rsidRDefault="00741214" w:rsidP="005A49CD">
            <w:pPr>
              <w:spacing w:after="0"/>
              <w:jc w:val="center"/>
              <w:rPr>
                <w:rFonts w:ascii="Times New Roman" w:eastAsia="Times New Roman" w:hAnsi="Times New Roman" w:cs="Times New Roman"/>
                <w:b/>
                <w:color w:val="000000"/>
                <w:sz w:val="24"/>
                <w:szCs w:val="24"/>
                <w:lang w:eastAsia="ru-RU"/>
              </w:rPr>
            </w:pPr>
          </w:p>
        </w:tc>
      </w:tr>
    </w:tbl>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rPr>
          <w:rFonts w:ascii="Times New Roman" w:hAnsi="Times New Roman" w:cs="Times New Roman"/>
          <w:b/>
          <w:sz w:val="24"/>
          <w:szCs w:val="24"/>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jc w:val="center"/>
        <w:rPr>
          <w:rFonts w:ascii="Times New Roman" w:eastAsia="Times New Roman" w:hAnsi="Times New Roman" w:cs="Times New Roman"/>
          <w:b/>
          <w:sz w:val="24"/>
          <w:szCs w:val="24"/>
          <w:lang w:eastAsia="ru-RU"/>
        </w:rPr>
      </w:pPr>
    </w:p>
    <w:p w:rsidR="008016CD" w:rsidRDefault="008016CD" w:rsidP="008016CD">
      <w:pPr>
        <w:spacing w:after="0"/>
        <w:rPr>
          <w:rFonts w:ascii="Times New Roman" w:eastAsia="Calibri" w:hAnsi="Times New Roman" w:cs="Times New Roman"/>
          <w:b/>
          <w:bCs/>
          <w:sz w:val="24"/>
          <w:szCs w:val="24"/>
        </w:rPr>
      </w:pPr>
    </w:p>
    <w:p w:rsidR="008016CD" w:rsidRDefault="008016CD" w:rsidP="008016CD">
      <w:pPr>
        <w:spacing w:after="0"/>
        <w:rPr>
          <w:rFonts w:ascii="Times New Roman" w:eastAsia="Calibri" w:hAnsi="Times New Roman" w:cs="Times New Roman"/>
          <w:b/>
          <w:bCs/>
          <w:sz w:val="24"/>
          <w:szCs w:val="24"/>
        </w:rPr>
      </w:pPr>
    </w:p>
    <w:p w:rsidR="008016CD" w:rsidRDefault="008016CD" w:rsidP="008016CD">
      <w:pPr>
        <w:spacing w:after="0"/>
        <w:rPr>
          <w:rFonts w:ascii="Times New Roman" w:eastAsia="Calibri" w:hAnsi="Times New Roman" w:cs="Times New Roman"/>
          <w:b/>
          <w:bCs/>
          <w:sz w:val="24"/>
          <w:szCs w:val="24"/>
        </w:rPr>
      </w:pPr>
    </w:p>
    <w:p w:rsidR="008016CD" w:rsidRDefault="008016CD" w:rsidP="008016CD">
      <w:pPr>
        <w:spacing w:after="0"/>
        <w:rPr>
          <w:rFonts w:ascii="Times New Roman" w:eastAsia="Calibri" w:hAnsi="Times New Roman" w:cs="Times New Roman"/>
          <w:b/>
          <w:bCs/>
          <w:sz w:val="24"/>
          <w:szCs w:val="24"/>
        </w:rPr>
      </w:pPr>
    </w:p>
    <w:p w:rsidR="008016CD" w:rsidRDefault="008016CD" w:rsidP="008016CD">
      <w:pPr>
        <w:spacing w:after="0"/>
        <w:rPr>
          <w:rFonts w:ascii="Times New Roman" w:eastAsia="Calibri" w:hAnsi="Times New Roman" w:cs="Times New Roman"/>
          <w:b/>
          <w:bCs/>
          <w:sz w:val="24"/>
          <w:szCs w:val="24"/>
        </w:rPr>
      </w:pPr>
    </w:p>
    <w:p w:rsidR="008016CD" w:rsidRDefault="008016CD" w:rsidP="008016CD">
      <w:pPr>
        <w:spacing w:after="0"/>
        <w:rPr>
          <w:rFonts w:ascii="Times New Roman" w:eastAsia="Calibri" w:hAnsi="Times New Roman" w:cs="Times New Roman"/>
          <w:b/>
          <w:bCs/>
          <w:sz w:val="24"/>
          <w:szCs w:val="24"/>
        </w:rPr>
      </w:pPr>
    </w:p>
    <w:p w:rsidR="008016CD" w:rsidRDefault="008016CD" w:rsidP="008016CD">
      <w:pPr>
        <w:spacing w:after="0"/>
        <w:rPr>
          <w:rFonts w:ascii="Times New Roman" w:eastAsia="Calibri" w:hAnsi="Times New Roman" w:cs="Times New Roman"/>
          <w:b/>
          <w:bCs/>
          <w:sz w:val="24"/>
          <w:szCs w:val="24"/>
        </w:rPr>
      </w:pPr>
    </w:p>
    <w:p w:rsidR="00B94736" w:rsidRPr="000C629E" w:rsidRDefault="00B94736" w:rsidP="001C2EF0">
      <w:pPr>
        <w:spacing w:after="0"/>
        <w:rPr>
          <w:rFonts w:ascii="Times New Roman" w:eastAsia="Calibri" w:hAnsi="Times New Roman" w:cs="Times New Roman"/>
          <w:b/>
          <w:bCs/>
          <w:sz w:val="24"/>
          <w:szCs w:val="24"/>
        </w:rPr>
      </w:pPr>
      <w:r w:rsidRPr="000C629E">
        <w:rPr>
          <w:rFonts w:ascii="Times New Roman" w:eastAsia="Calibri" w:hAnsi="Times New Roman" w:cs="Times New Roman"/>
          <w:b/>
          <w:bCs/>
          <w:sz w:val="24"/>
          <w:szCs w:val="24"/>
        </w:rPr>
        <w:t>РЕКОМЕНДАЦИИ ПО УЧЕБНО-МЕТОДИЧЕСКОМУ И МАТЕРИАЛЬНО-ТЕХНИЧЕСКОМУ ОБЕСПЕЧЕНИЮ</w:t>
      </w:r>
    </w:p>
    <w:p w:rsidR="00B94736" w:rsidRPr="006D4680" w:rsidRDefault="00B94736" w:rsidP="00B94736">
      <w:pPr>
        <w:spacing w:after="0"/>
        <w:rPr>
          <w:rFonts w:ascii="Times New Roman" w:hAnsi="Times New Roman" w:cs="Times New Roman"/>
          <w:sz w:val="24"/>
          <w:szCs w:val="24"/>
        </w:rPr>
      </w:pPr>
      <w:r>
        <w:rPr>
          <w:rFonts w:ascii="Times New Roman" w:hAnsi="Times New Roman" w:cs="Times New Roman"/>
          <w:sz w:val="24"/>
          <w:szCs w:val="24"/>
        </w:rPr>
        <w:t>1.</w:t>
      </w:r>
      <w:r w:rsidRPr="006D4680">
        <w:rPr>
          <w:rFonts w:ascii="Times New Roman" w:hAnsi="Times New Roman" w:cs="Times New Roman"/>
          <w:sz w:val="24"/>
          <w:szCs w:val="24"/>
        </w:rPr>
        <w:t>Программа специальных (коррекционных) образовательных учреждений  8 вида подготовительный, 1-4 классы, Москва «Просвещение», 2010 г.</w:t>
      </w:r>
    </w:p>
    <w:p w:rsidR="00B94736" w:rsidRPr="006D4680" w:rsidRDefault="00B94736" w:rsidP="00B94736">
      <w:pPr>
        <w:spacing w:after="0"/>
        <w:rPr>
          <w:rFonts w:ascii="Times New Roman" w:hAnsi="Times New Roman" w:cs="Times New Roman"/>
          <w:sz w:val="24"/>
          <w:szCs w:val="24"/>
        </w:rPr>
      </w:pPr>
      <w:r>
        <w:rPr>
          <w:rFonts w:ascii="Times New Roman" w:hAnsi="Times New Roman" w:cs="Times New Roman"/>
          <w:sz w:val="24"/>
          <w:szCs w:val="24"/>
        </w:rPr>
        <w:t>2.</w:t>
      </w:r>
      <w:r w:rsidRPr="006D4680">
        <w:rPr>
          <w:rFonts w:ascii="Times New Roman" w:hAnsi="Times New Roman" w:cs="Times New Roman"/>
          <w:sz w:val="24"/>
          <w:szCs w:val="24"/>
        </w:rPr>
        <w:t>Ильина С.Ю. Аксёнова А.К.  Головкина Т.М</w:t>
      </w:r>
      <w:r w:rsidR="00C71594">
        <w:rPr>
          <w:rFonts w:ascii="Times New Roman" w:hAnsi="Times New Roman" w:cs="Times New Roman"/>
          <w:sz w:val="24"/>
          <w:szCs w:val="24"/>
        </w:rPr>
        <w:t>.  Шишкова М.И. Чтение  4</w:t>
      </w:r>
      <w:r w:rsidRPr="006D4680">
        <w:rPr>
          <w:rFonts w:ascii="Times New Roman" w:hAnsi="Times New Roman" w:cs="Times New Roman"/>
          <w:sz w:val="24"/>
          <w:szCs w:val="24"/>
        </w:rPr>
        <w:t xml:space="preserve"> класс   Учебник для специальных (коррекционных ) образовательных учреждений 8 вида  </w:t>
      </w:r>
    </w:p>
    <w:p w:rsidR="00B94736" w:rsidRPr="006D4680" w:rsidRDefault="00B94736" w:rsidP="00B94736">
      <w:pPr>
        <w:spacing w:after="0"/>
        <w:rPr>
          <w:rFonts w:ascii="Times New Roman" w:hAnsi="Times New Roman" w:cs="Times New Roman"/>
          <w:sz w:val="24"/>
          <w:szCs w:val="24"/>
        </w:rPr>
      </w:pPr>
      <w:r w:rsidRPr="006D4680">
        <w:rPr>
          <w:rFonts w:ascii="Times New Roman" w:hAnsi="Times New Roman" w:cs="Times New Roman"/>
          <w:sz w:val="24"/>
          <w:szCs w:val="24"/>
        </w:rPr>
        <w:t>М. – Просвещение , 2012</w:t>
      </w:r>
    </w:p>
    <w:p w:rsidR="00B94736" w:rsidRPr="006D4680" w:rsidRDefault="00B94736" w:rsidP="00B94736">
      <w:pPr>
        <w:spacing w:after="0"/>
        <w:rPr>
          <w:rFonts w:ascii="Times New Roman" w:eastAsia="Times New Roman" w:hAnsi="Times New Roman" w:cs="Times New Roman"/>
          <w:b/>
          <w:sz w:val="24"/>
          <w:szCs w:val="24"/>
          <w:lang w:eastAsia="ru-RU"/>
        </w:rPr>
      </w:pPr>
      <w:r>
        <w:rPr>
          <w:rFonts w:ascii="Times New Roman" w:hAnsi="Times New Roman" w:cs="Times New Roman"/>
          <w:sz w:val="24"/>
          <w:szCs w:val="24"/>
        </w:rPr>
        <w:t>3.</w:t>
      </w:r>
      <w:r w:rsidRPr="006D4680">
        <w:rPr>
          <w:rFonts w:ascii="Times New Roman" w:hAnsi="Times New Roman" w:cs="Times New Roman"/>
          <w:sz w:val="24"/>
          <w:szCs w:val="24"/>
        </w:rPr>
        <w:t>Максимук Н. Н. Игры по обучению грамоте и чтению: Пособие для учителей начальных классов. Москва, «Вако», 2006 г.</w:t>
      </w:r>
    </w:p>
    <w:p w:rsidR="00B94736" w:rsidRDefault="00B94736" w:rsidP="001554F9">
      <w:pPr>
        <w:spacing w:after="0" w:line="240" w:lineRule="auto"/>
        <w:contextualSpacing/>
        <w:jc w:val="center"/>
        <w:rPr>
          <w:rFonts w:ascii="Times New Roman" w:eastAsia="Calibri" w:hAnsi="Times New Roman" w:cs="Times New Roman"/>
          <w:b/>
          <w:sz w:val="24"/>
          <w:szCs w:val="24"/>
        </w:rPr>
      </w:pPr>
    </w:p>
    <w:p w:rsidR="001554F9" w:rsidRPr="009E283B" w:rsidRDefault="001554F9" w:rsidP="001554F9">
      <w:pPr>
        <w:rPr>
          <w:rFonts w:ascii="Times New Roman" w:hAnsi="Times New Roman" w:cs="Times New Roman"/>
          <w:b/>
          <w:sz w:val="24"/>
          <w:szCs w:val="24"/>
        </w:rPr>
      </w:pPr>
    </w:p>
    <w:p w:rsidR="00F02F27" w:rsidRDefault="00F02F27" w:rsidP="00F02F27">
      <w:pPr>
        <w:spacing w:line="240" w:lineRule="auto"/>
      </w:pPr>
    </w:p>
    <w:p w:rsidR="009E5A0E" w:rsidRDefault="009E5A0E" w:rsidP="00F02F27">
      <w:pPr>
        <w:spacing w:line="240" w:lineRule="auto"/>
      </w:pPr>
    </w:p>
    <w:p w:rsidR="009E5A0E" w:rsidRDefault="009E5A0E" w:rsidP="00F02F27">
      <w:pPr>
        <w:spacing w:line="240" w:lineRule="auto"/>
      </w:pPr>
    </w:p>
    <w:p w:rsidR="009E5A0E" w:rsidRDefault="009E5A0E" w:rsidP="00F02F27">
      <w:pPr>
        <w:spacing w:line="240" w:lineRule="auto"/>
      </w:pPr>
    </w:p>
    <w:p w:rsidR="009E5A0E" w:rsidRDefault="009E5A0E" w:rsidP="00F02F27">
      <w:pPr>
        <w:spacing w:line="240" w:lineRule="auto"/>
      </w:pPr>
    </w:p>
    <w:p w:rsidR="009E5A0E" w:rsidRDefault="009E5A0E" w:rsidP="00F02F27">
      <w:pPr>
        <w:spacing w:line="240" w:lineRule="auto"/>
      </w:pPr>
    </w:p>
    <w:p w:rsidR="009E5A0E" w:rsidRDefault="009E5A0E" w:rsidP="00F02F27">
      <w:pPr>
        <w:spacing w:line="240" w:lineRule="auto"/>
      </w:pPr>
    </w:p>
    <w:p w:rsidR="009E5A0E" w:rsidRDefault="009E5A0E" w:rsidP="00F02F27">
      <w:pPr>
        <w:spacing w:line="240" w:lineRule="auto"/>
      </w:pPr>
    </w:p>
    <w:p w:rsidR="009E5A0E" w:rsidRDefault="009E5A0E" w:rsidP="00F02F27">
      <w:pPr>
        <w:spacing w:line="240" w:lineRule="auto"/>
      </w:pPr>
    </w:p>
    <w:p w:rsidR="009E5A0E" w:rsidRDefault="009E5A0E" w:rsidP="00F02F27">
      <w:pPr>
        <w:spacing w:line="240" w:lineRule="auto"/>
      </w:pPr>
    </w:p>
    <w:p w:rsidR="009E5A0E" w:rsidRDefault="009E5A0E" w:rsidP="00F02F27">
      <w:pPr>
        <w:spacing w:line="240" w:lineRule="auto"/>
      </w:pPr>
    </w:p>
    <w:p w:rsidR="009D73AE" w:rsidRDefault="009D73AE" w:rsidP="00486256">
      <w:pPr>
        <w:pStyle w:val="3"/>
        <w:numPr>
          <w:ilvl w:val="0"/>
          <w:numId w:val="0"/>
        </w:numPr>
        <w:spacing w:line="276" w:lineRule="auto"/>
        <w:jc w:val="center"/>
        <w:rPr>
          <w:rFonts w:ascii="Times New Roman" w:eastAsia="Calibri" w:hAnsi="Times New Roman"/>
          <w:bCs w:val="0"/>
          <w:color w:val="auto"/>
          <w:sz w:val="24"/>
          <w:lang w:eastAsia="ru-RU"/>
        </w:rPr>
      </w:pPr>
      <w:bookmarkStart w:id="1" w:name="_Toc482895461"/>
      <w:bookmarkStart w:id="2" w:name="_Toc482895477"/>
    </w:p>
    <w:p w:rsidR="00FD377B" w:rsidRDefault="00FD377B" w:rsidP="00FD377B">
      <w:pPr>
        <w:pStyle w:val="3"/>
        <w:numPr>
          <w:ilvl w:val="0"/>
          <w:numId w:val="0"/>
        </w:numPr>
        <w:spacing w:line="276" w:lineRule="auto"/>
        <w:rPr>
          <w:rFonts w:ascii="Times New Roman" w:eastAsia="Calibri" w:hAnsi="Times New Roman"/>
          <w:bCs w:val="0"/>
          <w:color w:val="auto"/>
          <w:sz w:val="24"/>
          <w:lang w:eastAsia="ru-RU"/>
        </w:rPr>
      </w:pPr>
    </w:p>
    <w:p w:rsidR="009E5A0E" w:rsidRPr="00802733" w:rsidRDefault="00B8652D" w:rsidP="00FD377B">
      <w:pPr>
        <w:pStyle w:val="3"/>
        <w:numPr>
          <w:ilvl w:val="0"/>
          <w:numId w:val="0"/>
        </w:numPr>
        <w:spacing w:line="276" w:lineRule="auto"/>
        <w:jc w:val="center"/>
        <w:rPr>
          <w:rFonts w:ascii="Times New Roman" w:eastAsia="Calibri" w:hAnsi="Times New Roman"/>
          <w:bCs w:val="0"/>
          <w:sz w:val="24"/>
          <w:lang w:eastAsia="ru-RU"/>
        </w:rPr>
      </w:pPr>
      <w:r>
        <w:rPr>
          <w:rFonts w:ascii="Times New Roman" w:eastAsia="Calibri" w:hAnsi="Times New Roman"/>
          <w:bCs w:val="0"/>
          <w:color w:val="auto"/>
          <w:sz w:val="24"/>
          <w:lang w:eastAsia="ru-RU"/>
        </w:rPr>
        <w:t>МАТЕМАТИКА. 4</w:t>
      </w:r>
      <w:r w:rsidR="009E5A0E" w:rsidRPr="00083F34">
        <w:rPr>
          <w:rFonts w:ascii="Times New Roman" w:eastAsia="Calibri" w:hAnsi="Times New Roman"/>
          <w:bCs w:val="0"/>
          <w:color w:val="auto"/>
          <w:sz w:val="24"/>
          <w:lang w:eastAsia="ru-RU"/>
        </w:rPr>
        <w:t xml:space="preserve"> КЛАСС</w:t>
      </w:r>
      <w:bookmarkEnd w:id="1"/>
    </w:p>
    <w:bookmarkEnd w:id="2"/>
    <w:p w:rsidR="009E5A0E" w:rsidRPr="00083F34" w:rsidRDefault="009E5A0E" w:rsidP="009E5A0E">
      <w:pPr>
        <w:pStyle w:val="3"/>
        <w:numPr>
          <w:ilvl w:val="0"/>
          <w:numId w:val="0"/>
        </w:numPr>
        <w:spacing w:before="0" w:line="276" w:lineRule="auto"/>
        <w:ind w:left="1440"/>
        <w:jc w:val="center"/>
        <w:rPr>
          <w:rFonts w:ascii="Times New Roman" w:hAnsi="Times New Roman"/>
          <w:sz w:val="26"/>
          <w:szCs w:val="26"/>
        </w:rPr>
      </w:pPr>
      <w:r w:rsidRPr="00083F34">
        <w:rPr>
          <w:rFonts w:ascii="Times New Roman" w:eastAsia="Calibri" w:hAnsi="Times New Roman"/>
          <w:color w:val="auto"/>
          <w:sz w:val="24"/>
        </w:rPr>
        <w:t>ПОЯСНИТЕЛЬНАЯ ЗАПИСКА</w:t>
      </w:r>
    </w:p>
    <w:p w:rsidR="009E5A0E" w:rsidRDefault="009E5A0E" w:rsidP="00851273">
      <w:pPr>
        <w:spacing w:after="0"/>
        <w:jc w:val="both"/>
        <w:rPr>
          <w:rFonts w:ascii="Times New Roman" w:eastAsia="Times New Roman" w:hAnsi="Times New Roman" w:cs="Times New Roman"/>
          <w:bCs/>
          <w:iCs/>
          <w:sz w:val="24"/>
          <w:szCs w:val="24"/>
          <w:lang w:eastAsia="ru-RU" w:bidi="ru-RU"/>
        </w:rPr>
      </w:pPr>
      <w:r w:rsidRPr="008851AD">
        <w:rPr>
          <w:rFonts w:ascii="Times New Roman" w:eastAsia="Times New Roman" w:hAnsi="Times New Roman" w:cs="Times New Roman"/>
          <w:bCs/>
          <w:iCs/>
          <w:sz w:val="24"/>
          <w:szCs w:val="24"/>
          <w:lang w:eastAsia="ru-RU" w:bidi="ru-RU"/>
        </w:rPr>
        <w:t>Рабочая программа у</w:t>
      </w:r>
      <w:r w:rsidR="000C7658">
        <w:rPr>
          <w:rFonts w:ascii="Times New Roman" w:eastAsia="Times New Roman" w:hAnsi="Times New Roman" w:cs="Times New Roman"/>
          <w:bCs/>
          <w:iCs/>
          <w:sz w:val="24"/>
          <w:szCs w:val="24"/>
          <w:lang w:eastAsia="ru-RU" w:bidi="ru-RU"/>
        </w:rPr>
        <w:t>ч</w:t>
      </w:r>
      <w:r w:rsidR="00B8652D">
        <w:rPr>
          <w:rFonts w:ascii="Times New Roman" w:eastAsia="Times New Roman" w:hAnsi="Times New Roman" w:cs="Times New Roman"/>
          <w:bCs/>
          <w:iCs/>
          <w:sz w:val="24"/>
          <w:szCs w:val="24"/>
          <w:lang w:eastAsia="ru-RU" w:bidi="ru-RU"/>
        </w:rPr>
        <w:t>ебного предмета «Математика» в 4</w:t>
      </w:r>
      <w:r w:rsidRPr="008851AD">
        <w:rPr>
          <w:rFonts w:ascii="Times New Roman" w:eastAsia="Times New Roman" w:hAnsi="Times New Roman" w:cs="Times New Roman"/>
          <w:bCs/>
          <w:iCs/>
          <w:sz w:val="24"/>
          <w:szCs w:val="24"/>
          <w:lang w:eastAsia="ru-RU" w:bidi="ru-RU"/>
        </w:rPr>
        <w:t xml:space="preserve"> классе образовательной области «Математика» составлена на основе</w:t>
      </w:r>
    </w:p>
    <w:p w:rsidR="009E5A0E" w:rsidRPr="00393B10" w:rsidRDefault="009E5A0E" w:rsidP="00851273">
      <w:pPr>
        <w:pStyle w:val="a3"/>
        <w:numPr>
          <w:ilvl w:val="0"/>
          <w:numId w:val="40"/>
        </w:numPr>
        <w:spacing w:after="0"/>
        <w:ind w:right="520"/>
        <w:jc w:val="both"/>
        <w:rPr>
          <w:sz w:val="20"/>
          <w:szCs w:val="20"/>
        </w:rPr>
      </w:pPr>
      <w:r w:rsidRPr="00393B10">
        <w:rPr>
          <w:rFonts w:ascii="Times New Roman" w:eastAsia="Times New Roman" w:hAnsi="Times New Roman" w:cs="Times New Roman"/>
          <w:sz w:val="24"/>
          <w:szCs w:val="24"/>
        </w:rPr>
        <w:t>Примерная адаптированная основная общеобразовательная программа начального общего образования умственно отсталых обучающихся с НОДА (одобрена решением федерального учебно-методического объединения по общему образованию (протокол от 22 декабря 2015 г. № 4/15).</w:t>
      </w:r>
    </w:p>
    <w:p w:rsidR="009E5A0E" w:rsidRPr="00393B10" w:rsidRDefault="009E5A0E" w:rsidP="00851273">
      <w:pPr>
        <w:pStyle w:val="a3"/>
        <w:numPr>
          <w:ilvl w:val="0"/>
          <w:numId w:val="40"/>
        </w:numPr>
        <w:spacing w:after="0"/>
        <w:jc w:val="both"/>
        <w:rPr>
          <w:sz w:val="20"/>
          <w:szCs w:val="20"/>
        </w:rPr>
      </w:pPr>
      <w:r w:rsidRPr="00393B10">
        <w:rPr>
          <w:rFonts w:ascii="Times New Roman" w:eastAsia="Times New Roman" w:hAnsi="Times New Roman" w:cs="Times New Roman"/>
          <w:sz w:val="24"/>
          <w:szCs w:val="24"/>
        </w:rPr>
        <w:t>Нормативно-правовую базу разработки АООП ОО обучающихся составляют:</w:t>
      </w:r>
    </w:p>
    <w:p w:rsidR="009E5A0E" w:rsidRPr="00393B10" w:rsidRDefault="009E5A0E" w:rsidP="00851273">
      <w:pPr>
        <w:pStyle w:val="a3"/>
        <w:numPr>
          <w:ilvl w:val="0"/>
          <w:numId w:val="40"/>
        </w:numPr>
        <w:spacing w:after="0"/>
        <w:jc w:val="both"/>
        <w:rPr>
          <w:sz w:val="20"/>
          <w:szCs w:val="20"/>
        </w:rPr>
      </w:pPr>
      <w:r w:rsidRPr="00393B10">
        <w:rPr>
          <w:rFonts w:ascii="Times New Roman" w:eastAsia="Times New Roman" w:hAnsi="Times New Roman" w:cs="Times New Roman"/>
          <w:sz w:val="24"/>
          <w:szCs w:val="24"/>
        </w:rPr>
        <w:t>Федеральный</w:t>
      </w:r>
      <w:r w:rsidRPr="00393B10">
        <w:rPr>
          <w:rFonts w:ascii="Times New Roman" w:eastAsia="Times New Roman" w:hAnsi="Times New Roman" w:cs="Times New Roman"/>
          <w:sz w:val="24"/>
          <w:szCs w:val="24"/>
        </w:rPr>
        <w:tab/>
        <w:t>закон</w:t>
      </w:r>
      <w:r w:rsidRPr="00393B10">
        <w:rPr>
          <w:rFonts w:ascii="Times New Roman" w:eastAsia="Times New Roman" w:hAnsi="Times New Roman" w:cs="Times New Roman"/>
          <w:sz w:val="24"/>
          <w:szCs w:val="24"/>
        </w:rPr>
        <w:tab/>
        <w:t>Российской</w:t>
      </w:r>
      <w:r w:rsidRPr="00393B10">
        <w:rPr>
          <w:rFonts w:ascii="Times New Roman" w:eastAsia="Times New Roman" w:hAnsi="Times New Roman" w:cs="Times New Roman"/>
          <w:sz w:val="24"/>
          <w:szCs w:val="24"/>
        </w:rPr>
        <w:tab/>
        <w:t>Федерации</w:t>
      </w:r>
      <w:r w:rsidRPr="00393B10">
        <w:rPr>
          <w:rFonts w:ascii="Times New Roman" w:eastAsia="Times New Roman" w:hAnsi="Times New Roman" w:cs="Times New Roman"/>
          <w:sz w:val="24"/>
          <w:szCs w:val="24"/>
        </w:rPr>
        <w:tab/>
        <w:t>«Об</w:t>
      </w:r>
      <w:r w:rsidRPr="00393B10">
        <w:rPr>
          <w:rFonts w:ascii="Times New Roman" w:eastAsia="Times New Roman" w:hAnsi="Times New Roman" w:cs="Times New Roman"/>
          <w:sz w:val="24"/>
          <w:szCs w:val="24"/>
        </w:rPr>
        <w:tab/>
        <w:t>образовании</w:t>
      </w:r>
      <w:r w:rsidRPr="00393B10">
        <w:rPr>
          <w:rFonts w:ascii="Times New Roman" w:eastAsia="Times New Roman" w:hAnsi="Times New Roman" w:cs="Times New Roman"/>
          <w:sz w:val="24"/>
          <w:szCs w:val="24"/>
        </w:rPr>
        <w:tab/>
        <w:t>в</w:t>
      </w:r>
      <w:r w:rsidRPr="00393B10">
        <w:rPr>
          <w:rFonts w:ascii="Times New Roman" w:eastAsia="Times New Roman" w:hAnsi="Times New Roman" w:cs="Times New Roman"/>
          <w:sz w:val="24"/>
          <w:szCs w:val="24"/>
        </w:rPr>
        <w:tab/>
        <w:t>РоссийскойФедерации» N 273-ФЗ (в ред. Федеральных законов от 07.05.2013 N 99-ФЗ, от 23.07.2013 N203-ФЗ),</w:t>
      </w:r>
    </w:p>
    <w:p w:rsidR="009E5A0E" w:rsidRPr="00393B10" w:rsidRDefault="009E5A0E" w:rsidP="00851273">
      <w:pPr>
        <w:pStyle w:val="a3"/>
        <w:numPr>
          <w:ilvl w:val="0"/>
          <w:numId w:val="40"/>
        </w:numPr>
        <w:spacing w:after="0"/>
        <w:ind w:right="1120"/>
        <w:jc w:val="both"/>
        <w:rPr>
          <w:sz w:val="20"/>
          <w:szCs w:val="20"/>
        </w:rPr>
      </w:pPr>
      <w:r w:rsidRPr="00393B10">
        <w:rPr>
          <w:rFonts w:ascii="Times New Roman" w:eastAsia="Times New Roman" w:hAnsi="Times New Roman" w:cs="Times New Roman"/>
          <w:sz w:val="24"/>
          <w:szCs w:val="24"/>
        </w:rPr>
        <w:t>Федеральный государственный образовательный стандарт общего образования для обучающихся; Нормативно-методические документы Минобрнауки Российской Федерации и другие нормативно-правовые акты в области образования,</w:t>
      </w:r>
    </w:p>
    <w:p w:rsidR="009E5A0E" w:rsidRPr="00393B10" w:rsidRDefault="009E5A0E" w:rsidP="00851273">
      <w:pPr>
        <w:pStyle w:val="a3"/>
        <w:numPr>
          <w:ilvl w:val="0"/>
          <w:numId w:val="40"/>
        </w:numPr>
        <w:spacing w:after="0"/>
        <w:ind w:right="1080"/>
        <w:jc w:val="both"/>
        <w:rPr>
          <w:sz w:val="20"/>
          <w:szCs w:val="20"/>
        </w:rPr>
      </w:pPr>
      <w:r w:rsidRPr="00393B10">
        <w:rPr>
          <w:rFonts w:ascii="Times New Roman" w:eastAsia="Times New Roman" w:hAnsi="Times New Roman" w:cs="Times New Roman"/>
          <w:sz w:val="24"/>
          <w:szCs w:val="24"/>
        </w:rPr>
        <w:t>Примерная адаптированная основная образовательная программа общего образования, разработанная на основе ФГОС для обучающихся;.</w:t>
      </w:r>
    </w:p>
    <w:p w:rsidR="009E5A0E" w:rsidRPr="008851AD" w:rsidRDefault="009E5A0E" w:rsidP="00851273">
      <w:pPr>
        <w:pStyle w:val="a3"/>
        <w:numPr>
          <w:ilvl w:val="0"/>
          <w:numId w:val="40"/>
        </w:numPr>
        <w:spacing w:after="0"/>
        <w:jc w:val="both"/>
        <w:rPr>
          <w:rFonts w:ascii="Times New Roman" w:eastAsia="Times New Roman" w:hAnsi="Times New Roman" w:cs="Times New Roman"/>
          <w:bCs/>
          <w:iCs/>
          <w:sz w:val="24"/>
          <w:szCs w:val="24"/>
          <w:lang w:eastAsia="ru-RU" w:bidi="ru-RU"/>
        </w:rPr>
      </w:pPr>
      <w:r w:rsidRPr="008851AD">
        <w:rPr>
          <w:rFonts w:ascii="Times New Roman" w:eastAsia="Times New Roman" w:hAnsi="Times New Roman" w:cs="Times New Roman"/>
          <w:bCs/>
          <w:iCs/>
          <w:sz w:val="24"/>
          <w:szCs w:val="24"/>
          <w:lang w:eastAsia="ru-RU" w:bidi="ru-RU"/>
        </w:rPr>
        <w:t>Программы специальных (коррекционных) образовательных учреждений VIII вида. 1-4 классы. / Под редакцией В.В. Воронковой - М.: Просвещение, 2013 и Программы специальных (коррекционных) образовательных учреждений VIII вида. 0-4 кл. / Под ред. И.М. Бгажноковой. - СПб: Просвещение, 2011</w:t>
      </w:r>
    </w:p>
    <w:p w:rsidR="009E5A0E" w:rsidRPr="008851AD" w:rsidRDefault="009E5A0E" w:rsidP="00851273">
      <w:pPr>
        <w:spacing w:after="0"/>
        <w:jc w:val="both"/>
        <w:rPr>
          <w:rFonts w:ascii="Times New Roman" w:eastAsia="Times New Roman" w:hAnsi="Times New Roman" w:cs="Times New Roman"/>
          <w:bCs/>
          <w:iCs/>
          <w:sz w:val="24"/>
          <w:szCs w:val="24"/>
          <w:lang w:eastAsia="ru-RU" w:bidi="ru-RU"/>
        </w:rPr>
      </w:pPr>
      <w:r w:rsidRPr="008851AD">
        <w:rPr>
          <w:rFonts w:ascii="Times New Roman" w:eastAsia="Times New Roman" w:hAnsi="Times New Roman" w:cs="Times New Roman"/>
          <w:bCs/>
          <w:iCs/>
          <w:sz w:val="24"/>
          <w:szCs w:val="24"/>
          <w:lang w:eastAsia="ru-RU" w:bidi="ru-RU"/>
        </w:rPr>
        <w:t xml:space="preserve"> Программа ориентирована на использование учебника</w:t>
      </w:r>
      <w:r w:rsidR="00B8652D">
        <w:rPr>
          <w:rFonts w:ascii="Times New Roman" w:hAnsi="Times New Roman" w:cs="Times New Roman"/>
          <w:sz w:val="24"/>
          <w:szCs w:val="24"/>
        </w:rPr>
        <w:t>Алышевой Т.В. Математика 4</w:t>
      </w:r>
      <w:r w:rsidRPr="008851AD">
        <w:rPr>
          <w:rFonts w:ascii="Times New Roman" w:hAnsi="Times New Roman" w:cs="Times New Roman"/>
          <w:sz w:val="24"/>
          <w:szCs w:val="24"/>
        </w:rPr>
        <w:t xml:space="preserve"> класс.  Учебник для специальных (коррекционных) общеобразовательных учреждений 8 вида в 2 ч. - М.: Просвещение, 2011 </w:t>
      </w:r>
      <w:r w:rsidRPr="008851AD">
        <w:rPr>
          <w:rFonts w:ascii="Times New Roman" w:eastAsia="Times New Roman" w:hAnsi="Times New Roman" w:cs="Times New Roman"/>
          <w:bCs/>
          <w:iCs/>
          <w:sz w:val="24"/>
          <w:szCs w:val="24"/>
          <w:lang w:eastAsia="ru-RU" w:bidi="ru-RU"/>
        </w:rPr>
        <w:t>Данный учебно-методический комплекс предназначен для обучающихся с интеллектуальными нарушениями и обеспечивает реализацию требований адаптированной основной общеобразовательной программы в предметной области "Математика".</w:t>
      </w:r>
    </w:p>
    <w:p w:rsidR="009E5A0E" w:rsidRPr="00FA15DD" w:rsidRDefault="009E5A0E" w:rsidP="00851273">
      <w:pPr>
        <w:spacing w:after="0"/>
        <w:ind w:firstLine="708"/>
        <w:jc w:val="both"/>
        <w:rPr>
          <w:rFonts w:ascii="Times New Roman" w:eastAsia="Times New Roman" w:hAnsi="Times New Roman" w:cs="Times New Roman"/>
          <w:bCs/>
          <w:iCs/>
          <w:sz w:val="24"/>
          <w:szCs w:val="24"/>
          <w:lang w:eastAsia="ru-RU" w:bidi="ru-RU"/>
        </w:rPr>
      </w:pPr>
      <w:r w:rsidRPr="00FA15DD">
        <w:rPr>
          <w:rFonts w:ascii="Times New Roman" w:eastAsia="Times New Roman" w:hAnsi="Times New Roman" w:cs="Times New Roman"/>
          <w:bCs/>
          <w:iCs/>
          <w:sz w:val="24"/>
          <w:szCs w:val="24"/>
          <w:lang w:eastAsia="ru-RU" w:bidi="ru-RU"/>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w:t>
      </w:r>
    </w:p>
    <w:p w:rsidR="009E5A0E" w:rsidRDefault="009E5A0E" w:rsidP="009E5A0E">
      <w:pPr>
        <w:spacing w:after="0"/>
        <w:ind w:firstLine="708"/>
        <w:rPr>
          <w:rFonts w:ascii="Times New Roman" w:eastAsia="Times New Roman" w:hAnsi="Times New Roman" w:cs="Times New Roman"/>
          <w:bCs/>
          <w:iCs/>
          <w:sz w:val="24"/>
          <w:szCs w:val="24"/>
          <w:lang w:eastAsia="ru-RU" w:bidi="ru-RU"/>
        </w:rPr>
      </w:pPr>
      <w:r w:rsidRPr="00FA15DD">
        <w:rPr>
          <w:rFonts w:ascii="Times New Roman" w:eastAsia="Times New Roman" w:hAnsi="Times New Roman" w:cs="Times New Roman"/>
          <w:b/>
          <w:bCs/>
          <w:iCs/>
          <w:sz w:val="24"/>
          <w:szCs w:val="24"/>
          <w:lang w:eastAsia="ru-RU" w:bidi="ru-RU"/>
        </w:rPr>
        <w:t>Основной целью</w:t>
      </w:r>
      <w:r w:rsidRPr="00FA15DD">
        <w:rPr>
          <w:rFonts w:ascii="Times New Roman" w:eastAsia="Times New Roman" w:hAnsi="Times New Roman" w:cs="Times New Roman"/>
          <w:bCs/>
          <w:iCs/>
          <w:sz w:val="24"/>
          <w:szCs w:val="24"/>
          <w:lang w:eastAsia="ru-RU" w:bidi="ru-RU"/>
        </w:rPr>
        <w:t xml:space="preserve"> обучения математике является</w:t>
      </w:r>
      <w:r>
        <w:rPr>
          <w:rFonts w:ascii="Times New Roman" w:eastAsia="Times New Roman" w:hAnsi="Times New Roman" w:cs="Times New Roman"/>
          <w:bCs/>
          <w:iCs/>
          <w:sz w:val="24"/>
          <w:szCs w:val="24"/>
          <w:lang w:eastAsia="ru-RU" w:bidi="ru-RU"/>
        </w:rPr>
        <w:t>:</w:t>
      </w:r>
    </w:p>
    <w:p w:rsidR="009E5A0E" w:rsidRPr="00BC1ADF" w:rsidRDefault="002F79C4" w:rsidP="00D16784">
      <w:pPr>
        <w:pStyle w:val="a3"/>
        <w:numPr>
          <w:ilvl w:val="0"/>
          <w:numId w:val="39"/>
        </w:numPr>
        <w:spacing w:after="0"/>
        <w:jc w:val="both"/>
        <w:rPr>
          <w:rFonts w:ascii="Times New Roman" w:eastAsia="Times New Roman" w:hAnsi="Times New Roman" w:cs="Times New Roman"/>
          <w:bCs/>
          <w:iCs/>
          <w:sz w:val="24"/>
          <w:szCs w:val="24"/>
          <w:lang w:eastAsia="ru-RU" w:bidi="ru-RU"/>
        </w:rPr>
      </w:pPr>
      <w:r w:rsidRPr="007B01E4">
        <w:rPr>
          <w:rFonts w:ascii="Times New Roman" w:hAnsi="Times New Roman"/>
          <w:sz w:val="24"/>
          <w:szCs w:val="24"/>
        </w:rPr>
        <w:t>расширение у учащихся с нарушением интеллекта жизненного опыта, наблюдений о количественной стороне окружающего мира; использование  математических знаний в повседневной жизни при решении конкретных практических задач.</w:t>
      </w:r>
    </w:p>
    <w:p w:rsidR="009E5A0E" w:rsidRPr="00FA15DD" w:rsidRDefault="009E5A0E" w:rsidP="009E5A0E">
      <w:pPr>
        <w:spacing w:after="0"/>
        <w:ind w:firstLine="708"/>
        <w:jc w:val="both"/>
        <w:rPr>
          <w:rFonts w:ascii="Times New Roman" w:eastAsia="Times New Roman" w:hAnsi="Times New Roman" w:cs="Times New Roman"/>
          <w:bCs/>
          <w:iCs/>
          <w:sz w:val="24"/>
          <w:szCs w:val="24"/>
          <w:lang w:eastAsia="ru-RU" w:bidi="ru-RU"/>
        </w:rPr>
      </w:pPr>
      <w:r w:rsidRPr="00FA15DD">
        <w:rPr>
          <w:rFonts w:ascii="Times New Roman" w:eastAsia="Times New Roman" w:hAnsi="Times New Roman" w:cs="Times New Roman"/>
          <w:bCs/>
          <w:iCs/>
          <w:sz w:val="24"/>
          <w:szCs w:val="24"/>
          <w:lang w:eastAsia="ru-RU" w:bidi="ru-RU"/>
        </w:rPr>
        <w:t xml:space="preserve">Исходя из основной цели, </w:t>
      </w:r>
      <w:r w:rsidRPr="00FA15DD">
        <w:rPr>
          <w:rFonts w:ascii="Times New Roman" w:eastAsia="Times New Roman" w:hAnsi="Times New Roman" w:cs="Times New Roman"/>
          <w:b/>
          <w:bCs/>
          <w:iCs/>
          <w:sz w:val="24"/>
          <w:szCs w:val="24"/>
          <w:lang w:eastAsia="ru-RU" w:bidi="ru-RU"/>
        </w:rPr>
        <w:t>задачами обучения математике являются:</w:t>
      </w:r>
    </w:p>
    <w:p w:rsidR="002F79C4" w:rsidRDefault="002F79C4" w:rsidP="00851273">
      <w:pPr>
        <w:pStyle w:val="a3"/>
        <w:numPr>
          <w:ilvl w:val="0"/>
          <w:numId w:val="39"/>
        </w:numPr>
        <w:spacing w:after="0"/>
        <w:jc w:val="both"/>
        <w:rPr>
          <w:rFonts w:ascii="Times New Roman" w:eastAsia="Times New Roman" w:hAnsi="Times New Roman" w:cs="Times New Roman"/>
          <w:bCs/>
          <w:iCs/>
          <w:sz w:val="24"/>
          <w:szCs w:val="24"/>
          <w:lang w:eastAsia="ru-RU" w:bidi="ru-RU"/>
        </w:rPr>
      </w:pPr>
      <w:r w:rsidRPr="002F79C4">
        <w:rPr>
          <w:rFonts w:ascii="Times New Roman" w:hAnsi="Times New Roman"/>
          <w:sz w:val="24"/>
          <w:szCs w:val="24"/>
        </w:rPr>
        <w:t xml:space="preserve">формирование доступных учащимся математических  знаний и умений практически применять их в повседневной жизни, при изучении других учебных предметов; подготовка учащихся к овладению трудовыми знаниями и навыками; </w:t>
      </w:r>
    </w:p>
    <w:p w:rsidR="009E5A0E" w:rsidRDefault="009E5A0E" w:rsidP="00851273">
      <w:pPr>
        <w:pStyle w:val="a3"/>
        <w:numPr>
          <w:ilvl w:val="0"/>
          <w:numId w:val="39"/>
        </w:numPr>
        <w:spacing w:after="0"/>
        <w:jc w:val="both"/>
        <w:rPr>
          <w:rFonts w:ascii="Times New Roman" w:eastAsia="Times New Roman" w:hAnsi="Times New Roman" w:cs="Times New Roman"/>
          <w:bCs/>
          <w:iCs/>
          <w:sz w:val="24"/>
          <w:szCs w:val="24"/>
          <w:lang w:eastAsia="ru-RU" w:bidi="ru-RU"/>
        </w:rPr>
      </w:pPr>
      <w:r w:rsidRPr="002F79C4">
        <w:rPr>
          <w:rFonts w:ascii="Times New Roman" w:eastAsia="Times New Roman" w:hAnsi="Times New Roman" w:cs="Times New Roman"/>
          <w:bCs/>
          <w:iCs/>
          <w:sz w:val="24"/>
          <w:szCs w:val="24"/>
          <w:lang w:eastAsia="ru-RU" w:bidi="ru-RU"/>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2F79C4" w:rsidRPr="002F79C4" w:rsidRDefault="002F79C4" w:rsidP="00851273">
      <w:pPr>
        <w:pStyle w:val="a3"/>
        <w:numPr>
          <w:ilvl w:val="0"/>
          <w:numId w:val="39"/>
        </w:numPr>
        <w:spacing w:after="0"/>
        <w:jc w:val="both"/>
        <w:rPr>
          <w:rFonts w:ascii="Times New Roman" w:eastAsia="Times New Roman" w:hAnsi="Times New Roman" w:cs="Times New Roman"/>
          <w:bCs/>
          <w:iCs/>
          <w:sz w:val="24"/>
          <w:szCs w:val="24"/>
          <w:lang w:eastAsia="ru-RU" w:bidi="ru-RU"/>
        </w:rPr>
      </w:pPr>
      <w:r>
        <w:rPr>
          <w:rFonts w:ascii="Times New Roman" w:hAnsi="Times New Roman"/>
          <w:sz w:val="24"/>
          <w:szCs w:val="24"/>
        </w:rPr>
        <w:t>м</w:t>
      </w:r>
      <w:r w:rsidRPr="00AF6BFC">
        <w:rPr>
          <w:rFonts w:ascii="Times New Roman" w:hAnsi="Times New Roman"/>
          <w:sz w:val="24"/>
          <w:szCs w:val="24"/>
        </w:rPr>
        <w:t>аксимальное общее развитие учащихся средствами учебного предмета, коррекция недостатков развития познавательной деятельности и личностных качествс учётом индивидуальных возможностей каждого ученика на различных этапах;</w:t>
      </w:r>
    </w:p>
    <w:p w:rsidR="009E5A0E" w:rsidRPr="00BC1ADF" w:rsidRDefault="009E5A0E" w:rsidP="00851273">
      <w:pPr>
        <w:pStyle w:val="a3"/>
        <w:numPr>
          <w:ilvl w:val="0"/>
          <w:numId w:val="39"/>
        </w:numPr>
        <w:spacing w:after="0"/>
        <w:jc w:val="both"/>
        <w:rPr>
          <w:rFonts w:ascii="Times New Roman" w:eastAsia="Times New Roman" w:hAnsi="Times New Roman" w:cs="Times New Roman"/>
          <w:bCs/>
          <w:iCs/>
          <w:sz w:val="24"/>
          <w:szCs w:val="24"/>
          <w:lang w:eastAsia="ru-RU" w:bidi="ru-RU"/>
        </w:rPr>
      </w:pPr>
      <w:r w:rsidRPr="00BC1ADF">
        <w:rPr>
          <w:rFonts w:ascii="Times New Roman" w:eastAsia="Times New Roman" w:hAnsi="Times New Roman" w:cs="Times New Roman"/>
          <w:bCs/>
          <w:iCs/>
          <w:sz w:val="24"/>
          <w:szCs w:val="24"/>
          <w:lang w:eastAsia="ru-RU" w:bidi="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9E5A0E" w:rsidRPr="00FA15DD" w:rsidRDefault="009E5A0E" w:rsidP="00851273">
      <w:pPr>
        <w:spacing w:after="0"/>
        <w:ind w:firstLine="708"/>
        <w:jc w:val="both"/>
        <w:rPr>
          <w:rFonts w:ascii="Times New Roman" w:eastAsia="Times New Roman" w:hAnsi="Times New Roman" w:cs="Times New Roman"/>
          <w:bCs/>
          <w:iCs/>
          <w:sz w:val="24"/>
          <w:szCs w:val="24"/>
          <w:lang w:eastAsia="ru-RU" w:bidi="ru-RU"/>
        </w:rPr>
      </w:pPr>
      <w:r w:rsidRPr="00FA15DD">
        <w:rPr>
          <w:rFonts w:ascii="Times New Roman" w:eastAsia="Times New Roman" w:hAnsi="Times New Roman" w:cs="Times New Roman"/>
          <w:bCs/>
          <w:iCs/>
          <w:sz w:val="24"/>
          <w:szCs w:val="24"/>
          <w:lang w:eastAsia="ru-RU" w:bidi="ru-RU"/>
        </w:rPr>
        <w:t>Обучение математике носит практическую направленность и тесно связано с другими учебными предметами, жизнью, готовит учащихся к овладению профессионально-трудовыми знаниями и навыками, учит использованию математических знаний в нестандартных ситуациях.</w:t>
      </w:r>
    </w:p>
    <w:p w:rsidR="00716685" w:rsidRPr="00716685" w:rsidRDefault="00716685" w:rsidP="00851273">
      <w:pPr>
        <w:pStyle w:val="2"/>
        <w:spacing w:before="0"/>
        <w:jc w:val="both"/>
        <w:rPr>
          <w:rFonts w:ascii="Times New Roman" w:hAnsi="Times New Roman" w:cs="Times New Roman"/>
          <w:b w:val="0"/>
          <w:bCs w:val="0"/>
          <w:color w:val="000000"/>
          <w:sz w:val="24"/>
          <w:szCs w:val="24"/>
        </w:rPr>
      </w:pPr>
      <w:r w:rsidRPr="00716685">
        <w:rPr>
          <w:rFonts w:ascii="Times New Roman" w:hAnsi="Times New Roman" w:cs="Times New Roman"/>
          <w:b w:val="0"/>
          <w:bCs w:val="0"/>
          <w:color w:val="000000"/>
          <w:sz w:val="24"/>
          <w:szCs w:val="24"/>
        </w:rPr>
        <w:t>В основу программы по предмету «Математика»  положены следующие</w:t>
      </w:r>
      <w:r w:rsidRPr="00716685">
        <w:rPr>
          <w:rFonts w:ascii="Times New Roman" w:hAnsi="Times New Roman" w:cs="Times New Roman"/>
          <w:bCs w:val="0"/>
          <w:color w:val="000000"/>
          <w:sz w:val="24"/>
          <w:szCs w:val="24"/>
        </w:rPr>
        <w:t>принципы</w:t>
      </w:r>
      <w:r w:rsidRPr="00716685">
        <w:rPr>
          <w:rFonts w:ascii="Times New Roman" w:hAnsi="Times New Roman" w:cs="Times New Roman"/>
          <w:b w:val="0"/>
          <w:bCs w:val="0"/>
          <w:color w:val="000000"/>
          <w:sz w:val="24"/>
          <w:szCs w:val="24"/>
        </w:rPr>
        <w:t>.</w:t>
      </w:r>
    </w:p>
    <w:p w:rsidR="00716685" w:rsidRPr="00716685" w:rsidRDefault="00716685" w:rsidP="00851273">
      <w:pPr>
        <w:pStyle w:val="a9"/>
        <w:numPr>
          <w:ilvl w:val="0"/>
          <w:numId w:val="95"/>
        </w:numPr>
        <w:spacing w:before="0" w:beforeAutospacing="0" w:after="0" w:afterAutospacing="0" w:line="276" w:lineRule="auto"/>
        <w:jc w:val="both"/>
        <w:rPr>
          <w:color w:val="000000"/>
        </w:rPr>
      </w:pPr>
      <w:r w:rsidRPr="00716685">
        <w:rPr>
          <w:color w:val="000000"/>
        </w:rPr>
        <w:t>Общедидактическиепринципы:</w:t>
      </w:r>
    </w:p>
    <w:p w:rsidR="00716685" w:rsidRPr="00716685" w:rsidRDefault="00716685" w:rsidP="00851273">
      <w:pPr>
        <w:pStyle w:val="a9"/>
        <w:numPr>
          <w:ilvl w:val="0"/>
          <w:numId w:val="95"/>
        </w:numPr>
        <w:spacing w:before="0" w:beforeAutospacing="0" w:after="0" w:afterAutospacing="0" w:line="276" w:lineRule="auto"/>
        <w:jc w:val="both"/>
        <w:rPr>
          <w:color w:val="000000"/>
        </w:rPr>
      </w:pPr>
      <w:r w:rsidRPr="00716685">
        <w:rPr>
          <w:color w:val="000000"/>
        </w:rPr>
        <w:t>Сознательностииактивности;</w:t>
      </w:r>
    </w:p>
    <w:p w:rsidR="00716685" w:rsidRPr="00716685" w:rsidRDefault="00716685" w:rsidP="00851273">
      <w:pPr>
        <w:pStyle w:val="a9"/>
        <w:numPr>
          <w:ilvl w:val="0"/>
          <w:numId w:val="95"/>
        </w:numPr>
        <w:spacing w:before="0" w:beforeAutospacing="0" w:after="0" w:afterAutospacing="0" w:line="276" w:lineRule="auto"/>
        <w:jc w:val="both"/>
        <w:rPr>
          <w:color w:val="000000"/>
        </w:rPr>
      </w:pPr>
      <w:r w:rsidRPr="00716685">
        <w:rPr>
          <w:color w:val="000000"/>
        </w:rPr>
        <w:t>наглядности;последовательности;</w:t>
      </w:r>
    </w:p>
    <w:p w:rsidR="00716685" w:rsidRPr="00716685" w:rsidRDefault="00716685" w:rsidP="00851273">
      <w:pPr>
        <w:pStyle w:val="a9"/>
        <w:numPr>
          <w:ilvl w:val="0"/>
          <w:numId w:val="95"/>
        </w:numPr>
        <w:spacing w:before="0" w:beforeAutospacing="0" w:after="0" w:afterAutospacing="0" w:line="276" w:lineRule="auto"/>
        <w:jc w:val="both"/>
        <w:rPr>
          <w:color w:val="000000"/>
        </w:rPr>
      </w:pPr>
      <w:r w:rsidRPr="00716685">
        <w:rPr>
          <w:color w:val="000000"/>
        </w:rPr>
        <w:t>научности; доступности;</w:t>
      </w:r>
    </w:p>
    <w:p w:rsidR="00716685" w:rsidRPr="00716685" w:rsidRDefault="00716685" w:rsidP="00851273">
      <w:pPr>
        <w:pStyle w:val="a9"/>
        <w:numPr>
          <w:ilvl w:val="0"/>
          <w:numId w:val="95"/>
        </w:numPr>
        <w:spacing w:before="0" w:beforeAutospacing="0" w:after="0" w:afterAutospacing="0" w:line="276" w:lineRule="auto"/>
        <w:jc w:val="both"/>
        <w:rPr>
          <w:color w:val="000000"/>
        </w:rPr>
      </w:pPr>
      <w:r w:rsidRPr="00716685">
        <w:rPr>
          <w:color w:val="000000"/>
        </w:rPr>
        <w:t>связи теории спрактикой;</w:t>
      </w:r>
    </w:p>
    <w:p w:rsidR="00716685" w:rsidRPr="00716685" w:rsidRDefault="00716685" w:rsidP="00716685">
      <w:pPr>
        <w:pStyle w:val="a9"/>
        <w:spacing w:before="0" w:beforeAutospacing="0" w:after="0" w:afterAutospacing="0" w:line="276" w:lineRule="auto"/>
        <w:rPr>
          <w:b/>
          <w:color w:val="000000"/>
        </w:rPr>
      </w:pPr>
      <w:r w:rsidRPr="00716685">
        <w:rPr>
          <w:b/>
          <w:color w:val="000000"/>
        </w:rPr>
        <w:t>Принципы коррекционно-развивающего обучения:</w:t>
      </w:r>
    </w:p>
    <w:p w:rsidR="00716685" w:rsidRPr="00716685" w:rsidRDefault="00716685" w:rsidP="00851273">
      <w:pPr>
        <w:pStyle w:val="a9"/>
        <w:numPr>
          <w:ilvl w:val="0"/>
          <w:numId w:val="96"/>
        </w:numPr>
        <w:spacing w:before="0" w:beforeAutospacing="0" w:after="0" w:afterAutospacing="0" w:line="276" w:lineRule="auto"/>
        <w:jc w:val="both"/>
        <w:rPr>
          <w:color w:val="000000"/>
        </w:rPr>
      </w:pPr>
      <w:r w:rsidRPr="00716685">
        <w:rPr>
          <w:color w:val="000000"/>
        </w:rPr>
        <w:t>Динамичностьвосприятия;</w:t>
      </w:r>
    </w:p>
    <w:p w:rsidR="00716685" w:rsidRPr="00716685" w:rsidRDefault="00716685" w:rsidP="00851273">
      <w:pPr>
        <w:pStyle w:val="a9"/>
        <w:numPr>
          <w:ilvl w:val="0"/>
          <w:numId w:val="96"/>
        </w:numPr>
        <w:spacing w:before="0" w:beforeAutospacing="0" w:after="0" w:afterAutospacing="0" w:line="276" w:lineRule="auto"/>
        <w:jc w:val="both"/>
        <w:rPr>
          <w:color w:val="000000"/>
        </w:rPr>
      </w:pPr>
      <w:r w:rsidRPr="00716685">
        <w:rPr>
          <w:color w:val="000000"/>
        </w:rPr>
        <w:t>продуктивной обработкиинформации;</w:t>
      </w:r>
    </w:p>
    <w:p w:rsidR="00716685" w:rsidRPr="00716685" w:rsidRDefault="00716685" w:rsidP="00851273">
      <w:pPr>
        <w:pStyle w:val="a9"/>
        <w:numPr>
          <w:ilvl w:val="0"/>
          <w:numId w:val="96"/>
        </w:numPr>
        <w:spacing w:before="0" w:beforeAutospacing="0" w:after="0" w:afterAutospacing="0" w:line="276" w:lineRule="auto"/>
        <w:jc w:val="both"/>
        <w:rPr>
          <w:color w:val="000000"/>
        </w:rPr>
      </w:pPr>
      <w:r w:rsidRPr="00716685">
        <w:rPr>
          <w:color w:val="000000"/>
        </w:rPr>
        <w:t>развития и коррекции высших психическихфункций;</w:t>
      </w:r>
    </w:p>
    <w:p w:rsidR="00716685" w:rsidRPr="00716685" w:rsidRDefault="00716685" w:rsidP="00851273">
      <w:pPr>
        <w:pStyle w:val="a9"/>
        <w:numPr>
          <w:ilvl w:val="0"/>
          <w:numId w:val="96"/>
        </w:numPr>
        <w:spacing w:before="0" w:beforeAutospacing="0" w:after="0" w:afterAutospacing="0" w:line="276" w:lineRule="auto"/>
        <w:jc w:val="both"/>
        <w:rPr>
          <w:color w:val="000000"/>
        </w:rPr>
      </w:pPr>
      <w:r w:rsidRPr="00716685">
        <w:rPr>
          <w:color w:val="000000"/>
        </w:rPr>
        <w:t>мотивации к учению – создание мотивационной обстановки на уроке, обеспечивающей эффективность работы класса,ученика.</w:t>
      </w:r>
    </w:p>
    <w:p w:rsidR="00716685" w:rsidRPr="00716685" w:rsidRDefault="00716685" w:rsidP="00716685">
      <w:pPr>
        <w:pStyle w:val="a9"/>
        <w:spacing w:before="0" w:beforeAutospacing="0" w:after="0" w:afterAutospacing="0" w:line="276" w:lineRule="auto"/>
        <w:rPr>
          <w:b/>
          <w:color w:val="000000"/>
        </w:rPr>
      </w:pPr>
      <w:r w:rsidRPr="00716685">
        <w:rPr>
          <w:b/>
          <w:color w:val="000000"/>
        </w:rPr>
        <w:t>Основные направления коррекционной работы:</w:t>
      </w:r>
    </w:p>
    <w:p w:rsidR="00716685" w:rsidRPr="00716685" w:rsidRDefault="00716685" w:rsidP="00851273">
      <w:pPr>
        <w:pStyle w:val="a9"/>
        <w:numPr>
          <w:ilvl w:val="0"/>
          <w:numId w:val="97"/>
        </w:numPr>
        <w:spacing w:before="0" w:beforeAutospacing="0" w:after="0" w:afterAutospacing="0" w:line="276" w:lineRule="auto"/>
        <w:jc w:val="both"/>
        <w:rPr>
          <w:color w:val="000000"/>
        </w:rPr>
      </w:pPr>
      <w:r w:rsidRPr="00716685">
        <w:rPr>
          <w:color w:val="000000"/>
        </w:rPr>
        <w:t>развитие мелкой моторики кисти ипальцеврук;развитие навыковкаллиграфии;</w:t>
      </w:r>
    </w:p>
    <w:p w:rsidR="00716685" w:rsidRPr="00716685" w:rsidRDefault="00716685" w:rsidP="00851273">
      <w:pPr>
        <w:pStyle w:val="a9"/>
        <w:numPr>
          <w:ilvl w:val="0"/>
          <w:numId w:val="97"/>
        </w:numPr>
        <w:spacing w:before="0" w:beforeAutospacing="0" w:after="0" w:afterAutospacing="0" w:line="276" w:lineRule="auto"/>
        <w:jc w:val="both"/>
        <w:rPr>
          <w:color w:val="000000"/>
        </w:rPr>
      </w:pPr>
      <w:r w:rsidRPr="00716685">
        <w:rPr>
          <w:color w:val="000000"/>
        </w:rPr>
        <w:t>овладение способностью пользоваться математическими знаниями при решении соответствующих возрасту житейских задач;</w:t>
      </w:r>
    </w:p>
    <w:p w:rsidR="00716685" w:rsidRPr="00716685" w:rsidRDefault="00716685" w:rsidP="00851273">
      <w:pPr>
        <w:pStyle w:val="a9"/>
        <w:numPr>
          <w:ilvl w:val="0"/>
          <w:numId w:val="97"/>
        </w:numPr>
        <w:spacing w:before="0" w:beforeAutospacing="0" w:after="0" w:afterAutospacing="0" w:line="276" w:lineRule="auto"/>
        <w:jc w:val="both"/>
        <w:rPr>
          <w:color w:val="000000"/>
        </w:rPr>
      </w:pPr>
      <w:r w:rsidRPr="00716685">
        <w:rPr>
          <w:color w:val="000000"/>
        </w:rPr>
        <w:t>формирование умения работать по словесной и письменной инструкции,алгоритму;</w:t>
      </w:r>
    </w:p>
    <w:p w:rsidR="00716685" w:rsidRPr="00716685" w:rsidRDefault="00716685" w:rsidP="00851273">
      <w:pPr>
        <w:pStyle w:val="a9"/>
        <w:numPr>
          <w:ilvl w:val="0"/>
          <w:numId w:val="97"/>
        </w:numPr>
        <w:spacing w:before="0" w:beforeAutospacing="0" w:after="0" w:afterAutospacing="0" w:line="276" w:lineRule="auto"/>
        <w:jc w:val="both"/>
        <w:rPr>
          <w:color w:val="000000"/>
        </w:rPr>
      </w:pPr>
      <w:r w:rsidRPr="00716685">
        <w:rPr>
          <w:color w:val="000000"/>
        </w:rPr>
        <w:t>развитие высшихпсихическихфункций;</w:t>
      </w:r>
    </w:p>
    <w:p w:rsidR="00716685" w:rsidRPr="00716685" w:rsidRDefault="00716685" w:rsidP="00851273">
      <w:pPr>
        <w:pStyle w:val="a9"/>
        <w:numPr>
          <w:ilvl w:val="0"/>
          <w:numId w:val="97"/>
        </w:numPr>
        <w:spacing w:before="0" w:beforeAutospacing="0" w:after="0" w:afterAutospacing="0" w:line="276" w:lineRule="auto"/>
        <w:jc w:val="both"/>
        <w:rPr>
          <w:color w:val="000000"/>
        </w:rPr>
      </w:pPr>
      <w:r w:rsidRPr="00716685">
        <w:rPr>
          <w:color w:val="000000"/>
        </w:rPr>
        <w:t>развитие речи, владение техникойречи;</w:t>
      </w:r>
    </w:p>
    <w:p w:rsidR="00716685" w:rsidRPr="00716685" w:rsidRDefault="00716685" w:rsidP="00851273">
      <w:pPr>
        <w:pStyle w:val="a9"/>
        <w:numPr>
          <w:ilvl w:val="0"/>
          <w:numId w:val="97"/>
        </w:numPr>
        <w:spacing w:before="0" w:beforeAutospacing="0" w:after="0" w:afterAutospacing="0" w:line="276" w:lineRule="auto"/>
        <w:jc w:val="both"/>
        <w:rPr>
          <w:color w:val="000000"/>
        </w:rPr>
      </w:pPr>
      <w:r w:rsidRPr="00716685">
        <w:rPr>
          <w:color w:val="000000"/>
        </w:rPr>
        <w:t>коррекция индивидуальных пробелов взнаниях.</w:t>
      </w:r>
    </w:p>
    <w:p w:rsidR="00716685" w:rsidRDefault="00716685" w:rsidP="00851273">
      <w:pPr>
        <w:pStyle w:val="a9"/>
        <w:spacing w:before="0" w:beforeAutospacing="0" w:after="0" w:afterAutospacing="0" w:line="276" w:lineRule="auto"/>
        <w:jc w:val="both"/>
        <w:rPr>
          <w:color w:val="000000"/>
        </w:rPr>
      </w:pPr>
      <w:r w:rsidRPr="00716685">
        <w:rPr>
          <w:color w:val="000000"/>
        </w:rPr>
        <w:t>Технологии обучения</w:t>
      </w:r>
      <w:r>
        <w:rPr>
          <w:color w:val="000000"/>
        </w:rPr>
        <w:t>:</w:t>
      </w:r>
    </w:p>
    <w:p w:rsidR="00716685" w:rsidRDefault="00716685" w:rsidP="00851273">
      <w:pPr>
        <w:pStyle w:val="a9"/>
        <w:numPr>
          <w:ilvl w:val="0"/>
          <w:numId w:val="98"/>
        </w:numPr>
        <w:spacing w:before="0" w:beforeAutospacing="0" w:after="0" w:afterAutospacing="0" w:line="276" w:lineRule="auto"/>
        <w:jc w:val="both"/>
        <w:rPr>
          <w:color w:val="000000"/>
        </w:rPr>
      </w:pPr>
      <w:r w:rsidRPr="00716685">
        <w:rPr>
          <w:color w:val="000000"/>
        </w:rPr>
        <w:t>:игровые,</w:t>
      </w:r>
    </w:p>
    <w:p w:rsidR="00716685" w:rsidRDefault="00716685" w:rsidP="00851273">
      <w:pPr>
        <w:pStyle w:val="a9"/>
        <w:numPr>
          <w:ilvl w:val="0"/>
          <w:numId w:val="98"/>
        </w:numPr>
        <w:spacing w:before="0" w:beforeAutospacing="0" w:after="0" w:afterAutospacing="0" w:line="276" w:lineRule="auto"/>
        <w:jc w:val="both"/>
        <w:rPr>
          <w:color w:val="000000"/>
        </w:rPr>
      </w:pPr>
      <w:r w:rsidRPr="00716685">
        <w:rPr>
          <w:color w:val="000000"/>
        </w:rPr>
        <w:t>здоровьесберегающие;</w:t>
      </w:r>
    </w:p>
    <w:p w:rsidR="00716685" w:rsidRDefault="00716685" w:rsidP="00851273">
      <w:pPr>
        <w:pStyle w:val="a9"/>
        <w:numPr>
          <w:ilvl w:val="0"/>
          <w:numId w:val="98"/>
        </w:numPr>
        <w:spacing w:before="0" w:beforeAutospacing="0" w:after="0" w:afterAutospacing="0" w:line="276" w:lineRule="auto"/>
        <w:jc w:val="both"/>
        <w:rPr>
          <w:color w:val="000000"/>
        </w:rPr>
      </w:pPr>
      <w:r w:rsidRPr="00716685">
        <w:rPr>
          <w:color w:val="000000"/>
        </w:rPr>
        <w:t xml:space="preserve">информационно-коммуникационные; </w:t>
      </w:r>
    </w:p>
    <w:p w:rsidR="00716685" w:rsidRDefault="00716685" w:rsidP="00851273">
      <w:pPr>
        <w:pStyle w:val="a9"/>
        <w:numPr>
          <w:ilvl w:val="0"/>
          <w:numId w:val="98"/>
        </w:numPr>
        <w:spacing w:before="0" w:beforeAutospacing="0" w:after="0" w:afterAutospacing="0" w:line="276" w:lineRule="auto"/>
        <w:jc w:val="both"/>
        <w:rPr>
          <w:color w:val="000000"/>
        </w:rPr>
      </w:pPr>
      <w:r w:rsidRPr="00716685">
        <w:rPr>
          <w:color w:val="000000"/>
        </w:rPr>
        <w:t xml:space="preserve">личностно-ориентированные; </w:t>
      </w:r>
    </w:p>
    <w:p w:rsidR="00716685" w:rsidRPr="00716685" w:rsidRDefault="00716685" w:rsidP="00851273">
      <w:pPr>
        <w:pStyle w:val="a9"/>
        <w:numPr>
          <w:ilvl w:val="0"/>
          <w:numId w:val="98"/>
        </w:numPr>
        <w:spacing w:before="0" w:beforeAutospacing="0" w:after="0" w:afterAutospacing="0" w:line="276" w:lineRule="auto"/>
        <w:jc w:val="both"/>
        <w:rPr>
          <w:color w:val="000000"/>
        </w:rPr>
      </w:pPr>
      <w:r w:rsidRPr="00716685">
        <w:rPr>
          <w:color w:val="000000"/>
        </w:rPr>
        <w:t>технологии разноуровнего и дифференцированного подхода.</w:t>
      </w:r>
    </w:p>
    <w:p w:rsidR="0026048F" w:rsidRPr="00FA15DD" w:rsidRDefault="0026048F" w:rsidP="00851273">
      <w:pPr>
        <w:spacing w:after="0"/>
        <w:ind w:firstLine="708"/>
        <w:jc w:val="both"/>
        <w:rPr>
          <w:rFonts w:ascii="Times New Roman" w:eastAsia="Times New Roman" w:hAnsi="Times New Roman" w:cs="Times New Roman"/>
          <w:bCs/>
          <w:iCs/>
          <w:sz w:val="24"/>
          <w:szCs w:val="24"/>
          <w:lang w:eastAsia="ru-RU" w:bidi="ru-RU"/>
        </w:rPr>
      </w:pPr>
      <w:r w:rsidRPr="00FA15DD">
        <w:rPr>
          <w:rFonts w:ascii="Times New Roman" w:eastAsia="Times New Roman" w:hAnsi="Times New Roman" w:cs="Times New Roman"/>
          <w:b/>
          <w:bCs/>
          <w:iCs/>
          <w:sz w:val="24"/>
          <w:szCs w:val="24"/>
          <w:lang w:eastAsia="ru-RU" w:bidi="ru-RU"/>
        </w:rPr>
        <w:t>Форма учебного занятия</w:t>
      </w:r>
      <w:r w:rsidRPr="00FA15DD">
        <w:rPr>
          <w:rFonts w:ascii="Times New Roman" w:eastAsia="Times New Roman" w:hAnsi="Times New Roman" w:cs="Times New Roman"/>
          <w:bCs/>
          <w:iCs/>
          <w:sz w:val="24"/>
          <w:szCs w:val="24"/>
          <w:lang w:eastAsia="ru-RU" w:bidi="ru-RU"/>
        </w:rPr>
        <w:t>: вводный урок; урок формирования (сообщения) новых знаний; обобщающий урок; контрольный урок; урок формирования и закрепления умений и навыков; комбинированный урок.</w:t>
      </w:r>
    </w:p>
    <w:p w:rsidR="0026048F" w:rsidRDefault="0026048F" w:rsidP="00851273">
      <w:pPr>
        <w:spacing w:after="0"/>
        <w:ind w:firstLine="708"/>
        <w:jc w:val="both"/>
        <w:rPr>
          <w:rFonts w:ascii="Times New Roman" w:eastAsia="Times New Roman" w:hAnsi="Times New Roman" w:cs="Times New Roman"/>
          <w:bCs/>
          <w:iCs/>
          <w:sz w:val="24"/>
          <w:szCs w:val="24"/>
          <w:lang w:eastAsia="ru-RU" w:bidi="ru-RU"/>
        </w:rPr>
      </w:pPr>
      <w:r w:rsidRPr="00FA15DD">
        <w:rPr>
          <w:rFonts w:ascii="Times New Roman" w:eastAsia="Times New Roman" w:hAnsi="Times New Roman" w:cs="Times New Roman"/>
          <w:b/>
          <w:bCs/>
          <w:iCs/>
          <w:sz w:val="24"/>
          <w:szCs w:val="24"/>
          <w:lang w:eastAsia="ru-RU" w:bidi="ru-RU"/>
        </w:rPr>
        <w:t>Виды контроля</w:t>
      </w:r>
      <w:r w:rsidRPr="00FA15DD">
        <w:rPr>
          <w:rFonts w:ascii="Times New Roman" w:eastAsia="Times New Roman" w:hAnsi="Times New Roman" w:cs="Times New Roman"/>
          <w:bCs/>
          <w:iCs/>
          <w:sz w:val="24"/>
          <w:szCs w:val="24"/>
          <w:lang w:eastAsia="ru-RU" w:bidi="ru-RU"/>
        </w:rPr>
        <w:t>: индивидуальный; фронтальный; проверочная работа; математический диктант.</w:t>
      </w:r>
    </w:p>
    <w:p w:rsidR="00716685" w:rsidRPr="00716685" w:rsidRDefault="00716685" w:rsidP="00851273">
      <w:pPr>
        <w:pStyle w:val="a9"/>
        <w:spacing w:before="0" w:beforeAutospacing="0" w:after="0" w:afterAutospacing="0" w:line="276" w:lineRule="auto"/>
        <w:jc w:val="both"/>
        <w:rPr>
          <w:color w:val="000000"/>
        </w:rPr>
      </w:pPr>
      <w:r w:rsidRPr="00716685">
        <w:rPr>
          <w:color w:val="000000"/>
        </w:rPr>
        <w:t>Методы.</w:t>
      </w:r>
    </w:p>
    <w:p w:rsidR="00716685" w:rsidRPr="00716685" w:rsidRDefault="00716685" w:rsidP="00851273">
      <w:pPr>
        <w:pStyle w:val="a9"/>
        <w:spacing w:before="0" w:beforeAutospacing="0" w:after="0" w:afterAutospacing="0" w:line="276" w:lineRule="auto"/>
        <w:jc w:val="both"/>
        <w:rPr>
          <w:i/>
          <w:color w:val="000000"/>
        </w:rPr>
      </w:pPr>
      <w:r w:rsidRPr="00716685">
        <w:rPr>
          <w:i/>
          <w:color w:val="000000"/>
        </w:rPr>
        <w:t>общепедагогические методы:</w:t>
      </w:r>
    </w:p>
    <w:p w:rsidR="00716685" w:rsidRPr="00716685" w:rsidRDefault="00716685" w:rsidP="00851273">
      <w:pPr>
        <w:pStyle w:val="a9"/>
        <w:numPr>
          <w:ilvl w:val="0"/>
          <w:numId w:val="99"/>
        </w:numPr>
        <w:spacing w:before="0" w:beforeAutospacing="0" w:after="0" w:afterAutospacing="0" w:line="276" w:lineRule="auto"/>
        <w:jc w:val="both"/>
        <w:rPr>
          <w:color w:val="000000"/>
        </w:rPr>
      </w:pPr>
      <w:r>
        <w:rPr>
          <w:color w:val="000000"/>
        </w:rPr>
        <w:t xml:space="preserve">словесные: </w:t>
      </w:r>
      <w:r w:rsidRPr="00716685">
        <w:rPr>
          <w:color w:val="000000"/>
        </w:rPr>
        <w:t>рассказ, объяснение, беседа, работа с учебником и книгой;</w:t>
      </w:r>
    </w:p>
    <w:p w:rsidR="00716685" w:rsidRPr="00716685" w:rsidRDefault="00716685" w:rsidP="00851273">
      <w:pPr>
        <w:pStyle w:val="a9"/>
        <w:numPr>
          <w:ilvl w:val="0"/>
          <w:numId w:val="99"/>
        </w:numPr>
        <w:spacing w:before="0" w:beforeAutospacing="0" w:after="0" w:afterAutospacing="0" w:line="276" w:lineRule="auto"/>
        <w:jc w:val="both"/>
        <w:rPr>
          <w:color w:val="000000"/>
        </w:rPr>
      </w:pPr>
      <w:r w:rsidRPr="00716685">
        <w:rPr>
          <w:color w:val="000000"/>
        </w:rPr>
        <w:t>нагляд</w:t>
      </w:r>
      <w:r>
        <w:rPr>
          <w:color w:val="000000"/>
        </w:rPr>
        <w:t xml:space="preserve">ные: </w:t>
      </w:r>
      <w:r w:rsidRPr="00716685">
        <w:rPr>
          <w:color w:val="000000"/>
        </w:rPr>
        <w:t>наблюдение, демонстрация, просмотр;</w:t>
      </w:r>
    </w:p>
    <w:p w:rsidR="00716685" w:rsidRPr="00716685" w:rsidRDefault="00716685" w:rsidP="00851273">
      <w:pPr>
        <w:pStyle w:val="a9"/>
        <w:numPr>
          <w:ilvl w:val="0"/>
          <w:numId w:val="99"/>
        </w:numPr>
        <w:spacing w:before="0" w:beforeAutospacing="0" w:after="0" w:afterAutospacing="0" w:line="276" w:lineRule="auto"/>
        <w:jc w:val="both"/>
        <w:rPr>
          <w:color w:val="000000"/>
        </w:rPr>
      </w:pPr>
      <w:r>
        <w:rPr>
          <w:color w:val="000000"/>
        </w:rPr>
        <w:t xml:space="preserve">практические </w:t>
      </w:r>
      <w:r w:rsidRPr="00716685">
        <w:rPr>
          <w:color w:val="000000"/>
        </w:rPr>
        <w:t>упражнения</w:t>
      </w:r>
    </w:p>
    <w:p w:rsidR="00716685" w:rsidRPr="00716685" w:rsidRDefault="00716685" w:rsidP="00851273">
      <w:pPr>
        <w:pStyle w:val="a9"/>
        <w:spacing w:before="0" w:beforeAutospacing="0" w:after="0" w:afterAutospacing="0" w:line="276" w:lineRule="auto"/>
        <w:ind w:left="420"/>
        <w:jc w:val="both"/>
        <w:rPr>
          <w:i/>
          <w:color w:val="000000"/>
        </w:rPr>
      </w:pPr>
      <w:r w:rsidRPr="00716685">
        <w:rPr>
          <w:i/>
          <w:color w:val="000000"/>
        </w:rPr>
        <w:t>специальные методы коррекционно – развивающего обучения (По Е.Д.Худенко):</w:t>
      </w:r>
    </w:p>
    <w:p w:rsidR="009E5A0E" w:rsidRPr="00FA15DD" w:rsidRDefault="009E5A0E" w:rsidP="00851273">
      <w:pPr>
        <w:spacing w:after="0"/>
        <w:jc w:val="both"/>
        <w:rPr>
          <w:rFonts w:ascii="Times New Roman" w:eastAsia="Times New Roman" w:hAnsi="Times New Roman" w:cs="Times New Roman"/>
          <w:bCs/>
          <w:iCs/>
          <w:sz w:val="24"/>
          <w:szCs w:val="24"/>
          <w:lang w:eastAsia="ru-RU" w:bidi="ru-RU"/>
        </w:rPr>
      </w:pPr>
      <w:r w:rsidRPr="00FA15DD">
        <w:rPr>
          <w:rFonts w:ascii="Times New Roman" w:eastAsia="Times New Roman" w:hAnsi="Times New Roman" w:cs="Times New Roman"/>
          <w:bCs/>
          <w:iCs/>
          <w:sz w:val="24"/>
          <w:szCs w:val="24"/>
          <w:lang w:eastAsia="ru-RU" w:bidi="ru-RU"/>
        </w:rPr>
        <w:t>Понижать уровень требований можно только тогда, когда учитель использовал все возможные коррекционно-развивающие меры воздействия.</w:t>
      </w:r>
    </w:p>
    <w:p w:rsidR="009E5A0E" w:rsidRPr="000C629E" w:rsidRDefault="009E5A0E" w:rsidP="009E5A0E">
      <w:pPr>
        <w:autoSpaceDE w:val="0"/>
        <w:autoSpaceDN w:val="0"/>
        <w:adjustRightInd w:val="0"/>
        <w:spacing w:after="0"/>
        <w:jc w:val="center"/>
        <w:rPr>
          <w:rFonts w:ascii="Times New Roman" w:eastAsia="Calibri" w:hAnsi="Times New Roman" w:cs="Times New Roman"/>
          <w:b/>
          <w:sz w:val="24"/>
          <w:szCs w:val="24"/>
          <w:lang w:eastAsia="ru-RU"/>
        </w:rPr>
      </w:pPr>
      <w:r w:rsidRPr="000C629E">
        <w:rPr>
          <w:rFonts w:ascii="Times New Roman" w:eastAsia="Calibri" w:hAnsi="Times New Roman" w:cs="Times New Roman"/>
          <w:b/>
          <w:sz w:val="24"/>
          <w:szCs w:val="24"/>
          <w:lang w:eastAsia="ru-RU"/>
        </w:rPr>
        <w:t>Общая характеристика учебного предмета</w:t>
      </w:r>
    </w:p>
    <w:p w:rsidR="0026048F" w:rsidRPr="0026048F" w:rsidRDefault="0026048F" w:rsidP="00851273">
      <w:p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В начальной школе математика служит опорным предметом для изучения смежных дисциплин, а в дальнейшем знания и умения, приобретенные при ее изучении, и первоначальное овладение математическим языком станут необходимыми для применения в жизни и фундаментом обучения в старших классах. В начальной школе у обучающихся формируются представления о числах как результате счета и измерения, о принципе записи чисел. Они учатся: выполнять устно и письменно арифметические действия с числами, составлять числовое выражение и находить его значение в соответствии с правилами порядка выполнения действий; накапливают опыт решения арифметических задач. Обучающиеся на опытно-наглядной основе знакомятся с простейшими геометрическими формами, приобретают начальные навыки изображения геометрических фигур, овладевают способами измерения длин.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школьник учится участвовать в совместной деятельности при решении математических задач.</w:t>
      </w:r>
    </w:p>
    <w:p w:rsidR="0026048F" w:rsidRPr="0026048F" w:rsidRDefault="0026048F" w:rsidP="0026048F">
      <w:pPr>
        <w:spacing w:after="0"/>
        <w:jc w:val="center"/>
        <w:rPr>
          <w:rFonts w:ascii="Times New Roman" w:eastAsia="Times New Roman" w:hAnsi="Times New Roman" w:cs="Times New Roman"/>
          <w:b/>
          <w:color w:val="000000"/>
          <w:sz w:val="24"/>
          <w:szCs w:val="24"/>
          <w:lang w:eastAsia="ru-RU"/>
        </w:rPr>
      </w:pPr>
      <w:r w:rsidRPr="0026048F">
        <w:rPr>
          <w:rFonts w:ascii="Times New Roman" w:eastAsia="Times New Roman" w:hAnsi="Times New Roman" w:cs="Times New Roman"/>
          <w:b/>
          <w:color w:val="000000"/>
          <w:sz w:val="24"/>
          <w:szCs w:val="24"/>
          <w:lang w:eastAsia="ru-RU"/>
        </w:rPr>
        <w:t>Описание места учебного предмета «Математика» в учебном плане</w:t>
      </w:r>
    </w:p>
    <w:p w:rsidR="0026048F" w:rsidRPr="005B3436" w:rsidRDefault="0026048F" w:rsidP="0026048F">
      <w:pPr>
        <w:spacing w:after="0"/>
        <w:ind w:firstLine="708"/>
        <w:contextualSpacing/>
        <w:jc w:val="both"/>
        <w:rPr>
          <w:rFonts w:ascii="Times New Roman" w:eastAsia="Calibri" w:hAnsi="Times New Roman" w:cs="Times New Roman"/>
          <w:sz w:val="24"/>
          <w:szCs w:val="24"/>
          <w:lang w:eastAsia="ru-RU"/>
        </w:rPr>
      </w:pPr>
      <w:r w:rsidRPr="005B3436">
        <w:rPr>
          <w:rFonts w:ascii="Times New Roman" w:eastAsia="Calibri" w:hAnsi="Times New Roman" w:cs="Times New Roman"/>
          <w:b/>
          <w:sz w:val="24"/>
          <w:szCs w:val="24"/>
          <w:lang w:eastAsia="ru-RU"/>
        </w:rPr>
        <w:t>Объем учебного времени:</w:t>
      </w:r>
    </w:p>
    <w:p w:rsidR="0026048F" w:rsidRPr="002360BA" w:rsidRDefault="00A3782C" w:rsidP="0026048F">
      <w:pPr>
        <w:spacing w:after="0"/>
        <w:ind w:firstLine="70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4</w:t>
      </w:r>
      <w:r w:rsidR="00851273">
        <w:rPr>
          <w:rFonts w:ascii="Times New Roman" w:eastAsia="Calibri" w:hAnsi="Times New Roman" w:cs="Times New Roman"/>
          <w:sz w:val="24"/>
          <w:szCs w:val="24"/>
          <w:lang w:eastAsia="ru-RU"/>
        </w:rPr>
        <w:t xml:space="preserve"> год обучения: 5 ч в неделю, </w:t>
      </w:r>
      <w:r w:rsidR="0026048F">
        <w:rPr>
          <w:rFonts w:ascii="Times New Roman" w:eastAsia="Calibri" w:hAnsi="Times New Roman" w:cs="Times New Roman"/>
          <w:sz w:val="24"/>
          <w:szCs w:val="24"/>
          <w:lang w:eastAsia="ru-RU"/>
        </w:rPr>
        <w:t>34</w:t>
      </w:r>
      <w:r w:rsidR="0026048F" w:rsidRPr="002360BA">
        <w:rPr>
          <w:rFonts w:ascii="Times New Roman" w:eastAsia="Calibri" w:hAnsi="Times New Roman" w:cs="Times New Roman"/>
          <w:sz w:val="24"/>
          <w:szCs w:val="24"/>
          <w:lang w:eastAsia="ru-RU"/>
        </w:rPr>
        <w:t xml:space="preserve"> учебные недели, итого  1</w:t>
      </w:r>
      <w:r w:rsidR="0026048F">
        <w:rPr>
          <w:rFonts w:ascii="Times New Roman" w:eastAsia="Calibri" w:hAnsi="Times New Roman" w:cs="Times New Roman"/>
          <w:sz w:val="24"/>
          <w:szCs w:val="24"/>
          <w:lang w:eastAsia="ru-RU"/>
        </w:rPr>
        <w:t>70</w:t>
      </w:r>
      <w:r w:rsidR="0026048F" w:rsidRPr="002360BA">
        <w:rPr>
          <w:rFonts w:ascii="Times New Roman" w:eastAsia="Calibri" w:hAnsi="Times New Roman" w:cs="Times New Roman"/>
          <w:sz w:val="24"/>
          <w:szCs w:val="24"/>
          <w:lang w:eastAsia="ru-RU"/>
        </w:rPr>
        <w:t xml:space="preserve"> ч в год.</w:t>
      </w:r>
    </w:p>
    <w:p w:rsidR="0026048F" w:rsidRPr="0026048F" w:rsidRDefault="0026048F" w:rsidP="0026048F">
      <w:pPr>
        <w:spacing w:after="0"/>
        <w:jc w:val="center"/>
        <w:rPr>
          <w:rFonts w:ascii="Times New Roman" w:eastAsia="Times New Roman" w:hAnsi="Times New Roman" w:cs="Times New Roman"/>
          <w:b/>
          <w:color w:val="000000"/>
          <w:sz w:val="24"/>
          <w:szCs w:val="24"/>
          <w:lang w:eastAsia="ru-RU"/>
        </w:rPr>
      </w:pPr>
      <w:r w:rsidRPr="0026048F">
        <w:rPr>
          <w:rFonts w:ascii="Times New Roman" w:eastAsia="Times New Roman" w:hAnsi="Times New Roman" w:cs="Times New Roman"/>
          <w:b/>
          <w:color w:val="000000"/>
          <w:sz w:val="24"/>
          <w:szCs w:val="24"/>
          <w:lang w:eastAsia="ru-RU"/>
        </w:rPr>
        <w:t>Личностные, метапредметные и предметные результаты освоения учебного предмета «Математика»</w:t>
      </w:r>
    </w:p>
    <w:p w:rsidR="0026048F" w:rsidRPr="0026048F" w:rsidRDefault="0026048F" w:rsidP="00851273">
      <w:p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Личностные результаты освоения АООП образования вклю</w:t>
      </w:r>
      <w:r w:rsidRPr="0026048F">
        <w:rPr>
          <w:rFonts w:ascii="Times New Roman" w:eastAsia="Times New Roman" w:hAnsi="Times New Roman" w:cs="Times New Roman"/>
          <w:color w:val="000000"/>
          <w:sz w:val="24"/>
          <w:szCs w:val="24"/>
          <w:lang w:eastAsia="ru-RU"/>
        </w:rPr>
        <w:softHyphen/>
        <w:t>ча</w:t>
      </w:r>
      <w:r w:rsidRPr="0026048F">
        <w:rPr>
          <w:rFonts w:ascii="Times New Roman" w:eastAsia="Times New Roman" w:hAnsi="Times New Roman" w:cs="Times New Roman"/>
          <w:color w:val="000000"/>
          <w:sz w:val="24"/>
          <w:szCs w:val="24"/>
          <w:lang w:eastAsia="ru-RU"/>
        </w:rPr>
        <w:softHyphen/>
        <w:t>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26048F" w:rsidRPr="0026048F" w:rsidRDefault="0026048F" w:rsidP="00851273">
      <w:p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Предметные результаты освоения АООП образования вклю</w:t>
      </w:r>
      <w:r w:rsidRPr="0026048F">
        <w:rPr>
          <w:rFonts w:ascii="Times New Roman" w:eastAsia="Times New Roman" w:hAnsi="Times New Roman" w:cs="Times New Roman"/>
          <w:color w:val="000000"/>
          <w:sz w:val="24"/>
          <w:szCs w:val="24"/>
          <w:lang w:eastAsia="ru-RU"/>
        </w:rPr>
        <w:softHyphen/>
        <w:t>ча</w:t>
      </w:r>
      <w:r w:rsidRPr="0026048F">
        <w:rPr>
          <w:rFonts w:ascii="Times New Roman" w:eastAsia="Times New Roman" w:hAnsi="Times New Roman" w:cs="Times New Roman"/>
          <w:color w:val="000000"/>
          <w:sz w:val="24"/>
          <w:szCs w:val="24"/>
          <w:lang w:eastAsia="ru-RU"/>
        </w:rPr>
        <w:softHyphen/>
        <w:t>ют освоенные обучающимися знания и умения, специфичные для каждой предметной области, готовность их применения. Предметные ре</w:t>
      </w:r>
      <w:r w:rsidRPr="0026048F">
        <w:rPr>
          <w:rFonts w:ascii="Times New Roman" w:eastAsia="Times New Roman" w:hAnsi="Times New Roman" w:cs="Times New Roman"/>
          <w:color w:val="000000"/>
          <w:sz w:val="24"/>
          <w:szCs w:val="24"/>
          <w:lang w:eastAsia="ru-RU"/>
        </w:rPr>
        <w:softHyphen/>
        <w:t>зуль</w:t>
      </w:r>
      <w:r w:rsidRPr="0026048F">
        <w:rPr>
          <w:rFonts w:ascii="Times New Roman" w:eastAsia="Times New Roman" w:hAnsi="Times New Roman" w:cs="Times New Roman"/>
          <w:color w:val="000000"/>
          <w:sz w:val="24"/>
          <w:szCs w:val="24"/>
          <w:lang w:eastAsia="ru-RU"/>
        </w:rPr>
        <w:softHyphen/>
        <w:t>та</w:t>
      </w:r>
      <w:r w:rsidRPr="0026048F">
        <w:rPr>
          <w:rFonts w:ascii="Times New Roman" w:eastAsia="Times New Roman" w:hAnsi="Times New Roman" w:cs="Times New Roman"/>
          <w:color w:val="000000"/>
          <w:sz w:val="24"/>
          <w:szCs w:val="24"/>
          <w:lang w:eastAsia="ru-RU"/>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26048F">
        <w:rPr>
          <w:rFonts w:ascii="Times New Roman" w:eastAsia="Times New Roman" w:hAnsi="Times New Roman" w:cs="Times New Roman"/>
          <w:color w:val="000000"/>
          <w:sz w:val="24"/>
          <w:szCs w:val="24"/>
          <w:lang w:eastAsia="ru-RU"/>
        </w:rPr>
        <w:softHyphen/>
        <w:t>сматриваются как одна из составляющих при оценке итоговых достижений.</w:t>
      </w:r>
    </w:p>
    <w:p w:rsidR="0026048F" w:rsidRPr="0026048F" w:rsidRDefault="0026048F" w:rsidP="0026048F">
      <w:pPr>
        <w:spacing w:after="0"/>
        <w:rPr>
          <w:rFonts w:ascii="Times New Roman" w:eastAsia="Times New Roman" w:hAnsi="Times New Roman" w:cs="Times New Roman"/>
          <w:b/>
          <w:color w:val="000000"/>
          <w:sz w:val="24"/>
          <w:szCs w:val="24"/>
          <w:lang w:eastAsia="ru-RU"/>
        </w:rPr>
      </w:pPr>
      <w:r w:rsidRPr="0026048F">
        <w:rPr>
          <w:rFonts w:ascii="Times New Roman" w:eastAsia="Times New Roman" w:hAnsi="Times New Roman" w:cs="Times New Roman"/>
          <w:b/>
          <w:color w:val="000000"/>
          <w:sz w:val="24"/>
          <w:szCs w:val="24"/>
          <w:lang w:eastAsia="ru-RU"/>
        </w:rPr>
        <w:t>Личностные БУД:</w:t>
      </w:r>
    </w:p>
    <w:p w:rsidR="0026048F" w:rsidRPr="0026048F" w:rsidRDefault="0026048F" w:rsidP="00851273">
      <w:pPr>
        <w:pStyle w:val="a3"/>
        <w:numPr>
          <w:ilvl w:val="0"/>
          <w:numId w:val="100"/>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владеет начальными навыками адаптации в математическом материале;</w:t>
      </w:r>
    </w:p>
    <w:p w:rsidR="0026048F" w:rsidRPr="0026048F" w:rsidRDefault="0026048F" w:rsidP="00851273">
      <w:pPr>
        <w:pStyle w:val="a3"/>
        <w:numPr>
          <w:ilvl w:val="0"/>
          <w:numId w:val="100"/>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владеет навыками коммуникации и принятыми нормами социального взаимодействия;</w:t>
      </w:r>
    </w:p>
    <w:p w:rsidR="0026048F" w:rsidRDefault="0026048F" w:rsidP="00851273">
      <w:pPr>
        <w:pStyle w:val="a3"/>
        <w:numPr>
          <w:ilvl w:val="0"/>
          <w:numId w:val="100"/>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26048F" w:rsidRDefault="0026048F" w:rsidP="00851273">
      <w:pPr>
        <w:pStyle w:val="a3"/>
        <w:numPr>
          <w:ilvl w:val="0"/>
          <w:numId w:val="100"/>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освоение социальной роли обучающегося, проявление социально значимых мотивов учебной деятельности;</w:t>
      </w:r>
    </w:p>
    <w:p w:rsidR="0026048F" w:rsidRDefault="0026048F" w:rsidP="00851273">
      <w:pPr>
        <w:pStyle w:val="a3"/>
        <w:numPr>
          <w:ilvl w:val="0"/>
          <w:numId w:val="100"/>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 имеет навык сотрудничества с взрослыми и сверстниками в разных социальных ситуациях;</w:t>
      </w:r>
    </w:p>
    <w:p w:rsidR="0026048F" w:rsidRDefault="0026048F" w:rsidP="00851273">
      <w:pPr>
        <w:pStyle w:val="a3"/>
        <w:numPr>
          <w:ilvl w:val="0"/>
          <w:numId w:val="100"/>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 развитие этических чувств, проявление доброжелательности, эмоционально-нравственной отзывчивости и взаимопомощи;</w:t>
      </w:r>
    </w:p>
    <w:p w:rsidR="0026048F" w:rsidRPr="0026048F" w:rsidRDefault="0026048F" w:rsidP="00851273">
      <w:pPr>
        <w:pStyle w:val="a3"/>
        <w:numPr>
          <w:ilvl w:val="0"/>
          <w:numId w:val="100"/>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проявляет мотивацию к выполняемой работе.</w:t>
      </w:r>
    </w:p>
    <w:p w:rsidR="0026048F" w:rsidRPr="0026048F" w:rsidRDefault="0026048F" w:rsidP="0026048F">
      <w:pPr>
        <w:spacing w:after="0"/>
        <w:rPr>
          <w:rFonts w:ascii="Times New Roman" w:eastAsia="Times New Roman" w:hAnsi="Times New Roman" w:cs="Times New Roman"/>
          <w:b/>
          <w:color w:val="000000"/>
          <w:sz w:val="24"/>
          <w:szCs w:val="24"/>
          <w:lang w:eastAsia="ru-RU"/>
        </w:rPr>
      </w:pPr>
      <w:r w:rsidRPr="0026048F">
        <w:rPr>
          <w:rFonts w:ascii="Times New Roman" w:eastAsia="Times New Roman" w:hAnsi="Times New Roman" w:cs="Times New Roman"/>
          <w:b/>
          <w:color w:val="000000"/>
          <w:sz w:val="24"/>
          <w:szCs w:val="24"/>
          <w:lang w:eastAsia="ru-RU"/>
        </w:rPr>
        <w:t>Познавательные БУД:</w:t>
      </w:r>
    </w:p>
    <w:p w:rsidR="0026048F" w:rsidRDefault="0026048F" w:rsidP="00851273">
      <w:pPr>
        <w:pStyle w:val="a3"/>
        <w:numPr>
          <w:ilvl w:val="0"/>
          <w:numId w:val="101"/>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выделяет некоторые существенные, общие и отличительные свойства хорошо знакомых предметов;</w:t>
      </w:r>
    </w:p>
    <w:p w:rsidR="0026048F" w:rsidRDefault="0026048F" w:rsidP="00851273">
      <w:pPr>
        <w:pStyle w:val="a3"/>
        <w:numPr>
          <w:ilvl w:val="0"/>
          <w:numId w:val="101"/>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делает простейшие обобщения, сравнения, классификации на математическом материале;</w:t>
      </w:r>
    </w:p>
    <w:p w:rsidR="0026048F" w:rsidRDefault="0026048F" w:rsidP="00851273">
      <w:pPr>
        <w:pStyle w:val="a3"/>
        <w:numPr>
          <w:ilvl w:val="0"/>
          <w:numId w:val="101"/>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пользуется знаками, символами, предметами-заместителями при решении примеров и задач;</w:t>
      </w:r>
    </w:p>
    <w:p w:rsidR="0026048F" w:rsidRDefault="0026048F" w:rsidP="00851273">
      <w:pPr>
        <w:pStyle w:val="a3"/>
        <w:numPr>
          <w:ilvl w:val="0"/>
          <w:numId w:val="101"/>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читает; записывает; выполняет простые арифметические действия;</w:t>
      </w:r>
    </w:p>
    <w:p w:rsidR="0026048F" w:rsidRDefault="0026048F" w:rsidP="00851273">
      <w:pPr>
        <w:pStyle w:val="a3"/>
        <w:numPr>
          <w:ilvl w:val="0"/>
          <w:numId w:val="101"/>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наблюдает под руководством взрослого за предметами и явлени</w:t>
      </w:r>
      <w:r>
        <w:rPr>
          <w:rFonts w:ascii="Times New Roman" w:eastAsia="Times New Roman" w:hAnsi="Times New Roman" w:cs="Times New Roman"/>
          <w:color w:val="000000"/>
          <w:sz w:val="24"/>
          <w:szCs w:val="24"/>
          <w:lang w:eastAsia="ru-RU"/>
        </w:rPr>
        <w:t>ями окружающей действительности</w:t>
      </w:r>
    </w:p>
    <w:p w:rsidR="0026048F" w:rsidRPr="0026048F" w:rsidRDefault="0026048F" w:rsidP="00851273">
      <w:pPr>
        <w:pStyle w:val="a3"/>
        <w:numPr>
          <w:ilvl w:val="0"/>
          <w:numId w:val="101"/>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работает с несложной по содержанию и структуре арифметической (математической) информацией.</w:t>
      </w:r>
    </w:p>
    <w:p w:rsidR="0026048F" w:rsidRPr="0026048F" w:rsidRDefault="0026048F" w:rsidP="0026048F">
      <w:pPr>
        <w:spacing w:after="0"/>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b/>
          <w:color w:val="000000"/>
          <w:sz w:val="24"/>
          <w:szCs w:val="24"/>
          <w:lang w:eastAsia="ru-RU"/>
        </w:rPr>
        <w:t>Коммуникативные БУД</w:t>
      </w:r>
      <w:r w:rsidRPr="0026048F">
        <w:rPr>
          <w:rFonts w:ascii="Times New Roman" w:eastAsia="Times New Roman" w:hAnsi="Times New Roman" w:cs="Times New Roman"/>
          <w:color w:val="000000"/>
          <w:sz w:val="24"/>
          <w:szCs w:val="24"/>
          <w:lang w:eastAsia="ru-RU"/>
        </w:rPr>
        <w:t>:</w:t>
      </w:r>
    </w:p>
    <w:p w:rsidR="0026048F" w:rsidRDefault="0026048F" w:rsidP="00851273">
      <w:pPr>
        <w:pStyle w:val="a3"/>
        <w:numPr>
          <w:ilvl w:val="0"/>
          <w:numId w:val="102"/>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вступает в контакт и работает в коллективе (учитель−ученик, ученик–ученик, ученик–класс, учитель−класс);</w:t>
      </w:r>
    </w:p>
    <w:p w:rsidR="0026048F" w:rsidRDefault="0026048F" w:rsidP="00851273">
      <w:pPr>
        <w:pStyle w:val="a3"/>
        <w:numPr>
          <w:ilvl w:val="0"/>
          <w:numId w:val="102"/>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использует принятые ритуалы социального взаимодействия с одноклассниками и учителем (здоровается, прощается, благодарит);</w:t>
      </w:r>
    </w:p>
    <w:p w:rsidR="0026048F" w:rsidRDefault="0026048F" w:rsidP="00851273">
      <w:pPr>
        <w:pStyle w:val="a3"/>
        <w:numPr>
          <w:ilvl w:val="0"/>
          <w:numId w:val="102"/>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обращается за помощью и принимает помощь;</w:t>
      </w:r>
    </w:p>
    <w:p w:rsidR="0026048F" w:rsidRDefault="0026048F" w:rsidP="00851273">
      <w:pPr>
        <w:pStyle w:val="a3"/>
        <w:numPr>
          <w:ilvl w:val="0"/>
          <w:numId w:val="102"/>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слушает и понимает инструкцию к учебному заданию в разных видах деятельности;</w:t>
      </w:r>
    </w:p>
    <w:p w:rsidR="0026048F" w:rsidRDefault="0026048F" w:rsidP="00851273">
      <w:pPr>
        <w:pStyle w:val="a3"/>
        <w:numPr>
          <w:ilvl w:val="0"/>
          <w:numId w:val="102"/>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сотрудничает с взрослыми и сверстниками в разных социальных ситуациях;</w:t>
      </w:r>
    </w:p>
    <w:p w:rsidR="0026048F" w:rsidRPr="0026048F" w:rsidRDefault="0026048F" w:rsidP="00851273">
      <w:pPr>
        <w:pStyle w:val="a3"/>
        <w:numPr>
          <w:ilvl w:val="0"/>
          <w:numId w:val="102"/>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договаривается и изменяет свое поведение в соответствии с объективным мнением большинства в конфликтных или иных ситуациях взаимодействия с окружающими.</w:t>
      </w:r>
    </w:p>
    <w:p w:rsidR="0026048F" w:rsidRPr="0026048F" w:rsidRDefault="0026048F" w:rsidP="0026048F">
      <w:pPr>
        <w:spacing w:after="0"/>
        <w:rPr>
          <w:rFonts w:ascii="Times New Roman" w:eastAsia="Times New Roman" w:hAnsi="Times New Roman" w:cs="Times New Roman"/>
          <w:b/>
          <w:color w:val="000000"/>
          <w:sz w:val="24"/>
          <w:szCs w:val="24"/>
          <w:lang w:eastAsia="ru-RU"/>
        </w:rPr>
      </w:pPr>
      <w:r w:rsidRPr="0026048F">
        <w:rPr>
          <w:rFonts w:ascii="Times New Roman" w:eastAsia="Times New Roman" w:hAnsi="Times New Roman" w:cs="Times New Roman"/>
          <w:b/>
          <w:color w:val="000000"/>
          <w:sz w:val="24"/>
          <w:szCs w:val="24"/>
          <w:lang w:eastAsia="ru-RU"/>
        </w:rPr>
        <w:t>Регулятивные БУД:</w:t>
      </w:r>
    </w:p>
    <w:p w:rsidR="0026048F" w:rsidRDefault="0026048F" w:rsidP="00851273">
      <w:pPr>
        <w:pStyle w:val="a3"/>
        <w:numPr>
          <w:ilvl w:val="0"/>
          <w:numId w:val="103"/>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адекватно соблюдает ритуалы школьного поведения (поднимать руку, вставать и выходить из-за парты и т. д.);</w:t>
      </w:r>
    </w:p>
    <w:p w:rsidR="0026048F" w:rsidRDefault="0026048F" w:rsidP="00851273">
      <w:pPr>
        <w:pStyle w:val="a3"/>
        <w:numPr>
          <w:ilvl w:val="0"/>
          <w:numId w:val="103"/>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принимает учебную задачу, и произвольно включатся в деятельность, следует предложенному плану;</w:t>
      </w:r>
    </w:p>
    <w:p w:rsidR="0026048F" w:rsidRDefault="0026048F" w:rsidP="00851273">
      <w:pPr>
        <w:pStyle w:val="a3"/>
        <w:numPr>
          <w:ilvl w:val="0"/>
          <w:numId w:val="103"/>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активно участвует в деятельности, контролирует и оценивает свои действия и действия одноклассников;</w:t>
      </w:r>
    </w:p>
    <w:p w:rsidR="0026048F" w:rsidRPr="0026048F" w:rsidRDefault="0026048F" w:rsidP="00851273">
      <w:pPr>
        <w:pStyle w:val="a3"/>
        <w:numPr>
          <w:ilvl w:val="0"/>
          <w:numId w:val="103"/>
        </w:numPr>
        <w:spacing w:after="0"/>
        <w:jc w:val="both"/>
        <w:rPr>
          <w:rFonts w:ascii="Times New Roman" w:eastAsia="Times New Roman" w:hAnsi="Times New Roman" w:cs="Times New Roman"/>
          <w:color w:val="000000"/>
          <w:sz w:val="24"/>
          <w:szCs w:val="24"/>
          <w:lang w:eastAsia="ru-RU"/>
        </w:rPr>
      </w:pPr>
      <w:r w:rsidRPr="0026048F">
        <w:rPr>
          <w:rFonts w:ascii="Times New Roman" w:eastAsia="Times New Roman" w:hAnsi="Times New Roman" w:cs="Times New Roman"/>
          <w:color w:val="000000"/>
          <w:sz w:val="24"/>
          <w:szCs w:val="24"/>
          <w:lang w:eastAsia="ru-RU"/>
        </w:rPr>
        <w:t>соотносит свои действия и их результаты с заданными образцами, принимает оценку деятельности, оценивает ее с учетом предложенных критериев, корректирует свою деятельность с учетом выявленных недочетов.</w:t>
      </w:r>
    </w:p>
    <w:p w:rsidR="009E5A0E" w:rsidRPr="00A3782C" w:rsidRDefault="009E5A0E" w:rsidP="00851273">
      <w:pPr>
        <w:spacing w:after="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rPr>
        <w:t xml:space="preserve">Освоение адаптированной основной общеобразовательной программы НОО обеспечивает достижение умственно отсталыми обучающимися с НОДА двух видов результатов: </w:t>
      </w:r>
      <w:r>
        <w:rPr>
          <w:rFonts w:ascii="Times New Roman" w:eastAsia="Times New Roman" w:hAnsi="Times New Roman" w:cs="Times New Roman"/>
          <w:i/>
          <w:iCs/>
          <w:sz w:val="24"/>
          <w:szCs w:val="24"/>
        </w:rPr>
        <w:t>личностных и предметных.</w:t>
      </w:r>
    </w:p>
    <w:p w:rsidR="009E5A0E" w:rsidRDefault="009E5A0E" w:rsidP="00851273">
      <w:pPr>
        <w:spacing w:after="0"/>
        <w:ind w:right="920"/>
        <w:jc w:val="both"/>
        <w:rPr>
          <w:sz w:val="20"/>
          <w:szCs w:val="20"/>
        </w:rPr>
      </w:pPr>
      <w:r>
        <w:rPr>
          <w:rFonts w:ascii="Times New Roman" w:eastAsia="Times New Roman" w:hAnsi="Times New Roman" w:cs="Times New Roman"/>
          <w:sz w:val="24"/>
          <w:szCs w:val="24"/>
        </w:rPr>
        <w:t xml:space="preserve">   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9E5A0E" w:rsidRDefault="009E5A0E" w:rsidP="00851273">
      <w:pPr>
        <w:spacing w:after="0"/>
        <w:ind w:right="920"/>
        <w:jc w:val="both"/>
        <w:rPr>
          <w:sz w:val="20"/>
          <w:szCs w:val="20"/>
        </w:rPr>
      </w:pPr>
      <w:r>
        <w:rPr>
          <w:rFonts w:ascii="Times New Roman" w:eastAsia="Times New Roman" w:hAnsi="Times New Roman" w:cs="Times New Roman"/>
          <w:sz w:val="24"/>
          <w:szCs w:val="24"/>
        </w:rPr>
        <w:t xml:space="preserve">    Минимальный уровень является обязательным для всех обучающихся с умственной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w:t>
      </w:r>
    </w:p>
    <w:p w:rsidR="009E5A0E" w:rsidRPr="008851AD" w:rsidRDefault="009E5A0E" w:rsidP="00851273">
      <w:pPr>
        <w:spacing w:after="0"/>
        <w:jc w:val="both"/>
        <w:rPr>
          <w:rFonts w:ascii="Times New Roman" w:eastAsia="Times New Roman" w:hAnsi="Times New Roman" w:cs="Times New Roman"/>
          <w:bCs/>
          <w:iCs/>
          <w:sz w:val="24"/>
          <w:szCs w:val="24"/>
          <w:lang w:eastAsia="ru-RU" w:bidi="ru-RU"/>
        </w:rPr>
      </w:pPr>
      <w:r w:rsidRPr="00BC1ADF">
        <w:rPr>
          <w:rFonts w:ascii="Times New Roman" w:eastAsia="Times New Roman" w:hAnsi="Times New Roman" w:cs="Times New Roman"/>
          <w:b/>
          <w:bCs/>
          <w:iCs/>
          <w:sz w:val="24"/>
          <w:szCs w:val="24"/>
          <w:lang w:eastAsia="ru-RU" w:bidi="ru-RU"/>
        </w:rPr>
        <w:t>Минимальный уровень:</w:t>
      </w:r>
    </w:p>
    <w:p w:rsidR="009E5A0E" w:rsidRDefault="009E5A0E" w:rsidP="00851273">
      <w:pPr>
        <w:spacing w:after="0"/>
        <w:jc w:val="both"/>
        <w:rPr>
          <w:rFonts w:ascii="Times New Roman" w:eastAsia="Times New Roman" w:hAnsi="Times New Roman" w:cs="Times New Roman"/>
          <w:bCs/>
          <w:iCs/>
          <w:sz w:val="24"/>
          <w:szCs w:val="24"/>
          <w:lang w:eastAsia="ru-RU" w:bidi="ru-RU"/>
        </w:rPr>
      </w:pPr>
      <w:r w:rsidRPr="00FA15DD">
        <w:rPr>
          <w:rFonts w:ascii="Times New Roman" w:eastAsia="Times New Roman" w:hAnsi="Times New Roman" w:cs="Times New Roman"/>
          <w:bCs/>
          <w:iCs/>
          <w:sz w:val="24"/>
          <w:szCs w:val="24"/>
          <w:lang w:eastAsia="ru-RU" w:bidi="ru-RU"/>
        </w:rPr>
        <w:t xml:space="preserve">Обучающиеся должны </w:t>
      </w:r>
      <w:r w:rsidRPr="00FA15DD">
        <w:rPr>
          <w:rFonts w:ascii="Times New Roman" w:eastAsia="Times New Roman" w:hAnsi="Times New Roman" w:cs="Times New Roman"/>
          <w:b/>
          <w:bCs/>
          <w:iCs/>
          <w:sz w:val="24"/>
          <w:szCs w:val="24"/>
          <w:lang w:eastAsia="ru-RU" w:bidi="ru-RU"/>
        </w:rPr>
        <w:t>знать</w:t>
      </w:r>
      <w:r w:rsidRPr="00FA15DD">
        <w:rPr>
          <w:rFonts w:ascii="Times New Roman" w:eastAsia="Times New Roman" w:hAnsi="Times New Roman" w:cs="Times New Roman"/>
          <w:bCs/>
          <w:iCs/>
          <w:sz w:val="24"/>
          <w:szCs w:val="24"/>
          <w:lang w:eastAsia="ru-RU" w:bidi="ru-RU"/>
        </w:rPr>
        <w:t>:</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выделять и указывать количество разрядных единиц в числе (единиц, десятков);</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записывать, читать разрядные единицы (единицы, десятки) в разрядной таблице;</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использовать единицу измерения длины (миллиметр) при измерении длины;</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соотносить меры длины, массы, времени;</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записывать числа (полученные при измерении длины) двум</w:t>
      </w:r>
      <w:r>
        <w:rPr>
          <w:rFonts w:ascii="Times New Roman" w:hAnsi="Times New Roman"/>
          <w:sz w:val="24"/>
          <w:szCs w:val="24"/>
        </w:rPr>
        <w:t xml:space="preserve">я мерами (5 см 6 мм, 8 м 3 </w:t>
      </w:r>
      <w:r w:rsidRPr="00B07C65">
        <w:rPr>
          <w:rFonts w:ascii="Times New Roman" w:hAnsi="Times New Roman"/>
          <w:sz w:val="24"/>
          <w:szCs w:val="24"/>
        </w:rPr>
        <w:t>см); </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определять время по часам с точностью до 1 минуты;</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выполнять устные и письменные вычисления суммы и разности чисел в пределах 100 (все случаи);</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выполнять проверку действий сложения и вычитания обратным действием;</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выполнять вычисления произведения и частного (табличные случаи);</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употреблять в речи названия компонентов и результатов действий умножения и деления;</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пользоваться практически переместительным свойством умножения;</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решать составлять, иллюстрировать все известные виды простых арифметических задач;</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самостоятельно кратко записывать, моделировать содержание, решать составные арифметические задачи в два действия;</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различать замкнутые, незамкнутые кривые, ломаные линии;</w:t>
      </w:r>
    </w:p>
    <w:p w:rsidR="00A3782C" w:rsidRPr="00B07C65" w:rsidRDefault="00A3782C" w:rsidP="00851273">
      <w:pPr>
        <w:pStyle w:val="a4"/>
        <w:numPr>
          <w:ilvl w:val="0"/>
          <w:numId w:val="113"/>
        </w:numPr>
        <w:tabs>
          <w:tab w:val="left" w:pos="6045"/>
        </w:tabs>
        <w:spacing w:line="276" w:lineRule="auto"/>
        <w:ind w:right="567"/>
        <w:jc w:val="both"/>
        <w:rPr>
          <w:rFonts w:ascii="Times New Roman" w:hAnsi="Times New Roman"/>
          <w:sz w:val="24"/>
          <w:szCs w:val="24"/>
        </w:rPr>
      </w:pPr>
      <w:r w:rsidRPr="00B07C65">
        <w:rPr>
          <w:rFonts w:ascii="Times New Roman" w:hAnsi="Times New Roman"/>
          <w:sz w:val="24"/>
          <w:szCs w:val="24"/>
        </w:rPr>
        <w:t>измерять, вычислять длину ломаной линии;</w:t>
      </w:r>
      <w:r>
        <w:rPr>
          <w:rFonts w:ascii="Times New Roman" w:hAnsi="Times New Roman"/>
          <w:sz w:val="24"/>
          <w:szCs w:val="24"/>
        </w:rPr>
        <w:tab/>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выполнять построение ломаной линии по данной длине её отрезков;</w:t>
      </w:r>
    </w:p>
    <w:p w:rsidR="00A3782C" w:rsidRPr="00B07C65" w:rsidRDefault="00A3782C" w:rsidP="00851273">
      <w:pPr>
        <w:pStyle w:val="a4"/>
        <w:numPr>
          <w:ilvl w:val="0"/>
          <w:numId w:val="113"/>
        </w:numPr>
        <w:spacing w:line="276" w:lineRule="auto"/>
        <w:ind w:right="567"/>
        <w:jc w:val="both"/>
        <w:rPr>
          <w:rFonts w:ascii="Times New Roman" w:hAnsi="Times New Roman"/>
          <w:sz w:val="24"/>
          <w:szCs w:val="24"/>
        </w:rPr>
      </w:pPr>
      <w:r w:rsidRPr="00B07C65">
        <w:rPr>
          <w:rFonts w:ascii="Times New Roman" w:hAnsi="Times New Roman"/>
          <w:sz w:val="24"/>
          <w:szCs w:val="24"/>
        </w:rPr>
        <w:t>узнавать, называть, моделировать взаимное положение двух прямых, кривых линий, многоугольников, окружностей; находить точки пересечения;</w:t>
      </w:r>
    </w:p>
    <w:p w:rsidR="00A3782C" w:rsidRPr="00B07C65" w:rsidRDefault="00A3782C" w:rsidP="00851273">
      <w:pPr>
        <w:pStyle w:val="a4"/>
        <w:numPr>
          <w:ilvl w:val="0"/>
          <w:numId w:val="116"/>
        </w:numPr>
        <w:spacing w:line="276" w:lineRule="auto"/>
        <w:ind w:right="567"/>
        <w:jc w:val="both"/>
        <w:rPr>
          <w:rFonts w:ascii="Times New Roman" w:hAnsi="Times New Roman"/>
          <w:sz w:val="24"/>
          <w:szCs w:val="24"/>
        </w:rPr>
      </w:pPr>
      <w:r w:rsidRPr="00B07C65">
        <w:rPr>
          <w:rFonts w:ascii="Times New Roman" w:hAnsi="Times New Roman"/>
          <w:sz w:val="24"/>
          <w:szCs w:val="24"/>
        </w:rPr>
        <w:t>называть смежные стороны; </w:t>
      </w:r>
    </w:p>
    <w:p w:rsidR="00A3782C" w:rsidRDefault="00A3782C" w:rsidP="00851273">
      <w:pPr>
        <w:pStyle w:val="a4"/>
        <w:numPr>
          <w:ilvl w:val="0"/>
          <w:numId w:val="115"/>
        </w:numPr>
        <w:tabs>
          <w:tab w:val="left" w:pos="7860"/>
        </w:tabs>
        <w:spacing w:line="276" w:lineRule="auto"/>
        <w:ind w:right="567"/>
        <w:jc w:val="both"/>
        <w:rPr>
          <w:rFonts w:ascii="Times New Roman" w:hAnsi="Times New Roman"/>
          <w:sz w:val="24"/>
          <w:szCs w:val="24"/>
        </w:rPr>
      </w:pPr>
      <w:r w:rsidRPr="00B07C65">
        <w:rPr>
          <w:rFonts w:ascii="Times New Roman" w:hAnsi="Times New Roman"/>
          <w:sz w:val="24"/>
          <w:szCs w:val="24"/>
        </w:rPr>
        <w:t>чертить окружность заданного диаметра;</w:t>
      </w:r>
      <w:r>
        <w:rPr>
          <w:rFonts w:ascii="Times New Roman" w:hAnsi="Times New Roman"/>
          <w:sz w:val="24"/>
          <w:szCs w:val="24"/>
        </w:rPr>
        <w:tab/>
      </w:r>
    </w:p>
    <w:p w:rsidR="00A3782C" w:rsidRPr="00B07C65" w:rsidRDefault="00A3782C" w:rsidP="00851273">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чертить прямоугольник (квадрат) по заданным размерам сторон с помощью чертежного угольника на нелинованной бумаге;</w:t>
      </w:r>
    </w:p>
    <w:p w:rsidR="00440218" w:rsidRPr="00440218" w:rsidRDefault="00440218" w:rsidP="00851273">
      <w:pPr>
        <w:pStyle w:val="a9"/>
        <w:spacing w:before="0" w:beforeAutospacing="0" w:after="0" w:afterAutospacing="0" w:line="276" w:lineRule="auto"/>
        <w:jc w:val="both"/>
        <w:rPr>
          <w:color w:val="000000"/>
        </w:rPr>
      </w:pPr>
      <w:r w:rsidRPr="00440218">
        <w:rPr>
          <w:b/>
          <w:color w:val="000000"/>
        </w:rPr>
        <w:t>Достаточный уровень</w:t>
      </w:r>
      <w:r w:rsidRPr="00440218">
        <w:rPr>
          <w:color w:val="000000"/>
        </w:rPr>
        <w:t>:</w:t>
      </w:r>
    </w:p>
    <w:p w:rsidR="0052001D" w:rsidRDefault="0052001D" w:rsidP="00851273">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выделять и указывать количество единиц и десятков в двузначном числе;</w:t>
      </w:r>
    </w:p>
    <w:p w:rsidR="0052001D" w:rsidRPr="00B07C65" w:rsidRDefault="0052001D" w:rsidP="00851273">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заменять крупную меру длины, массы мелкой (возможна помощь учителя);</w:t>
      </w:r>
    </w:p>
    <w:p w:rsidR="0052001D" w:rsidRPr="00B07C65" w:rsidRDefault="0052001D" w:rsidP="00851273">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определять время по часам с точностью до 5 минут;</w:t>
      </w:r>
    </w:p>
    <w:p w:rsidR="0052001D" w:rsidRPr="00B07C65" w:rsidRDefault="0052001D" w:rsidP="00851273">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выполнять сложение и вычитание чисел с переходом через десяток в пределах 20;</w:t>
      </w:r>
    </w:p>
    <w:p w:rsidR="0052001D" w:rsidRPr="00B07C65" w:rsidRDefault="0052001D" w:rsidP="00851273">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выполнять действия сложения и вычитания чисел в пределах 100 с помощью микрокалькулятора (возможна помощь учителя);</w:t>
      </w:r>
    </w:p>
    <w:p w:rsidR="0052001D" w:rsidRPr="00B07C65" w:rsidRDefault="0052001D" w:rsidP="00851273">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употреблять в речи названия компонентов и результатов действий сложения и вычитания;</w:t>
      </w:r>
    </w:p>
    <w:p w:rsidR="0052001D" w:rsidRPr="00B07C65" w:rsidRDefault="0052001D" w:rsidP="00851273">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выполнять умножение чисел 2, 3, 4, 5 и деление на эти числа (без использования таблицы);</w:t>
      </w:r>
    </w:p>
    <w:p w:rsidR="0052001D" w:rsidRPr="00B07C65" w:rsidRDefault="0052001D" w:rsidP="00851273">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пользоваться таблицей умножения на печатной основе для нахождения произведения и частного чисел 6, 7, 8, 9;</w:t>
      </w:r>
    </w:p>
    <w:p w:rsidR="0052001D" w:rsidRPr="00C36E95" w:rsidRDefault="0052001D" w:rsidP="00C36E95">
      <w:pPr>
        <w:pStyle w:val="a4"/>
        <w:numPr>
          <w:ilvl w:val="0"/>
          <w:numId w:val="114"/>
        </w:numPr>
        <w:spacing w:line="276" w:lineRule="auto"/>
        <w:ind w:right="567"/>
        <w:jc w:val="both"/>
        <w:rPr>
          <w:rFonts w:ascii="Times New Roman" w:hAnsi="Times New Roman"/>
          <w:sz w:val="24"/>
          <w:szCs w:val="24"/>
        </w:rPr>
      </w:pPr>
      <w:r w:rsidRPr="00B07C65">
        <w:rPr>
          <w:rFonts w:ascii="Times New Roman" w:hAnsi="Times New Roman"/>
          <w:sz w:val="24"/>
          <w:szCs w:val="24"/>
        </w:rPr>
        <w:t>понимать названия и показывать компоненты умножения и деления;</w:t>
      </w:r>
    </w:p>
    <w:p w:rsidR="0052001D" w:rsidRPr="0052001D" w:rsidRDefault="0052001D" w:rsidP="00851273">
      <w:pPr>
        <w:pStyle w:val="a3"/>
        <w:numPr>
          <w:ilvl w:val="0"/>
          <w:numId w:val="117"/>
        </w:numPr>
        <w:shd w:val="clear" w:color="auto" w:fill="FFFFFF"/>
        <w:spacing w:after="0"/>
        <w:jc w:val="both"/>
        <w:rPr>
          <w:rFonts w:ascii="Helvetica" w:eastAsia="Times New Roman" w:hAnsi="Helvetica" w:cs="Helvetica"/>
          <w:color w:val="212121"/>
          <w:sz w:val="24"/>
          <w:szCs w:val="24"/>
          <w:lang w:eastAsia="ru-RU"/>
        </w:rPr>
      </w:pPr>
      <w:r w:rsidRPr="0052001D">
        <w:rPr>
          <w:rFonts w:ascii="Times New Roman" w:eastAsia="Times New Roman" w:hAnsi="Times New Roman" w:cs="Times New Roman"/>
          <w:color w:val="212121"/>
          <w:sz w:val="24"/>
          <w:szCs w:val="24"/>
          <w:lang w:eastAsia="ru-RU"/>
        </w:rPr>
        <w:t>различать замкнутые, незамкнутые кривые, ломаные линии;</w:t>
      </w:r>
    </w:p>
    <w:p w:rsidR="0052001D" w:rsidRPr="0052001D" w:rsidRDefault="0052001D" w:rsidP="00851273">
      <w:pPr>
        <w:pStyle w:val="a3"/>
        <w:numPr>
          <w:ilvl w:val="0"/>
          <w:numId w:val="117"/>
        </w:numPr>
        <w:shd w:val="clear" w:color="auto" w:fill="FFFFFF"/>
        <w:spacing w:after="0"/>
        <w:jc w:val="both"/>
        <w:rPr>
          <w:rFonts w:ascii="Helvetica" w:eastAsia="Times New Roman" w:hAnsi="Helvetica" w:cs="Helvetica"/>
          <w:color w:val="212121"/>
          <w:sz w:val="24"/>
          <w:szCs w:val="24"/>
          <w:lang w:eastAsia="ru-RU"/>
        </w:rPr>
      </w:pPr>
      <w:r w:rsidRPr="0052001D">
        <w:rPr>
          <w:rFonts w:ascii="Times New Roman" w:eastAsia="Times New Roman" w:hAnsi="Times New Roman" w:cs="Times New Roman"/>
          <w:color w:val="212121"/>
          <w:sz w:val="24"/>
          <w:szCs w:val="24"/>
          <w:lang w:eastAsia="ru-RU"/>
        </w:rPr>
        <w:t>вычислять длину ломаной;</w:t>
      </w:r>
    </w:p>
    <w:p w:rsidR="0052001D" w:rsidRPr="0052001D" w:rsidRDefault="0052001D" w:rsidP="00851273">
      <w:pPr>
        <w:pStyle w:val="a3"/>
        <w:numPr>
          <w:ilvl w:val="0"/>
          <w:numId w:val="117"/>
        </w:numPr>
        <w:shd w:val="clear" w:color="auto" w:fill="FFFFFF"/>
        <w:spacing w:after="0"/>
        <w:jc w:val="both"/>
        <w:rPr>
          <w:rFonts w:ascii="Helvetica" w:eastAsia="Times New Roman" w:hAnsi="Helvetica" w:cs="Helvetica"/>
          <w:color w:val="212121"/>
          <w:sz w:val="24"/>
          <w:szCs w:val="24"/>
          <w:lang w:eastAsia="ru-RU"/>
        </w:rPr>
      </w:pPr>
      <w:r w:rsidRPr="0052001D">
        <w:rPr>
          <w:rFonts w:ascii="Times New Roman" w:eastAsia="Times New Roman" w:hAnsi="Times New Roman" w:cs="Times New Roman"/>
          <w:color w:val="212121"/>
          <w:sz w:val="24"/>
          <w:szCs w:val="24"/>
          <w:lang w:eastAsia="ru-RU"/>
        </w:rPr>
        <w:t>узнавать, называть, чертить, моделировать взаимное положение двух прямых,</w:t>
      </w:r>
    </w:p>
    <w:p w:rsidR="0052001D" w:rsidRPr="00023B77" w:rsidRDefault="0052001D" w:rsidP="00851273">
      <w:pPr>
        <w:pStyle w:val="a3"/>
        <w:numPr>
          <w:ilvl w:val="0"/>
          <w:numId w:val="117"/>
        </w:numPr>
        <w:shd w:val="clear" w:color="auto" w:fill="FFFFFF"/>
        <w:spacing w:after="0"/>
        <w:jc w:val="both"/>
        <w:rPr>
          <w:rFonts w:ascii="Helvetica" w:eastAsia="Times New Roman" w:hAnsi="Helvetica" w:cs="Helvetica"/>
          <w:color w:val="212121"/>
          <w:sz w:val="24"/>
          <w:szCs w:val="24"/>
          <w:lang w:eastAsia="ru-RU"/>
        </w:rPr>
      </w:pPr>
      <w:r w:rsidRPr="0052001D">
        <w:rPr>
          <w:rFonts w:ascii="Times New Roman" w:eastAsia="Times New Roman" w:hAnsi="Times New Roman" w:cs="Times New Roman"/>
          <w:color w:val="212121"/>
          <w:sz w:val="24"/>
          <w:szCs w:val="24"/>
          <w:lang w:eastAsia="ru-RU"/>
        </w:rPr>
        <w:t>чертить прямоугольник (квадрат) с помощью чертежного угольника на</w:t>
      </w:r>
      <w:r w:rsidRPr="00023B77">
        <w:rPr>
          <w:rFonts w:ascii="Times New Roman" w:eastAsia="Times New Roman" w:hAnsi="Times New Roman" w:cs="Times New Roman"/>
          <w:color w:val="212121"/>
          <w:sz w:val="24"/>
          <w:szCs w:val="24"/>
          <w:lang w:eastAsia="ru-RU"/>
        </w:rPr>
        <w:t>нелинованной бумаге.</w:t>
      </w:r>
    </w:p>
    <w:p w:rsidR="00440218" w:rsidRPr="00440218" w:rsidRDefault="00440218" w:rsidP="00851273">
      <w:pPr>
        <w:pStyle w:val="a9"/>
        <w:spacing w:before="0" w:beforeAutospacing="0" w:after="0" w:afterAutospacing="0" w:line="276" w:lineRule="auto"/>
        <w:jc w:val="both"/>
        <w:rPr>
          <w:b/>
          <w:color w:val="000000"/>
        </w:rPr>
      </w:pPr>
      <w:r w:rsidRPr="00440218">
        <w:rPr>
          <w:b/>
          <w:color w:val="000000"/>
        </w:rPr>
        <w:t>Критерии и нормы оценки знаний обучающихся</w:t>
      </w:r>
    </w:p>
    <w:p w:rsidR="00440218" w:rsidRPr="00440218" w:rsidRDefault="00440218" w:rsidP="00851273">
      <w:pPr>
        <w:pStyle w:val="a9"/>
        <w:spacing w:before="0" w:beforeAutospacing="0" w:after="0" w:afterAutospacing="0" w:line="276" w:lineRule="auto"/>
        <w:jc w:val="both"/>
        <w:rPr>
          <w:color w:val="000000"/>
        </w:rPr>
      </w:pPr>
      <w:r w:rsidRPr="00440218">
        <w:rPr>
          <w:color w:val="000000"/>
        </w:rPr>
        <w:t>Знания и умения обучающихся оцениваются по результатам их индивидуального и фронтального опроса, самостоятельных работ; текущих и итоговых контрольных письменных работ.</w:t>
      </w:r>
    </w:p>
    <w:p w:rsidR="00440218" w:rsidRPr="00440218" w:rsidRDefault="00440218" w:rsidP="00851273">
      <w:pPr>
        <w:pStyle w:val="a9"/>
        <w:spacing w:before="0" w:beforeAutospacing="0" w:after="0" w:afterAutospacing="0" w:line="276" w:lineRule="auto"/>
        <w:jc w:val="both"/>
        <w:rPr>
          <w:color w:val="000000"/>
        </w:rPr>
      </w:pPr>
      <w:r w:rsidRPr="00440218">
        <w:rPr>
          <w:b/>
          <w:color w:val="000000"/>
        </w:rPr>
        <w:t>Оценка устных ответов</w:t>
      </w:r>
      <w:r w:rsidRPr="00440218">
        <w:rPr>
          <w:color w:val="000000"/>
        </w:rPr>
        <w:t>.</w:t>
      </w:r>
    </w:p>
    <w:p w:rsidR="00440218" w:rsidRDefault="00440218" w:rsidP="00851273">
      <w:pPr>
        <w:pStyle w:val="a9"/>
        <w:spacing w:before="0" w:beforeAutospacing="0" w:after="0" w:afterAutospacing="0" w:line="276" w:lineRule="auto"/>
        <w:jc w:val="both"/>
        <w:rPr>
          <w:i/>
          <w:iCs/>
          <w:color w:val="000000"/>
        </w:rPr>
      </w:pPr>
      <w:r w:rsidRPr="00440218">
        <w:rPr>
          <w:b/>
          <w:color w:val="000000"/>
        </w:rPr>
        <w:t>Ответ оценивается </w:t>
      </w:r>
      <w:r w:rsidRPr="00440218">
        <w:rPr>
          <w:b/>
          <w:i/>
          <w:iCs/>
          <w:color w:val="000000"/>
        </w:rPr>
        <w:t>отметкой «5</w:t>
      </w:r>
      <w:r>
        <w:rPr>
          <w:i/>
          <w:iCs/>
          <w:color w:val="000000"/>
        </w:rPr>
        <w:t>»:</w:t>
      </w:r>
    </w:p>
    <w:p w:rsidR="00440218" w:rsidRPr="00440218" w:rsidRDefault="00440218" w:rsidP="00851273">
      <w:pPr>
        <w:pStyle w:val="a9"/>
        <w:numPr>
          <w:ilvl w:val="0"/>
          <w:numId w:val="104"/>
        </w:numPr>
        <w:spacing w:before="0" w:beforeAutospacing="0" w:after="0" w:afterAutospacing="0" w:line="276" w:lineRule="auto"/>
        <w:jc w:val="both"/>
        <w:rPr>
          <w:color w:val="000000"/>
        </w:rPr>
      </w:pPr>
      <w:r w:rsidRPr="00440218">
        <w:rPr>
          <w:color w:val="000000"/>
        </w:rPr>
        <w:t>если ученик: полно раскрыл содержание материала в объеме, предусмотренном программой и учебником, изложил материал грамотным языком в определенной  последовательности, точно используя математическую терминологию и символику; отвечал самостоятельно без наводящих вопросов учителя.</w:t>
      </w:r>
    </w:p>
    <w:p w:rsidR="00440218" w:rsidRDefault="00440218" w:rsidP="00851273">
      <w:pPr>
        <w:pStyle w:val="a9"/>
        <w:spacing w:before="0" w:beforeAutospacing="0" w:after="0" w:afterAutospacing="0" w:line="276" w:lineRule="auto"/>
        <w:jc w:val="both"/>
        <w:rPr>
          <w:b/>
          <w:color w:val="000000"/>
        </w:rPr>
      </w:pPr>
      <w:r>
        <w:rPr>
          <w:b/>
          <w:color w:val="000000"/>
        </w:rPr>
        <w:t>Ответ оценивается отметкой «4»</w:t>
      </w:r>
    </w:p>
    <w:p w:rsidR="00440218" w:rsidRPr="00440218" w:rsidRDefault="00440218" w:rsidP="00851273">
      <w:pPr>
        <w:pStyle w:val="a9"/>
        <w:numPr>
          <w:ilvl w:val="0"/>
          <w:numId w:val="104"/>
        </w:numPr>
        <w:spacing w:before="0" w:beforeAutospacing="0" w:after="0" w:afterAutospacing="0" w:line="276" w:lineRule="auto"/>
        <w:jc w:val="both"/>
        <w:rPr>
          <w:color w:val="000000"/>
        </w:rPr>
      </w:pPr>
      <w:r w:rsidRPr="00440218">
        <w:rPr>
          <w:color w:val="000000"/>
        </w:rPr>
        <w:t>если он удовлетворяет в основном требованиям    на оценку «5», но при этом имеет один из недостатков: в изложении допущены небольшие пробелы, не исказившие математическое содержание ответа; допущены один – два недочета при освещении основного содержания ответа, исправленные по замечанию учителя;</w:t>
      </w:r>
    </w:p>
    <w:p w:rsidR="00440218" w:rsidRDefault="00440218" w:rsidP="00851273">
      <w:pPr>
        <w:pStyle w:val="a9"/>
        <w:spacing w:before="0" w:beforeAutospacing="0" w:after="0" w:afterAutospacing="0" w:line="276" w:lineRule="auto"/>
        <w:jc w:val="both"/>
        <w:rPr>
          <w:color w:val="000000"/>
        </w:rPr>
      </w:pPr>
      <w:r w:rsidRPr="00440218">
        <w:rPr>
          <w:b/>
          <w:color w:val="000000"/>
        </w:rPr>
        <w:t>Отметка «3»</w:t>
      </w:r>
      <w:r w:rsidRPr="00440218">
        <w:rPr>
          <w:color w:val="000000"/>
        </w:rPr>
        <w:t> ставится в следующих случаях:</w:t>
      </w:r>
    </w:p>
    <w:p w:rsidR="00440218" w:rsidRDefault="00440218" w:rsidP="00851273">
      <w:pPr>
        <w:pStyle w:val="a9"/>
        <w:numPr>
          <w:ilvl w:val="0"/>
          <w:numId w:val="104"/>
        </w:numPr>
        <w:spacing w:before="0" w:beforeAutospacing="0" w:after="0" w:afterAutospacing="0" w:line="276" w:lineRule="auto"/>
        <w:jc w:val="both"/>
        <w:rPr>
          <w:color w:val="000000"/>
        </w:rPr>
      </w:pPr>
      <w:r w:rsidRPr="00440218">
        <w:rPr>
          <w:color w:val="000000"/>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w:t>
      </w:r>
    </w:p>
    <w:p w:rsidR="00440218" w:rsidRDefault="00440218" w:rsidP="00851273">
      <w:pPr>
        <w:pStyle w:val="a9"/>
        <w:numPr>
          <w:ilvl w:val="0"/>
          <w:numId w:val="104"/>
        </w:numPr>
        <w:spacing w:before="0" w:beforeAutospacing="0" w:after="0" w:afterAutospacing="0" w:line="276" w:lineRule="auto"/>
        <w:jc w:val="both"/>
        <w:rPr>
          <w:color w:val="000000"/>
        </w:rPr>
      </w:pPr>
      <w:r w:rsidRPr="00440218">
        <w:rPr>
          <w:color w:val="000000"/>
        </w:rPr>
        <w:t xml:space="preserve">имелись затруднения или допущены ошибки в определении понятий, использовании математической терминологии, исправленные после нескольких наводящих вопросов учителя; </w:t>
      </w:r>
    </w:p>
    <w:p w:rsidR="00440218" w:rsidRDefault="00440218" w:rsidP="00851273">
      <w:pPr>
        <w:pStyle w:val="a9"/>
        <w:numPr>
          <w:ilvl w:val="0"/>
          <w:numId w:val="104"/>
        </w:numPr>
        <w:spacing w:before="0" w:beforeAutospacing="0" w:after="0" w:afterAutospacing="0" w:line="276" w:lineRule="auto"/>
        <w:jc w:val="both"/>
        <w:rPr>
          <w:color w:val="000000"/>
        </w:rPr>
      </w:pPr>
      <w:r w:rsidRPr="00440218">
        <w:rPr>
          <w:color w:val="000000"/>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440218" w:rsidRPr="00440218" w:rsidRDefault="00440218" w:rsidP="00851273">
      <w:pPr>
        <w:pStyle w:val="a9"/>
        <w:numPr>
          <w:ilvl w:val="0"/>
          <w:numId w:val="104"/>
        </w:numPr>
        <w:spacing w:before="0" w:beforeAutospacing="0" w:after="0" w:afterAutospacing="0" w:line="276" w:lineRule="auto"/>
        <w:jc w:val="both"/>
        <w:rPr>
          <w:color w:val="000000"/>
        </w:rPr>
      </w:pPr>
      <w:r w:rsidRPr="00440218">
        <w:rPr>
          <w:color w:val="000000"/>
        </w:rPr>
        <w:t>при знании теоретического материала выявлена недостаточная сформированность основных умений и навыков.</w:t>
      </w:r>
    </w:p>
    <w:p w:rsidR="00440218" w:rsidRPr="00440218" w:rsidRDefault="00440218" w:rsidP="00851273">
      <w:pPr>
        <w:pStyle w:val="a9"/>
        <w:spacing w:before="0" w:beforeAutospacing="0" w:after="0" w:afterAutospacing="0" w:line="276" w:lineRule="auto"/>
        <w:jc w:val="both"/>
        <w:rPr>
          <w:b/>
          <w:color w:val="000000"/>
        </w:rPr>
      </w:pPr>
      <w:r w:rsidRPr="00440218">
        <w:rPr>
          <w:color w:val="000000"/>
        </w:rPr>
        <w:t> </w:t>
      </w:r>
      <w:r w:rsidRPr="00440218">
        <w:rPr>
          <w:b/>
          <w:color w:val="000000"/>
        </w:rPr>
        <w:t>Оценка письменных работ.</w:t>
      </w:r>
    </w:p>
    <w:p w:rsidR="00440218" w:rsidRDefault="00440218" w:rsidP="00851273">
      <w:pPr>
        <w:pStyle w:val="a9"/>
        <w:spacing w:before="0" w:beforeAutospacing="0" w:after="0" w:afterAutospacing="0" w:line="276" w:lineRule="auto"/>
        <w:jc w:val="both"/>
        <w:rPr>
          <w:color w:val="000000"/>
        </w:rPr>
      </w:pPr>
      <w:r w:rsidRPr="00440218">
        <w:rPr>
          <w:b/>
          <w:color w:val="000000"/>
        </w:rPr>
        <w:t>Отметка «5»</w:t>
      </w:r>
      <w:r>
        <w:rPr>
          <w:color w:val="000000"/>
        </w:rPr>
        <w:t> ставится</w:t>
      </w:r>
    </w:p>
    <w:p w:rsidR="00440218" w:rsidRDefault="00440218" w:rsidP="00851273">
      <w:pPr>
        <w:pStyle w:val="a9"/>
        <w:numPr>
          <w:ilvl w:val="0"/>
          <w:numId w:val="105"/>
        </w:numPr>
        <w:spacing w:before="0" w:beforeAutospacing="0" w:after="0" w:afterAutospacing="0" w:line="276" w:lineRule="auto"/>
        <w:jc w:val="both"/>
        <w:rPr>
          <w:color w:val="000000"/>
        </w:rPr>
      </w:pPr>
      <w:r w:rsidRPr="00440218">
        <w:rPr>
          <w:color w:val="000000"/>
        </w:rPr>
        <w:t>если: работа выполнена полностью;</w:t>
      </w:r>
    </w:p>
    <w:p w:rsidR="00440218" w:rsidRPr="00440218" w:rsidRDefault="00440218" w:rsidP="00851273">
      <w:pPr>
        <w:pStyle w:val="a9"/>
        <w:numPr>
          <w:ilvl w:val="0"/>
          <w:numId w:val="105"/>
        </w:numPr>
        <w:spacing w:before="0" w:beforeAutospacing="0" w:after="0" w:afterAutospacing="0" w:line="276" w:lineRule="auto"/>
        <w:jc w:val="both"/>
        <w:rPr>
          <w:color w:val="000000"/>
        </w:rPr>
      </w:pPr>
      <w:r w:rsidRPr="00440218">
        <w:rPr>
          <w:color w:val="000000"/>
        </w:rPr>
        <w:t xml:space="preserve"> в решении нет математических ошибок (возможна одна неточность, описка, не являющаяся следствием незнания или непонимания учебного материала).</w:t>
      </w:r>
    </w:p>
    <w:p w:rsidR="00440218" w:rsidRDefault="00440218" w:rsidP="00851273">
      <w:pPr>
        <w:pStyle w:val="a9"/>
        <w:spacing w:before="0" w:beforeAutospacing="0" w:after="0" w:afterAutospacing="0" w:line="276" w:lineRule="auto"/>
        <w:jc w:val="both"/>
        <w:rPr>
          <w:color w:val="000000"/>
        </w:rPr>
      </w:pPr>
      <w:r w:rsidRPr="00440218">
        <w:rPr>
          <w:b/>
          <w:color w:val="000000"/>
        </w:rPr>
        <w:t>Отметка «4»</w:t>
      </w:r>
      <w:r>
        <w:rPr>
          <w:color w:val="000000"/>
        </w:rPr>
        <w:t> ставится</w:t>
      </w:r>
    </w:p>
    <w:p w:rsidR="00440218" w:rsidRPr="00440218" w:rsidRDefault="00440218" w:rsidP="00851273">
      <w:pPr>
        <w:pStyle w:val="a9"/>
        <w:numPr>
          <w:ilvl w:val="0"/>
          <w:numId w:val="106"/>
        </w:numPr>
        <w:spacing w:before="0" w:beforeAutospacing="0" w:after="0" w:afterAutospacing="0" w:line="276" w:lineRule="auto"/>
        <w:jc w:val="both"/>
        <w:rPr>
          <w:color w:val="000000"/>
        </w:rPr>
      </w:pPr>
      <w:r w:rsidRPr="00440218">
        <w:rPr>
          <w:color w:val="000000"/>
        </w:rPr>
        <w:t>если: работа выполнена полностью, но допущена одна ошибка или два-три недочета в примерах или в задаче,  рисунках, чертежах или графиках (если эти виды работы не являлись специальным объектом проверки).</w:t>
      </w:r>
    </w:p>
    <w:p w:rsidR="00440218" w:rsidRDefault="00440218" w:rsidP="00851273">
      <w:pPr>
        <w:pStyle w:val="a9"/>
        <w:spacing w:before="0" w:beforeAutospacing="0" w:after="0" w:afterAutospacing="0" w:line="276" w:lineRule="auto"/>
        <w:jc w:val="both"/>
        <w:rPr>
          <w:color w:val="000000"/>
        </w:rPr>
      </w:pPr>
      <w:r w:rsidRPr="00440218">
        <w:rPr>
          <w:b/>
          <w:color w:val="000000"/>
        </w:rPr>
        <w:t>Отметка «3»</w:t>
      </w:r>
      <w:r w:rsidRPr="00440218">
        <w:rPr>
          <w:color w:val="000000"/>
        </w:rPr>
        <w:t> ставитс</w:t>
      </w:r>
      <w:r>
        <w:rPr>
          <w:color w:val="000000"/>
        </w:rPr>
        <w:t>я</w:t>
      </w:r>
    </w:p>
    <w:p w:rsidR="00440218" w:rsidRPr="00440218" w:rsidRDefault="00440218" w:rsidP="00851273">
      <w:pPr>
        <w:pStyle w:val="a9"/>
        <w:numPr>
          <w:ilvl w:val="0"/>
          <w:numId w:val="106"/>
        </w:numPr>
        <w:spacing w:before="0" w:beforeAutospacing="0" w:after="0" w:afterAutospacing="0" w:line="276" w:lineRule="auto"/>
        <w:jc w:val="both"/>
        <w:rPr>
          <w:color w:val="000000"/>
        </w:rPr>
      </w:pPr>
      <w:r w:rsidRPr="00440218">
        <w:rPr>
          <w:color w:val="000000"/>
        </w:rPr>
        <w:t>если: допущены более одной ошибки или более двух-трех недочетов в решениях примеров и задач, рисунках, чертежах или графиках, но учащийся владеет обязательными умениями по проверяемой теме.</w:t>
      </w:r>
    </w:p>
    <w:p w:rsidR="00440218" w:rsidRDefault="00440218" w:rsidP="00440218">
      <w:pPr>
        <w:spacing w:after="0"/>
        <w:jc w:val="both"/>
        <w:rPr>
          <w:rFonts w:ascii="Times New Roman" w:eastAsia="Times New Roman" w:hAnsi="Times New Roman" w:cs="Times New Roman"/>
          <w:bCs/>
          <w:iCs/>
          <w:sz w:val="24"/>
          <w:szCs w:val="24"/>
          <w:lang w:eastAsia="ru-RU" w:bidi="ru-RU"/>
        </w:rPr>
      </w:pPr>
    </w:p>
    <w:p w:rsidR="009E5A0E" w:rsidRPr="00440218" w:rsidRDefault="005C420A" w:rsidP="005C420A">
      <w:pPr>
        <w:spacing w:after="0"/>
        <w:jc w:val="center"/>
        <w:rPr>
          <w:rFonts w:ascii="Times New Roman" w:eastAsia="Times New Roman" w:hAnsi="Times New Roman" w:cs="Times New Roman"/>
          <w:bCs/>
          <w:iCs/>
          <w:sz w:val="24"/>
          <w:szCs w:val="24"/>
          <w:lang w:eastAsia="ru-RU" w:bidi="ru-RU"/>
        </w:rPr>
      </w:pPr>
      <w:r>
        <w:rPr>
          <w:rFonts w:ascii="Times New Roman" w:eastAsia="Calibri" w:hAnsi="Times New Roman" w:cs="Times New Roman"/>
          <w:b/>
          <w:sz w:val="24"/>
          <w:szCs w:val="24"/>
          <w:lang w:eastAsia="ru-RU"/>
        </w:rPr>
        <w:t>Основное содержание учебного предмета «Математика»</w:t>
      </w:r>
    </w:p>
    <w:p w:rsidR="00AC0D76" w:rsidRPr="00AC0D76" w:rsidRDefault="00AC0D76" w:rsidP="00851273">
      <w:pPr>
        <w:shd w:val="clear" w:color="auto" w:fill="FFFFFF"/>
        <w:spacing w:after="0"/>
        <w:jc w:val="both"/>
        <w:rPr>
          <w:rFonts w:eastAsia="Times New Roman" w:cs="Helvetica"/>
          <w:color w:val="212121"/>
          <w:sz w:val="24"/>
          <w:szCs w:val="24"/>
          <w:lang w:eastAsia="ru-RU"/>
        </w:rPr>
      </w:pPr>
      <w:r w:rsidRPr="00AC0D76">
        <w:rPr>
          <w:rFonts w:ascii="Times New Roman" w:eastAsia="Times New Roman" w:hAnsi="Times New Roman" w:cs="Times New Roman"/>
          <w:b/>
          <w:bCs/>
          <w:iCs/>
          <w:color w:val="000000"/>
          <w:sz w:val="24"/>
          <w:szCs w:val="24"/>
        </w:rPr>
        <w:t>По</w:t>
      </w:r>
      <w:r w:rsidRPr="00AC0D76">
        <w:rPr>
          <w:rFonts w:ascii="Times New Roman" w:eastAsia="Times New Roman" w:hAnsi="Times New Roman" w:cs="Times New Roman"/>
          <w:b/>
          <w:bCs/>
          <w:iCs/>
          <w:color w:val="000000"/>
          <w:spacing w:val="-2"/>
          <w:sz w:val="24"/>
          <w:szCs w:val="24"/>
        </w:rPr>
        <w:t>в</w:t>
      </w:r>
      <w:r w:rsidRPr="00AC0D76">
        <w:rPr>
          <w:rFonts w:ascii="Times New Roman" w:eastAsia="Times New Roman" w:hAnsi="Times New Roman" w:cs="Times New Roman"/>
          <w:b/>
          <w:bCs/>
          <w:iCs/>
          <w:color w:val="000000"/>
          <w:spacing w:val="4"/>
          <w:sz w:val="24"/>
          <w:szCs w:val="24"/>
        </w:rPr>
        <w:t>т</w:t>
      </w:r>
      <w:r w:rsidRPr="00AC0D76">
        <w:rPr>
          <w:rFonts w:ascii="Times New Roman" w:eastAsia="Times New Roman" w:hAnsi="Times New Roman" w:cs="Times New Roman"/>
          <w:b/>
          <w:bCs/>
          <w:iCs/>
          <w:color w:val="000000"/>
          <w:sz w:val="24"/>
          <w:szCs w:val="24"/>
        </w:rPr>
        <w:t>ор</w:t>
      </w:r>
      <w:r w:rsidRPr="00AC0D76">
        <w:rPr>
          <w:rFonts w:ascii="Times New Roman" w:eastAsia="Times New Roman" w:hAnsi="Times New Roman" w:cs="Times New Roman"/>
          <w:b/>
          <w:bCs/>
          <w:iCs/>
          <w:color w:val="000000"/>
          <w:spacing w:val="1"/>
          <w:sz w:val="24"/>
          <w:szCs w:val="24"/>
        </w:rPr>
        <w:t>е</w:t>
      </w:r>
      <w:r w:rsidRPr="00AC0D76">
        <w:rPr>
          <w:rFonts w:ascii="Times New Roman" w:eastAsia="Times New Roman" w:hAnsi="Times New Roman" w:cs="Times New Roman"/>
          <w:b/>
          <w:bCs/>
          <w:iCs/>
          <w:color w:val="000000"/>
          <w:sz w:val="24"/>
          <w:szCs w:val="24"/>
        </w:rPr>
        <w:t>ние.</w:t>
      </w:r>
      <w:r w:rsidRPr="00664C8E">
        <w:rPr>
          <w:rFonts w:ascii="Times New Roman" w:eastAsia="Times New Roman" w:hAnsi="Times New Roman" w:cs="Times New Roman"/>
          <w:b/>
          <w:bCs/>
          <w:color w:val="212121"/>
          <w:sz w:val="24"/>
          <w:szCs w:val="24"/>
          <w:lang w:eastAsia="ru-RU"/>
        </w:rPr>
        <w:t>Нумерация</w:t>
      </w:r>
    </w:p>
    <w:p w:rsidR="00AC0D76" w:rsidRDefault="00AC0D76" w:rsidP="00851273">
      <w:pPr>
        <w:widowControl w:val="0"/>
        <w:spacing w:after="0"/>
        <w:ind w:right="36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стнаяи пис</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ян</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циячи</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л в пре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х 100. </w:t>
      </w: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 xml:space="preserve">лица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дов (сотни,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сятки, </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иниц</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w:t>
      </w:r>
    </w:p>
    <w:p w:rsidR="00AC0D76" w:rsidRDefault="00AC0D76" w:rsidP="00851273">
      <w:pPr>
        <w:widowControl w:val="0"/>
        <w:spacing w:before="3" w:after="0"/>
        <w:ind w:right="9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тавлениечис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 из</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ткови 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 xml:space="preserve">ц.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 чи</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л накр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лые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z w:val="24"/>
          <w:szCs w:val="24"/>
        </w:rPr>
        <w:t xml:space="preserve">и и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ини</w:t>
      </w:r>
      <w:r>
        <w:rPr>
          <w:rFonts w:ascii="Times New Roman" w:eastAsia="Times New Roman" w:hAnsi="Times New Roman" w:cs="Times New Roman"/>
          <w:color w:val="000000"/>
          <w:spacing w:val="-1"/>
          <w:sz w:val="24"/>
          <w:szCs w:val="24"/>
        </w:rPr>
        <w:t>цы</w:t>
      </w:r>
      <w:r>
        <w:rPr>
          <w:rFonts w:ascii="Times New Roman" w:eastAsia="Times New Roman" w:hAnsi="Times New Roman" w:cs="Times New Roman"/>
          <w:color w:val="000000"/>
          <w:sz w:val="24"/>
          <w:szCs w:val="24"/>
        </w:rPr>
        <w:t>.</w:t>
      </w:r>
    </w:p>
    <w:p w:rsidR="00AC0D76" w:rsidRDefault="00AC0D76" w:rsidP="00851273">
      <w:pPr>
        <w:widowControl w:val="0"/>
        <w:spacing w:after="0"/>
        <w:ind w:right="8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Сложение и вычи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ание в пре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х 100</w:t>
      </w:r>
      <w:r>
        <w:rPr>
          <w:rFonts w:ascii="Times New Roman" w:eastAsia="Times New Roman" w:hAnsi="Times New Roman" w:cs="Times New Roman"/>
          <w:color w:val="000000"/>
          <w:spacing w:val="1"/>
          <w:sz w:val="24"/>
          <w:szCs w:val="24"/>
        </w:rPr>
        <w:t>бе</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ехо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 xml:space="preserve">ез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w:t>
      </w:r>
    </w:p>
    <w:p w:rsidR="00AC0D76" w:rsidRDefault="00AC0D76" w:rsidP="00851273">
      <w:pPr>
        <w:widowControl w:val="0"/>
        <w:spacing w:after="0"/>
        <w:ind w:right="13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ниеприм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ров и за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ач счисл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ми,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ми п</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и изм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 xml:space="preserve">нии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личи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ини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аизм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:миллим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тр.</w:t>
      </w:r>
    </w:p>
    <w:p w:rsidR="00AC0D76" w:rsidRDefault="00AC0D76" w:rsidP="00851273">
      <w:pPr>
        <w:widowControl w:val="0"/>
        <w:spacing w:after="0"/>
        <w:ind w:right="7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Сложение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хзн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 и 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гл</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тко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читаниек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лых </w:t>
      </w:r>
      <w:r>
        <w:rPr>
          <w:rFonts w:ascii="Times New Roman" w:eastAsia="Times New Roman" w:hAnsi="Times New Roman" w:cs="Times New Roman"/>
          <w:color w:val="000000"/>
          <w:spacing w:val="7"/>
          <w:sz w:val="24"/>
          <w:szCs w:val="24"/>
        </w:rPr>
        <w:t>д</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 xml:space="preserve">тковиз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w:t>
      </w:r>
    </w:p>
    <w:p w:rsidR="00AC0D76" w:rsidRDefault="00AC0D76" w:rsidP="00851273">
      <w:pPr>
        <w:widowControl w:val="0"/>
        <w:spacing w:after="0"/>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Сложение и вычи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ание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знач</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ых чис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 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елич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 и</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мен</w:t>
      </w:r>
      <w:r>
        <w:rPr>
          <w:rFonts w:ascii="Times New Roman" w:eastAsia="Times New Roman" w:hAnsi="Times New Roman" w:cs="Times New Roman"/>
          <w:color w:val="000000"/>
          <w:spacing w:val="-1"/>
          <w:sz w:val="24"/>
          <w:szCs w:val="24"/>
        </w:rPr>
        <w:t>ьш</w:t>
      </w:r>
      <w:r>
        <w:rPr>
          <w:rFonts w:ascii="Times New Roman" w:eastAsia="Times New Roman" w:hAnsi="Times New Roman" w:cs="Times New Roman"/>
          <w:color w:val="000000"/>
          <w:sz w:val="24"/>
          <w:szCs w:val="24"/>
        </w:rPr>
        <w:t>ениечис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 нан</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 xml:space="preserve">колько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ини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w:t>
      </w:r>
    </w:p>
    <w:p w:rsidR="00AC0D76" w:rsidRDefault="00AC0D76" w:rsidP="00851273">
      <w:pPr>
        <w:widowControl w:val="0"/>
        <w:spacing w:after="0"/>
        <w:ind w:right="4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ниеприм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ров и за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ач на</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же</w:t>
      </w:r>
      <w:r>
        <w:rPr>
          <w:rFonts w:ascii="Times New Roman" w:eastAsia="Times New Roman" w:hAnsi="Times New Roman" w:cs="Times New Roman"/>
          <w:color w:val="000000"/>
          <w:sz w:val="24"/>
          <w:szCs w:val="24"/>
        </w:rPr>
        <w:t xml:space="preserve">ниеи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аниечис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 xml:space="preserve">л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ехо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д.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ересек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ющие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ялинии.</w:t>
      </w:r>
    </w:p>
    <w:p w:rsidR="00AC0D76" w:rsidRDefault="00AC0D76" w:rsidP="00851273">
      <w:pPr>
        <w:widowControl w:val="0"/>
        <w:spacing w:after="0"/>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 xml:space="preserve">тка,сотнипри сложении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чис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л </w:t>
      </w:r>
      <w:r>
        <w:rPr>
          <w:rFonts w:ascii="Times New Roman" w:eastAsia="Times New Roman" w:hAnsi="Times New Roman" w:cs="Times New Roman"/>
          <w:color w:val="000000"/>
          <w:spacing w:val="1"/>
          <w:sz w:val="24"/>
          <w:szCs w:val="24"/>
        </w:rPr>
        <w:t xml:space="preserve">с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нозн</w:t>
      </w:r>
      <w:r>
        <w:rPr>
          <w:rFonts w:ascii="Times New Roman" w:eastAsia="Times New Roman" w:hAnsi="Times New Roman" w:cs="Times New Roman"/>
          <w:color w:val="000000"/>
          <w:spacing w:val="-1"/>
          <w:sz w:val="24"/>
          <w:szCs w:val="24"/>
        </w:rPr>
        <w:t>ач</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ми. </w:t>
      </w:r>
    </w:p>
    <w:p w:rsidR="00AC0D76" w:rsidRDefault="00AC0D76" w:rsidP="00851273">
      <w:pPr>
        <w:widowControl w:val="0"/>
        <w:spacing w:before="1" w:after="0"/>
        <w:ind w:right="2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читаниео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чных и 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значныхчис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 изкр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лых </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тко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читаниеиз 100 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начн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х и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хчис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p>
    <w:p w:rsidR="00AC0D76" w:rsidRDefault="00AC0D76" w:rsidP="00851273">
      <w:pPr>
        <w:widowControl w:val="0"/>
        <w:tabs>
          <w:tab w:val="left" w:pos="6285"/>
        </w:tabs>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ниеприм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ров и за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ач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х видов.</w:t>
      </w:r>
      <w:r w:rsidR="00851273">
        <w:rPr>
          <w:rFonts w:ascii="Times New Roman" w:eastAsia="Times New Roman" w:hAnsi="Times New Roman" w:cs="Times New Roman"/>
          <w:color w:val="000000"/>
          <w:sz w:val="24"/>
          <w:szCs w:val="24"/>
        </w:rPr>
        <w:tab/>
      </w:r>
    </w:p>
    <w:p w:rsidR="00AC0D76" w:rsidRDefault="00AC0D76" w:rsidP="00851273">
      <w:pPr>
        <w:widowControl w:val="0"/>
        <w:spacing w:after="0"/>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ини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ыизм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ниявре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нд</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ние врем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ни по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м сто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ност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 1 мин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w:t>
      </w:r>
    </w:p>
    <w:p w:rsidR="00AC0D76" w:rsidRDefault="00AC0D76" w:rsidP="00851273">
      <w:pPr>
        <w:widowControl w:val="0"/>
        <w:spacing w:after="0"/>
        <w:ind w:right="2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мно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ениечис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 Сложениер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сл</w:t>
      </w:r>
      <w:r>
        <w:rPr>
          <w:rFonts w:ascii="Times New Roman" w:eastAsia="Times New Roman" w:hAnsi="Times New Roman" w:cs="Times New Roman"/>
          <w:color w:val="000000"/>
          <w:spacing w:val="2"/>
          <w:sz w:val="24"/>
          <w:szCs w:val="24"/>
        </w:rPr>
        <w:t>аг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емых, 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 их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мно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p>
    <w:p w:rsidR="00AC0D76" w:rsidRDefault="00AC0D76" w:rsidP="00851273">
      <w:pPr>
        <w:widowControl w:val="0"/>
        <w:spacing w:after="0"/>
        <w:ind w:right="1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 xml:space="preserve">лица </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мно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ниячисла2. </w:t>
      </w:r>
    </w:p>
    <w:p w:rsidR="00AC0D76" w:rsidRDefault="00AC0D76" w:rsidP="00851273">
      <w:pPr>
        <w:widowControl w:val="0"/>
        <w:spacing w:after="0"/>
        <w:ind w:right="21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ниеприм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ров и за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ач на</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мн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Ок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ниечис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енар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и,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ниепосо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ржанию.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ниена2</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лица дел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нияна2.</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2"/>
          <w:sz w:val="24"/>
          <w:szCs w:val="24"/>
        </w:rPr>
        <w:t>ё</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 и 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тн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ечисл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ложн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примеров, со</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z w:val="24"/>
          <w:szCs w:val="24"/>
        </w:rPr>
        <w:t>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щ</w:t>
      </w:r>
      <w:r>
        <w:rPr>
          <w:rFonts w:ascii="Times New Roman" w:eastAsia="Times New Roman" w:hAnsi="Times New Roman" w:cs="Times New Roman"/>
          <w:color w:val="000000"/>
          <w:sz w:val="24"/>
          <w:szCs w:val="24"/>
        </w:rPr>
        <w:t>их 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ия 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ных ст</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пен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p>
    <w:p w:rsidR="00515379" w:rsidRDefault="00833121" w:rsidP="00851273">
      <w:pPr>
        <w:shd w:val="clear" w:color="auto" w:fill="FFFFFF"/>
        <w:spacing w:after="0"/>
        <w:jc w:val="both"/>
        <w:rPr>
          <w:rFonts w:eastAsia="Times New Roman" w:cs="Helvetica"/>
          <w:color w:val="212121"/>
          <w:sz w:val="24"/>
          <w:szCs w:val="24"/>
          <w:lang w:eastAsia="ru-RU"/>
        </w:rPr>
      </w:pPr>
      <w:r w:rsidRPr="00664C8E">
        <w:rPr>
          <w:rFonts w:ascii="Times New Roman" w:eastAsia="Times New Roman" w:hAnsi="Times New Roman" w:cs="Times New Roman"/>
          <w:b/>
          <w:bCs/>
          <w:color w:val="212121"/>
          <w:sz w:val="24"/>
          <w:szCs w:val="24"/>
          <w:lang w:eastAsia="ru-RU"/>
        </w:rPr>
        <w:t>Числа от 1 до 100. Сложение и вычитание</w:t>
      </w:r>
    </w:p>
    <w:p w:rsidR="00AC0D76" w:rsidRPr="00515379" w:rsidRDefault="00833121" w:rsidP="00851273">
      <w:pPr>
        <w:shd w:val="clear" w:color="auto" w:fill="FFFFFF"/>
        <w:spacing w:after="0"/>
        <w:jc w:val="both"/>
        <w:rPr>
          <w:rFonts w:ascii="Helvetica" w:eastAsia="Times New Roman" w:hAnsi="Helvetica" w:cs="Helvetica"/>
          <w:color w:val="212121"/>
          <w:sz w:val="24"/>
          <w:szCs w:val="24"/>
          <w:lang w:eastAsia="ru-RU"/>
        </w:rPr>
      </w:pPr>
      <w:r w:rsidRPr="00664C8E">
        <w:rPr>
          <w:rFonts w:ascii="Times New Roman" w:eastAsia="Times New Roman" w:hAnsi="Times New Roman" w:cs="Times New Roman"/>
          <w:color w:val="212121"/>
          <w:sz w:val="24"/>
          <w:szCs w:val="24"/>
          <w:lang w:eastAsia="ru-RU"/>
        </w:rPr>
        <w:t> </w:t>
      </w:r>
      <w:r w:rsidR="00AC0D76">
        <w:rPr>
          <w:rFonts w:ascii="Times New Roman" w:eastAsia="Times New Roman" w:hAnsi="Times New Roman" w:cs="Times New Roman"/>
          <w:color w:val="000000"/>
          <w:sz w:val="24"/>
          <w:szCs w:val="24"/>
        </w:rPr>
        <w:t xml:space="preserve">Сложение </w:t>
      </w:r>
      <w:r w:rsidR="00AC0D76">
        <w:rPr>
          <w:rFonts w:ascii="Times New Roman" w:eastAsia="Times New Roman" w:hAnsi="Times New Roman" w:cs="Times New Roman"/>
          <w:color w:val="000000"/>
          <w:spacing w:val="2"/>
          <w:sz w:val="24"/>
          <w:szCs w:val="24"/>
        </w:rPr>
        <w:t>д</w:t>
      </w:r>
      <w:r w:rsidR="00AC0D76">
        <w:rPr>
          <w:rFonts w:ascii="Times New Roman" w:eastAsia="Times New Roman" w:hAnsi="Times New Roman" w:cs="Times New Roman"/>
          <w:color w:val="000000"/>
          <w:spacing w:val="3"/>
          <w:sz w:val="24"/>
          <w:szCs w:val="24"/>
        </w:rPr>
        <w:t>в</w:t>
      </w:r>
      <w:r w:rsidR="00AC0D76">
        <w:rPr>
          <w:rFonts w:ascii="Times New Roman" w:eastAsia="Times New Roman" w:hAnsi="Times New Roman" w:cs="Times New Roman"/>
          <w:color w:val="000000"/>
          <w:spacing w:val="-7"/>
          <w:sz w:val="24"/>
          <w:szCs w:val="24"/>
        </w:rPr>
        <w:t>у</w:t>
      </w:r>
      <w:r w:rsidR="00AC0D76">
        <w:rPr>
          <w:rFonts w:ascii="Times New Roman" w:eastAsia="Times New Roman" w:hAnsi="Times New Roman" w:cs="Times New Roman"/>
          <w:color w:val="000000"/>
          <w:sz w:val="24"/>
          <w:szCs w:val="24"/>
        </w:rPr>
        <w:t>зн</w:t>
      </w:r>
      <w:r w:rsidR="00AC0D76">
        <w:rPr>
          <w:rFonts w:ascii="Times New Roman" w:eastAsia="Times New Roman" w:hAnsi="Times New Roman" w:cs="Times New Roman"/>
          <w:color w:val="000000"/>
          <w:spacing w:val="1"/>
          <w:sz w:val="24"/>
          <w:szCs w:val="24"/>
        </w:rPr>
        <w:t>а</w:t>
      </w:r>
      <w:r w:rsidR="00AC0D76">
        <w:rPr>
          <w:rFonts w:ascii="Times New Roman" w:eastAsia="Times New Roman" w:hAnsi="Times New Roman" w:cs="Times New Roman"/>
          <w:color w:val="000000"/>
          <w:sz w:val="24"/>
          <w:szCs w:val="24"/>
        </w:rPr>
        <w:t>чного чи</w:t>
      </w:r>
      <w:r w:rsidR="00AC0D76">
        <w:rPr>
          <w:rFonts w:ascii="Times New Roman" w:eastAsia="Times New Roman" w:hAnsi="Times New Roman" w:cs="Times New Roman"/>
          <w:color w:val="000000"/>
          <w:spacing w:val="1"/>
          <w:sz w:val="24"/>
          <w:szCs w:val="24"/>
        </w:rPr>
        <w:t>с</w:t>
      </w:r>
      <w:r w:rsidR="00AC0D76">
        <w:rPr>
          <w:rFonts w:ascii="Times New Roman" w:eastAsia="Times New Roman" w:hAnsi="Times New Roman" w:cs="Times New Roman"/>
          <w:color w:val="000000"/>
          <w:sz w:val="24"/>
          <w:szCs w:val="24"/>
        </w:rPr>
        <w:t>ла</w:t>
      </w:r>
      <w:r w:rsidR="00AC0D76">
        <w:rPr>
          <w:rFonts w:ascii="Times New Roman" w:eastAsia="Times New Roman" w:hAnsi="Times New Roman" w:cs="Times New Roman"/>
          <w:color w:val="000000"/>
          <w:spacing w:val="1"/>
          <w:sz w:val="24"/>
          <w:szCs w:val="24"/>
        </w:rPr>
        <w:t xml:space="preserve"> с </w:t>
      </w:r>
      <w:r w:rsidR="00AC0D76">
        <w:rPr>
          <w:rFonts w:ascii="Times New Roman" w:eastAsia="Times New Roman" w:hAnsi="Times New Roman" w:cs="Times New Roman"/>
          <w:color w:val="000000"/>
          <w:sz w:val="24"/>
          <w:szCs w:val="24"/>
        </w:rPr>
        <w:t>о</w:t>
      </w:r>
      <w:r w:rsidR="00AC0D76">
        <w:rPr>
          <w:rFonts w:ascii="Times New Roman" w:eastAsia="Times New Roman" w:hAnsi="Times New Roman" w:cs="Times New Roman"/>
          <w:color w:val="000000"/>
          <w:spacing w:val="2"/>
          <w:sz w:val="24"/>
          <w:szCs w:val="24"/>
        </w:rPr>
        <w:t>д</w:t>
      </w:r>
      <w:r w:rsidR="00AC0D76">
        <w:rPr>
          <w:rFonts w:ascii="Times New Roman" w:eastAsia="Times New Roman" w:hAnsi="Times New Roman" w:cs="Times New Roman"/>
          <w:color w:val="000000"/>
          <w:sz w:val="24"/>
          <w:szCs w:val="24"/>
        </w:rPr>
        <w:t>ноз</w:t>
      </w:r>
      <w:r w:rsidR="00AC0D76">
        <w:rPr>
          <w:rFonts w:ascii="Times New Roman" w:eastAsia="Times New Roman" w:hAnsi="Times New Roman" w:cs="Times New Roman"/>
          <w:color w:val="000000"/>
          <w:spacing w:val="-3"/>
          <w:sz w:val="24"/>
          <w:szCs w:val="24"/>
        </w:rPr>
        <w:t>на</w:t>
      </w:r>
      <w:r w:rsidR="00AC0D76">
        <w:rPr>
          <w:rFonts w:ascii="Times New Roman" w:eastAsia="Times New Roman" w:hAnsi="Times New Roman" w:cs="Times New Roman"/>
          <w:color w:val="000000"/>
          <w:sz w:val="24"/>
          <w:szCs w:val="24"/>
        </w:rPr>
        <w:t>чн</w:t>
      </w:r>
      <w:r w:rsidR="00AC0D76">
        <w:rPr>
          <w:rFonts w:ascii="Times New Roman" w:eastAsia="Times New Roman" w:hAnsi="Times New Roman" w:cs="Times New Roman"/>
          <w:color w:val="000000"/>
          <w:spacing w:val="-2"/>
          <w:sz w:val="24"/>
          <w:szCs w:val="24"/>
        </w:rPr>
        <w:t>ы</w:t>
      </w:r>
      <w:r w:rsidR="00AC0D76">
        <w:rPr>
          <w:rFonts w:ascii="Times New Roman" w:eastAsia="Times New Roman" w:hAnsi="Times New Roman" w:cs="Times New Roman"/>
          <w:color w:val="000000"/>
          <w:sz w:val="24"/>
          <w:szCs w:val="24"/>
        </w:rPr>
        <w:t>м сп</w:t>
      </w:r>
      <w:r w:rsidR="00AC0D76">
        <w:rPr>
          <w:rFonts w:ascii="Times New Roman" w:eastAsia="Times New Roman" w:hAnsi="Times New Roman" w:cs="Times New Roman"/>
          <w:color w:val="000000"/>
          <w:spacing w:val="1"/>
          <w:sz w:val="24"/>
          <w:szCs w:val="24"/>
        </w:rPr>
        <w:t>е</w:t>
      </w:r>
      <w:r w:rsidR="00AC0D76">
        <w:rPr>
          <w:rFonts w:ascii="Times New Roman" w:eastAsia="Times New Roman" w:hAnsi="Times New Roman" w:cs="Times New Roman"/>
          <w:color w:val="000000"/>
          <w:sz w:val="24"/>
          <w:szCs w:val="24"/>
        </w:rPr>
        <w:t>р</w:t>
      </w:r>
      <w:r w:rsidR="00AC0D76">
        <w:rPr>
          <w:rFonts w:ascii="Times New Roman" w:eastAsia="Times New Roman" w:hAnsi="Times New Roman" w:cs="Times New Roman"/>
          <w:color w:val="000000"/>
          <w:spacing w:val="1"/>
          <w:sz w:val="24"/>
          <w:szCs w:val="24"/>
        </w:rPr>
        <w:t>еход</w:t>
      </w:r>
      <w:r w:rsidR="00AC0D76">
        <w:rPr>
          <w:rFonts w:ascii="Times New Roman" w:eastAsia="Times New Roman" w:hAnsi="Times New Roman" w:cs="Times New Roman"/>
          <w:color w:val="000000"/>
          <w:sz w:val="24"/>
          <w:szCs w:val="24"/>
        </w:rPr>
        <w:t>ом ч</w:t>
      </w:r>
      <w:r w:rsidR="00AC0D76">
        <w:rPr>
          <w:rFonts w:ascii="Times New Roman" w:eastAsia="Times New Roman" w:hAnsi="Times New Roman" w:cs="Times New Roman"/>
          <w:color w:val="000000"/>
          <w:spacing w:val="1"/>
          <w:sz w:val="24"/>
          <w:szCs w:val="24"/>
        </w:rPr>
        <w:t>е</w:t>
      </w:r>
      <w:r w:rsidR="00AC0D76">
        <w:rPr>
          <w:rFonts w:ascii="Times New Roman" w:eastAsia="Times New Roman" w:hAnsi="Times New Roman" w:cs="Times New Roman"/>
          <w:color w:val="000000"/>
          <w:sz w:val="24"/>
          <w:szCs w:val="24"/>
        </w:rPr>
        <w:t>р</w:t>
      </w:r>
      <w:r w:rsidR="00AC0D76">
        <w:rPr>
          <w:rFonts w:ascii="Times New Roman" w:eastAsia="Times New Roman" w:hAnsi="Times New Roman" w:cs="Times New Roman"/>
          <w:color w:val="000000"/>
          <w:spacing w:val="-2"/>
          <w:sz w:val="24"/>
          <w:szCs w:val="24"/>
        </w:rPr>
        <w:t>е</w:t>
      </w:r>
      <w:r w:rsidR="00AC0D76">
        <w:rPr>
          <w:rFonts w:ascii="Times New Roman" w:eastAsia="Times New Roman" w:hAnsi="Times New Roman" w:cs="Times New Roman"/>
          <w:color w:val="000000"/>
          <w:sz w:val="24"/>
          <w:szCs w:val="24"/>
        </w:rPr>
        <w:t>з р</w:t>
      </w:r>
      <w:r w:rsidR="00AC0D76">
        <w:rPr>
          <w:rFonts w:ascii="Times New Roman" w:eastAsia="Times New Roman" w:hAnsi="Times New Roman" w:cs="Times New Roman"/>
          <w:color w:val="000000"/>
          <w:spacing w:val="2"/>
          <w:sz w:val="24"/>
          <w:szCs w:val="24"/>
        </w:rPr>
        <w:t>а</w:t>
      </w:r>
      <w:r w:rsidR="00AC0D76">
        <w:rPr>
          <w:rFonts w:ascii="Times New Roman" w:eastAsia="Times New Roman" w:hAnsi="Times New Roman" w:cs="Times New Roman"/>
          <w:color w:val="000000"/>
          <w:spacing w:val="1"/>
          <w:sz w:val="24"/>
          <w:szCs w:val="24"/>
        </w:rPr>
        <w:t>з</w:t>
      </w:r>
      <w:r w:rsidR="00AC0D76">
        <w:rPr>
          <w:rFonts w:ascii="Times New Roman" w:eastAsia="Times New Roman" w:hAnsi="Times New Roman" w:cs="Times New Roman"/>
          <w:color w:val="000000"/>
          <w:spacing w:val="-3"/>
          <w:sz w:val="24"/>
          <w:szCs w:val="24"/>
        </w:rPr>
        <w:t>р</w:t>
      </w:r>
      <w:r w:rsidR="00AC0D76">
        <w:rPr>
          <w:rFonts w:ascii="Times New Roman" w:eastAsia="Times New Roman" w:hAnsi="Times New Roman" w:cs="Times New Roman"/>
          <w:color w:val="000000"/>
          <w:sz w:val="24"/>
          <w:szCs w:val="24"/>
        </w:rPr>
        <w:t>я</w:t>
      </w:r>
      <w:r w:rsidR="00AC0D76">
        <w:rPr>
          <w:rFonts w:ascii="Times New Roman" w:eastAsia="Times New Roman" w:hAnsi="Times New Roman" w:cs="Times New Roman"/>
          <w:color w:val="000000"/>
          <w:spacing w:val="2"/>
          <w:sz w:val="24"/>
          <w:szCs w:val="24"/>
        </w:rPr>
        <w:t>д</w:t>
      </w:r>
      <w:r w:rsidR="00AC0D76">
        <w:rPr>
          <w:rFonts w:ascii="Times New Roman" w:eastAsia="Times New Roman" w:hAnsi="Times New Roman" w:cs="Times New Roman"/>
          <w:color w:val="000000"/>
          <w:sz w:val="24"/>
          <w:szCs w:val="24"/>
        </w:rPr>
        <w:t>.</w:t>
      </w:r>
    </w:p>
    <w:p w:rsidR="00AC0D76" w:rsidRDefault="00AC0D76" w:rsidP="00851273">
      <w:pPr>
        <w:widowControl w:val="0"/>
        <w:spacing w:before="4" w:after="0"/>
        <w:ind w:right="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тавлениеи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шениез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 xml:space="preserve"> по краткой 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оряд</w:t>
      </w:r>
      <w:r>
        <w:rPr>
          <w:rFonts w:ascii="Times New Roman" w:eastAsia="Times New Roman" w:hAnsi="Times New Roman" w:cs="Times New Roman"/>
          <w:color w:val="000000"/>
          <w:spacing w:val="1"/>
          <w:sz w:val="24"/>
          <w:szCs w:val="24"/>
        </w:rPr>
        <w:t>окде</w:t>
      </w:r>
      <w:r>
        <w:rPr>
          <w:rFonts w:ascii="Times New Roman" w:eastAsia="Times New Roman" w:hAnsi="Times New Roman" w:cs="Times New Roman"/>
          <w:color w:val="000000"/>
          <w:sz w:val="24"/>
          <w:szCs w:val="24"/>
        </w:rPr>
        <w:t>йствий 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х, впример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p>
    <w:p w:rsidR="00AC0D76" w:rsidRDefault="00AC0D76"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Сложение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 сп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хо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ом чер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зр</w:t>
      </w:r>
      <w:r>
        <w:rPr>
          <w:rFonts w:ascii="Times New Roman" w:eastAsia="Times New Roman" w:hAnsi="Times New Roman" w:cs="Times New Roman"/>
          <w:color w:val="000000"/>
          <w:spacing w:val="1"/>
          <w:sz w:val="24"/>
          <w:szCs w:val="24"/>
        </w:rPr>
        <w:t>яд</w:t>
      </w:r>
      <w:r>
        <w:rPr>
          <w:rFonts w:ascii="Times New Roman" w:eastAsia="Times New Roman" w:hAnsi="Times New Roman" w:cs="Times New Roman"/>
          <w:color w:val="000000"/>
          <w:sz w:val="24"/>
          <w:szCs w:val="24"/>
        </w:rPr>
        <w:t>.</w:t>
      </w:r>
    </w:p>
    <w:p w:rsidR="00515379" w:rsidRDefault="00515379" w:rsidP="00851273">
      <w:pPr>
        <w:widowControl w:val="0"/>
        <w:spacing w:after="0"/>
        <w:ind w:right="1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ачи,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мыед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мя</w:t>
      </w:r>
      <w:r>
        <w:rPr>
          <w:rFonts w:ascii="Times New Roman" w:eastAsia="Times New Roman" w:hAnsi="Times New Roman" w:cs="Times New Roman"/>
          <w:color w:val="000000"/>
          <w:spacing w:val="1"/>
          <w:sz w:val="24"/>
          <w:szCs w:val="24"/>
        </w:rPr>
        <w:t xml:space="preserve"> а</w:t>
      </w:r>
      <w:r>
        <w:rPr>
          <w:rFonts w:ascii="Times New Roman" w:eastAsia="Times New Roman" w:hAnsi="Times New Roman" w:cs="Times New Roman"/>
          <w:color w:val="000000"/>
          <w:sz w:val="24"/>
          <w:szCs w:val="24"/>
        </w:rPr>
        <w:t>рифм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тическими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твиями.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оря</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ок 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 xml:space="preserve">полнения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ийвсложн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пример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х.</w:t>
      </w:r>
    </w:p>
    <w:p w:rsidR="00515379" w:rsidRDefault="00515379" w:rsidP="00851273">
      <w:pPr>
        <w:widowControl w:val="0"/>
        <w:spacing w:after="0"/>
        <w:ind w:right="4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читаниео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числаиз</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чного </w:t>
      </w:r>
      <w:r>
        <w:rPr>
          <w:rFonts w:ascii="Times New Roman" w:eastAsia="Times New Roman" w:hAnsi="Times New Roman" w:cs="Times New Roman"/>
          <w:color w:val="000000"/>
          <w:spacing w:val="1"/>
          <w:sz w:val="24"/>
          <w:szCs w:val="24"/>
        </w:rPr>
        <w:t xml:space="preserve">с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ом через 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мен</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шени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ув</w:t>
      </w:r>
      <w:r>
        <w:rPr>
          <w:rFonts w:ascii="Times New Roman" w:eastAsia="Times New Roman" w:hAnsi="Times New Roman" w:cs="Times New Roman"/>
          <w:color w:val="000000"/>
          <w:sz w:val="24"/>
          <w:szCs w:val="24"/>
        </w:rPr>
        <w:t>еличение чис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 нан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ко 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иниц.</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верка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анияо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
          <w:sz w:val="24"/>
          <w:szCs w:val="24"/>
        </w:rPr>
        <w:t>н</w:t>
      </w:r>
      <w:r>
        <w:rPr>
          <w:rFonts w:ascii="Times New Roman" w:eastAsia="Times New Roman" w:hAnsi="Times New Roman" w:cs="Times New Roman"/>
          <w:color w:val="000000"/>
          <w:sz w:val="24"/>
          <w:szCs w:val="24"/>
        </w:rPr>
        <w:t xml:space="preserve">ым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ием–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ложением.</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читание</w:t>
      </w:r>
      <w:r>
        <w:rPr>
          <w:rFonts w:ascii="Times New Roman" w:eastAsia="Times New Roman" w:hAnsi="Times New Roman" w:cs="Times New Roman"/>
          <w:color w:val="000000"/>
          <w:spacing w:val="1"/>
          <w:sz w:val="24"/>
          <w:szCs w:val="24"/>
        </w:rPr>
        <w:t xml:space="preserve"> 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значных </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 спер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дом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ез</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д.</w:t>
      </w:r>
    </w:p>
    <w:p w:rsidR="00515379" w:rsidRDefault="00515379" w:rsidP="00851273">
      <w:pPr>
        <w:widowControl w:val="0"/>
        <w:spacing w:after="0"/>
        <w:ind w:right="3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тавлениеи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шение при</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еров на 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хо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z w:val="24"/>
          <w:szCs w:val="24"/>
        </w:rPr>
        <w:t>ниер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ти.Решениесо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тавн</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z w:val="24"/>
          <w:szCs w:val="24"/>
        </w:rPr>
        <w:t>х 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ч.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ниеприм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ров и за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ач сп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домчерезр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w:t>
      </w:r>
    </w:p>
    <w:p w:rsidR="00515379" w:rsidRDefault="00515379" w:rsidP="00851273">
      <w:pPr>
        <w:widowControl w:val="0"/>
        <w:spacing w:after="0"/>
        <w:ind w:right="2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исьменное</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 xml:space="preserve">ложение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значн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 xml:space="preserve">л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6"/>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езр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зр</w:t>
      </w:r>
      <w:r>
        <w:rPr>
          <w:rFonts w:ascii="Times New Roman" w:eastAsia="Times New Roman" w:hAnsi="Times New Roman" w:cs="Times New Roman"/>
          <w:color w:val="000000"/>
          <w:spacing w:val="2"/>
          <w:sz w:val="24"/>
          <w:szCs w:val="24"/>
        </w:rPr>
        <w:t>яд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исьменное</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2"/>
          <w:sz w:val="24"/>
          <w:szCs w:val="24"/>
        </w:rPr>
        <w:t>дв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хч</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 xml:space="preserve">л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ехо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исьменное</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 xml:space="preserve">ложение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значн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 xml:space="preserve">л </w:t>
      </w:r>
      <w:r>
        <w:rPr>
          <w:rFonts w:ascii="Times New Roman" w:eastAsia="Times New Roman" w:hAnsi="Times New Roman" w:cs="Times New Roman"/>
          <w:color w:val="000000"/>
          <w:spacing w:val="1"/>
          <w:sz w:val="24"/>
          <w:szCs w:val="24"/>
        </w:rPr>
        <w:t xml:space="preserve">с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ех</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дом чер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 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w:t>
      </w:r>
    </w:p>
    <w:p w:rsidR="00515379" w:rsidRDefault="00515379" w:rsidP="00851273">
      <w:pPr>
        <w:widowControl w:val="0"/>
        <w:spacing w:after="0"/>
        <w:ind w:right="9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исьменное</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 xml:space="preserve">ложение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значн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 xml:space="preserve">л </w:t>
      </w:r>
      <w:r>
        <w:rPr>
          <w:rFonts w:ascii="Times New Roman" w:eastAsia="Times New Roman" w:hAnsi="Times New Roman" w:cs="Times New Roman"/>
          <w:color w:val="000000"/>
          <w:spacing w:val="1"/>
          <w:sz w:val="24"/>
          <w:szCs w:val="24"/>
        </w:rPr>
        <w:t xml:space="preserve">с </w:t>
      </w:r>
      <w:r>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ением 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тка,сотнис пер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хо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ом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езразр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д.</w:t>
      </w:r>
    </w:p>
    <w:p w:rsidR="00515379" w:rsidRDefault="00515379" w:rsidP="00851273">
      <w:pPr>
        <w:widowControl w:val="0"/>
        <w:spacing w:after="0"/>
        <w:ind w:right="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исьмен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 xml:space="preserve">ложение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значн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л со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ачн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ми с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ех</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дом чер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исьменное</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аниеизк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гло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тка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значного числаспер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ом 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исьменное</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аниеиз</w:t>
      </w:r>
      <w:r>
        <w:rPr>
          <w:rFonts w:ascii="Times New Roman" w:eastAsia="Times New Roman" w:hAnsi="Times New Roman" w:cs="Times New Roman"/>
          <w:color w:val="000000"/>
          <w:spacing w:val="1"/>
          <w:sz w:val="24"/>
          <w:szCs w:val="24"/>
        </w:rPr>
        <w:t xml:space="preserve"> 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чногочислао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начн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 xml:space="preserve">го,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чис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л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пер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хо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ом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езразр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д.</w:t>
      </w:r>
    </w:p>
    <w:p w:rsidR="00515379" w:rsidRDefault="00515379" w:rsidP="00851273">
      <w:pPr>
        <w:widowControl w:val="0"/>
        <w:spacing w:before="1" w:after="0"/>
        <w:ind w:right="7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ия счисл</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ми, пол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ми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риизм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нии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еличин:меры стоимости,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ры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w:t>
      </w:r>
    </w:p>
    <w:p w:rsidR="00515379" w:rsidRPr="00664C8E" w:rsidRDefault="00515379" w:rsidP="00851273">
      <w:pPr>
        <w:shd w:val="clear" w:color="auto" w:fill="FFFFFF"/>
        <w:spacing w:after="0"/>
        <w:jc w:val="both"/>
        <w:rPr>
          <w:rFonts w:ascii="Helvetica" w:eastAsia="Times New Roman" w:hAnsi="Helvetica" w:cs="Helvetica"/>
          <w:color w:val="212121"/>
          <w:sz w:val="24"/>
          <w:szCs w:val="24"/>
          <w:lang w:eastAsia="ru-RU"/>
        </w:rPr>
      </w:pPr>
      <w:r w:rsidRPr="00664C8E">
        <w:rPr>
          <w:rFonts w:ascii="Times New Roman" w:eastAsia="Times New Roman" w:hAnsi="Times New Roman" w:cs="Times New Roman"/>
          <w:b/>
          <w:bCs/>
          <w:color w:val="212121"/>
          <w:sz w:val="24"/>
          <w:szCs w:val="24"/>
          <w:lang w:eastAsia="ru-RU"/>
        </w:rPr>
        <w:t>Таблица умножения и деления</w:t>
      </w:r>
    </w:p>
    <w:p w:rsidR="00515379" w:rsidRDefault="00515379" w:rsidP="00851273">
      <w:pPr>
        <w:widowControl w:val="0"/>
        <w:spacing w:before="4" w:after="0"/>
        <w:ind w:right="9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lang w:eastAsia="ru-RU"/>
        </w:rPr>
        <w:t> </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pacing w:val="-4"/>
          <w:sz w:val="24"/>
          <w:szCs w:val="24"/>
        </w:rPr>
        <w:t>ри</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6"/>
          <w:sz w:val="24"/>
          <w:szCs w:val="24"/>
        </w:rPr>
        <w:t>ы</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еио</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2"/>
          <w:sz w:val="24"/>
          <w:szCs w:val="24"/>
        </w:rPr>
        <w:t>яд</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й</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z w:val="24"/>
          <w:szCs w:val="24"/>
        </w:rPr>
        <w:t>ийв</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 xml:space="preserve"> пр</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рах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8"/>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4"/>
          <w:sz w:val="24"/>
          <w:szCs w:val="24"/>
        </w:rPr>
        <w:t>но</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4"/>
          <w:sz w:val="24"/>
          <w:szCs w:val="24"/>
        </w:rPr>
        <w:t>вой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еп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ож</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3"/>
          <w:sz w:val="24"/>
          <w:szCs w:val="24"/>
        </w:rPr>
        <w:t>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Деле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Таб</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иц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а3.</w:t>
      </w:r>
    </w:p>
    <w:p w:rsidR="00515379" w:rsidRDefault="00515379" w:rsidP="00851273">
      <w:pPr>
        <w:widowControl w:val="0"/>
        <w:spacing w:after="0"/>
        <w:ind w:right="29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8"/>
          <w:sz w:val="24"/>
          <w:szCs w:val="24"/>
        </w:rPr>
        <w:t>В</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мо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зь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 xml:space="preserve">ц </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а3и</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ад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еле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а3</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ы</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sz w:val="24"/>
          <w:szCs w:val="24"/>
        </w:rPr>
        <w:t>ж</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ли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а4.</w:t>
      </w:r>
    </w:p>
    <w:p w:rsidR="00515379" w:rsidRDefault="00515379" w:rsidP="00851273">
      <w:pPr>
        <w:widowControl w:val="0"/>
        <w:spacing w:after="0"/>
        <w:ind w:right="2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8"/>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4"/>
          <w:sz w:val="24"/>
          <w:szCs w:val="24"/>
        </w:rPr>
        <w:t>но</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4"/>
          <w:sz w:val="24"/>
          <w:szCs w:val="24"/>
        </w:rPr>
        <w:t>вой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Деле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4</w:t>
      </w:r>
      <w:r>
        <w:rPr>
          <w:rFonts w:ascii="Times New Roman" w:eastAsia="Times New Roman" w:hAnsi="Times New Roman" w:cs="Times New Roman"/>
          <w:color w:val="000000"/>
          <w:sz w:val="24"/>
          <w:szCs w:val="24"/>
        </w:rPr>
        <w:t>.</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8"/>
          <w:sz w:val="24"/>
          <w:szCs w:val="24"/>
        </w:rPr>
        <w:t>В</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мо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зь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 xml:space="preserve">ц </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а4и</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4</w:t>
      </w:r>
      <w:r>
        <w:rPr>
          <w:rFonts w:ascii="Times New Roman" w:eastAsia="Times New Roman" w:hAnsi="Times New Roman" w:cs="Times New Roman"/>
          <w:color w:val="000000"/>
          <w:sz w:val="24"/>
          <w:szCs w:val="24"/>
        </w:rPr>
        <w:t>.</w:t>
      </w:r>
    </w:p>
    <w:p w:rsidR="00515379" w:rsidRDefault="00515379" w:rsidP="00851273">
      <w:pPr>
        <w:widowControl w:val="0"/>
        <w:spacing w:after="0"/>
        <w:ind w:right="6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сс</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кило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Со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4"/>
          <w:sz w:val="24"/>
          <w:szCs w:val="24"/>
        </w:rPr>
        <w:t>ош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5"/>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48"/>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иц</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ы1ц=</w:t>
      </w:r>
      <w:r>
        <w:rPr>
          <w:rFonts w:ascii="Times New Roman" w:eastAsia="Times New Roman" w:hAnsi="Times New Roman" w:cs="Times New Roman"/>
          <w:color w:val="000000"/>
          <w:spacing w:val="-5"/>
          <w:sz w:val="24"/>
          <w:szCs w:val="24"/>
        </w:rPr>
        <w:t>1</w:t>
      </w:r>
      <w:r>
        <w:rPr>
          <w:rFonts w:ascii="Times New Roman" w:eastAsia="Times New Roman" w:hAnsi="Times New Roman" w:cs="Times New Roman"/>
          <w:color w:val="000000"/>
          <w:spacing w:val="-4"/>
          <w:sz w:val="24"/>
          <w:szCs w:val="24"/>
        </w:rPr>
        <w:t>00к</w:t>
      </w:r>
      <w:r>
        <w:rPr>
          <w:rFonts w:ascii="Times New Roman" w:eastAsia="Times New Roman" w:hAnsi="Times New Roman" w:cs="Times New Roman"/>
          <w:color w:val="000000"/>
          <w:sz w:val="24"/>
          <w:szCs w:val="24"/>
        </w:rPr>
        <w:t xml:space="preserve">г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3"/>
          <w:sz w:val="24"/>
          <w:szCs w:val="24"/>
        </w:rPr>
        <w:t>ме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ови</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чс</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3"/>
          <w:sz w:val="24"/>
          <w:szCs w:val="24"/>
        </w:rPr>
        <w:t>ма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5"/>
          <w:sz w:val="24"/>
          <w:szCs w:val="24"/>
        </w:rPr>
        <w:t>ы</w:t>
      </w:r>
      <w:r>
        <w:rPr>
          <w:rFonts w:ascii="Times New Roman" w:eastAsia="Times New Roman" w:hAnsi="Times New Roman" w:cs="Times New Roman"/>
          <w:color w:val="000000"/>
          <w:sz w:val="24"/>
          <w:szCs w:val="24"/>
        </w:rPr>
        <w:t>.</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ли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а5.</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Деле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В</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4"/>
          <w:sz w:val="24"/>
          <w:szCs w:val="24"/>
        </w:rPr>
        <w:t>мо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 xml:space="preserve">ц </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а5и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5</w:t>
      </w:r>
      <w:r>
        <w:rPr>
          <w:rFonts w:ascii="Times New Roman" w:eastAsia="Times New Roman" w:hAnsi="Times New Roman" w:cs="Times New Roman"/>
          <w:color w:val="000000"/>
          <w:sz w:val="24"/>
          <w:szCs w:val="24"/>
        </w:rPr>
        <w:t>.</w:t>
      </w:r>
    </w:p>
    <w:p w:rsidR="00515379" w:rsidRDefault="00515379" w:rsidP="00851273">
      <w:pPr>
        <w:widowControl w:val="0"/>
        <w:spacing w:after="0"/>
        <w:ind w:right="2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3"/>
          <w:sz w:val="24"/>
          <w:szCs w:val="24"/>
        </w:rPr>
        <w:t>ме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ови</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4"/>
          <w:sz w:val="24"/>
          <w:szCs w:val="24"/>
        </w:rPr>
        <w:t>мн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еи</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5"/>
          <w:sz w:val="24"/>
          <w:szCs w:val="24"/>
        </w:rPr>
        <w:t xml:space="preserve"> вр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4"/>
          <w:sz w:val="24"/>
          <w:szCs w:val="24"/>
        </w:rPr>
        <w:t>во</w:t>
      </w:r>
      <w:r>
        <w:rPr>
          <w:rFonts w:ascii="Times New Roman" w:eastAsia="Times New Roman" w:hAnsi="Times New Roman" w:cs="Times New Roman"/>
          <w:color w:val="000000"/>
          <w:spacing w:val="-5"/>
          <w:sz w:val="24"/>
          <w:szCs w:val="24"/>
        </w:rPr>
        <w:t>й</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еме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w:t>
      </w:r>
    </w:p>
    <w:p w:rsidR="00515379" w:rsidRDefault="00515379" w:rsidP="00851273">
      <w:pPr>
        <w:widowControl w:val="0"/>
        <w:spacing w:after="0"/>
        <w:ind w:right="5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чи</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 xml:space="preserve"> 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2,</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4"/>
          <w:sz w:val="24"/>
          <w:szCs w:val="24"/>
        </w:rPr>
        <w:t>,4,</w:t>
      </w: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ли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а6.</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3"/>
          <w:sz w:val="24"/>
          <w:szCs w:val="24"/>
        </w:rPr>
        <w:t>ме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ови</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w:t>
      </w:r>
    </w:p>
    <w:p w:rsidR="00515379" w:rsidRDefault="00515379" w:rsidP="00851273">
      <w:pPr>
        <w:widowControl w:val="0"/>
        <w:spacing w:after="0"/>
        <w:ind w:right="13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ад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тои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ов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4"/>
          <w:sz w:val="24"/>
          <w:szCs w:val="24"/>
        </w:rPr>
        <w:t>мо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ж</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48"/>
          <w:sz w:val="24"/>
          <w:szCs w:val="24"/>
        </w:rPr>
        <w:t>у</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но</w:t>
      </w:r>
      <w:r>
        <w:rPr>
          <w:rFonts w:ascii="Times New Roman" w:eastAsia="Times New Roman" w:hAnsi="Times New Roman" w:cs="Times New Roman"/>
          <w:color w:val="000000"/>
          <w:sz w:val="24"/>
          <w:szCs w:val="24"/>
        </w:rPr>
        <w:t xml:space="preserve">йи </w:t>
      </w:r>
      <w:r>
        <w:rPr>
          <w:rFonts w:ascii="Times New Roman" w:eastAsia="Times New Roman" w:hAnsi="Times New Roman" w:cs="Times New Roman"/>
          <w:color w:val="000000"/>
          <w:spacing w:val="-4"/>
          <w:sz w:val="24"/>
          <w:szCs w:val="24"/>
        </w:rPr>
        <w:t>кол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4"/>
          <w:sz w:val="24"/>
          <w:szCs w:val="24"/>
        </w:rPr>
        <w:t>ом</w:t>
      </w:r>
      <w:r>
        <w:rPr>
          <w:rFonts w:ascii="Times New Roman" w:eastAsia="Times New Roman" w:hAnsi="Times New Roman" w:cs="Times New Roman"/>
          <w:color w:val="000000"/>
          <w:sz w:val="24"/>
          <w:szCs w:val="24"/>
        </w:rPr>
        <w:t>.</w:t>
      </w:r>
    </w:p>
    <w:p w:rsidR="00515379" w:rsidRDefault="00515379" w:rsidP="00851273">
      <w:pPr>
        <w:widowControl w:val="0"/>
        <w:spacing w:after="0"/>
        <w:ind w:right="40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pacing w:val="-4"/>
          <w:sz w:val="24"/>
          <w:szCs w:val="24"/>
        </w:rPr>
        <w:t>ор</w:t>
      </w:r>
      <w:r>
        <w:rPr>
          <w:rFonts w:ascii="Times New Roman" w:eastAsia="Times New Roman" w:hAnsi="Times New Roman" w:cs="Times New Roman"/>
          <w:color w:val="000000"/>
          <w:spacing w:val="-2"/>
          <w:sz w:val="24"/>
          <w:szCs w:val="24"/>
        </w:rPr>
        <w:t>яд</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й</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
          <w:sz w:val="24"/>
          <w:szCs w:val="24"/>
        </w:rPr>
        <w:t>в</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сл</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пр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Деле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6</w:t>
      </w:r>
      <w:r>
        <w:rPr>
          <w:rFonts w:ascii="Times New Roman" w:eastAsia="Times New Roman" w:hAnsi="Times New Roman" w:cs="Times New Roman"/>
          <w:color w:val="000000"/>
          <w:sz w:val="24"/>
          <w:szCs w:val="24"/>
        </w:rPr>
        <w:t>.</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8"/>
          <w:sz w:val="24"/>
          <w:szCs w:val="24"/>
        </w:rPr>
        <w:t>В</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мо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зь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 xml:space="preserve">ц </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а6и</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6</w:t>
      </w:r>
      <w:r>
        <w:rPr>
          <w:rFonts w:ascii="Times New Roman" w:eastAsia="Times New Roman" w:hAnsi="Times New Roman" w:cs="Times New Roman"/>
          <w:color w:val="000000"/>
          <w:sz w:val="24"/>
          <w:szCs w:val="24"/>
        </w:rPr>
        <w:t>.</w:t>
      </w:r>
    </w:p>
    <w:p w:rsidR="00515379" w:rsidRDefault="00515379" w:rsidP="00851273">
      <w:pPr>
        <w:widowControl w:val="0"/>
        <w:spacing w:after="0"/>
        <w:ind w:right="1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5"/>
          <w:sz w:val="24"/>
          <w:szCs w:val="24"/>
        </w:rPr>
        <w:t>ви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мо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ж</w:t>
      </w:r>
      <w:r>
        <w:rPr>
          <w:rFonts w:ascii="Times New Roman" w:eastAsia="Times New Roman" w:hAnsi="Times New Roman" w:cs="Times New Roman"/>
          <w:color w:val="000000"/>
          <w:sz w:val="24"/>
          <w:szCs w:val="24"/>
        </w:rPr>
        <w:t>ду</w:t>
      </w:r>
      <w:r>
        <w:rPr>
          <w:rFonts w:ascii="Times New Roman" w:eastAsia="Times New Roman" w:hAnsi="Times New Roman" w:cs="Times New Roman"/>
          <w:color w:val="000000"/>
          <w:spacing w:val="-4"/>
          <w:sz w:val="24"/>
          <w:szCs w:val="24"/>
        </w:rPr>
        <w:t>ц</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но</w:t>
      </w:r>
      <w:r>
        <w:rPr>
          <w:rFonts w:ascii="Times New Roman" w:eastAsia="Times New Roman" w:hAnsi="Times New Roman" w:cs="Times New Roman"/>
          <w:color w:val="000000"/>
          <w:sz w:val="24"/>
          <w:szCs w:val="24"/>
        </w:rPr>
        <w:t>й,к</w:t>
      </w:r>
      <w:r>
        <w:rPr>
          <w:rFonts w:ascii="Times New Roman" w:eastAsia="Times New Roman" w:hAnsi="Times New Roman" w:cs="Times New Roman"/>
          <w:color w:val="000000"/>
          <w:spacing w:val="-4"/>
          <w:sz w:val="24"/>
          <w:szCs w:val="24"/>
        </w:rPr>
        <w:t>оли</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4"/>
          <w:sz w:val="24"/>
          <w:szCs w:val="24"/>
        </w:rPr>
        <w:t>ом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ои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6"/>
          <w:sz w:val="24"/>
          <w:szCs w:val="24"/>
        </w:rPr>
        <w:t>ь</w:t>
      </w:r>
      <w:r>
        <w:rPr>
          <w:rFonts w:ascii="Times New Roman" w:eastAsia="Times New Roman" w:hAnsi="Times New Roman" w:cs="Times New Roman"/>
          <w:color w:val="000000"/>
          <w:spacing w:val="-3"/>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В</w:t>
      </w:r>
      <w:r>
        <w:rPr>
          <w:rFonts w:ascii="Times New Roman" w:eastAsia="Times New Roman" w:hAnsi="Times New Roman" w:cs="Times New Roman"/>
          <w:color w:val="000000"/>
          <w:spacing w:val="-5"/>
          <w:sz w:val="24"/>
          <w:szCs w:val="24"/>
        </w:rPr>
        <w:t>ы</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ц</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ны</w:t>
      </w:r>
      <w:r>
        <w:rPr>
          <w:rFonts w:ascii="Times New Roman" w:eastAsia="Times New Roman" w:hAnsi="Times New Roman" w:cs="Times New Roman"/>
          <w:color w:val="000000"/>
          <w:spacing w:val="-5"/>
          <w:sz w:val="24"/>
          <w:szCs w:val="24"/>
        </w:rPr>
        <w:t xml:space="preserve"> Ц</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xml:space="preserve">К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3"/>
          <w:sz w:val="24"/>
          <w:szCs w:val="24"/>
        </w:rPr>
        <w:t>ме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ови</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4"/>
          <w:sz w:val="24"/>
          <w:szCs w:val="24"/>
        </w:rPr>
        <w:t>мн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еи</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w:t>
      </w:r>
    </w:p>
    <w:p w:rsidR="00515379" w:rsidRDefault="00515379" w:rsidP="00851273">
      <w:pPr>
        <w:widowControl w:val="0"/>
        <w:spacing w:after="0"/>
        <w:ind w:right="49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3"/>
          <w:sz w:val="24"/>
          <w:szCs w:val="24"/>
        </w:rPr>
        <w:t>ме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ови</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чс</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ны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ли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а7.</w:t>
      </w:r>
    </w:p>
    <w:p w:rsidR="00515379" w:rsidRDefault="00515379" w:rsidP="00851273">
      <w:pPr>
        <w:widowControl w:val="0"/>
        <w:spacing w:after="0"/>
        <w:ind w:right="50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3"/>
          <w:sz w:val="24"/>
          <w:szCs w:val="24"/>
        </w:rPr>
        <w:t>ме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ови</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4"/>
          <w:sz w:val="24"/>
          <w:szCs w:val="24"/>
        </w:rPr>
        <w:t>мн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5"/>
          <w:sz w:val="24"/>
          <w:szCs w:val="24"/>
        </w:rPr>
        <w:t xml:space="preserve"> 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ад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кол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w:t>
      </w:r>
    </w:p>
    <w:p w:rsidR="00515379" w:rsidRDefault="00515379" w:rsidP="00851273">
      <w:pPr>
        <w:widowControl w:val="0"/>
        <w:spacing w:after="0"/>
        <w:ind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Деле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7"/>
          <w:sz w:val="24"/>
          <w:szCs w:val="24"/>
        </w:rPr>
        <w:t>В</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зь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2"/>
          <w:sz w:val="24"/>
          <w:szCs w:val="24"/>
        </w:rPr>
        <w:t>аб</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сл</w:t>
      </w:r>
      <w:r>
        <w:rPr>
          <w:rFonts w:ascii="Times New Roman" w:eastAsia="Times New Roman" w:hAnsi="Times New Roman" w:cs="Times New Roman"/>
          <w:color w:val="000000"/>
          <w:sz w:val="24"/>
          <w:szCs w:val="24"/>
        </w:rPr>
        <w:t>а7ид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3"/>
          <w:sz w:val="24"/>
          <w:szCs w:val="24"/>
        </w:rPr>
        <w:t>ра</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6"/>
          <w:sz w:val="24"/>
          <w:szCs w:val="24"/>
        </w:rPr>
        <w:t>ы</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чна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ж</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48"/>
          <w:sz w:val="24"/>
          <w:szCs w:val="24"/>
        </w:rPr>
        <w:t>у</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ной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ич</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оимо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6"/>
          <w:sz w:val="24"/>
          <w:szCs w:val="24"/>
        </w:rPr>
        <w:t>ь</w:t>
      </w:r>
      <w:r>
        <w:rPr>
          <w:rFonts w:ascii="Times New Roman" w:eastAsia="Times New Roman" w:hAnsi="Times New Roman" w:cs="Times New Roman"/>
          <w:color w:val="000000"/>
          <w:sz w:val="24"/>
          <w:szCs w:val="24"/>
        </w:rPr>
        <w:t>ю.</w:t>
      </w:r>
    </w:p>
    <w:p w:rsidR="00515379" w:rsidRDefault="00515379" w:rsidP="00851273">
      <w:pPr>
        <w:widowControl w:val="0"/>
        <w:spacing w:after="0"/>
        <w:ind w:right="2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Де</w:t>
      </w:r>
      <w:r>
        <w:rPr>
          <w:rFonts w:ascii="Times New Roman" w:eastAsia="Times New Roman" w:hAnsi="Times New Roman" w:cs="Times New Roman"/>
          <w:color w:val="000000"/>
          <w:spacing w:val="-4"/>
          <w:sz w:val="24"/>
          <w:szCs w:val="24"/>
        </w:rPr>
        <w:t>й</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яс</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сла</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оимо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3"/>
          <w:sz w:val="24"/>
          <w:szCs w:val="24"/>
        </w:rPr>
        <w:t>ме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ьш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w:t>
      </w:r>
    </w:p>
    <w:p w:rsidR="00515379" w:rsidRDefault="00515379" w:rsidP="00851273">
      <w:pPr>
        <w:widowControl w:val="0"/>
        <w:spacing w:after="0"/>
        <w:ind w:right="27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3"/>
          <w:sz w:val="24"/>
          <w:szCs w:val="24"/>
        </w:rPr>
        <w:t>ме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ови</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ьш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чи</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лв</w:t>
      </w:r>
      <w:r>
        <w:rPr>
          <w:rFonts w:ascii="Times New Roman" w:eastAsia="Times New Roman" w:hAnsi="Times New Roman" w:cs="Times New Roman"/>
          <w:color w:val="000000"/>
          <w:spacing w:val="-5"/>
          <w:sz w:val="24"/>
          <w:szCs w:val="24"/>
        </w:rPr>
        <w:t xml:space="preserve"> 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ко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ли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а8.</w:t>
      </w:r>
    </w:p>
    <w:p w:rsidR="00515379" w:rsidRDefault="00515379" w:rsidP="00851273">
      <w:pPr>
        <w:widowControl w:val="0"/>
        <w:spacing w:after="0"/>
        <w:ind w:right="23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сл</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ы</w:t>
      </w:r>
      <w:r>
        <w:rPr>
          <w:rFonts w:ascii="Times New Roman" w:eastAsia="Times New Roman" w:hAnsi="Times New Roman" w:cs="Times New Roman"/>
          <w:color w:val="000000"/>
          <w:sz w:val="24"/>
          <w:szCs w:val="24"/>
        </w:rPr>
        <w:t>хп</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им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й</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
          <w:sz w:val="24"/>
          <w:szCs w:val="24"/>
        </w:rPr>
        <w:t>в</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ад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чв2</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pacing w:val="-4"/>
          <w:sz w:val="24"/>
          <w:szCs w:val="24"/>
        </w:rPr>
        <w:t>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я.</w:t>
      </w:r>
    </w:p>
    <w:p w:rsidR="00515379" w:rsidRDefault="00515379" w:rsidP="00851273">
      <w:pPr>
        <w:widowControl w:val="0"/>
        <w:spacing w:after="0"/>
        <w:ind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Деле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8</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7"/>
          <w:sz w:val="24"/>
          <w:szCs w:val="24"/>
        </w:rPr>
        <w:t>В</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зь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2"/>
          <w:sz w:val="24"/>
          <w:szCs w:val="24"/>
        </w:rPr>
        <w:t>аб</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сл</w:t>
      </w:r>
      <w:r>
        <w:rPr>
          <w:rFonts w:ascii="Times New Roman" w:eastAsia="Times New Roman" w:hAnsi="Times New Roman" w:cs="Times New Roman"/>
          <w:color w:val="000000"/>
          <w:sz w:val="24"/>
          <w:szCs w:val="24"/>
        </w:rPr>
        <w:t>а8ид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сл</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ы</w:t>
      </w:r>
      <w:r>
        <w:rPr>
          <w:rFonts w:ascii="Times New Roman" w:eastAsia="Times New Roman" w:hAnsi="Times New Roman" w:cs="Times New Roman"/>
          <w:color w:val="000000"/>
          <w:sz w:val="24"/>
          <w:szCs w:val="24"/>
        </w:rPr>
        <w:t>хп</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им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ко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ка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еи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4"/>
          <w:sz w:val="24"/>
          <w:szCs w:val="24"/>
        </w:rPr>
        <w:t>ко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3"/>
          <w:sz w:val="24"/>
          <w:szCs w:val="24"/>
        </w:rPr>
        <w:t>ра</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6"/>
          <w:sz w:val="24"/>
          <w:szCs w:val="24"/>
        </w:rPr>
        <w:t>ы</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4"/>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прим</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z w:val="24"/>
          <w:szCs w:val="24"/>
        </w:rPr>
        <w:t>.</w:t>
      </w:r>
    </w:p>
    <w:p w:rsidR="00515379" w:rsidRDefault="00515379" w:rsidP="00851273">
      <w:pPr>
        <w:widowControl w:val="0"/>
        <w:spacing w:after="0"/>
        <w:ind w:right="7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
          <w:sz w:val="24"/>
          <w:szCs w:val="24"/>
        </w:rPr>
        <w:t>в</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2"/>
          <w:sz w:val="24"/>
          <w:szCs w:val="24"/>
        </w:rPr>
        <w:t>ед</w:t>
      </w:r>
      <w:r>
        <w:rPr>
          <w:rFonts w:ascii="Times New Roman" w:eastAsia="Times New Roman" w:hAnsi="Times New Roman" w:cs="Times New Roman"/>
          <w:color w:val="000000"/>
          <w:spacing w:val="-3"/>
          <w:sz w:val="24"/>
          <w:szCs w:val="24"/>
        </w:rPr>
        <w:t>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еме</w:t>
      </w:r>
      <w:r>
        <w:rPr>
          <w:rFonts w:ascii="Times New Roman" w:eastAsia="Times New Roman" w:hAnsi="Times New Roman" w:cs="Times New Roman"/>
          <w:color w:val="000000"/>
          <w:sz w:val="24"/>
          <w:szCs w:val="24"/>
        </w:rPr>
        <w:t>нипо</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са</w:t>
      </w:r>
      <w:r>
        <w:rPr>
          <w:rFonts w:ascii="Times New Roman" w:eastAsia="Times New Roman" w:hAnsi="Times New Roman" w:cs="Times New Roman"/>
          <w:color w:val="000000"/>
          <w:sz w:val="24"/>
          <w:szCs w:val="24"/>
        </w:rPr>
        <w:t>мс</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но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
          <w:sz w:val="24"/>
          <w:szCs w:val="24"/>
        </w:rPr>
        <w:t>ь</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ми</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5"/>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В</w:t>
      </w:r>
      <w:r>
        <w:rPr>
          <w:rFonts w:ascii="Times New Roman" w:eastAsia="Times New Roman" w:hAnsi="Times New Roman" w:cs="Times New Roman"/>
          <w:color w:val="000000"/>
          <w:spacing w:val="-5"/>
          <w:sz w:val="24"/>
          <w:szCs w:val="24"/>
        </w:rPr>
        <w:t>ы</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4"/>
          <w:sz w:val="24"/>
          <w:szCs w:val="24"/>
        </w:rPr>
        <w:t>ол</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й</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6"/>
          <w:sz w:val="24"/>
          <w:szCs w:val="24"/>
        </w:rPr>
        <w:t>в</w:t>
      </w:r>
      <w:r>
        <w:rPr>
          <w:rFonts w:ascii="Times New Roman" w:eastAsia="Times New Roman" w:hAnsi="Times New Roman" w:cs="Times New Roman"/>
          <w:color w:val="000000"/>
          <w:sz w:val="24"/>
          <w:szCs w:val="24"/>
        </w:rPr>
        <w:t>ийс</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3"/>
          <w:sz w:val="24"/>
          <w:szCs w:val="24"/>
        </w:rPr>
        <w:t>ам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6"/>
          <w:sz w:val="24"/>
          <w:szCs w:val="24"/>
        </w:rPr>
        <w:t>ы</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вр</w:t>
      </w:r>
      <w:r>
        <w:rPr>
          <w:rFonts w:ascii="Times New Roman" w:eastAsia="Times New Roman" w:hAnsi="Times New Roman" w:cs="Times New Roman"/>
          <w:color w:val="000000"/>
          <w:spacing w:val="-3"/>
          <w:sz w:val="24"/>
          <w:szCs w:val="24"/>
        </w:rPr>
        <w:t>ем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ли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а9.</w:t>
      </w:r>
    </w:p>
    <w:p w:rsidR="00515379" w:rsidRDefault="00515379" w:rsidP="00851273">
      <w:pPr>
        <w:widowControl w:val="0"/>
        <w:spacing w:after="0"/>
        <w:ind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Деле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7"/>
          <w:sz w:val="24"/>
          <w:szCs w:val="24"/>
        </w:rPr>
        <w:t>В</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зь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2"/>
          <w:sz w:val="24"/>
          <w:szCs w:val="24"/>
        </w:rPr>
        <w:t>аб</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сл</w:t>
      </w:r>
      <w:r>
        <w:rPr>
          <w:rFonts w:ascii="Times New Roman" w:eastAsia="Times New Roman" w:hAnsi="Times New Roman" w:cs="Times New Roman"/>
          <w:color w:val="000000"/>
          <w:sz w:val="24"/>
          <w:szCs w:val="24"/>
        </w:rPr>
        <w:t>а9ид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ш</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ад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мо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имо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6"/>
          <w:sz w:val="24"/>
          <w:szCs w:val="24"/>
        </w:rPr>
        <w:t>ь</w:t>
      </w:r>
      <w:r>
        <w:rPr>
          <w:rFonts w:ascii="Times New Roman" w:eastAsia="Times New Roman" w:hAnsi="Times New Roman" w:cs="Times New Roman"/>
          <w:color w:val="000000"/>
          <w:sz w:val="24"/>
          <w:szCs w:val="24"/>
        </w:rPr>
        <w:t>юи</w:t>
      </w:r>
      <w:r>
        <w:rPr>
          <w:rFonts w:ascii="Times New Roman" w:eastAsia="Times New Roman" w:hAnsi="Times New Roman" w:cs="Times New Roman"/>
          <w:color w:val="000000"/>
          <w:spacing w:val="-4"/>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но</w:t>
      </w:r>
      <w:r>
        <w:rPr>
          <w:rFonts w:ascii="Times New Roman" w:eastAsia="Times New Roman" w:hAnsi="Times New Roman" w:cs="Times New Roman"/>
          <w:color w:val="000000"/>
          <w:sz w:val="24"/>
          <w:szCs w:val="24"/>
        </w:rPr>
        <w:t>й.</w:t>
      </w:r>
    </w:p>
    <w:p w:rsidR="00515379" w:rsidRDefault="00515379" w:rsidP="00851273">
      <w:pPr>
        <w:widowControl w:val="0"/>
        <w:spacing w:after="0"/>
        <w:ind w:right="16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3"/>
          <w:sz w:val="24"/>
          <w:szCs w:val="24"/>
        </w:rPr>
        <w:t>ра</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pacing w:val="-6"/>
          <w:sz w:val="24"/>
          <w:szCs w:val="24"/>
        </w:rPr>
        <w:t>ы</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4"/>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прим</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3"/>
          <w:sz w:val="24"/>
          <w:szCs w:val="24"/>
        </w:rPr>
        <w:t>за</w:t>
      </w:r>
      <w:r>
        <w:rPr>
          <w:rFonts w:ascii="Times New Roman" w:eastAsia="Times New Roman" w:hAnsi="Times New Roman" w:cs="Times New Roman"/>
          <w:color w:val="000000"/>
          <w:spacing w:val="-2"/>
          <w:sz w:val="24"/>
          <w:szCs w:val="24"/>
        </w:rPr>
        <w:t>да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4"/>
          <w:sz w:val="24"/>
          <w:szCs w:val="24"/>
        </w:rPr>
        <w:t>мн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еи</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ж</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е1и</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1</w:t>
      </w:r>
      <w:r>
        <w:rPr>
          <w:rFonts w:ascii="Times New Roman" w:eastAsia="Times New Roman" w:hAnsi="Times New Roman" w:cs="Times New Roman"/>
          <w:color w:val="000000"/>
          <w:sz w:val="24"/>
          <w:szCs w:val="24"/>
        </w:rPr>
        <w:t>.</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Деле</w:t>
      </w:r>
      <w:r>
        <w:rPr>
          <w:rFonts w:ascii="Times New Roman" w:eastAsia="Times New Roman" w:hAnsi="Times New Roman" w:cs="Times New Roman"/>
          <w:color w:val="000000"/>
          <w:spacing w:val="-4"/>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1</w:t>
      </w:r>
      <w:r>
        <w:rPr>
          <w:rFonts w:ascii="Times New Roman" w:eastAsia="Times New Roman" w:hAnsi="Times New Roman" w:cs="Times New Roman"/>
          <w:color w:val="000000"/>
          <w:sz w:val="24"/>
          <w:szCs w:val="24"/>
        </w:rPr>
        <w:t>.</w:t>
      </w:r>
    </w:p>
    <w:p w:rsidR="00515379" w:rsidRDefault="00515379" w:rsidP="00851273">
      <w:pPr>
        <w:widowControl w:val="0"/>
        <w:spacing w:before="4" w:after="0"/>
        <w:ind w:right="3158"/>
        <w:jc w:val="both"/>
        <w:rPr>
          <w:rFonts w:ascii="Times New Roman" w:eastAsia="Times New Roman" w:hAnsi="Times New Roman" w:cs="Times New Roman"/>
          <w:color w:val="000000"/>
          <w:sz w:val="24"/>
          <w:szCs w:val="24"/>
        </w:rPr>
      </w:pPr>
      <w:r w:rsidRPr="000F7ADF">
        <w:rPr>
          <w:rFonts w:ascii="Times New Roman" w:eastAsia="Times New Roman" w:hAnsi="Times New Roman" w:cs="Times New Roman"/>
          <w:b/>
          <w:bCs/>
          <w:iCs/>
          <w:color w:val="000000"/>
          <w:spacing w:val="-5"/>
          <w:sz w:val="24"/>
          <w:szCs w:val="24"/>
        </w:rPr>
        <w:t>Г</w:t>
      </w:r>
      <w:r w:rsidRPr="000F7ADF">
        <w:rPr>
          <w:rFonts w:ascii="Times New Roman" w:eastAsia="Times New Roman" w:hAnsi="Times New Roman" w:cs="Times New Roman"/>
          <w:b/>
          <w:bCs/>
          <w:iCs/>
          <w:color w:val="000000"/>
          <w:spacing w:val="-2"/>
          <w:sz w:val="24"/>
          <w:szCs w:val="24"/>
        </w:rPr>
        <w:t>е</w:t>
      </w:r>
      <w:r w:rsidRPr="000F7ADF">
        <w:rPr>
          <w:rFonts w:ascii="Times New Roman" w:eastAsia="Times New Roman" w:hAnsi="Times New Roman" w:cs="Times New Roman"/>
          <w:b/>
          <w:bCs/>
          <w:iCs/>
          <w:color w:val="000000"/>
          <w:spacing w:val="-4"/>
          <w:sz w:val="24"/>
          <w:szCs w:val="24"/>
        </w:rPr>
        <w:t>ом</w:t>
      </w:r>
      <w:r w:rsidRPr="000F7ADF">
        <w:rPr>
          <w:rFonts w:ascii="Times New Roman" w:eastAsia="Times New Roman" w:hAnsi="Times New Roman" w:cs="Times New Roman"/>
          <w:b/>
          <w:bCs/>
          <w:iCs/>
          <w:color w:val="000000"/>
          <w:spacing w:val="-3"/>
          <w:sz w:val="24"/>
          <w:szCs w:val="24"/>
        </w:rPr>
        <w:t>е</w:t>
      </w:r>
      <w:r w:rsidRPr="000F7ADF">
        <w:rPr>
          <w:rFonts w:ascii="Times New Roman" w:eastAsia="Times New Roman" w:hAnsi="Times New Roman" w:cs="Times New Roman"/>
          <w:b/>
          <w:bCs/>
          <w:iCs/>
          <w:color w:val="000000"/>
          <w:sz w:val="24"/>
          <w:szCs w:val="24"/>
        </w:rPr>
        <w:t>т</w:t>
      </w:r>
      <w:r w:rsidRPr="000F7ADF">
        <w:rPr>
          <w:rFonts w:ascii="Times New Roman" w:eastAsia="Times New Roman" w:hAnsi="Times New Roman" w:cs="Times New Roman"/>
          <w:b/>
          <w:bCs/>
          <w:iCs/>
          <w:color w:val="000000"/>
          <w:spacing w:val="-3"/>
          <w:sz w:val="24"/>
          <w:szCs w:val="24"/>
        </w:rPr>
        <w:t>р</w:t>
      </w:r>
      <w:r w:rsidRPr="000F7ADF">
        <w:rPr>
          <w:rFonts w:ascii="Times New Roman" w:eastAsia="Times New Roman" w:hAnsi="Times New Roman" w:cs="Times New Roman"/>
          <w:b/>
          <w:bCs/>
          <w:iCs/>
          <w:color w:val="000000"/>
          <w:spacing w:val="-5"/>
          <w:sz w:val="24"/>
          <w:szCs w:val="24"/>
        </w:rPr>
        <w:t>и</w:t>
      </w:r>
      <w:r w:rsidRPr="000F7ADF">
        <w:rPr>
          <w:rFonts w:ascii="Times New Roman" w:eastAsia="Times New Roman" w:hAnsi="Times New Roman" w:cs="Times New Roman"/>
          <w:b/>
          <w:bCs/>
          <w:iCs/>
          <w:color w:val="000000"/>
          <w:spacing w:val="-6"/>
          <w:sz w:val="24"/>
          <w:szCs w:val="24"/>
        </w:rPr>
        <w:t>ч</w:t>
      </w:r>
      <w:r w:rsidRPr="000F7ADF">
        <w:rPr>
          <w:rFonts w:ascii="Times New Roman" w:eastAsia="Times New Roman" w:hAnsi="Times New Roman" w:cs="Times New Roman"/>
          <w:b/>
          <w:bCs/>
          <w:iCs/>
          <w:color w:val="000000"/>
          <w:spacing w:val="-3"/>
          <w:sz w:val="24"/>
          <w:szCs w:val="24"/>
        </w:rPr>
        <w:t>е</w:t>
      </w:r>
      <w:r w:rsidRPr="000F7ADF">
        <w:rPr>
          <w:rFonts w:ascii="Times New Roman" w:eastAsia="Times New Roman" w:hAnsi="Times New Roman" w:cs="Times New Roman"/>
          <w:b/>
          <w:bCs/>
          <w:iCs/>
          <w:color w:val="000000"/>
          <w:spacing w:val="1"/>
          <w:sz w:val="24"/>
          <w:szCs w:val="24"/>
        </w:rPr>
        <w:t>с</w:t>
      </w:r>
      <w:r w:rsidRPr="000F7ADF">
        <w:rPr>
          <w:rFonts w:ascii="Times New Roman" w:eastAsia="Times New Roman" w:hAnsi="Times New Roman" w:cs="Times New Roman"/>
          <w:b/>
          <w:bCs/>
          <w:iCs/>
          <w:color w:val="000000"/>
          <w:spacing w:val="-5"/>
          <w:sz w:val="24"/>
          <w:szCs w:val="24"/>
        </w:rPr>
        <w:t>к</w:t>
      </w:r>
      <w:r w:rsidRPr="000F7ADF">
        <w:rPr>
          <w:rFonts w:ascii="Times New Roman" w:eastAsia="Times New Roman" w:hAnsi="Times New Roman" w:cs="Times New Roman"/>
          <w:b/>
          <w:bCs/>
          <w:iCs/>
          <w:color w:val="000000"/>
          <w:spacing w:val="-1"/>
          <w:sz w:val="24"/>
          <w:szCs w:val="24"/>
        </w:rPr>
        <w:t>и</w:t>
      </w:r>
      <w:r w:rsidRPr="000F7ADF">
        <w:rPr>
          <w:rFonts w:ascii="Times New Roman" w:eastAsia="Times New Roman" w:hAnsi="Times New Roman" w:cs="Times New Roman"/>
          <w:b/>
          <w:bCs/>
          <w:iCs/>
          <w:color w:val="000000"/>
          <w:sz w:val="24"/>
          <w:szCs w:val="24"/>
        </w:rPr>
        <w:t>й</w:t>
      </w:r>
      <w:r w:rsidRPr="000F7ADF">
        <w:rPr>
          <w:rFonts w:ascii="Times New Roman" w:eastAsia="Times New Roman" w:hAnsi="Times New Roman" w:cs="Times New Roman"/>
          <w:b/>
          <w:bCs/>
          <w:iCs/>
          <w:color w:val="000000"/>
          <w:spacing w:val="-5"/>
          <w:sz w:val="24"/>
          <w:szCs w:val="24"/>
        </w:rPr>
        <w:t>м</w:t>
      </w:r>
      <w:r w:rsidRPr="000F7ADF">
        <w:rPr>
          <w:rFonts w:ascii="Times New Roman" w:eastAsia="Times New Roman" w:hAnsi="Times New Roman" w:cs="Times New Roman"/>
          <w:b/>
          <w:bCs/>
          <w:iCs/>
          <w:color w:val="000000"/>
          <w:spacing w:val="-4"/>
          <w:sz w:val="24"/>
          <w:szCs w:val="24"/>
        </w:rPr>
        <w:t>а</w:t>
      </w:r>
      <w:r w:rsidRPr="000F7ADF">
        <w:rPr>
          <w:rFonts w:ascii="Times New Roman" w:eastAsia="Times New Roman" w:hAnsi="Times New Roman" w:cs="Times New Roman"/>
          <w:b/>
          <w:bCs/>
          <w:iCs/>
          <w:color w:val="000000"/>
          <w:sz w:val="24"/>
          <w:szCs w:val="24"/>
        </w:rPr>
        <w:t>т</w:t>
      </w:r>
      <w:r w:rsidRPr="000F7ADF">
        <w:rPr>
          <w:rFonts w:ascii="Times New Roman" w:eastAsia="Times New Roman" w:hAnsi="Times New Roman" w:cs="Times New Roman"/>
          <w:b/>
          <w:bCs/>
          <w:iCs/>
          <w:color w:val="000000"/>
          <w:spacing w:val="-1"/>
          <w:sz w:val="24"/>
          <w:szCs w:val="24"/>
        </w:rPr>
        <w:t>е</w:t>
      </w:r>
      <w:r w:rsidRPr="000F7ADF">
        <w:rPr>
          <w:rFonts w:ascii="Times New Roman" w:eastAsia="Times New Roman" w:hAnsi="Times New Roman" w:cs="Times New Roman"/>
          <w:b/>
          <w:bCs/>
          <w:iCs/>
          <w:color w:val="000000"/>
          <w:spacing w:val="-4"/>
          <w:sz w:val="24"/>
          <w:szCs w:val="24"/>
        </w:rPr>
        <w:t>р</w:t>
      </w:r>
      <w:r w:rsidRPr="000F7ADF">
        <w:rPr>
          <w:rFonts w:ascii="Times New Roman" w:eastAsia="Times New Roman" w:hAnsi="Times New Roman" w:cs="Times New Roman"/>
          <w:b/>
          <w:bCs/>
          <w:iCs/>
          <w:color w:val="000000"/>
          <w:spacing w:val="-6"/>
          <w:sz w:val="24"/>
          <w:szCs w:val="24"/>
        </w:rPr>
        <w:t>и</w:t>
      </w:r>
      <w:r w:rsidRPr="000F7ADF">
        <w:rPr>
          <w:rFonts w:ascii="Times New Roman" w:eastAsia="Times New Roman" w:hAnsi="Times New Roman" w:cs="Times New Roman"/>
          <w:b/>
          <w:bCs/>
          <w:iCs/>
          <w:color w:val="000000"/>
          <w:spacing w:val="-4"/>
          <w:sz w:val="24"/>
          <w:szCs w:val="24"/>
        </w:rPr>
        <w:t>а</w:t>
      </w:r>
      <w:r w:rsidRPr="000F7ADF">
        <w:rPr>
          <w:rFonts w:ascii="Times New Roman" w:eastAsia="Times New Roman" w:hAnsi="Times New Roman" w:cs="Times New Roman"/>
          <w:b/>
          <w:bCs/>
          <w:iCs/>
          <w:color w:val="000000"/>
          <w:spacing w:val="-3"/>
          <w:sz w:val="24"/>
          <w:szCs w:val="24"/>
        </w:rPr>
        <w:t>л</w:t>
      </w:r>
      <w:r>
        <w:rPr>
          <w:rFonts w:ascii="Times New Roman" w:eastAsia="Times New Roman" w:hAnsi="Times New Roman" w:cs="Times New Roman"/>
          <w:b/>
          <w:bCs/>
          <w:i/>
          <w:iCs/>
          <w:color w:val="000000"/>
          <w:sz w:val="24"/>
          <w:szCs w:val="24"/>
        </w:rPr>
        <w:t>.</w:t>
      </w:r>
    </w:p>
    <w:p w:rsidR="00515379" w:rsidRDefault="00515379" w:rsidP="00851273">
      <w:pPr>
        <w:widowControl w:val="0"/>
        <w:spacing w:before="4" w:after="0"/>
        <w:ind w:right="3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От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ез</w:t>
      </w:r>
      <w:r>
        <w:rPr>
          <w:rFonts w:ascii="Times New Roman" w:eastAsia="Times New Roman" w:hAnsi="Times New Roman" w:cs="Times New Roman"/>
          <w:color w:val="000000"/>
          <w:sz w:val="24"/>
          <w:szCs w:val="24"/>
        </w:rPr>
        <w:t>ок. Отрезок, изм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ниеотре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z w:val="24"/>
          <w:szCs w:val="24"/>
        </w:rPr>
        <w:t xml:space="preserve">ав см,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м, мм.</w:t>
      </w:r>
    </w:p>
    <w:p w:rsidR="00515379" w:rsidRDefault="00515379" w:rsidP="00851273">
      <w:pPr>
        <w:widowControl w:val="0"/>
        <w:spacing w:before="3"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глы.</w:t>
      </w:r>
    </w:p>
    <w:p w:rsidR="00515379" w:rsidRDefault="00515379" w:rsidP="00851273">
      <w:pPr>
        <w:widowControl w:val="0"/>
        <w:spacing w:after="0"/>
        <w:ind w:right="50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мк</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ты</w:t>
      </w:r>
      <w:r>
        <w:rPr>
          <w:rFonts w:ascii="Times New Roman" w:eastAsia="Times New Roman" w:hAnsi="Times New Roman" w:cs="Times New Roman"/>
          <w:color w:val="000000"/>
          <w:sz w:val="24"/>
          <w:szCs w:val="24"/>
        </w:rPr>
        <w:t>еи не</w:t>
      </w:r>
      <w:r>
        <w:rPr>
          <w:rFonts w:ascii="Times New Roman" w:eastAsia="Times New Roman" w:hAnsi="Times New Roman" w:cs="Times New Roman"/>
          <w:color w:val="000000"/>
          <w:spacing w:val="1"/>
          <w:sz w:val="24"/>
          <w:szCs w:val="24"/>
        </w:rPr>
        <w:t>за</w:t>
      </w:r>
      <w:r>
        <w:rPr>
          <w:rFonts w:ascii="Times New Roman" w:eastAsia="Times New Roman" w:hAnsi="Times New Roman" w:cs="Times New Roman"/>
          <w:color w:val="000000"/>
          <w:sz w:val="24"/>
          <w:szCs w:val="24"/>
        </w:rPr>
        <w:t>мк</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тыекри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ыелинии.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ност</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га</w:t>
      </w:r>
      <w:r>
        <w:rPr>
          <w:rFonts w:ascii="Times New Roman" w:eastAsia="Times New Roman" w:hAnsi="Times New Roman" w:cs="Times New Roman"/>
          <w:color w:val="000000"/>
          <w:sz w:val="24"/>
          <w:szCs w:val="24"/>
        </w:rPr>
        <w:t>.</w:t>
      </w:r>
    </w:p>
    <w:p w:rsidR="00515379" w:rsidRDefault="00515379" w:rsidP="00851273">
      <w:pPr>
        <w:widowControl w:val="0"/>
        <w:spacing w:after="0"/>
        <w:ind w:right="3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ност</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 постро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ниеок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 xml:space="preserve">ности, </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нного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д</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са. Линии пер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ющие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яи </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епер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ялин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я.</w:t>
      </w:r>
    </w:p>
    <w:p w:rsidR="00515379" w:rsidRDefault="00515379" w:rsidP="00851273">
      <w:pPr>
        <w:widowControl w:val="0"/>
        <w:spacing w:after="0"/>
        <w:ind w:right="50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мк</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ты</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н</w:t>
      </w:r>
      <w:r>
        <w:rPr>
          <w:rFonts w:ascii="Times New Roman" w:eastAsia="Times New Roman" w:hAnsi="Times New Roman" w:cs="Times New Roman"/>
          <w:color w:val="000000"/>
          <w:spacing w:val="1"/>
          <w:sz w:val="24"/>
          <w:szCs w:val="24"/>
        </w:rPr>
        <w:t>еза</w:t>
      </w:r>
      <w:r>
        <w:rPr>
          <w:rFonts w:ascii="Times New Roman" w:eastAsia="Times New Roman" w:hAnsi="Times New Roman" w:cs="Times New Roman"/>
          <w:color w:val="000000"/>
          <w:sz w:val="24"/>
          <w:szCs w:val="24"/>
        </w:rPr>
        <w:t>мк</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елом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елинии. Длиналом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ной лин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p>
    <w:p w:rsidR="00515379" w:rsidRDefault="00515379" w:rsidP="00851273">
      <w:pPr>
        <w:widowControl w:val="0"/>
        <w:spacing w:after="0"/>
        <w:ind w:right="6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зм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ниеотрезковвсм, мм. 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мк</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ты</w:t>
      </w:r>
      <w:r>
        <w:rPr>
          <w:rFonts w:ascii="Times New Roman" w:eastAsia="Times New Roman" w:hAnsi="Times New Roman" w:cs="Times New Roman"/>
          <w:color w:val="000000"/>
          <w:sz w:val="24"/>
          <w:szCs w:val="24"/>
        </w:rPr>
        <w:t>елом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елинии.</w:t>
      </w:r>
    </w:p>
    <w:p w:rsidR="00515379" w:rsidRDefault="00515379" w:rsidP="00851273">
      <w:pPr>
        <w:widowControl w:val="0"/>
        <w:spacing w:after="0"/>
        <w:ind w:right="7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гольн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вание</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торон прям</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гольника, по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троениепр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ольн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апо з</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лин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торон с помощ</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ю 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ё</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гольн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ка.</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мк</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ялом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ялини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515379" w:rsidRDefault="00515379" w:rsidP="00851273">
      <w:pPr>
        <w:widowControl w:val="0"/>
        <w:spacing w:after="0"/>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От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ез</w:t>
      </w:r>
      <w:r>
        <w:rPr>
          <w:rFonts w:ascii="Times New Roman" w:eastAsia="Times New Roman" w:hAnsi="Times New Roman" w:cs="Times New Roman"/>
          <w:color w:val="000000"/>
          <w:sz w:val="24"/>
          <w:szCs w:val="24"/>
        </w:rPr>
        <w:t>ок, постро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ниепер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сек</w:t>
      </w:r>
      <w:r>
        <w:rPr>
          <w:rFonts w:ascii="Times New Roman" w:eastAsia="Times New Roman" w:hAnsi="Times New Roman" w:cs="Times New Roman"/>
          <w:color w:val="000000"/>
          <w:spacing w:val="1"/>
          <w:sz w:val="24"/>
          <w:szCs w:val="24"/>
        </w:rPr>
        <w:t>ающих</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яи непер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ющихсяот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езков.</w:t>
      </w:r>
    </w:p>
    <w:p w:rsidR="00515379" w:rsidRDefault="00515379" w:rsidP="00851273">
      <w:pPr>
        <w:widowControl w:val="0"/>
        <w:spacing w:after="0"/>
        <w:ind w:right="3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Квад</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sz w:val="24"/>
          <w:szCs w:val="24"/>
        </w:rPr>
        <w:t xml:space="preserve">т. </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 xml:space="preserve">азвание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торон ква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та, 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строение ква</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 xml:space="preserve">а по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данным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лин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торон с помощ</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ю чертёжного</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гольн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ка.</w:t>
      </w:r>
    </w:p>
    <w:p w:rsidR="00515379" w:rsidRDefault="00515379" w:rsidP="00851273">
      <w:pPr>
        <w:widowControl w:val="0"/>
        <w:spacing w:after="0"/>
        <w:ind w:right="11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ниефи</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имноеполо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иенапло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кости г</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метри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еских фиг</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 xml:space="preserve">р. </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1"/>
          <w:sz w:val="24"/>
          <w:szCs w:val="24"/>
        </w:rPr>
        <w:t>за</w:t>
      </w:r>
      <w:r>
        <w:rPr>
          <w:rFonts w:ascii="Times New Roman" w:eastAsia="Times New Roman" w:hAnsi="Times New Roman" w:cs="Times New Roman"/>
          <w:color w:val="000000"/>
          <w:sz w:val="24"/>
          <w:szCs w:val="24"/>
        </w:rPr>
        <w:t>имноеполо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 фи</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w:t>
      </w:r>
    </w:p>
    <w:p w:rsidR="00515379" w:rsidRDefault="00515379" w:rsidP="00851273">
      <w:pPr>
        <w:widowControl w:val="0"/>
        <w:spacing w:after="0"/>
        <w:ind w:right="1166"/>
        <w:jc w:val="both"/>
        <w:rPr>
          <w:rFonts w:ascii="Times New Roman" w:eastAsia="Times New Roman" w:hAnsi="Times New Roman" w:cs="Times New Roman"/>
          <w:color w:val="000000"/>
          <w:sz w:val="24"/>
          <w:szCs w:val="24"/>
        </w:rPr>
      </w:pPr>
    </w:p>
    <w:p w:rsidR="00515379" w:rsidRPr="000C629E" w:rsidRDefault="00515379" w:rsidP="00515379">
      <w:pPr>
        <w:autoSpaceDE w:val="0"/>
        <w:autoSpaceDN w:val="0"/>
        <w:adjustRightInd w:val="0"/>
        <w:spacing w:after="0"/>
        <w:contextualSpacing/>
        <w:jc w:val="center"/>
        <w:rPr>
          <w:rFonts w:ascii="Times New Roman" w:eastAsia="Calibri" w:hAnsi="Times New Roman" w:cs="Times New Roman"/>
          <w:b/>
          <w:bCs/>
          <w:sz w:val="24"/>
          <w:szCs w:val="24"/>
          <w:lang w:eastAsia="ru-RU"/>
        </w:rPr>
      </w:pPr>
      <w:r w:rsidRPr="000C629E">
        <w:rPr>
          <w:rFonts w:ascii="Times New Roman" w:eastAsia="Calibri" w:hAnsi="Times New Roman" w:cs="Times New Roman"/>
          <w:b/>
          <w:bCs/>
          <w:sz w:val="24"/>
          <w:szCs w:val="24"/>
          <w:lang w:eastAsia="ru-RU"/>
        </w:rPr>
        <w:t xml:space="preserve">Учебно-тематический план </w:t>
      </w:r>
    </w:p>
    <w:tbl>
      <w:tblPr>
        <w:tblW w:w="103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6663"/>
        <w:gridCol w:w="2976"/>
      </w:tblGrid>
      <w:tr w:rsidR="00515379" w:rsidRPr="000C629E" w:rsidTr="00C05DE4">
        <w:trPr>
          <w:trHeight w:val="487"/>
        </w:trPr>
        <w:tc>
          <w:tcPr>
            <w:tcW w:w="708" w:type="dxa"/>
          </w:tcPr>
          <w:p w:rsidR="00515379" w:rsidRPr="000C629E" w:rsidRDefault="00515379" w:rsidP="00486256">
            <w:pPr>
              <w:spacing w:after="0"/>
              <w:contextualSpacing/>
              <w:jc w:val="center"/>
              <w:rPr>
                <w:rFonts w:ascii="Times New Roman" w:eastAsia="Calibri" w:hAnsi="Times New Roman" w:cs="Times New Roman"/>
                <w:b/>
                <w:bCs/>
                <w:sz w:val="24"/>
                <w:szCs w:val="24"/>
                <w:lang w:eastAsia="ru-RU"/>
              </w:rPr>
            </w:pPr>
            <w:r w:rsidRPr="000C629E">
              <w:rPr>
                <w:rFonts w:ascii="Times New Roman" w:eastAsia="Calibri" w:hAnsi="Times New Roman" w:cs="Times New Roman"/>
                <w:b/>
                <w:bCs/>
                <w:sz w:val="24"/>
                <w:szCs w:val="24"/>
                <w:lang w:eastAsia="ru-RU"/>
              </w:rPr>
              <w:t>№</w:t>
            </w:r>
          </w:p>
        </w:tc>
        <w:tc>
          <w:tcPr>
            <w:tcW w:w="6663" w:type="dxa"/>
          </w:tcPr>
          <w:p w:rsidR="00515379" w:rsidRPr="000C629E"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0C629E">
              <w:rPr>
                <w:rFonts w:ascii="Times New Roman" w:eastAsia="Calibri" w:hAnsi="Times New Roman" w:cs="Times New Roman"/>
                <w:b/>
                <w:bCs/>
                <w:sz w:val="24"/>
                <w:szCs w:val="24"/>
                <w:lang w:eastAsia="ru-RU"/>
              </w:rPr>
              <w:t>Тема</w:t>
            </w:r>
          </w:p>
        </w:tc>
        <w:tc>
          <w:tcPr>
            <w:tcW w:w="2976" w:type="dxa"/>
          </w:tcPr>
          <w:p w:rsidR="00515379" w:rsidRPr="000C629E"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0C629E">
              <w:rPr>
                <w:rFonts w:ascii="Times New Roman" w:eastAsia="Calibri" w:hAnsi="Times New Roman" w:cs="Times New Roman"/>
                <w:b/>
                <w:bCs/>
                <w:sz w:val="24"/>
                <w:szCs w:val="24"/>
                <w:lang w:eastAsia="ru-RU"/>
              </w:rPr>
              <w:t>Всего часов</w:t>
            </w:r>
          </w:p>
        </w:tc>
      </w:tr>
      <w:tr w:rsidR="00515379" w:rsidRPr="000C629E" w:rsidTr="00C05DE4">
        <w:trPr>
          <w:trHeight w:val="551"/>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1</w:t>
            </w:r>
          </w:p>
        </w:tc>
        <w:tc>
          <w:tcPr>
            <w:tcW w:w="6663" w:type="dxa"/>
          </w:tcPr>
          <w:p w:rsidR="00C05DE4" w:rsidRPr="00851273" w:rsidRDefault="00C05DE4" w:rsidP="00C05DE4">
            <w:pPr>
              <w:spacing w:after="0" w:line="240" w:lineRule="auto"/>
              <w:rPr>
                <w:rFonts w:ascii="Times New Roman" w:hAnsi="Times New Roman"/>
                <w:sz w:val="24"/>
                <w:szCs w:val="24"/>
              </w:rPr>
            </w:pPr>
            <w:r w:rsidRPr="00851273">
              <w:rPr>
                <w:rFonts w:ascii="Times New Roman" w:hAnsi="Times New Roman"/>
                <w:sz w:val="24"/>
                <w:szCs w:val="24"/>
              </w:rPr>
              <w:t>Сложение и вычитание в пределах 100 без перехода</w:t>
            </w:r>
          </w:p>
          <w:p w:rsidR="00515379" w:rsidRPr="00851273" w:rsidRDefault="00C05DE4" w:rsidP="00C05DE4">
            <w:pPr>
              <w:shd w:val="clear" w:color="auto" w:fill="F9FAFA"/>
              <w:spacing w:after="0" w:line="240" w:lineRule="auto"/>
              <w:rPr>
                <w:rFonts w:ascii="Times New Roman" w:eastAsia="Calibri" w:hAnsi="Times New Roman" w:cs="Times New Roman"/>
                <w:bCs/>
                <w:sz w:val="24"/>
                <w:szCs w:val="24"/>
                <w:lang w:eastAsia="ru-RU"/>
              </w:rPr>
            </w:pPr>
            <w:r w:rsidRPr="00851273">
              <w:rPr>
                <w:rFonts w:ascii="Times New Roman" w:hAnsi="Times New Roman"/>
                <w:sz w:val="24"/>
                <w:szCs w:val="24"/>
              </w:rPr>
              <w:t xml:space="preserve">через разряд (повторение) </w:t>
            </w:r>
          </w:p>
        </w:tc>
        <w:tc>
          <w:tcPr>
            <w:tcW w:w="2976" w:type="dxa"/>
          </w:tcPr>
          <w:p w:rsidR="00515379" w:rsidRPr="00176DF7" w:rsidRDefault="003D0A2A"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hAnsi="Times New Roman"/>
                <w:b/>
                <w:sz w:val="24"/>
                <w:szCs w:val="24"/>
              </w:rPr>
              <w:t>11</w:t>
            </w:r>
            <w:r w:rsidR="00C05DE4" w:rsidRPr="00BD3929">
              <w:rPr>
                <w:rFonts w:ascii="Times New Roman" w:hAnsi="Times New Roman"/>
                <w:b/>
                <w:sz w:val="24"/>
                <w:szCs w:val="24"/>
              </w:rPr>
              <w:t xml:space="preserve"> ч.</w:t>
            </w:r>
          </w:p>
        </w:tc>
      </w:tr>
      <w:tr w:rsidR="00515379" w:rsidRPr="000C629E" w:rsidTr="00C05DE4">
        <w:trPr>
          <w:trHeight w:val="360"/>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2</w:t>
            </w:r>
          </w:p>
        </w:tc>
        <w:tc>
          <w:tcPr>
            <w:tcW w:w="6663" w:type="dxa"/>
          </w:tcPr>
          <w:p w:rsidR="00515379" w:rsidRPr="00851273" w:rsidRDefault="00C05DE4" w:rsidP="00486256">
            <w:pPr>
              <w:shd w:val="clear" w:color="auto" w:fill="F9FAFA"/>
              <w:spacing w:after="0" w:line="240" w:lineRule="auto"/>
              <w:rPr>
                <w:rFonts w:ascii="Times New Roman" w:hAnsi="Times New Roman" w:cs="Times New Roman"/>
                <w:i/>
                <w:sz w:val="24"/>
                <w:szCs w:val="24"/>
              </w:rPr>
            </w:pPr>
            <w:r w:rsidRPr="00851273">
              <w:rPr>
                <w:rFonts w:ascii="Times New Roman" w:hAnsi="Times New Roman"/>
                <w:sz w:val="24"/>
                <w:szCs w:val="24"/>
              </w:rPr>
              <w:t>Единицы измерения и их соотношения</w:t>
            </w:r>
          </w:p>
        </w:tc>
        <w:tc>
          <w:tcPr>
            <w:tcW w:w="2976" w:type="dxa"/>
          </w:tcPr>
          <w:p w:rsidR="00515379" w:rsidRPr="00176DF7" w:rsidRDefault="008A3D00"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10</w:t>
            </w:r>
            <w:r w:rsidR="00C05DE4">
              <w:rPr>
                <w:rFonts w:ascii="Times New Roman" w:eastAsia="Calibri" w:hAnsi="Times New Roman" w:cs="Times New Roman"/>
                <w:b/>
                <w:bCs/>
                <w:sz w:val="24"/>
                <w:szCs w:val="24"/>
                <w:lang w:eastAsia="ru-RU"/>
              </w:rPr>
              <w:t xml:space="preserve"> ч.</w:t>
            </w:r>
          </w:p>
        </w:tc>
      </w:tr>
      <w:tr w:rsidR="00515379" w:rsidRPr="000C629E" w:rsidTr="00C05DE4">
        <w:trPr>
          <w:trHeight w:val="260"/>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3</w:t>
            </w:r>
          </w:p>
        </w:tc>
        <w:tc>
          <w:tcPr>
            <w:tcW w:w="6663" w:type="dxa"/>
          </w:tcPr>
          <w:p w:rsidR="00515379" w:rsidRPr="00A53F6D" w:rsidRDefault="00A53F6D" w:rsidP="00486256">
            <w:pPr>
              <w:spacing w:after="0" w:line="240" w:lineRule="auto"/>
              <w:contextualSpacing/>
              <w:rPr>
                <w:rFonts w:ascii="Times New Roman" w:hAnsi="Times New Roman" w:cs="Times New Roman"/>
                <w:sz w:val="24"/>
                <w:szCs w:val="24"/>
              </w:rPr>
            </w:pPr>
            <w:r w:rsidRPr="00A53F6D">
              <w:rPr>
                <w:rFonts w:ascii="Times New Roman" w:hAnsi="Times New Roman" w:cs="Times New Roman"/>
                <w:sz w:val="24"/>
                <w:szCs w:val="24"/>
              </w:rPr>
              <w:t>Сложение и вычитание чисел в пределах 100 без перехода через разряд (все случаи)</w:t>
            </w:r>
          </w:p>
        </w:tc>
        <w:tc>
          <w:tcPr>
            <w:tcW w:w="2976" w:type="dxa"/>
          </w:tcPr>
          <w:p w:rsidR="00515379" w:rsidRPr="00176DF7" w:rsidRDefault="00A53F6D"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15 ч</w:t>
            </w:r>
          </w:p>
        </w:tc>
      </w:tr>
      <w:tr w:rsidR="00515379" w:rsidRPr="000C629E" w:rsidTr="00C05DE4">
        <w:trPr>
          <w:trHeight w:val="200"/>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4</w:t>
            </w:r>
          </w:p>
        </w:tc>
        <w:tc>
          <w:tcPr>
            <w:tcW w:w="6663" w:type="dxa"/>
          </w:tcPr>
          <w:p w:rsidR="00515379" w:rsidRPr="00A53F6D" w:rsidRDefault="00A53F6D" w:rsidP="00486256">
            <w:pPr>
              <w:spacing w:after="0" w:line="240" w:lineRule="auto"/>
              <w:contextualSpacing/>
              <w:rPr>
                <w:rFonts w:ascii="Times New Roman" w:hAnsi="Times New Roman" w:cs="Times New Roman"/>
                <w:sz w:val="24"/>
                <w:szCs w:val="24"/>
              </w:rPr>
            </w:pPr>
            <w:r w:rsidRPr="00A53F6D">
              <w:rPr>
                <w:rFonts w:ascii="Times New Roman" w:hAnsi="Times New Roman" w:cs="Times New Roman"/>
                <w:spacing w:val="-3"/>
                <w:sz w:val="24"/>
                <w:szCs w:val="24"/>
              </w:rPr>
              <w:t>Числа от 1 до 100. Сложение и вычитание чисел</w:t>
            </w:r>
          </w:p>
        </w:tc>
        <w:tc>
          <w:tcPr>
            <w:tcW w:w="2976" w:type="dxa"/>
          </w:tcPr>
          <w:p w:rsidR="00515379" w:rsidRPr="00176DF7" w:rsidRDefault="00A53F6D"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10  ч</w:t>
            </w:r>
          </w:p>
        </w:tc>
      </w:tr>
      <w:tr w:rsidR="00515379" w:rsidRPr="000C629E" w:rsidTr="00FD377B">
        <w:trPr>
          <w:trHeight w:val="382"/>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5</w:t>
            </w:r>
          </w:p>
        </w:tc>
        <w:tc>
          <w:tcPr>
            <w:tcW w:w="6663" w:type="dxa"/>
          </w:tcPr>
          <w:p w:rsidR="00515379" w:rsidRPr="00851273" w:rsidRDefault="00C05DE4" w:rsidP="00486256">
            <w:pPr>
              <w:spacing w:after="0" w:line="240" w:lineRule="auto"/>
              <w:rPr>
                <w:rFonts w:ascii="Times New Roman" w:eastAsia="Calibri" w:hAnsi="Times New Roman" w:cs="Times New Roman"/>
                <w:sz w:val="24"/>
                <w:szCs w:val="24"/>
                <w:lang w:eastAsia="ru-RU"/>
              </w:rPr>
            </w:pPr>
            <w:r w:rsidRPr="00851273">
              <w:rPr>
                <w:rFonts w:ascii="Times New Roman" w:hAnsi="Times New Roman"/>
              </w:rPr>
              <w:t>Умножение и деление</w:t>
            </w:r>
          </w:p>
        </w:tc>
        <w:tc>
          <w:tcPr>
            <w:tcW w:w="2976" w:type="dxa"/>
          </w:tcPr>
          <w:p w:rsidR="00515379" w:rsidRPr="00176DF7" w:rsidRDefault="00A53F6D"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17 ч</w:t>
            </w:r>
          </w:p>
        </w:tc>
      </w:tr>
      <w:tr w:rsidR="00515379" w:rsidRPr="000C629E" w:rsidTr="00C05DE4">
        <w:trPr>
          <w:trHeight w:val="551"/>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6</w:t>
            </w:r>
          </w:p>
        </w:tc>
        <w:tc>
          <w:tcPr>
            <w:tcW w:w="6663" w:type="dxa"/>
          </w:tcPr>
          <w:p w:rsidR="00515379" w:rsidRPr="00851273" w:rsidRDefault="00A53F6D" w:rsidP="00486256">
            <w:pPr>
              <w:spacing w:after="0" w:line="240" w:lineRule="auto"/>
              <w:contextualSpacing/>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Сложение двузначного числа с однозначным с переходом через разряд (устные вычисления)</w:t>
            </w:r>
          </w:p>
        </w:tc>
        <w:tc>
          <w:tcPr>
            <w:tcW w:w="2976" w:type="dxa"/>
          </w:tcPr>
          <w:p w:rsidR="00515379" w:rsidRPr="00176DF7" w:rsidRDefault="00A53F6D"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7 ч</w:t>
            </w:r>
          </w:p>
        </w:tc>
      </w:tr>
      <w:tr w:rsidR="00515379" w:rsidRPr="000C629E" w:rsidTr="00C05DE4">
        <w:trPr>
          <w:trHeight w:val="365"/>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7</w:t>
            </w:r>
          </w:p>
        </w:tc>
        <w:tc>
          <w:tcPr>
            <w:tcW w:w="6663" w:type="dxa"/>
          </w:tcPr>
          <w:p w:rsidR="00515379" w:rsidRPr="00A53F6D" w:rsidRDefault="00A53F6D" w:rsidP="00486256">
            <w:pPr>
              <w:spacing w:after="0" w:line="240" w:lineRule="auto"/>
              <w:contextualSpacing/>
              <w:rPr>
                <w:rFonts w:ascii="Times New Roman" w:eastAsia="Calibri" w:hAnsi="Times New Roman" w:cs="Times New Roman"/>
                <w:bCs/>
                <w:sz w:val="24"/>
                <w:szCs w:val="24"/>
                <w:lang w:eastAsia="ru-RU"/>
              </w:rPr>
            </w:pPr>
            <w:r w:rsidRPr="00A53F6D">
              <w:rPr>
                <w:rFonts w:ascii="Times New Roman" w:hAnsi="Times New Roman" w:cs="Times New Roman"/>
                <w:sz w:val="24"/>
                <w:szCs w:val="24"/>
              </w:rPr>
              <w:t>Вычитание с переходом через разряд (устные вычисления)</w:t>
            </w:r>
          </w:p>
        </w:tc>
        <w:tc>
          <w:tcPr>
            <w:tcW w:w="2976" w:type="dxa"/>
          </w:tcPr>
          <w:p w:rsidR="00515379" w:rsidRPr="009431E7" w:rsidRDefault="00A53F6D"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10 ч</w:t>
            </w:r>
          </w:p>
        </w:tc>
      </w:tr>
      <w:tr w:rsidR="00515379" w:rsidRPr="000C629E" w:rsidTr="00C05DE4">
        <w:trPr>
          <w:trHeight w:val="288"/>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8</w:t>
            </w:r>
          </w:p>
        </w:tc>
        <w:tc>
          <w:tcPr>
            <w:tcW w:w="6663" w:type="dxa"/>
          </w:tcPr>
          <w:p w:rsidR="00515379" w:rsidRPr="007350A6" w:rsidRDefault="007350A6" w:rsidP="00486256">
            <w:pPr>
              <w:spacing w:after="0" w:line="240" w:lineRule="auto"/>
              <w:contextualSpacing/>
              <w:rPr>
                <w:rFonts w:ascii="Times New Roman" w:hAnsi="Times New Roman" w:cs="Times New Roman"/>
                <w:sz w:val="24"/>
                <w:szCs w:val="24"/>
              </w:rPr>
            </w:pPr>
            <w:r w:rsidRPr="007350A6">
              <w:rPr>
                <w:rFonts w:ascii="Times New Roman" w:hAnsi="Times New Roman" w:cs="Times New Roman"/>
                <w:color w:val="070C17"/>
                <w:sz w:val="24"/>
                <w:szCs w:val="24"/>
              </w:rPr>
              <w:t>Умножение и деление</w:t>
            </w:r>
          </w:p>
        </w:tc>
        <w:tc>
          <w:tcPr>
            <w:tcW w:w="2976" w:type="dxa"/>
          </w:tcPr>
          <w:p w:rsidR="00515379" w:rsidRPr="009431E7" w:rsidRDefault="00C36E95"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75 ч</w:t>
            </w:r>
          </w:p>
        </w:tc>
      </w:tr>
      <w:tr w:rsidR="00515379" w:rsidRPr="000C629E" w:rsidTr="00C05DE4">
        <w:trPr>
          <w:trHeight w:val="405"/>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9</w:t>
            </w:r>
          </w:p>
        </w:tc>
        <w:tc>
          <w:tcPr>
            <w:tcW w:w="6663" w:type="dxa"/>
          </w:tcPr>
          <w:p w:rsidR="00515379" w:rsidRPr="007350A6" w:rsidRDefault="007350A6" w:rsidP="00486256">
            <w:pPr>
              <w:spacing w:after="0" w:line="240" w:lineRule="auto"/>
              <w:contextualSpacing/>
              <w:rPr>
                <w:rFonts w:ascii="Times New Roman" w:hAnsi="Times New Roman" w:cs="Times New Roman"/>
                <w:sz w:val="24"/>
                <w:szCs w:val="24"/>
              </w:rPr>
            </w:pPr>
            <w:r w:rsidRPr="007350A6">
              <w:rPr>
                <w:rFonts w:ascii="Times New Roman" w:hAnsi="Times New Roman" w:cs="Times New Roman"/>
                <w:color w:val="070C17"/>
                <w:sz w:val="24"/>
                <w:szCs w:val="24"/>
              </w:rPr>
              <w:t>Числа, полученные при измерении стоимости, длины, времени.</w:t>
            </w:r>
          </w:p>
        </w:tc>
        <w:tc>
          <w:tcPr>
            <w:tcW w:w="2976" w:type="dxa"/>
          </w:tcPr>
          <w:p w:rsidR="00515379" w:rsidRPr="009431E7" w:rsidRDefault="00515379" w:rsidP="00C05DE4">
            <w:pPr>
              <w:spacing w:after="0" w:line="240" w:lineRule="auto"/>
              <w:contextualSpacing/>
              <w:jc w:val="center"/>
              <w:rPr>
                <w:rFonts w:ascii="Times New Roman" w:eastAsia="Calibri" w:hAnsi="Times New Roman" w:cs="Times New Roman"/>
                <w:b/>
                <w:bCs/>
                <w:sz w:val="24"/>
                <w:szCs w:val="24"/>
                <w:lang w:eastAsia="ru-RU"/>
              </w:rPr>
            </w:pPr>
          </w:p>
        </w:tc>
      </w:tr>
      <w:tr w:rsidR="00515379" w:rsidRPr="000C629E" w:rsidTr="00C05DE4">
        <w:trPr>
          <w:trHeight w:val="420"/>
        </w:trPr>
        <w:tc>
          <w:tcPr>
            <w:tcW w:w="708" w:type="dxa"/>
          </w:tcPr>
          <w:p w:rsidR="00515379" w:rsidRPr="009431E7" w:rsidRDefault="00515379" w:rsidP="00486256">
            <w:pPr>
              <w:spacing w:after="0" w:line="240" w:lineRule="auto"/>
              <w:contextualSpacing/>
              <w:jc w:val="center"/>
              <w:rPr>
                <w:rFonts w:ascii="Times New Roman" w:eastAsia="Calibri" w:hAnsi="Times New Roman" w:cs="Times New Roman"/>
                <w:b/>
                <w:bCs/>
                <w:sz w:val="24"/>
                <w:szCs w:val="24"/>
                <w:lang w:eastAsia="ru-RU"/>
              </w:rPr>
            </w:pPr>
            <w:r w:rsidRPr="009431E7">
              <w:rPr>
                <w:rFonts w:ascii="Times New Roman" w:eastAsia="Calibri" w:hAnsi="Times New Roman" w:cs="Times New Roman"/>
                <w:b/>
                <w:bCs/>
                <w:sz w:val="24"/>
                <w:szCs w:val="24"/>
                <w:lang w:eastAsia="ru-RU"/>
              </w:rPr>
              <w:t>10</w:t>
            </w:r>
          </w:p>
        </w:tc>
        <w:tc>
          <w:tcPr>
            <w:tcW w:w="6663" w:type="dxa"/>
          </w:tcPr>
          <w:p w:rsidR="00515379" w:rsidRPr="00851273" w:rsidRDefault="007350A6" w:rsidP="0048625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Геометрический материал</w:t>
            </w:r>
          </w:p>
        </w:tc>
        <w:tc>
          <w:tcPr>
            <w:tcW w:w="2976" w:type="dxa"/>
          </w:tcPr>
          <w:p w:rsidR="00515379" w:rsidRPr="009431E7" w:rsidRDefault="00C36E95"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11 ч</w:t>
            </w:r>
          </w:p>
          <w:p w:rsidR="00515379" w:rsidRPr="009431E7" w:rsidRDefault="00515379" w:rsidP="00C05DE4">
            <w:pPr>
              <w:spacing w:after="0" w:line="240" w:lineRule="auto"/>
              <w:contextualSpacing/>
              <w:jc w:val="center"/>
              <w:rPr>
                <w:rFonts w:ascii="Times New Roman" w:eastAsia="Calibri" w:hAnsi="Times New Roman" w:cs="Times New Roman"/>
                <w:b/>
                <w:bCs/>
                <w:sz w:val="24"/>
                <w:szCs w:val="24"/>
                <w:lang w:eastAsia="ru-RU"/>
              </w:rPr>
            </w:pPr>
          </w:p>
        </w:tc>
      </w:tr>
      <w:tr w:rsidR="00515379" w:rsidRPr="000C629E" w:rsidTr="00C05DE4">
        <w:trPr>
          <w:trHeight w:val="200"/>
        </w:trPr>
        <w:tc>
          <w:tcPr>
            <w:tcW w:w="708" w:type="dxa"/>
          </w:tcPr>
          <w:p w:rsidR="00515379" w:rsidRPr="009431E7" w:rsidRDefault="00515379" w:rsidP="00486256">
            <w:pPr>
              <w:spacing w:after="0" w:line="240" w:lineRule="auto"/>
              <w:contextualSpacing/>
              <w:rPr>
                <w:rFonts w:ascii="Times New Roman" w:eastAsia="Calibri" w:hAnsi="Times New Roman" w:cs="Times New Roman"/>
                <w:bCs/>
                <w:sz w:val="24"/>
                <w:szCs w:val="24"/>
                <w:lang w:eastAsia="ru-RU"/>
              </w:rPr>
            </w:pPr>
          </w:p>
        </w:tc>
        <w:tc>
          <w:tcPr>
            <w:tcW w:w="6663" w:type="dxa"/>
          </w:tcPr>
          <w:p w:rsidR="00515379" w:rsidRPr="009431E7" w:rsidRDefault="00515379" w:rsidP="00486256">
            <w:pPr>
              <w:spacing w:after="0" w:line="240" w:lineRule="auto"/>
              <w:contextualSpacing/>
              <w:jc w:val="right"/>
              <w:rPr>
                <w:rFonts w:ascii="Times New Roman" w:hAnsi="Times New Roman" w:cs="Times New Roman"/>
                <w:b/>
                <w:sz w:val="24"/>
                <w:szCs w:val="24"/>
              </w:rPr>
            </w:pPr>
            <w:r w:rsidRPr="009431E7">
              <w:rPr>
                <w:rFonts w:ascii="Times New Roman" w:hAnsi="Times New Roman" w:cs="Times New Roman"/>
                <w:b/>
                <w:sz w:val="24"/>
                <w:szCs w:val="24"/>
              </w:rPr>
              <w:t>Итого</w:t>
            </w:r>
            <w:r>
              <w:rPr>
                <w:rFonts w:ascii="Times New Roman" w:hAnsi="Times New Roman" w:cs="Times New Roman"/>
                <w:b/>
                <w:sz w:val="24"/>
                <w:szCs w:val="24"/>
              </w:rPr>
              <w:t>:</w:t>
            </w:r>
          </w:p>
        </w:tc>
        <w:tc>
          <w:tcPr>
            <w:tcW w:w="2976" w:type="dxa"/>
          </w:tcPr>
          <w:p w:rsidR="00515379" w:rsidRPr="009431E7" w:rsidRDefault="00C36E95" w:rsidP="00C05DE4">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166</w:t>
            </w:r>
          </w:p>
        </w:tc>
      </w:tr>
    </w:tbl>
    <w:p w:rsidR="00C36E95" w:rsidRDefault="00C36E95" w:rsidP="00C36E95">
      <w:pPr>
        <w:spacing w:after="0"/>
        <w:contextualSpacing/>
        <w:rPr>
          <w:rFonts w:ascii="Times New Roman" w:eastAsia="Times New Roman" w:hAnsi="Times New Roman" w:cs="Times New Roman"/>
          <w:color w:val="000000"/>
          <w:sz w:val="24"/>
          <w:szCs w:val="24"/>
        </w:rPr>
      </w:pPr>
    </w:p>
    <w:p w:rsidR="00FD377B" w:rsidRDefault="00FD377B" w:rsidP="00C36E95">
      <w:pPr>
        <w:spacing w:after="0"/>
        <w:contextualSpacing/>
        <w:jc w:val="center"/>
        <w:rPr>
          <w:rFonts w:ascii="Times New Roman" w:hAnsi="Times New Roman" w:cs="Times New Roman"/>
          <w:b/>
          <w:sz w:val="24"/>
          <w:szCs w:val="24"/>
        </w:rPr>
      </w:pPr>
    </w:p>
    <w:p w:rsidR="00486256" w:rsidRDefault="00486256" w:rsidP="00C36E95">
      <w:pPr>
        <w:spacing w:after="0"/>
        <w:contextualSpacing/>
        <w:jc w:val="center"/>
        <w:rPr>
          <w:rFonts w:ascii="Times New Roman" w:hAnsi="Times New Roman" w:cs="Times New Roman"/>
          <w:b/>
          <w:sz w:val="24"/>
          <w:szCs w:val="24"/>
        </w:rPr>
      </w:pPr>
      <w:r w:rsidRPr="000C629E">
        <w:rPr>
          <w:rFonts w:ascii="Times New Roman" w:hAnsi="Times New Roman" w:cs="Times New Roman"/>
          <w:b/>
          <w:sz w:val="24"/>
          <w:szCs w:val="24"/>
        </w:rPr>
        <w:t>КАЛЕН</w:t>
      </w:r>
      <w:r>
        <w:rPr>
          <w:rFonts w:ascii="Times New Roman" w:hAnsi="Times New Roman" w:cs="Times New Roman"/>
          <w:b/>
          <w:sz w:val="24"/>
          <w:szCs w:val="24"/>
        </w:rPr>
        <w:t>ДАРНО-ТЕМАТИЧЕСКОЕ ПЛАНИРОВАНИЕ</w:t>
      </w:r>
    </w:p>
    <w:p w:rsidR="00486256" w:rsidRDefault="00486256" w:rsidP="00486256">
      <w:pPr>
        <w:spacing w:after="0"/>
        <w:contextualSpacing/>
        <w:jc w:val="center"/>
        <w:rPr>
          <w:rFonts w:ascii="Times New Roman" w:hAnsi="Times New Roman" w:cs="Times New Roman"/>
          <w:b/>
          <w:sz w:val="24"/>
          <w:szCs w:val="24"/>
        </w:rPr>
      </w:pPr>
    </w:p>
    <w:tbl>
      <w:tblPr>
        <w:tblW w:w="14459" w:type="dxa"/>
        <w:tblInd w:w="-3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851"/>
        <w:gridCol w:w="851"/>
        <w:gridCol w:w="850"/>
        <w:gridCol w:w="9781"/>
        <w:gridCol w:w="992"/>
        <w:gridCol w:w="1134"/>
      </w:tblGrid>
      <w:tr w:rsidR="00486256" w:rsidRPr="00165C73" w:rsidTr="00955A28">
        <w:trPr>
          <w:trHeight w:val="317"/>
        </w:trPr>
        <w:tc>
          <w:tcPr>
            <w:tcW w:w="851" w:type="dxa"/>
            <w:vMerge w:val="restart"/>
            <w:tcBorders>
              <w:top w:val="single" w:sz="4" w:space="0" w:color="000080"/>
              <w:left w:val="single" w:sz="4" w:space="0" w:color="000080"/>
              <w:bottom w:val="single" w:sz="4" w:space="0" w:color="000080"/>
              <w:right w:val="single" w:sz="4" w:space="0" w:color="000080"/>
            </w:tcBorders>
            <w:vAlign w:val="center"/>
          </w:tcPr>
          <w:p w:rsidR="00486256" w:rsidRPr="00165C73" w:rsidRDefault="00486256" w:rsidP="00486256">
            <w:pPr>
              <w:spacing w:after="0"/>
              <w:rPr>
                <w:rFonts w:ascii="Times New Roman" w:hAnsi="Times New Roman"/>
                <w:b/>
                <w:sz w:val="24"/>
                <w:szCs w:val="24"/>
                <w:lang w:eastAsia="ru-RU"/>
              </w:rPr>
            </w:pPr>
            <w:r w:rsidRPr="00165C73">
              <w:rPr>
                <w:rFonts w:ascii="Times New Roman" w:hAnsi="Times New Roman"/>
                <w:b/>
                <w:sz w:val="24"/>
                <w:szCs w:val="24"/>
                <w:lang w:eastAsia="ru-RU"/>
              </w:rPr>
              <w:t>№</w:t>
            </w:r>
          </w:p>
          <w:p w:rsidR="00486256" w:rsidRPr="00165C73" w:rsidRDefault="00486256" w:rsidP="00486256">
            <w:pPr>
              <w:spacing w:after="0"/>
              <w:rPr>
                <w:rFonts w:ascii="Times New Roman" w:hAnsi="Times New Roman"/>
                <w:b/>
                <w:sz w:val="24"/>
                <w:szCs w:val="24"/>
                <w:lang w:eastAsia="ru-RU"/>
              </w:rPr>
            </w:pPr>
          </w:p>
        </w:tc>
        <w:tc>
          <w:tcPr>
            <w:tcW w:w="1701" w:type="dxa"/>
            <w:gridSpan w:val="2"/>
            <w:vMerge w:val="restart"/>
            <w:tcBorders>
              <w:top w:val="single" w:sz="4" w:space="0" w:color="000080"/>
              <w:left w:val="single" w:sz="4" w:space="0" w:color="000080"/>
              <w:bottom w:val="single" w:sz="4" w:space="0" w:color="auto"/>
              <w:right w:val="single" w:sz="4" w:space="0" w:color="000080"/>
            </w:tcBorders>
            <w:vAlign w:val="center"/>
          </w:tcPr>
          <w:p w:rsidR="00486256" w:rsidRPr="00165C73" w:rsidRDefault="00486256" w:rsidP="00486256">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Дата</w:t>
            </w:r>
          </w:p>
        </w:tc>
        <w:tc>
          <w:tcPr>
            <w:tcW w:w="9781" w:type="dxa"/>
            <w:vMerge w:val="restart"/>
            <w:tcBorders>
              <w:top w:val="single" w:sz="4" w:space="0" w:color="000080"/>
              <w:left w:val="single" w:sz="4" w:space="0" w:color="000080"/>
              <w:bottom w:val="single" w:sz="4" w:space="0" w:color="000080"/>
              <w:right w:val="single" w:sz="4" w:space="0" w:color="000080"/>
            </w:tcBorders>
            <w:vAlign w:val="center"/>
          </w:tcPr>
          <w:p w:rsidR="00486256" w:rsidRPr="00165C73" w:rsidRDefault="00486256" w:rsidP="00486256">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Тема урока</w:t>
            </w:r>
          </w:p>
        </w:tc>
        <w:tc>
          <w:tcPr>
            <w:tcW w:w="2126" w:type="dxa"/>
            <w:gridSpan w:val="2"/>
            <w:vMerge w:val="restart"/>
            <w:tcBorders>
              <w:top w:val="single" w:sz="4" w:space="0" w:color="000080"/>
              <w:left w:val="single" w:sz="4" w:space="0" w:color="000080"/>
              <w:bottom w:val="single" w:sz="4" w:space="0" w:color="000080"/>
              <w:right w:val="single" w:sz="4" w:space="0" w:color="000080"/>
            </w:tcBorders>
            <w:vAlign w:val="center"/>
          </w:tcPr>
          <w:p w:rsidR="00486256" w:rsidRPr="00165C73" w:rsidRDefault="00486256" w:rsidP="00486256">
            <w:pPr>
              <w:spacing w:after="0"/>
              <w:jc w:val="center"/>
              <w:rPr>
                <w:rFonts w:ascii="Times New Roman" w:hAnsi="Times New Roman"/>
                <w:b/>
                <w:sz w:val="24"/>
                <w:szCs w:val="24"/>
                <w:lang w:eastAsia="ru-RU"/>
              </w:rPr>
            </w:pPr>
            <w:r w:rsidRPr="00FE4A09">
              <w:rPr>
                <w:rFonts w:ascii="Times New Roman" w:hAnsi="Times New Roman"/>
                <w:b/>
                <w:sz w:val="24"/>
                <w:szCs w:val="24"/>
              </w:rPr>
              <w:t>Количество часов</w:t>
            </w:r>
          </w:p>
        </w:tc>
      </w:tr>
      <w:tr w:rsidR="00486256" w:rsidRPr="00165C73" w:rsidTr="00955A28">
        <w:trPr>
          <w:trHeight w:val="509"/>
        </w:trPr>
        <w:tc>
          <w:tcPr>
            <w:tcW w:w="851" w:type="dxa"/>
            <w:vMerge/>
            <w:tcBorders>
              <w:top w:val="single" w:sz="4" w:space="0" w:color="000080"/>
              <w:left w:val="single" w:sz="4" w:space="0" w:color="000080"/>
              <w:bottom w:val="single" w:sz="4" w:space="0" w:color="000080"/>
              <w:right w:val="single" w:sz="4" w:space="0" w:color="000080"/>
            </w:tcBorders>
            <w:vAlign w:val="center"/>
          </w:tcPr>
          <w:p w:rsidR="00486256" w:rsidRPr="00165C73" w:rsidRDefault="00486256" w:rsidP="00486256">
            <w:pPr>
              <w:spacing w:after="0"/>
              <w:rPr>
                <w:rFonts w:ascii="Times New Roman" w:hAnsi="Times New Roman"/>
                <w:b/>
                <w:sz w:val="24"/>
                <w:szCs w:val="24"/>
                <w:lang w:eastAsia="ru-RU"/>
              </w:rPr>
            </w:pPr>
          </w:p>
        </w:tc>
        <w:tc>
          <w:tcPr>
            <w:tcW w:w="1701" w:type="dxa"/>
            <w:gridSpan w:val="2"/>
            <w:vMerge/>
            <w:tcBorders>
              <w:top w:val="single" w:sz="4" w:space="0" w:color="000080"/>
              <w:left w:val="single" w:sz="4" w:space="0" w:color="000080"/>
              <w:bottom w:val="single" w:sz="4" w:space="0" w:color="auto"/>
              <w:right w:val="single" w:sz="4" w:space="0" w:color="000080"/>
            </w:tcBorders>
            <w:vAlign w:val="center"/>
          </w:tcPr>
          <w:p w:rsidR="00486256" w:rsidRPr="00165C73" w:rsidRDefault="00486256" w:rsidP="00486256">
            <w:pPr>
              <w:spacing w:after="0"/>
              <w:rPr>
                <w:rFonts w:ascii="Times New Roman" w:hAnsi="Times New Roman"/>
                <w:b/>
                <w:sz w:val="24"/>
                <w:szCs w:val="24"/>
                <w:lang w:eastAsia="ru-RU"/>
              </w:rPr>
            </w:pPr>
          </w:p>
        </w:tc>
        <w:tc>
          <w:tcPr>
            <w:tcW w:w="9781" w:type="dxa"/>
            <w:vMerge/>
            <w:tcBorders>
              <w:top w:val="single" w:sz="4" w:space="0" w:color="000080"/>
              <w:left w:val="single" w:sz="4" w:space="0" w:color="000080"/>
              <w:bottom w:val="single" w:sz="4" w:space="0" w:color="000080"/>
              <w:right w:val="single" w:sz="4" w:space="0" w:color="000080"/>
            </w:tcBorders>
            <w:vAlign w:val="center"/>
          </w:tcPr>
          <w:p w:rsidR="00486256" w:rsidRPr="00165C73" w:rsidRDefault="00486256" w:rsidP="00486256">
            <w:pPr>
              <w:spacing w:after="0"/>
              <w:rPr>
                <w:rFonts w:ascii="Times New Roman" w:hAnsi="Times New Roman"/>
                <w:b/>
                <w:sz w:val="24"/>
                <w:szCs w:val="24"/>
                <w:lang w:eastAsia="ru-RU"/>
              </w:rPr>
            </w:pPr>
          </w:p>
        </w:tc>
        <w:tc>
          <w:tcPr>
            <w:tcW w:w="2126" w:type="dxa"/>
            <w:gridSpan w:val="2"/>
            <w:vMerge/>
            <w:tcBorders>
              <w:top w:val="single" w:sz="4" w:space="0" w:color="000080"/>
              <w:left w:val="single" w:sz="4" w:space="0" w:color="000080"/>
              <w:bottom w:val="single" w:sz="4" w:space="0" w:color="auto"/>
              <w:right w:val="single" w:sz="4" w:space="0" w:color="000080"/>
            </w:tcBorders>
            <w:vAlign w:val="center"/>
          </w:tcPr>
          <w:p w:rsidR="00486256" w:rsidRPr="00165C73" w:rsidRDefault="00486256" w:rsidP="00486256">
            <w:pPr>
              <w:spacing w:after="0"/>
              <w:rPr>
                <w:rFonts w:ascii="Times New Roman" w:hAnsi="Times New Roman"/>
                <w:b/>
                <w:sz w:val="24"/>
                <w:szCs w:val="24"/>
                <w:lang w:eastAsia="ru-RU"/>
              </w:rPr>
            </w:pPr>
          </w:p>
        </w:tc>
      </w:tr>
      <w:tr w:rsidR="00486256" w:rsidRPr="00165C73" w:rsidTr="00955A28">
        <w:trPr>
          <w:trHeight w:val="405"/>
        </w:trPr>
        <w:tc>
          <w:tcPr>
            <w:tcW w:w="851" w:type="dxa"/>
            <w:vMerge/>
            <w:tcBorders>
              <w:top w:val="single" w:sz="4" w:space="0" w:color="000080"/>
              <w:left w:val="single" w:sz="4" w:space="0" w:color="000080"/>
              <w:bottom w:val="single" w:sz="4" w:space="0" w:color="000080"/>
              <w:right w:val="single" w:sz="4" w:space="0" w:color="000080"/>
            </w:tcBorders>
            <w:vAlign w:val="center"/>
          </w:tcPr>
          <w:p w:rsidR="00486256" w:rsidRPr="00165C73" w:rsidRDefault="00486256" w:rsidP="00486256">
            <w:pPr>
              <w:spacing w:after="0"/>
              <w:rPr>
                <w:rFonts w:ascii="Times New Roman" w:hAnsi="Times New Roman"/>
                <w:b/>
                <w:sz w:val="24"/>
                <w:szCs w:val="24"/>
                <w:lang w:eastAsia="ru-RU"/>
              </w:rPr>
            </w:pPr>
          </w:p>
        </w:tc>
        <w:tc>
          <w:tcPr>
            <w:tcW w:w="851" w:type="dxa"/>
            <w:tcBorders>
              <w:top w:val="single" w:sz="4" w:space="0" w:color="auto"/>
              <w:left w:val="single" w:sz="4" w:space="0" w:color="000080"/>
              <w:bottom w:val="single" w:sz="4" w:space="0" w:color="000080"/>
              <w:right w:val="single" w:sz="4" w:space="0" w:color="auto"/>
            </w:tcBorders>
          </w:tcPr>
          <w:p w:rsidR="00486256" w:rsidRPr="00165C73" w:rsidRDefault="00486256" w:rsidP="00486256">
            <w:pPr>
              <w:spacing w:after="0"/>
              <w:rPr>
                <w:rFonts w:ascii="Times New Roman" w:hAnsi="Times New Roman"/>
                <w:b/>
                <w:sz w:val="24"/>
                <w:szCs w:val="24"/>
                <w:lang w:eastAsia="ru-RU"/>
              </w:rPr>
            </w:pPr>
            <w:r w:rsidRPr="00165C73">
              <w:rPr>
                <w:rFonts w:ascii="Times New Roman" w:hAnsi="Times New Roman"/>
                <w:b/>
                <w:sz w:val="24"/>
                <w:szCs w:val="24"/>
                <w:lang w:eastAsia="ru-RU"/>
              </w:rPr>
              <w:t>план</w:t>
            </w:r>
          </w:p>
        </w:tc>
        <w:tc>
          <w:tcPr>
            <w:tcW w:w="850" w:type="dxa"/>
            <w:tcBorders>
              <w:top w:val="single" w:sz="4" w:space="0" w:color="auto"/>
              <w:left w:val="single" w:sz="4" w:space="0" w:color="auto"/>
              <w:bottom w:val="single" w:sz="4" w:space="0" w:color="000080"/>
              <w:right w:val="single" w:sz="4" w:space="0" w:color="000080"/>
            </w:tcBorders>
          </w:tcPr>
          <w:p w:rsidR="00486256" w:rsidRPr="00165C73" w:rsidRDefault="00486256" w:rsidP="00486256">
            <w:pPr>
              <w:spacing w:after="0"/>
              <w:rPr>
                <w:rFonts w:ascii="Times New Roman" w:hAnsi="Times New Roman"/>
                <w:b/>
                <w:sz w:val="24"/>
                <w:szCs w:val="24"/>
                <w:lang w:eastAsia="ru-RU"/>
              </w:rPr>
            </w:pPr>
            <w:r w:rsidRPr="00165C73">
              <w:rPr>
                <w:rFonts w:ascii="Times New Roman" w:hAnsi="Times New Roman"/>
                <w:b/>
                <w:sz w:val="24"/>
                <w:szCs w:val="24"/>
                <w:lang w:eastAsia="ru-RU"/>
              </w:rPr>
              <w:t>факт</w:t>
            </w:r>
          </w:p>
        </w:tc>
        <w:tc>
          <w:tcPr>
            <w:tcW w:w="9781" w:type="dxa"/>
            <w:vMerge/>
            <w:tcBorders>
              <w:top w:val="single" w:sz="4" w:space="0" w:color="000080"/>
              <w:left w:val="single" w:sz="4" w:space="0" w:color="000080"/>
              <w:bottom w:val="single" w:sz="4" w:space="0" w:color="000080"/>
              <w:right w:val="single" w:sz="4" w:space="0" w:color="000080"/>
            </w:tcBorders>
            <w:vAlign w:val="center"/>
          </w:tcPr>
          <w:p w:rsidR="00486256" w:rsidRPr="00165C73" w:rsidRDefault="00486256" w:rsidP="00486256">
            <w:pPr>
              <w:spacing w:after="0"/>
              <w:rPr>
                <w:rFonts w:ascii="Times New Roman" w:hAnsi="Times New Roman"/>
                <w:b/>
                <w:sz w:val="24"/>
                <w:szCs w:val="24"/>
                <w:lang w:eastAsia="ru-RU"/>
              </w:rPr>
            </w:pPr>
          </w:p>
        </w:tc>
        <w:tc>
          <w:tcPr>
            <w:tcW w:w="992" w:type="dxa"/>
            <w:tcBorders>
              <w:top w:val="single" w:sz="4" w:space="0" w:color="auto"/>
              <w:left w:val="single" w:sz="4" w:space="0" w:color="000080"/>
              <w:bottom w:val="single" w:sz="4" w:space="0" w:color="000080"/>
              <w:right w:val="single" w:sz="4" w:space="0" w:color="auto"/>
            </w:tcBorders>
            <w:vAlign w:val="center"/>
          </w:tcPr>
          <w:p w:rsidR="00486256" w:rsidRPr="00165C73" w:rsidRDefault="00486256" w:rsidP="00486256">
            <w:pPr>
              <w:spacing w:after="0"/>
              <w:jc w:val="center"/>
              <w:rPr>
                <w:rFonts w:ascii="Times New Roman" w:hAnsi="Times New Roman"/>
                <w:b/>
                <w:sz w:val="24"/>
                <w:szCs w:val="24"/>
                <w:lang w:eastAsia="ru-RU"/>
              </w:rPr>
            </w:pPr>
            <w:r>
              <w:rPr>
                <w:rFonts w:ascii="Times New Roman" w:hAnsi="Times New Roman"/>
                <w:b/>
                <w:sz w:val="24"/>
                <w:szCs w:val="24"/>
              </w:rPr>
              <w:t>о</w:t>
            </w:r>
            <w:r w:rsidRPr="00FE4A09">
              <w:rPr>
                <w:rFonts w:ascii="Times New Roman" w:hAnsi="Times New Roman"/>
                <w:b/>
                <w:sz w:val="24"/>
                <w:szCs w:val="24"/>
              </w:rPr>
              <w:t>чн</w:t>
            </w:r>
            <w:r>
              <w:rPr>
                <w:rFonts w:ascii="Times New Roman" w:hAnsi="Times New Roman"/>
                <w:b/>
                <w:sz w:val="24"/>
                <w:szCs w:val="24"/>
              </w:rPr>
              <w:t>о</w:t>
            </w:r>
          </w:p>
        </w:tc>
        <w:tc>
          <w:tcPr>
            <w:tcW w:w="1134" w:type="dxa"/>
            <w:tcBorders>
              <w:top w:val="single" w:sz="4" w:space="0" w:color="auto"/>
              <w:left w:val="single" w:sz="4" w:space="0" w:color="auto"/>
              <w:bottom w:val="single" w:sz="4" w:space="0" w:color="000080"/>
              <w:right w:val="single" w:sz="4" w:space="0" w:color="000080"/>
            </w:tcBorders>
            <w:vAlign w:val="center"/>
          </w:tcPr>
          <w:p w:rsidR="00486256" w:rsidRPr="00165C73" w:rsidRDefault="00486256" w:rsidP="00486256">
            <w:pPr>
              <w:spacing w:after="0"/>
              <w:jc w:val="center"/>
              <w:rPr>
                <w:rFonts w:ascii="Times New Roman" w:hAnsi="Times New Roman"/>
                <w:b/>
                <w:sz w:val="24"/>
                <w:szCs w:val="24"/>
                <w:lang w:eastAsia="ru-RU"/>
              </w:rPr>
            </w:pPr>
            <w:r w:rsidRPr="00FE4A09">
              <w:rPr>
                <w:rFonts w:ascii="Times New Roman" w:hAnsi="Times New Roman"/>
                <w:b/>
                <w:sz w:val="24"/>
                <w:szCs w:val="24"/>
              </w:rPr>
              <w:t>заочн</w:t>
            </w:r>
            <w:r>
              <w:rPr>
                <w:rFonts w:ascii="Times New Roman" w:hAnsi="Times New Roman"/>
                <w:b/>
                <w:sz w:val="24"/>
                <w:szCs w:val="24"/>
              </w:rPr>
              <w:t>о</w:t>
            </w:r>
          </w:p>
        </w:tc>
      </w:tr>
    </w:tbl>
    <w:tbl>
      <w:tblPr>
        <w:tblStyle w:val="18"/>
        <w:tblW w:w="14425" w:type="dxa"/>
        <w:tblLayout w:type="fixed"/>
        <w:tblLook w:val="04A0"/>
      </w:tblPr>
      <w:tblGrid>
        <w:gridCol w:w="817"/>
        <w:gridCol w:w="851"/>
        <w:gridCol w:w="850"/>
        <w:gridCol w:w="9780"/>
        <w:gridCol w:w="993"/>
        <w:gridCol w:w="1134"/>
      </w:tblGrid>
      <w:tr w:rsidR="00486256" w:rsidRPr="00924641" w:rsidTr="00955A28">
        <w:trPr>
          <w:trHeight w:val="345"/>
        </w:trPr>
        <w:tc>
          <w:tcPr>
            <w:tcW w:w="817" w:type="dxa"/>
            <w:tcBorders>
              <w:bottom w:val="single" w:sz="4" w:space="0" w:color="auto"/>
              <w:right w:val="single" w:sz="4" w:space="0" w:color="auto"/>
            </w:tcBorders>
          </w:tcPr>
          <w:p w:rsidR="00486256" w:rsidRPr="002C27B0" w:rsidRDefault="00486256" w:rsidP="00486256">
            <w:pPr>
              <w:spacing w:line="276" w:lineRule="auto"/>
              <w:jc w:val="center"/>
              <w:rPr>
                <w:rFonts w:ascii="Times New Roman" w:eastAsia="Calibri" w:hAnsi="Times New Roman" w:cs="Times New Roman"/>
                <w:b/>
                <w:sz w:val="24"/>
                <w:szCs w:val="24"/>
              </w:rPr>
            </w:pPr>
          </w:p>
        </w:tc>
        <w:tc>
          <w:tcPr>
            <w:tcW w:w="851" w:type="dxa"/>
            <w:tcBorders>
              <w:bottom w:val="single" w:sz="4" w:space="0" w:color="auto"/>
              <w:right w:val="single" w:sz="4" w:space="0" w:color="auto"/>
            </w:tcBorders>
          </w:tcPr>
          <w:p w:rsidR="00486256" w:rsidRPr="002C27B0" w:rsidRDefault="00486256" w:rsidP="00486256">
            <w:pPr>
              <w:spacing w:line="276" w:lineRule="auto"/>
              <w:jc w:val="center"/>
              <w:rPr>
                <w:rFonts w:ascii="Times New Roman" w:eastAsia="Calibri" w:hAnsi="Times New Roman" w:cs="Times New Roman"/>
                <w:b/>
                <w:sz w:val="24"/>
                <w:szCs w:val="24"/>
              </w:rPr>
            </w:pPr>
          </w:p>
        </w:tc>
        <w:tc>
          <w:tcPr>
            <w:tcW w:w="850" w:type="dxa"/>
            <w:tcBorders>
              <w:bottom w:val="single" w:sz="4" w:space="0" w:color="auto"/>
              <w:right w:val="single" w:sz="4" w:space="0" w:color="auto"/>
            </w:tcBorders>
          </w:tcPr>
          <w:p w:rsidR="00486256" w:rsidRPr="002C27B0" w:rsidRDefault="00486256" w:rsidP="00486256">
            <w:pPr>
              <w:spacing w:line="276" w:lineRule="auto"/>
              <w:jc w:val="center"/>
              <w:rPr>
                <w:rFonts w:ascii="Times New Roman" w:eastAsia="Calibri" w:hAnsi="Times New Roman" w:cs="Times New Roman"/>
                <w:b/>
                <w:sz w:val="24"/>
                <w:szCs w:val="24"/>
              </w:rPr>
            </w:pPr>
          </w:p>
        </w:tc>
        <w:tc>
          <w:tcPr>
            <w:tcW w:w="9780" w:type="dxa"/>
            <w:tcBorders>
              <w:bottom w:val="single" w:sz="4" w:space="0" w:color="auto"/>
              <w:right w:val="single" w:sz="4" w:space="0" w:color="auto"/>
            </w:tcBorders>
          </w:tcPr>
          <w:p w:rsidR="00486256" w:rsidRPr="00A946A8" w:rsidRDefault="00486256" w:rsidP="00486256">
            <w:pPr>
              <w:spacing w:line="276" w:lineRule="auto"/>
              <w:jc w:val="center"/>
              <w:rPr>
                <w:rFonts w:ascii="Times New Roman" w:eastAsia="Calibri" w:hAnsi="Times New Roman" w:cs="Times New Roman"/>
                <w:b/>
                <w:sz w:val="24"/>
                <w:szCs w:val="24"/>
              </w:rPr>
            </w:pPr>
            <w:r w:rsidRPr="00A946A8">
              <w:rPr>
                <w:rFonts w:ascii="Times New Roman" w:hAnsi="Times New Roman" w:cs="Times New Roman"/>
                <w:b/>
                <w:sz w:val="24"/>
                <w:szCs w:val="24"/>
              </w:rPr>
              <w:t>Нумерация (повторение).</w:t>
            </w:r>
          </w:p>
        </w:tc>
        <w:tc>
          <w:tcPr>
            <w:tcW w:w="993" w:type="dxa"/>
            <w:tcBorders>
              <w:bottom w:val="single" w:sz="4" w:space="0" w:color="auto"/>
              <w:right w:val="single" w:sz="4" w:space="0" w:color="auto"/>
            </w:tcBorders>
          </w:tcPr>
          <w:p w:rsidR="00486256" w:rsidRPr="00233367" w:rsidRDefault="00486256" w:rsidP="00486256">
            <w:pPr>
              <w:spacing w:line="276" w:lineRule="auto"/>
              <w:jc w:val="center"/>
              <w:rPr>
                <w:rFonts w:ascii="Times New Roman" w:eastAsia="Calibri" w:hAnsi="Times New Roman" w:cs="Times New Roman"/>
                <w:b/>
                <w:sz w:val="24"/>
                <w:szCs w:val="24"/>
              </w:rPr>
            </w:pPr>
          </w:p>
        </w:tc>
        <w:tc>
          <w:tcPr>
            <w:tcW w:w="1134" w:type="dxa"/>
            <w:tcBorders>
              <w:bottom w:val="single" w:sz="4" w:space="0" w:color="auto"/>
              <w:right w:val="single" w:sz="4" w:space="0" w:color="auto"/>
            </w:tcBorders>
          </w:tcPr>
          <w:p w:rsidR="00486256" w:rsidRPr="002C27B0" w:rsidRDefault="00486256" w:rsidP="00486256">
            <w:pPr>
              <w:spacing w:line="276" w:lineRule="auto"/>
              <w:jc w:val="center"/>
              <w:rPr>
                <w:rFonts w:ascii="Times New Roman" w:eastAsia="Calibri" w:hAnsi="Times New Roman" w:cs="Times New Roman"/>
                <w:sz w:val="24"/>
                <w:szCs w:val="24"/>
              </w:rPr>
            </w:pPr>
          </w:p>
        </w:tc>
      </w:tr>
    </w:tbl>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851"/>
        <w:gridCol w:w="850"/>
        <w:gridCol w:w="4816"/>
        <w:gridCol w:w="4966"/>
        <w:gridCol w:w="994"/>
        <w:gridCol w:w="1142"/>
      </w:tblGrid>
      <w:tr w:rsidR="00BD3929" w:rsidRPr="003A5DFB" w:rsidTr="00955A28">
        <w:tc>
          <w:tcPr>
            <w:tcW w:w="14425" w:type="dxa"/>
            <w:gridSpan w:val="7"/>
            <w:shd w:val="clear" w:color="auto" w:fill="D9D9D9" w:themeFill="background1" w:themeFillShade="D9"/>
          </w:tcPr>
          <w:p w:rsidR="00BD3929" w:rsidRPr="00BD3929" w:rsidRDefault="00BD3929" w:rsidP="00BD3929">
            <w:pPr>
              <w:spacing w:after="0" w:line="240" w:lineRule="auto"/>
              <w:jc w:val="center"/>
              <w:rPr>
                <w:rFonts w:ascii="Times New Roman" w:hAnsi="Times New Roman"/>
                <w:b/>
                <w:sz w:val="24"/>
                <w:szCs w:val="24"/>
              </w:rPr>
            </w:pPr>
            <w:r w:rsidRPr="00BD3929">
              <w:rPr>
                <w:rFonts w:ascii="Times New Roman" w:hAnsi="Times New Roman"/>
                <w:b/>
                <w:sz w:val="24"/>
                <w:szCs w:val="24"/>
              </w:rPr>
              <w:t>Сложение и вычитание в пределах 100 без перехода</w:t>
            </w:r>
          </w:p>
          <w:p w:rsidR="00BD3929" w:rsidRDefault="003D0A2A" w:rsidP="00BD3929">
            <w:pPr>
              <w:spacing w:after="0" w:line="240" w:lineRule="auto"/>
              <w:jc w:val="center"/>
              <w:rPr>
                <w:rFonts w:ascii="Times New Roman" w:hAnsi="Times New Roman"/>
                <w:b/>
                <w:sz w:val="24"/>
                <w:szCs w:val="24"/>
              </w:rPr>
            </w:pPr>
            <w:r>
              <w:rPr>
                <w:rFonts w:ascii="Times New Roman" w:hAnsi="Times New Roman"/>
                <w:b/>
                <w:sz w:val="24"/>
                <w:szCs w:val="24"/>
              </w:rPr>
              <w:t xml:space="preserve">через разряд (повторение) – 11 </w:t>
            </w:r>
            <w:r w:rsidR="00BD3929" w:rsidRPr="00BD3929">
              <w:rPr>
                <w:rFonts w:ascii="Times New Roman" w:hAnsi="Times New Roman"/>
                <w:b/>
                <w:sz w:val="24"/>
                <w:szCs w:val="24"/>
              </w:rPr>
              <w:t xml:space="preserve"> ч.</w:t>
            </w:r>
          </w:p>
          <w:p w:rsidR="000A2EA8" w:rsidRDefault="000A2EA8" w:rsidP="000A2EA8">
            <w:pPr>
              <w:spacing w:after="0"/>
              <w:jc w:val="center"/>
              <w:rPr>
                <w:rFonts w:ascii="Times New Roman" w:hAnsi="Times New Roman" w:cs="Times New Roman"/>
                <w:b/>
                <w:sz w:val="24"/>
                <w:szCs w:val="24"/>
              </w:rPr>
            </w:pPr>
            <w:r w:rsidRPr="004B71DF">
              <w:rPr>
                <w:rFonts w:ascii="Times New Roman" w:hAnsi="Times New Roman"/>
                <w:b/>
                <w:sz w:val="24"/>
                <w:szCs w:val="24"/>
                <w:lang w:val="en-US"/>
              </w:rPr>
              <w:t>I</w:t>
            </w:r>
            <w:r w:rsidRPr="004B71DF">
              <w:rPr>
                <w:rFonts w:ascii="Times New Roman" w:hAnsi="Times New Roman"/>
                <w:b/>
                <w:sz w:val="24"/>
                <w:szCs w:val="24"/>
              </w:rPr>
              <w:t xml:space="preserve"> четверть (</w:t>
            </w:r>
            <w:r>
              <w:rPr>
                <w:rFonts w:ascii="Times New Roman" w:hAnsi="Times New Roman"/>
                <w:b/>
                <w:sz w:val="24"/>
                <w:szCs w:val="24"/>
              </w:rPr>
              <w:t xml:space="preserve">41 час, из них 25 ч.-очно, 16 </w:t>
            </w:r>
            <w:r w:rsidRPr="00B02A40">
              <w:rPr>
                <w:rFonts w:ascii="Times New Roman" w:hAnsi="Times New Roman"/>
                <w:b/>
                <w:sz w:val="24"/>
                <w:szCs w:val="24"/>
              </w:rPr>
              <w:t>ч – заочно)</w:t>
            </w:r>
          </w:p>
          <w:p w:rsidR="000A2EA8" w:rsidRPr="003E5B67" w:rsidRDefault="000A2EA8" w:rsidP="00BD3929">
            <w:pPr>
              <w:spacing w:after="0" w:line="240" w:lineRule="auto"/>
              <w:jc w:val="center"/>
              <w:rPr>
                <w:rFonts w:ascii="Times New Roman" w:hAnsi="Times New Roman"/>
              </w:rPr>
            </w:pPr>
          </w:p>
        </w:tc>
      </w:tr>
      <w:tr w:rsidR="00BC64E1" w:rsidRPr="005005DB" w:rsidTr="00FB3A19">
        <w:trPr>
          <w:trHeight w:val="585"/>
        </w:trPr>
        <w:tc>
          <w:tcPr>
            <w:tcW w:w="806" w:type="dxa"/>
          </w:tcPr>
          <w:p w:rsidR="00BC64E1" w:rsidRPr="003B7175" w:rsidRDefault="003B7175" w:rsidP="00851273">
            <w:pPr>
              <w:tabs>
                <w:tab w:val="left" w:pos="252"/>
              </w:tabs>
              <w:spacing w:after="0" w:line="240" w:lineRule="auto"/>
              <w:ind w:left="360"/>
              <w:jc w:val="center"/>
              <w:rPr>
                <w:rFonts w:ascii="Times New Roman" w:hAnsi="Times New Roman"/>
                <w:b/>
                <w:sz w:val="24"/>
                <w:szCs w:val="24"/>
              </w:rPr>
            </w:pPr>
            <w:r w:rsidRPr="003B7175">
              <w:rPr>
                <w:rFonts w:ascii="Times New Roman" w:hAnsi="Times New Roman"/>
                <w:b/>
                <w:sz w:val="24"/>
                <w:szCs w:val="24"/>
              </w:rPr>
              <w:t>1</w:t>
            </w:r>
          </w:p>
        </w:tc>
        <w:tc>
          <w:tcPr>
            <w:tcW w:w="851" w:type="dxa"/>
          </w:tcPr>
          <w:p w:rsidR="00BC64E1" w:rsidRPr="003B7175" w:rsidRDefault="003B7175" w:rsidP="00851273">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01.09</w:t>
            </w:r>
          </w:p>
        </w:tc>
        <w:tc>
          <w:tcPr>
            <w:tcW w:w="850"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4816" w:type="dxa"/>
          </w:tcPr>
          <w:p w:rsidR="00BC64E1" w:rsidRPr="003B7175" w:rsidRDefault="00BC64E1" w:rsidP="004B79A9">
            <w:pPr>
              <w:spacing w:after="0" w:line="240" w:lineRule="auto"/>
              <w:rPr>
                <w:rFonts w:ascii="Times New Roman" w:hAnsi="Times New Roman"/>
                <w:b/>
                <w:sz w:val="24"/>
                <w:szCs w:val="24"/>
              </w:rPr>
            </w:pPr>
            <w:r w:rsidRPr="003B7175">
              <w:rPr>
                <w:rFonts w:ascii="Times New Roman" w:hAnsi="Times New Roman"/>
                <w:b/>
                <w:sz w:val="24"/>
                <w:szCs w:val="24"/>
              </w:rPr>
              <w:t xml:space="preserve">Устная и письменная нумерация в пределах 100. </w:t>
            </w:r>
          </w:p>
          <w:p w:rsidR="00BC64E1" w:rsidRPr="005005DB" w:rsidRDefault="00BC64E1" w:rsidP="004B79A9">
            <w:pPr>
              <w:spacing w:after="0" w:line="240" w:lineRule="auto"/>
              <w:rPr>
                <w:rFonts w:ascii="Times New Roman" w:hAnsi="Times New Roman"/>
                <w:sz w:val="24"/>
                <w:szCs w:val="24"/>
              </w:rPr>
            </w:pPr>
          </w:p>
        </w:tc>
        <w:tc>
          <w:tcPr>
            <w:tcW w:w="4966" w:type="dxa"/>
          </w:tcPr>
          <w:p w:rsidR="00BC64E1" w:rsidRPr="004E5CD2" w:rsidRDefault="00955A28" w:rsidP="004B79A9">
            <w:pPr>
              <w:spacing w:line="240" w:lineRule="auto"/>
              <w:jc w:val="both"/>
              <w:rPr>
                <w:rFonts w:ascii="Times New Roman" w:hAnsi="Times New Roman" w:cs="Times New Roman"/>
                <w:sz w:val="24"/>
                <w:szCs w:val="24"/>
              </w:rPr>
            </w:pPr>
            <w:r w:rsidRPr="004E5CD2">
              <w:rPr>
                <w:rFonts w:ascii="Times New Roman" w:hAnsi="Times New Roman" w:cs="Times New Roman"/>
                <w:sz w:val="24"/>
                <w:szCs w:val="24"/>
              </w:rPr>
              <w:t>Знать устную и письм</w:t>
            </w:r>
            <w:r w:rsidRPr="004E5CD2">
              <w:rPr>
                <w:rFonts w:ascii="Times New Roman" w:hAnsi="Times New Roman" w:cs="Times New Roman"/>
                <w:sz w:val="24"/>
                <w:szCs w:val="24"/>
                <w:lang w:val="tt-RU"/>
              </w:rPr>
              <w:t xml:space="preserve">енную </w:t>
            </w:r>
            <w:r w:rsidRPr="004E5CD2">
              <w:rPr>
                <w:rFonts w:ascii="Times New Roman" w:hAnsi="Times New Roman" w:cs="Times New Roman"/>
                <w:sz w:val="24"/>
                <w:szCs w:val="24"/>
              </w:rPr>
              <w:t xml:space="preserve"> нумерацию чисел в пределах 100.</w:t>
            </w:r>
          </w:p>
        </w:tc>
        <w:tc>
          <w:tcPr>
            <w:tcW w:w="994" w:type="dxa"/>
            <w:vAlign w:val="center"/>
          </w:tcPr>
          <w:p w:rsidR="00BC64E1" w:rsidRPr="004B79A9"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BC64E1" w:rsidRPr="00705361" w:rsidRDefault="00BC64E1" w:rsidP="00225CE0">
            <w:pPr>
              <w:jc w:val="center"/>
            </w:pPr>
          </w:p>
        </w:tc>
      </w:tr>
      <w:tr w:rsidR="00BC64E1" w:rsidRPr="005005DB" w:rsidTr="00FB3A19">
        <w:trPr>
          <w:trHeight w:val="504"/>
        </w:trPr>
        <w:tc>
          <w:tcPr>
            <w:tcW w:w="806" w:type="dxa"/>
          </w:tcPr>
          <w:p w:rsidR="00BC64E1" w:rsidRPr="003B7175" w:rsidRDefault="003B7175" w:rsidP="00851273">
            <w:pPr>
              <w:tabs>
                <w:tab w:val="left" w:pos="252"/>
              </w:tabs>
              <w:spacing w:after="0" w:line="240" w:lineRule="auto"/>
              <w:ind w:left="360"/>
              <w:jc w:val="center"/>
              <w:rPr>
                <w:rFonts w:ascii="Times New Roman" w:hAnsi="Times New Roman"/>
                <w:b/>
                <w:sz w:val="24"/>
                <w:szCs w:val="24"/>
              </w:rPr>
            </w:pPr>
            <w:r w:rsidRPr="003B7175">
              <w:rPr>
                <w:rFonts w:ascii="Times New Roman" w:hAnsi="Times New Roman"/>
                <w:b/>
                <w:sz w:val="24"/>
                <w:szCs w:val="24"/>
              </w:rPr>
              <w:t>2</w:t>
            </w:r>
          </w:p>
        </w:tc>
        <w:tc>
          <w:tcPr>
            <w:tcW w:w="851" w:type="dxa"/>
          </w:tcPr>
          <w:p w:rsidR="00BC64E1" w:rsidRPr="003B7175" w:rsidRDefault="00283973" w:rsidP="00851273">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02</w:t>
            </w:r>
            <w:r w:rsidR="000A2EA8">
              <w:rPr>
                <w:rFonts w:ascii="Times New Roman" w:hAnsi="Times New Roman"/>
                <w:b/>
                <w:sz w:val="24"/>
                <w:szCs w:val="24"/>
              </w:rPr>
              <w:t>.09</w:t>
            </w:r>
          </w:p>
        </w:tc>
        <w:tc>
          <w:tcPr>
            <w:tcW w:w="850"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4816" w:type="dxa"/>
          </w:tcPr>
          <w:p w:rsidR="000A2EA8" w:rsidRPr="003B7175" w:rsidRDefault="000A2EA8" w:rsidP="000A2EA8">
            <w:pPr>
              <w:spacing w:after="0" w:line="240" w:lineRule="auto"/>
              <w:rPr>
                <w:rFonts w:ascii="Times New Roman" w:hAnsi="Times New Roman"/>
                <w:b/>
                <w:sz w:val="24"/>
                <w:szCs w:val="24"/>
              </w:rPr>
            </w:pPr>
            <w:r w:rsidRPr="003B7175">
              <w:rPr>
                <w:rFonts w:ascii="Times New Roman" w:hAnsi="Times New Roman"/>
                <w:b/>
                <w:sz w:val="24"/>
                <w:szCs w:val="24"/>
              </w:rPr>
              <w:t>Разряды единиц, десятков, сотен. Разрядная таблица.</w:t>
            </w:r>
          </w:p>
          <w:p w:rsidR="00BC64E1" w:rsidRPr="005005DB" w:rsidRDefault="00BC64E1" w:rsidP="004B79A9">
            <w:pPr>
              <w:spacing w:after="0" w:line="240" w:lineRule="auto"/>
              <w:rPr>
                <w:rFonts w:ascii="Times New Roman" w:hAnsi="Times New Roman"/>
                <w:sz w:val="24"/>
                <w:szCs w:val="24"/>
              </w:rPr>
            </w:pPr>
          </w:p>
        </w:tc>
        <w:tc>
          <w:tcPr>
            <w:tcW w:w="4966" w:type="dxa"/>
          </w:tcPr>
          <w:p w:rsidR="00BC64E1" w:rsidRPr="004E5CD2" w:rsidRDefault="00955A28" w:rsidP="004B79A9">
            <w:pPr>
              <w:spacing w:after="0" w:line="240" w:lineRule="auto"/>
              <w:jc w:val="both"/>
              <w:rPr>
                <w:rFonts w:ascii="Times New Roman" w:hAnsi="Times New Roman" w:cs="Times New Roman"/>
                <w:sz w:val="24"/>
                <w:szCs w:val="24"/>
              </w:rPr>
            </w:pPr>
            <w:r w:rsidRPr="004E5CD2">
              <w:rPr>
                <w:rFonts w:ascii="Times New Roman" w:hAnsi="Times New Roman" w:cs="Times New Roman"/>
                <w:sz w:val="24"/>
                <w:szCs w:val="24"/>
              </w:rPr>
              <w:t>Уметь  заменять десятки на единицы, единицы на десятки;  сотни на дес</w:t>
            </w:r>
            <w:r w:rsidRPr="004E5CD2">
              <w:rPr>
                <w:rFonts w:ascii="Times New Roman" w:hAnsi="Times New Roman" w:cs="Times New Roman"/>
                <w:sz w:val="24"/>
                <w:szCs w:val="24"/>
                <w:lang w:val="tt-RU"/>
              </w:rPr>
              <w:t xml:space="preserve">ятки </w:t>
            </w:r>
            <w:r w:rsidRPr="004E5CD2">
              <w:rPr>
                <w:rFonts w:ascii="Times New Roman" w:hAnsi="Times New Roman" w:cs="Times New Roman"/>
                <w:sz w:val="24"/>
                <w:szCs w:val="24"/>
              </w:rPr>
              <w:t xml:space="preserve"> и единицы.</w:t>
            </w:r>
          </w:p>
        </w:tc>
        <w:tc>
          <w:tcPr>
            <w:tcW w:w="994" w:type="dxa"/>
            <w:vAlign w:val="center"/>
          </w:tcPr>
          <w:p w:rsidR="00BC64E1" w:rsidRPr="004B79A9"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BC64E1" w:rsidRPr="000A2EA8" w:rsidRDefault="00BC64E1" w:rsidP="00225CE0">
            <w:pPr>
              <w:jc w:val="center"/>
              <w:rPr>
                <w:rFonts w:ascii="Times New Roman" w:hAnsi="Times New Roman" w:cs="Times New Roman"/>
                <w:sz w:val="24"/>
                <w:szCs w:val="24"/>
              </w:rPr>
            </w:pPr>
          </w:p>
        </w:tc>
      </w:tr>
      <w:tr w:rsidR="00BC64E1" w:rsidRPr="005005DB" w:rsidTr="00FB3A19">
        <w:trPr>
          <w:trHeight w:val="855"/>
        </w:trPr>
        <w:tc>
          <w:tcPr>
            <w:tcW w:w="806" w:type="dxa"/>
          </w:tcPr>
          <w:p w:rsidR="00BC64E1" w:rsidRPr="003B7175" w:rsidRDefault="003B7175" w:rsidP="00851273">
            <w:pPr>
              <w:tabs>
                <w:tab w:val="left" w:pos="252"/>
              </w:tabs>
              <w:spacing w:after="0" w:line="240" w:lineRule="auto"/>
              <w:ind w:left="360"/>
              <w:jc w:val="center"/>
              <w:rPr>
                <w:rFonts w:ascii="Times New Roman" w:hAnsi="Times New Roman"/>
                <w:b/>
                <w:sz w:val="24"/>
                <w:szCs w:val="24"/>
              </w:rPr>
            </w:pPr>
            <w:r w:rsidRPr="003B7175">
              <w:rPr>
                <w:rFonts w:ascii="Times New Roman" w:hAnsi="Times New Roman"/>
                <w:b/>
                <w:sz w:val="24"/>
                <w:szCs w:val="24"/>
              </w:rPr>
              <w:t>3</w:t>
            </w:r>
          </w:p>
        </w:tc>
        <w:tc>
          <w:tcPr>
            <w:tcW w:w="851"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850"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4816" w:type="dxa"/>
          </w:tcPr>
          <w:p w:rsidR="00BC64E1" w:rsidRPr="005005DB" w:rsidRDefault="000A2EA8" w:rsidP="000A2EA8">
            <w:pPr>
              <w:spacing w:after="0" w:line="240" w:lineRule="auto"/>
              <w:rPr>
                <w:rFonts w:ascii="Times New Roman" w:hAnsi="Times New Roman"/>
                <w:sz w:val="24"/>
                <w:szCs w:val="24"/>
              </w:rPr>
            </w:pPr>
            <w:r w:rsidRPr="003530D2">
              <w:rPr>
                <w:rFonts w:ascii="Times New Roman" w:eastAsia="Times New Roman" w:hAnsi="Times New Roman" w:cs="Times New Roman"/>
                <w:sz w:val="24"/>
                <w:szCs w:val="24"/>
              </w:rPr>
              <w:t>Сложение и вычитание однозначных чисел с переходом через десяток.</w:t>
            </w:r>
          </w:p>
        </w:tc>
        <w:tc>
          <w:tcPr>
            <w:tcW w:w="4966" w:type="dxa"/>
          </w:tcPr>
          <w:p w:rsidR="00BC64E1" w:rsidRPr="004E5CD2" w:rsidRDefault="00955A28" w:rsidP="004B79A9">
            <w:pPr>
              <w:spacing w:line="240" w:lineRule="auto"/>
              <w:rPr>
                <w:rFonts w:ascii="Times New Roman" w:hAnsi="Times New Roman" w:cs="Times New Roman"/>
                <w:sz w:val="24"/>
                <w:szCs w:val="24"/>
              </w:rPr>
            </w:pPr>
            <w:r w:rsidRPr="004E5CD2">
              <w:rPr>
                <w:rFonts w:ascii="Times New Roman" w:hAnsi="Times New Roman" w:cs="Times New Roman"/>
                <w:sz w:val="24"/>
                <w:szCs w:val="24"/>
              </w:rPr>
              <w:t>Знать образование и обозначение чисел, состоящих из сотен, десятков, единиц.</w:t>
            </w:r>
          </w:p>
        </w:tc>
        <w:tc>
          <w:tcPr>
            <w:tcW w:w="994" w:type="dxa"/>
            <w:vAlign w:val="center"/>
          </w:tcPr>
          <w:p w:rsidR="00BC64E1" w:rsidRPr="004B79A9" w:rsidRDefault="00BC64E1" w:rsidP="00225CE0">
            <w:pPr>
              <w:spacing w:line="240" w:lineRule="auto"/>
              <w:jc w:val="center"/>
              <w:rPr>
                <w:rFonts w:ascii="Times New Roman" w:hAnsi="Times New Roman"/>
                <w:b/>
              </w:rPr>
            </w:pPr>
          </w:p>
        </w:tc>
        <w:tc>
          <w:tcPr>
            <w:tcW w:w="1142" w:type="dxa"/>
            <w:shd w:val="clear" w:color="auto" w:fill="auto"/>
          </w:tcPr>
          <w:p w:rsidR="00BC64E1" w:rsidRPr="000A2EA8" w:rsidRDefault="00225CE0" w:rsidP="00225CE0">
            <w:pPr>
              <w:jc w:val="center"/>
              <w:rPr>
                <w:rFonts w:ascii="Times New Roman" w:hAnsi="Times New Roman" w:cs="Times New Roman"/>
                <w:sz w:val="24"/>
                <w:szCs w:val="24"/>
              </w:rPr>
            </w:pPr>
            <w:r>
              <w:rPr>
                <w:rFonts w:ascii="Times New Roman" w:hAnsi="Times New Roman" w:cs="Times New Roman"/>
                <w:sz w:val="24"/>
                <w:szCs w:val="24"/>
              </w:rPr>
              <w:t>1 ч</w:t>
            </w:r>
          </w:p>
        </w:tc>
      </w:tr>
      <w:tr w:rsidR="004E5CD2" w:rsidRPr="005005DB" w:rsidTr="00FB3A19">
        <w:trPr>
          <w:trHeight w:val="234"/>
        </w:trPr>
        <w:tc>
          <w:tcPr>
            <w:tcW w:w="806" w:type="dxa"/>
          </w:tcPr>
          <w:p w:rsidR="004E5CD2" w:rsidRPr="003B7175" w:rsidRDefault="003B7175" w:rsidP="00851273">
            <w:pPr>
              <w:tabs>
                <w:tab w:val="left" w:pos="252"/>
              </w:tabs>
              <w:spacing w:after="0" w:line="240" w:lineRule="auto"/>
              <w:ind w:left="360"/>
              <w:jc w:val="center"/>
              <w:rPr>
                <w:rFonts w:ascii="Times New Roman" w:hAnsi="Times New Roman"/>
                <w:b/>
                <w:sz w:val="24"/>
                <w:szCs w:val="24"/>
              </w:rPr>
            </w:pPr>
            <w:r w:rsidRPr="003B7175">
              <w:rPr>
                <w:rFonts w:ascii="Times New Roman" w:hAnsi="Times New Roman"/>
                <w:b/>
                <w:sz w:val="24"/>
                <w:szCs w:val="24"/>
              </w:rPr>
              <w:t>4</w:t>
            </w:r>
          </w:p>
        </w:tc>
        <w:tc>
          <w:tcPr>
            <w:tcW w:w="851" w:type="dxa"/>
          </w:tcPr>
          <w:p w:rsidR="004E5CD2" w:rsidRPr="003B7175" w:rsidRDefault="00283973" w:rsidP="00851273">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06</w:t>
            </w:r>
            <w:r w:rsidR="000A2EA8">
              <w:rPr>
                <w:rFonts w:ascii="Times New Roman" w:hAnsi="Times New Roman"/>
                <w:b/>
                <w:sz w:val="24"/>
                <w:szCs w:val="24"/>
              </w:rPr>
              <w:t>.09</w:t>
            </w:r>
          </w:p>
        </w:tc>
        <w:tc>
          <w:tcPr>
            <w:tcW w:w="850" w:type="dxa"/>
          </w:tcPr>
          <w:p w:rsidR="004E5CD2" w:rsidRPr="003B7175" w:rsidRDefault="004E5CD2" w:rsidP="00851273">
            <w:pPr>
              <w:tabs>
                <w:tab w:val="left" w:pos="252"/>
              </w:tabs>
              <w:spacing w:after="0" w:line="240" w:lineRule="auto"/>
              <w:jc w:val="center"/>
              <w:rPr>
                <w:rFonts w:ascii="Times New Roman" w:hAnsi="Times New Roman"/>
                <w:b/>
                <w:sz w:val="24"/>
                <w:szCs w:val="24"/>
              </w:rPr>
            </w:pPr>
          </w:p>
        </w:tc>
        <w:tc>
          <w:tcPr>
            <w:tcW w:w="4816" w:type="dxa"/>
          </w:tcPr>
          <w:p w:rsidR="004E5CD2" w:rsidRPr="005005DB" w:rsidRDefault="000A2EA8" w:rsidP="000A2EA8">
            <w:pPr>
              <w:spacing w:after="0" w:line="240" w:lineRule="auto"/>
              <w:rPr>
                <w:rFonts w:ascii="Times New Roman" w:hAnsi="Times New Roman"/>
                <w:sz w:val="24"/>
                <w:szCs w:val="24"/>
              </w:rPr>
            </w:pPr>
            <w:r w:rsidRPr="003B7175">
              <w:rPr>
                <w:rFonts w:ascii="Times New Roman" w:hAnsi="Times New Roman"/>
                <w:b/>
                <w:sz w:val="24"/>
                <w:szCs w:val="24"/>
              </w:rPr>
              <w:t>Сравнение чисел в пределах 100 с использованием разрядной таблицы.</w:t>
            </w:r>
          </w:p>
        </w:tc>
        <w:tc>
          <w:tcPr>
            <w:tcW w:w="4966" w:type="dxa"/>
          </w:tcPr>
          <w:p w:rsidR="004E5CD2" w:rsidRPr="004E5CD2" w:rsidRDefault="004B79A9" w:rsidP="004B79A9">
            <w:pPr>
              <w:spacing w:after="0" w:line="240" w:lineRule="auto"/>
              <w:rPr>
                <w:rFonts w:ascii="Times New Roman" w:hAnsi="Times New Roman" w:cs="Times New Roman"/>
                <w:sz w:val="24"/>
                <w:szCs w:val="24"/>
              </w:rPr>
            </w:pPr>
            <w:r w:rsidRPr="004E5CD2">
              <w:rPr>
                <w:rFonts w:ascii="Times New Roman" w:hAnsi="Times New Roman" w:cs="Times New Roman"/>
                <w:sz w:val="24"/>
                <w:szCs w:val="24"/>
              </w:rPr>
              <w:t>Знать устную и письм</w:t>
            </w:r>
            <w:r w:rsidRPr="004E5CD2">
              <w:rPr>
                <w:rFonts w:ascii="Times New Roman" w:hAnsi="Times New Roman" w:cs="Times New Roman"/>
                <w:sz w:val="24"/>
                <w:szCs w:val="24"/>
                <w:lang w:val="tt-RU"/>
              </w:rPr>
              <w:t xml:space="preserve">енную </w:t>
            </w:r>
            <w:r w:rsidRPr="004E5CD2">
              <w:rPr>
                <w:rFonts w:ascii="Times New Roman" w:hAnsi="Times New Roman" w:cs="Times New Roman"/>
                <w:sz w:val="24"/>
                <w:szCs w:val="24"/>
              </w:rPr>
              <w:t xml:space="preserve"> нумерацию чисел в пределах 100</w:t>
            </w:r>
          </w:p>
        </w:tc>
        <w:tc>
          <w:tcPr>
            <w:tcW w:w="994" w:type="dxa"/>
            <w:vAlign w:val="center"/>
          </w:tcPr>
          <w:p w:rsidR="004E5CD2" w:rsidRPr="004B79A9"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4E5CD2" w:rsidRPr="000A2EA8" w:rsidRDefault="004E5CD2" w:rsidP="00225CE0">
            <w:pPr>
              <w:jc w:val="center"/>
              <w:rPr>
                <w:rFonts w:ascii="Times New Roman" w:hAnsi="Times New Roman" w:cs="Times New Roman"/>
                <w:sz w:val="24"/>
                <w:szCs w:val="24"/>
              </w:rPr>
            </w:pPr>
          </w:p>
        </w:tc>
      </w:tr>
      <w:tr w:rsidR="00BC64E1" w:rsidRPr="005005DB" w:rsidTr="00FB3A19">
        <w:trPr>
          <w:trHeight w:val="318"/>
        </w:trPr>
        <w:tc>
          <w:tcPr>
            <w:tcW w:w="806" w:type="dxa"/>
          </w:tcPr>
          <w:p w:rsidR="00BC64E1" w:rsidRPr="003B7175" w:rsidRDefault="003B7175" w:rsidP="00851273">
            <w:pPr>
              <w:tabs>
                <w:tab w:val="left" w:pos="252"/>
              </w:tabs>
              <w:spacing w:after="0" w:line="240" w:lineRule="auto"/>
              <w:ind w:left="360"/>
              <w:jc w:val="center"/>
              <w:rPr>
                <w:rFonts w:ascii="Times New Roman" w:hAnsi="Times New Roman"/>
                <w:b/>
                <w:sz w:val="24"/>
                <w:szCs w:val="24"/>
              </w:rPr>
            </w:pPr>
            <w:r w:rsidRPr="003B7175">
              <w:rPr>
                <w:rFonts w:ascii="Times New Roman" w:hAnsi="Times New Roman"/>
                <w:b/>
                <w:sz w:val="24"/>
                <w:szCs w:val="24"/>
              </w:rPr>
              <w:t>5</w:t>
            </w:r>
          </w:p>
        </w:tc>
        <w:tc>
          <w:tcPr>
            <w:tcW w:w="851"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850"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4816" w:type="dxa"/>
          </w:tcPr>
          <w:p w:rsidR="00BC64E1" w:rsidRPr="003B7175" w:rsidRDefault="000A2EA8" w:rsidP="004B79A9">
            <w:pPr>
              <w:spacing w:after="0" w:line="240" w:lineRule="auto"/>
              <w:rPr>
                <w:rFonts w:ascii="Times New Roman" w:hAnsi="Times New Roman"/>
                <w:b/>
                <w:sz w:val="24"/>
                <w:szCs w:val="24"/>
              </w:rPr>
            </w:pPr>
            <w:r w:rsidRPr="003530D2">
              <w:rPr>
                <w:rFonts w:ascii="Times New Roman" w:eastAsia="Times New Roman" w:hAnsi="Times New Roman" w:cs="Times New Roman"/>
                <w:sz w:val="24"/>
                <w:szCs w:val="24"/>
              </w:rPr>
              <w:t>Сложение и вычитание однозначных чисел с переходом через десяток.</w:t>
            </w:r>
          </w:p>
        </w:tc>
        <w:tc>
          <w:tcPr>
            <w:tcW w:w="4966" w:type="dxa"/>
          </w:tcPr>
          <w:p w:rsidR="00BC64E1" w:rsidRPr="004E5CD2" w:rsidRDefault="00955A28" w:rsidP="004B79A9">
            <w:pPr>
              <w:spacing w:after="0" w:line="240" w:lineRule="auto"/>
              <w:rPr>
                <w:rFonts w:ascii="Times New Roman" w:hAnsi="Times New Roman" w:cs="Times New Roman"/>
                <w:sz w:val="24"/>
                <w:szCs w:val="24"/>
              </w:rPr>
            </w:pPr>
            <w:r w:rsidRPr="004E5CD2">
              <w:rPr>
                <w:rFonts w:ascii="Times New Roman" w:hAnsi="Times New Roman" w:cs="Times New Roman"/>
                <w:sz w:val="24"/>
                <w:szCs w:val="24"/>
              </w:rPr>
              <w:t>Читать и записывать натуральные числа.</w:t>
            </w:r>
          </w:p>
        </w:tc>
        <w:tc>
          <w:tcPr>
            <w:tcW w:w="994" w:type="dxa"/>
            <w:vAlign w:val="center"/>
          </w:tcPr>
          <w:p w:rsidR="00BC64E1" w:rsidRPr="004B79A9" w:rsidRDefault="00BC64E1" w:rsidP="00225CE0">
            <w:pPr>
              <w:spacing w:line="240" w:lineRule="auto"/>
              <w:jc w:val="center"/>
              <w:rPr>
                <w:rFonts w:ascii="Times New Roman" w:hAnsi="Times New Roman"/>
                <w:b/>
              </w:rPr>
            </w:pPr>
          </w:p>
        </w:tc>
        <w:tc>
          <w:tcPr>
            <w:tcW w:w="1142" w:type="dxa"/>
            <w:shd w:val="clear" w:color="auto" w:fill="auto"/>
          </w:tcPr>
          <w:p w:rsidR="00BC64E1" w:rsidRPr="000A2EA8" w:rsidRDefault="00225CE0" w:rsidP="00225CE0">
            <w:pPr>
              <w:jc w:val="center"/>
              <w:rPr>
                <w:rFonts w:ascii="Times New Roman" w:hAnsi="Times New Roman" w:cs="Times New Roman"/>
                <w:sz w:val="24"/>
                <w:szCs w:val="24"/>
              </w:rPr>
            </w:pPr>
            <w:r>
              <w:rPr>
                <w:rFonts w:ascii="Times New Roman" w:hAnsi="Times New Roman" w:cs="Times New Roman"/>
                <w:sz w:val="24"/>
                <w:szCs w:val="24"/>
              </w:rPr>
              <w:t>1 ч</w:t>
            </w:r>
          </w:p>
        </w:tc>
      </w:tr>
      <w:tr w:rsidR="00BC64E1" w:rsidRPr="005005DB" w:rsidTr="00FB3A19">
        <w:trPr>
          <w:trHeight w:val="495"/>
        </w:trPr>
        <w:tc>
          <w:tcPr>
            <w:tcW w:w="806" w:type="dxa"/>
          </w:tcPr>
          <w:p w:rsidR="00BC64E1" w:rsidRPr="003B7175" w:rsidRDefault="003B7175" w:rsidP="00851273">
            <w:pPr>
              <w:tabs>
                <w:tab w:val="left" w:pos="252"/>
              </w:tabs>
              <w:spacing w:after="0" w:line="240" w:lineRule="auto"/>
              <w:ind w:left="360"/>
              <w:jc w:val="center"/>
              <w:rPr>
                <w:rFonts w:ascii="Times New Roman" w:hAnsi="Times New Roman"/>
                <w:b/>
                <w:sz w:val="24"/>
                <w:szCs w:val="24"/>
              </w:rPr>
            </w:pPr>
            <w:r w:rsidRPr="003B7175">
              <w:rPr>
                <w:rFonts w:ascii="Times New Roman" w:hAnsi="Times New Roman"/>
                <w:b/>
                <w:sz w:val="24"/>
                <w:szCs w:val="24"/>
              </w:rPr>
              <w:t>6</w:t>
            </w:r>
          </w:p>
        </w:tc>
        <w:tc>
          <w:tcPr>
            <w:tcW w:w="851" w:type="dxa"/>
          </w:tcPr>
          <w:p w:rsidR="00BC64E1" w:rsidRPr="003B7175" w:rsidRDefault="00283973" w:rsidP="00851273">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08</w:t>
            </w:r>
            <w:r w:rsidR="000A2EA8">
              <w:rPr>
                <w:rFonts w:ascii="Times New Roman" w:hAnsi="Times New Roman"/>
                <w:b/>
                <w:sz w:val="24"/>
                <w:szCs w:val="24"/>
              </w:rPr>
              <w:t>.09</w:t>
            </w:r>
          </w:p>
        </w:tc>
        <w:tc>
          <w:tcPr>
            <w:tcW w:w="850"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4816" w:type="dxa"/>
          </w:tcPr>
          <w:p w:rsidR="00BC64E1" w:rsidRPr="000A2EA8" w:rsidRDefault="003B7175" w:rsidP="004B79A9">
            <w:pPr>
              <w:spacing w:after="0" w:line="240" w:lineRule="auto"/>
              <w:rPr>
                <w:rFonts w:ascii="Times New Roman" w:hAnsi="Times New Roman"/>
                <w:b/>
                <w:sz w:val="24"/>
                <w:szCs w:val="24"/>
              </w:rPr>
            </w:pPr>
            <w:r w:rsidRPr="000A2EA8">
              <w:rPr>
                <w:rFonts w:ascii="Times New Roman" w:eastAsia="Times New Roman" w:hAnsi="Times New Roman" w:cs="Times New Roman"/>
                <w:b/>
                <w:sz w:val="24"/>
                <w:szCs w:val="24"/>
              </w:rPr>
              <w:t>Запись двузначных чисел в виде суммы разрядных слагаемых.</w:t>
            </w:r>
          </w:p>
        </w:tc>
        <w:tc>
          <w:tcPr>
            <w:tcW w:w="4966" w:type="dxa"/>
          </w:tcPr>
          <w:p w:rsidR="00BC64E1" w:rsidRPr="004E5CD2" w:rsidRDefault="004E5CD2" w:rsidP="004B79A9">
            <w:pPr>
              <w:spacing w:after="0" w:line="240" w:lineRule="auto"/>
              <w:rPr>
                <w:rFonts w:ascii="Times New Roman" w:hAnsi="Times New Roman" w:cs="Times New Roman"/>
                <w:sz w:val="24"/>
                <w:szCs w:val="24"/>
              </w:rPr>
            </w:pPr>
            <w:r w:rsidRPr="004E5CD2">
              <w:rPr>
                <w:rFonts w:ascii="Times New Roman" w:hAnsi="Times New Roman" w:cs="Times New Roman"/>
              </w:rPr>
              <w:t>Знать состав однозн</w:t>
            </w:r>
            <w:r w:rsidRPr="004E5CD2">
              <w:rPr>
                <w:rFonts w:ascii="Times New Roman" w:hAnsi="Times New Roman" w:cs="Times New Roman"/>
                <w:lang w:val="tt-RU"/>
              </w:rPr>
              <w:t>ачны</w:t>
            </w:r>
            <w:r w:rsidRPr="004E5CD2">
              <w:rPr>
                <w:rFonts w:ascii="Times New Roman" w:hAnsi="Times New Roman" w:cs="Times New Roman"/>
              </w:rPr>
              <w:t>х чисел</w:t>
            </w:r>
            <w:r w:rsidRPr="004E5CD2">
              <w:rPr>
                <w:rFonts w:ascii="Times New Roman" w:hAnsi="Times New Roman" w:cs="Times New Roman"/>
                <w:lang w:val="tt-RU"/>
              </w:rPr>
              <w:t>,</w:t>
            </w:r>
            <w:r w:rsidRPr="004E5CD2">
              <w:rPr>
                <w:rFonts w:ascii="Times New Roman" w:hAnsi="Times New Roman" w:cs="Times New Roman"/>
              </w:rPr>
              <w:t xml:space="preserve"> способы слож</w:t>
            </w:r>
            <w:r w:rsidRPr="004E5CD2">
              <w:rPr>
                <w:rFonts w:ascii="Times New Roman" w:hAnsi="Times New Roman" w:cs="Times New Roman"/>
                <w:lang w:val="tt-RU"/>
              </w:rPr>
              <w:t>ения</w:t>
            </w:r>
            <w:r w:rsidRPr="004E5CD2">
              <w:rPr>
                <w:rFonts w:ascii="Times New Roman" w:hAnsi="Times New Roman" w:cs="Times New Roman"/>
              </w:rPr>
              <w:t xml:space="preserve"> и выч</w:t>
            </w:r>
            <w:r w:rsidRPr="004E5CD2">
              <w:rPr>
                <w:rFonts w:ascii="Times New Roman" w:hAnsi="Times New Roman" w:cs="Times New Roman"/>
                <w:lang w:val="tt-RU"/>
              </w:rPr>
              <w:t>итания</w:t>
            </w:r>
            <w:r w:rsidRPr="004E5CD2">
              <w:rPr>
                <w:rFonts w:ascii="Times New Roman" w:hAnsi="Times New Roman" w:cs="Times New Roman"/>
              </w:rPr>
              <w:t xml:space="preserve"> по частям с переходом через разряд.</w:t>
            </w:r>
          </w:p>
        </w:tc>
        <w:tc>
          <w:tcPr>
            <w:tcW w:w="994" w:type="dxa"/>
            <w:vAlign w:val="center"/>
          </w:tcPr>
          <w:p w:rsidR="00BC64E1" w:rsidRPr="004B79A9"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BC64E1" w:rsidRPr="000A2EA8" w:rsidRDefault="00BC64E1" w:rsidP="00225CE0">
            <w:pPr>
              <w:jc w:val="center"/>
              <w:rPr>
                <w:rFonts w:ascii="Times New Roman" w:hAnsi="Times New Roman" w:cs="Times New Roman"/>
                <w:sz w:val="24"/>
                <w:szCs w:val="24"/>
              </w:rPr>
            </w:pPr>
          </w:p>
        </w:tc>
      </w:tr>
      <w:tr w:rsidR="00BC64E1" w:rsidRPr="005005DB" w:rsidTr="00FB3A19">
        <w:trPr>
          <w:trHeight w:val="510"/>
        </w:trPr>
        <w:tc>
          <w:tcPr>
            <w:tcW w:w="806" w:type="dxa"/>
          </w:tcPr>
          <w:p w:rsidR="00BC64E1" w:rsidRPr="003B7175" w:rsidRDefault="003B7175" w:rsidP="00851273">
            <w:pPr>
              <w:tabs>
                <w:tab w:val="left" w:pos="252"/>
              </w:tabs>
              <w:spacing w:after="0" w:line="240" w:lineRule="auto"/>
              <w:ind w:left="360"/>
              <w:jc w:val="center"/>
              <w:rPr>
                <w:rFonts w:ascii="Times New Roman" w:hAnsi="Times New Roman"/>
                <w:b/>
                <w:sz w:val="24"/>
                <w:szCs w:val="24"/>
              </w:rPr>
            </w:pPr>
            <w:r w:rsidRPr="003B7175">
              <w:rPr>
                <w:rFonts w:ascii="Times New Roman" w:hAnsi="Times New Roman"/>
                <w:b/>
                <w:sz w:val="24"/>
                <w:szCs w:val="24"/>
              </w:rPr>
              <w:t>7</w:t>
            </w:r>
          </w:p>
        </w:tc>
        <w:tc>
          <w:tcPr>
            <w:tcW w:w="851" w:type="dxa"/>
          </w:tcPr>
          <w:p w:rsidR="00BC64E1" w:rsidRPr="003B7175" w:rsidRDefault="00283973" w:rsidP="00851273">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09</w:t>
            </w:r>
            <w:r w:rsidR="000A2EA8">
              <w:rPr>
                <w:rFonts w:ascii="Times New Roman" w:hAnsi="Times New Roman"/>
                <w:b/>
                <w:sz w:val="24"/>
                <w:szCs w:val="24"/>
              </w:rPr>
              <w:t>.09</w:t>
            </w:r>
          </w:p>
        </w:tc>
        <w:tc>
          <w:tcPr>
            <w:tcW w:w="850"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4816" w:type="dxa"/>
          </w:tcPr>
          <w:p w:rsidR="004B79A9" w:rsidRPr="000A2EA8" w:rsidRDefault="004B79A9" w:rsidP="004B79A9">
            <w:pPr>
              <w:tabs>
                <w:tab w:val="left" w:pos="2660"/>
              </w:tabs>
              <w:spacing w:line="240" w:lineRule="auto"/>
              <w:jc w:val="both"/>
              <w:rPr>
                <w:rFonts w:ascii="Times New Roman" w:eastAsia="Times New Roman" w:hAnsi="Times New Roman" w:cs="Times New Roman"/>
                <w:b/>
                <w:sz w:val="24"/>
                <w:szCs w:val="24"/>
              </w:rPr>
            </w:pPr>
            <w:r w:rsidRPr="000A2EA8">
              <w:rPr>
                <w:rFonts w:ascii="Times New Roman" w:eastAsia="Times New Roman" w:hAnsi="Times New Roman" w:cs="Times New Roman"/>
                <w:b/>
                <w:sz w:val="24"/>
                <w:szCs w:val="24"/>
              </w:rPr>
              <w:t>Числа предыдущие и последующие.</w:t>
            </w:r>
          </w:p>
          <w:p w:rsidR="00BC64E1" w:rsidRPr="005005DB" w:rsidRDefault="00BC64E1" w:rsidP="004B79A9">
            <w:pPr>
              <w:spacing w:after="0" w:line="240" w:lineRule="auto"/>
              <w:rPr>
                <w:rFonts w:ascii="Times New Roman" w:hAnsi="Times New Roman"/>
                <w:sz w:val="24"/>
                <w:szCs w:val="24"/>
              </w:rPr>
            </w:pPr>
          </w:p>
        </w:tc>
        <w:tc>
          <w:tcPr>
            <w:tcW w:w="4966" w:type="dxa"/>
          </w:tcPr>
          <w:p w:rsidR="00BC64E1" w:rsidRPr="005005DB" w:rsidRDefault="004E5CD2" w:rsidP="004B79A9">
            <w:pPr>
              <w:spacing w:line="240" w:lineRule="auto"/>
              <w:rPr>
                <w:rFonts w:ascii="Times New Roman" w:hAnsi="Times New Roman"/>
                <w:sz w:val="24"/>
                <w:szCs w:val="24"/>
              </w:rPr>
            </w:pPr>
            <w:r w:rsidRPr="004E5CD2">
              <w:rPr>
                <w:rFonts w:ascii="Times New Roman" w:hAnsi="Times New Roman" w:cs="Times New Roman"/>
                <w:sz w:val="24"/>
                <w:szCs w:val="24"/>
              </w:rPr>
              <w:t>Уметь  заменять десятки на единицы, единицы на десятки;  сотни на дес</w:t>
            </w:r>
            <w:r w:rsidRPr="004E5CD2">
              <w:rPr>
                <w:rFonts w:ascii="Times New Roman" w:hAnsi="Times New Roman" w:cs="Times New Roman"/>
                <w:sz w:val="24"/>
                <w:szCs w:val="24"/>
                <w:lang w:val="tt-RU"/>
              </w:rPr>
              <w:t xml:space="preserve">ятки </w:t>
            </w:r>
            <w:r w:rsidRPr="004E5CD2">
              <w:rPr>
                <w:rFonts w:ascii="Times New Roman" w:hAnsi="Times New Roman" w:cs="Times New Roman"/>
                <w:sz w:val="24"/>
                <w:szCs w:val="24"/>
              </w:rPr>
              <w:t xml:space="preserve"> и единицы.</w:t>
            </w:r>
          </w:p>
        </w:tc>
        <w:tc>
          <w:tcPr>
            <w:tcW w:w="994" w:type="dxa"/>
            <w:vAlign w:val="center"/>
          </w:tcPr>
          <w:p w:rsidR="00BC64E1" w:rsidRPr="004B79A9"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BC64E1" w:rsidRPr="00705361" w:rsidRDefault="00BC64E1" w:rsidP="00225CE0">
            <w:pPr>
              <w:jc w:val="center"/>
            </w:pPr>
          </w:p>
        </w:tc>
      </w:tr>
      <w:tr w:rsidR="00BC64E1" w:rsidRPr="005005DB" w:rsidTr="00FB3A19">
        <w:trPr>
          <w:trHeight w:val="315"/>
        </w:trPr>
        <w:tc>
          <w:tcPr>
            <w:tcW w:w="806" w:type="dxa"/>
          </w:tcPr>
          <w:p w:rsidR="00BC64E1" w:rsidRPr="003B7175" w:rsidRDefault="003B7175" w:rsidP="00851273">
            <w:pPr>
              <w:tabs>
                <w:tab w:val="left" w:pos="252"/>
              </w:tabs>
              <w:spacing w:after="0" w:line="240" w:lineRule="auto"/>
              <w:ind w:left="360"/>
              <w:jc w:val="center"/>
              <w:rPr>
                <w:rFonts w:ascii="Times New Roman" w:hAnsi="Times New Roman"/>
                <w:b/>
                <w:sz w:val="24"/>
                <w:szCs w:val="24"/>
              </w:rPr>
            </w:pPr>
            <w:r w:rsidRPr="003B7175">
              <w:rPr>
                <w:rFonts w:ascii="Times New Roman" w:hAnsi="Times New Roman"/>
                <w:b/>
                <w:sz w:val="24"/>
                <w:szCs w:val="24"/>
              </w:rPr>
              <w:t>8</w:t>
            </w:r>
          </w:p>
        </w:tc>
        <w:tc>
          <w:tcPr>
            <w:tcW w:w="851"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850"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4816" w:type="dxa"/>
          </w:tcPr>
          <w:p w:rsidR="000A2EA8" w:rsidRDefault="000A2EA8" w:rsidP="000A2EA8">
            <w:pPr>
              <w:spacing w:after="0"/>
              <w:rPr>
                <w:rFonts w:ascii="Times New Roman" w:eastAsia="Times New Roman" w:hAnsi="Times New Roman" w:cs="Times New Roman"/>
                <w:sz w:val="24"/>
                <w:szCs w:val="24"/>
              </w:rPr>
            </w:pPr>
            <w:r w:rsidRPr="003530D2">
              <w:rPr>
                <w:rFonts w:ascii="Times New Roman" w:eastAsia="Times New Roman" w:hAnsi="Times New Roman" w:cs="Times New Roman"/>
                <w:sz w:val="24"/>
                <w:szCs w:val="24"/>
              </w:rPr>
              <w:t>Решение примеров  с предыдущими и последующими числами</w:t>
            </w:r>
          </w:p>
          <w:p w:rsidR="00BC64E1" w:rsidRPr="005005DB" w:rsidRDefault="00BC64E1" w:rsidP="004B79A9">
            <w:pPr>
              <w:spacing w:after="0" w:line="240" w:lineRule="auto"/>
              <w:rPr>
                <w:rFonts w:ascii="Times New Roman" w:hAnsi="Times New Roman"/>
                <w:sz w:val="24"/>
                <w:szCs w:val="24"/>
              </w:rPr>
            </w:pPr>
          </w:p>
        </w:tc>
        <w:tc>
          <w:tcPr>
            <w:tcW w:w="4966" w:type="dxa"/>
          </w:tcPr>
          <w:p w:rsidR="00BC64E1" w:rsidRPr="005005DB" w:rsidRDefault="004E5CD2" w:rsidP="004B79A9">
            <w:pPr>
              <w:spacing w:after="0" w:line="240" w:lineRule="auto"/>
              <w:rPr>
                <w:rFonts w:ascii="Times New Roman" w:hAnsi="Times New Roman"/>
                <w:sz w:val="24"/>
                <w:szCs w:val="24"/>
              </w:rPr>
            </w:pPr>
            <w:r w:rsidRPr="004E5CD2">
              <w:rPr>
                <w:rFonts w:ascii="Times New Roman" w:hAnsi="Times New Roman" w:cs="Times New Roman"/>
                <w:sz w:val="24"/>
                <w:szCs w:val="24"/>
              </w:rPr>
              <w:t>Знать образование и обозначение чисел, состоящих из сотен, десятков, единиц.</w:t>
            </w:r>
          </w:p>
        </w:tc>
        <w:tc>
          <w:tcPr>
            <w:tcW w:w="994" w:type="dxa"/>
            <w:vAlign w:val="center"/>
          </w:tcPr>
          <w:p w:rsidR="00BC64E1" w:rsidRPr="004B79A9" w:rsidRDefault="00BC64E1" w:rsidP="00225CE0">
            <w:pPr>
              <w:spacing w:line="240" w:lineRule="auto"/>
              <w:jc w:val="center"/>
              <w:rPr>
                <w:rFonts w:ascii="Times New Roman" w:hAnsi="Times New Roman"/>
                <w:b/>
              </w:rPr>
            </w:pPr>
          </w:p>
        </w:tc>
        <w:tc>
          <w:tcPr>
            <w:tcW w:w="1142" w:type="dxa"/>
            <w:shd w:val="clear" w:color="auto" w:fill="auto"/>
          </w:tcPr>
          <w:p w:rsidR="00BC64E1" w:rsidRPr="00705361" w:rsidRDefault="00225CE0" w:rsidP="00225CE0">
            <w:pPr>
              <w:jc w:val="center"/>
            </w:pPr>
            <w:r>
              <w:t>1 ч</w:t>
            </w:r>
          </w:p>
        </w:tc>
      </w:tr>
      <w:tr w:rsidR="00BC64E1" w:rsidRPr="005005DB" w:rsidTr="00FB3A19">
        <w:tc>
          <w:tcPr>
            <w:tcW w:w="806" w:type="dxa"/>
          </w:tcPr>
          <w:p w:rsidR="00BC64E1" w:rsidRPr="003B7175" w:rsidRDefault="003B7175" w:rsidP="00851273">
            <w:pPr>
              <w:tabs>
                <w:tab w:val="left" w:pos="252"/>
              </w:tabs>
              <w:spacing w:after="0" w:line="240" w:lineRule="auto"/>
              <w:ind w:left="360"/>
              <w:jc w:val="center"/>
              <w:rPr>
                <w:rFonts w:ascii="Times New Roman" w:hAnsi="Times New Roman"/>
                <w:b/>
                <w:sz w:val="24"/>
                <w:szCs w:val="24"/>
              </w:rPr>
            </w:pPr>
            <w:r w:rsidRPr="003B7175">
              <w:rPr>
                <w:rFonts w:ascii="Times New Roman" w:hAnsi="Times New Roman"/>
                <w:b/>
                <w:sz w:val="24"/>
                <w:szCs w:val="24"/>
              </w:rPr>
              <w:t>9</w:t>
            </w:r>
          </w:p>
        </w:tc>
        <w:tc>
          <w:tcPr>
            <w:tcW w:w="851" w:type="dxa"/>
          </w:tcPr>
          <w:p w:rsidR="00BC64E1" w:rsidRPr="003B7175" w:rsidRDefault="00283973" w:rsidP="00851273">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w:t>
            </w:r>
            <w:r w:rsidR="000A2EA8">
              <w:rPr>
                <w:rFonts w:ascii="Times New Roman" w:hAnsi="Times New Roman"/>
                <w:b/>
                <w:sz w:val="24"/>
                <w:szCs w:val="24"/>
              </w:rPr>
              <w:t>.09</w:t>
            </w:r>
          </w:p>
        </w:tc>
        <w:tc>
          <w:tcPr>
            <w:tcW w:w="850" w:type="dxa"/>
          </w:tcPr>
          <w:p w:rsidR="00BC64E1" w:rsidRPr="003B7175" w:rsidRDefault="00BC64E1" w:rsidP="00851273">
            <w:pPr>
              <w:tabs>
                <w:tab w:val="left" w:pos="252"/>
              </w:tabs>
              <w:spacing w:after="0" w:line="240" w:lineRule="auto"/>
              <w:jc w:val="center"/>
              <w:rPr>
                <w:rFonts w:ascii="Times New Roman" w:hAnsi="Times New Roman"/>
                <w:b/>
                <w:sz w:val="24"/>
                <w:szCs w:val="24"/>
              </w:rPr>
            </w:pPr>
          </w:p>
        </w:tc>
        <w:tc>
          <w:tcPr>
            <w:tcW w:w="4816" w:type="dxa"/>
          </w:tcPr>
          <w:p w:rsidR="004B79A9" w:rsidRPr="004E5CD2" w:rsidRDefault="000A2EA8" w:rsidP="004B79A9">
            <w:pPr>
              <w:tabs>
                <w:tab w:val="left" w:pos="2660"/>
              </w:tabs>
              <w:jc w:val="both"/>
              <w:rPr>
                <w:rFonts w:ascii="Times New Roman" w:hAnsi="Times New Roman"/>
                <w:b/>
                <w:sz w:val="24"/>
                <w:szCs w:val="24"/>
              </w:rPr>
            </w:pPr>
            <w:r w:rsidRPr="004E5CD2">
              <w:rPr>
                <w:rFonts w:ascii="Times New Roman" w:hAnsi="Times New Roman"/>
                <w:b/>
                <w:sz w:val="24"/>
                <w:szCs w:val="24"/>
              </w:rPr>
              <w:t>Диагностическая контрольная работа</w:t>
            </w:r>
          </w:p>
        </w:tc>
        <w:tc>
          <w:tcPr>
            <w:tcW w:w="4966" w:type="dxa"/>
          </w:tcPr>
          <w:p w:rsidR="00BC64E1" w:rsidRPr="005005DB" w:rsidRDefault="004B79A9" w:rsidP="00BC64E1">
            <w:pPr>
              <w:spacing w:after="0" w:line="240" w:lineRule="auto"/>
              <w:rPr>
                <w:rFonts w:ascii="Times New Roman" w:hAnsi="Times New Roman"/>
                <w:sz w:val="24"/>
                <w:szCs w:val="24"/>
              </w:rPr>
            </w:pPr>
            <w:r w:rsidRPr="004E5CD2">
              <w:rPr>
                <w:rFonts w:ascii="Times New Roman" w:hAnsi="Times New Roman" w:cs="Times New Roman"/>
                <w:sz w:val="24"/>
                <w:szCs w:val="24"/>
              </w:rPr>
              <w:t>Знать образование и обозначение чисел, состоящих из сотен, десятков, единиц.</w:t>
            </w:r>
          </w:p>
        </w:tc>
        <w:tc>
          <w:tcPr>
            <w:tcW w:w="994" w:type="dxa"/>
            <w:vAlign w:val="center"/>
          </w:tcPr>
          <w:p w:rsidR="00BC64E1" w:rsidRPr="004B79A9" w:rsidRDefault="00225CE0" w:rsidP="00851273">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BC64E1" w:rsidRPr="00225CE0" w:rsidRDefault="00BC64E1" w:rsidP="000A2EA8">
            <w:pPr>
              <w:rPr>
                <w:rFonts w:ascii="Times New Roman" w:hAnsi="Times New Roman" w:cs="Times New Roman"/>
                <w:sz w:val="24"/>
                <w:szCs w:val="24"/>
              </w:rPr>
            </w:pPr>
          </w:p>
        </w:tc>
      </w:tr>
      <w:tr w:rsidR="003D0A2A" w:rsidRPr="005005DB" w:rsidTr="00FB3A19">
        <w:trPr>
          <w:trHeight w:val="240"/>
        </w:trPr>
        <w:tc>
          <w:tcPr>
            <w:tcW w:w="806" w:type="dxa"/>
          </w:tcPr>
          <w:p w:rsidR="003D0A2A" w:rsidRPr="004B79A9" w:rsidRDefault="003D0A2A" w:rsidP="004B79A9">
            <w:pPr>
              <w:spacing w:line="240" w:lineRule="auto"/>
              <w:jc w:val="center"/>
              <w:rPr>
                <w:rFonts w:ascii="Times New Roman" w:hAnsi="Times New Roman"/>
                <w:b/>
                <w:sz w:val="24"/>
                <w:szCs w:val="24"/>
              </w:rPr>
            </w:pPr>
            <w:r>
              <w:rPr>
                <w:rFonts w:ascii="Times New Roman" w:hAnsi="Times New Roman"/>
                <w:b/>
                <w:sz w:val="24"/>
                <w:szCs w:val="24"/>
              </w:rPr>
              <w:t>10</w:t>
            </w:r>
          </w:p>
        </w:tc>
        <w:tc>
          <w:tcPr>
            <w:tcW w:w="851" w:type="dxa"/>
          </w:tcPr>
          <w:p w:rsidR="003D0A2A" w:rsidRPr="004B79A9" w:rsidRDefault="003D0A2A" w:rsidP="004B79A9">
            <w:pPr>
              <w:spacing w:line="240" w:lineRule="auto"/>
              <w:jc w:val="center"/>
              <w:rPr>
                <w:rFonts w:ascii="Times New Roman" w:hAnsi="Times New Roman"/>
                <w:b/>
                <w:sz w:val="24"/>
                <w:szCs w:val="24"/>
              </w:rPr>
            </w:pPr>
          </w:p>
        </w:tc>
        <w:tc>
          <w:tcPr>
            <w:tcW w:w="850" w:type="dxa"/>
          </w:tcPr>
          <w:p w:rsidR="003D0A2A" w:rsidRPr="004B79A9" w:rsidRDefault="003D0A2A" w:rsidP="004B79A9">
            <w:pPr>
              <w:spacing w:line="240" w:lineRule="auto"/>
              <w:jc w:val="center"/>
              <w:rPr>
                <w:rFonts w:ascii="Times New Roman" w:hAnsi="Times New Roman"/>
                <w:b/>
                <w:sz w:val="24"/>
                <w:szCs w:val="24"/>
              </w:rPr>
            </w:pPr>
          </w:p>
        </w:tc>
        <w:tc>
          <w:tcPr>
            <w:tcW w:w="4816" w:type="dxa"/>
          </w:tcPr>
          <w:p w:rsidR="003D0A2A" w:rsidRPr="000A2EA8" w:rsidRDefault="003D0A2A" w:rsidP="004B79A9">
            <w:pPr>
              <w:tabs>
                <w:tab w:val="left" w:pos="2660"/>
              </w:tabs>
              <w:jc w:val="both"/>
              <w:rPr>
                <w:rFonts w:ascii="Times New Roman" w:eastAsia="Times New Roman" w:hAnsi="Times New Roman" w:cs="Times New Roman"/>
                <w:sz w:val="24"/>
                <w:szCs w:val="24"/>
              </w:rPr>
            </w:pPr>
            <w:r w:rsidRPr="000A2EA8">
              <w:rPr>
                <w:rFonts w:ascii="Times New Roman" w:eastAsia="Times New Roman" w:hAnsi="Times New Roman" w:cs="Times New Roman"/>
                <w:sz w:val="24"/>
                <w:szCs w:val="24"/>
              </w:rPr>
              <w:t>Числа чётные и нечётные.</w:t>
            </w:r>
          </w:p>
          <w:p w:rsidR="003D0A2A" w:rsidRPr="005005DB" w:rsidRDefault="003D0A2A" w:rsidP="00486256">
            <w:pPr>
              <w:spacing w:after="0" w:line="240" w:lineRule="auto"/>
              <w:rPr>
                <w:rFonts w:ascii="Times New Roman" w:hAnsi="Times New Roman"/>
                <w:sz w:val="24"/>
                <w:szCs w:val="24"/>
              </w:rPr>
            </w:pPr>
          </w:p>
        </w:tc>
        <w:tc>
          <w:tcPr>
            <w:tcW w:w="4966" w:type="dxa"/>
            <w:vMerge w:val="restart"/>
          </w:tcPr>
          <w:p w:rsidR="003D0A2A" w:rsidRDefault="003D0A2A" w:rsidP="00BC64E1">
            <w:pPr>
              <w:spacing w:after="0" w:line="240" w:lineRule="auto"/>
              <w:rPr>
                <w:rFonts w:ascii="Times New Roman" w:hAnsi="Times New Roman" w:cs="Times New Roman"/>
                <w:sz w:val="24"/>
                <w:szCs w:val="24"/>
              </w:rPr>
            </w:pPr>
          </w:p>
          <w:p w:rsidR="003D0A2A" w:rsidRPr="005005DB" w:rsidRDefault="003D0A2A" w:rsidP="00BC64E1">
            <w:pPr>
              <w:spacing w:after="0" w:line="240" w:lineRule="auto"/>
              <w:rPr>
                <w:rFonts w:ascii="Times New Roman" w:hAnsi="Times New Roman"/>
                <w:sz w:val="24"/>
                <w:szCs w:val="24"/>
              </w:rPr>
            </w:pPr>
            <w:r w:rsidRPr="003530D2">
              <w:rPr>
                <w:rFonts w:ascii="Times New Roman" w:hAnsi="Times New Roman" w:cs="Times New Roman"/>
                <w:sz w:val="24"/>
                <w:szCs w:val="24"/>
              </w:rPr>
              <w:t>Записывают, читают разрядные единицы в разрядной таблице, определяют четные и нечетные числа.</w:t>
            </w:r>
          </w:p>
        </w:tc>
        <w:tc>
          <w:tcPr>
            <w:tcW w:w="994" w:type="dxa"/>
          </w:tcPr>
          <w:p w:rsidR="003D0A2A" w:rsidRPr="003D0A2A" w:rsidRDefault="003D0A2A" w:rsidP="000A2EA8">
            <w:pPr>
              <w:spacing w:line="240" w:lineRule="auto"/>
              <w:rPr>
                <w:rFonts w:ascii="Times New Roman" w:hAnsi="Times New Roman"/>
                <w:b/>
              </w:rPr>
            </w:pPr>
          </w:p>
        </w:tc>
        <w:tc>
          <w:tcPr>
            <w:tcW w:w="1142" w:type="dxa"/>
          </w:tcPr>
          <w:p w:rsidR="003D0A2A" w:rsidRPr="00225CE0" w:rsidRDefault="00225CE0" w:rsidP="003D0A2A">
            <w:pPr>
              <w:jc w:val="center"/>
              <w:rPr>
                <w:rFonts w:ascii="Times New Roman" w:hAnsi="Times New Roman" w:cs="Times New Roman"/>
                <w:sz w:val="24"/>
                <w:szCs w:val="24"/>
              </w:rPr>
            </w:pPr>
            <w:r w:rsidRPr="00225CE0">
              <w:rPr>
                <w:rFonts w:ascii="Times New Roman" w:hAnsi="Times New Roman" w:cs="Times New Roman"/>
                <w:sz w:val="24"/>
                <w:szCs w:val="24"/>
              </w:rPr>
              <w:t>1 ч</w:t>
            </w:r>
          </w:p>
        </w:tc>
      </w:tr>
      <w:tr w:rsidR="003D0A2A" w:rsidRPr="005005DB" w:rsidTr="00FB3A19">
        <w:trPr>
          <w:trHeight w:val="675"/>
        </w:trPr>
        <w:tc>
          <w:tcPr>
            <w:tcW w:w="806" w:type="dxa"/>
          </w:tcPr>
          <w:p w:rsidR="003D0A2A" w:rsidRPr="004B79A9" w:rsidRDefault="003D0A2A" w:rsidP="004B79A9">
            <w:pPr>
              <w:spacing w:line="240" w:lineRule="auto"/>
              <w:jc w:val="center"/>
              <w:rPr>
                <w:rFonts w:ascii="Times New Roman" w:hAnsi="Times New Roman"/>
                <w:b/>
                <w:sz w:val="24"/>
                <w:szCs w:val="24"/>
              </w:rPr>
            </w:pPr>
            <w:r>
              <w:rPr>
                <w:rFonts w:ascii="Times New Roman" w:hAnsi="Times New Roman"/>
                <w:b/>
                <w:sz w:val="24"/>
                <w:szCs w:val="24"/>
              </w:rPr>
              <w:t>11</w:t>
            </w:r>
          </w:p>
        </w:tc>
        <w:tc>
          <w:tcPr>
            <w:tcW w:w="851" w:type="dxa"/>
          </w:tcPr>
          <w:p w:rsidR="003D0A2A" w:rsidRPr="004B79A9" w:rsidRDefault="00283973" w:rsidP="004B79A9">
            <w:pPr>
              <w:spacing w:line="240" w:lineRule="auto"/>
              <w:jc w:val="center"/>
              <w:rPr>
                <w:rFonts w:ascii="Times New Roman" w:hAnsi="Times New Roman"/>
                <w:b/>
                <w:sz w:val="24"/>
                <w:szCs w:val="24"/>
              </w:rPr>
            </w:pPr>
            <w:r>
              <w:rPr>
                <w:rFonts w:ascii="Times New Roman" w:hAnsi="Times New Roman"/>
                <w:b/>
                <w:sz w:val="24"/>
                <w:szCs w:val="24"/>
              </w:rPr>
              <w:t>15</w:t>
            </w:r>
            <w:r w:rsidR="00EF246B">
              <w:rPr>
                <w:rFonts w:ascii="Times New Roman" w:hAnsi="Times New Roman"/>
                <w:b/>
                <w:sz w:val="24"/>
                <w:szCs w:val="24"/>
              </w:rPr>
              <w:t>.09</w:t>
            </w:r>
          </w:p>
        </w:tc>
        <w:tc>
          <w:tcPr>
            <w:tcW w:w="850" w:type="dxa"/>
          </w:tcPr>
          <w:p w:rsidR="003D0A2A" w:rsidRPr="004B79A9" w:rsidRDefault="003D0A2A" w:rsidP="004B79A9">
            <w:pPr>
              <w:spacing w:line="240" w:lineRule="auto"/>
              <w:jc w:val="center"/>
              <w:rPr>
                <w:rFonts w:ascii="Times New Roman" w:hAnsi="Times New Roman"/>
                <w:b/>
                <w:sz w:val="24"/>
                <w:szCs w:val="24"/>
              </w:rPr>
            </w:pPr>
          </w:p>
        </w:tc>
        <w:tc>
          <w:tcPr>
            <w:tcW w:w="4816" w:type="dxa"/>
          </w:tcPr>
          <w:p w:rsidR="003D0A2A" w:rsidRPr="00225CE0" w:rsidRDefault="003D0A2A" w:rsidP="00486256">
            <w:pPr>
              <w:spacing w:after="0" w:line="240" w:lineRule="auto"/>
              <w:rPr>
                <w:rFonts w:ascii="Times New Roman" w:eastAsia="Times New Roman" w:hAnsi="Times New Roman" w:cs="Times New Roman"/>
                <w:b/>
                <w:sz w:val="24"/>
                <w:szCs w:val="24"/>
              </w:rPr>
            </w:pPr>
            <w:r w:rsidRPr="00225CE0">
              <w:rPr>
                <w:rFonts w:ascii="Times New Roman" w:eastAsia="Times New Roman" w:hAnsi="Times New Roman" w:cs="Times New Roman"/>
                <w:b/>
                <w:sz w:val="24"/>
                <w:szCs w:val="24"/>
              </w:rPr>
              <w:t>Решение примеров  с чётными и нечётными числами.</w:t>
            </w:r>
          </w:p>
          <w:p w:rsidR="003D0A2A" w:rsidRPr="005005DB" w:rsidRDefault="003D0A2A" w:rsidP="00486256">
            <w:pPr>
              <w:spacing w:after="0" w:line="240" w:lineRule="auto"/>
              <w:rPr>
                <w:rFonts w:ascii="Times New Roman" w:hAnsi="Times New Roman"/>
                <w:sz w:val="24"/>
                <w:szCs w:val="24"/>
              </w:rPr>
            </w:pPr>
          </w:p>
        </w:tc>
        <w:tc>
          <w:tcPr>
            <w:tcW w:w="4966" w:type="dxa"/>
            <w:vMerge/>
          </w:tcPr>
          <w:p w:rsidR="003D0A2A" w:rsidRPr="005005DB" w:rsidRDefault="003D0A2A" w:rsidP="00BC64E1">
            <w:pPr>
              <w:spacing w:after="0" w:line="240" w:lineRule="auto"/>
              <w:rPr>
                <w:rFonts w:ascii="Times New Roman" w:hAnsi="Times New Roman"/>
                <w:sz w:val="24"/>
                <w:szCs w:val="24"/>
              </w:rPr>
            </w:pPr>
          </w:p>
        </w:tc>
        <w:tc>
          <w:tcPr>
            <w:tcW w:w="994" w:type="dxa"/>
          </w:tcPr>
          <w:p w:rsidR="003D0A2A" w:rsidRPr="005005DB" w:rsidRDefault="00225CE0" w:rsidP="003D0A2A">
            <w:pPr>
              <w:spacing w:line="240" w:lineRule="auto"/>
              <w:jc w:val="center"/>
              <w:rPr>
                <w:rFonts w:ascii="Times New Roman" w:hAnsi="Times New Roman"/>
              </w:rPr>
            </w:pPr>
            <w:r>
              <w:rPr>
                <w:rFonts w:ascii="Times New Roman" w:hAnsi="Times New Roman"/>
              </w:rPr>
              <w:t>1 ч</w:t>
            </w:r>
          </w:p>
        </w:tc>
        <w:tc>
          <w:tcPr>
            <w:tcW w:w="1142" w:type="dxa"/>
          </w:tcPr>
          <w:p w:rsidR="003D0A2A" w:rsidRPr="00225CE0" w:rsidRDefault="003D0A2A" w:rsidP="000A2EA8">
            <w:pPr>
              <w:rPr>
                <w:rFonts w:ascii="Times New Roman" w:hAnsi="Times New Roman" w:cs="Times New Roman"/>
                <w:sz w:val="24"/>
                <w:szCs w:val="24"/>
              </w:rPr>
            </w:pPr>
          </w:p>
        </w:tc>
      </w:tr>
      <w:tr w:rsidR="003D0A2A" w:rsidRPr="005005DB" w:rsidTr="00FA3611">
        <w:trPr>
          <w:trHeight w:val="138"/>
        </w:trPr>
        <w:tc>
          <w:tcPr>
            <w:tcW w:w="14425" w:type="dxa"/>
            <w:gridSpan w:val="7"/>
            <w:shd w:val="clear" w:color="auto" w:fill="D9D9D9" w:themeFill="background1" w:themeFillShade="D9"/>
          </w:tcPr>
          <w:p w:rsidR="003D0A2A" w:rsidRPr="007E4A33" w:rsidRDefault="003D0A2A" w:rsidP="00486256">
            <w:r w:rsidRPr="003D0A2A">
              <w:rPr>
                <w:rFonts w:ascii="Times New Roman" w:hAnsi="Times New Roman" w:cs="Times New Roman"/>
                <w:b/>
                <w:sz w:val="24"/>
                <w:szCs w:val="24"/>
                <w:shd w:val="clear" w:color="auto" w:fill="D9D9D9" w:themeFill="background1" w:themeFillShade="D9"/>
              </w:rPr>
              <w:t xml:space="preserve">Единицы измерения. Числа, полученные при  измерении и их соотношения </w:t>
            </w:r>
            <w:r w:rsidR="008A3D00">
              <w:rPr>
                <w:rFonts w:ascii="Times New Roman" w:hAnsi="Times New Roman" w:cs="Times New Roman"/>
                <w:b/>
                <w:sz w:val="24"/>
                <w:szCs w:val="24"/>
                <w:shd w:val="clear" w:color="auto" w:fill="D9D9D9" w:themeFill="background1" w:themeFillShade="D9"/>
              </w:rPr>
              <w:t>10ч</w:t>
            </w:r>
          </w:p>
        </w:tc>
      </w:tr>
      <w:tr w:rsidR="003D0A2A" w:rsidRPr="005005DB" w:rsidTr="00FB3A19">
        <w:trPr>
          <w:trHeight w:val="675"/>
        </w:trPr>
        <w:tc>
          <w:tcPr>
            <w:tcW w:w="806" w:type="dxa"/>
          </w:tcPr>
          <w:p w:rsidR="003D0A2A" w:rsidRDefault="003D0A2A" w:rsidP="004B79A9">
            <w:pPr>
              <w:spacing w:line="240" w:lineRule="auto"/>
              <w:jc w:val="center"/>
              <w:rPr>
                <w:rFonts w:ascii="Times New Roman" w:hAnsi="Times New Roman"/>
                <w:b/>
                <w:sz w:val="24"/>
                <w:szCs w:val="24"/>
              </w:rPr>
            </w:pPr>
            <w:r>
              <w:rPr>
                <w:rFonts w:ascii="Times New Roman" w:hAnsi="Times New Roman"/>
                <w:b/>
                <w:sz w:val="24"/>
                <w:szCs w:val="24"/>
              </w:rPr>
              <w:t>12</w:t>
            </w:r>
          </w:p>
        </w:tc>
        <w:tc>
          <w:tcPr>
            <w:tcW w:w="851" w:type="dxa"/>
          </w:tcPr>
          <w:p w:rsidR="003D0A2A" w:rsidRPr="004B79A9" w:rsidRDefault="00283973" w:rsidP="004B79A9">
            <w:pPr>
              <w:spacing w:line="240" w:lineRule="auto"/>
              <w:jc w:val="center"/>
              <w:rPr>
                <w:rFonts w:ascii="Times New Roman" w:hAnsi="Times New Roman"/>
                <w:b/>
                <w:sz w:val="24"/>
                <w:szCs w:val="24"/>
              </w:rPr>
            </w:pPr>
            <w:r>
              <w:rPr>
                <w:rFonts w:ascii="Times New Roman" w:hAnsi="Times New Roman"/>
                <w:b/>
                <w:sz w:val="24"/>
                <w:szCs w:val="24"/>
              </w:rPr>
              <w:t>16</w:t>
            </w:r>
            <w:r w:rsidR="00EF246B">
              <w:rPr>
                <w:rFonts w:ascii="Times New Roman" w:hAnsi="Times New Roman"/>
                <w:b/>
                <w:sz w:val="24"/>
                <w:szCs w:val="24"/>
              </w:rPr>
              <w:t>.09</w:t>
            </w:r>
          </w:p>
        </w:tc>
        <w:tc>
          <w:tcPr>
            <w:tcW w:w="850" w:type="dxa"/>
          </w:tcPr>
          <w:p w:rsidR="003D0A2A" w:rsidRPr="004B79A9" w:rsidRDefault="003D0A2A" w:rsidP="004B79A9">
            <w:pPr>
              <w:spacing w:line="240" w:lineRule="auto"/>
              <w:jc w:val="center"/>
              <w:rPr>
                <w:rFonts w:ascii="Times New Roman" w:hAnsi="Times New Roman"/>
                <w:b/>
                <w:sz w:val="24"/>
                <w:szCs w:val="24"/>
              </w:rPr>
            </w:pPr>
          </w:p>
        </w:tc>
        <w:tc>
          <w:tcPr>
            <w:tcW w:w="4816" w:type="dxa"/>
          </w:tcPr>
          <w:p w:rsidR="003D0A2A" w:rsidRPr="003D0A2A" w:rsidRDefault="003D0A2A" w:rsidP="00486256">
            <w:pPr>
              <w:spacing w:after="0" w:line="240" w:lineRule="auto"/>
              <w:rPr>
                <w:rFonts w:ascii="Times New Roman" w:hAnsi="Times New Roman"/>
                <w:b/>
                <w:sz w:val="24"/>
                <w:szCs w:val="24"/>
              </w:rPr>
            </w:pPr>
            <w:r w:rsidRPr="003D0A2A">
              <w:rPr>
                <w:rFonts w:ascii="Times New Roman" w:hAnsi="Times New Roman"/>
                <w:b/>
                <w:sz w:val="24"/>
                <w:szCs w:val="24"/>
              </w:rPr>
              <w:t>Меры стоимости: рубль, копейка.</w:t>
            </w:r>
          </w:p>
          <w:p w:rsidR="003D0A2A" w:rsidRDefault="003D0A2A" w:rsidP="00486256">
            <w:pPr>
              <w:spacing w:after="0" w:line="240" w:lineRule="auto"/>
              <w:rPr>
                <w:rFonts w:ascii="Times New Roman" w:hAnsi="Times New Roman"/>
                <w:sz w:val="24"/>
                <w:szCs w:val="24"/>
              </w:rPr>
            </w:pPr>
          </w:p>
        </w:tc>
        <w:tc>
          <w:tcPr>
            <w:tcW w:w="4966" w:type="dxa"/>
          </w:tcPr>
          <w:p w:rsidR="003D0A2A" w:rsidRDefault="003D0A2A" w:rsidP="00BC64E1">
            <w:pPr>
              <w:spacing w:after="0" w:line="240" w:lineRule="auto"/>
              <w:rPr>
                <w:rFonts w:ascii="Times New Roman" w:hAnsi="Times New Roman"/>
                <w:sz w:val="24"/>
                <w:szCs w:val="24"/>
              </w:rPr>
            </w:pPr>
            <w:r w:rsidRPr="003530D2">
              <w:rPr>
                <w:rFonts w:ascii="Times New Roman" w:hAnsi="Times New Roman" w:cs="Times New Roman"/>
                <w:sz w:val="24"/>
                <w:szCs w:val="24"/>
              </w:rPr>
              <w:t>Преобразовывают и срав</w:t>
            </w:r>
            <w:r w:rsidRPr="003530D2">
              <w:rPr>
                <w:rFonts w:ascii="Times New Roman" w:hAnsi="Times New Roman" w:cs="Times New Roman"/>
                <w:sz w:val="24"/>
                <w:szCs w:val="24"/>
                <w:lang w:val="tt-RU"/>
              </w:rPr>
              <w:t>нивают</w:t>
            </w:r>
            <w:r w:rsidRPr="003530D2">
              <w:rPr>
                <w:rFonts w:ascii="Times New Roman" w:hAnsi="Times New Roman" w:cs="Times New Roman"/>
                <w:sz w:val="24"/>
                <w:szCs w:val="24"/>
              </w:rPr>
              <w:t xml:space="preserve"> числа, полученные при измерении длины</w:t>
            </w:r>
            <w:r w:rsidRPr="003530D2">
              <w:rPr>
                <w:rFonts w:ascii="Times New Roman" w:hAnsi="Times New Roman" w:cs="Times New Roman"/>
                <w:sz w:val="24"/>
                <w:szCs w:val="24"/>
                <w:lang w:val="tt-RU"/>
              </w:rPr>
              <w:t>,</w:t>
            </w:r>
            <w:r w:rsidRPr="003530D2">
              <w:rPr>
                <w:rFonts w:ascii="Times New Roman" w:hAnsi="Times New Roman" w:cs="Times New Roman"/>
                <w:sz w:val="24"/>
                <w:szCs w:val="24"/>
              </w:rPr>
              <w:t xml:space="preserve"> чертят отрезки.</w:t>
            </w:r>
          </w:p>
        </w:tc>
        <w:tc>
          <w:tcPr>
            <w:tcW w:w="994" w:type="dxa"/>
          </w:tcPr>
          <w:p w:rsidR="003D0A2A" w:rsidRPr="003D0A2A" w:rsidRDefault="00225CE0" w:rsidP="00225CE0">
            <w:pPr>
              <w:spacing w:line="240" w:lineRule="auto"/>
              <w:jc w:val="center"/>
              <w:rPr>
                <w:rFonts w:ascii="Times New Roman" w:hAnsi="Times New Roman"/>
                <w:b/>
              </w:rPr>
            </w:pPr>
            <w:r>
              <w:rPr>
                <w:rFonts w:ascii="Times New Roman" w:hAnsi="Times New Roman"/>
                <w:b/>
              </w:rPr>
              <w:t>1 ч</w:t>
            </w:r>
          </w:p>
        </w:tc>
        <w:tc>
          <w:tcPr>
            <w:tcW w:w="1142" w:type="dxa"/>
          </w:tcPr>
          <w:p w:rsidR="003D0A2A" w:rsidRPr="00FB0F1B" w:rsidRDefault="003D0A2A" w:rsidP="00225CE0">
            <w:pPr>
              <w:jc w:val="center"/>
              <w:rPr>
                <w:rFonts w:ascii="Times New Roman" w:hAnsi="Times New Roman" w:cs="Times New Roman"/>
                <w:sz w:val="24"/>
                <w:szCs w:val="24"/>
              </w:rPr>
            </w:pPr>
          </w:p>
        </w:tc>
      </w:tr>
      <w:tr w:rsidR="00BC64E1" w:rsidRPr="005005DB" w:rsidTr="00FB3A19">
        <w:trPr>
          <w:trHeight w:val="258"/>
        </w:trPr>
        <w:tc>
          <w:tcPr>
            <w:tcW w:w="806" w:type="dxa"/>
          </w:tcPr>
          <w:p w:rsidR="00BC64E1" w:rsidRPr="004B79A9" w:rsidRDefault="003D0A2A" w:rsidP="004B79A9">
            <w:pPr>
              <w:spacing w:line="240" w:lineRule="auto"/>
              <w:jc w:val="center"/>
              <w:rPr>
                <w:rFonts w:ascii="Times New Roman" w:hAnsi="Times New Roman"/>
                <w:b/>
                <w:sz w:val="24"/>
                <w:szCs w:val="24"/>
              </w:rPr>
            </w:pPr>
            <w:r>
              <w:rPr>
                <w:rFonts w:ascii="Times New Roman" w:hAnsi="Times New Roman"/>
                <w:b/>
                <w:sz w:val="24"/>
                <w:szCs w:val="24"/>
              </w:rPr>
              <w:t>13</w:t>
            </w:r>
          </w:p>
        </w:tc>
        <w:tc>
          <w:tcPr>
            <w:tcW w:w="851" w:type="dxa"/>
          </w:tcPr>
          <w:p w:rsidR="00BC64E1" w:rsidRPr="004B79A9" w:rsidRDefault="00BC64E1" w:rsidP="004B79A9">
            <w:pPr>
              <w:spacing w:line="240" w:lineRule="auto"/>
              <w:jc w:val="center"/>
              <w:rPr>
                <w:rFonts w:ascii="Times New Roman" w:hAnsi="Times New Roman"/>
                <w:b/>
                <w:sz w:val="24"/>
                <w:szCs w:val="24"/>
              </w:rPr>
            </w:pPr>
          </w:p>
        </w:tc>
        <w:tc>
          <w:tcPr>
            <w:tcW w:w="850" w:type="dxa"/>
          </w:tcPr>
          <w:p w:rsidR="00BC64E1" w:rsidRPr="004B79A9" w:rsidRDefault="00BC64E1" w:rsidP="004B79A9">
            <w:pPr>
              <w:spacing w:line="240" w:lineRule="auto"/>
              <w:jc w:val="center"/>
              <w:rPr>
                <w:rFonts w:ascii="Times New Roman" w:hAnsi="Times New Roman"/>
                <w:b/>
                <w:sz w:val="24"/>
                <w:szCs w:val="24"/>
              </w:rPr>
            </w:pPr>
          </w:p>
        </w:tc>
        <w:tc>
          <w:tcPr>
            <w:tcW w:w="4816" w:type="dxa"/>
          </w:tcPr>
          <w:p w:rsidR="00BC64E1" w:rsidRPr="00EF246B" w:rsidRDefault="00BC64E1" w:rsidP="00486256">
            <w:pPr>
              <w:spacing w:after="0" w:line="240" w:lineRule="auto"/>
              <w:rPr>
                <w:rFonts w:ascii="Times New Roman" w:hAnsi="Times New Roman" w:cs="Times New Roman"/>
                <w:sz w:val="24"/>
                <w:szCs w:val="24"/>
              </w:rPr>
            </w:pPr>
            <w:r w:rsidRPr="00EF246B">
              <w:rPr>
                <w:rFonts w:ascii="Times New Roman" w:hAnsi="Times New Roman" w:cs="Times New Roman"/>
                <w:color w:val="000000"/>
                <w:sz w:val="24"/>
                <w:szCs w:val="24"/>
                <w:shd w:val="clear" w:color="auto" w:fill="F4F8FE"/>
              </w:rPr>
              <w:t xml:space="preserve">Решение задач с мерами стоимости. </w:t>
            </w:r>
            <w:r w:rsidRPr="00EF246B">
              <w:rPr>
                <w:rFonts w:ascii="Times New Roman" w:eastAsia="Times New Roman" w:hAnsi="Times New Roman" w:cs="Times New Roman"/>
                <w:color w:val="212121"/>
                <w:sz w:val="24"/>
                <w:szCs w:val="24"/>
                <w:lang w:eastAsia="ru-RU"/>
              </w:rPr>
              <w:t>Соотношение 1р.= 100 к.</w:t>
            </w:r>
          </w:p>
        </w:tc>
        <w:tc>
          <w:tcPr>
            <w:tcW w:w="4966" w:type="dxa"/>
          </w:tcPr>
          <w:p w:rsidR="00BC64E1" w:rsidRPr="009F1407" w:rsidRDefault="003D0A2A" w:rsidP="003D0A2A">
            <w:pPr>
              <w:spacing w:after="0" w:line="240" w:lineRule="auto"/>
              <w:rPr>
                <w:rFonts w:ascii="Times New Roman" w:hAnsi="Times New Roman" w:cs="Times New Roman"/>
                <w:sz w:val="24"/>
                <w:szCs w:val="24"/>
              </w:rPr>
            </w:pPr>
            <w:r w:rsidRPr="003530D2">
              <w:rPr>
                <w:rFonts w:ascii="Times New Roman" w:hAnsi="Times New Roman" w:cs="Times New Roman"/>
                <w:sz w:val="24"/>
                <w:szCs w:val="24"/>
              </w:rPr>
              <w:t xml:space="preserve">Соотносят меры </w:t>
            </w:r>
            <w:r>
              <w:rPr>
                <w:rFonts w:ascii="Times New Roman" w:hAnsi="Times New Roman" w:cs="Times New Roman"/>
                <w:sz w:val="24"/>
                <w:szCs w:val="24"/>
              </w:rPr>
              <w:t>стоимости</w:t>
            </w:r>
          </w:p>
        </w:tc>
        <w:tc>
          <w:tcPr>
            <w:tcW w:w="994" w:type="dxa"/>
          </w:tcPr>
          <w:p w:rsidR="00BC64E1" w:rsidRPr="003D0A2A" w:rsidRDefault="00BC64E1" w:rsidP="00225CE0">
            <w:pPr>
              <w:spacing w:line="240" w:lineRule="auto"/>
              <w:jc w:val="center"/>
              <w:rPr>
                <w:rFonts w:ascii="Times New Roman" w:hAnsi="Times New Roman"/>
                <w:b/>
              </w:rPr>
            </w:pPr>
          </w:p>
        </w:tc>
        <w:tc>
          <w:tcPr>
            <w:tcW w:w="1142" w:type="dxa"/>
          </w:tcPr>
          <w:p w:rsidR="00BC64E1" w:rsidRPr="00FB0F1B" w:rsidRDefault="00225CE0" w:rsidP="00225CE0">
            <w:pPr>
              <w:jc w:val="center"/>
              <w:rPr>
                <w:rFonts w:ascii="Times New Roman" w:hAnsi="Times New Roman" w:cs="Times New Roman"/>
                <w:sz w:val="24"/>
                <w:szCs w:val="24"/>
              </w:rPr>
            </w:pPr>
            <w:r>
              <w:rPr>
                <w:rFonts w:ascii="Times New Roman" w:hAnsi="Times New Roman" w:cs="Times New Roman"/>
                <w:sz w:val="24"/>
                <w:szCs w:val="24"/>
              </w:rPr>
              <w:t>1 ч</w:t>
            </w:r>
          </w:p>
        </w:tc>
      </w:tr>
      <w:tr w:rsidR="00FB0F1B" w:rsidRPr="005005DB" w:rsidTr="00FB3A19">
        <w:trPr>
          <w:trHeight w:val="555"/>
        </w:trPr>
        <w:tc>
          <w:tcPr>
            <w:tcW w:w="806" w:type="dxa"/>
          </w:tcPr>
          <w:p w:rsidR="00FB0F1B" w:rsidRPr="004B79A9" w:rsidRDefault="008A3D00" w:rsidP="00FB0F1B">
            <w:pPr>
              <w:tabs>
                <w:tab w:val="left" w:pos="252"/>
              </w:tabs>
              <w:spacing w:after="0" w:line="240" w:lineRule="auto"/>
              <w:ind w:left="751"/>
              <w:rPr>
                <w:rFonts w:ascii="Times New Roman" w:hAnsi="Times New Roman"/>
                <w:b/>
                <w:sz w:val="24"/>
                <w:szCs w:val="24"/>
              </w:rPr>
            </w:pPr>
            <w:r>
              <w:rPr>
                <w:rFonts w:ascii="Times New Roman" w:hAnsi="Times New Roman"/>
                <w:b/>
                <w:sz w:val="24"/>
                <w:szCs w:val="24"/>
              </w:rPr>
              <w:t>14</w:t>
            </w:r>
          </w:p>
        </w:tc>
        <w:tc>
          <w:tcPr>
            <w:tcW w:w="851" w:type="dxa"/>
          </w:tcPr>
          <w:p w:rsidR="00FB0F1B" w:rsidRPr="004B79A9"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20</w:t>
            </w:r>
            <w:r w:rsidR="00EF246B">
              <w:rPr>
                <w:rFonts w:ascii="Times New Roman" w:hAnsi="Times New Roman"/>
                <w:b/>
                <w:sz w:val="24"/>
                <w:szCs w:val="24"/>
              </w:rPr>
              <w:t>.09</w:t>
            </w:r>
          </w:p>
        </w:tc>
        <w:tc>
          <w:tcPr>
            <w:tcW w:w="850" w:type="dxa"/>
          </w:tcPr>
          <w:p w:rsidR="00FB0F1B" w:rsidRPr="004B79A9" w:rsidRDefault="00FB0F1B" w:rsidP="004B79A9">
            <w:pPr>
              <w:tabs>
                <w:tab w:val="left" w:pos="252"/>
              </w:tabs>
              <w:spacing w:after="0" w:line="240" w:lineRule="auto"/>
              <w:jc w:val="center"/>
              <w:rPr>
                <w:rFonts w:ascii="Times New Roman" w:hAnsi="Times New Roman"/>
                <w:b/>
                <w:sz w:val="24"/>
                <w:szCs w:val="24"/>
              </w:rPr>
            </w:pPr>
          </w:p>
        </w:tc>
        <w:tc>
          <w:tcPr>
            <w:tcW w:w="4816" w:type="dxa"/>
          </w:tcPr>
          <w:p w:rsidR="00FB0F1B" w:rsidRPr="00EF246B" w:rsidRDefault="00FB0F1B" w:rsidP="00A37125">
            <w:pPr>
              <w:spacing w:after="0" w:line="240" w:lineRule="auto"/>
              <w:rPr>
                <w:rFonts w:ascii="Times New Roman" w:eastAsia="Times New Roman" w:hAnsi="Times New Roman" w:cs="Times New Roman"/>
                <w:b/>
                <w:color w:val="212121"/>
                <w:sz w:val="24"/>
                <w:szCs w:val="24"/>
                <w:lang w:eastAsia="ru-RU"/>
              </w:rPr>
            </w:pPr>
            <w:r w:rsidRPr="00EF246B">
              <w:rPr>
                <w:rFonts w:ascii="Times New Roman" w:hAnsi="Times New Roman"/>
                <w:b/>
                <w:sz w:val="24"/>
                <w:szCs w:val="24"/>
              </w:rPr>
              <w:t xml:space="preserve">Меры длины: 1см, 1дм, 1м. </w:t>
            </w:r>
            <w:r w:rsidRPr="00EF246B">
              <w:rPr>
                <w:rFonts w:ascii="Times New Roman" w:eastAsia="Times New Roman" w:hAnsi="Times New Roman" w:cs="Times New Roman"/>
                <w:b/>
                <w:color w:val="212121"/>
                <w:sz w:val="24"/>
                <w:szCs w:val="24"/>
                <w:lang w:eastAsia="ru-RU"/>
              </w:rPr>
              <w:t>Построение отрезков.</w:t>
            </w:r>
          </w:p>
          <w:p w:rsidR="00FB0F1B" w:rsidRPr="005005DB" w:rsidRDefault="00FB0F1B" w:rsidP="00A37125">
            <w:pPr>
              <w:spacing w:after="0" w:line="240" w:lineRule="auto"/>
              <w:rPr>
                <w:rFonts w:ascii="Times New Roman" w:hAnsi="Times New Roman"/>
                <w:sz w:val="24"/>
                <w:szCs w:val="24"/>
              </w:rPr>
            </w:pPr>
          </w:p>
        </w:tc>
        <w:tc>
          <w:tcPr>
            <w:tcW w:w="4966" w:type="dxa"/>
            <w:vMerge w:val="restart"/>
          </w:tcPr>
          <w:p w:rsidR="00FB0F1B" w:rsidRDefault="00FB0F1B" w:rsidP="00FB0F1B">
            <w:pPr>
              <w:spacing w:after="0"/>
              <w:rPr>
                <w:rFonts w:ascii="Times New Roman" w:hAnsi="Times New Roman" w:cs="Times New Roman"/>
                <w:sz w:val="24"/>
                <w:szCs w:val="24"/>
              </w:rPr>
            </w:pPr>
            <w:r w:rsidRPr="003530D2">
              <w:rPr>
                <w:rFonts w:ascii="Times New Roman" w:hAnsi="Times New Roman" w:cs="Times New Roman"/>
                <w:sz w:val="24"/>
                <w:szCs w:val="24"/>
              </w:rPr>
              <w:t>Записывают числа при измерении, полученные при измерении, двумя мерами: 3см 5мм</w:t>
            </w:r>
            <w:r w:rsidRPr="003530D2">
              <w:rPr>
                <w:rFonts w:ascii="Times New Roman" w:hAnsi="Times New Roman" w:cs="Times New Roman"/>
                <w:sz w:val="24"/>
                <w:szCs w:val="24"/>
                <w:lang w:val="tt-RU"/>
              </w:rPr>
              <w:t xml:space="preserve">, </w:t>
            </w:r>
            <w:r w:rsidRPr="003530D2">
              <w:rPr>
                <w:rFonts w:ascii="Times New Roman" w:hAnsi="Times New Roman" w:cs="Times New Roman"/>
                <w:sz w:val="24"/>
                <w:szCs w:val="24"/>
              </w:rPr>
              <w:t xml:space="preserve">чертят отрезки; </w:t>
            </w:r>
          </w:p>
          <w:p w:rsidR="00FB0F1B" w:rsidRDefault="00FB0F1B" w:rsidP="00FB0F1B">
            <w:pPr>
              <w:spacing w:after="0"/>
              <w:rPr>
                <w:rFonts w:ascii="Times New Roman" w:hAnsi="Times New Roman" w:cs="Times New Roman"/>
                <w:sz w:val="24"/>
                <w:szCs w:val="24"/>
              </w:rPr>
            </w:pPr>
          </w:p>
          <w:p w:rsidR="00FB0F1B" w:rsidRPr="005005DB" w:rsidRDefault="00FB0F1B" w:rsidP="00FB0F1B">
            <w:pPr>
              <w:spacing w:after="0"/>
              <w:rPr>
                <w:rFonts w:ascii="Times New Roman" w:hAnsi="Times New Roman"/>
                <w:sz w:val="24"/>
                <w:szCs w:val="24"/>
              </w:rPr>
            </w:pPr>
            <w:r w:rsidRPr="003530D2">
              <w:rPr>
                <w:rFonts w:ascii="Times New Roman" w:hAnsi="Times New Roman" w:cs="Times New Roman"/>
                <w:sz w:val="24"/>
                <w:szCs w:val="24"/>
              </w:rPr>
              <w:t>измеряют длину отрезка с помощью линейки.</w:t>
            </w:r>
          </w:p>
        </w:tc>
        <w:tc>
          <w:tcPr>
            <w:tcW w:w="994" w:type="dxa"/>
            <w:vAlign w:val="center"/>
          </w:tcPr>
          <w:p w:rsidR="00FB0F1B" w:rsidRPr="003D0A2A"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FB0F1B" w:rsidRPr="00FB0F1B" w:rsidRDefault="00FB0F1B" w:rsidP="00225CE0">
            <w:pPr>
              <w:jc w:val="center"/>
              <w:rPr>
                <w:rFonts w:ascii="Times New Roman" w:hAnsi="Times New Roman" w:cs="Times New Roman"/>
                <w:sz w:val="24"/>
                <w:szCs w:val="24"/>
              </w:rPr>
            </w:pPr>
          </w:p>
        </w:tc>
      </w:tr>
      <w:tr w:rsidR="00FB0F1B" w:rsidRPr="005005DB" w:rsidTr="00FB3A19">
        <w:trPr>
          <w:trHeight w:val="270"/>
        </w:trPr>
        <w:tc>
          <w:tcPr>
            <w:tcW w:w="806" w:type="dxa"/>
          </w:tcPr>
          <w:p w:rsidR="00FB0F1B" w:rsidRPr="004B79A9" w:rsidRDefault="008A3D00" w:rsidP="004B79A9">
            <w:pPr>
              <w:tabs>
                <w:tab w:val="left" w:pos="252"/>
              </w:tabs>
              <w:spacing w:after="0" w:line="240" w:lineRule="auto"/>
              <w:ind w:left="751"/>
              <w:jc w:val="center"/>
              <w:rPr>
                <w:rFonts w:ascii="Times New Roman" w:hAnsi="Times New Roman"/>
                <w:b/>
                <w:sz w:val="24"/>
                <w:szCs w:val="24"/>
              </w:rPr>
            </w:pPr>
            <w:r>
              <w:rPr>
                <w:rFonts w:ascii="Times New Roman" w:hAnsi="Times New Roman"/>
                <w:b/>
                <w:sz w:val="24"/>
                <w:szCs w:val="24"/>
              </w:rPr>
              <w:t>15</w:t>
            </w:r>
          </w:p>
        </w:tc>
        <w:tc>
          <w:tcPr>
            <w:tcW w:w="851" w:type="dxa"/>
          </w:tcPr>
          <w:p w:rsidR="00FB0F1B" w:rsidRPr="004B79A9" w:rsidRDefault="00FB0F1B" w:rsidP="004B79A9">
            <w:pPr>
              <w:tabs>
                <w:tab w:val="left" w:pos="252"/>
              </w:tabs>
              <w:spacing w:after="0" w:line="240" w:lineRule="auto"/>
              <w:jc w:val="center"/>
              <w:rPr>
                <w:rFonts w:ascii="Times New Roman" w:hAnsi="Times New Roman"/>
                <w:b/>
                <w:sz w:val="24"/>
                <w:szCs w:val="24"/>
              </w:rPr>
            </w:pPr>
          </w:p>
        </w:tc>
        <w:tc>
          <w:tcPr>
            <w:tcW w:w="850" w:type="dxa"/>
          </w:tcPr>
          <w:p w:rsidR="00FB0F1B" w:rsidRPr="004B79A9" w:rsidRDefault="00FB0F1B" w:rsidP="004B79A9">
            <w:pPr>
              <w:tabs>
                <w:tab w:val="left" w:pos="252"/>
              </w:tabs>
              <w:spacing w:after="0" w:line="240" w:lineRule="auto"/>
              <w:jc w:val="center"/>
              <w:rPr>
                <w:rFonts w:ascii="Times New Roman" w:hAnsi="Times New Roman"/>
                <w:b/>
                <w:sz w:val="24"/>
                <w:szCs w:val="24"/>
              </w:rPr>
            </w:pPr>
          </w:p>
        </w:tc>
        <w:tc>
          <w:tcPr>
            <w:tcW w:w="4816" w:type="dxa"/>
          </w:tcPr>
          <w:p w:rsidR="00FB0F1B" w:rsidRPr="00EF246B" w:rsidRDefault="00FB0F1B" w:rsidP="00A37125">
            <w:pPr>
              <w:spacing w:after="0" w:line="240" w:lineRule="auto"/>
              <w:rPr>
                <w:rFonts w:ascii="Times New Roman" w:hAnsi="Times New Roman" w:cs="Times New Roman"/>
                <w:sz w:val="24"/>
                <w:szCs w:val="24"/>
              </w:rPr>
            </w:pPr>
            <w:r w:rsidRPr="00EF246B">
              <w:rPr>
                <w:rFonts w:ascii="Times New Roman" w:hAnsi="Times New Roman" w:cs="Times New Roman"/>
                <w:color w:val="000000"/>
                <w:sz w:val="24"/>
                <w:szCs w:val="24"/>
                <w:shd w:val="clear" w:color="auto" w:fill="F4F8FE"/>
              </w:rPr>
              <w:t xml:space="preserve">Меры длины: метр, дециметр, сантиметр. </w:t>
            </w:r>
          </w:p>
        </w:tc>
        <w:tc>
          <w:tcPr>
            <w:tcW w:w="4966" w:type="dxa"/>
            <w:vMerge/>
          </w:tcPr>
          <w:p w:rsidR="00FB0F1B" w:rsidRPr="00A37125" w:rsidRDefault="00FB0F1B" w:rsidP="00BC64E1">
            <w:pPr>
              <w:spacing w:after="0" w:line="240" w:lineRule="auto"/>
              <w:rPr>
                <w:rFonts w:ascii="Times New Roman" w:hAnsi="Times New Roman" w:cs="Times New Roman"/>
                <w:sz w:val="24"/>
                <w:szCs w:val="24"/>
              </w:rPr>
            </w:pPr>
          </w:p>
        </w:tc>
        <w:tc>
          <w:tcPr>
            <w:tcW w:w="994" w:type="dxa"/>
            <w:vAlign w:val="center"/>
          </w:tcPr>
          <w:p w:rsidR="00FB0F1B" w:rsidRPr="003D0A2A" w:rsidRDefault="00FB0F1B" w:rsidP="00225CE0">
            <w:pPr>
              <w:spacing w:line="240" w:lineRule="auto"/>
              <w:jc w:val="center"/>
              <w:rPr>
                <w:rFonts w:ascii="Times New Roman" w:hAnsi="Times New Roman"/>
                <w:b/>
              </w:rPr>
            </w:pPr>
          </w:p>
        </w:tc>
        <w:tc>
          <w:tcPr>
            <w:tcW w:w="1142" w:type="dxa"/>
            <w:shd w:val="clear" w:color="auto" w:fill="auto"/>
          </w:tcPr>
          <w:p w:rsidR="00FB0F1B" w:rsidRPr="00FB0F1B" w:rsidRDefault="00225CE0" w:rsidP="00225CE0">
            <w:pPr>
              <w:jc w:val="center"/>
              <w:rPr>
                <w:rFonts w:ascii="Times New Roman" w:hAnsi="Times New Roman" w:cs="Times New Roman"/>
                <w:sz w:val="24"/>
                <w:szCs w:val="24"/>
              </w:rPr>
            </w:pPr>
            <w:r>
              <w:rPr>
                <w:rFonts w:ascii="Times New Roman" w:hAnsi="Times New Roman" w:cs="Times New Roman"/>
                <w:sz w:val="24"/>
                <w:szCs w:val="24"/>
              </w:rPr>
              <w:t>1 ч</w:t>
            </w:r>
          </w:p>
        </w:tc>
      </w:tr>
      <w:tr w:rsidR="00FB0F1B" w:rsidRPr="005005DB" w:rsidTr="00FB3A19">
        <w:trPr>
          <w:trHeight w:val="290"/>
        </w:trPr>
        <w:tc>
          <w:tcPr>
            <w:tcW w:w="806" w:type="dxa"/>
          </w:tcPr>
          <w:p w:rsidR="00FB0F1B" w:rsidRPr="004B79A9" w:rsidRDefault="008A3D00" w:rsidP="004B79A9">
            <w:pPr>
              <w:tabs>
                <w:tab w:val="left" w:pos="252"/>
              </w:tabs>
              <w:spacing w:after="0" w:line="240" w:lineRule="auto"/>
              <w:ind w:left="751"/>
              <w:jc w:val="center"/>
              <w:rPr>
                <w:rFonts w:ascii="Times New Roman" w:hAnsi="Times New Roman"/>
                <w:b/>
                <w:sz w:val="24"/>
                <w:szCs w:val="24"/>
              </w:rPr>
            </w:pPr>
            <w:r>
              <w:rPr>
                <w:rFonts w:ascii="Times New Roman" w:hAnsi="Times New Roman"/>
                <w:b/>
                <w:sz w:val="24"/>
                <w:szCs w:val="24"/>
              </w:rPr>
              <w:t>16</w:t>
            </w:r>
          </w:p>
        </w:tc>
        <w:tc>
          <w:tcPr>
            <w:tcW w:w="851" w:type="dxa"/>
          </w:tcPr>
          <w:p w:rsidR="00FB0F1B" w:rsidRPr="004B79A9"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22</w:t>
            </w:r>
            <w:r w:rsidR="00EF246B">
              <w:rPr>
                <w:rFonts w:ascii="Times New Roman" w:hAnsi="Times New Roman"/>
                <w:b/>
                <w:sz w:val="24"/>
                <w:szCs w:val="24"/>
              </w:rPr>
              <w:t>.09</w:t>
            </w:r>
          </w:p>
        </w:tc>
        <w:tc>
          <w:tcPr>
            <w:tcW w:w="850" w:type="dxa"/>
          </w:tcPr>
          <w:p w:rsidR="00FB0F1B" w:rsidRPr="004B79A9" w:rsidRDefault="00FB0F1B" w:rsidP="004B79A9">
            <w:pPr>
              <w:tabs>
                <w:tab w:val="left" w:pos="252"/>
              </w:tabs>
              <w:spacing w:after="0" w:line="240" w:lineRule="auto"/>
              <w:jc w:val="center"/>
              <w:rPr>
                <w:rFonts w:ascii="Times New Roman" w:hAnsi="Times New Roman"/>
                <w:b/>
                <w:sz w:val="24"/>
                <w:szCs w:val="24"/>
              </w:rPr>
            </w:pPr>
          </w:p>
        </w:tc>
        <w:tc>
          <w:tcPr>
            <w:tcW w:w="4816" w:type="dxa"/>
          </w:tcPr>
          <w:p w:rsidR="00FB0F1B" w:rsidRPr="00EF246B" w:rsidRDefault="00FB0F1B" w:rsidP="00486256">
            <w:pPr>
              <w:spacing w:after="0" w:line="240" w:lineRule="auto"/>
              <w:rPr>
                <w:rFonts w:ascii="Times New Roman" w:hAnsi="Times New Roman"/>
                <w:b/>
                <w:sz w:val="24"/>
                <w:szCs w:val="24"/>
              </w:rPr>
            </w:pPr>
            <w:r w:rsidRPr="00EF246B">
              <w:rPr>
                <w:rFonts w:ascii="Times New Roman" w:hAnsi="Times New Roman" w:cs="Times New Roman"/>
                <w:b/>
                <w:color w:val="000000"/>
                <w:sz w:val="24"/>
                <w:szCs w:val="24"/>
                <w:shd w:val="clear" w:color="auto" w:fill="F4F8FE"/>
              </w:rPr>
              <w:t>Решение примеров и задач с мерами длины.</w:t>
            </w:r>
          </w:p>
        </w:tc>
        <w:tc>
          <w:tcPr>
            <w:tcW w:w="4966" w:type="dxa"/>
            <w:vMerge/>
          </w:tcPr>
          <w:p w:rsidR="00FB0F1B" w:rsidRPr="005005DB" w:rsidRDefault="00FB0F1B" w:rsidP="00BC64E1">
            <w:pPr>
              <w:spacing w:after="0" w:line="240" w:lineRule="auto"/>
              <w:rPr>
                <w:rFonts w:ascii="Times New Roman" w:hAnsi="Times New Roman"/>
                <w:sz w:val="24"/>
                <w:szCs w:val="24"/>
              </w:rPr>
            </w:pPr>
          </w:p>
        </w:tc>
        <w:tc>
          <w:tcPr>
            <w:tcW w:w="994" w:type="dxa"/>
            <w:vAlign w:val="center"/>
          </w:tcPr>
          <w:p w:rsidR="00FB0F1B" w:rsidRPr="003D0A2A"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FB0F1B" w:rsidRPr="00FB0F1B" w:rsidRDefault="00FB0F1B" w:rsidP="00225CE0">
            <w:pPr>
              <w:jc w:val="center"/>
              <w:rPr>
                <w:rFonts w:ascii="Times New Roman" w:hAnsi="Times New Roman" w:cs="Times New Roman"/>
                <w:sz w:val="24"/>
                <w:szCs w:val="24"/>
              </w:rPr>
            </w:pPr>
          </w:p>
        </w:tc>
      </w:tr>
      <w:tr w:rsidR="00FB0F1B" w:rsidRPr="005005DB" w:rsidTr="00FB3A19">
        <w:trPr>
          <w:trHeight w:val="112"/>
        </w:trPr>
        <w:tc>
          <w:tcPr>
            <w:tcW w:w="806" w:type="dxa"/>
          </w:tcPr>
          <w:p w:rsidR="00FB0F1B" w:rsidRPr="004B79A9" w:rsidRDefault="00FB0F1B" w:rsidP="004B79A9">
            <w:pPr>
              <w:tabs>
                <w:tab w:val="left" w:pos="252"/>
              </w:tabs>
              <w:spacing w:after="0" w:line="240" w:lineRule="auto"/>
              <w:ind w:left="751"/>
              <w:jc w:val="center"/>
              <w:rPr>
                <w:rFonts w:ascii="Times New Roman" w:hAnsi="Times New Roman"/>
                <w:b/>
                <w:sz w:val="24"/>
                <w:szCs w:val="24"/>
              </w:rPr>
            </w:pPr>
          </w:p>
        </w:tc>
        <w:tc>
          <w:tcPr>
            <w:tcW w:w="851" w:type="dxa"/>
          </w:tcPr>
          <w:p w:rsidR="00FB0F1B" w:rsidRPr="004B79A9"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23</w:t>
            </w:r>
            <w:r w:rsidR="00EF246B">
              <w:rPr>
                <w:rFonts w:ascii="Times New Roman" w:hAnsi="Times New Roman"/>
                <w:b/>
                <w:sz w:val="24"/>
                <w:szCs w:val="24"/>
              </w:rPr>
              <w:t>.09</w:t>
            </w:r>
          </w:p>
        </w:tc>
        <w:tc>
          <w:tcPr>
            <w:tcW w:w="850" w:type="dxa"/>
          </w:tcPr>
          <w:p w:rsidR="00FB0F1B" w:rsidRPr="004B79A9" w:rsidRDefault="00FB0F1B" w:rsidP="004B79A9">
            <w:pPr>
              <w:tabs>
                <w:tab w:val="left" w:pos="252"/>
              </w:tabs>
              <w:spacing w:after="0" w:line="240" w:lineRule="auto"/>
              <w:jc w:val="center"/>
              <w:rPr>
                <w:rFonts w:ascii="Times New Roman" w:hAnsi="Times New Roman"/>
                <w:b/>
                <w:sz w:val="24"/>
                <w:szCs w:val="24"/>
              </w:rPr>
            </w:pPr>
          </w:p>
        </w:tc>
        <w:tc>
          <w:tcPr>
            <w:tcW w:w="4816" w:type="dxa"/>
          </w:tcPr>
          <w:p w:rsidR="00FB0F1B" w:rsidRPr="00FB0F1B" w:rsidRDefault="00FB0F1B" w:rsidP="00486256">
            <w:pPr>
              <w:spacing w:after="0" w:line="240" w:lineRule="auto"/>
              <w:rPr>
                <w:rFonts w:ascii="Times New Roman" w:hAnsi="Times New Roman"/>
                <w:b/>
                <w:sz w:val="24"/>
                <w:szCs w:val="24"/>
              </w:rPr>
            </w:pPr>
            <w:r w:rsidRPr="00FB0F1B">
              <w:rPr>
                <w:rFonts w:ascii="Times New Roman" w:eastAsia="Times New Roman" w:hAnsi="Times New Roman" w:cs="Times New Roman"/>
                <w:b/>
                <w:color w:val="212121"/>
                <w:sz w:val="24"/>
                <w:szCs w:val="24"/>
                <w:lang w:eastAsia="ru-RU"/>
              </w:rPr>
              <w:t>Миллиметр - мера длины.Соотношение:1см = 10мм</w:t>
            </w:r>
          </w:p>
        </w:tc>
        <w:tc>
          <w:tcPr>
            <w:tcW w:w="4966" w:type="dxa"/>
            <w:vMerge w:val="restart"/>
          </w:tcPr>
          <w:p w:rsidR="00FB0F1B" w:rsidRDefault="00FB0F1B" w:rsidP="00FB0F1B">
            <w:pPr>
              <w:spacing w:after="0"/>
              <w:rPr>
                <w:rFonts w:ascii="Times New Roman" w:hAnsi="Times New Roman" w:cs="Times New Roman"/>
                <w:sz w:val="24"/>
                <w:szCs w:val="24"/>
              </w:rPr>
            </w:pPr>
          </w:p>
          <w:p w:rsidR="00FB0F1B" w:rsidRPr="005005DB" w:rsidRDefault="00FB0F1B" w:rsidP="00FB0F1B">
            <w:pPr>
              <w:spacing w:after="0"/>
              <w:rPr>
                <w:rFonts w:ascii="Times New Roman" w:hAnsi="Times New Roman"/>
                <w:sz w:val="24"/>
                <w:szCs w:val="24"/>
              </w:rPr>
            </w:pPr>
            <w:r w:rsidRPr="003530D2">
              <w:rPr>
                <w:rFonts w:ascii="Times New Roman" w:hAnsi="Times New Roman" w:cs="Times New Roman"/>
                <w:sz w:val="24"/>
                <w:szCs w:val="24"/>
              </w:rPr>
              <w:t>Преобразовывают и срав</w:t>
            </w:r>
            <w:r w:rsidRPr="003530D2">
              <w:rPr>
                <w:rFonts w:ascii="Times New Roman" w:hAnsi="Times New Roman" w:cs="Times New Roman"/>
                <w:sz w:val="24"/>
                <w:szCs w:val="24"/>
                <w:lang w:val="tt-RU"/>
              </w:rPr>
              <w:t>нивают</w:t>
            </w:r>
            <w:r w:rsidRPr="003530D2">
              <w:rPr>
                <w:rFonts w:ascii="Times New Roman" w:hAnsi="Times New Roman" w:cs="Times New Roman"/>
                <w:sz w:val="24"/>
                <w:szCs w:val="24"/>
              </w:rPr>
              <w:t xml:space="preserve"> числа, полученные при измерении длины</w:t>
            </w:r>
            <w:r w:rsidRPr="003530D2">
              <w:rPr>
                <w:rFonts w:ascii="Times New Roman" w:hAnsi="Times New Roman" w:cs="Times New Roman"/>
                <w:sz w:val="24"/>
                <w:szCs w:val="24"/>
                <w:lang w:val="tt-RU"/>
              </w:rPr>
              <w:t>,</w:t>
            </w:r>
            <w:r w:rsidRPr="003530D2">
              <w:rPr>
                <w:rFonts w:ascii="Times New Roman" w:hAnsi="Times New Roman" w:cs="Times New Roman"/>
                <w:sz w:val="24"/>
                <w:szCs w:val="24"/>
              </w:rPr>
              <w:t xml:space="preserve"> чертят отрезки.</w:t>
            </w:r>
          </w:p>
        </w:tc>
        <w:tc>
          <w:tcPr>
            <w:tcW w:w="994" w:type="dxa"/>
            <w:vAlign w:val="center"/>
          </w:tcPr>
          <w:p w:rsidR="00FB0F1B" w:rsidRPr="003D0A2A"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FB0F1B" w:rsidRPr="00FB0F1B" w:rsidRDefault="00FB0F1B" w:rsidP="00225CE0">
            <w:pPr>
              <w:jc w:val="center"/>
              <w:rPr>
                <w:rFonts w:ascii="Times New Roman" w:hAnsi="Times New Roman" w:cs="Times New Roman"/>
                <w:sz w:val="24"/>
                <w:szCs w:val="24"/>
              </w:rPr>
            </w:pPr>
          </w:p>
        </w:tc>
      </w:tr>
      <w:tr w:rsidR="00FB0F1B" w:rsidRPr="005005DB" w:rsidTr="00FB3A19">
        <w:trPr>
          <w:trHeight w:val="450"/>
        </w:trPr>
        <w:tc>
          <w:tcPr>
            <w:tcW w:w="806" w:type="dxa"/>
          </w:tcPr>
          <w:p w:rsidR="00FB0F1B" w:rsidRPr="004B79A9" w:rsidRDefault="00FB0F1B" w:rsidP="00FB0F1B">
            <w:pPr>
              <w:tabs>
                <w:tab w:val="left" w:pos="252"/>
              </w:tabs>
              <w:spacing w:after="0" w:line="240" w:lineRule="auto"/>
              <w:rPr>
                <w:rFonts w:ascii="Times New Roman" w:hAnsi="Times New Roman"/>
                <w:b/>
                <w:sz w:val="24"/>
                <w:szCs w:val="24"/>
              </w:rPr>
            </w:pPr>
            <w:r>
              <w:rPr>
                <w:rFonts w:ascii="Times New Roman" w:hAnsi="Times New Roman"/>
                <w:b/>
                <w:sz w:val="24"/>
                <w:szCs w:val="24"/>
              </w:rPr>
              <w:t xml:space="preserve">   18</w:t>
            </w:r>
          </w:p>
        </w:tc>
        <w:tc>
          <w:tcPr>
            <w:tcW w:w="851" w:type="dxa"/>
          </w:tcPr>
          <w:p w:rsidR="00FB0F1B" w:rsidRPr="004B79A9" w:rsidRDefault="00FB0F1B" w:rsidP="004B79A9">
            <w:pPr>
              <w:tabs>
                <w:tab w:val="left" w:pos="252"/>
              </w:tabs>
              <w:spacing w:after="0" w:line="240" w:lineRule="auto"/>
              <w:jc w:val="center"/>
              <w:rPr>
                <w:rFonts w:ascii="Times New Roman" w:hAnsi="Times New Roman"/>
                <w:b/>
                <w:sz w:val="24"/>
                <w:szCs w:val="24"/>
              </w:rPr>
            </w:pPr>
          </w:p>
        </w:tc>
        <w:tc>
          <w:tcPr>
            <w:tcW w:w="850" w:type="dxa"/>
          </w:tcPr>
          <w:p w:rsidR="00FB0F1B" w:rsidRPr="004B79A9" w:rsidRDefault="00FB0F1B" w:rsidP="004B79A9">
            <w:pPr>
              <w:tabs>
                <w:tab w:val="left" w:pos="252"/>
              </w:tabs>
              <w:spacing w:after="0" w:line="240" w:lineRule="auto"/>
              <w:jc w:val="center"/>
              <w:rPr>
                <w:rFonts w:ascii="Times New Roman" w:hAnsi="Times New Roman"/>
                <w:b/>
                <w:sz w:val="24"/>
                <w:szCs w:val="24"/>
              </w:rPr>
            </w:pPr>
          </w:p>
        </w:tc>
        <w:tc>
          <w:tcPr>
            <w:tcW w:w="4816" w:type="dxa"/>
          </w:tcPr>
          <w:p w:rsidR="00FB0F1B" w:rsidRPr="00EF246B" w:rsidRDefault="00FB0F1B" w:rsidP="00A37125">
            <w:pPr>
              <w:spacing w:after="0" w:line="240" w:lineRule="auto"/>
              <w:rPr>
                <w:rFonts w:ascii="Times New Roman" w:hAnsi="Times New Roman"/>
                <w:sz w:val="24"/>
                <w:szCs w:val="24"/>
              </w:rPr>
            </w:pPr>
            <w:r w:rsidRPr="00EF246B">
              <w:rPr>
                <w:rFonts w:ascii="Times New Roman" w:hAnsi="Times New Roman"/>
                <w:sz w:val="24"/>
                <w:szCs w:val="24"/>
              </w:rPr>
              <w:t>Измерение и вычерчивание отрезков.</w:t>
            </w:r>
          </w:p>
          <w:p w:rsidR="00FB0F1B" w:rsidRPr="00FB0F1B" w:rsidRDefault="00FB0F1B" w:rsidP="00A37125">
            <w:pPr>
              <w:spacing w:after="0" w:line="240" w:lineRule="auto"/>
              <w:rPr>
                <w:rFonts w:ascii="Helvetica" w:eastAsia="Times New Roman" w:hAnsi="Helvetica" w:cs="Helvetica"/>
                <w:b/>
                <w:color w:val="212121"/>
                <w:sz w:val="24"/>
                <w:szCs w:val="24"/>
                <w:lang w:eastAsia="ru-RU"/>
              </w:rPr>
            </w:pPr>
          </w:p>
        </w:tc>
        <w:tc>
          <w:tcPr>
            <w:tcW w:w="4966" w:type="dxa"/>
            <w:vMerge/>
          </w:tcPr>
          <w:p w:rsidR="00FB0F1B" w:rsidRPr="00A37125" w:rsidRDefault="00FB0F1B" w:rsidP="00BC64E1">
            <w:pPr>
              <w:spacing w:after="0" w:line="240" w:lineRule="auto"/>
              <w:rPr>
                <w:rFonts w:ascii="Helvetica" w:eastAsia="Times New Roman" w:hAnsi="Helvetica" w:cs="Helvetica"/>
                <w:color w:val="212121"/>
                <w:sz w:val="24"/>
                <w:szCs w:val="24"/>
                <w:lang w:eastAsia="ru-RU"/>
              </w:rPr>
            </w:pPr>
          </w:p>
        </w:tc>
        <w:tc>
          <w:tcPr>
            <w:tcW w:w="994" w:type="dxa"/>
            <w:vAlign w:val="center"/>
          </w:tcPr>
          <w:p w:rsidR="00FB0F1B" w:rsidRPr="003D0A2A" w:rsidRDefault="00FB0F1B" w:rsidP="00225CE0">
            <w:pPr>
              <w:spacing w:line="240" w:lineRule="auto"/>
              <w:jc w:val="center"/>
              <w:rPr>
                <w:rFonts w:ascii="Times New Roman" w:hAnsi="Times New Roman"/>
                <w:b/>
              </w:rPr>
            </w:pPr>
          </w:p>
        </w:tc>
        <w:tc>
          <w:tcPr>
            <w:tcW w:w="1142" w:type="dxa"/>
            <w:shd w:val="clear" w:color="auto" w:fill="auto"/>
          </w:tcPr>
          <w:p w:rsidR="00FB0F1B" w:rsidRPr="00FB0F1B" w:rsidRDefault="00225CE0" w:rsidP="00225CE0">
            <w:pPr>
              <w:jc w:val="center"/>
              <w:rPr>
                <w:rFonts w:ascii="Times New Roman" w:hAnsi="Times New Roman" w:cs="Times New Roman"/>
                <w:sz w:val="24"/>
                <w:szCs w:val="24"/>
              </w:rPr>
            </w:pPr>
            <w:r>
              <w:rPr>
                <w:rFonts w:ascii="Times New Roman" w:hAnsi="Times New Roman" w:cs="Times New Roman"/>
                <w:sz w:val="24"/>
                <w:szCs w:val="24"/>
              </w:rPr>
              <w:t>1 ч</w:t>
            </w:r>
          </w:p>
        </w:tc>
      </w:tr>
      <w:tr w:rsidR="00FB0F1B" w:rsidRPr="005005DB" w:rsidTr="00FB3A19">
        <w:trPr>
          <w:trHeight w:val="363"/>
        </w:trPr>
        <w:tc>
          <w:tcPr>
            <w:tcW w:w="806" w:type="dxa"/>
          </w:tcPr>
          <w:p w:rsidR="00FB0F1B" w:rsidRPr="004B79A9" w:rsidRDefault="00FB0F1B" w:rsidP="00FB0F1B">
            <w:pPr>
              <w:tabs>
                <w:tab w:val="left" w:pos="252"/>
              </w:tabs>
              <w:spacing w:after="0" w:line="240" w:lineRule="auto"/>
              <w:rPr>
                <w:rFonts w:ascii="Times New Roman" w:hAnsi="Times New Roman"/>
                <w:b/>
                <w:sz w:val="24"/>
                <w:szCs w:val="24"/>
              </w:rPr>
            </w:pPr>
            <w:r>
              <w:rPr>
                <w:rFonts w:ascii="Times New Roman" w:hAnsi="Times New Roman"/>
                <w:b/>
                <w:sz w:val="24"/>
                <w:szCs w:val="24"/>
              </w:rPr>
              <w:t xml:space="preserve">    19</w:t>
            </w:r>
          </w:p>
        </w:tc>
        <w:tc>
          <w:tcPr>
            <w:tcW w:w="851" w:type="dxa"/>
          </w:tcPr>
          <w:p w:rsidR="00FB0F1B"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27</w:t>
            </w:r>
            <w:r w:rsidR="00EF246B">
              <w:rPr>
                <w:rFonts w:ascii="Times New Roman" w:hAnsi="Times New Roman"/>
                <w:b/>
                <w:sz w:val="24"/>
                <w:szCs w:val="24"/>
              </w:rPr>
              <w:t>.09</w:t>
            </w:r>
          </w:p>
        </w:tc>
        <w:tc>
          <w:tcPr>
            <w:tcW w:w="850" w:type="dxa"/>
          </w:tcPr>
          <w:p w:rsidR="00FB0F1B" w:rsidRPr="004B79A9" w:rsidRDefault="00FB0F1B" w:rsidP="004B79A9">
            <w:pPr>
              <w:tabs>
                <w:tab w:val="left" w:pos="252"/>
              </w:tabs>
              <w:spacing w:after="0" w:line="240" w:lineRule="auto"/>
              <w:jc w:val="center"/>
              <w:rPr>
                <w:rFonts w:ascii="Times New Roman" w:hAnsi="Times New Roman"/>
                <w:b/>
                <w:sz w:val="24"/>
                <w:szCs w:val="24"/>
              </w:rPr>
            </w:pPr>
          </w:p>
        </w:tc>
        <w:tc>
          <w:tcPr>
            <w:tcW w:w="4816" w:type="dxa"/>
          </w:tcPr>
          <w:p w:rsidR="00FB0F1B" w:rsidRPr="00EF246B" w:rsidRDefault="00FB0F1B" w:rsidP="00A37125">
            <w:pPr>
              <w:spacing w:after="0" w:line="240" w:lineRule="auto"/>
              <w:rPr>
                <w:rFonts w:ascii="Times New Roman" w:hAnsi="Times New Roman"/>
                <w:b/>
                <w:sz w:val="24"/>
                <w:szCs w:val="24"/>
              </w:rPr>
            </w:pPr>
            <w:r w:rsidRPr="00EF246B">
              <w:rPr>
                <w:rFonts w:ascii="Times New Roman" w:hAnsi="Times New Roman"/>
                <w:b/>
                <w:sz w:val="24"/>
                <w:szCs w:val="24"/>
              </w:rPr>
              <w:t>Решение примеров с единицами длины.</w:t>
            </w:r>
          </w:p>
        </w:tc>
        <w:tc>
          <w:tcPr>
            <w:tcW w:w="4966" w:type="dxa"/>
            <w:vMerge/>
          </w:tcPr>
          <w:p w:rsidR="00FB0F1B" w:rsidRPr="00A37125" w:rsidRDefault="00FB0F1B" w:rsidP="00BC64E1">
            <w:pPr>
              <w:spacing w:after="0" w:line="240" w:lineRule="auto"/>
              <w:rPr>
                <w:rFonts w:ascii="Helvetica" w:eastAsia="Times New Roman" w:hAnsi="Helvetica" w:cs="Helvetica"/>
                <w:color w:val="212121"/>
                <w:sz w:val="24"/>
                <w:szCs w:val="24"/>
                <w:lang w:eastAsia="ru-RU"/>
              </w:rPr>
            </w:pPr>
          </w:p>
        </w:tc>
        <w:tc>
          <w:tcPr>
            <w:tcW w:w="994" w:type="dxa"/>
            <w:vAlign w:val="center"/>
          </w:tcPr>
          <w:p w:rsidR="00FB0F1B" w:rsidRPr="003D0A2A"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FB0F1B" w:rsidRPr="00FB0F1B" w:rsidRDefault="00FB0F1B" w:rsidP="00225CE0">
            <w:pPr>
              <w:jc w:val="center"/>
              <w:rPr>
                <w:rFonts w:ascii="Times New Roman" w:hAnsi="Times New Roman" w:cs="Times New Roman"/>
                <w:sz w:val="24"/>
                <w:szCs w:val="24"/>
              </w:rPr>
            </w:pPr>
          </w:p>
        </w:tc>
      </w:tr>
      <w:tr w:rsidR="00BC64E1" w:rsidRPr="005005DB" w:rsidTr="00FB3A19">
        <w:trPr>
          <w:trHeight w:val="540"/>
        </w:trPr>
        <w:tc>
          <w:tcPr>
            <w:tcW w:w="806" w:type="dxa"/>
          </w:tcPr>
          <w:p w:rsidR="00BC64E1" w:rsidRPr="004B79A9" w:rsidRDefault="00FB0F1B" w:rsidP="00FB0F1B">
            <w:pPr>
              <w:tabs>
                <w:tab w:val="left" w:pos="252"/>
              </w:tabs>
              <w:spacing w:after="0" w:line="240" w:lineRule="auto"/>
              <w:rPr>
                <w:rFonts w:ascii="Times New Roman" w:hAnsi="Times New Roman"/>
                <w:b/>
                <w:sz w:val="24"/>
                <w:szCs w:val="24"/>
              </w:rPr>
            </w:pPr>
            <w:r>
              <w:rPr>
                <w:rFonts w:ascii="Times New Roman" w:hAnsi="Times New Roman"/>
                <w:b/>
                <w:sz w:val="24"/>
                <w:szCs w:val="24"/>
              </w:rPr>
              <w:t xml:space="preserve">    20</w:t>
            </w:r>
          </w:p>
        </w:tc>
        <w:tc>
          <w:tcPr>
            <w:tcW w:w="851" w:type="dxa"/>
            <w:tcBorders>
              <w:bottom w:val="single" w:sz="4" w:space="0" w:color="auto"/>
            </w:tcBorders>
          </w:tcPr>
          <w:p w:rsidR="00BC64E1" w:rsidRPr="004B79A9" w:rsidRDefault="00BC64E1" w:rsidP="004B79A9">
            <w:pPr>
              <w:tabs>
                <w:tab w:val="left" w:pos="252"/>
              </w:tabs>
              <w:spacing w:after="0" w:line="240" w:lineRule="auto"/>
              <w:jc w:val="center"/>
              <w:rPr>
                <w:rFonts w:ascii="Times New Roman" w:hAnsi="Times New Roman"/>
                <w:b/>
                <w:sz w:val="24"/>
                <w:szCs w:val="24"/>
              </w:rPr>
            </w:pPr>
          </w:p>
        </w:tc>
        <w:tc>
          <w:tcPr>
            <w:tcW w:w="850" w:type="dxa"/>
            <w:tcBorders>
              <w:bottom w:val="single" w:sz="4" w:space="0" w:color="auto"/>
            </w:tcBorders>
          </w:tcPr>
          <w:p w:rsidR="00BC64E1" w:rsidRPr="004B79A9" w:rsidRDefault="00BC64E1" w:rsidP="004B79A9">
            <w:pPr>
              <w:tabs>
                <w:tab w:val="left" w:pos="252"/>
              </w:tabs>
              <w:spacing w:after="0" w:line="240" w:lineRule="auto"/>
              <w:jc w:val="center"/>
              <w:rPr>
                <w:rFonts w:ascii="Times New Roman" w:hAnsi="Times New Roman"/>
                <w:b/>
                <w:sz w:val="24"/>
                <w:szCs w:val="24"/>
              </w:rPr>
            </w:pPr>
          </w:p>
        </w:tc>
        <w:tc>
          <w:tcPr>
            <w:tcW w:w="4816" w:type="dxa"/>
            <w:tcBorders>
              <w:bottom w:val="single" w:sz="4" w:space="0" w:color="auto"/>
            </w:tcBorders>
          </w:tcPr>
          <w:p w:rsidR="00BC64E1" w:rsidRPr="00FB0F1B" w:rsidRDefault="00EF246B" w:rsidP="00EF246B">
            <w:pPr>
              <w:spacing w:after="0" w:line="240" w:lineRule="auto"/>
              <w:rPr>
                <w:rFonts w:ascii="Times New Roman" w:hAnsi="Times New Roman"/>
                <w:b/>
                <w:sz w:val="24"/>
                <w:szCs w:val="24"/>
              </w:rPr>
            </w:pPr>
            <w:r w:rsidRPr="003530D2">
              <w:rPr>
                <w:rFonts w:ascii="Times New Roman" w:eastAsia="Times New Roman" w:hAnsi="Times New Roman" w:cs="Times New Roman"/>
                <w:sz w:val="24"/>
                <w:szCs w:val="24"/>
              </w:rPr>
              <w:t>Обобщение и закрепление знаний по теме «Единицы измерения: меры длины и стоимости»»</w:t>
            </w:r>
          </w:p>
        </w:tc>
        <w:tc>
          <w:tcPr>
            <w:tcW w:w="4966" w:type="dxa"/>
            <w:tcBorders>
              <w:bottom w:val="single" w:sz="4" w:space="0" w:color="auto"/>
            </w:tcBorders>
          </w:tcPr>
          <w:p w:rsidR="00BC64E1" w:rsidRPr="005005DB" w:rsidRDefault="00C71594" w:rsidP="00C71594">
            <w:pPr>
              <w:spacing w:after="0" w:line="240" w:lineRule="auto"/>
              <w:rPr>
                <w:rFonts w:ascii="Times New Roman" w:hAnsi="Times New Roman"/>
                <w:sz w:val="24"/>
                <w:szCs w:val="24"/>
              </w:rPr>
            </w:pPr>
            <w:r w:rsidRPr="003530D2">
              <w:rPr>
                <w:rFonts w:ascii="Times New Roman" w:hAnsi="Times New Roman" w:cs="Times New Roman"/>
                <w:sz w:val="24"/>
                <w:szCs w:val="24"/>
              </w:rPr>
              <w:t xml:space="preserve">Соотносят меры </w:t>
            </w:r>
            <w:r>
              <w:rPr>
                <w:rFonts w:ascii="Times New Roman" w:hAnsi="Times New Roman" w:cs="Times New Roman"/>
                <w:sz w:val="24"/>
                <w:szCs w:val="24"/>
              </w:rPr>
              <w:t>длины</w:t>
            </w:r>
          </w:p>
        </w:tc>
        <w:tc>
          <w:tcPr>
            <w:tcW w:w="994" w:type="dxa"/>
            <w:tcBorders>
              <w:bottom w:val="single" w:sz="4" w:space="0" w:color="auto"/>
            </w:tcBorders>
            <w:vAlign w:val="center"/>
          </w:tcPr>
          <w:p w:rsidR="00BC64E1" w:rsidRPr="003D0A2A" w:rsidRDefault="00BC64E1" w:rsidP="00225CE0">
            <w:pPr>
              <w:spacing w:line="240" w:lineRule="auto"/>
              <w:jc w:val="center"/>
              <w:rPr>
                <w:rFonts w:ascii="Times New Roman" w:hAnsi="Times New Roman"/>
                <w:b/>
              </w:rPr>
            </w:pPr>
          </w:p>
        </w:tc>
        <w:tc>
          <w:tcPr>
            <w:tcW w:w="1142" w:type="dxa"/>
            <w:tcBorders>
              <w:bottom w:val="single" w:sz="4" w:space="0" w:color="auto"/>
            </w:tcBorders>
            <w:shd w:val="clear" w:color="auto" w:fill="auto"/>
          </w:tcPr>
          <w:p w:rsidR="00BC64E1" w:rsidRPr="00FB0F1B" w:rsidRDefault="00225CE0" w:rsidP="00225CE0">
            <w:pPr>
              <w:jc w:val="center"/>
              <w:rPr>
                <w:rFonts w:ascii="Times New Roman" w:hAnsi="Times New Roman" w:cs="Times New Roman"/>
                <w:sz w:val="24"/>
                <w:szCs w:val="24"/>
              </w:rPr>
            </w:pPr>
            <w:r>
              <w:rPr>
                <w:rFonts w:ascii="Times New Roman" w:hAnsi="Times New Roman" w:cs="Times New Roman"/>
                <w:sz w:val="24"/>
                <w:szCs w:val="24"/>
              </w:rPr>
              <w:t>1 ч</w:t>
            </w:r>
          </w:p>
        </w:tc>
      </w:tr>
      <w:tr w:rsidR="00FB0F1B" w:rsidRPr="005005DB" w:rsidTr="00FB3A19">
        <w:trPr>
          <w:trHeight w:val="810"/>
        </w:trPr>
        <w:tc>
          <w:tcPr>
            <w:tcW w:w="806" w:type="dxa"/>
            <w:tcBorders>
              <w:top w:val="single" w:sz="4" w:space="0" w:color="auto"/>
            </w:tcBorders>
          </w:tcPr>
          <w:p w:rsidR="00FB0F1B" w:rsidRPr="004B79A9" w:rsidRDefault="00FB0F1B" w:rsidP="00FB0F1B">
            <w:pPr>
              <w:tabs>
                <w:tab w:val="left" w:pos="252"/>
              </w:tabs>
              <w:spacing w:after="0" w:line="240" w:lineRule="auto"/>
              <w:rPr>
                <w:rFonts w:ascii="Times New Roman" w:hAnsi="Times New Roman"/>
                <w:b/>
                <w:sz w:val="24"/>
                <w:szCs w:val="24"/>
              </w:rPr>
            </w:pPr>
            <w:r>
              <w:rPr>
                <w:rFonts w:ascii="Times New Roman" w:hAnsi="Times New Roman"/>
                <w:b/>
                <w:sz w:val="24"/>
                <w:szCs w:val="24"/>
              </w:rPr>
              <w:t xml:space="preserve">    21</w:t>
            </w:r>
          </w:p>
        </w:tc>
        <w:tc>
          <w:tcPr>
            <w:tcW w:w="851" w:type="dxa"/>
            <w:tcBorders>
              <w:top w:val="single" w:sz="4" w:space="0" w:color="auto"/>
            </w:tcBorders>
          </w:tcPr>
          <w:p w:rsidR="00FB0F1B" w:rsidRPr="004B79A9"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29</w:t>
            </w:r>
            <w:r w:rsidR="00EF246B">
              <w:rPr>
                <w:rFonts w:ascii="Times New Roman" w:hAnsi="Times New Roman"/>
                <w:b/>
                <w:sz w:val="24"/>
                <w:szCs w:val="24"/>
              </w:rPr>
              <w:t>.09</w:t>
            </w:r>
          </w:p>
        </w:tc>
        <w:tc>
          <w:tcPr>
            <w:tcW w:w="850" w:type="dxa"/>
            <w:tcBorders>
              <w:top w:val="single" w:sz="4" w:space="0" w:color="auto"/>
            </w:tcBorders>
          </w:tcPr>
          <w:p w:rsidR="00FB0F1B" w:rsidRPr="004B79A9" w:rsidRDefault="00FB0F1B" w:rsidP="004B79A9">
            <w:pPr>
              <w:tabs>
                <w:tab w:val="left" w:pos="252"/>
              </w:tabs>
              <w:spacing w:after="0" w:line="240" w:lineRule="auto"/>
              <w:jc w:val="center"/>
              <w:rPr>
                <w:rFonts w:ascii="Times New Roman" w:hAnsi="Times New Roman"/>
                <w:b/>
                <w:sz w:val="24"/>
                <w:szCs w:val="24"/>
              </w:rPr>
            </w:pPr>
          </w:p>
        </w:tc>
        <w:tc>
          <w:tcPr>
            <w:tcW w:w="4816" w:type="dxa"/>
            <w:tcBorders>
              <w:top w:val="single" w:sz="4" w:space="0" w:color="auto"/>
            </w:tcBorders>
          </w:tcPr>
          <w:p w:rsidR="008A3D00" w:rsidRPr="00FB0F1B" w:rsidRDefault="00EF246B" w:rsidP="00486256">
            <w:pPr>
              <w:spacing w:after="0" w:line="240" w:lineRule="auto"/>
              <w:rPr>
                <w:rFonts w:ascii="Times New Roman" w:eastAsia="Times New Roman" w:hAnsi="Times New Roman" w:cs="Times New Roman"/>
                <w:sz w:val="24"/>
                <w:szCs w:val="24"/>
              </w:rPr>
            </w:pPr>
            <w:r w:rsidRPr="00FB0F1B">
              <w:rPr>
                <w:rFonts w:ascii="Times New Roman" w:hAnsi="Times New Roman"/>
                <w:b/>
                <w:sz w:val="24"/>
                <w:szCs w:val="24"/>
              </w:rPr>
              <w:t>Самостоятельная работа на тему: Единицы измерения длины</w:t>
            </w:r>
          </w:p>
        </w:tc>
        <w:tc>
          <w:tcPr>
            <w:tcW w:w="4966" w:type="dxa"/>
            <w:tcBorders>
              <w:top w:val="single" w:sz="4" w:space="0" w:color="auto"/>
            </w:tcBorders>
          </w:tcPr>
          <w:p w:rsidR="00FB0F1B" w:rsidRPr="005005DB" w:rsidRDefault="00C71594" w:rsidP="00486256">
            <w:pPr>
              <w:spacing w:after="0" w:line="240" w:lineRule="auto"/>
              <w:rPr>
                <w:rFonts w:ascii="Times New Roman" w:hAnsi="Times New Roman"/>
                <w:sz w:val="24"/>
                <w:szCs w:val="24"/>
              </w:rPr>
            </w:pPr>
            <w:r w:rsidRPr="003530D2">
              <w:rPr>
                <w:rFonts w:ascii="Times New Roman" w:hAnsi="Times New Roman" w:cs="Times New Roman"/>
                <w:sz w:val="24"/>
                <w:szCs w:val="24"/>
              </w:rPr>
              <w:t>Преобразовывают и срав</w:t>
            </w:r>
            <w:r w:rsidRPr="003530D2">
              <w:rPr>
                <w:rFonts w:ascii="Times New Roman" w:hAnsi="Times New Roman" w:cs="Times New Roman"/>
                <w:sz w:val="24"/>
                <w:szCs w:val="24"/>
                <w:lang w:val="tt-RU"/>
              </w:rPr>
              <w:t>нивают</w:t>
            </w:r>
            <w:r w:rsidRPr="003530D2">
              <w:rPr>
                <w:rFonts w:ascii="Times New Roman" w:hAnsi="Times New Roman" w:cs="Times New Roman"/>
                <w:sz w:val="24"/>
                <w:szCs w:val="24"/>
              </w:rPr>
              <w:t xml:space="preserve"> числа, полученные при измерении длины</w:t>
            </w:r>
            <w:r w:rsidRPr="003530D2">
              <w:rPr>
                <w:rFonts w:ascii="Times New Roman" w:hAnsi="Times New Roman" w:cs="Times New Roman"/>
                <w:sz w:val="24"/>
                <w:szCs w:val="24"/>
                <w:lang w:val="tt-RU"/>
              </w:rPr>
              <w:t>,</w:t>
            </w:r>
            <w:r w:rsidRPr="003530D2">
              <w:rPr>
                <w:rFonts w:ascii="Times New Roman" w:hAnsi="Times New Roman" w:cs="Times New Roman"/>
                <w:sz w:val="24"/>
                <w:szCs w:val="24"/>
              </w:rPr>
              <w:t xml:space="preserve"> чертят отрезки.</w:t>
            </w:r>
          </w:p>
        </w:tc>
        <w:tc>
          <w:tcPr>
            <w:tcW w:w="994" w:type="dxa"/>
            <w:tcBorders>
              <w:top w:val="single" w:sz="4" w:space="0" w:color="auto"/>
            </w:tcBorders>
            <w:vAlign w:val="center"/>
          </w:tcPr>
          <w:p w:rsidR="00FB0F1B" w:rsidRPr="003D0A2A" w:rsidRDefault="00225CE0" w:rsidP="00225CE0">
            <w:pPr>
              <w:spacing w:line="240" w:lineRule="auto"/>
              <w:jc w:val="center"/>
              <w:rPr>
                <w:rFonts w:ascii="Times New Roman" w:hAnsi="Times New Roman"/>
                <w:b/>
              </w:rPr>
            </w:pPr>
            <w:r>
              <w:rPr>
                <w:rFonts w:ascii="Times New Roman" w:hAnsi="Times New Roman"/>
                <w:b/>
              </w:rPr>
              <w:t>1 ч</w:t>
            </w:r>
          </w:p>
        </w:tc>
        <w:tc>
          <w:tcPr>
            <w:tcW w:w="1142" w:type="dxa"/>
            <w:tcBorders>
              <w:top w:val="single" w:sz="4" w:space="0" w:color="auto"/>
            </w:tcBorders>
            <w:shd w:val="clear" w:color="auto" w:fill="auto"/>
          </w:tcPr>
          <w:p w:rsidR="00FB0F1B" w:rsidRPr="00FB0F1B" w:rsidRDefault="00FB0F1B" w:rsidP="00225CE0">
            <w:pPr>
              <w:jc w:val="center"/>
              <w:rPr>
                <w:rFonts w:ascii="Times New Roman" w:hAnsi="Times New Roman" w:cs="Times New Roman"/>
                <w:sz w:val="24"/>
                <w:szCs w:val="24"/>
              </w:rPr>
            </w:pPr>
          </w:p>
        </w:tc>
      </w:tr>
      <w:tr w:rsidR="008A3D00" w:rsidRPr="005005DB" w:rsidTr="008A3D00">
        <w:trPr>
          <w:trHeight w:val="279"/>
        </w:trPr>
        <w:tc>
          <w:tcPr>
            <w:tcW w:w="14425" w:type="dxa"/>
            <w:gridSpan w:val="7"/>
            <w:tcBorders>
              <w:top w:val="single" w:sz="4" w:space="0" w:color="auto"/>
            </w:tcBorders>
            <w:shd w:val="clear" w:color="auto" w:fill="D9D9D9" w:themeFill="background1" w:themeFillShade="D9"/>
          </w:tcPr>
          <w:p w:rsidR="008A3D00" w:rsidRPr="00B2576E" w:rsidRDefault="00B2576E" w:rsidP="008A3D00">
            <w:pPr>
              <w:jc w:val="center"/>
              <w:rPr>
                <w:rFonts w:ascii="Times New Roman" w:hAnsi="Times New Roman" w:cs="Times New Roman"/>
                <w:b/>
                <w:sz w:val="24"/>
                <w:szCs w:val="24"/>
              </w:rPr>
            </w:pPr>
            <w:r w:rsidRPr="00B2576E">
              <w:rPr>
                <w:rFonts w:ascii="Times New Roman" w:hAnsi="Times New Roman" w:cs="Times New Roman"/>
                <w:b/>
                <w:sz w:val="24"/>
                <w:szCs w:val="24"/>
              </w:rPr>
              <w:t>Сложение и вычитание чисел в пределах 100 без перехода через разряд (все случаи)</w:t>
            </w:r>
            <w:r w:rsidR="00A53F6D">
              <w:rPr>
                <w:rFonts w:ascii="Times New Roman" w:hAnsi="Times New Roman" w:cs="Times New Roman"/>
                <w:b/>
                <w:sz w:val="24"/>
                <w:szCs w:val="24"/>
              </w:rPr>
              <w:t xml:space="preserve"> 15 часов</w:t>
            </w:r>
          </w:p>
        </w:tc>
      </w:tr>
      <w:tr w:rsidR="00BC64E1" w:rsidRPr="005005DB" w:rsidTr="00FB3A19">
        <w:tc>
          <w:tcPr>
            <w:tcW w:w="806" w:type="dxa"/>
          </w:tcPr>
          <w:p w:rsidR="00BC64E1" w:rsidRPr="008A3D00" w:rsidRDefault="008A3D00" w:rsidP="008A3D00">
            <w:pPr>
              <w:tabs>
                <w:tab w:val="left" w:pos="252"/>
              </w:tabs>
              <w:spacing w:after="0" w:line="240" w:lineRule="auto"/>
              <w:rPr>
                <w:rFonts w:ascii="Times New Roman" w:hAnsi="Times New Roman"/>
                <w:b/>
                <w:sz w:val="24"/>
                <w:szCs w:val="24"/>
              </w:rPr>
            </w:pPr>
            <w:r w:rsidRPr="008A3D00">
              <w:rPr>
                <w:rFonts w:ascii="Times New Roman" w:hAnsi="Times New Roman"/>
                <w:b/>
                <w:sz w:val="24"/>
                <w:szCs w:val="24"/>
              </w:rPr>
              <w:t xml:space="preserve">     22</w:t>
            </w:r>
          </w:p>
        </w:tc>
        <w:tc>
          <w:tcPr>
            <w:tcW w:w="851" w:type="dxa"/>
          </w:tcPr>
          <w:p w:rsidR="00BC64E1"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30.09</w:t>
            </w:r>
          </w:p>
        </w:tc>
        <w:tc>
          <w:tcPr>
            <w:tcW w:w="850" w:type="dxa"/>
          </w:tcPr>
          <w:p w:rsidR="00BC64E1" w:rsidRPr="00B2576E" w:rsidRDefault="00BC64E1" w:rsidP="004B79A9">
            <w:pPr>
              <w:tabs>
                <w:tab w:val="left" w:pos="252"/>
              </w:tabs>
              <w:spacing w:after="0" w:line="240" w:lineRule="auto"/>
              <w:jc w:val="center"/>
              <w:rPr>
                <w:rFonts w:ascii="Times New Roman" w:hAnsi="Times New Roman" w:cs="Times New Roman"/>
                <w:b/>
                <w:sz w:val="24"/>
                <w:szCs w:val="24"/>
              </w:rPr>
            </w:pPr>
          </w:p>
        </w:tc>
        <w:tc>
          <w:tcPr>
            <w:tcW w:w="4816" w:type="dxa"/>
          </w:tcPr>
          <w:p w:rsidR="00BC64E1" w:rsidRPr="00B2576E" w:rsidRDefault="00EF246B" w:rsidP="00486256">
            <w:pPr>
              <w:spacing w:after="0" w:line="240" w:lineRule="auto"/>
              <w:rPr>
                <w:rFonts w:ascii="Times New Roman" w:hAnsi="Times New Roman" w:cs="Times New Roman"/>
                <w:b/>
                <w:sz w:val="24"/>
                <w:szCs w:val="24"/>
              </w:rPr>
            </w:pPr>
            <w:r w:rsidRPr="0057445E">
              <w:rPr>
                <w:rFonts w:ascii="Times New Roman" w:hAnsi="Times New Roman" w:cs="Times New Roman"/>
                <w:b/>
                <w:sz w:val="24"/>
                <w:szCs w:val="24"/>
              </w:rPr>
              <w:t>Решение примеров вида: 45+2, 45-2.</w:t>
            </w:r>
          </w:p>
        </w:tc>
        <w:tc>
          <w:tcPr>
            <w:tcW w:w="4966" w:type="dxa"/>
          </w:tcPr>
          <w:p w:rsidR="00BC64E1" w:rsidRPr="00B2576E" w:rsidRDefault="00B2576E" w:rsidP="00BC64E1">
            <w:pPr>
              <w:spacing w:after="0" w:line="240" w:lineRule="auto"/>
              <w:rPr>
                <w:rFonts w:ascii="Times New Roman" w:hAnsi="Times New Roman" w:cs="Times New Roman"/>
                <w:sz w:val="24"/>
                <w:szCs w:val="24"/>
              </w:rPr>
            </w:pPr>
            <w:r w:rsidRPr="00B2576E">
              <w:rPr>
                <w:rFonts w:ascii="Times New Roman" w:hAnsi="Times New Roman" w:cs="Times New Roman"/>
                <w:sz w:val="24"/>
                <w:szCs w:val="24"/>
              </w:rPr>
              <w:t>Пояснение выражений: сумма, разность. Решение примеров и задач.</w:t>
            </w:r>
          </w:p>
        </w:tc>
        <w:tc>
          <w:tcPr>
            <w:tcW w:w="994" w:type="dxa"/>
            <w:vAlign w:val="center"/>
          </w:tcPr>
          <w:p w:rsidR="00BC64E1" w:rsidRPr="003D0A2A" w:rsidRDefault="00225CE0" w:rsidP="003D0A2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BC64E1" w:rsidRPr="00FB0F1B" w:rsidRDefault="00BC64E1" w:rsidP="003D0A2A">
            <w:pPr>
              <w:jc w:val="center"/>
              <w:rPr>
                <w:rFonts w:ascii="Times New Roman" w:hAnsi="Times New Roman" w:cs="Times New Roman"/>
                <w:sz w:val="24"/>
                <w:szCs w:val="24"/>
              </w:rPr>
            </w:pPr>
          </w:p>
        </w:tc>
      </w:tr>
      <w:tr w:rsidR="00BC64E1" w:rsidRPr="005005DB" w:rsidTr="00FB3A19">
        <w:trPr>
          <w:trHeight w:val="615"/>
        </w:trPr>
        <w:tc>
          <w:tcPr>
            <w:tcW w:w="806" w:type="dxa"/>
          </w:tcPr>
          <w:p w:rsidR="00BC64E1" w:rsidRPr="008A3D00" w:rsidRDefault="0057445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851" w:type="dxa"/>
          </w:tcPr>
          <w:p w:rsidR="00BC64E1" w:rsidRPr="008A3D00" w:rsidRDefault="00BC64E1" w:rsidP="004B79A9">
            <w:pPr>
              <w:tabs>
                <w:tab w:val="left" w:pos="252"/>
              </w:tabs>
              <w:spacing w:after="0" w:line="240" w:lineRule="auto"/>
              <w:jc w:val="center"/>
              <w:rPr>
                <w:rFonts w:ascii="Times New Roman" w:hAnsi="Times New Roman"/>
                <w:b/>
                <w:sz w:val="24"/>
                <w:szCs w:val="24"/>
              </w:rPr>
            </w:pPr>
          </w:p>
        </w:tc>
        <w:tc>
          <w:tcPr>
            <w:tcW w:w="850" w:type="dxa"/>
          </w:tcPr>
          <w:p w:rsidR="00BC64E1" w:rsidRPr="00B2576E" w:rsidRDefault="00BC64E1" w:rsidP="004B79A9">
            <w:pPr>
              <w:tabs>
                <w:tab w:val="left" w:pos="252"/>
              </w:tabs>
              <w:spacing w:after="0" w:line="240" w:lineRule="auto"/>
              <w:jc w:val="center"/>
              <w:rPr>
                <w:rFonts w:ascii="Times New Roman" w:hAnsi="Times New Roman" w:cs="Times New Roman"/>
                <w:b/>
                <w:sz w:val="24"/>
                <w:szCs w:val="24"/>
              </w:rPr>
            </w:pPr>
          </w:p>
        </w:tc>
        <w:tc>
          <w:tcPr>
            <w:tcW w:w="4816" w:type="dxa"/>
          </w:tcPr>
          <w:p w:rsidR="009B17A4" w:rsidRPr="0057445E" w:rsidRDefault="00EF246B" w:rsidP="00486256">
            <w:pPr>
              <w:spacing w:after="0" w:line="240" w:lineRule="auto"/>
              <w:rPr>
                <w:rFonts w:ascii="Times New Roman" w:hAnsi="Times New Roman" w:cs="Times New Roman"/>
                <w:b/>
                <w:sz w:val="24"/>
                <w:szCs w:val="24"/>
              </w:rPr>
            </w:pPr>
            <w:r w:rsidRPr="00B2576E">
              <w:rPr>
                <w:rFonts w:ascii="Times New Roman" w:hAnsi="Times New Roman" w:cs="Times New Roman"/>
                <w:sz w:val="24"/>
                <w:szCs w:val="24"/>
              </w:rPr>
              <w:t>Сложение и вычитание в пределах 100 десятками.</w:t>
            </w:r>
          </w:p>
        </w:tc>
        <w:tc>
          <w:tcPr>
            <w:tcW w:w="4966" w:type="dxa"/>
          </w:tcPr>
          <w:p w:rsidR="00BC64E1" w:rsidRPr="00B2576E" w:rsidRDefault="00B2576E" w:rsidP="00BC64E1">
            <w:pPr>
              <w:spacing w:after="0" w:line="240" w:lineRule="auto"/>
              <w:rPr>
                <w:rFonts w:ascii="Times New Roman" w:hAnsi="Times New Roman" w:cs="Times New Roman"/>
                <w:sz w:val="24"/>
                <w:szCs w:val="24"/>
              </w:rPr>
            </w:pPr>
            <w:r w:rsidRPr="00B2576E">
              <w:rPr>
                <w:rFonts w:ascii="Times New Roman" w:hAnsi="Times New Roman" w:cs="Times New Roman"/>
                <w:sz w:val="24"/>
                <w:szCs w:val="24"/>
              </w:rPr>
              <w:t>Устный счёт десятками в прямом и обратном порядке.</w:t>
            </w:r>
          </w:p>
        </w:tc>
        <w:tc>
          <w:tcPr>
            <w:tcW w:w="994" w:type="dxa"/>
            <w:vAlign w:val="center"/>
          </w:tcPr>
          <w:p w:rsidR="00BC64E1" w:rsidRPr="003D0A2A" w:rsidRDefault="00BC64E1" w:rsidP="000A2EA8">
            <w:pPr>
              <w:spacing w:line="240" w:lineRule="auto"/>
              <w:rPr>
                <w:rFonts w:ascii="Times New Roman" w:hAnsi="Times New Roman"/>
                <w:b/>
              </w:rPr>
            </w:pPr>
          </w:p>
        </w:tc>
        <w:tc>
          <w:tcPr>
            <w:tcW w:w="1142" w:type="dxa"/>
            <w:shd w:val="clear" w:color="auto" w:fill="auto"/>
          </w:tcPr>
          <w:p w:rsidR="00BC64E1" w:rsidRPr="00FB0F1B" w:rsidRDefault="00225CE0" w:rsidP="003D0A2A">
            <w:pPr>
              <w:jc w:val="center"/>
              <w:rPr>
                <w:rFonts w:ascii="Times New Roman" w:hAnsi="Times New Roman" w:cs="Times New Roman"/>
                <w:sz w:val="24"/>
                <w:szCs w:val="24"/>
              </w:rPr>
            </w:pPr>
            <w:r>
              <w:rPr>
                <w:rFonts w:ascii="Times New Roman" w:hAnsi="Times New Roman" w:cs="Times New Roman"/>
                <w:sz w:val="24"/>
                <w:szCs w:val="24"/>
              </w:rPr>
              <w:t>1 ч</w:t>
            </w:r>
          </w:p>
        </w:tc>
      </w:tr>
      <w:tr w:rsidR="009B17A4" w:rsidRPr="005005DB" w:rsidTr="00FB3A19">
        <w:trPr>
          <w:trHeight w:val="345"/>
        </w:trPr>
        <w:tc>
          <w:tcPr>
            <w:tcW w:w="806" w:type="dxa"/>
          </w:tcPr>
          <w:p w:rsidR="009B17A4" w:rsidRPr="008A3D00" w:rsidRDefault="0057445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24</w:t>
            </w:r>
          </w:p>
        </w:tc>
        <w:tc>
          <w:tcPr>
            <w:tcW w:w="851" w:type="dxa"/>
          </w:tcPr>
          <w:p w:rsidR="009B17A4"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04</w:t>
            </w:r>
            <w:r w:rsidR="00EF246B">
              <w:rPr>
                <w:rFonts w:ascii="Times New Roman" w:hAnsi="Times New Roman"/>
                <w:b/>
                <w:sz w:val="24"/>
                <w:szCs w:val="24"/>
              </w:rPr>
              <w:t>.10</w:t>
            </w:r>
          </w:p>
        </w:tc>
        <w:tc>
          <w:tcPr>
            <w:tcW w:w="850" w:type="dxa"/>
          </w:tcPr>
          <w:p w:rsidR="009B17A4" w:rsidRPr="00B2576E" w:rsidRDefault="009B17A4" w:rsidP="004B79A9">
            <w:pPr>
              <w:tabs>
                <w:tab w:val="left" w:pos="252"/>
              </w:tabs>
              <w:spacing w:after="0" w:line="240" w:lineRule="auto"/>
              <w:jc w:val="center"/>
              <w:rPr>
                <w:rFonts w:ascii="Times New Roman" w:hAnsi="Times New Roman" w:cs="Times New Roman"/>
                <w:b/>
                <w:sz w:val="24"/>
                <w:szCs w:val="24"/>
              </w:rPr>
            </w:pPr>
          </w:p>
        </w:tc>
        <w:tc>
          <w:tcPr>
            <w:tcW w:w="4816" w:type="dxa"/>
          </w:tcPr>
          <w:p w:rsidR="00EF246B" w:rsidRPr="00B2576E" w:rsidRDefault="00EF246B" w:rsidP="00486256">
            <w:pPr>
              <w:spacing w:after="0" w:line="240" w:lineRule="auto"/>
              <w:rPr>
                <w:rFonts w:ascii="Times New Roman" w:hAnsi="Times New Roman" w:cs="Times New Roman"/>
                <w:b/>
                <w:sz w:val="24"/>
                <w:szCs w:val="24"/>
              </w:rPr>
            </w:pPr>
            <w:r w:rsidRPr="0057445E">
              <w:rPr>
                <w:rFonts w:ascii="Times New Roman" w:hAnsi="Times New Roman" w:cs="Times New Roman"/>
                <w:b/>
                <w:sz w:val="24"/>
                <w:szCs w:val="24"/>
              </w:rPr>
              <w:t>Решение примеров вида 53+20, 53-20</w:t>
            </w:r>
          </w:p>
        </w:tc>
        <w:tc>
          <w:tcPr>
            <w:tcW w:w="4966" w:type="dxa"/>
          </w:tcPr>
          <w:p w:rsidR="009B17A4" w:rsidRPr="00B2576E" w:rsidRDefault="00B2576E" w:rsidP="00BC64E1">
            <w:pPr>
              <w:spacing w:after="0" w:line="240" w:lineRule="auto"/>
              <w:rPr>
                <w:rFonts w:ascii="Times New Roman" w:hAnsi="Times New Roman" w:cs="Times New Roman"/>
                <w:sz w:val="24"/>
                <w:szCs w:val="24"/>
              </w:rPr>
            </w:pPr>
            <w:r w:rsidRPr="00B2576E">
              <w:rPr>
                <w:rFonts w:ascii="Times New Roman" w:hAnsi="Times New Roman" w:cs="Times New Roman"/>
                <w:sz w:val="24"/>
                <w:szCs w:val="24"/>
              </w:rPr>
              <w:t>Измерение отрезков разной длины. Решение примеров на переместительное свойство сложения.</w:t>
            </w:r>
          </w:p>
        </w:tc>
        <w:tc>
          <w:tcPr>
            <w:tcW w:w="994" w:type="dxa"/>
            <w:vAlign w:val="center"/>
          </w:tcPr>
          <w:p w:rsidR="009B17A4"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9B17A4" w:rsidRPr="00FB0F1B" w:rsidRDefault="009B17A4" w:rsidP="000A2EA8">
            <w:pPr>
              <w:rPr>
                <w:rFonts w:ascii="Times New Roman" w:hAnsi="Times New Roman" w:cs="Times New Roman"/>
                <w:sz w:val="24"/>
                <w:szCs w:val="24"/>
              </w:rPr>
            </w:pPr>
          </w:p>
        </w:tc>
      </w:tr>
      <w:tr w:rsidR="001F798F" w:rsidRPr="005005DB" w:rsidTr="00FB3A19">
        <w:trPr>
          <w:trHeight w:val="330"/>
        </w:trPr>
        <w:tc>
          <w:tcPr>
            <w:tcW w:w="806" w:type="dxa"/>
          </w:tcPr>
          <w:p w:rsidR="001F798F" w:rsidRPr="008A3D00" w:rsidRDefault="0057445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25</w:t>
            </w:r>
          </w:p>
        </w:tc>
        <w:tc>
          <w:tcPr>
            <w:tcW w:w="851" w:type="dxa"/>
          </w:tcPr>
          <w:p w:rsidR="001F798F" w:rsidRPr="008A3D00" w:rsidRDefault="001F798F" w:rsidP="004B79A9">
            <w:pPr>
              <w:tabs>
                <w:tab w:val="left" w:pos="252"/>
              </w:tabs>
              <w:spacing w:after="0" w:line="240" w:lineRule="auto"/>
              <w:jc w:val="center"/>
              <w:rPr>
                <w:rFonts w:ascii="Times New Roman" w:hAnsi="Times New Roman"/>
                <w:b/>
                <w:sz w:val="24"/>
                <w:szCs w:val="24"/>
              </w:rPr>
            </w:pPr>
          </w:p>
        </w:tc>
        <w:tc>
          <w:tcPr>
            <w:tcW w:w="850" w:type="dxa"/>
          </w:tcPr>
          <w:p w:rsidR="001F798F" w:rsidRPr="00B2576E" w:rsidRDefault="001F798F" w:rsidP="004B79A9">
            <w:pPr>
              <w:tabs>
                <w:tab w:val="left" w:pos="252"/>
              </w:tabs>
              <w:spacing w:after="0" w:line="240" w:lineRule="auto"/>
              <w:jc w:val="center"/>
              <w:rPr>
                <w:rFonts w:ascii="Times New Roman" w:hAnsi="Times New Roman" w:cs="Times New Roman"/>
                <w:b/>
                <w:sz w:val="24"/>
                <w:szCs w:val="24"/>
              </w:rPr>
            </w:pPr>
          </w:p>
        </w:tc>
        <w:tc>
          <w:tcPr>
            <w:tcW w:w="4816" w:type="dxa"/>
          </w:tcPr>
          <w:p w:rsidR="00EF246B" w:rsidRDefault="00EF246B" w:rsidP="00EF246B">
            <w:pPr>
              <w:spacing w:after="0" w:line="240" w:lineRule="auto"/>
              <w:rPr>
                <w:rFonts w:ascii="Times New Roman" w:hAnsi="Times New Roman" w:cs="Times New Roman"/>
                <w:sz w:val="24"/>
                <w:szCs w:val="24"/>
              </w:rPr>
            </w:pPr>
            <w:r w:rsidRPr="00B2576E">
              <w:rPr>
                <w:rFonts w:ascii="Times New Roman" w:hAnsi="Times New Roman" w:cs="Times New Roman"/>
                <w:sz w:val="24"/>
                <w:szCs w:val="24"/>
              </w:rPr>
              <w:t>Переместительное свойство сложения.</w:t>
            </w:r>
          </w:p>
          <w:p w:rsidR="001F798F" w:rsidRPr="0057445E" w:rsidRDefault="001F798F" w:rsidP="00486256">
            <w:pPr>
              <w:spacing w:after="0" w:line="240" w:lineRule="auto"/>
              <w:rPr>
                <w:rFonts w:ascii="Times New Roman" w:hAnsi="Times New Roman" w:cs="Times New Roman"/>
                <w:b/>
                <w:sz w:val="24"/>
                <w:szCs w:val="24"/>
              </w:rPr>
            </w:pPr>
          </w:p>
        </w:tc>
        <w:tc>
          <w:tcPr>
            <w:tcW w:w="4966" w:type="dxa"/>
            <w:vMerge w:val="restart"/>
          </w:tcPr>
          <w:p w:rsidR="001F798F" w:rsidRDefault="001F798F" w:rsidP="00BC64E1">
            <w:pPr>
              <w:spacing w:after="0" w:line="240" w:lineRule="auto"/>
              <w:rPr>
                <w:rFonts w:ascii="Times New Roman" w:hAnsi="Times New Roman" w:cs="Times New Roman"/>
                <w:sz w:val="24"/>
                <w:szCs w:val="24"/>
              </w:rPr>
            </w:pPr>
          </w:p>
          <w:p w:rsidR="001F798F" w:rsidRPr="00B2576E" w:rsidRDefault="001F798F" w:rsidP="00BC64E1">
            <w:pPr>
              <w:spacing w:after="0" w:line="240" w:lineRule="auto"/>
              <w:rPr>
                <w:rFonts w:ascii="Times New Roman" w:hAnsi="Times New Roman" w:cs="Times New Roman"/>
                <w:sz w:val="24"/>
                <w:szCs w:val="24"/>
              </w:rPr>
            </w:pPr>
            <w:r w:rsidRPr="00B2576E">
              <w:rPr>
                <w:rFonts w:ascii="Times New Roman" w:hAnsi="Times New Roman" w:cs="Times New Roman"/>
                <w:sz w:val="24"/>
                <w:szCs w:val="24"/>
              </w:rPr>
              <w:t>Знать приёмы сложения и вычитания в пределах 100 без перехода через разряд.</w:t>
            </w:r>
          </w:p>
        </w:tc>
        <w:tc>
          <w:tcPr>
            <w:tcW w:w="994" w:type="dxa"/>
            <w:vAlign w:val="center"/>
          </w:tcPr>
          <w:p w:rsidR="001F798F" w:rsidRPr="003D0A2A" w:rsidRDefault="001F798F" w:rsidP="000A2EA8">
            <w:pPr>
              <w:spacing w:line="240" w:lineRule="auto"/>
              <w:rPr>
                <w:rFonts w:ascii="Times New Roman" w:hAnsi="Times New Roman"/>
                <w:b/>
              </w:rPr>
            </w:pPr>
          </w:p>
        </w:tc>
        <w:tc>
          <w:tcPr>
            <w:tcW w:w="1142" w:type="dxa"/>
            <w:shd w:val="clear" w:color="auto" w:fill="auto"/>
          </w:tcPr>
          <w:p w:rsidR="001F798F" w:rsidRPr="00FB0F1B" w:rsidRDefault="00225CE0" w:rsidP="003D0A2A">
            <w:pPr>
              <w:jc w:val="center"/>
              <w:rPr>
                <w:rFonts w:ascii="Times New Roman" w:hAnsi="Times New Roman" w:cs="Times New Roman"/>
                <w:sz w:val="24"/>
                <w:szCs w:val="24"/>
              </w:rPr>
            </w:pPr>
            <w:r>
              <w:rPr>
                <w:rFonts w:ascii="Times New Roman" w:hAnsi="Times New Roman" w:cs="Times New Roman"/>
                <w:sz w:val="24"/>
                <w:szCs w:val="24"/>
              </w:rPr>
              <w:t>1 ч</w:t>
            </w:r>
          </w:p>
        </w:tc>
      </w:tr>
      <w:tr w:rsidR="001F798F" w:rsidRPr="005005DB" w:rsidTr="00FB3A19">
        <w:trPr>
          <w:trHeight w:val="315"/>
        </w:trPr>
        <w:tc>
          <w:tcPr>
            <w:tcW w:w="806" w:type="dxa"/>
          </w:tcPr>
          <w:p w:rsidR="001F798F" w:rsidRPr="008A3D00" w:rsidRDefault="0057445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26</w:t>
            </w:r>
          </w:p>
        </w:tc>
        <w:tc>
          <w:tcPr>
            <w:tcW w:w="851" w:type="dxa"/>
          </w:tcPr>
          <w:p w:rsidR="001F798F"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06</w:t>
            </w:r>
            <w:r w:rsidR="00EF246B">
              <w:rPr>
                <w:rFonts w:ascii="Times New Roman" w:hAnsi="Times New Roman"/>
                <w:b/>
                <w:sz w:val="24"/>
                <w:szCs w:val="24"/>
              </w:rPr>
              <w:t>.10</w:t>
            </w:r>
          </w:p>
        </w:tc>
        <w:tc>
          <w:tcPr>
            <w:tcW w:w="850" w:type="dxa"/>
          </w:tcPr>
          <w:p w:rsidR="001F798F" w:rsidRPr="008A3D00" w:rsidRDefault="001F798F" w:rsidP="004B79A9">
            <w:pPr>
              <w:tabs>
                <w:tab w:val="left" w:pos="252"/>
              </w:tabs>
              <w:spacing w:after="0" w:line="240" w:lineRule="auto"/>
              <w:jc w:val="center"/>
              <w:rPr>
                <w:rFonts w:ascii="Times New Roman" w:hAnsi="Times New Roman"/>
                <w:b/>
                <w:sz w:val="24"/>
                <w:szCs w:val="24"/>
              </w:rPr>
            </w:pPr>
          </w:p>
        </w:tc>
        <w:tc>
          <w:tcPr>
            <w:tcW w:w="4816" w:type="dxa"/>
          </w:tcPr>
          <w:p w:rsidR="001F798F" w:rsidRPr="00EF246B" w:rsidRDefault="001F798F" w:rsidP="001F798F">
            <w:pPr>
              <w:spacing w:after="0" w:line="240" w:lineRule="auto"/>
              <w:rPr>
                <w:rFonts w:ascii="Times New Roman" w:hAnsi="Times New Roman"/>
                <w:b/>
                <w:sz w:val="24"/>
                <w:szCs w:val="24"/>
              </w:rPr>
            </w:pPr>
            <w:r w:rsidRPr="00EF246B">
              <w:rPr>
                <w:rFonts w:ascii="Times New Roman" w:hAnsi="Times New Roman"/>
                <w:b/>
                <w:sz w:val="24"/>
                <w:szCs w:val="24"/>
              </w:rPr>
              <w:t xml:space="preserve">Закрепление решения </w:t>
            </w:r>
            <w:r w:rsidRPr="00EF246B">
              <w:rPr>
                <w:rFonts w:ascii="Times New Roman" w:hAnsi="Times New Roman" w:cs="Times New Roman"/>
                <w:b/>
                <w:sz w:val="24"/>
                <w:szCs w:val="24"/>
              </w:rPr>
              <w:t>примеров вида 53+20, 53-20</w:t>
            </w:r>
          </w:p>
        </w:tc>
        <w:tc>
          <w:tcPr>
            <w:tcW w:w="4966" w:type="dxa"/>
            <w:vMerge/>
          </w:tcPr>
          <w:p w:rsidR="001F798F" w:rsidRPr="005005DB" w:rsidRDefault="001F798F" w:rsidP="00BC64E1">
            <w:pPr>
              <w:spacing w:after="0" w:line="240" w:lineRule="auto"/>
              <w:rPr>
                <w:rFonts w:ascii="Times New Roman" w:hAnsi="Times New Roman"/>
                <w:sz w:val="24"/>
                <w:szCs w:val="24"/>
              </w:rPr>
            </w:pPr>
          </w:p>
        </w:tc>
        <w:tc>
          <w:tcPr>
            <w:tcW w:w="994" w:type="dxa"/>
            <w:vAlign w:val="center"/>
          </w:tcPr>
          <w:p w:rsidR="001F798F"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1F798F" w:rsidRPr="00FB0F1B" w:rsidRDefault="001F798F" w:rsidP="000A2EA8">
            <w:pPr>
              <w:rPr>
                <w:rFonts w:ascii="Times New Roman" w:hAnsi="Times New Roman" w:cs="Times New Roman"/>
                <w:sz w:val="24"/>
                <w:szCs w:val="24"/>
              </w:rPr>
            </w:pPr>
          </w:p>
        </w:tc>
      </w:tr>
      <w:tr w:rsidR="001F798F" w:rsidRPr="005005DB" w:rsidTr="00FB3A19">
        <w:trPr>
          <w:trHeight w:val="369"/>
        </w:trPr>
        <w:tc>
          <w:tcPr>
            <w:tcW w:w="806" w:type="dxa"/>
          </w:tcPr>
          <w:p w:rsidR="001F798F" w:rsidRPr="008A3D00" w:rsidRDefault="0057445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27</w:t>
            </w:r>
          </w:p>
        </w:tc>
        <w:tc>
          <w:tcPr>
            <w:tcW w:w="851" w:type="dxa"/>
          </w:tcPr>
          <w:p w:rsidR="001F798F"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07</w:t>
            </w:r>
            <w:r w:rsidR="00EF246B">
              <w:rPr>
                <w:rFonts w:ascii="Times New Roman" w:hAnsi="Times New Roman"/>
                <w:b/>
                <w:sz w:val="24"/>
                <w:szCs w:val="24"/>
              </w:rPr>
              <w:t>.10</w:t>
            </w:r>
          </w:p>
        </w:tc>
        <w:tc>
          <w:tcPr>
            <w:tcW w:w="850" w:type="dxa"/>
          </w:tcPr>
          <w:p w:rsidR="001F798F" w:rsidRPr="008A3D00" w:rsidRDefault="001F798F" w:rsidP="004B79A9">
            <w:pPr>
              <w:tabs>
                <w:tab w:val="left" w:pos="252"/>
              </w:tabs>
              <w:spacing w:after="0" w:line="240" w:lineRule="auto"/>
              <w:jc w:val="center"/>
              <w:rPr>
                <w:rFonts w:ascii="Times New Roman" w:hAnsi="Times New Roman"/>
                <w:b/>
                <w:sz w:val="24"/>
                <w:szCs w:val="24"/>
              </w:rPr>
            </w:pPr>
          </w:p>
        </w:tc>
        <w:tc>
          <w:tcPr>
            <w:tcW w:w="4816" w:type="dxa"/>
          </w:tcPr>
          <w:p w:rsidR="001F798F" w:rsidRPr="0057445E" w:rsidRDefault="00EF246B" w:rsidP="00EF246B">
            <w:pPr>
              <w:spacing w:after="0" w:line="240" w:lineRule="auto"/>
              <w:rPr>
                <w:rFonts w:ascii="Times New Roman" w:hAnsi="Times New Roman"/>
                <w:b/>
                <w:sz w:val="24"/>
                <w:szCs w:val="24"/>
              </w:rPr>
            </w:pPr>
            <w:r w:rsidRPr="0057445E">
              <w:rPr>
                <w:rFonts w:ascii="Times New Roman" w:eastAsia="Times New Roman" w:hAnsi="Times New Roman" w:cs="Times New Roman"/>
                <w:b/>
                <w:sz w:val="24"/>
                <w:szCs w:val="24"/>
              </w:rPr>
              <w:t>Вычитание чисел из круглых десятков</w:t>
            </w:r>
          </w:p>
        </w:tc>
        <w:tc>
          <w:tcPr>
            <w:tcW w:w="4966" w:type="dxa"/>
            <w:vMerge w:val="restart"/>
          </w:tcPr>
          <w:p w:rsidR="001F798F" w:rsidRDefault="001F798F" w:rsidP="00BC64E1">
            <w:pPr>
              <w:spacing w:after="0" w:line="240" w:lineRule="auto"/>
              <w:rPr>
                <w:rFonts w:ascii="Times New Roman" w:hAnsi="Times New Roman" w:cs="Times New Roman"/>
                <w:sz w:val="24"/>
                <w:szCs w:val="24"/>
              </w:rPr>
            </w:pPr>
          </w:p>
          <w:p w:rsidR="001F798F" w:rsidRDefault="001F798F" w:rsidP="00BC64E1">
            <w:pPr>
              <w:spacing w:after="0" w:line="240" w:lineRule="auto"/>
              <w:rPr>
                <w:rFonts w:ascii="Times New Roman" w:hAnsi="Times New Roman" w:cs="Times New Roman"/>
                <w:sz w:val="24"/>
                <w:szCs w:val="24"/>
              </w:rPr>
            </w:pPr>
            <w:r w:rsidRPr="003530D2">
              <w:rPr>
                <w:rFonts w:ascii="Times New Roman" w:hAnsi="Times New Roman" w:cs="Times New Roman"/>
                <w:sz w:val="24"/>
                <w:szCs w:val="24"/>
              </w:rPr>
              <w:t>Выполняют сложение и вычитание чисел в пределах 100, сложение двузначных и однозначных чисел с переходом через разряд, присчитывают и отсчитывают равными числовыми группами по 5.</w:t>
            </w:r>
          </w:p>
          <w:p w:rsidR="001F798F" w:rsidRDefault="001F798F" w:rsidP="00BC64E1">
            <w:pPr>
              <w:spacing w:after="0" w:line="240" w:lineRule="auto"/>
              <w:rPr>
                <w:rFonts w:ascii="Times New Roman" w:hAnsi="Times New Roman" w:cs="Times New Roman"/>
                <w:sz w:val="24"/>
                <w:szCs w:val="24"/>
              </w:rPr>
            </w:pPr>
          </w:p>
          <w:p w:rsidR="0057445E" w:rsidRDefault="0057445E" w:rsidP="00BC64E1">
            <w:pPr>
              <w:spacing w:after="0" w:line="240" w:lineRule="auto"/>
              <w:rPr>
                <w:rFonts w:ascii="Times New Roman" w:hAnsi="Times New Roman" w:cs="Times New Roman"/>
                <w:sz w:val="24"/>
                <w:szCs w:val="24"/>
              </w:rPr>
            </w:pPr>
            <w:r w:rsidRPr="003530D2">
              <w:rPr>
                <w:rFonts w:ascii="Times New Roman" w:hAnsi="Times New Roman" w:cs="Times New Roman"/>
                <w:sz w:val="24"/>
                <w:szCs w:val="24"/>
              </w:rPr>
              <w:t>Вычитают из 100 однозначные и двузначные числа</w:t>
            </w:r>
          </w:p>
          <w:p w:rsidR="001F798F" w:rsidRPr="005005DB" w:rsidRDefault="001F798F" w:rsidP="00BC64E1">
            <w:pPr>
              <w:spacing w:after="0" w:line="240" w:lineRule="auto"/>
              <w:rPr>
                <w:rFonts w:ascii="Times New Roman" w:hAnsi="Times New Roman"/>
                <w:sz w:val="24"/>
                <w:szCs w:val="24"/>
              </w:rPr>
            </w:pPr>
          </w:p>
        </w:tc>
        <w:tc>
          <w:tcPr>
            <w:tcW w:w="994" w:type="dxa"/>
            <w:vAlign w:val="center"/>
          </w:tcPr>
          <w:p w:rsidR="001F798F" w:rsidRPr="003D0A2A" w:rsidRDefault="00225CE0" w:rsidP="00225CE0">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1F798F" w:rsidRPr="00FB0F1B" w:rsidRDefault="001F798F" w:rsidP="003D0A2A">
            <w:pPr>
              <w:jc w:val="center"/>
              <w:rPr>
                <w:rFonts w:ascii="Times New Roman" w:hAnsi="Times New Roman" w:cs="Times New Roman"/>
                <w:sz w:val="24"/>
                <w:szCs w:val="24"/>
              </w:rPr>
            </w:pPr>
          </w:p>
        </w:tc>
      </w:tr>
      <w:tr w:rsidR="001F798F" w:rsidRPr="005005DB" w:rsidTr="00FB3A19">
        <w:trPr>
          <w:trHeight w:val="825"/>
        </w:trPr>
        <w:tc>
          <w:tcPr>
            <w:tcW w:w="806" w:type="dxa"/>
          </w:tcPr>
          <w:p w:rsidR="001F798F" w:rsidRPr="008A3D00" w:rsidRDefault="0057445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28</w:t>
            </w:r>
          </w:p>
        </w:tc>
        <w:tc>
          <w:tcPr>
            <w:tcW w:w="851" w:type="dxa"/>
          </w:tcPr>
          <w:p w:rsidR="001F798F" w:rsidRPr="008A3D00" w:rsidRDefault="001F798F" w:rsidP="004B79A9">
            <w:pPr>
              <w:tabs>
                <w:tab w:val="left" w:pos="252"/>
              </w:tabs>
              <w:spacing w:after="0" w:line="240" w:lineRule="auto"/>
              <w:jc w:val="center"/>
              <w:rPr>
                <w:rFonts w:ascii="Times New Roman" w:hAnsi="Times New Roman"/>
                <w:b/>
                <w:sz w:val="24"/>
                <w:szCs w:val="24"/>
              </w:rPr>
            </w:pPr>
          </w:p>
        </w:tc>
        <w:tc>
          <w:tcPr>
            <w:tcW w:w="850" w:type="dxa"/>
          </w:tcPr>
          <w:p w:rsidR="001F798F" w:rsidRPr="008A3D00" w:rsidRDefault="001F798F" w:rsidP="004B79A9">
            <w:pPr>
              <w:tabs>
                <w:tab w:val="left" w:pos="252"/>
              </w:tabs>
              <w:spacing w:after="0" w:line="240" w:lineRule="auto"/>
              <w:jc w:val="center"/>
              <w:rPr>
                <w:rFonts w:ascii="Times New Roman" w:hAnsi="Times New Roman"/>
                <w:b/>
                <w:sz w:val="24"/>
                <w:szCs w:val="24"/>
              </w:rPr>
            </w:pPr>
          </w:p>
        </w:tc>
        <w:tc>
          <w:tcPr>
            <w:tcW w:w="4816" w:type="dxa"/>
          </w:tcPr>
          <w:p w:rsidR="00EF246B" w:rsidRPr="00EF246B" w:rsidRDefault="00EF246B" w:rsidP="00EF246B">
            <w:pPr>
              <w:spacing w:after="0" w:line="240" w:lineRule="auto"/>
              <w:rPr>
                <w:rFonts w:ascii="Times New Roman" w:hAnsi="Times New Roman"/>
                <w:sz w:val="24"/>
                <w:szCs w:val="24"/>
              </w:rPr>
            </w:pPr>
            <w:r w:rsidRPr="00EF246B">
              <w:rPr>
                <w:rFonts w:ascii="Times New Roman" w:eastAsia="Times New Roman" w:hAnsi="Times New Roman" w:cs="Times New Roman"/>
                <w:sz w:val="24"/>
                <w:szCs w:val="24"/>
              </w:rPr>
              <w:t>Работа по составлению задач по краткой записи</w:t>
            </w:r>
          </w:p>
          <w:p w:rsidR="001F798F" w:rsidRPr="0057445E" w:rsidRDefault="001F798F" w:rsidP="00486256">
            <w:pPr>
              <w:spacing w:after="0" w:line="240" w:lineRule="auto"/>
              <w:rPr>
                <w:rFonts w:ascii="Times New Roman" w:hAnsi="Times New Roman"/>
                <w:b/>
                <w:sz w:val="24"/>
                <w:szCs w:val="24"/>
              </w:rPr>
            </w:pPr>
          </w:p>
        </w:tc>
        <w:tc>
          <w:tcPr>
            <w:tcW w:w="4966" w:type="dxa"/>
            <w:vMerge/>
          </w:tcPr>
          <w:p w:rsidR="001F798F" w:rsidRPr="005005DB" w:rsidRDefault="001F798F" w:rsidP="00BC64E1">
            <w:pPr>
              <w:spacing w:after="0" w:line="240" w:lineRule="auto"/>
              <w:rPr>
                <w:rFonts w:ascii="Times New Roman" w:hAnsi="Times New Roman"/>
                <w:sz w:val="24"/>
                <w:szCs w:val="24"/>
              </w:rPr>
            </w:pPr>
          </w:p>
        </w:tc>
        <w:tc>
          <w:tcPr>
            <w:tcW w:w="994" w:type="dxa"/>
            <w:vAlign w:val="center"/>
          </w:tcPr>
          <w:p w:rsidR="001F798F" w:rsidRPr="003D0A2A" w:rsidRDefault="001F798F" w:rsidP="000A2EA8">
            <w:pPr>
              <w:spacing w:line="240" w:lineRule="auto"/>
              <w:rPr>
                <w:rFonts w:ascii="Times New Roman" w:hAnsi="Times New Roman"/>
                <w:b/>
              </w:rPr>
            </w:pPr>
          </w:p>
        </w:tc>
        <w:tc>
          <w:tcPr>
            <w:tcW w:w="1142" w:type="dxa"/>
            <w:shd w:val="clear" w:color="auto" w:fill="auto"/>
          </w:tcPr>
          <w:p w:rsidR="001F798F" w:rsidRPr="00FB0F1B" w:rsidRDefault="00225CE0" w:rsidP="003D0A2A">
            <w:pPr>
              <w:jc w:val="center"/>
              <w:rPr>
                <w:rFonts w:ascii="Times New Roman" w:hAnsi="Times New Roman" w:cs="Times New Roman"/>
                <w:sz w:val="24"/>
                <w:szCs w:val="24"/>
              </w:rPr>
            </w:pPr>
            <w:r>
              <w:rPr>
                <w:rFonts w:ascii="Times New Roman" w:hAnsi="Times New Roman" w:cs="Times New Roman"/>
                <w:sz w:val="24"/>
                <w:szCs w:val="24"/>
              </w:rPr>
              <w:t>1 ч</w:t>
            </w:r>
          </w:p>
        </w:tc>
      </w:tr>
      <w:tr w:rsidR="001F798F" w:rsidRPr="005005DB" w:rsidTr="00FB3A19">
        <w:trPr>
          <w:trHeight w:val="414"/>
        </w:trPr>
        <w:tc>
          <w:tcPr>
            <w:tcW w:w="806" w:type="dxa"/>
          </w:tcPr>
          <w:p w:rsidR="001F798F" w:rsidRPr="008A3D00" w:rsidRDefault="0057445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29</w:t>
            </w:r>
          </w:p>
        </w:tc>
        <w:tc>
          <w:tcPr>
            <w:tcW w:w="851" w:type="dxa"/>
          </w:tcPr>
          <w:p w:rsidR="001F798F"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w:t>
            </w:r>
            <w:r w:rsidR="00EF246B">
              <w:rPr>
                <w:rFonts w:ascii="Times New Roman" w:hAnsi="Times New Roman"/>
                <w:b/>
                <w:sz w:val="24"/>
                <w:szCs w:val="24"/>
              </w:rPr>
              <w:t>.10</w:t>
            </w:r>
          </w:p>
        </w:tc>
        <w:tc>
          <w:tcPr>
            <w:tcW w:w="850" w:type="dxa"/>
          </w:tcPr>
          <w:p w:rsidR="001F798F" w:rsidRPr="008A3D00" w:rsidRDefault="001F798F" w:rsidP="004B79A9">
            <w:pPr>
              <w:tabs>
                <w:tab w:val="left" w:pos="252"/>
              </w:tabs>
              <w:spacing w:after="0" w:line="240" w:lineRule="auto"/>
              <w:jc w:val="center"/>
              <w:rPr>
                <w:rFonts w:ascii="Times New Roman" w:hAnsi="Times New Roman"/>
                <w:b/>
                <w:sz w:val="24"/>
                <w:szCs w:val="24"/>
              </w:rPr>
            </w:pPr>
          </w:p>
        </w:tc>
        <w:tc>
          <w:tcPr>
            <w:tcW w:w="4816" w:type="dxa"/>
          </w:tcPr>
          <w:p w:rsidR="001F798F" w:rsidRPr="003530D2" w:rsidRDefault="00EF246B" w:rsidP="00486256">
            <w:pPr>
              <w:spacing w:after="0" w:line="240" w:lineRule="auto"/>
              <w:rPr>
                <w:rFonts w:ascii="Times New Roman" w:eastAsia="Times New Roman" w:hAnsi="Times New Roman" w:cs="Times New Roman"/>
                <w:sz w:val="24"/>
                <w:szCs w:val="24"/>
              </w:rPr>
            </w:pPr>
            <w:r w:rsidRPr="0057445E">
              <w:rPr>
                <w:rFonts w:ascii="Times New Roman" w:eastAsia="Times New Roman" w:hAnsi="Times New Roman" w:cs="Times New Roman"/>
                <w:b/>
                <w:sz w:val="24"/>
                <w:szCs w:val="24"/>
              </w:rPr>
              <w:t>Вычитание вида:  100 – 4, 100-24</w:t>
            </w:r>
          </w:p>
        </w:tc>
        <w:tc>
          <w:tcPr>
            <w:tcW w:w="4966" w:type="dxa"/>
            <w:vMerge/>
          </w:tcPr>
          <w:p w:rsidR="001F798F" w:rsidRPr="005005DB" w:rsidRDefault="001F798F" w:rsidP="00BC64E1">
            <w:pPr>
              <w:spacing w:after="0" w:line="240" w:lineRule="auto"/>
              <w:rPr>
                <w:rFonts w:ascii="Times New Roman" w:hAnsi="Times New Roman"/>
                <w:sz w:val="24"/>
                <w:szCs w:val="24"/>
              </w:rPr>
            </w:pPr>
          </w:p>
        </w:tc>
        <w:tc>
          <w:tcPr>
            <w:tcW w:w="994" w:type="dxa"/>
            <w:vAlign w:val="center"/>
          </w:tcPr>
          <w:p w:rsidR="001F798F"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1F798F" w:rsidRPr="00FB0F1B" w:rsidRDefault="001F798F" w:rsidP="000A2EA8">
            <w:pPr>
              <w:rPr>
                <w:rFonts w:ascii="Times New Roman" w:hAnsi="Times New Roman" w:cs="Times New Roman"/>
                <w:sz w:val="24"/>
                <w:szCs w:val="24"/>
              </w:rPr>
            </w:pPr>
          </w:p>
        </w:tc>
      </w:tr>
      <w:tr w:rsidR="001F798F" w:rsidRPr="005005DB" w:rsidTr="00FB3A19">
        <w:trPr>
          <w:trHeight w:val="615"/>
        </w:trPr>
        <w:tc>
          <w:tcPr>
            <w:tcW w:w="806" w:type="dxa"/>
          </w:tcPr>
          <w:p w:rsidR="001F798F" w:rsidRPr="008A3D00" w:rsidRDefault="0057445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30</w:t>
            </w:r>
          </w:p>
        </w:tc>
        <w:tc>
          <w:tcPr>
            <w:tcW w:w="851" w:type="dxa"/>
          </w:tcPr>
          <w:p w:rsidR="001F798F" w:rsidRPr="008A3D00" w:rsidRDefault="001F798F" w:rsidP="004B79A9">
            <w:pPr>
              <w:tabs>
                <w:tab w:val="left" w:pos="252"/>
              </w:tabs>
              <w:spacing w:after="0" w:line="240" w:lineRule="auto"/>
              <w:jc w:val="center"/>
              <w:rPr>
                <w:rFonts w:ascii="Times New Roman" w:hAnsi="Times New Roman"/>
                <w:b/>
                <w:sz w:val="24"/>
                <w:szCs w:val="24"/>
              </w:rPr>
            </w:pPr>
          </w:p>
        </w:tc>
        <w:tc>
          <w:tcPr>
            <w:tcW w:w="850" w:type="dxa"/>
          </w:tcPr>
          <w:p w:rsidR="001F798F" w:rsidRPr="008A3D00" w:rsidRDefault="001F798F" w:rsidP="004B79A9">
            <w:pPr>
              <w:tabs>
                <w:tab w:val="left" w:pos="252"/>
              </w:tabs>
              <w:spacing w:after="0" w:line="240" w:lineRule="auto"/>
              <w:jc w:val="center"/>
              <w:rPr>
                <w:rFonts w:ascii="Times New Roman" w:hAnsi="Times New Roman"/>
                <w:b/>
                <w:sz w:val="24"/>
                <w:szCs w:val="24"/>
              </w:rPr>
            </w:pPr>
          </w:p>
        </w:tc>
        <w:tc>
          <w:tcPr>
            <w:tcW w:w="4816" w:type="dxa"/>
          </w:tcPr>
          <w:p w:rsidR="00544E1E" w:rsidRPr="0057445E" w:rsidRDefault="00EF246B" w:rsidP="00486256">
            <w:pPr>
              <w:spacing w:after="0" w:line="240" w:lineRule="auto"/>
              <w:rPr>
                <w:rFonts w:ascii="Times New Roman" w:eastAsia="Times New Roman" w:hAnsi="Times New Roman" w:cs="Times New Roman"/>
                <w:b/>
                <w:sz w:val="24"/>
                <w:szCs w:val="24"/>
              </w:rPr>
            </w:pPr>
            <w:r w:rsidRPr="003530D2">
              <w:rPr>
                <w:rFonts w:ascii="Times New Roman" w:eastAsia="Times New Roman" w:hAnsi="Times New Roman" w:cs="Times New Roman"/>
                <w:sz w:val="24"/>
                <w:szCs w:val="24"/>
              </w:rPr>
              <w:t>Нахождение суммы и увеличение на несколько единиц.</w:t>
            </w:r>
          </w:p>
        </w:tc>
        <w:tc>
          <w:tcPr>
            <w:tcW w:w="4966" w:type="dxa"/>
            <w:vMerge/>
          </w:tcPr>
          <w:p w:rsidR="001F798F" w:rsidRDefault="001F798F" w:rsidP="00BC64E1">
            <w:pPr>
              <w:spacing w:after="0" w:line="240" w:lineRule="auto"/>
              <w:rPr>
                <w:rFonts w:ascii="Times New Roman" w:hAnsi="Times New Roman" w:cs="Times New Roman"/>
                <w:sz w:val="24"/>
                <w:szCs w:val="24"/>
              </w:rPr>
            </w:pPr>
          </w:p>
        </w:tc>
        <w:tc>
          <w:tcPr>
            <w:tcW w:w="994" w:type="dxa"/>
            <w:vAlign w:val="center"/>
          </w:tcPr>
          <w:p w:rsidR="001F798F" w:rsidRPr="003D0A2A" w:rsidRDefault="001F798F" w:rsidP="000A2EA8">
            <w:pPr>
              <w:spacing w:line="240" w:lineRule="auto"/>
              <w:rPr>
                <w:rFonts w:ascii="Times New Roman" w:hAnsi="Times New Roman"/>
                <w:b/>
              </w:rPr>
            </w:pPr>
          </w:p>
        </w:tc>
        <w:tc>
          <w:tcPr>
            <w:tcW w:w="1142" w:type="dxa"/>
            <w:shd w:val="clear" w:color="auto" w:fill="auto"/>
          </w:tcPr>
          <w:p w:rsidR="001F798F" w:rsidRPr="00FB0F1B" w:rsidRDefault="00225CE0" w:rsidP="003D0A2A">
            <w:pPr>
              <w:jc w:val="center"/>
              <w:rPr>
                <w:rFonts w:ascii="Times New Roman" w:hAnsi="Times New Roman" w:cs="Times New Roman"/>
                <w:sz w:val="24"/>
                <w:szCs w:val="24"/>
              </w:rPr>
            </w:pPr>
            <w:r>
              <w:rPr>
                <w:rFonts w:ascii="Times New Roman" w:hAnsi="Times New Roman" w:cs="Times New Roman"/>
                <w:sz w:val="24"/>
                <w:szCs w:val="24"/>
              </w:rPr>
              <w:t>1 ч</w:t>
            </w:r>
          </w:p>
        </w:tc>
      </w:tr>
      <w:tr w:rsidR="00544E1E" w:rsidRPr="005005DB" w:rsidTr="00FB3A19">
        <w:trPr>
          <w:trHeight w:val="198"/>
        </w:trPr>
        <w:tc>
          <w:tcPr>
            <w:tcW w:w="806" w:type="dxa"/>
          </w:tcPr>
          <w:p w:rsidR="00544E1E" w:rsidRDefault="0081736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31</w:t>
            </w:r>
          </w:p>
        </w:tc>
        <w:tc>
          <w:tcPr>
            <w:tcW w:w="851" w:type="dxa"/>
          </w:tcPr>
          <w:p w:rsidR="00544E1E"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w:t>
            </w:r>
            <w:r w:rsidR="00EF246B">
              <w:rPr>
                <w:rFonts w:ascii="Times New Roman" w:hAnsi="Times New Roman"/>
                <w:b/>
                <w:sz w:val="24"/>
                <w:szCs w:val="24"/>
              </w:rPr>
              <w:t>.10</w:t>
            </w:r>
          </w:p>
        </w:tc>
        <w:tc>
          <w:tcPr>
            <w:tcW w:w="850" w:type="dxa"/>
          </w:tcPr>
          <w:p w:rsidR="00544E1E" w:rsidRPr="008A3D00" w:rsidRDefault="00544E1E" w:rsidP="004B79A9">
            <w:pPr>
              <w:tabs>
                <w:tab w:val="left" w:pos="252"/>
              </w:tabs>
              <w:spacing w:after="0" w:line="240" w:lineRule="auto"/>
              <w:jc w:val="center"/>
              <w:rPr>
                <w:rFonts w:ascii="Times New Roman" w:hAnsi="Times New Roman"/>
                <w:b/>
                <w:sz w:val="24"/>
                <w:szCs w:val="24"/>
              </w:rPr>
            </w:pPr>
          </w:p>
        </w:tc>
        <w:tc>
          <w:tcPr>
            <w:tcW w:w="4816" w:type="dxa"/>
          </w:tcPr>
          <w:p w:rsidR="00EF246B" w:rsidRPr="0005202F" w:rsidRDefault="00EF246B" w:rsidP="00EF246B">
            <w:pPr>
              <w:spacing w:after="0" w:line="240" w:lineRule="auto"/>
              <w:rPr>
                <w:rFonts w:ascii="Times New Roman" w:eastAsia="Times New Roman" w:hAnsi="Times New Roman" w:cs="Times New Roman"/>
                <w:b/>
                <w:sz w:val="24"/>
                <w:szCs w:val="24"/>
              </w:rPr>
            </w:pPr>
            <w:r w:rsidRPr="0005202F">
              <w:rPr>
                <w:rFonts w:ascii="Times New Roman" w:eastAsia="Times New Roman" w:hAnsi="Times New Roman" w:cs="Times New Roman"/>
                <w:b/>
                <w:sz w:val="24"/>
                <w:szCs w:val="24"/>
              </w:rPr>
              <w:t>Сложение в пределах 100 с переходом через разряд.</w:t>
            </w:r>
          </w:p>
          <w:p w:rsidR="00544E1E" w:rsidRPr="00544E1E" w:rsidRDefault="00544E1E" w:rsidP="00486256">
            <w:pPr>
              <w:spacing w:after="0" w:line="240" w:lineRule="auto"/>
              <w:rPr>
                <w:rFonts w:ascii="Times New Roman" w:eastAsia="Times New Roman" w:hAnsi="Times New Roman" w:cs="Times New Roman"/>
                <w:sz w:val="24"/>
                <w:szCs w:val="24"/>
              </w:rPr>
            </w:pPr>
          </w:p>
        </w:tc>
        <w:tc>
          <w:tcPr>
            <w:tcW w:w="4966" w:type="dxa"/>
          </w:tcPr>
          <w:p w:rsidR="00A53F6D" w:rsidRDefault="00A53F6D" w:rsidP="00A53F6D">
            <w:pPr>
              <w:spacing w:after="0" w:line="240" w:lineRule="auto"/>
              <w:rPr>
                <w:rFonts w:ascii="Times New Roman" w:hAnsi="Times New Roman" w:cs="Times New Roman"/>
                <w:sz w:val="24"/>
                <w:szCs w:val="24"/>
              </w:rPr>
            </w:pPr>
            <w:r w:rsidRPr="003530D2">
              <w:rPr>
                <w:rFonts w:ascii="Times New Roman" w:hAnsi="Times New Roman" w:cs="Times New Roman"/>
                <w:sz w:val="24"/>
                <w:szCs w:val="24"/>
              </w:rPr>
              <w:t>Вычитают из 100 однозначные и двузначные числа</w:t>
            </w:r>
          </w:p>
          <w:p w:rsidR="00544E1E" w:rsidRDefault="00544E1E" w:rsidP="00BC64E1">
            <w:pPr>
              <w:spacing w:after="0" w:line="240" w:lineRule="auto"/>
              <w:rPr>
                <w:rFonts w:ascii="Times New Roman" w:hAnsi="Times New Roman" w:cs="Times New Roman"/>
                <w:sz w:val="24"/>
                <w:szCs w:val="24"/>
              </w:rPr>
            </w:pPr>
          </w:p>
        </w:tc>
        <w:tc>
          <w:tcPr>
            <w:tcW w:w="994" w:type="dxa"/>
            <w:vAlign w:val="center"/>
          </w:tcPr>
          <w:p w:rsidR="00544E1E"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544E1E" w:rsidRPr="00FB0F1B" w:rsidRDefault="00544E1E" w:rsidP="000A2EA8">
            <w:pPr>
              <w:rPr>
                <w:rFonts w:ascii="Times New Roman" w:hAnsi="Times New Roman" w:cs="Times New Roman"/>
                <w:sz w:val="24"/>
                <w:szCs w:val="24"/>
              </w:rPr>
            </w:pPr>
          </w:p>
        </w:tc>
      </w:tr>
      <w:tr w:rsidR="00817369" w:rsidRPr="005005DB" w:rsidTr="00FB3A19">
        <w:trPr>
          <w:trHeight w:val="720"/>
        </w:trPr>
        <w:tc>
          <w:tcPr>
            <w:tcW w:w="806" w:type="dxa"/>
          </w:tcPr>
          <w:p w:rsidR="00817369" w:rsidRPr="008A3D00" w:rsidRDefault="0081736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32</w:t>
            </w:r>
          </w:p>
        </w:tc>
        <w:tc>
          <w:tcPr>
            <w:tcW w:w="851" w:type="dxa"/>
          </w:tcPr>
          <w:p w:rsidR="00817369"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w:t>
            </w:r>
            <w:r w:rsidR="00EF246B">
              <w:rPr>
                <w:rFonts w:ascii="Times New Roman" w:hAnsi="Times New Roman"/>
                <w:b/>
                <w:sz w:val="24"/>
                <w:szCs w:val="24"/>
              </w:rPr>
              <w:t>.10</w:t>
            </w:r>
          </w:p>
        </w:tc>
        <w:tc>
          <w:tcPr>
            <w:tcW w:w="850" w:type="dxa"/>
          </w:tcPr>
          <w:p w:rsidR="00817369" w:rsidRPr="008A3D00" w:rsidRDefault="00817369" w:rsidP="004B79A9">
            <w:pPr>
              <w:tabs>
                <w:tab w:val="left" w:pos="252"/>
              </w:tabs>
              <w:spacing w:after="0" w:line="240" w:lineRule="auto"/>
              <w:jc w:val="center"/>
              <w:rPr>
                <w:rFonts w:ascii="Times New Roman" w:hAnsi="Times New Roman"/>
                <w:b/>
                <w:sz w:val="24"/>
                <w:szCs w:val="24"/>
              </w:rPr>
            </w:pPr>
          </w:p>
        </w:tc>
        <w:tc>
          <w:tcPr>
            <w:tcW w:w="4816" w:type="dxa"/>
          </w:tcPr>
          <w:p w:rsidR="00817369" w:rsidRPr="00EF246B" w:rsidRDefault="00EF246B" w:rsidP="00EF246B">
            <w:pPr>
              <w:spacing w:after="0" w:line="240" w:lineRule="auto"/>
              <w:rPr>
                <w:rFonts w:ascii="Times New Roman" w:eastAsia="Times New Roman" w:hAnsi="Times New Roman" w:cs="Times New Roman"/>
                <w:b/>
                <w:sz w:val="24"/>
                <w:szCs w:val="24"/>
              </w:rPr>
            </w:pPr>
            <w:r w:rsidRPr="00EF246B">
              <w:rPr>
                <w:rFonts w:ascii="Times New Roman" w:eastAsia="Times New Roman" w:hAnsi="Times New Roman" w:cs="Times New Roman"/>
                <w:b/>
                <w:sz w:val="24"/>
                <w:szCs w:val="24"/>
              </w:rPr>
              <w:t>Закрепление решения примеров вида 100 – 4, 100-24</w:t>
            </w:r>
          </w:p>
        </w:tc>
        <w:tc>
          <w:tcPr>
            <w:tcW w:w="4966" w:type="dxa"/>
            <w:vMerge w:val="restart"/>
          </w:tcPr>
          <w:p w:rsidR="00817369" w:rsidRDefault="00817369" w:rsidP="00BC64E1">
            <w:pPr>
              <w:spacing w:after="0" w:line="240" w:lineRule="auto"/>
              <w:rPr>
                <w:rFonts w:ascii="Times New Roman" w:hAnsi="Times New Roman" w:cs="Times New Roman"/>
                <w:sz w:val="24"/>
                <w:szCs w:val="24"/>
              </w:rPr>
            </w:pPr>
            <w:r w:rsidRPr="00817369">
              <w:rPr>
                <w:rFonts w:ascii="Times New Roman" w:hAnsi="Times New Roman" w:cs="Times New Roman"/>
                <w:sz w:val="24"/>
                <w:szCs w:val="24"/>
              </w:rPr>
              <w:t>Решение примеров на сложение и вычитание в пределах 100 без перехода через разряд.</w:t>
            </w:r>
          </w:p>
          <w:p w:rsidR="00817369" w:rsidRDefault="00817369" w:rsidP="00BC64E1">
            <w:pPr>
              <w:spacing w:after="0" w:line="240" w:lineRule="auto"/>
              <w:rPr>
                <w:rFonts w:ascii="Times New Roman" w:hAnsi="Times New Roman" w:cs="Times New Roman"/>
                <w:sz w:val="24"/>
                <w:szCs w:val="24"/>
              </w:rPr>
            </w:pPr>
          </w:p>
          <w:p w:rsidR="00817369" w:rsidRPr="00817369" w:rsidRDefault="00817369" w:rsidP="00BC64E1">
            <w:pPr>
              <w:spacing w:after="0" w:line="240" w:lineRule="auto"/>
              <w:rPr>
                <w:rFonts w:ascii="Times New Roman" w:hAnsi="Times New Roman" w:cs="Times New Roman"/>
                <w:sz w:val="24"/>
                <w:szCs w:val="24"/>
              </w:rPr>
            </w:pPr>
            <w:r w:rsidRPr="00817369">
              <w:rPr>
                <w:rFonts w:ascii="Times New Roman" w:hAnsi="Times New Roman" w:cs="Times New Roman"/>
                <w:sz w:val="24"/>
                <w:szCs w:val="24"/>
              </w:rPr>
              <w:t xml:space="preserve">Устно: занимательные задачи. </w:t>
            </w:r>
          </w:p>
          <w:p w:rsidR="00817369" w:rsidRPr="00817369" w:rsidRDefault="00817369" w:rsidP="00BC64E1">
            <w:pPr>
              <w:spacing w:after="0" w:line="240" w:lineRule="auto"/>
              <w:rPr>
                <w:rFonts w:ascii="Times New Roman" w:hAnsi="Times New Roman" w:cs="Times New Roman"/>
                <w:sz w:val="24"/>
                <w:szCs w:val="24"/>
              </w:rPr>
            </w:pPr>
          </w:p>
          <w:p w:rsidR="00817369" w:rsidRPr="00817369" w:rsidRDefault="00817369" w:rsidP="00BC64E1">
            <w:pPr>
              <w:spacing w:after="0" w:line="240" w:lineRule="auto"/>
              <w:rPr>
                <w:rFonts w:ascii="Times New Roman" w:hAnsi="Times New Roman" w:cs="Times New Roman"/>
                <w:sz w:val="24"/>
                <w:szCs w:val="24"/>
              </w:rPr>
            </w:pPr>
            <w:r w:rsidRPr="00817369">
              <w:rPr>
                <w:rFonts w:ascii="Times New Roman" w:hAnsi="Times New Roman" w:cs="Times New Roman"/>
                <w:sz w:val="24"/>
                <w:szCs w:val="24"/>
              </w:rPr>
              <w:t>Решение текстовых задач.</w:t>
            </w:r>
          </w:p>
        </w:tc>
        <w:tc>
          <w:tcPr>
            <w:tcW w:w="994" w:type="dxa"/>
            <w:vAlign w:val="center"/>
          </w:tcPr>
          <w:p w:rsidR="00817369"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817369" w:rsidRPr="00FB0F1B" w:rsidRDefault="00817369" w:rsidP="003D0A2A">
            <w:pPr>
              <w:jc w:val="center"/>
              <w:rPr>
                <w:rFonts w:ascii="Times New Roman" w:hAnsi="Times New Roman" w:cs="Times New Roman"/>
                <w:sz w:val="24"/>
                <w:szCs w:val="24"/>
              </w:rPr>
            </w:pPr>
          </w:p>
        </w:tc>
      </w:tr>
      <w:tr w:rsidR="00817369" w:rsidRPr="005005DB" w:rsidTr="00FB3A19">
        <w:trPr>
          <w:trHeight w:val="232"/>
        </w:trPr>
        <w:tc>
          <w:tcPr>
            <w:tcW w:w="806" w:type="dxa"/>
          </w:tcPr>
          <w:p w:rsidR="00817369" w:rsidRPr="008A3D00" w:rsidRDefault="0081736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33</w:t>
            </w:r>
          </w:p>
        </w:tc>
        <w:tc>
          <w:tcPr>
            <w:tcW w:w="851" w:type="dxa"/>
          </w:tcPr>
          <w:p w:rsidR="00817369" w:rsidRPr="008A3D00" w:rsidRDefault="00817369" w:rsidP="004B79A9">
            <w:pPr>
              <w:tabs>
                <w:tab w:val="left" w:pos="252"/>
              </w:tabs>
              <w:spacing w:after="0" w:line="240" w:lineRule="auto"/>
              <w:jc w:val="center"/>
              <w:rPr>
                <w:rFonts w:ascii="Times New Roman" w:hAnsi="Times New Roman"/>
                <w:b/>
                <w:sz w:val="24"/>
                <w:szCs w:val="24"/>
              </w:rPr>
            </w:pPr>
          </w:p>
        </w:tc>
        <w:tc>
          <w:tcPr>
            <w:tcW w:w="850" w:type="dxa"/>
          </w:tcPr>
          <w:p w:rsidR="00817369" w:rsidRPr="008A3D00" w:rsidRDefault="00817369" w:rsidP="004B79A9">
            <w:pPr>
              <w:tabs>
                <w:tab w:val="left" w:pos="252"/>
              </w:tabs>
              <w:spacing w:after="0" w:line="240" w:lineRule="auto"/>
              <w:jc w:val="center"/>
              <w:rPr>
                <w:rFonts w:ascii="Times New Roman" w:hAnsi="Times New Roman"/>
                <w:b/>
                <w:sz w:val="24"/>
                <w:szCs w:val="24"/>
              </w:rPr>
            </w:pPr>
          </w:p>
        </w:tc>
        <w:tc>
          <w:tcPr>
            <w:tcW w:w="4816" w:type="dxa"/>
          </w:tcPr>
          <w:p w:rsidR="00817369" w:rsidRPr="00EF246B" w:rsidRDefault="0005202F" w:rsidP="00486256">
            <w:pPr>
              <w:spacing w:after="0" w:line="240" w:lineRule="auto"/>
              <w:rPr>
                <w:rFonts w:ascii="Times New Roman" w:eastAsia="Times New Roman" w:hAnsi="Times New Roman" w:cs="Times New Roman"/>
                <w:sz w:val="24"/>
                <w:szCs w:val="24"/>
              </w:rPr>
            </w:pPr>
            <w:r w:rsidRPr="00EF246B">
              <w:rPr>
                <w:rFonts w:ascii="Times New Roman" w:eastAsia="Times New Roman" w:hAnsi="Times New Roman" w:cs="Times New Roman"/>
                <w:sz w:val="24"/>
                <w:szCs w:val="24"/>
              </w:rPr>
              <w:t>Письменное вычитание с переходом через разряд.</w:t>
            </w:r>
          </w:p>
        </w:tc>
        <w:tc>
          <w:tcPr>
            <w:tcW w:w="4966" w:type="dxa"/>
            <w:vMerge/>
          </w:tcPr>
          <w:p w:rsidR="00817369" w:rsidRDefault="00817369" w:rsidP="00BC64E1">
            <w:pPr>
              <w:spacing w:after="0" w:line="240" w:lineRule="auto"/>
              <w:rPr>
                <w:rFonts w:ascii="Times New Roman" w:hAnsi="Times New Roman" w:cs="Times New Roman"/>
                <w:sz w:val="24"/>
                <w:szCs w:val="24"/>
              </w:rPr>
            </w:pPr>
          </w:p>
        </w:tc>
        <w:tc>
          <w:tcPr>
            <w:tcW w:w="994" w:type="dxa"/>
            <w:vAlign w:val="center"/>
          </w:tcPr>
          <w:p w:rsidR="00817369" w:rsidRPr="003D0A2A" w:rsidRDefault="00817369" w:rsidP="0057445E">
            <w:pPr>
              <w:spacing w:line="240" w:lineRule="auto"/>
              <w:jc w:val="center"/>
              <w:rPr>
                <w:rFonts w:ascii="Times New Roman" w:hAnsi="Times New Roman"/>
                <w:b/>
              </w:rPr>
            </w:pPr>
          </w:p>
        </w:tc>
        <w:tc>
          <w:tcPr>
            <w:tcW w:w="1142" w:type="dxa"/>
            <w:shd w:val="clear" w:color="auto" w:fill="auto"/>
          </w:tcPr>
          <w:p w:rsidR="00817369" w:rsidRPr="00FB0F1B" w:rsidRDefault="00225CE0" w:rsidP="003D0A2A">
            <w:pPr>
              <w:jc w:val="center"/>
              <w:rPr>
                <w:rFonts w:ascii="Times New Roman" w:hAnsi="Times New Roman" w:cs="Times New Roman"/>
                <w:sz w:val="24"/>
                <w:szCs w:val="24"/>
              </w:rPr>
            </w:pPr>
            <w:r>
              <w:rPr>
                <w:rFonts w:ascii="Times New Roman" w:hAnsi="Times New Roman" w:cs="Times New Roman"/>
                <w:sz w:val="24"/>
                <w:szCs w:val="24"/>
              </w:rPr>
              <w:t>1 ч</w:t>
            </w:r>
          </w:p>
        </w:tc>
      </w:tr>
      <w:tr w:rsidR="00817369" w:rsidRPr="005005DB" w:rsidTr="00FB3A19">
        <w:trPr>
          <w:trHeight w:val="270"/>
        </w:trPr>
        <w:tc>
          <w:tcPr>
            <w:tcW w:w="806" w:type="dxa"/>
          </w:tcPr>
          <w:p w:rsidR="00817369" w:rsidRPr="008A3D00" w:rsidRDefault="0081736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34</w:t>
            </w:r>
          </w:p>
        </w:tc>
        <w:tc>
          <w:tcPr>
            <w:tcW w:w="851" w:type="dxa"/>
          </w:tcPr>
          <w:p w:rsidR="00817369"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18</w:t>
            </w:r>
            <w:r w:rsidR="00EF246B">
              <w:rPr>
                <w:rFonts w:ascii="Times New Roman" w:hAnsi="Times New Roman"/>
                <w:b/>
                <w:sz w:val="24"/>
                <w:szCs w:val="24"/>
              </w:rPr>
              <w:t>.10</w:t>
            </w:r>
          </w:p>
        </w:tc>
        <w:tc>
          <w:tcPr>
            <w:tcW w:w="850" w:type="dxa"/>
          </w:tcPr>
          <w:p w:rsidR="00817369" w:rsidRPr="008A3D00" w:rsidRDefault="00817369" w:rsidP="004B79A9">
            <w:pPr>
              <w:tabs>
                <w:tab w:val="left" w:pos="252"/>
              </w:tabs>
              <w:spacing w:after="0" w:line="240" w:lineRule="auto"/>
              <w:jc w:val="center"/>
              <w:rPr>
                <w:rFonts w:ascii="Times New Roman" w:hAnsi="Times New Roman"/>
                <w:b/>
                <w:sz w:val="24"/>
                <w:szCs w:val="24"/>
              </w:rPr>
            </w:pPr>
          </w:p>
        </w:tc>
        <w:tc>
          <w:tcPr>
            <w:tcW w:w="4816" w:type="dxa"/>
          </w:tcPr>
          <w:p w:rsidR="00817369" w:rsidRPr="003530D2" w:rsidRDefault="00EF246B" w:rsidP="0057445E">
            <w:pPr>
              <w:spacing w:after="0" w:line="240" w:lineRule="auto"/>
              <w:rPr>
                <w:rFonts w:ascii="Times New Roman" w:eastAsia="Times New Roman" w:hAnsi="Times New Roman" w:cs="Times New Roman"/>
                <w:sz w:val="24"/>
                <w:szCs w:val="24"/>
              </w:rPr>
            </w:pPr>
            <w:r w:rsidRPr="00544E1E">
              <w:rPr>
                <w:rFonts w:ascii="Times New Roman" w:hAnsi="Times New Roman" w:cs="Times New Roman"/>
                <w:b/>
                <w:sz w:val="24"/>
                <w:szCs w:val="24"/>
              </w:rPr>
              <w:t>Отрезок. Пересекающиеся и непересекающиеся отрезки. Точка пересечения.</w:t>
            </w:r>
          </w:p>
        </w:tc>
        <w:tc>
          <w:tcPr>
            <w:tcW w:w="4966" w:type="dxa"/>
            <w:vMerge/>
          </w:tcPr>
          <w:p w:rsidR="00817369" w:rsidRDefault="00817369" w:rsidP="00BC64E1">
            <w:pPr>
              <w:spacing w:after="0" w:line="240" w:lineRule="auto"/>
              <w:rPr>
                <w:rFonts w:ascii="Times New Roman" w:hAnsi="Times New Roman" w:cs="Times New Roman"/>
                <w:sz w:val="24"/>
                <w:szCs w:val="24"/>
              </w:rPr>
            </w:pPr>
          </w:p>
        </w:tc>
        <w:tc>
          <w:tcPr>
            <w:tcW w:w="994" w:type="dxa"/>
            <w:vAlign w:val="center"/>
          </w:tcPr>
          <w:p w:rsidR="00817369"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817369" w:rsidRPr="00FB0F1B" w:rsidRDefault="00817369" w:rsidP="003D0A2A">
            <w:pPr>
              <w:jc w:val="center"/>
              <w:rPr>
                <w:rFonts w:ascii="Times New Roman" w:hAnsi="Times New Roman" w:cs="Times New Roman"/>
                <w:sz w:val="24"/>
                <w:szCs w:val="24"/>
              </w:rPr>
            </w:pPr>
          </w:p>
        </w:tc>
      </w:tr>
      <w:tr w:rsidR="00817369" w:rsidRPr="005005DB" w:rsidTr="00FB3A19">
        <w:trPr>
          <w:trHeight w:val="975"/>
        </w:trPr>
        <w:tc>
          <w:tcPr>
            <w:tcW w:w="806" w:type="dxa"/>
          </w:tcPr>
          <w:p w:rsidR="00817369" w:rsidRPr="008A3D00" w:rsidRDefault="0081736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35</w:t>
            </w:r>
          </w:p>
        </w:tc>
        <w:tc>
          <w:tcPr>
            <w:tcW w:w="851" w:type="dxa"/>
          </w:tcPr>
          <w:p w:rsidR="00817369" w:rsidRPr="008A3D00" w:rsidRDefault="00817369" w:rsidP="004B79A9">
            <w:pPr>
              <w:tabs>
                <w:tab w:val="left" w:pos="252"/>
              </w:tabs>
              <w:spacing w:after="0" w:line="240" w:lineRule="auto"/>
              <w:jc w:val="center"/>
              <w:rPr>
                <w:rFonts w:ascii="Times New Roman" w:hAnsi="Times New Roman"/>
                <w:b/>
                <w:sz w:val="24"/>
                <w:szCs w:val="24"/>
              </w:rPr>
            </w:pPr>
          </w:p>
        </w:tc>
        <w:tc>
          <w:tcPr>
            <w:tcW w:w="850" w:type="dxa"/>
          </w:tcPr>
          <w:p w:rsidR="00817369" w:rsidRPr="008A3D00" w:rsidRDefault="00817369" w:rsidP="004B79A9">
            <w:pPr>
              <w:tabs>
                <w:tab w:val="left" w:pos="252"/>
              </w:tabs>
              <w:spacing w:after="0" w:line="240" w:lineRule="auto"/>
              <w:jc w:val="center"/>
              <w:rPr>
                <w:rFonts w:ascii="Times New Roman" w:hAnsi="Times New Roman"/>
                <w:b/>
                <w:sz w:val="24"/>
                <w:szCs w:val="24"/>
              </w:rPr>
            </w:pPr>
          </w:p>
        </w:tc>
        <w:tc>
          <w:tcPr>
            <w:tcW w:w="4816" w:type="dxa"/>
          </w:tcPr>
          <w:p w:rsidR="00817369" w:rsidRPr="00544E1E" w:rsidRDefault="00EF246B" w:rsidP="00486256">
            <w:pPr>
              <w:spacing w:after="0" w:line="240" w:lineRule="auto"/>
              <w:rPr>
                <w:rFonts w:ascii="Times New Roman" w:hAnsi="Times New Roman" w:cs="Times New Roman"/>
                <w:b/>
                <w:sz w:val="24"/>
                <w:szCs w:val="24"/>
              </w:rPr>
            </w:pPr>
            <w:r w:rsidRPr="00544E1E">
              <w:rPr>
                <w:rFonts w:ascii="Times New Roman" w:eastAsia="Times New Roman" w:hAnsi="Times New Roman" w:cs="Times New Roman"/>
                <w:sz w:val="24"/>
                <w:szCs w:val="24"/>
              </w:rPr>
              <w:t>Закрепление. Сложение в пределах 100 с переходом через разряд</w:t>
            </w:r>
          </w:p>
        </w:tc>
        <w:tc>
          <w:tcPr>
            <w:tcW w:w="4966" w:type="dxa"/>
            <w:vMerge w:val="restart"/>
          </w:tcPr>
          <w:p w:rsidR="00817369" w:rsidRDefault="00817369" w:rsidP="00BC64E1">
            <w:pPr>
              <w:spacing w:after="0" w:line="240" w:lineRule="auto"/>
              <w:rPr>
                <w:rFonts w:ascii="Times New Roman" w:hAnsi="Times New Roman" w:cs="Times New Roman"/>
                <w:sz w:val="24"/>
                <w:szCs w:val="24"/>
              </w:rPr>
            </w:pPr>
          </w:p>
          <w:p w:rsidR="00817369" w:rsidRDefault="00817369" w:rsidP="00BC64E1">
            <w:pPr>
              <w:spacing w:after="0" w:line="240" w:lineRule="auto"/>
              <w:rPr>
                <w:rFonts w:ascii="Times New Roman" w:hAnsi="Times New Roman" w:cs="Times New Roman"/>
                <w:sz w:val="24"/>
                <w:szCs w:val="24"/>
              </w:rPr>
            </w:pPr>
            <w:r w:rsidRPr="00817369">
              <w:rPr>
                <w:rFonts w:ascii="Times New Roman" w:hAnsi="Times New Roman" w:cs="Times New Roman"/>
                <w:sz w:val="24"/>
                <w:szCs w:val="24"/>
              </w:rPr>
              <w:t>Вычерчивание отрезков разной длины пересекающихся и непересекающихся.</w:t>
            </w:r>
          </w:p>
          <w:p w:rsidR="00A53F6D" w:rsidRPr="00817369" w:rsidRDefault="00A53F6D" w:rsidP="00BC64E1">
            <w:pPr>
              <w:spacing w:after="0" w:line="240" w:lineRule="auto"/>
              <w:rPr>
                <w:rFonts w:ascii="Times New Roman" w:hAnsi="Times New Roman" w:cs="Times New Roman"/>
                <w:sz w:val="24"/>
                <w:szCs w:val="24"/>
              </w:rPr>
            </w:pPr>
            <w:r w:rsidRPr="00817369">
              <w:rPr>
                <w:rFonts w:ascii="Times New Roman" w:hAnsi="Times New Roman" w:cs="Times New Roman"/>
                <w:sz w:val="24"/>
                <w:szCs w:val="24"/>
              </w:rPr>
              <w:t>Работа с геометрическим материалом.</w:t>
            </w:r>
          </w:p>
        </w:tc>
        <w:tc>
          <w:tcPr>
            <w:tcW w:w="994" w:type="dxa"/>
            <w:vAlign w:val="center"/>
          </w:tcPr>
          <w:p w:rsidR="00817369" w:rsidRPr="003D0A2A" w:rsidRDefault="00817369" w:rsidP="0057445E">
            <w:pPr>
              <w:spacing w:line="240" w:lineRule="auto"/>
              <w:jc w:val="center"/>
              <w:rPr>
                <w:rFonts w:ascii="Times New Roman" w:hAnsi="Times New Roman"/>
                <w:b/>
              </w:rPr>
            </w:pPr>
          </w:p>
        </w:tc>
        <w:tc>
          <w:tcPr>
            <w:tcW w:w="1142" w:type="dxa"/>
            <w:shd w:val="clear" w:color="auto" w:fill="auto"/>
          </w:tcPr>
          <w:p w:rsidR="00817369" w:rsidRPr="00FB0F1B" w:rsidRDefault="00225CE0" w:rsidP="003D0A2A">
            <w:pPr>
              <w:jc w:val="center"/>
              <w:rPr>
                <w:rFonts w:ascii="Times New Roman" w:hAnsi="Times New Roman" w:cs="Times New Roman"/>
                <w:sz w:val="24"/>
                <w:szCs w:val="24"/>
              </w:rPr>
            </w:pPr>
            <w:r>
              <w:rPr>
                <w:rFonts w:ascii="Times New Roman" w:hAnsi="Times New Roman" w:cs="Times New Roman"/>
                <w:sz w:val="24"/>
                <w:szCs w:val="24"/>
              </w:rPr>
              <w:t>1 ч</w:t>
            </w:r>
          </w:p>
        </w:tc>
      </w:tr>
      <w:tr w:rsidR="00817369" w:rsidRPr="005005DB" w:rsidTr="00FB3A19">
        <w:trPr>
          <w:trHeight w:val="390"/>
        </w:trPr>
        <w:tc>
          <w:tcPr>
            <w:tcW w:w="806" w:type="dxa"/>
          </w:tcPr>
          <w:p w:rsidR="00817369" w:rsidRPr="008A3D00" w:rsidRDefault="0081736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36</w:t>
            </w:r>
          </w:p>
        </w:tc>
        <w:tc>
          <w:tcPr>
            <w:tcW w:w="851" w:type="dxa"/>
          </w:tcPr>
          <w:p w:rsidR="00817369"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20</w:t>
            </w:r>
            <w:r w:rsidR="00EF246B">
              <w:rPr>
                <w:rFonts w:ascii="Times New Roman" w:hAnsi="Times New Roman"/>
                <w:b/>
                <w:sz w:val="24"/>
                <w:szCs w:val="24"/>
              </w:rPr>
              <w:t>.10</w:t>
            </w:r>
          </w:p>
        </w:tc>
        <w:tc>
          <w:tcPr>
            <w:tcW w:w="850" w:type="dxa"/>
          </w:tcPr>
          <w:p w:rsidR="00817369" w:rsidRPr="008A3D00" w:rsidRDefault="00817369" w:rsidP="004B79A9">
            <w:pPr>
              <w:tabs>
                <w:tab w:val="left" w:pos="252"/>
              </w:tabs>
              <w:spacing w:after="0" w:line="240" w:lineRule="auto"/>
              <w:jc w:val="center"/>
              <w:rPr>
                <w:rFonts w:ascii="Times New Roman" w:hAnsi="Times New Roman"/>
                <w:b/>
                <w:sz w:val="24"/>
                <w:szCs w:val="24"/>
              </w:rPr>
            </w:pPr>
          </w:p>
        </w:tc>
        <w:tc>
          <w:tcPr>
            <w:tcW w:w="4816" w:type="dxa"/>
          </w:tcPr>
          <w:p w:rsidR="00817369" w:rsidRPr="00817369" w:rsidRDefault="00EF246B" w:rsidP="00486256">
            <w:pPr>
              <w:spacing w:after="0" w:line="240" w:lineRule="auto"/>
              <w:rPr>
                <w:rFonts w:ascii="Times New Roman" w:hAnsi="Times New Roman" w:cs="Times New Roman"/>
                <w:b/>
                <w:sz w:val="24"/>
                <w:szCs w:val="24"/>
              </w:rPr>
            </w:pPr>
            <w:r w:rsidRPr="00817369">
              <w:rPr>
                <w:rFonts w:ascii="Times New Roman" w:hAnsi="Times New Roman" w:cs="Times New Roman"/>
                <w:b/>
                <w:sz w:val="24"/>
                <w:szCs w:val="24"/>
              </w:rPr>
              <w:t>Виды углов, их отличительные особенности.</w:t>
            </w:r>
          </w:p>
        </w:tc>
        <w:tc>
          <w:tcPr>
            <w:tcW w:w="4966" w:type="dxa"/>
            <w:vMerge/>
          </w:tcPr>
          <w:p w:rsidR="00817369" w:rsidRDefault="00817369" w:rsidP="00BC64E1">
            <w:pPr>
              <w:spacing w:after="0" w:line="240" w:lineRule="auto"/>
              <w:rPr>
                <w:rFonts w:ascii="Times New Roman" w:hAnsi="Times New Roman" w:cs="Times New Roman"/>
                <w:sz w:val="24"/>
                <w:szCs w:val="24"/>
              </w:rPr>
            </w:pPr>
          </w:p>
        </w:tc>
        <w:tc>
          <w:tcPr>
            <w:tcW w:w="994" w:type="dxa"/>
            <w:vAlign w:val="center"/>
          </w:tcPr>
          <w:p w:rsidR="00817369" w:rsidRPr="003D0A2A" w:rsidRDefault="00817369" w:rsidP="0057445E">
            <w:pPr>
              <w:spacing w:line="240" w:lineRule="auto"/>
              <w:jc w:val="center"/>
              <w:rPr>
                <w:rFonts w:ascii="Times New Roman" w:hAnsi="Times New Roman"/>
                <w:b/>
              </w:rPr>
            </w:pPr>
          </w:p>
        </w:tc>
        <w:tc>
          <w:tcPr>
            <w:tcW w:w="1142" w:type="dxa"/>
            <w:shd w:val="clear" w:color="auto" w:fill="auto"/>
          </w:tcPr>
          <w:p w:rsidR="00817369" w:rsidRPr="00FB0F1B" w:rsidRDefault="00817369" w:rsidP="003D0A2A">
            <w:pPr>
              <w:jc w:val="center"/>
              <w:rPr>
                <w:rFonts w:ascii="Times New Roman" w:hAnsi="Times New Roman" w:cs="Times New Roman"/>
                <w:sz w:val="24"/>
                <w:szCs w:val="24"/>
              </w:rPr>
            </w:pPr>
          </w:p>
        </w:tc>
      </w:tr>
      <w:tr w:rsidR="0057445E" w:rsidRPr="005005DB" w:rsidTr="0057445E">
        <w:trPr>
          <w:trHeight w:val="204"/>
        </w:trPr>
        <w:tc>
          <w:tcPr>
            <w:tcW w:w="14425" w:type="dxa"/>
            <w:gridSpan w:val="7"/>
            <w:shd w:val="clear" w:color="auto" w:fill="D9D9D9" w:themeFill="background1" w:themeFillShade="D9"/>
          </w:tcPr>
          <w:p w:rsidR="0057445E" w:rsidRDefault="0057445E" w:rsidP="003D0A2A">
            <w:pPr>
              <w:jc w:val="center"/>
              <w:rPr>
                <w:rFonts w:ascii="Times New Roman" w:hAnsi="Times New Roman" w:cs="Times New Roman"/>
                <w:sz w:val="24"/>
                <w:szCs w:val="24"/>
              </w:rPr>
            </w:pPr>
            <w:r w:rsidRPr="003530D2">
              <w:rPr>
                <w:rFonts w:ascii="Times New Roman" w:hAnsi="Times New Roman" w:cs="Times New Roman"/>
                <w:b/>
                <w:spacing w:val="-3"/>
                <w:sz w:val="24"/>
                <w:szCs w:val="24"/>
              </w:rPr>
              <w:t>Числа от 1 до 100. Сложение и вычитание чисел</w:t>
            </w:r>
            <w:r w:rsidR="00A53F6D">
              <w:rPr>
                <w:rFonts w:ascii="Times New Roman" w:hAnsi="Times New Roman" w:cs="Times New Roman"/>
                <w:b/>
                <w:spacing w:val="-3"/>
                <w:sz w:val="24"/>
                <w:szCs w:val="24"/>
              </w:rPr>
              <w:t xml:space="preserve"> 10  часов</w:t>
            </w:r>
          </w:p>
        </w:tc>
      </w:tr>
      <w:tr w:rsidR="009B17A4" w:rsidRPr="005005DB" w:rsidTr="00FB3A19">
        <w:trPr>
          <w:trHeight w:val="462"/>
        </w:trPr>
        <w:tc>
          <w:tcPr>
            <w:tcW w:w="806" w:type="dxa"/>
          </w:tcPr>
          <w:p w:rsidR="009B17A4" w:rsidRPr="008A3D00" w:rsidRDefault="00E666F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37</w:t>
            </w:r>
          </w:p>
        </w:tc>
        <w:tc>
          <w:tcPr>
            <w:tcW w:w="851" w:type="dxa"/>
          </w:tcPr>
          <w:p w:rsidR="009B17A4"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21</w:t>
            </w:r>
            <w:r w:rsidR="00EF246B">
              <w:rPr>
                <w:rFonts w:ascii="Times New Roman" w:hAnsi="Times New Roman"/>
                <w:b/>
                <w:sz w:val="24"/>
                <w:szCs w:val="24"/>
              </w:rPr>
              <w:t>.10</w:t>
            </w:r>
          </w:p>
        </w:tc>
        <w:tc>
          <w:tcPr>
            <w:tcW w:w="850" w:type="dxa"/>
          </w:tcPr>
          <w:p w:rsidR="009B17A4" w:rsidRPr="008A3D00" w:rsidRDefault="009B17A4" w:rsidP="004B79A9">
            <w:pPr>
              <w:tabs>
                <w:tab w:val="left" w:pos="252"/>
              </w:tabs>
              <w:spacing w:after="0" w:line="240" w:lineRule="auto"/>
              <w:jc w:val="center"/>
              <w:rPr>
                <w:rFonts w:ascii="Times New Roman" w:hAnsi="Times New Roman"/>
                <w:b/>
                <w:sz w:val="24"/>
                <w:szCs w:val="24"/>
              </w:rPr>
            </w:pPr>
          </w:p>
        </w:tc>
        <w:tc>
          <w:tcPr>
            <w:tcW w:w="4816" w:type="dxa"/>
          </w:tcPr>
          <w:p w:rsidR="009B17A4" w:rsidRPr="00EF246B" w:rsidRDefault="00EF246B" w:rsidP="00486256">
            <w:pPr>
              <w:spacing w:after="0" w:line="240" w:lineRule="auto"/>
              <w:rPr>
                <w:rFonts w:ascii="Times New Roman" w:hAnsi="Times New Roman" w:cs="Times New Roman"/>
                <w:b/>
                <w:sz w:val="24"/>
                <w:szCs w:val="24"/>
              </w:rPr>
            </w:pPr>
            <w:r w:rsidRPr="00EF246B">
              <w:rPr>
                <w:rFonts w:ascii="Times New Roman" w:hAnsi="Times New Roman" w:cs="Times New Roman"/>
                <w:b/>
                <w:sz w:val="24"/>
                <w:szCs w:val="24"/>
              </w:rPr>
              <w:t>Вычерчивание различных видов углов, их различение.</w:t>
            </w:r>
          </w:p>
        </w:tc>
        <w:tc>
          <w:tcPr>
            <w:tcW w:w="4966" w:type="dxa"/>
          </w:tcPr>
          <w:p w:rsidR="009B17A4" w:rsidRPr="00817369" w:rsidRDefault="00817369" w:rsidP="00BC64E1">
            <w:pPr>
              <w:spacing w:after="0" w:line="240" w:lineRule="auto"/>
              <w:rPr>
                <w:rFonts w:ascii="Times New Roman" w:hAnsi="Times New Roman" w:cs="Times New Roman"/>
                <w:sz w:val="24"/>
                <w:szCs w:val="24"/>
              </w:rPr>
            </w:pPr>
            <w:r w:rsidRPr="00817369">
              <w:rPr>
                <w:rFonts w:ascii="Times New Roman" w:hAnsi="Times New Roman" w:cs="Times New Roman"/>
                <w:sz w:val="24"/>
                <w:szCs w:val="24"/>
              </w:rPr>
              <w:t>Устный счёт. Работа с геометрическим материалом.</w:t>
            </w:r>
          </w:p>
        </w:tc>
        <w:tc>
          <w:tcPr>
            <w:tcW w:w="994" w:type="dxa"/>
            <w:vAlign w:val="center"/>
          </w:tcPr>
          <w:p w:rsidR="009B17A4"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9B17A4" w:rsidRPr="00225CE0" w:rsidRDefault="009B17A4" w:rsidP="003D0A2A">
            <w:pPr>
              <w:jc w:val="center"/>
              <w:rPr>
                <w:rFonts w:ascii="Times New Roman" w:hAnsi="Times New Roman" w:cs="Times New Roman"/>
                <w:sz w:val="24"/>
                <w:szCs w:val="24"/>
              </w:rPr>
            </w:pPr>
          </w:p>
        </w:tc>
      </w:tr>
      <w:tr w:rsidR="00BC64E1" w:rsidRPr="005005DB" w:rsidTr="00FB3A19">
        <w:trPr>
          <w:trHeight w:val="465"/>
        </w:trPr>
        <w:tc>
          <w:tcPr>
            <w:tcW w:w="806" w:type="dxa"/>
          </w:tcPr>
          <w:p w:rsidR="00BC64E1" w:rsidRPr="008A3D00" w:rsidRDefault="00E666F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38</w:t>
            </w:r>
          </w:p>
        </w:tc>
        <w:tc>
          <w:tcPr>
            <w:tcW w:w="851" w:type="dxa"/>
          </w:tcPr>
          <w:p w:rsidR="00BC64E1" w:rsidRPr="008A3D00" w:rsidRDefault="00BC64E1" w:rsidP="004B79A9">
            <w:pPr>
              <w:tabs>
                <w:tab w:val="left" w:pos="252"/>
              </w:tabs>
              <w:spacing w:after="0" w:line="240" w:lineRule="auto"/>
              <w:jc w:val="center"/>
              <w:rPr>
                <w:rFonts w:ascii="Times New Roman" w:hAnsi="Times New Roman"/>
                <w:b/>
                <w:sz w:val="24"/>
                <w:szCs w:val="24"/>
              </w:rPr>
            </w:pPr>
          </w:p>
        </w:tc>
        <w:tc>
          <w:tcPr>
            <w:tcW w:w="850" w:type="dxa"/>
          </w:tcPr>
          <w:p w:rsidR="00BC64E1" w:rsidRPr="008A3D00" w:rsidRDefault="00BC64E1" w:rsidP="004B79A9">
            <w:pPr>
              <w:tabs>
                <w:tab w:val="left" w:pos="252"/>
              </w:tabs>
              <w:spacing w:after="0" w:line="240" w:lineRule="auto"/>
              <w:jc w:val="center"/>
              <w:rPr>
                <w:rFonts w:ascii="Times New Roman" w:hAnsi="Times New Roman"/>
                <w:b/>
                <w:sz w:val="24"/>
                <w:szCs w:val="24"/>
              </w:rPr>
            </w:pPr>
          </w:p>
        </w:tc>
        <w:tc>
          <w:tcPr>
            <w:tcW w:w="4816" w:type="dxa"/>
          </w:tcPr>
          <w:p w:rsidR="00544E1E" w:rsidRPr="00817369" w:rsidRDefault="00EF246B" w:rsidP="00486256">
            <w:pPr>
              <w:spacing w:after="0" w:line="240" w:lineRule="auto"/>
              <w:rPr>
                <w:rFonts w:ascii="Times New Roman" w:hAnsi="Times New Roman" w:cs="Times New Roman"/>
                <w:sz w:val="24"/>
                <w:szCs w:val="24"/>
              </w:rPr>
            </w:pPr>
            <w:r w:rsidRPr="00817369">
              <w:rPr>
                <w:rFonts w:ascii="Times New Roman" w:hAnsi="Times New Roman" w:cs="Times New Roman"/>
                <w:sz w:val="24"/>
                <w:szCs w:val="24"/>
              </w:rPr>
              <w:t>Отрезок, луч, прямая.</w:t>
            </w:r>
          </w:p>
        </w:tc>
        <w:tc>
          <w:tcPr>
            <w:tcW w:w="4966" w:type="dxa"/>
          </w:tcPr>
          <w:p w:rsidR="00BC64E1" w:rsidRPr="00817369" w:rsidRDefault="00817369" w:rsidP="00BC64E1">
            <w:pPr>
              <w:spacing w:after="0" w:line="240" w:lineRule="auto"/>
              <w:rPr>
                <w:rFonts w:ascii="Times New Roman" w:hAnsi="Times New Roman" w:cs="Times New Roman"/>
                <w:sz w:val="24"/>
                <w:szCs w:val="24"/>
              </w:rPr>
            </w:pPr>
            <w:r w:rsidRPr="00817369">
              <w:rPr>
                <w:rFonts w:ascii="Times New Roman" w:hAnsi="Times New Roman" w:cs="Times New Roman"/>
                <w:sz w:val="24"/>
                <w:szCs w:val="24"/>
              </w:rPr>
              <w:t>Вычерчивание различных видов углов, их различение.</w:t>
            </w:r>
          </w:p>
        </w:tc>
        <w:tc>
          <w:tcPr>
            <w:tcW w:w="994" w:type="dxa"/>
            <w:vAlign w:val="center"/>
          </w:tcPr>
          <w:p w:rsidR="00BC64E1" w:rsidRPr="003D0A2A" w:rsidRDefault="00BC64E1" w:rsidP="0057445E">
            <w:pPr>
              <w:spacing w:line="240" w:lineRule="auto"/>
              <w:jc w:val="center"/>
              <w:rPr>
                <w:rFonts w:ascii="Times New Roman" w:hAnsi="Times New Roman"/>
                <w:b/>
              </w:rPr>
            </w:pPr>
          </w:p>
        </w:tc>
        <w:tc>
          <w:tcPr>
            <w:tcW w:w="1142" w:type="dxa"/>
            <w:shd w:val="clear" w:color="auto" w:fill="auto"/>
          </w:tcPr>
          <w:p w:rsidR="00BC64E1" w:rsidRPr="00225CE0" w:rsidRDefault="00225CE0" w:rsidP="003D0A2A">
            <w:pPr>
              <w:jc w:val="center"/>
              <w:rPr>
                <w:rFonts w:ascii="Times New Roman" w:hAnsi="Times New Roman" w:cs="Times New Roman"/>
                <w:sz w:val="24"/>
                <w:szCs w:val="24"/>
              </w:rPr>
            </w:pPr>
            <w:r w:rsidRPr="00225CE0">
              <w:rPr>
                <w:rFonts w:ascii="Times New Roman" w:hAnsi="Times New Roman" w:cs="Times New Roman"/>
                <w:sz w:val="24"/>
                <w:szCs w:val="24"/>
              </w:rPr>
              <w:t>1 ч</w:t>
            </w:r>
          </w:p>
        </w:tc>
      </w:tr>
      <w:tr w:rsidR="00544E1E" w:rsidRPr="005005DB" w:rsidTr="00FB3A19">
        <w:trPr>
          <w:trHeight w:val="315"/>
        </w:trPr>
        <w:tc>
          <w:tcPr>
            <w:tcW w:w="806" w:type="dxa"/>
          </w:tcPr>
          <w:p w:rsidR="00544E1E" w:rsidRPr="008A3D00" w:rsidRDefault="00E666F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39</w:t>
            </w:r>
          </w:p>
        </w:tc>
        <w:tc>
          <w:tcPr>
            <w:tcW w:w="851" w:type="dxa"/>
          </w:tcPr>
          <w:p w:rsidR="00544E1E"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25</w:t>
            </w:r>
            <w:r w:rsidR="00EF246B">
              <w:rPr>
                <w:rFonts w:ascii="Times New Roman" w:hAnsi="Times New Roman"/>
                <w:b/>
                <w:sz w:val="24"/>
                <w:szCs w:val="24"/>
              </w:rPr>
              <w:t>.10</w:t>
            </w:r>
          </w:p>
        </w:tc>
        <w:tc>
          <w:tcPr>
            <w:tcW w:w="850" w:type="dxa"/>
          </w:tcPr>
          <w:p w:rsidR="00544E1E" w:rsidRPr="008A3D00" w:rsidRDefault="00544E1E" w:rsidP="004B79A9">
            <w:pPr>
              <w:tabs>
                <w:tab w:val="left" w:pos="252"/>
              </w:tabs>
              <w:spacing w:after="0" w:line="240" w:lineRule="auto"/>
              <w:jc w:val="center"/>
              <w:rPr>
                <w:rFonts w:ascii="Times New Roman" w:hAnsi="Times New Roman"/>
                <w:b/>
                <w:sz w:val="24"/>
                <w:szCs w:val="24"/>
              </w:rPr>
            </w:pPr>
          </w:p>
        </w:tc>
        <w:tc>
          <w:tcPr>
            <w:tcW w:w="4816" w:type="dxa"/>
          </w:tcPr>
          <w:p w:rsidR="00544E1E" w:rsidRDefault="0005202F" w:rsidP="00486256">
            <w:pPr>
              <w:spacing w:after="0" w:line="240" w:lineRule="auto"/>
              <w:rPr>
                <w:rFonts w:ascii="Times New Roman" w:hAnsi="Times New Roman"/>
                <w:sz w:val="24"/>
                <w:szCs w:val="24"/>
              </w:rPr>
            </w:pPr>
            <w:r>
              <w:rPr>
                <w:rFonts w:ascii="Times New Roman" w:eastAsia="Times New Roman" w:hAnsi="Times New Roman" w:cs="Times New Roman"/>
                <w:b/>
                <w:bCs/>
                <w:color w:val="212121"/>
                <w:sz w:val="24"/>
                <w:szCs w:val="24"/>
                <w:lang w:eastAsia="ru-RU"/>
              </w:rPr>
              <w:t>Контрольная работа «Сло</w:t>
            </w:r>
            <w:r w:rsidRPr="00664C8E">
              <w:rPr>
                <w:rFonts w:ascii="Times New Roman" w:eastAsia="Times New Roman" w:hAnsi="Times New Roman" w:cs="Times New Roman"/>
                <w:b/>
                <w:bCs/>
                <w:color w:val="212121"/>
                <w:sz w:val="24"/>
                <w:szCs w:val="24"/>
                <w:lang w:eastAsia="ru-RU"/>
              </w:rPr>
              <w:t>жение и вычитание в пределах 100 без перехода через разряд».</w:t>
            </w:r>
          </w:p>
        </w:tc>
        <w:tc>
          <w:tcPr>
            <w:tcW w:w="4966" w:type="dxa"/>
          </w:tcPr>
          <w:p w:rsidR="00544E1E" w:rsidRPr="0005202F" w:rsidRDefault="0005202F" w:rsidP="00BC64E1">
            <w:pPr>
              <w:spacing w:after="0" w:line="240" w:lineRule="auto"/>
              <w:rPr>
                <w:rFonts w:ascii="Times New Roman" w:hAnsi="Times New Roman" w:cs="Times New Roman"/>
                <w:sz w:val="24"/>
                <w:szCs w:val="24"/>
              </w:rPr>
            </w:pPr>
            <w:r w:rsidRPr="0005202F">
              <w:rPr>
                <w:rFonts w:ascii="Times New Roman" w:hAnsi="Times New Roman" w:cs="Times New Roman"/>
                <w:sz w:val="24"/>
                <w:szCs w:val="24"/>
              </w:rPr>
              <w:t>Знать приёмы сложения и вычитания в пределах 100 без перехода через разряд</w:t>
            </w:r>
          </w:p>
        </w:tc>
        <w:tc>
          <w:tcPr>
            <w:tcW w:w="994" w:type="dxa"/>
            <w:vAlign w:val="center"/>
          </w:tcPr>
          <w:p w:rsidR="00544E1E"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544E1E" w:rsidRPr="00225CE0" w:rsidRDefault="00544E1E" w:rsidP="003D0A2A">
            <w:pPr>
              <w:jc w:val="center"/>
              <w:rPr>
                <w:rFonts w:ascii="Times New Roman" w:hAnsi="Times New Roman" w:cs="Times New Roman"/>
                <w:sz w:val="24"/>
                <w:szCs w:val="24"/>
              </w:rPr>
            </w:pPr>
          </w:p>
        </w:tc>
      </w:tr>
      <w:tr w:rsidR="00544E1E" w:rsidRPr="005005DB" w:rsidTr="00FB3A19">
        <w:trPr>
          <w:trHeight w:val="405"/>
        </w:trPr>
        <w:tc>
          <w:tcPr>
            <w:tcW w:w="806" w:type="dxa"/>
          </w:tcPr>
          <w:p w:rsidR="00544E1E" w:rsidRPr="008A3D00" w:rsidRDefault="00E666F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40</w:t>
            </w:r>
          </w:p>
        </w:tc>
        <w:tc>
          <w:tcPr>
            <w:tcW w:w="851" w:type="dxa"/>
          </w:tcPr>
          <w:p w:rsidR="00544E1E" w:rsidRPr="008A3D00" w:rsidRDefault="00544E1E" w:rsidP="004B79A9">
            <w:pPr>
              <w:tabs>
                <w:tab w:val="left" w:pos="252"/>
              </w:tabs>
              <w:spacing w:after="0" w:line="240" w:lineRule="auto"/>
              <w:jc w:val="center"/>
              <w:rPr>
                <w:rFonts w:ascii="Times New Roman" w:hAnsi="Times New Roman"/>
                <w:b/>
                <w:sz w:val="24"/>
                <w:szCs w:val="24"/>
              </w:rPr>
            </w:pPr>
          </w:p>
        </w:tc>
        <w:tc>
          <w:tcPr>
            <w:tcW w:w="850" w:type="dxa"/>
          </w:tcPr>
          <w:p w:rsidR="00544E1E" w:rsidRPr="008A3D00" w:rsidRDefault="00544E1E" w:rsidP="004B79A9">
            <w:pPr>
              <w:tabs>
                <w:tab w:val="left" w:pos="252"/>
              </w:tabs>
              <w:spacing w:after="0" w:line="240" w:lineRule="auto"/>
              <w:jc w:val="center"/>
              <w:rPr>
                <w:rFonts w:ascii="Times New Roman" w:hAnsi="Times New Roman"/>
                <w:b/>
                <w:sz w:val="24"/>
                <w:szCs w:val="24"/>
              </w:rPr>
            </w:pPr>
          </w:p>
        </w:tc>
        <w:tc>
          <w:tcPr>
            <w:tcW w:w="4816" w:type="dxa"/>
          </w:tcPr>
          <w:p w:rsidR="00544E1E" w:rsidRPr="0005202F" w:rsidRDefault="0005202F" w:rsidP="00486256">
            <w:pPr>
              <w:spacing w:after="0" w:line="240" w:lineRule="auto"/>
              <w:rPr>
                <w:rFonts w:ascii="Times New Roman" w:hAnsi="Times New Roman" w:cs="Times New Roman"/>
                <w:sz w:val="24"/>
                <w:szCs w:val="24"/>
              </w:rPr>
            </w:pPr>
            <w:r w:rsidRPr="0005202F">
              <w:rPr>
                <w:rFonts w:ascii="Times New Roman" w:hAnsi="Times New Roman" w:cs="Times New Roman"/>
                <w:color w:val="070C17"/>
                <w:sz w:val="24"/>
                <w:szCs w:val="24"/>
              </w:rPr>
              <w:t>Работа над ошибками. Повторение изученного</w:t>
            </w:r>
            <w:r w:rsidR="007350A6">
              <w:rPr>
                <w:rFonts w:ascii="Times New Roman" w:hAnsi="Times New Roman" w:cs="Times New Roman"/>
                <w:color w:val="070C17"/>
                <w:sz w:val="24"/>
                <w:szCs w:val="24"/>
              </w:rPr>
              <w:t>.</w:t>
            </w:r>
          </w:p>
          <w:p w:rsidR="00544E1E" w:rsidRDefault="00544E1E" w:rsidP="00486256">
            <w:pPr>
              <w:spacing w:after="0" w:line="240" w:lineRule="auto"/>
              <w:rPr>
                <w:rFonts w:ascii="Times New Roman" w:hAnsi="Times New Roman"/>
                <w:sz w:val="24"/>
                <w:szCs w:val="24"/>
              </w:rPr>
            </w:pPr>
          </w:p>
        </w:tc>
        <w:tc>
          <w:tcPr>
            <w:tcW w:w="4966" w:type="dxa"/>
          </w:tcPr>
          <w:p w:rsidR="00544E1E" w:rsidRPr="005005DB" w:rsidRDefault="0005202F" w:rsidP="00BC64E1">
            <w:pPr>
              <w:spacing w:after="0" w:line="240" w:lineRule="auto"/>
              <w:rPr>
                <w:rFonts w:ascii="Times New Roman" w:hAnsi="Times New Roman"/>
                <w:sz w:val="24"/>
                <w:szCs w:val="24"/>
              </w:rPr>
            </w:pPr>
            <w:r w:rsidRPr="0005202F">
              <w:rPr>
                <w:rFonts w:ascii="Times New Roman" w:hAnsi="Times New Roman" w:cs="Times New Roman"/>
                <w:sz w:val="24"/>
                <w:szCs w:val="24"/>
              </w:rPr>
              <w:t>Знать приёмы сложения и вычитания в пределах 100 без перехода через разряд</w:t>
            </w:r>
          </w:p>
        </w:tc>
        <w:tc>
          <w:tcPr>
            <w:tcW w:w="994" w:type="dxa"/>
            <w:vAlign w:val="center"/>
          </w:tcPr>
          <w:p w:rsidR="00544E1E" w:rsidRPr="003D0A2A" w:rsidRDefault="00544E1E" w:rsidP="0057445E">
            <w:pPr>
              <w:spacing w:line="240" w:lineRule="auto"/>
              <w:jc w:val="center"/>
              <w:rPr>
                <w:rFonts w:ascii="Times New Roman" w:hAnsi="Times New Roman"/>
                <w:b/>
              </w:rPr>
            </w:pPr>
          </w:p>
        </w:tc>
        <w:tc>
          <w:tcPr>
            <w:tcW w:w="1142" w:type="dxa"/>
            <w:shd w:val="clear" w:color="auto" w:fill="auto"/>
          </w:tcPr>
          <w:p w:rsidR="00544E1E" w:rsidRPr="00225CE0" w:rsidRDefault="00225CE0" w:rsidP="003D0A2A">
            <w:pPr>
              <w:jc w:val="center"/>
              <w:rPr>
                <w:rFonts w:ascii="Times New Roman" w:hAnsi="Times New Roman" w:cs="Times New Roman"/>
                <w:sz w:val="24"/>
                <w:szCs w:val="24"/>
              </w:rPr>
            </w:pPr>
            <w:r w:rsidRPr="00225CE0">
              <w:rPr>
                <w:rFonts w:ascii="Times New Roman" w:hAnsi="Times New Roman" w:cs="Times New Roman"/>
                <w:sz w:val="24"/>
                <w:szCs w:val="24"/>
              </w:rPr>
              <w:t>1 ч</w:t>
            </w:r>
          </w:p>
        </w:tc>
      </w:tr>
      <w:tr w:rsidR="00544E1E" w:rsidRPr="005005DB" w:rsidTr="00FB3A19">
        <w:trPr>
          <w:trHeight w:val="825"/>
        </w:trPr>
        <w:tc>
          <w:tcPr>
            <w:tcW w:w="806" w:type="dxa"/>
          </w:tcPr>
          <w:p w:rsidR="00544E1E" w:rsidRDefault="00E666F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41</w:t>
            </w:r>
          </w:p>
          <w:p w:rsidR="0005202F" w:rsidRPr="008A3D00" w:rsidRDefault="0005202F" w:rsidP="004B79A9">
            <w:pPr>
              <w:tabs>
                <w:tab w:val="left" w:pos="252"/>
              </w:tabs>
              <w:spacing w:after="0" w:line="240" w:lineRule="auto"/>
              <w:jc w:val="center"/>
              <w:rPr>
                <w:rFonts w:ascii="Times New Roman" w:hAnsi="Times New Roman"/>
                <w:b/>
                <w:sz w:val="24"/>
                <w:szCs w:val="24"/>
              </w:rPr>
            </w:pPr>
          </w:p>
        </w:tc>
        <w:tc>
          <w:tcPr>
            <w:tcW w:w="851" w:type="dxa"/>
          </w:tcPr>
          <w:p w:rsidR="0005202F"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27</w:t>
            </w:r>
            <w:r w:rsidR="00EF246B">
              <w:rPr>
                <w:rFonts w:ascii="Times New Roman" w:hAnsi="Times New Roman"/>
                <w:b/>
                <w:sz w:val="24"/>
                <w:szCs w:val="24"/>
              </w:rPr>
              <w:t>.10</w:t>
            </w:r>
          </w:p>
          <w:p w:rsidR="00283973" w:rsidRPr="008A3D00" w:rsidRDefault="00283973"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28.10</w:t>
            </w:r>
          </w:p>
        </w:tc>
        <w:tc>
          <w:tcPr>
            <w:tcW w:w="850" w:type="dxa"/>
          </w:tcPr>
          <w:p w:rsidR="00544E1E" w:rsidRPr="008A3D00" w:rsidRDefault="00544E1E" w:rsidP="004B79A9">
            <w:pPr>
              <w:tabs>
                <w:tab w:val="left" w:pos="252"/>
              </w:tabs>
              <w:spacing w:after="0" w:line="240" w:lineRule="auto"/>
              <w:jc w:val="center"/>
              <w:rPr>
                <w:rFonts w:ascii="Times New Roman" w:hAnsi="Times New Roman"/>
                <w:b/>
                <w:sz w:val="24"/>
                <w:szCs w:val="24"/>
              </w:rPr>
            </w:pPr>
          </w:p>
        </w:tc>
        <w:tc>
          <w:tcPr>
            <w:tcW w:w="4816" w:type="dxa"/>
          </w:tcPr>
          <w:p w:rsidR="00544E1E" w:rsidRDefault="0005202F" w:rsidP="00486256">
            <w:pPr>
              <w:spacing w:after="0" w:line="240" w:lineRule="auto"/>
              <w:rPr>
                <w:rFonts w:ascii="Times New Roman" w:hAnsi="Times New Roman" w:cs="Times New Roman"/>
                <w:b/>
                <w:sz w:val="24"/>
                <w:szCs w:val="24"/>
              </w:rPr>
            </w:pPr>
            <w:r w:rsidRPr="0005202F">
              <w:rPr>
                <w:rFonts w:ascii="Times New Roman" w:hAnsi="Times New Roman" w:cs="Times New Roman"/>
                <w:b/>
                <w:sz w:val="24"/>
                <w:szCs w:val="24"/>
              </w:rPr>
              <w:t>Меры времени.</w:t>
            </w:r>
          </w:p>
          <w:p w:rsidR="00EF246B" w:rsidRDefault="00EF246B" w:rsidP="00486256">
            <w:pPr>
              <w:spacing w:after="0" w:line="240" w:lineRule="auto"/>
              <w:rPr>
                <w:rFonts w:ascii="Times New Roman" w:hAnsi="Times New Roman" w:cs="Times New Roman"/>
                <w:b/>
                <w:sz w:val="24"/>
                <w:szCs w:val="24"/>
              </w:rPr>
            </w:pPr>
          </w:p>
          <w:p w:rsidR="00544E1E" w:rsidRPr="0005202F" w:rsidRDefault="00544E1E" w:rsidP="00486256">
            <w:pPr>
              <w:spacing w:after="0" w:line="240" w:lineRule="auto"/>
              <w:rPr>
                <w:rFonts w:ascii="Times New Roman" w:hAnsi="Times New Roman" w:cs="Times New Roman"/>
                <w:sz w:val="24"/>
                <w:szCs w:val="24"/>
              </w:rPr>
            </w:pPr>
          </w:p>
        </w:tc>
        <w:tc>
          <w:tcPr>
            <w:tcW w:w="4966" w:type="dxa"/>
          </w:tcPr>
          <w:p w:rsidR="00544E1E" w:rsidRPr="0005202F" w:rsidRDefault="0005202F" w:rsidP="00BC64E1">
            <w:pPr>
              <w:spacing w:after="0" w:line="240" w:lineRule="auto"/>
              <w:rPr>
                <w:rFonts w:ascii="Times New Roman" w:hAnsi="Times New Roman" w:cs="Times New Roman"/>
                <w:sz w:val="24"/>
                <w:szCs w:val="24"/>
              </w:rPr>
            </w:pPr>
            <w:r w:rsidRPr="0005202F">
              <w:rPr>
                <w:rFonts w:ascii="Times New Roman" w:hAnsi="Times New Roman" w:cs="Times New Roman"/>
                <w:sz w:val="24"/>
                <w:szCs w:val="24"/>
              </w:rPr>
              <w:t>Работа с часами; решение примеров и задач по данной теме.</w:t>
            </w:r>
          </w:p>
        </w:tc>
        <w:tc>
          <w:tcPr>
            <w:tcW w:w="994" w:type="dxa"/>
            <w:vAlign w:val="center"/>
          </w:tcPr>
          <w:p w:rsidR="00544E1E"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544E1E" w:rsidRPr="00225CE0" w:rsidRDefault="00544E1E" w:rsidP="003D0A2A">
            <w:pPr>
              <w:jc w:val="center"/>
              <w:rPr>
                <w:rFonts w:ascii="Times New Roman" w:hAnsi="Times New Roman" w:cs="Times New Roman"/>
                <w:sz w:val="24"/>
                <w:szCs w:val="24"/>
              </w:rPr>
            </w:pPr>
          </w:p>
        </w:tc>
      </w:tr>
      <w:tr w:rsidR="00EF246B" w:rsidRPr="005005DB" w:rsidTr="00EF246B">
        <w:trPr>
          <w:trHeight w:val="540"/>
        </w:trPr>
        <w:tc>
          <w:tcPr>
            <w:tcW w:w="14425" w:type="dxa"/>
            <w:gridSpan w:val="7"/>
            <w:shd w:val="clear" w:color="auto" w:fill="D9D9D9" w:themeFill="background1" w:themeFillShade="D9"/>
          </w:tcPr>
          <w:p w:rsidR="00EF246B" w:rsidRDefault="00EF246B" w:rsidP="00EE0400">
            <w:pPr>
              <w:jc w:val="center"/>
            </w:pPr>
            <w:r w:rsidRPr="004B71DF">
              <w:rPr>
                <w:rFonts w:ascii="Times New Roman" w:hAnsi="Times New Roman"/>
                <w:b/>
                <w:sz w:val="24"/>
                <w:szCs w:val="24"/>
                <w:lang w:val="en-US"/>
              </w:rPr>
              <w:t>II</w:t>
            </w:r>
            <w:r w:rsidRPr="004B71DF">
              <w:rPr>
                <w:rFonts w:ascii="Times New Roman" w:hAnsi="Times New Roman"/>
                <w:b/>
                <w:sz w:val="24"/>
                <w:szCs w:val="24"/>
              </w:rPr>
              <w:t xml:space="preserve"> четверть (</w:t>
            </w:r>
            <w:r w:rsidR="00EE0400">
              <w:rPr>
                <w:rFonts w:ascii="Times New Roman" w:hAnsi="Times New Roman"/>
                <w:b/>
                <w:sz w:val="24"/>
                <w:szCs w:val="24"/>
              </w:rPr>
              <w:t>40 часов</w:t>
            </w:r>
            <w:r>
              <w:rPr>
                <w:rFonts w:ascii="Times New Roman" w:hAnsi="Times New Roman"/>
                <w:b/>
                <w:sz w:val="24"/>
                <w:szCs w:val="24"/>
              </w:rPr>
              <w:t xml:space="preserve">, из них </w:t>
            </w:r>
            <w:r w:rsidR="00EE0400">
              <w:rPr>
                <w:rFonts w:ascii="Times New Roman" w:hAnsi="Times New Roman"/>
                <w:b/>
                <w:sz w:val="24"/>
                <w:szCs w:val="24"/>
              </w:rPr>
              <w:t xml:space="preserve">24 </w:t>
            </w:r>
            <w:r>
              <w:rPr>
                <w:rFonts w:ascii="Times New Roman" w:hAnsi="Times New Roman"/>
                <w:b/>
                <w:sz w:val="24"/>
                <w:szCs w:val="24"/>
              </w:rPr>
              <w:t xml:space="preserve">ч.-очно, </w:t>
            </w:r>
            <w:r w:rsidR="00EE0400">
              <w:rPr>
                <w:rFonts w:ascii="Times New Roman" w:hAnsi="Times New Roman"/>
                <w:b/>
                <w:sz w:val="24"/>
                <w:szCs w:val="24"/>
              </w:rPr>
              <w:t xml:space="preserve">16 </w:t>
            </w:r>
            <w:r w:rsidRPr="00B02A40">
              <w:rPr>
                <w:rFonts w:ascii="Times New Roman" w:hAnsi="Times New Roman"/>
                <w:b/>
                <w:sz w:val="24"/>
                <w:szCs w:val="24"/>
              </w:rPr>
              <w:t>ч – заочно)</w:t>
            </w:r>
          </w:p>
        </w:tc>
      </w:tr>
      <w:tr w:rsidR="0005202F" w:rsidRPr="005005DB" w:rsidTr="00FB3A19">
        <w:trPr>
          <w:trHeight w:val="330"/>
        </w:trPr>
        <w:tc>
          <w:tcPr>
            <w:tcW w:w="806" w:type="dxa"/>
          </w:tcPr>
          <w:p w:rsidR="0005202F" w:rsidRPr="008A3D00" w:rsidRDefault="00225CE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42</w:t>
            </w:r>
          </w:p>
        </w:tc>
        <w:tc>
          <w:tcPr>
            <w:tcW w:w="851" w:type="dxa"/>
          </w:tcPr>
          <w:p w:rsidR="0005202F" w:rsidRPr="008A3D00" w:rsidRDefault="00225CE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08.11</w:t>
            </w:r>
          </w:p>
        </w:tc>
        <w:tc>
          <w:tcPr>
            <w:tcW w:w="850" w:type="dxa"/>
          </w:tcPr>
          <w:p w:rsidR="0005202F" w:rsidRPr="008A3D00" w:rsidRDefault="0005202F" w:rsidP="004B79A9">
            <w:pPr>
              <w:tabs>
                <w:tab w:val="left" w:pos="252"/>
              </w:tabs>
              <w:spacing w:after="0" w:line="240" w:lineRule="auto"/>
              <w:jc w:val="center"/>
              <w:rPr>
                <w:rFonts w:ascii="Times New Roman" w:hAnsi="Times New Roman"/>
                <w:b/>
                <w:sz w:val="24"/>
                <w:szCs w:val="24"/>
              </w:rPr>
            </w:pPr>
          </w:p>
        </w:tc>
        <w:tc>
          <w:tcPr>
            <w:tcW w:w="4816" w:type="dxa"/>
          </w:tcPr>
          <w:p w:rsidR="0005202F" w:rsidRPr="00225CE0" w:rsidRDefault="0005202F" w:rsidP="00486256">
            <w:pPr>
              <w:spacing w:after="0" w:line="240" w:lineRule="auto"/>
              <w:rPr>
                <w:rFonts w:ascii="Times New Roman" w:hAnsi="Times New Roman" w:cs="Times New Roman"/>
                <w:b/>
                <w:sz w:val="24"/>
                <w:szCs w:val="24"/>
              </w:rPr>
            </w:pPr>
            <w:r w:rsidRPr="00225CE0">
              <w:rPr>
                <w:rFonts w:ascii="Times New Roman" w:hAnsi="Times New Roman" w:cs="Times New Roman"/>
                <w:b/>
                <w:sz w:val="24"/>
                <w:szCs w:val="24"/>
              </w:rPr>
              <w:t>Числа, полученные при измерении времени.</w:t>
            </w:r>
          </w:p>
        </w:tc>
        <w:tc>
          <w:tcPr>
            <w:tcW w:w="4966" w:type="dxa"/>
          </w:tcPr>
          <w:p w:rsidR="0005202F" w:rsidRPr="0005202F" w:rsidRDefault="0005202F" w:rsidP="00BC64E1">
            <w:pPr>
              <w:spacing w:after="0" w:line="240" w:lineRule="auto"/>
              <w:rPr>
                <w:rFonts w:ascii="Times New Roman" w:hAnsi="Times New Roman" w:cs="Times New Roman"/>
                <w:sz w:val="24"/>
                <w:szCs w:val="24"/>
              </w:rPr>
            </w:pPr>
            <w:r w:rsidRPr="0005202F">
              <w:rPr>
                <w:rFonts w:ascii="Times New Roman" w:hAnsi="Times New Roman" w:cs="Times New Roman"/>
                <w:sz w:val="24"/>
                <w:szCs w:val="24"/>
              </w:rPr>
              <w:t>Запись чисел, полученных при измерении времени, их сравнение. Работа с циферблатом.</w:t>
            </w:r>
          </w:p>
        </w:tc>
        <w:tc>
          <w:tcPr>
            <w:tcW w:w="994" w:type="dxa"/>
            <w:vAlign w:val="center"/>
          </w:tcPr>
          <w:p w:rsidR="0005202F"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05202F" w:rsidRPr="00225CE0" w:rsidRDefault="0005202F" w:rsidP="003D0A2A">
            <w:pPr>
              <w:jc w:val="center"/>
              <w:rPr>
                <w:rFonts w:ascii="Times New Roman" w:hAnsi="Times New Roman" w:cs="Times New Roman"/>
                <w:sz w:val="24"/>
                <w:szCs w:val="24"/>
              </w:rPr>
            </w:pPr>
          </w:p>
        </w:tc>
      </w:tr>
      <w:tr w:rsidR="000A2EA8" w:rsidRPr="005005DB" w:rsidTr="00FB3A19">
        <w:trPr>
          <w:trHeight w:val="525"/>
        </w:trPr>
        <w:tc>
          <w:tcPr>
            <w:tcW w:w="806" w:type="dxa"/>
          </w:tcPr>
          <w:p w:rsidR="000A2EA8" w:rsidRPr="008A3D00" w:rsidRDefault="00225CE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43</w:t>
            </w:r>
          </w:p>
        </w:tc>
        <w:tc>
          <w:tcPr>
            <w:tcW w:w="851" w:type="dxa"/>
          </w:tcPr>
          <w:p w:rsidR="000A2EA8" w:rsidRPr="008A3D00" w:rsidRDefault="000A2EA8" w:rsidP="004B79A9">
            <w:pPr>
              <w:tabs>
                <w:tab w:val="left" w:pos="252"/>
              </w:tabs>
              <w:spacing w:after="0" w:line="240" w:lineRule="auto"/>
              <w:jc w:val="center"/>
              <w:rPr>
                <w:rFonts w:ascii="Times New Roman" w:hAnsi="Times New Roman"/>
                <w:b/>
                <w:sz w:val="24"/>
                <w:szCs w:val="24"/>
              </w:rPr>
            </w:pPr>
          </w:p>
        </w:tc>
        <w:tc>
          <w:tcPr>
            <w:tcW w:w="850" w:type="dxa"/>
          </w:tcPr>
          <w:p w:rsidR="000A2EA8" w:rsidRPr="008A3D00" w:rsidRDefault="000A2EA8" w:rsidP="004B79A9">
            <w:pPr>
              <w:tabs>
                <w:tab w:val="left" w:pos="252"/>
              </w:tabs>
              <w:spacing w:after="0" w:line="240" w:lineRule="auto"/>
              <w:jc w:val="center"/>
              <w:rPr>
                <w:rFonts w:ascii="Times New Roman" w:hAnsi="Times New Roman"/>
                <w:b/>
                <w:sz w:val="24"/>
                <w:szCs w:val="24"/>
              </w:rPr>
            </w:pPr>
          </w:p>
        </w:tc>
        <w:tc>
          <w:tcPr>
            <w:tcW w:w="4816" w:type="dxa"/>
          </w:tcPr>
          <w:p w:rsidR="000A2EA8" w:rsidRPr="00225CE0" w:rsidRDefault="000A2EA8" w:rsidP="00486256">
            <w:pPr>
              <w:spacing w:after="0" w:line="240" w:lineRule="auto"/>
              <w:rPr>
                <w:rFonts w:ascii="Times New Roman" w:hAnsi="Times New Roman" w:cs="Times New Roman"/>
                <w:sz w:val="24"/>
                <w:szCs w:val="24"/>
              </w:rPr>
            </w:pPr>
            <w:r w:rsidRPr="00225CE0">
              <w:rPr>
                <w:rFonts w:ascii="Times New Roman" w:hAnsi="Times New Roman" w:cs="Times New Roman"/>
                <w:sz w:val="24"/>
                <w:szCs w:val="24"/>
              </w:rPr>
              <w:t>Замкнутые, незамкнутые кривые линии.</w:t>
            </w:r>
          </w:p>
          <w:p w:rsidR="000A2EA8" w:rsidRDefault="000A2EA8" w:rsidP="00486256">
            <w:pPr>
              <w:spacing w:after="0" w:line="240" w:lineRule="auto"/>
            </w:pPr>
          </w:p>
        </w:tc>
        <w:tc>
          <w:tcPr>
            <w:tcW w:w="4966" w:type="dxa"/>
            <w:vMerge w:val="restart"/>
          </w:tcPr>
          <w:p w:rsidR="000A2EA8" w:rsidRDefault="000A2EA8" w:rsidP="000A2EA8">
            <w:pPr>
              <w:spacing w:after="0" w:line="240" w:lineRule="auto"/>
              <w:rPr>
                <w:rFonts w:ascii="Times New Roman" w:hAnsi="Times New Roman" w:cs="Times New Roman"/>
                <w:sz w:val="24"/>
                <w:szCs w:val="24"/>
              </w:rPr>
            </w:pPr>
          </w:p>
          <w:p w:rsidR="000A2EA8" w:rsidRDefault="000A2EA8" w:rsidP="000A2EA8">
            <w:pPr>
              <w:spacing w:after="0" w:line="240" w:lineRule="auto"/>
              <w:rPr>
                <w:rFonts w:ascii="Times New Roman" w:hAnsi="Times New Roman" w:cs="Times New Roman"/>
                <w:sz w:val="24"/>
                <w:szCs w:val="24"/>
              </w:rPr>
            </w:pPr>
            <w:r w:rsidRPr="0005202F">
              <w:rPr>
                <w:rFonts w:ascii="Times New Roman" w:hAnsi="Times New Roman" w:cs="Times New Roman"/>
                <w:sz w:val="24"/>
                <w:szCs w:val="24"/>
              </w:rPr>
              <w:t>Вычерчивание замкнутых и незамкнутых кривых линий.</w:t>
            </w:r>
          </w:p>
          <w:p w:rsidR="000A2EA8" w:rsidRPr="005005DB" w:rsidRDefault="000A2EA8" w:rsidP="00BC64E1">
            <w:pPr>
              <w:spacing w:after="0" w:line="240" w:lineRule="auto"/>
              <w:rPr>
                <w:rFonts w:ascii="Times New Roman" w:hAnsi="Times New Roman"/>
                <w:sz w:val="24"/>
                <w:szCs w:val="24"/>
              </w:rPr>
            </w:pPr>
          </w:p>
        </w:tc>
        <w:tc>
          <w:tcPr>
            <w:tcW w:w="994" w:type="dxa"/>
            <w:vAlign w:val="center"/>
          </w:tcPr>
          <w:p w:rsidR="000A2EA8" w:rsidRPr="003D0A2A" w:rsidRDefault="000A2EA8" w:rsidP="0057445E">
            <w:pPr>
              <w:spacing w:line="240" w:lineRule="auto"/>
              <w:jc w:val="center"/>
              <w:rPr>
                <w:rFonts w:ascii="Times New Roman" w:hAnsi="Times New Roman"/>
                <w:b/>
              </w:rPr>
            </w:pPr>
          </w:p>
        </w:tc>
        <w:tc>
          <w:tcPr>
            <w:tcW w:w="1142" w:type="dxa"/>
            <w:shd w:val="clear" w:color="auto" w:fill="auto"/>
          </w:tcPr>
          <w:p w:rsidR="000A2EA8" w:rsidRPr="00225CE0" w:rsidRDefault="00225CE0" w:rsidP="003D0A2A">
            <w:pPr>
              <w:jc w:val="center"/>
              <w:rPr>
                <w:rFonts w:ascii="Times New Roman" w:hAnsi="Times New Roman" w:cs="Times New Roman"/>
                <w:sz w:val="24"/>
                <w:szCs w:val="24"/>
              </w:rPr>
            </w:pPr>
            <w:r w:rsidRPr="00225CE0">
              <w:rPr>
                <w:rFonts w:ascii="Times New Roman" w:hAnsi="Times New Roman" w:cs="Times New Roman"/>
                <w:sz w:val="24"/>
                <w:szCs w:val="24"/>
              </w:rPr>
              <w:t>1 ч</w:t>
            </w:r>
          </w:p>
        </w:tc>
      </w:tr>
      <w:tr w:rsidR="000A2EA8" w:rsidRPr="005005DB" w:rsidTr="00FB3A19">
        <w:trPr>
          <w:trHeight w:val="657"/>
        </w:trPr>
        <w:tc>
          <w:tcPr>
            <w:tcW w:w="806" w:type="dxa"/>
          </w:tcPr>
          <w:p w:rsidR="000A2EA8" w:rsidRPr="008A3D00" w:rsidRDefault="00225CE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44</w:t>
            </w:r>
          </w:p>
        </w:tc>
        <w:tc>
          <w:tcPr>
            <w:tcW w:w="851" w:type="dxa"/>
          </w:tcPr>
          <w:p w:rsidR="000A2EA8" w:rsidRPr="008A3D00"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w:t>
            </w:r>
            <w:r w:rsidR="00225CE0">
              <w:rPr>
                <w:rFonts w:ascii="Times New Roman" w:hAnsi="Times New Roman"/>
                <w:b/>
                <w:sz w:val="24"/>
                <w:szCs w:val="24"/>
              </w:rPr>
              <w:t>.11</w:t>
            </w:r>
          </w:p>
        </w:tc>
        <w:tc>
          <w:tcPr>
            <w:tcW w:w="850" w:type="dxa"/>
          </w:tcPr>
          <w:p w:rsidR="000A2EA8" w:rsidRPr="008A3D00" w:rsidRDefault="000A2EA8" w:rsidP="004B79A9">
            <w:pPr>
              <w:tabs>
                <w:tab w:val="left" w:pos="252"/>
              </w:tabs>
              <w:spacing w:after="0" w:line="240" w:lineRule="auto"/>
              <w:jc w:val="center"/>
              <w:rPr>
                <w:rFonts w:ascii="Times New Roman" w:hAnsi="Times New Roman"/>
                <w:b/>
                <w:sz w:val="24"/>
                <w:szCs w:val="24"/>
              </w:rPr>
            </w:pPr>
          </w:p>
        </w:tc>
        <w:tc>
          <w:tcPr>
            <w:tcW w:w="4816" w:type="dxa"/>
          </w:tcPr>
          <w:p w:rsidR="000A2EA8" w:rsidRPr="00225CE0" w:rsidRDefault="000A2EA8" w:rsidP="00486256">
            <w:pPr>
              <w:spacing w:after="0" w:line="240" w:lineRule="auto"/>
              <w:rPr>
                <w:rFonts w:ascii="Times New Roman" w:hAnsi="Times New Roman" w:cs="Times New Roman"/>
                <w:b/>
                <w:sz w:val="24"/>
                <w:szCs w:val="24"/>
              </w:rPr>
            </w:pPr>
            <w:r w:rsidRPr="00225CE0">
              <w:rPr>
                <w:rFonts w:ascii="Times New Roman" w:hAnsi="Times New Roman" w:cs="Times New Roman"/>
                <w:b/>
                <w:sz w:val="24"/>
                <w:szCs w:val="24"/>
              </w:rPr>
              <w:t>Вычерчивание замкнутых и незамкнутых кривых линий.</w:t>
            </w:r>
          </w:p>
          <w:p w:rsidR="000A2EA8" w:rsidRPr="0005202F" w:rsidRDefault="000A2EA8" w:rsidP="00486256">
            <w:pPr>
              <w:spacing w:after="0" w:line="240" w:lineRule="auto"/>
              <w:rPr>
                <w:rFonts w:ascii="Times New Roman" w:hAnsi="Times New Roman" w:cs="Times New Roman"/>
                <w:sz w:val="24"/>
                <w:szCs w:val="24"/>
              </w:rPr>
            </w:pPr>
          </w:p>
        </w:tc>
        <w:tc>
          <w:tcPr>
            <w:tcW w:w="4966" w:type="dxa"/>
            <w:vMerge/>
          </w:tcPr>
          <w:p w:rsidR="000A2EA8" w:rsidRPr="005005DB" w:rsidRDefault="000A2EA8" w:rsidP="00BC64E1">
            <w:pPr>
              <w:spacing w:after="0" w:line="240" w:lineRule="auto"/>
              <w:rPr>
                <w:rFonts w:ascii="Times New Roman" w:hAnsi="Times New Roman"/>
                <w:sz w:val="24"/>
                <w:szCs w:val="24"/>
              </w:rPr>
            </w:pPr>
          </w:p>
        </w:tc>
        <w:tc>
          <w:tcPr>
            <w:tcW w:w="994" w:type="dxa"/>
            <w:vAlign w:val="center"/>
          </w:tcPr>
          <w:p w:rsidR="000A2EA8"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0A2EA8" w:rsidRPr="00225CE0" w:rsidRDefault="000A2EA8" w:rsidP="003D0A2A">
            <w:pPr>
              <w:jc w:val="center"/>
              <w:rPr>
                <w:rFonts w:ascii="Times New Roman" w:hAnsi="Times New Roman" w:cs="Times New Roman"/>
                <w:sz w:val="24"/>
                <w:szCs w:val="24"/>
              </w:rPr>
            </w:pPr>
          </w:p>
        </w:tc>
      </w:tr>
      <w:tr w:rsidR="00225CE0" w:rsidRPr="005005DB" w:rsidTr="00FB3A19">
        <w:trPr>
          <w:trHeight w:val="330"/>
        </w:trPr>
        <w:tc>
          <w:tcPr>
            <w:tcW w:w="806" w:type="dxa"/>
          </w:tcPr>
          <w:p w:rsidR="00225CE0" w:rsidRPr="008A3D00" w:rsidRDefault="00225CE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45</w:t>
            </w:r>
          </w:p>
        </w:tc>
        <w:tc>
          <w:tcPr>
            <w:tcW w:w="851" w:type="dxa"/>
          </w:tcPr>
          <w:p w:rsidR="00225CE0" w:rsidRPr="008A3D00" w:rsidRDefault="00225CE0" w:rsidP="004B79A9">
            <w:pPr>
              <w:tabs>
                <w:tab w:val="left" w:pos="252"/>
              </w:tabs>
              <w:spacing w:after="0" w:line="240" w:lineRule="auto"/>
              <w:jc w:val="center"/>
              <w:rPr>
                <w:rFonts w:ascii="Times New Roman" w:hAnsi="Times New Roman"/>
                <w:b/>
                <w:sz w:val="24"/>
                <w:szCs w:val="24"/>
              </w:rPr>
            </w:pPr>
          </w:p>
        </w:tc>
        <w:tc>
          <w:tcPr>
            <w:tcW w:w="850" w:type="dxa"/>
          </w:tcPr>
          <w:p w:rsidR="00225CE0" w:rsidRPr="008A3D00" w:rsidRDefault="00225CE0" w:rsidP="004B79A9">
            <w:pPr>
              <w:tabs>
                <w:tab w:val="left" w:pos="252"/>
              </w:tabs>
              <w:spacing w:after="0" w:line="240" w:lineRule="auto"/>
              <w:jc w:val="center"/>
              <w:rPr>
                <w:rFonts w:ascii="Times New Roman" w:hAnsi="Times New Roman"/>
                <w:b/>
                <w:sz w:val="24"/>
                <w:szCs w:val="24"/>
              </w:rPr>
            </w:pPr>
          </w:p>
        </w:tc>
        <w:tc>
          <w:tcPr>
            <w:tcW w:w="4816" w:type="dxa"/>
          </w:tcPr>
          <w:p w:rsidR="00225CE0" w:rsidRPr="00225CE0" w:rsidRDefault="00225CE0" w:rsidP="00486256">
            <w:pPr>
              <w:spacing w:after="0" w:line="240" w:lineRule="auto"/>
              <w:rPr>
                <w:rFonts w:ascii="Times New Roman" w:hAnsi="Times New Roman" w:cs="Times New Roman"/>
                <w:b/>
                <w:sz w:val="24"/>
                <w:szCs w:val="24"/>
              </w:rPr>
            </w:pPr>
            <w:r w:rsidRPr="00225CE0">
              <w:rPr>
                <w:rFonts w:ascii="Times New Roman" w:hAnsi="Times New Roman" w:cs="Times New Roman"/>
                <w:sz w:val="24"/>
                <w:szCs w:val="24"/>
              </w:rPr>
              <w:t>Окружность, дуга</w:t>
            </w:r>
            <w:r w:rsidRPr="00225CE0">
              <w:rPr>
                <w:rFonts w:ascii="Times New Roman" w:hAnsi="Times New Roman" w:cs="Times New Roman"/>
                <w:b/>
                <w:sz w:val="24"/>
                <w:szCs w:val="24"/>
              </w:rPr>
              <w:t>.</w:t>
            </w:r>
          </w:p>
        </w:tc>
        <w:tc>
          <w:tcPr>
            <w:tcW w:w="4966" w:type="dxa"/>
            <w:vMerge w:val="restart"/>
          </w:tcPr>
          <w:p w:rsidR="00225CE0" w:rsidRPr="00225CE0" w:rsidRDefault="00225CE0" w:rsidP="00BC64E1">
            <w:pPr>
              <w:spacing w:after="0" w:line="240" w:lineRule="auto"/>
              <w:rPr>
                <w:rFonts w:ascii="Times New Roman" w:hAnsi="Times New Roman" w:cs="Times New Roman"/>
                <w:sz w:val="24"/>
                <w:szCs w:val="24"/>
              </w:rPr>
            </w:pPr>
            <w:r w:rsidRPr="00225CE0">
              <w:rPr>
                <w:rFonts w:ascii="Times New Roman" w:hAnsi="Times New Roman" w:cs="Times New Roman"/>
                <w:sz w:val="24"/>
                <w:szCs w:val="24"/>
              </w:rPr>
              <w:t xml:space="preserve">Вычерчивание окружности с указанным радиусом, дуги, радиуса. </w:t>
            </w:r>
          </w:p>
          <w:p w:rsidR="00225CE0" w:rsidRPr="00225CE0" w:rsidRDefault="00225CE0" w:rsidP="00BC64E1">
            <w:pPr>
              <w:spacing w:after="0" w:line="240" w:lineRule="auto"/>
              <w:rPr>
                <w:rFonts w:ascii="Times New Roman" w:hAnsi="Times New Roman" w:cs="Times New Roman"/>
                <w:sz w:val="24"/>
                <w:szCs w:val="24"/>
              </w:rPr>
            </w:pPr>
          </w:p>
          <w:p w:rsidR="00225CE0" w:rsidRPr="00225CE0" w:rsidRDefault="00225CE0" w:rsidP="00BC64E1">
            <w:pPr>
              <w:spacing w:after="0" w:line="240" w:lineRule="auto"/>
              <w:rPr>
                <w:rFonts w:ascii="Times New Roman" w:hAnsi="Times New Roman" w:cs="Times New Roman"/>
                <w:sz w:val="24"/>
                <w:szCs w:val="24"/>
              </w:rPr>
            </w:pPr>
            <w:r w:rsidRPr="00225CE0">
              <w:rPr>
                <w:rFonts w:ascii="Times New Roman" w:hAnsi="Times New Roman" w:cs="Times New Roman"/>
                <w:sz w:val="24"/>
                <w:szCs w:val="24"/>
              </w:rPr>
              <w:t>Измерение радиуса.</w:t>
            </w:r>
          </w:p>
        </w:tc>
        <w:tc>
          <w:tcPr>
            <w:tcW w:w="994" w:type="dxa"/>
            <w:vAlign w:val="center"/>
          </w:tcPr>
          <w:p w:rsidR="00225CE0" w:rsidRPr="003D0A2A" w:rsidRDefault="00225CE0" w:rsidP="0057445E">
            <w:pPr>
              <w:spacing w:line="240" w:lineRule="auto"/>
              <w:jc w:val="center"/>
              <w:rPr>
                <w:rFonts w:ascii="Times New Roman" w:hAnsi="Times New Roman"/>
                <w:b/>
              </w:rPr>
            </w:pPr>
          </w:p>
        </w:tc>
        <w:tc>
          <w:tcPr>
            <w:tcW w:w="1142" w:type="dxa"/>
            <w:shd w:val="clear" w:color="auto" w:fill="auto"/>
          </w:tcPr>
          <w:p w:rsidR="00225CE0" w:rsidRPr="00225CE0" w:rsidRDefault="00225CE0" w:rsidP="003D0A2A">
            <w:pPr>
              <w:jc w:val="center"/>
              <w:rPr>
                <w:rFonts w:ascii="Times New Roman" w:hAnsi="Times New Roman" w:cs="Times New Roman"/>
                <w:sz w:val="24"/>
                <w:szCs w:val="24"/>
              </w:rPr>
            </w:pPr>
            <w:r w:rsidRPr="00225CE0">
              <w:rPr>
                <w:rFonts w:ascii="Times New Roman" w:hAnsi="Times New Roman" w:cs="Times New Roman"/>
                <w:sz w:val="24"/>
                <w:szCs w:val="24"/>
              </w:rPr>
              <w:t>1 ч</w:t>
            </w:r>
          </w:p>
        </w:tc>
      </w:tr>
      <w:tr w:rsidR="00225CE0" w:rsidRPr="005005DB" w:rsidTr="00FB3A19">
        <w:trPr>
          <w:trHeight w:val="651"/>
        </w:trPr>
        <w:tc>
          <w:tcPr>
            <w:tcW w:w="806" w:type="dxa"/>
          </w:tcPr>
          <w:p w:rsidR="00225CE0" w:rsidRPr="008A3D00" w:rsidRDefault="00225CE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46</w:t>
            </w:r>
          </w:p>
        </w:tc>
        <w:tc>
          <w:tcPr>
            <w:tcW w:w="851" w:type="dxa"/>
          </w:tcPr>
          <w:p w:rsidR="00225CE0" w:rsidRPr="008A3D00"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w:t>
            </w:r>
            <w:r w:rsidR="00225CE0">
              <w:rPr>
                <w:rFonts w:ascii="Times New Roman" w:hAnsi="Times New Roman"/>
                <w:b/>
                <w:sz w:val="24"/>
                <w:szCs w:val="24"/>
              </w:rPr>
              <w:t>.11</w:t>
            </w:r>
          </w:p>
        </w:tc>
        <w:tc>
          <w:tcPr>
            <w:tcW w:w="850" w:type="dxa"/>
          </w:tcPr>
          <w:p w:rsidR="00225CE0" w:rsidRPr="008A3D00" w:rsidRDefault="00225CE0" w:rsidP="004B79A9">
            <w:pPr>
              <w:tabs>
                <w:tab w:val="left" w:pos="252"/>
              </w:tabs>
              <w:spacing w:after="0" w:line="240" w:lineRule="auto"/>
              <w:jc w:val="center"/>
              <w:rPr>
                <w:rFonts w:ascii="Times New Roman" w:hAnsi="Times New Roman"/>
                <w:b/>
                <w:sz w:val="24"/>
                <w:szCs w:val="24"/>
              </w:rPr>
            </w:pPr>
          </w:p>
        </w:tc>
        <w:tc>
          <w:tcPr>
            <w:tcW w:w="4816" w:type="dxa"/>
          </w:tcPr>
          <w:p w:rsidR="00225CE0" w:rsidRPr="00225CE0" w:rsidRDefault="00225CE0" w:rsidP="00486256">
            <w:pPr>
              <w:spacing w:after="0" w:line="240" w:lineRule="auto"/>
              <w:rPr>
                <w:rFonts w:ascii="Times New Roman" w:hAnsi="Times New Roman" w:cs="Times New Roman"/>
                <w:b/>
                <w:sz w:val="24"/>
                <w:szCs w:val="24"/>
              </w:rPr>
            </w:pPr>
            <w:r w:rsidRPr="00225CE0">
              <w:rPr>
                <w:rFonts w:ascii="Times New Roman" w:hAnsi="Times New Roman" w:cs="Times New Roman"/>
                <w:b/>
                <w:sz w:val="24"/>
                <w:szCs w:val="24"/>
              </w:rPr>
              <w:t>Вычерчивание окружности с указанным радиусом, дуги, радиуса</w:t>
            </w:r>
          </w:p>
          <w:p w:rsidR="00225CE0" w:rsidRPr="00225CE0" w:rsidRDefault="00225CE0" w:rsidP="00486256">
            <w:pPr>
              <w:spacing w:after="0" w:line="240" w:lineRule="auto"/>
              <w:rPr>
                <w:rFonts w:ascii="Times New Roman" w:hAnsi="Times New Roman" w:cs="Times New Roman"/>
                <w:sz w:val="24"/>
                <w:szCs w:val="24"/>
              </w:rPr>
            </w:pPr>
          </w:p>
        </w:tc>
        <w:tc>
          <w:tcPr>
            <w:tcW w:w="4966" w:type="dxa"/>
            <w:vMerge/>
          </w:tcPr>
          <w:p w:rsidR="00225CE0" w:rsidRPr="00225CE0" w:rsidRDefault="00225CE0" w:rsidP="00BC64E1">
            <w:pPr>
              <w:spacing w:after="0" w:line="240" w:lineRule="auto"/>
              <w:rPr>
                <w:rFonts w:ascii="Times New Roman" w:hAnsi="Times New Roman" w:cs="Times New Roman"/>
                <w:sz w:val="24"/>
                <w:szCs w:val="24"/>
              </w:rPr>
            </w:pPr>
          </w:p>
        </w:tc>
        <w:tc>
          <w:tcPr>
            <w:tcW w:w="994" w:type="dxa"/>
            <w:vAlign w:val="center"/>
          </w:tcPr>
          <w:p w:rsidR="00225CE0"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225CE0" w:rsidRPr="00225CE0" w:rsidRDefault="00225CE0" w:rsidP="003D0A2A">
            <w:pPr>
              <w:jc w:val="center"/>
              <w:rPr>
                <w:rFonts w:ascii="Times New Roman" w:hAnsi="Times New Roman" w:cs="Times New Roman"/>
                <w:sz w:val="24"/>
                <w:szCs w:val="24"/>
              </w:rPr>
            </w:pPr>
          </w:p>
        </w:tc>
      </w:tr>
      <w:tr w:rsidR="00225CE0" w:rsidRPr="005005DB" w:rsidTr="00FB3A19">
        <w:trPr>
          <w:trHeight w:val="420"/>
        </w:trPr>
        <w:tc>
          <w:tcPr>
            <w:tcW w:w="806" w:type="dxa"/>
          </w:tcPr>
          <w:p w:rsidR="00225CE0" w:rsidRPr="008A3D00" w:rsidRDefault="00225CE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47</w:t>
            </w:r>
          </w:p>
        </w:tc>
        <w:tc>
          <w:tcPr>
            <w:tcW w:w="851" w:type="dxa"/>
          </w:tcPr>
          <w:p w:rsidR="00225CE0" w:rsidRPr="008A3D00" w:rsidRDefault="00225CE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15.11</w:t>
            </w:r>
          </w:p>
        </w:tc>
        <w:tc>
          <w:tcPr>
            <w:tcW w:w="850" w:type="dxa"/>
          </w:tcPr>
          <w:p w:rsidR="00225CE0" w:rsidRPr="008A3D00" w:rsidRDefault="00225CE0" w:rsidP="004B79A9">
            <w:pPr>
              <w:tabs>
                <w:tab w:val="left" w:pos="252"/>
              </w:tabs>
              <w:spacing w:after="0" w:line="240" w:lineRule="auto"/>
              <w:jc w:val="center"/>
              <w:rPr>
                <w:rFonts w:ascii="Times New Roman" w:hAnsi="Times New Roman"/>
                <w:b/>
                <w:sz w:val="24"/>
                <w:szCs w:val="24"/>
              </w:rPr>
            </w:pPr>
          </w:p>
        </w:tc>
        <w:tc>
          <w:tcPr>
            <w:tcW w:w="4816" w:type="dxa"/>
          </w:tcPr>
          <w:p w:rsidR="00225CE0" w:rsidRPr="00225CE0" w:rsidRDefault="00225CE0" w:rsidP="00486256">
            <w:pPr>
              <w:spacing w:after="0" w:line="240" w:lineRule="auto"/>
              <w:rPr>
                <w:b/>
              </w:rPr>
            </w:pPr>
            <w:r w:rsidRPr="00225CE0">
              <w:rPr>
                <w:rFonts w:ascii="Times New Roman" w:eastAsia="Times New Roman" w:hAnsi="Times New Roman" w:cs="Times New Roman"/>
                <w:b/>
                <w:sz w:val="24"/>
                <w:szCs w:val="24"/>
              </w:rPr>
              <w:t>Умножение и деление</w:t>
            </w:r>
          </w:p>
          <w:p w:rsidR="00225CE0" w:rsidRDefault="00225CE0" w:rsidP="00486256">
            <w:pPr>
              <w:spacing w:after="0" w:line="240" w:lineRule="auto"/>
            </w:pPr>
          </w:p>
        </w:tc>
        <w:tc>
          <w:tcPr>
            <w:tcW w:w="4966" w:type="dxa"/>
            <w:vMerge w:val="restart"/>
          </w:tcPr>
          <w:p w:rsidR="00225CE0" w:rsidRPr="005005DB" w:rsidRDefault="00225CE0" w:rsidP="00BC64E1">
            <w:pPr>
              <w:spacing w:after="0" w:line="240" w:lineRule="auto"/>
              <w:rPr>
                <w:rFonts w:ascii="Times New Roman" w:hAnsi="Times New Roman"/>
                <w:sz w:val="24"/>
                <w:szCs w:val="24"/>
              </w:rPr>
            </w:pPr>
            <w:r w:rsidRPr="003530D2">
              <w:rPr>
                <w:rFonts w:ascii="Times New Roman" w:hAnsi="Times New Roman" w:cs="Times New Roman"/>
                <w:sz w:val="24"/>
                <w:szCs w:val="24"/>
              </w:rPr>
              <w:t>Заменяют сложение одинаковых слагаемых умнож</w:t>
            </w:r>
            <w:r w:rsidRPr="003530D2">
              <w:rPr>
                <w:rFonts w:ascii="Times New Roman" w:hAnsi="Times New Roman" w:cs="Times New Roman"/>
                <w:sz w:val="24"/>
                <w:szCs w:val="24"/>
                <w:lang w:val="tt-RU"/>
              </w:rPr>
              <w:t>ение</w:t>
            </w:r>
            <w:r w:rsidRPr="003530D2">
              <w:rPr>
                <w:rFonts w:ascii="Times New Roman" w:hAnsi="Times New Roman" w:cs="Times New Roman"/>
                <w:sz w:val="24"/>
                <w:szCs w:val="24"/>
              </w:rPr>
              <w:t>м, умножение заменяют слож</w:t>
            </w:r>
            <w:r w:rsidRPr="003530D2">
              <w:rPr>
                <w:rFonts w:ascii="Times New Roman" w:hAnsi="Times New Roman" w:cs="Times New Roman"/>
                <w:sz w:val="24"/>
                <w:szCs w:val="24"/>
                <w:lang w:val="tt-RU"/>
              </w:rPr>
              <w:t>ение</w:t>
            </w:r>
            <w:r w:rsidRPr="003530D2">
              <w:rPr>
                <w:rFonts w:ascii="Times New Roman" w:hAnsi="Times New Roman" w:cs="Times New Roman"/>
                <w:sz w:val="24"/>
                <w:szCs w:val="24"/>
              </w:rPr>
              <w:t>м.</w:t>
            </w:r>
          </w:p>
        </w:tc>
        <w:tc>
          <w:tcPr>
            <w:tcW w:w="994" w:type="dxa"/>
            <w:vAlign w:val="center"/>
          </w:tcPr>
          <w:p w:rsidR="00225CE0" w:rsidRPr="003D0A2A" w:rsidRDefault="00225CE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225CE0" w:rsidRPr="00225CE0" w:rsidRDefault="00225CE0" w:rsidP="003D0A2A">
            <w:pPr>
              <w:jc w:val="center"/>
              <w:rPr>
                <w:rFonts w:ascii="Times New Roman" w:hAnsi="Times New Roman" w:cs="Times New Roman"/>
                <w:sz w:val="24"/>
                <w:szCs w:val="24"/>
              </w:rPr>
            </w:pPr>
          </w:p>
        </w:tc>
      </w:tr>
      <w:tr w:rsidR="00225CE0" w:rsidRPr="005005DB" w:rsidTr="00FB3A19">
        <w:trPr>
          <w:trHeight w:val="525"/>
        </w:trPr>
        <w:tc>
          <w:tcPr>
            <w:tcW w:w="806" w:type="dxa"/>
          </w:tcPr>
          <w:p w:rsidR="00225CE0" w:rsidRPr="008A3D00" w:rsidRDefault="00225CE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48</w:t>
            </w:r>
          </w:p>
        </w:tc>
        <w:tc>
          <w:tcPr>
            <w:tcW w:w="851" w:type="dxa"/>
          </w:tcPr>
          <w:p w:rsidR="00225CE0" w:rsidRPr="008A3D00" w:rsidRDefault="00225CE0" w:rsidP="004B79A9">
            <w:pPr>
              <w:tabs>
                <w:tab w:val="left" w:pos="252"/>
              </w:tabs>
              <w:spacing w:after="0" w:line="240" w:lineRule="auto"/>
              <w:jc w:val="center"/>
              <w:rPr>
                <w:rFonts w:ascii="Times New Roman" w:hAnsi="Times New Roman"/>
                <w:b/>
                <w:sz w:val="24"/>
                <w:szCs w:val="24"/>
              </w:rPr>
            </w:pPr>
          </w:p>
        </w:tc>
        <w:tc>
          <w:tcPr>
            <w:tcW w:w="850" w:type="dxa"/>
          </w:tcPr>
          <w:p w:rsidR="00225CE0" w:rsidRPr="008A3D00" w:rsidRDefault="00225CE0" w:rsidP="004B79A9">
            <w:pPr>
              <w:tabs>
                <w:tab w:val="left" w:pos="252"/>
              </w:tabs>
              <w:spacing w:after="0" w:line="240" w:lineRule="auto"/>
              <w:jc w:val="center"/>
              <w:rPr>
                <w:rFonts w:ascii="Times New Roman" w:hAnsi="Times New Roman"/>
                <w:b/>
                <w:sz w:val="24"/>
                <w:szCs w:val="24"/>
              </w:rPr>
            </w:pPr>
          </w:p>
        </w:tc>
        <w:tc>
          <w:tcPr>
            <w:tcW w:w="4816" w:type="dxa"/>
          </w:tcPr>
          <w:p w:rsidR="00225CE0" w:rsidRDefault="00225CE0" w:rsidP="00486256">
            <w:pPr>
              <w:spacing w:after="0" w:line="240" w:lineRule="auto"/>
            </w:pPr>
            <w:r w:rsidRPr="003530D2">
              <w:rPr>
                <w:rFonts w:ascii="Times New Roman" w:eastAsia="Times New Roman" w:hAnsi="Times New Roman" w:cs="Times New Roman"/>
                <w:sz w:val="24"/>
                <w:szCs w:val="24"/>
              </w:rPr>
              <w:t>Название компонентов умножения и деления.</w:t>
            </w:r>
          </w:p>
        </w:tc>
        <w:tc>
          <w:tcPr>
            <w:tcW w:w="4966" w:type="dxa"/>
            <w:vMerge/>
          </w:tcPr>
          <w:p w:rsidR="00225CE0" w:rsidRPr="005005DB" w:rsidRDefault="00225CE0" w:rsidP="00BC64E1">
            <w:pPr>
              <w:spacing w:after="0" w:line="240" w:lineRule="auto"/>
              <w:rPr>
                <w:rFonts w:ascii="Times New Roman" w:hAnsi="Times New Roman"/>
                <w:sz w:val="24"/>
                <w:szCs w:val="24"/>
              </w:rPr>
            </w:pPr>
          </w:p>
        </w:tc>
        <w:tc>
          <w:tcPr>
            <w:tcW w:w="994" w:type="dxa"/>
            <w:vAlign w:val="center"/>
          </w:tcPr>
          <w:p w:rsidR="00225CE0" w:rsidRPr="003D0A2A" w:rsidRDefault="00225CE0" w:rsidP="0057445E">
            <w:pPr>
              <w:spacing w:line="240" w:lineRule="auto"/>
              <w:jc w:val="center"/>
              <w:rPr>
                <w:rFonts w:ascii="Times New Roman" w:hAnsi="Times New Roman"/>
                <w:b/>
              </w:rPr>
            </w:pPr>
          </w:p>
        </w:tc>
        <w:tc>
          <w:tcPr>
            <w:tcW w:w="1142" w:type="dxa"/>
            <w:shd w:val="clear" w:color="auto" w:fill="auto"/>
          </w:tcPr>
          <w:p w:rsidR="00225CE0" w:rsidRPr="00225CE0" w:rsidRDefault="009572CA" w:rsidP="003D0A2A">
            <w:pPr>
              <w:jc w:val="center"/>
              <w:rPr>
                <w:rFonts w:ascii="Times New Roman" w:hAnsi="Times New Roman" w:cs="Times New Roman"/>
                <w:sz w:val="24"/>
                <w:szCs w:val="24"/>
              </w:rPr>
            </w:pPr>
            <w:r>
              <w:rPr>
                <w:rFonts w:ascii="Times New Roman" w:hAnsi="Times New Roman" w:cs="Times New Roman"/>
                <w:sz w:val="24"/>
                <w:szCs w:val="24"/>
              </w:rPr>
              <w:t>1 ч</w:t>
            </w:r>
          </w:p>
        </w:tc>
      </w:tr>
      <w:tr w:rsidR="009A3C30" w:rsidRPr="005005DB" w:rsidTr="00FB3A19">
        <w:trPr>
          <w:trHeight w:val="267"/>
        </w:trPr>
        <w:tc>
          <w:tcPr>
            <w:tcW w:w="806" w:type="dxa"/>
          </w:tcPr>
          <w:p w:rsidR="009A3C30" w:rsidRPr="008A3D00" w:rsidRDefault="009A3C3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49</w:t>
            </w:r>
          </w:p>
        </w:tc>
        <w:tc>
          <w:tcPr>
            <w:tcW w:w="851" w:type="dxa"/>
          </w:tcPr>
          <w:p w:rsidR="009A3C30" w:rsidRPr="008A3D00"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17</w:t>
            </w:r>
            <w:r w:rsidR="009A3C30">
              <w:rPr>
                <w:rFonts w:ascii="Times New Roman" w:hAnsi="Times New Roman"/>
                <w:b/>
                <w:sz w:val="24"/>
                <w:szCs w:val="24"/>
              </w:rPr>
              <w:t>.11</w:t>
            </w:r>
          </w:p>
        </w:tc>
        <w:tc>
          <w:tcPr>
            <w:tcW w:w="850" w:type="dxa"/>
          </w:tcPr>
          <w:p w:rsidR="009A3C30" w:rsidRPr="008A3D00" w:rsidRDefault="009A3C30" w:rsidP="004B79A9">
            <w:pPr>
              <w:tabs>
                <w:tab w:val="left" w:pos="252"/>
              </w:tabs>
              <w:spacing w:after="0" w:line="240" w:lineRule="auto"/>
              <w:jc w:val="center"/>
              <w:rPr>
                <w:rFonts w:ascii="Times New Roman" w:hAnsi="Times New Roman"/>
                <w:b/>
                <w:sz w:val="24"/>
                <w:szCs w:val="24"/>
              </w:rPr>
            </w:pPr>
          </w:p>
        </w:tc>
        <w:tc>
          <w:tcPr>
            <w:tcW w:w="4816" w:type="dxa"/>
          </w:tcPr>
          <w:p w:rsidR="009A3C30" w:rsidRPr="009A3C30" w:rsidRDefault="009A3C30" w:rsidP="00486256">
            <w:pPr>
              <w:spacing w:after="0" w:line="240" w:lineRule="auto"/>
              <w:rPr>
                <w:rFonts w:ascii="Times New Roman" w:hAnsi="Times New Roman"/>
                <w:b/>
                <w:sz w:val="24"/>
                <w:szCs w:val="24"/>
              </w:rPr>
            </w:pPr>
            <w:r w:rsidRPr="009A3C30">
              <w:rPr>
                <w:rFonts w:ascii="Times New Roman" w:eastAsia="Times New Roman" w:hAnsi="Times New Roman" w:cs="Times New Roman"/>
                <w:b/>
                <w:sz w:val="24"/>
                <w:szCs w:val="24"/>
              </w:rPr>
              <w:t>Таблица умножения числа 2</w:t>
            </w:r>
          </w:p>
        </w:tc>
        <w:tc>
          <w:tcPr>
            <w:tcW w:w="4966" w:type="dxa"/>
            <w:vMerge w:val="restart"/>
          </w:tcPr>
          <w:p w:rsidR="009A3C30" w:rsidRDefault="009A3C30" w:rsidP="00BC64E1">
            <w:pPr>
              <w:spacing w:after="0" w:line="240" w:lineRule="auto"/>
              <w:rPr>
                <w:rFonts w:ascii="Times New Roman" w:hAnsi="Times New Roman" w:cs="Times New Roman"/>
                <w:color w:val="070C17"/>
                <w:sz w:val="24"/>
                <w:szCs w:val="24"/>
              </w:rPr>
            </w:pPr>
            <w:r w:rsidRPr="009A3C30">
              <w:rPr>
                <w:rFonts w:ascii="Times New Roman" w:hAnsi="Times New Roman" w:cs="Times New Roman"/>
                <w:color w:val="070C17"/>
                <w:sz w:val="24"/>
                <w:szCs w:val="24"/>
              </w:rPr>
              <w:t xml:space="preserve">Замена умножения сложением. </w:t>
            </w:r>
          </w:p>
          <w:p w:rsidR="009A3C30" w:rsidRDefault="009A3C30" w:rsidP="00BC64E1">
            <w:pPr>
              <w:spacing w:after="0" w:line="240" w:lineRule="auto"/>
              <w:rPr>
                <w:rFonts w:ascii="Times New Roman" w:hAnsi="Times New Roman" w:cs="Times New Roman"/>
                <w:color w:val="070C17"/>
                <w:sz w:val="24"/>
                <w:szCs w:val="24"/>
              </w:rPr>
            </w:pPr>
          </w:p>
          <w:p w:rsidR="009A3C30" w:rsidRDefault="009A3C30" w:rsidP="00BC64E1">
            <w:pPr>
              <w:spacing w:after="0" w:line="240" w:lineRule="auto"/>
              <w:rPr>
                <w:rFonts w:ascii="Times New Roman" w:hAnsi="Times New Roman" w:cs="Times New Roman"/>
                <w:color w:val="070C17"/>
                <w:sz w:val="24"/>
                <w:szCs w:val="24"/>
              </w:rPr>
            </w:pPr>
            <w:r w:rsidRPr="009A3C30">
              <w:rPr>
                <w:rFonts w:ascii="Times New Roman" w:hAnsi="Times New Roman" w:cs="Times New Roman"/>
                <w:color w:val="070C17"/>
                <w:sz w:val="24"/>
                <w:szCs w:val="24"/>
              </w:rPr>
              <w:t xml:space="preserve"> Решение примеров на умножение числа 2 самостоятельно</w:t>
            </w:r>
          </w:p>
          <w:p w:rsidR="009A3C30" w:rsidRPr="009A3C30" w:rsidRDefault="009A3C30" w:rsidP="00BC64E1">
            <w:pPr>
              <w:spacing w:after="0" w:line="240" w:lineRule="auto"/>
              <w:rPr>
                <w:rFonts w:ascii="Times New Roman" w:hAnsi="Times New Roman" w:cs="Times New Roman"/>
                <w:color w:val="070C17"/>
                <w:sz w:val="24"/>
                <w:szCs w:val="24"/>
              </w:rPr>
            </w:pPr>
          </w:p>
          <w:p w:rsidR="009A3C30" w:rsidRPr="009A3C30" w:rsidRDefault="009A3C30" w:rsidP="00BC64E1">
            <w:pPr>
              <w:spacing w:after="0" w:line="240" w:lineRule="auto"/>
              <w:rPr>
                <w:rFonts w:ascii="Times New Roman" w:hAnsi="Times New Roman" w:cs="Times New Roman"/>
                <w:color w:val="070C17"/>
                <w:sz w:val="24"/>
                <w:szCs w:val="24"/>
              </w:rPr>
            </w:pPr>
            <w:r w:rsidRPr="009A3C30">
              <w:rPr>
                <w:rFonts w:ascii="Times New Roman" w:hAnsi="Times New Roman" w:cs="Times New Roman"/>
                <w:color w:val="070C17"/>
                <w:sz w:val="24"/>
                <w:szCs w:val="24"/>
              </w:rPr>
              <w:t>Решение примеров в два действия, одно из которых умножение.</w:t>
            </w:r>
          </w:p>
          <w:p w:rsidR="009A3C30" w:rsidRPr="005005DB" w:rsidRDefault="009A3C30" w:rsidP="00BC64E1">
            <w:pPr>
              <w:spacing w:after="0" w:line="240" w:lineRule="auto"/>
              <w:rPr>
                <w:rFonts w:ascii="Times New Roman" w:hAnsi="Times New Roman"/>
                <w:sz w:val="24"/>
                <w:szCs w:val="24"/>
              </w:rPr>
            </w:pPr>
          </w:p>
        </w:tc>
        <w:tc>
          <w:tcPr>
            <w:tcW w:w="994" w:type="dxa"/>
            <w:vAlign w:val="center"/>
          </w:tcPr>
          <w:p w:rsidR="009A3C30"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9A3C30" w:rsidRPr="009A3C30" w:rsidRDefault="009A3C30" w:rsidP="009572CA">
            <w:pPr>
              <w:spacing w:line="240" w:lineRule="auto"/>
              <w:jc w:val="center"/>
              <w:rPr>
                <w:rFonts w:ascii="Times New Roman" w:hAnsi="Times New Roman"/>
              </w:rPr>
            </w:pPr>
          </w:p>
        </w:tc>
      </w:tr>
      <w:tr w:rsidR="009A3C30" w:rsidRPr="005005DB" w:rsidTr="00FB3A19">
        <w:trPr>
          <w:trHeight w:val="270"/>
        </w:trPr>
        <w:tc>
          <w:tcPr>
            <w:tcW w:w="806" w:type="dxa"/>
          </w:tcPr>
          <w:p w:rsidR="009A3C30" w:rsidRPr="008A3D00" w:rsidRDefault="009A3C3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50</w:t>
            </w:r>
          </w:p>
        </w:tc>
        <w:tc>
          <w:tcPr>
            <w:tcW w:w="851" w:type="dxa"/>
          </w:tcPr>
          <w:p w:rsidR="009A3C30" w:rsidRPr="008A3D00" w:rsidRDefault="009A3C30" w:rsidP="004B79A9">
            <w:pPr>
              <w:tabs>
                <w:tab w:val="left" w:pos="252"/>
              </w:tabs>
              <w:spacing w:after="0" w:line="240" w:lineRule="auto"/>
              <w:jc w:val="center"/>
              <w:rPr>
                <w:rFonts w:ascii="Times New Roman" w:hAnsi="Times New Roman"/>
                <w:b/>
                <w:sz w:val="24"/>
                <w:szCs w:val="24"/>
              </w:rPr>
            </w:pPr>
          </w:p>
        </w:tc>
        <w:tc>
          <w:tcPr>
            <w:tcW w:w="850" w:type="dxa"/>
          </w:tcPr>
          <w:p w:rsidR="009A3C30" w:rsidRPr="008A3D00" w:rsidRDefault="009A3C30" w:rsidP="004B79A9">
            <w:pPr>
              <w:tabs>
                <w:tab w:val="left" w:pos="252"/>
              </w:tabs>
              <w:spacing w:after="0" w:line="240" w:lineRule="auto"/>
              <w:jc w:val="center"/>
              <w:rPr>
                <w:rFonts w:ascii="Times New Roman" w:hAnsi="Times New Roman"/>
                <w:b/>
                <w:sz w:val="24"/>
                <w:szCs w:val="24"/>
              </w:rPr>
            </w:pPr>
          </w:p>
        </w:tc>
        <w:tc>
          <w:tcPr>
            <w:tcW w:w="4816" w:type="dxa"/>
          </w:tcPr>
          <w:p w:rsidR="009A3C30" w:rsidRPr="009A3C30" w:rsidRDefault="009A3C30" w:rsidP="00486256">
            <w:pPr>
              <w:spacing w:after="0" w:line="240" w:lineRule="auto"/>
              <w:rPr>
                <w:rFonts w:ascii="Times New Roman" w:hAnsi="Times New Roman" w:cs="Times New Roman"/>
                <w:sz w:val="24"/>
                <w:szCs w:val="24"/>
              </w:rPr>
            </w:pPr>
            <w:r w:rsidRPr="009A3C30">
              <w:rPr>
                <w:rFonts w:ascii="Times New Roman" w:hAnsi="Times New Roman" w:cs="Times New Roman"/>
                <w:color w:val="070C17"/>
                <w:sz w:val="24"/>
                <w:szCs w:val="24"/>
              </w:rPr>
              <w:t>Деление числа 2.</w:t>
            </w:r>
          </w:p>
        </w:tc>
        <w:tc>
          <w:tcPr>
            <w:tcW w:w="4966" w:type="dxa"/>
            <w:vMerge/>
          </w:tcPr>
          <w:p w:rsidR="009A3C30" w:rsidRPr="005005DB" w:rsidRDefault="009A3C30" w:rsidP="00BC64E1">
            <w:pPr>
              <w:spacing w:after="0" w:line="240" w:lineRule="auto"/>
              <w:rPr>
                <w:rFonts w:ascii="Times New Roman" w:hAnsi="Times New Roman"/>
                <w:sz w:val="24"/>
                <w:szCs w:val="24"/>
              </w:rPr>
            </w:pPr>
          </w:p>
        </w:tc>
        <w:tc>
          <w:tcPr>
            <w:tcW w:w="994" w:type="dxa"/>
            <w:vAlign w:val="center"/>
          </w:tcPr>
          <w:p w:rsidR="009A3C30" w:rsidRPr="003D0A2A" w:rsidRDefault="009A3C30" w:rsidP="009572CA">
            <w:pPr>
              <w:spacing w:line="240" w:lineRule="auto"/>
              <w:jc w:val="center"/>
              <w:rPr>
                <w:rFonts w:ascii="Times New Roman" w:hAnsi="Times New Roman"/>
                <w:b/>
              </w:rPr>
            </w:pPr>
          </w:p>
        </w:tc>
        <w:tc>
          <w:tcPr>
            <w:tcW w:w="1142" w:type="dxa"/>
            <w:shd w:val="clear" w:color="auto" w:fill="auto"/>
          </w:tcPr>
          <w:p w:rsidR="009A3C30" w:rsidRPr="009572CA" w:rsidRDefault="009572CA" w:rsidP="009572CA">
            <w:pPr>
              <w:spacing w:line="240" w:lineRule="auto"/>
              <w:jc w:val="center"/>
              <w:rPr>
                <w:rFonts w:ascii="Times New Roman" w:hAnsi="Times New Roman"/>
              </w:rPr>
            </w:pPr>
            <w:r>
              <w:rPr>
                <w:rFonts w:ascii="Times New Roman" w:hAnsi="Times New Roman"/>
              </w:rPr>
              <w:t>1 ч</w:t>
            </w:r>
          </w:p>
        </w:tc>
      </w:tr>
      <w:tr w:rsidR="009A3C30" w:rsidRPr="005005DB" w:rsidTr="00FB3A19">
        <w:trPr>
          <w:trHeight w:val="270"/>
        </w:trPr>
        <w:tc>
          <w:tcPr>
            <w:tcW w:w="806" w:type="dxa"/>
          </w:tcPr>
          <w:p w:rsidR="009A3C30" w:rsidRPr="008A3D00" w:rsidRDefault="009A3C3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51</w:t>
            </w:r>
          </w:p>
        </w:tc>
        <w:tc>
          <w:tcPr>
            <w:tcW w:w="851" w:type="dxa"/>
          </w:tcPr>
          <w:p w:rsidR="009A3C30" w:rsidRPr="008A3D00"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18</w:t>
            </w:r>
            <w:r w:rsidR="009A3C30">
              <w:rPr>
                <w:rFonts w:ascii="Times New Roman" w:hAnsi="Times New Roman"/>
                <w:b/>
                <w:sz w:val="24"/>
                <w:szCs w:val="24"/>
              </w:rPr>
              <w:t>.11</w:t>
            </w:r>
          </w:p>
        </w:tc>
        <w:tc>
          <w:tcPr>
            <w:tcW w:w="850" w:type="dxa"/>
          </w:tcPr>
          <w:p w:rsidR="009A3C30" w:rsidRPr="008A3D00" w:rsidRDefault="009A3C30" w:rsidP="004B79A9">
            <w:pPr>
              <w:tabs>
                <w:tab w:val="left" w:pos="252"/>
              </w:tabs>
              <w:spacing w:after="0" w:line="240" w:lineRule="auto"/>
              <w:jc w:val="center"/>
              <w:rPr>
                <w:rFonts w:ascii="Times New Roman" w:hAnsi="Times New Roman"/>
                <w:b/>
                <w:sz w:val="24"/>
                <w:szCs w:val="24"/>
              </w:rPr>
            </w:pPr>
          </w:p>
        </w:tc>
        <w:tc>
          <w:tcPr>
            <w:tcW w:w="4816" w:type="dxa"/>
          </w:tcPr>
          <w:p w:rsidR="009A3C30" w:rsidRPr="009572CA" w:rsidRDefault="009A3C30" w:rsidP="00486256">
            <w:pPr>
              <w:spacing w:after="0" w:line="240" w:lineRule="auto"/>
              <w:rPr>
                <w:rFonts w:ascii="Times New Roman" w:hAnsi="Times New Roman" w:cs="Times New Roman"/>
                <w:b/>
                <w:sz w:val="24"/>
                <w:szCs w:val="24"/>
              </w:rPr>
            </w:pPr>
            <w:r w:rsidRPr="009572CA">
              <w:rPr>
                <w:rFonts w:ascii="Times New Roman" w:hAnsi="Times New Roman" w:cs="Times New Roman"/>
                <w:b/>
                <w:sz w:val="24"/>
                <w:szCs w:val="24"/>
              </w:rPr>
              <w:t>Решение простых арифметических задач.</w:t>
            </w:r>
          </w:p>
        </w:tc>
        <w:tc>
          <w:tcPr>
            <w:tcW w:w="4966" w:type="dxa"/>
            <w:vMerge/>
          </w:tcPr>
          <w:p w:rsidR="009A3C30" w:rsidRDefault="009A3C30" w:rsidP="00BC64E1">
            <w:pPr>
              <w:spacing w:after="0" w:line="240" w:lineRule="auto"/>
              <w:rPr>
                <w:rFonts w:ascii="Times New Roman" w:hAnsi="Times New Roman"/>
                <w:sz w:val="24"/>
                <w:szCs w:val="24"/>
              </w:rPr>
            </w:pPr>
          </w:p>
        </w:tc>
        <w:tc>
          <w:tcPr>
            <w:tcW w:w="994" w:type="dxa"/>
            <w:vAlign w:val="center"/>
          </w:tcPr>
          <w:p w:rsidR="009A3C30"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9A3C30" w:rsidRPr="005005DB" w:rsidRDefault="009A3C30" w:rsidP="009572CA">
            <w:pPr>
              <w:spacing w:line="240" w:lineRule="auto"/>
              <w:jc w:val="center"/>
              <w:rPr>
                <w:rFonts w:ascii="Times New Roman" w:hAnsi="Times New Roman"/>
                <w:lang w:val="en-US"/>
              </w:rPr>
            </w:pPr>
          </w:p>
        </w:tc>
      </w:tr>
      <w:tr w:rsidR="009A3C30" w:rsidRPr="005005DB" w:rsidTr="00FB3A19">
        <w:trPr>
          <w:trHeight w:val="756"/>
        </w:trPr>
        <w:tc>
          <w:tcPr>
            <w:tcW w:w="806" w:type="dxa"/>
          </w:tcPr>
          <w:p w:rsidR="009A3C30" w:rsidRPr="008A3D00" w:rsidRDefault="009A3C3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52</w:t>
            </w:r>
          </w:p>
        </w:tc>
        <w:tc>
          <w:tcPr>
            <w:tcW w:w="851" w:type="dxa"/>
          </w:tcPr>
          <w:p w:rsidR="009A3C30" w:rsidRPr="008A3D00" w:rsidRDefault="009A3C3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22.11</w:t>
            </w:r>
          </w:p>
        </w:tc>
        <w:tc>
          <w:tcPr>
            <w:tcW w:w="850" w:type="dxa"/>
          </w:tcPr>
          <w:p w:rsidR="009A3C30" w:rsidRPr="008A3D00" w:rsidRDefault="009A3C30" w:rsidP="004B79A9">
            <w:pPr>
              <w:tabs>
                <w:tab w:val="left" w:pos="252"/>
              </w:tabs>
              <w:spacing w:after="0" w:line="240" w:lineRule="auto"/>
              <w:jc w:val="center"/>
              <w:rPr>
                <w:rFonts w:ascii="Times New Roman" w:hAnsi="Times New Roman"/>
                <w:b/>
                <w:sz w:val="24"/>
                <w:szCs w:val="24"/>
              </w:rPr>
            </w:pPr>
          </w:p>
        </w:tc>
        <w:tc>
          <w:tcPr>
            <w:tcW w:w="4816" w:type="dxa"/>
          </w:tcPr>
          <w:p w:rsidR="009A3C30" w:rsidRPr="009572CA" w:rsidRDefault="009A3C30" w:rsidP="00486256">
            <w:pPr>
              <w:spacing w:after="0" w:line="240" w:lineRule="auto"/>
              <w:rPr>
                <w:rFonts w:ascii="Times New Roman" w:eastAsia="Times New Roman" w:hAnsi="Times New Roman" w:cs="Times New Roman"/>
                <w:b/>
                <w:sz w:val="24"/>
                <w:szCs w:val="24"/>
              </w:rPr>
            </w:pPr>
            <w:r w:rsidRPr="009572CA">
              <w:rPr>
                <w:rFonts w:ascii="Times New Roman" w:eastAsia="Times New Roman" w:hAnsi="Times New Roman" w:cs="Times New Roman"/>
                <w:b/>
                <w:sz w:val="24"/>
                <w:szCs w:val="24"/>
              </w:rPr>
              <w:t>Таблица умножения числа 2 и соответствующие случаи деления.</w:t>
            </w:r>
          </w:p>
          <w:p w:rsidR="009A3C30" w:rsidRPr="009572CA" w:rsidRDefault="009A3C30" w:rsidP="00486256">
            <w:pPr>
              <w:spacing w:after="0" w:line="240" w:lineRule="auto"/>
              <w:rPr>
                <w:rFonts w:ascii="Times New Roman" w:hAnsi="Times New Roman" w:cs="Times New Roman"/>
                <w:b/>
                <w:sz w:val="24"/>
                <w:szCs w:val="24"/>
              </w:rPr>
            </w:pPr>
          </w:p>
        </w:tc>
        <w:tc>
          <w:tcPr>
            <w:tcW w:w="4966" w:type="dxa"/>
            <w:vMerge/>
          </w:tcPr>
          <w:p w:rsidR="009A3C30" w:rsidRDefault="009A3C30" w:rsidP="00BC64E1">
            <w:pPr>
              <w:spacing w:after="0" w:line="240" w:lineRule="auto"/>
              <w:rPr>
                <w:rFonts w:ascii="Times New Roman" w:hAnsi="Times New Roman"/>
                <w:sz w:val="24"/>
                <w:szCs w:val="24"/>
              </w:rPr>
            </w:pPr>
          </w:p>
        </w:tc>
        <w:tc>
          <w:tcPr>
            <w:tcW w:w="994" w:type="dxa"/>
            <w:vAlign w:val="center"/>
          </w:tcPr>
          <w:p w:rsidR="009A3C30"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9A3C30" w:rsidRPr="009A3C30" w:rsidRDefault="009A3C30" w:rsidP="009572CA">
            <w:pPr>
              <w:spacing w:line="240" w:lineRule="auto"/>
              <w:jc w:val="center"/>
              <w:rPr>
                <w:rFonts w:ascii="Times New Roman" w:hAnsi="Times New Roman"/>
              </w:rPr>
            </w:pPr>
          </w:p>
        </w:tc>
      </w:tr>
      <w:tr w:rsidR="009A3C30" w:rsidRPr="005005DB" w:rsidTr="00FB3A19">
        <w:trPr>
          <w:trHeight w:val="345"/>
        </w:trPr>
        <w:tc>
          <w:tcPr>
            <w:tcW w:w="806" w:type="dxa"/>
          </w:tcPr>
          <w:p w:rsidR="009A3C30" w:rsidRPr="008A3D00" w:rsidRDefault="009A3C3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53</w:t>
            </w:r>
          </w:p>
        </w:tc>
        <w:tc>
          <w:tcPr>
            <w:tcW w:w="851" w:type="dxa"/>
          </w:tcPr>
          <w:p w:rsidR="009A3C30" w:rsidRDefault="009A3C30" w:rsidP="004B79A9">
            <w:pPr>
              <w:tabs>
                <w:tab w:val="left" w:pos="252"/>
              </w:tabs>
              <w:spacing w:after="0" w:line="240" w:lineRule="auto"/>
              <w:jc w:val="center"/>
              <w:rPr>
                <w:rFonts w:ascii="Times New Roman" w:hAnsi="Times New Roman"/>
                <w:b/>
                <w:sz w:val="24"/>
                <w:szCs w:val="24"/>
              </w:rPr>
            </w:pPr>
          </w:p>
        </w:tc>
        <w:tc>
          <w:tcPr>
            <w:tcW w:w="850" w:type="dxa"/>
          </w:tcPr>
          <w:p w:rsidR="009A3C30" w:rsidRPr="008A3D00" w:rsidRDefault="009A3C30" w:rsidP="004B79A9">
            <w:pPr>
              <w:tabs>
                <w:tab w:val="left" w:pos="252"/>
              </w:tabs>
              <w:spacing w:after="0" w:line="240" w:lineRule="auto"/>
              <w:jc w:val="center"/>
              <w:rPr>
                <w:rFonts w:ascii="Times New Roman" w:hAnsi="Times New Roman"/>
                <w:b/>
                <w:sz w:val="24"/>
                <w:szCs w:val="24"/>
              </w:rPr>
            </w:pPr>
          </w:p>
        </w:tc>
        <w:tc>
          <w:tcPr>
            <w:tcW w:w="4816" w:type="dxa"/>
          </w:tcPr>
          <w:p w:rsidR="009A3C30" w:rsidRPr="009A3C30" w:rsidRDefault="009A3C30" w:rsidP="00486256">
            <w:pPr>
              <w:spacing w:after="0" w:line="240" w:lineRule="auto"/>
              <w:rPr>
                <w:rFonts w:ascii="Times New Roman" w:eastAsia="Times New Roman" w:hAnsi="Times New Roman" w:cs="Times New Roman"/>
                <w:sz w:val="24"/>
                <w:szCs w:val="24"/>
              </w:rPr>
            </w:pPr>
            <w:r w:rsidRPr="009A3C30">
              <w:rPr>
                <w:rFonts w:ascii="Times New Roman" w:hAnsi="Times New Roman" w:cs="Times New Roman"/>
                <w:sz w:val="24"/>
                <w:szCs w:val="24"/>
              </w:rPr>
              <w:t>Работа с геометрическим материалом.</w:t>
            </w:r>
          </w:p>
        </w:tc>
        <w:tc>
          <w:tcPr>
            <w:tcW w:w="4966" w:type="dxa"/>
          </w:tcPr>
          <w:p w:rsidR="009A3C30" w:rsidRPr="009A3C30" w:rsidRDefault="009A3C30" w:rsidP="00BC64E1">
            <w:pPr>
              <w:spacing w:after="0" w:line="240" w:lineRule="auto"/>
              <w:rPr>
                <w:rFonts w:ascii="Times New Roman" w:hAnsi="Times New Roman" w:cs="Times New Roman"/>
                <w:sz w:val="24"/>
                <w:szCs w:val="24"/>
              </w:rPr>
            </w:pPr>
            <w:r w:rsidRPr="009A3C30">
              <w:rPr>
                <w:rFonts w:ascii="Times New Roman" w:hAnsi="Times New Roman" w:cs="Times New Roman"/>
                <w:sz w:val="24"/>
                <w:szCs w:val="24"/>
              </w:rPr>
              <w:t>Вычерчивание окружности, дуги, измерение радиуса. Решение примеров на умножение.</w:t>
            </w:r>
          </w:p>
        </w:tc>
        <w:tc>
          <w:tcPr>
            <w:tcW w:w="994" w:type="dxa"/>
            <w:vAlign w:val="center"/>
          </w:tcPr>
          <w:p w:rsidR="009A3C30" w:rsidRPr="003D0A2A" w:rsidRDefault="009A3C30" w:rsidP="009572CA">
            <w:pPr>
              <w:spacing w:line="240" w:lineRule="auto"/>
              <w:jc w:val="center"/>
              <w:rPr>
                <w:rFonts w:ascii="Times New Roman" w:hAnsi="Times New Roman"/>
                <w:b/>
              </w:rPr>
            </w:pPr>
          </w:p>
        </w:tc>
        <w:tc>
          <w:tcPr>
            <w:tcW w:w="1142" w:type="dxa"/>
            <w:shd w:val="clear" w:color="auto" w:fill="auto"/>
          </w:tcPr>
          <w:p w:rsidR="009A3C30" w:rsidRPr="009A3C30" w:rsidRDefault="009572CA" w:rsidP="009572CA">
            <w:pPr>
              <w:spacing w:line="240" w:lineRule="auto"/>
              <w:jc w:val="center"/>
              <w:rPr>
                <w:rFonts w:ascii="Times New Roman" w:hAnsi="Times New Roman"/>
              </w:rPr>
            </w:pPr>
            <w:r>
              <w:rPr>
                <w:rFonts w:ascii="Times New Roman" w:hAnsi="Times New Roman"/>
              </w:rPr>
              <w:t>1 ч</w:t>
            </w:r>
          </w:p>
        </w:tc>
      </w:tr>
      <w:tr w:rsidR="006877DC" w:rsidRPr="005005DB" w:rsidTr="00FB3A19">
        <w:trPr>
          <w:trHeight w:val="681"/>
        </w:trPr>
        <w:tc>
          <w:tcPr>
            <w:tcW w:w="806" w:type="dxa"/>
          </w:tcPr>
          <w:p w:rsidR="006877DC" w:rsidRPr="008A3D00" w:rsidRDefault="006877D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54</w:t>
            </w:r>
          </w:p>
        </w:tc>
        <w:tc>
          <w:tcPr>
            <w:tcW w:w="851" w:type="dxa"/>
          </w:tcPr>
          <w:p w:rsidR="006877DC"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24</w:t>
            </w:r>
            <w:r w:rsidR="006877DC">
              <w:rPr>
                <w:rFonts w:ascii="Times New Roman" w:hAnsi="Times New Roman"/>
                <w:b/>
                <w:sz w:val="24"/>
                <w:szCs w:val="24"/>
              </w:rPr>
              <w:t>.11</w:t>
            </w:r>
          </w:p>
        </w:tc>
        <w:tc>
          <w:tcPr>
            <w:tcW w:w="850" w:type="dxa"/>
          </w:tcPr>
          <w:p w:rsidR="006877DC" w:rsidRPr="008A3D00" w:rsidRDefault="006877DC" w:rsidP="004B79A9">
            <w:pPr>
              <w:tabs>
                <w:tab w:val="left" w:pos="252"/>
              </w:tabs>
              <w:spacing w:after="0" w:line="240" w:lineRule="auto"/>
              <w:jc w:val="center"/>
              <w:rPr>
                <w:rFonts w:ascii="Times New Roman" w:hAnsi="Times New Roman"/>
                <w:b/>
                <w:sz w:val="24"/>
                <w:szCs w:val="24"/>
              </w:rPr>
            </w:pPr>
          </w:p>
        </w:tc>
        <w:tc>
          <w:tcPr>
            <w:tcW w:w="4816" w:type="dxa"/>
          </w:tcPr>
          <w:p w:rsidR="006877DC" w:rsidRDefault="006877DC" w:rsidP="00486256">
            <w:pPr>
              <w:spacing w:after="0" w:line="240" w:lineRule="auto"/>
              <w:rPr>
                <w:rFonts w:ascii="Times New Roman" w:eastAsia="Times New Roman" w:hAnsi="Times New Roman" w:cs="Times New Roman"/>
                <w:b/>
                <w:sz w:val="24"/>
                <w:szCs w:val="24"/>
              </w:rPr>
            </w:pPr>
            <w:r w:rsidRPr="006877DC">
              <w:rPr>
                <w:rFonts w:ascii="Times New Roman" w:eastAsia="Times New Roman" w:hAnsi="Times New Roman" w:cs="Times New Roman"/>
                <w:b/>
                <w:sz w:val="24"/>
                <w:szCs w:val="24"/>
              </w:rPr>
              <w:t>Таблица умножения числа 2 и соответствующие случаи деления.</w:t>
            </w:r>
          </w:p>
          <w:p w:rsidR="006877DC" w:rsidRDefault="006877DC" w:rsidP="00486256">
            <w:pPr>
              <w:spacing w:after="0" w:line="240" w:lineRule="auto"/>
              <w:rPr>
                <w:rFonts w:ascii="Times New Roman" w:eastAsia="Times New Roman" w:hAnsi="Times New Roman" w:cs="Times New Roman"/>
                <w:sz w:val="24"/>
                <w:szCs w:val="24"/>
              </w:rPr>
            </w:pPr>
          </w:p>
        </w:tc>
        <w:tc>
          <w:tcPr>
            <w:tcW w:w="4966" w:type="dxa"/>
            <w:vMerge w:val="restart"/>
          </w:tcPr>
          <w:p w:rsidR="006877DC" w:rsidRDefault="006877DC" w:rsidP="00BC6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Использовать </w:t>
            </w:r>
            <w:r w:rsidRPr="003530D2">
              <w:rPr>
                <w:rFonts w:ascii="Times New Roman" w:hAnsi="Times New Roman" w:cs="Times New Roman"/>
                <w:sz w:val="24"/>
                <w:szCs w:val="24"/>
              </w:rPr>
              <w:t xml:space="preserve"> знание таблицы умножения 2 для решения  соответствующ</w:t>
            </w:r>
            <w:r>
              <w:rPr>
                <w:rFonts w:ascii="Times New Roman" w:hAnsi="Times New Roman" w:cs="Times New Roman"/>
                <w:sz w:val="24"/>
                <w:szCs w:val="24"/>
              </w:rPr>
              <w:t xml:space="preserve">их примеров на деление. </w:t>
            </w:r>
          </w:p>
          <w:p w:rsidR="006877DC" w:rsidRDefault="006877DC" w:rsidP="00BC64E1">
            <w:pPr>
              <w:spacing w:after="0" w:line="240" w:lineRule="auto"/>
              <w:rPr>
                <w:rFonts w:ascii="Times New Roman" w:hAnsi="Times New Roman"/>
                <w:sz w:val="24"/>
                <w:szCs w:val="24"/>
              </w:rPr>
            </w:pPr>
            <w:r>
              <w:rPr>
                <w:rFonts w:ascii="Times New Roman" w:hAnsi="Times New Roman" w:cs="Times New Roman"/>
                <w:sz w:val="24"/>
                <w:szCs w:val="24"/>
              </w:rPr>
              <w:t>Пользовать</w:t>
            </w:r>
            <w:r w:rsidRPr="003530D2">
              <w:rPr>
                <w:rFonts w:ascii="Times New Roman" w:hAnsi="Times New Roman" w:cs="Times New Roman"/>
                <w:sz w:val="24"/>
                <w:szCs w:val="24"/>
              </w:rPr>
              <w:t>ся таблицей умножения для нахождения частного и произведения.</w:t>
            </w:r>
          </w:p>
        </w:tc>
        <w:tc>
          <w:tcPr>
            <w:tcW w:w="994" w:type="dxa"/>
            <w:vAlign w:val="center"/>
          </w:tcPr>
          <w:p w:rsidR="006877DC"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6877DC" w:rsidRPr="009A3C30" w:rsidRDefault="006877DC" w:rsidP="009572CA">
            <w:pPr>
              <w:spacing w:line="240" w:lineRule="auto"/>
              <w:jc w:val="center"/>
              <w:rPr>
                <w:rFonts w:ascii="Times New Roman" w:hAnsi="Times New Roman"/>
              </w:rPr>
            </w:pPr>
          </w:p>
        </w:tc>
      </w:tr>
      <w:tr w:rsidR="006877DC" w:rsidRPr="005005DB" w:rsidTr="00FB3A19">
        <w:trPr>
          <w:trHeight w:val="390"/>
        </w:trPr>
        <w:tc>
          <w:tcPr>
            <w:tcW w:w="806" w:type="dxa"/>
          </w:tcPr>
          <w:p w:rsidR="006877DC" w:rsidRDefault="006877D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55</w:t>
            </w:r>
          </w:p>
        </w:tc>
        <w:tc>
          <w:tcPr>
            <w:tcW w:w="851" w:type="dxa"/>
          </w:tcPr>
          <w:p w:rsidR="006877DC" w:rsidRDefault="006877DC" w:rsidP="004B79A9">
            <w:pPr>
              <w:tabs>
                <w:tab w:val="left" w:pos="252"/>
              </w:tabs>
              <w:spacing w:after="0" w:line="240" w:lineRule="auto"/>
              <w:jc w:val="center"/>
              <w:rPr>
                <w:rFonts w:ascii="Times New Roman" w:hAnsi="Times New Roman"/>
                <w:b/>
                <w:sz w:val="24"/>
                <w:szCs w:val="24"/>
              </w:rPr>
            </w:pPr>
          </w:p>
        </w:tc>
        <w:tc>
          <w:tcPr>
            <w:tcW w:w="850" w:type="dxa"/>
          </w:tcPr>
          <w:p w:rsidR="006877DC" w:rsidRPr="008A3D00" w:rsidRDefault="006877DC" w:rsidP="004B79A9">
            <w:pPr>
              <w:tabs>
                <w:tab w:val="left" w:pos="252"/>
              </w:tabs>
              <w:spacing w:after="0" w:line="240" w:lineRule="auto"/>
              <w:jc w:val="center"/>
              <w:rPr>
                <w:rFonts w:ascii="Times New Roman" w:hAnsi="Times New Roman"/>
                <w:b/>
                <w:sz w:val="24"/>
                <w:szCs w:val="24"/>
              </w:rPr>
            </w:pPr>
          </w:p>
        </w:tc>
        <w:tc>
          <w:tcPr>
            <w:tcW w:w="4816" w:type="dxa"/>
          </w:tcPr>
          <w:p w:rsidR="006877DC" w:rsidRDefault="006877DC" w:rsidP="004862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Закрепление таблицы</w:t>
            </w:r>
            <w:r w:rsidRPr="003530D2">
              <w:rPr>
                <w:rFonts w:ascii="Times New Roman" w:eastAsia="Times New Roman" w:hAnsi="Times New Roman" w:cs="Times New Roman"/>
                <w:sz w:val="24"/>
                <w:szCs w:val="24"/>
              </w:rPr>
              <w:t xml:space="preserve"> умножения числа 2 и соответствующие случаи деления.</w:t>
            </w:r>
          </w:p>
          <w:p w:rsidR="006877DC" w:rsidRPr="006877DC" w:rsidRDefault="006877DC" w:rsidP="00486256">
            <w:pPr>
              <w:spacing w:after="0" w:line="240" w:lineRule="auto"/>
              <w:rPr>
                <w:rFonts w:ascii="Times New Roman" w:eastAsia="Times New Roman" w:hAnsi="Times New Roman" w:cs="Times New Roman"/>
                <w:b/>
                <w:sz w:val="24"/>
                <w:szCs w:val="24"/>
              </w:rPr>
            </w:pPr>
          </w:p>
        </w:tc>
        <w:tc>
          <w:tcPr>
            <w:tcW w:w="4966" w:type="dxa"/>
            <w:vMerge/>
          </w:tcPr>
          <w:p w:rsidR="006877DC" w:rsidRDefault="006877DC" w:rsidP="00BC64E1">
            <w:pPr>
              <w:spacing w:after="0" w:line="240" w:lineRule="auto"/>
              <w:rPr>
                <w:rFonts w:ascii="Times New Roman" w:hAnsi="Times New Roman"/>
                <w:sz w:val="24"/>
                <w:szCs w:val="24"/>
              </w:rPr>
            </w:pPr>
          </w:p>
        </w:tc>
        <w:tc>
          <w:tcPr>
            <w:tcW w:w="994" w:type="dxa"/>
            <w:vAlign w:val="center"/>
          </w:tcPr>
          <w:p w:rsidR="006877DC" w:rsidRPr="003D0A2A" w:rsidRDefault="006877DC" w:rsidP="009572CA">
            <w:pPr>
              <w:spacing w:line="240" w:lineRule="auto"/>
              <w:jc w:val="center"/>
              <w:rPr>
                <w:rFonts w:ascii="Times New Roman" w:hAnsi="Times New Roman"/>
                <w:b/>
              </w:rPr>
            </w:pPr>
          </w:p>
        </w:tc>
        <w:tc>
          <w:tcPr>
            <w:tcW w:w="1142" w:type="dxa"/>
            <w:shd w:val="clear" w:color="auto" w:fill="auto"/>
          </w:tcPr>
          <w:p w:rsidR="006877DC" w:rsidRPr="009A3C30" w:rsidRDefault="009572CA" w:rsidP="009572CA">
            <w:pPr>
              <w:spacing w:line="240" w:lineRule="auto"/>
              <w:jc w:val="center"/>
              <w:rPr>
                <w:rFonts w:ascii="Times New Roman" w:hAnsi="Times New Roman"/>
              </w:rPr>
            </w:pPr>
            <w:r>
              <w:rPr>
                <w:rFonts w:ascii="Times New Roman" w:hAnsi="Times New Roman"/>
              </w:rPr>
              <w:t>1 ч</w:t>
            </w:r>
          </w:p>
        </w:tc>
      </w:tr>
      <w:tr w:rsidR="006877DC" w:rsidRPr="005005DB" w:rsidTr="00FB3A19">
        <w:trPr>
          <w:trHeight w:val="525"/>
        </w:trPr>
        <w:tc>
          <w:tcPr>
            <w:tcW w:w="806" w:type="dxa"/>
          </w:tcPr>
          <w:p w:rsidR="006877DC" w:rsidRDefault="006877D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56</w:t>
            </w:r>
          </w:p>
        </w:tc>
        <w:tc>
          <w:tcPr>
            <w:tcW w:w="851" w:type="dxa"/>
          </w:tcPr>
          <w:p w:rsidR="006877DC"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25</w:t>
            </w:r>
            <w:r w:rsidR="006877DC">
              <w:rPr>
                <w:rFonts w:ascii="Times New Roman" w:hAnsi="Times New Roman"/>
                <w:b/>
                <w:sz w:val="24"/>
                <w:szCs w:val="24"/>
              </w:rPr>
              <w:t>.11</w:t>
            </w:r>
          </w:p>
        </w:tc>
        <w:tc>
          <w:tcPr>
            <w:tcW w:w="850" w:type="dxa"/>
          </w:tcPr>
          <w:p w:rsidR="006877DC" w:rsidRPr="008A3D00" w:rsidRDefault="006877DC" w:rsidP="004B79A9">
            <w:pPr>
              <w:tabs>
                <w:tab w:val="left" w:pos="252"/>
              </w:tabs>
              <w:spacing w:after="0" w:line="240" w:lineRule="auto"/>
              <w:jc w:val="center"/>
              <w:rPr>
                <w:rFonts w:ascii="Times New Roman" w:hAnsi="Times New Roman"/>
                <w:b/>
                <w:sz w:val="24"/>
                <w:szCs w:val="24"/>
              </w:rPr>
            </w:pPr>
          </w:p>
        </w:tc>
        <w:tc>
          <w:tcPr>
            <w:tcW w:w="4816" w:type="dxa"/>
          </w:tcPr>
          <w:p w:rsidR="006877DC" w:rsidRDefault="006877DC" w:rsidP="00486256">
            <w:pPr>
              <w:spacing w:after="0" w:line="240" w:lineRule="auto"/>
              <w:rPr>
                <w:rFonts w:ascii="Times New Roman" w:hAnsi="Times New Roman" w:cs="Times New Roman"/>
                <w:b/>
                <w:sz w:val="24"/>
                <w:szCs w:val="24"/>
              </w:rPr>
            </w:pPr>
            <w:r w:rsidRPr="006877DC">
              <w:rPr>
                <w:rFonts w:ascii="Times New Roman" w:hAnsi="Times New Roman" w:cs="Times New Roman"/>
                <w:b/>
                <w:sz w:val="24"/>
                <w:szCs w:val="24"/>
              </w:rPr>
              <w:t>Деление чисел.</w:t>
            </w:r>
          </w:p>
          <w:p w:rsidR="006877DC" w:rsidRPr="006877DC" w:rsidRDefault="006877DC" w:rsidP="00486256">
            <w:pPr>
              <w:spacing w:after="0" w:line="240" w:lineRule="auto"/>
              <w:rPr>
                <w:rFonts w:ascii="Times New Roman" w:eastAsia="Times New Roman" w:hAnsi="Times New Roman" w:cs="Times New Roman"/>
                <w:b/>
                <w:sz w:val="24"/>
                <w:szCs w:val="24"/>
              </w:rPr>
            </w:pPr>
          </w:p>
        </w:tc>
        <w:tc>
          <w:tcPr>
            <w:tcW w:w="4966" w:type="dxa"/>
            <w:vMerge w:val="restart"/>
          </w:tcPr>
          <w:p w:rsidR="006877DC" w:rsidRDefault="006877DC" w:rsidP="006877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Использовать </w:t>
            </w:r>
            <w:r w:rsidRPr="003530D2">
              <w:rPr>
                <w:rFonts w:ascii="Times New Roman" w:hAnsi="Times New Roman" w:cs="Times New Roman"/>
                <w:sz w:val="24"/>
                <w:szCs w:val="24"/>
              </w:rPr>
              <w:t xml:space="preserve"> знание таблицы умножения 2 для решения  соответствующ</w:t>
            </w:r>
            <w:r>
              <w:rPr>
                <w:rFonts w:ascii="Times New Roman" w:hAnsi="Times New Roman" w:cs="Times New Roman"/>
                <w:sz w:val="24"/>
                <w:szCs w:val="24"/>
              </w:rPr>
              <w:t xml:space="preserve">их примеров на деление. </w:t>
            </w:r>
          </w:p>
          <w:p w:rsidR="006877DC" w:rsidRDefault="006877DC" w:rsidP="00BC64E1">
            <w:pPr>
              <w:spacing w:after="0" w:line="240" w:lineRule="auto"/>
              <w:rPr>
                <w:rFonts w:ascii="Times New Roman" w:hAnsi="Times New Roman"/>
                <w:sz w:val="24"/>
                <w:szCs w:val="24"/>
              </w:rPr>
            </w:pPr>
            <w:r>
              <w:rPr>
                <w:rFonts w:ascii="Times New Roman" w:hAnsi="Times New Roman" w:cs="Times New Roman"/>
                <w:sz w:val="24"/>
                <w:szCs w:val="24"/>
              </w:rPr>
              <w:t>Пользовать</w:t>
            </w:r>
            <w:r w:rsidRPr="003530D2">
              <w:rPr>
                <w:rFonts w:ascii="Times New Roman" w:hAnsi="Times New Roman" w:cs="Times New Roman"/>
                <w:sz w:val="24"/>
                <w:szCs w:val="24"/>
              </w:rPr>
              <w:t>ся таблицей умножения для нахождения частного и произведения.</w:t>
            </w:r>
          </w:p>
        </w:tc>
        <w:tc>
          <w:tcPr>
            <w:tcW w:w="994" w:type="dxa"/>
            <w:vAlign w:val="center"/>
          </w:tcPr>
          <w:p w:rsidR="006877DC"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6877DC" w:rsidRPr="009A3C30" w:rsidRDefault="006877DC" w:rsidP="009572CA">
            <w:pPr>
              <w:spacing w:line="240" w:lineRule="auto"/>
              <w:jc w:val="center"/>
              <w:rPr>
                <w:rFonts w:ascii="Times New Roman" w:hAnsi="Times New Roman"/>
              </w:rPr>
            </w:pPr>
          </w:p>
        </w:tc>
      </w:tr>
      <w:tr w:rsidR="006877DC" w:rsidRPr="005005DB" w:rsidTr="00FB3A19">
        <w:trPr>
          <w:trHeight w:val="288"/>
        </w:trPr>
        <w:tc>
          <w:tcPr>
            <w:tcW w:w="806" w:type="dxa"/>
          </w:tcPr>
          <w:p w:rsidR="006877DC" w:rsidRDefault="006877D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57</w:t>
            </w:r>
          </w:p>
        </w:tc>
        <w:tc>
          <w:tcPr>
            <w:tcW w:w="851" w:type="dxa"/>
          </w:tcPr>
          <w:p w:rsidR="006877DC" w:rsidRDefault="006877D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29.11</w:t>
            </w:r>
          </w:p>
        </w:tc>
        <w:tc>
          <w:tcPr>
            <w:tcW w:w="850" w:type="dxa"/>
          </w:tcPr>
          <w:p w:rsidR="006877DC" w:rsidRPr="008A3D00" w:rsidRDefault="006877DC" w:rsidP="004B79A9">
            <w:pPr>
              <w:tabs>
                <w:tab w:val="left" w:pos="252"/>
              </w:tabs>
              <w:spacing w:after="0" w:line="240" w:lineRule="auto"/>
              <w:jc w:val="center"/>
              <w:rPr>
                <w:rFonts w:ascii="Times New Roman" w:hAnsi="Times New Roman"/>
                <w:b/>
                <w:sz w:val="24"/>
                <w:szCs w:val="24"/>
              </w:rPr>
            </w:pPr>
          </w:p>
        </w:tc>
        <w:tc>
          <w:tcPr>
            <w:tcW w:w="4816" w:type="dxa"/>
          </w:tcPr>
          <w:p w:rsidR="006877DC" w:rsidRPr="006877DC" w:rsidRDefault="006877DC" w:rsidP="00486256">
            <w:pPr>
              <w:spacing w:after="0" w:line="240" w:lineRule="auto"/>
              <w:rPr>
                <w:rFonts w:ascii="Times New Roman" w:hAnsi="Times New Roman" w:cs="Times New Roman"/>
                <w:b/>
                <w:sz w:val="24"/>
                <w:szCs w:val="24"/>
              </w:rPr>
            </w:pPr>
            <w:r w:rsidRPr="006877DC">
              <w:rPr>
                <w:rFonts w:ascii="Times New Roman" w:hAnsi="Times New Roman" w:cs="Times New Roman"/>
                <w:b/>
                <w:sz w:val="24"/>
                <w:szCs w:val="24"/>
              </w:rPr>
              <w:t>Порядок выполнения действий в числовых выражениях.</w:t>
            </w:r>
          </w:p>
        </w:tc>
        <w:tc>
          <w:tcPr>
            <w:tcW w:w="4966" w:type="dxa"/>
            <w:vMerge/>
          </w:tcPr>
          <w:p w:rsidR="006877DC" w:rsidRDefault="006877DC" w:rsidP="00BC64E1">
            <w:pPr>
              <w:spacing w:after="0" w:line="240" w:lineRule="auto"/>
              <w:rPr>
                <w:rFonts w:ascii="Times New Roman" w:hAnsi="Times New Roman"/>
                <w:sz w:val="24"/>
                <w:szCs w:val="24"/>
              </w:rPr>
            </w:pPr>
          </w:p>
        </w:tc>
        <w:tc>
          <w:tcPr>
            <w:tcW w:w="994" w:type="dxa"/>
            <w:vAlign w:val="center"/>
          </w:tcPr>
          <w:p w:rsidR="006877DC"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6877DC" w:rsidRPr="009A3C30" w:rsidRDefault="006877DC" w:rsidP="009572CA">
            <w:pPr>
              <w:spacing w:line="240" w:lineRule="auto"/>
              <w:jc w:val="center"/>
              <w:rPr>
                <w:rFonts w:ascii="Times New Roman" w:hAnsi="Times New Roman"/>
              </w:rPr>
            </w:pPr>
          </w:p>
        </w:tc>
      </w:tr>
      <w:tr w:rsidR="006877DC" w:rsidRPr="005005DB" w:rsidTr="00FB3A19">
        <w:trPr>
          <w:trHeight w:val="264"/>
        </w:trPr>
        <w:tc>
          <w:tcPr>
            <w:tcW w:w="806" w:type="dxa"/>
          </w:tcPr>
          <w:p w:rsidR="006877DC" w:rsidRDefault="006877D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58</w:t>
            </w:r>
          </w:p>
        </w:tc>
        <w:tc>
          <w:tcPr>
            <w:tcW w:w="851" w:type="dxa"/>
          </w:tcPr>
          <w:p w:rsidR="006877DC" w:rsidRDefault="006877DC" w:rsidP="004B79A9">
            <w:pPr>
              <w:tabs>
                <w:tab w:val="left" w:pos="252"/>
              </w:tabs>
              <w:spacing w:after="0" w:line="240" w:lineRule="auto"/>
              <w:jc w:val="center"/>
              <w:rPr>
                <w:rFonts w:ascii="Times New Roman" w:hAnsi="Times New Roman"/>
                <w:b/>
                <w:sz w:val="24"/>
                <w:szCs w:val="24"/>
              </w:rPr>
            </w:pPr>
          </w:p>
        </w:tc>
        <w:tc>
          <w:tcPr>
            <w:tcW w:w="850" w:type="dxa"/>
          </w:tcPr>
          <w:p w:rsidR="006877DC" w:rsidRPr="008A3D00" w:rsidRDefault="006877DC" w:rsidP="004B79A9">
            <w:pPr>
              <w:tabs>
                <w:tab w:val="left" w:pos="252"/>
              </w:tabs>
              <w:spacing w:after="0" w:line="240" w:lineRule="auto"/>
              <w:jc w:val="center"/>
              <w:rPr>
                <w:rFonts w:ascii="Times New Roman" w:hAnsi="Times New Roman"/>
                <w:b/>
                <w:sz w:val="24"/>
                <w:szCs w:val="24"/>
              </w:rPr>
            </w:pPr>
          </w:p>
        </w:tc>
        <w:tc>
          <w:tcPr>
            <w:tcW w:w="4816" w:type="dxa"/>
          </w:tcPr>
          <w:p w:rsidR="006877DC" w:rsidRPr="006877DC" w:rsidRDefault="006877DC" w:rsidP="00486256">
            <w:pPr>
              <w:spacing w:after="0" w:line="240" w:lineRule="auto"/>
              <w:rPr>
                <w:rFonts w:ascii="Times New Roman" w:hAnsi="Times New Roman" w:cs="Times New Roman"/>
                <w:b/>
                <w:sz w:val="24"/>
                <w:szCs w:val="24"/>
              </w:rPr>
            </w:pPr>
            <w:r w:rsidRPr="006877DC">
              <w:rPr>
                <w:rFonts w:ascii="Times New Roman" w:hAnsi="Times New Roman" w:cs="Times New Roman"/>
                <w:color w:val="070C17"/>
                <w:sz w:val="24"/>
                <w:szCs w:val="24"/>
              </w:rPr>
              <w:t>Взаимосвязь таблицы умножения числа 2 и таблицы деления на 2.</w:t>
            </w:r>
          </w:p>
        </w:tc>
        <w:tc>
          <w:tcPr>
            <w:tcW w:w="4966" w:type="dxa"/>
            <w:vMerge/>
          </w:tcPr>
          <w:p w:rsidR="006877DC" w:rsidRDefault="006877DC" w:rsidP="00BC64E1">
            <w:pPr>
              <w:spacing w:after="0" w:line="240" w:lineRule="auto"/>
              <w:rPr>
                <w:rFonts w:ascii="Times New Roman" w:hAnsi="Times New Roman"/>
                <w:sz w:val="24"/>
                <w:szCs w:val="24"/>
              </w:rPr>
            </w:pPr>
          </w:p>
        </w:tc>
        <w:tc>
          <w:tcPr>
            <w:tcW w:w="994" w:type="dxa"/>
            <w:vAlign w:val="center"/>
          </w:tcPr>
          <w:p w:rsidR="006877DC" w:rsidRPr="003D0A2A" w:rsidRDefault="006877DC" w:rsidP="009572CA">
            <w:pPr>
              <w:spacing w:line="240" w:lineRule="auto"/>
              <w:jc w:val="center"/>
              <w:rPr>
                <w:rFonts w:ascii="Times New Roman" w:hAnsi="Times New Roman"/>
                <w:b/>
              </w:rPr>
            </w:pPr>
          </w:p>
        </w:tc>
        <w:tc>
          <w:tcPr>
            <w:tcW w:w="1142" w:type="dxa"/>
            <w:shd w:val="clear" w:color="auto" w:fill="auto"/>
          </w:tcPr>
          <w:p w:rsidR="006877DC" w:rsidRPr="009A3C30" w:rsidRDefault="009572CA" w:rsidP="009572CA">
            <w:pPr>
              <w:spacing w:line="240" w:lineRule="auto"/>
              <w:jc w:val="center"/>
              <w:rPr>
                <w:rFonts w:ascii="Times New Roman" w:hAnsi="Times New Roman"/>
              </w:rPr>
            </w:pPr>
            <w:r>
              <w:rPr>
                <w:rFonts w:ascii="Times New Roman" w:hAnsi="Times New Roman"/>
              </w:rPr>
              <w:t>1 ч</w:t>
            </w:r>
          </w:p>
        </w:tc>
      </w:tr>
      <w:tr w:rsidR="006877DC" w:rsidRPr="005005DB" w:rsidTr="00FB3A19">
        <w:trPr>
          <w:trHeight w:val="405"/>
        </w:trPr>
        <w:tc>
          <w:tcPr>
            <w:tcW w:w="806" w:type="dxa"/>
          </w:tcPr>
          <w:p w:rsidR="006877DC" w:rsidRDefault="006877D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59</w:t>
            </w:r>
          </w:p>
        </w:tc>
        <w:tc>
          <w:tcPr>
            <w:tcW w:w="851" w:type="dxa"/>
          </w:tcPr>
          <w:p w:rsidR="006877DC"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01.12</w:t>
            </w:r>
          </w:p>
        </w:tc>
        <w:tc>
          <w:tcPr>
            <w:tcW w:w="850" w:type="dxa"/>
          </w:tcPr>
          <w:p w:rsidR="006877DC" w:rsidRPr="008A3D00" w:rsidRDefault="006877DC" w:rsidP="004B79A9">
            <w:pPr>
              <w:tabs>
                <w:tab w:val="left" w:pos="252"/>
              </w:tabs>
              <w:spacing w:after="0" w:line="240" w:lineRule="auto"/>
              <w:jc w:val="center"/>
              <w:rPr>
                <w:rFonts w:ascii="Times New Roman" w:hAnsi="Times New Roman"/>
                <w:b/>
                <w:sz w:val="24"/>
                <w:szCs w:val="24"/>
              </w:rPr>
            </w:pPr>
          </w:p>
        </w:tc>
        <w:tc>
          <w:tcPr>
            <w:tcW w:w="4816" w:type="dxa"/>
          </w:tcPr>
          <w:p w:rsidR="006877DC" w:rsidRPr="006877DC" w:rsidRDefault="006877DC" w:rsidP="00486256">
            <w:pPr>
              <w:spacing w:after="0" w:line="240" w:lineRule="auto"/>
              <w:rPr>
                <w:rFonts w:ascii="Times New Roman" w:hAnsi="Times New Roman" w:cs="Times New Roman"/>
                <w:b/>
                <w:sz w:val="24"/>
                <w:szCs w:val="24"/>
              </w:rPr>
            </w:pPr>
            <w:r w:rsidRPr="006877DC">
              <w:rPr>
                <w:rFonts w:ascii="Times New Roman" w:hAnsi="Times New Roman" w:cs="Times New Roman"/>
                <w:b/>
                <w:sz w:val="24"/>
                <w:szCs w:val="24"/>
              </w:rPr>
              <w:t>Деление на 2.</w:t>
            </w:r>
          </w:p>
          <w:p w:rsidR="006877DC" w:rsidRDefault="006877DC" w:rsidP="00486256">
            <w:pPr>
              <w:spacing w:after="0" w:line="240" w:lineRule="auto"/>
              <w:rPr>
                <w:rFonts w:ascii="Times New Roman" w:hAnsi="Times New Roman" w:cs="Times New Roman"/>
                <w:b/>
                <w:sz w:val="24"/>
                <w:szCs w:val="24"/>
              </w:rPr>
            </w:pPr>
          </w:p>
        </w:tc>
        <w:tc>
          <w:tcPr>
            <w:tcW w:w="4966" w:type="dxa"/>
            <w:vMerge w:val="restart"/>
          </w:tcPr>
          <w:p w:rsidR="00A53F6D" w:rsidRDefault="00A53F6D" w:rsidP="00BC64E1">
            <w:pPr>
              <w:spacing w:after="0" w:line="240" w:lineRule="auto"/>
              <w:rPr>
                <w:rFonts w:ascii="Times New Roman" w:hAnsi="Times New Roman" w:cs="Times New Roman"/>
                <w:sz w:val="24"/>
                <w:szCs w:val="24"/>
              </w:rPr>
            </w:pPr>
          </w:p>
          <w:p w:rsidR="006877DC" w:rsidRDefault="006877DC" w:rsidP="00BC64E1">
            <w:pPr>
              <w:spacing w:after="0" w:line="240" w:lineRule="auto"/>
              <w:rPr>
                <w:rFonts w:ascii="Times New Roman" w:hAnsi="Times New Roman"/>
                <w:sz w:val="24"/>
                <w:szCs w:val="24"/>
              </w:rPr>
            </w:pPr>
            <w:r>
              <w:rPr>
                <w:rFonts w:ascii="Times New Roman" w:hAnsi="Times New Roman" w:cs="Times New Roman"/>
                <w:sz w:val="24"/>
                <w:szCs w:val="24"/>
              </w:rPr>
              <w:t>Пользовать</w:t>
            </w:r>
            <w:r w:rsidRPr="003530D2">
              <w:rPr>
                <w:rFonts w:ascii="Times New Roman" w:hAnsi="Times New Roman" w:cs="Times New Roman"/>
                <w:sz w:val="24"/>
                <w:szCs w:val="24"/>
              </w:rPr>
              <w:t>ся таблицей умножения для нахождения частного и произведения.</w:t>
            </w:r>
          </w:p>
        </w:tc>
        <w:tc>
          <w:tcPr>
            <w:tcW w:w="994" w:type="dxa"/>
            <w:vAlign w:val="center"/>
          </w:tcPr>
          <w:p w:rsidR="006877DC"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6877DC" w:rsidRPr="009A3C30" w:rsidRDefault="006877DC" w:rsidP="009572CA">
            <w:pPr>
              <w:spacing w:line="240" w:lineRule="auto"/>
              <w:jc w:val="center"/>
              <w:rPr>
                <w:rFonts w:ascii="Times New Roman" w:hAnsi="Times New Roman"/>
              </w:rPr>
            </w:pPr>
          </w:p>
        </w:tc>
      </w:tr>
      <w:tr w:rsidR="006877DC" w:rsidRPr="005005DB" w:rsidTr="00FB3A19">
        <w:trPr>
          <w:trHeight w:val="720"/>
        </w:trPr>
        <w:tc>
          <w:tcPr>
            <w:tcW w:w="806" w:type="dxa"/>
          </w:tcPr>
          <w:p w:rsidR="006877DC" w:rsidRDefault="006877D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60</w:t>
            </w:r>
          </w:p>
        </w:tc>
        <w:tc>
          <w:tcPr>
            <w:tcW w:w="851" w:type="dxa"/>
          </w:tcPr>
          <w:p w:rsidR="006877DC" w:rsidRDefault="006877DC" w:rsidP="004B79A9">
            <w:pPr>
              <w:tabs>
                <w:tab w:val="left" w:pos="252"/>
              </w:tabs>
              <w:spacing w:after="0" w:line="240" w:lineRule="auto"/>
              <w:jc w:val="center"/>
              <w:rPr>
                <w:rFonts w:ascii="Times New Roman" w:hAnsi="Times New Roman"/>
                <w:b/>
                <w:sz w:val="24"/>
                <w:szCs w:val="24"/>
              </w:rPr>
            </w:pPr>
          </w:p>
        </w:tc>
        <w:tc>
          <w:tcPr>
            <w:tcW w:w="850" w:type="dxa"/>
          </w:tcPr>
          <w:p w:rsidR="006877DC" w:rsidRPr="008A3D00" w:rsidRDefault="006877DC" w:rsidP="004B79A9">
            <w:pPr>
              <w:tabs>
                <w:tab w:val="left" w:pos="252"/>
              </w:tabs>
              <w:spacing w:after="0" w:line="240" w:lineRule="auto"/>
              <w:jc w:val="center"/>
              <w:rPr>
                <w:rFonts w:ascii="Times New Roman" w:hAnsi="Times New Roman"/>
                <w:b/>
                <w:sz w:val="24"/>
                <w:szCs w:val="24"/>
              </w:rPr>
            </w:pPr>
          </w:p>
        </w:tc>
        <w:tc>
          <w:tcPr>
            <w:tcW w:w="4816" w:type="dxa"/>
          </w:tcPr>
          <w:p w:rsidR="006877DC" w:rsidRDefault="006877DC" w:rsidP="00486256">
            <w:pPr>
              <w:spacing w:after="0" w:line="240" w:lineRule="auto"/>
              <w:rPr>
                <w:rFonts w:ascii="Times New Roman" w:hAnsi="Times New Roman" w:cs="Times New Roman"/>
                <w:color w:val="070C17"/>
                <w:sz w:val="24"/>
                <w:szCs w:val="24"/>
              </w:rPr>
            </w:pPr>
            <w:r w:rsidRPr="006877DC">
              <w:rPr>
                <w:rFonts w:ascii="Times New Roman" w:hAnsi="Times New Roman" w:cs="Times New Roman"/>
                <w:color w:val="070C17"/>
                <w:sz w:val="24"/>
                <w:szCs w:val="24"/>
              </w:rPr>
              <w:t>Взаимосвязь таблицы умножения числа 2 и таблицы деления на 2.</w:t>
            </w:r>
          </w:p>
          <w:p w:rsidR="006877DC" w:rsidRDefault="006877DC" w:rsidP="00486256">
            <w:pPr>
              <w:spacing w:after="0" w:line="240" w:lineRule="auto"/>
              <w:rPr>
                <w:rFonts w:ascii="Times New Roman" w:hAnsi="Times New Roman" w:cs="Times New Roman"/>
                <w:b/>
                <w:sz w:val="24"/>
                <w:szCs w:val="24"/>
              </w:rPr>
            </w:pPr>
          </w:p>
        </w:tc>
        <w:tc>
          <w:tcPr>
            <w:tcW w:w="4966" w:type="dxa"/>
            <w:vMerge/>
          </w:tcPr>
          <w:p w:rsidR="006877DC" w:rsidRDefault="006877DC" w:rsidP="00BC64E1">
            <w:pPr>
              <w:spacing w:after="0" w:line="240" w:lineRule="auto"/>
              <w:rPr>
                <w:rFonts w:ascii="Times New Roman" w:hAnsi="Times New Roman"/>
                <w:sz w:val="24"/>
                <w:szCs w:val="24"/>
              </w:rPr>
            </w:pPr>
          </w:p>
        </w:tc>
        <w:tc>
          <w:tcPr>
            <w:tcW w:w="994" w:type="dxa"/>
            <w:vAlign w:val="center"/>
          </w:tcPr>
          <w:p w:rsidR="006877DC" w:rsidRPr="003D0A2A" w:rsidRDefault="006877DC" w:rsidP="009572CA">
            <w:pPr>
              <w:spacing w:line="240" w:lineRule="auto"/>
              <w:jc w:val="center"/>
              <w:rPr>
                <w:rFonts w:ascii="Times New Roman" w:hAnsi="Times New Roman"/>
                <w:b/>
              </w:rPr>
            </w:pPr>
          </w:p>
        </w:tc>
        <w:tc>
          <w:tcPr>
            <w:tcW w:w="1142" w:type="dxa"/>
            <w:shd w:val="clear" w:color="auto" w:fill="auto"/>
          </w:tcPr>
          <w:p w:rsidR="006877DC" w:rsidRPr="009A3C30" w:rsidRDefault="009572CA" w:rsidP="009572CA">
            <w:pPr>
              <w:spacing w:line="240" w:lineRule="auto"/>
              <w:jc w:val="center"/>
              <w:rPr>
                <w:rFonts w:ascii="Times New Roman" w:hAnsi="Times New Roman"/>
              </w:rPr>
            </w:pPr>
            <w:r>
              <w:rPr>
                <w:rFonts w:ascii="Times New Roman" w:hAnsi="Times New Roman"/>
              </w:rPr>
              <w:t>1 ч</w:t>
            </w:r>
          </w:p>
        </w:tc>
      </w:tr>
      <w:tr w:rsidR="003D2420" w:rsidRPr="005005DB" w:rsidTr="00FB3A19">
        <w:trPr>
          <w:trHeight w:val="330"/>
        </w:trPr>
        <w:tc>
          <w:tcPr>
            <w:tcW w:w="806" w:type="dxa"/>
          </w:tcPr>
          <w:p w:rsidR="003D2420" w:rsidRDefault="003D242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61</w:t>
            </w:r>
          </w:p>
        </w:tc>
        <w:tc>
          <w:tcPr>
            <w:tcW w:w="851" w:type="dxa"/>
          </w:tcPr>
          <w:p w:rsidR="003D2420"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02</w:t>
            </w:r>
            <w:r w:rsidR="003D2420">
              <w:rPr>
                <w:rFonts w:ascii="Times New Roman" w:hAnsi="Times New Roman"/>
                <w:b/>
                <w:sz w:val="24"/>
                <w:szCs w:val="24"/>
              </w:rPr>
              <w:t>.12</w:t>
            </w:r>
          </w:p>
        </w:tc>
        <w:tc>
          <w:tcPr>
            <w:tcW w:w="850" w:type="dxa"/>
          </w:tcPr>
          <w:p w:rsidR="003D2420" w:rsidRPr="008A3D00" w:rsidRDefault="003D2420" w:rsidP="004B79A9">
            <w:pPr>
              <w:tabs>
                <w:tab w:val="left" w:pos="252"/>
              </w:tabs>
              <w:spacing w:after="0" w:line="240" w:lineRule="auto"/>
              <w:jc w:val="center"/>
              <w:rPr>
                <w:rFonts w:ascii="Times New Roman" w:hAnsi="Times New Roman"/>
                <w:b/>
                <w:sz w:val="24"/>
                <w:szCs w:val="24"/>
              </w:rPr>
            </w:pPr>
          </w:p>
        </w:tc>
        <w:tc>
          <w:tcPr>
            <w:tcW w:w="4816" w:type="dxa"/>
          </w:tcPr>
          <w:p w:rsidR="003D2420" w:rsidRPr="003D2420" w:rsidRDefault="003D2420" w:rsidP="00486256">
            <w:pPr>
              <w:spacing w:after="0" w:line="240" w:lineRule="auto"/>
              <w:rPr>
                <w:rFonts w:ascii="Times New Roman" w:hAnsi="Times New Roman" w:cs="Times New Roman"/>
                <w:b/>
                <w:color w:val="070C17"/>
                <w:sz w:val="24"/>
                <w:szCs w:val="24"/>
              </w:rPr>
            </w:pPr>
            <w:r w:rsidRPr="003D2420">
              <w:rPr>
                <w:rFonts w:ascii="Times New Roman" w:hAnsi="Times New Roman" w:cs="Times New Roman"/>
                <w:b/>
                <w:sz w:val="24"/>
                <w:szCs w:val="24"/>
              </w:rPr>
              <w:t>Порядок выполнения действий в числовых выражениях.</w:t>
            </w:r>
          </w:p>
        </w:tc>
        <w:tc>
          <w:tcPr>
            <w:tcW w:w="4966" w:type="dxa"/>
            <w:vMerge w:val="restart"/>
          </w:tcPr>
          <w:p w:rsidR="003D2420" w:rsidRDefault="003D2420" w:rsidP="003D2420">
            <w:pPr>
              <w:spacing w:after="0" w:line="240" w:lineRule="auto"/>
              <w:rPr>
                <w:rFonts w:ascii="Times New Roman" w:hAnsi="Times New Roman" w:cs="Times New Roman"/>
                <w:sz w:val="24"/>
                <w:szCs w:val="24"/>
              </w:rPr>
            </w:pPr>
            <w:r w:rsidRPr="003D2420">
              <w:rPr>
                <w:rFonts w:ascii="Times New Roman" w:hAnsi="Times New Roman" w:cs="Times New Roman"/>
                <w:sz w:val="24"/>
                <w:szCs w:val="24"/>
              </w:rPr>
              <w:t xml:space="preserve">Вставка множителей в примеры с готовым произведением. Решение примеров на порядок действий. </w:t>
            </w:r>
          </w:p>
          <w:p w:rsidR="003D2420" w:rsidRPr="003D2420" w:rsidRDefault="003D2420" w:rsidP="003D2420">
            <w:pPr>
              <w:spacing w:after="0" w:line="240" w:lineRule="auto"/>
              <w:rPr>
                <w:rFonts w:ascii="Times New Roman" w:hAnsi="Times New Roman" w:cs="Times New Roman"/>
                <w:sz w:val="24"/>
                <w:szCs w:val="24"/>
              </w:rPr>
            </w:pPr>
          </w:p>
        </w:tc>
        <w:tc>
          <w:tcPr>
            <w:tcW w:w="994" w:type="dxa"/>
            <w:vAlign w:val="center"/>
          </w:tcPr>
          <w:p w:rsidR="003D2420"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3D2420" w:rsidRPr="009A3C30" w:rsidRDefault="003D2420" w:rsidP="009572CA">
            <w:pPr>
              <w:spacing w:line="240" w:lineRule="auto"/>
              <w:jc w:val="center"/>
              <w:rPr>
                <w:rFonts w:ascii="Times New Roman" w:hAnsi="Times New Roman"/>
              </w:rPr>
            </w:pPr>
          </w:p>
        </w:tc>
      </w:tr>
      <w:tr w:rsidR="003D2420" w:rsidRPr="005005DB" w:rsidTr="00FB3A19">
        <w:trPr>
          <w:trHeight w:val="435"/>
        </w:trPr>
        <w:tc>
          <w:tcPr>
            <w:tcW w:w="806" w:type="dxa"/>
          </w:tcPr>
          <w:p w:rsidR="003D2420" w:rsidRDefault="003D242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62</w:t>
            </w:r>
          </w:p>
        </w:tc>
        <w:tc>
          <w:tcPr>
            <w:tcW w:w="851" w:type="dxa"/>
          </w:tcPr>
          <w:p w:rsidR="003D2420" w:rsidRDefault="003D242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06.12</w:t>
            </w:r>
          </w:p>
        </w:tc>
        <w:tc>
          <w:tcPr>
            <w:tcW w:w="850" w:type="dxa"/>
          </w:tcPr>
          <w:p w:rsidR="003D2420" w:rsidRPr="008A3D00" w:rsidRDefault="003D2420" w:rsidP="004B79A9">
            <w:pPr>
              <w:tabs>
                <w:tab w:val="left" w:pos="252"/>
              </w:tabs>
              <w:spacing w:after="0" w:line="240" w:lineRule="auto"/>
              <w:jc w:val="center"/>
              <w:rPr>
                <w:rFonts w:ascii="Times New Roman" w:hAnsi="Times New Roman"/>
                <w:b/>
                <w:sz w:val="24"/>
                <w:szCs w:val="24"/>
              </w:rPr>
            </w:pPr>
          </w:p>
        </w:tc>
        <w:tc>
          <w:tcPr>
            <w:tcW w:w="4816" w:type="dxa"/>
          </w:tcPr>
          <w:p w:rsidR="003D2420" w:rsidRPr="003D2420" w:rsidRDefault="003D2420" w:rsidP="00486256">
            <w:pPr>
              <w:spacing w:after="0" w:line="240" w:lineRule="auto"/>
              <w:rPr>
                <w:rFonts w:ascii="Times New Roman" w:hAnsi="Times New Roman" w:cs="Times New Roman"/>
                <w:b/>
                <w:color w:val="070C17"/>
                <w:sz w:val="24"/>
                <w:szCs w:val="24"/>
              </w:rPr>
            </w:pPr>
            <w:r w:rsidRPr="003D2420">
              <w:rPr>
                <w:rFonts w:ascii="Times New Roman" w:hAnsi="Times New Roman" w:cs="Times New Roman"/>
                <w:b/>
                <w:sz w:val="24"/>
                <w:szCs w:val="24"/>
              </w:rPr>
              <w:t>Решение простых арифметических задач.</w:t>
            </w:r>
          </w:p>
        </w:tc>
        <w:tc>
          <w:tcPr>
            <w:tcW w:w="4966" w:type="dxa"/>
            <w:vMerge/>
          </w:tcPr>
          <w:p w:rsidR="003D2420" w:rsidRDefault="003D2420" w:rsidP="00BC64E1">
            <w:pPr>
              <w:spacing w:after="0" w:line="240" w:lineRule="auto"/>
              <w:rPr>
                <w:rFonts w:ascii="Times New Roman" w:hAnsi="Times New Roman"/>
                <w:sz w:val="24"/>
                <w:szCs w:val="24"/>
              </w:rPr>
            </w:pPr>
          </w:p>
        </w:tc>
        <w:tc>
          <w:tcPr>
            <w:tcW w:w="994" w:type="dxa"/>
            <w:vAlign w:val="center"/>
          </w:tcPr>
          <w:p w:rsidR="003D2420"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3D2420" w:rsidRPr="009A3C30" w:rsidRDefault="003D2420" w:rsidP="009572CA">
            <w:pPr>
              <w:spacing w:line="240" w:lineRule="auto"/>
              <w:jc w:val="center"/>
              <w:rPr>
                <w:rFonts w:ascii="Times New Roman" w:hAnsi="Times New Roman"/>
              </w:rPr>
            </w:pPr>
          </w:p>
        </w:tc>
      </w:tr>
      <w:tr w:rsidR="003D2420" w:rsidRPr="005005DB" w:rsidTr="00FB3A19">
        <w:trPr>
          <w:trHeight w:val="390"/>
        </w:trPr>
        <w:tc>
          <w:tcPr>
            <w:tcW w:w="806" w:type="dxa"/>
          </w:tcPr>
          <w:p w:rsidR="003D2420" w:rsidRDefault="003D242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63</w:t>
            </w:r>
          </w:p>
        </w:tc>
        <w:tc>
          <w:tcPr>
            <w:tcW w:w="851" w:type="dxa"/>
          </w:tcPr>
          <w:p w:rsidR="003D2420" w:rsidRDefault="003D2420" w:rsidP="004B79A9">
            <w:pPr>
              <w:tabs>
                <w:tab w:val="left" w:pos="252"/>
              </w:tabs>
              <w:spacing w:after="0" w:line="240" w:lineRule="auto"/>
              <w:jc w:val="center"/>
              <w:rPr>
                <w:rFonts w:ascii="Times New Roman" w:hAnsi="Times New Roman"/>
                <w:b/>
                <w:sz w:val="24"/>
                <w:szCs w:val="24"/>
              </w:rPr>
            </w:pPr>
          </w:p>
        </w:tc>
        <w:tc>
          <w:tcPr>
            <w:tcW w:w="850" w:type="dxa"/>
          </w:tcPr>
          <w:p w:rsidR="003D2420" w:rsidRPr="008A3D00" w:rsidRDefault="003D2420" w:rsidP="004B79A9">
            <w:pPr>
              <w:tabs>
                <w:tab w:val="left" w:pos="252"/>
              </w:tabs>
              <w:spacing w:after="0" w:line="240" w:lineRule="auto"/>
              <w:jc w:val="center"/>
              <w:rPr>
                <w:rFonts w:ascii="Times New Roman" w:hAnsi="Times New Roman"/>
                <w:b/>
                <w:sz w:val="24"/>
                <w:szCs w:val="24"/>
              </w:rPr>
            </w:pPr>
          </w:p>
        </w:tc>
        <w:tc>
          <w:tcPr>
            <w:tcW w:w="4816" w:type="dxa"/>
          </w:tcPr>
          <w:p w:rsidR="003D2420" w:rsidRPr="005F0BD6" w:rsidRDefault="005F0BD6" w:rsidP="00486256">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 примеров на п</w:t>
            </w:r>
            <w:r w:rsidRPr="005F0BD6">
              <w:rPr>
                <w:rFonts w:ascii="Times New Roman" w:hAnsi="Times New Roman" w:cs="Times New Roman"/>
                <w:sz w:val="24"/>
                <w:szCs w:val="24"/>
              </w:rPr>
              <w:t>орядок выполнения действий в числовых выражениях.</w:t>
            </w:r>
          </w:p>
        </w:tc>
        <w:tc>
          <w:tcPr>
            <w:tcW w:w="4966" w:type="dxa"/>
          </w:tcPr>
          <w:p w:rsidR="003D2420" w:rsidRDefault="003D2420" w:rsidP="003D2420">
            <w:pPr>
              <w:spacing w:after="0" w:line="240" w:lineRule="auto"/>
              <w:rPr>
                <w:rFonts w:ascii="Times New Roman" w:hAnsi="Times New Roman"/>
                <w:sz w:val="24"/>
                <w:szCs w:val="24"/>
              </w:rPr>
            </w:pPr>
          </w:p>
        </w:tc>
        <w:tc>
          <w:tcPr>
            <w:tcW w:w="994" w:type="dxa"/>
            <w:vAlign w:val="center"/>
          </w:tcPr>
          <w:p w:rsidR="003D2420" w:rsidRPr="003D0A2A" w:rsidRDefault="003D2420" w:rsidP="009572CA">
            <w:pPr>
              <w:spacing w:line="240" w:lineRule="auto"/>
              <w:jc w:val="center"/>
              <w:rPr>
                <w:rFonts w:ascii="Times New Roman" w:hAnsi="Times New Roman"/>
                <w:b/>
              </w:rPr>
            </w:pPr>
          </w:p>
        </w:tc>
        <w:tc>
          <w:tcPr>
            <w:tcW w:w="1142" w:type="dxa"/>
            <w:shd w:val="clear" w:color="auto" w:fill="auto"/>
          </w:tcPr>
          <w:p w:rsidR="003D2420" w:rsidRPr="009A3C30" w:rsidRDefault="009572CA" w:rsidP="009572CA">
            <w:pPr>
              <w:spacing w:line="240" w:lineRule="auto"/>
              <w:jc w:val="center"/>
              <w:rPr>
                <w:rFonts w:ascii="Times New Roman" w:hAnsi="Times New Roman"/>
              </w:rPr>
            </w:pPr>
            <w:r>
              <w:rPr>
                <w:rFonts w:ascii="Times New Roman" w:hAnsi="Times New Roman"/>
              </w:rPr>
              <w:t>1 ч</w:t>
            </w:r>
          </w:p>
        </w:tc>
      </w:tr>
      <w:tr w:rsidR="005F0BD6" w:rsidRPr="005005DB" w:rsidTr="005F0BD6">
        <w:trPr>
          <w:trHeight w:val="468"/>
        </w:trPr>
        <w:tc>
          <w:tcPr>
            <w:tcW w:w="14425" w:type="dxa"/>
            <w:gridSpan w:val="7"/>
            <w:shd w:val="clear" w:color="auto" w:fill="D9D9D9" w:themeFill="background1" w:themeFillShade="D9"/>
          </w:tcPr>
          <w:p w:rsidR="005F0BD6" w:rsidRPr="005F0BD6" w:rsidRDefault="005F0BD6" w:rsidP="005F0BD6">
            <w:pPr>
              <w:shd w:val="clear" w:color="auto" w:fill="D9D9D9" w:themeFill="background1" w:themeFillShade="D9"/>
              <w:spacing w:after="0" w:line="240" w:lineRule="auto"/>
              <w:jc w:val="center"/>
              <w:rPr>
                <w:rFonts w:ascii="Times New Roman" w:hAnsi="Times New Roman" w:cs="Times New Roman"/>
                <w:b/>
                <w:sz w:val="24"/>
                <w:szCs w:val="24"/>
              </w:rPr>
            </w:pPr>
            <w:r w:rsidRPr="005F0BD6">
              <w:rPr>
                <w:rFonts w:ascii="Times New Roman" w:hAnsi="Times New Roman" w:cs="Times New Roman"/>
                <w:b/>
                <w:sz w:val="24"/>
                <w:szCs w:val="24"/>
              </w:rPr>
              <w:t>Сложение двузначного  числа  с однознач</w:t>
            </w:r>
            <w:r>
              <w:rPr>
                <w:rFonts w:ascii="Times New Roman" w:hAnsi="Times New Roman" w:cs="Times New Roman"/>
                <w:b/>
                <w:sz w:val="24"/>
                <w:szCs w:val="24"/>
              </w:rPr>
              <w:t>ным  с переходом  через  разряд (устные вычисления)</w:t>
            </w:r>
            <w:r w:rsidR="00A53F6D">
              <w:rPr>
                <w:rFonts w:ascii="Times New Roman" w:hAnsi="Times New Roman" w:cs="Times New Roman"/>
                <w:b/>
                <w:sz w:val="24"/>
                <w:szCs w:val="24"/>
              </w:rPr>
              <w:t xml:space="preserve"> 7 часов</w:t>
            </w:r>
          </w:p>
          <w:p w:rsidR="005F0BD6" w:rsidRPr="005F0BD6" w:rsidRDefault="005F0BD6" w:rsidP="00486256">
            <w:pPr>
              <w:spacing w:line="240" w:lineRule="auto"/>
              <w:rPr>
                <w:rFonts w:ascii="Times New Roman" w:hAnsi="Times New Roman"/>
              </w:rPr>
            </w:pPr>
          </w:p>
        </w:tc>
      </w:tr>
      <w:tr w:rsidR="009572CA" w:rsidRPr="005005DB" w:rsidTr="00FB3A19">
        <w:trPr>
          <w:trHeight w:val="285"/>
        </w:trPr>
        <w:tc>
          <w:tcPr>
            <w:tcW w:w="806" w:type="dxa"/>
          </w:tcPr>
          <w:p w:rsidR="009572CA"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64</w:t>
            </w:r>
          </w:p>
        </w:tc>
        <w:tc>
          <w:tcPr>
            <w:tcW w:w="851" w:type="dxa"/>
          </w:tcPr>
          <w:p w:rsidR="009572CA" w:rsidRPr="008A3D00"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08</w:t>
            </w:r>
            <w:r w:rsidR="009572CA">
              <w:rPr>
                <w:rFonts w:ascii="Times New Roman" w:hAnsi="Times New Roman"/>
                <w:b/>
                <w:sz w:val="24"/>
                <w:szCs w:val="24"/>
              </w:rPr>
              <w:t>.12</w:t>
            </w:r>
          </w:p>
        </w:tc>
        <w:tc>
          <w:tcPr>
            <w:tcW w:w="850" w:type="dxa"/>
          </w:tcPr>
          <w:p w:rsidR="009572CA" w:rsidRPr="008A3D00" w:rsidRDefault="009572CA" w:rsidP="004B79A9">
            <w:pPr>
              <w:tabs>
                <w:tab w:val="left" w:pos="252"/>
              </w:tabs>
              <w:spacing w:after="0" w:line="240" w:lineRule="auto"/>
              <w:jc w:val="center"/>
              <w:rPr>
                <w:rFonts w:ascii="Times New Roman" w:hAnsi="Times New Roman"/>
                <w:b/>
                <w:sz w:val="24"/>
                <w:szCs w:val="24"/>
              </w:rPr>
            </w:pPr>
          </w:p>
        </w:tc>
        <w:tc>
          <w:tcPr>
            <w:tcW w:w="4816" w:type="dxa"/>
          </w:tcPr>
          <w:p w:rsidR="009572CA" w:rsidRPr="009572CA" w:rsidRDefault="009572CA" w:rsidP="00486256">
            <w:pPr>
              <w:spacing w:after="0" w:line="240" w:lineRule="auto"/>
              <w:rPr>
                <w:rFonts w:ascii="Times New Roman" w:hAnsi="Times New Roman" w:cs="Times New Roman"/>
                <w:b/>
                <w:sz w:val="24"/>
                <w:szCs w:val="24"/>
              </w:rPr>
            </w:pPr>
            <w:r w:rsidRPr="009572CA">
              <w:rPr>
                <w:rFonts w:ascii="Times New Roman" w:hAnsi="Times New Roman" w:cs="Times New Roman"/>
                <w:b/>
                <w:sz w:val="24"/>
                <w:szCs w:val="24"/>
              </w:rPr>
              <w:t>Сложение двузначного  числа  с однозначным  с переходом  через  разряд.</w:t>
            </w:r>
          </w:p>
        </w:tc>
        <w:tc>
          <w:tcPr>
            <w:tcW w:w="4966" w:type="dxa"/>
            <w:vMerge w:val="restart"/>
          </w:tcPr>
          <w:p w:rsidR="009572CA" w:rsidRPr="009572CA" w:rsidRDefault="009572CA" w:rsidP="00BC64E1">
            <w:pPr>
              <w:spacing w:after="0" w:line="240" w:lineRule="auto"/>
              <w:rPr>
                <w:rFonts w:ascii="Times New Roman" w:hAnsi="Times New Roman" w:cs="Times New Roman"/>
                <w:sz w:val="24"/>
                <w:szCs w:val="24"/>
              </w:rPr>
            </w:pPr>
            <w:r w:rsidRPr="009572CA">
              <w:rPr>
                <w:rFonts w:ascii="Times New Roman" w:hAnsi="Times New Roman" w:cs="Times New Roman"/>
                <w:sz w:val="24"/>
                <w:szCs w:val="24"/>
              </w:rPr>
              <w:t xml:space="preserve">Решение примеров на сложение двузначных чисел с переходом через разряд. </w:t>
            </w:r>
          </w:p>
          <w:p w:rsidR="009572CA" w:rsidRPr="009572CA" w:rsidRDefault="009572CA" w:rsidP="00BC64E1">
            <w:pPr>
              <w:spacing w:after="0" w:line="240" w:lineRule="auto"/>
              <w:rPr>
                <w:rFonts w:ascii="Times New Roman" w:hAnsi="Times New Roman" w:cs="Times New Roman"/>
                <w:sz w:val="24"/>
                <w:szCs w:val="24"/>
              </w:rPr>
            </w:pPr>
          </w:p>
          <w:p w:rsidR="009572CA" w:rsidRPr="009572CA" w:rsidRDefault="009572CA" w:rsidP="00BC64E1">
            <w:pPr>
              <w:spacing w:after="0" w:line="240" w:lineRule="auto"/>
              <w:rPr>
                <w:rFonts w:ascii="Times New Roman" w:hAnsi="Times New Roman" w:cs="Times New Roman"/>
                <w:sz w:val="24"/>
                <w:szCs w:val="24"/>
              </w:rPr>
            </w:pPr>
            <w:r w:rsidRPr="009572CA">
              <w:rPr>
                <w:rFonts w:ascii="Times New Roman" w:hAnsi="Times New Roman" w:cs="Times New Roman"/>
                <w:sz w:val="24"/>
                <w:szCs w:val="24"/>
              </w:rPr>
              <w:t>Решение примеров на сравнение.</w:t>
            </w:r>
          </w:p>
          <w:p w:rsidR="009572CA" w:rsidRDefault="009572CA" w:rsidP="00BC64E1">
            <w:pPr>
              <w:spacing w:after="0" w:line="240" w:lineRule="auto"/>
              <w:rPr>
                <w:rFonts w:ascii="Times New Roman" w:hAnsi="Times New Roman"/>
                <w:sz w:val="24"/>
                <w:szCs w:val="24"/>
              </w:rPr>
            </w:pPr>
            <w:r w:rsidRPr="009572CA">
              <w:rPr>
                <w:rFonts w:ascii="Times New Roman" w:hAnsi="Times New Roman" w:cs="Times New Roman"/>
                <w:sz w:val="24"/>
                <w:szCs w:val="24"/>
              </w:rPr>
              <w:t>Решение составных арифметических задач  по учебнику.</w:t>
            </w:r>
          </w:p>
        </w:tc>
        <w:tc>
          <w:tcPr>
            <w:tcW w:w="994" w:type="dxa"/>
            <w:vAlign w:val="center"/>
          </w:tcPr>
          <w:p w:rsidR="009572CA"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9572CA" w:rsidRPr="005F0BD6" w:rsidRDefault="009572CA" w:rsidP="009572CA">
            <w:pPr>
              <w:spacing w:line="240" w:lineRule="auto"/>
              <w:jc w:val="center"/>
              <w:rPr>
                <w:rFonts w:ascii="Times New Roman" w:hAnsi="Times New Roman"/>
              </w:rPr>
            </w:pPr>
          </w:p>
        </w:tc>
      </w:tr>
      <w:tr w:rsidR="009572CA" w:rsidRPr="005005DB" w:rsidTr="00FB3A19">
        <w:trPr>
          <w:trHeight w:val="252"/>
        </w:trPr>
        <w:tc>
          <w:tcPr>
            <w:tcW w:w="806" w:type="dxa"/>
          </w:tcPr>
          <w:p w:rsidR="009572CA"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65</w:t>
            </w:r>
          </w:p>
        </w:tc>
        <w:tc>
          <w:tcPr>
            <w:tcW w:w="851" w:type="dxa"/>
          </w:tcPr>
          <w:p w:rsidR="009572CA" w:rsidRPr="008A3D00" w:rsidRDefault="009572CA" w:rsidP="004B79A9">
            <w:pPr>
              <w:tabs>
                <w:tab w:val="left" w:pos="252"/>
              </w:tabs>
              <w:spacing w:after="0" w:line="240" w:lineRule="auto"/>
              <w:jc w:val="center"/>
              <w:rPr>
                <w:rFonts w:ascii="Times New Roman" w:hAnsi="Times New Roman"/>
                <w:b/>
                <w:sz w:val="24"/>
                <w:szCs w:val="24"/>
              </w:rPr>
            </w:pPr>
          </w:p>
        </w:tc>
        <w:tc>
          <w:tcPr>
            <w:tcW w:w="850" w:type="dxa"/>
          </w:tcPr>
          <w:p w:rsidR="009572CA" w:rsidRPr="008A3D00" w:rsidRDefault="009572CA" w:rsidP="004B79A9">
            <w:pPr>
              <w:tabs>
                <w:tab w:val="left" w:pos="252"/>
              </w:tabs>
              <w:spacing w:after="0" w:line="240" w:lineRule="auto"/>
              <w:jc w:val="center"/>
              <w:rPr>
                <w:rFonts w:ascii="Times New Roman" w:hAnsi="Times New Roman"/>
                <w:b/>
                <w:sz w:val="24"/>
                <w:szCs w:val="24"/>
              </w:rPr>
            </w:pPr>
          </w:p>
        </w:tc>
        <w:tc>
          <w:tcPr>
            <w:tcW w:w="4816" w:type="dxa"/>
          </w:tcPr>
          <w:p w:rsidR="009572CA" w:rsidRPr="009572CA" w:rsidRDefault="009572CA" w:rsidP="00486256">
            <w:pPr>
              <w:spacing w:after="0" w:line="240" w:lineRule="auto"/>
              <w:rPr>
                <w:rFonts w:ascii="Times New Roman" w:hAnsi="Times New Roman" w:cs="Times New Roman"/>
                <w:sz w:val="24"/>
                <w:szCs w:val="24"/>
              </w:rPr>
            </w:pPr>
            <w:r w:rsidRPr="009572CA">
              <w:rPr>
                <w:rFonts w:ascii="Times New Roman" w:hAnsi="Times New Roman" w:cs="Times New Roman"/>
                <w:sz w:val="24"/>
                <w:szCs w:val="24"/>
              </w:rPr>
              <w:t>Решение составных арифметических задач.</w:t>
            </w:r>
          </w:p>
        </w:tc>
        <w:tc>
          <w:tcPr>
            <w:tcW w:w="4966" w:type="dxa"/>
            <w:vMerge/>
          </w:tcPr>
          <w:p w:rsidR="009572CA" w:rsidRDefault="009572CA" w:rsidP="00BC64E1">
            <w:pPr>
              <w:spacing w:after="0" w:line="240" w:lineRule="auto"/>
              <w:rPr>
                <w:rFonts w:ascii="Times New Roman" w:hAnsi="Times New Roman"/>
                <w:sz w:val="24"/>
                <w:szCs w:val="24"/>
              </w:rPr>
            </w:pPr>
          </w:p>
        </w:tc>
        <w:tc>
          <w:tcPr>
            <w:tcW w:w="994" w:type="dxa"/>
            <w:vAlign w:val="center"/>
          </w:tcPr>
          <w:p w:rsidR="009572CA" w:rsidRPr="003D0A2A" w:rsidRDefault="009572CA" w:rsidP="009572CA">
            <w:pPr>
              <w:spacing w:line="240" w:lineRule="auto"/>
              <w:jc w:val="center"/>
              <w:rPr>
                <w:rFonts w:ascii="Times New Roman" w:hAnsi="Times New Roman"/>
                <w:b/>
              </w:rPr>
            </w:pPr>
          </w:p>
        </w:tc>
        <w:tc>
          <w:tcPr>
            <w:tcW w:w="1142" w:type="dxa"/>
            <w:shd w:val="clear" w:color="auto" w:fill="auto"/>
          </w:tcPr>
          <w:p w:rsidR="009572CA" w:rsidRPr="005F0BD6" w:rsidRDefault="009572CA" w:rsidP="009572CA">
            <w:pPr>
              <w:spacing w:line="240" w:lineRule="auto"/>
              <w:jc w:val="center"/>
              <w:rPr>
                <w:rFonts w:ascii="Times New Roman" w:hAnsi="Times New Roman"/>
              </w:rPr>
            </w:pPr>
            <w:r>
              <w:rPr>
                <w:rFonts w:ascii="Times New Roman" w:hAnsi="Times New Roman"/>
              </w:rPr>
              <w:t>1 ч</w:t>
            </w:r>
          </w:p>
        </w:tc>
      </w:tr>
      <w:tr w:rsidR="009572CA" w:rsidRPr="005005DB" w:rsidTr="00FB3A19">
        <w:trPr>
          <w:trHeight w:val="285"/>
        </w:trPr>
        <w:tc>
          <w:tcPr>
            <w:tcW w:w="806" w:type="dxa"/>
          </w:tcPr>
          <w:p w:rsidR="009572CA"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66</w:t>
            </w:r>
          </w:p>
        </w:tc>
        <w:tc>
          <w:tcPr>
            <w:tcW w:w="851" w:type="dxa"/>
          </w:tcPr>
          <w:p w:rsidR="009572CA" w:rsidRPr="008A3D00"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09</w:t>
            </w:r>
            <w:r w:rsidR="009572CA">
              <w:rPr>
                <w:rFonts w:ascii="Times New Roman" w:hAnsi="Times New Roman"/>
                <w:b/>
                <w:sz w:val="24"/>
                <w:szCs w:val="24"/>
              </w:rPr>
              <w:t>.12</w:t>
            </w:r>
          </w:p>
        </w:tc>
        <w:tc>
          <w:tcPr>
            <w:tcW w:w="850" w:type="dxa"/>
          </w:tcPr>
          <w:p w:rsidR="009572CA" w:rsidRPr="008A3D00" w:rsidRDefault="009572CA" w:rsidP="004B79A9">
            <w:pPr>
              <w:tabs>
                <w:tab w:val="left" w:pos="252"/>
              </w:tabs>
              <w:spacing w:after="0" w:line="240" w:lineRule="auto"/>
              <w:jc w:val="center"/>
              <w:rPr>
                <w:rFonts w:ascii="Times New Roman" w:hAnsi="Times New Roman"/>
                <w:b/>
                <w:sz w:val="24"/>
                <w:szCs w:val="24"/>
              </w:rPr>
            </w:pPr>
          </w:p>
        </w:tc>
        <w:tc>
          <w:tcPr>
            <w:tcW w:w="4816" w:type="dxa"/>
          </w:tcPr>
          <w:p w:rsidR="009572CA" w:rsidRPr="009572CA" w:rsidRDefault="009572CA" w:rsidP="00486256">
            <w:pPr>
              <w:spacing w:after="0" w:line="240" w:lineRule="auto"/>
              <w:rPr>
                <w:rFonts w:ascii="Times New Roman" w:hAnsi="Times New Roman" w:cs="Times New Roman"/>
                <w:b/>
                <w:sz w:val="24"/>
                <w:szCs w:val="24"/>
              </w:rPr>
            </w:pPr>
            <w:r w:rsidRPr="009572CA">
              <w:rPr>
                <w:rFonts w:ascii="Times New Roman" w:hAnsi="Times New Roman" w:cs="Times New Roman"/>
                <w:b/>
                <w:sz w:val="24"/>
                <w:szCs w:val="24"/>
              </w:rPr>
              <w:t>Работа с геометрическим материалом.</w:t>
            </w:r>
          </w:p>
        </w:tc>
        <w:tc>
          <w:tcPr>
            <w:tcW w:w="4966" w:type="dxa"/>
            <w:vMerge/>
          </w:tcPr>
          <w:p w:rsidR="009572CA" w:rsidRDefault="009572CA" w:rsidP="00BC64E1">
            <w:pPr>
              <w:spacing w:after="0" w:line="240" w:lineRule="auto"/>
              <w:rPr>
                <w:rFonts w:ascii="Times New Roman" w:hAnsi="Times New Roman"/>
                <w:sz w:val="24"/>
                <w:szCs w:val="24"/>
              </w:rPr>
            </w:pPr>
          </w:p>
        </w:tc>
        <w:tc>
          <w:tcPr>
            <w:tcW w:w="994" w:type="dxa"/>
            <w:vAlign w:val="center"/>
          </w:tcPr>
          <w:p w:rsidR="009572CA"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9572CA" w:rsidRPr="005F0BD6" w:rsidRDefault="009572CA" w:rsidP="009572CA">
            <w:pPr>
              <w:spacing w:line="240" w:lineRule="auto"/>
              <w:jc w:val="center"/>
              <w:rPr>
                <w:rFonts w:ascii="Times New Roman" w:hAnsi="Times New Roman"/>
              </w:rPr>
            </w:pPr>
          </w:p>
        </w:tc>
      </w:tr>
      <w:tr w:rsidR="009572CA" w:rsidRPr="005005DB" w:rsidTr="00FB3A19">
        <w:trPr>
          <w:trHeight w:val="582"/>
        </w:trPr>
        <w:tc>
          <w:tcPr>
            <w:tcW w:w="806" w:type="dxa"/>
          </w:tcPr>
          <w:p w:rsidR="009572CA"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67</w:t>
            </w:r>
          </w:p>
        </w:tc>
        <w:tc>
          <w:tcPr>
            <w:tcW w:w="851" w:type="dxa"/>
          </w:tcPr>
          <w:p w:rsidR="009572CA" w:rsidRPr="008A3D00" w:rsidRDefault="009572CA"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13.12</w:t>
            </w:r>
          </w:p>
        </w:tc>
        <w:tc>
          <w:tcPr>
            <w:tcW w:w="850" w:type="dxa"/>
          </w:tcPr>
          <w:p w:rsidR="009572CA" w:rsidRPr="008A3D00" w:rsidRDefault="009572CA" w:rsidP="004B79A9">
            <w:pPr>
              <w:tabs>
                <w:tab w:val="left" w:pos="252"/>
              </w:tabs>
              <w:spacing w:after="0" w:line="240" w:lineRule="auto"/>
              <w:jc w:val="center"/>
              <w:rPr>
                <w:rFonts w:ascii="Times New Roman" w:hAnsi="Times New Roman"/>
                <w:b/>
                <w:sz w:val="24"/>
                <w:szCs w:val="24"/>
              </w:rPr>
            </w:pPr>
          </w:p>
        </w:tc>
        <w:tc>
          <w:tcPr>
            <w:tcW w:w="4816" w:type="dxa"/>
          </w:tcPr>
          <w:p w:rsidR="009572CA" w:rsidRDefault="009572CA" w:rsidP="00486256">
            <w:pPr>
              <w:spacing w:after="0" w:line="240" w:lineRule="auto"/>
              <w:rPr>
                <w:rFonts w:ascii="Times New Roman" w:hAnsi="Times New Roman" w:cs="Times New Roman"/>
                <w:b/>
                <w:sz w:val="24"/>
                <w:szCs w:val="24"/>
              </w:rPr>
            </w:pPr>
            <w:r w:rsidRPr="009572CA">
              <w:rPr>
                <w:rFonts w:ascii="Times New Roman" w:hAnsi="Times New Roman" w:cs="Times New Roman"/>
                <w:b/>
                <w:sz w:val="24"/>
                <w:szCs w:val="24"/>
              </w:rPr>
              <w:t>Сложение двузначных чисел</w:t>
            </w:r>
          </w:p>
          <w:p w:rsidR="009572CA" w:rsidRPr="009572CA" w:rsidRDefault="009572CA" w:rsidP="00486256">
            <w:pPr>
              <w:spacing w:after="0" w:line="240" w:lineRule="auto"/>
              <w:rPr>
                <w:rFonts w:ascii="Times New Roman" w:hAnsi="Times New Roman" w:cs="Times New Roman"/>
                <w:b/>
                <w:sz w:val="24"/>
                <w:szCs w:val="24"/>
              </w:rPr>
            </w:pPr>
          </w:p>
        </w:tc>
        <w:tc>
          <w:tcPr>
            <w:tcW w:w="4966" w:type="dxa"/>
            <w:vMerge/>
          </w:tcPr>
          <w:p w:rsidR="009572CA" w:rsidRDefault="009572CA" w:rsidP="00BC64E1">
            <w:pPr>
              <w:spacing w:after="0" w:line="240" w:lineRule="auto"/>
              <w:rPr>
                <w:rFonts w:ascii="Times New Roman" w:hAnsi="Times New Roman"/>
                <w:sz w:val="24"/>
                <w:szCs w:val="24"/>
              </w:rPr>
            </w:pPr>
          </w:p>
        </w:tc>
        <w:tc>
          <w:tcPr>
            <w:tcW w:w="994" w:type="dxa"/>
            <w:vAlign w:val="center"/>
          </w:tcPr>
          <w:p w:rsidR="009572CA" w:rsidRPr="003D0A2A" w:rsidRDefault="009572CA"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9572CA" w:rsidRPr="005F0BD6" w:rsidRDefault="009572CA" w:rsidP="009572CA">
            <w:pPr>
              <w:spacing w:line="240" w:lineRule="auto"/>
              <w:jc w:val="center"/>
              <w:rPr>
                <w:rFonts w:ascii="Times New Roman" w:hAnsi="Times New Roman"/>
              </w:rPr>
            </w:pPr>
          </w:p>
        </w:tc>
      </w:tr>
      <w:tr w:rsidR="00761A3D" w:rsidRPr="005005DB" w:rsidTr="00FB3A19">
        <w:trPr>
          <w:trHeight w:val="435"/>
        </w:trPr>
        <w:tc>
          <w:tcPr>
            <w:tcW w:w="806" w:type="dxa"/>
          </w:tcPr>
          <w:p w:rsidR="00761A3D"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68</w:t>
            </w:r>
          </w:p>
        </w:tc>
        <w:tc>
          <w:tcPr>
            <w:tcW w:w="851" w:type="dxa"/>
          </w:tcPr>
          <w:p w:rsidR="00761A3D" w:rsidRDefault="00761A3D" w:rsidP="004B79A9">
            <w:pPr>
              <w:tabs>
                <w:tab w:val="left" w:pos="252"/>
              </w:tabs>
              <w:spacing w:after="0" w:line="240" w:lineRule="auto"/>
              <w:jc w:val="center"/>
              <w:rPr>
                <w:rFonts w:ascii="Times New Roman" w:hAnsi="Times New Roman"/>
                <w:b/>
                <w:sz w:val="24"/>
                <w:szCs w:val="24"/>
              </w:rPr>
            </w:pPr>
          </w:p>
        </w:tc>
        <w:tc>
          <w:tcPr>
            <w:tcW w:w="850" w:type="dxa"/>
          </w:tcPr>
          <w:p w:rsidR="00761A3D" w:rsidRPr="008A3D00" w:rsidRDefault="00761A3D" w:rsidP="004B79A9">
            <w:pPr>
              <w:tabs>
                <w:tab w:val="left" w:pos="252"/>
              </w:tabs>
              <w:spacing w:after="0" w:line="240" w:lineRule="auto"/>
              <w:jc w:val="center"/>
              <w:rPr>
                <w:rFonts w:ascii="Times New Roman" w:hAnsi="Times New Roman"/>
                <w:b/>
                <w:sz w:val="24"/>
                <w:szCs w:val="24"/>
              </w:rPr>
            </w:pPr>
          </w:p>
        </w:tc>
        <w:tc>
          <w:tcPr>
            <w:tcW w:w="4816" w:type="dxa"/>
          </w:tcPr>
          <w:p w:rsidR="00761A3D" w:rsidRPr="00761A3D" w:rsidRDefault="00761A3D" w:rsidP="00486256">
            <w:pPr>
              <w:spacing w:after="0" w:line="240" w:lineRule="auto"/>
              <w:rPr>
                <w:rFonts w:ascii="Times New Roman" w:hAnsi="Times New Roman" w:cs="Times New Roman"/>
                <w:b/>
                <w:sz w:val="24"/>
                <w:szCs w:val="24"/>
              </w:rPr>
            </w:pPr>
            <w:r w:rsidRPr="00761A3D">
              <w:rPr>
                <w:rFonts w:ascii="Times New Roman" w:hAnsi="Times New Roman" w:cs="Times New Roman"/>
                <w:sz w:val="24"/>
                <w:szCs w:val="24"/>
              </w:rPr>
              <w:t>Ломаная линия.</w:t>
            </w:r>
          </w:p>
          <w:p w:rsidR="00761A3D" w:rsidRPr="009572CA" w:rsidRDefault="00761A3D" w:rsidP="00486256">
            <w:pPr>
              <w:spacing w:after="0" w:line="240" w:lineRule="auto"/>
              <w:rPr>
                <w:rFonts w:ascii="Times New Roman" w:hAnsi="Times New Roman" w:cs="Times New Roman"/>
                <w:b/>
                <w:sz w:val="24"/>
                <w:szCs w:val="24"/>
              </w:rPr>
            </w:pPr>
          </w:p>
        </w:tc>
        <w:tc>
          <w:tcPr>
            <w:tcW w:w="4966" w:type="dxa"/>
            <w:vMerge w:val="restart"/>
          </w:tcPr>
          <w:p w:rsidR="00761A3D" w:rsidRPr="00761A3D" w:rsidRDefault="00761A3D" w:rsidP="00BC64E1">
            <w:pPr>
              <w:spacing w:after="0" w:line="240" w:lineRule="auto"/>
              <w:rPr>
                <w:rFonts w:ascii="Times New Roman" w:hAnsi="Times New Roman" w:cs="Times New Roman"/>
                <w:sz w:val="24"/>
                <w:szCs w:val="24"/>
              </w:rPr>
            </w:pPr>
            <w:r w:rsidRPr="00761A3D">
              <w:rPr>
                <w:rFonts w:ascii="Times New Roman" w:hAnsi="Times New Roman" w:cs="Times New Roman"/>
                <w:sz w:val="24"/>
                <w:szCs w:val="24"/>
              </w:rPr>
              <w:t>Вычерчивание ломаных линий в тетради, их измерение</w:t>
            </w:r>
          </w:p>
          <w:p w:rsidR="00A53F6D" w:rsidRDefault="00A53F6D" w:rsidP="00BC64E1">
            <w:pPr>
              <w:spacing w:after="0" w:line="240" w:lineRule="auto"/>
              <w:rPr>
                <w:rFonts w:ascii="Times New Roman" w:hAnsi="Times New Roman" w:cs="Times New Roman"/>
                <w:sz w:val="24"/>
                <w:szCs w:val="24"/>
              </w:rPr>
            </w:pPr>
          </w:p>
          <w:p w:rsidR="00761A3D" w:rsidRDefault="00761A3D" w:rsidP="00BC64E1">
            <w:pPr>
              <w:spacing w:after="0" w:line="240" w:lineRule="auto"/>
              <w:rPr>
                <w:rFonts w:ascii="Times New Roman" w:hAnsi="Times New Roman"/>
                <w:sz w:val="24"/>
                <w:szCs w:val="24"/>
              </w:rPr>
            </w:pPr>
            <w:r w:rsidRPr="00761A3D">
              <w:rPr>
                <w:rFonts w:ascii="Times New Roman" w:hAnsi="Times New Roman" w:cs="Times New Roman"/>
                <w:sz w:val="24"/>
                <w:szCs w:val="24"/>
              </w:rPr>
              <w:t>Уметь чертить прямую, кривую ломаные линии, луч, отрезок заданной длины</w:t>
            </w:r>
          </w:p>
        </w:tc>
        <w:tc>
          <w:tcPr>
            <w:tcW w:w="994" w:type="dxa"/>
            <w:vAlign w:val="center"/>
          </w:tcPr>
          <w:p w:rsidR="00761A3D" w:rsidRDefault="00761A3D" w:rsidP="009572CA">
            <w:pPr>
              <w:spacing w:line="240" w:lineRule="auto"/>
              <w:jc w:val="center"/>
              <w:rPr>
                <w:rFonts w:ascii="Times New Roman" w:hAnsi="Times New Roman"/>
                <w:b/>
              </w:rPr>
            </w:pPr>
          </w:p>
        </w:tc>
        <w:tc>
          <w:tcPr>
            <w:tcW w:w="1142" w:type="dxa"/>
            <w:shd w:val="clear" w:color="auto" w:fill="auto"/>
          </w:tcPr>
          <w:p w:rsidR="00761A3D" w:rsidRPr="005F0BD6" w:rsidRDefault="00713E5C" w:rsidP="009572CA">
            <w:pPr>
              <w:spacing w:line="240" w:lineRule="auto"/>
              <w:jc w:val="center"/>
              <w:rPr>
                <w:rFonts w:ascii="Times New Roman" w:hAnsi="Times New Roman"/>
              </w:rPr>
            </w:pPr>
            <w:r>
              <w:rPr>
                <w:rFonts w:ascii="Times New Roman" w:hAnsi="Times New Roman"/>
              </w:rPr>
              <w:t>1 ч</w:t>
            </w:r>
          </w:p>
        </w:tc>
      </w:tr>
      <w:tr w:rsidR="00761A3D" w:rsidRPr="005005DB" w:rsidTr="00FB3A19">
        <w:trPr>
          <w:trHeight w:val="330"/>
        </w:trPr>
        <w:tc>
          <w:tcPr>
            <w:tcW w:w="806" w:type="dxa"/>
          </w:tcPr>
          <w:p w:rsidR="00761A3D"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69</w:t>
            </w:r>
          </w:p>
        </w:tc>
        <w:tc>
          <w:tcPr>
            <w:tcW w:w="851" w:type="dxa"/>
          </w:tcPr>
          <w:p w:rsidR="00761A3D"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w:t>
            </w:r>
            <w:r w:rsidR="00761A3D">
              <w:rPr>
                <w:rFonts w:ascii="Times New Roman" w:hAnsi="Times New Roman"/>
                <w:b/>
                <w:sz w:val="24"/>
                <w:szCs w:val="24"/>
              </w:rPr>
              <w:t>.12</w:t>
            </w:r>
          </w:p>
        </w:tc>
        <w:tc>
          <w:tcPr>
            <w:tcW w:w="850" w:type="dxa"/>
          </w:tcPr>
          <w:p w:rsidR="00761A3D" w:rsidRPr="008A3D00" w:rsidRDefault="00761A3D" w:rsidP="004B79A9">
            <w:pPr>
              <w:tabs>
                <w:tab w:val="left" w:pos="252"/>
              </w:tabs>
              <w:spacing w:after="0" w:line="240" w:lineRule="auto"/>
              <w:jc w:val="center"/>
              <w:rPr>
                <w:rFonts w:ascii="Times New Roman" w:hAnsi="Times New Roman"/>
                <w:b/>
                <w:sz w:val="24"/>
                <w:szCs w:val="24"/>
              </w:rPr>
            </w:pPr>
          </w:p>
        </w:tc>
        <w:tc>
          <w:tcPr>
            <w:tcW w:w="4816" w:type="dxa"/>
          </w:tcPr>
          <w:p w:rsidR="00761A3D" w:rsidRPr="00761A3D" w:rsidRDefault="00761A3D" w:rsidP="00761A3D">
            <w:pPr>
              <w:spacing w:after="0" w:line="240" w:lineRule="auto"/>
              <w:rPr>
                <w:rFonts w:ascii="Times New Roman" w:hAnsi="Times New Roman" w:cs="Times New Roman"/>
                <w:b/>
                <w:sz w:val="24"/>
                <w:szCs w:val="24"/>
              </w:rPr>
            </w:pPr>
            <w:r w:rsidRPr="00761A3D">
              <w:rPr>
                <w:rFonts w:ascii="Times New Roman" w:eastAsia="Times New Roman" w:hAnsi="Times New Roman" w:cs="Times New Roman"/>
                <w:b/>
                <w:color w:val="212121"/>
                <w:sz w:val="24"/>
                <w:szCs w:val="24"/>
                <w:lang w:eastAsia="ru-RU"/>
              </w:rPr>
              <w:t xml:space="preserve">Измерение отрезков ломаной и вычисление ее длины. </w:t>
            </w:r>
          </w:p>
        </w:tc>
        <w:tc>
          <w:tcPr>
            <w:tcW w:w="4966" w:type="dxa"/>
            <w:vMerge/>
          </w:tcPr>
          <w:p w:rsidR="00761A3D" w:rsidRDefault="00761A3D" w:rsidP="00BC64E1">
            <w:pPr>
              <w:spacing w:after="0" w:line="240" w:lineRule="auto"/>
              <w:rPr>
                <w:rFonts w:ascii="Times New Roman" w:hAnsi="Times New Roman"/>
                <w:sz w:val="24"/>
                <w:szCs w:val="24"/>
              </w:rPr>
            </w:pPr>
          </w:p>
        </w:tc>
        <w:tc>
          <w:tcPr>
            <w:tcW w:w="994" w:type="dxa"/>
            <w:vAlign w:val="center"/>
          </w:tcPr>
          <w:p w:rsidR="00761A3D" w:rsidRDefault="00713E5C"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761A3D" w:rsidRPr="005F0BD6" w:rsidRDefault="00761A3D" w:rsidP="009572CA">
            <w:pPr>
              <w:spacing w:line="240" w:lineRule="auto"/>
              <w:jc w:val="center"/>
              <w:rPr>
                <w:rFonts w:ascii="Times New Roman" w:hAnsi="Times New Roman"/>
              </w:rPr>
            </w:pPr>
          </w:p>
        </w:tc>
      </w:tr>
      <w:tr w:rsidR="00761A3D" w:rsidRPr="005005DB" w:rsidTr="00FB3A19">
        <w:trPr>
          <w:trHeight w:val="720"/>
        </w:trPr>
        <w:tc>
          <w:tcPr>
            <w:tcW w:w="806" w:type="dxa"/>
          </w:tcPr>
          <w:p w:rsidR="00761A3D"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70</w:t>
            </w:r>
          </w:p>
        </w:tc>
        <w:tc>
          <w:tcPr>
            <w:tcW w:w="851" w:type="dxa"/>
          </w:tcPr>
          <w:p w:rsidR="00761A3D" w:rsidRDefault="00761A3D" w:rsidP="004B79A9">
            <w:pPr>
              <w:tabs>
                <w:tab w:val="left" w:pos="252"/>
              </w:tabs>
              <w:spacing w:after="0" w:line="240" w:lineRule="auto"/>
              <w:jc w:val="center"/>
              <w:rPr>
                <w:rFonts w:ascii="Times New Roman" w:hAnsi="Times New Roman"/>
                <w:b/>
                <w:sz w:val="24"/>
                <w:szCs w:val="24"/>
              </w:rPr>
            </w:pPr>
          </w:p>
        </w:tc>
        <w:tc>
          <w:tcPr>
            <w:tcW w:w="850" w:type="dxa"/>
          </w:tcPr>
          <w:p w:rsidR="00761A3D" w:rsidRPr="008A3D00" w:rsidRDefault="00761A3D" w:rsidP="004B79A9">
            <w:pPr>
              <w:tabs>
                <w:tab w:val="left" w:pos="252"/>
              </w:tabs>
              <w:spacing w:after="0" w:line="240" w:lineRule="auto"/>
              <w:jc w:val="center"/>
              <w:rPr>
                <w:rFonts w:ascii="Times New Roman" w:hAnsi="Times New Roman"/>
                <w:b/>
                <w:sz w:val="24"/>
                <w:szCs w:val="24"/>
              </w:rPr>
            </w:pPr>
          </w:p>
        </w:tc>
        <w:tc>
          <w:tcPr>
            <w:tcW w:w="4816" w:type="dxa"/>
          </w:tcPr>
          <w:p w:rsidR="00761A3D" w:rsidRDefault="00761A3D" w:rsidP="00486256">
            <w:pPr>
              <w:spacing w:after="0" w:line="240" w:lineRule="auto"/>
              <w:rPr>
                <w:rFonts w:ascii="Times New Roman" w:eastAsia="Times New Roman" w:hAnsi="Times New Roman" w:cs="Times New Roman"/>
                <w:color w:val="212121"/>
                <w:sz w:val="24"/>
                <w:szCs w:val="24"/>
                <w:lang w:eastAsia="ru-RU"/>
              </w:rPr>
            </w:pPr>
            <w:r w:rsidRPr="00761A3D">
              <w:rPr>
                <w:rFonts w:ascii="Times New Roman" w:eastAsia="Times New Roman" w:hAnsi="Times New Roman" w:cs="Times New Roman"/>
                <w:color w:val="212121"/>
                <w:sz w:val="24"/>
                <w:szCs w:val="24"/>
                <w:lang w:eastAsia="ru-RU"/>
              </w:rPr>
              <w:t>Построение отрезка, равного длине ломаной.</w:t>
            </w:r>
          </w:p>
          <w:p w:rsidR="00713E5C" w:rsidRPr="00761A3D" w:rsidRDefault="00713E5C" w:rsidP="00486256">
            <w:pPr>
              <w:spacing w:after="0" w:line="240" w:lineRule="auto"/>
              <w:rPr>
                <w:rFonts w:ascii="Times New Roman" w:hAnsi="Times New Roman" w:cs="Times New Roman"/>
                <w:sz w:val="24"/>
                <w:szCs w:val="24"/>
              </w:rPr>
            </w:pPr>
          </w:p>
        </w:tc>
        <w:tc>
          <w:tcPr>
            <w:tcW w:w="4966" w:type="dxa"/>
            <w:vMerge/>
          </w:tcPr>
          <w:p w:rsidR="00761A3D" w:rsidRDefault="00761A3D" w:rsidP="00BC64E1">
            <w:pPr>
              <w:spacing w:after="0" w:line="240" w:lineRule="auto"/>
              <w:rPr>
                <w:rFonts w:ascii="Times New Roman" w:hAnsi="Times New Roman"/>
                <w:sz w:val="24"/>
                <w:szCs w:val="24"/>
              </w:rPr>
            </w:pPr>
          </w:p>
        </w:tc>
        <w:tc>
          <w:tcPr>
            <w:tcW w:w="994" w:type="dxa"/>
            <w:vAlign w:val="center"/>
          </w:tcPr>
          <w:p w:rsidR="00761A3D" w:rsidRDefault="00761A3D" w:rsidP="009572CA">
            <w:pPr>
              <w:spacing w:line="240" w:lineRule="auto"/>
              <w:jc w:val="center"/>
              <w:rPr>
                <w:rFonts w:ascii="Times New Roman" w:hAnsi="Times New Roman"/>
                <w:b/>
              </w:rPr>
            </w:pPr>
          </w:p>
        </w:tc>
        <w:tc>
          <w:tcPr>
            <w:tcW w:w="1142" w:type="dxa"/>
            <w:shd w:val="clear" w:color="auto" w:fill="auto"/>
          </w:tcPr>
          <w:p w:rsidR="00761A3D" w:rsidRPr="005F0BD6" w:rsidRDefault="00713E5C" w:rsidP="009572CA">
            <w:pPr>
              <w:spacing w:line="240" w:lineRule="auto"/>
              <w:jc w:val="center"/>
              <w:rPr>
                <w:rFonts w:ascii="Times New Roman" w:hAnsi="Times New Roman"/>
              </w:rPr>
            </w:pPr>
            <w:r>
              <w:rPr>
                <w:rFonts w:ascii="Times New Roman" w:hAnsi="Times New Roman"/>
              </w:rPr>
              <w:t>1 ч</w:t>
            </w:r>
          </w:p>
        </w:tc>
      </w:tr>
      <w:tr w:rsidR="00713E5C" w:rsidRPr="005005DB" w:rsidTr="00713E5C">
        <w:trPr>
          <w:trHeight w:val="375"/>
        </w:trPr>
        <w:tc>
          <w:tcPr>
            <w:tcW w:w="14425" w:type="dxa"/>
            <w:gridSpan w:val="7"/>
            <w:shd w:val="clear" w:color="auto" w:fill="D9D9D9" w:themeFill="background1" w:themeFillShade="D9"/>
          </w:tcPr>
          <w:p w:rsidR="00713E5C" w:rsidRPr="00713E5C" w:rsidRDefault="00713E5C" w:rsidP="009572CA">
            <w:pPr>
              <w:spacing w:line="240" w:lineRule="auto"/>
              <w:jc w:val="center"/>
              <w:rPr>
                <w:rFonts w:ascii="Times New Roman" w:hAnsi="Times New Roman" w:cs="Times New Roman"/>
                <w:sz w:val="24"/>
                <w:szCs w:val="24"/>
              </w:rPr>
            </w:pPr>
            <w:r w:rsidRPr="00713E5C">
              <w:rPr>
                <w:rFonts w:ascii="Times New Roman" w:hAnsi="Times New Roman" w:cs="Times New Roman"/>
                <w:b/>
                <w:sz w:val="24"/>
                <w:szCs w:val="24"/>
              </w:rPr>
              <w:t>Вычитание с переходом через разряд (устные вычисления)</w:t>
            </w:r>
            <w:r w:rsidR="00A53F6D">
              <w:rPr>
                <w:rFonts w:ascii="Times New Roman" w:hAnsi="Times New Roman" w:cs="Times New Roman"/>
                <w:b/>
                <w:sz w:val="24"/>
                <w:szCs w:val="24"/>
              </w:rPr>
              <w:t xml:space="preserve"> 10 часов</w:t>
            </w:r>
          </w:p>
        </w:tc>
      </w:tr>
      <w:tr w:rsidR="00834365" w:rsidRPr="005005DB" w:rsidTr="00FB3A19">
        <w:trPr>
          <w:trHeight w:val="584"/>
        </w:trPr>
        <w:tc>
          <w:tcPr>
            <w:tcW w:w="806" w:type="dxa"/>
          </w:tcPr>
          <w:p w:rsidR="00834365"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71</w:t>
            </w:r>
          </w:p>
          <w:p w:rsidR="00834365"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851" w:type="dxa"/>
          </w:tcPr>
          <w:p w:rsidR="00834365"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w:t>
            </w:r>
            <w:r w:rsidR="00834365">
              <w:rPr>
                <w:rFonts w:ascii="Times New Roman" w:hAnsi="Times New Roman"/>
                <w:b/>
                <w:sz w:val="24"/>
                <w:szCs w:val="24"/>
              </w:rPr>
              <w:t>.12</w:t>
            </w:r>
          </w:p>
          <w:p w:rsidR="00834365"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20.12</w:t>
            </w:r>
          </w:p>
        </w:tc>
        <w:tc>
          <w:tcPr>
            <w:tcW w:w="850" w:type="dxa"/>
          </w:tcPr>
          <w:p w:rsidR="00834365" w:rsidRPr="008A3D00" w:rsidRDefault="00834365" w:rsidP="004B79A9">
            <w:pPr>
              <w:tabs>
                <w:tab w:val="left" w:pos="252"/>
              </w:tabs>
              <w:spacing w:after="0" w:line="240" w:lineRule="auto"/>
              <w:jc w:val="center"/>
              <w:rPr>
                <w:rFonts w:ascii="Times New Roman" w:hAnsi="Times New Roman"/>
                <w:b/>
                <w:sz w:val="24"/>
                <w:szCs w:val="24"/>
              </w:rPr>
            </w:pPr>
          </w:p>
        </w:tc>
        <w:tc>
          <w:tcPr>
            <w:tcW w:w="4816" w:type="dxa"/>
          </w:tcPr>
          <w:p w:rsidR="00834365" w:rsidRPr="00834365" w:rsidRDefault="00834365" w:rsidP="00486256">
            <w:pPr>
              <w:spacing w:after="0" w:line="240" w:lineRule="auto"/>
              <w:rPr>
                <w:rFonts w:ascii="Times New Roman" w:hAnsi="Times New Roman" w:cs="Times New Roman"/>
                <w:b/>
                <w:sz w:val="24"/>
                <w:szCs w:val="24"/>
              </w:rPr>
            </w:pPr>
            <w:r w:rsidRPr="00834365">
              <w:rPr>
                <w:rFonts w:ascii="Times New Roman" w:hAnsi="Times New Roman" w:cs="Times New Roman"/>
                <w:b/>
                <w:sz w:val="24"/>
                <w:szCs w:val="24"/>
              </w:rPr>
              <w:t>Вычитание однозначного числа из двузначного числа.</w:t>
            </w:r>
          </w:p>
        </w:tc>
        <w:tc>
          <w:tcPr>
            <w:tcW w:w="4966" w:type="dxa"/>
            <w:vMerge w:val="restart"/>
          </w:tcPr>
          <w:p w:rsidR="00834365" w:rsidRPr="00834365" w:rsidRDefault="00834365" w:rsidP="00BC64E1">
            <w:pPr>
              <w:spacing w:after="0" w:line="240" w:lineRule="auto"/>
              <w:rPr>
                <w:rFonts w:ascii="Times New Roman" w:hAnsi="Times New Roman" w:cs="Times New Roman"/>
                <w:sz w:val="24"/>
                <w:szCs w:val="24"/>
              </w:rPr>
            </w:pPr>
            <w:r w:rsidRPr="00834365">
              <w:rPr>
                <w:rFonts w:ascii="Times New Roman" w:hAnsi="Times New Roman" w:cs="Times New Roman"/>
                <w:sz w:val="24"/>
                <w:szCs w:val="24"/>
              </w:rPr>
              <w:t xml:space="preserve">Счёт по 3,4. </w:t>
            </w:r>
          </w:p>
          <w:p w:rsidR="00834365" w:rsidRPr="00834365" w:rsidRDefault="00834365" w:rsidP="00BC64E1">
            <w:pPr>
              <w:spacing w:after="0" w:line="240" w:lineRule="auto"/>
              <w:rPr>
                <w:rFonts w:ascii="Times New Roman" w:hAnsi="Times New Roman" w:cs="Times New Roman"/>
                <w:sz w:val="24"/>
                <w:szCs w:val="24"/>
              </w:rPr>
            </w:pPr>
            <w:r w:rsidRPr="00834365">
              <w:rPr>
                <w:rFonts w:ascii="Times New Roman" w:hAnsi="Times New Roman" w:cs="Times New Roman"/>
                <w:sz w:val="24"/>
                <w:szCs w:val="24"/>
              </w:rPr>
              <w:t>Решение примеров на вычитание, сравнение</w:t>
            </w:r>
          </w:p>
          <w:p w:rsidR="00834365" w:rsidRDefault="00834365" w:rsidP="00BC64E1">
            <w:pPr>
              <w:spacing w:after="0" w:line="240" w:lineRule="auto"/>
              <w:rPr>
                <w:rFonts w:ascii="Times New Roman" w:hAnsi="Times New Roman" w:cs="Times New Roman"/>
                <w:sz w:val="24"/>
                <w:szCs w:val="24"/>
              </w:rPr>
            </w:pPr>
          </w:p>
          <w:p w:rsidR="00834365" w:rsidRDefault="00834365" w:rsidP="00BC64E1">
            <w:pPr>
              <w:spacing w:after="0" w:line="240" w:lineRule="auto"/>
              <w:rPr>
                <w:rFonts w:ascii="Times New Roman" w:hAnsi="Times New Roman"/>
                <w:sz w:val="24"/>
                <w:szCs w:val="24"/>
              </w:rPr>
            </w:pPr>
            <w:r w:rsidRPr="00834365">
              <w:rPr>
                <w:rFonts w:ascii="Times New Roman" w:hAnsi="Times New Roman" w:cs="Times New Roman"/>
                <w:sz w:val="24"/>
                <w:szCs w:val="24"/>
              </w:rPr>
              <w:t>Решение примеров на вычитание без перехода через разряд и с переходом через разряд.</w:t>
            </w:r>
          </w:p>
        </w:tc>
        <w:tc>
          <w:tcPr>
            <w:tcW w:w="994" w:type="dxa"/>
            <w:vAlign w:val="center"/>
          </w:tcPr>
          <w:p w:rsidR="00834365" w:rsidRDefault="00834365" w:rsidP="009572CA">
            <w:pPr>
              <w:spacing w:line="240" w:lineRule="auto"/>
              <w:jc w:val="center"/>
              <w:rPr>
                <w:rFonts w:ascii="Times New Roman" w:hAnsi="Times New Roman"/>
                <w:b/>
              </w:rPr>
            </w:pPr>
            <w:r>
              <w:rPr>
                <w:rFonts w:ascii="Times New Roman" w:hAnsi="Times New Roman"/>
                <w:b/>
              </w:rPr>
              <w:t>2 ч</w:t>
            </w:r>
          </w:p>
        </w:tc>
        <w:tc>
          <w:tcPr>
            <w:tcW w:w="1142" w:type="dxa"/>
            <w:shd w:val="clear" w:color="auto" w:fill="auto"/>
          </w:tcPr>
          <w:p w:rsidR="00834365" w:rsidRPr="005F0BD6" w:rsidRDefault="00834365" w:rsidP="009572CA">
            <w:pPr>
              <w:spacing w:line="240" w:lineRule="auto"/>
              <w:jc w:val="center"/>
              <w:rPr>
                <w:rFonts w:ascii="Times New Roman" w:hAnsi="Times New Roman"/>
              </w:rPr>
            </w:pPr>
          </w:p>
        </w:tc>
      </w:tr>
      <w:tr w:rsidR="00834365" w:rsidRPr="005005DB" w:rsidTr="00FB3A19">
        <w:trPr>
          <w:trHeight w:val="339"/>
        </w:trPr>
        <w:tc>
          <w:tcPr>
            <w:tcW w:w="806" w:type="dxa"/>
          </w:tcPr>
          <w:p w:rsidR="00834365"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73</w:t>
            </w:r>
          </w:p>
        </w:tc>
        <w:tc>
          <w:tcPr>
            <w:tcW w:w="851" w:type="dxa"/>
          </w:tcPr>
          <w:p w:rsidR="00834365" w:rsidRDefault="00834365" w:rsidP="004B79A9">
            <w:pPr>
              <w:tabs>
                <w:tab w:val="left" w:pos="252"/>
              </w:tabs>
              <w:spacing w:after="0" w:line="240" w:lineRule="auto"/>
              <w:jc w:val="center"/>
              <w:rPr>
                <w:rFonts w:ascii="Times New Roman" w:hAnsi="Times New Roman"/>
                <w:b/>
                <w:sz w:val="24"/>
                <w:szCs w:val="24"/>
              </w:rPr>
            </w:pPr>
          </w:p>
        </w:tc>
        <w:tc>
          <w:tcPr>
            <w:tcW w:w="850" w:type="dxa"/>
          </w:tcPr>
          <w:p w:rsidR="00834365" w:rsidRPr="008A3D00" w:rsidRDefault="00834365" w:rsidP="004B79A9">
            <w:pPr>
              <w:tabs>
                <w:tab w:val="left" w:pos="252"/>
              </w:tabs>
              <w:spacing w:after="0" w:line="240" w:lineRule="auto"/>
              <w:jc w:val="center"/>
              <w:rPr>
                <w:rFonts w:ascii="Times New Roman" w:hAnsi="Times New Roman"/>
                <w:b/>
                <w:sz w:val="24"/>
                <w:szCs w:val="24"/>
              </w:rPr>
            </w:pPr>
          </w:p>
        </w:tc>
        <w:tc>
          <w:tcPr>
            <w:tcW w:w="4816" w:type="dxa"/>
          </w:tcPr>
          <w:p w:rsidR="00834365" w:rsidRPr="00834365" w:rsidRDefault="00834365" w:rsidP="00486256">
            <w:pPr>
              <w:spacing w:after="0" w:line="240" w:lineRule="auto"/>
              <w:rPr>
                <w:rFonts w:ascii="Times New Roman" w:hAnsi="Times New Roman" w:cs="Times New Roman"/>
                <w:sz w:val="24"/>
                <w:szCs w:val="24"/>
              </w:rPr>
            </w:pPr>
            <w:r w:rsidRPr="00834365">
              <w:rPr>
                <w:rFonts w:ascii="Times New Roman" w:hAnsi="Times New Roman" w:cs="Times New Roman"/>
                <w:sz w:val="24"/>
                <w:szCs w:val="24"/>
              </w:rPr>
              <w:t>Закрепление вычитания однозначного числа из двузначного числа.</w:t>
            </w:r>
          </w:p>
        </w:tc>
        <w:tc>
          <w:tcPr>
            <w:tcW w:w="4966" w:type="dxa"/>
            <w:vMerge/>
          </w:tcPr>
          <w:p w:rsidR="00834365" w:rsidRDefault="00834365" w:rsidP="00BC64E1">
            <w:pPr>
              <w:spacing w:after="0" w:line="240" w:lineRule="auto"/>
              <w:rPr>
                <w:rFonts w:ascii="Times New Roman" w:hAnsi="Times New Roman"/>
                <w:sz w:val="24"/>
                <w:szCs w:val="24"/>
              </w:rPr>
            </w:pPr>
          </w:p>
        </w:tc>
        <w:tc>
          <w:tcPr>
            <w:tcW w:w="994" w:type="dxa"/>
            <w:vAlign w:val="center"/>
          </w:tcPr>
          <w:p w:rsidR="00834365" w:rsidRDefault="00834365" w:rsidP="009572CA">
            <w:pPr>
              <w:spacing w:line="240" w:lineRule="auto"/>
              <w:jc w:val="center"/>
              <w:rPr>
                <w:rFonts w:ascii="Times New Roman" w:hAnsi="Times New Roman"/>
                <w:b/>
              </w:rPr>
            </w:pPr>
          </w:p>
        </w:tc>
        <w:tc>
          <w:tcPr>
            <w:tcW w:w="1142" w:type="dxa"/>
            <w:shd w:val="clear" w:color="auto" w:fill="auto"/>
          </w:tcPr>
          <w:p w:rsidR="00834365" w:rsidRPr="005F0BD6" w:rsidRDefault="00834365" w:rsidP="009572CA">
            <w:pPr>
              <w:spacing w:line="240" w:lineRule="auto"/>
              <w:jc w:val="center"/>
              <w:rPr>
                <w:rFonts w:ascii="Times New Roman" w:hAnsi="Times New Roman"/>
              </w:rPr>
            </w:pPr>
            <w:r>
              <w:rPr>
                <w:rFonts w:ascii="Times New Roman" w:hAnsi="Times New Roman"/>
              </w:rPr>
              <w:t>1 ч</w:t>
            </w:r>
          </w:p>
        </w:tc>
      </w:tr>
      <w:tr w:rsidR="00834365" w:rsidRPr="005005DB" w:rsidTr="00FB3A19">
        <w:trPr>
          <w:trHeight w:val="371"/>
        </w:trPr>
        <w:tc>
          <w:tcPr>
            <w:tcW w:w="806" w:type="dxa"/>
          </w:tcPr>
          <w:p w:rsidR="00834365"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74</w:t>
            </w:r>
          </w:p>
        </w:tc>
        <w:tc>
          <w:tcPr>
            <w:tcW w:w="851" w:type="dxa"/>
          </w:tcPr>
          <w:p w:rsidR="00834365"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22</w:t>
            </w:r>
            <w:r w:rsidR="00834365">
              <w:rPr>
                <w:rFonts w:ascii="Times New Roman" w:hAnsi="Times New Roman"/>
                <w:b/>
                <w:sz w:val="24"/>
                <w:szCs w:val="24"/>
              </w:rPr>
              <w:t>.12</w:t>
            </w:r>
          </w:p>
        </w:tc>
        <w:tc>
          <w:tcPr>
            <w:tcW w:w="850" w:type="dxa"/>
          </w:tcPr>
          <w:p w:rsidR="00834365" w:rsidRPr="008A3D00" w:rsidRDefault="00834365" w:rsidP="004B79A9">
            <w:pPr>
              <w:tabs>
                <w:tab w:val="left" w:pos="252"/>
              </w:tabs>
              <w:spacing w:after="0" w:line="240" w:lineRule="auto"/>
              <w:jc w:val="center"/>
              <w:rPr>
                <w:rFonts w:ascii="Times New Roman" w:hAnsi="Times New Roman"/>
                <w:b/>
                <w:sz w:val="24"/>
                <w:szCs w:val="24"/>
              </w:rPr>
            </w:pPr>
          </w:p>
        </w:tc>
        <w:tc>
          <w:tcPr>
            <w:tcW w:w="4816" w:type="dxa"/>
          </w:tcPr>
          <w:p w:rsidR="00834365" w:rsidRPr="00834365" w:rsidRDefault="00EF0F5D" w:rsidP="00486256">
            <w:pPr>
              <w:spacing w:after="0" w:line="240" w:lineRule="auto"/>
              <w:rPr>
                <w:rFonts w:ascii="Times New Roman" w:hAnsi="Times New Roman" w:cs="Times New Roman"/>
                <w:b/>
                <w:sz w:val="24"/>
                <w:szCs w:val="24"/>
              </w:rPr>
            </w:pPr>
            <w:r>
              <w:rPr>
                <w:rFonts w:ascii="Times New Roman" w:hAnsi="Times New Roman" w:cs="Times New Roman"/>
                <w:b/>
                <w:sz w:val="24"/>
                <w:szCs w:val="24"/>
              </w:rPr>
              <w:t>Контрольная работа за полугодие «</w:t>
            </w:r>
            <w:r w:rsidR="00834365" w:rsidRPr="00834365">
              <w:rPr>
                <w:rFonts w:ascii="Times New Roman" w:hAnsi="Times New Roman" w:cs="Times New Roman"/>
                <w:b/>
                <w:sz w:val="24"/>
                <w:szCs w:val="24"/>
              </w:rPr>
              <w:t xml:space="preserve">Вычитание двузначных </w:t>
            </w:r>
            <w:r>
              <w:rPr>
                <w:rFonts w:ascii="Times New Roman" w:hAnsi="Times New Roman" w:cs="Times New Roman"/>
                <w:b/>
                <w:sz w:val="24"/>
                <w:szCs w:val="24"/>
              </w:rPr>
              <w:t>чисел»</w:t>
            </w:r>
          </w:p>
          <w:p w:rsidR="00834365" w:rsidRDefault="00834365" w:rsidP="00486256">
            <w:pPr>
              <w:spacing w:after="0" w:line="240" w:lineRule="auto"/>
            </w:pPr>
          </w:p>
        </w:tc>
        <w:tc>
          <w:tcPr>
            <w:tcW w:w="4966" w:type="dxa"/>
            <w:vMerge/>
          </w:tcPr>
          <w:p w:rsidR="00834365" w:rsidRDefault="00834365" w:rsidP="00BC64E1">
            <w:pPr>
              <w:spacing w:after="0" w:line="240" w:lineRule="auto"/>
              <w:rPr>
                <w:rFonts w:ascii="Times New Roman" w:hAnsi="Times New Roman"/>
                <w:sz w:val="24"/>
                <w:szCs w:val="24"/>
              </w:rPr>
            </w:pPr>
          </w:p>
        </w:tc>
        <w:tc>
          <w:tcPr>
            <w:tcW w:w="994" w:type="dxa"/>
            <w:vAlign w:val="center"/>
          </w:tcPr>
          <w:p w:rsidR="00834365" w:rsidRDefault="00834365"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834365" w:rsidRPr="005F0BD6" w:rsidRDefault="00834365" w:rsidP="009572CA">
            <w:pPr>
              <w:spacing w:line="240" w:lineRule="auto"/>
              <w:jc w:val="center"/>
              <w:rPr>
                <w:rFonts w:ascii="Times New Roman" w:hAnsi="Times New Roman"/>
              </w:rPr>
            </w:pPr>
          </w:p>
        </w:tc>
      </w:tr>
      <w:tr w:rsidR="00834365" w:rsidRPr="005005DB" w:rsidTr="00FB3A19">
        <w:trPr>
          <w:trHeight w:val="630"/>
        </w:trPr>
        <w:tc>
          <w:tcPr>
            <w:tcW w:w="806" w:type="dxa"/>
          </w:tcPr>
          <w:p w:rsidR="00834365" w:rsidRPr="008A3D00"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75</w:t>
            </w:r>
          </w:p>
        </w:tc>
        <w:tc>
          <w:tcPr>
            <w:tcW w:w="851" w:type="dxa"/>
          </w:tcPr>
          <w:p w:rsidR="00834365" w:rsidRDefault="00834365" w:rsidP="004B79A9">
            <w:pPr>
              <w:tabs>
                <w:tab w:val="left" w:pos="252"/>
              </w:tabs>
              <w:spacing w:after="0" w:line="240" w:lineRule="auto"/>
              <w:jc w:val="center"/>
              <w:rPr>
                <w:rFonts w:ascii="Times New Roman" w:hAnsi="Times New Roman"/>
                <w:b/>
                <w:sz w:val="24"/>
                <w:szCs w:val="24"/>
              </w:rPr>
            </w:pPr>
          </w:p>
        </w:tc>
        <w:tc>
          <w:tcPr>
            <w:tcW w:w="850" w:type="dxa"/>
          </w:tcPr>
          <w:p w:rsidR="00834365" w:rsidRPr="008A3D00" w:rsidRDefault="00834365" w:rsidP="004B79A9">
            <w:pPr>
              <w:tabs>
                <w:tab w:val="left" w:pos="252"/>
              </w:tabs>
              <w:spacing w:after="0" w:line="240" w:lineRule="auto"/>
              <w:jc w:val="center"/>
              <w:rPr>
                <w:rFonts w:ascii="Times New Roman" w:hAnsi="Times New Roman"/>
                <w:b/>
                <w:sz w:val="24"/>
                <w:szCs w:val="24"/>
              </w:rPr>
            </w:pPr>
          </w:p>
        </w:tc>
        <w:tc>
          <w:tcPr>
            <w:tcW w:w="4816" w:type="dxa"/>
          </w:tcPr>
          <w:p w:rsidR="00834365" w:rsidRPr="00834365" w:rsidRDefault="00834365" w:rsidP="00486256">
            <w:pPr>
              <w:spacing w:after="0" w:line="240" w:lineRule="auto"/>
              <w:rPr>
                <w:rFonts w:ascii="Times New Roman" w:hAnsi="Times New Roman" w:cs="Times New Roman"/>
                <w:sz w:val="24"/>
                <w:szCs w:val="24"/>
              </w:rPr>
            </w:pPr>
            <w:r w:rsidRPr="00834365">
              <w:rPr>
                <w:rFonts w:ascii="Times New Roman" w:hAnsi="Times New Roman" w:cs="Times New Roman"/>
                <w:sz w:val="24"/>
                <w:szCs w:val="24"/>
              </w:rPr>
              <w:t>Решение составных арифметических задач по краткой записи.</w:t>
            </w:r>
          </w:p>
        </w:tc>
        <w:tc>
          <w:tcPr>
            <w:tcW w:w="4966" w:type="dxa"/>
            <w:vMerge/>
          </w:tcPr>
          <w:p w:rsidR="00834365" w:rsidRDefault="00834365" w:rsidP="00BC64E1">
            <w:pPr>
              <w:spacing w:after="0" w:line="240" w:lineRule="auto"/>
              <w:rPr>
                <w:rFonts w:ascii="Times New Roman" w:hAnsi="Times New Roman"/>
                <w:sz w:val="24"/>
                <w:szCs w:val="24"/>
              </w:rPr>
            </w:pPr>
          </w:p>
        </w:tc>
        <w:tc>
          <w:tcPr>
            <w:tcW w:w="994" w:type="dxa"/>
            <w:vAlign w:val="center"/>
          </w:tcPr>
          <w:p w:rsidR="00834365" w:rsidRDefault="00834365" w:rsidP="009572CA">
            <w:pPr>
              <w:spacing w:line="240" w:lineRule="auto"/>
              <w:jc w:val="center"/>
              <w:rPr>
                <w:rFonts w:ascii="Times New Roman" w:hAnsi="Times New Roman"/>
                <w:b/>
              </w:rPr>
            </w:pPr>
          </w:p>
        </w:tc>
        <w:tc>
          <w:tcPr>
            <w:tcW w:w="1142" w:type="dxa"/>
            <w:shd w:val="clear" w:color="auto" w:fill="auto"/>
          </w:tcPr>
          <w:p w:rsidR="00834365" w:rsidRPr="005F0BD6" w:rsidRDefault="00834365" w:rsidP="009572CA">
            <w:pPr>
              <w:spacing w:line="240" w:lineRule="auto"/>
              <w:jc w:val="center"/>
              <w:rPr>
                <w:rFonts w:ascii="Times New Roman" w:hAnsi="Times New Roman"/>
              </w:rPr>
            </w:pPr>
          </w:p>
        </w:tc>
      </w:tr>
      <w:tr w:rsidR="00834365" w:rsidRPr="005005DB" w:rsidTr="00FB3A19">
        <w:trPr>
          <w:trHeight w:val="405"/>
        </w:trPr>
        <w:tc>
          <w:tcPr>
            <w:tcW w:w="806" w:type="dxa"/>
          </w:tcPr>
          <w:p w:rsidR="00834365"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76</w:t>
            </w:r>
          </w:p>
        </w:tc>
        <w:tc>
          <w:tcPr>
            <w:tcW w:w="851" w:type="dxa"/>
          </w:tcPr>
          <w:p w:rsidR="00834365"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23</w:t>
            </w:r>
            <w:r w:rsidR="00834365">
              <w:rPr>
                <w:rFonts w:ascii="Times New Roman" w:hAnsi="Times New Roman"/>
                <w:b/>
                <w:sz w:val="24"/>
                <w:szCs w:val="24"/>
              </w:rPr>
              <w:t>.12</w:t>
            </w:r>
          </w:p>
        </w:tc>
        <w:tc>
          <w:tcPr>
            <w:tcW w:w="850" w:type="dxa"/>
          </w:tcPr>
          <w:p w:rsidR="00834365" w:rsidRPr="008A3D00" w:rsidRDefault="00834365" w:rsidP="004B79A9">
            <w:pPr>
              <w:tabs>
                <w:tab w:val="left" w:pos="252"/>
              </w:tabs>
              <w:spacing w:after="0" w:line="240" w:lineRule="auto"/>
              <w:jc w:val="center"/>
              <w:rPr>
                <w:rFonts w:ascii="Times New Roman" w:hAnsi="Times New Roman"/>
                <w:b/>
                <w:sz w:val="24"/>
                <w:szCs w:val="24"/>
              </w:rPr>
            </w:pPr>
          </w:p>
        </w:tc>
        <w:tc>
          <w:tcPr>
            <w:tcW w:w="4816" w:type="dxa"/>
          </w:tcPr>
          <w:p w:rsidR="00834365" w:rsidRPr="00834365" w:rsidRDefault="00834365" w:rsidP="00486256">
            <w:pPr>
              <w:spacing w:after="0" w:line="240" w:lineRule="auto"/>
              <w:rPr>
                <w:rFonts w:ascii="Times New Roman" w:hAnsi="Times New Roman" w:cs="Times New Roman"/>
                <w:b/>
                <w:sz w:val="24"/>
                <w:szCs w:val="24"/>
              </w:rPr>
            </w:pPr>
            <w:r w:rsidRPr="00834365">
              <w:rPr>
                <w:rFonts w:ascii="Times New Roman" w:eastAsia="Times New Roman" w:hAnsi="Times New Roman" w:cs="Times New Roman"/>
                <w:b/>
                <w:color w:val="212121"/>
                <w:sz w:val="24"/>
                <w:szCs w:val="24"/>
                <w:lang w:eastAsia="ru-RU"/>
              </w:rPr>
              <w:t>Уменьшение числа на несколько единиц. Присчитывание и отсчитывание по 4.</w:t>
            </w:r>
          </w:p>
          <w:p w:rsidR="00834365" w:rsidRPr="00834365" w:rsidRDefault="00834365" w:rsidP="00486256">
            <w:pPr>
              <w:spacing w:after="0" w:line="240" w:lineRule="auto"/>
              <w:rPr>
                <w:rFonts w:ascii="Times New Roman" w:hAnsi="Times New Roman" w:cs="Times New Roman"/>
                <w:b/>
                <w:sz w:val="24"/>
                <w:szCs w:val="24"/>
              </w:rPr>
            </w:pPr>
          </w:p>
        </w:tc>
        <w:tc>
          <w:tcPr>
            <w:tcW w:w="4966" w:type="dxa"/>
            <w:vMerge w:val="restart"/>
          </w:tcPr>
          <w:p w:rsidR="00A53F6D" w:rsidRDefault="00834365" w:rsidP="00BC64E1">
            <w:pPr>
              <w:spacing w:after="0" w:line="240" w:lineRule="auto"/>
              <w:rPr>
                <w:rFonts w:ascii="Times New Roman" w:hAnsi="Times New Roman" w:cs="Times New Roman"/>
                <w:sz w:val="24"/>
                <w:szCs w:val="24"/>
              </w:rPr>
            </w:pPr>
            <w:r w:rsidRPr="00834365">
              <w:rPr>
                <w:rFonts w:ascii="Times New Roman" w:hAnsi="Times New Roman" w:cs="Times New Roman"/>
                <w:sz w:val="24"/>
                <w:szCs w:val="24"/>
              </w:rPr>
              <w:t>Занимательные задачи – устно.</w:t>
            </w:r>
          </w:p>
          <w:p w:rsidR="00A53F6D" w:rsidRDefault="00A53F6D" w:rsidP="00BC64E1">
            <w:pPr>
              <w:spacing w:after="0" w:line="240" w:lineRule="auto"/>
              <w:rPr>
                <w:rFonts w:ascii="Times New Roman" w:hAnsi="Times New Roman" w:cs="Times New Roman"/>
                <w:sz w:val="24"/>
                <w:szCs w:val="24"/>
              </w:rPr>
            </w:pPr>
          </w:p>
          <w:p w:rsidR="00834365" w:rsidRPr="00834365" w:rsidRDefault="00834365" w:rsidP="00BC64E1">
            <w:pPr>
              <w:spacing w:after="0" w:line="240" w:lineRule="auto"/>
              <w:rPr>
                <w:rFonts w:ascii="Times New Roman" w:hAnsi="Times New Roman" w:cs="Times New Roman"/>
                <w:sz w:val="24"/>
                <w:szCs w:val="24"/>
              </w:rPr>
            </w:pPr>
            <w:r w:rsidRPr="00834365">
              <w:rPr>
                <w:rFonts w:ascii="Times New Roman" w:hAnsi="Times New Roman" w:cs="Times New Roman"/>
                <w:sz w:val="24"/>
                <w:szCs w:val="24"/>
              </w:rPr>
              <w:t xml:space="preserve"> Решение составных арифметических задач по краткой записи.</w:t>
            </w:r>
          </w:p>
        </w:tc>
        <w:tc>
          <w:tcPr>
            <w:tcW w:w="994" w:type="dxa"/>
            <w:vAlign w:val="center"/>
          </w:tcPr>
          <w:p w:rsidR="00834365" w:rsidRDefault="00EE0400"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834365" w:rsidRPr="005F0BD6" w:rsidRDefault="00834365" w:rsidP="009572CA">
            <w:pPr>
              <w:spacing w:line="240" w:lineRule="auto"/>
              <w:jc w:val="center"/>
              <w:rPr>
                <w:rFonts w:ascii="Times New Roman" w:hAnsi="Times New Roman"/>
              </w:rPr>
            </w:pPr>
          </w:p>
        </w:tc>
      </w:tr>
      <w:tr w:rsidR="00834365" w:rsidRPr="005005DB" w:rsidTr="00FB3A19">
        <w:trPr>
          <w:trHeight w:val="660"/>
        </w:trPr>
        <w:tc>
          <w:tcPr>
            <w:tcW w:w="806" w:type="dxa"/>
          </w:tcPr>
          <w:p w:rsidR="00834365"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77</w:t>
            </w:r>
          </w:p>
        </w:tc>
        <w:tc>
          <w:tcPr>
            <w:tcW w:w="851" w:type="dxa"/>
          </w:tcPr>
          <w:p w:rsidR="00834365" w:rsidRDefault="0083436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27.12</w:t>
            </w:r>
          </w:p>
        </w:tc>
        <w:tc>
          <w:tcPr>
            <w:tcW w:w="850" w:type="dxa"/>
          </w:tcPr>
          <w:p w:rsidR="00834365" w:rsidRPr="008A3D00" w:rsidRDefault="00834365" w:rsidP="004B79A9">
            <w:pPr>
              <w:tabs>
                <w:tab w:val="left" w:pos="252"/>
              </w:tabs>
              <w:spacing w:after="0" w:line="240" w:lineRule="auto"/>
              <w:jc w:val="center"/>
              <w:rPr>
                <w:rFonts w:ascii="Times New Roman" w:hAnsi="Times New Roman"/>
                <w:b/>
                <w:sz w:val="24"/>
                <w:szCs w:val="24"/>
              </w:rPr>
            </w:pPr>
          </w:p>
        </w:tc>
        <w:tc>
          <w:tcPr>
            <w:tcW w:w="4816" w:type="dxa"/>
          </w:tcPr>
          <w:p w:rsidR="00834365" w:rsidRPr="00834365" w:rsidRDefault="00834365" w:rsidP="00486256">
            <w:pPr>
              <w:spacing w:after="0" w:line="240" w:lineRule="auto"/>
              <w:rPr>
                <w:rFonts w:ascii="Times New Roman" w:eastAsia="Times New Roman" w:hAnsi="Times New Roman" w:cs="Times New Roman"/>
                <w:b/>
                <w:color w:val="212121"/>
                <w:sz w:val="24"/>
                <w:szCs w:val="24"/>
                <w:lang w:eastAsia="ru-RU"/>
              </w:rPr>
            </w:pPr>
            <w:r w:rsidRPr="00834365">
              <w:rPr>
                <w:rFonts w:ascii="Times New Roman" w:eastAsia="Times New Roman" w:hAnsi="Times New Roman" w:cs="Times New Roman"/>
                <w:b/>
                <w:color w:val="212121"/>
                <w:sz w:val="24"/>
                <w:szCs w:val="24"/>
                <w:lang w:eastAsia="ru-RU"/>
              </w:rPr>
              <w:t>Увеличение числа на несколько единиц. Присчитывание и отсчитывание по 6.</w:t>
            </w:r>
          </w:p>
          <w:p w:rsidR="00834365" w:rsidRPr="00834365" w:rsidRDefault="00834365" w:rsidP="00486256">
            <w:pPr>
              <w:spacing w:after="0" w:line="240" w:lineRule="auto"/>
              <w:rPr>
                <w:rFonts w:ascii="Times New Roman" w:hAnsi="Times New Roman" w:cs="Times New Roman"/>
                <w:b/>
                <w:sz w:val="24"/>
                <w:szCs w:val="24"/>
              </w:rPr>
            </w:pPr>
          </w:p>
        </w:tc>
        <w:tc>
          <w:tcPr>
            <w:tcW w:w="4966" w:type="dxa"/>
            <w:vMerge/>
          </w:tcPr>
          <w:p w:rsidR="00834365" w:rsidRDefault="00834365" w:rsidP="00BC64E1">
            <w:pPr>
              <w:spacing w:after="0" w:line="240" w:lineRule="auto"/>
              <w:rPr>
                <w:rFonts w:ascii="Times New Roman" w:hAnsi="Times New Roman"/>
                <w:sz w:val="24"/>
                <w:szCs w:val="24"/>
              </w:rPr>
            </w:pPr>
          </w:p>
        </w:tc>
        <w:tc>
          <w:tcPr>
            <w:tcW w:w="994" w:type="dxa"/>
            <w:vAlign w:val="center"/>
          </w:tcPr>
          <w:p w:rsidR="00834365" w:rsidRDefault="00EE0400"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834365" w:rsidRPr="005F0BD6" w:rsidRDefault="00834365" w:rsidP="009572CA">
            <w:pPr>
              <w:spacing w:line="240" w:lineRule="auto"/>
              <w:jc w:val="center"/>
              <w:rPr>
                <w:rFonts w:ascii="Times New Roman" w:hAnsi="Times New Roman"/>
              </w:rPr>
            </w:pPr>
          </w:p>
        </w:tc>
      </w:tr>
      <w:tr w:rsidR="00EE0400" w:rsidRPr="005005DB" w:rsidTr="00FB3A19">
        <w:trPr>
          <w:trHeight w:val="270"/>
        </w:trPr>
        <w:tc>
          <w:tcPr>
            <w:tcW w:w="806" w:type="dxa"/>
          </w:tcPr>
          <w:p w:rsidR="00EE0400" w:rsidRDefault="00EE040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78</w:t>
            </w:r>
          </w:p>
        </w:tc>
        <w:tc>
          <w:tcPr>
            <w:tcW w:w="851" w:type="dxa"/>
          </w:tcPr>
          <w:p w:rsidR="00EE0400" w:rsidRDefault="007003B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29</w:t>
            </w:r>
            <w:r w:rsidR="00EE0400">
              <w:rPr>
                <w:rFonts w:ascii="Times New Roman" w:hAnsi="Times New Roman"/>
                <w:b/>
                <w:sz w:val="24"/>
                <w:szCs w:val="24"/>
              </w:rPr>
              <w:t>.12</w:t>
            </w:r>
          </w:p>
        </w:tc>
        <w:tc>
          <w:tcPr>
            <w:tcW w:w="850" w:type="dxa"/>
          </w:tcPr>
          <w:p w:rsidR="00EE0400" w:rsidRPr="008A3D00" w:rsidRDefault="00EE0400" w:rsidP="004B79A9">
            <w:pPr>
              <w:tabs>
                <w:tab w:val="left" w:pos="252"/>
              </w:tabs>
              <w:spacing w:after="0" w:line="240" w:lineRule="auto"/>
              <w:jc w:val="center"/>
              <w:rPr>
                <w:rFonts w:ascii="Times New Roman" w:hAnsi="Times New Roman"/>
                <w:b/>
                <w:sz w:val="24"/>
                <w:szCs w:val="24"/>
              </w:rPr>
            </w:pPr>
          </w:p>
        </w:tc>
        <w:tc>
          <w:tcPr>
            <w:tcW w:w="4816" w:type="dxa"/>
          </w:tcPr>
          <w:p w:rsidR="00EE0400" w:rsidRPr="00EE0400" w:rsidRDefault="00EE0400" w:rsidP="00486256">
            <w:pPr>
              <w:spacing w:after="0" w:line="240" w:lineRule="auto"/>
              <w:rPr>
                <w:rFonts w:ascii="Times New Roman" w:eastAsia="Times New Roman" w:hAnsi="Times New Roman" w:cs="Times New Roman"/>
                <w:b/>
                <w:color w:val="212121"/>
                <w:sz w:val="24"/>
                <w:szCs w:val="24"/>
                <w:lang w:eastAsia="ru-RU"/>
              </w:rPr>
            </w:pPr>
            <w:r w:rsidRPr="00EE0400">
              <w:rPr>
                <w:rFonts w:ascii="Times New Roman" w:hAnsi="Times New Roman" w:cs="Times New Roman"/>
                <w:b/>
                <w:sz w:val="24"/>
                <w:szCs w:val="24"/>
              </w:rPr>
              <w:t>Замкнутые, незамкнутые ломаные линии.</w:t>
            </w:r>
          </w:p>
        </w:tc>
        <w:tc>
          <w:tcPr>
            <w:tcW w:w="4966" w:type="dxa"/>
            <w:vMerge w:val="restart"/>
          </w:tcPr>
          <w:p w:rsidR="00EE0400" w:rsidRPr="00EE0400" w:rsidRDefault="00EE0400" w:rsidP="00BC64E1">
            <w:pPr>
              <w:spacing w:after="0" w:line="240" w:lineRule="auto"/>
              <w:rPr>
                <w:rFonts w:ascii="Times New Roman" w:hAnsi="Times New Roman" w:cs="Times New Roman"/>
                <w:sz w:val="24"/>
                <w:szCs w:val="24"/>
              </w:rPr>
            </w:pPr>
            <w:r w:rsidRPr="00EE0400">
              <w:rPr>
                <w:rFonts w:ascii="Times New Roman" w:hAnsi="Times New Roman" w:cs="Times New Roman"/>
                <w:sz w:val="24"/>
                <w:szCs w:val="24"/>
              </w:rPr>
              <w:t>Вычерчивание замкнутых и незамкнутых ломаных линий, их измерение.</w:t>
            </w:r>
          </w:p>
        </w:tc>
        <w:tc>
          <w:tcPr>
            <w:tcW w:w="994" w:type="dxa"/>
            <w:vAlign w:val="center"/>
          </w:tcPr>
          <w:p w:rsidR="00EE0400" w:rsidRDefault="00EE0400" w:rsidP="009572C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EE0400" w:rsidRPr="005F0BD6" w:rsidRDefault="00EE0400" w:rsidP="009572CA">
            <w:pPr>
              <w:spacing w:line="240" w:lineRule="auto"/>
              <w:jc w:val="center"/>
              <w:rPr>
                <w:rFonts w:ascii="Times New Roman" w:hAnsi="Times New Roman"/>
              </w:rPr>
            </w:pPr>
          </w:p>
        </w:tc>
      </w:tr>
      <w:tr w:rsidR="00EE0400" w:rsidRPr="005005DB" w:rsidTr="00FB3A19">
        <w:trPr>
          <w:trHeight w:val="420"/>
        </w:trPr>
        <w:tc>
          <w:tcPr>
            <w:tcW w:w="806" w:type="dxa"/>
          </w:tcPr>
          <w:p w:rsidR="00EE0400" w:rsidRDefault="00EE0400"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79</w:t>
            </w:r>
          </w:p>
        </w:tc>
        <w:tc>
          <w:tcPr>
            <w:tcW w:w="851" w:type="dxa"/>
          </w:tcPr>
          <w:p w:rsidR="00EE0400" w:rsidRDefault="00EE0400" w:rsidP="004B79A9">
            <w:pPr>
              <w:tabs>
                <w:tab w:val="left" w:pos="252"/>
              </w:tabs>
              <w:spacing w:after="0" w:line="240" w:lineRule="auto"/>
              <w:jc w:val="center"/>
              <w:rPr>
                <w:rFonts w:ascii="Times New Roman" w:hAnsi="Times New Roman"/>
                <w:b/>
                <w:sz w:val="24"/>
                <w:szCs w:val="24"/>
              </w:rPr>
            </w:pPr>
          </w:p>
        </w:tc>
        <w:tc>
          <w:tcPr>
            <w:tcW w:w="850" w:type="dxa"/>
          </w:tcPr>
          <w:p w:rsidR="00EE0400" w:rsidRPr="008A3D00" w:rsidRDefault="00EE0400" w:rsidP="004B79A9">
            <w:pPr>
              <w:tabs>
                <w:tab w:val="left" w:pos="252"/>
              </w:tabs>
              <w:spacing w:after="0" w:line="240" w:lineRule="auto"/>
              <w:jc w:val="center"/>
              <w:rPr>
                <w:rFonts w:ascii="Times New Roman" w:hAnsi="Times New Roman"/>
                <w:b/>
                <w:sz w:val="24"/>
                <w:szCs w:val="24"/>
              </w:rPr>
            </w:pPr>
          </w:p>
        </w:tc>
        <w:tc>
          <w:tcPr>
            <w:tcW w:w="4816" w:type="dxa"/>
          </w:tcPr>
          <w:p w:rsidR="00EE0400" w:rsidRPr="00EE0400" w:rsidRDefault="00EE0400" w:rsidP="00486256">
            <w:pPr>
              <w:spacing w:after="0" w:line="240" w:lineRule="auto"/>
              <w:rPr>
                <w:rFonts w:ascii="Times New Roman" w:eastAsia="Times New Roman" w:hAnsi="Times New Roman" w:cs="Times New Roman"/>
                <w:color w:val="212121"/>
                <w:sz w:val="24"/>
                <w:szCs w:val="24"/>
                <w:lang w:eastAsia="ru-RU"/>
              </w:rPr>
            </w:pPr>
            <w:r w:rsidRPr="00EE0400">
              <w:rPr>
                <w:rFonts w:ascii="Times New Roman" w:hAnsi="Times New Roman" w:cs="Times New Roman"/>
                <w:sz w:val="24"/>
                <w:szCs w:val="24"/>
              </w:rPr>
              <w:t>Вычерчивание замкнутых и незамкнутых ломаных линий, их измерение.</w:t>
            </w:r>
          </w:p>
        </w:tc>
        <w:tc>
          <w:tcPr>
            <w:tcW w:w="4966" w:type="dxa"/>
            <w:vMerge/>
          </w:tcPr>
          <w:p w:rsidR="00EE0400" w:rsidRDefault="00EE0400" w:rsidP="00BC64E1">
            <w:pPr>
              <w:spacing w:after="0" w:line="240" w:lineRule="auto"/>
              <w:rPr>
                <w:rFonts w:ascii="Times New Roman" w:hAnsi="Times New Roman"/>
                <w:sz w:val="24"/>
                <w:szCs w:val="24"/>
              </w:rPr>
            </w:pPr>
          </w:p>
        </w:tc>
        <w:tc>
          <w:tcPr>
            <w:tcW w:w="994" w:type="dxa"/>
            <w:vAlign w:val="center"/>
          </w:tcPr>
          <w:p w:rsidR="00EE0400" w:rsidRDefault="00EE0400" w:rsidP="009572CA">
            <w:pPr>
              <w:spacing w:line="240" w:lineRule="auto"/>
              <w:jc w:val="center"/>
              <w:rPr>
                <w:rFonts w:ascii="Times New Roman" w:hAnsi="Times New Roman"/>
                <w:b/>
              </w:rPr>
            </w:pPr>
          </w:p>
        </w:tc>
        <w:tc>
          <w:tcPr>
            <w:tcW w:w="1142" w:type="dxa"/>
            <w:shd w:val="clear" w:color="auto" w:fill="auto"/>
          </w:tcPr>
          <w:p w:rsidR="00EE0400" w:rsidRPr="005F0BD6" w:rsidRDefault="00EE0400" w:rsidP="009572CA">
            <w:pPr>
              <w:spacing w:line="240" w:lineRule="auto"/>
              <w:jc w:val="center"/>
              <w:rPr>
                <w:rFonts w:ascii="Times New Roman" w:hAnsi="Times New Roman"/>
              </w:rPr>
            </w:pPr>
            <w:r>
              <w:rPr>
                <w:rFonts w:ascii="Times New Roman" w:hAnsi="Times New Roman"/>
              </w:rPr>
              <w:t>1 ч</w:t>
            </w:r>
          </w:p>
        </w:tc>
      </w:tr>
      <w:tr w:rsidR="005F0BD6" w:rsidRPr="005005DB" w:rsidTr="00FB3A19">
        <w:trPr>
          <w:trHeight w:val="468"/>
        </w:trPr>
        <w:tc>
          <w:tcPr>
            <w:tcW w:w="806" w:type="dxa"/>
          </w:tcPr>
          <w:p w:rsidR="005F0BD6" w:rsidRPr="008A3D00" w:rsidRDefault="009A2C2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80</w:t>
            </w:r>
          </w:p>
        </w:tc>
        <w:tc>
          <w:tcPr>
            <w:tcW w:w="851" w:type="dxa"/>
          </w:tcPr>
          <w:p w:rsidR="005F0BD6" w:rsidRPr="008A3D00"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30</w:t>
            </w:r>
            <w:r w:rsidR="00EE0400">
              <w:rPr>
                <w:rFonts w:ascii="Times New Roman" w:hAnsi="Times New Roman"/>
                <w:b/>
                <w:sz w:val="24"/>
                <w:szCs w:val="24"/>
              </w:rPr>
              <w:t>.12</w:t>
            </w:r>
          </w:p>
        </w:tc>
        <w:tc>
          <w:tcPr>
            <w:tcW w:w="850" w:type="dxa"/>
          </w:tcPr>
          <w:p w:rsidR="005F0BD6" w:rsidRPr="008A3D00" w:rsidRDefault="005F0BD6" w:rsidP="004B79A9">
            <w:pPr>
              <w:tabs>
                <w:tab w:val="left" w:pos="252"/>
              </w:tabs>
              <w:spacing w:after="0" w:line="240" w:lineRule="auto"/>
              <w:jc w:val="center"/>
              <w:rPr>
                <w:rFonts w:ascii="Times New Roman" w:hAnsi="Times New Roman"/>
                <w:b/>
                <w:sz w:val="24"/>
                <w:szCs w:val="24"/>
              </w:rPr>
            </w:pPr>
          </w:p>
        </w:tc>
        <w:tc>
          <w:tcPr>
            <w:tcW w:w="4816" w:type="dxa"/>
          </w:tcPr>
          <w:p w:rsidR="00EE0400" w:rsidRPr="00EE0400" w:rsidRDefault="00EE0400" w:rsidP="00486256">
            <w:pPr>
              <w:spacing w:after="0" w:line="240" w:lineRule="auto"/>
              <w:rPr>
                <w:rFonts w:ascii="Times New Roman" w:hAnsi="Times New Roman"/>
                <w:b/>
                <w:sz w:val="24"/>
                <w:szCs w:val="24"/>
              </w:rPr>
            </w:pPr>
            <w:r w:rsidRPr="00EE0400">
              <w:rPr>
                <w:rFonts w:ascii="Times New Roman" w:eastAsia="Times New Roman" w:hAnsi="Times New Roman" w:cs="Times New Roman"/>
                <w:b/>
                <w:color w:val="212121"/>
                <w:sz w:val="24"/>
                <w:szCs w:val="24"/>
                <w:lang w:eastAsia="ru-RU"/>
              </w:rPr>
              <w:t>Построение квадрата и прямоугольника.</w:t>
            </w:r>
          </w:p>
          <w:p w:rsidR="005F0BD6" w:rsidRDefault="005F0BD6" w:rsidP="00486256">
            <w:pPr>
              <w:spacing w:after="0" w:line="240" w:lineRule="auto"/>
              <w:rPr>
                <w:rFonts w:ascii="Times New Roman" w:hAnsi="Times New Roman"/>
                <w:sz w:val="24"/>
                <w:szCs w:val="24"/>
              </w:rPr>
            </w:pPr>
          </w:p>
        </w:tc>
        <w:tc>
          <w:tcPr>
            <w:tcW w:w="4966" w:type="dxa"/>
          </w:tcPr>
          <w:p w:rsidR="005F0BD6" w:rsidRDefault="00EE0400" w:rsidP="00EE0400">
            <w:pPr>
              <w:spacing w:after="0" w:line="240" w:lineRule="auto"/>
              <w:rPr>
                <w:rFonts w:ascii="Times New Roman" w:hAnsi="Times New Roman"/>
                <w:sz w:val="24"/>
                <w:szCs w:val="24"/>
              </w:rPr>
            </w:pPr>
            <w:r w:rsidRPr="00EE0400">
              <w:rPr>
                <w:rFonts w:ascii="Times New Roman" w:hAnsi="Times New Roman" w:cs="Times New Roman"/>
                <w:sz w:val="24"/>
                <w:szCs w:val="24"/>
              </w:rPr>
              <w:t xml:space="preserve">Вычерчивание замкнутых </w:t>
            </w:r>
            <w:r>
              <w:rPr>
                <w:rFonts w:ascii="Times New Roman" w:hAnsi="Times New Roman" w:cs="Times New Roman"/>
                <w:sz w:val="24"/>
                <w:szCs w:val="24"/>
              </w:rPr>
              <w:t>ломаных линий</w:t>
            </w:r>
          </w:p>
        </w:tc>
        <w:tc>
          <w:tcPr>
            <w:tcW w:w="994" w:type="dxa"/>
            <w:vAlign w:val="center"/>
          </w:tcPr>
          <w:p w:rsidR="005F0BD6" w:rsidRPr="003D0A2A" w:rsidRDefault="00EE0400"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5F0BD6" w:rsidRPr="00EE0400" w:rsidRDefault="005F0BD6" w:rsidP="00486256">
            <w:pPr>
              <w:spacing w:line="240" w:lineRule="auto"/>
              <w:rPr>
                <w:rFonts w:ascii="Times New Roman" w:hAnsi="Times New Roman"/>
              </w:rPr>
            </w:pPr>
          </w:p>
        </w:tc>
      </w:tr>
      <w:tr w:rsidR="00EE0400" w:rsidRPr="005005DB" w:rsidTr="00EE0400">
        <w:trPr>
          <w:trHeight w:val="330"/>
        </w:trPr>
        <w:tc>
          <w:tcPr>
            <w:tcW w:w="14425" w:type="dxa"/>
            <w:gridSpan w:val="7"/>
            <w:shd w:val="clear" w:color="auto" w:fill="D9D9D9" w:themeFill="background1" w:themeFillShade="D9"/>
          </w:tcPr>
          <w:p w:rsidR="00EE0400" w:rsidRPr="00EE0400" w:rsidRDefault="00EE0400" w:rsidP="007828E5">
            <w:pPr>
              <w:spacing w:line="240" w:lineRule="auto"/>
              <w:jc w:val="center"/>
              <w:rPr>
                <w:rFonts w:ascii="Times New Roman" w:hAnsi="Times New Roman"/>
              </w:rPr>
            </w:pPr>
            <w:r w:rsidRPr="004B71DF">
              <w:rPr>
                <w:rFonts w:ascii="Times New Roman" w:hAnsi="Times New Roman"/>
                <w:b/>
                <w:sz w:val="24"/>
                <w:szCs w:val="24"/>
                <w:lang w:val="en-US"/>
              </w:rPr>
              <w:t>III</w:t>
            </w:r>
            <w:r w:rsidRPr="004B71DF">
              <w:rPr>
                <w:rFonts w:ascii="Times New Roman" w:hAnsi="Times New Roman"/>
                <w:b/>
                <w:sz w:val="24"/>
                <w:szCs w:val="24"/>
              </w:rPr>
              <w:t xml:space="preserve"> четверть (</w:t>
            </w:r>
            <w:r w:rsidR="007828E5">
              <w:rPr>
                <w:rFonts w:ascii="Times New Roman" w:hAnsi="Times New Roman"/>
                <w:b/>
                <w:sz w:val="24"/>
                <w:szCs w:val="24"/>
              </w:rPr>
              <w:t>48 часов</w:t>
            </w:r>
            <w:r>
              <w:rPr>
                <w:rFonts w:ascii="Times New Roman" w:hAnsi="Times New Roman"/>
                <w:b/>
                <w:sz w:val="24"/>
                <w:szCs w:val="24"/>
              </w:rPr>
              <w:t xml:space="preserve">, из них </w:t>
            </w:r>
            <w:r w:rsidR="007828E5">
              <w:rPr>
                <w:rFonts w:ascii="Times New Roman" w:hAnsi="Times New Roman"/>
                <w:b/>
                <w:sz w:val="24"/>
                <w:szCs w:val="24"/>
              </w:rPr>
              <w:t xml:space="preserve">28  ч.-очно, 20 </w:t>
            </w:r>
            <w:r w:rsidRPr="00B02A40">
              <w:rPr>
                <w:rFonts w:ascii="Times New Roman" w:hAnsi="Times New Roman"/>
                <w:b/>
                <w:sz w:val="24"/>
                <w:szCs w:val="24"/>
              </w:rPr>
              <w:t>ч – заочно)</w:t>
            </w:r>
          </w:p>
        </w:tc>
      </w:tr>
      <w:tr w:rsidR="00EE0400" w:rsidRPr="005005DB" w:rsidTr="00FB3A19">
        <w:trPr>
          <w:trHeight w:val="300"/>
        </w:trPr>
        <w:tc>
          <w:tcPr>
            <w:tcW w:w="806" w:type="dxa"/>
          </w:tcPr>
          <w:p w:rsidR="00EE0400" w:rsidRPr="008A3D00" w:rsidRDefault="009A2C2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81</w:t>
            </w:r>
          </w:p>
        </w:tc>
        <w:tc>
          <w:tcPr>
            <w:tcW w:w="851" w:type="dxa"/>
          </w:tcPr>
          <w:p w:rsidR="00EE0400" w:rsidRPr="008A3D00" w:rsidRDefault="00A53F6D"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10.01</w:t>
            </w:r>
          </w:p>
        </w:tc>
        <w:tc>
          <w:tcPr>
            <w:tcW w:w="850" w:type="dxa"/>
          </w:tcPr>
          <w:p w:rsidR="00EE0400" w:rsidRPr="008A3D00" w:rsidRDefault="00EE0400" w:rsidP="004B79A9">
            <w:pPr>
              <w:tabs>
                <w:tab w:val="left" w:pos="252"/>
              </w:tabs>
              <w:spacing w:after="0" w:line="240" w:lineRule="auto"/>
              <w:jc w:val="center"/>
              <w:rPr>
                <w:rFonts w:ascii="Times New Roman" w:hAnsi="Times New Roman"/>
                <w:b/>
                <w:sz w:val="24"/>
                <w:szCs w:val="24"/>
              </w:rPr>
            </w:pPr>
          </w:p>
        </w:tc>
        <w:tc>
          <w:tcPr>
            <w:tcW w:w="4816" w:type="dxa"/>
          </w:tcPr>
          <w:p w:rsidR="00A53F6D" w:rsidRPr="00A93E05" w:rsidRDefault="00A53F6D" w:rsidP="00486256">
            <w:pPr>
              <w:spacing w:after="0" w:line="240" w:lineRule="auto"/>
              <w:rPr>
                <w:rFonts w:ascii="Times New Roman" w:hAnsi="Times New Roman"/>
                <w:b/>
                <w:sz w:val="24"/>
                <w:szCs w:val="24"/>
              </w:rPr>
            </w:pPr>
            <w:r w:rsidRPr="00A93E05">
              <w:rPr>
                <w:rFonts w:ascii="Times New Roman" w:eastAsia="Times New Roman" w:hAnsi="Times New Roman" w:cs="Times New Roman"/>
                <w:b/>
                <w:sz w:val="24"/>
                <w:szCs w:val="24"/>
              </w:rPr>
              <w:t>Таблица умножения числа 3.</w:t>
            </w:r>
            <w:r w:rsidRPr="00A93E05">
              <w:rPr>
                <w:rFonts w:ascii="Times New Roman" w:eastAsia="Times New Roman" w:hAnsi="Times New Roman" w:cs="Times New Roman"/>
                <w:b/>
                <w:sz w:val="24"/>
                <w:szCs w:val="24"/>
              </w:rPr>
              <w:br/>
            </w:r>
          </w:p>
        </w:tc>
        <w:tc>
          <w:tcPr>
            <w:tcW w:w="4966" w:type="dxa"/>
          </w:tcPr>
          <w:p w:rsidR="00EE0400" w:rsidRPr="00A53F6D" w:rsidRDefault="00A53F6D" w:rsidP="00BC64E1">
            <w:pPr>
              <w:spacing w:after="0" w:line="240" w:lineRule="auto"/>
              <w:rPr>
                <w:rFonts w:ascii="Times New Roman" w:hAnsi="Times New Roman" w:cs="Times New Roman"/>
                <w:sz w:val="24"/>
                <w:szCs w:val="24"/>
              </w:rPr>
            </w:pPr>
            <w:r w:rsidRPr="00A53F6D">
              <w:rPr>
                <w:rFonts w:ascii="Times New Roman" w:hAnsi="Times New Roman" w:cs="Times New Roman"/>
                <w:color w:val="070C17"/>
                <w:sz w:val="24"/>
                <w:szCs w:val="24"/>
              </w:rPr>
              <w:t>Решение примеров на умножение числа 3 самостоятельно.</w:t>
            </w:r>
          </w:p>
        </w:tc>
        <w:tc>
          <w:tcPr>
            <w:tcW w:w="994" w:type="dxa"/>
            <w:vAlign w:val="center"/>
          </w:tcPr>
          <w:p w:rsidR="00EE0400" w:rsidRPr="003D0A2A" w:rsidRDefault="00A93E05"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EE0400" w:rsidRPr="00EE0400" w:rsidRDefault="00EE0400" w:rsidP="00A93E05">
            <w:pPr>
              <w:spacing w:line="240" w:lineRule="auto"/>
              <w:jc w:val="center"/>
              <w:rPr>
                <w:rFonts w:ascii="Times New Roman" w:hAnsi="Times New Roman"/>
              </w:rPr>
            </w:pPr>
          </w:p>
        </w:tc>
      </w:tr>
      <w:tr w:rsidR="009A2C21" w:rsidRPr="005005DB" w:rsidTr="00FB3A19">
        <w:trPr>
          <w:trHeight w:val="420"/>
        </w:trPr>
        <w:tc>
          <w:tcPr>
            <w:tcW w:w="806" w:type="dxa"/>
          </w:tcPr>
          <w:p w:rsidR="009A2C21" w:rsidRPr="008A3D00" w:rsidRDefault="009A2C2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82</w:t>
            </w:r>
          </w:p>
        </w:tc>
        <w:tc>
          <w:tcPr>
            <w:tcW w:w="851" w:type="dxa"/>
          </w:tcPr>
          <w:p w:rsidR="009A2C21" w:rsidRPr="008A3D00" w:rsidRDefault="009A2C21" w:rsidP="004B79A9">
            <w:pPr>
              <w:tabs>
                <w:tab w:val="left" w:pos="252"/>
              </w:tabs>
              <w:spacing w:after="0" w:line="240" w:lineRule="auto"/>
              <w:jc w:val="center"/>
              <w:rPr>
                <w:rFonts w:ascii="Times New Roman" w:hAnsi="Times New Roman"/>
                <w:b/>
                <w:sz w:val="24"/>
                <w:szCs w:val="24"/>
              </w:rPr>
            </w:pPr>
          </w:p>
        </w:tc>
        <w:tc>
          <w:tcPr>
            <w:tcW w:w="850" w:type="dxa"/>
          </w:tcPr>
          <w:p w:rsidR="009A2C21" w:rsidRPr="008A3D00" w:rsidRDefault="009A2C21" w:rsidP="004B79A9">
            <w:pPr>
              <w:tabs>
                <w:tab w:val="left" w:pos="252"/>
              </w:tabs>
              <w:spacing w:after="0" w:line="240" w:lineRule="auto"/>
              <w:jc w:val="center"/>
              <w:rPr>
                <w:rFonts w:ascii="Times New Roman" w:hAnsi="Times New Roman"/>
                <w:b/>
                <w:sz w:val="24"/>
                <w:szCs w:val="24"/>
              </w:rPr>
            </w:pPr>
          </w:p>
        </w:tc>
        <w:tc>
          <w:tcPr>
            <w:tcW w:w="4816" w:type="dxa"/>
          </w:tcPr>
          <w:p w:rsidR="009A2C21" w:rsidRPr="00A53F6D" w:rsidRDefault="009A2C21" w:rsidP="00486256">
            <w:pPr>
              <w:spacing w:after="0" w:line="240" w:lineRule="auto"/>
              <w:rPr>
                <w:rFonts w:ascii="Times New Roman" w:hAnsi="Times New Roman" w:cs="Times New Roman"/>
                <w:sz w:val="24"/>
                <w:szCs w:val="24"/>
              </w:rPr>
            </w:pPr>
            <w:r w:rsidRPr="00A53F6D">
              <w:rPr>
                <w:rFonts w:ascii="Times New Roman" w:hAnsi="Times New Roman" w:cs="Times New Roman"/>
                <w:sz w:val="24"/>
                <w:szCs w:val="24"/>
              </w:rPr>
              <w:t>Решение составных арифметических задач.</w:t>
            </w:r>
          </w:p>
          <w:p w:rsidR="009A2C21" w:rsidRDefault="009A2C21" w:rsidP="00486256">
            <w:pPr>
              <w:spacing w:after="0" w:line="240" w:lineRule="auto"/>
              <w:rPr>
                <w:rFonts w:ascii="Times New Roman" w:hAnsi="Times New Roman"/>
                <w:sz w:val="24"/>
                <w:szCs w:val="24"/>
              </w:rPr>
            </w:pPr>
          </w:p>
        </w:tc>
        <w:tc>
          <w:tcPr>
            <w:tcW w:w="4966" w:type="dxa"/>
            <w:vMerge w:val="restart"/>
          </w:tcPr>
          <w:p w:rsidR="009A2C21" w:rsidRDefault="009A2C21" w:rsidP="00BC64E1">
            <w:pPr>
              <w:spacing w:after="0" w:line="240" w:lineRule="auto"/>
              <w:rPr>
                <w:rFonts w:ascii="Times New Roman" w:hAnsi="Times New Roman" w:cs="Times New Roman"/>
                <w:sz w:val="24"/>
                <w:szCs w:val="24"/>
              </w:rPr>
            </w:pPr>
            <w:r w:rsidRPr="003530D2">
              <w:rPr>
                <w:rFonts w:ascii="Times New Roman" w:hAnsi="Times New Roman" w:cs="Times New Roman"/>
                <w:sz w:val="24"/>
                <w:szCs w:val="24"/>
              </w:rPr>
              <w:t>Испол</w:t>
            </w:r>
            <w:r>
              <w:rPr>
                <w:rFonts w:ascii="Times New Roman" w:hAnsi="Times New Roman" w:cs="Times New Roman"/>
                <w:sz w:val="24"/>
                <w:szCs w:val="24"/>
              </w:rPr>
              <w:t xml:space="preserve">ьзовать знание таблицы умножения 3 </w:t>
            </w:r>
            <w:r w:rsidRPr="003530D2">
              <w:rPr>
                <w:rFonts w:ascii="Times New Roman" w:hAnsi="Times New Roman" w:cs="Times New Roman"/>
                <w:sz w:val="24"/>
                <w:szCs w:val="24"/>
              </w:rPr>
              <w:t xml:space="preserve"> для решения  соответствующих примеров на деление. </w:t>
            </w:r>
          </w:p>
          <w:p w:rsidR="009A2C21" w:rsidRDefault="009A2C21" w:rsidP="00BC64E1">
            <w:pPr>
              <w:spacing w:after="0" w:line="240" w:lineRule="auto"/>
              <w:rPr>
                <w:rFonts w:ascii="Times New Roman" w:hAnsi="Times New Roman"/>
                <w:sz w:val="24"/>
                <w:szCs w:val="24"/>
              </w:rPr>
            </w:pPr>
            <w:r>
              <w:rPr>
                <w:rFonts w:ascii="Times New Roman" w:hAnsi="Times New Roman" w:cs="Times New Roman"/>
                <w:sz w:val="24"/>
                <w:szCs w:val="24"/>
              </w:rPr>
              <w:t>Пользовать</w:t>
            </w:r>
            <w:r w:rsidRPr="003530D2">
              <w:rPr>
                <w:rFonts w:ascii="Times New Roman" w:hAnsi="Times New Roman" w:cs="Times New Roman"/>
                <w:sz w:val="24"/>
                <w:szCs w:val="24"/>
              </w:rPr>
              <w:t>ся таблицей умножения для нахождения частного и произведения</w:t>
            </w:r>
          </w:p>
          <w:p w:rsidR="009A2C21" w:rsidRDefault="009A2C21" w:rsidP="00BC64E1">
            <w:pPr>
              <w:spacing w:after="0" w:line="240" w:lineRule="auto"/>
              <w:rPr>
                <w:rFonts w:ascii="Times New Roman" w:hAnsi="Times New Roman"/>
                <w:sz w:val="24"/>
                <w:szCs w:val="24"/>
              </w:rPr>
            </w:pPr>
          </w:p>
        </w:tc>
        <w:tc>
          <w:tcPr>
            <w:tcW w:w="994" w:type="dxa"/>
            <w:vAlign w:val="center"/>
          </w:tcPr>
          <w:p w:rsidR="009A2C21" w:rsidRPr="003D0A2A" w:rsidRDefault="009A2C21" w:rsidP="0057445E">
            <w:pPr>
              <w:spacing w:line="240" w:lineRule="auto"/>
              <w:jc w:val="center"/>
              <w:rPr>
                <w:rFonts w:ascii="Times New Roman" w:hAnsi="Times New Roman"/>
                <w:b/>
              </w:rPr>
            </w:pPr>
          </w:p>
        </w:tc>
        <w:tc>
          <w:tcPr>
            <w:tcW w:w="1142" w:type="dxa"/>
            <w:shd w:val="clear" w:color="auto" w:fill="auto"/>
          </w:tcPr>
          <w:p w:rsidR="009A2C21" w:rsidRPr="00ED547A" w:rsidRDefault="00A93E05" w:rsidP="00A93E05">
            <w:pPr>
              <w:spacing w:line="240" w:lineRule="auto"/>
              <w:jc w:val="center"/>
              <w:rPr>
                <w:rFonts w:ascii="Times New Roman" w:hAnsi="Times New Roman"/>
                <w:sz w:val="24"/>
                <w:szCs w:val="24"/>
              </w:rPr>
            </w:pPr>
            <w:r w:rsidRPr="00ED547A">
              <w:rPr>
                <w:rFonts w:ascii="Times New Roman" w:hAnsi="Times New Roman"/>
                <w:sz w:val="24"/>
                <w:szCs w:val="24"/>
              </w:rPr>
              <w:t>1 ч</w:t>
            </w:r>
          </w:p>
        </w:tc>
      </w:tr>
      <w:tr w:rsidR="009A2C21" w:rsidRPr="005005DB" w:rsidTr="00FB3A19">
        <w:trPr>
          <w:trHeight w:val="315"/>
        </w:trPr>
        <w:tc>
          <w:tcPr>
            <w:tcW w:w="806" w:type="dxa"/>
          </w:tcPr>
          <w:p w:rsidR="009A2C21" w:rsidRPr="008A3D00" w:rsidRDefault="009A2C2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83</w:t>
            </w:r>
          </w:p>
        </w:tc>
        <w:tc>
          <w:tcPr>
            <w:tcW w:w="851" w:type="dxa"/>
          </w:tcPr>
          <w:p w:rsidR="009A2C21" w:rsidRPr="008A3D00"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w:t>
            </w:r>
            <w:r w:rsidR="009A2C21">
              <w:rPr>
                <w:rFonts w:ascii="Times New Roman" w:hAnsi="Times New Roman"/>
                <w:b/>
                <w:sz w:val="24"/>
                <w:szCs w:val="24"/>
              </w:rPr>
              <w:t>.01</w:t>
            </w:r>
          </w:p>
        </w:tc>
        <w:tc>
          <w:tcPr>
            <w:tcW w:w="850" w:type="dxa"/>
          </w:tcPr>
          <w:p w:rsidR="009A2C21" w:rsidRPr="008A3D00" w:rsidRDefault="009A2C21" w:rsidP="004B79A9">
            <w:pPr>
              <w:tabs>
                <w:tab w:val="left" w:pos="252"/>
              </w:tabs>
              <w:spacing w:after="0" w:line="240" w:lineRule="auto"/>
              <w:jc w:val="center"/>
              <w:rPr>
                <w:rFonts w:ascii="Times New Roman" w:hAnsi="Times New Roman"/>
                <w:b/>
                <w:sz w:val="24"/>
                <w:szCs w:val="24"/>
              </w:rPr>
            </w:pPr>
          </w:p>
        </w:tc>
        <w:tc>
          <w:tcPr>
            <w:tcW w:w="4816" w:type="dxa"/>
          </w:tcPr>
          <w:p w:rsidR="009A2C21" w:rsidRPr="00A53F6D" w:rsidRDefault="009A2C21" w:rsidP="00486256">
            <w:pPr>
              <w:spacing w:after="0" w:line="240" w:lineRule="auto"/>
              <w:rPr>
                <w:rFonts w:ascii="Times New Roman" w:hAnsi="Times New Roman"/>
                <w:b/>
                <w:sz w:val="24"/>
                <w:szCs w:val="24"/>
              </w:rPr>
            </w:pPr>
            <w:r w:rsidRPr="00A53F6D">
              <w:rPr>
                <w:rFonts w:ascii="Times New Roman" w:eastAsia="Times New Roman" w:hAnsi="Times New Roman" w:cs="Times New Roman"/>
                <w:b/>
                <w:sz w:val="24"/>
                <w:szCs w:val="24"/>
              </w:rPr>
              <w:t>Умножение числа 3. Решение примеров и задач.</w:t>
            </w:r>
          </w:p>
        </w:tc>
        <w:tc>
          <w:tcPr>
            <w:tcW w:w="4966" w:type="dxa"/>
            <w:vMerge/>
          </w:tcPr>
          <w:p w:rsidR="009A2C21" w:rsidRDefault="009A2C21" w:rsidP="00BC64E1">
            <w:pPr>
              <w:spacing w:after="0" w:line="240" w:lineRule="auto"/>
              <w:rPr>
                <w:rFonts w:ascii="Times New Roman" w:hAnsi="Times New Roman"/>
                <w:sz w:val="24"/>
                <w:szCs w:val="24"/>
              </w:rPr>
            </w:pPr>
          </w:p>
        </w:tc>
        <w:tc>
          <w:tcPr>
            <w:tcW w:w="994" w:type="dxa"/>
            <w:vAlign w:val="center"/>
          </w:tcPr>
          <w:p w:rsidR="009A2C21" w:rsidRPr="003D0A2A" w:rsidRDefault="00A93E05"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9A2C21" w:rsidRPr="00ED547A" w:rsidRDefault="009A2C21" w:rsidP="00A93E05">
            <w:pPr>
              <w:spacing w:line="240" w:lineRule="auto"/>
              <w:jc w:val="center"/>
              <w:rPr>
                <w:rFonts w:ascii="Times New Roman" w:hAnsi="Times New Roman"/>
                <w:sz w:val="24"/>
                <w:szCs w:val="24"/>
              </w:rPr>
            </w:pPr>
          </w:p>
        </w:tc>
      </w:tr>
      <w:tr w:rsidR="009A2C21" w:rsidRPr="005005DB" w:rsidTr="00FB3A19">
        <w:trPr>
          <w:trHeight w:val="531"/>
        </w:trPr>
        <w:tc>
          <w:tcPr>
            <w:tcW w:w="806" w:type="dxa"/>
          </w:tcPr>
          <w:p w:rsidR="009A2C21" w:rsidRPr="008A3D00" w:rsidRDefault="009A2C21"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84</w:t>
            </w:r>
          </w:p>
        </w:tc>
        <w:tc>
          <w:tcPr>
            <w:tcW w:w="851" w:type="dxa"/>
          </w:tcPr>
          <w:p w:rsidR="009A2C21" w:rsidRPr="008A3D00" w:rsidRDefault="009A2C21" w:rsidP="004B79A9">
            <w:pPr>
              <w:tabs>
                <w:tab w:val="left" w:pos="252"/>
              </w:tabs>
              <w:spacing w:after="0" w:line="240" w:lineRule="auto"/>
              <w:jc w:val="center"/>
              <w:rPr>
                <w:rFonts w:ascii="Times New Roman" w:hAnsi="Times New Roman"/>
                <w:b/>
                <w:sz w:val="24"/>
                <w:szCs w:val="24"/>
              </w:rPr>
            </w:pPr>
          </w:p>
        </w:tc>
        <w:tc>
          <w:tcPr>
            <w:tcW w:w="850" w:type="dxa"/>
          </w:tcPr>
          <w:p w:rsidR="009A2C21" w:rsidRPr="008A3D00" w:rsidRDefault="009A2C21" w:rsidP="004B79A9">
            <w:pPr>
              <w:tabs>
                <w:tab w:val="left" w:pos="252"/>
              </w:tabs>
              <w:spacing w:after="0" w:line="240" w:lineRule="auto"/>
              <w:jc w:val="center"/>
              <w:rPr>
                <w:rFonts w:ascii="Times New Roman" w:hAnsi="Times New Roman"/>
                <w:b/>
                <w:sz w:val="24"/>
                <w:szCs w:val="24"/>
              </w:rPr>
            </w:pPr>
          </w:p>
        </w:tc>
        <w:tc>
          <w:tcPr>
            <w:tcW w:w="4816" w:type="dxa"/>
          </w:tcPr>
          <w:p w:rsidR="009A2C21" w:rsidRPr="009A2C21" w:rsidRDefault="009A2C21" w:rsidP="00486256">
            <w:pPr>
              <w:spacing w:after="0" w:line="240" w:lineRule="auto"/>
              <w:rPr>
                <w:rFonts w:ascii="Times New Roman" w:hAnsi="Times New Roman" w:cs="Times New Roman"/>
                <w:sz w:val="24"/>
                <w:szCs w:val="24"/>
              </w:rPr>
            </w:pPr>
            <w:r w:rsidRPr="009A2C21">
              <w:rPr>
                <w:rFonts w:ascii="Times New Roman" w:hAnsi="Times New Roman" w:cs="Times New Roman"/>
                <w:sz w:val="24"/>
                <w:szCs w:val="24"/>
              </w:rPr>
              <w:t>Переместительное свойство умножения.</w:t>
            </w:r>
          </w:p>
        </w:tc>
        <w:tc>
          <w:tcPr>
            <w:tcW w:w="4966" w:type="dxa"/>
            <w:vMerge/>
          </w:tcPr>
          <w:p w:rsidR="009A2C21" w:rsidRDefault="009A2C21" w:rsidP="00BC64E1">
            <w:pPr>
              <w:spacing w:after="0" w:line="240" w:lineRule="auto"/>
              <w:rPr>
                <w:rFonts w:ascii="Times New Roman" w:hAnsi="Times New Roman"/>
                <w:sz w:val="24"/>
                <w:szCs w:val="24"/>
              </w:rPr>
            </w:pPr>
          </w:p>
        </w:tc>
        <w:tc>
          <w:tcPr>
            <w:tcW w:w="994" w:type="dxa"/>
            <w:vAlign w:val="center"/>
          </w:tcPr>
          <w:p w:rsidR="009A2C21" w:rsidRPr="003D0A2A" w:rsidRDefault="009A2C21" w:rsidP="0057445E">
            <w:pPr>
              <w:spacing w:line="240" w:lineRule="auto"/>
              <w:jc w:val="center"/>
              <w:rPr>
                <w:rFonts w:ascii="Times New Roman" w:hAnsi="Times New Roman"/>
                <w:b/>
              </w:rPr>
            </w:pPr>
          </w:p>
        </w:tc>
        <w:tc>
          <w:tcPr>
            <w:tcW w:w="1142" w:type="dxa"/>
            <w:shd w:val="clear" w:color="auto" w:fill="auto"/>
          </w:tcPr>
          <w:p w:rsidR="009A2C21" w:rsidRPr="00ED547A" w:rsidRDefault="00A93E05" w:rsidP="00A93E05">
            <w:pPr>
              <w:spacing w:line="240" w:lineRule="auto"/>
              <w:jc w:val="center"/>
              <w:rPr>
                <w:rFonts w:ascii="Times New Roman" w:hAnsi="Times New Roman"/>
                <w:sz w:val="24"/>
                <w:szCs w:val="24"/>
              </w:rPr>
            </w:pPr>
            <w:r w:rsidRPr="00ED547A">
              <w:rPr>
                <w:rFonts w:ascii="Times New Roman" w:hAnsi="Times New Roman"/>
                <w:sz w:val="24"/>
                <w:szCs w:val="24"/>
              </w:rPr>
              <w:t>1 ч</w:t>
            </w:r>
          </w:p>
        </w:tc>
      </w:tr>
      <w:tr w:rsidR="00A93E05" w:rsidRPr="005005DB" w:rsidTr="00FB3A19">
        <w:trPr>
          <w:trHeight w:val="405"/>
        </w:trPr>
        <w:tc>
          <w:tcPr>
            <w:tcW w:w="806" w:type="dxa"/>
          </w:tcPr>
          <w:p w:rsidR="00A93E05" w:rsidRPr="008A3D00" w:rsidRDefault="00A93E0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85</w:t>
            </w:r>
          </w:p>
        </w:tc>
        <w:tc>
          <w:tcPr>
            <w:tcW w:w="851" w:type="dxa"/>
          </w:tcPr>
          <w:p w:rsidR="00A93E05" w:rsidRPr="008A3D00"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w:t>
            </w:r>
            <w:r w:rsidR="00A93E05">
              <w:rPr>
                <w:rFonts w:ascii="Times New Roman" w:hAnsi="Times New Roman"/>
                <w:b/>
                <w:sz w:val="24"/>
                <w:szCs w:val="24"/>
              </w:rPr>
              <w:t>.01</w:t>
            </w:r>
          </w:p>
        </w:tc>
        <w:tc>
          <w:tcPr>
            <w:tcW w:w="850"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4816" w:type="dxa"/>
          </w:tcPr>
          <w:p w:rsidR="00A93E05" w:rsidRPr="00A93E05" w:rsidRDefault="00A93E05" w:rsidP="00486256">
            <w:pPr>
              <w:spacing w:after="0" w:line="240" w:lineRule="auto"/>
              <w:rPr>
                <w:rFonts w:ascii="Times New Roman" w:hAnsi="Times New Roman" w:cs="Times New Roman"/>
                <w:b/>
                <w:sz w:val="24"/>
                <w:szCs w:val="24"/>
              </w:rPr>
            </w:pPr>
            <w:r w:rsidRPr="00A93E05">
              <w:rPr>
                <w:rFonts w:ascii="Times New Roman" w:eastAsia="Times New Roman" w:hAnsi="Times New Roman" w:cs="Times New Roman"/>
                <w:b/>
                <w:sz w:val="24"/>
                <w:szCs w:val="24"/>
              </w:rPr>
              <w:t>Деление на 3 равные части.</w:t>
            </w:r>
          </w:p>
        </w:tc>
        <w:tc>
          <w:tcPr>
            <w:tcW w:w="4966" w:type="dxa"/>
            <w:vMerge w:val="restart"/>
          </w:tcPr>
          <w:p w:rsidR="00A93E05" w:rsidRPr="00A93E05" w:rsidRDefault="00A93E05" w:rsidP="00BC64E1">
            <w:pPr>
              <w:spacing w:after="0" w:line="240" w:lineRule="auto"/>
              <w:rPr>
                <w:rFonts w:ascii="Times New Roman" w:hAnsi="Times New Roman" w:cs="Times New Roman"/>
                <w:sz w:val="24"/>
                <w:szCs w:val="24"/>
              </w:rPr>
            </w:pPr>
            <w:r w:rsidRPr="00A93E05">
              <w:rPr>
                <w:rFonts w:ascii="Times New Roman" w:hAnsi="Times New Roman" w:cs="Times New Roman"/>
                <w:sz w:val="24"/>
                <w:szCs w:val="24"/>
              </w:rPr>
              <w:t>Решение примеров  и задач с делением на 3.</w:t>
            </w:r>
          </w:p>
          <w:p w:rsidR="00A93E05" w:rsidRPr="00A93E05" w:rsidRDefault="00A93E05" w:rsidP="00A93E05">
            <w:pPr>
              <w:spacing w:after="0" w:line="240" w:lineRule="auto"/>
              <w:rPr>
                <w:rFonts w:ascii="Times New Roman" w:hAnsi="Times New Roman" w:cs="Times New Roman"/>
                <w:sz w:val="24"/>
                <w:szCs w:val="24"/>
              </w:rPr>
            </w:pPr>
            <w:r w:rsidRPr="00A93E05">
              <w:rPr>
                <w:rFonts w:ascii="Times New Roman" w:hAnsi="Times New Roman" w:cs="Times New Roman"/>
                <w:sz w:val="24"/>
                <w:szCs w:val="24"/>
              </w:rPr>
              <w:t xml:space="preserve">Делят на 3 равных частей;  записывают деление предметных совокупностей на равные части арифметическим действием деления.  </w:t>
            </w:r>
          </w:p>
        </w:tc>
        <w:tc>
          <w:tcPr>
            <w:tcW w:w="994" w:type="dxa"/>
            <w:vAlign w:val="center"/>
          </w:tcPr>
          <w:p w:rsidR="00A93E05" w:rsidRPr="003D0A2A" w:rsidRDefault="00A93E05"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A93E05" w:rsidRPr="00EE0400" w:rsidRDefault="00A93E05" w:rsidP="00A93E05">
            <w:pPr>
              <w:spacing w:line="240" w:lineRule="auto"/>
              <w:jc w:val="center"/>
              <w:rPr>
                <w:rFonts w:ascii="Times New Roman" w:hAnsi="Times New Roman"/>
              </w:rPr>
            </w:pPr>
          </w:p>
        </w:tc>
      </w:tr>
      <w:tr w:rsidR="00A93E05" w:rsidRPr="005005DB" w:rsidTr="00FB3A19">
        <w:trPr>
          <w:trHeight w:val="375"/>
        </w:trPr>
        <w:tc>
          <w:tcPr>
            <w:tcW w:w="806" w:type="dxa"/>
          </w:tcPr>
          <w:p w:rsidR="00A93E05" w:rsidRPr="008A3D00" w:rsidRDefault="00A93E0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86</w:t>
            </w:r>
          </w:p>
        </w:tc>
        <w:tc>
          <w:tcPr>
            <w:tcW w:w="851" w:type="dxa"/>
          </w:tcPr>
          <w:p w:rsidR="00A93E05" w:rsidRPr="008A3D00" w:rsidRDefault="00A93E0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17.01</w:t>
            </w:r>
          </w:p>
        </w:tc>
        <w:tc>
          <w:tcPr>
            <w:tcW w:w="850"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4816" w:type="dxa"/>
          </w:tcPr>
          <w:p w:rsidR="00A93E05" w:rsidRPr="00A93E05" w:rsidRDefault="00A93E05" w:rsidP="00A93E05">
            <w:pPr>
              <w:spacing w:after="0" w:line="240" w:lineRule="auto"/>
              <w:rPr>
                <w:rFonts w:ascii="Times New Roman" w:hAnsi="Times New Roman" w:cs="Times New Roman"/>
                <w:b/>
                <w:sz w:val="24"/>
                <w:szCs w:val="24"/>
              </w:rPr>
            </w:pPr>
            <w:r w:rsidRPr="00A93E05">
              <w:rPr>
                <w:rFonts w:ascii="Times New Roman" w:hAnsi="Times New Roman" w:cs="Times New Roman"/>
                <w:b/>
                <w:sz w:val="24"/>
                <w:szCs w:val="24"/>
              </w:rPr>
              <w:t>Деление на 3</w:t>
            </w:r>
          </w:p>
        </w:tc>
        <w:tc>
          <w:tcPr>
            <w:tcW w:w="4966" w:type="dxa"/>
            <w:vMerge/>
          </w:tcPr>
          <w:p w:rsidR="00A93E05" w:rsidRDefault="00A93E05" w:rsidP="00BC64E1">
            <w:pPr>
              <w:spacing w:after="0" w:line="240" w:lineRule="auto"/>
              <w:rPr>
                <w:rFonts w:ascii="Times New Roman" w:hAnsi="Times New Roman"/>
                <w:sz w:val="24"/>
                <w:szCs w:val="24"/>
              </w:rPr>
            </w:pPr>
          </w:p>
        </w:tc>
        <w:tc>
          <w:tcPr>
            <w:tcW w:w="994" w:type="dxa"/>
            <w:vAlign w:val="center"/>
          </w:tcPr>
          <w:p w:rsidR="00A93E05" w:rsidRPr="003D0A2A" w:rsidRDefault="00A93E05"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A93E05" w:rsidRPr="00EE0400" w:rsidRDefault="00A93E05" w:rsidP="00A93E05">
            <w:pPr>
              <w:spacing w:line="240" w:lineRule="auto"/>
              <w:jc w:val="center"/>
              <w:rPr>
                <w:rFonts w:ascii="Times New Roman" w:hAnsi="Times New Roman"/>
              </w:rPr>
            </w:pPr>
          </w:p>
        </w:tc>
      </w:tr>
      <w:tr w:rsidR="00A93E05" w:rsidRPr="005005DB" w:rsidTr="00FB3A19">
        <w:trPr>
          <w:trHeight w:val="747"/>
        </w:trPr>
        <w:tc>
          <w:tcPr>
            <w:tcW w:w="806" w:type="dxa"/>
          </w:tcPr>
          <w:p w:rsidR="00A93E05" w:rsidRPr="008A3D00" w:rsidRDefault="00A93E0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87</w:t>
            </w:r>
          </w:p>
        </w:tc>
        <w:tc>
          <w:tcPr>
            <w:tcW w:w="851"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850"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4816" w:type="dxa"/>
          </w:tcPr>
          <w:p w:rsidR="00A93E05" w:rsidRPr="009A2C21" w:rsidRDefault="00A93E05" w:rsidP="00486256">
            <w:pPr>
              <w:spacing w:after="0" w:line="240" w:lineRule="auto"/>
              <w:rPr>
                <w:rFonts w:ascii="Times New Roman" w:hAnsi="Times New Roman" w:cs="Times New Roman"/>
                <w:sz w:val="24"/>
                <w:szCs w:val="24"/>
              </w:rPr>
            </w:pPr>
            <w:r w:rsidRPr="00A93E05">
              <w:rPr>
                <w:rFonts w:ascii="Times New Roman" w:eastAsia="Times New Roman" w:hAnsi="Times New Roman" w:cs="Times New Roman"/>
                <w:sz w:val="24"/>
                <w:szCs w:val="24"/>
              </w:rPr>
              <w:t>Взаимосвязь таблицы умножения числа 3 и таблицы деления на 3.</w:t>
            </w:r>
          </w:p>
        </w:tc>
        <w:tc>
          <w:tcPr>
            <w:tcW w:w="4966" w:type="dxa"/>
            <w:vMerge/>
          </w:tcPr>
          <w:p w:rsidR="00A93E05" w:rsidRDefault="00A93E05" w:rsidP="00BC64E1">
            <w:pPr>
              <w:spacing w:after="0" w:line="240" w:lineRule="auto"/>
              <w:rPr>
                <w:rFonts w:ascii="Times New Roman" w:hAnsi="Times New Roman"/>
                <w:sz w:val="24"/>
                <w:szCs w:val="24"/>
              </w:rPr>
            </w:pPr>
          </w:p>
        </w:tc>
        <w:tc>
          <w:tcPr>
            <w:tcW w:w="994" w:type="dxa"/>
            <w:vAlign w:val="center"/>
          </w:tcPr>
          <w:p w:rsidR="00A93E05" w:rsidRPr="003D0A2A" w:rsidRDefault="00A93E05" w:rsidP="0057445E">
            <w:pPr>
              <w:spacing w:line="240" w:lineRule="auto"/>
              <w:jc w:val="center"/>
              <w:rPr>
                <w:rFonts w:ascii="Times New Roman" w:hAnsi="Times New Roman"/>
                <w:b/>
              </w:rPr>
            </w:pPr>
          </w:p>
        </w:tc>
        <w:tc>
          <w:tcPr>
            <w:tcW w:w="1142" w:type="dxa"/>
            <w:shd w:val="clear" w:color="auto" w:fill="auto"/>
          </w:tcPr>
          <w:p w:rsidR="00A93E05" w:rsidRPr="00ED547A" w:rsidRDefault="00A93E05" w:rsidP="00A93E05">
            <w:pPr>
              <w:spacing w:line="240" w:lineRule="auto"/>
              <w:jc w:val="center"/>
              <w:rPr>
                <w:rFonts w:ascii="Times New Roman" w:hAnsi="Times New Roman"/>
                <w:sz w:val="24"/>
                <w:szCs w:val="24"/>
              </w:rPr>
            </w:pPr>
            <w:r w:rsidRPr="00ED547A">
              <w:rPr>
                <w:rFonts w:ascii="Times New Roman" w:hAnsi="Times New Roman"/>
                <w:sz w:val="24"/>
                <w:szCs w:val="24"/>
              </w:rPr>
              <w:t>1 ч</w:t>
            </w:r>
          </w:p>
        </w:tc>
      </w:tr>
      <w:tr w:rsidR="00A93E05" w:rsidRPr="005005DB" w:rsidTr="00FB3A19">
        <w:trPr>
          <w:trHeight w:val="360"/>
        </w:trPr>
        <w:tc>
          <w:tcPr>
            <w:tcW w:w="806" w:type="dxa"/>
          </w:tcPr>
          <w:p w:rsidR="00A93E05" w:rsidRPr="008A3D00" w:rsidRDefault="00A93E0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88</w:t>
            </w:r>
          </w:p>
        </w:tc>
        <w:tc>
          <w:tcPr>
            <w:tcW w:w="851" w:type="dxa"/>
          </w:tcPr>
          <w:p w:rsidR="00A93E05" w:rsidRPr="008A3D00"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19</w:t>
            </w:r>
            <w:r w:rsidR="00A93E05">
              <w:rPr>
                <w:rFonts w:ascii="Times New Roman" w:hAnsi="Times New Roman"/>
                <w:b/>
                <w:sz w:val="24"/>
                <w:szCs w:val="24"/>
              </w:rPr>
              <w:t>.01</w:t>
            </w:r>
          </w:p>
        </w:tc>
        <w:tc>
          <w:tcPr>
            <w:tcW w:w="850"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4816" w:type="dxa"/>
          </w:tcPr>
          <w:p w:rsidR="00A93E05" w:rsidRPr="00A93E05" w:rsidRDefault="00A93E05" w:rsidP="00486256">
            <w:pPr>
              <w:spacing w:after="0" w:line="240" w:lineRule="auto"/>
              <w:rPr>
                <w:rFonts w:ascii="Times New Roman" w:eastAsia="Times New Roman" w:hAnsi="Times New Roman" w:cs="Times New Roman"/>
                <w:b/>
                <w:sz w:val="24"/>
                <w:szCs w:val="24"/>
              </w:rPr>
            </w:pPr>
            <w:r w:rsidRPr="00A93E05">
              <w:rPr>
                <w:rFonts w:ascii="Times New Roman" w:eastAsia="Times New Roman" w:hAnsi="Times New Roman" w:cs="Times New Roman"/>
                <w:b/>
                <w:color w:val="212121"/>
                <w:sz w:val="24"/>
                <w:szCs w:val="24"/>
                <w:lang w:eastAsia="ru-RU"/>
              </w:rPr>
              <w:t>Взаимосвязь умножения числа 3 и деления на 3.</w:t>
            </w:r>
          </w:p>
        </w:tc>
        <w:tc>
          <w:tcPr>
            <w:tcW w:w="4966" w:type="dxa"/>
            <w:vMerge w:val="restart"/>
          </w:tcPr>
          <w:p w:rsidR="00A93E05" w:rsidRPr="00A93E05" w:rsidRDefault="00A93E05" w:rsidP="00BC64E1">
            <w:pPr>
              <w:spacing w:after="0" w:line="240" w:lineRule="auto"/>
              <w:rPr>
                <w:rFonts w:ascii="Times New Roman" w:hAnsi="Times New Roman" w:cs="Times New Roman"/>
                <w:sz w:val="24"/>
                <w:szCs w:val="24"/>
              </w:rPr>
            </w:pPr>
            <w:r w:rsidRPr="00A93E05">
              <w:rPr>
                <w:rFonts w:ascii="Times New Roman" w:hAnsi="Times New Roman" w:cs="Times New Roman"/>
                <w:sz w:val="24"/>
                <w:szCs w:val="24"/>
              </w:rPr>
              <w:t>Решение примеров  и задач с делением на 3.</w:t>
            </w:r>
          </w:p>
          <w:p w:rsidR="00A93E05" w:rsidRDefault="00A93E05" w:rsidP="00BC64E1">
            <w:pPr>
              <w:spacing w:after="0" w:line="240" w:lineRule="auto"/>
              <w:rPr>
                <w:rFonts w:ascii="Times New Roman" w:hAnsi="Times New Roman"/>
                <w:sz w:val="24"/>
                <w:szCs w:val="24"/>
              </w:rPr>
            </w:pPr>
          </w:p>
          <w:p w:rsidR="00A93E05" w:rsidRDefault="00A93E05" w:rsidP="00BC64E1">
            <w:pPr>
              <w:spacing w:after="0" w:line="240" w:lineRule="auto"/>
              <w:rPr>
                <w:rFonts w:ascii="Times New Roman" w:hAnsi="Times New Roman"/>
                <w:sz w:val="24"/>
                <w:szCs w:val="24"/>
              </w:rPr>
            </w:pPr>
            <w:r w:rsidRPr="003530D2">
              <w:rPr>
                <w:rFonts w:ascii="Times New Roman" w:hAnsi="Times New Roman" w:cs="Times New Roman"/>
                <w:sz w:val="24"/>
                <w:szCs w:val="24"/>
              </w:rPr>
              <w:t>Оценивают правильность выполнения задания.</w:t>
            </w:r>
          </w:p>
        </w:tc>
        <w:tc>
          <w:tcPr>
            <w:tcW w:w="994" w:type="dxa"/>
            <w:vAlign w:val="center"/>
          </w:tcPr>
          <w:p w:rsidR="00A93E05" w:rsidRPr="003D0A2A" w:rsidRDefault="00A93E05"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A93E05" w:rsidRPr="00ED547A" w:rsidRDefault="00A93E05" w:rsidP="00A93E05">
            <w:pPr>
              <w:spacing w:line="240" w:lineRule="auto"/>
              <w:jc w:val="center"/>
              <w:rPr>
                <w:rFonts w:ascii="Times New Roman" w:hAnsi="Times New Roman"/>
                <w:sz w:val="24"/>
                <w:szCs w:val="24"/>
              </w:rPr>
            </w:pPr>
          </w:p>
        </w:tc>
      </w:tr>
      <w:tr w:rsidR="00A93E05" w:rsidRPr="005005DB" w:rsidTr="00FB3A19">
        <w:trPr>
          <w:trHeight w:val="315"/>
        </w:trPr>
        <w:tc>
          <w:tcPr>
            <w:tcW w:w="806" w:type="dxa"/>
          </w:tcPr>
          <w:p w:rsidR="00A93E05" w:rsidRPr="008A3D00" w:rsidRDefault="00A93E0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89</w:t>
            </w:r>
          </w:p>
        </w:tc>
        <w:tc>
          <w:tcPr>
            <w:tcW w:w="851"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850"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4816" w:type="dxa"/>
          </w:tcPr>
          <w:p w:rsidR="00A93E05" w:rsidRPr="00A93E05" w:rsidRDefault="00A93E05" w:rsidP="00486256">
            <w:pPr>
              <w:spacing w:after="0" w:line="240" w:lineRule="auto"/>
              <w:rPr>
                <w:rFonts w:ascii="Times New Roman" w:eastAsia="Times New Roman" w:hAnsi="Times New Roman" w:cs="Times New Roman"/>
                <w:sz w:val="24"/>
                <w:szCs w:val="24"/>
              </w:rPr>
            </w:pPr>
            <w:r w:rsidRPr="00664C8E">
              <w:rPr>
                <w:rFonts w:ascii="Times New Roman" w:eastAsia="Times New Roman" w:hAnsi="Times New Roman" w:cs="Times New Roman"/>
                <w:color w:val="212121"/>
                <w:sz w:val="24"/>
                <w:szCs w:val="24"/>
                <w:lang w:eastAsia="ru-RU"/>
              </w:rPr>
              <w:t>Решение задач деления на 3 равные части и по3.</w:t>
            </w:r>
          </w:p>
        </w:tc>
        <w:tc>
          <w:tcPr>
            <w:tcW w:w="4966" w:type="dxa"/>
            <w:vMerge/>
          </w:tcPr>
          <w:p w:rsidR="00A93E05" w:rsidRDefault="00A93E05" w:rsidP="00BC64E1">
            <w:pPr>
              <w:spacing w:after="0" w:line="240" w:lineRule="auto"/>
              <w:rPr>
                <w:rFonts w:ascii="Times New Roman" w:hAnsi="Times New Roman"/>
                <w:sz w:val="24"/>
                <w:szCs w:val="24"/>
              </w:rPr>
            </w:pPr>
          </w:p>
        </w:tc>
        <w:tc>
          <w:tcPr>
            <w:tcW w:w="994" w:type="dxa"/>
            <w:vAlign w:val="center"/>
          </w:tcPr>
          <w:p w:rsidR="00A93E05" w:rsidRPr="003D0A2A" w:rsidRDefault="00A93E05" w:rsidP="0057445E">
            <w:pPr>
              <w:spacing w:line="240" w:lineRule="auto"/>
              <w:jc w:val="center"/>
              <w:rPr>
                <w:rFonts w:ascii="Times New Roman" w:hAnsi="Times New Roman"/>
                <w:b/>
              </w:rPr>
            </w:pPr>
          </w:p>
        </w:tc>
        <w:tc>
          <w:tcPr>
            <w:tcW w:w="1142" w:type="dxa"/>
            <w:shd w:val="clear" w:color="auto" w:fill="auto"/>
          </w:tcPr>
          <w:p w:rsidR="00A93E05" w:rsidRPr="00ED547A" w:rsidRDefault="00A93E05" w:rsidP="00A93E05">
            <w:pPr>
              <w:spacing w:line="240" w:lineRule="auto"/>
              <w:jc w:val="center"/>
              <w:rPr>
                <w:rFonts w:ascii="Times New Roman" w:hAnsi="Times New Roman"/>
                <w:sz w:val="24"/>
                <w:szCs w:val="24"/>
              </w:rPr>
            </w:pPr>
            <w:r w:rsidRPr="00ED547A">
              <w:rPr>
                <w:rFonts w:ascii="Times New Roman" w:hAnsi="Times New Roman"/>
                <w:sz w:val="24"/>
                <w:szCs w:val="24"/>
              </w:rPr>
              <w:t>1 ч</w:t>
            </w:r>
          </w:p>
        </w:tc>
      </w:tr>
      <w:tr w:rsidR="00A93E05" w:rsidRPr="005005DB" w:rsidTr="00FB3A19">
        <w:trPr>
          <w:trHeight w:val="285"/>
        </w:trPr>
        <w:tc>
          <w:tcPr>
            <w:tcW w:w="806" w:type="dxa"/>
          </w:tcPr>
          <w:p w:rsidR="00A93E05" w:rsidRPr="008A3D00" w:rsidRDefault="00A93E0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90</w:t>
            </w:r>
          </w:p>
        </w:tc>
        <w:tc>
          <w:tcPr>
            <w:tcW w:w="851" w:type="dxa"/>
          </w:tcPr>
          <w:p w:rsidR="00A93E05" w:rsidRPr="008A3D00"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20</w:t>
            </w:r>
            <w:r w:rsidR="00A93E05">
              <w:rPr>
                <w:rFonts w:ascii="Times New Roman" w:hAnsi="Times New Roman"/>
                <w:b/>
                <w:sz w:val="24"/>
                <w:szCs w:val="24"/>
              </w:rPr>
              <w:t>.01</w:t>
            </w:r>
          </w:p>
        </w:tc>
        <w:tc>
          <w:tcPr>
            <w:tcW w:w="850"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4816" w:type="dxa"/>
          </w:tcPr>
          <w:p w:rsidR="00A93E05" w:rsidRPr="00A93E05" w:rsidRDefault="00A93E05" w:rsidP="00486256">
            <w:pPr>
              <w:spacing w:after="0" w:line="240" w:lineRule="auto"/>
              <w:rPr>
                <w:rFonts w:ascii="Times New Roman" w:eastAsia="Times New Roman" w:hAnsi="Times New Roman" w:cs="Times New Roman"/>
                <w:b/>
                <w:sz w:val="24"/>
                <w:szCs w:val="24"/>
              </w:rPr>
            </w:pPr>
            <w:r w:rsidRPr="00A93E05">
              <w:rPr>
                <w:rFonts w:ascii="Times New Roman" w:hAnsi="Times New Roman" w:cs="Times New Roman"/>
                <w:b/>
                <w:color w:val="070C17"/>
                <w:sz w:val="24"/>
                <w:szCs w:val="24"/>
              </w:rPr>
              <w:t>Умножение и деление чисел 2 и 3.</w:t>
            </w:r>
          </w:p>
        </w:tc>
        <w:tc>
          <w:tcPr>
            <w:tcW w:w="4966" w:type="dxa"/>
            <w:vMerge w:val="restart"/>
          </w:tcPr>
          <w:p w:rsidR="00A93E05" w:rsidRPr="00A93E05" w:rsidRDefault="00A93E05" w:rsidP="00BC64E1">
            <w:pPr>
              <w:spacing w:after="0" w:line="240" w:lineRule="auto"/>
              <w:rPr>
                <w:rFonts w:ascii="Times New Roman" w:hAnsi="Times New Roman" w:cs="Times New Roman"/>
                <w:sz w:val="24"/>
                <w:szCs w:val="24"/>
              </w:rPr>
            </w:pPr>
            <w:r w:rsidRPr="00A93E05">
              <w:rPr>
                <w:rFonts w:ascii="Times New Roman" w:hAnsi="Times New Roman" w:cs="Times New Roman"/>
                <w:sz w:val="24"/>
                <w:szCs w:val="24"/>
              </w:rPr>
              <w:t>Решение примеров с использованием переместительного свойства умножения</w:t>
            </w:r>
          </w:p>
          <w:p w:rsidR="00A93E05" w:rsidRPr="00A93E05" w:rsidRDefault="00A93E05" w:rsidP="00BC64E1">
            <w:pPr>
              <w:spacing w:after="0" w:line="240" w:lineRule="auto"/>
              <w:rPr>
                <w:rFonts w:ascii="Times New Roman" w:hAnsi="Times New Roman" w:cs="Times New Roman"/>
                <w:sz w:val="24"/>
                <w:szCs w:val="24"/>
              </w:rPr>
            </w:pPr>
          </w:p>
          <w:p w:rsidR="00A93E05" w:rsidRDefault="00A93E05" w:rsidP="00BC64E1">
            <w:pPr>
              <w:spacing w:after="0" w:line="240" w:lineRule="auto"/>
              <w:rPr>
                <w:rFonts w:ascii="Times New Roman" w:hAnsi="Times New Roman"/>
                <w:sz w:val="24"/>
                <w:szCs w:val="24"/>
              </w:rPr>
            </w:pPr>
            <w:r w:rsidRPr="00A93E05">
              <w:rPr>
                <w:rFonts w:ascii="Times New Roman" w:hAnsi="Times New Roman" w:cs="Times New Roman"/>
                <w:sz w:val="24"/>
                <w:szCs w:val="24"/>
              </w:rPr>
              <w:t>Применение полученных знаний на практике</w:t>
            </w:r>
          </w:p>
        </w:tc>
        <w:tc>
          <w:tcPr>
            <w:tcW w:w="994" w:type="dxa"/>
            <w:vAlign w:val="center"/>
          </w:tcPr>
          <w:p w:rsidR="00A93E05" w:rsidRPr="003D0A2A" w:rsidRDefault="00A93E05"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A93E05" w:rsidRPr="00ED547A" w:rsidRDefault="00A93E05" w:rsidP="00A93E05">
            <w:pPr>
              <w:spacing w:line="240" w:lineRule="auto"/>
              <w:jc w:val="center"/>
              <w:rPr>
                <w:rFonts w:ascii="Times New Roman" w:hAnsi="Times New Roman"/>
                <w:sz w:val="24"/>
                <w:szCs w:val="24"/>
              </w:rPr>
            </w:pPr>
          </w:p>
        </w:tc>
      </w:tr>
      <w:tr w:rsidR="00A93E05" w:rsidRPr="005005DB" w:rsidTr="00FB3A19">
        <w:trPr>
          <w:trHeight w:val="456"/>
        </w:trPr>
        <w:tc>
          <w:tcPr>
            <w:tcW w:w="806" w:type="dxa"/>
          </w:tcPr>
          <w:p w:rsidR="00A93E05" w:rsidRPr="008A3D00" w:rsidRDefault="00A93E0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91</w:t>
            </w:r>
          </w:p>
        </w:tc>
        <w:tc>
          <w:tcPr>
            <w:tcW w:w="851" w:type="dxa"/>
          </w:tcPr>
          <w:p w:rsidR="00A93E05" w:rsidRPr="008A3D00" w:rsidRDefault="00A93E05"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24.01</w:t>
            </w:r>
          </w:p>
        </w:tc>
        <w:tc>
          <w:tcPr>
            <w:tcW w:w="850"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4816" w:type="dxa"/>
          </w:tcPr>
          <w:p w:rsidR="00A93E05" w:rsidRPr="00A93E05" w:rsidRDefault="00A93E05" w:rsidP="00A93E05">
            <w:pPr>
              <w:rPr>
                <w:rFonts w:ascii="Times New Roman" w:hAnsi="Times New Roman" w:cs="Times New Roman"/>
                <w:b/>
                <w:color w:val="070C17"/>
                <w:sz w:val="24"/>
                <w:szCs w:val="24"/>
              </w:rPr>
            </w:pPr>
            <w:r w:rsidRPr="00A93E05">
              <w:rPr>
                <w:rFonts w:ascii="Times New Roman" w:hAnsi="Times New Roman" w:cs="Times New Roman"/>
                <w:b/>
                <w:color w:val="070C17"/>
                <w:sz w:val="24"/>
                <w:szCs w:val="24"/>
              </w:rPr>
              <w:t>Контрольная   работа «Умножение и деление чисел 2 и 3».</w:t>
            </w:r>
          </w:p>
        </w:tc>
        <w:tc>
          <w:tcPr>
            <w:tcW w:w="4966" w:type="dxa"/>
            <w:vMerge/>
          </w:tcPr>
          <w:p w:rsidR="00A93E05" w:rsidRDefault="00A93E05" w:rsidP="00BC64E1">
            <w:pPr>
              <w:spacing w:after="0" w:line="240" w:lineRule="auto"/>
              <w:rPr>
                <w:rFonts w:ascii="Times New Roman" w:hAnsi="Times New Roman"/>
                <w:sz w:val="24"/>
                <w:szCs w:val="24"/>
              </w:rPr>
            </w:pPr>
          </w:p>
        </w:tc>
        <w:tc>
          <w:tcPr>
            <w:tcW w:w="994" w:type="dxa"/>
            <w:vAlign w:val="center"/>
          </w:tcPr>
          <w:p w:rsidR="00A93E05" w:rsidRPr="003D0A2A" w:rsidRDefault="00A93E05"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A93E05" w:rsidRPr="00ED547A" w:rsidRDefault="00A93E05" w:rsidP="00A93E05">
            <w:pPr>
              <w:spacing w:line="240" w:lineRule="auto"/>
              <w:jc w:val="center"/>
              <w:rPr>
                <w:rFonts w:ascii="Times New Roman" w:hAnsi="Times New Roman"/>
                <w:sz w:val="24"/>
                <w:szCs w:val="24"/>
              </w:rPr>
            </w:pPr>
          </w:p>
        </w:tc>
      </w:tr>
      <w:tr w:rsidR="00A93E05" w:rsidRPr="005005DB" w:rsidTr="00FB3A19">
        <w:trPr>
          <w:trHeight w:val="441"/>
        </w:trPr>
        <w:tc>
          <w:tcPr>
            <w:tcW w:w="806" w:type="dxa"/>
          </w:tcPr>
          <w:p w:rsidR="00A93E05" w:rsidRDefault="002A4396"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92</w:t>
            </w:r>
          </w:p>
        </w:tc>
        <w:tc>
          <w:tcPr>
            <w:tcW w:w="851" w:type="dxa"/>
          </w:tcPr>
          <w:p w:rsidR="00A93E05" w:rsidRDefault="00A93E05" w:rsidP="004B79A9">
            <w:pPr>
              <w:tabs>
                <w:tab w:val="left" w:pos="252"/>
              </w:tabs>
              <w:spacing w:after="0" w:line="240" w:lineRule="auto"/>
              <w:jc w:val="center"/>
              <w:rPr>
                <w:rFonts w:ascii="Times New Roman" w:hAnsi="Times New Roman"/>
                <w:b/>
                <w:sz w:val="24"/>
                <w:szCs w:val="24"/>
              </w:rPr>
            </w:pPr>
          </w:p>
        </w:tc>
        <w:tc>
          <w:tcPr>
            <w:tcW w:w="850"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4816" w:type="dxa"/>
          </w:tcPr>
          <w:p w:rsidR="00A93E05" w:rsidRDefault="00A93E05" w:rsidP="00486256">
            <w:pPr>
              <w:spacing w:after="0" w:line="240" w:lineRule="auto"/>
              <w:rPr>
                <w:rFonts w:ascii="Times New Roman" w:hAnsi="Times New Roman"/>
                <w:sz w:val="24"/>
                <w:szCs w:val="24"/>
              </w:rPr>
            </w:pPr>
            <w:r w:rsidRPr="003530D2">
              <w:rPr>
                <w:rFonts w:ascii="Times New Roman" w:eastAsia="Times New Roman" w:hAnsi="Times New Roman" w:cs="Times New Roman"/>
                <w:sz w:val="24"/>
                <w:szCs w:val="24"/>
              </w:rPr>
              <w:t>Решение примеров и задач на умножение и деление.</w:t>
            </w:r>
          </w:p>
        </w:tc>
        <w:tc>
          <w:tcPr>
            <w:tcW w:w="4966" w:type="dxa"/>
            <w:vMerge/>
          </w:tcPr>
          <w:p w:rsidR="00A93E05" w:rsidRDefault="00A93E05" w:rsidP="00BC64E1">
            <w:pPr>
              <w:spacing w:after="0" w:line="240" w:lineRule="auto"/>
              <w:rPr>
                <w:rFonts w:ascii="Times New Roman" w:hAnsi="Times New Roman"/>
                <w:sz w:val="24"/>
                <w:szCs w:val="24"/>
              </w:rPr>
            </w:pPr>
          </w:p>
        </w:tc>
        <w:tc>
          <w:tcPr>
            <w:tcW w:w="994" w:type="dxa"/>
            <w:vAlign w:val="center"/>
          </w:tcPr>
          <w:p w:rsidR="00A93E05" w:rsidRPr="003D0A2A" w:rsidRDefault="00A93E05" w:rsidP="0057445E">
            <w:pPr>
              <w:spacing w:line="240" w:lineRule="auto"/>
              <w:jc w:val="center"/>
              <w:rPr>
                <w:rFonts w:ascii="Times New Roman" w:hAnsi="Times New Roman"/>
                <w:b/>
              </w:rPr>
            </w:pPr>
          </w:p>
        </w:tc>
        <w:tc>
          <w:tcPr>
            <w:tcW w:w="1142" w:type="dxa"/>
            <w:shd w:val="clear" w:color="auto" w:fill="auto"/>
          </w:tcPr>
          <w:p w:rsidR="00A93E05" w:rsidRPr="00ED547A" w:rsidRDefault="00A93E05" w:rsidP="00A93E05">
            <w:pPr>
              <w:spacing w:line="240" w:lineRule="auto"/>
              <w:jc w:val="center"/>
              <w:rPr>
                <w:rFonts w:ascii="Times New Roman" w:hAnsi="Times New Roman"/>
                <w:sz w:val="24"/>
                <w:szCs w:val="24"/>
              </w:rPr>
            </w:pPr>
            <w:r w:rsidRPr="00ED547A">
              <w:rPr>
                <w:rFonts w:ascii="Times New Roman" w:hAnsi="Times New Roman"/>
                <w:sz w:val="24"/>
                <w:szCs w:val="24"/>
              </w:rPr>
              <w:t>1 ч</w:t>
            </w:r>
          </w:p>
        </w:tc>
      </w:tr>
      <w:tr w:rsidR="002A4396" w:rsidRPr="005005DB" w:rsidTr="00FB3A19">
        <w:trPr>
          <w:trHeight w:val="450"/>
        </w:trPr>
        <w:tc>
          <w:tcPr>
            <w:tcW w:w="806" w:type="dxa"/>
          </w:tcPr>
          <w:p w:rsidR="002A4396" w:rsidRDefault="002A4396"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93</w:t>
            </w:r>
          </w:p>
        </w:tc>
        <w:tc>
          <w:tcPr>
            <w:tcW w:w="851" w:type="dxa"/>
          </w:tcPr>
          <w:p w:rsidR="002A4396"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26</w:t>
            </w:r>
            <w:r w:rsidR="002A4396">
              <w:rPr>
                <w:rFonts w:ascii="Times New Roman" w:hAnsi="Times New Roman"/>
                <w:b/>
                <w:sz w:val="24"/>
                <w:szCs w:val="24"/>
              </w:rPr>
              <w:t>.01</w:t>
            </w:r>
          </w:p>
        </w:tc>
        <w:tc>
          <w:tcPr>
            <w:tcW w:w="850" w:type="dxa"/>
          </w:tcPr>
          <w:p w:rsidR="002A4396" w:rsidRPr="008A3D00" w:rsidRDefault="002A4396" w:rsidP="004B79A9">
            <w:pPr>
              <w:tabs>
                <w:tab w:val="left" w:pos="252"/>
              </w:tabs>
              <w:spacing w:after="0" w:line="240" w:lineRule="auto"/>
              <w:jc w:val="center"/>
              <w:rPr>
                <w:rFonts w:ascii="Times New Roman" w:hAnsi="Times New Roman"/>
                <w:b/>
                <w:sz w:val="24"/>
                <w:szCs w:val="24"/>
              </w:rPr>
            </w:pPr>
          </w:p>
        </w:tc>
        <w:tc>
          <w:tcPr>
            <w:tcW w:w="4816" w:type="dxa"/>
          </w:tcPr>
          <w:p w:rsidR="002A4396" w:rsidRPr="00A93E05" w:rsidRDefault="002A4396" w:rsidP="00486256">
            <w:pPr>
              <w:spacing w:after="0" w:line="240" w:lineRule="auto"/>
              <w:rPr>
                <w:rFonts w:ascii="Times New Roman" w:hAnsi="Times New Roman"/>
                <w:b/>
                <w:sz w:val="24"/>
                <w:szCs w:val="24"/>
              </w:rPr>
            </w:pPr>
            <w:r w:rsidRPr="00A93E05">
              <w:rPr>
                <w:rFonts w:ascii="Times New Roman" w:eastAsia="Times New Roman" w:hAnsi="Times New Roman" w:cs="Times New Roman"/>
                <w:b/>
                <w:sz w:val="24"/>
                <w:szCs w:val="24"/>
              </w:rPr>
              <w:t>Решение примеров и задач на умножение и деление.</w:t>
            </w:r>
          </w:p>
        </w:tc>
        <w:tc>
          <w:tcPr>
            <w:tcW w:w="4966" w:type="dxa"/>
            <w:vMerge w:val="restart"/>
          </w:tcPr>
          <w:p w:rsidR="002A4396" w:rsidRDefault="002A4396" w:rsidP="00BC64E1">
            <w:pPr>
              <w:spacing w:after="0" w:line="240" w:lineRule="auto"/>
            </w:pPr>
            <w:r w:rsidRPr="002A4396">
              <w:rPr>
                <w:rFonts w:ascii="Times New Roman" w:hAnsi="Times New Roman" w:cs="Times New Roman"/>
                <w:sz w:val="24"/>
                <w:szCs w:val="24"/>
              </w:rPr>
              <w:t>Решение простых текстовых задач</w:t>
            </w:r>
            <w:r>
              <w:t>.</w:t>
            </w:r>
          </w:p>
          <w:p w:rsidR="002A4396" w:rsidRDefault="002A4396" w:rsidP="00BC64E1">
            <w:pPr>
              <w:spacing w:after="0" w:line="240" w:lineRule="auto"/>
            </w:pPr>
          </w:p>
          <w:p w:rsidR="002A4396" w:rsidRDefault="002A4396" w:rsidP="002A4396">
            <w:pPr>
              <w:spacing w:after="0" w:line="240" w:lineRule="auto"/>
              <w:rPr>
                <w:rFonts w:ascii="Times New Roman" w:hAnsi="Times New Roman" w:cs="Times New Roman"/>
                <w:sz w:val="24"/>
                <w:szCs w:val="24"/>
              </w:rPr>
            </w:pPr>
            <w:r w:rsidRPr="002A4396">
              <w:rPr>
                <w:rFonts w:ascii="Times New Roman" w:hAnsi="Times New Roman" w:cs="Times New Roman"/>
                <w:sz w:val="24"/>
                <w:szCs w:val="24"/>
              </w:rPr>
              <w:t xml:space="preserve">Решение выражений с именованными единицами. </w:t>
            </w:r>
          </w:p>
          <w:p w:rsidR="002A4396" w:rsidRDefault="002A4396" w:rsidP="00BC64E1">
            <w:pPr>
              <w:spacing w:after="0" w:line="240" w:lineRule="auto"/>
              <w:rPr>
                <w:rFonts w:ascii="Times New Roman" w:hAnsi="Times New Roman"/>
                <w:sz w:val="24"/>
                <w:szCs w:val="24"/>
              </w:rPr>
            </w:pPr>
          </w:p>
        </w:tc>
        <w:tc>
          <w:tcPr>
            <w:tcW w:w="994" w:type="dxa"/>
            <w:vAlign w:val="center"/>
          </w:tcPr>
          <w:p w:rsidR="002A4396" w:rsidRPr="003D0A2A" w:rsidRDefault="002A4396"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2A4396" w:rsidRPr="00ED547A" w:rsidRDefault="002A4396" w:rsidP="00A93E05">
            <w:pPr>
              <w:spacing w:line="240" w:lineRule="auto"/>
              <w:jc w:val="center"/>
              <w:rPr>
                <w:rFonts w:ascii="Times New Roman" w:hAnsi="Times New Roman"/>
                <w:sz w:val="24"/>
                <w:szCs w:val="24"/>
              </w:rPr>
            </w:pPr>
          </w:p>
        </w:tc>
      </w:tr>
      <w:tr w:rsidR="002A4396" w:rsidRPr="005005DB" w:rsidTr="00FB3A19">
        <w:trPr>
          <w:trHeight w:val="720"/>
        </w:trPr>
        <w:tc>
          <w:tcPr>
            <w:tcW w:w="806" w:type="dxa"/>
          </w:tcPr>
          <w:p w:rsidR="002A4396" w:rsidRDefault="002A4396"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94</w:t>
            </w:r>
          </w:p>
        </w:tc>
        <w:tc>
          <w:tcPr>
            <w:tcW w:w="851" w:type="dxa"/>
          </w:tcPr>
          <w:p w:rsidR="002A4396" w:rsidRDefault="002A4396" w:rsidP="004B79A9">
            <w:pPr>
              <w:tabs>
                <w:tab w:val="left" w:pos="252"/>
              </w:tabs>
              <w:spacing w:after="0" w:line="240" w:lineRule="auto"/>
              <w:jc w:val="center"/>
              <w:rPr>
                <w:rFonts w:ascii="Times New Roman" w:hAnsi="Times New Roman"/>
                <w:b/>
                <w:sz w:val="24"/>
                <w:szCs w:val="24"/>
              </w:rPr>
            </w:pPr>
          </w:p>
        </w:tc>
        <w:tc>
          <w:tcPr>
            <w:tcW w:w="850" w:type="dxa"/>
          </w:tcPr>
          <w:p w:rsidR="002A4396" w:rsidRPr="008A3D00" w:rsidRDefault="002A4396" w:rsidP="004B79A9">
            <w:pPr>
              <w:tabs>
                <w:tab w:val="left" w:pos="252"/>
              </w:tabs>
              <w:spacing w:after="0" w:line="240" w:lineRule="auto"/>
              <w:jc w:val="center"/>
              <w:rPr>
                <w:rFonts w:ascii="Times New Roman" w:hAnsi="Times New Roman"/>
                <w:b/>
                <w:sz w:val="24"/>
                <w:szCs w:val="24"/>
              </w:rPr>
            </w:pPr>
          </w:p>
        </w:tc>
        <w:tc>
          <w:tcPr>
            <w:tcW w:w="4816" w:type="dxa"/>
          </w:tcPr>
          <w:p w:rsidR="002A4396" w:rsidRPr="002A4396" w:rsidRDefault="002A4396" w:rsidP="00486256">
            <w:pPr>
              <w:spacing w:after="0" w:line="240" w:lineRule="auto"/>
              <w:rPr>
                <w:rFonts w:ascii="Times New Roman" w:hAnsi="Times New Roman" w:cs="Times New Roman"/>
                <w:sz w:val="24"/>
                <w:szCs w:val="24"/>
              </w:rPr>
            </w:pPr>
            <w:r w:rsidRPr="002A4396">
              <w:rPr>
                <w:rFonts w:ascii="Times New Roman" w:hAnsi="Times New Roman" w:cs="Times New Roman"/>
                <w:sz w:val="24"/>
                <w:szCs w:val="24"/>
              </w:rPr>
              <w:t>Решение выражений с именованными единицами.</w:t>
            </w:r>
          </w:p>
        </w:tc>
        <w:tc>
          <w:tcPr>
            <w:tcW w:w="4966" w:type="dxa"/>
            <w:vMerge/>
          </w:tcPr>
          <w:p w:rsidR="002A4396" w:rsidRDefault="002A4396" w:rsidP="00BC64E1">
            <w:pPr>
              <w:spacing w:after="0" w:line="240" w:lineRule="auto"/>
              <w:rPr>
                <w:rFonts w:ascii="Times New Roman" w:hAnsi="Times New Roman"/>
                <w:sz w:val="24"/>
                <w:szCs w:val="24"/>
              </w:rPr>
            </w:pPr>
          </w:p>
        </w:tc>
        <w:tc>
          <w:tcPr>
            <w:tcW w:w="994" w:type="dxa"/>
            <w:vAlign w:val="center"/>
          </w:tcPr>
          <w:p w:rsidR="002A4396" w:rsidRPr="003D0A2A" w:rsidRDefault="002A4396" w:rsidP="0057445E">
            <w:pPr>
              <w:spacing w:line="240" w:lineRule="auto"/>
              <w:jc w:val="center"/>
              <w:rPr>
                <w:rFonts w:ascii="Times New Roman" w:hAnsi="Times New Roman"/>
                <w:b/>
              </w:rPr>
            </w:pPr>
          </w:p>
        </w:tc>
        <w:tc>
          <w:tcPr>
            <w:tcW w:w="1142" w:type="dxa"/>
            <w:shd w:val="clear" w:color="auto" w:fill="auto"/>
          </w:tcPr>
          <w:p w:rsidR="002A4396" w:rsidRPr="00ED547A" w:rsidRDefault="002A4396" w:rsidP="00A93E05">
            <w:pPr>
              <w:spacing w:line="240" w:lineRule="auto"/>
              <w:jc w:val="center"/>
              <w:rPr>
                <w:rFonts w:ascii="Times New Roman" w:hAnsi="Times New Roman"/>
                <w:sz w:val="24"/>
                <w:szCs w:val="24"/>
              </w:rPr>
            </w:pPr>
            <w:r w:rsidRPr="00ED547A">
              <w:rPr>
                <w:rFonts w:ascii="Times New Roman" w:hAnsi="Times New Roman"/>
                <w:sz w:val="24"/>
                <w:szCs w:val="24"/>
              </w:rPr>
              <w:t>1 ч</w:t>
            </w:r>
          </w:p>
        </w:tc>
      </w:tr>
      <w:tr w:rsidR="00A93E05" w:rsidRPr="005005DB" w:rsidTr="00FB3A19">
        <w:trPr>
          <w:trHeight w:val="318"/>
        </w:trPr>
        <w:tc>
          <w:tcPr>
            <w:tcW w:w="806" w:type="dxa"/>
          </w:tcPr>
          <w:p w:rsidR="00A93E05" w:rsidRDefault="002A4396"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95</w:t>
            </w:r>
          </w:p>
          <w:p w:rsidR="002A4396" w:rsidRDefault="002A4396" w:rsidP="004B79A9">
            <w:pPr>
              <w:tabs>
                <w:tab w:val="left" w:pos="252"/>
              </w:tabs>
              <w:spacing w:after="0" w:line="240" w:lineRule="auto"/>
              <w:jc w:val="center"/>
              <w:rPr>
                <w:rFonts w:ascii="Times New Roman" w:hAnsi="Times New Roman"/>
                <w:b/>
                <w:sz w:val="24"/>
                <w:szCs w:val="24"/>
              </w:rPr>
            </w:pPr>
          </w:p>
          <w:p w:rsidR="002A4396" w:rsidRDefault="002A4396"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96</w:t>
            </w:r>
          </w:p>
        </w:tc>
        <w:tc>
          <w:tcPr>
            <w:tcW w:w="851" w:type="dxa"/>
          </w:tcPr>
          <w:p w:rsidR="00A93E05"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27</w:t>
            </w:r>
            <w:r w:rsidR="002A4396">
              <w:rPr>
                <w:rFonts w:ascii="Times New Roman" w:hAnsi="Times New Roman"/>
                <w:b/>
                <w:sz w:val="24"/>
                <w:szCs w:val="24"/>
              </w:rPr>
              <w:t>.01</w:t>
            </w:r>
          </w:p>
          <w:p w:rsidR="002A4396" w:rsidRDefault="002A4396" w:rsidP="004B79A9">
            <w:pPr>
              <w:tabs>
                <w:tab w:val="left" w:pos="252"/>
              </w:tabs>
              <w:spacing w:after="0" w:line="240" w:lineRule="auto"/>
              <w:jc w:val="center"/>
              <w:rPr>
                <w:rFonts w:ascii="Times New Roman" w:hAnsi="Times New Roman"/>
                <w:b/>
                <w:sz w:val="24"/>
                <w:szCs w:val="24"/>
              </w:rPr>
            </w:pPr>
          </w:p>
          <w:p w:rsidR="002A4396" w:rsidRDefault="002A4396"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31.01</w:t>
            </w:r>
          </w:p>
        </w:tc>
        <w:tc>
          <w:tcPr>
            <w:tcW w:w="850" w:type="dxa"/>
          </w:tcPr>
          <w:p w:rsidR="00A93E05" w:rsidRPr="008A3D00" w:rsidRDefault="00A93E05" w:rsidP="004B79A9">
            <w:pPr>
              <w:tabs>
                <w:tab w:val="left" w:pos="252"/>
              </w:tabs>
              <w:spacing w:after="0" w:line="240" w:lineRule="auto"/>
              <w:jc w:val="center"/>
              <w:rPr>
                <w:rFonts w:ascii="Times New Roman" w:hAnsi="Times New Roman"/>
                <w:b/>
                <w:sz w:val="24"/>
                <w:szCs w:val="24"/>
              </w:rPr>
            </w:pPr>
          </w:p>
        </w:tc>
        <w:tc>
          <w:tcPr>
            <w:tcW w:w="4816" w:type="dxa"/>
          </w:tcPr>
          <w:p w:rsidR="002A4396" w:rsidRPr="002A4396" w:rsidRDefault="002A4396" w:rsidP="00486256">
            <w:pPr>
              <w:spacing w:after="0" w:line="240" w:lineRule="auto"/>
              <w:rPr>
                <w:rFonts w:ascii="Times New Roman" w:hAnsi="Times New Roman" w:cs="Times New Roman"/>
                <w:b/>
                <w:sz w:val="24"/>
                <w:szCs w:val="24"/>
              </w:rPr>
            </w:pPr>
            <w:r w:rsidRPr="002A4396">
              <w:rPr>
                <w:rFonts w:ascii="Times New Roman" w:hAnsi="Times New Roman" w:cs="Times New Roman"/>
                <w:b/>
                <w:color w:val="070C17"/>
                <w:sz w:val="24"/>
                <w:szCs w:val="24"/>
              </w:rPr>
              <w:t>Деление на 4 равные части.</w:t>
            </w:r>
          </w:p>
          <w:p w:rsidR="002A4396" w:rsidRPr="002A4396" w:rsidRDefault="002A4396" w:rsidP="00486256">
            <w:pPr>
              <w:spacing w:after="0" w:line="240" w:lineRule="auto"/>
              <w:rPr>
                <w:rFonts w:ascii="Times New Roman" w:hAnsi="Times New Roman" w:cs="Times New Roman"/>
                <w:sz w:val="24"/>
                <w:szCs w:val="24"/>
              </w:rPr>
            </w:pPr>
          </w:p>
          <w:p w:rsidR="00A93E05" w:rsidRPr="00ED547A" w:rsidRDefault="002A4396" w:rsidP="00486256">
            <w:pPr>
              <w:spacing w:after="0" w:line="240" w:lineRule="auto"/>
              <w:rPr>
                <w:rFonts w:ascii="Times New Roman" w:hAnsi="Times New Roman"/>
                <w:b/>
                <w:sz w:val="24"/>
                <w:szCs w:val="24"/>
              </w:rPr>
            </w:pPr>
            <w:r w:rsidRPr="00ED547A">
              <w:rPr>
                <w:rFonts w:ascii="Times New Roman" w:hAnsi="Times New Roman" w:cs="Times New Roman"/>
                <w:b/>
                <w:color w:val="070C17"/>
                <w:sz w:val="24"/>
                <w:szCs w:val="24"/>
              </w:rPr>
              <w:t>Умножение числа 4.</w:t>
            </w:r>
          </w:p>
        </w:tc>
        <w:tc>
          <w:tcPr>
            <w:tcW w:w="4966" w:type="dxa"/>
          </w:tcPr>
          <w:p w:rsidR="00A93E05" w:rsidRDefault="002A4396" w:rsidP="002A4396">
            <w:pPr>
              <w:spacing w:after="0" w:line="240" w:lineRule="auto"/>
              <w:rPr>
                <w:rFonts w:ascii="Times New Roman" w:hAnsi="Times New Roman" w:cs="Times New Roman"/>
                <w:sz w:val="24"/>
                <w:szCs w:val="24"/>
              </w:rPr>
            </w:pPr>
            <w:r w:rsidRPr="002A4396">
              <w:rPr>
                <w:rFonts w:ascii="Times New Roman" w:hAnsi="Times New Roman" w:cs="Times New Roman"/>
                <w:sz w:val="24"/>
                <w:szCs w:val="24"/>
              </w:rPr>
              <w:t xml:space="preserve">Решение выражений с именованными единицами. </w:t>
            </w:r>
          </w:p>
          <w:p w:rsidR="002A4396" w:rsidRDefault="002A4396" w:rsidP="002A4396">
            <w:pPr>
              <w:spacing w:after="0" w:line="240" w:lineRule="auto"/>
              <w:rPr>
                <w:rFonts w:ascii="Times New Roman" w:hAnsi="Times New Roman"/>
                <w:sz w:val="24"/>
                <w:szCs w:val="24"/>
              </w:rPr>
            </w:pPr>
            <w:r w:rsidRPr="002A4396">
              <w:rPr>
                <w:rFonts w:ascii="Times New Roman" w:hAnsi="Times New Roman" w:cs="Times New Roman"/>
                <w:sz w:val="24"/>
                <w:szCs w:val="24"/>
              </w:rPr>
              <w:t>Решение простых текстовых задач</w:t>
            </w:r>
            <w:r>
              <w:t>.</w:t>
            </w:r>
          </w:p>
        </w:tc>
        <w:tc>
          <w:tcPr>
            <w:tcW w:w="994" w:type="dxa"/>
            <w:vAlign w:val="center"/>
          </w:tcPr>
          <w:p w:rsidR="00A93E05" w:rsidRDefault="00ED547A" w:rsidP="0057445E">
            <w:pPr>
              <w:spacing w:line="240" w:lineRule="auto"/>
              <w:jc w:val="center"/>
              <w:rPr>
                <w:rFonts w:ascii="Times New Roman" w:hAnsi="Times New Roman"/>
                <w:b/>
              </w:rPr>
            </w:pPr>
            <w:r>
              <w:rPr>
                <w:rFonts w:ascii="Times New Roman" w:hAnsi="Times New Roman"/>
                <w:b/>
              </w:rPr>
              <w:t>1 ч</w:t>
            </w:r>
          </w:p>
          <w:p w:rsidR="00ED547A" w:rsidRPr="003D0A2A" w:rsidRDefault="00ED547A" w:rsidP="0057445E">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A93E05" w:rsidRPr="005005DB" w:rsidRDefault="00A93E05" w:rsidP="00A93E05">
            <w:pPr>
              <w:spacing w:line="240" w:lineRule="auto"/>
              <w:jc w:val="center"/>
              <w:rPr>
                <w:rFonts w:ascii="Times New Roman" w:hAnsi="Times New Roman"/>
                <w:lang w:val="en-US"/>
              </w:rPr>
            </w:pPr>
          </w:p>
        </w:tc>
      </w:tr>
      <w:tr w:rsidR="002A4396" w:rsidRPr="005005DB" w:rsidTr="00FB3A19">
        <w:trPr>
          <w:trHeight w:val="225"/>
        </w:trPr>
        <w:tc>
          <w:tcPr>
            <w:tcW w:w="806" w:type="dxa"/>
          </w:tcPr>
          <w:p w:rsidR="002A4396" w:rsidRDefault="00ED547A"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97</w:t>
            </w:r>
          </w:p>
        </w:tc>
        <w:tc>
          <w:tcPr>
            <w:tcW w:w="851" w:type="dxa"/>
          </w:tcPr>
          <w:p w:rsidR="002A4396" w:rsidRDefault="002A4396" w:rsidP="004B79A9">
            <w:pPr>
              <w:tabs>
                <w:tab w:val="left" w:pos="252"/>
              </w:tabs>
              <w:spacing w:after="0" w:line="240" w:lineRule="auto"/>
              <w:jc w:val="center"/>
              <w:rPr>
                <w:rFonts w:ascii="Times New Roman" w:hAnsi="Times New Roman"/>
                <w:b/>
                <w:sz w:val="24"/>
                <w:szCs w:val="24"/>
              </w:rPr>
            </w:pPr>
          </w:p>
        </w:tc>
        <w:tc>
          <w:tcPr>
            <w:tcW w:w="850" w:type="dxa"/>
          </w:tcPr>
          <w:p w:rsidR="002A4396" w:rsidRPr="008A3D00" w:rsidRDefault="002A4396" w:rsidP="004B79A9">
            <w:pPr>
              <w:tabs>
                <w:tab w:val="left" w:pos="252"/>
              </w:tabs>
              <w:spacing w:after="0" w:line="240" w:lineRule="auto"/>
              <w:jc w:val="center"/>
              <w:rPr>
                <w:rFonts w:ascii="Times New Roman" w:hAnsi="Times New Roman"/>
                <w:b/>
                <w:sz w:val="24"/>
                <w:szCs w:val="24"/>
              </w:rPr>
            </w:pPr>
          </w:p>
        </w:tc>
        <w:tc>
          <w:tcPr>
            <w:tcW w:w="4816" w:type="dxa"/>
          </w:tcPr>
          <w:p w:rsidR="002A4396" w:rsidRDefault="00ED547A" w:rsidP="00486256">
            <w:pPr>
              <w:spacing w:after="0" w:line="240" w:lineRule="auto"/>
              <w:rPr>
                <w:rFonts w:ascii="Times New Roman" w:hAnsi="Times New Roman"/>
                <w:sz w:val="24"/>
                <w:szCs w:val="24"/>
              </w:rPr>
            </w:pPr>
            <w:r w:rsidRPr="003530D2">
              <w:rPr>
                <w:rFonts w:ascii="Times New Roman" w:eastAsia="Times New Roman" w:hAnsi="Times New Roman" w:cs="Times New Roman"/>
                <w:sz w:val="24"/>
                <w:szCs w:val="24"/>
              </w:rPr>
              <w:t>Решение примеров и задач.</w:t>
            </w:r>
          </w:p>
        </w:tc>
        <w:tc>
          <w:tcPr>
            <w:tcW w:w="4966" w:type="dxa"/>
          </w:tcPr>
          <w:p w:rsidR="002A4396" w:rsidRDefault="002A4396" w:rsidP="00BC64E1">
            <w:pPr>
              <w:spacing w:after="0" w:line="240" w:lineRule="auto"/>
              <w:rPr>
                <w:rFonts w:ascii="Times New Roman" w:hAnsi="Times New Roman"/>
                <w:sz w:val="24"/>
                <w:szCs w:val="24"/>
              </w:rPr>
            </w:pPr>
          </w:p>
        </w:tc>
        <w:tc>
          <w:tcPr>
            <w:tcW w:w="994" w:type="dxa"/>
            <w:vAlign w:val="center"/>
          </w:tcPr>
          <w:p w:rsidR="002A4396" w:rsidRPr="003D0A2A" w:rsidRDefault="002A4396" w:rsidP="00ED547A">
            <w:pPr>
              <w:spacing w:line="240" w:lineRule="auto"/>
              <w:jc w:val="center"/>
              <w:rPr>
                <w:rFonts w:ascii="Times New Roman" w:hAnsi="Times New Roman"/>
                <w:b/>
              </w:rPr>
            </w:pPr>
          </w:p>
        </w:tc>
        <w:tc>
          <w:tcPr>
            <w:tcW w:w="1142" w:type="dxa"/>
            <w:shd w:val="clear" w:color="auto" w:fill="auto"/>
          </w:tcPr>
          <w:p w:rsidR="002A4396" w:rsidRPr="00ED547A" w:rsidRDefault="00ED547A" w:rsidP="00ED547A">
            <w:pPr>
              <w:spacing w:line="240" w:lineRule="auto"/>
              <w:jc w:val="center"/>
              <w:rPr>
                <w:rFonts w:ascii="Times New Roman" w:hAnsi="Times New Roman"/>
                <w:sz w:val="24"/>
                <w:szCs w:val="24"/>
              </w:rPr>
            </w:pPr>
            <w:r w:rsidRPr="00ED547A">
              <w:rPr>
                <w:rFonts w:ascii="Times New Roman" w:hAnsi="Times New Roman"/>
                <w:sz w:val="24"/>
                <w:szCs w:val="24"/>
              </w:rPr>
              <w:t>1 ч</w:t>
            </w:r>
          </w:p>
        </w:tc>
      </w:tr>
      <w:tr w:rsidR="00ED547A" w:rsidRPr="005005DB" w:rsidTr="00FB3A19">
        <w:trPr>
          <w:trHeight w:val="366"/>
        </w:trPr>
        <w:tc>
          <w:tcPr>
            <w:tcW w:w="806" w:type="dxa"/>
          </w:tcPr>
          <w:p w:rsidR="00ED547A" w:rsidRDefault="00ED547A"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98</w:t>
            </w:r>
          </w:p>
        </w:tc>
        <w:tc>
          <w:tcPr>
            <w:tcW w:w="851" w:type="dxa"/>
          </w:tcPr>
          <w:p w:rsidR="00ED547A"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02</w:t>
            </w:r>
            <w:r w:rsidR="00ED547A">
              <w:rPr>
                <w:rFonts w:ascii="Times New Roman" w:hAnsi="Times New Roman"/>
                <w:b/>
                <w:sz w:val="24"/>
                <w:szCs w:val="24"/>
              </w:rPr>
              <w:t>.02</w:t>
            </w:r>
          </w:p>
        </w:tc>
        <w:tc>
          <w:tcPr>
            <w:tcW w:w="850" w:type="dxa"/>
          </w:tcPr>
          <w:p w:rsidR="00ED547A" w:rsidRPr="008A3D00" w:rsidRDefault="00ED547A" w:rsidP="004B79A9">
            <w:pPr>
              <w:tabs>
                <w:tab w:val="left" w:pos="252"/>
              </w:tabs>
              <w:spacing w:after="0" w:line="240" w:lineRule="auto"/>
              <w:jc w:val="center"/>
              <w:rPr>
                <w:rFonts w:ascii="Times New Roman" w:hAnsi="Times New Roman"/>
                <w:b/>
                <w:sz w:val="24"/>
                <w:szCs w:val="24"/>
              </w:rPr>
            </w:pPr>
          </w:p>
        </w:tc>
        <w:tc>
          <w:tcPr>
            <w:tcW w:w="4816" w:type="dxa"/>
          </w:tcPr>
          <w:p w:rsidR="00ED547A" w:rsidRPr="00ED547A" w:rsidRDefault="00ED547A" w:rsidP="00486256">
            <w:pPr>
              <w:spacing w:after="0" w:line="240" w:lineRule="auto"/>
              <w:rPr>
                <w:rFonts w:ascii="Times New Roman" w:hAnsi="Times New Roman" w:cs="Times New Roman"/>
                <w:b/>
                <w:sz w:val="24"/>
                <w:szCs w:val="24"/>
              </w:rPr>
            </w:pPr>
            <w:r w:rsidRPr="00ED547A">
              <w:rPr>
                <w:rFonts w:ascii="Times New Roman" w:hAnsi="Times New Roman" w:cs="Times New Roman"/>
                <w:b/>
                <w:color w:val="070C17"/>
                <w:sz w:val="24"/>
                <w:szCs w:val="24"/>
              </w:rPr>
              <w:t>Взаимосвязь таблицы умножения числа 4  и таблицы деления на 4.</w:t>
            </w:r>
          </w:p>
          <w:p w:rsidR="00ED547A" w:rsidRDefault="00ED547A" w:rsidP="00486256">
            <w:pPr>
              <w:spacing w:after="0" w:line="240" w:lineRule="auto"/>
              <w:rPr>
                <w:rFonts w:ascii="Times New Roman" w:hAnsi="Times New Roman"/>
                <w:sz w:val="24"/>
                <w:szCs w:val="24"/>
              </w:rPr>
            </w:pPr>
          </w:p>
        </w:tc>
        <w:tc>
          <w:tcPr>
            <w:tcW w:w="4966" w:type="dxa"/>
            <w:vMerge w:val="restart"/>
          </w:tcPr>
          <w:p w:rsidR="00ED547A" w:rsidRPr="00ED547A" w:rsidRDefault="00ED547A" w:rsidP="00BC64E1">
            <w:pPr>
              <w:spacing w:after="0" w:line="240" w:lineRule="auto"/>
              <w:rPr>
                <w:rFonts w:ascii="Times New Roman" w:hAnsi="Times New Roman" w:cs="Times New Roman"/>
                <w:sz w:val="24"/>
                <w:szCs w:val="24"/>
              </w:rPr>
            </w:pPr>
            <w:r w:rsidRPr="00ED547A">
              <w:rPr>
                <w:rFonts w:ascii="Times New Roman" w:hAnsi="Times New Roman" w:cs="Times New Roman"/>
                <w:sz w:val="24"/>
                <w:szCs w:val="24"/>
              </w:rPr>
              <w:t xml:space="preserve">Решение примеров на порядок действий, примеров с именованными единицами. </w:t>
            </w:r>
          </w:p>
          <w:p w:rsidR="00ED547A" w:rsidRPr="00ED547A" w:rsidRDefault="00ED547A" w:rsidP="00BC64E1">
            <w:pPr>
              <w:spacing w:after="0" w:line="240" w:lineRule="auto"/>
              <w:rPr>
                <w:rFonts w:ascii="Times New Roman" w:hAnsi="Times New Roman" w:cs="Times New Roman"/>
                <w:sz w:val="24"/>
                <w:szCs w:val="24"/>
              </w:rPr>
            </w:pPr>
          </w:p>
          <w:p w:rsidR="00ED547A" w:rsidRDefault="00ED547A" w:rsidP="00BC64E1">
            <w:pPr>
              <w:spacing w:after="0" w:line="240" w:lineRule="auto"/>
              <w:rPr>
                <w:rFonts w:ascii="Times New Roman" w:hAnsi="Times New Roman"/>
                <w:sz w:val="24"/>
                <w:szCs w:val="24"/>
              </w:rPr>
            </w:pPr>
            <w:r w:rsidRPr="00ED547A">
              <w:rPr>
                <w:rFonts w:ascii="Times New Roman" w:hAnsi="Times New Roman" w:cs="Times New Roman"/>
                <w:sz w:val="24"/>
                <w:szCs w:val="24"/>
              </w:rPr>
              <w:t>Решение простых задач на деление.</w:t>
            </w:r>
          </w:p>
        </w:tc>
        <w:tc>
          <w:tcPr>
            <w:tcW w:w="994" w:type="dxa"/>
            <w:vAlign w:val="center"/>
          </w:tcPr>
          <w:p w:rsidR="00ED547A" w:rsidRPr="003D0A2A" w:rsidRDefault="00ED547A"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ED547A" w:rsidRPr="00ED547A" w:rsidRDefault="00ED547A" w:rsidP="00ED547A">
            <w:pPr>
              <w:spacing w:line="240" w:lineRule="auto"/>
              <w:jc w:val="center"/>
              <w:rPr>
                <w:rFonts w:ascii="Times New Roman" w:hAnsi="Times New Roman"/>
                <w:sz w:val="24"/>
                <w:szCs w:val="24"/>
              </w:rPr>
            </w:pPr>
          </w:p>
        </w:tc>
      </w:tr>
      <w:tr w:rsidR="00ED547A" w:rsidRPr="005005DB" w:rsidTr="00FB3A19">
        <w:trPr>
          <w:trHeight w:val="360"/>
        </w:trPr>
        <w:tc>
          <w:tcPr>
            <w:tcW w:w="806" w:type="dxa"/>
          </w:tcPr>
          <w:p w:rsidR="00ED547A" w:rsidRDefault="00ED547A"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99</w:t>
            </w:r>
          </w:p>
        </w:tc>
        <w:tc>
          <w:tcPr>
            <w:tcW w:w="851" w:type="dxa"/>
          </w:tcPr>
          <w:p w:rsidR="00ED547A" w:rsidRDefault="00ED547A" w:rsidP="004B79A9">
            <w:pPr>
              <w:tabs>
                <w:tab w:val="left" w:pos="252"/>
              </w:tabs>
              <w:spacing w:after="0" w:line="240" w:lineRule="auto"/>
              <w:jc w:val="center"/>
              <w:rPr>
                <w:rFonts w:ascii="Times New Roman" w:hAnsi="Times New Roman"/>
                <w:b/>
                <w:sz w:val="24"/>
                <w:szCs w:val="24"/>
              </w:rPr>
            </w:pPr>
          </w:p>
        </w:tc>
        <w:tc>
          <w:tcPr>
            <w:tcW w:w="850" w:type="dxa"/>
          </w:tcPr>
          <w:p w:rsidR="00ED547A" w:rsidRPr="008A3D00" w:rsidRDefault="00ED547A" w:rsidP="004B79A9">
            <w:pPr>
              <w:tabs>
                <w:tab w:val="left" w:pos="252"/>
              </w:tabs>
              <w:spacing w:after="0" w:line="240" w:lineRule="auto"/>
              <w:jc w:val="center"/>
              <w:rPr>
                <w:rFonts w:ascii="Times New Roman" w:hAnsi="Times New Roman"/>
                <w:b/>
                <w:sz w:val="24"/>
                <w:szCs w:val="24"/>
              </w:rPr>
            </w:pPr>
          </w:p>
        </w:tc>
        <w:tc>
          <w:tcPr>
            <w:tcW w:w="4816" w:type="dxa"/>
          </w:tcPr>
          <w:p w:rsidR="00ED547A" w:rsidRPr="00ED547A" w:rsidRDefault="00ED547A" w:rsidP="00486256">
            <w:pPr>
              <w:spacing w:after="0" w:line="240" w:lineRule="auto"/>
              <w:rPr>
                <w:rFonts w:ascii="Times New Roman" w:hAnsi="Times New Roman" w:cs="Times New Roman"/>
                <w:sz w:val="24"/>
                <w:szCs w:val="24"/>
              </w:rPr>
            </w:pPr>
            <w:r w:rsidRPr="00ED547A">
              <w:rPr>
                <w:rFonts w:ascii="Times New Roman" w:hAnsi="Times New Roman" w:cs="Times New Roman"/>
                <w:sz w:val="24"/>
                <w:szCs w:val="24"/>
              </w:rPr>
              <w:t>Порядок выполнения действий в числовых выражениях.</w:t>
            </w:r>
          </w:p>
          <w:p w:rsidR="00ED547A" w:rsidRPr="00ED547A" w:rsidRDefault="00ED547A" w:rsidP="00486256">
            <w:pPr>
              <w:spacing w:after="0" w:line="240" w:lineRule="auto"/>
              <w:rPr>
                <w:rFonts w:ascii="Times New Roman" w:hAnsi="Times New Roman" w:cs="Times New Roman"/>
                <w:sz w:val="24"/>
                <w:szCs w:val="24"/>
              </w:rPr>
            </w:pPr>
          </w:p>
        </w:tc>
        <w:tc>
          <w:tcPr>
            <w:tcW w:w="4966" w:type="dxa"/>
            <w:vMerge/>
          </w:tcPr>
          <w:p w:rsidR="00ED547A" w:rsidRDefault="00ED547A" w:rsidP="00BC64E1">
            <w:pPr>
              <w:spacing w:after="0" w:line="240" w:lineRule="auto"/>
              <w:rPr>
                <w:rFonts w:ascii="Times New Roman" w:hAnsi="Times New Roman"/>
                <w:sz w:val="24"/>
                <w:szCs w:val="24"/>
              </w:rPr>
            </w:pPr>
          </w:p>
        </w:tc>
        <w:tc>
          <w:tcPr>
            <w:tcW w:w="994" w:type="dxa"/>
            <w:vAlign w:val="center"/>
          </w:tcPr>
          <w:p w:rsidR="00ED547A" w:rsidRPr="003D0A2A" w:rsidRDefault="00ED547A" w:rsidP="00ED547A">
            <w:pPr>
              <w:spacing w:line="240" w:lineRule="auto"/>
              <w:jc w:val="center"/>
              <w:rPr>
                <w:rFonts w:ascii="Times New Roman" w:hAnsi="Times New Roman"/>
                <w:b/>
              </w:rPr>
            </w:pPr>
          </w:p>
        </w:tc>
        <w:tc>
          <w:tcPr>
            <w:tcW w:w="1142" w:type="dxa"/>
            <w:shd w:val="clear" w:color="auto" w:fill="auto"/>
          </w:tcPr>
          <w:p w:rsidR="00ED547A" w:rsidRPr="00ED547A" w:rsidRDefault="00ED547A" w:rsidP="00ED547A">
            <w:pPr>
              <w:spacing w:line="240" w:lineRule="auto"/>
              <w:jc w:val="center"/>
              <w:rPr>
                <w:rFonts w:ascii="Times New Roman" w:hAnsi="Times New Roman"/>
                <w:sz w:val="24"/>
                <w:szCs w:val="24"/>
              </w:rPr>
            </w:pPr>
            <w:r w:rsidRPr="00ED547A">
              <w:rPr>
                <w:rFonts w:ascii="Times New Roman" w:hAnsi="Times New Roman"/>
                <w:sz w:val="24"/>
                <w:szCs w:val="24"/>
              </w:rPr>
              <w:t>1 ч</w:t>
            </w:r>
          </w:p>
        </w:tc>
      </w:tr>
      <w:tr w:rsidR="00ED547A" w:rsidRPr="005005DB" w:rsidTr="00FB3A19">
        <w:trPr>
          <w:trHeight w:val="420"/>
        </w:trPr>
        <w:tc>
          <w:tcPr>
            <w:tcW w:w="806" w:type="dxa"/>
          </w:tcPr>
          <w:p w:rsidR="00ED547A" w:rsidRDefault="00ED547A"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100</w:t>
            </w:r>
          </w:p>
        </w:tc>
        <w:tc>
          <w:tcPr>
            <w:tcW w:w="851" w:type="dxa"/>
          </w:tcPr>
          <w:p w:rsidR="00ED547A"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03</w:t>
            </w:r>
            <w:r w:rsidR="00ED547A">
              <w:rPr>
                <w:rFonts w:ascii="Times New Roman" w:hAnsi="Times New Roman"/>
                <w:b/>
                <w:sz w:val="24"/>
                <w:szCs w:val="24"/>
              </w:rPr>
              <w:t>.02</w:t>
            </w:r>
          </w:p>
        </w:tc>
        <w:tc>
          <w:tcPr>
            <w:tcW w:w="850" w:type="dxa"/>
          </w:tcPr>
          <w:p w:rsidR="00ED547A" w:rsidRPr="008A3D00" w:rsidRDefault="00ED547A" w:rsidP="004B79A9">
            <w:pPr>
              <w:tabs>
                <w:tab w:val="left" w:pos="252"/>
              </w:tabs>
              <w:spacing w:after="0" w:line="240" w:lineRule="auto"/>
              <w:jc w:val="center"/>
              <w:rPr>
                <w:rFonts w:ascii="Times New Roman" w:hAnsi="Times New Roman"/>
                <w:b/>
                <w:sz w:val="24"/>
                <w:szCs w:val="24"/>
              </w:rPr>
            </w:pPr>
          </w:p>
        </w:tc>
        <w:tc>
          <w:tcPr>
            <w:tcW w:w="4816" w:type="dxa"/>
          </w:tcPr>
          <w:p w:rsidR="00ED547A" w:rsidRPr="00ED547A" w:rsidRDefault="00ED547A" w:rsidP="00486256">
            <w:pPr>
              <w:spacing w:after="0" w:line="240" w:lineRule="auto"/>
              <w:rPr>
                <w:rFonts w:ascii="Times New Roman" w:hAnsi="Times New Roman" w:cs="Times New Roman"/>
                <w:b/>
                <w:sz w:val="24"/>
                <w:szCs w:val="24"/>
              </w:rPr>
            </w:pPr>
            <w:r w:rsidRPr="00ED547A">
              <w:rPr>
                <w:rFonts w:ascii="Times New Roman" w:hAnsi="Times New Roman" w:cs="Times New Roman"/>
                <w:b/>
                <w:sz w:val="24"/>
                <w:szCs w:val="24"/>
              </w:rPr>
              <w:t>Длина ломаной линии</w:t>
            </w:r>
          </w:p>
          <w:p w:rsidR="00ED547A" w:rsidRPr="00ED547A" w:rsidRDefault="00ED547A" w:rsidP="00486256">
            <w:pPr>
              <w:spacing w:after="0" w:line="240" w:lineRule="auto"/>
              <w:rPr>
                <w:rFonts w:ascii="Times New Roman" w:hAnsi="Times New Roman" w:cs="Times New Roman"/>
                <w:sz w:val="24"/>
                <w:szCs w:val="24"/>
              </w:rPr>
            </w:pPr>
          </w:p>
        </w:tc>
        <w:tc>
          <w:tcPr>
            <w:tcW w:w="4966" w:type="dxa"/>
            <w:vMerge w:val="restart"/>
          </w:tcPr>
          <w:p w:rsidR="00ED547A" w:rsidRPr="00ED547A" w:rsidRDefault="00ED547A" w:rsidP="00ED547A">
            <w:pPr>
              <w:jc w:val="both"/>
              <w:rPr>
                <w:rFonts w:ascii="Times New Roman" w:hAnsi="Times New Roman" w:cs="Times New Roman"/>
                <w:sz w:val="24"/>
                <w:szCs w:val="24"/>
              </w:rPr>
            </w:pPr>
            <w:r w:rsidRPr="00ED547A">
              <w:rPr>
                <w:rFonts w:ascii="Times New Roman" w:hAnsi="Times New Roman" w:cs="Times New Roman"/>
                <w:sz w:val="24"/>
                <w:szCs w:val="24"/>
              </w:rPr>
              <w:t>Вычисление длины ломаной линии. Построение отрезка, равного длине ломаной (с помощью циркуля).</w:t>
            </w:r>
          </w:p>
        </w:tc>
        <w:tc>
          <w:tcPr>
            <w:tcW w:w="994" w:type="dxa"/>
            <w:vAlign w:val="center"/>
          </w:tcPr>
          <w:p w:rsidR="00ED547A" w:rsidRPr="003D0A2A" w:rsidRDefault="00ED547A"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ED547A" w:rsidRPr="00ED547A" w:rsidRDefault="00ED547A" w:rsidP="00ED547A">
            <w:pPr>
              <w:spacing w:line="240" w:lineRule="auto"/>
              <w:jc w:val="center"/>
              <w:rPr>
                <w:rFonts w:ascii="Times New Roman" w:hAnsi="Times New Roman"/>
              </w:rPr>
            </w:pPr>
          </w:p>
        </w:tc>
      </w:tr>
      <w:tr w:rsidR="00ED547A" w:rsidRPr="005005DB" w:rsidTr="00FB3A19">
        <w:trPr>
          <w:trHeight w:val="634"/>
        </w:trPr>
        <w:tc>
          <w:tcPr>
            <w:tcW w:w="806" w:type="dxa"/>
          </w:tcPr>
          <w:p w:rsidR="00ED547A" w:rsidRDefault="00ED547A"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101</w:t>
            </w:r>
          </w:p>
        </w:tc>
        <w:tc>
          <w:tcPr>
            <w:tcW w:w="851" w:type="dxa"/>
          </w:tcPr>
          <w:p w:rsidR="00ED547A" w:rsidRDefault="00ED547A"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07.02</w:t>
            </w:r>
          </w:p>
        </w:tc>
        <w:tc>
          <w:tcPr>
            <w:tcW w:w="850" w:type="dxa"/>
          </w:tcPr>
          <w:p w:rsidR="00ED547A" w:rsidRPr="008A3D00" w:rsidRDefault="00ED547A" w:rsidP="004B79A9">
            <w:pPr>
              <w:tabs>
                <w:tab w:val="left" w:pos="252"/>
              </w:tabs>
              <w:spacing w:after="0" w:line="240" w:lineRule="auto"/>
              <w:jc w:val="center"/>
              <w:rPr>
                <w:rFonts w:ascii="Times New Roman" w:hAnsi="Times New Roman"/>
                <w:b/>
                <w:sz w:val="24"/>
                <w:szCs w:val="24"/>
              </w:rPr>
            </w:pPr>
          </w:p>
        </w:tc>
        <w:tc>
          <w:tcPr>
            <w:tcW w:w="4816" w:type="dxa"/>
          </w:tcPr>
          <w:p w:rsidR="00ED547A" w:rsidRPr="00ED547A" w:rsidRDefault="00ED547A" w:rsidP="00486256">
            <w:pPr>
              <w:spacing w:after="0" w:line="240" w:lineRule="auto"/>
              <w:rPr>
                <w:rFonts w:ascii="Times New Roman" w:hAnsi="Times New Roman" w:cs="Times New Roman"/>
                <w:b/>
                <w:sz w:val="24"/>
                <w:szCs w:val="24"/>
              </w:rPr>
            </w:pPr>
            <w:r w:rsidRPr="00ED547A">
              <w:rPr>
                <w:rFonts w:ascii="Times New Roman" w:hAnsi="Times New Roman" w:cs="Times New Roman"/>
                <w:b/>
                <w:sz w:val="24"/>
                <w:szCs w:val="24"/>
              </w:rPr>
              <w:t>Вычерчивание ломаных линий, нахождение их длин.</w:t>
            </w:r>
          </w:p>
        </w:tc>
        <w:tc>
          <w:tcPr>
            <w:tcW w:w="4966" w:type="dxa"/>
            <w:vMerge/>
          </w:tcPr>
          <w:p w:rsidR="00ED547A" w:rsidRDefault="00ED547A" w:rsidP="00BC64E1">
            <w:pPr>
              <w:spacing w:after="0" w:line="240" w:lineRule="auto"/>
              <w:rPr>
                <w:rFonts w:ascii="Times New Roman" w:hAnsi="Times New Roman"/>
                <w:sz w:val="24"/>
                <w:szCs w:val="24"/>
              </w:rPr>
            </w:pPr>
          </w:p>
        </w:tc>
        <w:tc>
          <w:tcPr>
            <w:tcW w:w="994" w:type="dxa"/>
            <w:vAlign w:val="center"/>
          </w:tcPr>
          <w:p w:rsidR="00ED547A" w:rsidRPr="003D0A2A" w:rsidRDefault="00ED547A"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ED547A" w:rsidRPr="00662C4F" w:rsidRDefault="00ED547A" w:rsidP="00ED547A">
            <w:pPr>
              <w:spacing w:line="240" w:lineRule="auto"/>
              <w:jc w:val="center"/>
              <w:rPr>
                <w:rFonts w:ascii="Times New Roman" w:hAnsi="Times New Roman"/>
                <w:sz w:val="24"/>
                <w:szCs w:val="24"/>
              </w:rPr>
            </w:pPr>
          </w:p>
        </w:tc>
      </w:tr>
      <w:tr w:rsidR="00662C4F" w:rsidRPr="005005DB" w:rsidTr="00FB3A19">
        <w:trPr>
          <w:trHeight w:val="330"/>
        </w:trPr>
        <w:tc>
          <w:tcPr>
            <w:tcW w:w="806" w:type="dxa"/>
          </w:tcPr>
          <w:p w:rsidR="00662C4F" w:rsidRDefault="00662C4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102</w:t>
            </w:r>
          </w:p>
        </w:tc>
        <w:tc>
          <w:tcPr>
            <w:tcW w:w="851" w:type="dxa"/>
          </w:tcPr>
          <w:p w:rsidR="00662C4F" w:rsidRDefault="00662C4F" w:rsidP="004B79A9">
            <w:pPr>
              <w:tabs>
                <w:tab w:val="left" w:pos="252"/>
              </w:tabs>
              <w:spacing w:after="0" w:line="240" w:lineRule="auto"/>
              <w:jc w:val="center"/>
              <w:rPr>
                <w:rFonts w:ascii="Times New Roman" w:hAnsi="Times New Roman"/>
                <w:b/>
                <w:sz w:val="24"/>
                <w:szCs w:val="24"/>
              </w:rPr>
            </w:pPr>
          </w:p>
        </w:tc>
        <w:tc>
          <w:tcPr>
            <w:tcW w:w="850" w:type="dxa"/>
          </w:tcPr>
          <w:p w:rsidR="00662C4F" w:rsidRPr="008A3D00" w:rsidRDefault="00662C4F" w:rsidP="004B79A9">
            <w:pPr>
              <w:tabs>
                <w:tab w:val="left" w:pos="252"/>
              </w:tabs>
              <w:spacing w:after="0" w:line="240" w:lineRule="auto"/>
              <w:jc w:val="center"/>
              <w:rPr>
                <w:rFonts w:ascii="Times New Roman" w:hAnsi="Times New Roman"/>
                <w:b/>
                <w:sz w:val="24"/>
                <w:szCs w:val="24"/>
              </w:rPr>
            </w:pPr>
          </w:p>
        </w:tc>
        <w:tc>
          <w:tcPr>
            <w:tcW w:w="4816" w:type="dxa"/>
          </w:tcPr>
          <w:p w:rsidR="00662C4F" w:rsidRPr="00ED547A" w:rsidRDefault="00662C4F" w:rsidP="00ED547A">
            <w:pPr>
              <w:tabs>
                <w:tab w:val="left" w:pos="2660"/>
              </w:tabs>
              <w:spacing w:line="240" w:lineRule="auto"/>
              <w:jc w:val="both"/>
              <w:rPr>
                <w:rFonts w:ascii="Times New Roman" w:eastAsia="Times New Roman" w:hAnsi="Times New Roman" w:cs="Times New Roman"/>
                <w:sz w:val="24"/>
                <w:szCs w:val="24"/>
              </w:rPr>
            </w:pPr>
            <w:r w:rsidRPr="00ED547A">
              <w:rPr>
                <w:rFonts w:ascii="Times New Roman" w:eastAsia="Times New Roman" w:hAnsi="Times New Roman" w:cs="Times New Roman"/>
                <w:sz w:val="24"/>
                <w:szCs w:val="24"/>
              </w:rPr>
              <w:t xml:space="preserve">Обобщение и закрепление знаний и умений по теме «Умножение и деление чисел 2, 3, 4». </w:t>
            </w:r>
          </w:p>
        </w:tc>
        <w:tc>
          <w:tcPr>
            <w:tcW w:w="4966" w:type="dxa"/>
            <w:vMerge w:val="restart"/>
          </w:tcPr>
          <w:p w:rsidR="00662C4F" w:rsidRDefault="00662C4F" w:rsidP="00ED547A">
            <w:pPr>
              <w:jc w:val="both"/>
            </w:pPr>
            <w:r w:rsidRPr="00662C4F">
              <w:rPr>
                <w:rFonts w:ascii="Times New Roman" w:hAnsi="Times New Roman" w:cs="Times New Roman"/>
                <w:sz w:val="24"/>
                <w:szCs w:val="24"/>
              </w:rPr>
              <w:t>Проверка знаний обучающихся, умение самостоятельно выполнять задания</w:t>
            </w:r>
            <w:r w:rsidRPr="00E10E54">
              <w:t>.</w:t>
            </w:r>
          </w:p>
          <w:p w:rsidR="00662C4F" w:rsidRDefault="00662C4F" w:rsidP="00ED547A">
            <w:pPr>
              <w:jc w:val="both"/>
              <w:rPr>
                <w:rFonts w:ascii="Times New Roman" w:hAnsi="Times New Roman" w:cs="Times New Roman"/>
                <w:sz w:val="24"/>
                <w:szCs w:val="24"/>
              </w:rPr>
            </w:pPr>
            <w:r w:rsidRPr="00662C4F">
              <w:rPr>
                <w:rFonts w:ascii="Times New Roman" w:hAnsi="Times New Roman" w:cs="Times New Roman"/>
                <w:sz w:val="24"/>
                <w:szCs w:val="24"/>
              </w:rPr>
              <w:t>Контроль и учет знаний</w:t>
            </w:r>
          </w:p>
          <w:p w:rsidR="00662C4F" w:rsidRPr="00662C4F" w:rsidRDefault="00662C4F" w:rsidP="00ED547A">
            <w:pPr>
              <w:jc w:val="both"/>
              <w:rPr>
                <w:rFonts w:ascii="Times New Roman" w:hAnsi="Times New Roman" w:cs="Times New Roman"/>
                <w:sz w:val="24"/>
                <w:szCs w:val="24"/>
              </w:rPr>
            </w:pPr>
            <w:r w:rsidRPr="00662C4F">
              <w:rPr>
                <w:rFonts w:ascii="Times New Roman" w:hAnsi="Times New Roman" w:cs="Times New Roman"/>
                <w:sz w:val="24"/>
                <w:szCs w:val="24"/>
              </w:rPr>
              <w:t>Слушать объяснения учителя, усваивая основные положения.</w:t>
            </w:r>
          </w:p>
        </w:tc>
        <w:tc>
          <w:tcPr>
            <w:tcW w:w="994" w:type="dxa"/>
            <w:vAlign w:val="center"/>
          </w:tcPr>
          <w:p w:rsidR="00662C4F" w:rsidRPr="003D0A2A" w:rsidRDefault="00662C4F" w:rsidP="00ED547A">
            <w:pPr>
              <w:spacing w:line="240" w:lineRule="auto"/>
              <w:jc w:val="center"/>
              <w:rPr>
                <w:rFonts w:ascii="Times New Roman" w:hAnsi="Times New Roman"/>
                <w:b/>
              </w:rPr>
            </w:pPr>
          </w:p>
        </w:tc>
        <w:tc>
          <w:tcPr>
            <w:tcW w:w="1142" w:type="dxa"/>
            <w:shd w:val="clear" w:color="auto" w:fill="auto"/>
          </w:tcPr>
          <w:p w:rsidR="00662C4F" w:rsidRPr="00662C4F" w:rsidRDefault="00662C4F" w:rsidP="00ED547A">
            <w:pPr>
              <w:spacing w:line="240" w:lineRule="auto"/>
              <w:jc w:val="center"/>
              <w:rPr>
                <w:rFonts w:ascii="Times New Roman" w:hAnsi="Times New Roman"/>
                <w:sz w:val="24"/>
                <w:szCs w:val="24"/>
              </w:rPr>
            </w:pPr>
            <w:r w:rsidRPr="00662C4F">
              <w:rPr>
                <w:rFonts w:ascii="Times New Roman" w:hAnsi="Times New Roman"/>
                <w:sz w:val="24"/>
                <w:szCs w:val="24"/>
              </w:rPr>
              <w:t>1 ч</w:t>
            </w:r>
          </w:p>
        </w:tc>
      </w:tr>
      <w:tr w:rsidR="00662C4F" w:rsidRPr="005005DB" w:rsidTr="00FB3A19">
        <w:trPr>
          <w:trHeight w:val="315"/>
        </w:trPr>
        <w:tc>
          <w:tcPr>
            <w:tcW w:w="806" w:type="dxa"/>
          </w:tcPr>
          <w:p w:rsidR="00662C4F" w:rsidRDefault="00662C4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103</w:t>
            </w:r>
          </w:p>
        </w:tc>
        <w:tc>
          <w:tcPr>
            <w:tcW w:w="851" w:type="dxa"/>
          </w:tcPr>
          <w:p w:rsidR="00662C4F"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09</w:t>
            </w:r>
            <w:r w:rsidR="00662C4F">
              <w:rPr>
                <w:rFonts w:ascii="Times New Roman" w:hAnsi="Times New Roman"/>
                <w:b/>
                <w:sz w:val="24"/>
                <w:szCs w:val="24"/>
              </w:rPr>
              <w:t>.02</w:t>
            </w:r>
          </w:p>
        </w:tc>
        <w:tc>
          <w:tcPr>
            <w:tcW w:w="850" w:type="dxa"/>
          </w:tcPr>
          <w:p w:rsidR="00662C4F" w:rsidRPr="008A3D00" w:rsidRDefault="00662C4F" w:rsidP="004B79A9">
            <w:pPr>
              <w:tabs>
                <w:tab w:val="left" w:pos="252"/>
              </w:tabs>
              <w:spacing w:after="0" w:line="240" w:lineRule="auto"/>
              <w:jc w:val="center"/>
              <w:rPr>
                <w:rFonts w:ascii="Times New Roman" w:hAnsi="Times New Roman"/>
                <w:b/>
                <w:sz w:val="24"/>
                <w:szCs w:val="24"/>
              </w:rPr>
            </w:pPr>
          </w:p>
        </w:tc>
        <w:tc>
          <w:tcPr>
            <w:tcW w:w="4816" w:type="dxa"/>
          </w:tcPr>
          <w:p w:rsidR="00662C4F" w:rsidRPr="00ED547A" w:rsidRDefault="00662C4F" w:rsidP="00ED547A">
            <w:pPr>
              <w:tabs>
                <w:tab w:val="left" w:pos="2660"/>
              </w:tabs>
              <w:jc w:val="both"/>
              <w:rPr>
                <w:rFonts w:ascii="Times New Roman" w:eastAsia="Times New Roman" w:hAnsi="Times New Roman" w:cs="Times New Roman"/>
                <w:b/>
                <w:sz w:val="24"/>
                <w:szCs w:val="24"/>
              </w:rPr>
            </w:pPr>
            <w:r w:rsidRPr="00ED547A">
              <w:rPr>
                <w:rFonts w:ascii="Times New Roman" w:eastAsia="Times New Roman" w:hAnsi="Times New Roman" w:cs="Times New Roman"/>
                <w:b/>
                <w:sz w:val="24"/>
                <w:szCs w:val="24"/>
              </w:rPr>
              <w:t xml:space="preserve">Контрольная работа по теме «Умножение и деление чисел 2, 3, 4». </w:t>
            </w:r>
          </w:p>
        </w:tc>
        <w:tc>
          <w:tcPr>
            <w:tcW w:w="4966" w:type="dxa"/>
            <w:vMerge/>
          </w:tcPr>
          <w:p w:rsidR="00662C4F" w:rsidRDefault="00662C4F" w:rsidP="00ED547A">
            <w:pPr>
              <w:jc w:val="both"/>
              <w:rPr>
                <w:rFonts w:ascii="Times New Roman" w:hAnsi="Times New Roman" w:cs="Times New Roman"/>
                <w:sz w:val="24"/>
                <w:szCs w:val="24"/>
              </w:rPr>
            </w:pPr>
          </w:p>
        </w:tc>
        <w:tc>
          <w:tcPr>
            <w:tcW w:w="994" w:type="dxa"/>
            <w:vAlign w:val="center"/>
          </w:tcPr>
          <w:p w:rsidR="00662C4F" w:rsidRPr="003D0A2A" w:rsidRDefault="00662C4F"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662C4F" w:rsidRPr="00662C4F" w:rsidRDefault="00662C4F" w:rsidP="00ED547A">
            <w:pPr>
              <w:spacing w:line="240" w:lineRule="auto"/>
              <w:jc w:val="center"/>
              <w:rPr>
                <w:rFonts w:ascii="Times New Roman" w:hAnsi="Times New Roman"/>
                <w:sz w:val="24"/>
                <w:szCs w:val="24"/>
              </w:rPr>
            </w:pPr>
          </w:p>
        </w:tc>
      </w:tr>
      <w:tr w:rsidR="00662C4F" w:rsidRPr="005005DB" w:rsidTr="00FB3A19">
        <w:trPr>
          <w:trHeight w:val="375"/>
        </w:trPr>
        <w:tc>
          <w:tcPr>
            <w:tcW w:w="806" w:type="dxa"/>
          </w:tcPr>
          <w:p w:rsidR="00662C4F" w:rsidRDefault="00662C4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104</w:t>
            </w:r>
          </w:p>
        </w:tc>
        <w:tc>
          <w:tcPr>
            <w:tcW w:w="851" w:type="dxa"/>
          </w:tcPr>
          <w:p w:rsidR="00662C4F" w:rsidRDefault="00662C4F" w:rsidP="004B79A9">
            <w:pPr>
              <w:tabs>
                <w:tab w:val="left" w:pos="252"/>
              </w:tabs>
              <w:spacing w:after="0" w:line="240" w:lineRule="auto"/>
              <w:jc w:val="center"/>
              <w:rPr>
                <w:rFonts w:ascii="Times New Roman" w:hAnsi="Times New Roman"/>
                <w:b/>
                <w:sz w:val="24"/>
                <w:szCs w:val="24"/>
              </w:rPr>
            </w:pPr>
          </w:p>
        </w:tc>
        <w:tc>
          <w:tcPr>
            <w:tcW w:w="850" w:type="dxa"/>
          </w:tcPr>
          <w:p w:rsidR="00662C4F" w:rsidRPr="008A3D00" w:rsidRDefault="00662C4F" w:rsidP="004B79A9">
            <w:pPr>
              <w:tabs>
                <w:tab w:val="left" w:pos="252"/>
              </w:tabs>
              <w:spacing w:after="0" w:line="240" w:lineRule="auto"/>
              <w:jc w:val="center"/>
              <w:rPr>
                <w:rFonts w:ascii="Times New Roman" w:hAnsi="Times New Roman"/>
                <w:b/>
                <w:sz w:val="24"/>
                <w:szCs w:val="24"/>
              </w:rPr>
            </w:pPr>
          </w:p>
        </w:tc>
        <w:tc>
          <w:tcPr>
            <w:tcW w:w="4816" w:type="dxa"/>
          </w:tcPr>
          <w:p w:rsidR="00662C4F" w:rsidRPr="00662C4F" w:rsidRDefault="00662C4F" w:rsidP="00486256">
            <w:pPr>
              <w:spacing w:after="0" w:line="240" w:lineRule="auto"/>
              <w:rPr>
                <w:rFonts w:ascii="Times New Roman" w:hAnsi="Times New Roman" w:cs="Times New Roman"/>
                <w:b/>
                <w:sz w:val="24"/>
                <w:szCs w:val="24"/>
              </w:rPr>
            </w:pPr>
            <w:r w:rsidRPr="00662C4F">
              <w:rPr>
                <w:rFonts w:ascii="Times New Roman" w:hAnsi="Times New Roman" w:cs="Times New Roman"/>
                <w:sz w:val="24"/>
                <w:szCs w:val="24"/>
              </w:rPr>
              <w:t>Работа над ошибками</w:t>
            </w:r>
          </w:p>
        </w:tc>
        <w:tc>
          <w:tcPr>
            <w:tcW w:w="4966" w:type="dxa"/>
            <w:vMerge/>
          </w:tcPr>
          <w:p w:rsidR="00662C4F" w:rsidRDefault="00662C4F" w:rsidP="00ED547A">
            <w:pPr>
              <w:jc w:val="both"/>
              <w:rPr>
                <w:rFonts w:ascii="Times New Roman" w:hAnsi="Times New Roman" w:cs="Times New Roman"/>
                <w:sz w:val="24"/>
                <w:szCs w:val="24"/>
              </w:rPr>
            </w:pPr>
          </w:p>
        </w:tc>
        <w:tc>
          <w:tcPr>
            <w:tcW w:w="994" w:type="dxa"/>
            <w:vAlign w:val="center"/>
          </w:tcPr>
          <w:p w:rsidR="00662C4F" w:rsidRPr="003D0A2A" w:rsidRDefault="00662C4F" w:rsidP="00ED547A">
            <w:pPr>
              <w:spacing w:line="240" w:lineRule="auto"/>
              <w:jc w:val="center"/>
              <w:rPr>
                <w:rFonts w:ascii="Times New Roman" w:hAnsi="Times New Roman"/>
                <w:b/>
              </w:rPr>
            </w:pPr>
          </w:p>
        </w:tc>
        <w:tc>
          <w:tcPr>
            <w:tcW w:w="1142" w:type="dxa"/>
            <w:shd w:val="clear" w:color="auto" w:fill="auto"/>
          </w:tcPr>
          <w:p w:rsidR="00662C4F" w:rsidRPr="00662C4F" w:rsidRDefault="00662C4F" w:rsidP="00ED547A">
            <w:pPr>
              <w:spacing w:line="240" w:lineRule="auto"/>
              <w:jc w:val="center"/>
              <w:rPr>
                <w:rFonts w:ascii="Times New Roman" w:hAnsi="Times New Roman"/>
                <w:sz w:val="24"/>
                <w:szCs w:val="24"/>
              </w:rPr>
            </w:pPr>
            <w:r w:rsidRPr="00662C4F">
              <w:rPr>
                <w:rFonts w:ascii="Times New Roman" w:hAnsi="Times New Roman"/>
                <w:sz w:val="24"/>
                <w:szCs w:val="24"/>
              </w:rPr>
              <w:t>1 ч</w:t>
            </w:r>
          </w:p>
        </w:tc>
      </w:tr>
      <w:tr w:rsidR="00662C4F" w:rsidRPr="005005DB" w:rsidTr="00FB3A19">
        <w:trPr>
          <w:trHeight w:val="315"/>
        </w:trPr>
        <w:tc>
          <w:tcPr>
            <w:tcW w:w="806" w:type="dxa"/>
          </w:tcPr>
          <w:p w:rsidR="00662C4F" w:rsidRDefault="00662C4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105</w:t>
            </w:r>
          </w:p>
        </w:tc>
        <w:tc>
          <w:tcPr>
            <w:tcW w:w="851" w:type="dxa"/>
          </w:tcPr>
          <w:p w:rsidR="00662C4F"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w:t>
            </w:r>
            <w:r w:rsidR="00662C4F">
              <w:rPr>
                <w:rFonts w:ascii="Times New Roman" w:hAnsi="Times New Roman"/>
                <w:b/>
                <w:sz w:val="24"/>
                <w:szCs w:val="24"/>
              </w:rPr>
              <w:t>.02</w:t>
            </w:r>
          </w:p>
        </w:tc>
        <w:tc>
          <w:tcPr>
            <w:tcW w:w="850" w:type="dxa"/>
          </w:tcPr>
          <w:p w:rsidR="00662C4F" w:rsidRPr="008A3D00" w:rsidRDefault="00662C4F" w:rsidP="004B79A9">
            <w:pPr>
              <w:tabs>
                <w:tab w:val="left" w:pos="252"/>
              </w:tabs>
              <w:spacing w:after="0" w:line="240" w:lineRule="auto"/>
              <w:jc w:val="center"/>
              <w:rPr>
                <w:rFonts w:ascii="Times New Roman" w:hAnsi="Times New Roman"/>
                <w:b/>
                <w:sz w:val="24"/>
                <w:szCs w:val="24"/>
              </w:rPr>
            </w:pPr>
          </w:p>
        </w:tc>
        <w:tc>
          <w:tcPr>
            <w:tcW w:w="4816" w:type="dxa"/>
          </w:tcPr>
          <w:p w:rsidR="00662C4F" w:rsidRPr="00662C4F" w:rsidRDefault="00662C4F" w:rsidP="00662C4F">
            <w:pPr>
              <w:rPr>
                <w:rFonts w:ascii="Times New Roman" w:hAnsi="Times New Roman" w:cs="Times New Roman"/>
                <w:b/>
                <w:color w:val="070C17"/>
                <w:sz w:val="24"/>
                <w:szCs w:val="24"/>
              </w:rPr>
            </w:pPr>
            <w:r w:rsidRPr="00662C4F">
              <w:rPr>
                <w:rFonts w:ascii="Times New Roman" w:hAnsi="Times New Roman" w:cs="Times New Roman"/>
                <w:b/>
                <w:color w:val="070C17"/>
                <w:sz w:val="24"/>
                <w:szCs w:val="24"/>
              </w:rPr>
              <w:t>Таблица умножения числа 5.</w:t>
            </w:r>
          </w:p>
        </w:tc>
        <w:tc>
          <w:tcPr>
            <w:tcW w:w="4966" w:type="dxa"/>
            <w:vMerge w:val="restart"/>
          </w:tcPr>
          <w:p w:rsidR="00662C4F" w:rsidRDefault="00662C4F" w:rsidP="00662C4F">
            <w:pPr>
              <w:jc w:val="both"/>
              <w:rPr>
                <w:rFonts w:ascii="Times New Roman" w:hAnsi="Times New Roman" w:cs="Times New Roman"/>
                <w:sz w:val="24"/>
                <w:szCs w:val="24"/>
              </w:rPr>
            </w:pPr>
            <w:r w:rsidRPr="00662C4F">
              <w:rPr>
                <w:rFonts w:ascii="Times New Roman" w:hAnsi="Times New Roman" w:cs="Times New Roman"/>
                <w:sz w:val="24"/>
                <w:szCs w:val="24"/>
              </w:rPr>
              <w:t xml:space="preserve">Знать таблицу умножения числа 5, названия компонентов умножения. Уметь заменять сложение одинаковых слагаемых умножением. </w:t>
            </w:r>
          </w:p>
        </w:tc>
        <w:tc>
          <w:tcPr>
            <w:tcW w:w="994" w:type="dxa"/>
            <w:vAlign w:val="center"/>
          </w:tcPr>
          <w:p w:rsidR="00662C4F" w:rsidRPr="003D0A2A" w:rsidRDefault="00662C4F"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662C4F" w:rsidRPr="00662C4F" w:rsidRDefault="00662C4F" w:rsidP="00ED547A">
            <w:pPr>
              <w:spacing w:line="240" w:lineRule="auto"/>
              <w:jc w:val="center"/>
              <w:rPr>
                <w:rFonts w:ascii="Times New Roman" w:hAnsi="Times New Roman"/>
                <w:sz w:val="24"/>
                <w:szCs w:val="24"/>
              </w:rPr>
            </w:pPr>
          </w:p>
        </w:tc>
      </w:tr>
      <w:tr w:rsidR="00662C4F" w:rsidRPr="005005DB" w:rsidTr="00FB3A19">
        <w:trPr>
          <w:trHeight w:val="375"/>
        </w:trPr>
        <w:tc>
          <w:tcPr>
            <w:tcW w:w="806" w:type="dxa"/>
          </w:tcPr>
          <w:p w:rsidR="00662C4F" w:rsidRDefault="00662C4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106</w:t>
            </w:r>
          </w:p>
        </w:tc>
        <w:tc>
          <w:tcPr>
            <w:tcW w:w="851" w:type="dxa"/>
          </w:tcPr>
          <w:p w:rsidR="00662C4F" w:rsidRDefault="00662C4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14.02</w:t>
            </w:r>
          </w:p>
        </w:tc>
        <w:tc>
          <w:tcPr>
            <w:tcW w:w="850" w:type="dxa"/>
          </w:tcPr>
          <w:p w:rsidR="00662C4F" w:rsidRPr="008A3D00" w:rsidRDefault="00662C4F" w:rsidP="004B79A9">
            <w:pPr>
              <w:tabs>
                <w:tab w:val="left" w:pos="252"/>
              </w:tabs>
              <w:spacing w:after="0" w:line="240" w:lineRule="auto"/>
              <w:jc w:val="center"/>
              <w:rPr>
                <w:rFonts w:ascii="Times New Roman" w:hAnsi="Times New Roman"/>
                <w:b/>
                <w:sz w:val="24"/>
                <w:szCs w:val="24"/>
              </w:rPr>
            </w:pPr>
          </w:p>
        </w:tc>
        <w:tc>
          <w:tcPr>
            <w:tcW w:w="4816" w:type="dxa"/>
          </w:tcPr>
          <w:p w:rsidR="00662C4F" w:rsidRPr="00662C4F" w:rsidRDefault="00662C4F" w:rsidP="00662C4F">
            <w:pPr>
              <w:spacing w:after="0" w:line="240" w:lineRule="auto"/>
              <w:rPr>
                <w:rFonts w:ascii="Times New Roman" w:hAnsi="Times New Roman"/>
                <w:b/>
                <w:sz w:val="24"/>
                <w:szCs w:val="24"/>
              </w:rPr>
            </w:pPr>
            <w:r w:rsidRPr="00662C4F">
              <w:rPr>
                <w:rFonts w:ascii="Times New Roman" w:eastAsia="Times New Roman" w:hAnsi="Times New Roman" w:cs="Times New Roman"/>
                <w:b/>
                <w:sz w:val="24"/>
                <w:szCs w:val="24"/>
              </w:rPr>
              <w:t>Умножение числа 5.</w:t>
            </w:r>
          </w:p>
          <w:p w:rsidR="00662C4F" w:rsidRPr="00ED547A" w:rsidRDefault="00662C4F" w:rsidP="00486256">
            <w:pPr>
              <w:spacing w:after="0" w:line="240" w:lineRule="auto"/>
              <w:rPr>
                <w:rFonts w:ascii="Times New Roman" w:hAnsi="Times New Roman" w:cs="Times New Roman"/>
                <w:b/>
                <w:sz w:val="24"/>
                <w:szCs w:val="24"/>
              </w:rPr>
            </w:pPr>
          </w:p>
        </w:tc>
        <w:tc>
          <w:tcPr>
            <w:tcW w:w="4966" w:type="dxa"/>
            <w:vMerge/>
          </w:tcPr>
          <w:p w:rsidR="00662C4F" w:rsidRDefault="00662C4F" w:rsidP="00ED547A">
            <w:pPr>
              <w:jc w:val="both"/>
              <w:rPr>
                <w:rFonts w:ascii="Times New Roman" w:hAnsi="Times New Roman" w:cs="Times New Roman"/>
                <w:sz w:val="24"/>
                <w:szCs w:val="24"/>
              </w:rPr>
            </w:pPr>
          </w:p>
        </w:tc>
        <w:tc>
          <w:tcPr>
            <w:tcW w:w="994" w:type="dxa"/>
            <w:vAlign w:val="center"/>
          </w:tcPr>
          <w:p w:rsidR="00662C4F" w:rsidRPr="003D0A2A" w:rsidRDefault="00662C4F"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662C4F" w:rsidRPr="00662C4F" w:rsidRDefault="00662C4F" w:rsidP="00ED547A">
            <w:pPr>
              <w:spacing w:line="240" w:lineRule="auto"/>
              <w:jc w:val="center"/>
              <w:rPr>
                <w:rFonts w:ascii="Times New Roman" w:hAnsi="Times New Roman"/>
                <w:sz w:val="24"/>
                <w:szCs w:val="24"/>
              </w:rPr>
            </w:pPr>
          </w:p>
        </w:tc>
      </w:tr>
      <w:tr w:rsidR="00662C4F" w:rsidRPr="005005DB" w:rsidTr="00FB3A19">
        <w:trPr>
          <w:trHeight w:val="316"/>
        </w:trPr>
        <w:tc>
          <w:tcPr>
            <w:tcW w:w="806" w:type="dxa"/>
          </w:tcPr>
          <w:p w:rsidR="00662C4F" w:rsidRDefault="00662C4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107</w:t>
            </w:r>
          </w:p>
        </w:tc>
        <w:tc>
          <w:tcPr>
            <w:tcW w:w="851" w:type="dxa"/>
          </w:tcPr>
          <w:p w:rsidR="00662C4F" w:rsidRDefault="00662C4F" w:rsidP="00662C4F">
            <w:pPr>
              <w:tabs>
                <w:tab w:val="left" w:pos="252"/>
              </w:tabs>
              <w:spacing w:after="0" w:line="240" w:lineRule="auto"/>
              <w:jc w:val="center"/>
              <w:rPr>
                <w:rFonts w:ascii="Times New Roman" w:hAnsi="Times New Roman"/>
                <w:b/>
                <w:sz w:val="24"/>
                <w:szCs w:val="24"/>
              </w:rPr>
            </w:pPr>
          </w:p>
        </w:tc>
        <w:tc>
          <w:tcPr>
            <w:tcW w:w="850" w:type="dxa"/>
          </w:tcPr>
          <w:p w:rsidR="00662C4F" w:rsidRPr="008A3D00" w:rsidRDefault="00662C4F" w:rsidP="004B79A9">
            <w:pPr>
              <w:tabs>
                <w:tab w:val="left" w:pos="252"/>
              </w:tabs>
              <w:spacing w:after="0" w:line="240" w:lineRule="auto"/>
              <w:jc w:val="center"/>
              <w:rPr>
                <w:rFonts w:ascii="Times New Roman" w:hAnsi="Times New Roman"/>
                <w:b/>
                <w:sz w:val="24"/>
                <w:szCs w:val="24"/>
              </w:rPr>
            </w:pPr>
          </w:p>
        </w:tc>
        <w:tc>
          <w:tcPr>
            <w:tcW w:w="4816" w:type="dxa"/>
          </w:tcPr>
          <w:p w:rsidR="00662C4F" w:rsidRPr="00662C4F" w:rsidRDefault="00662C4F" w:rsidP="00662C4F">
            <w:pPr>
              <w:spacing w:after="0" w:line="240" w:lineRule="auto"/>
              <w:rPr>
                <w:rFonts w:ascii="Times New Roman" w:hAnsi="Times New Roman" w:cs="Times New Roman"/>
                <w:sz w:val="24"/>
                <w:szCs w:val="24"/>
              </w:rPr>
            </w:pPr>
            <w:r w:rsidRPr="00662C4F">
              <w:rPr>
                <w:rFonts w:ascii="Times New Roman" w:hAnsi="Times New Roman" w:cs="Times New Roman"/>
                <w:color w:val="070C17"/>
                <w:sz w:val="24"/>
                <w:szCs w:val="24"/>
              </w:rPr>
              <w:t>Деление на 5 равных частей.</w:t>
            </w:r>
          </w:p>
        </w:tc>
        <w:tc>
          <w:tcPr>
            <w:tcW w:w="4966" w:type="dxa"/>
            <w:vMerge/>
          </w:tcPr>
          <w:p w:rsidR="00662C4F" w:rsidRDefault="00662C4F" w:rsidP="00BC64E1">
            <w:pPr>
              <w:spacing w:after="0" w:line="240" w:lineRule="auto"/>
              <w:rPr>
                <w:rFonts w:ascii="Times New Roman" w:hAnsi="Times New Roman"/>
                <w:sz w:val="24"/>
                <w:szCs w:val="24"/>
              </w:rPr>
            </w:pPr>
          </w:p>
        </w:tc>
        <w:tc>
          <w:tcPr>
            <w:tcW w:w="994" w:type="dxa"/>
            <w:vAlign w:val="center"/>
          </w:tcPr>
          <w:p w:rsidR="00662C4F" w:rsidRPr="003D0A2A" w:rsidRDefault="00662C4F" w:rsidP="00ED547A">
            <w:pPr>
              <w:spacing w:line="240" w:lineRule="auto"/>
              <w:jc w:val="center"/>
              <w:rPr>
                <w:rFonts w:ascii="Times New Roman" w:hAnsi="Times New Roman"/>
                <w:b/>
              </w:rPr>
            </w:pPr>
          </w:p>
        </w:tc>
        <w:tc>
          <w:tcPr>
            <w:tcW w:w="1142" w:type="dxa"/>
            <w:shd w:val="clear" w:color="auto" w:fill="auto"/>
          </w:tcPr>
          <w:p w:rsidR="00662C4F" w:rsidRPr="00662C4F" w:rsidRDefault="00662C4F" w:rsidP="00ED547A">
            <w:pPr>
              <w:spacing w:line="240" w:lineRule="auto"/>
              <w:jc w:val="center"/>
              <w:rPr>
                <w:rFonts w:ascii="Times New Roman" w:hAnsi="Times New Roman"/>
                <w:sz w:val="24"/>
                <w:szCs w:val="24"/>
              </w:rPr>
            </w:pPr>
            <w:r w:rsidRPr="00662C4F">
              <w:rPr>
                <w:rFonts w:ascii="Times New Roman" w:hAnsi="Times New Roman"/>
                <w:sz w:val="24"/>
                <w:szCs w:val="24"/>
              </w:rPr>
              <w:t>1 ч</w:t>
            </w:r>
          </w:p>
        </w:tc>
      </w:tr>
      <w:tr w:rsidR="007D081E" w:rsidRPr="005005DB" w:rsidTr="00FB3A19">
        <w:trPr>
          <w:trHeight w:val="594"/>
        </w:trPr>
        <w:tc>
          <w:tcPr>
            <w:tcW w:w="806" w:type="dxa"/>
          </w:tcPr>
          <w:p w:rsidR="007D081E" w:rsidRDefault="007D081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108</w:t>
            </w:r>
          </w:p>
        </w:tc>
        <w:tc>
          <w:tcPr>
            <w:tcW w:w="851" w:type="dxa"/>
          </w:tcPr>
          <w:p w:rsidR="007D081E" w:rsidRDefault="00194B0E" w:rsidP="00662C4F">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w:t>
            </w:r>
            <w:r w:rsidR="007D081E">
              <w:rPr>
                <w:rFonts w:ascii="Times New Roman" w:hAnsi="Times New Roman"/>
                <w:b/>
                <w:sz w:val="24"/>
                <w:szCs w:val="24"/>
              </w:rPr>
              <w:t>.02</w:t>
            </w:r>
          </w:p>
        </w:tc>
        <w:tc>
          <w:tcPr>
            <w:tcW w:w="850" w:type="dxa"/>
          </w:tcPr>
          <w:p w:rsidR="007D081E" w:rsidRPr="008A3D00" w:rsidRDefault="007D081E" w:rsidP="004B79A9">
            <w:pPr>
              <w:tabs>
                <w:tab w:val="left" w:pos="252"/>
              </w:tabs>
              <w:spacing w:after="0" w:line="240" w:lineRule="auto"/>
              <w:jc w:val="center"/>
              <w:rPr>
                <w:rFonts w:ascii="Times New Roman" w:hAnsi="Times New Roman"/>
                <w:b/>
                <w:sz w:val="24"/>
                <w:szCs w:val="24"/>
              </w:rPr>
            </w:pPr>
          </w:p>
        </w:tc>
        <w:tc>
          <w:tcPr>
            <w:tcW w:w="4816" w:type="dxa"/>
          </w:tcPr>
          <w:p w:rsidR="007D081E" w:rsidRPr="00662C4F" w:rsidRDefault="007D081E" w:rsidP="00662C4F">
            <w:pPr>
              <w:spacing w:after="0" w:line="240" w:lineRule="auto"/>
              <w:rPr>
                <w:rFonts w:ascii="Times New Roman" w:hAnsi="Times New Roman" w:cs="Times New Roman"/>
                <w:b/>
                <w:color w:val="070C17"/>
                <w:sz w:val="24"/>
                <w:szCs w:val="24"/>
              </w:rPr>
            </w:pPr>
            <w:r w:rsidRPr="00662C4F">
              <w:rPr>
                <w:rFonts w:ascii="Times New Roman" w:eastAsia="Times New Roman" w:hAnsi="Times New Roman" w:cs="Times New Roman"/>
                <w:b/>
                <w:color w:val="212121"/>
                <w:sz w:val="24"/>
                <w:szCs w:val="24"/>
                <w:lang w:eastAsia="ru-RU"/>
              </w:rPr>
              <w:t>Решение задач деления на 5 равных частей и по 5.</w:t>
            </w:r>
          </w:p>
        </w:tc>
        <w:tc>
          <w:tcPr>
            <w:tcW w:w="4966" w:type="dxa"/>
            <w:vMerge w:val="restart"/>
          </w:tcPr>
          <w:p w:rsidR="007D081E" w:rsidRPr="007D081E" w:rsidRDefault="007D081E" w:rsidP="00662C4F">
            <w:pPr>
              <w:jc w:val="both"/>
              <w:rPr>
                <w:rFonts w:ascii="Times New Roman" w:hAnsi="Times New Roman" w:cs="Times New Roman"/>
                <w:sz w:val="24"/>
                <w:szCs w:val="24"/>
              </w:rPr>
            </w:pPr>
            <w:r w:rsidRPr="007D081E">
              <w:rPr>
                <w:rFonts w:ascii="Times New Roman" w:hAnsi="Times New Roman" w:cs="Times New Roman"/>
                <w:sz w:val="24"/>
                <w:szCs w:val="24"/>
              </w:rPr>
              <w:t>Выполнение табличных с</w:t>
            </w:r>
            <w:r>
              <w:rPr>
                <w:rFonts w:ascii="Times New Roman" w:hAnsi="Times New Roman" w:cs="Times New Roman"/>
                <w:sz w:val="24"/>
                <w:szCs w:val="24"/>
              </w:rPr>
              <w:t>лучаев деления на 5 с проверкой</w:t>
            </w:r>
          </w:p>
        </w:tc>
        <w:tc>
          <w:tcPr>
            <w:tcW w:w="994" w:type="dxa"/>
            <w:vAlign w:val="center"/>
          </w:tcPr>
          <w:p w:rsidR="007D081E" w:rsidRPr="003D0A2A" w:rsidRDefault="007D081E"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7D081E" w:rsidRPr="00662C4F" w:rsidRDefault="007D081E" w:rsidP="00ED547A">
            <w:pPr>
              <w:spacing w:line="240" w:lineRule="auto"/>
              <w:jc w:val="center"/>
              <w:rPr>
                <w:rFonts w:ascii="Times New Roman" w:hAnsi="Times New Roman"/>
                <w:sz w:val="24"/>
                <w:szCs w:val="24"/>
              </w:rPr>
            </w:pPr>
          </w:p>
        </w:tc>
      </w:tr>
      <w:tr w:rsidR="007D081E" w:rsidRPr="005005DB" w:rsidTr="00FB3A19">
        <w:trPr>
          <w:trHeight w:val="362"/>
        </w:trPr>
        <w:tc>
          <w:tcPr>
            <w:tcW w:w="806" w:type="dxa"/>
          </w:tcPr>
          <w:p w:rsidR="007D081E" w:rsidRDefault="007D081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109</w:t>
            </w:r>
          </w:p>
        </w:tc>
        <w:tc>
          <w:tcPr>
            <w:tcW w:w="851" w:type="dxa"/>
          </w:tcPr>
          <w:p w:rsidR="007D081E" w:rsidRDefault="007D081E" w:rsidP="00662C4F">
            <w:pPr>
              <w:tabs>
                <w:tab w:val="left" w:pos="252"/>
              </w:tabs>
              <w:spacing w:after="0" w:line="240" w:lineRule="auto"/>
              <w:jc w:val="center"/>
              <w:rPr>
                <w:rFonts w:ascii="Times New Roman" w:hAnsi="Times New Roman"/>
                <w:b/>
                <w:sz w:val="24"/>
                <w:szCs w:val="24"/>
              </w:rPr>
            </w:pPr>
          </w:p>
        </w:tc>
        <w:tc>
          <w:tcPr>
            <w:tcW w:w="850" w:type="dxa"/>
          </w:tcPr>
          <w:p w:rsidR="007D081E" w:rsidRPr="008A3D00" w:rsidRDefault="007D081E" w:rsidP="004B79A9">
            <w:pPr>
              <w:tabs>
                <w:tab w:val="left" w:pos="252"/>
              </w:tabs>
              <w:spacing w:after="0" w:line="240" w:lineRule="auto"/>
              <w:jc w:val="center"/>
              <w:rPr>
                <w:rFonts w:ascii="Times New Roman" w:hAnsi="Times New Roman"/>
                <w:b/>
                <w:sz w:val="24"/>
                <w:szCs w:val="24"/>
              </w:rPr>
            </w:pPr>
          </w:p>
        </w:tc>
        <w:tc>
          <w:tcPr>
            <w:tcW w:w="4816" w:type="dxa"/>
          </w:tcPr>
          <w:p w:rsidR="007D081E" w:rsidRPr="00662C4F" w:rsidRDefault="007D081E" w:rsidP="00662C4F">
            <w:pPr>
              <w:spacing w:after="0" w:line="240" w:lineRule="auto"/>
              <w:rPr>
                <w:rFonts w:ascii="Times New Roman" w:eastAsia="Times New Roman" w:hAnsi="Times New Roman" w:cs="Times New Roman"/>
                <w:b/>
                <w:color w:val="212121"/>
                <w:sz w:val="24"/>
                <w:szCs w:val="24"/>
                <w:lang w:eastAsia="ru-RU"/>
              </w:rPr>
            </w:pPr>
            <w:r w:rsidRPr="00664C8E">
              <w:rPr>
                <w:rFonts w:ascii="Times New Roman" w:eastAsia="Times New Roman" w:hAnsi="Times New Roman" w:cs="Times New Roman"/>
                <w:color w:val="212121"/>
                <w:sz w:val="24"/>
                <w:szCs w:val="24"/>
                <w:lang w:eastAsia="ru-RU"/>
              </w:rPr>
              <w:t>Взаимосвязь умножения числа 5 и деления на 5.</w:t>
            </w:r>
          </w:p>
        </w:tc>
        <w:tc>
          <w:tcPr>
            <w:tcW w:w="4966" w:type="dxa"/>
            <w:vMerge/>
          </w:tcPr>
          <w:p w:rsidR="007D081E" w:rsidRPr="007D081E" w:rsidRDefault="007D081E" w:rsidP="00662C4F">
            <w:pPr>
              <w:jc w:val="both"/>
              <w:rPr>
                <w:rFonts w:ascii="Times New Roman" w:hAnsi="Times New Roman" w:cs="Times New Roman"/>
                <w:sz w:val="24"/>
                <w:szCs w:val="24"/>
              </w:rPr>
            </w:pPr>
          </w:p>
        </w:tc>
        <w:tc>
          <w:tcPr>
            <w:tcW w:w="994" w:type="dxa"/>
            <w:vAlign w:val="center"/>
          </w:tcPr>
          <w:p w:rsidR="007D081E" w:rsidRDefault="007D081E" w:rsidP="00ED547A">
            <w:pPr>
              <w:spacing w:line="240" w:lineRule="auto"/>
              <w:jc w:val="center"/>
              <w:rPr>
                <w:rFonts w:ascii="Times New Roman" w:hAnsi="Times New Roman"/>
                <w:b/>
              </w:rPr>
            </w:pPr>
          </w:p>
        </w:tc>
        <w:tc>
          <w:tcPr>
            <w:tcW w:w="1142" w:type="dxa"/>
            <w:shd w:val="clear" w:color="auto" w:fill="auto"/>
          </w:tcPr>
          <w:p w:rsidR="007D081E" w:rsidRPr="00662C4F" w:rsidRDefault="007D081E" w:rsidP="00ED547A">
            <w:pPr>
              <w:spacing w:line="240" w:lineRule="auto"/>
              <w:jc w:val="center"/>
              <w:rPr>
                <w:rFonts w:ascii="Times New Roman" w:hAnsi="Times New Roman"/>
                <w:sz w:val="24"/>
                <w:szCs w:val="24"/>
              </w:rPr>
            </w:pPr>
            <w:r>
              <w:rPr>
                <w:rFonts w:ascii="Times New Roman" w:hAnsi="Times New Roman"/>
                <w:sz w:val="24"/>
                <w:szCs w:val="24"/>
              </w:rPr>
              <w:t>1 ч</w:t>
            </w:r>
          </w:p>
        </w:tc>
      </w:tr>
      <w:tr w:rsidR="007D081E" w:rsidRPr="005005DB" w:rsidTr="00FB3A19">
        <w:trPr>
          <w:trHeight w:val="510"/>
        </w:trPr>
        <w:tc>
          <w:tcPr>
            <w:tcW w:w="806" w:type="dxa"/>
          </w:tcPr>
          <w:p w:rsidR="007D081E" w:rsidRDefault="007D081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110</w:t>
            </w:r>
          </w:p>
          <w:p w:rsidR="007D081E" w:rsidRDefault="007D081E" w:rsidP="004B79A9">
            <w:pPr>
              <w:tabs>
                <w:tab w:val="left" w:pos="252"/>
              </w:tabs>
              <w:spacing w:after="0" w:line="240" w:lineRule="auto"/>
              <w:jc w:val="center"/>
              <w:rPr>
                <w:rFonts w:ascii="Times New Roman" w:hAnsi="Times New Roman"/>
                <w:b/>
                <w:sz w:val="24"/>
                <w:szCs w:val="24"/>
              </w:rPr>
            </w:pPr>
          </w:p>
          <w:p w:rsidR="007D081E" w:rsidRDefault="007D081E" w:rsidP="004B79A9">
            <w:pPr>
              <w:tabs>
                <w:tab w:val="left" w:pos="252"/>
              </w:tabs>
              <w:spacing w:after="0" w:line="240" w:lineRule="auto"/>
              <w:jc w:val="center"/>
              <w:rPr>
                <w:rFonts w:ascii="Times New Roman" w:hAnsi="Times New Roman"/>
                <w:b/>
                <w:sz w:val="24"/>
                <w:szCs w:val="24"/>
              </w:rPr>
            </w:pPr>
          </w:p>
          <w:p w:rsidR="007D081E" w:rsidRDefault="007D081E" w:rsidP="004B79A9">
            <w:pPr>
              <w:tabs>
                <w:tab w:val="left" w:pos="252"/>
              </w:tabs>
              <w:spacing w:after="0" w:line="240" w:lineRule="auto"/>
              <w:jc w:val="center"/>
              <w:rPr>
                <w:rFonts w:ascii="Times New Roman" w:hAnsi="Times New Roman"/>
                <w:b/>
                <w:sz w:val="24"/>
                <w:szCs w:val="24"/>
              </w:rPr>
            </w:pPr>
          </w:p>
          <w:p w:rsidR="007D081E" w:rsidRDefault="007D081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111</w:t>
            </w:r>
          </w:p>
        </w:tc>
        <w:tc>
          <w:tcPr>
            <w:tcW w:w="851" w:type="dxa"/>
          </w:tcPr>
          <w:p w:rsidR="007D081E"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17</w:t>
            </w:r>
            <w:r w:rsidR="007D081E">
              <w:rPr>
                <w:rFonts w:ascii="Times New Roman" w:hAnsi="Times New Roman"/>
                <w:b/>
                <w:sz w:val="24"/>
                <w:szCs w:val="24"/>
              </w:rPr>
              <w:t>.02</w:t>
            </w:r>
          </w:p>
          <w:p w:rsidR="007D081E" w:rsidRDefault="007D081E" w:rsidP="004B79A9">
            <w:pPr>
              <w:tabs>
                <w:tab w:val="left" w:pos="252"/>
              </w:tabs>
              <w:spacing w:after="0" w:line="240" w:lineRule="auto"/>
              <w:jc w:val="center"/>
              <w:rPr>
                <w:rFonts w:ascii="Times New Roman" w:hAnsi="Times New Roman"/>
                <w:b/>
                <w:sz w:val="24"/>
                <w:szCs w:val="24"/>
              </w:rPr>
            </w:pPr>
          </w:p>
        </w:tc>
        <w:tc>
          <w:tcPr>
            <w:tcW w:w="850" w:type="dxa"/>
          </w:tcPr>
          <w:p w:rsidR="007D081E" w:rsidRPr="008A3D00" w:rsidRDefault="007D081E" w:rsidP="004B79A9">
            <w:pPr>
              <w:tabs>
                <w:tab w:val="left" w:pos="252"/>
              </w:tabs>
              <w:spacing w:after="0" w:line="240" w:lineRule="auto"/>
              <w:jc w:val="center"/>
              <w:rPr>
                <w:rFonts w:ascii="Times New Roman" w:hAnsi="Times New Roman"/>
                <w:b/>
                <w:sz w:val="24"/>
                <w:szCs w:val="24"/>
              </w:rPr>
            </w:pPr>
          </w:p>
        </w:tc>
        <w:tc>
          <w:tcPr>
            <w:tcW w:w="4816" w:type="dxa"/>
          </w:tcPr>
          <w:p w:rsidR="007D081E" w:rsidRPr="007D081E" w:rsidRDefault="007D081E" w:rsidP="007D081E">
            <w:pPr>
              <w:tabs>
                <w:tab w:val="left" w:pos="2660"/>
              </w:tabs>
              <w:jc w:val="both"/>
              <w:rPr>
                <w:rFonts w:ascii="Times New Roman" w:eastAsia="Times New Roman" w:hAnsi="Times New Roman" w:cs="Times New Roman"/>
                <w:b/>
                <w:sz w:val="24"/>
                <w:szCs w:val="24"/>
              </w:rPr>
            </w:pPr>
            <w:r w:rsidRPr="007D081E">
              <w:rPr>
                <w:rFonts w:ascii="Times New Roman" w:eastAsia="Times New Roman" w:hAnsi="Times New Roman" w:cs="Times New Roman"/>
                <w:b/>
                <w:sz w:val="24"/>
                <w:szCs w:val="24"/>
              </w:rPr>
              <w:t>Увеличение, уменьшение числа в несколько раз.</w:t>
            </w:r>
          </w:p>
          <w:p w:rsidR="007D081E" w:rsidRDefault="007D081E" w:rsidP="00486256">
            <w:pPr>
              <w:spacing w:after="0" w:line="240" w:lineRule="auto"/>
              <w:rPr>
                <w:rFonts w:ascii="Times New Roman" w:hAnsi="Times New Roman"/>
                <w:sz w:val="24"/>
                <w:szCs w:val="24"/>
              </w:rPr>
            </w:pPr>
            <w:r w:rsidRPr="003530D2">
              <w:rPr>
                <w:rFonts w:ascii="Times New Roman" w:eastAsia="Times New Roman" w:hAnsi="Times New Roman" w:cs="Times New Roman"/>
                <w:sz w:val="24"/>
                <w:szCs w:val="24"/>
              </w:rPr>
              <w:t>Решение задач на увеличение и уменьшение числа в несколько раз».</w:t>
            </w:r>
          </w:p>
          <w:p w:rsidR="007D081E" w:rsidRDefault="007D081E" w:rsidP="00486256">
            <w:pPr>
              <w:spacing w:after="0" w:line="240" w:lineRule="auto"/>
              <w:rPr>
                <w:rFonts w:ascii="Times New Roman" w:hAnsi="Times New Roman"/>
                <w:sz w:val="24"/>
                <w:szCs w:val="24"/>
              </w:rPr>
            </w:pPr>
          </w:p>
        </w:tc>
        <w:tc>
          <w:tcPr>
            <w:tcW w:w="4966" w:type="dxa"/>
            <w:vMerge w:val="restart"/>
          </w:tcPr>
          <w:p w:rsidR="007D081E" w:rsidRPr="007D081E" w:rsidRDefault="007D081E" w:rsidP="007D081E">
            <w:pPr>
              <w:jc w:val="both"/>
              <w:rPr>
                <w:rFonts w:ascii="Times New Roman" w:hAnsi="Times New Roman" w:cs="Times New Roman"/>
                <w:sz w:val="24"/>
                <w:szCs w:val="24"/>
              </w:rPr>
            </w:pPr>
            <w:r w:rsidRPr="007D081E">
              <w:rPr>
                <w:rFonts w:ascii="Times New Roman" w:hAnsi="Times New Roman" w:cs="Times New Roman"/>
                <w:sz w:val="24"/>
                <w:szCs w:val="24"/>
              </w:rPr>
              <w:t>Таблица деления на 5, ее составление с использованием</w:t>
            </w:r>
          </w:p>
          <w:p w:rsidR="007D081E" w:rsidRDefault="007D081E" w:rsidP="00BC64E1">
            <w:pPr>
              <w:spacing w:after="0" w:line="240" w:lineRule="auto"/>
              <w:rPr>
                <w:rFonts w:ascii="Times New Roman" w:hAnsi="Times New Roman" w:cs="Times New Roman"/>
                <w:sz w:val="24"/>
                <w:szCs w:val="24"/>
              </w:rPr>
            </w:pPr>
            <w:r w:rsidRPr="007D081E">
              <w:rPr>
                <w:rFonts w:ascii="Times New Roman" w:hAnsi="Times New Roman" w:cs="Times New Roman"/>
                <w:sz w:val="24"/>
                <w:szCs w:val="24"/>
              </w:rPr>
              <w:t xml:space="preserve">Повторение таблицы умножения и деления на 5. Решение задач и примеров на деление на 5 равных частей. </w:t>
            </w:r>
          </w:p>
          <w:p w:rsidR="007D081E" w:rsidRPr="007D081E" w:rsidRDefault="007D081E" w:rsidP="00BC64E1">
            <w:pPr>
              <w:spacing w:after="0" w:line="240" w:lineRule="auto"/>
              <w:rPr>
                <w:rFonts w:ascii="Times New Roman" w:hAnsi="Times New Roman" w:cs="Times New Roman"/>
                <w:sz w:val="24"/>
                <w:szCs w:val="24"/>
              </w:rPr>
            </w:pPr>
          </w:p>
          <w:p w:rsidR="007D081E" w:rsidRDefault="007D081E" w:rsidP="00BC64E1">
            <w:pPr>
              <w:spacing w:after="0" w:line="240" w:lineRule="auto"/>
              <w:rPr>
                <w:rFonts w:ascii="Times New Roman" w:hAnsi="Times New Roman"/>
                <w:sz w:val="24"/>
                <w:szCs w:val="24"/>
              </w:rPr>
            </w:pPr>
            <w:r w:rsidRPr="007D081E">
              <w:rPr>
                <w:rFonts w:ascii="Times New Roman" w:hAnsi="Times New Roman" w:cs="Times New Roman"/>
                <w:sz w:val="24"/>
                <w:szCs w:val="24"/>
              </w:rPr>
              <w:t>Повторение компонентов при делении.</w:t>
            </w:r>
          </w:p>
        </w:tc>
        <w:tc>
          <w:tcPr>
            <w:tcW w:w="994" w:type="dxa"/>
            <w:vAlign w:val="center"/>
          </w:tcPr>
          <w:p w:rsidR="007D081E" w:rsidRPr="003D0A2A" w:rsidRDefault="007D081E"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7D081E" w:rsidRPr="007D081E" w:rsidRDefault="007D081E" w:rsidP="00ED547A">
            <w:pPr>
              <w:spacing w:line="240" w:lineRule="auto"/>
              <w:jc w:val="center"/>
              <w:rPr>
                <w:rFonts w:ascii="Times New Roman" w:hAnsi="Times New Roman"/>
                <w:sz w:val="24"/>
                <w:szCs w:val="24"/>
              </w:rPr>
            </w:pPr>
          </w:p>
          <w:p w:rsidR="007D081E" w:rsidRPr="007D081E" w:rsidRDefault="007D081E" w:rsidP="00ED547A">
            <w:pPr>
              <w:spacing w:line="240" w:lineRule="auto"/>
              <w:jc w:val="center"/>
              <w:rPr>
                <w:rFonts w:ascii="Times New Roman" w:hAnsi="Times New Roman"/>
                <w:sz w:val="24"/>
                <w:szCs w:val="24"/>
              </w:rPr>
            </w:pPr>
          </w:p>
          <w:p w:rsidR="007D081E" w:rsidRPr="007D081E" w:rsidRDefault="007D081E" w:rsidP="007D081E">
            <w:pPr>
              <w:spacing w:line="240" w:lineRule="auto"/>
              <w:jc w:val="center"/>
              <w:rPr>
                <w:rFonts w:ascii="Times New Roman" w:hAnsi="Times New Roman"/>
                <w:sz w:val="24"/>
                <w:szCs w:val="24"/>
              </w:rPr>
            </w:pPr>
            <w:r w:rsidRPr="007D081E">
              <w:rPr>
                <w:rFonts w:ascii="Times New Roman" w:hAnsi="Times New Roman"/>
                <w:sz w:val="24"/>
                <w:szCs w:val="24"/>
              </w:rPr>
              <w:t>1 ч</w:t>
            </w:r>
          </w:p>
        </w:tc>
      </w:tr>
      <w:tr w:rsidR="007D081E" w:rsidRPr="005005DB" w:rsidTr="00FB3A19">
        <w:trPr>
          <w:trHeight w:val="360"/>
        </w:trPr>
        <w:tc>
          <w:tcPr>
            <w:tcW w:w="806" w:type="dxa"/>
          </w:tcPr>
          <w:p w:rsidR="007D081E" w:rsidRDefault="007D081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112</w:t>
            </w:r>
          </w:p>
        </w:tc>
        <w:tc>
          <w:tcPr>
            <w:tcW w:w="851" w:type="dxa"/>
          </w:tcPr>
          <w:p w:rsidR="007D081E" w:rsidRDefault="007D081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21.02</w:t>
            </w:r>
          </w:p>
        </w:tc>
        <w:tc>
          <w:tcPr>
            <w:tcW w:w="850" w:type="dxa"/>
          </w:tcPr>
          <w:p w:rsidR="007D081E" w:rsidRPr="008A3D00" w:rsidRDefault="007D081E" w:rsidP="004B79A9">
            <w:pPr>
              <w:tabs>
                <w:tab w:val="left" w:pos="252"/>
              </w:tabs>
              <w:spacing w:after="0" w:line="240" w:lineRule="auto"/>
              <w:jc w:val="center"/>
              <w:rPr>
                <w:rFonts w:ascii="Times New Roman" w:hAnsi="Times New Roman"/>
                <w:b/>
                <w:sz w:val="24"/>
                <w:szCs w:val="24"/>
              </w:rPr>
            </w:pPr>
          </w:p>
        </w:tc>
        <w:tc>
          <w:tcPr>
            <w:tcW w:w="4816" w:type="dxa"/>
          </w:tcPr>
          <w:p w:rsidR="007D081E" w:rsidRPr="007D081E" w:rsidRDefault="007D081E" w:rsidP="00486256">
            <w:pPr>
              <w:spacing w:after="0" w:line="240" w:lineRule="auto"/>
              <w:rPr>
                <w:rFonts w:ascii="Times New Roman" w:hAnsi="Times New Roman" w:cs="Times New Roman"/>
                <w:b/>
                <w:sz w:val="24"/>
                <w:szCs w:val="24"/>
              </w:rPr>
            </w:pPr>
            <w:r w:rsidRPr="007D081E">
              <w:rPr>
                <w:rFonts w:ascii="Times New Roman" w:hAnsi="Times New Roman" w:cs="Times New Roman"/>
                <w:b/>
                <w:sz w:val="24"/>
                <w:szCs w:val="24"/>
              </w:rPr>
              <w:t>Деление на 5</w:t>
            </w:r>
          </w:p>
          <w:p w:rsidR="007D081E" w:rsidRDefault="007D081E" w:rsidP="00486256">
            <w:pPr>
              <w:spacing w:after="0" w:line="240" w:lineRule="auto"/>
              <w:rPr>
                <w:rFonts w:ascii="Times New Roman" w:hAnsi="Times New Roman"/>
                <w:sz w:val="24"/>
                <w:szCs w:val="24"/>
              </w:rPr>
            </w:pPr>
          </w:p>
        </w:tc>
        <w:tc>
          <w:tcPr>
            <w:tcW w:w="4966" w:type="dxa"/>
            <w:vMerge/>
          </w:tcPr>
          <w:p w:rsidR="007D081E" w:rsidRDefault="007D081E" w:rsidP="00BC64E1">
            <w:pPr>
              <w:spacing w:after="0" w:line="240" w:lineRule="auto"/>
              <w:rPr>
                <w:rFonts w:ascii="Times New Roman" w:hAnsi="Times New Roman"/>
                <w:sz w:val="24"/>
                <w:szCs w:val="24"/>
              </w:rPr>
            </w:pPr>
          </w:p>
        </w:tc>
        <w:tc>
          <w:tcPr>
            <w:tcW w:w="994" w:type="dxa"/>
            <w:vAlign w:val="center"/>
          </w:tcPr>
          <w:p w:rsidR="007D081E" w:rsidRPr="003D0A2A" w:rsidRDefault="007D081E"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7D081E" w:rsidRPr="007D081E" w:rsidRDefault="007D081E" w:rsidP="00ED547A">
            <w:pPr>
              <w:spacing w:line="240" w:lineRule="auto"/>
              <w:jc w:val="center"/>
              <w:rPr>
                <w:rFonts w:ascii="Times New Roman" w:hAnsi="Times New Roman"/>
                <w:sz w:val="24"/>
                <w:szCs w:val="24"/>
              </w:rPr>
            </w:pPr>
          </w:p>
        </w:tc>
      </w:tr>
      <w:tr w:rsidR="007D081E" w:rsidRPr="005005DB" w:rsidTr="00FB3A19">
        <w:trPr>
          <w:trHeight w:val="315"/>
        </w:trPr>
        <w:tc>
          <w:tcPr>
            <w:tcW w:w="806" w:type="dxa"/>
          </w:tcPr>
          <w:p w:rsidR="007D081E" w:rsidRDefault="007D081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113</w:t>
            </w:r>
          </w:p>
        </w:tc>
        <w:tc>
          <w:tcPr>
            <w:tcW w:w="851" w:type="dxa"/>
          </w:tcPr>
          <w:p w:rsidR="007D081E" w:rsidRDefault="007D081E" w:rsidP="004B79A9">
            <w:pPr>
              <w:tabs>
                <w:tab w:val="left" w:pos="252"/>
              </w:tabs>
              <w:spacing w:after="0" w:line="240" w:lineRule="auto"/>
              <w:jc w:val="center"/>
              <w:rPr>
                <w:rFonts w:ascii="Times New Roman" w:hAnsi="Times New Roman"/>
                <w:b/>
                <w:sz w:val="24"/>
                <w:szCs w:val="24"/>
              </w:rPr>
            </w:pPr>
          </w:p>
        </w:tc>
        <w:tc>
          <w:tcPr>
            <w:tcW w:w="850" w:type="dxa"/>
          </w:tcPr>
          <w:p w:rsidR="007D081E" w:rsidRPr="008A3D00" w:rsidRDefault="007D081E" w:rsidP="004B79A9">
            <w:pPr>
              <w:tabs>
                <w:tab w:val="left" w:pos="252"/>
              </w:tabs>
              <w:spacing w:after="0" w:line="240" w:lineRule="auto"/>
              <w:jc w:val="center"/>
              <w:rPr>
                <w:rFonts w:ascii="Times New Roman" w:hAnsi="Times New Roman"/>
                <w:b/>
                <w:sz w:val="24"/>
                <w:szCs w:val="24"/>
              </w:rPr>
            </w:pPr>
          </w:p>
        </w:tc>
        <w:tc>
          <w:tcPr>
            <w:tcW w:w="4816" w:type="dxa"/>
          </w:tcPr>
          <w:p w:rsidR="007D081E" w:rsidRDefault="007D081E" w:rsidP="00486256">
            <w:pPr>
              <w:spacing w:after="0" w:line="240" w:lineRule="auto"/>
              <w:rPr>
                <w:rFonts w:ascii="Times New Roman" w:hAnsi="Times New Roman"/>
                <w:sz w:val="24"/>
                <w:szCs w:val="24"/>
              </w:rPr>
            </w:pPr>
            <w:r w:rsidRPr="00664C8E">
              <w:rPr>
                <w:rFonts w:ascii="Times New Roman" w:eastAsia="Times New Roman" w:hAnsi="Times New Roman" w:cs="Times New Roman"/>
                <w:color w:val="212121"/>
                <w:sz w:val="24"/>
                <w:szCs w:val="24"/>
                <w:lang w:eastAsia="ru-RU"/>
              </w:rPr>
              <w:t>Таблица деления на 5</w:t>
            </w:r>
          </w:p>
        </w:tc>
        <w:tc>
          <w:tcPr>
            <w:tcW w:w="4966" w:type="dxa"/>
            <w:vMerge/>
          </w:tcPr>
          <w:p w:rsidR="007D081E" w:rsidRDefault="007D081E" w:rsidP="00BC64E1">
            <w:pPr>
              <w:spacing w:after="0" w:line="240" w:lineRule="auto"/>
              <w:rPr>
                <w:rFonts w:ascii="Times New Roman" w:hAnsi="Times New Roman"/>
                <w:sz w:val="24"/>
                <w:szCs w:val="24"/>
              </w:rPr>
            </w:pPr>
          </w:p>
        </w:tc>
        <w:tc>
          <w:tcPr>
            <w:tcW w:w="994" w:type="dxa"/>
            <w:vAlign w:val="center"/>
          </w:tcPr>
          <w:p w:rsidR="007D081E" w:rsidRPr="003D0A2A" w:rsidRDefault="007D081E" w:rsidP="00ED547A">
            <w:pPr>
              <w:spacing w:line="240" w:lineRule="auto"/>
              <w:jc w:val="center"/>
              <w:rPr>
                <w:rFonts w:ascii="Times New Roman" w:hAnsi="Times New Roman"/>
                <w:b/>
              </w:rPr>
            </w:pPr>
          </w:p>
        </w:tc>
        <w:tc>
          <w:tcPr>
            <w:tcW w:w="1142" w:type="dxa"/>
            <w:shd w:val="clear" w:color="auto" w:fill="auto"/>
          </w:tcPr>
          <w:p w:rsidR="007D081E" w:rsidRPr="007D081E" w:rsidRDefault="007D081E" w:rsidP="00ED547A">
            <w:pPr>
              <w:spacing w:line="240" w:lineRule="auto"/>
              <w:jc w:val="center"/>
              <w:rPr>
                <w:rFonts w:ascii="Times New Roman" w:hAnsi="Times New Roman"/>
                <w:sz w:val="24"/>
                <w:szCs w:val="24"/>
              </w:rPr>
            </w:pPr>
            <w:r w:rsidRPr="007D081E">
              <w:rPr>
                <w:rFonts w:ascii="Times New Roman" w:hAnsi="Times New Roman"/>
                <w:sz w:val="24"/>
                <w:szCs w:val="24"/>
              </w:rPr>
              <w:t>1 ч</w:t>
            </w:r>
          </w:p>
        </w:tc>
      </w:tr>
      <w:tr w:rsidR="00EC0D9C" w:rsidRPr="005005DB" w:rsidTr="00FB3A19">
        <w:trPr>
          <w:trHeight w:val="516"/>
        </w:trPr>
        <w:tc>
          <w:tcPr>
            <w:tcW w:w="806" w:type="dxa"/>
          </w:tcPr>
          <w:p w:rsidR="00EC0D9C" w:rsidRDefault="00EC0D9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114</w:t>
            </w:r>
          </w:p>
        </w:tc>
        <w:tc>
          <w:tcPr>
            <w:tcW w:w="851" w:type="dxa"/>
          </w:tcPr>
          <w:p w:rsidR="00EC0D9C"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24</w:t>
            </w:r>
            <w:r w:rsidR="00EC0D9C">
              <w:rPr>
                <w:rFonts w:ascii="Times New Roman" w:hAnsi="Times New Roman"/>
                <w:b/>
                <w:sz w:val="24"/>
                <w:szCs w:val="24"/>
              </w:rPr>
              <w:t>.02</w:t>
            </w:r>
          </w:p>
        </w:tc>
        <w:tc>
          <w:tcPr>
            <w:tcW w:w="850" w:type="dxa"/>
          </w:tcPr>
          <w:p w:rsidR="00EC0D9C" w:rsidRPr="008A3D00" w:rsidRDefault="00EC0D9C" w:rsidP="004B79A9">
            <w:pPr>
              <w:tabs>
                <w:tab w:val="left" w:pos="252"/>
              </w:tabs>
              <w:spacing w:after="0" w:line="240" w:lineRule="auto"/>
              <w:jc w:val="center"/>
              <w:rPr>
                <w:rFonts w:ascii="Times New Roman" w:hAnsi="Times New Roman"/>
                <w:b/>
                <w:sz w:val="24"/>
                <w:szCs w:val="24"/>
              </w:rPr>
            </w:pPr>
          </w:p>
        </w:tc>
        <w:tc>
          <w:tcPr>
            <w:tcW w:w="4816" w:type="dxa"/>
          </w:tcPr>
          <w:p w:rsidR="00EC0D9C" w:rsidRDefault="00EC0D9C" w:rsidP="00486256">
            <w:pPr>
              <w:spacing w:after="0" w:line="240" w:lineRule="auto"/>
              <w:rPr>
                <w:rFonts w:ascii="Times New Roman" w:hAnsi="Times New Roman" w:cs="Times New Roman"/>
                <w:b/>
                <w:sz w:val="24"/>
                <w:szCs w:val="24"/>
              </w:rPr>
            </w:pPr>
            <w:r w:rsidRPr="007D081E">
              <w:rPr>
                <w:rFonts w:ascii="Times New Roman" w:hAnsi="Times New Roman" w:cs="Times New Roman"/>
                <w:b/>
                <w:sz w:val="24"/>
                <w:szCs w:val="24"/>
              </w:rPr>
              <w:t>Двойное обозначение времени.</w:t>
            </w:r>
          </w:p>
          <w:p w:rsidR="00EC0D9C" w:rsidRPr="007D081E" w:rsidRDefault="00EC0D9C" w:rsidP="00486256">
            <w:pPr>
              <w:spacing w:after="0" w:line="240" w:lineRule="auto"/>
              <w:rPr>
                <w:rFonts w:ascii="Times New Roman" w:hAnsi="Times New Roman" w:cs="Times New Roman"/>
                <w:b/>
                <w:sz w:val="24"/>
                <w:szCs w:val="24"/>
              </w:rPr>
            </w:pPr>
          </w:p>
        </w:tc>
        <w:tc>
          <w:tcPr>
            <w:tcW w:w="4966" w:type="dxa"/>
            <w:vMerge w:val="restart"/>
          </w:tcPr>
          <w:p w:rsidR="00EC0D9C" w:rsidRDefault="00EC0D9C" w:rsidP="00BC64E1">
            <w:pPr>
              <w:spacing w:after="0" w:line="240" w:lineRule="auto"/>
              <w:rPr>
                <w:rFonts w:ascii="Times New Roman" w:hAnsi="Times New Roman" w:cs="Times New Roman"/>
                <w:sz w:val="24"/>
                <w:szCs w:val="24"/>
              </w:rPr>
            </w:pPr>
            <w:r w:rsidRPr="007D081E">
              <w:rPr>
                <w:rFonts w:ascii="Times New Roman" w:hAnsi="Times New Roman" w:cs="Times New Roman"/>
                <w:sz w:val="24"/>
                <w:szCs w:val="24"/>
              </w:rPr>
              <w:t xml:space="preserve">Решение примеров и задач по теме. </w:t>
            </w:r>
          </w:p>
          <w:p w:rsidR="00EC0D9C" w:rsidRDefault="00EC0D9C" w:rsidP="00BC64E1">
            <w:pPr>
              <w:spacing w:after="0" w:line="240" w:lineRule="auto"/>
              <w:rPr>
                <w:rFonts w:ascii="Times New Roman" w:hAnsi="Times New Roman" w:cs="Times New Roman"/>
                <w:sz w:val="24"/>
                <w:szCs w:val="24"/>
              </w:rPr>
            </w:pPr>
          </w:p>
          <w:p w:rsidR="00EC0D9C" w:rsidRPr="007D081E" w:rsidRDefault="00EC0D9C" w:rsidP="00BC64E1">
            <w:pPr>
              <w:spacing w:after="0" w:line="240" w:lineRule="auto"/>
              <w:rPr>
                <w:rFonts w:ascii="Times New Roman" w:hAnsi="Times New Roman" w:cs="Times New Roman"/>
                <w:sz w:val="24"/>
                <w:szCs w:val="24"/>
              </w:rPr>
            </w:pPr>
            <w:r w:rsidRPr="007D081E">
              <w:rPr>
                <w:rFonts w:ascii="Times New Roman" w:hAnsi="Times New Roman" w:cs="Times New Roman"/>
                <w:sz w:val="24"/>
                <w:szCs w:val="24"/>
              </w:rPr>
              <w:t>Определение времени по часам, называние времени разными способами.</w:t>
            </w:r>
          </w:p>
        </w:tc>
        <w:tc>
          <w:tcPr>
            <w:tcW w:w="994" w:type="dxa"/>
            <w:vAlign w:val="center"/>
          </w:tcPr>
          <w:p w:rsidR="00EC0D9C" w:rsidRPr="003D0A2A" w:rsidRDefault="00EC0D9C"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EC0D9C" w:rsidRPr="007D081E" w:rsidRDefault="00EC0D9C" w:rsidP="00ED547A">
            <w:pPr>
              <w:spacing w:line="240" w:lineRule="auto"/>
              <w:jc w:val="center"/>
              <w:rPr>
                <w:rFonts w:ascii="Times New Roman" w:hAnsi="Times New Roman"/>
                <w:sz w:val="24"/>
                <w:szCs w:val="24"/>
              </w:rPr>
            </w:pPr>
          </w:p>
        </w:tc>
      </w:tr>
      <w:tr w:rsidR="00EC0D9C" w:rsidRPr="005005DB" w:rsidTr="00FB3A19">
        <w:trPr>
          <w:trHeight w:val="240"/>
        </w:trPr>
        <w:tc>
          <w:tcPr>
            <w:tcW w:w="806" w:type="dxa"/>
          </w:tcPr>
          <w:p w:rsidR="00EC0D9C" w:rsidRDefault="00EC0D9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115</w:t>
            </w:r>
          </w:p>
        </w:tc>
        <w:tc>
          <w:tcPr>
            <w:tcW w:w="851" w:type="dxa"/>
          </w:tcPr>
          <w:p w:rsidR="00EC0D9C" w:rsidRDefault="00EC0D9C" w:rsidP="004B79A9">
            <w:pPr>
              <w:tabs>
                <w:tab w:val="left" w:pos="252"/>
              </w:tabs>
              <w:spacing w:after="0" w:line="240" w:lineRule="auto"/>
              <w:jc w:val="center"/>
              <w:rPr>
                <w:rFonts w:ascii="Times New Roman" w:hAnsi="Times New Roman"/>
                <w:b/>
                <w:sz w:val="24"/>
                <w:szCs w:val="24"/>
              </w:rPr>
            </w:pPr>
          </w:p>
        </w:tc>
        <w:tc>
          <w:tcPr>
            <w:tcW w:w="850" w:type="dxa"/>
          </w:tcPr>
          <w:p w:rsidR="00EC0D9C" w:rsidRPr="008A3D00" w:rsidRDefault="00EC0D9C" w:rsidP="004B79A9">
            <w:pPr>
              <w:tabs>
                <w:tab w:val="left" w:pos="252"/>
              </w:tabs>
              <w:spacing w:after="0" w:line="240" w:lineRule="auto"/>
              <w:jc w:val="center"/>
              <w:rPr>
                <w:rFonts w:ascii="Times New Roman" w:hAnsi="Times New Roman"/>
                <w:b/>
                <w:sz w:val="24"/>
                <w:szCs w:val="24"/>
              </w:rPr>
            </w:pPr>
          </w:p>
        </w:tc>
        <w:tc>
          <w:tcPr>
            <w:tcW w:w="4816" w:type="dxa"/>
          </w:tcPr>
          <w:p w:rsidR="00EC0D9C" w:rsidRPr="007D081E" w:rsidRDefault="00EC0D9C" w:rsidP="00486256">
            <w:pPr>
              <w:spacing w:after="0" w:line="240" w:lineRule="auto"/>
              <w:rPr>
                <w:rFonts w:ascii="Times New Roman" w:hAnsi="Times New Roman" w:cs="Times New Roman"/>
                <w:b/>
                <w:sz w:val="24"/>
                <w:szCs w:val="24"/>
              </w:rPr>
            </w:pPr>
            <w:r w:rsidRPr="007D081E">
              <w:rPr>
                <w:rFonts w:ascii="Times New Roman" w:hAnsi="Times New Roman" w:cs="Times New Roman"/>
                <w:sz w:val="24"/>
                <w:szCs w:val="24"/>
              </w:rPr>
              <w:t>Определение времени по часам</w:t>
            </w:r>
          </w:p>
        </w:tc>
        <w:tc>
          <w:tcPr>
            <w:tcW w:w="4966" w:type="dxa"/>
            <w:vMerge/>
          </w:tcPr>
          <w:p w:rsidR="00EC0D9C" w:rsidRDefault="00EC0D9C" w:rsidP="00BC64E1">
            <w:pPr>
              <w:spacing w:after="0" w:line="240" w:lineRule="auto"/>
              <w:rPr>
                <w:rFonts w:ascii="Times New Roman" w:hAnsi="Times New Roman"/>
                <w:sz w:val="24"/>
                <w:szCs w:val="24"/>
              </w:rPr>
            </w:pPr>
          </w:p>
        </w:tc>
        <w:tc>
          <w:tcPr>
            <w:tcW w:w="994" w:type="dxa"/>
            <w:vAlign w:val="center"/>
          </w:tcPr>
          <w:p w:rsidR="00EC0D9C" w:rsidRPr="003D0A2A" w:rsidRDefault="00EC0D9C" w:rsidP="00ED547A">
            <w:pPr>
              <w:spacing w:line="240" w:lineRule="auto"/>
              <w:jc w:val="center"/>
              <w:rPr>
                <w:rFonts w:ascii="Times New Roman" w:hAnsi="Times New Roman"/>
                <w:b/>
              </w:rPr>
            </w:pPr>
          </w:p>
        </w:tc>
        <w:tc>
          <w:tcPr>
            <w:tcW w:w="1142" w:type="dxa"/>
            <w:shd w:val="clear" w:color="auto" w:fill="auto"/>
          </w:tcPr>
          <w:p w:rsidR="00EC0D9C" w:rsidRPr="007D081E" w:rsidRDefault="00EC0D9C" w:rsidP="00ED547A">
            <w:pPr>
              <w:spacing w:line="240" w:lineRule="auto"/>
              <w:jc w:val="center"/>
              <w:rPr>
                <w:rFonts w:ascii="Times New Roman" w:hAnsi="Times New Roman"/>
                <w:sz w:val="24"/>
                <w:szCs w:val="24"/>
              </w:rPr>
            </w:pPr>
            <w:r>
              <w:rPr>
                <w:rFonts w:ascii="Times New Roman" w:hAnsi="Times New Roman"/>
                <w:sz w:val="24"/>
                <w:szCs w:val="24"/>
              </w:rPr>
              <w:t>1 ч</w:t>
            </w:r>
          </w:p>
        </w:tc>
      </w:tr>
      <w:tr w:rsidR="00EC0D9C" w:rsidRPr="005005DB" w:rsidTr="00FB3A19">
        <w:trPr>
          <w:trHeight w:val="300"/>
        </w:trPr>
        <w:tc>
          <w:tcPr>
            <w:tcW w:w="806" w:type="dxa"/>
          </w:tcPr>
          <w:p w:rsidR="00EC0D9C" w:rsidRDefault="00EC0D9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116</w:t>
            </w:r>
          </w:p>
        </w:tc>
        <w:tc>
          <w:tcPr>
            <w:tcW w:w="851" w:type="dxa"/>
          </w:tcPr>
          <w:p w:rsidR="00EC0D9C" w:rsidRDefault="00EC0D9C"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28.02</w:t>
            </w:r>
          </w:p>
        </w:tc>
        <w:tc>
          <w:tcPr>
            <w:tcW w:w="850" w:type="dxa"/>
          </w:tcPr>
          <w:p w:rsidR="00EC0D9C" w:rsidRPr="008A3D00" w:rsidRDefault="00EC0D9C" w:rsidP="004B79A9">
            <w:pPr>
              <w:tabs>
                <w:tab w:val="left" w:pos="252"/>
              </w:tabs>
              <w:spacing w:after="0" w:line="240" w:lineRule="auto"/>
              <w:jc w:val="center"/>
              <w:rPr>
                <w:rFonts w:ascii="Times New Roman" w:hAnsi="Times New Roman"/>
                <w:b/>
                <w:sz w:val="24"/>
                <w:szCs w:val="24"/>
              </w:rPr>
            </w:pPr>
          </w:p>
        </w:tc>
        <w:tc>
          <w:tcPr>
            <w:tcW w:w="4816" w:type="dxa"/>
          </w:tcPr>
          <w:p w:rsidR="00EC0D9C" w:rsidRDefault="00EC0D9C" w:rsidP="00EC0D9C">
            <w:pPr>
              <w:jc w:val="both"/>
              <w:rPr>
                <w:rFonts w:ascii="Times New Roman" w:hAnsi="Times New Roman" w:cs="Times New Roman"/>
                <w:b/>
                <w:sz w:val="24"/>
                <w:szCs w:val="24"/>
              </w:rPr>
            </w:pPr>
            <w:r w:rsidRPr="00EC0D9C">
              <w:rPr>
                <w:rFonts w:ascii="Times New Roman" w:hAnsi="Times New Roman" w:cs="Times New Roman"/>
                <w:b/>
                <w:sz w:val="24"/>
                <w:szCs w:val="24"/>
              </w:rPr>
              <w:t xml:space="preserve">Определение частей суток на основе знания двойного </w:t>
            </w:r>
            <w:r>
              <w:rPr>
                <w:rFonts w:ascii="Times New Roman" w:hAnsi="Times New Roman" w:cs="Times New Roman"/>
                <w:b/>
                <w:sz w:val="24"/>
                <w:szCs w:val="24"/>
              </w:rPr>
              <w:t>обозначения времени.</w:t>
            </w:r>
          </w:p>
        </w:tc>
        <w:tc>
          <w:tcPr>
            <w:tcW w:w="4966" w:type="dxa"/>
            <w:vMerge/>
          </w:tcPr>
          <w:p w:rsidR="00EC0D9C" w:rsidRDefault="00EC0D9C" w:rsidP="00BC64E1">
            <w:pPr>
              <w:spacing w:after="0" w:line="240" w:lineRule="auto"/>
              <w:rPr>
                <w:rFonts w:ascii="Times New Roman" w:hAnsi="Times New Roman"/>
                <w:sz w:val="24"/>
                <w:szCs w:val="24"/>
              </w:rPr>
            </w:pPr>
          </w:p>
        </w:tc>
        <w:tc>
          <w:tcPr>
            <w:tcW w:w="994" w:type="dxa"/>
            <w:vAlign w:val="center"/>
          </w:tcPr>
          <w:p w:rsidR="00EC0D9C" w:rsidRPr="003D0A2A" w:rsidRDefault="00EC0D9C"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EC0D9C" w:rsidRPr="007D081E" w:rsidRDefault="00EC0D9C" w:rsidP="00ED547A">
            <w:pPr>
              <w:spacing w:line="240" w:lineRule="auto"/>
              <w:jc w:val="center"/>
              <w:rPr>
                <w:rFonts w:ascii="Times New Roman" w:hAnsi="Times New Roman"/>
                <w:sz w:val="24"/>
                <w:szCs w:val="24"/>
              </w:rPr>
            </w:pPr>
          </w:p>
        </w:tc>
      </w:tr>
      <w:tr w:rsidR="007D081E" w:rsidRPr="005005DB" w:rsidTr="00FB3A19">
        <w:trPr>
          <w:trHeight w:val="255"/>
        </w:trPr>
        <w:tc>
          <w:tcPr>
            <w:tcW w:w="806" w:type="dxa"/>
          </w:tcPr>
          <w:p w:rsidR="007D081E" w:rsidRDefault="007D081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117</w:t>
            </w:r>
          </w:p>
        </w:tc>
        <w:tc>
          <w:tcPr>
            <w:tcW w:w="851" w:type="dxa"/>
          </w:tcPr>
          <w:p w:rsidR="007D081E" w:rsidRDefault="007D081E" w:rsidP="004B79A9">
            <w:pPr>
              <w:tabs>
                <w:tab w:val="left" w:pos="252"/>
              </w:tabs>
              <w:spacing w:after="0" w:line="240" w:lineRule="auto"/>
              <w:jc w:val="center"/>
              <w:rPr>
                <w:rFonts w:ascii="Times New Roman" w:hAnsi="Times New Roman"/>
                <w:b/>
                <w:sz w:val="24"/>
                <w:szCs w:val="24"/>
              </w:rPr>
            </w:pPr>
          </w:p>
        </w:tc>
        <w:tc>
          <w:tcPr>
            <w:tcW w:w="850" w:type="dxa"/>
          </w:tcPr>
          <w:p w:rsidR="007D081E" w:rsidRPr="008A3D00" w:rsidRDefault="007D081E" w:rsidP="004B79A9">
            <w:pPr>
              <w:tabs>
                <w:tab w:val="left" w:pos="252"/>
              </w:tabs>
              <w:spacing w:after="0" w:line="240" w:lineRule="auto"/>
              <w:jc w:val="center"/>
              <w:rPr>
                <w:rFonts w:ascii="Times New Roman" w:hAnsi="Times New Roman"/>
                <w:b/>
                <w:sz w:val="24"/>
                <w:szCs w:val="24"/>
              </w:rPr>
            </w:pPr>
          </w:p>
        </w:tc>
        <w:tc>
          <w:tcPr>
            <w:tcW w:w="4816" w:type="dxa"/>
          </w:tcPr>
          <w:p w:rsidR="007D081E" w:rsidRPr="00EC0D9C" w:rsidRDefault="00EC0D9C" w:rsidP="00486256">
            <w:pPr>
              <w:spacing w:after="0" w:line="240" w:lineRule="auto"/>
              <w:rPr>
                <w:rFonts w:ascii="Times New Roman" w:hAnsi="Times New Roman" w:cs="Times New Roman"/>
                <w:b/>
                <w:sz w:val="24"/>
                <w:szCs w:val="24"/>
              </w:rPr>
            </w:pPr>
            <w:r w:rsidRPr="00EC0D9C">
              <w:rPr>
                <w:rFonts w:ascii="Times New Roman" w:hAnsi="Times New Roman" w:cs="Times New Roman"/>
                <w:sz w:val="24"/>
                <w:szCs w:val="24"/>
              </w:rPr>
              <w:t>Решение простых  и составных арифметических задач.</w:t>
            </w:r>
          </w:p>
        </w:tc>
        <w:tc>
          <w:tcPr>
            <w:tcW w:w="4966" w:type="dxa"/>
          </w:tcPr>
          <w:p w:rsidR="007D081E" w:rsidRPr="00EC0D9C" w:rsidRDefault="00EC0D9C" w:rsidP="00BC64E1">
            <w:pPr>
              <w:spacing w:after="0" w:line="240" w:lineRule="auto"/>
              <w:rPr>
                <w:rFonts w:ascii="Times New Roman" w:hAnsi="Times New Roman" w:cs="Times New Roman"/>
                <w:sz w:val="24"/>
                <w:szCs w:val="24"/>
              </w:rPr>
            </w:pPr>
            <w:r w:rsidRPr="00EC0D9C">
              <w:rPr>
                <w:rFonts w:ascii="Times New Roman" w:hAnsi="Times New Roman" w:cs="Times New Roman"/>
                <w:sz w:val="24"/>
                <w:szCs w:val="24"/>
              </w:rPr>
              <w:t xml:space="preserve">Составление и решение задачи по рисунку.  </w:t>
            </w:r>
          </w:p>
        </w:tc>
        <w:tc>
          <w:tcPr>
            <w:tcW w:w="994" w:type="dxa"/>
            <w:vAlign w:val="center"/>
          </w:tcPr>
          <w:p w:rsidR="007D081E" w:rsidRPr="003D0A2A" w:rsidRDefault="007D081E" w:rsidP="00ED547A">
            <w:pPr>
              <w:spacing w:line="240" w:lineRule="auto"/>
              <w:jc w:val="center"/>
              <w:rPr>
                <w:rFonts w:ascii="Times New Roman" w:hAnsi="Times New Roman"/>
                <w:b/>
              </w:rPr>
            </w:pPr>
          </w:p>
        </w:tc>
        <w:tc>
          <w:tcPr>
            <w:tcW w:w="1142" w:type="dxa"/>
            <w:shd w:val="clear" w:color="auto" w:fill="auto"/>
          </w:tcPr>
          <w:p w:rsidR="007D081E" w:rsidRPr="007D081E" w:rsidRDefault="00EC0D9C" w:rsidP="00ED547A">
            <w:pPr>
              <w:spacing w:line="240" w:lineRule="auto"/>
              <w:jc w:val="center"/>
              <w:rPr>
                <w:rFonts w:ascii="Times New Roman" w:hAnsi="Times New Roman"/>
                <w:sz w:val="24"/>
                <w:szCs w:val="24"/>
              </w:rPr>
            </w:pPr>
            <w:r>
              <w:rPr>
                <w:rFonts w:ascii="Times New Roman" w:hAnsi="Times New Roman"/>
                <w:sz w:val="24"/>
                <w:szCs w:val="24"/>
              </w:rPr>
              <w:t>1 ч</w:t>
            </w:r>
          </w:p>
        </w:tc>
      </w:tr>
      <w:tr w:rsidR="003071CF" w:rsidRPr="005005DB" w:rsidTr="00FB3A19">
        <w:trPr>
          <w:trHeight w:val="480"/>
        </w:trPr>
        <w:tc>
          <w:tcPr>
            <w:tcW w:w="806" w:type="dxa"/>
          </w:tcPr>
          <w:p w:rsidR="003071CF" w:rsidRDefault="003071C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118</w:t>
            </w:r>
          </w:p>
        </w:tc>
        <w:tc>
          <w:tcPr>
            <w:tcW w:w="851" w:type="dxa"/>
          </w:tcPr>
          <w:p w:rsidR="003071CF"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02</w:t>
            </w:r>
            <w:r w:rsidR="003071CF">
              <w:rPr>
                <w:rFonts w:ascii="Times New Roman" w:hAnsi="Times New Roman"/>
                <w:b/>
                <w:sz w:val="24"/>
                <w:szCs w:val="24"/>
              </w:rPr>
              <w:t>.03</w:t>
            </w:r>
          </w:p>
        </w:tc>
        <w:tc>
          <w:tcPr>
            <w:tcW w:w="850" w:type="dxa"/>
          </w:tcPr>
          <w:p w:rsidR="003071CF" w:rsidRPr="008A3D00" w:rsidRDefault="003071CF" w:rsidP="004B79A9">
            <w:pPr>
              <w:tabs>
                <w:tab w:val="left" w:pos="252"/>
              </w:tabs>
              <w:spacing w:after="0" w:line="240" w:lineRule="auto"/>
              <w:jc w:val="center"/>
              <w:rPr>
                <w:rFonts w:ascii="Times New Roman" w:hAnsi="Times New Roman"/>
                <w:b/>
                <w:sz w:val="24"/>
                <w:szCs w:val="24"/>
              </w:rPr>
            </w:pPr>
          </w:p>
        </w:tc>
        <w:tc>
          <w:tcPr>
            <w:tcW w:w="4816" w:type="dxa"/>
          </w:tcPr>
          <w:p w:rsidR="003071CF" w:rsidRPr="00B25859" w:rsidRDefault="003071CF" w:rsidP="00EC0D9C">
            <w:pPr>
              <w:jc w:val="both"/>
              <w:rPr>
                <w:rFonts w:ascii="Times New Roman" w:hAnsi="Times New Roman" w:cs="Times New Roman"/>
                <w:b/>
                <w:sz w:val="24"/>
                <w:szCs w:val="24"/>
              </w:rPr>
            </w:pPr>
            <w:r w:rsidRPr="00B25859">
              <w:rPr>
                <w:rFonts w:ascii="Times New Roman" w:hAnsi="Times New Roman" w:cs="Times New Roman"/>
                <w:b/>
                <w:sz w:val="24"/>
                <w:szCs w:val="24"/>
              </w:rPr>
              <w:t>Таблица умножения числа 6</w:t>
            </w:r>
          </w:p>
        </w:tc>
        <w:tc>
          <w:tcPr>
            <w:tcW w:w="4966" w:type="dxa"/>
            <w:vMerge w:val="restart"/>
          </w:tcPr>
          <w:p w:rsidR="003071CF" w:rsidRDefault="003071CF" w:rsidP="00EC0D9C">
            <w:pPr>
              <w:jc w:val="both"/>
              <w:rPr>
                <w:rFonts w:ascii="Times New Roman" w:hAnsi="Times New Roman" w:cs="Times New Roman"/>
                <w:sz w:val="24"/>
                <w:szCs w:val="24"/>
              </w:rPr>
            </w:pPr>
            <w:r w:rsidRPr="00EC0D9C">
              <w:rPr>
                <w:rFonts w:ascii="Times New Roman" w:hAnsi="Times New Roman" w:cs="Times New Roman"/>
                <w:sz w:val="24"/>
                <w:szCs w:val="24"/>
              </w:rPr>
              <w:t xml:space="preserve">Знать таблицу умножения числа 6, названия компонентов умножения. Уметь заменять сложение одинаковых слагаемых умножением. </w:t>
            </w:r>
          </w:p>
          <w:p w:rsidR="003071CF" w:rsidRDefault="003071CF" w:rsidP="00EC0D9C">
            <w:pPr>
              <w:jc w:val="both"/>
              <w:rPr>
                <w:rFonts w:ascii="Times New Roman" w:hAnsi="Times New Roman" w:cs="Times New Roman"/>
                <w:sz w:val="24"/>
                <w:szCs w:val="24"/>
              </w:rPr>
            </w:pPr>
            <w:r w:rsidRPr="00EC0D9C">
              <w:rPr>
                <w:rFonts w:ascii="Times New Roman" w:hAnsi="Times New Roman" w:cs="Times New Roman"/>
                <w:sz w:val="24"/>
                <w:szCs w:val="24"/>
              </w:rPr>
              <w:t xml:space="preserve">Уметь пользоваться таблицей умножения для нахождения  произведения. </w:t>
            </w:r>
          </w:p>
          <w:p w:rsidR="003071CF" w:rsidRPr="00EC0D9C" w:rsidRDefault="003071CF" w:rsidP="00EC0D9C">
            <w:pPr>
              <w:jc w:val="both"/>
              <w:rPr>
                <w:rFonts w:ascii="Times New Roman" w:hAnsi="Times New Roman" w:cs="Times New Roman"/>
                <w:sz w:val="24"/>
                <w:szCs w:val="24"/>
              </w:rPr>
            </w:pPr>
            <w:r w:rsidRPr="00EC0D9C">
              <w:rPr>
                <w:rFonts w:ascii="Times New Roman" w:hAnsi="Times New Roman" w:cs="Times New Roman"/>
                <w:sz w:val="24"/>
                <w:szCs w:val="24"/>
              </w:rPr>
              <w:t>Решение примеров и текстовых задач с использованием известных случаев умножения</w:t>
            </w:r>
          </w:p>
        </w:tc>
        <w:tc>
          <w:tcPr>
            <w:tcW w:w="994" w:type="dxa"/>
            <w:vAlign w:val="center"/>
          </w:tcPr>
          <w:p w:rsidR="003071CF" w:rsidRPr="003D0A2A" w:rsidRDefault="00B25859"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3071CF" w:rsidRPr="007D081E" w:rsidRDefault="003071CF" w:rsidP="00ED547A">
            <w:pPr>
              <w:spacing w:line="240" w:lineRule="auto"/>
              <w:jc w:val="center"/>
              <w:rPr>
                <w:rFonts w:ascii="Times New Roman" w:hAnsi="Times New Roman"/>
                <w:sz w:val="24"/>
                <w:szCs w:val="24"/>
              </w:rPr>
            </w:pPr>
          </w:p>
        </w:tc>
      </w:tr>
      <w:tr w:rsidR="003071CF" w:rsidRPr="005005DB" w:rsidTr="00FB3A19">
        <w:trPr>
          <w:trHeight w:val="267"/>
        </w:trPr>
        <w:tc>
          <w:tcPr>
            <w:tcW w:w="806" w:type="dxa"/>
          </w:tcPr>
          <w:p w:rsidR="003071CF" w:rsidRDefault="003071C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119</w:t>
            </w:r>
          </w:p>
        </w:tc>
        <w:tc>
          <w:tcPr>
            <w:tcW w:w="851" w:type="dxa"/>
          </w:tcPr>
          <w:p w:rsidR="003071CF" w:rsidRDefault="003071CF" w:rsidP="004B79A9">
            <w:pPr>
              <w:tabs>
                <w:tab w:val="left" w:pos="252"/>
              </w:tabs>
              <w:spacing w:after="0" w:line="240" w:lineRule="auto"/>
              <w:jc w:val="center"/>
              <w:rPr>
                <w:rFonts w:ascii="Times New Roman" w:hAnsi="Times New Roman"/>
                <w:b/>
                <w:sz w:val="24"/>
                <w:szCs w:val="24"/>
              </w:rPr>
            </w:pPr>
          </w:p>
        </w:tc>
        <w:tc>
          <w:tcPr>
            <w:tcW w:w="850" w:type="dxa"/>
          </w:tcPr>
          <w:p w:rsidR="003071CF" w:rsidRPr="008A3D00" w:rsidRDefault="003071CF" w:rsidP="004B79A9">
            <w:pPr>
              <w:tabs>
                <w:tab w:val="left" w:pos="252"/>
              </w:tabs>
              <w:spacing w:after="0" w:line="240" w:lineRule="auto"/>
              <w:jc w:val="center"/>
              <w:rPr>
                <w:rFonts w:ascii="Times New Roman" w:hAnsi="Times New Roman"/>
                <w:b/>
                <w:sz w:val="24"/>
                <w:szCs w:val="24"/>
              </w:rPr>
            </w:pPr>
          </w:p>
        </w:tc>
        <w:tc>
          <w:tcPr>
            <w:tcW w:w="4816" w:type="dxa"/>
          </w:tcPr>
          <w:p w:rsidR="003071CF" w:rsidRDefault="003071CF" w:rsidP="00486256">
            <w:pPr>
              <w:spacing w:after="0" w:line="240" w:lineRule="auto"/>
              <w:rPr>
                <w:rFonts w:ascii="Times New Roman" w:hAnsi="Times New Roman"/>
                <w:sz w:val="24"/>
                <w:szCs w:val="24"/>
              </w:rPr>
            </w:pPr>
            <w:r w:rsidRPr="003530D2">
              <w:rPr>
                <w:rFonts w:ascii="Times New Roman" w:eastAsia="Times New Roman" w:hAnsi="Times New Roman" w:cs="Times New Roman"/>
                <w:sz w:val="24"/>
                <w:szCs w:val="24"/>
              </w:rPr>
              <w:t>Умножение числа 6.</w:t>
            </w:r>
          </w:p>
        </w:tc>
        <w:tc>
          <w:tcPr>
            <w:tcW w:w="4966" w:type="dxa"/>
            <w:vMerge/>
          </w:tcPr>
          <w:p w:rsidR="003071CF" w:rsidRDefault="003071CF" w:rsidP="00BC64E1">
            <w:pPr>
              <w:spacing w:after="0" w:line="240" w:lineRule="auto"/>
              <w:rPr>
                <w:rFonts w:ascii="Times New Roman" w:hAnsi="Times New Roman"/>
                <w:sz w:val="24"/>
                <w:szCs w:val="24"/>
              </w:rPr>
            </w:pPr>
          </w:p>
        </w:tc>
        <w:tc>
          <w:tcPr>
            <w:tcW w:w="994" w:type="dxa"/>
            <w:vAlign w:val="center"/>
          </w:tcPr>
          <w:p w:rsidR="003071CF" w:rsidRPr="003D0A2A" w:rsidRDefault="003071CF" w:rsidP="00ED547A">
            <w:pPr>
              <w:spacing w:line="240" w:lineRule="auto"/>
              <w:jc w:val="center"/>
              <w:rPr>
                <w:rFonts w:ascii="Times New Roman" w:hAnsi="Times New Roman"/>
                <w:b/>
              </w:rPr>
            </w:pPr>
          </w:p>
        </w:tc>
        <w:tc>
          <w:tcPr>
            <w:tcW w:w="1142" w:type="dxa"/>
            <w:shd w:val="clear" w:color="auto" w:fill="auto"/>
          </w:tcPr>
          <w:p w:rsidR="003071CF" w:rsidRPr="00EC0D9C" w:rsidRDefault="00B25859" w:rsidP="00ED547A">
            <w:pPr>
              <w:spacing w:line="240" w:lineRule="auto"/>
              <w:jc w:val="center"/>
              <w:rPr>
                <w:rFonts w:ascii="Times New Roman" w:hAnsi="Times New Roman"/>
                <w:sz w:val="24"/>
                <w:szCs w:val="24"/>
              </w:rPr>
            </w:pPr>
            <w:r>
              <w:rPr>
                <w:rFonts w:ascii="Times New Roman" w:hAnsi="Times New Roman"/>
                <w:sz w:val="24"/>
                <w:szCs w:val="24"/>
              </w:rPr>
              <w:t>1 ч</w:t>
            </w:r>
          </w:p>
        </w:tc>
      </w:tr>
      <w:tr w:rsidR="003071CF" w:rsidRPr="005005DB" w:rsidTr="00FB3A19">
        <w:trPr>
          <w:trHeight w:val="270"/>
        </w:trPr>
        <w:tc>
          <w:tcPr>
            <w:tcW w:w="806" w:type="dxa"/>
          </w:tcPr>
          <w:p w:rsidR="003071CF" w:rsidRDefault="003071C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120</w:t>
            </w:r>
          </w:p>
        </w:tc>
        <w:tc>
          <w:tcPr>
            <w:tcW w:w="851" w:type="dxa"/>
          </w:tcPr>
          <w:p w:rsidR="003071CF"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03</w:t>
            </w:r>
            <w:r w:rsidR="003071CF">
              <w:rPr>
                <w:rFonts w:ascii="Times New Roman" w:hAnsi="Times New Roman"/>
                <w:b/>
                <w:sz w:val="24"/>
                <w:szCs w:val="24"/>
              </w:rPr>
              <w:t>.03</w:t>
            </w:r>
          </w:p>
        </w:tc>
        <w:tc>
          <w:tcPr>
            <w:tcW w:w="850" w:type="dxa"/>
          </w:tcPr>
          <w:p w:rsidR="003071CF" w:rsidRPr="008A3D00" w:rsidRDefault="003071CF" w:rsidP="004B79A9">
            <w:pPr>
              <w:tabs>
                <w:tab w:val="left" w:pos="252"/>
              </w:tabs>
              <w:spacing w:after="0" w:line="240" w:lineRule="auto"/>
              <w:jc w:val="center"/>
              <w:rPr>
                <w:rFonts w:ascii="Times New Roman" w:hAnsi="Times New Roman"/>
                <w:b/>
                <w:sz w:val="24"/>
                <w:szCs w:val="24"/>
              </w:rPr>
            </w:pPr>
          </w:p>
        </w:tc>
        <w:tc>
          <w:tcPr>
            <w:tcW w:w="4816" w:type="dxa"/>
          </w:tcPr>
          <w:p w:rsidR="003071CF" w:rsidRPr="003071CF" w:rsidRDefault="00B25859" w:rsidP="00486256">
            <w:pPr>
              <w:spacing w:after="0" w:line="240" w:lineRule="auto"/>
              <w:rPr>
                <w:rFonts w:ascii="Times New Roman" w:hAnsi="Times New Roman" w:cs="Times New Roman"/>
                <w:b/>
                <w:sz w:val="24"/>
                <w:szCs w:val="24"/>
              </w:rPr>
            </w:pPr>
            <w:r w:rsidRPr="003071CF">
              <w:rPr>
                <w:rFonts w:ascii="Times New Roman" w:hAnsi="Times New Roman" w:cs="Times New Roman"/>
                <w:b/>
                <w:sz w:val="24"/>
                <w:szCs w:val="24"/>
              </w:rPr>
              <w:t>Решение примеров с именованными единицами</w:t>
            </w:r>
          </w:p>
        </w:tc>
        <w:tc>
          <w:tcPr>
            <w:tcW w:w="4966" w:type="dxa"/>
            <w:vMerge/>
          </w:tcPr>
          <w:p w:rsidR="003071CF" w:rsidRDefault="003071CF" w:rsidP="00BC64E1">
            <w:pPr>
              <w:spacing w:after="0" w:line="240" w:lineRule="auto"/>
              <w:rPr>
                <w:rFonts w:ascii="Times New Roman" w:hAnsi="Times New Roman"/>
                <w:sz w:val="24"/>
                <w:szCs w:val="24"/>
              </w:rPr>
            </w:pPr>
          </w:p>
        </w:tc>
        <w:tc>
          <w:tcPr>
            <w:tcW w:w="994" w:type="dxa"/>
            <w:vAlign w:val="center"/>
          </w:tcPr>
          <w:p w:rsidR="003071CF" w:rsidRPr="003D0A2A" w:rsidRDefault="00B25859"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3071CF" w:rsidRPr="00EC0D9C" w:rsidRDefault="003071CF" w:rsidP="00ED547A">
            <w:pPr>
              <w:spacing w:line="240" w:lineRule="auto"/>
              <w:jc w:val="center"/>
              <w:rPr>
                <w:rFonts w:ascii="Times New Roman" w:hAnsi="Times New Roman"/>
                <w:sz w:val="24"/>
                <w:szCs w:val="24"/>
              </w:rPr>
            </w:pPr>
          </w:p>
        </w:tc>
      </w:tr>
      <w:tr w:rsidR="003071CF" w:rsidRPr="005005DB" w:rsidTr="00FB3A19">
        <w:trPr>
          <w:trHeight w:val="300"/>
        </w:trPr>
        <w:tc>
          <w:tcPr>
            <w:tcW w:w="806" w:type="dxa"/>
          </w:tcPr>
          <w:p w:rsidR="003071CF" w:rsidRDefault="003071C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121</w:t>
            </w:r>
          </w:p>
        </w:tc>
        <w:tc>
          <w:tcPr>
            <w:tcW w:w="851" w:type="dxa"/>
          </w:tcPr>
          <w:p w:rsidR="003071CF" w:rsidRDefault="003071CF"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07.03</w:t>
            </w:r>
          </w:p>
        </w:tc>
        <w:tc>
          <w:tcPr>
            <w:tcW w:w="850" w:type="dxa"/>
          </w:tcPr>
          <w:p w:rsidR="003071CF" w:rsidRPr="008A3D00" w:rsidRDefault="003071CF" w:rsidP="004B79A9">
            <w:pPr>
              <w:tabs>
                <w:tab w:val="left" w:pos="252"/>
              </w:tabs>
              <w:spacing w:after="0" w:line="240" w:lineRule="auto"/>
              <w:jc w:val="center"/>
              <w:rPr>
                <w:rFonts w:ascii="Times New Roman" w:hAnsi="Times New Roman"/>
                <w:b/>
                <w:sz w:val="24"/>
                <w:szCs w:val="24"/>
              </w:rPr>
            </w:pPr>
          </w:p>
        </w:tc>
        <w:tc>
          <w:tcPr>
            <w:tcW w:w="4816" w:type="dxa"/>
          </w:tcPr>
          <w:p w:rsidR="003071CF" w:rsidRPr="003071CF" w:rsidRDefault="00B25859" w:rsidP="00486256">
            <w:pPr>
              <w:spacing w:after="0" w:line="240" w:lineRule="auto"/>
              <w:rPr>
                <w:rFonts w:ascii="Times New Roman" w:hAnsi="Times New Roman" w:cs="Times New Roman"/>
                <w:b/>
                <w:sz w:val="24"/>
                <w:szCs w:val="24"/>
              </w:rPr>
            </w:pPr>
            <w:r w:rsidRPr="003071CF">
              <w:rPr>
                <w:rFonts w:ascii="Times New Roman" w:hAnsi="Times New Roman" w:cs="Times New Roman"/>
                <w:b/>
                <w:sz w:val="24"/>
                <w:szCs w:val="24"/>
              </w:rPr>
              <w:t>Решение простых арифметических задач. Нахождение цены по данным стоимости  и количеству.</w:t>
            </w:r>
          </w:p>
        </w:tc>
        <w:tc>
          <w:tcPr>
            <w:tcW w:w="4966" w:type="dxa"/>
            <w:vMerge/>
          </w:tcPr>
          <w:p w:rsidR="003071CF" w:rsidRDefault="003071CF" w:rsidP="00BC64E1">
            <w:pPr>
              <w:spacing w:after="0" w:line="240" w:lineRule="auto"/>
              <w:rPr>
                <w:rFonts w:ascii="Times New Roman" w:hAnsi="Times New Roman"/>
                <w:sz w:val="24"/>
                <w:szCs w:val="24"/>
              </w:rPr>
            </w:pPr>
          </w:p>
        </w:tc>
        <w:tc>
          <w:tcPr>
            <w:tcW w:w="994" w:type="dxa"/>
            <w:vAlign w:val="center"/>
          </w:tcPr>
          <w:p w:rsidR="003071CF" w:rsidRPr="003D0A2A" w:rsidRDefault="00B25859"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3071CF" w:rsidRPr="003071CF" w:rsidRDefault="003071CF" w:rsidP="00ED547A">
            <w:pPr>
              <w:spacing w:line="240" w:lineRule="auto"/>
              <w:jc w:val="center"/>
              <w:rPr>
                <w:rFonts w:ascii="Times New Roman" w:hAnsi="Times New Roman"/>
                <w:sz w:val="24"/>
                <w:szCs w:val="24"/>
              </w:rPr>
            </w:pPr>
          </w:p>
        </w:tc>
      </w:tr>
      <w:tr w:rsidR="003071CF" w:rsidRPr="005005DB" w:rsidTr="00FB3A19">
        <w:trPr>
          <w:trHeight w:val="240"/>
        </w:trPr>
        <w:tc>
          <w:tcPr>
            <w:tcW w:w="806" w:type="dxa"/>
          </w:tcPr>
          <w:p w:rsidR="003071CF" w:rsidRDefault="00B2585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122</w:t>
            </w:r>
          </w:p>
        </w:tc>
        <w:tc>
          <w:tcPr>
            <w:tcW w:w="851" w:type="dxa"/>
          </w:tcPr>
          <w:p w:rsidR="003071CF" w:rsidRDefault="003071CF" w:rsidP="004B79A9">
            <w:pPr>
              <w:tabs>
                <w:tab w:val="left" w:pos="252"/>
              </w:tabs>
              <w:spacing w:after="0" w:line="240" w:lineRule="auto"/>
              <w:jc w:val="center"/>
              <w:rPr>
                <w:rFonts w:ascii="Times New Roman" w:hAnsi="Times New Roman"/>
                <w:b/>
                <w:sz w:val="24"/>
                <w:szCs w:val="24"/>
              </w:rPr>
            </w:pPr>
          </w:p>
        </w:tc>
        <w:tc>
          <w:tcPr>
            <w:tcW w:w="850" w:type="dxa"/>
          </w:tcPr>
          <w:p w:rsidR="003071CF" w:rsidRPr="008A3D00" w:rsidRDefault="003071CF" w:rsidP="004B79A9">
            <w:pPr>
              <w:tabs>
                <w:tab w:val="left" w:pos="252"/>
              </w:tabs>
              <w:spacing w:after="0" w:line="240" w:lineRule="auto"/>
              <w:jc w:val="center"/>
              <w:rPr>
                <w:rFonts w:ascii="Times New Roman" w:hAnsi="Times New Roman"/>
                <w:b/>
                <w:sz w:val="24"/>
                <w:szCs w:val="24"/>
              </w:rPr>
            </w:pPr>
          </w:p>
        </w:tc>
        <w:tc>
          <w:tcPr>
            <w:tcW w:w="4816" w:type="dxa"/>
          </w:tcPr>
          <w:p w:rsidR="003071CF" w:rsidRDefault="003071CF" w:rsidP="00486256">
            <w:pPr>
              <w:spacing w:after="0" w:line="240" w:lineRule="auto"/>
              <w:rPr>
                <w:rFonts w:ascii="Times New Roman" w:hAnsi="Times New Roman"/>
                <w:sz w:val="24"/>
                <w:szCs w:val="24"/>
              </w:rPr>
            </w:pPr>
            <w:r w:rsidRPr="005005DB">
              <w:rPr>
                <w:rFonts w:ascii="Times New Roman" w:hAnsi="Times New Roman"/>
                <w:sz w:val="24"/>
                <w:szCs w:val="24"/>
              </w:rPr>
              <w:t>Зависимость между ценой, количеством, стоимостью.</w:t>
            </w:r>
          </w:p>
        </w:tc>
        <w:tc>
          <w:tcPr>
            <w:tcW w:w="4966" w:type="dxa"/>
            <w:vMerge/>
          </w:tcPr>
          <w:p w:rsidR="003071CF" w:rsidRDefault="003071CF" w:rsidP="00BC64E1">
            <w:pPr>
              <w:spacing w:after="0" w:line="240" w:lineRule="auto"/>
              <w:rPr>
                <w:rFonts w:ascii="Times New Roman" w:hAnsi="Times New Roman"/>
                <w:sz w:val="24"/>
                <w:szCs w:val="24"/>
              </w:rPr>
            </w:pPr>
          </w:p>
        </w:tc>
        <w:tc>
          <w:tcPr>
            <w:tcW w:w="994" w:type="dxa"/>
            <w:vAlign w:val="center"/>
          </w:tcPr>
          <w:p w:rsidR="003071CF" w:rsidRPr="003D0A2A" w:rsidRDefault="003071CF" w:rsidP="00ED547A">
            <w:pPr>
              <w:spacing w:line="240" w:lineRule="auto"/>
              <w:jc w:val="center"/>
              <w:rPr>
                <w:rFonts w:ascii="Times New Roman" w:hAnsi="Times New Roman"/>
                <w:b/>
              </w:rPr>
            </w:pPr>
          </w:p>
        </w:tc>
        <w:tc>
          <w:tcPr>
            <w:tcW w:w="1142" w:type="dxa"/>
            <w:shd w:val="clear" w:color="auto" w:fill="auto"/>
          </w:tcPr>
          <w:p w:rsidR="003071CF" w:rsidRPr="003071CF" w:rsidRDefault="00B25859" w:rsidP="00ED547A">
            <w:pPr>
              <w:spacing w:line="240" w:lineRule="auto"/>
              <w:jc w:val="center"/>
              <w:rPr>
                <w:rFonts w:ascii="Times New Roman" w:hAnsi="Times New Roman"/>
                <w:sz w:val="24"/>
                <w:szCs w:val="24"/>
              </w:rPr>
            </w:pPr>
            <w:r>
              <w:rPr>
                <w:rFonts w:ascii="Times New Roman" w:hAnsi="Times New Roman"/>
                <w:sz w:val="24"/>
                <w:szCs w:val="24"/>
              </w:rPr>
              <w:t>1 ч</w:t>
            </w:r>
          </w:p>
        </w:tc>
      </w:tr>
      <w:tr w:rsidR="003071CF" w:rsidRPr="005005DB" w:rsidTr="00FB3A19">
        <w:trPr>
          <w:trHeight w:val="300"/>
        </w:trPr>
        <w:tc>
          <w:tcPr>
            <w:tcW w:w="806" w:type="dxa"/>
          </w:tcPr>
          <w:p w:rsidR="003071CF" w:rsidRDefault="00B2585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123</w:t>
            </w:r>
          </w:p>
        </w:tc>
        <w:tc>
          <w:tcPr>
            <w:tcW w:w="851" w:type="dxa"/>
          </w:tcPr>
          <w:p w:rsidR="003071CF" w:rsidRDefault="00B2585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09.03</w:t>
            </w:r>
          </w:p>
        </w:tc>
        <w:tc>
          <w:tcPr>
            <w:tcW w:w="850" w:type="dxa"/>
          </w:tcPr>
          <w:p w:rsidR="003071CF" w:rsidRPr="008A3D00" w:rsidRDefault="003071CF" w:rsidP="004B79A9">
            <w:pPr>
              <w:tabs>
                <w:tab w:val="left" w:pos="252"/>
              </w:tabs>
              <w:spacing w:after="0" w:line="240" w:lineRule="auto"/>
              <w:jc w:val="center"/>
              <w:rPr>
                <w:rFonts w:ascii="Times New Roman" w:hAnsi="Times New Roman"/>
                <w:b/>
                <w:sz w:val="24"/>
                <w:szCs w:val="24"/>
              </w:rPr>
            </w:pPr>
          </w:p>
        </w:tc>
        <w:tc>
          <w:tcPr>
            <w:tcW w:w="4816" w:type="dxa"/>
          </w:tcPr>
          <w:p w:rsidR="003071CF" w:rsidRPr="00B25859" w:rsidRDefault="00B25859" w:rsidP="00486256">
            <w:pPr>
              <w:spacing w:after="0" w:line="240" w:lineRule="auto"/>
              <w:rPr>
                <w:rFonts w:ascii="Times New Roman" w:hAnsi="Times New Roman"/>
                <w:b/>
                <w:sz w:val="24"/>
                <w:szCs w:val="24"/>
              </w:rPr>
            </w:pPr>
            <w:r w:rsidRPr="00B25859">
              <w:rPr>
                <w:rFonts w:ascii="Times New Roman" w:eastAsia="Times New Roman" w:hAnsi="Times New Roman" w:cs="Times New Roman"/>
                <w:b/>
                <w:sz w:val="24"/>
                <w:szCs w:val="24"/>
              </w:rPr>
              <w:t>Деление на 6 равных частей.</w:t>
            </w:r>
          </w:p>
        </w:tc>
        <w:tc>
          <w:tcPr>
            <w:tcW w:w="4966" w:type="dxa"/>
            <w:vMerge/>
          </w:tcPr>
          <w:p w:rsidR="003071CF" w:rsidRDefault="003071CF" w:rsidP="00BC64E1">
            <w:pPr>
              <w:spacing w:after="0" w:line="240" w:lineRule="auto"/>
              <w:rPr>
                <w:rFonts w:ascii="Times New Roman" w:hAnsi="Times New Roman"/>
                <w:sz w:val="24"/>
                <w:szCs w:val="24"/>
              </w:rPr>
            </w:pPr>
          </w:p>
        </w:tc>
        <w:tc>
          <w:tcPr>
            <w:tcW w:w="994" w:type="dxa"/>
            <w:vAlign w:val="center"/>
          </w:tcPr>
          <w:p w:rsidR="003071CF" w:rsidRPr="003D0A2A" w:rsidRDefault="00B25859"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3071CF" w:rsidRPr="003071CF" w:rsidRDefault="003071CF" w:rsidP="00ED547A">
            <w:pPr>
              <w:spacing w:line="240" w:lineRule="auto"/>
              <w:jc w:val="center"/>
              <w:rPr>
                <w:rFonts w:ascii="Times New Roman" w:hAnsi="Times New Roman"/>
                <w:sz w:val="24"/>
                <w:szCs w:val="24"/>
              </w:rPr>
            </w:pPr>
          </w:p>
        </w:tc>
      </w:tr>
      <w:tr w:rsidR="00B25859" w:rsidRPr="005005DB" w:rsidTr="00FB3A19">
        <w:trPr>
          <w:trHeight w:val="270"/>
        </w:trPr>
        <w:tc>
          <w:tcPr>
            <w:tcW w:w="806" w:type="dxa"/>
          </w:tcPr>
          <w:p w:rsidR="00B25859" w:rsidRDefault="00B2585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124</w:t>
            </w:r>
          </w:p>
        </w:tc>
        <w:tc>
          <w:tcPr>
            <w:tcW w:w="851" w:type="dxa"/>
          </w:tcPr>
          <w:p w:rsidR="00B25859" w:rsidRDefault="00194B0E"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10</w:t>
            </w:r>
            <w:r w:rsidR="00B25859">
              <w:rPr>
                <w:rFonts w:ascii="Times New Roman" w:hAnsi="Times New Roman"/>
                <w:b/>
                <w:sz w:val="24"/>
                <w:szCs w:val="24"/>
              </w:rPr>
              <w:t>.03</w:t>
            </w:r>
          </w:p>
        </w:tc>
        <w:tc>
          <w:tcPr>
            <w:tcW w:w="850" w:type="dxa"/>
          </w:tcPr>
          <w:p w:rsidR="00B25859" w:rsidRPr="008A3D00" w:rsidRDefault="00B25859" w:rsidP="004B79A9">
            <w:pPr>
              <w:tabs>
                <w:tab w:val="left" w:pos="252"/>
              </w:tabs>
              <w:spacing w:after="0" w:line="240" w:lineRule="auto"/>
              <w:jc w:val="center"/>
              <w:rPr>
                <w:rFonts w:ascii="Times New Roman" w:hAnsi="Times New Roman"/>
                <w:b/>
                <w:sz w:val="24"/>
                <w:szCs w:val="24"/>
              </w:rPr>
            </w:pPr>
          </w:p>
        </w:tc>
        <w:tc>
          <w:tcPr>
            <w:tcW w:w="4816" w:type="dxa"/>
          </w:tcPr>
          <w:p w:rsidR="00B25859" w:rsidRPr="00B25859" w:rsidRDefault="00B25859" w:rsidP="00486256">
            <w:pPr>
              <w:spacing w:after="0" w:line="240" w:lineRule="auto"/>
              <w:rPr>
                <w:rFonts w:ascii="Times New Roman" w:hAnsi="Times New Roman"/>
                <w:b/>
                <w:sz w:val="24"/>
                <w:szCs w:val="24"/>
              </w:rPr>
            </w:pPr>
            <w:r w:rsidRPr="00B25859">
              <w:rPr>
                <w:rFonts w:ascii="Times New Roman" w:eastAsia="Times New Roman" w:hAnsi="Times New Roman" w:cs="Times New Roman"/>
                <w:b/>
                <w:color w:val="212121"/>
                <w:sz w:val="24"/>
                <w:szCs w:val="24"/>
                <w:lang w:eastAsia="ru-RU"/>
              </w:rPr>
              <w:t>Таблица деления на 6.</w:t>
            </w:r>
          </w:p>
        </w:tc>
        <w:tc>
          <w:tcPr>
            <w:tcW w:w="4966" w:type="dxa"/>
            <w:vMerge w:val="restart"/>
          </w:tcPr>
          <w:p w:rsidR="00B25859" w:rsidRPr="00B25859" w:rsidRDefault="00B25859" w:rsidP="00B25859">
            <w:pPr>
              <w:jc w:val="both"/>
              <w:rPr>
                <w:rFonts w:ascii="Times New Roman" w:hAnsi="Times New Roman" w:cs="Times New Roman"/>
                <w:sz w:val="24"/>
                <w:szCs w:val="24"/>
              </w:rPr>
            </w:pPr>
            <w:r w:rsidRPr="00B25859">
              <w:rPr>
                <w:rFonts w:ascii="Times New Roman" w:hAnsi="Times New Roman" w:cs="Times New Roman"/>
                <w:sz w:val="24"/>
                <w:szCs w:val="24"/>
              </w:rPr>
              <w:t>Таблица деления на 6, ее составление с использованием таблицы умножения числа 6, на основе знания взаимосвязи умножения и деления</w:t>
            </w:r>
          </w:p>
          <w:p w:rsidR="00B25859" w:rsidRDefault="00B25859" w:rsidP="00BC64E1">
            <w:pPr>
              <w:spacing w:after="0" w:line="240" w:lineRule="auto"/>
              <w:rPr>
                <w:rFonts w:ascii="Times New Roman" w:hAnsi="Times New Roman"/>
                <w:sz w:val="24"/>
                <w:szCs w:val="24"/>
              </w:rPr>
            </w:pPr>
          </w:p>
        </w:tc>
        <w:tc>
          <w:tcPr>
            <w:tcW w:w="994" w:type="dxa"/>
            <w:vAlign w:val="center"/>
          </w:tcPr>
          <w:p w:rsidR="00B25859" w:rsidRPr="003D0A2A" w:rsidRDefault="00B25859" w:rsidP="00ED547A">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B25859" w:rsidRPr="003071CF" w:rsidRDefault="00B25859" w:rsidP="00ED547A">
            <w:pPr>
              <w:spacing w:line="240" w:lineRule="auto"/>
              <w:jc w:val="center"/>
              <w:rPr>
                <w:rFonts w:ascii="Times New Roman" w:hAnsi="Times New Roman"/>
                <w:sz w:val="24"/>
                <w:szCs w:val="24"/>
              </w:rPr>
            </w:pPr>
          </w:p>
        </w:tc>
      </w:tr>
      <w:tr w:rsidR="00B25859" w:rsidRPr="005005DB" w:rsidTr="00FB3A19">
        <w:trPr>
          <w:trHeight w:val="480"/>
        </w:trPr>
        <w:tc>
          <w:tcPr>
            <w:tcW w:w="806" w:type="dxa"/>
          </w:tcPr>
          <w:p w:rsidR="00B25859" w:rsidRDefault="00B25859" w:rsidP="004B79A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125</w:t>
            </w:r>
          </w:p>
        </w:tc>
        <w:tc>
          <w:tcPr>
            <w:tcW w:w="851" w:type="dxa"/>
          </w:tcPr>
          <w:p w:rsidR="00B25859" w:rsidRDefault="00B25859" w:rsidP="004B79A9">
            <w:pPr>
              <w:tabs>
                <w:tab w:val="left" w:pos="252"/>
              </w:tabs>
              <w:spacing w:after="0" w:line="240" w:lineRule="auto"/>
              <w:jc w:val="center"/>
              <w:rPr>
                <w:rFonts w:ascii="Times New Roman" w:hAnsi="Times New Roman"/>
                <w:b/>
                <w:sz w:val="24"/>
                <w:szCs w:val="24"/>
              </w:rPr>
            </w:pPr>
          </w:p>
        </w:tc>
        <w:tc>
          <w:tcPr>
            <w:tcW w:w="850" w:type="dxa"/>
          </w:tcPr>
          <w:p w:rsidR="00B25859" w:rsidRPr="008A3D00" w:rsidRDefault="00B25859" w:rsidP="004B79A9">
            <w:pPr>
              <w:tabs>
                <w:tab w:val="left" w:pos="252"/>
              </w:tabs>
              <w:spacing w:after="0" w:line="240" w:lineRule="auto"/>
              <w:jc w:val="center"/>
              <w:rPr>
                <w:rFonts w:ascii="Times New Roman" w:hAnsi="Times New Roman"/>
                <w:b/>
                <w:sz w:val="24"/>
                <w:szCs w:val="24"/>
              </w:rPr>
            </w:pPr>
          </w:p>
        </w:tc>
        <w:tc>
          <w:tcPr>
            <w:tcW w:w="4816" w:type="dxa"/>
          </w:tcPr>
          <w:p w:rsidR="00B25859" w:rsidRDefault="00B25859" w:rsidP="00486256">
            <w:pPr>
              <w:spacing w:after="0" w:line="240" w:lineRule="auto"/>
              <w:rPr>
                <w:rFonts w:ascii="Times New Roman" w:hAnsi="Times New Roman"/>
                <w:sz w:val="24"/>
                <w:szCs w:val="24"/>
              </w:rPr>
            </w:pPr>
            <w:r w:rsidRPr="003530D2">
              <w:rPr>
                <w:rFonts w:ascii="Times New Roman" w:eastAsia="Times New Roman" w:hAnsi="Times New Roman" w:cs="Times New Roman"/>
                <w:sz w:val="24"/>
                <w:szCs w:val="24"/>
              </w:rPr>
              <w:t>Взаимосвязь таблицы умножения числа 6 и таблицы деления на 6.</w:t>
            </w:r>
          </w:p>
        </w:tc>
        <w:tc>
          <w:tcPr>
            <w:tcW w:w="4966" w:type="dxa"/>
            <w:vMerge/>
          </w:tcPr>
          <w:p w:rsidR="00B25859" w:rsidRDefault="00B25859" w:rsidP="00BC64E1">
            <w:pPr>
              <w:spacing w:after="0" w:line="240" w:lineRule="auto"/>
              <w:rPr>
                <w:rFonts w:ascii="Times New Roman" w:hAnsi="Times New Roman"/>
                <w:sz w:val="24"/>
                <w:szCs w:val="24"/>
              </w:rPr>
            </w:pPr>
          </w:p>
        </w:tc>
        <w:tc>
          <w:tcPr>
            <w:tcW w:w="994" w:type="dxa"/>
            <w:vAlign w:val="center"/>
          </w:tcPr>
          <w:p w:rsidR="00B25859" w:rsidRPr="003D0A2A" w:rsidRDefault="00B25859" w:rsidP="00ED547A">
            <w:pPr>
              <w:spacing w:line="240" w:lineRule="auto"/>
              <w:jc w:val="center"/>
              <w:rPr>
                <w:rFonts w:ascii="Times New Roman" w:hAnsi="Times New Roman"/>
                <w:b/>
              </w:rPr>
            </w:pPr>
          </w:p>
        </w:tc>
        <w:tc>
          <w:tcPr>
            <w:tcW w:w="1142" w:type="dxa"/>
            <w:shd w:val="clear" w:color="auto" w:fill="auto"/>
          </w:tcPr>
          <w:p w:rsidR="00B25859" w:rsidRPr="00B25859" w:rsidRDefault="00B25859" w:rsidP="00ED547A">
            <w:pPr>
              <w:spacing w:line="240" w:lineRule="auto"/>
              <w:jc w:val="center"/>
              <w:rPr>
                <w:rFonts w:ascii="Times New Roman" w:hAnsi="Times New Roman"/>
                <w:sz w:val="24"/>
                <w:szCs w:val="24"/>
              </w:rPr>
            </w:pPr>
            <w:r>
              <w:rPr>
                <w:rFonts w:ascii="Times New Roman" w:hAnsi="Times New Roman"/>
                <w:sz w:val="24"/>
                <w:szCs w:val="24"/>
              </w:rPr>
              <w:t>1 ч</w:t>
            </w:r>
          </w:p>
        </w:tc>
      </w:tr>
      <w:tr w:rsidR="00B25859" w:rsidRPr="005005DB" w:rsidTr="00FB3A19">
        <w:tc>
          <w:tcPr>
            <w:tcW w:w="806" w:type="dxa"/>
          </w:tcPr>
          <w:p w:rsidR="00B25859" w:rsidRPr="00B25859" w:rsidRDefault="00B25859" w:rsidP="00BD3929">
            <w:pPr>
              <w:tabs>
                <w:tab w:val="left" w:pos="252"/>
              </w:tabs>
              <w:spacing w:after="0" w:line="240" w:lineRule="auto"/>
              <w:rPr>
                <w:rFonts w:ascii="Times New Roman" w:hAnsi="Times New Roman"/>
                <w:b/>
                <w:sz w:val="24"/>
                <w:szCs w:val="24"/>
              </w:rPr>
            </w:pPr>
            <w:r w:rsidRPr="00B25859">
              <w:rPr>
                <w:rFonts w:ascii="Times New Roman" w:hAnsi="Times New Roman"/>
                <w:b/>
                <w:sz w:val="24"/>
                <w:szCs w:val="24"/>
              </w:rPr>
              <w:t>126</w:t>
            </w:r>
          </w:p>
        </w:tc>
        <w:tc>
          <w:tcPr>
            <w:tcW w:w="851" w:type="dxa"/>
          </w:tcPr>
          <w:p w:rsidR="00B25859" w:rsidRPr="00B25859" w:rsidRDefault="00194B0E" w:rsidP="00BD3929">
            <w:pPr>
              <w:tabs>
                <w:tab w:val="left" w:pos="252"/>
              </w:tabs>
              <w:spacing w:after="0" w:line="240" w:lineRule="auto"/>
              <w:rPr>
                <w:rFonts w:ascii="Times New Roman" w:hAnsi="Times New Roman"/>
                <w:b/>
                <w:sz w:val="24"/>
                <w:szCs w:val="24"/>
              </w:rPr>
            </w:pPr>
            <w:r>
              <w:rPr>
                <w:rFonts w:ascii="Times New Roman" w:hAnsi="Times New Roman"/>
                <w:b/>
                <w:sz w:val="24"/>
                <w:szCs w:val="24"/>
              </w:rPr>
              <w:t>14</w:t>
            </w:r>
            <w:r w:rsidR="00B25859" w:rsidRPr="00B25859">
              <w:rPr>
                <w:rFonts w:ascii="Times New Roman" w:hAnsi="Times New Roman"/>
                <w:b/>
                <w:sz w:val="24"/>
                <w:szCs w:val="24"/>
              </w:rPr>
              <w:t>.03</w:t>
            </w:r>
          </w:p>
        </w:tc>
        <w:tc>
          <w:tcPr>
            <w:tcW w:w="850" w:type="dxa"/>
          </w:tcPr>
          <w:p w:rsidR="00B25859" w:rsidRPr="00B25859" w:rsidRDefault="00B25859" w:rsidP="00BD3929">
            <w:pPr>
              <w:tabs>
                <w:tab w:val="left" w:pos="252"/>
              </w:tabs>
              <w:spacing w:after="0" w:line="240" w:lineRule="auto"/>
              <w:rPr>
                <w:rFonts w:ascii="Times New Roman" w:hAnsi="Times New Roman"/>
                <w:b/>
                <w:sz w:val="24"/>
                <w:szCs w:val="24"/>
              </w:rPr>
            </w:pPr>
          </w:p>
        </w:tc>
        <w:tc>
          <w:tcPr>
            <w:tcW w:w="4816" w:type="dxa"/>
          </w:tcPr>
          <w:p w:rsidR="00B25859" w:rsidRPr="00B25859" w:rsidRDefault="00B25859" w:rsidP="00486256">
            <w:pPr>
              <w:spacing w:after="0" w:line="240" w:lineRule="auto"/>
              <w:rPr>
                <w:rFonts w:ascii="Times New Roman" w:hAnsi="Times New Roman"/>
                <w:sz w:val="24"/>
                <w:szCs w:val="24"/>
              </w:rPr>
            </w:pPr>
            <w:r w:rsidRPr="00B25859">
              <w:rPr>
                <w:rFonts w:ascii="Times New Roman" w:eastAsia="Times New Roman" w:hAnsi="Times New Roman" w:cs="Times New Roman"/>
                <w:b/>
                <w:sz w:val="24"/>
                <w:szCs w:val="24"/>
              </w:rPr>
              <w:t>Обобщение и закрепление знаний и умений по теме «</w:t>
            </w:r>
            <w:r w:rsidRPr="00B25859">
              <w:rPr>
                <w:rFonts w:ascii="Times New Roman" w:hAnsi="Times New Roman" w:cs="Times New Roman"/>
                <w:b/>
                <w:sz w:val="24"/>
                <w:szCs w:val="24"/>
              </w:rPr>
              <w:t>Умножение и деление чисел 5.6»</w:t>
            </w:r>
          </w:p>
        </w:tc>
        <w:tc>
          <w:tcPr>
            <w:tcW w:w="4966" w:type="dxa"/>
            <w:vMerge/>
          </w:tcPr>
          <w:p w:rsidR="00B25859" w:rsidRPr="005005DB" w:rsidRDefault="00B25859" w:rsidP="00BC64E1">
            <w:pPr>
              <w:spacing w:after="0" w:line="240" w:lineRule="auto"/>
              <w:rPr>
                <w:rFonts w:ascii="Times New Roman" w:hAnsi="Times New Roman"/>
                <w:sz w:val="24"/>
                <w:szCs w:val="24"/>
              </w:rPr>
            </w:pPr>
          </w:p>
        </w:tc>
        <w:tc>
          <w:tcPr>
            <w:tcW w:w="994" w:type="dxa"/>
            <w:vAlign w:val="center"/>
          </w:tcPr>
          <w:p w:rsidR="00B25859" w:rsidRPr="005005DB" w:rsidRDefault="00B25859" w:rsidP="00ED547A">
            <w:pPr>
              <w:spacing w:line="240" w:lineRule="auto"/>
              <w:jc w:val="center"/>
              <w:rPr>
                <w:rFonts w:ascii="Times New Roman" w:hAnsi="Times New Roman"/>
              </w:rPr>
            </w:pPr>
            <w:r>
              <w:rPr>
                <w:rFonts w:ascii="Times New Roman" w:hAnsi="Times New Roman"/>
              </w:rPr>
              <w:t>1 ч</w:t>
            </w:r>
          </w:p>
        </w:tc>
        <w:tc>
          <w:tcPr>
            <w:tcW w:w="1142" w:type="dxa"/>
            <w:shd w:val="clear" w:color="auto" w:fill="auto"/>
          </w:tcPr>
          <w:p w:rsidR="00B25859" w:rsidRPr="00BD3929" w:rsidRDefault="00B25859" w:rsidP="00ED547A">
            <w:pPr>
              <w:spacing w:line="240" w:lineRule="auto"/>
              <w:jc w:val="center"/>
              <w:rPr>
                <w:rFonts w:ascii="Times New Roman" w:hAnsi="Times New Roman"/>
              </w:rPr>
            </w:pPr>
          </w:p>
        </w:tc>
      </w:tr>
      <w:tr w:rsidR="00B25859" w:rsidRPr="005005DB" w:rsidTr="00FB3A19">
        <w:tc>
          <w:tcPr>
            <w:tcW w:w="806" w:type="dxa"/>
          </w:tcPr>
          <w:p w:rsidR="00B25859" w:rsidRPr="00B25859" w:rsidRDefault="00B25859" w:rsidP="00B25859">
            <w:pPr>
              <w:tabs>
                <w:tab w:val="left" w:pos="252"/>
              </w:tabs>
              <w:spacing w:after="0" w:line="240" w:lineRule="auto"/>
              <w:jc w:val="center"/>
              <w:rPr>
                <w:rFonts w:ascii="Times New Roman" w:hAnsi="Times New Roman"/>
                <w:b/>
              </w:rPr>
            </w:pPr>
            <w:r>
              <w:rPr>
                <w:rFonts w:ascii="Times New Roman" w:hAnsi="Times New Roman"/>
                <w:b/>
              </w:rPr>
              <w:t>127</w:t>
            </w:r>
          </w:p>
        </w:tc>
        <w:tc>
          <w:tcPr>
            <w:tcW w:w="851" w:type="dxa"/>
          </w:tcPr>
          <w:p w:rsidR="00B25859" w:rsidRPr="00B25859" w:rsidRDefault="00B25859" w:rsidP="00B25859">
            <w:pPr>
              <w:tabs>
                <w:tab w:val="left" w:pos="252"/>
              </w:tabs>
              <w:spacing w:after="0" w:line="240" w:lineRule="auto"/>
              <w:jc w:val="center"/>
              <w:rPr>
                <w:rFonts w:ascii="Times New Roman" w:hAnsi="Times New Roman"/>
                <w:b/>
              </w:rPr>
            </w:pPr>
          </w:p>
        </w:tc>
        <w:tc>
          <w:tcPr>
            <w:tcW w:w="850" w:type="dxa"/>
          </w:tcPr>
          <w:p w:rsidR="00B25859" w:rsidRPr="00B25859" w:rsidRDefault="00B25859" w:rsidP="00C654FE">
            <w:pPr>
              <w:tabs>
                <w:tab w:val="left" w:pos="252"/>
              </w:tabs>
              <w:spacing w:after="0" w:line="240" w:lineRule="auto"/>
              <w:rPr>
                <w:rFonts w:ascii="Times New Roman" w:hAnsi="Times New Roman"/>
                <w:b/>
              </w:rPr>
            </w:pPr>
          </w:p>
        </w:tc>
        <w:tc>
          <w:tcPr>
            <w:tcW w:w="4816" w:type="dxa"/>
          </w:tcPr>
          <w:p w:rsidR="00B25859" w:rsidRPr="005005DB" w:rsidRDefault="00B25859" w:rsidP="00601051">
            <w:pPr>
              <w:spacing w:after="0" w:line="240" w:lineRule="auto"/>
              <w:rPr>
                <w:rFonts w:ascii="Times New Roman" w:hAnsi="Times New Roman"/>
                <w:sz w:val="24"/>
                <w:szCs w:val="24"/>
              </w:rPr>
            </w:pPr>
            <w:r w:rsidRPr="003530D2">
              <w:rPr>
                <w:rFonts w:ascii="Times New Roman" w:eastAsia="Times New Roman" w:hAnsi="Times New Roman" w:cs="Times New Roman"/>
                <w:sz w:val="24"/>
                <w:szCs w:val="24"/>
              </w:rPr>
              <w:t>Порядок действий в выражениях со скобками.</w:t>
            </w:r>
          </w:p>
        </w:tc>
        <w:tc>
          <w:tcPr>
            <w:tcW w:w="4966" w:type="dxa"/>
            <w:vMerge w:val="restart"/>
          </w:tcPr>
          <w:p w:rsidR="00B25859" w:rsidRPr="00B25859" w:rsidRDefault="00B25859">
            <w:pPr>
              <w:rPr>
                <w:rFonts w:ascii="Times New Roman" w:hAnsi="Times New Roman" w:cs="Times New Roman"/>
                <w:sz w:val="24"/>
                <w:szCs w:val="24"/>
              </w:rPr>
            </w:pPr>
            <w:r w:rsidRPr="00B25859">
              <w:rPr>
                <w:rFonts w:ascii="Times New Roman" w:hAnsi="Times New Roman" w:cs="Times New Roman"/>
                <w:sz w:val="24"/>
                <w:szCs w:val="24"/>
              </w:rPr>
              <w:t>Проверка знаний обучающихся, умение самостоятельно выполнять задания.</w:t>
            </w:r>
          </w:p>
          <w:p w:rsidR="00B25859" w:rsidRPr="005005DB" w:rsidRDefault="00B25859" w:rsidP="00BC64E1">
            <w:pPr>
              <w:spacing w:after="0" w:line="240" w:lineRule="auto"/>
              <w:rPr>
                <w:rFonts w:ascii="Times New Roman" w:hAnsi="Times New Roman"/>
                <w:sz w:val="24"/>
                <w:szCs w:val="24"/>
              </w:rPr>
            </w:pPr>
          </w:p>
        </w:tc>
        <w:tc>
          <w:tcPr>
            <w:tcW w:w="994" w:type="dxa"/>
            <w:vAlign w:val="center"/>
          </w:tcPr>
          <w:p w:rsidR="00B25859" w:rsidRPr="00B25859" w:rsidRDefault="00B25859" w:rsidP="00B25859">
            <w:pPr>
              <w:spacing w:line="240" w:lineRule="auto"/>
              <w:jc w:val="center"/>
              <w:rPr>
                <w:rFonts w:ascii="Times New Roman" w:hAnsi="Times New Roman"/>
                <w:b/>
              </w:rPr>
            </w:pPr>
          </w:p>
        </w:tc>
        <w:tc>
          <w:tcPr>
            <w:tcW w:w="1142" w:type="dxa"/>
            <w:shd w:val="clear" w:color="auto" w:fill="auto"/>
          </w:tcPr>
          <w:p w:rsidR="00B25859" w:rsidRPr="00B25859" w:rsidRDefault="00B25859" w:rsidP="00B25859">
            <w:pPr>
              <w:spacing w:line="240" w:lineRule="auto"/>
              <w:jc w:val="center"/>
              <w:rPr>
                <w:rFonts w:ascii="Times New Roman" w:hAnsi="Times New Roman"/>
                <w:sz w:val="24"/>
                <w:szCs w:val="24"/>
              </w:rPr>
            </w:pPr>
            <w:r w:rsidRPr="00B25859">
              <w:rPr>
                <w:rFonts w:ascii="Times New Roman" w:hAnsi="Times New Roman"/>
                <w:sz w:val="24"/>
                <w:szCs w:val="24"/>
              </w:rPr>
              <w:t>1 ч</w:t>
            </w:r>
          </w:p>
        </w:tc>
      </w:tr>
      <w:tr w:rsidR="00B25859" w:rsidRPr="005005DB" w:rsidTr="00FB3A19">
        <w:trPr>
          <w:trHeight w:val="710"/>
        </w:trPr>
        <w:tc>
          <w:tcPr>
            <w:tcW w:w="806" w:type="dxa"/>
          </w:tcPr>
          <w:p w:rsidR="00B25859" w:rsidRPr="00B25859" w:rsidRDefault="00B25859" w:rsidP="00B2585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128</w:t>
            </w:r>
          </w:p>
        </w:tc>
        <w:tc>
          <w:tcPr>
            <w:tcW w:w="851" w:type="dxa"/>
          </w:tcPr>
          <w:p w:rsidR="00B25859" w:rsidRDefault="00B25859" w:rsidP="00B25859">
            <w:pPr>
              <w:tabs>
                <w:tab w:val="left" w:pos="252"/>
              </w:tabs>
              <w:spacing w:after="0" w:line="240" w:lineRule="auto"/>
              <w:jc w:val="center"/>
              <w:rPr>
                <w:rFonts w:ascii="Times New Roman" w:hAnsi="Times New Roman"/>
                <w:b/>
                <w:sz w:val="24"/>
                <w:szCs w:val="24"/>
              </w:rPr>
            </w:pPr>
            <w:r w:rsidRPr="00B25859">
              <w:rPr>
                <w:rFonts w:ascii="Times New Roman" w:hAnsi="Times New Roman"/>
                <w:b/>
                <w:sz w:val="24"/>
                <w:szCs w:val="24"/>
              </w:rPr>
              <w:t>16.03</w:t>
            </w:r>
          </w:p>
          <w:p w:rsidR="00194B0E" w:rsidRPr="00B25859" w:rsidRDefault="00194B0E" w:rsidP="00B2585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17.03</w:t>
            </w:r>
          </w:p>
        </w:tc>
        <w:tc>
          <w:tcPr>
            <w:tcW w:w="850" w:type="dxa"/>
          </w:tcPr>
          <w:p w:rsidR="00B25859" w:rsidRPr="00B25859" w:rsidRDefault="00B25859" w:rsidP="00B25859">
            <w:pPr>
              <w:tabs>
                <w:tab w:val="left" w:pos="252"/>
              </w:tabs>
              <w:spacing w:after="0" w:line="240" w:lineRule="auto"/>
              <w:jc w:val="center"/>
              <w:rPr>
                <w:rFonts w:ascii="Times New Roman" w:hAnsi="Times New Roman"/>
                <w:b/>
                <w:sz w:val="24"/>
                <w:szCs w:val="24"/>
              </w:rPr>
            </w:pPr>
          </w:p>
        </w:tc>
        <w:tc>
          <w:tcPr>
            <w:tcW w:w="4816" w:type="dxa"/>
          </w:tcPr>
          <w:p w:rsidR="00B25859" w:rsidRPr="00B25859" w:rsidRDefault="00B25859" w:rsidP="00B25859">
            <w:pPr>
              <w:tabs>
                <w:tab w:val="left" w:pos="2660"/>
              </w:tabs>
              <w:jc w:val="both"/>
              <w:rPr>
                <w:rFonts w:ascii="Times New Roman" w:eastAsia="Times New Roman" w:hAnsi="Times New Roman" w:cs="Times New Roman"/>
                <w:b/>
                <w:sz w:val="24"/>
                <w:szCs w:val="24"/>
              </w:rPr>
            </w:pPr>
            <w:r w:rsidRPr="00B25859">
              <w:rPr>
                <w:rFonts w:ascii="Times New Roman" w:eastAsia="Times New Roman" w:hAnsi="Times New Roman" w:cs="Times New Roman"/>
                <w:b/>
                <w:sz w:val="24"/>
                <w:szCs w:val="24"/>
              </w:rPr>
              <w:t xml:space="preserve">Контрольная работа по теме «Умножение и деление чисел 5,6» </w:t>
            </w:r>
          </w:p>
        </w:tc>
        <w:tc>
          <w:tcPr>
            <w:tcW w:w="4966" w:type="dxa"/>
            <w:vMerge/>
          </w:tcPr>
          <w:p w:rsidR="00B25859" w:rsidRPr="005005DB" w:rsidRDefault="00B25859" w:rsidP="00BC64E1">
            <w:pPr>
              <w:spacing w:after="0" w:line="240" w:lineRule="auto"/>
              <w:rPr>
                <w:rFonts w:ascii="Times New Roman" w:hAnsi="Times New Roman"/>
                <w:sz w:val="24"/>
                <w:szCs w:val="24"/>
              </w:rPr>
            </w:pPr>
          </w:p>
        </w:tc>
        <w:tc>
          <w:tcPr>
            <w:tcW w:w="994" w:type="dxa"/>
            <w:vAlign w:val="center"/>
          </w:tcPr>
          <w:p w:rsidR="00B25859" w:rsidRPr="00B25859" w:rsidRDefault="00B25859" w:rsidP="00B25859">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B25859" w:rsidRPr="00B25859" w:rsidRDefault="00B25859" w:rsidP="00B25859">
            <w:pPr>
              <w:spacing w:line="240" w:lineRule="auto"/>
              <w:jc w:val="center"/>
              <w:rPr>
                <w:rFonts w:ascii="Times New Roman" w:hAnsi="Times New Roman"/>
                <w:sz w:val="24"/>
                <w:szCs w:val="24"/>
              </w:rPr>
            </w:pPr>
          </w:p>
        </w:tc>
      </w:tr>
      <w:tr w:rsidR="00B25859" w:rsidRPr="005005DB" w:rsidTr="00C36E95">
        <w:trPr>
          <w:trHeight w:val="240"/>
        </w:trPr>
        <w:tc>
          <w:tcPr>
            <w:tcW w:w="14425" w:type="dxa"/>
            <w:gridSpan w:val="7"/>
            <w:shd w:val="clear" w:color="auto" w:fill="D9D9D9" w:themeFill="background1" w:themeFillShade="D9"/>
          </w:tcPr>
          <w:p w:rsidR="00B25859" w:rsidRPr="00B25859" w:rsidRDefault="007828E5" w:rsidP="007350A6">
            <w:pPr>
              <w:spacing w:line="240" w:lineRule="auto"/>
              <w:jc w:val="center"/>
              <w:rPr>
                <w:rFonts w:ascii="Times New Roman" w:hAnsi="Times New Roman"/>
                <w:sz w:val="24"/>
                <w:szCs w:val="24"/>
              </w:rPr>
            </w:pPr>
            <w:r>
              <w:rPr>
                <w:rFonts w:ascii="Times New Roman" w:hAnsi="Times New Roman"/>
                <w:b/>
                <w:sz w:val="24"/>
                <w:szCs w:val="24"/>
                <w:lang w:val="en-US"/>
              </w:rPr>
              <w:t>IV</w:t>
            </w:r>
            <w:r w:rsidRPr="004B71DF">
              <w:rPr>
                <w:rFonts w:ascii="Times New Roman" w:hAnsi="Times New Roman"/>
                <w:b/>
                <w:sz w:val="24"/>
                <w:szCs w:val="24"/>
              </w:rPr>
              <w:t xml:space="preserve"> четверть (</w:t>
            </w:r>
            <w:r w:rsidR="007350A6">
              <w:rPr>
                <w:rFonts w:ascii="Times New Roman" w:hAnsi="Times New Roman"/>
                <w:b/>
                <w:sz w:val="24"/>
                <w:szCs w:val="24"/>
              </w:rPr>
              <w:t>38  часов, из них 23</w:t>
            </w:r>
            <w:r>
              <w:rPr>
                <w:rFonts w:ascii="Times New Roman" w:hAnsi="Times New Roman"/>
                <w:b/>
                <w:sz w:val="24"/>
                <w:szCs w:val="24"/>
              </w:rPr>
              <w:t xml:space="preserve">  ч.-очно,</w:t>
            </w:r>
            <w:r w:rsidR="007350A6">
              <w:rPr>
                <w:rFonts w:ascii="Times New Roman" w:hAnsi="Times New Roman"/>
                <w:b/>
                <w:sz w:val="24"/>
                <w:szCs w:val="24"/>
              </w:rPr>
              <w:t>15</w:t>
            </w:r>
            <w:r w:rsidRPr="00B02A40">
              <w:rPr>
                <w:rFonts w:ascii="Times New Roman" w:hAnsi="Times New Roman"/>
                <w:b/>
                <w:sz w:val="24"/>
                <w:szCs w:val="24"/>
              </w:rPr>
              <w:t>ч – заочно)</w:t>
            </w:r>
          </w:p>
        </w:tc>
      </w:tr>
      <w:tr w:rsidR="007828E5" w:rsidRPr="005005DB" w:rsidTr="00FB3A19">
        <w:tc>
          <w:tcPr>
            <w:tcW w:w="806" w:type="dxa"/>
          </w:tcPr>
          <w:p w:rsidR="007828E5" w:rsidRPr="00B25859" w:rsidRDefault="00997F56"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129</w:t>
            </w:r>
          </w:p>
        </w:tc>
        <w:tc>
          <w:tcPr>
            <w:tcW w:w="851" w:type="dxa"/>
          </w:tcPr>
          <w:p w:rsidR="007828E5" w:rsidRPr="00B25859" w:rsidRDefault="007828E5"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28.03</w:t>
            </w:r>
          </w:p>
        </w:tc>
        <w:tc>
          <w:tcPr>
            <w:tcW w:w="850" w:type="dxa"/>
          </w:tcPr>
          <w:p w:rsidR="007828E5" w:rsidRPr="00B25859" w:rsidRDefault="007828E5" w:rsidP="007828E5">
            <w:pPr>
              <w:tabs>
                <w:tab w:val="left" w:pos="252"/>
              </w:tabs>
              <w:spacing w:after="0" w:line="240" w:lineRule="auto"/>
              <w:jc w:val="center"/>
              <w:rPr>
                <w:rFonts w:ascii="Times New Roman" w:hAnsi="Times New Roman"/>
                <w:b/>
                <w:sz w:val="24"/>
                <w:szCs w:val="24"/>
              </w:rPr>
            </w:pPr>
          </w:p>
        </w:tc>
        <w:tc>
          <w:tcPr>
            <w:tcW w:w="4816" w:type="dxa"/>
          </w:tcPr>
          <w:p w:rsidR="007828E5" w:rsidRPr="007828E5" w:rsidRDefault="007828E5" w:rsidP="00486256">
            <w:pPr>
              <w:spacing w:after="0" w:line="240" w:lineRule="auto"/>
              <w:rPr>
                <w:rFonts w:ascii="Helvetica" w:eastAsia="Times New Roman" w:hAnsi="Helvetica" w:cs="Helvetica"/>
                <w:b/>
                <w:color w:val="212121"/>
                <w:sz w:val="24"/>
                <w:szCs w:val="24"/>
                <w:lang w:eastAsia="ru-RU"/>
              </w:rPr>
            </w:pPr>
            <w:r w:rsidRPr="007828E5">
              <w:rPr>
                <w:rFonts w:ascii="Times New Roman" w:eastAsia="Times New Roman" w:hAnsi="Times New Roman" w:cs="Times New Roman"/>
                <w:b/>
                <w:color w:val="212121"/>
                <w:sz w:val="24"/>
                <w:szCs w:val="24"/>
                <w:lang w:eastAsia="ru-RU"/>
              </w:rPr>
              <w:t>Сравнение простых задач на увеличение и уменьшение числа в несколько раз с простыми задачами на  увеличение и  уменьшение  на несколько единиц.</w:t>
            </w:r>
          </w:p>
        </w:tc>
        <w:tc>
          <w:tcPr>
            <w:tcW w:w="4966" w:type="dxa"/>
            <w:vMerge w:val="restart"/>
          </w:tcPr>
          <w:p w:rsidR="007828E5" w:rsidRPr="007828E5" w:rsidRDefault="007828E5" w:rsidP="00BC64E1">
            <w:pPr>
              <w:spacing w:after="0" w:line="240" w:lineRule="auto"/>
              <w:rPr>
                <w:rFonts w:ascii="Times New Roman" w:hAnsi="Times New Roman" w:cs="Times New Roman"/>
                <w:sz w:val="24"/>
                <w:szCs w:val="24"/>
              </w:rPr>
            </w:pPr>
            <w:r w:rsidRPr="007828E5">
              <w:rPr>
                <w:rFonts w:ascii="Times New Roman" w:hAnsi="Times New Roman" w:cs="Times New Roman"/>
                <w:sz w:val="24"/>
                <w:szCs w:val="24"/>
              </w:rPr>
              <w:t>Устное составление и решение задач по краткой записи.</w:t>
            </w:r>
          </w:p>
          <w:p w:rsidR="007828E5" w:rsidRPr="007828E5" w:rsidRDefault="007828E5" w:rsidP="00BC64E1">
            <w:pPr>
              <w:spacing w:after="0" w:line="240" w:lineRule="auto"/>
              <w:rPr>
                <w:rFonts w:ascii="Times New Roman" w:hAnsi="Times New Roman" w:cs="Times New Roman"/>
                <w:sz w:val="24"/>
                <w:szCs w:val="24"/>
              </w:rPr>
            </w:pPr>
          </w:p>
          <w:p w:rsidR="007828E5" w:rsidRPr="007828E5" w:rsidRDefault="007828E5" w:rsidP="00BC64E1">
            <w:pPr>
              <w:spacing w:after="0" w:line="240" w:lineRule="auto"/>
              <w:rPr>
                <w:rFonts w:ascii="Times New Roman" w:eastAsia="Times New Roman" w:hAnsi="Times New Roman" w:cs="Times New Roman"/>
                <w:color w:val="212121"/>
                <w:sz w:val="24"/>
                <w:szCs w:val="24"/>
                <w:lang w:eastAsia="ru-RU"/>
              </w:rPr>
            </w:pPr>
            <w:r w:rsidRPr="007828E5">
              <w:rPr>
                <w:rFonts w:ascii="Times New Roman" w:hAnsi="Times New Roman" w:cs="Times New Roman"/>
                <w:sz w:val="24"/>
                <w:szCs w:val="24"/>
              </w:rPr>
              <w:t>Решение составных арифметических задач на деление, решение  примеров.</w:t>
            </w:r>
          </w:p>
        </w:tc>
        <w:tc>
          <w:tcPr>
            <w:tcW w:w="994" w:type="dxa"/>
            <w:vAlign w:val="center"/>
          </w:tcPr>
          <w:p w:rsidR="007828E5" w:rsidRPr="007828E5" w:rsidRDefault="007828E5" w:rsidP="007828E5">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7828E5" w:rsidRPr="00997F56" w:rsidRDefault="007828E5" w:rsidP="007828E5">
            <w:pPr>
              <w:spacing w:line="240" w:lineRule="auto"/>
              <w:jc w:val="center"/>
              <w:rPr>
                <w:rFonts w:ascii="Times New Roman" w:hAnsi="Times New Roman" w:cs="Times New Roman"/>
                <w:sz w:val="24"/>
                <w:szCs w:val="24"/>
              </w:rPr>
            </w:pPr>
          </w:p>
        </w:tc>
      </w:tr>
      <w:tr w:rsidR="007828E5" w:rsidRPr="005005DB" w:rsidTr="00FB3A19">
        <w:trPr>
          <w:trHeight w:val="390"/>
        </w:trPr>
        <w:tc>
          <w:tcPr>
            <w:tcW w:w="806" w:type="dxa"/>
          </w:tcPr>
          <w:p w:rsidR="007828E5" w:rsidRPr="00B25859" w:rsidRDefault="00997F56"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130</w:t>
            </w:r>
          </w:p>
        </w:tc>
        <w:tc>
          <w:tcPr>
            <w:tcW w:w="851" w:type="dxa"/>
          </w:tcPr>
          <w:p w:rsidR="007828E5" w:rsidRPr="00B25859" w:rsidRDefault="007828E5" w:rsidP="007828E5">
            <w:pPr>
              <w:tabs>
                <w:tab w:val="left" w:pos="252"/>
              </w:tabs>
              <w:spacing w:after="0" w:line="240" w:lineRule="auto"/>
              <w:jc w:val="center"/>
              <w:rPr>
                <w:rFonts w:ascii="Times New Roman" w:hAnsi="Times New Roman"/>
                <w:b/>
                <w:sz w:val="24"/>
                <w:szCs w:val="24"/>
              </w:rPr>
            </w:pPr>
          </w:p>
        </w:tc>
        <w:tc>
          <w:tcPr>
            <w:tcW w:w="850" w:type="dxa"/>
          </w:tcPr>
          <w:p w:rsidR="007828E5" w:rsidRPr="00B25859" w:rsidRDefault="007828E5" w:rsidP="007828E5">
            <w:pPr>
              <w:tabs>
                <w:tab w:val="left" w:pos="252"/>
              </w:tabs>
              <w:spacing w:after="0" w:line="240" w:lineRule="auto"/>
              <w:jc w:val="center"/>
              <w:rPr>
                <w:rFonts w:ascii="Times New Roman" w:hAnsi="Times New Roman"/>
                <w:b/>
                <w:sz w:val="24"/>
                <w:szCs w:val="24"/>
              </w:rPr>
            </w:pPr>
          </w:p>
        </w:tc>
        <w:tc>
          <w:tcPr>
            <w:tcW w:w="4816" w:type="dxa"/>
          </w:tcPr>
          <w:p w:rsidR="007828E5" w:rsidRPr="005005DB" w:rsidRDefault="007828E5" w:rsidP="0005202F">
            <w:pPr>
              <w:spacing w:after="0" w:line="240" w:lineRule="auto"/>
              <w:rPr>
                <w:rFonts w:ascii="Times New Roman" w:hAnsi="Times New Roman"/>
                <w:sz w:val="24"/>
                <w:szCs w:val="24"/>
              </w:rPr>
            </w:pPr>
            <w:r w:rsidRPr="00664C8E">
              <w:rPr>
                <w:rFonts w:ascii="Times New Roman" w:eastAsia="Times New Roman" w:hAnsi="Times New Roman" w:cs="Times New Roman"/>
                <w:color w:val="212121"/>
                <w:sz w:val="24"/>
                <w:szCs w:val="24"/>
                <w:lang w:eastAsia="ru-RU"/>
              </w:rPr>
              <w:t>Составные  задачи, решаемые двумя арифметическими действиями.</w:t>
            </w:r>
          </w:p>
        </w:tc>
        <w:tc>
          <w:tcPr>
            <w:tcW w:w="4966" w:type="dxa"/>
            <w:vMerge/>
          </w:tcPr>
          <w:p w:rsidR="007828E5" w:rsidRPr="005005DB" w:rsidRDefault="007828E5" w:rsidP="00BC64E1">
            <w:pPr>
              <w:spacing w:after="0" w:line="240" w:lineRule="auto"/>
              <w:rPr>
                <w:rFonts w:ascii="Times New Roman" w:hAnsi="Times New Roman"/>
                <w:sz w:val="24"/>
                <w:szCs w:val="24"/>
              </w:rPr>
            </w:pPr>
          </w:p>
        </w:tc>
        <w:tc>
          <w:tcPr>
            <w:tcW w:w="994" w:type="dxa"/>
            <w:vAlign w:val="center"/>
          </w:tcPr>
          <w:p w:rsidR="007828E5" w:rsidRPr="007828E5" w:rsidRDefault="007828E5" w:rsidP="007828E5">
            <w:pPr>
              <w:spacing w:line="240" w:lineRule="auto"/>
              <w:jc w:val="center"/>
              <w:rPr>
                <w:rFonts w:ascii="Times New Roman" w:hAnsi="Times New Roman"/>
                <w:b/>
                <w:sz w:val="24"/>
                <w:szCs w:val="24"/>
              </w:rPr>
            </w:pPr>
          </w:p>
        </w:tc>
        <w:tc>
          <w:tcPr>
            <w:tcW w:w="1142" w:type="dxa"/>
            <w:shd w:val="clear" w:color="auto" w:fill="auto"/>
          </w:tcPr>
          <w:p w:rsidR="007828E5" w:rsidRPr="00997F56" w:rsidRDefault="007828E5" w:rsidP="007828E5">
            <w:pPr>
              <w:spacing w:line="240" w:lineRule="auto"/>
              <w:jc w:val="center"/>
              <w:rPr>
                <w:rFonts w:ascii="Times New Roman" w:hAnsi="Times New Roman" w:cs="Times New Roman"/>
                <w:sz w:val="24"/>
                <w:szCs w:val="24"/>
              </w:rPr>
            </w:pPr>
            <w:r w:rsidRPr="00997F56">
              <w:rPr>
                <w:rFonts w:ascii="Times New Roman" w:hAnsi="Times New Roman" w:cs="Times New Roman"/>
                <w:sz w:val="24"/>
                <w:szCs w:val="24"/>
              </w:rPr>
              <w:t>1 ч</w:t>
            </w:r>
          </w:p>
        </w:tc>
      </w:tr>
      <w:tr w:rsidR="00997F56" w:rsidRPr="005005DB" w:rsidTr="00FB3A19">
        <w:trPr>
          <w:trHeight w:val="240"/>
        </w:trPr>
        <w:tc>
          <w:tcPr>
            <w:tcW w:w="806" w:type="dxa"/>
          </w:tcPr>
          <w:p w:rsidR="00997F56" w:rsidRPr="00B25859" w:rsidRDefault="00997F56"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131</w:t>
            </w:r>
          </w:p>
        </w:tc>
        <w:tc>
          <w:tcPr>
            <w:tcW w:w="851" w:type="dxa"/>
          </w:tcPr>
          <w:p w:rsidR="00997F56" w:rsidRPr="00B25859" w:rsidRDefault="00194B0E"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30</w:t>
            </w:r>
            <w:r w:rsidR="00997F56">
              <w:rPr>
                <w:rFonts w:ascii="Times New Roman" w:hAnsi="Times New Roman"/>
                <w:b/>
                <w:sz w:val="24"/>
                <w:szCs w:val="24"/>
              </w:rPr>
              <w:t>.03</w:t>
            </w:r>
          </w:p>
        </w:tc>
        <w:tc>
          <w:tcPr>
            <w:tcW w:w="850" w:type="dxa"/>
          </w:tcPr>
          <w:p w:rsidR="00997F56" w:rsidRPr="00B25859" w:rsidRDefault="00997F56" w:rsidP="007828E5">
            <w:pPr>
              <w:tabs>
                <w:tab w:val="left" w:pos="252"/>
              </w:tabs>
              <w:spacing w:after="0" w:line="240" w:lineRule="auto"/>
              <w:jc w:val="center"/>
              <w:rPr>
                <w:rFonts w:ascii="Times New Roman" w:hAnsi="Times New Roman"/>
                <w:b/>
                <w:sz w:val="24"/>
                <w:szCs w:val="24"/>
              </w:rPr>
            </w:pPr>
          </w:p>
        </w:tc>
        <w:tc>
          <w:tcPr>
            <w:tcW w:w="4816" w:type="dxa"/>
          </w:tcPr>
          <w:p w:rsidR="00997F56" w:rsidRPr="00997F56" w:rsidRDefault="00997F56" w:rsidP="00601051">
            <w:pPr>
              <w:spacing w:after="0" w:line="240" w:lineRule="auto"/>
              <w:rPr>
                <w:rFonts w:ascii="Times New Roman" w:eastAsia="Times New Roman" w:hAnsi="Times New Roman" w:cs="Times New Roman"/>
                <w:b/>
                <w:color w:val="212121"/>
                <w:sz w:val="24"/>
                <w:szCs w:val="24"/>
                <w:lang w:eastAsia="ru-RU"/>
              </w:rPr>
            </w:pPr>
            <w:r w:rsidRPr="00997F56">
              <w:rPr>
                <w:rFonts w:ascii="Times New Roman" w:hAnsi="Times New Roman" w:cs="Times New Roman"/>
                <w:b/>
                <w:sz w:val="24"/>
                <w:szCs w:val="24"/>
              </w:rPr>
              <w:t>Прямоугольник.</w:t>
            </w:r>
          </w:p>
        </w:tc>
        <w:tc>
          <w:tcPr>
            <w:tcW w:w="4966" w:type="dxa"/>
            <w:vMerge w:val="restart"/>
          </w:tcPr>
          <w:p w:rsidR="00997F56" w:rsidRPr="00997F56" w:rsidRDefault="00997F56" w:rsidP="00997F56">
            <w:pPr>
              <w:spacing w:after="0"/>
              <w:jc w:val="both"/>
              <w:rPr>
                <w:rFonts w:ascii="Times New Roman" w:hAnsi="Times New Roman" w:cs="Times New Roman"/>
                <w:sz w:val="24"/>
                <w:szCs w:val="24"/>
              </w:rPr>
            </w:pPr>
            <w:r w:rsidRPr="00997F56">
              <w:rPr>
                <w:rFonts w:ascii="Times New Roman" w:hAnsi="Times New Roman" w:cs="Times New Roman"/>
                <w:sz w:val="24"/>
                <w:szCs w:val="24"/>
              </w:rPr>
              <w:t>Прямоугольники: прямоугольник, квадрат.</w:t>
            </w:r>
          </w:p>
          <w:p w:rsidR="00997F56" w:rsidRPr="00997F56" w:rsidRDefault="00997F56" w:rsidP="00997F56">
            <w:pPr>
              <w:spacing w:after="0"/>
              <w:jc w:val="both"/>
              <w:rPr>
                <w:rFonts w:ascii="Times New Roman" w:hAnsi="Times New Roman" w:cs="Times New Roman"/>
                <w:sz w:val="24"/>
                <w:szCs w:val="24"/>
              </w:rPr>
            </w:pPr>
            <w:r w:rsidRPr="00997F56">
              <w:rPr>
                <w:rFonts w:ascii="Times New Roman" w:hAnsi="Times New Roman" w:cs="Times New Roman"/>
                <w:sz w:val="24"/>
                <w:szCs w:val="24"/>
              </w:rPr>
              <w:t>Название сторон прямоугольника.</w:t>
            </w:r>
          </w:p>
          <w:p w:rsidR="00997F56" w:rsidRPr="00997F56" w:rsidRDefault="00997F56" w:rsidP="00997F56">
            <w:pPr>
              <w:spacing w:after="0"/>
              <w:jc w:val="both"/>
              <w:rPr>
                <w:rFonts w:ascii="Times New Roman" w:hAnsi="Times New Roman" w:cs="Times New Roman"/>
                <w:sz w:val="24"/>
                <w:szCs w:val="24"/>
              </w:rPr>
            </w:pPr>
            <w:r w:rsidRPr="00997F56">
              <w:rPr>
                <w:rFonts w:ascii="Times New Roman" w:hAnsi="Times New Roman" w:cs="Times New Roman"/>
                <w:sz w:val="24"/>
                <w:szCs w:val="24"/>
              </w:rPr>
              <w:t>Противоположные сторо</w:t>
            </w:r>
            <w:r>
              <w:rPr>
                <w:rFonts w:ascii="Times New Roman" w:hAnsi="Times New Roman" w:cs="Times New Roman"/>
                <w:sz w:val="24"/>
                <w:szCs w:val="24"/>
              </w:rPr>
              <w:t>ны прямоугольника, их свойство.</w:t>
            </w:r>
          </w:p>
        </w:tc>
        <w:tc>
          <w:tcPr>
            <w:tcW w:w="994" w:type="dxa"/>
            <w:vAlign w:val="center"/>
          </w:tcPr>
          <w:p w:rsidR="00997F56" w:rsidRPr="007828E5" w:rsidRDefault="00997F56" w:rsidP="007828E5">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997F56" w:rsidRPr="00997F56" w:rsidRDefault="00997F56" w:rsidP="007828E5">
            <w:pPr>
              <w:spacing w:line="240" w:lineRule="auto"/>
              <w:jc w:val="center"/>
              <w:rPr>
                <w:rFonts w:ascii="Times New Roman" w:hAnsi="Times New Roman" w:cs="Times New Roman"/>
                <w:sz w:val="24"/>
                <w:szCs w:val="24"/>
              </w:rPr>
            </w:pPr>
          </w:p>
        </w:tc>
      </w:tr>
      <w:tr w:rsidR="00997F56" w:rsidRPr="005005DB" w:rsidTr="00FB3A19">
        <w:tc>
          <w:tcPr>
            <w:tcW w:w="806" w:type="dxa"/>
          </w:tcPr>
          <w:p w:rsidR="00997F56" w:rsidRPr="007828E5" w:rsidRDefault="00997F56"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132</w:t>
            </w:r>
          </w:p>
        </w:tc>
        <w:tc>
          <w:tcPr>
            <w:tcW w:w="851" w:type="dxa"/>
          </w:tcPr>
          <w:p w:rsidR="00997F56" w:rsidRPr="007828E5" w:rsidRDefault="00997F56" w:rsidP="007828E5">
            <w:pPr>
              <w:tabs>
                <w:tab w:val="left" w:pos="252"/>
              </w:tabs>
              <w:spacing w:after="0" w:line="240" w:lineRule="auto"/>
              <w:jc w:val="center"/>
              <w:rPr>
                <w:rFonts w:ascii="Times New Roman" w:hAnsi="Times New Roman"/>
                <w:b/>
                <w:sz w:val="24"/>
                <w:szCs w:val="24"/>
              </w:rPr>
            </w:pPr>
          </w:p>
        </w:tc>
        <w:tc>
          <w:tcPr>
            <w:tcW w:w="850" w:type="dxa"/>
          </w:tcPr>
          <w:p w:rsidR="00997F56" w:rsidRPr="007828E5" w:rsidRDefault="00997F56" w:rsidP="007828E5">
            <w:pPr>
              <w:tabs>
                <w:tab w:val="left" w:pos="252"/>
              </w:tabs>
              <w:spacing w:after="0" w:line="240" w:lineRule="auto"/>
              <w:jc w:val="center"/>
              <w:rPr>
                <w:rFonts w:ascii="Times New Roman" w:hAnsi="Times New Roman"/>
                <w:b/>
                <w:sz w:val="24"/>
                <w:szCs w:val="24"/>
              </w:rPr>
            </w:pPr>
          </w:p>
        </w:tc>
        <w:tc>
          <w:tcPr>
            <w:tcW w:w="4816" w:type="dxa"/>
          </w:tcPr>
          <w:p w:rsidR="00997F56" w:rsidRPr="00997F56" w:rsidRDefault="00997F56" w:rsidP="00997F56">
            <w:pPr>
              <w:jc w:val="both"/>
              <w:rPr>
                <w:rFonts w:ascii="Times New Roman" w:hAnsi="Times New Roman" w:cs="Times New Roman"/>
                <w:sz w:val="24"/>
                <w:szCs w:val="24"/>
              </w:rPr>
            </w:pPr>
            <w:r w:rsidRPr="00997F56">
              <w:rPr>
                <w:rFonts w:ascii="Times New Roman" w:hAnsi="Times New Roman" w:cs="Times New Roman"/>
                <w:sz w:val="24"/>
                <w:szCs w:val="24"/>
              </w:rPr>
              <w:t>Построение прямоугольника с помощью чертежного угольника</w:t>
            </w:r>
          </w:p>
        </w:tc>
        <w:tc>
          <w:tcPr>
            <w:tcW w:w="4966" w:type="dxa"/>
            <w:vMerge/>
          </w:tcPr>
          <w:p w:rsidR="00997F56" w:rsidRPr="00997F56" w:rsidRDefault="00997F56" w:rsidP="00BC64E1">
            <w:pPr>
              <w:spacing w:after="0" w:line="240" w:lineRule="auto"/>
              <w:rPr>
                <w:rFonts w:ascii="Times New Roman" w:hAnsi="Times New Roman" w:cs="Times New Roman"/>
                <w:sz w:val="24"/>
                <w:szCs w:val="24"/>
              </w:rPr>
            </w:pPr>
          </w:p>
        </w:tc>
        <w:tc>
          <w:tcPr>
            <w:tcW w:w="994" w:type="dxa"/>
            <w:vAlign w:val="center"/>
          </w:tcPr>
          <w:p w:rsidR="00997F56" w:rsidRPr="007828E5" w:rsidRDefault="00997F56" w:rsidP="007828E5">
            <w:pPr>
              <w:spacing w:line="240" w:lineRule="auto"/>
              <w:jc w:val="center"/>
              <w:rPr>
                <w:rFonts w:ascii="Times New Roman" w:hAnsi="Times New Roman"/>
                <w:b/>
                <w:sz w:val="24"/>
                <w:szCs w:val="24"/>
              </w:rPr>
            </w:pPr>
          </w:p>
        </w:tc>
        <w:tc>
          <w:tcPr>
            <w:tcW w:w="1142" w:type="dxa"/>
            <w:shd w:val="clear" w:color="auto" w:fill="auto"/>
          </w:tcPr>
          <w:p w:rsidR="00997F56" w:rsidRPr="00997F56" w:rsidRDefault="00997F56" w:rsidP="007828E5">
            <w:pPr>
              <w:jc w:val="center"/>
              <w:rPr>
                <w:rFonts w:ascii="Times New Roman" w:hAnsi="Times New Roman" w:cs="Times New Roman"/>
                <w:sz w:val="24"/>
                <w:szCs w:val="24"/>
              </w:rPr>
            </w:pPr>
            <w:r w:rsidRPr="00997F56">
              <w:rPr>
                <w:rFonts w:ascii="Times New Roman" w:hAnsi="Times New Roman" w:cs="Times New Roman"/>
                <w:sz w:val="24"/>
                <w:szCs w:val="24"/>
              </w:rPr>
              <w:t>1 ч</w:t>
            </w:r>
          </w:p>
        </w:tc>
      </w:tr>
      <w:tr w:rsidR="000961E8" w:rsidRPr="005005DB" w:rsidTr="00FB3A19">
        <w:tc>
          <w:tcPr>
            <w:tcW w:w="806" w:type="dxa"/>
          </w:tcPr>
          <w:p w:rsidR="000961E8" w:rsidRPr="007828E5" w:rsidRDefault="000961E8"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133</w:t>
            </w:r>
          </w:p>
        </w:tc>
        <w:tc>
          <w:tcPr>
            <w:tcW w:w="851" w:type="dxa"/>
          </w:tcPr>
          <w:p w:rsidR="000961E8" w:rsidRPr="007828E5" w:rsidRDefault="00194B0E"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31</w:t>
            </w:r>
            <w:r w:rsidR="000961E8" w:rsidRPr="007828E5">
              <w:rPr>
                <w:rFonts w:ascii="Times New Roman" w:hAnsi="Times New Roman"/>
                <w:b/>
                <w:sz w:val="24"/>
                <w:szCs w:val="24"/>
              </w:rPr>
              <w:t>.03</w:t>
            </w:r>
          </w:p>
        </w:tc>
        <w:tc>
          <w:tcPr>
            <w:tcW w:w="850" w:type="dxa"/>
          </w:tcPr>
          <w:p w:rsidR="000961E8" w:rsidRPr="007828E5" w:rsidRDefault="000961E8" w:rsidP="007828E5">
            <w:pPr>
              <w:tabs>
                <w:tab w:val="left" w:pos="252"/>
              </w:tabs>
              <w:spacing w:after="0" w:line="240" w:lineRule="auto"/>
              <w:jc w:val="center"/>
              <w:rPr>
                <w:rFonts w:ascii="Times New Roman" w:hAnsi="Times New Roman"/>
                <w:b/>
                <w:sz w:val="24"/>
                <w:szCs w:val="24"/>
              </w:rPr>
            </w:pPr>
          </w:p>
        </w:tc>
        <w:tc>
          <w:tcPr>
            <w:tcW w:w="4816" w:type="dxa"/>
          </w:tcPr>
          <w:p w:rsidR="000961E8" w:rsidRPr="00997F56" w:rsidRDefault="000961E8" w:rsidP="00997F56">
            <w:pPr>
              <w:jc w:val="both"/>
              <w:rPr>
                <w:rFonts w:ascii="Times New Roman" w:hAnsi="Times New Roman" w:cs="Times New Roman"/>
                <w:b/>
                <w:sz w:val="24"/>
                <w:szCs w:val="24"/>
              </w:rPr>
            </w:pPr>
            <w:r w:rsidRPr="00997F56">
              <w:rPr>
                <w:rFonts w:ascii="Times New Roman" w:hAnsi="Times New Roman" w:cs="Times New Roman"/>
                <w:b/>
                <w:sz w:val="24"/>
                <w:szCs w:val="24"/>
              </w:rPr>
              <w:t>Таблица умножения числа 7</w:t>
            </w:r>
          </w:p>
        </w:tc>
        <w:tc>
          <w:tcPr>
            <w:tcW w:w="4966" w:type="dxa"/>
            <w:vMerge w:val="restart"/>
          </w:tcPr>
          <w:p w:rsidR="000961E8" w:rsidRDefault="000961E8" w:rsidP="00997F56">
            <w:pPr>
              <w:spacing w:after="0"/>
              <w:jc w:val="both"/>
              <w:rPr>
                <w:rFonts w:ascii="Times New Roman" w:hAnsi="Times New Roman" w:cs="Times New Roman"/>
                <w:sz w:val="24"/>
                <w:szCs w:val="24"/>
              </w:rPr>
            </w:pPr>
            <w:r w:rsidRPr="00997F56">
              <w:rPr>
                <w:rFonts w:ascii="Times New Roman" w:hAnsi="Times New Roman" w:cs="Times New Roman"/>
                <w:sz w:val="24"/>
                <w:szCs w:val="24"/>
              </w:rPr>
              <w:t>Знать таблицу умн</w:t>
            </w:r>
            <w:r w:rsidRPr="00997F56">
              <w:rPr>
                <w:rFonts w:ascii="Times New Roman" w:hAnsi="Times New Roman" w:cs="Times New Roman"/>
                <w:sz w:val="24"/>
                <w:szCs w:val="24"/>
                <w:lang w:val="tt-RU"/>
              </w:rPr>
              <w:t xml:space="preserve">ожения </w:t>
            </w:r>
            <w:r w:rsidRPr="00997F56">
              <w:rPr>
                <w:rFonts w:ascii="Times New Roman" w:hAnsi="Times New Roman" w:cs="Times New Roman"/>
                <w:sz w:val="24"/>
                <w:szCs w:val="24"/>
              </w:rPr>
              <w:t>числа 7,  названия компо</w:t>
            </w:r>
            <w:r w:rsidRPr="00997F56">
              <w:rPr>
                <w:rFonts w:ascii="Times New Roman" w:hAnsi="Times New Roman" w:cs="Times New Roman"/>
                <w:sz w:val="24"/>
                <w:szCs w:val="24"/>
                <w:lang w:val="tt-RU"/>
              </w:rPr>
              <w:t xml:space="preserve">нентов </w:t>
            </w:r>
            <w:r w:rsidRPr="00997F56">
              <w:rPr>
                <w:rFonts w:ascii="Times New Roman" w:hAnsi="Times New Roman" w:cs="Times New Roman"/>
                <w:sz w:val="24"/>
                <w:szCs w:val="24"/>
              </w:rPr>
              <w:t>умножения.</w:t>
            </w:r>
          </w:p>
          <w:p w:rsidR="000961E8" w:rsidRPr="00997F56" w:rsidRDefault="000961E8" w:rsidP="00997F56">
            <w:pPr>
              <w:spacing w:after="0"/>
              <w:jc w:val="both"/>
              <w:rPr>
                <w:rFonts w:ascii="Times New Roman" w:hAnsi="Times New Roman" w:cs="Times New Roman"/>
                <w:sz w:val="24"/>
                <w:szCs w:val="24"/>
              </w:rPr>
            </w:pPr>
          </w:p>
          <w:p w:rsidR="000961E8" w:rsidRDefault="000961E8" w:rsidP="00997F56">
            <w:pPr>
              <w:spacing w:after="0"/>
              <w:jc w:val="both"/>
              <w:rPr>
                <w:rFonts w:ascii="Times New Roman" w:hAnsi="Times New Roman" w:cs="Times New Roman"/>
                <w:sz w:val="24"/>
                <w:szCs w:val="24"/>
              </w:rPr>
            </w:pPr>
            <w:r w:rsidRPr="00997F56">
              <w:rPr>
                <w:rFonts w:ascii="Times New Roman" w:hAnsi="Times New Roman" w:cs="Times New Roman"/>
                <w:sz w:val="24"/>
                <w:szCs w:val="24"/>
              </w:rPr>
              <w:t>Уметь заменять сложение о</w:t>
            </w:r>
            <w:r>
              <w:rPr>
                <w:rFonts w:ascii="Times New Roman" w:hAnsi="Times New Roman" w:cs="Times New Roman"/>
                <w:sz w:val="24"/>
                <w:szCs w:val="24"/>
              </w:rPr>
              <w:t>динаковых слагаемых умножением.</w:t>
            </w:r>
          </w:p>
          <w:p w:rsidR="000961E8" w:rsidRPr="00997F56" w:rsidRDefault="000961E8" w:rsidP="00997F56">
            <w:pPr>
              <w:spacing w:after="0"/>
              <w:jc w:val="both"/>
              <w:rPr>
                <w:rFonts w:ascii="Times New Roman" w:hAnsi="Times New Roman" w:cs="Times New Roman"/>
                <w:sz w:val="24"/>
                <w:szCs w:val="24"/>
              </w:rPr>
            </w:pPr>
          </w:p>
          <w:p w:rsidR="000961E8" w:rsidRDefault="000961E8" w:rsidP="00997F56">
            <w:pPr>
              <w:spacing w:after="0"/>
              <w:jc w:val="both"/>
              <w:rPr>
                <w:rFonts w:ascii="Times New Roman" w:hAnsi="Times New Roman" w:cs="Times New Roman"/>
                <w:sz w:val="24"/>
                <w:szCs w:val="24"/>
              </w:rPr>
            </w:pPr>
            <w:r w:rsidRPr="00997F56">
              <w:rPr>
                <w:rFonts w:ascii="Times New Roman" w:hAnsi="Times New Roman" w:cs="Times New Roman"/>
                <w:sz w:val="24"/>
                <w:szCs w:val="24"/>
              </w:rPr>
              <w:t>Уметь чисто и скоро писать.</w:t>
            </w:r>
          </w:p>
          <w:p w:rsidR="000961E8" w:rsidRPr="00997F56" w:rsidRDefault="000961E8" w:rsidP="00997F56">
            <w:pPr>
              <w:spacing w:after="0"/>
              <w:jc w:val="both"/>
              <w:rPr>
                <w:rFonts w:ascii="Times New Roman" w:hAnsi="Times New Roman" w:cs="Times New Roman"/>
                <w:sz w:val="24"/>
                <w:szCs w:val="24"/>
              </w:rPr>
            </w:pPr>
          </w:p>
          <w:p w:rsidR="000961E8" w:rsidRPr="00997F56" w:rsidRDefault="000961E8" w:rsidP="00997F56">
            <w:pPr>
              <w:spacing w:after="0"/>
              <w:jc w:val="both"/>
              <w:rPr>
                <w:rFonts w:ascii="Times New Roman" w:hAnsi="Times New Roman" w:cs="Times New Roman"/>
                <w:sz w:val="24"/>
                <w:szCs w:val="24"/>
              </w:rPr>
            </w:pPr>
            <w:r w:rsidRPr="00997F56">
              <w:rPr>
                <w:rFonts w:ascii="Times New Roman" w:hAnsi="Times New Roman" w:cs="Times New Roman"/>
                <w:sz w:val="24"/>
                <w:szCs w:val="24"/>
              </w:rPr>
              <w:t>Уметь пользоваться таблицей умножения  для нахождения произведения</w:t>
            </w:r>
          </w:p>
        </w:tc>
        <w:tc>
          <w:tcPr>
            <w:tcW w:w="994" w:type="dxa"/>
            <w:vAlign w:val="center"/>
          </w:tcPr>
          <w:p w:rsidR="000961E8" w:rsidRPr="007828E5" w:rsidRDefault="000961E8" w:rsidP="007828E5">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0961E8" w:rsidRPr="00997F56" w:rsidRDefault="000961E8" w:rsidP="007828E5">
            <w:pPr>
              <w:jc w:val="center"/>
              <w:rPr>
                <w:rFonts w:ascii="Times New Roman" w:hAnsi="Times New Roman" w:cs="Times New Roman"/>
                <w:sz w:val="24"/>
                <w:szCs w:val="24"/>
              </w:rPr>
            </w:pPr>
          </w:p>
        </w:tc>
      </w:tr>
      <w:tr w:rsidR="000961E8" w:rsidRPr="005005DB" w:rsidTr="00FB3A19">
        <w:tc>
          <w:tcPr>
            <w:tcW w:w="806" w:type="dxa"/>
          </w:tcPr>
          <w:p w:rsidR="000961E8" w:rsidRPr="007828E5" w:rsidRDefault="000961E8"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134</w:t>
            </w:r>
          </w:p>
        </w:tc>
        <w:tc>
          <w:tcPr>
            <w:tcW w:w="851" w:type="dxa"/>
          </w:tcPr>
          <w:p w:rsidR="000961E8" w:rsidRPr="007828E5" w:rsidRDefault="000961E8" w:rsidP="007828E5">
            <w:pPr>
              <w:tabs>
                <w:tab w:val="left" w:pos="252"/>
              </w:tabs>
              <w:spacing w:after="0" w:line="240" w:lineRule="auto"/>
              <w:jc w:val="center"/>
              <w:rPr>
                <w:rFonts w:ascii="Times New Roman" w:hAnsi="Times New Roman"/>
                <w:b/>
                <w:sz w:val="24"/>
                <w:szCs w:val="24"/>
              </w:rPr>
            </w:pPr>
            <w:r w:rsidRPr="007828E5">
              <w:rPr>
                <w:rFonts w:ascii="Times New Roman" w:hAnsi="Times New Roman"/>
                <w:b/>
                <w:sz w:val="24"/>
                <w:szCs w:val="24"/>
              </w:rPr>
              <w:t>04.04</w:t>
            </w:r>
          </w:p>
        </w:tc>
        <w:tc>
          <w:tcPr>
            <w:tcW w:w="850" w:type="dxa"/>
          </w:tcPr>
          <w:p w:rsidR="000961E8" w:rsidRPr="007828E5" w:rsidRDefault="000961E8" w:rsidP="007828E5">
            <w:pPr>
              <w:tabs>
                <w:tab w:val="left" w:pos="252"/>
              </w:tabs>
              <w:spacing w:after="0" w:line="240" w:lineRule="auto"/>
              <w:jc w:val="center"/>
              <w:rPr>
                <w:rFonts w:ascii="Times New Roman" w:hAnsi="Times New Roman"/>
                <w:b/>
                <w:sz w:val="24"/>
                <w:szCs w:val="24"/>
              </w:rPr>
            </w:pPr>
          </w:p>
        </w:tc>
        <w:tc>
          <w:tcPr>
            <w:tcW w:w="4816" w:type="dxa"/>
          </w:tcPr>
          <w:p w:rsidR="000961E8" w:rsidRPr="00997F56" w:rsidRDefault="000961E8" w:rsidP="00486256">
            <w:pPr>
              <w:spacing w:after="0" w:line="240" w:lineRule="auto"/>
              <w:rPr>
                <w:rFonts w:ascii="Times New Roman" w:hAnsi="Times New Roman" w:cs="Times New Roman"/>
                <w:b/>
                <w:sz w:val="24"/>
                <w:szCs w:val="24"/>
              </w:rPr>
            </w:pPr>
            <w:r w:rsidRPr="00997F56">
              <w:rPr>
                <w:rFonts w:ascii="Times New Roman" w:hAnsi="Times New Roman" w:cs="Times New Roman"/>
                <w:b/>
                <w:color w:val="070C17"/>
                <w:sz w:val="24"/>
                <w:szCs w:val="24"/>
              </w:rPr>
              <w:t>Умножение числа 7</w:t>
            </w:r>
          </w:p>
        </w:tc>
        <w:tc>
          <w:tcPr>
            <w:tcW w:w="4966" w:type="dxa"/>
            <w:vMerge/>
          </w:tcPr>
          <w:p w:rsidR="000961E8" w:rsidRPr="005005DB" w:rsidRDefault="000961E8" w:rsidP="00BC64E1">
            <w:pPr>
              <w:spacing w:after="0" w:line="240" w:lineRule="auto"/>
              <w:rPr>
                <w:rFonts w:ascii="Times New Roman" w:hAnsi="Times New Roman"/>
                <w:sz w:val="24"/>
                <w:szCs w:val="24"/>
              </w:rPr>
            </w:pPr>
          </w:p>
        </w:tc>
        <w:tc>
          <w:tcPr>
            <w:tcW w:w="994" w:type="dxa"/>
            <w:vAlign w:val="center"/>
          </w:tcPr>
          <w:p w:rsidR="000961E8" w:rsidRPr="007828E5" w:rsidRDefault="000961E8" w:rsidP="007828E5">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0961E8" w:rsidRPr="00997F56" w:rsidRDefault="000961E8" w:rsidP="007828E5">
            <w:pPr>
              <w:jc w:val="center"/>
              <w:rPr>
                <w:rFonts w:ascii="Times New Roman" w:hAnsi="Times New Roman" w:cs="Times New Roman"/>
                <w:sz w:val="24"/>
                <w:szCs w:val="24"/>
              </w:rPr>
            </w:pPr>
          </w:p>
        </w:tc>
      </w:tr>
      <w:tr w:rsidR="000961E8" w:rsidRPr="005005DB" w:rsidTr="00FB3A19">
        <w:trPr>
          <w:trHeight w:val="516"/>
        </w:trPr>
        <w:tc>
          <w:tcPr>
            <w:tcW w:w="806" w:type="dxa"/>
          </w:tcPr>
          <w:p w:rsidR="000961E8" w:rsidRPr="007828E5" w:rsidRDefault="000961E8"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135</w:t>
            </w:r>
          </w:p>
        </w:tc>
        <w:tc>
          <w:tcPr>
            <w:tcW w:w="851" w:type="dxa"/>
          </w:tcPr>
          <w:p w:rsidR="000961E8" w:rsidRPr="007828E5" w:rsidRDefault="000961E8" w:rsidP="007828E5">
            <w:pPr>
              <w:tabs>
                <w:tab w:val="left" w:pos="252"/>
              </w:tabs>
              <w:spacing w:after="0" w:line="240" w:lineRule="auto"/>
              <w:jc w:val="center"/>
              <w:rPr>
                <w:rFonts w:ascii="Times New Roman" w:hAnsi="Times New Roman"/>
                <w:b/>
                <w:sz w:val="24"/>
                <w:szCs w:val="24"/>
              </w:rPr>
            </w:pPr>
          </w:p>
        </w:tc>
        <w:tc>
          <w:tcPr>
            <w:tcW w:w="850" w:type="dxa"/>
          </w:tcPr>
          <w:p w:rsidR="000961E8" w:rsidRPr="007828E5" w:rsidRDefault="000961E8" w:rsidP="007828E5">
            <w:pPr>
              <w:tabs>
                <w:tab w:val="left" w:pos="252"/>
              </w:tabs>
              <w:spacing w:after="0" w:line="240" w:lineRule="auto"/>
              <w:jc w:val="center"/>
              <w:rPr>
                <w:rFonts w:ascii="Times New Roman" w:hAnsi="Times New Roman"/>
                <w:b/>
                <w:sz w:val="24"/>
                <w:szCs w:val="24"/>
              </w:rPr>
            </w:pPr>
          </w:p>
        </w:tc>
        <w:tc>
          <w:tcPr>
            <w:tcW w:w="4816" w:type="dxa"/>
          </w:tcPr>
          <w:p w:rsidR="000961E8" w:rsidRPr="00997F56" w:rsidRDefault="000961E8" w:rsidP="00997F56">
            <w:pPr>
              <w:jc w:val="both"/>
              <w:rPr>
                <w:rFonts w:ascii="Times New Roman" w:hAnsi="Times New Roman" w:cs="Times New Roman"/>
                <w:sz w:val="24"/>
                <w:szCs w:val="24"/>
              </w:rPr>
            </w:pPr>
            <w:r w:rsidRPr="00997F56">
              <w:rPr>
                <w:rFonts w:ascii="Times New Roman" w:hAnsi="Times New Roman" w:cs="Times New Roman"/>
                <w:sz w:val="24"/>
                <w:szCs w:val="24"/>
              </w:rPr>
              <w:t>Увеличение числа в несколько раз</w:t>
            </w:r>
          </w:p>
        </w:tc>
        <w:tc>
          <w:tcPr>
            <w:tcW w:w="4966" w:type="dxa"/>
            <w:vMerge/>
          </w:tcPr>
          <w:p w:rsidR="000961E8" w:rsidRPr="005005DB" w:rsidRDefault="000961E8" w:rsidP="00BC64E1">
            <w:pPr>
              <w:spacing w:after="0" w:line="240" w:lineRule="auto"/>
              <w:rPr>
                <w:rFonts w:ascii="Times New Roman" w:hAnsi="Times New Roman"/>
                <w:sz w:val="24"/>
                <w:szCs w:val="24"/>
              </w:rPr>
            </w:pPr>
          </w:p>
        </w:tc>
        <w:tc>
          <w:tcPr>
            <w:tcW w:w="994" w:type="dxa"/>
            <w:vAlign w:val="center"/>
          </w:tcPr>
          <w:p w:rsidR="000961E8" w:rsidRPr="007828E5" w:rsidRDefault="000961E8" w:rsidP="007828E5">
            <w:pPr>
              <w:spacing w:line="240" w:lineRule="auto"/>
              <w:jc w:val="center"/>
              <w:rPr>
                <w:rFonts w:ascii="Times New Roman" w:hAnsi="Times New Roman"/>
                <w:b/>
                <w:sz w:val="24"/>
                <w:szCs w:val="24"/>
              </w:rPr>
            </w:pPr>
          </w:p>
        </w:tc>
        <w:tc>
          <w:tcPr>
            <w:tcW w:w="1142" w:type="dxa"/>
            <w:shd w:val="clear" w:color="auto" w:fill="auto"/>
          </w:tcPr>
          <w:p w:rsidR="000961E8" w:rsidRPr="00997F56" w:rsidRDefault="000961E8" w:rsidP="007828E5">
            <w:pPr>
              <w:jc w:val="center"/>
              <w:rPr>
                <w:rFonts w:ascii="Times New Roman" w:hAnsi="Times New Roman" w:cs="Times New Roman"/>
                <w:sz w:val="24"/>
                <w:szCs w:val="24"/>
              </w:rPr>
            </w:pPr>
            <w:r>
              <w:rPr>
                <w:rFonts w:ascii="Times New Roman" w:hAnsi="Times New Roman" w:cs="Times New Roman"/>
                <w:sz w:val="24"/>
                <w:szCs w:val="24"/>
              </w:rPr>
              <w:t>1 ч</w:t>
            </w:r>
          </w:p>
        </w:tc>
      </w:tr>
      <w:tr w:rsidR="000961E8" w:rsidRPr="005005DB" w:rsidTr="00FB3A19">
        <w:tc>
          <w:tcPr>
            <w:tcW w:w="806" w:type="dxa"/>
          </w:tcPr>
          <w:p w:rsidR="000961E8" w:rsidRPr="007828E5" w:rsidRDefault="000961E8"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136</w:t>
            </w:r>
          </w:p>
        </w:tc>
        <w:tc>
          <w:tcPr>
            <w:tcW w:w="851" w:type="dxa"/>
          </w:tcPr>
          <w:p w:rsidR="000961E8" w:rsidRPr="007828E5" w:rsidRDefault="00194B0E"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06</w:t>
            </w:r>
            <w:r w:rsidR="000961E8">
              <w:rPr>
                <w:rFonts w:ascii="Times New Roman" w:hAnsi="Times New Roman"/>
                <w:b/>
                <w:sz w:val="24"/>
                <w:szCs w:val="24"/>
              </w:rPr>
              <w:t>.04</w:t>
            </w:r>
          </w:p>
        </w:tc>
        <w:tc>
          <w:tcPr>
            <w:tcW w:w="850" w:type="dxa"/>
          </w:tcPr>
          <w:p w:rsidR="000961E8" w:rsidRPr="007828E5" w:rsidRDefault="000961E8" w:rsidP="007828E5">
            <w:pPr>
              <w:tabs>
                <w:tab w:val="left" w:pos="252"/>
              </w:tabs>
              <w:spacing w:after="0" w:line="240" w:lineRule="auto"/>
              <w:jc w:val="center"/>
              <w:rPr>
                <w:rFonts w:ascii="Times New Roman" w:hAnsi="Times New Roman"/>
                <w:b/>
                <w:sz w:val="24"/>
                <w:szCs w:val="24"/>
              </w:rPr>
            </w:pPr>
          </w:p>
        </w:tc>
        <w:tc>
          <w:tcPr>
            <w:tcW w:w="4816" w:type="dxa"/>
          </w:tcPr>
          <w:p w:rsidR="000961E8" w:rsidRPr="000961E8" w:rsidRDefault="000961E8" w:rsidP="006B43F2">
            <w:pPr>
              <w:spacing w:after="0" w:line="240" w:lineRule="auto"/>
              <w:rPr>
                <w:rFonts w:ascii="Times New Roman" w:hAnsi="Times New Roman" w:cs="Times New Roman"/>
                <w:b/>
                <w:sz w:val="24"/>
                <w:szCs w:val="24"/>
              </w:rPr>
            </w:pPr>
            <w:r w:rsidRPr="000961E8">
              <w:rPr>
                <w:rFonts w:ascii="Times New Roman" w:hAnsi="Times New Roman" w:cs="Times New Roman"/>
                <w:b/>
                <w:color w:val="070C17"/>
                <w:sz w:val="24"/>
                <w:szCs w:val="24"/>
              </w:rPr>
              <w:t>Деление на 7 равных частей.</w:t>
            </w:r>
          </w:p>
        </w:tc>
        <w:tc>
          <w:tcPr>
            <w:tcW w:w="4966" w:type="dxa"/>
            <w:vMerge/>
          </w:tcPr>
          <w:p w:rsidR="000961E8" w:rsidRPr="005005DB" w:rsidRDefault="000961E8" w:rsidP="00BC64E1">
            <w:pPr>
              <w:spacing w:after="0" w:line="240" w:lineRule="auto"/>
              <w:rPr>
                <w:rFonts w:ascii="Times New Roman" w:hAnsi="Times New Roman"/>
                <w:sz w:val="24"/>
                <w:szCs w:val="24"/>
              </w:rPr>
            </w:pPr>
          </w:p>
        </w:tc>
        <w:tc>
          <w:tcPr>
            <w:tcW w:w="994" w:type="dxa"/>
            <w:vAlign w:val="center"/>
          </w:tcPr>
          <w:p w:rsidR="000961E8" w:rsidRPr="007828E5" w:rsidRDefault="000961E8" w:rsidP="007828E5">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0961E8" w:rsidRPr="00997F56" w:rsidRDefault="000961E8" w:rsidP="007828E5">
            <w:pPr>
              <w:jc w:val="center"/>
              <w:rPr>
                <w:rFonts w:ascii="Times New Roman" w:hAnsi="Times New Roman" w:cs="Times New Roman"/>
                <w:sz w:val="24"/>
                <w:szCs w:val="24"/>
              </w:rPr>
            </w:pPr>
          </w:p>
        </w:tc>
      </w:tr>
      <w:tr w:rsidR="000961E8" w:rsidRPr="005005DB" w:rsidTr="00FB3A19">
        <w:trPr>
          <w:trHeight w:val="348"/>
        </w:trPr>
        <w:tc>
          <w:tcPr>
            <w:tcW w:w="806" w:type="dxa"/>
          </w:tcPr>
          <w:p w:rsidR="000961E8" w:rsidRPr="007828E5" w:rsidRDefault="000961E8"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137</w:t>
            </w:r>
          </w:p>
        </w:tc>
        <w:tc>
          <w:tcPr>
            <w:tcW w:w="851" w:type="dxa"/>
          </w:tcPr>
          <w:p w:rsidR="000961E8" w:rsidRPr="007828E5" w:rsidRDefault="000961E8" w:rsidP="007828E5">
            <w:pPr>
              <w:tabs>
                <w:tab w:val="left" w:pos="252"/>
              </w:tabs>
              <w:spacing w:after="0" w:line="240" w:lineRule="auto"/>
              <w:jc w:val="center"/>
              <w:rPr>
                <w:rFonts w:ascii="Times New Roman" w:hAnsi="Times New Roman"/>
                <w:b/>
                <w:sz w:val="24"/>
                <w:szCs w:val="24"/>
              </w:rPr>
            </w:pPr>
          </w:p>
        </w:tc>
        <w:tc>
          <w:tcPr>
            <w:tcW w:w="850" w:type="dxa"/>
          </w:tcPr>
          <w:p w:rsidR="000961E8" w:rsidRPr="007828E5" w:rsidRDefault="000961E8" w:rsidP="007828E5">
            <w:pPr>
              <w:tabs>
                <w:tab w:val="left" w:pos="252"/>
              </w:tabs>
              <w:spacing w:after="0" w:line="240" w:lineRule="auto"/>
              <w:jc w:val="center"/>
              <w:rPr>
                <w:rFonts w:ascii="Times New Roman" w:hAnsi="Times New Roman"/>
                <w:b/>
                <w:sz w:val="24"/>
                <w:szCs w:val="24"/>
              </w:rPr>
            </w:pPr>
          </w:p>
        </w:tc>
        <w:tc>
          <w:tcPr>
            <w:tcW w:w="4816" w:type="dxa"/>
          </w:tcPr>
          <w:p w:rsidR="000961E8" w:rsidRPr="000961E8" w:rsidRDefault="000961E8" w:rsidP="000961E8">
            <w:pPr>
              <w:jc w:val="both"/>
              <w:rPr>
                <w:rFonts w:ascii="Times New Roman" w:hAnsi="Times New Roman" w:cs="Times New Roman"/>
                <w:sz w:val="24"/>
                <w:szCs w:val="24"/>
              </w:rPr>
            </w:pPr>
            <w:r>
              <w:rPr>
                <w:rFonts w:ascii="Times New Roman" w:hAnsi="Times New Roman" w:cs="Times New Roman"/>
                <w:sz w:val="24"/>
                <w:szCs w:val="24"/>
              </w:rPr>
              <w:t>Решение задач на у</w:t>
            </w:r>
            <w:r w:rsidRPr="00997F56">
              <w:rPr>
                <w:rFonts w:ascii="Times New Roman" w:hAnsi="Times New Roman" w:cs="Times New Roman"/>
                <w:sz w:val="24"/>
                <w:szCs w:val="24"/>
              </w:rPr>
              <w:t>величение числа в несколько раз</w:t>
            </w:r>
          </w:p>
        </w:tc>
        <w:tc>
          <w:tcPr>
            <w:tcW w:w="4966" w:type="dxa"/>
            <w:vMerge/>
          </w:tcPr>
          <w:p w:rsidR="000961E8" w:rsidRPr="005005DB" w:rsidRDefault="000961E8" w:rsidP="00BC64E1">
            <w:pPr>
              <w:spacing w:after="0" w:line="240" w:lineRule="auto"/>
              <w:rPr>
                <w:rFonts w:ascii="Times New Roman" w:hAnsi="Times New Roman"/>
                <w:sz w:val="24"/>
                <w:szCs w:val="24"/>
              </w:rPr>
            </w:pPr>
          </w:p>
        </w:tc>
        <w:tc>
          <w:tcPr>
            <w:tcW w:w="994" w:type="dxa"/>
            <w:vAlign w:val="center"/>
          </w:tcPr>
          <w:p w:rsidR="000961E8" w:rsidRPr="007828E5" w:rsidRDefault="000961E8" w:rsidP="007828E5">
            <w:pPr>
              <w:spacing w:line="240" w:lineRule="auto"/>
              <w:jc w:val="center"/>
              <w:rPr>
                <w:rFonts w:ascii="Times New Roman" w:hAnsi="Times New Roman"/>
                <w:b/>
                <w:sz w:val="24"/>
                <w:szCs w:val="24"/>
              </w:rPr>
            </w:pPr>
          </w:p>
        </w:tc>
        <w:tc>
          <w:tcPr>
            <w:tcW w:w="1142" w:type="dxa"/>
            <w:shd w:val="clear" w:color="auto" w:fill="auto"/>
          </w:tcPr>
          <w:p w:rsidR="000961E8" w:rsidRPr="00997F56" w:rsidRDefault="000961E8" w:rsidP="007828E5">
            <w:pPr>
              <w:jc w:val="center"/>
              <w:rPr>
                <w:rFonts w:ascii="Times New Roman" w:hAnsi="Times New Roman" w:cs="Times New Roman"/>
                <w:sz w:val="24"/>
                <w:szCs w:val="24"/>
              </w:rPr>
            </w:pPr>
            <w:r>
              <w:rPr>
                <w:rFonts w:ascii="Times New Roman" w:hAnsi="Times New Roman" w:cs="Times New Roman"/>
                <w:sz w:val="24"/>
                <w:szCs w:val="24"/>
              </w:rPr>
              <w:t>1 ч</w:t>
            </w:r>
          </w:p>
        </w:tc>
      </w:tr>
      <w:tr w:rsidR="000961E8" w:rsidRPr="005005DB" w:rsidTr="00FB3A19">
        <w:tc>
          <w:tcPr>
            <w:tcW w:w="806" w:type="dxa"/>
          </w:tcPr>
          <w:p w:rsidR="000961E8" w:rsidRPr="00997F56" w:rsidRDefault="000961E8" w:rsidP="007828E5">
            <w:pPr>
              <w:tabs>
                <w:tab w:val="left" w:pos="252"/>
              </w:tabs>
              <w:spacing w:after="0" w:line="240" w:lineRule="auto"/>
              <w:jc w:val="center"/>
              <w:rPr>
                <w:rFonts w:ascii="Times New Roman" w:hAnsi="Times New Roman"/>
                <w:b/>
                <w:sz w:val="24"/>
                <w:szCs w:val="24"/>
              </w:rPr>
            </w:pPr>
            <w:r w:rsidRPr="00997F56">
              <w:rPr>
                <w:rFonts w:ascii="Times New Roman" w:hAnsi="Times New Roman"/>
                <w:b/>
                <w:sz w:val="24"/>
                <w:szCs w:val="24"/>
              </w:rPr>
              <w:t>138</w:t>
            </w:r>
          </w:p>
        </w:tc>
        <w:tc>
          <w:tcPr>
            <w:tcW w:w="851" w:type="dxa"/>
          </w:tcPr>
          <w:p w:rsidR="000961E8" w:rsidRPr="00997F56" w:rsidRDefault="00194B0E"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07</w:t>
            </w:r>
            <w:r w:rsidR="000961E8" w:rsidRPr="00997F56">
              <w:rPr>
                <w:rFonts w:ascii="Times New Roman" w:hAnsi="Times New Roman"/>
                <w:b/>
                <w:sz w:val="24"/>
                <w:szCs w:val="24"/>
              </w:rPr>
              <w:t>.04</w:t>
            </w:r>
          </w:p>
        </w:tc>
        <w:tc>
          <w:tcPr>
            <w:tcW w:w="850" w:type="dxa"/>
          </w:tcPr>
          <w:p w:rsidR="000961E8" w:rsidRPr="00997F56" w:rsidRDefault="000961E8" w:rsidP="007828E5">
            <w:pPr>
              <w:tabs>
                <w:tab w:val="left" w:pos="252"/>
              </w:tabs>
              <w:spacing w:after="0" w:line="240" w:lineRule="auto"/>
              <w:jc w:val="center"/>
              <w:rPr>
                <w:rFonts w:ascii="Times New Roman" w:hAnsi="Times New Roman"/>
                <w:b/>
                <w:sz w:val="24"/>
                <w:szCs w:val="24"/>
              </w:rPr>
            </w:pPr>
          </w:p>
        </w:tc>
        <w:tc>
          <w:tcPr>
            <w:tcW w:w="4816" w:type="dxa"/>
          </w:tcPr>
          <w:p w:rsidR="000961E8" w:rsidRPr="000961E8" w:rsidRDefault="000961E8" w:rsidP="00486256">
            <w:pPr>
              <w:spacing w:after="0" w:line="240" w:lineRule="auto"/>
              <w:rPr>
                <w:rFonts w:ascii="Times New Roman" w:hAnsi="Times New Roman" w:cs="Times New Roman"/>
                <w:b/>
                <w:sz w:val="24"/>
                <w:szCs w:val="24"/>
              </w:rPr>
            </w:pPr>
            <w:r w:rsidRPr="000961E8">
              <w:rPr>
                <w:rFonts w:ascii="Times New Roman" w:hAnsi="Times New Roman" w:cs="Times New Roman"/>
                <w:b/>
                <w:color w:val="070C17"/>
                <w:sz w:val="24"/>
                <w:szCs w:val="24"/>
              </w:rPr>
              <w:t>Деление на 7 .</w:t>
            </w:r>
          </w:p>
        </w:tc>
        <w:tc>
          <w:tcPr>
            <w:tcW w:w="4966" w:type="dxa"/>
            <w:vMerge/>
          </w:tcPr>
          <w:p w:rsidR="000961E8" w:rsidRPr="005005DB" w:rsidRDefault="000961E8" w:rsidP="00BC64E1">
            <w:pPr>
              <w:spacing w:after="0" w:line="240" w:lineRule="auto"/>
              <w:rPr>
                <w:rFonts w:ascii="Times New Roman" w:hAnsi="Times New Roman"/>
                <w:sz w:val="24"/>
                <w:szCs w:val="24"/>
              </w:rPr>
            </w:pPr>
          </w:p>
        </w:tc>
        <w:tc>
          <w:tcPr>
            <w:tcW w:w="994" w:type="dxa"/>
            <w:vAlign w:val="center"/>
          </w:tcPr>
          <w:p w:rsidR="000961E8" w:rsidRPr="000961E8" w:rsidRDefault="000961E8" w:rsidP="007828E5">
            <w:pPr>
              <w:spacing w:line="240" w:lineRule="auto"/>
              <w:jc w:val="center"/>
              <w:rPr>
                <w:rFonts w:ascii="Times New Roman" w:hAnsi="Times New Roman"/>
                <w:b/>
                <w:sz w:val="24"/>
                <w:szCs w:val="24"/>
              </w:rPr>
            </w:pPr>
            <w:r w:rsidRPr="000961E8">
              <w:rPr>
                <w:rFonts w:ascii="Times New Roman" w:hAnsi="Times New Roman"/>
                <w:b/>
                <w:sz w:val="24"/>
                <w:szCs w:val="24"/>
              </w:rPr>
              <w:t>1 ч</w:t>
            </w:r>
          </w:p>
        </w:tc>
        <w:tc>
          <w:tcPr>
            <w:tcW w:w="1142" w:type="dxa"/>
            <w:shd w:val="clear" w:color="auto" w:fill="auto"/>
          </w:tcPr>
          <w:p w:rsidR="000961E8" w:rsidRPr="00997F56" w:rsidRDefault="000961E8" w:rsidP="007828E5">
            <w:pPr>
              <w:spacing w:line="240" w:lineRule="auto"/>
              <w:jc w:val="center"/>
              <w:rPr>
                <w:rFonts w:ascii="Times New Roman" w:hAnsi="Times New Roman" w:cs="Times New Roman"/>
                <w:sz w:val="24"/>
                <w:szCs w:val="24"/>
              </w:rPr>
            </w:pPr>
          </w:p>
        </w:tc>
      </w:tr>
      <w:tr w:rsidR="000961E8" w:rsidRPr="005005DB" w:rsidTr="00FB3A19">
        <w:tc>
          <w:tcPr>
            <w:tcW w:w="806" w:type="dxa"/>
          </w:tcPr>
          <w:p w:rsidR="000961E8" w:rsidRPr="00997F56" w:rsidRDefault="000961E8"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139</w:t>
            </w:r>
          </w:p>
        </w:tc>
        <w:tc>
          <w:tcPr>
            <w:tcW w:w="851" w:type="dxa"/>
          </w:tcPr>
          <w:p w:rsidR="000961E8" w:rsidRPr="00997F56" w:rsidRDefault="000961E8" w:rsidP="007828E5">
            <w:pPr>
              <w:tabs>
                <w:tab w:val="left" w:pos="252"/>
              </w:tabs>
              <w:spacing w:after="0" w:line="240" w:lineRule="auto"/>
              <w:jc w:val="center"/>
              <w:rPr>
                <w:rFonts w:ascii="Times New Roman" w:hAnsi="Times New Roman"/>
                <w:b/>
                <w:sz w:val="24"/>
                <w:szCs w:val="24"/>
              </w:rPr>
            </w:pPr>
            <w:r w:rsidRPr="00997F56">
              <w:rPr>
                <w:rFonts w:ascii="Times New Roman" w:hAnsi="Times New Roman"/>
                <w:b/>
                <w:sz w:val="24"/>
                <w:szCs w:val="24"/>
              </w:rPr>
              <w:t>11.04</w:t>
            </w:r>
          </w:p>
        </w:tc>
        <w:tc>
          <w:tcPr>
            <w:tcW w:w="850" w:type="dxa"/>
          </w:tcPr>
          <w:p w:rsidR="000961E8" w:rsidRPr="00997F56" w:rsidRDefault="000961E8" w:rsidP="007828E5">
            <w:pPr>
              <w:tabs>
                <w:tab w:val="left" w:pos="252"/>
              </w:tabs>
              <w:spacing w:after="0" w:line="240" w:lineRule="auto"/>
              <w:jc w:val="center"/>
              <w:rPr>
                <w:rFonts w:ascii="Times New Roman" w:hAnsi="Times New Roman"/>
                <w:b/>
                <w:sz w:val="24"/>
                <w:szCs w:val="24"/>
              </w:rPr>
            </w:pPr>
          </w:p>
        </w:tc>
        <w:tc>
          <w:tcPr>
            <w:tcW w:w="4816" w:type="dxa"/>
          </w:tcPr>
          <w:p w:rsidR="000961E8" w:rsidRPr="000961E8" w:rsidRDefault="000961E8" w:rsidP="00486256">
            <w:pPr>
              <w:spacing w:after="0" w:line="240" w:lineRule="auto"/>
              <w:rPr>
                <w:rFonts w:ascii="Times New Roman" w:hAnsi="Times New Roman"/>
                <w:b/>
                <w:sz w:val="24"/>
                <w:szCs w:val="24"/>
              </w:rPr>
            </w:pPr>
            <w:r w:rsidRPr="000961E8">
              <w:rPr>
                <w:rFonts w:ascii="Times New Roman" w:eastAsia="Times New Roman" w:hAnsi="Times New Roman" w:cs="Times New Roman"/>
                <w:b/>
                <w:sz w:val="24"/>
                <w:szCs w:val="24"/>
              </w:rPr>
              <w:t>Взаимосвязь таблицы умножения числа 7 и таблицы деления на 7.</w:t>
            </w:r>
          </w:p>
        </w:tc>
        <w:tc>
          <w:tcPr>
            <w:tcW w:w="4966" w:type="dxa"/>
            <w:vMerge/>
          </w:tcPr>
          <w:p w:rsidR="000961E8" w:rsidRPr="005005DB" w:rsidRDefault="000961E8" w:rsidP="00BC64E1">
            <w:pPr>
              <w:spacing w:after="0" w:line="240" w:lineRule="auto"/>
              <w:rPr>
                <w:rFonts w:ascii="Times New Roman" w:hAnsi="Times New Roman"/>
                <w:sz w:val="24"/>
                <w:szCs w:val="24"/>
              </w:rPr>
            </w:pPr>
          </w:p>
        </w:tc>
        <w:tc>
          <w:tcPr>
            <w:tcW w:w="994" w:type="dxa"/>
            <w:vAlign w:val="center"/>
          </w:tcPr>
          <w:p w:rsidR="000961E8" w:rsidRPr="000961E8" w:rsidRDefault="000961E8" w:rsidP="007828E5">
            <w:pPr>
              <w:spacing w:line="240" w:lineRule="auto"/>
              <w:jc w:val="center"/>
              <w:rPr>
                <w:rFonts w:ascii="Times New Roman" w:hAnsi="Times New Roman"/>
                <w:b/>
                <w:sz w:val="24"/>
                <w:szCs w:val="24"/>
              </w:rPr>
            </w:pPr>
            <w:r w:rsidRPr="000961E8">
              <w:rPr>
                <w:rFonts w:ascii="Times New Roman" w:hAnsi="Times New Roman"/>
                <w:b/>
                <w:sz w:val="24"/>
                <w:szCs w:val="24"/>
              </w:rPr>
              <w:t>1 ч</w:t>
            </w:r>
          </w:p>
        </w:tc>
        <w:tc>
          <w:tcPr>
            <w:tcW w:w="1142" w:type="dxa"/>
            <w:shd w:val="clear" w:color="auto" w:fill="auto"/>
          </w:tcPr>
          <w:p w:rsidR="000961E8" w:rsidRPr="00997F56" w:rsidRDefault="000961E8" w:rsidP="007828E5">
            <w:pPr>
              <w:jc w:val="center"/>
              <w:rPr>
                <w:rFonts w:ascii="Times New Roman" w:hAnsi="Times New Roman" w:cs="Times New Roman"/>
                <w:sz w:val="24"/>
                <w:szCs w:val="24"/>
              </w:rPr>
            </w:pPr>
          </w:p>
        </w:tc>
      </w:tr>
      <w:tr w:rsidR="007A1F78" w:rsidRPr="005005DB" w:rsidTr="00FB3A19">
        <w:tc>
          <w:tcPr>
            <w:tcW w:w="806" w:type="dxa"/>
          </w:tcPr>
          <w:p w:rsidR="007A1F78" w:rsidRPr="00997F56" w:rsidRDefault="007A1F78" w:rsidP="007828E5">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140</w:t>
            </w:r>
          </w:p>
        </w:tc>
        <w:tc>
          <w:tcPr>
            <w:tcW w:w="851" w:type="dxa"/>
          </w:tcPr>
          <w:p w:rsidR="007A1F78" w:rsidRPr="00997F56" w:rsidRDefault="007A1F78" w:rsidP="007828E5">
            <w:pPr>
              <w:tabs>
                <w:tab w:val="left" w:pos="252"/>
              </w:tabs>
              <w:spacing w:after="0" w:line="240" w:lineRule="auto"/>
              <w:jc w:val="center"/>
              <w:rPr>
                <w:rFonts w:ascii="Times New Roman" w:hAnsi="Times New Roman"/>
                <w:b/>
                <w:sz w:val="24"/>
                <w:szCs w:val="24"/>
              </w:rPr>
            </w:pPr>
          </w:p>
        </w:tc>
        <w:tc>
          <w:tcPr>
            <w:tcW w:w="850" w:type="dxa"/>
          </w:tcPr>
          <w:p w:rsidR="007A1F78" w:rsidRPr="00997F56" w:rsidRDefault="007A1F78" w:rsidP="007828E5">
            <w:pPr>
              <w:tabs>
                <w:tab w:val="left" w:pos="252"/>
              </w:tabs>
              <w:spacing w:after="0" w:line="240" w:lineRule="auto"/>
              <w:jc w:val="center"/>
              <w:rPr>
                <w:rFonts w:ascii="Times New Roman" w:hAnsi="Times New Roman"/>
                <w:b/>
                <w:sz w:val="24"/>
                <w:szCs w:val="24"/>
              </w:rPr>
            </w:pPr>
          </w:p>
        </w:tc>
        <w:tc>
          <w:tcPr>
            <w:tcW w:w="4816" w:type="dxa"/>
          </w:tcPr>
          <w:p w:rsidR="007A1F78" w:rsidRPr="005005DB" w:rsidRDefault="007A1F78" w:rsidP="00486256">
            <w:pPr>
              <w:spacing w:after="0" w:line="240" w:lineRule="auto"/>
              <w:rPr>
                <w:rFonts w:ascii="Times New Roman" w:hAnsi="Times New Roman"/>
                <w:sz w:val="24"/>
                <w:szCs w:val="24"/>
              </w:rPr>
            </w:pPr>
            <w:r w:rsidRPr="003530D2">
              <w:rPr>
                <w:rFonts w:ascii="Times New Roman" w:eastAsia="Times New Roman" w:hAnsi="Times New Roman" w:cs="Times New Roman"/>
                <w:sz w:val="24"/>
                <w:szCs w:val="24"/>
              </w:rPr>
              <w:t>Решение примеров и задач на умножение и деление числа 7</w:t>
            </w:r>
          </w:p>
        </w:tc>
        <w:tc>
          <w:tcPr>
            <w:tcW w:w="4966" w:type="dxa"/>
            <w:vMerge w:val="restart"/>
          </w:tcPr>
          <w:p w:rsidR="007A1F78" w:rsidRPr="007A1F78" w:rsidRDefault="007A1F78" w:rsidP="007A1F78">
            <w:pPr>
              <w:spacing w:after="0"/>
              <w:jc w:val="both"/>
              <w:rPr>
                <w:rFonts w:ascii="Times New Roman" w:hAnsi="Times New Roman" w:cs="Times New Roman"/>
                <w:sz w:val="24"/>
                <w:szCs w:val="24"/>
              </w:rPr>
            </w:pPr>
            <w:r w:rsidRPr="007A1F78">
              <w:rPr>
                <w:rFonts w:ascii="Times New Roman" w:hAnsi="Times New Roman" w:cs="Times New Roman"/>
                <w:sz w:val="24"/>
                <w:szCs w:val="24"/>
              </w:rPr>
              <w:t>Таблица деления на 7, ее составление с использованием таблицы умножения числа 7, на основе знания взаимосвязи</w:t>
            </w:r>
          </w:p>
          <w:p w:rsidR="007A1F78" w:rsidRDefault="007A1F78" w:rsidP="007A1F78">
            <w:pPr>
              <w:spacing w:after="0"/>
              <w:jc w:val="both"/>
              <w:rPr>
                <w:rFonts w:ascii="Times New Roman" w:hAnsi="Times New Roman" w:cs="Times New Roman"/>
                <w:sz w:val="24"/>
                <w:szCs w:val="24"/>
              </w:rPr>
            </w:pPr>
          </w:p>
          <w:p w:rsidR="007A1F78" w:rsidRPr="007A1F78" w:rsidRDefault="007A1F78" w:rsidP="007A1F78">
            <w:pPr>
              <w:spacing w:after="0"/>
              <w:jc w:val="both"/>
              <w:rPr>
                <w:sz w:val="24"/>
                <w:szCs w:val="24"/>
              </w:rPr>
            </w:pPr>
            <w:r w:rsidRPr="007A1F78">
              <w:rPr>
                <w:rFonts w:ascii="Times New Roman" w:hAnsi="Times New Roman" w:cs="Times New Roman"/>
                <w:sz w:val="24"/>
                <w:szCs w:val="24"/>
              </w:rPr>
              <w:t>умножения и деления.</w:t>
            </w:r>
          </w:p>
        </w:tc>
        <w:tc>
          <w:tcPr>
            <w:tcW w:w="994" w:type="dxa"/>
            <w:vAlign w:val="center"/>
          </w:tcPr>
          <w:p w:rsidR="007A1F78" w:rsidRPr="007828E5" w:rsidRDefault="007A1F78" w:rsidP="007828E5">
            <w:pPr>
              <w:spacing w:line="240" w:lineRule="auto"/>
              <w:jc w:val="center"/>
              <w:rPr>
                <w:rFonts w:ascii="Times New Roman" w:hAnsi="Times New Roman"/>
                <w:sz w:val="24"/>
                <w:szCs w:val="24"/>
              </w:rPr>
            </w:pPr>
          </w:p>
        </w:tc>
        <w:tc>
          <w:tcPr>
            <w:tcW w:w="1142" w:type="dxa"/>
            <w:shd w:val="clear" w:color="auto" w:fill="auto"/>
          </w:tcPr>
          <w:p w:rsidR="007A1F78" w:rsidRPr="000961E8" w:rsidRDefault="007A1F78" w:rsidP="007828E5">
            <w:pPr>
              <w:jc w:val="center"/>
              <w:rPr>
                <w:rFonts w:ascii="Times New Roman" w:hAnsi="Times New Roman" w:cs="Times New Roman"/>
                <w:sz w:val="24"/>
                <w:szCs w:val="24"/>
              </w:rPr>
            </w:pPr>
            <w:r w:rsidRPr="000961E8">
              <w:rPr>
                <w:rFonts w:ascii="Times New Roman" w:hAnsi="Times New Roman" w:cs="Times New Roman"/>
                <w:sz w:val="24"/>
                <w:szCs w:val="24"/>
              </w:rPr>
              <w:t>1 ч</w:t>
            </w:r>
          </w:p>
        </w:tc>
      </w:tr>
      <w:tr w:rsidR="007A1F78" w:rsidRPr="005005DB" w:rsidTr="00FB3A19">
        <w:tc>
          <w:tcPr>
            <w:tcW w:w="806" w:type="dxa"/>
          </w:tcPr>
          <w:p w:rsidR="007A1F78" w:rsidRPr="000961E8" w:rsidRDefault="007A1F78"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141</w:t>
            </w:r>
          </w:p>
        </w:tc>
        <w:tc>
          <w:tcPr>
            <w:tcW w:w="851" w:type="dxa"/>
          </w:tcPr>
          <w:p w:rsidR="007A1F78" w:rsidRPr="000961E8" w:rsidRDefault="00194B0E"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13</w:t>
            </w:r>
            <w:r w:rsidR="007A1F78" w:rsidRPr="000961E8">
              <w:rPr>
                <w:rFonts w:ascii="Times New Roman" w:hAnsi="Times New Roman"/>
                <w:b/>
                <w:sz w:val="24"/>
                <w:szCs w:val="24"/>
              </w:rPr>
              <w:t>.04</w:t>
            </w:r>
          </w:p>
        </w:tc>
        <w:tc>
          <w:tcPr>
            <w:tcW w:w="850" w:type="dxa"/>
          </w:tcPr>
          <w:p w:rsidR="007A1F78" w:rsidRPr="000961E8" w:rsidRDefault="007A1F78" w:rsidP="000961E8">
            <w:pPr>
              <w:tabs>
                <w:tab w:val="left" w:pos="252"/>
              </w:tabs>
              <w:spacing w:after="0" w:line="240" w:lineRule="auto"/>
              <w:ind w:left="391"/>
              <w:jc w:val="center"/>
              <w:rPr>
                <w:rFonts w:ascii="Times New Roman" w:hAnsi="Times New Roman"/>
                <w:b/>
                <w:sz w:val="24"/>
                <w:szCs w:val="24"/>
              </w:rPr>
            </w:pPr>
          </w:p>
        </w:tc>
        <w:tc>
          <w:tcPr>
            <w:tcW w:w="4816" w:type="dxa"/>
          </w:tcPr>
          <w:p w:rsidR="007A1F78" w:rsidRPr="000961E8" w:rsidRDefault="007A1F78" w:rsidP="00486256">
            <w:pPr>
              <w:spacing w:line="240" w:lineRule="auto"/>
              <w:rPr>
                <w:rFonts w:ascii="Times New Roman" w:hAnsi="Times New Roman"/>
                <w:b/>
                <w:sz w:val="24"/>
                <w:szCs w:val="24"/>
              </w:rPr>
            </w:pPr>
            <w:r w:rsidRPr="000961E8">
              <w:rPr>
                <w:rFonts w:ascii="Times New Roman" w:eastAsia="Times New Roman" w:hAnsi="Times New Roman" w:cs="Times New Roman"/>
                <w:b/>
                <w:sz w:val="24"/>
                <w:szCs w:val="24"/>
              </w:rPr>
              <w:t>Зависимость между ценой, количеством и стоимостью. Решение задач</w:t>
            </w:r>
          </w:p>
        </w:tc>
        <w:tc>
          <w:tcPr>
            <w:tcW w:w="4966" w:type="dxa"/>
            <w:vMerge/>
          </w:tcPr>
          <w:p w:rsidR="007A1F78" w:rsidRPr="005005DB" w:rsidRDefault="007A1F78" w:rsidP="00BC64E1">
            <w:pPr>
              <w:spacing w:line="240" w:lineRule="auto"/>
              <w:rPr>
                <w:rFonts w:ascii="Times New Roman" w:hAnsi="Times New Roman"/>
                <w:sz w:val="24"/>
                <w:szCs w:val="24"/>
              </w:rPr>
            </w:pPr>
          </w:p>
        </w:tc>
        <w:tc>
          <w:tcPr>
            <w:tcW w:w="994" w:type="dxa"/>
            <w:vAlign w:val="center"/>
          </w:tcPr>
          <w:p w:rsidR="007A1F78" w:rsidRPr="000961E8" w:rsidRDefault="007A1F78" w:rsidP="007828E5">
            <w:pPr>
              <w:spacing w:line="240" w:lineRule="auto"/>
              <w:jc w:val="center"/>
              <w:rPr>
                <w:rFonts w:ascii="Times New Roman" w:hAnsi="Times New Roman"/>
                <w:b/>
                <w:sz w:val="24"/>
                <w:szCs w:val="24"/>
              </w:rPr>
            </w:pPr>
            <w:r w:rsidRPr="000961E8">
              <w:rPr>
                <w:rFonts w:ascii="Times New Roman" w:hAnsi="Times New Roman"/>
                <w:b/>
                <w:sz w:val="24"/>
                <w:szCs w:val="24"/>
              </w:rPr>
              <w:t>1 ч</w:t>
            </w:r>
          </w:p>
        </w:tc>
        <w:tc>
          <w:tcPr>
            <w:tcW w:w="1142" w:type="dxa"/>
            <w:shd w:val="clear" w:color="auto" w:fill="auto"/>
          </w:tcPr>
          <w:p w:rsidR="007A1F78" w:rsidRPr="007828E5" w:rsidRDefault="007A1F78" w:rsidP="007828E5">
            <w:pPr>
              <w:jc w:val="center"/>
              <w:rPr>
                <w:sz w:val="24"/>
                <w:szCs w:val="24"/>
              </w:rPr>
            </w:pPr>
          </w:p>
        </w:tc>
      </w:tr>
      <w:tr w:rsidR="007A1F78" w:rsidRPr="005005DB" w:rsidTr="00FB3A19">
        <w:tc>
          <w:tcPr>
            <w:tcW w:w="806" w:type="dxa"/>
          </w:tcPr>
          <w:p w:rsidR="007A1F78" w:rsidRPr="000961E8" w:rsidRDefault="007A1F78"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142</w:t>
            </w:r>
          </w:p>
        </w:tc>
        <w:tc>
          <w:tcPr>
            <w:tcW w:w="851" w:type="dxa"/>
          </w:tcPr>
          <w:p w:rsidR="007A1F78" w:rsidRPr="000961E8" w:rsidRDefault="007A1F78" w:rsidP="000961E8">
            <w:pPr>
              <w:tabs>
                <w:tab w:val="left" w:pos="252"/>
              </w:tabs>
              <w:spacing w:after="0" w:line="240" w:lineRule="auto"/>
              <w:jc w:val="center"/>
              <w:rPr>
                <w:rFonts w:ascii="Times New Roman" w:hAnsi="Times New Roman"/>
                <w:b/>
                <w:sz w:val="24"/>
                <w:szCs w:val="24"/>
              </w:rPr>
            </w:pPr>
          </w:p>
        </w:tc>
        <w:tc>
          <w:tcPr>
            <w:tcW w:w="850" w:type="dxa"/>
          </w:tcPr>
          <w:p w:rsidR="007A1F78" w:rsidRPr="000961E8" w:rsidRDefault="007A1F78" w:rsidP="000961E8">
            <w:pPr>
              <w:tabs>
                <w:tab w:val="left" w:pos="252"/>
              </w:tabs>
              <w:spacing w:after="0" w:line="240" w:lineRule="auto"/>
              <w:jc w:val="center"/>
              <w:rPr>
                <w:rFonts w:ascii="Times New Roman" w:hAnsi="Times New Roman"/>
                <w:b/>
                <w:sz w:val="24"/>
                <w:szCs w:val="24"/>
              </w:rPr>
            </w:pPr>
          </w:p>
        </w:tc>
        <w:tc>
          <w:tcPr>
            <w:tcW w:w="4816" w:type="dxa"/>
          </w:tcPr>
          <w:p w:rsidR="007A1F78" w:rsidRPr="005005DB" w:rsidRDefault="007A1F78" w:rsidP="00486256">
            <w:pPr>
              <w:spacing w:after="0" w:line="240" w:lineRule="auto"/>
              <w:rPr>
                <w:rFonts w:ascii="Times New Roman" w:hAnsi="Times New Roman"/>
                <w:sz w:val="24"/>
                <w:szCs w:val="24"/>
              </w:rPr>
            </w:pPr>
            <w:r w:rsidRPr="00664C8E">
              <w:rPr>
                <w:rFonts w:ascii="Times New Roman" w:eastAsia="Times New Roman" w:hAnsi="Times New Roman" w:cs="Times New Roman"/>
                <w:color w:val="212121"/>
                <w:sz w:val="24"/>
                <w:szCs w:val="24"/>
                <w:lang w:eastAsia="ru-RU"/>
              </w:rPr>
              <w:t>Составные задачи, решаемые двумя арифметическими действиями.</w:t>
            </w:r>
          </w:p>
        </w:tc>
        <w:tc>
          <w:tcPr>
            <w:tcW w:w="4966" w:type="dxa"/>
            <w:vMerge/>
          </w:tcPr>
          <w:p w:rsidR="007A1F78" w:rsidRPr="005005DB" w:rsidRDefault="007A1F78" w:rsidP="00BC64E1">
            <w:pPr>
              <w:spacing w:after="0" w:line="240" w:lineRule="auto"/>
              <w:rPr>
                <w:rFonts w:ascii="Times New Roman" w:hAnsi="Times New Roman"/>
                <w:sz w:val="24"/>
                <w:szCs w:val="24"/>
              </w:rPr>
            </w:pPr>
          </w:p>
        </w:tc>
        <w:tc>
          <w:tcPr>
            <w:tcW w:w="994" w:type="dxa"/>
            <w:vAlign w:val="center"/>
          </w:tcPr>
          <w:p w:rsidR="007A1F78" w:rsidRPr="000961E8" w:rsidRDefault="007A1F78" w:rsidP="000961E8">
            <w:pPr>
              <w:spacing w:line="240" w:lineRule="auto"/>
              <w:jc w:val="center"/>
              <w:rPr>
                <w:rFonts w:ascii="Times New Roman" w:hAnsi="Times New Roman"/>
                <w:b/>
                <w:sz w:val="24"/>
                <w:szCs w:val="24"/>
              </w:rPr>
            </w:pPr>
          </w:p>
        </w:tc>
        <w:tc>
          <w:tcPr>
            <w:tcW w:w="1142" w:type="dxa"/>
            <w:shd w:val="clear" w:color="auto" w:fill="auto"/>
          </w:tcPr>
          <w:p w:rsidR="007A1F78" w:rsidRPr="007A1F78" w:rsidRDefault="007A1F78" w:rsidP="000961E8">
            <w:pPr>
              <w:jc w:val="center"/>
              <w:rPr>
                <w:rFonts w:ascii="Times New Roman" w:hAnsi="Times New Roman" w:cs="Times New Roman"/>
                <w:sz w:val="24"/>
                <w:szCs w:val="24"/>
              </w:rPr>
            </w:pPr>
            <w:r w:rsidRPr="007A1F78">
              <w:rPr>
                <w:rFonts w:ascii="Times New Roman" w:hAnsi="Times New Roman" w:cs="Times New Roman"/>
                <w:sz w:val="24"/>
                <w:szCs w:val="24"/>
              </w:rPr>
              <w:t>1 ч</w:t>
            </w:r>
          </w:p>
        </w:tc>
      </w:tr>
      <w:tr w:rsidR="007A1F78" w:rsidRPr="005005DB" w:rsidTr="00FB3A19">
        <w:tc>
          <w:tcPr>
            <w:tcW w:w="806" w:type="dxa"/>
          </w:tcPr>
          <w:p w:rsidR="007A1F78" w:rsidRPr="000961E8" w:rsidRDefault="007A1F78"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143</w:t>
            </w:r>
          </w:p>
        </w:tc>
        <w:tc>
          <w:tcPr>
            <w:tcW w:w="851" w:type="dxa"/>
          </w:tcPr>
          <w:p w:rsidR="007A1F78" w:rsidRPr="000961E8" w:rsidRDefault="00194B0E"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w:t>
            </w:r>
            <w:r w:rsidR="007A1F78" w:rsidRPr="000961E8">
              <w:rPr>
                <w:rFonts w:ascii="Times New Roman" w:hAnsi="Times New Roman"/>
                <w:b/>
                <w:sz w:val="24"/>
                <w:szCs w:val="24"/>
              </w:rPr>
              <w:t>.04</w:t>
            </w:r>
          </w:p>
        </w:tc>
        <w:tc>
          <w:tcPr>
            <w:tcW w:w="850" w:type="dxa"/>
          </w:tcPr>
          <w:p w:rsidR="007A1F78" w:rsidRPr="000961E8" w:rsidRDefault="007A1F78" w:rsidP="000961E8">
            <w:pPr>
              <w:tabs>
                <w:tab w:val="left" w:pos="252"/>
              </w:tabs>
              <w:spacing w:after="0" w:line="240" w:lineRule="auto"/>
              <w:jc w:val="center"/>
              <w:rPr>
                <w:rFonts w:ascii="Times New Roman" w:hAnsi="Times New Roman"/>
                <w:b/>
                <w:sz w:val="24"/>
                <w:szCs w:val="24"/>
              </w:rPr>
            </w:pPr>
          </w:p>
        </w:tc>
        <w:tc>
          <w:tcPr>
            <w:tcW w:w="4816" w:type="dxa"/>
          </w:tcPr>
          <w:p w:rsidR="007A1F78" w:rsidRPr="000961E8" w:rsidRDefault="007A1F78" w:rsidP="00486256">
            <w:pPr>
              <w:spacing w:line="240" w:lineRule="auto"/>
              <w:rPr>
                <w:rFonts w:ascii="Times New Roman" w:hAnsi="Times New Roman"/>
                <w:b/>
                <w:sz w:val="24"/>
                <w:szCs w:val="24"/>
              </w:rPr>
            </w:pPr>
            <w:r w:rsidRPr="000961E8">
              <w:rPr>
                <w:rFonts w:ascii="Times New Roman" w:hAnsi="Times New Roman" w:cs="Times New Roman"/>
                <w:b/>
                <w:sz w:val="24"/>
                <w:szCs w:val="24"/>
              </w:rPr>
              <w:t>Уменьшение числа в несколько раз</w:t>
            </w:r>
          </w:p>
        </w:tc>
        <w:tc>
          <w:tcPr>
            <w:tcW w:w="4966" w:type="dxa"/>
            <w:vMerge w:val="restart"/>
          </w:tcPr>
          <w:p w:rsidR="007A1F78" w:rsidRPr="005005DB" w:rsidRDefault="007A1F78" w:rsidP="00BC64E1">
            <w:pPr>
              <w:spacing w:line="240" w:lineRule="auto"/>
              <w:rPr>
                <w:rFonts w:ascii="Times New Roman" w:hAnsi="Times New Roman"/>
                <w:sz w:val="24"/>
                <w:szCs w:val="24"/>
              </w:rPr>
            </w:pPr>
            <w:r w:rsidRPr="007828E5">
              <w:rPr>
                <w:rFonts w:ascii="Times New Roman" w:hAnsi="Times New Roman" w:cs="Times New Roman"/>
                <w:sz w:val="24"/>
                <w:szCs w:val="24"/>
              </w:rPr>
              <w:t>Решение составных арифметических задач на деление, решение  примеров.</w:t>
            </w:r>
          </w:p>
        </w:tc>
        <w:tc>
          <w:tcPr>
            <w:tcW w:w="994" w:type="dxa"/>
            <w:vAlign w:val="center"/>
          </w:tcPr>
          <w:p w:rsidR="007A1F78" w:rsidRPr="000961E8" w:rsidRDefault="007A1F78" w:rsidP="000961E8">
            <w:pPr>
              <w:spacing w:line="240" w:lineRule="auto"/>
              <w:jc w:val="center"/>
              <w:rPr>
                <w:rFonts w:ascii="Times New Roman" w:hAnsi="Times New Roman"/>
                <w:b/>
                <w:sz w:val="24"/>
                <w:szCs w:val="24"/>
              </w:rPr>
            </w:pPr>
            <w:r w:rsidRPr="000961E8">
              <w:rPr>
                <w:rFonts w:ascii="Times New Roman" w:hAnsi="Times New Roman"/>
                <w:b/>
                <w:sz w:val="24"/>
                <w:szCs w:val="24"/>
              </w:rPr>
              <w:t>1 ч</w:t>
            </w:r>
          </w:p>
        </w:tc>
        <w:tc>
          <w:tcPr>
            <w:tcW w:w="1142" w:type="dxa"/>
            <w:shd w:val="clear" w:color="auto" w:fill="auto"/>
          </w:tcPr>
          <w:p w:rsidR="007A1F78" w:rsidRPr="007A1F78" w:rsidRDefault="007A1F78" w:rsidP="000961E8">
            <w:pPr>
              <w:jc w:val="center"/>
              <w:rPr>
                <w:rFonts w:ascii="Times New Roman" w:hAnsi="Times New Roman" w:cs="Times New Roman"/>
                <w:sz w:val="24"/>
                <w:szCs w:val="24"/>
              </w:rPr>
            </w:pPr>
          </w:p>
        </w:tc>
      </w:tr>
      <w:tr w:rsidR="007A1F78" w:rsidRPr="005005DB" w:rsidTr="00FB3A19">
        <w:tc>
          <w:tcPr>
            <w:tcW w:w="806" w:type="dxa"/>
          </w:tcPr>
          <w:p w:rsidR="007A1F78" w:rsidRPr="000961E8" w:rsidRDefault="007A1F78"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144</w:t>
            </w:r>
          </w:p>
        </w:tc>
        <w:tc>
          <w:tcPr>
            <w:tcW w:w="851" w:type="dxa"/>
          </w:tcPr>
          <w:p w:rsidR="007A1F78" w:rsidRPr="000961E8" w:rsidRDefault="007A1F78"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18.04</w:t>
            </w:r>
          </w:p>
        </w:tc>
        <w:tc>
          <w:tcPr>
            <w:tcW w:w="850" w:type="dxa"/>
          </w:tcPr>
          <w:p w:rsidR="007A1F78" w:rsidRPr="000961E8" w:rsidRDefault="007A1F78" w:rsidP="000961E8">
            <w:pPr>
              <w:tabs>
                <w:tab w:val="left" w:pos="252"/>
              </w:tabs>
              <w:spacing w:after="0" w:line="240" w:lineRule="auto"/>
              <w:jc w:val="center"/>
              <w:rPr>
                <w:rFonts w:ascii="Times New Roman" w:hAnsi="Times New Roman"/>
                <w:b/>
                <w:sz w:val="24"/>
                <w:szCs w:val="24"/>
              </w:rPr>
            </w:pPr>
          </w:p>
        </w:tc>
        <w:tc>
          <w:tcPr>
            <w:tcW w:w="4816" w:type="dxa"/>
          </w:tcPr>
          <w:p w:rsidR="007A1F78" w:rsidRPr="000961E8" w:rsidRDefault="007A1F78" w:rsidP="00486256">
            <w:pPr>
              <w:spacing w:line="240" w:lineRule="auto"/>
              <w:rPr>
                <w:rFonts w:ascii="Times New Roman" w:hAnsi="Times New Roman"/>
                <w:b/>
                <w:sz w:val="24"/>
                <w:szCs w:val="24"/>
              </w:rPr>
            </w:pPr>
            <w:r w:rsidRPr="000961E8">
              <w:rPr>
                <w:rFonts w:ascii="Times New Roman" w:hAnsi="Times New Roman" w:cs="Times New Roman"/>
                <w:b/>
                <w:sz w:val="24"/>
                <w:szCs w:val="24"/>
              </w:rPr>
              <w:t>Решение задач на уменьшение числа в несколько раз.</w:t>
            </w:r>
          </w:p>
        </w:tc>
        <w:tc>
          <w:tcPr>
            <w:tcW w:w="4966" w:type="dxa"/>
            <w:vMerge/>
          </w:tcPr>
          <w:p w:rsidR="007A1F78" w:rsidRPr="005005DB" w:rsidRDefault="007A1F78" w:rsidP="00BC64E1">
            <w:pPr>
              <w:spacing w:line="240" w:lineRule="auto"/>
              <w:rPr>
                <w:rFonts w:ascii="Times New Roman" w:hAnsi="Times New Roman"/>
                <w:sz w:val="24"/>
                <w:szCs w:val="24"/>
              </w:rPr>
            </w:pPr>
          </w:p>
        </w:tc>
        <w:tc>
          <w:tcPr>
            <w:tcW w:w="994" w:type="dxa"/>
            <w:vAlign w:val="center"/>
          </w:tcPr>
          <w:p w:rsidR="007A1F78" w:rsidRPr="000961E8" w:rsidRDefault="007A1F78" w:rsidP="000961E8">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7A1F78" w:rsidRPr="007A1F78" w:rsidRDefault="007A1F78" w:rsidP="000961E8">
            <w:pPr>
              <w:jc w:val="center"/>
              <w:rPr>
                <w:rFonts w:ascii="Times New Roman" w:hAnsi="Times New Roman" w:cs="Times New Roman"/>
                <w:sz w:val="24"/>
                <w:szCs w:val="24"/>
              </w:rPr>
            </w:pPr>
          </w:p>
        </w:tc>
      </w:tr>
      <w:tr w:rsidR="007A1F78" w:rsidRPr="005005DB" w:rsidTr="00FB3A19">
        <w:tc>
          <w:tcPr>
            <w:tcW w:w="806" w:type="dxa"/>
          </w:tcPr>
          <w:p w:rsidR="007A1F78" w:rsidRPr="000961E8" w:rsidRDefault="007A1F78"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145</w:t>
            </w:r>
          </w:p>
        </w:tc>
        <w:tc>
          <w:tcPr>
            <w:tcW w:w="851" w:type="dxa"/>
          </w:tcPr>
          <w:p w:rsidR="007A1F78" w:rsidRPr="000961E8" w:rsidRDefault="007A1F78" w:rsidP="000961E8">
            <w:pPr>
              <w:tabs>
                <w:tab w:val="left" w:pos="252"/>
              </w:tabs>
              <w:spacing w:after="0" w:line="240" w:lineRule="auto"/>
              <w:jc w:val="center"/>
              <w:rPr>
                <w:rFonts w:ascii="Times New Roman" w:hAnsi="Times New Roman"/>
                <w:b/>
                <w:sz w:val="24"/>
                <w:szCs w:val="24"/>
              </w:rPr>
            </w:pPr>
          </w:p>
        </w:tc>
        <w:tc>
          <w:tcPr>
            <w:tcW w:w="850" w:type="dxa"/>
          </w:tcPr>
          <w:p w:rsidR="007A1F78" w:rsidRPr="000961E8" w:rsidRDefault="007A1F78" w:rsidP="000961E8">
            <w:pPr>
              <w:tabs>
                <w:tab w:val="left" w:pos="252"/>
              </w:tabs>
              <w:spacing w:after="0" w:line="240" w:lineRule="auto"/>
              <w:jc w:val="center"/>
              <w:rPr>
                <w:rFonts w:ascii="Times New Roman" w:hAnsi="Times New Roman"/>
                <w:b/>
                <w:sz w:val="24"/>
                <w:szCs w:val="24"/>
              </w:rPr>
            </w:pPr>
          </w:p>
        </w:tc>
        <w:tc>
          <w:tcPr>
            <w:tcW w:w="4816" w:type="dxa"/>
          </w:tcPr>
          <w:p w:rsidR="007A1F78" w:rsidRPr="000961E8" w:rsidRDefault="007A1F78" w:rsidP="000961E8">
            <w:pPr>
              <w:spacing w:line="240" w:lineRule="auto"/>
              <w:rPr>
                <w:rFonts w:ascii="Times New Roman" w:hAnsi="Times New Roman" w:cs="Times New Roman"/>
                <w:sz w:val="24"/>
                <w:szCs w:val="24"/>
              </w:rPr>
            </w:pPr>
            <w:r w:rsidRPr="000961E8">
              <w:rPr>
                <w:rFonts w:ascii="Times New Roman" w:hAnsi="Times New Roman" w:cs="Times New Roman"/>
                <w:sz w:val="24"/>
                <w:szCs w:val="24"/>
              </w:rPr>
              <w:t>Квадрат</w:t>
            </w:r>
          </w:p>
        </w:tc>
        <w:tc>
          <w:tcPr>
            <w:tcW w:w="4966" w:type="dxa"/>
            <w:vMerge w:val="restart"/>
          </w:tcPr>
          <w:p w:rsidR="007A1F78" w:rsidRDefault="007A1F78" w:rsidP="007A1F78">
            <w:pPr>
              <w:jc w:val="both"/>
              <w:rPr>
                <w:rFonts w:ascii="Times New Roman" w:hAnsi="Times New Roman" w:cs="Times New Roman"/>
                <w:sz w:val="24"/>
                <w:szCs w:val="24"/>
              </w:rPr>
            </w:pPr>
            <w:r w:rsidRPr="007A1F78">
              <w:rPr>
                <w:rFonts w:ascii="Times New Roman" w:hAnsi="Times New Roman" w:cs="Times New Roman"/>
                <w:sz w:val="24"/>
                <w:szCs w:val="24"/>
              </w:rPr>
              <w:t xml:space="preserve">Название сторон квадрата. Противоположные стороны квадрата, их свойство. </w:t>
            </w:r>
          </w:p>
          <w:p w:rsidR="007A1F78" w:rsidRPr="007A1F78" w:rsidRDefault="007A1F78" w:rsidP="007A1F78">
            <w:pPr>
              <w:jc w:val="both"/>
              <w:rPr>
                <w:rFonts w:ascii="Times New Roman" w:hAnsi="Times New Roman" w:cs="Times New Roman"/>
                <w:sz w:val="24"/>
                <w:szCs w:val="24"/>
              </w:rPr>
            </w:pPr>
            <w:r w:rsidRPr="007A1F78">
              <w:rPr>
                <w:rFonts w:ascii="Times New Roman" w:hAnsi="Times New Roman" w:cs="Times New Roman"/>
                <w:sz w:val="24"/>
                <w:szCs w:val="24"/>
              </w:rPr>
              <w:t>Смежные стороны п</w:t>
            </w:r>
            <w:r>
              <w:rPr>
                <w:rFonts w:ascii="Times New Roman" w:hAnsi="Times New Roman" w:cs="Times New Roman"/>
                <w:sz w:val="24"/>
                <w:szCs w:val="24"/>
              </w:rPr>
              <w:t>рямоугольника (квадрата).</w:t>
            </w:r>
          </w:p>
        </w:tc>
        <w:tc>
          <w:tcPr>
            <w:tcW w:w="994" w:type="dxa"/>
            <w:vAlign w:val="center"/>
          </w:tcPr>
          <w:p w:rsidR="007A1F78" w:rsidRPr="000961E8" w:rsidRDefault="007A1F78" w:rsidP="000961E8">
            <w:pPr>
              <w:spacing w:line="240" w:lineRule="auto"/>
              <w:jc w:val="center"/>
              <w:rPr>
                <w:rFonts w:ascii="Times New Roman" w:hAnsi="Times New Roman"/>
                <w:b/>
                <w:sz w:val="24"/>
                <w:szCs w:val="24"/>
              </w:rPr>
            </w:pPr>
          </w:p>
        </w:tc>
        <w:tc>
          <w:tcPr>
            <w:tcW w:w="1142" w:type="dxa"/>
            <w:shd w:val="clear" w:color="auto" w:fill="auto"/>
          </w:tcPr>
          <w:p w:rsidR="007A1F78" w:rsidRPr="007A1F78" w:rsidRDefault="007A1F78" w:rsidP="000961E8">
            <w:pPr>
              <w:jc w:val="center"/>
              <w:rPr>
                <w:rFonts w:ascii="Times New Roman" w:hAnsi="Times New Roman" w:cs="Times New Roman"/>
                <w:sz w:val="24"/>
                <w:szCs w:val="24"/>
              </w:rPr>
            </w:pPr>
            <w:r w:rsidRPr="007A1F78">
              <w:rPr>
                <w:rFonts w:ascii="Times New Roman" w:hAnsi="Times New Roman" w:cs="Times New Roman"/>
                <w:sz w:val="24"/>
                <w:szCs w:val="24"/>
              </w:rPr>
              <w:t>1 ч</w:t>
            </w:r>
          </w:p>
        </w:tc>
      </w:tr>
      <w:tr w:rsidR="007A1F78" w:rsidRPr="005005DB" w:rsidTr="00FB3A19">
        <w:tc>
          <w:tcPr>
            <w:tcW w:w="806" w:type="dxa"/>
          </w:tcPr>
          <w:p w:rsidR="007A1F78" w:rsidRPr="000961E8" w:rsidRDefault="007A1F78"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146</w:t>
            </w:r>
          </w:p>
        </w:tc>
        <w:tc>
          <w:tcPr>
            <w:tcW w:w="851" w:type="dxa"/>
          </w:tcPr>
          <w:p w:rsidR="007A1F78" w:rsidRPr="000961E8" w:rsidRDefault="00194B0E"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20</w:t>
            </w:r>
            <w:r w:rsidR="007A1F78">
              <w:rPr>
                <w:rFonts w:ascii="Times New Roman" w:hAnsi="Times New Roman"/>
                <w:b/>
                <w:sz w:val="24"/>
                <w:szCs w:val="24"/>
              </w:rPr>
              <w:t>.04</w:t>
            </w:r>
          </w:p>
        </w:tc>
        <w:tc>
          <w:tcPr>
            <w:tcW w:w="850" w:type="dxa"/>
          </w:tcPr>
          <w:p w:rsidR="007A1F78" w:rsidRPr="000961E8" w:rsidRDefault="007A1F78" w:rsidP="000961E8">
            <w:pPr>
              <w:tabs>
                <w:tab w:val="left" w:pos="252"/>
              </w:tabs>
              <w:spacing w:after="0" w:line="240" w:lineRule="auto"/>
              <w:jc w:val="center"/>
              <w:rPr>
                <w:rFonts w:ascii="Times New Roman" w:hAnsi="Times New Roman"/>
                <w:b/>
                <w:sz w:val="24"/>
                <w:szCs w:val="24"/>
              </w:rPr>
            </w:pPr>
          </w:p>
        </w:tc>
        <w:tc>
          <w:tcPr>
            <w:tcW w:w="4816" w:type="dxa"/>
          </w:tcPr>
          <w:p w:rsidR="007A1F78" w:rsidRPr="000961E8" w:rsidRDefault="007A1F78" w:rsidP="000961E8">
            <w:pPr>
              <w:jc w:val="both"/>
              <w:rPr>
                <w:rFonts w:ascii="Times New Roman" w:hAnsi="Times New Roman" w:cs="Times New Roman"/>
                <w:b/>
                <w:sz w:val="24"/>
                <w:szCs w:val="24"/>
              </w:rPr>
            </w:pPr>
            <w:r w:rsidRPr="000961E8">
              <w:rPr>
                <w:rFonts w:ascii="Times New Roman" w:hAnsi="Times New Roman" w:cs="Times New Roman"/>
                <w:b/>
                <w:sz w:val="24"/>
                <w:szCs w:val="24"/>
              </w:rPr>
              <w:t>Построение квадрата</w:t>
            </w:r>
            <w:r>
              <w:rPr>
                <w:rFonts w:ascii="Times New Roman" w:hAnsi="Times New Roman" w:cs="Times New Roman"/>
                <w:b/>
                <w:sz w:val="24"/>
                <w:szCs w:val="24"/>
              </w:rPr>
              <w:t xml:space="preserve"> с помощью чертежного угольника</w:t>
            </w:r>
          </w:p>
        </w:tc>
        <w:tc>
          <w:tcPr>
            <w:tcW w:w="4966" w:type="dxa"/>
            <w:vMerge/>
          </w:tcPr>
          <w:p w:rsidR="007A1F78" w:rsidRPr="005005DB" w:rsidRDefault="007A1F78" w:rsidP="00BC64E1">
            <w:pPr>
              <w:spacing w:line="240" w:lineRule="auto"/>
              <w:rPr>
                <w:rFonts w:ascii="Times New Roman" w:hAnsi="Times New Roman"/>
                <w:sz w:val="24"/>
                <w:szCs w:val="24"/>
              </w:rPr>
            </w:pPr>
          </w:p>
        </w:tc>
        <w:tc>
          <w:tcPr>
            <w:tcW w:w="994" w:type="dxa"/>
            <w:vAlign w:val="center"/>
          </w:tcPr>
          <w:p w:rsidR="007A1F78" w:rsidRPr="000961E8" w:rsidRDefault="007A1F78" w:rsidP="000961E8">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7A1F78" w:rsidRPr="007A1F78" w:rsidRDefault="007A1F78" w:rsidP="000961E8">
            <w:pPr>
              <w:jc w:val="center"/>
              <w:rPr>
                <w:rFonts w:ascii="Times New Roman" w:hAnsi="Times New Roman" w:cs="Times New Roman"/>
                <w:sz w:val="24"/>
                <w:szCs w:val="24"/>
              </w:rPr>
            </w:pPr>
          </w:p>
        </w:tc>
      </w:tr>
      <w:tr w:rsidR="007A1F78" w:rsidRPr="005005DB" w:rsidTr="00FB3A19">
        <w:tc>
          <w:tcPr>
            <w:tcW w:w="806" w:type="dxa"/>
          </w:tcPr>
          <w:p w:rsidR="007A1F78" w:rsidRPr="000961E8" w:rsidRDefault="007A1F78"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147</w:t>
            </w:r>
          </w:p>
        </w:tc>
        <w:tc>
          <w:tcPr>
            <w:tcW w:w="851" w:type="dxa"/>
          </w:tcPr>
          <w:p w:rsidR="007A1F78" w:rsidRPr="000961E8" w:rsidRDefault="007A1F78" w:rsidP="000961E8">
            <w:pPr>
              <w:tabs>
                <w:tab w:val="left" w:pos="252"/>
              </w:tabs>
              <w:spacing w:after="0" w:line="240" w:lineRule="auto"/>
              <w:jc w:val="center"/>
              <w:rPr>
                <w:rFonts w:ascii="Times New Roman" w:hAnsi="Times New Roman"/>
                <w:b/>
                <w:sz w:val="24"/>
                <w:szCs w:val="24"/>
              </w:rPr>
            </w:pPr>
          </w:p>
        </w:tc>
        <w:tc>
          <w:tcPr>
            <w:tcW w:w="850" w:type="dxa"/>
          </w:tcPr>
          <w:p w:rsidR="007A1F78" w:rsidRPr="000961E8" w:rsidRDefault="007A1F78" w:rsidP="000961E8">
            <w:pPr>
              <w:tabs>
                <w:tab w:val="left" w:pos="252"/>
              </w:tabs>
              <w:spacing w:after="0" w:line="240" w:lineRule="auto"/>
              <w:jc w:val="center"/>
              <w:rPr>
                <w:rFonts w:ascii="Times New Roman" w:hAnsi="Times New Roman"/>
                <w:b/>
                <w:sz w:val="24"/>
                <w:szCs w:val="24"/>
              </w:rPr>
            </w:pPr>
          </w:p>
        </w:tc>
        <w:tc>
          <w:tcPr>
            <w:tcW w:w="4816" w:type="dxa"/>
          </w:tcPr>
          <w:p w:rsidR="007A1F78" w:rsidRPr="007A1F78" w:rsidRDefault="007A1F78" w:rsidP="00486256">
            <w:pPr>
              <w:spacing w:after="0" w:line="240" w:lineRule="auto"/>
              <w:rPr>
                <w:rFonts w:ascii="Times New Roman" w:hAnsi="Times New Roman"/>
                <w:sz w:val="24"/>
                <w:szCs w:val="24"/>
              </w:rPr>
            </w:pPr>
            <w:r>
              <w:rPr>
                <w:rFonts w:ascii="Times New Roman" w:hAnsi="Times New Roman" w:cs="Times New Roman"/>
                <w:sz w:val="24"/>
                <w:szCs w:val="24"/>
              </w:rPr>
              <w:t xml:space="preserve">Практическая работа. </w:t>
            </w:r>
            <w:r w:rsidRPr="007A1F78">
              <w:rPr>
                <w:rFonts w:ascii="Times New Roman" w:hAnsi="Times New Roman" w:cs="Times New Roman"/>
                <w:sz w:val="24"/>
                <w:szCs w:val="24"/>
              </w:rPr>
              <w:t>Построение квадрата с помощью чертежного угольника</w:t>
            </w:r>
          </w:p>
        </w:tc>
        <w:tc>
          <w:tcPr>
            <w:tcW w:w="4966" w:type="dxa"/>
            <w:vMerge/>
          </w:tcPr>
          <w:p w:rsidR="007A1F78" w:rsidRPr="005005DB" w:rsidRDefault="007A1F78" w:rsidP="00BC64E1">
            <w:pPr>
              <w:spacing w:after="0" w:line="240" w:lineRule="auto"/>
              <w:rPr>
                <w:rFonts w:ascii="Times New Roman" w:hAnsi="Times New Roman"/>
                <w:sz w:val="24"/>
                <w:szCs w:val="24"/>
              </w:rPr>
            </w:pPr>
          </w:p>
        </w:tc>
        <w:tc>
          <w:tcPr>
            <w:tcW w:w="994" w:type="dxa"/>
            <w:vAlign w:val="center"/>
          </w:tcPr>
          <w:p w:rsidR="007A1F78" w:rsidRPr="000961E8" w:rsidRDefault="007A1F78" w:rsidP="000961E8">
            <w:pPr>
              <w:spacing w:line="240" w:lineRule="auto"/>
              <w:jc w:val="center"/>
              <w:rPr>
                <w:rFonts w:ascii="Times New Roman" w:hAnsi="Times New Roman"/>
                <w:b/>
                <w:sz w:val="24"/>
                <w:szCs w:val="24"/>
              </w:rPr>
            </w:pPr>
          </w:p>
        </w:tc>
        <w:tc>
          <w:tcPr>
            <w:tcW w:w="1142" w:type="dxa"/>
            <w:shd w:val="clear" w:color="auto" w:fill="auto"/>
          </w:tcPr>
          <w:p w:rsidR="007A1F78" w:rsidRPr="007A1F78" w:rsidRDefault="007A1F78" w:rsidP="007A1F78">
            <w:pPr>
              <w:jc w:val="center"/>
              <w:rPr>
                <w:rFonts w:ascii="Times New Roman" w:hAnsi="Times New Roman" w:cs="Times New Roman"/>
                <w:sz w:val="24"/>
                <w:szCs w:val="24"/>
              </w:rPr>
            </w:pPr>
            <w:r w:rsidRPr="007A1F78">
              <w:rPr>
                <w:rFonts w:ascii="Times New Roman" w:hAnsi="Times New Roman" w:cs="Times New Roman"/>
                <w:sz w:val="24"/>
                <w:szCs w:val="24"/>
              </w:rPr>
              <w:t>1 ч</w:t>
            </w:r>
          </w:p>
        </w:tc>
      </w:tr>
      <w:tr w:rsidR="00FB3A19" w:rsidRPr="005005DB" w:rsidTr="00FB3A19">
        <w:tc>
          <w:tcPr>
            <w:tcW w:w="806" w:type="dxa"/>
          </w:tcPr>
          <w:p w:rsidR="00FB3A19" w:rsidRPr="000961E8" w:rsidRDefault="00FB3A19"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148</w:t>
            </w:r>
          </w:p>
        </w:tc>
        <w:tc>
          <w:tcPr>
            <w:tcW w:w="851" w:type="dxa"/>
          </w:tcPr>
          <w:p w:rsidR="00FB3A19" w:rsidRPr="000961E8" w:rsidRDefault="00194B0E"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21</w:t>
            </w:r>
            <w:r w:rsidR="00FB3A19">
              <w:rPr>
                <w:rFonts w:ascii="Times New Roman" w:hAnsi="Times New Roman"/>
                <w:b/>
                <w:sz w:val="24"/>
                <w:szCs w:val="24"/>
              </w:rPr>
              <w:t>.04</w:t>
            </w:r>
          </w:p>
        </w:tc>
        <w:tc>
          <w:tcPr>
            <w:tcW w:w="850"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4816" w:type="dxa"/>
          </w:tcPr>
          <w:p w:rsidR="00FB3A19" w:rsidRPr="007A1F78" w:rsidRDefault="00FB3A19" w:rsidP="00486256">
            <w:pPr>
              <w:spacing w:after="0" w:line="240" w:lineRule="auto"/>
              <w:rPr>
                <w:rFonts w:ascii="Times New Roman" w:hAnsi="Times New Roman" w:cs="Times New Roman"/>
                <w:b/>
                <w:sz w:val="24"/>
                <w:szCs w:val="24"/>
              </w:rPr>
            </w:pPr>
            <w:r w:rsidRPr="007A1F78">
              <w:rPr>
                <w:rFonts w:ascii="Times New Roman" w:hAnsi="Times New Roman" w:cs="Times New Roman"/>
                <w:b/>
                <w:color w:val="070C17"/>
                <w:sz w:val="24"/>
                <w:szCs w:val="24"/>
              </w:rPr>
              <w:t>Таблица умножения числа 8.</w:t>
            </w:r>
          </w:p>
        </w:tc>
        <w:tc>
          <w:tcPr>
            <w:tcW w:w="4966" w:type="dxa"/>
            <w:vMerge w:val="restart"/>
          </w:tcPr>
          <w:p w:rsidR="00FB3A19" w:rsidRDefault="00FB3A19" w:rsidP="007A1F78">
            <w:pPr>
              <w:spacing w:after="0"/>
              <w:jc w:val="both"/>
              <w:rPr>
                <w:rFonts w:ascii="Times New Roman" w:hAnsi="Times New Roman" w:cs="Times New Roman"/>
                <w:sz w:val="24"/>
                <w:szCs w:val="24"/>
              </w:rPr>
            </w:pPr>
            <w:r w:rsidRPr="007A1F78">
              <w:rPr>
                <w:rFonts w:ascii="Times New Roman" w:hAnsi="Times New Roman" w:cs="Times New Roman"/>
                <w:sz w:val="24"/>
                <w:szCs w:val="24"/>
              </w:rPr>
              <w:t>Табличные случаи у</w:t>
            </w:r>
            <w:r>
              <w:rPr>
                <w:rFonts w:ascii="Times New Roman" w:hAnsi="Times New Roman" w:cs="Times New Roman"/>
                <w:sz w:val="24"/>
                <w:szCs w:val="24"/>
              </w:rPr>
              <w:t xml:space="preserve">множения числа 8 в пределах 100 </w:t>
            </w:r>
            <w:r w:rsidRPr="007A1F78">
              <w:rPr>
                <w:rFonts w:ascii="Times New Roman" w:hAnsi="Times New Roman" w:cs="Times New Roman"/>
                <w:sz w:val="24"/>
                <w:szCs w:val="24"/>
              </w:rPr>
              <w:t>(на основе переместительного свойства умножения,</w:t>
            </w:r>
          </w:p>
          <w:p w:rsidR="00FB3A19" w:rsidRPr="007A1F78" w:rsidRDefault="00FB3A19" w:rsidP="007A1F78">
            <w:pPr>
              <w:spacing w:after="0"/>
              <w:jc w:val="both"/>
              <w:rPr>
                <w:rFonts w:ascii="Times New Roman" w:hAnsi="Times New Roman" w:cs="Times New Roman"/>
                <w:sz w:val="24"/>
                <w:szCs w:val="24"/>
              </w:rPr>
            </w:pPr>
          </w:p>
          <w:p w:rsidR="00FB3A19" w:rsidRPr="007A1F78" w:rsidRDefault="00FB3A19" w:rsidP="007A1F78">
            <w:pPr>
              <w:spacing w:after="0"/>
              <w:jc w:val="both"/>
              <w:rPr>
                <w:rFonts w:ascii="Times New Roman" w:hAnsi="Times New Roman" w:cs="Times New Roman"/>
                <w:sz w:val="24"/>
                <w:szCs w:val="24"/>
              </w:rPr>
            </w:pPr>
            <w:r w:rsidRPr="007A1F78">
              <w:rPr>
                <w:rFonts w:ascii="Times New Roman" w:hAnsi="Times New Roman" w:cs="Times New Roman"/>
                <w:sz w:val="24"/>
                <w:szCs w:val="24"/>
              </w:rPr>
              <w:t>взаимосвязи сложения и умножения).</w:t>
            </w:r>
          </w:p>
          <w:p w:rsidR="00FB3A19" w:rsidRPr="007A1F78" w:rsidRDefault="00FB3A19" w:rsidP="007A1F78">
            <w:pPr>
              <w:spacing w:after="0"/>
              <w:jc w:val="both"/>
              <w:rPr>
                <w:rFonts w:ascii="Times New Roman" w:hAnsi="Times New Roman" w:cs="Times New Roman"/>
                <w:sz w:val="24"/>
                <w:szCs w:val="24"/>
              </w:rPr>
            </w:pPr>
            <w:r w:rsidRPr="007A1F78">
              <w:rPr>
                <w:rFonts w:ascii="Times New Roman" w:hAnsi="Times New Roman" w:cs="Times New Roman"/>
                <w:sz w:val="24"/>
                <w:szCs w:val="24"/>
              </w:rPr>
              <w:t>Таблица умножения числа 8, ее составление,</w:t>
            </w:r>
          </w:p>
          <w:p w:rsidR="00FB3A19" w:rsidRDefault="00FB3A19" w:rsidP="007A1F78">
            <w:pPr>
              <w:spacing w:after="0"/>
              <w:jc w:val="both"/>
              <w:rPr>
                <w:rFonts w:ascii="Times New Roman" w:hAnsi="Times New Roman" w:cs="Times New Roman"/>
                <w:sz w:val="24"/>
                <w:szCs w:val="24"/>
              </w:rPr>
            </w:pPr>
            <w:r w:rsidRPr="007A1F78">
              <w:rPr>
                <w:rFonts w:ascii="Times New Roman" w:hAnsi="Times New Roman" w:cs="Times New Roman"/>
                <w:sz w:val="24"/>
                <w:szCs w:val="24"/>
              </w:rPr>
              <w:t>воспроизведение н</w:t>
            </w:r>
            <w:r>
              <w:rPr>
                <w:rFonts w:ascii="Times New Roman" w:hAnsi="Times New Roman" w:cs="Times New Roman"/>
                <w:sz w:val="24"/>
                <w:szCs w:val="24"/>
              </w:rPr>
              <w:t xml:space="preserve">а основе знания закономерностей </w:t>
            </w:r>
            <w:r w:rsidRPr="007A1F78">
              <w:rPr>
                <w:rFonts w:ascii="Times New Roman" w:hAnsi="Times New Roman" w:cs="Times New Roman"/>
                <w:sz w:val="24"/>
                <w:szCs w:val="24"/>
              </w:rPr>
              <w:t>построения.</w:t>
            </w:r>
          </w:p>
          <w:p w:rsidR="00FB3A19" w:rsidRPr="007A1F78" w:rsidRDefault="00FB3A19" w:rsidP="007A1F78">
            <w:pPr>
              <w:spacing w:after="0"/>
              <w:jc w:val="both"/>
              <w:rPr>
                <w:rFonts w:ascii="Times New Roman" w:hAnsi="Times New Roman" w:cs="Times New Roman"/>
                <w:sz w:val="24"/>
                <w:szCs w:val="24"/>
              </w:rPr>
            </w:pPr>
          </w:p>
          <w:p w:rsidR="00FB3A19" w:rsidRPr="00FB3A19" w:rsidRDefault="00FB3A19" w:rsidP="00FB3A19">
            <w:pPr>
              <w:jc w:val="both"/>
              <w:rPr>
                <w:rFonts w:ascii="Times New Roman" w:hAnsi="Times New Roman" w:cs="Times New Roman"/>
                <w:sz w:val="24"/>
                <w:szCs w:val="24"/>
              </w:rPr>
            </w:pPr>
            <w:r w:rsidRPr="00FB3A19">
              <w:rPr>
                <w:rFonts w:ascii="Times New Roman" w:hAnsi="Times New Roman" w:cs="Times New Roman"/>
                <w:sz w:val="24"/>
                <w:szCs w:val="24"/>
              </w:rPr>
              <w:t>Выполнение табличных случаев умножения числа с проверкой правильности вычислений по таблице умножения числа 8</w:t>
            </w:r>
          </w:p>
          <w:p w:rsidR="00FB3A19" w:rsidRPr="005005DB" w:rsidRDefault="00FB3A19" w:rsidP="00FB3A19">
            <w:pPr>
              <w:spacing w:after="0"/>
              <w:jc w:val="both"/>
              <w:rPr>
                <w:rFonts w:ascii="Times New Roman" w:hAnsi="Times New Roman"/>
                <w:sz w:val="24"/>
                <w:szCs w:val="24"/>
              </w:rPr>
            </w:pPr>
          </w:p>
        </w:tc>
        <w:tc>
          <w:tcPr>
            <w:tcW w:w="994" w:type="dxa"/>
            <w:vAlign w:val="center"/>
          </w:tcPr>
          <w:p w:rsidR="00FB3A19" w:rsidRPr="000961E8" w:rsidRDefault="00FB3A19" w:rsidP="000961E8">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FB3A19" w:rsidRPr="007A1F78" w:rsidRDefault="00FB3A19" w:rsidP="007A1F78">
            <w:pPr>
              <w:spacing w:line="240" w:lineRule="auto"/>
              <w:jc w:val="center"/>
              <w:rPr>
                <w:rFonts w:ascii="Times New Roman" w:hAnsi="Times New Roman" w:cs="Times New Roman"/>
                <w:sz w:val="24"/>
                <w:szCs w:val="24"/>
              </w:rPr>
            </w:pPr>
          </w:p>
        </w:tc>
      </w:tr>
      <w:tr w:rsidR="00FB3A19" w:rsidRPr="005005DB" w:rsidTr="00FB3A19">
        <w:tc>
          <w:tcPr>
            <w:tcW w:w="806" w:type="dxa"/>
          </w:tcPr>
          <w:p w:rsidR="00FB3A19" w:rsidRPr="000961E8" w:rsidRDefault="00FB3A19" w:rsidP="000961E8">
            <w:pPr>
              <w:tabs>
                <w:tab w:val="left" w:pos="252"/>
              </w:tabs>
              <w:spacing w:after="0" w:line="240" w:lineRule="auto"/>
              <w:jc w:val="center"/>
              <w:rPr>
                <w:rFonts w:ascii="Times New Roman" w:hAnsi="Times New Roman"/>
                <w:b/>
                <w:sz w:val="24"/>
                <w:szCs w:val="24"/>
              </w:rPr>
            </w:pPr>
            <w:r w:rsidRPr="000961E8">
              <w:rPr>
                <w:rFonts w:ascii="Times New Roman" w:hAnsi="Times New Roman"/>
                <w:b/>
                <w:sz w:val="24"/>
                <w:szCs w:val="24"/>
              </w:rPr>
              <w:t>149</w:t>
            </w:r>
          </w:p>
        </w:tc>
        <w:tc>
          <w:tcPr>
            <w:tcW w:w="851" w:type="dxa"/>
          </w:tcPr>
          <w:p w:rsidR="00FB3A19" w:rsidRPr="000961E8" w:rsidRDefault="00FB3A19"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25.04</w:t>
            </w:r>
          </w:p>
        </w:tc>
        <w:tc>
          <w:tcPr>
            <w:tcW w:w="850"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4816" w:type="dxa"/>
          </w:tcPr>
          <w:p w:rsidR="00FB3A19" w:rsidRPr="007A1F78" w:rsidRDefault="00FB3A19" w:rsidP="00486256">
            <w:pPr>
              <w:spacing w:after="0" w:line="240" w:lineRule="auto"/>
              <w:rPr>
                <w:rFonts w:ascii="Times New Roman" w:hAnsi="Times New Roman" w:cs="Times New Roman"/>
                <w:b/>
                <w:sz w:val="24"/>
                <w:szCs w:val="24"/>
              </w:rPr>
            </w:pPr>
            <w:r w:rsidRPr="007A1F78">
              <w:rPr>
                <w:rFonts w:ascii="Times New Roman" w:hAnsi="Times New Roman" w:cs="Times New Roman"/>
                <w:b/>
                <w:color w:val="070C17"/>
                <w:sz w:val="24"/>
                <w:szCs w:val="24"/>
              </w:rPr>
              <w:t>Умножение числа 8.</w:t>
            </w:r>
          </w:p>
        </w:tc>
        <w:tc>
          <w:tcPr>
            <w:tcW w:w="4966" w:type="dxa"/>
            <w:vMerge/>
          </w:tcPr>
          <w:p w:rsidR="00FB3A19" w:rsidRPr="005005DB" w:rsidRDefault="00FB3A19" w:rsidP="00BC64E1">
            <w:pPr>
              <w:spacing w:after="0" w:line="240" w:lineRule="auto"/>
              <w:rPr>
                <w:rFonts w:ascii="Times New Roman" w:hAnsi="Times New Roman"/>
                <w:sz w:val="24"/>
                <w:szCs w:val="24"/>
              </w:rPr>
            </w:pPr>
          </w:p>
        </w:tc>
        <w:tc>
          <w:tcPr>
            <w:tcW w:w="994" w:type="dxa"/>
            <w:vAlign w:val="center"/>
          </w:tcPr>
          <w:p w:rsidR="00FB3A19" w:rsidRPr="000961E8" w:rsidRDefault="00FB3A19" w:rsidP="000961E8">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FB3A19" w:rsidRPr="007A1F78" w:rsidRDefault="00FB3A19" w:rsidP="007A1F78">
            <w:pPr>
              <w:spacing w:line="240" w:lineRule="auto"/>
              <w:jc w:val="center"/>
              <w:rPr>
                <w:rFonts w:ascii="Times New Roman" w:hAnsi="Times New Roman" w:cs="Times New Roman"/>
                <w:sz w:val="24"/>
                <w:szCs w:val="24"/>
              </w:rPr>
            </w:pPr>
          </w:p>
        </w:tc>
      </w:tr>
      <w:tr w:rsidR="00FB3A19" w:rsidRPr="005005DB" w:rsidTr="00FB3A19">
        <w:tc>
          <w:tcPr>
            <w:tcW w:w="806" w:type="dxa"/>
          </w:tcPr>
          <w:p w:rsidR="00FB3A19" w:rsidRPr="000961E8" w:rsidRDefault="00FB3A19"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150</w:t>
            </w:r>
          </w:p>
        </w:tc>
        <w:tc>
          <w:tcPr>
            <w:tcW w:w="851"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850"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4816" w:type="dxa"/>
          </w:tcPr>
          <w:p w:rsidR="00FB3A19" w:rsidRPr="007A1F78" w:rsidRDefault="00FB3A19" w:rsidP="00486256">
            <w:pPr>
              <w:spacing w:after="0" w:line="240" w:lineRule="auto"/>
              <w:rPr>
                <w:rFonts w:ascii="Times New Roman" w:hAnsi="Times New Roman" w:cs="Times New Roman"/>
                <w:sz w:val="24"/>
                <w:szCs w:val="24"/>
              </w:rPr>
            </w:pPr>
            <w:r w:rsidRPr="007A1F78">
              <w:rPr>
                <w:rFonts w:ascii="Times New Roman" w:hAnsi="Times New Roman" w:cs="Times New Roman"/>
                <w:sz w:val="24"/>
                <w:szCs w:val="24"/>
              </w:rPr>
              <w:t>Порядок выполнения действий в числовых выражениях.</w:t>
            </w:r>
          </w:p>
        </w:tc>
        <w:tc>
          <w:tcPr>
            <w:tcW w:w="4966" w:type="dxa"/>
            <w:vMerge/>
          </w:tcPr>
          <w:p w:rsidR="00FB3A19" w:rsidRPr="005005DB" w:rsidRDefault="00FB3A19" w:rsidP="00BC64E1">
            <w:pPr>
              <w:spacing w:after="0" w:line="240" w:lineRule="auto"/>
              <w:rPr>
                <w:rFonts w:ascii="Times New Roman" w:hAnsi="Times New Roman"/>
                <w:sz w:val="24"/>
                <w:szCs w:val="24"/>
              </w:rPr>
            </w:pPr>
          </w:p>
        </w:tc>
        <w:tc>
          <w:tcPr>
            <w:tcW w:w="994" w:type="dxa"/>
            <w:vAlign w:val="center"/>
          </w:tcPr>
          <w:p w:rsidR="00FB3A19" w:rsidRPr="000961E8" w:rsidRDefault="00FB3A19" w:rsidP="000961E8">
            <w:pPr>
              <w:spacing w:line="240" w:lineRule="auto"/>
              <w:jc w:val="center"/>
              <w:rPr>
                <w:rFonts w:ascii="Times New Roman" w:hAnsi="Times New Roman"/>
                <w:b/>
                <w:sz w:val="24"/>
                <w:szCs w:val="24"/>
              </w:rPr>
            </w:pPr>
          </w:p>
        </w:tc>
        <w:tc>
          <w:tcPr>
            <w:tcW w:w="1142" w:type="dxa"/>
            <w:shd w:val="clear" w:color="auto" w:fill="auto"/>
          </w:tcPr>
          <w:p w:rsidR="00FB3A19" w:rsidRPr="007A1F78" w:rsidRDefault="00FB3A19" w:rsidP="007A1F78">
            <w:pPr>
              <w:spacing w:line="240" w:lineRule="auto"/>
              <w:jc w:val="center"/>
              <w:rPr>
                <w:rFonts w:ascii="Times New Roman" w:hAnsi="Times New Roman" w:cs="Times New Roman"/>
                <w:sz w:val="24"/>
                <w:szCs w:val="24"/>
              </w:rPr>
            </w:pPr>
            <w:r w:rsidRPr="007A1F78">
              <w:rPr>
                <w:rFonts w:ascii="Times New Roman" w:hAnsi="Times New Roman" w:cs="Times New Roman"/>
                <w:sz w:val="24"/>
                <w:szCs w:val="24"/>
              </w:rPr>
              <w:t>1 ч</w:t>
            </w:r>
          </w:p>
        </w:tc>
      </w:tr>
      <w:tr w:rsidR="00FB3A19" w:rsidRPr="005005DB" w:rsidTr="00FB3A19">
        <w:tc>
          <w:tcPr>
            <w:tcW w:w="806" w:type="dxa"/>
          </w:tcPr>
          <w:p w:rsidR="00FB3A19" w:rsidRPr="000961E8" w:rsidRDefault="00FB3A19"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151</w:t>
            </w:r>
          </w:p>
        </w:tc>
        <w:tc>
          <w:tcPr>
            <w:tcW w:w="851" w:type="dxa"/>
          </w:tcPr>
          <w:p w:rsidR="00FB3A19" w:rsidRPr="000961E8" w:rsidRDefault="00194B0E"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27</w:t>
            </w:r>
            <w:r w:rsidR="00FB3A19">
              <w:rPr>
                <w:rFonts w:ascii="Times New Roman" w:hAnsi="Times New Roman"/>
                <w:b/>
                <w:sz w:val="24"/>
                <w:szCs w:val="24"/>
              </w:rPr>
              <w:t>.04</w:t>
            </w:r>
          </w:p>
        </w:tc>
        <w:tc>
          <w:tcPr>
            <w:tcW w:w="850"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4816" w:type="dxa"/>
          </w:tcPr>
          <w:p w:rsidR="00FB3A19" w:rsidRPr="007A1F78" w:rsidRDefault="00FB3A19" w:rsidP="00486256">
            <w:pPr>
              <w:spacing w:after="0" w:line="240" w:lineRule="auto"/>
              <w:rPr>
                <w:rFonts w:ascii="Times New Roman" w:hAnsi="Times New Roman" w:cs="Times New Roman"/>
                <w:b/>
                <w:sz w:val="24"/>
                <w:szCs w:val="24"/>
              </w:rPr>
            </w:pPr>
            <w:r w:rsidRPr="007A1F78">
              <w:rPr>
                <w:rFonts w:ascii="Times New Roman" w:hAnsi="Times New Roman" w:cs="Times New Roman"/>
                <w:b/>
                <w:sz w:val="24"/>
                <w:szCs w:val="24"/>
              </w:rPr>
              <w:t>Простые и составные арифметические задачи разных видов.</w:t>
            </w:r>
          </w:p>
        </w:tc>
        <w:tc>
          <w:tcPr>
            <w:tcW w:w="4966" w:type="dxa"/>
            <w:vMerge/>
          </w:tcPr>
          <w:p w:rsidR="00FB3A19" w:rsidRPr="005005DB" w:rsidRDefault="00FB3A19" w:rsidP="00BC64E1">
            <w:pPr>
              <w:spacing w:after="0" w:line="240" w:lineRule="auto"/>
              <w:rPr>
                <w:rFonts w:ascii="Times New Roman" w:hAnsi="Times New Roman"/>
                <w:sz w:val="24"/>
                <w:szCs w:val="24"/>
              </w:rPr>
            </w:pPr>
          </w:p>
        </w:tc>
        <w:tc>
          <w:tcPr>
            <w:tcW w:w="994" w:type="dxa"/>
            <w:vAlign w:val="center"/>
          </w:tcPr>
          <w:p w:rsidR="00FB3A19" w:rsidRPr="000961E8" w:rsidRDefault="00FB3A19" w:rsidP="000961E8">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FB3A19" w:rsidRPr="007A1F78" w:rsidRDefault="00FB3A19" w:rsidP="007A1F78">
            <w:pPr>
              <w:spacing w:line="240" w:lineRule="auto"/>
              <w:jc w:val="center"/>
              <w:rPr>
                <w:rFonts w:ascii="Times New Roman" w:hAnsi="Times New Roman" w:cs="Times New Roman"/>
                <w:sz w:val="24"/>
                <w:szCs w:val="24"/>
              </w:rPr>
            </w:pPr>
          </w:p>
        </w:tc>
      </w:tr>
      <w:tr w:rsidR="00FB3A19" w:rsidRPr="005005DB" w:rsidTr="00FB3A19">
        <w:tc>
          <w:tcPr>
            <w:tcW w:w="806" w:type="dxa"/>
          </w:tcPr>
          <w:p w:rsidR="00FB3A19" w:rsidRPr="000961E8" w:rsidRDefault="00FB3A19"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152</w:t>
            </w:r>
          </w:p>
        </w:tc>
        <w:tc>
          <w:tcPr>
            <w:tcW w:w="851"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850"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4816" w:type="dxa"/>
          </w:tcPr>
          <w:p w:rsidR="00FB3A19" w:rsidRPr="005005DB" w:rsidRDefault="00FB3A19" w:rsidP="00486256">
            <w:pPr>
              <w:spacing w:line="240" w:lineRule="auto"/>
              <w:rPr>
                <w:rFonts w:ascii="Times New Roman" w:hAnsi="Times New Roman"/>
                <w:sz w:val="24"/>
                <w:szCs w:val="24"/>
              </w:rPr>
            </w:pPr>
            <w:r w:rsidRPr="00664C8E">
              <w:rPr>
                <w:rFonts w:ascii="Times New Roman" w:eastAsia="Times New Roman" w:hAnsi="Times New Roman" w:cs="Times New Roman"/>
                <w:color w:val="212121"/>
                <w:sz w:val="24"/>
                <w:szCs w:val="24"/>
                <w:lang w:eastAsia="ru-RU"/>
              </w:rPr>
              <w:t>Составные задачи, решаемые двумя арифметическими действиями.</w:t>
            </w:r>
          </w:p>
        </w:tc>
        <w:tc>
          <w:tcPr>
            <w:tcW w:w="4966" w:type="dxa"/>
            <w:vMerge/>
          </w:tcPr>
          <w:p w:rsidR="00FB3A19" w:rsidRPr="005005DB" w:rsidRDefault="00FB3A19" w:rsidP="00BC64E1">
            <w:pPr>
              <w:spacing w:line="240" w:lineRule="auto"/>
              <w:rPr>
                <w:rFonts w:ascii="Times New Roman" w:hAnsi="Times New Roman"/>
                <w:sz w:val="24"/>
                <w:szCs w:val="24"/>
              </w:rPr>
            </w:pPr>
          </w:p>
        </w:tc>
        <w:tc>
          <w:tcPr>
            <w:tcW w:w="994" w:type="dxa"/>
            <w:vAlign w:val="center"/>
          </w:tcPr>
          <w:p w:rsidR="00FB3A19" w:rsidRPr="000961E8" w:rsidRDefault="00FB3A19" w:rsidP="000961E8">
            <w:pPr>
              <w:spacing w:line="240" w:lineRule="auto"/>
              <w:jc w:val="center"/>
              <w:rPr>
                <w:rFonts w:ascii="Times New Roman" w:hAnsi="Times New Roman"/>
                <w:b/>
                <w:sz w:val="24"/>
                <w:szCs w:val="24"/>
              </w:rPr>
            </w:pPr>
          </w:p>
        </w:tc>
        <w:tc>
          <w:tcPr>
            <w:tcW w:w="1142" w:type="dxa"/>
            <w:shd w:val="clear" w:color="auto" w:fill="auto"/>
          </w:tcPr>
          <w:p w:rsidR="00FB3A19" w:rsidRPr="007A1F78" w:rsidRDefault="00FB3A19" w:rsidP="007A1F78">
            <w:pPr>
              <w:spacing w:line="240" w:lineRule="auto"/>
              <w:jc w:val="center"/>
              <w:rPr>
                <w:rFonts w:ascii="Times New Roman" w:hAnsi="Times New Roman" w:cs="Times New Roman"/>
                <w:sz w:val="24"/>
                <w:szCs w:val="24"/>
              </w:rPr>
            </w:pPr>
            <w:r w:rsidRPr="007A1F78">
              <w:rPr>
                <w:rFonts w:ascii="Times New Roman" w:hAnsi="Times New Roman" w:cs="Times New Roman"/>
                <w:sz w:val="24"/>
                <w:szCs w:val="24"/>
              </w:rPr>
              <w:t>1 ч</w:t>
            </w:r>
          </w:p>
        </w:tc>
      </w:tr>
      <w:tr w:rsidR="00FB3A19" w:rsidRPr="005005DB" w:rsidTr="00FB3A19">
        <w:tc>
          <w:tcPr>
            <w:tcW w:w="806" w:type="dxa"/>
          </w:tcPr>
          <w:p w:rsidR="00FB3A19" w:rsidRPr="000961E8" w:rsidRDefault="00FB3A19"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153</w:t>
            </w:r>
          </w:p>
        </w:tc>
        <w:tc>
          <w:tcPr>
            <w:tcW w:w="851" w:type="dxa"/>
          </w:tcPr>
          <w:p w:rsidR="00FB3A19" w:rsidRPr="000961E8" w:rsidRDefault="00194B0E"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28</w:t>
            </w:r>
            <w:r w:rsidR="00FB3A19">
              <w:rPr>
                <w:rFonts w:ascii="Times New Roman" w:hAnsi="Times New Roman"/>
                <w:b/>
                <w:sz w:val="24"/>
                <w:szCs w:val="24"/>
              </w:rPr>
              <w:t>.04</w:t>
            </w:r>
          </w:p>
        </w:tc>
        <w:tc>
          <w:tcPr>
            <w:tcW w:w="850" w:type="dxa"/>
          </w:tcPr>
          <w:p w:rsidR="00FB3A19" w:rsidRPr="000961E8" w:rsidRDefault="00FB3A19" w:rsidP="000961E8">
            <w:pPr>
              <w:tabs>
                <w:tab w:val="left" w:pos="252"/>
              </w:tabs>
              <w:spacing w:after="0" w:line="240" w:lineRule="auto"/>
              <w:ind w:left="751"/>
              <w:jc w:val="center"/>
              <w:rPr>
                <w:rFonts w:ascii="Times New Roman" w:hAnsi="Times New Roman"/>
                <w:b/>
                <w:sz w:val="24"/>
                <w:szCs w:val="24"/>
              </w:rPr>
            </w:pPr>
          </w:p>
        </w:tc>
        <w:tc>
          <w:tcPr>
            <w:tcW w:w="4816" w:type="dxa"/>
          </w:tcPr>
          <w:p w:rsidR="00FB3A19" w:rsidRPr="007A1F78" w:rsidRDefault="00FB3A19" w:rsidP="00486256">
            <w:pPr>
              <w:spacing w:after="0" w:line="240" w:lineRule="auto"/>
              <w:rPr>
                <w:rFonts w:ascii="Times New Roman" w:hAnsi="Times New Roman"/>
                <w:b/>
                <w:sz w:val="24"/>
                <w:szCs w:val="24"/>
              </w:rPr>
            </w:pPr>
            <w:r w:rsidRPr="007A1F78">
              <w:rPr>
                <w:rFonts w:ascii="Times New Roman" w:eastAsia="Times New Roman" w:hAnsi="Times New Roman" w:cs="Times New Roman"/>
                <w:b/>
                <w:sz w:val="24"/>
                <w:szCs w:val="24"/>
              </w:rPr>
              <w:t>Деление на 8 равных частей.</w:t>
            </w:r>
          </w:p>
        </w:tc>
        <w:tc>
          <w:tcPr>
            <w:tcW w:w="4966" w:type="dxa"/>
            <w:vMerge/>
          </w:tcPr>
          <w:p w:rsidR="00FB3A19" w:rsidRPr="005005DB" w:rsidRDefault="00FB3A19" w:rsidP="00BC64E1">
            <w:pPr>
              <w:spacing w:after="0" w:line="240" w:lineRule="auto"/>
              <w:rPr>
                <w:rFonts w:ascii="Times New Roman" w:hAnsi="Times New Roman"/>
                <w:sz w:val="24"/>
                <w:szCs w:val="24"/>
              </w:rPr>
            </w:pPr>
          </w:p>
        </w:tc>
        <w:tc>
          <w:tcPr>
            <w:tcW w:w="994" w:type="dxa"/>
            <w:vAlign w:val="center"/>
          </w:tcPr>
          <w:p w:rsidR="00FB3A19" w:rsidRPr="000961E8" w:rsidRDefault="00FB3A19" w:rsidP="000961E8">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FB3A19" w:rsidRPr="007A1F78" w:rsidRDefault="00FB3A19" w:rsidP="007A1F78">
            <w:pPr>
              <w:spacing w:line="240" w:lineRule="auto"/>
              <w:jc w:val="center"/>
              <w:rPr>
                <w:rFonts w:ascii="Times New Roman" w:hAnsi="Times New Roman" w:cs="Times New Roman"/>
                <w:sz w:val="24"/>
                <w:szCs w:val="24"/>
              </w:rPr>
            </w:pPr>
          </w:p>
        </w:tc>
      </w:tr>
      <w:tr w:rsidR="00FB3A19" w:rsidRPr="005005DB" w:rsidTr="00FB3A19">
        <w:tc>
          <w:tcPr>
            <w:tcW w:w="806" w:type="dxa"/>
          </w:tcPr>
          <w:p w:rsidR="00FB3A19" w:rsidRPr="000961E8" w:rsidRDefault="00FB3A19"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154</w:t>
            </w:r>
          </w:p>
        </w:tc>
        <w:tc>
          <w:tcPr>
            <w:tcW w:w="851" w:type="dxa"/>
          </w:tcPr>
          <w:p w:rsidR="00FB3A19" w:rsidRPr="000961E8" w:rsidRDefault="00194B0E"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04</w:t>
            </w:r>
            <w:r w:rsidR="00FB3A19">
              <w:rPr>
                <w:rFonts w:ascii="Times New Roman" w:hAnsi="Times New Roman"/>
                <w:b/>
                <w:sz w:val="24"/>
                <w:szCs w:val="24"/>
              </w:rPr>
              <w:t>.05</w:t>
            </w:r>
          </w:p>
        </w:tc>
        <w:tc>
          <w:tcPr>
            <w:tcW w:w="850"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4816" w:type="dxa"/>
          </w:tcPr>
          <w:p w:rsidR="00FB3A19" w:rsidRPr="00FB3A19" w:rsidRDefault="00FB3A19" w:rsidP="000961E8">
            <w:pPr>
              <w:spacing w:after="0" w:line="240" w:lineRule="auto"/>
              <w:rPr>
                <w:rFonts w:ascii="Times New Roman" w:hAnsi="Times New Roman" w:cs="Times New Roman"/>
                <w:b/>
                <w:sz w:val="24"/>
                <w:szCs w:val="24"/>
              </w:rPr>
            </w:pPr>
            <w:r w:rsidRPr="00FB3A19">
              <w:rPr>
                <w:rFonts w:ascii="Times New Roman" w:hAnsi="Times New Roman" w:cs="Times New Roman"/>
                <w:b/>
                <w:sz w:val="24"/>
                <w:szCs w:val="24"/>
              </w:rPr>
              <w:t>Деление на 8.</w:t>
            </w:r>
            <w:r w:rsidRPr="00FB3A19">
              <w:rPr>
                <w:rFonts w:ascii="Times New Roman" w:hAnsi="Times New Roman" w:cs="Times New Roman"/>
                <w:b/>
                <w:color w:val="070C17"/>
                <w:sz w:val="24"/>
                <w:szCs w:val="24"/>
              </w:rPr>
              <w:t>Таблица деления на 8.</w:t>
            </w:r>
          </w:p>
        </w:tc>
        <w:tc>
          <w:tcPr>
            <w:tcW w:w="4966" w:type="dxa"/>
            <w:vMerge/>
          </w:tcPr>
          <w:p w:rsidR="00FB3A19" w:rsidRPr="005005DB" w:rsidRDefault="00FB3A19" w:rsidP="00BC64E1">
            <w:pPr>
              <w:spacing w:after="0" w:line="240" w:lineRule="auto"/>
              <w:rPr>
                <w:rFonts w:ascii="Times New Roman" w:hAnsi="Times New Roman"/>
                <w:sz w:val="24"/>
                <w:szCs w:val="24"/>
              </w:rPr>
            </w:pPr>
          </w:p>
        </w:tc>
        <w:tc>
          <w:tcPr>
            <w:tcW w:w="994" w:type="dxa"/>
            <w:vAlign w:val="center"/>
          </w:tcPr>
          <w:p w:rsidR="00FB3A19" w:rsidRPr="000961E8" w:rsidRDefault="00FB3A19" w:rsidP="000961E8">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FB3A19" w:rsidRPr="007A1F78" w:rsidRDefault="00FB3A19" w:rsidP="007A1F78">
            <w:pPr>
              <w:spacing w:line="240" w:lineRule="auto"/>
              <w:jc w:val="center"/>
              <w:rPr>
                <w:rFonts w:ascii="Times New Roman" w:hAnsi="Times New Roman" w:cs="Times New Roman"/>
                <w:sz w:val="24"/>
                <w:szCs w:val="24"/>
              </w:rPr>
            </w:pPr>
          </w:p>
        </w:tc>
      </w:tr>
      <w:tr w:rsidR="00FB3A19" w:rsidRPr="005005DB" w:rsidTr="00FB3A19">
        <w:tc>
          <w:tcPr>
            <w:tcW w:w="806" w:type="dxa"/>
          </w:tcPr>
          <w:p w:rsidR="00FB3A19" w:rsidRPr="000961E8" w:rsidRDefault="00FB3A19"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155</w:t>
            </w:r>
          </w:p>
        </w:tc>
        <w:tc>
          <w:tcPr>
            <w:tcW w:w="851"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850" w:type="dxa"/>
          </w:tcPr>
          <w:p w:rsidR="00FB3A19" w:rsidRPr="000961E8" w:rsidRDefault="00FB3A19" w:rsidP="000961E8">
            <w:pPr>
              <w:tabs>
                <w:tab w:val="left" w:pos="252"/>
              </w:tabs>
              <w:spacing w:after="0" w:line="240" w:lineRule="auto"/>
              <w:jc w:val="center"/>
              <w:rPr>
                <w:rFonts w:ascii="Times New Roman" w:hAnsi="Times New Roman"/>
                <w:b/>
                <w:sz w:val="24"/>
                <w:szCs w:val="24"/>
              </w:rPr>
            </w:pPr>
          </w:p>
        </w:tc>
        <w:tc>
          <w:tcPr>
            <w:tcW w:w="4816" w:type="dxa"/>
          </w:tcPr>
          <w:p w:rsidR="00FB3A19" w:rsidRPr="00FB3A19" w:rsidRDefault="00FB3A19" w:rsidP="00486256">
            <w:pPr>
              <w:spacing w:line="240" w:lineRule="auto"/>
              <w:rPr>
                <w:rFonts w:ascii="Times New Roman" w:hAnsi="Times New Roman" w:cs="Times New Roman"/>
                <w:sz w:val="24"/>
                <w:szCs w:val="24"/>
              </w:rPr>
            </w:pPr>
            <w:r w:rsidRPr="00FB3A19">
              <w:rPr>
                <w:rFonts w:ascii="Times New Roman" w:hAnsi="Times New Roman" w:cs="Times New Roman"/>
                <w:color w:val="070C17"/>
                <w:sz w:val="24"/>
                <w:szCs w:val="24"/>
              </w:rPr>
              <w:t>Взаимосвязь таблицы умножения числа 8 и  таблицы  деления на  8</w:t>
            </w:r>
          </w:p>
        </w:tc>
        <w:tc>
          <w:tcPr>
            <w:tcW w:w="4966" w:type="dxa"/>
            <w:vMerge/>
          </w:tcPr>
          <w:p w:rsidR="00FB3A19" w:rsidRPr="005005DB" w:rsidRDefault="00FB3A19" w:rsidP="00BC64E1">
            <w:pPr>
              <w:spacing w:line="240" w:lineRule="auto"/>
              <w:rPr>
                <w:rFonts w:ascii="Times New Roman" w:hAnsi="Times New Roman"/>
                <w:sz w:val="24"/>
                <w:szCs w:val="24"/>
              </w:rPr>
            </w:pPr>
          </w:p>
        </w:tc>
        <w:tc>
          <w:tcPr>
            <w:tcW w:w="994" w:type="dxa"/>
            <w:vAlign w:val="center"/>
          </w:tcPr>
          <w:p w:rsidR="00FB3A19" w:rsidRPr="000961E8" w:rsidRDefault="00FB3A19" w:rsidP="000961E8">
            <w:pPr>
              <w:spacing w:line="240" w:lineRule="auto"/>
              <w:jc w:val="center"/>
              <w:rPr>
                <w:rFonts w:ascii="Times New Roman" w:hAnsi="Times New Roman"/>
                <w:b/>
              </w:rPr>
            </w:pPr>
          </w:p>
        </w:tc>
        <w:tc>
          <w:tcPr>
            <w:tcW w:w="1142" w:type="dxa"/>
            <w:shd w:val="clear" w:color="auto" w:fill="auto"/>
          </w:tcPr>
          <w:p w:rsidR="00FB3A19" w:rsidRPr="007A1F78" w:rsidRDefault="00FB3A19" w:rsidP="007A1F78">
            <w:pPr>
              <w:spacing w:line="240" w:lineRule="auto"/>
              <w:jc w:val="center"/>
              <w:rPr>
                <w:rFonts w:ascii="Times New Roman" w:hAnsi="Times New Roman" w:cs="Times New Roman"/>
                <w:sz w:val="24"/>
                <w:szCs w:val="24"/>
              </w:rPr>
            </w:pPr>
            <w:r>
              <w:rPr>
                <w:rFonts w:ascii="Times New Roman" w:hAnsi="Times New Roman" w:cs="Times New Roman"/>
                <w:sz w:val="24"/>
                <w:szCs w:val="24"/>
              </w:rPr>
              <w:t>1 ч</w:t>
            </w:r>
          </w:p>
        </w:tc>
      </w:tr>
      <w:tr w:rsidR="00BC64E1" w:rsidRPr="005005DB" w:rsidTr="00FB3A19">
        <w:tc>
          <w:tcPr>
            <w:tcW w:w="806" w:type="dxa"/>
          </w:tcPr>
          <w:p w:rsidR="00BC64E1" w:rsidRPr="000961E8" w:rsidRDefault="007A1F78"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156</w:t>
            </w:r>
          </w:p>
        </w:tc>
        <w:tc>
          <w:tcPr>
            <w:tcW w:w="851" w:type="dxa"/>
          </w:tcPr>
          <w:p w:rsidR="00BC64E1" w:rsidRPr="000961E8" w:rsidRDefault="00194B0E" w:rsidP="000961E8">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05</w:t>
            </w:r>
            <w:r w:rsidR="00FB3A19">
              <w:rPr>
                <w:rFonts w:ascii="Times New Roman" w:hAnsi="Times New Roman"/>
                <w:b/>
                <w:sz w:val="24"/>
                <w:szCs w:val="24"/>
              </w:rPr>
              <w:t>.05</w:t>
            </w:r>
          </w:p>
        </w:tc>
        <w:tc>
          <w:tcPr>
            <w:tcW w:w="850" w:type="dxa"/>
          </w:tcPr>
          <w:p w:rsidR="00BC64E1" w:rsidRPr="000961E8" w:rsidRDefault="00BC64E1" w:rsidP="000961E8">
            <w:pPr>
              <w:tabs>
                <w:tab w:val="left" w:pos="252"/>
              </w:tabs>
              <w:spacing w:after="0" w:line="240" w:lineRule="auto"/>
              <w:jc w:val="center"/>
              <w:rPr>
                <w:rFonts w:ascii="Times New Roman" w:hAnsi="Times New Roman"/>
                <w:b/>
                <w:sz w:val="24"/>
                <w:szCs w:val="24"/>
              </w:rPr>
            </w:pPr>
          </w:p>
        </w:tc>
        <w:tc>
          <w:tcPr>
            <w:tcW w:w="4816" w:type="dxa"/>
          </w:tcPr>
          <w:p w:rsidR="00FB3A19" w:rsidRPr="00FB3A19" w:rsidRDefault="00FB3A19" w:rsidP="00FB3A19">
            <w:pPr>
              <w:spacing w:after="0"/>
              <w:rPr>
                <w:rFonts w:ascii="Times New Roman" w:hAnsi="Times New Roman" w:cs="Times New Roman"/>
                <w:b/>
                <w:color w:val="070C17"/>
                <w:sz w:val="24"/>
                <w:szCs w:val="24"/>
              </w:rPr>
            </w:pPr>
            <w:r w:rsidRPr="00FB3A19">
              <w:rPr>
                <w:rFonts w:ascii="Times New Roman" w:hAnsi="Times New Roman" w:cs="Times New Roman"/>
                <w:b/>
                <w:color w:val="070C17"/>
                <w:sz w:val="24"/>
                <w:szCs w:val="24"/>
              </w:rPr>
              <w:t>Самостоятельная работа на тему:</w:t>
            </w:r>
          </w:p>
          <w:p w:rsidR="00FB3A19" w:rsidRPr="00FB3A19" w:rsidRDefault="00FB3A19" w:rsidP="00FB3A19">
            <w:pPr>
              <w:spacing w:after="0"/>
              <w:rPr>
                <w:rFonts w:ascii="Times New Roman" w:hAnsi="Times New Roman" w:cs="Times New Roman"/>
                <w:b/>
                <w:color w:val="070C17"/>
                <w:sz w:val="24"/>
                <w:szCs w:val="24"/>
              </w:rPr>
            </w:pPr>
            <w:r w:rsidRPr="00FB3A19">
              <w:rPr>
                <w:rFonts w:ascii="Times New Roman" w:hAnsi="Times New Roman" w:cs="Times New Roman"/>
                <w:b/>
                <w:color w:val="070C17"/>
                <w:spacing w:val="-2"/>
                <w:sz w:val="24"/>
                <w:szCs w:val="24"/>
              </w:rPr>
              <w:t>«Умножение и деление числа 8».</w:t>
            </w:r>
          </w:p>
          <w:p w:rsidR="00BC64E1" w:rsidRPr="005005DB" w:rsidRDefault="00BC64E1" w:rsidP="00486256">
            <w:pPr>
              <w:spacing w:line="240" w:lineRule="auto"/>
              <w:rPr>
                <w:rFonts w:ascii="Times New Roman" w:hAnsi="Times New Roman"/>
                <w:sz w:val="24"/>
                <w:szCs w:val="24"/>
              </w:rPr>
            </w:pPr>
          </w:p>
        </w:tc>
        <w:tc>
          <w:tcPr>
            <w:tcW w:w="4966" w:type="dxa"/>
          </w:tcPr>
          <w:p w:rsidR="00BC64E1" w:rsidRPr="00FB3A19" w:rsidRDefault="00FB3A19" w:rsidP="00FB3A19">
            <w:pPr>
              <w:jc w:val="both"/>
              <w:rPr>
                <w:rFonts w:ascii="Times New Roman" w:hAnsi="Times New Roman" w:cs="Times New Roman"/>
                <w:sz w:val="24"/>
                <w:szCs w:val="24"/>
              </w:rPr>
            </w:pPr>
            <w:r w:rsidRPr="00FB3A19">
              <w:rPr>
                <w:rFonts w:ascii="Times New Roman" w:hAnsi="Times New Roman" w:cs="Times New Roman"/>
                <w:sz w:val="24"/>
                <w:szCs w:val="24"/>
              </w:rPr>
              <w:t>Присчитывание, отсчитывание равными числовыми группами по 8 в пределах 100</w:t>
            </w:r>
          </w:p>
        </w:tc>
        <w:tc>
          <w:tcPr>
            <w:tcW w:w="994" w:type="dxa"/>
            <w:vAlign w:val="center"/>
          </w:tcPr>
          <w:p w:rsidR="00BC64E1" w:rsidRPr="000961E8" w:rsidRDefault="00FB3A19" w:rsidP="000961E8">
            <w:pPr>
              <w:spacing w:line="240" w:lineRule="auto"/>
              <w:jc w:val="center"/>
              <w:rPr>
                <w:rFonts w:ascii="Times New Roman" w:hAnsi="Times New Roman"/>
                <w:b/>
              </w:rPr>
            </w:pPr>
            <w:r>
              <w:rPr>
                <w:rFonts w:ascii="Times New Roman" w:hAnsi="Times New Roman"/>
                <w:b/>
              </w:rPr>
              <w:t>1 ч</w:t>
            </w:r>
          </w:p>
        </w:tc>
        <w:tc>
          <w:tcPr>
            <w:tcW w:w="1142" w:type="dxa"/>
            <w:shd w:val="clear" w:color="auto" w:fill="auto"/>
          </w:tcPr>
          <w:p w:rsidR="00BC64E1" w:rsidRPr="007A1F78" w:rsidRDefault="00BC64E1" w:rsidP="007A1F78">
            <w:pPr>
              <w:spacing w:line="240" w:lineRule="auto"/>
              <w:jc w:val="center"/>
              <w:rPr>
                <w:rFonts w:ascii="Times New Roman" w:hAnsi="Times New Roman" w:cs="Times New Roman"/>
                <w:sz w:val="24"/>
                <w:szCs w:val="24"/>
              </w:rPr>
            </w:pPr>
          </w:p>
        </w:tc>
      </w:tr>
      <w:tr w:rsidR="00D14D10" w:rsidRPr="005005DB" w:rsidTr="00FB3A19">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157</w:t>
            </w:r>
          </w:p>
        </w:tc>
        <w:tc>
          <w:tcPr>
            <w:tcW w:w="851" w:type="dxa"/>
          </w:tcPr>
          <w:p w:rsidR="00D14D10" w:rsidRPr="00FB3A19" w:rsidRDefault="00194B0E"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11</w:t>
            </w:r>
            <w:r w:rsidR="00D14D10">
              <w:rPr>
                <w:rFonts w:ascii="Times New Roman" w:hAnsi="Times New Roman"/>
                <w:b/>
                <w:sz w:val="24"/>
                <w:szCs w:val="24"/>
              </w:rPr>
              <w:t>.09</w:t>
            </w:r>
          </w:p>
        </w:tc>
        <w:tc>
          <w:tcPr>
            <w:tcW w:w="850"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4816" w:type="dxa"/>
          </w:tcPr>
          <w:p w:rsidR="00D14D10" w:rsidRPr="00FB3A19" w:rsidRDefault="00D14D10" w:rsidP="00486256">
            <w:pPr>
              <w:spacing w:line="240" w:lineRule="auto"/>
              <w:rPr>
                <w:rFonts w:ascii="Times New Roman" w:hAnsi="Times New Roman"/>
                <w:b/>
                <w:sz w:val="24"/>
                <w:szCs w:val="24"/>
              </w:rPr>
            </w:pPr>
            <w:r w:rsidRPr="00FB3A19">
              <w:rPr>
                <w:rFonts w:ascii="Times New Roman" w:hAnsi="Times New Roman"/>
                <w:b/>
                <w:sz w:val="24"/>
                <w:szCs w:val="24"/>
              </w:rPr>
              <w:t>Умножение числа 9.</w:t>
            </w:r>
          </w:p>
        </w:tc>
        <w:tc>
          <w:tcPr>
            <w:tcW w:w="4966" w:type="dxa"/>
            <w:vMerge w:val="restart"/>
          </w:tcPr>
          <w:p w:rsidR="00D14D10" w:rsidRPr="00D14D10" w:rsidRDefault="00D14D10" w:rsidP="00D14D10">
            <w:pPr>
              <w:spacing w:after="0"/>
              <w:jc w:val="both"/>
              <w:rPr>
                <w:rFonts w:ascii="Times New Roman" w:hAnsi="Times New Roman" w:cs="Times New Roman"/>
                <w:sz w:val="24"/>
                <w:szCs w:val="24"/>
              </w:rPr>
            </w:pPr>
            <w:r w:rsidRPr="00D14D10">
              <w:rPr>
                <w:rFonts w:ascii="Times New Roman" w:hAnsi="Times New Roman" w:cs="Times New Roman"/>
                <w:sz w:val="24"/>
                <w:szCs w:val="24"/>
              </w:rPr>
              <w:t>Таблица деления на 9, ее составление с использованием таблицы умножения числа 9, на основе знания взаимосвязи умножения и деления.</w:t>
            </w:r>
          </w:p>
          <w:p w:rsidR="00D14D10" w:rsidRPr="00D14D10" w:rsidRDefault="00D14D10" w:rsidP="00D14D10">
            <w:pPr>
              <w:spacing w:after="0"/>
              <w:jc w:val="both"/>
              <w:rPr>
                <w:rFonts w:ascii="Times New Roman" w:hAnsi="Times New Roman" w:cs="Times New Roman"/>
                <w:sz w:val="24"/>
                <w:szCs w:val="24"/>
              </w:rPr>
            </w:pPr>
            <w:r w:rsidRPr="00D14D10">
              <w:rPr>
                <w:rFonts w:ascii="Times New Roman" w:hAnsi="Times New Roman" w:cs="Times New Roman"/>
                <w:sz w:val="24"/>
                <w:szCs w:val="24"/>
              </w:rPr>
              <w:t>Выполнение табличных случаев деления на 9 с проверкой правильности вычислений по таблице деления на 9.</w:t>
            </w:r>
          </w:p>
          <w:p w:rsidR="00D14D10" w:rsidRPr="005005DB" w:rsidRDefault="00D14D10" w:rsidP="00BC64E1">
            <w:pPr>
              <w:spacing w:line="240" w:lineRule="auto"/>
              <w:rPr>
                <w:rFonts w:ascii="Times New Roman" w:hAnsi="Times New Roman"/>
                <w:sz w:val="24"/>
                <w:szCs w:val="24"/>
              </w:rPr>
            </w:pPr>
          </w:p>
        </w:tc>
        <w:tc>
          <w:tcPr>
            <w:tcW w:w="994" w:type="dxa"/>
            <w:vAlign w:val="center"/>
          </w:tcPr>
          <w:p w:rsidR="00D14D10" w:rsidRPr="007350A6" w:rsidRDefault="007350A6" w:rsidP="007350A6">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D14D10" w:rsidRPr="007350A6" w:rsidRDefault="00D14D10" w:rsidP="007350A6">
            <w:pPr>
              <w:spacing w:line="240" w:lineRule="auto"/>
              <w:jc w:val="center"/>
              <w:rPr>
                <w:rFonts w:ascii="Times New Roman" w:hAnsi="Times New Roman"/>
                <w:sz w:val="24"/>
                <w:szCs w:val="24"/>
              </w:rPr>
            </w:pPr>
          </w:p>
        </w:tc>
      </w:tr>
      <w:tr w:rsidR="00D14D10" w:rsidRPr="005005DB" w:rsidTr="00FB3A19">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158</w:t>
            </w:r>
          </w:p>
        </w:tc>
        <w:tc>
          <w:tcPr>
            <w:tcW w:w="851"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850"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4816" w:type="dxa"/>
          </w:tcPr>
          <w:p w:rsidR="00D14D10" w:rsidRPr="00FB3A19" w:rsidRDefault="00D14D10" w:rsidP="00486256">
            <w:pPr>
              <w:spacing w:line="240" w:lineRule="auto"/>
              <w:rPr>
                <w:rFonts w:ascii="Times New Roman" w:hAnsi="Times New Roman" w:cs="Times New Roman"/>
                <w:sz w:val="24"/>
                <w:szCs w:val="24"/>
              </w:rPr>
            </w:pPr>
            <w:r w:rsidRPr="00FB3A19">
              <w:rPr>
                <w:rFonts w:ascii="Times New Roman" w:hAnsi="Times New Roman" w:cs="Times New Roman"/>
                <w:sz w:val="24"/>
                <w:szCs w:val="24"/>
              </w:rPr>
              <w:t>Таблица умножения числа 9.</w:t>
            </w:r>
          </w:p>
        </w:tc>
        <w:tc>
          <w:tcPr>
            <w:tcW w:w="4966" w:type="dxa"/>
            <w:vMerge/>
          </w:tcPr>
          <w:p w:rsidR="00D14D10" w:rsidRPr="005005DB" w:rsidRDefault="00D14D10" w:rsidP="00BC64E1">
            <w:pPr>
              <w:spacing w:line="240" w:lineRule="auto"/>
              <w:rPr>
                <w:rFonts w:ascii="Times New Roman" w:hAnsi="Times New Roman"/>
                <w:sz w:val="24"/>
                <w:szCs w:val="24"/>
              </w:rPr>
            </w:pPr>
          </w:p>
        </w:tc>
        <w:tc>
          <w:tcPr>
            <w:tcW w:w="994" w:type="dxa"/>
            <w:vAlign w:val="center"/>
          </w:tcPr>
          <w:p w:rsidR="00D14D10" w:rsidRPr="007350A6" w:rsidRDefault="00D14D10" w:rsidP="007350A6">
            <w:pPr>
              <w:spacing w:line="240" w:lineRule="auto"/>
              <w:jc w:val="center"/>
              <w:rPr>
                <w:rFonts w:ascii="Times New Roman" w:hAnsi="Times New Roman"/>
                <w:b/>
                <w:sz w:val="24"/>
                <w:szCs w:val="24"/>
              </w:rPr>
            </w:pPr>
          </w:p>
        </w:tc>
        <w:tc>
          <w:tcPr>
            <w:tcW w:w="1142" w:type="dxa"/>
            <w:shd w:val="clear" w:color="auto" w:fill="auto"/>
          </w:tcPr>
          <w:p w:rsidR="00D14D10" w:rsidRPr="007350A6" w:rsidRDefault="007350A6" w:rsidP="007350A6">
            <w:pPr>
              <w:spacing w:line="240" w:lineRule="auto"/>
              <w:jc w:val="center"/>
              <w:rPr>
                <w:rFonts w:ascii="Times New Roman" w:hAnsi="Times New Roman"/>
                <w:sz w:val="24"/>
                <w:szCs w:val="24"/>
              </w:rPr>
            </w:pPr>
            <w:r>
              <w:rPr>
                <w:rFonts w:ascii="Times New Roman" w:hAnsi="Times New Roman"/>
                <w:sz w:val="24"/>
                <w:szCs w:val="24"/>
              </w:rPr>
              <w:t>1 ч</w:t>
            </w:r>
          </w:p>
        </w:tc>
      </w:tr>
      <w:tr w:rsidR="00D14D10" w:rsidRPr="005005DB" w:rsidTr="00FB3A19">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159</w:t>
            </w:r>
          </w:p>
        </w:tc>
        <w:tc>
          <w:tcPr>
            <w:tcW w:w="851" w:type="dxa"/>
          </w:tcPr>
          <w:p w:rsidR="00D14D10" w:rsidRPr="00FB3A19" w:rsidRDefault="00194B0E"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12</w:t>
            </w:r>
            <w:r w:rsidR="00D14D10">
              <w:rPr>
                <w:rFonts w:ascii="Times New Roman" w:hAnsi="Times New Roman"/>
                <w:b/>
                <w:sz w:val="24"/>
                <w:szCs w:val="24"/>
              </w:rPr>
              <w:t>.05</w:t>
            </w:r>
          </w:p>
        </w:tc>
        <w:tc>
          <w:tcPr>
            <w:tcW w:w="850"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4816" w:type="dxa"/>
          </w:tcPr>
          <w:p w:rsidR="00D14D10" w:rsidRPr="00D14D10" w:rsidRDefault="00D14D10" w:rsidP="00486256">
            <w:pPr>
              <w:spacing w:line="240" w:lineRule="auto"/>
              <w:rPr>
                <w:rFonts w:ascii="Times New Roman" w:hAnsi="Times New Roman" w:cs="Times New Roman"/>
                <w:b/>
                <w:sz w:val="24"/>
                <w:szCs w:val="24"/>
              </w:rPr>
            </w:pPr>
            <w:r w:rsidRPr="00D14D10">
              <w:rPr>
                <w:rFonts w:ascii="Times New Roman" w:hAnsi="Times New Roman" w:cs="Times New Roman"/>
                <w:b/>
                <w:color w:val="070C17"/>
                <w:sz w:val="24"/>
                <w:szCs w:val="24"/>
              </w:rPr>
              <w:t>Деление на 9 равных частей.</w:t>
            </w:r>
          </w:p>
        </w:tc>
        <w:tc>
          <w:tcPr>
            <w:tcW w:w="4966" w:type="dxa"/>
            <w:vMerge/>
          </w:tcPr>
          <w:p w:rsidR="00D14D10" w:rsidRPr="005005DB" w:rsidRDefault="00D14D10" w:rsidP="00BC64E1">
            <w:pPr>
              <w:spacing w:line="240" w:lineRule="auto"/>
              <w:rPr>
                <w:rFonts w:ascii="Times New Roman" w:hAnsi="Times New Roman"/>
                <w:sz w:val="24"/>
                <w:szCs w:val="24"/>
              </w:rPr>
            </w:pPr>
          </w:p>
        </w:tc>
        <w:tc>
          <w:tcPr>
            <w:tcW w:w="994" w:type="dxa"/>
            <w:vAlign w:val="center"/>
          </w:tcPr>
          <w:p w:rsidR="00D14D10" w:rsidRPr="007350A6" w:rsidRDefault="007350A6" w:rsidP="007350A6">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D14D10" w:rsidRPr="007350A6" w:rsidRDefault="00D14D10" w:rsidP="007350A6">
            <w:pPr>
              <w:spacing w:line="240" w:lineRule="auto"/>
              <w:jc w:val="center"/>
              <w:rPr>
                <w:rFonts w:ascii="Times New Roman" w:hAnsi="Times New Roman"/>
                <w:sz w:val="24"/>
                <w:szCs w:val="24"/>
                <w:lang w:val="en-US"/>
              </w:rPr>
            </w:pPr>
          </w:p>
        </w:tc>
      </w:tr>
      <w:tr w:rsidR="00D14D10" w:rsidRPr="005005DB" w:rsidTr="00D14D10">
        <w:trPr>
          <w:trHeight w:val="465"/>
        </w:trPr>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160</w:t>
            </w:r>
          </w:p>
        </w:tc>
        <w:tc>
          <w:tcPr>
            <w:tcW w:w="851"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850"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4816" w:type="dxa"/>
          </w:tcPr>
          <w:p w:rsidR="00D14D10" w:rsidRDefault="00D14D10" w:rsidP="00486256">
            <w:pPr>
              <w:spacing w:after="0" w:line="240" w:lineRule="auto"/>
              <w:rPr>
                <w:rFonts w:ascii="Times New Roman" w:hAnsi="Times New Roman" w:cs="Times New Roman"/>
                <w:color w:val="070C17"/>
                <w:sz w:val="24"/>
                <w:szCs w:val="24"/>
              </w:rPr>
            </w:pPr>
            <w:r w:rsidRPr="00D14D10">
              <w:rPr>
                <w:rFonts w:ascii="Times New Roman" w:hAnsi="Times New Roman" w:cs="Times New Roman"/>
                <w:color w:val="070C17"/>
                <w:sz w:val="24"/>
                <w:szCs w:val="24"/>
              </w:rPr>
              <w:t>Таблица  умножения и деления на 9</w:t>
            </w:r>
          </w:p>
          <w:p w:rsidR="00D14D10" w:rsidRPr="00D14D10" w:rsidRDefault="00D14D10" w:rsidP="00486256">
            <w:pPr>
              <w:spacing w:after="0" w:line="240" w:lineRule="auto"/>
              <w:rPr>
                <w:rFonts w:ascii="Times New Roman" w:hAnsi="Times New Roman" w:cs="Times New Roman"/>
                <w:sz w:val="24"/>
                <w:szCs w:val="24"/>
              </w:rPr>
            </w:pPr>
          </w:p>
        </w:tc>
        <w:tc>
          <w:tcPr>
            <w:tcW w:w="4966" w:type="dxa"/>
            <w:vMerge/>
          </w:tcPr>
          <w:p w:rsidR="00D14D10" w:rsidRPr="005005DB" w:rsidRDefault="00D14D10" w:rsidP="00BC64E1">
            <w:pPr>
              <w:spacing w:after="0" w:line="240" w:lineRule="auto"/>
              <w:rPr>
                <w:rFonts w:ascii="Times New Roman" w:hAnsi="Times New Roman"/>
                <w:sz w:val="24"/>
                <w:szCs w:val="24"/>
              </w:rPr>
            </w:pPr>
          </w:p>
        </w:tc>
        <w:tc>
          <w:tcPr>
            <w:tcW w:w="994" w:type="dxa"/>
            <w:vAlign w:val="center"/>
          </w:tcPr>
          <w:p w:rsidR="00D14D10" w:rsidRPr="007350A6" w:rsidRDefault="00D14D10" w:rsidP="007350A6">
            <w:pPr>
              <w:spacing w:line="240" w:lineRule="auto"/>
              <w:jc w:val="center"/>
              <w:rPr>
                <w:rFonts w:ascii="Times New Roman" w:hAnsi="Times New Roman"/>
                <w:b/>
                <w:sz w:val="24"/>
                <w:szCs w:val="24"/>
              </w:rPr>
            </w:pPr>
          </w:p>
        </w:tc>
        <w:tc>
          <w:tcPr>
            <w:tcW w:w="1142" w:type="dxa"/>
            <w:shd w:val="clear" w:color="auto" w:fill="auto"/>
          </w:tcPr>
          <w:p w:rsidR="00D14D10" w:rsidRPr="007350A6" w:rsidRDefault="007350A6" w:rsidP="007350A6">
            <w:pPr>
              <w:spacing w:line="240" w:lineRule="auto"/>
              <w:jc w:val="center"/>
              <w:rPr>
                <w:rFonts w:ascii="Times New Roman" w:hAnsi="Times New Roman"/>
                <w:sz w:val="24"/>
                <w:szCs w:val="24"/>
              </w:rPr>
            </w:pPr>
            <w:r>
              <w:rPr>
                <w:rFonts w:ascii="Times New Roman" w:hAnsi="Times New Roman"/>
                <w:sz w:val="24"/>
                <w:szCs w:val="24"/>
              </w:rPr>
              <w:t>1 ч</w:t>
            </w:r>
          </w:p>
        </w:tc>
      </w:tr>
      <w:tr w:rsidR="00D14D10" w:rsidRPr="005005DB" w:rsidTr="00D14D10">
        <w:trPr>
          <w:trHeight w:val="255"/>
        </w:trPr>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161</w:t>
            </w:r>
          </w:p>
        </w:tc>
        <w:tc>
          <w:tcPr>
            <w:tcW w:w="851"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16.05</w:t>
            </w:r>
          </w:p>
        </w:tc>
        <w:tc>
          <w:tcPr>
            <w:tcW w:w="850"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4816" w:type="dxa"/>
          </w:tcPr>
          <w:p w:rsidR="00D14D10" w:rsidRPr="00D14D10" w:rsidRDefault="00D14D10" w:rsidP="00486256">
            <w:pPr>
              <w:spacing w:after="0" w:line="240" w:lineRule="auto"/>
              <w:rPr>
                <w:rFonts w:ascii="Times New Roman" w:hAnsi="Times New Roman" w:cs="Times New Roman"/>
                <w:b/>
                <w:color w:val="070C17"/>
                <w:sz w:val="24"/>
                <w:szCs w:val="24"/>
              </w:rPr>
            </w:pPr>
            <w:r w:rsidRPr="00D14D10">
              <w:rPr>
                <w:rFonts w:ascii="Times New Roman" w:hAnsi="Times New Roman" w:cs="Times New Roman"/>
                <w:b/>
                <w:sz w:val="24"/>
                <w:szCs w:val="24"/>
              </w:rPr>
              <w:t>Пересечение фигур</w:t>
            </w:r>
          </w:p>
        </w:tc>
        <w:tc>
          <w:tcPr>
            <w:tcW w:w="4966" w:type="dxa"/>
            <w:vMerge/>
          </w:tcPr>
          <w:p w:rsidR="00D14D10" w:rsidRPr="005005DB" w:rsidRDefault="00D14D10" w:rsidP="00BC64E1">
            <w:pPr>
              <w:spacing w:after="0" w:line="240" w:lineRule="auto"/>
              <w:rPr>
                <w:rFonts w:ascii="Times New Roman" w:hAnsi="Times New Roman"/>
                <w:sz w:val="24"/>
                <w:szCs w:val="24"/>
              </w:rPr>
            </w:pPr>
          </w:p>
        </w:tc>
        <w:tc>
          <w:tcPr>
            <w:tcW w:w="994" w:type="dxa"/>
            <w:vAlign w:val="center"/>
          </w:tcPr>
          <w:p w:rsidR="00D14D10" w:rsidRPr="007350A6" w:rsidRDefault="007350A6" w:rsidP="007350A6">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D14D10" w:rsidRPr="007350A6" w:rsidRDefault="00D14D10" w:rsidP="007350A6">
            <w:pPr>
              <w:spacing w:line="240" w:lineRule="auto"/>
              <w:jc w:val="center"/>
              <w:rPr>
                <w:rFonts w:ascii="Times New Roman" w:hAnsi="Times New Roman"/>
                <w:sz w:val="24"/>
                <w:szCs w:val="24"/>
              </w:rPr>
            </w:pPr>
          </w:p>
        </w:tc>
      </w:tr>
      <w:tr w:rsidR="00D14D10" w:rsidRPr="005005DB" w:rsidTr="00D14D10">
        <w:trPr>
          <w:trHeight w:val="285"/>
        </w:trPr>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162</w:t>
            </w:r>
          </w:p>
        </w:tc>
        <w:tc>
          <w:tcPr>
            <w:tcW w:w="851"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850"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4816" w:type="dxa"/>
          </w:tcPr>
          <w:p w:rsidR="00D14D10" w:rsidRPr="00D14D10" w:rsidRDefault="00D14D10" w:rsidP="00486256">
            <w:pPr>
              <w:spacing w:after="0" w:line="240" w:lineRule="auto"/>
              <w:rPr>
                <w:rFonts w:ascii="Times New Roman" w:hAnsi="Times New Roman" w:cs="Times New Roman"/>
                <w:color w:val="070C17"/>
                <w:sz w:val="24"/>
                <w:szCs w:val="24"/>
              </w:rPr>
            </w:pPr>
            <w:r w:rsidRPr="00D14D10">
              <w:rPr>
                <w:rFonts w:ascii="Times New Roman" w:hAnsi="Times New Roman" w:cs="Times New Roman"/>
                <w:sz w:val="24"/>
                <w:szCs w:val="24"/>
              </w:rPr>
              <w:t>Умножение 1 и на 1</w:t>
            </w:r>
          </w:p>
        </w:tc>
        <w:tc>
          <w:tcPr>
            <w:tcW w:w="4966" w:type="dxa"/>
            <w:vMerge w:val="restart"/>
          </w:tcPr>
          <w:p w:rsidR="00D14D10" w:rsidRPr="00D14D10" w:rsidRDefault="00D14D10" w:rsidP="00D14D10">
            <w:pPr>
              <w:spacing w:after="0"/>
              <w:jc w:val="both"/>
              <w:rPr>
                <w:rFonts w:ascii="Times New Roman" w:hAnsi="Times New Roman" w:cs="Times New Roman"/>
                <w:sz w:val="24"/>
                <w:szCs w:val="24"/>
              </w:rPr>
            </w:pPr>
            <w:r w:rsidRPr="00D14D10">
              <w:rPr>
                <w:rFonts w:ascii="Times New Roman" w:hAnsi="Times New Roman" w:cs="Times New Roman"/>
                <w:sz w:val="24"/>
                <w:szCs w:val="24"/>
              </w:rPr>
              <w:t>Умножение 0 на число (на основе взаимосвязи сложения и умножения).</w:t>
            </w:r>
          </w:p>
          <w:p w:rsidR="00D14D10" w:rsidRPr="00D14D10" w:rsidRDefault="00D14D10" w:rsidP="00D14D10">
            <w:pPr>
              <w:spacing w:after="0"/>
              <w:jc w:val="both"/>
              <w:rPr>
                <w:rFonts w:ascii="Times New Roman" w:hAnsi="Times New Roman" w:cs="Times New Roman"/>
                <w:sz w:val="24"/>
                <w:szCs w:val="24"/>
              </w:rPr>
            </w:pPr>
            <w:r w:rsidRPr="00D14D10">
              <w:rPr>
                <w:rFonts w:ascii="Times New Roman" w:hAnsi="Times New Roman" w:cs="Times New Roman"/>
                <w:sz w:val="24"/>
                <w:szCs w:val="24"/>
              </w:rPr>
              <w:t>Умножение числа на 0 (на основе переместительного свойства умножения).</w:t>
            </w:r>
          </w:p>
          <w:p w:rsidR="00D14D10" w:rsidRPr="00D14D10" w:rsidRDefault="00D14D10" w:rsidP="00D14D10">
            <w:pPr>
              <w:spacing w:after="0"/>
              <w:jc w:val="both"/>
              <w:rPr>
                <w:sz w:val="24"/>
                <w:szCs w:val="24"/>
              </w:rPr>
            </w:pPr>
            <w:r w:rsidRPr="00D14D10">
              <w:rPr>
                <w:rFonts w:ascii="Times New Roman" w:hAnsi="Times New Roman" w:cs="Times New Roman"/>
                <w:sz w:val="24"/>
                <w:szCs w:val="24"/>
              </w:rPr>
              <w:t>Правило нахождения произведения, если один из множителей равен 0; его использование при выполнении вычислений</w:t>
            </w:r>
          </w:p>
        </w:tc>
        <w:tc>
          <w:tcPr>
            <w:tcW w:w="994" w:type="dxa"/>
            <w:vAlign w:val="center"/>
          </w:tcPr>
          <w:p w:rsidR="00D14D10" w:rsidRPr="007350A6" w:rsidRDefault="00D14D10" w:rsidP="007350A6">
            <w:pPr>
              <w:spacing w:line="240" w:lineRule="auto"/>
              <w:jc w:val="center"/>
              <w:rPr>
                <w:rFonts w:ascii="Times New Roman" w:hAnsi="Times New Roman"/>
                <w:b/>
                <w:sz w:val="24"/>
                <w:szCs w:val="24"/>
              </w:rPr>
            </w:pPr>
          </w:p>
        </w:tc>
        <w:tc>
          <w:tcPr>
            <w:tcW w:w="1142" w:type="dxa"/>
            <w:shd w:val="clear" w:color="auto" w:fill="auto"/>
          </w:tcPr>
          <w:p w:rsidR="00D14D10" w:rsidRPr="007350A6" w:rsidRDefault="007350A6" w:rsidP="007350A6">
            <w:pPr>
              <w:spacing w:line="240" w:lineRule="auto"/>
              <w:jc w:val="center"/>
              <w:rPr>
                <w:rFonts w:ascii="Times New Roman" w:hAnsi="Times New Roman"/>
                <w:sz w:val="24"/>
                <w:szCs w:val="24"/>
              </w:rPr>
            </w:pPr>
            <w:r>
              <w:rPr>
                <w:rFonts w:ascii="Times New Roman" w:hAnsi="Times New Roman"/>
                <w:sz w:val="24"/>
                <w:szCs w:val="24"/>
              </w:rPr>
              <w:t>1 ч</w:t>
            </w:r>
          </w:p>
        </w:tc>
      </w:tr>
      <w:tr w:rsidR="00D14D10" w:rsidRPr="005005DB" w:rsidTr="00FB3A19">
        <w:trPr>
          <w:trHeight w:val="495"/>
        </w:trPr>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163</w:t>
            </w:r>
          </w:p>
        </w:tc>
        <w:tc>
          <w:tcPr>
            <w:tcW w:w="851" w:type="dxa"/>
          </w:tcPr>
          <w:p w:rsidR="00D14D10" w:rsidRPr="00FB3A19" w:rsidRDefault="00194B0E"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18</w:t>
            </w:r>
            <w:r w:rsidR="00D14D10">
              <w:rPr>
                <w:rFonts w:ascii="Times New Roman" w:hAnsi="Times New Roman"/>
                <w:b/>
                <w:sz w:val="24"/>
                <w:szCs w:val="24"/>
              </w:rPr>
              <w:t>.05</w:t>
            </w:r>
          </w:p>
        </w:tc>
        <w:tc>
          <w:tcPr>
            <w:tcW w:w="850"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4816" w:type="dxa"/>
          </w:tcPr>
          <w:p w:rsidR="00D14D10" w:rsidRPr="00D14D10" w:rsidRDefault="00D14D10" w:rsidP="00486256">
            <w:pPr>
              <w:spacing w:after="0" w:line="240" w:lineRule="auto"/>
              <w:rPr>
                <w:rFonts w:ascii="Times New Roman" w:hAnsi="Times New Roman" w:cs="Times New Roman"/>
                <w:b/>
                <w:color w:val="070C17"/>
                <w:sz w:val="24"/>
                <w:szCs w:val="24"/>
              </w:rPr>
            </w:pPr>
            <w:r w:rsidRPr="00D14D10">
              <w:rPr>
                <w:rFonts w:ascii="Times New Roman" w:hAnsi="Times New Roman" w:cs="Times New Roman"/>
                <w:b/>
                <w:color w:val="070C17"/>
                <w:sz w:val="24"/>
                <w:szCs w:val="24"/>
              </w:rPr>
              <w:t>Итоговая контрольная работа за год</w:t>
            </w:r>
          </w:p>
        </w:tc>
        <w:tc>
          <w:tcPr>
            <w:tcW w:w="4966" w:type="dxa"/>
            <w:vMerge/>
          </w:tcPr>
          <w:p w:rsidR="00D14D10" w:rsidRPr="005005DB" w:rsidRDefault="00D14D10" w:rsidP="00BC64E1">
            <w:pPr>
              <w:spacing w:after="0" w:line="240" w:lineRule="auto"/>
              <w:rPr>
                <w:rFonts w:ascii="Times New Roman" w:hAnsi="Times New Roman"/>
                <w:sz w:val="24"/>
                <w:szCs w:val="24"/>
              </w:rPr>
            </w:pPr>
          </w:p>
        </w:tc>
        <w:tc>
          <w:tcPr>
            <w:tcW w:w="994" w:type="dxa"/>
            <w:vAlign w:val="center"/>
          </w:tcPr>
          <w:p w:rsidR="00D14D10" w:rsidRPr="007350A6" w:rsidRDefault="007350A6" w:rsidP="007350A6">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D14D10" w:rsidRPr="007350A6" w:rsidRDefault="00D14D10" w:rsidP="007350A6">
            <w:pPr>
              <w:spacing w:line="240" w:lineRule="auto"/>
              <w:jc w:val="center"/>
              <w:rPr>
                <w:rFonts w:ascii="Times New Roman" w:hAnsi="Times New Roman"/>
                <w:sz w:val="24"/>
                <w:szCs w:val="24"/>
              </w:rPr>
            </w:pPr>
          </w:p>
        </w:tc>
      </w:tr>
      <w:tr w:rsidR="00D14D10" w:rsidRPr="005005DB" w:rsidTr="00FB3A19">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164</w:t>
            </w:r>
          </w:p>
        </w:tc>
        <w:tc>
          <w:tcPr>
            <w:tcW w:w="851"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850"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4816" w:type="dxa"/>
          </w:tcPr>
          <w:p w:rsidR="00D14D10" w:rsidRPr="00D14D10" w:rsidRDefault="00D14D10" w:rsidP="00486256">
            <w:pPr>
              <w:spacing w:after="0" w:line="240" w:lineRule="auto"/>
              <w:rPr>
                <w:rFonts w:ascii="Times New Roman" w:hAnsi="Times New Roman" w:cs="Times New Roman"/>
                <w:sz w:val="24"/>
                <w:szCs w:val="24"/>
              </w:rPr>
            </w:pPr>
            <w:r w:rsidRPr="00D14D10">
              <w:rPr>
                <w:rFonts w:ascii="Times New Roman" w:hAnsi="Times New Roman" w:cs="Times New Roman"/>
                <w:sz w:val="24"/>
                <w:szCs w:val="24"/>
              </w:rPr>
              <w:t>Деление на 1</w:t>
            </w:r>
          </w:p>
        </w:tc>
        <w:tc>
          <w:tcPr>
            <w:tcW w:w="4966" w:type="dxa"/>
            <w:vMerge/>
          </w:tcPr>
          <w:p w:rsidR="00D14D10" w:rsidRPr="005005DB" w:rsidRDefault="00D14D10" w:rsidP="00BC64E1">
            <w:pPr>
              <w:spacing w:after="0" w:line="240" w:lineRule="auto"/>
              <w:rPr>
                <w:rFonts w:ascii="Times New Roman" w:hAnsi="Times New Roman"/>
                <w:sz w:val="24"/>
                <w:szCs w:val="24"/>
              </w:rPr>
            </w:pPr>
          </w:p>
        </w:tc>
        <w:tc>
          <w:tcPr>
            <w:tcW w:w="994" w:type="dxa"/>
            <w:vAlign w:val="center"/>
          </w:tcPr>
          <w:p w:rsidR="00D14D10" w:rsidRPr="007350A6" w:rsidRDefault="00D14D10" w:rsidP="007350A6">
            <w:pPr>
              <w:spacing w:line="240" w:lineRule="auto"/>
              <w:jc w:val="center"/>
              <w:rPr>
                <w:rFonts w:ascii="Times New Roman" w:hAnsi="Times New Roman"/>
                <w:b/>
                <w:sz w:val="24"/>
                <w:szCs w:val="24"/>
              </w:rPr>
            </w:pPr>
          </w:p>
        </w:tc>
        <w:tc>
          <w:tcPr>
            <w:tcW w:w="1142" w:type="dxa"/>
            <w:shd w:val="clear" w:color="auto" w:fill="auto"/>
          </w:tcPr>
          <w:p w:rsidR="00D14D10" w:rsidRPr="007350A6" w:rsidRDefault="007350A6" w:rsidP="007350A6">
            <w:pPr>
              <w:spacing w:line="240" w:lineRule="auto"/>
              <w:jc w:val="center"/>
              <w:rPr>
                <w:rFonts w:ascii="Times New Roman" w:hAnsi="Times New Roman"/>
                <w:sz w:val="24"/>
                <w:szCs w:val="24"/>
              </w:rPr>
            </w:pPr>
            <w:r>
              <w:rPr>
                <w:rFonts w:ascii="Times New Roman" w:hAnsi="Times New Roman"/>
                <w:sz w:val="24"/>
                <w:szCs w:val="24"/>
              </w:rPr>
              <w:t>1ч</w:t>
            </w:r>
          </w:p>
        </w:tc>
      </w:tr>
      <w:tr w:rsidR="00D14D10" w:rsidRPr="005005DB" w:rsidTr="00FB3A19">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165</w:t>
            </w:r>
          </w:p>
        </w:tc>
        <w:tc>
          <w:tcPr>
            <w:tcW w:w="851" w:type="dxa"/>
          </w:tcPr>
          <w:p w:rsidR="00D14D10" w:rsidRPr="00FB3A19" w:rsidRDefault="00194B0E"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19</w:t>
            </w:r>
            <w:r w:rsidR="00D14D10">
              <w:rPr>
                <w:rFonts w:ascii="Times New Roman" w:hAnsi="Times New Roman"/>
                <w:b/>
                <w:sz w:val="24"/>
                <w:szCs w:val="24"/>
              </w:rPr>
              <w:t>.05</w:t>
            </w:r>
          </w:p>
        </w:tc>
        <w:tc>
          <w:tcPr>
            <w:tcW w:w="850" w:type="dxa"/>
          </w:tcPr>
          <w:p w:rsidR="00D14D10" w:rsidRPr="00FB3A19" w:rsidRDefault="00D14D10" w:rsidP="00FB3A19">
            <w:pPr>
              <w:tabs>
                <w:tab w:val="left" w:pos="252"/>
              </w:tabs>
              <w:spacing w:after="0" w:line="240" w:lineRule="auto"/>
              <w:ind w:left="283"/>
              <w:jc w:val="center"/>
              <w:rPr>
                <w:rFonts w:ascii="Times New Roman" w:hAnsi="Times New Roman"/>
                <w:b/>
                <w:sz w:val="24"/>
                <w:szCs w:val="24"/>
              </w:rPr>
            </w:pPr>
          </w:p>
        </w:tc>
        <w:tc>
          <w:tcPr>
            <w:tcW w:w="4816" w:type="dxa"/>
          </w:tcPr>
          <w:p w:rsidR="00D14D10" w:rsidRPr="00D14D10" w:rsidRDefault="00D14D10" w:rsidP="00D14D10">
            <w:pPr>
              <w:spacing w:after="0" w:line="240" w:lineRule="auto"/>
              <w:rPr>
                <w:rFonts w:ascii="Times New Roman" w:hAnsi="Times New Roman"/>
                <w:b/>
                <w:sz w:val="24"/>
                <w:szCs w:val="24"/>
              </w:rPr>
            </w:pPr>
            <w:r w:rsidRPr="00D14D10">
              <w:rPr>
                <w:rFonts w:ascii="Times New Roman" w:hAnsi="Times New Roman"/>
                <w:b/>
                <w:sz w:val="24"/>
                <w:szCs w:val="24"/>
              </w:rPr>
              <w:t xml:space="preserve">Умножение единицы и на единицу. </w:t>
            </w:r>
          </w:p>
        </w:tc>
        <w:tc>
          <w:tcPr>
            <w:tcW w:w="4966" w:type="dxa"/>
            <w:vMerge/>
          </w:tcPr>
          <w:p w:rsidR="00D14D10" w:rsidRPr="005005DB" w:rsidRDefault="00D14D10" w:rsidP="00BC64E1">
            <w:pPr>
              <w:spacing w:after="0" w:line="240" w:lineRule="auto"/>
              <w:rPr>
                <w:rFonts w:ascii="Times New Roman" w:hAnsi="Times New Roman"/>
                <w:sz w:val="24"/>
                <w:szCs w:val="24"/>
              </w:rPr>
            </w:pPr>
          </w:p>
        </w:tc>
        <w:tc>
          <w:tcPr>
            <w:tcW w:w="994" w:type="dxa"/>
            <w:vAlign w:val="center"/>
          </w:tcPr>
          <w:p w:rsidR="00D14D10" w:rsidRPr="007350A6" w:rsidRDefault="007350A6" w:rsidP="007350A6">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D14D10" w:rsidRPr="007350A6" w:rsidRDefault="00D14D10" w:rsidP="007350A6">
            <w:pPr>
              <w:spacing w:line="240" w:lineRule="auto"/>
              <w:jc w:val="center"/>
              <w:rPr>
                <w:rFonts w:ascii="Times New Roman" w:hAnsi="Times New Roman"/>
                <w:sz w:val="24"/>
                <w:szCs w:val="24"/>
              </w:rPr>
            </w:pPr>
          </w:p>
        </w:tc>
      </w:tr>
      <w:tr w:rsidR="00D14D10" w:rsidRPr="005005DB" w:rsidTr="00FB3A19">
        <w:tc>
          <w:tcPr>
            <w:tcW w:w="806"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166</w:t>
            </w:r>
          </w:p>
        </w:tc>
        <w:tc>
          <w:tcPr>
            <w:tcW w:w="851" w:type="dxa"/>
          </w:tcPr>
          <w:p w:rsidR="00D14D10" w:rsidRPr="00FB3A19" w:rsidRDefault="00D14D10" w:rsidP="00FB3A19">
            <w:pPr>
              <w:tabs>
                <w:tab w:val="left" w:pos="252"/>
              </w:tabs>
              <w:spacing w:after="0" w:line="240" w:lineRule="auto"/>
              <w:jc w:val="center"/>
              <w:rPr>
                <w:rFonts w:ascii="Times New Roman" w:hAnsi="Times New Roman"/>
                <w:b/>
                <w:sz w:val="24"/>
                <w:szCs w:val="24"/>
              </w:rPr>
            </w:pPr>
            <w:r>
              <w:rPr>
                <w:rFonts w:ascii="Times New Roman" w:hAnsi="Times New Roman"/>
                <w:b/>
                <w:sz w:val="24"/>
                <w:szCs w:val="24"/>
              </w:rPr>
              <w:t>23.05</w:t>
            </w:r>
          </w:p>
        </w:tc>
        <w:tc>
          <w:tcPr>
            <w:tcW w:w="850" w:type="dxa"/>
          </w:tcPr>
          <w:p w:rsidR="00D14D10" w:rsidRPr="00FB3A19" w:rsidRDefault="00D14D10" w:rsidP="00FB3A19">
            <w:pPr>
              <w:tabs>
                <w:tab w:val="left" w:pos="252"/>
              </w:tabs>
              <w:spacing w:after="0" w:line="240" w:lineRule="auto"/>
              <w:jc w:val="center"/>
              <w:rPr>
                <w:rFonts w:ascii="Times New Roman" w:hAnsi="Times New Roman"/>
                <w:b/>
                <w:sz w:val="24"/>
                <w:szCs w:val="24"/>
              </w:rPr>
            </w:pPr>
          </w:p>
        </w:tc>
        <w:tc>
          <w:tcPr>
            <w:tcW w:w="4816" w:type="dxa"/>
          </w:tcPr>
          <w:p w:rsidR="00D14D10" w:rsidRPr="005005DB" w:rsidRDefault="00D14D10" w:rsidP="00486256">
            <w:pPr>
              <w:spacing w:after="0" w:line="240" w:lineRule="auto"/>
              <w:rPr>
                <w:rFonts w:ascii="Times New Roman" w:hAnsi="Times New Roman"/>
                <w:sz w:val="24"/>
                <w:szCs w:val="24"/>
              </w:rPr>
            </w:pPr>
            <w:r w:rsidRPr="00D14D10">
              <w:rPr>
                <w:rFonts w:ascii="Times New Roman" w:hAnsi="Times New Roman"/>
                <w:b/>
                <w:sz w:val="24"/>
                <w:szCs w:val="24"/>
              </w:rPr>
              <w:t>Деление на единицу.</w:t>
            </w:r>
          </w:p>
        </w:tc>
        <w:tc>
          <w:tcPr>
            <w:tcW w:w="4966" w:type="dxa"/>
            <w:vMerge/>
          </w:tcPr>
          <w:p w:rsidR="00D14D10" w:rsidRPr="005005DB" w:rsidRDefault="00D14D10" w:rsidP="00BC64E1">
            <w:pPr>
              <w:spacing w:after="0" w:line="240" w:lineRule="auto"/>
              <w:rPr>
                <w:rFonts w:ascii="Times New Roman" w:hAnsi="Times New Roman"/>
                <w:sz w:val="24"/>
                <w:szCs w:val="24"/>
              </w:rPr>
            </w:pPr>
          </w:p>
        </w:tc>
        <w:tc>
          <w:tcPr>
            <w:tcW w:w="994" w:type="dxa"/>
            <w:shd w:val="clear" w:color="auto" w:fill="auto"/>
            <w:vAlign w:val="center"/>
          </w:tcPr>
          <w:p w:rsidR="00D14D10" w:rsidRPr="007350A6" w:rsidRDefault="007350A6" w:rsidP="007350A6">
            <w:pPr>
              <w:spacing w:line="240" w:lineRule="auto"/>
              <w:jc w:val="center"/>
              <w:rPr>
                <w:rFonts w:ascii="Times New Roman" w:hAnsi="Times New Roman"/>
                <w:b/>
                <w:sz w:val="24"/>
                <w:szCs w:val="24"/>
              </w:rPr>
            </w:pPr>
            <w:r>
              <w:rPr>
                <w:rFonts w:ascii="Times New Roman" w:hAnsi="Times New Roman"/>
                <w:b/>
                <w:sz w:val="24"/>
                <w:szCs w:val="24"/>
              </w:rPr>
              <w:t>1 ч</w:t>
            </w:r>
          </w:p>
        </w:tc>
        <w:tc>
          <w:tcPr>
            <w:tcW w:w="1142" w:type="dxa"/>
            <w:shd w:val="clear" w:color="auto" w:fill="auto"/>
          </w:tcPr>
          <w:p w:rsidR="00D14D10" w:rsidRPr="007350A6" w:rsidRDefault="00D14D10" w:rsidP="007350A6">
            <w:pPr>
              <w:jc w:val="center"/>
              <w:rPr>
                <w:sz w:val="24"/>
                <w:szCs w:val="24"/>
              </w:rPr>
            </w:pPr>
          </w:p>
        </w:tc>
      </w:tr>
    </w:tbl>
    <w:p w:rsidR="005F0BD6" w:rsidRDefault="005F0BD6" w:rsidP="00486256">
      <w:pPr>
        <w:rPr>
          <w:rFonts w:ascii="Times New Roman" w:hAnsi="Times New Roman"/>
          <w:bCs/>
          <w:spacing w:val="-1"/>
          <w:sz w:val="28"/>
          <w:szCs w:val="28"/>
        </w:rPr>
      </w:pPr>
    </w:p>
    <w:p w:rsidR="004B79A9" w:rsidRDefault="004B79A9" w:rsidP="00486256">
      <w:pPr>
        <w:rPr>
          <w:rFonts w:ascii="Times New Roman" w:hAnsi="Times New Roman"/>
          <w:bCs/>
          <w:spacing w:val="-1"/>
          <w:sz w:val="28"/>
          <w:szCs w:val="28"/>
        </w:rPr>
      </w:pPr>
    </w:p>
    <w:p w:rsidR="00486256" w:rsidRPr="005005DB" w:rsidRDefault="00486256" w:rsidP="00486256">
      <w:pPr>
        <w:rPr>
          <w:rFonts w:ascii="Times New Roman" w:hAnsi="Times New Roman"/>
          <w:bCs/>
          <w:spacing w:val="-1"/>
          <w:sz w:val="28"/>
          <w:szCs w:val="28"/>
        </w:rPr>
      </w:pPr>
    </w:p>
    <w:p w:rsidR="00486256" w:rsidRDefault="00486256" w:rsidP="00486256">
      <w:pPr>
        <w:rPr>
          <w:rFonts w:ascii="Times New Roman" w:hAnsi="Times New Roman"/>
          <w:bCs/>
          <w:spacing w:val="-1"/>
          <w:sz w:val="28"/>
          <w:szCs w:val="28"/>
        </w:rPr>
      </w:pPr>
    </w:p>
    <w:p w:rsidR="00515379" w:rsidRDefault="00515379" w:rsidP="00515379">
      <w:pPr>
        <w:widowControl w:val="0"/>
        <w:spacing w:after="0"/>
        <w:ind w:right="1166"/>
        <w:rPr>
          <w:rFonts w:ascii="Times New Roman" w:eastAsia="Times New Roman" w:hAnsi="Times New Roman" w:cs="Times New Roman"/>
          <w:color w:val="000000"/>
          <w:sz w:val="24"/>
          <w:szCs w:val="24"/>
        </w:rPr>
        <w:sectPr w:rsidR="00515379" w:rsidSect="00486256">
          <w:pgSz w:w="16835" w:h="11908" w:orient="landscape"/>
          <w:pgMar w:top="850" w:right="1134" w:bottom="993" w:left="1124" w:header="0" w:footer="0" w:gutter="0"/>
          <w:cols w:space="708"/>
          <w:docGrid w:linePitch="299"/>
        </w:sectPr>
      </w:pPr>
    </w:p>
    <w:p w:rsidR="00340D66" w:rsidRPr="000C629E" w:rsidRDefault="00340D66" w:rsidP="00C36E95">
      <w:pPr>
        <w:spacing w:after="0"/>
        <w:jc w:val="center"/>
        <w:rPr>
          <w:rFonts w:ascii="Times New Roman" w:eastAsia="Calibri" w:hAnsi="Times New Roman" w:cs="Times New Roman"/>
          <w:b/>
          <w:bCs/>
          <w:sz w:val="24"/>
          <w:szCs w:val="24"/>
        </w:rPr>
      </w:pPr>
      <w:r w:rsidRPr="000C629E">
        <w:rPr>
          <w:rFonts w:ascii="Times New Roman" w:eastAsia="Calibri" w:hAnsi="Times New Roman" w:cs="Times New Roman"/>
          <w:b/>
          <w:bCs/>
          <w:sz w:val="24"/>
          <w:szCs w:val="24"/>
        </w:rPr>
        <w:t>РЕКОМЕНДАЦИИ ПО УЧЕБНО-МЕТОДИЧЕСКОМУ И МАТЕРИАЛЬНО-ТЕХНИЧЕСКОМУ ОБЕСПЕЧЕНИЮ</w:t>
      </w:r>
    </w:p>
    <w:p w:rsidR="00340D66" w:rsidRPr="008A66C1" w:rsidRDefault="00340D66" w:rsidP="00340D66">
      <w:pPr>
        <w:shd w:val="clear" w:color="auto" w:fill="FFFFFF"/>
        <w:spacing w:after="0"/>
        <w:rPr>
          <w:rFonts w:ascii="Times New Roman" w:eastAsia="Times New Roman" w:hAnsi="Times New Roman" w:cs="Times New Roman"/>
          <w:color w:val="000000"/>
          <w:sz w:val="24"/>
          <w:szCs w:val="24"/>
          <w:lang w:eastAsia="ru-RU"/>
        </w:rPr>
      </w:pPr>
      <w:r w:rsidRPr="008A66C1">
        <w:rPr>
          <w:rFonts w:ascii="Times New Roman" w:eastAsia="Times New Roman" w:hAnsi="Times New Roman" w:cs="Times New Roman"/>
          <w:b/>
          <w:bCs/>
          <w:color w:val="000000"/>
          <w:sz w:val="24"/>
          <w:szCs w:val="24"/>
          <w:lang w:eastAsia="ru-RU"/>
        </w:rPr>
        <w:t>Учебно-методический комплекс.</w:t>
      </w:r>
    </w:p>
    <w:p w:rsidR="00340D66" w:rsidRPr="008A66C1" w:rsidRDefault="00340D66" w:rsidP="00340D66">
      <w:pPr>
        <w:shd w:val="clear" w:color="auto" w:fill="FFFFFF"/>
        <w:spacing w:after="0"/>
        <w:rPr>
          <w:rFonts w:ascii="Times New Roman" w:eastAsia="Times New Roman" w:hAnsi="Times New Roman" w:cs="Times New Roman"/>
          <w:b/>
          <w:color w:val="000000"/>
          <w:sz w:val="24"/>
          <w:szCs w:val="24"/>
          <w:lang w:eastAsia="ru-RU"/>
        </w:rPr>
      </w:pPr>
      <w:r w:rsidRPr="008A66C1">
        <w:rPr>
          <w:rFonts w:ascii="Times New Roman" w:eastAsia="Times New Roman" w:hAnsi="Times New Roman" w:cs="Times New Roman"/>
          <w:b/>
          <w:color w:val="000000"/>
          <w:sz w:val="24"/>
          <w:szCs w:val="24"/>
          <w:lang w:eastAsia="ru-RU"/>
        </w:rPr>
        <w:t>Программа</w:t>
      </w:r>
    </w:p>
    <w:p w:rsidR="00340D66" w:rsidRPr="008A66C1" w:rsidRDefault="00340D66" w:rsidP="00340D66">
      <w:pPr>
        <w:shd w:val="clear" w:color="auto" w:fill="FFFFFF"/>
        <w:spacing w:after="0"/>
        <w:rPr>
          <w:rFonts w:ascii="Times New Roman" w:eastAsia="Times New Roman" w:hAnsi="Times New Roman" w:cs="Times New Roman"/>
          <w:color w:val="000000"/>
          <w:sz w:val="24"/>
          <w:szCs w:val="24"/>
          <w:lang w:eastAsia="ru-RU"/>
        </w:rPr>
      </w:pPr>
      <w:r w:rsidRPr="008A66C1">
        <w:rPr>
          <w:rFonts w:ascii="Times New Roman" w:eastAsia="Times New Roman" w:hAnsi="Times New Roman" w:cs="Times New Roman"/>
          <w:color w:val="000000"/>
          <w:sz w:val="24"/>
          <w:szCs w:val="24"/>
          <w:lang w:eastAsia="ru-RU"/>
        </w:rPr>
        <w:t>Программа М. Н. Перова, В. В. Эк. Математика / Программы специальных (коррекционных) образовательных учреждений VIII вида подготовительный, 1-4 класс - под ред. В.В.Воронковой. - Допущено Министерством образования и науки Российской Федерации. - М. «Просвещение»</w:t>
      </w:r>
    </w:p>
    <w:p w:rsidR="00340D66" w:rsidRPr="008A66C1" w:rsidRDefault="00340D66" w:rsidP="00340D66">
      <w:pPr>
        <w:shd w:val="clear" w:color="auto" w:fill="FFFFFF"/>
        <w:spacing w:after="0"/>
        <w:rPr>
          <w:rFonts w:ascii="Times New Roman" w:eastAsia="Times New Roman" w:hAnsi="Times New Roman" w:cs="Times New Roman"/>
          <w:b/>
          <w:color w:val="000000"/>
          <w:sz w:val="24"/>
          <w:szCs w:val="24"/>
          <w:lang w:eastAsia="ru-RU"/>
        </w:rPr>
      </w:pPr>
      <w:r w:rsidRPr="008A66C1">
        <w:rPr>
          <w:rFonts w:ascii="Times New Roman" w:eastAsia="Times New Roman" w:hAnsi="Times New Roman" w:cs="Times New Roman"/>
          <w:b/>
          <w:color w:val="000000"/>
          <w:sz w:val="24"/>
          <w:szCs w:val="24"/>
          <w:lang w:eastAsia="ru-RU"/>
        </w:rPr>
        <w:t>Учебник:</w:t>
      </w:r>
    </w:p>
    <w:p w:rsidR="00340D66" w:rsidRPr="008A66C1" w:rsidRDefault="007350A6" w:rsidP="00340D66">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Алышева Т. В. Математика 4</w:t>
      </w:r>
      <w:r w:rsidR="00340D66" w:rsidRPr="008A66C1">
        <w:rPr>
          <w:rFonts w:ascii="Times New Roman" w:eastAsia="Times New Roman" w:hAnsi="Times New Roman" w:cs="Times New Roman"/>
          <w:color w:val="000000"/>
          <w:sz w:val="24"/>
          <w:szCs w:val="24"/>
          <w:lang w:eastAsia="ru-RU"/>
        </w:rPr>
        <w:t xml:space="preserve"> класс: учеб. для спец. (коррекционных.) образовательных учреждений VIII вида. (М., «Просвещение», 2012 г.)</w:t>
      </w:r>
    </w:p>
    <w:p w:rsidR="00340D66" w:rsidRPr="008A66C1" w:rsidRDefault="00340D66" w:rsidP="00340D66">
      <w:pPr>
        <w:shd w:val="clear" w:color="auto" w:fill="FFFFFF"/>
        <w:spacing w:after="0"/>
        <w:rPr>
          <w:rFonts w:ascii="Times New Roman" w:eastAsia="Times New Roman" w:hAnsi="Times New Roman" w:cs="Times New Roman"/>
          <w:b/>
          <w:color w:val="000000"/>
          <w:sz w:val="24"/>
          <w:szCs w:val="24"/>
          <w:lang w:eastAsia="ru-RU"/>
        </w:rPr>
      </w:pPr>
      <w:r w:rsidRPr="008A66C1">
        <w:rPr>
          <w:rFonts w:ascii="Times New Roman" w:eastAsia="Times New Roman" w:hAnsi="Times New Roman" w:cs="Times New Roman"/>
          <w:b/>
          <w:color w:val="000000"/>
          <w:sz w:val="24"/>
          <w:szCs w:val="24"/>
          <w:lang w:eastAsia="ru-RU"/>
        </w:rPr>
        <w:t>Методические пособия:</w:t>
      </w:r>
    </w:p>
    <w:p w:rsidR="00340D66" w:rsidRPr="008A66C1" w:rsidRDefault="00340D66" w:rsidP="00340D66">
      <w:pPr>
        <w:shd w:val="clear" w:color="auto" w:fill="FFFFFF"/>
        <w:spacing w:after="0"/>
        <w:rPr>
          <w:rFonts w:ascii="Times New Roman" w:eastAsia="Times New Roman" w:hAnsi="Times New Roman" w:cs="Times New Roman"/>
          <w:color w:val="000000"/>
          <w:sz w:val="24"/>
          <w:szCs w:val="24"/>
          <w:lang w:eastAsia="ru-RU"/>
        </w:rPr>
      </w:pPr>
      <w:r w:rsidRPr="008A66C1">
        <w:rPr>
          <w:rFonts w:ascii="Times New Roman" w:eastAsia="Times New Roman" w:hAnsi="Times New Roman" w:cs="Times New Roman"/>
          <w:color w:val="000000"/>
          <w:sz w:val="24"/>
          <w:szCs w:val="24"/>
          <w:lang w:eastAsia="ru-RU"/>
        </w:rPr>
        <w:t>Б.П. Никитин «Развивающие игры» (М., «Просвещение», 2000 г.)</w:t>
      </w:r>
    </w:p>
    <w:p w:rsidR="00515379" w:rsidRDefault="00340D66" w:rsidP="00340D66">
      <w:pPr>
        <w:shd w:val="clear" w:color="auto" w:fill="FFFFFF"/>
        <w:spacing w:after="0"/>
        <w:rPr>
          <w:rFonts w:ascii="Times New Roman" w:eastAsia="Times New Roman" w:hAnsi="Times New Roman" w:cs="Times New Roman"/>
          <w:color w:val="000000"/>
          <w:sz w:val="24"/>
          <w:szCs w:val="24"/>
          <w:lang w:eastAsia="ru-RU"/>
        </w:rPr>
        <w:sectPr w:rsidR="00515379" w:rsidSect="00486256">
          <w:pgSz w:w="16835" w:h="11908" w:orient="landscape"/>
          <w:pgMar w:top="850" w:right="1134" w:bottom="1700" w:left="1124" w:header="0" w:footer="0" w:gutter="0"/>
          <w:cols w:space="708"/>
          <w:docGrid w:linePitch="299"/>
        </w:sectPr>
      </w:pPr>
      <w:r w:rsidRPr="008A66C1">
        <w:rPr>
          <w:rFonts w:ascii="Times New Roman" w:eastAsia="Times New Roman" w:hAnsi="Times New Roman" w:cs="Times New Roman"/>
          <w:color w:val="000000"/>
          <w:sz w:val="24"/>
          <w:szCs w:val="24"/>
          <w:lang w:eastAsia="ru-RU"/>
        </w:rPr>
        <w:t>М.Н. Перова «Методика обучения математике в школе VIII вид</w:t>
      </w:r>
      <w:r w:rsidR="00C36E95">
        <w:rPr>
          <w:rFonts w:ascii="Times New Roman" w:eastAsia="Times New Roman" w:hAnsi="Times New Roman" w:cs="Times New Roman"/>
          <w:color w:val="000000"/>
          <w:sz w:val="24"/>
          <w:szCs w:val="24"/>
          <w:lang w:eastAsia="ru-RU"/>
        </w:rPr>
        <w:t>а» (М., «Просвещение», 2004</w:t>
      </w:r>
    </w:p>
    <w:p w:rsidR="00C36E95" w:rsidRPr="005C420A" w:rsidRDefault="00C36E95" w:rsidP="00C36E9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Окружающий мир</w:t>
      </w:r>
    </w:p>
    <w:p w:rsidR="00C36E95" w:rsidRPr="005C420A" w:rsidRDefault="00C36E95" w:rsidP="00C36E95">
      <w:pPr>
        <w:spacing w:after="0"/>
        <w:jc w:val="center"/>
        <w:rPr>
          <w:rFonts w:ascii="Times New Roman" w:eastAsia="Times New Roman" w:hAnsi="Times New Roman" w:cs="Times New Roman"/>
          <w:bCs/>
          <w:iCs/>
          <w:sz w:val="28"/>
          <w:szCs w:val="28"/>
          <w:lang w:eastAsia="ru-RU"/>
        </w:rPr>
      </w:pPr>
      <w:r w:rsidRPr="005C420A">
        <w:rPr>
          <w:rFonts w:ascii="Times New Roman" w:eastAsia="Times New Roman" w:hAnsi="Times New Roman" w:cs="Times New Roman"/>
          <w:b/>
          <w:bCs/>
          <w:sz w:val="28"/>
          <w:szCs w:val="28"/>
          <w:lang w:eastAsia="ru-RU"/>
        </w:rPr>
        <w:t>Пояснительная записка</w:t>
      </w:r>
    </w:p>
    <w:p w:rsidR="00C36E95" w:rsidRPr="00021990" w:rsidRDefault="00C36E95" w:rsidP="00C36E95">
      <w:pPr>
        <w:spacing w:after="0"/>
        <w:ind w:firstLine="708"/>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 xml:space="preserve"> Рабочая программа учебного предмета «</w:t>
      </w:r>
      <w:r>
        <w:rPr>
          <w:rFonts w:ascii="Times New Roman" w:eastAsia="Times New Roman" w:hAnsi="Times New Roman" w:cs="Times New Roman"/>
          <w:bCs/>
          <w:iCs/>
          <w:sz w:val="24"/>
          <w:szCs w:val="24"/>
          <w:lang w:eastAsia="ru-RU" w:bidi="ru-RU"/>
        </w:rPr>
        <w:t>Окружающий мир» в 4</w:t>
      </w:r>
      <w:r w:rsidRPr="00021990">
        <w:rPr>
          <w:rFonts w:ascii="Times New Roman" w:eastAsia="Times New Roman" w:hAnsi="Times New Roman" w:cs="Times New Roman"/>
          <w:bCs/>
          <w:iCs/>
          <w:sz w:val="24"/>
          <w:szCs w:val="24"/>
          <w:lang w:eastAsia="ru-RU" w:bidi="ru-RU"/>
        </w:rPr>
        <w:t xml:space="preserve"> классе образовательной области «Естествознание» составлена на основе Федерального государственного образовательного стандарта для</w:t>
      </w:r>
      <w:r w:rsidRPr="00021990">
        <w:rPr>
          <w:rFonts w:ascii="Times New Roman" w:eastAsia="Times New Roman" w:hAnsi="Times New Roman" w:cs="Times New Roman"/>
          <w:sz w:val="24"/>
          <w:szCs w:val="24"/>
          <w:lang w:eastAsia="ru-RU"/>
        </w:rPr>
        <w:t xml:space="preserve"> обучающихся с умственной отсталостью (интеллектуальными нарушениями)</w:t>
      </w:r>
      <w:r>
        <w:rPr>
          <w:rFonts w:ascii="Times New Roman" w:eastAsia="Times New Roman" w:hAnsi="Times New Roman" w:cs="Times New Roman"/>
          <w:sz w:val="24"/>
          <w:szCs w:val="24"/>
          <w:lang w:eastAsia="ru-RU"/>
        </w:rPr>
        <w:t xml:space="preserve"> и НОДА</w:t>
      </w:r>
      <w:r w:rsidRPr="00021990">
        <w:rPr>
          <w:rFonts w:ascii="Times New Roman" w:eastAsia="Times New Roman" w:hAnsi="Times New Roman" w:cs="Times New Roman"/>
          <w:bCs/>
          <w:iCs/>
          <w:sz w:val="24"/>
          <w:szCs w:val="24"/>
          <w:lang w:eastAsia="ru-RU" w:bidi="ru-RU"/>
        </w:rPr>
        <w:t>, Адаптированной основной общеобразовательной программы образования обучающихся с умственной отсталостью (</w:t>
      </w:r>
      <w:r>
        <w:rPr>
          <w:rFonts w:ascii="Times New Roman" w:eastAsia="Times New Roman" w:hAnsi="Times New Roman" w:cs="Times New Roman"/>
          <w:bCs/>
          <w:iCs/>
          <w:sz w:val="24"/>
          <w:szCs w:val="24"/>
          <w:lang w:eastAsia="ru-RU" w:bidi="ru-RU"/>
        </w:rPr>
        <w:t xml:space="preserve">интеллектуальными нарушениями), </w:t>
      </w:r>
      <w:r w:rsidRPr="00021990">
        <w:rPr>
          <w:rFonts w:ascii="Times New Roman" w:eastAsia="Times New Roman" w:hAnsi="Times New Roman" w:cs="Times New Roman"/>
          <w:bCs/>
          <w:iCs/>
          <w:sz w:val="24"/>
          <w:szCs w:val="24"/>
          <w:lang w:eastAsia="ru-RU" w:bidi="ru-RU"/>
        </w:rPr>
        <w:t>на основе Программы специальных (коррекционных) образовательных учреждений VIII вида.  1-4 классы. / Под редакцией В.В. Воронковой - М.: Просвещение и Программы специальных (коррекционных) образовательных учреждений VIII вида. 0-4 кл. / Под ред. И.М. Бгажноковой. - СПб: Просвещение.</w:t>
      </w:r>
    </w:p>
    <w:p w:rsidR="00C36E95" w:rsidRPr="00021990" w:rsidRDefault="00C36E95" w:rsidP="00C36E95">
      <w:pPr>
        <w:spacing w:after="0"/>
        <w:ind w:firstLine="708"/>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У обучающихся формируются элементарные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представления о мире, который находится вне поля их чувствительного опыта. Обучение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способствует развитию аналитико-синтетической деятельности обучающихся, коррекции их мышления.</w:t>
      </w:r>
    </w:p>
    <w:p w:rsidR="00C36E95" w:rsidRDefault="00C36E95" w:rsidP="00C36E95">
      <w:pPr>
        <w:shd w:val="clear" w:color="auto" w:fill="FFFFFF"/>
        <w:spacing w:after="0"/>
        <w:jc w:val="both"/>
        <w:rPr>
          <w:rFonts w:ascii="Times New Roman" w:eastAsia="Times New Roman" w:hAnsi="Times New Roman" w:cs="Times New Roman"/>
          <w:color w:val="333333"/>
          <w:sz w:val="24"/>
          <w:szCs w:val="24"/>
          <w:lang w:eastAsia="ru-RU"/>
        </w:rPr>
      </w:pPr>
      <w:r w:rsidRPr="00B654C2">
        <w:rPr>
          <w:rFonts w:ascii="Times New Roman" w:eastAsia="Times New Roman" w:hAnsi="Times New Roman" w:cs="Times New Roman"/>
          <w:b/>
          <w:bCs/>
          <w:color w:val="333333"/>
          <w:sz w:val="24"/>
          <w:szCs w:val="24"/>
          <w:lang w:eastAsia="ru-RU"/>
        </w:rPr>
        <w:t xml:space="preserve">Цель уроков </w:t>
      </w:r>
      <w:r>
        <w:rPr>
          <w:rFonts w:ascii="Times New Roman" w:hAnsi="Times New Roman" w:cs="Times New Roman"/>
          <w:b/>
          <w:bCs/>
          <w:iCs/>
          <w:color w:val="000000"/>
          <w:sz w:val="24"/>
          <w:szCs w:val="24"/>
        </w:rPr>
        <w:t xml:space="preserve">«Окружающий мир» </w:t>
      </w:r>
      <w:r>
        <w:rPr>
          <w:rFonts w:ascii="Times New Roman" w:eastAsia="Times New Roman" w:hAnsi="Times New Roman" w:cs="Times New Roman"/>
          <w:color w:val="333333"/>
          <w:sz w:val="24"/>
          <w:szCs w:val="24"/>
          <w:lang w:eastAsia="ru-RU"/>
        </w:rPr>
        <w:t>в 4 классе:</w:t>
      </w:r>
    </w:p>
    <w:p w:rsidR="00C36E95" w:rsidRPr="00B654C2" w:rsidRDefault="00C36E95" w:rsidP="00C36E95">
      <w:pPr>
        <w:pStyle w:val="a3"/>
        <w:numPr>
          <w:ilvl w:val="0"/>
          <w:numId w:val="86"/>
        </w:numPr>
        <w:shd w:val="clear" w:color="auto" w:fill="FFFFFF"/>
        <w:spacing w:after="0"/>
        <w:jc w:val="both"/>
        <w:rPr>
          <w:rFonts w:ascii="Times New Roman" w:eastAsia="Times New Roman" w:hAnsi="Times New Roman" w:cs="Times New Roman"/>
          <w:color w:val="333333"/>
          <w:sz w:val="24"/>
          <w:szCs w:val="24"/>
          <w:lang w:eastAsia="ru-RU"/>
        </w:rPr>
      </w:pPr>
      <w:r w:rsidRPr="00B654C2">
        <w:rPr>
          <w:rFonts w:ascii="Times New Roman" w:eastAsia="Times New Roman" w:hAnsi="Times New Roman" w:cs="Times New Roman"/>
          <w:color w:val="333333"/>
          <w:sz w:val="24"/>
          <w:szCs w:val="24"/>
          <w:lang w:eastAsia="ru-RU"/>
        </w:rPr>
        <w:t>формирование представлений о живой и неживой природе, о взаимодействии человека с природой, бережного отношения к природе.</w:t>
      </w:r>
    </w:p>
    <w:p w:rsidR="00C36E95" w:rsidRDefault="00C36E95" w:rsidP="00C36E95">
      <w:pPr>
        <w:tabs>
          <w:tab w:val="left" w:pos="220"/>
        </w:tabs>
        <w:spacing w:after="0"/>
        <w:jc w:val="both"/>
        <w:rPr>
          <w:rFonts w:ascii="Times New Roman" w:hAnsi="Times New Roman" w:cs="Times New Roman"/>
          <w:color w:val="333333"/>
          <w:sz w:val="24"/>
          <w:szCs w:val="24"/>
          <w:shd w:val="clear" w:color="auto" w:fill="FFFFFF"/>
        </w:rPr>
      </w:pPr>
      <w:r w:rsidRPr="00B654C2">
        <w:rPr>
          <w:rFonts w:ascii="Times New Roman" w:hAnsi="Times New Roman" w:cs="Times New Roman"/>
          <w:color w:val="333333"/>
          <w:sz w:val="24"/>
          <w:szCs w:val="24"/>
          <w:shd w:val="clear" w:color="auto" w:fill="FFFFFF"/>
        </w:rPr>
        <w:t>Основными </w:t>
      </w:r>
      <w:r w:rsidRPr="00B654C2">
        <w:rPr>
          <w:rFonts w:ascii="Times New Roman" w:hAnsi="Times New Roman" w:cs="Times New Roman"/>
          <w:b/>
          <w:bCs/>
          <w:color w:val="333333"/>
          <w:sz w:val="24"/>
          <w:szCs w:val="24"/>
          <w:shd w:val="clear" w:color="auto" w:fill="FFFFFF"/>
        </w:rPr>
        <w:t>задачами</w:t>
      </w:r>
      <w:r w:rsidRPr="00B654C2">
        <w:rPr>
          <w:rFonts w:ascii="Times New Roman" w:hAnsi="Times New Roman" w:cs="Times New Roman"/>
          <w:color w:val="333333"/>
          <w:sz w:val="24"/>
          <w:szCs w:val="24"/>
          <w:shd w:val="clear" w:color="auto" w:fill="FFFFFF"/>
        </w:rPr>
        <w:t> программы являются:</w:t>
      </w:r>
    </w:p>
    <w:p w:rsidR="00C36E95" w:rsidRPr="00644EAD" w:rsidRDefault="00C36E95" w:rsidP="00C36E95">
      <w:pPr>
        <w:pStyle w:val="a3"/>
        <w:numPr>
          <w:ilvl w:val="0"/>
          <w:numId w:val="86"/>
        </w:numPr>
        <w:tabs>
          <w:tab w:val="left" w:pos="220"/>
        </w:tabs>
        <w:spacing w:after="0"/>
        <w:jc w:val="both"/>
        <w:rPr>
          <w:rFonts w:ascii="Times New Roman" w:eastAsia="Times New Roman" w:hAnsi="Times New Roman" w:cs="Times New Roman"/>
          <w:b/>
          <w:bCs/>
          <w:sz w:val="24"/>
          <w:szCs w:val="24"/>
        </w:rPr>
      </w:pPr>
      <w:r w:rsidRPr="00B654C2">
        <w:rPr>
          <w:rFonts w:ascii="Times New Roman" w:hAnsi="Times New Roman" w:cs="Times New Roman"/>
          <w:color w:val="333333"/>
          <w:sz w:val="24"/>
          <w:szCs w:val="24"/>
          <w:shd w:val="clear" w:color="auto" w:fill="FFFFFF"/>
        </w:rPr>
        <w:t xml:space="preserve">формирование представлений об объектах и явлениях неживой природы, </w:t>
      </w:r>
    </w:p>
    <w:p w:rsidR="00C36E95" w:rsidRPr="00644EAD" w:rsidRDefault="00C36E95" w:rsidP="00C36E95">
      <w:pPr>
        <w:pStyle w:val="a9"/>
        <w:numPr>
          <w:ilvl w:val="0"/>
          <w:numId w:val="86"/>
        </w:numPr>
        <w:shd w:val="clear" w:color="auto" w:fill="FFFFFF"/>
        <w:spacing w:before="0" w:beforeAutospacing="0" w:after="0" w:afterAutospacing="0" w:line="276" w:lineRule="auto"/>
        <w:jc w:val="both"/>
        <w:rPr>
          <w:color w:val="000000"/>
        </w:rPr>
      </w:pPr>
      <w:r w:rsidRPr="00644EAD">
        <w:rPr>
          <w:color w:val="000000"/>
        </w:rPr>
        <w:t>на основе наблюдений и простейших опытных действий расширить представления о взаимосвязи живой и неживой природы, формах приспособленности живого мира к условиям внешней среды;</w:t>
      </w:r>
    </w:p>
    <w:p w:rsidR="00C36E95" w:rsidRPr="00B654C2" w:rsidRDefault="00C36E95" w:rsidP="00C36E95">
      <w:pPr>
        <w:pStyle w:val="a3"/>
        <w:numPr>
          <w:ilvl w:val="0"/>
          <w:numId w:val="86"/>
        </w:numPr>
        <w:tabs>
          <w:tab w:val="left" w:pos="220"/>
        </w:tabs>
        <w:spacing w:after="0"/>
        <w:jc w:val="both"/>
        <w:rPr>
          <w:rFonts w:ascii="Times New Roman" w:eastAsia="Times New Roman" w:hAnsi="Times New Roman" w:cs="Times New Roman"/>
          <w:b/>
          <w:bCs/>
          <w:sz w:val="24"/>
          <w:szCs w:val="24"/>
        </w:rPr>
      </w:pPr>
      <w:r w:rsidRPr="00B654C2">
        <w:rPr>
          <w:rFonts w:ascii="Times New Roman" w:hAnsi="Times New Roman" w:cs="Times New Roman"/>
          <w:color w:val="333333"/>
          <w:sz w:val="24"/>
          <w:szCs w:val="24"/>
          <w:shd w:val="clear" w:color="auto" w:fill="FFFFFF"/>
        </w:rPr>
        <w:t xml:space="preserve">формирование временных представлений, </w:t>
      </w:r>
    </w:p>
    <w:p w:rsidR="00C36E95" w:rsidRPr="00B82348" w:rsidRDefault="00C36E95" w:rsidP="00C36E95">
      <w:pPr>
        <w:pStyle w:val="a3"/>
        <w:numPr>
          <w:ilvl w:val="0"/>
          <w:numId w:val="86"/>
        </w:numPr>
        <w:tabs>
          <w:tab w:val="left" w:pos="220"/>
        </w:tabs>
        <w:spacing w:after="0"/>
        <w:jc w:val="both"/>
        <w:rPr>
          <w:rFonts w:ascii="Times New Roman" w:eastAsia="Times New Roman" w:hAnsi="Times New Roman" w:cs="Times New Roman"/>
          <w:b/>
          <w:bCs/>
          <w:sz w:val="24"/>
          <w:szCs w:val="24"/>
        </w:rPr>
      </w:pPr>
      <w:r w:rsidRPr="00B654C2">
        <w:rPr>
          <w:rFonts w:ascii="Times New Roman" w:hAnsi="Times New Roman" w:cs="Times New Roman"/>
          <w:color w:val="333333"/>
          <w:sz w:val="24"/>
          <w:szCs w:val="24"/>
          <w:shd w:val="clear" w:color="auto" w:fill="FFFFFF"/>
        </w:rPr>
        <w:t xml:space="preserve">формирование представлений о растительном и животном мире. </w:t>
      </w:r>
    </w:p>
    <w:p w:rsidR="00C36E95" w:rsidRDefault="00C36E95" w:rsidP="00C36E95">
      <w:pPr>
        <w:pStyle w:val="a9"/>
        <w:numPr>
          <w:ilvl w:val="0"/>
          <w:numId w:val="86"/>
        </w:numPr>
        <w:shd w:val="clear" w:color="auto" w:fill="FFFFFF"/>
        <w:spacing w:before="0" w:beforeAutospacing="0" w:after="0" w:afterAutospacing="0"/>
        <w:jc w:val="both"/>
        <w:rPr>
          <w:color w:val="000000"/>
        </w:rPr>
      </w:pPr>
      <w:r w:rsidRPr="00B82348">
        <w:rPr>
          <w:color w:val="000000"/>
        </w:rPr>
        <w:t>сформировать знания учащихся о природе своего края;</w:t>
      </w:r>
    </w:p>
    <w:p w:rsidR="00C36E95" w:rsidRPr="00C36E95" w:rsidRDefault="00C36E95" w:rsidP="00C36E95">
      <w:pPr>
        <w:pStyle w:val="a9"/>
        <w:shd w:val="clear" w:color="auto" w:fill="FFFFFF"/>
        <w:spacing w:before="0" w:beforeAutospacing="0" w:after="0" w:afterAutospacing="0"/>
        <w:ind w:left="360"/>
        <w:jc w:val="both"/>
        <w:rPr>
          <w:color w:val="000000"/>
        </w:rPr>
      </w:pPr>
      <w:r w:rsidRPr="00C36E95">
        <w:rPr>
          <w:b/>
          <w:bCs/>
          <w:iCs/>
          <w:color w:val="000000"/>
        </w:rPr>
        <w:t>Основные направления коррекционной работы:</w:t>
      </w:r>
    </w:p>
    <w:p w:rsidR="00C36E95" w:rsidRDefault="00C36E95" w:rsidP="00C36E95">
      <w:pPr>
        <w:pStyle w:val="a9"/>
        <w:numPr>
          <w:ilvl w:val="0"/>
          <w:numId w:val="107"/>
        </w:numPr>
        <w:shd w:val="clear" w:color="auto" w:fill="FFFFFF"/>
        <w:spacing w:before="0" w:beforeAutospacing="0" w:after="0" w:afterAutospacing="0" w:line="276" w:lineRule="auto"/>
        <w:jc w:val="both"/>
        <w:rPr>
          <w:color w:val="000000"/>
        </w:rPr>
      </w:pPr>
      <w:r w:rsidRPr="00B82348">
        <w:rPr>
          <w:color w:val="000000"/>
        </w:rPr>
        <w:t>Развитие зрительного восприятия и узнавания;</w:t>
      </w:r>
    </w:p>
    <w:p w:rsidR="00C36E95" w:rsidRDefault="00C36E95" w:rsidP="00C36E95">
      <w:pPr>
        <w:pStyle w:val="a9"/>
        <w:numPr>
          <w:ilvl w:val="0"/>
          <w:numId w:val="107"/>
        </w:numPr>
        <w:shd w:val="clear" w:color="auto" w:fill="FFFFFF"/>
        <w:spacing w:before="0" w:beforeAutospacing="0" w:after="0" w:afterAutospacing="0" w:line="276" w:lineRule="auto"/>
        <w:jc w:val="both"/>
        <w:rPr>
          <w:color w:val="000000"/>
        </w:rPr>
      </w:pPr>
      <w:r w:rsidRPr="00B82348">
        <w:rPr>
          <w:color w:val="000000"/>
        </w:rPr>
        <w:t>Развитие основных мыслительных операций;</w:t>
      </w:r>
    </w:p>
    <w:p w:rsidR="00C36E95" w:rsidRDefault="00C36E95" w:rsidP="00C36E95">
      <w:pPr>
        <w:pStyle w:val="a9"/>
        <w:numPr>
          <w:ilvl w:val="0"/>
          <w:numId w:val="107"/>
        </w:numPr>
        <w:shd w:val="clear" w:color="auto" w:fill="FFFFFF"/>
        <w:spacing w:before="0" w:beforeAutospacing="0" w:after="0" w:afterAutospacing="0" w:line="276" w:lineRule="auto"/>
        <w:jc w:val="both"/>
        <w:rPr>
          <w:color w:val="000000"/>
        </w:rPr>
      </w:pPr>
      <w:r w:rsidRPr="00B82348">
        <w:rPr>
          <w:color w:val="000000"/>
        </w:rPr>
        <w:t>Развитие наглядно – образного и словесно – логического мышления;</w:t>
      </w:r>
    </w:p>
    <w:p w:rsidR="00C36E95" w:rsidRDefault="00C36E95" w:rsidP="00C36E95">
      <w:pPr>
        <w:pStyle w:val="a9"/>
        <w:numPr>
          <w:ilvl w:val="0"/>
          <w:numId w:val="107"/>
        </w:numPr>
        <w:shd w:val="clear" w:color="auto" w:fill="FFFFFF"/>
        <w:spacing w:before="0" w:beforeAutospacing="0" w:after="0" w:afterAutospacing="0" w:line="276" w:lineRule="auto"/>
        <w:jc w:val="both"/>
        <w:rPr>
          <w:color w:val="000000"/>
        </w:rPr>
      </w:pPr>
      <w:r w:rsidRPr="00B82348">
        <w:rPr>
          <w:color w:val="000000"/>
        </w:rPr>
        <w:t>Коррекция нарушений эмоционально – личностной сферы;</w:t>
      </w:r>
    </w:p>
    <w:p w:rsidR="00C36E95" w:rsidRDefault="00C36E95" w:rsidP="00C36E95">
      <w:pPr>
        <w:pStyle w:val="a9"/>
        <w:numPr>
          <w:ilvl w:val="0"/>
          <w:numId w:val="107"/>
        </w:numPr>
        <w:shd w:val="clear" w:color="auto" w:fill="FFFFFF"/>
        <w:spacing w:before="0" w:beforeAutospacing="0" w:after="0" w:afterAutospacing="0" w:line="276" w:lineRule="auto"/>
        <w:jc w:val="both"/>
        <w:rPr>
          <w:color w:val="000000"/>
        </w:rPr>
      </w:pPr>
      <w:r w:rsidRPr="00B82348">
        <w:rPr>
          <w:color w:val="000000"/>
        </w:rPr>
        <w:t>Обогащение словаря;</w:t>
      </w:r>
    </w:p>
    <w:p w:rsidR="00C36E95" w:rsidRPr="00B82348" w:rsidRDefault="00C36E95" w:rsidP="00C36E95">
      <w:pPr>
        <w:pStyle w:val="a9"/>
        <w:numPr>
          <w:ilvl w:val="0"/>
          <w:numId w:val="107"/>
        </w:numPr>
        <w:shd w:val="clear" w:color="auto" w:fill="FFFFFF"/>
        <w:spacing w:before="0" w:beforeAutospacing="0" w:after="0" w:afterAutospacing="0" w:line="276" w:lineRule="auto"/>
        <w:jc w:val="both"/>
        <w:rPr>
          <w:color w:val="000000"/>
        </w:rPr>
      </w:pPr>
      <w:r w:rsidRPr="00B82348">
        <w:rPr>
          <w:color w:val="000000"/>
        </w:rPr>
        <w:t>Коррекция индивидуальных пробелов в знаниях, умениях, навыках.</w:t>
      </w:r>
    </w:p>
    <w:p w:rsidR="00C36E95" w:rsidRPr="00A47CAB" w:rsidRDefault="00C36E95" w:rsidP="00C36E95">
      <w:pPr>
        <w:tabs>
          <w:tab w:val="left" w:pos="220"/>
        </w:tabs>
        <w:spacing w:after="0"/>
        <w:ind w:left="360"/>
        <w:jc w:val="both"/>
        <w:rPr>
          <w:rFonts w:ascii="Times New Roman" w:eastAsia="Times New Roman" w:hAnsi="Times New Roman" w:cs="Times New Roman"/>
          <w:b/>
          <w:bCs/>
          <w:sz w:val="24"/>
          <w:szCs w:val="24"/>
        </w:rPr>
      </w:pPr>
      <w:r w:rsidRPr="00B654C2">
        <w:rPr>
          <w:rFonts w:ascii="Times New Roman" w:hAnsi="Times New Roman" w:cs="Times New Roman"/>
          <w:color w:val="333333"/>
          <w:sz w:val="24"/>
          <w:szCs w:val="24"/>
          <w:shd w:val="clear" w:color="auto" w:fill="FFFFFF"/>
        </w:rPr>
        <w:t xml:space="preserve">Программа представлена следующими разделами: </w:t>
      </w:r>
      <w:r>
        <w:rPr>
          <w:rFonts w:ascii="Times New Roman" w:hAnsi="Times New Roman" w:cs="Times New Roman"/>
          <w:b/>
          <w:bCs/>
          <w:color w:val="000000"/>
          <w:sz w:val="24"/>
          <w:szCs w:val="24"/>
          <w:shd w:val="clear" w:color="auto" w:fill="FFFFFF"/>
        </w:rPr>
        <w:t>«Сезонные изменения»</w:t>
      </w:r>
      <w:r w:rsidRPr="00A47CAB">
        <w:rPr>
          <w:rFonts w:ascii="Times New Roman" w:hAnsi="Times New Roman" w:cs="Times New Roman"/>
          <w:b/>
          <w:bCs/>
          <w:color w:val="000000"/>
          <w:sz w:val="24"/>
          <w:szCs w:val="24"/>
          <w:shd w:val="clear" w:color="auto" w:fill="FFFFFF"/>
        </w:rPr>
        <w:t>, «Неживая природа», «Живая природа (в том числе человек)», «Безопасное поведение».</w:t>
      </w:r>
    </w:p>
    <w:p w:rsidR="00C36E95" w:rsidRPr="00B82348" w:rsidRDefault="00C36E95" w:rsidP="00C36E95">
      <w:pPr>
        <w:pStyle w:val="a9"/>
        <w:shd w:val="clear" w:color="auto" w:fill="FFFFFF"/>
        <w:spacing w:before="0" w:beforeAutospacing="0" w:after="0" w:afterAutospacing="0" w:line="276" w:lineRule="auto"/>
        <w:jc w:val="both"/>
        <w:rPr>
          <w:color w:val="000000"/>
        </w:rPr>
      </w:pPr>
      <w:r w:rsidRPr="00B82348">
        <w:rPr>
          <w:b/>
          <w:bCs/>
          <w:iCs/>
          <w:color w:val="000000"/>
        </w:rPr>
        <w:t>Форма организации образовательного процесса.</w:t>
      </w:r>
    </w:p>
    <w:p w:rsidR="00C36E95" w:rsidRDefault="00C36E95" w:rsidP="00C36E95">
      <w:pPr>
        <w:pStyle w:val="a9"/>
        <w:shd w:val="clear" w:color="auto" w:fill="FFFFFF"/>
        <w:spacing w:before="0" w:beforeAutospacing="0" w:after="0" w:afterAutospacing="0" w:line="276" w:lineRule="auto"/>
        <w:jc w:val="both"/>
        <w:rPr>
          <w:color w:val="000000"/>
        </w:rPr>
      </w:pPr>
      <w:r w:rsidRPr="00B82348">
        <w:rPr>
          <w:color w:val="000000"/>
        </w:rPr>
        <w:t>Основной, главной формой организации учебного процесса является урок и экскурсии. В процессе обучения школьников целесообразно использовать следующие методы и приемы:</w:t>
      </w:r>
    </w:p>
    <w:p w:rsidR="00C36E95" w:rsidRPr="00B82348" w:rsidRDefault="00C36E95" w:rsidP="00C36E95">
      <w:pPr>
        <w:pStyle w:val="a9"/>
        <w:numPr>
          <w:ilvl w:val="0"/>
          <w:numId w:val="108"/>
        </w:numPr>
        <w:shd w:val="clear" w:color="auto" w:fill="FFFFFF"/>
        <w:spacing w:before="0" w:beforeAutospacing="0" w:after="0" w:afterAutospacing="0" w:line="276" w:lineRule="auto"/>
        <w:jc w:val="both"/>
        <w:rPr>
          <w:color w:val="000000"/>
        </w:rPr>
      </w:pPr>
      <w:r>
        <w:rPr>
          <w:color w:val="000000"/>
        </w:rPr>
        <w:t>словесный метод (</w:t>
      </w:r>
      <w:r w:rsidRPr="00B82348">
        <w:rPr>
          <w:color w:val="000000"/>
        </w:rPr>
        <w:t>расск</w:t>
      </w:r>
      <w:r>
        <w:rPr>
          <w:color w:val="000000"/>
        </w:rPr>
        <w:t xml:space="preserve">аз, объяснение, </w:t>
      </w:r>
      <w:r w:rsidRPr="00B82348">
        <w:rPr>
          <w:color w:val="000000"/>
        </w:rPr>
        <w:t>беседа, работа с учебником);</w:t>
      </w:r>
    </w:p>
    <w:p w:rsidR="00C36E95" w:rsidRPr="00B82348" w:rsidRDefault="00C36E95" w:rsidP="00C36E95">
      <w:pPr>
        <w:pStyle w:val="a9"/>
        <w:numPr>
          <w:ilvl w:val="0"/>
          <w:numId w:val="108"/>
        </w:numPr>
        <w:shd w:val="clear" w:color="auto" w:fill="FFFFFF"/>
        <w:spacing w:before="0" w:beforeAutospacing="0" w:after="0" w:afterAutospacing="0" w:line="276" w:lineRule="auto"/>
        <w:jc w:val="both"/>
        <w:rPr>
          <w:color w:val="000000"/>
        </w:rPr>
      </w:pPr>
      <w:r w:rsidRPr="00B82348">
        <w:rPr>
          <w:color w:val="000000"/>
        </w:rPr>
        <w:t>наглядный метод (метод иллюстраций, метод демонстраций);</w:t>
      </w:r>
    </w:p>
    <w:p w:rsidR="00C36E95" w:rsidRPr="00B82348" w:rsidRDefault="00C36E95" w:rsidP="00C36E95">
      <w:pPr>
        <w:pStyle w:val="a9"/>
        <w:numPr>
          <w:ilvl w:val="0"/>
          <w:numId w:val="108"/>
        </w:numPr>
        <w:shd w:val="clear" w:color="auto" w:fill="FFFFFF"/>
        <w:spacing w:before="0" w:beforeAutospacing="0" w:after="0" w:afterAutospacing="0" w:line="276" w:lineRule="auto"/>
        <w:jc w:val="both"/>
        <w:rPr>
          <w:color w:val="000000"/>
        </w:rPr>
      </w:pPr>
      <w:r w:rsidRPr="00B82348">
        <w:rPr>
          <w:color w:val="000000"/>
        </w:rPr>
        <w:t>практический метод (упражнения, практическая работа);</w:t>
      </w:r>
    </w:p>
    <w:p w:rsidR="00C36E95" w:rsidRPr="00B82348" w:rsidRDefault="00C36E95" w:rsidP="00C36E95">
      <w:pPr>
        <w:pStyle w:val="a9"/>
        <w:numPr>
          <w:ilvl w:val="0"/>
          <w:numId w:val="108"/>
        </w:numPr>
        <w:shd w:val="clear" w:color="auto" w:fill="FFFFFF"/>
        <w:spacing w:before="0" w:beforeAutospacing="0" w:after="0" w:afterAutospacing="0" w:line="276" w:lineRule="auto"/>
        <w:jc w:val="both"/>
        <w:rPr>
          <w:color w:val="000000"/>
        </w:rPr>
      </w:pPr>
      <w:r w:rsidRPr="00B82348">
        <w:rPr>
          <w:color w:val="000000"/>
        </w:rPr>
        <w:t>репродуктивный метод (работа по алгоритму);</w:t>
      </w:r>
    </w:p>
    <w:p w:rsidR="00C36E95" w:rsidRPr="00B82348" w:rsidRDefault="00C36E95" w:rsidP="00C36E95">
      <w:pPr>
        <w:pStyle w:val="a9"/>
        <w:numPr>
          <w:ilvl w:val="0"/>
          <w:numId w:val="108"/>
        </w:numPr>
        <w:shd w:val="clear" w:color="auto" w:fill="FFFFFF"/>
        <w:spacing w:before="0" w:beforeAutospacing="0" w:after="0" w:afterAutospacing="0" w:line="276" w:lineRule="auto"/>
        <w:jc w:val="both"/>
        <w:rPr>
          <w:color w:val="000000"/>
        </w:rPr>
      </w:pPr>
      <w:r w:rsidRPr="00B82348">
        <w:rPr>
          <w:color w:val="000000"/>
        </w:rPr>
        <w:t>индивидуальный;</w:t>
      </w:r>
    </w:p>
    <w:p w:rsidR="00C36E95" w:rsidRPr="00B82348" w:rsidRDefault="00C36E95" w:rsidP="00C36E95">
      <w:pPr>
        <w:pStyle w:val="a9"/>
        <w:numPr>
          <w:ilvl w:val="0"/>
          <w:numId w:val="108"/>
        </w:numPr>
        <w:shd w:val="clear" w:color="auto" w:fill="FFFFFF"/>
        <w:spacing w:before="0" w:beforeAutospacing="0" w:after="0" w:afterAutospacing="0" w:line="276" w:lineRule="auto"/>
        <w:rPr>
          <w:color w:val="000000"/>
        </w:rPr>
      </w:pPr>
      <w:r w:rsidRPr="00B82348">
        <w:rPr>
          <w:color w:val="000000"/>
        </w:rPr>
        <w:t>творческий метод;</w:t>
      </w:r>
    </w:p>
    <w:p w:rsidR="00C36E95" w:rsidRPr="00021990" w:rsidRDefault="00C36E95" w:rsidP="00C36E95">
      <w:pPr>
        <w:spacing w:after="0"/>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Главным компонентом беседы является речь самих обучающихся. Учителю необходимо использовать на уроках естественные бытовые и трудовые ситуации, логические игры на классификацию, «Четвертый - лишний», картинное лото, домино и др. На экскурсиях обучающиеся знакомятся с предметами и явлениями в естественной обстановке; на предметных уроках - на основе непосредственных чувственных восприятий. Практические работы помогают закреплению полученных на уроках знаний и умений, учат применять их в обычной жизнедеятельности.</w:t>
      </w:r>
    </w:p>
    <w:p w:rsidR="00C36E95" w:rsidRPr="00021990" w:rsidRDefault="00C36E95" w:rsidP="00C36E95">
      <w:pPr>
        <w:spacing w:after="0"/>
        <w:ind w:firstLine="708"/>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Правильная организация занятий, специфические приемы и методы побуждают обучающихся к самостоятельному высказыванию, активизируют их речевую и познавательную деятельность.</w:t>
      </w:r>
    </w:p>
    <w:p w:rsidR="00C36E95" w:rsidRPr="00021990" w:rsidRDefault="00C36E95" w:rsidP="00C36E95">
      <w:pPr>
        <w:spacing w:after="0"/>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 xml:space="preserve">Существенная </w:t>
      </w:r>
      <w:r w:rsidRPr="00021990">
        <w:rPr>
          <w:rFonts w:ascii="Times New Roman" w:eastAsia="Times New Roman" w:hAnsi="Times New Roman" w:cs="Times New Roman"/>
          <w:bCs/>
          <w:i/>
          <w:iCs/>
          <w:sz w:val="24"/>
          <w:szCs w:val="24"/>
          <w:lang w:eastAsia="ru-RU" w:bidi="ru-RU"/>
        </w:rPr>
        <w:t>особенность курса</w:t>
      </w:r>
      <w:r w:rsidRPr="00021990">
        <w:rPr>
          <w:rFonts w:ascii="Times New Roman" w:eastAsia="Times New Roman" w:hAnsi="Times New Roman" w:cs="Times New Roman"/>
          <w:bCs/>
          <w:iCs/>
          <w:sz w:val="24"/>
          <w:szCs w:val="24"/>
          <w:lang w:eastAsia="ru-RU" w:bidi="ru-RU"/>
        </w:rPr>
        <w:t xml:space="preserve"> состоит в том, что в нём заложена содержательная основа для широкой реализации межпредметных связей всех дисциплин начальной школы. Предмет «</w:t>
      </w:r>
      <w:r>
        <w:rPr>
          <w:rFonts w:ascii="Times New Roman" w:eastAsia="Times New Roman" w:hAnsi="Times New Roman" w:cs="Times New Roman"/>
          <w:bCs/>
          <w:iCs/>
          <w:sz w:val="24"/>
          <w:szCs w:val="24"/>
          <w:lang w:eastAsia="ru-RU" w:bidi="ru-RU"/>
        </w:rPr>
        <w:t>Окружающий мир</w:t>
      </w:r>
      <w:r w:rsidRPr="00021990">
        <w:rPr>
          <w:rFonts w:ascii="Times New Roman" w:eastAsia="Times New Roman" w:hAnsi="Times New Roman" w:cs="Times New Roman"/>
          <w:bCs/>
          <w:iCs/>
          <w:sz w:val="24"/>
          <w:szCs w:val="24"/>
          <w:lang w:eastAsia="ru-RU" w:bidi="ru-RU"/>
        </w:rPr>
        <w:t>» использует и тем самым подкрепляет умения, полученные на уроках литературного чтения и русского языка, математики, музыки и рисования, ручного труда и физической культуры, совместно с ними приучая детей к рационально-научному и эмоционально-ценностному постижению окружающего мира.</w:t>
      </w:r>
    </w:p>
    <w:p w:rsidR="00C36E95" w:rsidRPr="00021990" w:rsidRDefault="00C36E95" w:rsidP="00C36E95">
      <w:pPr>
        <w:spacing w:after="0"/>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Контроль достижения обучающимися уровня государственного образовательного стандарта осуществляется в виде стартового, текущего и итогового контроля в следующих формах: устный опрос и практические работы.</w:t>
      </w:r>
    </w:p>
    <w:p w:rsidR="00C36E95" w:rsidRPr="00021990" w:rsidRDefault="00C36E95" w:rsidP="00C36E95">
      <w:pPr>
        <w:spacing w:after="0"/>
        <w:jc w:val="center"/>
        <w:rPr>
          <w:rFonts w:ascii="Times New Roman" w:eastAsia="Times New Roman" w:hAnsi="Times New Roman" w:cs="Times New Roman"/>
          <w:b/>
          <w:bCs/>
          <w:iCs/>
          <w:sz w:val="24"/>
          <w:szCs w:val="24"/>
          <w:lang w:eastAsia="ru-RU" w:bidi="ru-RU"/>
        </w:rPr>
      </w:pPr>
      <w:r w:rsidRPr="00021990">
        <w:rPr>
          <w:rFonts w:ascii="Times New Roman" w:eastAsia="Times New Roman" w:hAnsi="Times New Roman" w:cs="Times New Roman"/>
          <w:b/>
          <w:bCs/>
          <w:iCs/>
          <w:sz w:val="24"/>
          <w:szCs w:val="24"/>
          <w:lang w:eastAsia="ru-RU" w:bidi="ru-RU"/>
        </w:rPr>
        <w:t>Личностные и предметные результаты освоения предмета</w:t>
      </w:r>
    </w:p>
    <w:p w:rsidR="00C36E95" w:rsidRPr="00021990" w:rsidRDefault="00C36E95" w:rsidP="00C36E95">
      <w:pPr>
        <w:spacing w:after="0"/>
        <w:ind w:firstLine="708"/>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Для обучающихся с интеллектуальными нарушениями очень важно, чтобы все обучение носило практический характер. Поэтому помимо предметных результатов освоения программы в курсе «Мир природы и человека» реализуется формирование личностных умений и навыков. Для детей с интеллектуальными нарушениями эти действия носят характер жизненных компетенций. В курсе «</w:t>
      </w:r>
      <w:r>
        <w:rPr>
          <w:rFonts w:ascii="Times New Roman" w:eastAsia="Times New Roman" w:hAnsi="Times New Roman" w:cs="Times New Roman"/>
          <w:bCs/>
          <w:iCs/>
          <w:sz w:val="24"/>
          <w:szCs w:val="24"/>
          <w:lang w:eastAsia="ru-RU" w:bidi="ru-RU"/>
        </w:rPr>
        <w:t>Окружающий мир</w:t>
      </w:r>
      <w:r w:rsidRPr="00021990">
        <w:rPr>
          <w:rFonts w:ascii="Times New Roman" w:eastAsia="Times New Roman" w:hAnsi="Times New Roman" w:cs="Times New Roman"/>
          <w:bCs/>
          <w:iCs/>
          <w:sz w:val="24"/>
          <w:szCs w:val="24"/>
          <w:lang w:eastAsia="ru-RU" w:bidi="ru-RU"/>
        </w:rPr>
        <w:t xml:space="preserve">» представлены многообразные задания, иллюстративный и текстовый материал на развитие следующих </w:t>
      </w:r>
      <w:r w:rsidRPr="00021990">
        <w:rPr>
          <w:rFonts w:ascii="Times New Roman" w:eastAsia="Times New Roman" w:hAnsi="Times New Roman" w:cs="Times New Roman"/>
          <w:b/>
          <w:bCs/>
          <w:iCs/>
          <w:sz w:val="24"/>
          <w:szCs w:val="24"/>
          <w:lang w:eastAsia="ru-RU" w:bidi="ru-RU"/>
        </w:rPr>
        <w:t>личностных умений и навыков</w:t>
      </w:r>
      <w:r w:rsidRPr="00021990">
        <w:rPr>
          <w:rFonts w:ascii="Times New Roman" w:eastAsia="Times New Roman" w:hAnsi="Times New Roman" w:cs="Times New Roman"/>
          <w:bCs/>
          <w:iCs/>
          <w:sz w:val="24"/>
          <w:szCs w:val="24"/>
          <w:lang w:eastAsia="ru-RU" w:bidi="ru-RU"/>
        </w:rPr>
        <w:t>:</w:t>
      </w:r>
    </w:p>
    <w:p w:rsidR="00C36E95" w:rsidRPr="001865A5" w:rsidRDefault="00C36E95" w:rsidP="00C36E95">
      <w:pPr>
        <w:pStyle w:val="a3"/>
        <w:numPr>
          <w:ilvl w:val="0"/>
          <w:numId w:val="88"/>
        </w:numPr>
        <w:shd w:val="clear" w:color="auto" w:fill="FFFFFF"/>
        <w:spacing w:after="150"/>
        <w:jc w:val="both"/>
        <w:rPr>
          <w:rFonts w:ascii="Times New Roman" w:eastAsia="Times New Roman" w:hAnsi="Times New Roman" w:cs="Times New Roman"/>
          <w:color w:val="000000"/>
          <w:sz w:val="24"/>
          <w:szCs w:val="24"/>
          <w:lang w:eastAsia="ru-RU"/>
        </w:rPr>
      </w:pPr>
      <w:r w:rsidRPr="001865A5">
        <w:rPr>
          <w:rFonts w:ascii="Times New Roman" w:eastAsia="Times New Roman" w:hAnsi="Times New Roman" w:cs="Times New Roman"/>
          <w:color w:val="000000"/>
          <w:sz w:val="24"/>
          <w:szCs w:val="24"/>
          <w:lang w:eastAsia="ru-RU"/>
        </w:rPr>
        <w:t>ценить и принимать следующие базовые ценности «добро», «природа», «семья»;</w:t>
      </w:r>
    </w:p>
    <w:p w:rsidR="00C36E95" w:rsidRPr="001865A5" w:rsidRDefault="00C36E95" w:rsidP="00C36E95">
      <w:pPr>
        <w:pStyle w:val="a3"/>
        <w:numPr>
          <w:ilvl w:val="0"/>
          <w:numId w:val="88"/>
        </w:numPr>
        <w:shd w:val="clear" w:color="auto" w:fill="FFFFFF"/>
        <w:spacing w:after="150"/>
        <w:jc w:val="both"/>
        <w:rPr>
          <w:rFonts w:ascii="Times New Roman" w:eastAsia="Times New Roman" w:hAnsi="Times New Roman" w:cs="Times New Roman"/>
          <w:color w:val="000000"/>
          <w:sz w:val="24"/>
          <w:szCs w:val="24"/>
          <w:lang w:eastAsia="ru-RU"/>
        </w:rPr>
      </w:pPr>
      <w:r w:rsidRPr="001865A5">
        <w:rPr>
          <w:rFonts w:ascii="Times New Roman" w:eastAsia="Times New Roman" w:hAnsi="Times New Roman" w:cs="Times New Roman"/>
          <w:color w:val="000000"/>
          <w:sz w:val="24"/>
          <w:szCs w:val="24"/>
          <w:lang w:eastAsia="ru-RU"/>
        </w:rPr>
        <w:t>воспитывать уважение к своей семье, к своим родственникам, любовь к родителям, к своей Родине;</w:t>
      </w:r>
    </w:p>
    <w:p w:rsidR="00C36E95" w:rsidRDefault="00C36E95" w:rsidP="00C36E95">
      <w:pPr>
        <w:pStyle w:val="a3"/>
        <w:numPr>
          <w:ilvl w:val="0"/>
          <w:numId w:val="88"/>
        </w:numPr>
        <w:shd w:val="clear" w:color="auto" w:fill="FFFFFF"/>
        <w:spacing w:after="150"/>
        <w:jc w:val="both"/>
        <w:rPr>
          <w:rFonts w:ascii="Times New Roman" w:eastAsia="Times New Roman" w:hAnsi="Times New Roman" w:cs="Times New Roman"/>
          <w:color w:val="000000"/>
          <w:sz w:val="24"/>
          <w:szCs w:val="24"/>
          <w:lang w:eastAsia="ru-RU"/>
        </w:rPr>
      </w:pPr>
      <w:r w:rsidRPr="001865A5">
        <w:rPr>
          <w:rFonts w:ascii="Times New Roman" w:eastAsia="Times New Roman" w:hAnsi="Times New Roman" w:cs="Times New Roman"/>
          <w:color w:val="000000"/>
          <w:sz w:val="24"/>
          <w:szCs w:val="24"/>
          <w:lang w:eastAsia="ru-RU"/>
        </w:rPr>
        <w:t>освоить роль ученика;</w:t>
      </w:r>
    </w:p>
    <w:p w:rsidR="00C36E95" w:rsidRDefault="00C36E95" w:rsidP="00C36E95">
      <w:pPr>
        <w:pStyle w:val="a3"/>
        <w:numPr>
          <w:ilvl w:val="0"/>
          <w:numId w:val="88"/>
        </w:numPr>
        <w:shd w:val="clear" w:color="auto" w:fill="FFFFFF"/>
        <w:spacing w:after="150"/>
        <w:jc w:val="both"/>
        <w:rPr>
          <w:rFonts w:ascii="Times New Roman" w:eastAsia="Times New Roman" w:hAnsi="Times New Roman" w:cs="Times New Roman"/>
          <w:color w:val="000000"/>
          <w:sz w:val="24"/>
          <w:szCs w:val="24"/>
          <w:lang w:eastAsia="ru-RU"/>
        </w:rPr>
      </w:pPr>
      <w:r w:rsidRPr="001865A5">
        <w:rPr>
          <w:rFonts w:ascii="Times New Roman" w:eastAsia="Times New Roman" w:hAnsi="Times New Roman" w:cs="Times New Roman"/>
          <w:color w:val="000000"/>
          <w:sz w:val="24"/>
          <w:szCs w:val="24"/>
          <w:lang w:eastAsia="ru-RU"/>
        </w:rPr>
        <w:t>оценивать жизненные ситуации с точки зрения общечеловеческих норм (плохо и хорошо);</w:t>
      </w:r>
    </w:p>
    <w:p w:rsidR="00C36E95" w:rsidRDefault="00C36E95" w:rsidP="00C36E95">
      <w:pPr>
        <w:pStyle w:val="a3"/>
        <w:numPr>
          <w:ilvl w:val="0"/>
          <w:numId w:val="88"/>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 xml:space="preserve">владение социально-бытовыми умениями в учебной деятельности и повседневной жизни; </w:t>
      </w:r>
    </w:p>
    <w:p w:rsidR="00C36E95" w:rsidRDefault="00C36E95" w:rsidP="00C36E95">
      <w:pPr>
        <w:pStyle w:val="a3"/>
        <w:numPr>
          <w:ilvl w:val="0"/>
          <w:numId w:val="88"/>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овладение самостоятельным выполнением заданий, поручений, инструкций.</w:t>
      </w:r>
    </w:p>
    <w:p w:rsidR="00C36E95" w:rsidRPr="001865A5" w:rsidRDefault="00C36E95" w:rsidP="00C36E95">
      <w:pPr>
        <w:pStyle w:val="a3"/>
        <w:numPr>
          <w:ilvl w:val="0"/>
          <w:numId w:val="88"/>
        </w:numPr>
        <w:spacing w:after="0"/>
        <w:jc w:val="both"/>
        <w:rPr>
          <w:rFonts w:ascii="Times New Roman" w:eastAsia="Times New Roman" w:hAnsi="Times New Roman" w:cs="Times New Roman"/>
          <w:bCs/>
          <w:iCs/>
          <w:sz w:val="24"/>
          <w:szCs w:val="24"/>
          <w:lang w:eastAsia="ru-RU" w:bidi="ru-RU"/>
        </w:rPr>
      </w:pPr>
      <w:r w:rsidRPr="001865A5">
        <w:rPr>
          <w:rFonts w:ascii="Times New Roman" w:eastAsia="Times New Roman" w:hAnsi="Times New Roman" w:cs="Times New Roman"/>
          <w:color w:val="000000"/>
          <w:sz w:val="24"/>
          <w:szCs w:val="24"/>
          <w:lang w:eastAsia="ru-RU"/>
        </w:rPr>
        <w:t>формировать представления о здоровом образе жизни: элементарные гигиенические навыки; охранительные режимные моменты.</w:t>
      </w:r>
    </w:p>
    <w:p w:rsidR="00C36E95" w:rsidRPr="00021990" w:rsidRDefault="00C36E95" w:rsidP="00C36E95">
      <w:pPr>
        <w:spacing w:after="0"/>
        <w:ind w:firstLine="708"/>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 xml:space="preserve">Для решения задачи социальной адаптации важнейшим является развитие коммуникативной функции речи, формирование культуры и стиля речи с тем, чтобы развивать у обучающихся с интеллектуальными нарушениями умение общаться и использовать полученные знания в различных социальных ситуациях в жизни. Умение задать вопрос, понять вопрос, ответить на вопрос помогает установить конструктивное общение, например, в поликлинике, аптеке, магазине и т.д. Работа над развитием регулирующей функции речи проводится также через специально организованную на уроке работу по освоению общеучебных навыков, таких как: выслушивание инструкции или установки на деятельность в ходе урока, планирование работы, отчет о работе и т. д. </w:t>
      </w:r>
    </w:p>
    <w:p w:rsidR="00C36E95" w:rsidRPr="00021990" w:rsidRDefault="00C36E95" w:rsidP="00C36E95">
      <w:pPr>
        <w:spacing w:after="0"/>
        <w:ind w:firstLine="708"/>
        <w:jc w:val="both"/>
        <w:rPr>
          <w:rFonts w:ascii="Times New Roman" w:eastAsia="Times New Roman" w:hAnsi="Times New Roman" w:cs="Times New Roman"/>
          <w:b/>
          <w:bCs/>
          <w:iCs/>
          <w:sz w:val="24"/>
          <w:szCs w:val="24"/>
          <w:lang w:eastAsia="ru-RU" w:bidi="ru-RU"/>
        </w:rPr>
      </w:pPr>
      <w:r w:rsidRPr="00021990">
        <w:rPr>
          <w:rFonts w:ascii="Times New Roman" w:eastAsia="Times New Roman" w:hAnsi="Times New Roman" w:cs="Times New Roman"/>
          <w:bCs/>
          <w:iCs/>
          <w:sz w:val="24"/>
          <w:szCs w:val="24"/>
          <w:lang w:eastAsia="ru-RU" w:bidi="ru-RU"/>
        </w:rPr>
        <w:t>Таким образом, процесс изучения курса «</w:t>
      </w:r>
      <w:r>
        <w:rPr>
          <w:rFonts w:ascii="Times New Roman" w:eastAsia="Times New Roman" w:hAnsi="Times New Roman" w:cs="Times New Roman"/>
          <w:bCs/>
          <w:iCs/>
          <w:sz w:val="24"/>
          <w:szCs w:val="24"/>
          <w:lang w:eastAsia="ru-RU" w:bidi="ru-RU"/>
        </w:rPr>
        <w:t>Окружающий мир</w:t>
      </w:r>
      <w:r w:rsidRPr="00021990">
        <w:rPr>
          <w:rFonts w:ascii="Times New Roman" w:eastAsia="Times New Roman" w:hAnsi="Times New Roman" w:cs="Times New Roman"/>
          <w:bCs/>
          <w:iCs/>
          <w:sz w:val="24"/>
          <w:szCs w:val="24"/>
          <w:lang w:eastAsia="ru-RU" w:bidi="ru-RU"/>
        </w:rPr>
        <w:t xml:space="preserve">» направлен на овладение следующими </w:t>
      </w:r>
      <w:r w:rsidRPr="00021990">
        <w:rPr>
          <w:rFonts w:ascii="Times New Roman" w:eastAsia="Times New Roman" w:hAnsi="Times New Roman" w:cs="Times New Roman"/>
          <w:b/>
          <w:bCs/>
          <w:iCs/>
          <w:sz w:val="24"/>
          <w:szCs w:val="24"/>
          <w:lang w:eastAsia="ru-RU" w:bidi="ru-RU"/>
        </w:rPr>
        <w:t>коммуникативными навыками:</w:t>
      </w:r>
    </w:p>
    <w:p w:rsidR="00C36E95" w:rsidRPr="00B654C2" w:rsidRDefault="00C36E95" w:rsidP="00C36E95">
      <w:pPr>
        <w:pStyle w:val="a3"/>
        <w:numPr>
          <w:ilvl w:val="0"/>
          <w:numId w:val="87"/>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умением использовать принятые ритуалы со</w:t>
      </w:r>
      <w:r w:rsidRPr="00B654C2">
        <w:rPr>
          <w:rFonts w:ascii="Times New Roman" w:eastAsia="Times New Roman" w:hAnsi="Times New Roman" w:cs="Times New Roman"/>
          <w:bCs/>
          <w:iCs/>
          <w:sz w:val="24"/>
          <w:szCs w:val="24"/>
          <w:lang w:eastAsia="ru-RU" w:bidi="ru-RU"/>
        </w:rPr>
        <w:softHyphen/>
        <w:t>ци</w:t>
      </w:r>
      <w:r w:rsidRPr="00B654C2">
        <w:rPr>
          <w:rFonts w:ascii="Times New Roman" w:eastAsia="Times New Roman" w:hAnsi="Times New Roman" w:cs="Times New Roman"/>
          <w:bCs/>
          <w:iCs/>
          <w:sz w:val="24"/>
          <w:szCs w:val="24"/>
          <w:lang w:eastAsia="ru-RU" w:bidi="ru-RU"/>
        </w:rPr>
        <w:softHyphen/>
        <w:t>аль</w:t>
      </w:r>
      <w:r w:rsidRPr="00B654C2">
        <w:rPr>
          <w:rFonts w:ascii="Times New Roman" w:eastAsia="Times New Roman" w:hAnsi="Times New Roman" w:cs="Times New Roman"/>
          <w:bCs/>
          <w:iCs/>
          <w:sz w:val="24"/>
          <w:szCs w:val="24"/>
          <w:lang w:eastAsia="ru-RU" w:bidi="ru-RU"/>
        </w:rPr>
        <w:softHyphen/>
        <w:t xml:space="preserve">ного взаимодействия с сверстниками, учителями; </w:t>
      </w:r>
    </w:p>
    <w:p w:rsidR="00C36E95" w:rsidRPr="00B654C2" w:rsidRDefault="00C36E95" w:rsidP="00C36E95">
      <w:pPr>
        <w:pStyle w:val="a3"/>
        <w:numPr>
          <w:ilvl w:val="0"/>
          <w:numId w:val="87"/>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умение обращаться за по</w:t>
      </w:r>
      <w:r w:rsidRPr="00B654C2">
        <w:rPr>
          <w:rFonts w:ascii="Times New Roman" w:eastAsia="Times New Roman" w:hAnsi="Times New Roman" w:cs="Times New Roman"/>
          <w:bCs/>
          <w:iCs/>
          <w:sz w:val="24"/>
          <w:szCs w:val="24"/>
          <w:lang w:eastAsia="ru-RU" w:bidi="ru-RU"/>
        </w:rPr>
        <w:softHyphen/>
        <w:t>мо</w:t>
      </w:r>
      <w:r w:rsidRPr="00B654C2">
        <w:rPr>
          <w:rFonts w:ascii="Times New Roman" w:eastAsia="Times New Roman" w:hAnsi="Times New Roman" w:cs="Times New Roman"/>
          <w:bCs/>
          <w:iCs/>
          <w:sz w:val="24"/>
          <w:szCs w:val="24"/>
          <w:lang w:eastAsia="ru-RU" w:bidi="ru-RU"/>
        </w:rPr>
        <w:softHyphen/>
        <w:t>щью и при</w:t>
      </w:r>
      <w:r w:rsidRPr="00B654C2">
        <w:rPr>
          <w:rFonts w:ascii="Times New Roman" w:eastAsia="Times New Roman" w:hAnsi="Times New Roman" w:cs="Times New Roman"/>
          <w:bCs/>
          <w:iCs/>
          <w:sz w:val="24"/>
          <w:szCs w:val="24"/>
          <w:lang w:eastAsia="ru-RU" w:bidi="ru-RU"/>
        </w:rPr>
        <w:softHyphen/>
        <w:t xml:space="preserve">нимать помощь; </w:t>
      </w:r>
    </w:p>
    <w:p w:rsidR="00C36E95" w:rsidRPr="00B654C2" w:rsidRDefault="00C36E95" w:rsidP="00C36E95">
      <w:pPr>
        <w:pStyle w:val="a3"/>
        <w:numPr>
          <w:ilvl w:val="0"/>
          <w:numId w:val="87"/>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умение слушать и понимать инструкцию к учебному за</w:t>
      </w:r>
      <w:r w:rsidRPr="00B654C2">
        <w:rPr>
          <w:rFonts w:ascii="Times New Roman" w:eastAsia="Times New Roman" w:hAnsi="Times New Roman" w:cs="Times New Roman"/>
          <w:bCs/>
          <w:iCs/>
          <w:sz w:val="24"/>
          <w:szCs w:val="24"/>
          <w:lang w:eastAsia="ru-RU" w:bidi="ru-RU"/>
        </w:rPr>
        <w:softHyphen/>
        <w:t>да</w:t>
      </w:r>
      <w:r w:rsidRPr="00B654C2">
        <w:rPr>
          <w:rFonts w:ascii="Times New Roman" w:eastAsia="Times New Roman" w:hAnsi="Times New Roman" w:cs="Times New Roman"/>
          <w:bCs/>
          <w:iCs/>
          <w:sz w:val="24"/>
          <w:szCs w:val="24"/>
          <w:lang w:eastAsia="ru-RU" w:bidi="ru-RU"/>
        </w:rPr>
        <w:softHyphen/>
        <w:t xml:space="preserve">нию в разных видах деятельности и быту; </w:t>
      </w:r>
    </w:p>
    <w:p w:rsidR="00C36E95" w:rsidRPr="00B654C2" w:rsidRDefault="00C36E95" w:rsidP="00C36E95">
      <w:pPr>
        <w:pStyle w:val="a3"/>
        <w:numPr>
          <w:ilvl w:val="0"/>
          <w:numId w:val="87"/>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сотрудничать с взрослыми и све</w:t>
      </w:r>
      <w:r w:rsidRPr="00B654C2">
        <w:rPr>
          <w:rFonts w:ascii="Times New Roman" w:eastAsia="Times New Roman" w:hAnsi="Times New Roman" w:cs="Times New Roman"/>
          <w:bCs/>
          <w:iCs/>
          <w:sz w:val="24"/>
          <w:szCs w:val="24"/>
          <w:lang w:eastAsia="ru-RU" w:bidi="ru-RU"/>
        </w:rPr>
        <w:softHyphen/>
        <w:t>рстниками в разных социальных ситуациях; доброжелательно относиться, со</w:t>
      </w:r>
      <w:r w:rsidRPr="00B654C2">
        <w:rPr>
          <w:rFonts w:ascii="Times New Roman" w:eastAsia="Times New Roman" w:hAnsi="Times New Roman" w:cs="Times New Roman"/>
          <w:bCs/>
          <w:iCs/>
          <w:sz w:val="24"/>
          <w:szCs w:val="24"/>
          <w:lang w:eastAsia="ru-RU" w:bidi="ru-RU"/>
        </w:rPr>
        <w:softHyphen/>
        <w:t>переживать, кон</w:t>
      </w:r>
      <w:r w:rsidRPr="00B654C2">
        <w:rPr>
          <w:rFonts w:ascii="Times New Roman" w:eastAsia="Times New Roman" w:hAnsi="Times New Roman" w:cs="Times New Roman"/>
          <w:bCs/>
          <w:iCs/>
          <w:sz w:val="24"/>
          <w:szCs w:val="24"/>
          <w:lang w:eastAsia="ru-RU" w:bidi="ru-RU"/>
        </w:rPr>
        <w:softHyphen/>
        <w:t>с</w:t>
      </w:r>
      <w:r w:rsidRPr="00B654C2">
        <w:rPr>
          <w:rFonts w:ascii="Times New Roman" w:eastAsia="Times New Roman" w:hAnsi="Times New Roman" w:cs="Times New Roman"/>
          <w:bCs/>
          <w:iCs/>
          <w:sz w:val="24"/>
          <w:szCs w:val="24"/>
          <w:lang w:eastAsia="ru-RU" w:bidi="ru-RU"/>
        </w:rPr>
        <w:softHyphen/>
        <w:t>т</w:t>
      </w:r>
      <w:r w:rsidRPr="00B654C2">
        <w:rPr>
          <w:rFonts w:ascii="Times New Roman" w:eastAsia="Times New Roman" w:hAnsi="Times New Roman" w:cs="Times New Roman"/>
          <w:bCs/>
          <w:iCs/>
          <w:sz w:val="24"/>
          <w:szCs w:val="24"/>
          <w:lang w:eastAsia="ru-RU" w:bidi="ru-RU"/>
        </w:rPr>
        <w:softHyphen/>
        <w:t>ру</w:t>
      </w:r>
      <w:r w:rsidRPr="00B654C2">
        <w:rPr>
          <w:rFonts w:ascii="Times New Roman" w:eastAsia="Times New Roman" w:hAnsi="Times New Roman" w:cs="Times New Roman"/>
          <w:bCs/>
          <w:iCs/>
          <w:sz w:val="24"/>
          <w:szCs w:val="24"/>
          <w:lang w:eastAsia="ru-RU" w:bidi="ru-RU"/>
        </w:rPr>
        <w:softHyphen/>
        <w:t>к</w:t>
      </w:r>
      <w:r w:rsidRPr="00B654C2">
        <w:rPr>
          <w:rFonts w:ascii="Times New Roman" w:eastAsia="Times New Roman" w:hAnsi="Times New Roman" w:cs="Times New Roman"/>
          <w:bCs/>
          <w:iCs/>
          <w:sz w:val="24"/>
          <w:szCs w:val="24"/>
          <w:lang w:eastAsia="ru-RU" w:bidi="ru-RU"/>
        </w:rPr>
        <w:softHyphen/>
        <w:t>ти</w:t>
      </w:r>
      <w:r w:rsidRPr="00B654C2">
        <w:rPr>
          <w:rFonts w:ascii="Times New Roman" w:eastAsia="Times New Roman" w:hAnsi="Times New Roman" w:cs="Times New Roman"/>
          <w:bCs/>
          <w:iCs/>
          <w:sz w:val="24"/>
          <w:szCs w:val="24"/>
          <w:lang w:eastAsia="ru-RU" w:bidi="ru-RU"/>
        </w:rPr>
        <w:softHyphen/>
        <w:t>в</w:t>
      </w:r>
      <w:r w:rsidRPr="00B654C2">
        <w:rPr>
          <w:rFonts w:ascii="Times New Roman" w:eastAsia="Times New Roman" w:hAnsi="Times New Roman" w:cs="Times New Roman"/>
          <w:bCs/>
          <w:iCs/>
          <w:sz w:val="24"/>
          <w:szCs w:val="24"/>
          <w:lang w:eastAsia="ru-RU" w:bidi="ru-RU"/>
        </w:rPr>
        <w:softHyphen/>
        <w:t xml:space="preserve">но взаимодействовать с людьми; </w:t>
      </w:r>
    </w:p>
    <w:p w:rsidR="00C36E95" w:rsidRPr="00B654C2" w:rsidRDefault="00C36E95" w:rsidP="00C36E95">
      <w:pPr>
        <w:pStyle w:val="a3"/>
        <w:numPr>
          <w:ilvl w:val="0"/>
          <w:numId w:val="87"/>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C36E95" w:rsidRPr="00021990" w:rsidRDefault="00C36E95" w:rsidP="00C36E95">
      <w:pPr>
        <w:spacing w:after="0"/>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В рамках изучения курса «</w:t>
      </w:r>
      <w:r>
        <w:rPr>
          <w:rFonts w:ascii="Times New Roman" w:eastAsia="Times New Roman" w:hAnsi="Times New Roman" w:cs="Times New Roman"/>
          <w:bCs/>
          <w:iCs/>
          <w:sz w:val="24"/>
          <w:szCs w:val="24"/>
          <w:lang w:eastAsia="ru-RU" w:bidi="ru-RU"/>
        </w:rPr>
        <w:t>Окружающий мир</w:t>
      </w:r>
      <w:r w:rsidRPr="00021990">
        <w:rPr>
          <w:rFonts w:ascii="Times New Roman" w:eastAsia="Times New Roman" w:hAnsi="Times New Roman" w:cs="Times New Roman"/>
          <w:bCs/>
          <w:iCs/>
          <w:sz w:val="24"/>
          <w:szCs w:val="24"/>
          <w:lang w:eastAsia="ru-RU" w:bidi="ru-RU"/>
        </w:rPr>
        <w:t xml:space="preserve">» развиваются следующие </w:t>
      </w:r>
      <w:r w:rsidRPr="00021990">
        <w:rPr>
          <w:rFonts w:ascii="Times New Roman" w:eastAsia="Times New Roman" w:hAnsi="Times New Roman" w:cs="Times New Roman"/>
          <w:b/>
          <w:bCs/>
          <w:iCs/>
          <w:sz w:val="24"/>
          <w:szCs w:val="24"/>
          <w:lang w:eastAsia="ru-RU" w:bidi="ru-RU"/>
        </w:rPr>
        <w:t>регулятивные учебные действия</w:t>
      </w:r>
      <w:r w:rsidRPr="00021990">
        <w:rPr>
          <w:rFonts w:ascii="Times New Roman" w:eastAsia="Times New Roman" w:hAnsi="Times New Roman" w:cs="Times New Roman"/>
          <w:bCs/>
          <w:iCs/>
          <w:sz w:val="24"/>
          <w:szCs w:val="24"/>
          <w:lang w:eastAsia="ru-RU" w:bidi="ru-RU"/>
        </w:rPr>
        <w:t>:</w:t>
      </w:r>
    </w:p>
    <w:p w:rsidR="00C36E95" w:rsidRPr="00B654C2" w:rsidRDefault="00C36E95" w:rsidP="00C36E95">
      <w:pPr>
        <w:pStyle w:val="a3"/>
        <w:numPr>
          <w:ilvl w:val="0"/>
          <w:numId w:val="89"/>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входить и выходить из школьного здания, учебного помещения по условному сигналу (школьный звонок, разрешение учителя);</w:t>
      </w:r>
    </w:p>
    <w:p w:rsidR="00C36E95" w:rsidRPr="00B654C2" w:rsidRDefault="00C36E95" w:rsidP="00C36E95">
      <w:pPr>
        <w:pStyle w:val="a3"/>
        <w:numPr>
          <w:ilvl w:val="0"/>
          <w:numId w:val="89"/>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самостоятельно ориентироваться в пространстве школьного двора, здания, класса (зала, учебного помещения);</w:t>
      </w:r>
    </w:p>
    <w:p w:rsidR="00C36E95" w:rsidRPr="00B654C2" w:rsidRDefault="00C36E95" w:rsidP="00C36E95">
      <w:pPr>
        <w:pStyle w:val="a3"/>
        <w:numPr>
          <w:ilvl w:val="0"/>
          <w:numId w:val="89"/>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использовать ритуалы школьного поведения (поднимать руку, вставать и выходить из-за парты и т. д.) в учебное время;</w:t>
      </w:r>
    </w:p>
    <w:p w:rsidR="00C36E95" w:rsidRDefault="00C36E95" w:rsidP="00C36E95">
      <w:pPr>
        <w:pStyle w:val="a3"/>
        <w:numPr>
          <w:ilvl w:val="0"/>
          <w:numId w:val="89"/>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самостоятельно работать с учебными принадлежностями и организовывать рабочее место под руководством учителя;</w:t>
      </w:r>
    </w:p>
    <w:p w:rsidR="00C36E95" w:rsidRPr="00B654C2" w:rsidRDefault="00C36E95" w:rsidP="00C36E95">
      <w:pPr>
        <w:pStyle w:val="a3"/>
        <w:numPr>
          <w:ilvl w:val="0"/>
          <w:numId w:val="89"/>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корректировать свои действия по выполнению задания в соответствии с инструкцией (под руководством учителя);</w:t>
      </w:r>
    </w:p>
    <w:p w:rsidR="00C36E95" w:rsidRPr="00B654C2" w:rsidRDefault="00C36E95" w:rsidP="00C36E95">
      <w:pPr>
        <w:pStyle w:val="a3"/>
        <w:numPr>
          <w:ilvl w:val="0"/>
          <w:numId w:val="89"/>
        </w:numPr>
        <w:spacing w:after="0"/>
        <w:jc w:val="both"/>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принимать цели и инструкции, произвольно включаться в деятельность, следовать предложенному плану и работать в общем темпе.</w:t>
      </w:r>
    </w:p>
    <w:p w:rsidR="00C36E95" w:rsidRPr="00021990" w:rsidRDefault="00C36E95" w:rsidP="00C36E95">
      <w:pPr>
        <w:spacing w:after="0"/>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Cs/>
          <w:iCs/>
          <w:sz w:val="24"/>
          <w:szCs w:val="24"/>
          <w:lang w:eastAsia="ru-RU" w:bidi="ru-RU"/>
        </w:rPr>
        <w:t>В процессе овладения различными знаниями о живой и неживой природе в рамках предмета «</w:t>
      </w:r>
      <w:r>
        <w:rPr>
          <w:rFonts w:ascii="Times New Roman" w:eastAsia="Times New Roman" w:hAnsi="Times New Roman" w:cs="Times New Roman"/>
          <w:bCs/>
          <w:iCs/>
          <w:sz w:val="24"/>
          <w:szCs w:val="24"/>
          <w:lang w:eastAsia="ru-RU" w:bidi="ru-RU"/>
        </w:rPr>
        <w:t>Окружающий мир</w:t>
      </w:r>
      <w:r w:rsidRPr="00021990">
        <w:rPr>
          <w:rFonts w:ascii="Times New Roman" w:eastAsia="Times New Roman" w:hAnsi="Times New Roman" w:cs="Times New Roman"/>
          <w:bCs/>
          <w:iCs/>
          <w:sz w:val="24"/>
          <w:szCs w:val="24"/>
          <w:lang w:eastAsia="ru-RU" w:bidi="ru-RU"/>
        </w:rPr>
        <w:t xml:space="preserve">» обучающиеся с интеллектуальными нарушениями научаются следующим </w:t>
      </w:r>
      <w:r w:rsidRPr="00021990">
        <w:rPr>
          <w:rFonts w:ascii="Times New Roman" w:eastAsia="Times New Roman" w:hAnsi="Times New Roman" w:cs="Times New Roman"/>
          <w:b/>
          <w:bCs/>
          <w:iCs/>
          <w:sz w:val="24"/>
          <w:szCs w:val="24"/>
          <w:lang w:eastAsia="ru-RU" w:bidi="ru-RU"/>
        </w:rPr>
        <w:t>познавательным</w:t>
      </w:r>
      <w:r w:rsidRPr="00021990">
        <w:rPr>
          <w:rFonts w:ascii="Times New Roman" w:eastAsia="Times New Roman" w:hAnsi="Times New Roman" w:cs="Times New Roman"/>
          <w:bCs/>
          <w:iCs/>
          <w:sz w:val="24"/>
          <w:szCs w:val="24"/>
          <w:lang w:eastAsia="ru-RU" w:bidi="ru-RU"/>
        </w:rPr>
        <w:t xml:space="preserve"> учебным действиям:</w:t>
      </w:r>
    </w:p>
    <w:p w:rsidR="00C36E95" w:rsidRPr="00B654C2" w:rsidRDefault="00C36E95" w:rsidP="00C36E95">
      <w:pPr>
        <w:pStyle w:val="a3"/>
        <w:numPr>
          <w:ilvl w:val="0"/>
          <w:numId w:val="91"/>
        </w:numPr>
        <w:spacing w:after="0"/>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 xml:space="preserve">выделять существенные, общие и отличительные свойства предметов, явлений окружающей действительности, </w:t>
      </w:r>
    </w:p>
    <w:p w:rsidR="00C36E95" w:rsidRPr="00B654C2" w:rsidRDefault="00C36E95" w:rsidP="00C36E95">
      <w:pPr>
        <w:pStyle w:val="a3"/>
        <w:numPr>
          <w:ilvl w:val="0"/>
          <w:numId w:val="91"/>
        </w:numPr>
        <w:spacing w:after="0"/>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 xml:space="preserve">характеризовать предметы и явления по их основным свойствам (цвету, форме, размеру, материалу); </w:t>
      </w:r>
    </w:p>
    <w:p w:rsidR="00C36E95" w:rsidRPr="00B654C2" w:rsidRDefault="00C36E95" w:rsidP="00C36E95">
      <w:pPr>
        <w:pStyle w:val="a3"/>
        <w:numPr>
          <w:ilvl w:val="0"/>
          <w:numId w:val="91"/>
        </w:numPr>
        <w:spacing w:after="0"/>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находить задания, предложения, тексты в учебнике или другом предлагаемом материале;</w:t>
      </w:r>
    </w:p>
    <w:p w:rsidR="00C36E95" w:rsidRPr="00B654C2" w:rsidRDefault="00C36E95" w:rsidP="00C36E95">
      <w:pPr>
        <w:pStyle w:val="a3"/>
        <w:numPr>
          <w:ilvl w:val="0"/>
          <w:numId w:val="91"/>
        </w:numPr>
        <w:spacing w:after="0"/>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использовать условные знаки, символические средства с помощью учителя;</w:t>
      </w:r>
    </w:p>
    <w:p w:rsidR="00C36E95" w:rsidRPr="00B654C2" w:rsidRDefault="00C36E95" w:rsidP="00C36E95">
      <w:pPr>
        <w:pStyle w:val="a3"/>
        <w:numPr>
          <w:ilvl w:val="0"/>
          <w:numId w:val="90"/>
        </w:numPr>
        <w:spacing w:after="0"/>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C36E95" w:rsidRPr="00B654C2" w:rsidRDefault="00C36E95" w:rsidP="00C36E95">
      <w:pPr>
        <w:pStyle w:val="a3"/>
        <w:numPr>
          <w:ilvl w:val="0"/>
          <w:numId w:val="90"/>
        </w:numPr>
        <w:spacing w:after="0"/>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называть и характеризовать предметы, сравнивать два предмета, делать элементарные обобщения;</w:t>
      </w:r>
    </w:p>
    <w:p w:rsidR="00C36E95" w:rsidRPr="00B654C2" w:rsidRDefault="00C36E95" w:rsidP="00C36E95">
      <w:pPr>
        <w:pStyle w:val="a3"/>
        <w:numPr>
          <w:ilvl w:val="0"/>
          <w:numId w:val="90"/>
        </w:numPr>
        <w:spacing w:after="0"/>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знать и употреблять названия и свойства изученных предметов и явлений, их частей;</w:t>
      </w:r>
    </w:p>
    <w:p w:rsidR="00C36E95" w:rsidRPr="00B654C2" w:rsidRDefault="00C36E95" w:rsidP="00C36E95">
      <w:pPr>
        <w:pStyle w:val="a3"/>
        <w:numPr>
          <w:ilvl w:val="0"/>
          <w:numId w:val="90"/>
        </w:numPr>
        <w:spacing w:after="0"/>
        <w:rPr>
          <w:rFonts w:ascii="Times New Roman" w:eastAsia="Times New Roman" w:hAnsi="Times New Roman" w:cs="Times New Roman"/>
          <w:bCs/>
          <w:iCs/>
          <w:sz w:val="24"/>
          <w:szCs w:val="24"/>
          <w:lang w:eastAsia="ru-RU" w:bidi="ru-RU"/>
        </w:rPr>
      </w:pPr>
      <w:r w:rsidRPr="00B654C2">
        <w:rPr>
          <w:rFonts w:ascii="Times New Roman" w:eastAsia="Times New Roman" w:hAnsi="Times New Roman" w:cs="Times New Roman"/>
          <w:bCs/>
          <w:iCs/>
          <w:sz w:val="24"/>
          <w:szCs w:val="24"/>
          <w:lang w:eastAsia="ru-RU" w:bidi="ru-RU"/>
        </w:rPr>
        <w:t>знать и применять обобщающие понятия изученных групп предметов и свойств.</w:t>
      </w:r>
    </w:p>
    <w:p w:rsidR="00C36E95" w:rsidRPr="00021990" w:rsidRDefault="00C36E95" w:rsidP="00C36E95">
      <w:pPr>
        <w:spacing w:after="0"/>
        <w:jc w:val="both"/>
        <w:rPr>
          <w:rFonts w:ascii="Times New Roman" w:eastAsia="Times New Roman" w:hAnsi="Times New Roman" w:cs="Times New Roman"/>
          <w:bCs/>
          <w:iCs/>
          <w:sz w:val="24"/>
          <w:szCs w:val="24"/>
          <w:lang w:eastAsia="ru-RU" w:bidi="ru-RU"/>
        </w:rPr>
      </w:pPr>
      <w:r w:rsidRPr="00021990">
        <w:rPr>
          <w:rFonts w:ascii="Times New Roman" w:eastAsia="Times New Roman" w:hAnsi="Times New Roman" w:cs="Times New Roman"/>
          <w:b/>
          <w:bCs/>
          <w:iCs/>
          <w:sz w:val="24"/>
          <w:szCs w:val="24"/>
          <w:lang w:eastAsia="ru-RU" w:bidi="ru-RU"/>
        </w:rPr>
        <w:t>Предметные результаты</w:t>
      </w:r>
      <w:r w:rsidRPr="00021990">
        <w:rPr>
          <w:rFonts w:ascii="Times New Roman" w:eastAsia="Times New Roman" w:hAnsi="Times New Roman" w:cs="Times New Roman"/>
          <w:bCs/>
          <w:iCs/>
          <w:sz w:val="24"/>
          <w:szCs w:val="24"/>
          <w:lang w:eastAsia="ru-RU" w:bidi="ru-RU"/>
        </w:rPr>
        <w:t xml:space="preserve"> изучения курса «</w:t>
      </w:r>
      <w:r>
        <w:rPr>
          <w:rFonts w:ascii="Times New Roman" w:eastAsia="Times New Roman" w:hAnsi="Times New Roman" w:cs="Times New Roman"/>
          <w:bCs/>
          <w:iCs/>
          <w:sz w:val="24"/>
          <w:szCs w:val="24"/>
          <w:lang w:eastAsia="ru-RU" w:bidi="ru-RU"/>
        </w:rPr>
        <w:t>Окружающий мир</w:t>
      </w:r>
      <w:r w:rsidRPr="00021990">
        <w:rPr>
          <w:rFonts w:ascii="Times New Roman" w:eastAsia="Times New Roman" w:hAnsi="Times New Roman" w:cs="Times New Roman"/>
          <w:bCs/>
          <w:iCs/>
          <w:sz w:val="24"/>
          <w:szCs w:val="24"/>
          <w:lang w:eastAsia="ru-RU" w:bidi="ru-RU"/>
        </w:rPr>
        <w:t>» могут быть минимальными и достаточными.</w:t>
      </w:r>
    </w:p>
    <w:p w:rsidR="00C36E95" w:rsidRPr="00B82348"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B82348">
        <w:rPr>
          <w:rFonts w:ascii="Times New Roman" w:eastAsia="Times New Roman" w:hAnsi="Times New Roman" w:cs="Times New Roman"/>
          <w:b/>
          <w:bCs/>
          <w:iCs/>
          <w:color w:val="000000"/>
          <w:sz w:val="24"/>
          <w:szCs w:val="24"/>
          <w:lang w:eastAsia="ru-RU"/>
        </w:rPr>
        <w:t>Межпредметные связи:</w:t>
      </w:r>
    </w:p>
    <w:p w:rsidR="00C36E95" w:rsidRPr="00B82348" w:rsidRDefault="00C36E95" w:rsidP="00C36E95">
      <w:pPr>
        <w:shd w:val="clear" w:color="auto" w:fill="FFFFFF"/>
        <w:spacing w:after="0"/>
        <w:jc w:val="both"/>
        <w:rPr>
          <w:rFonts w:ascii="Times New Roman" w:eastAsia="Times New Roman" w:hAnsi="Times New Roman" w:cs="Times New Roman"/>
          <w:i/>
          <w:color w:val="000000"/>
          <w:sz w:val="24"/>
          <w:szCs w:val="24"/>
          <w:lang w:eastAsia="ru-RU"/>
        </w:rPr>
      </w:pPr>
      <w:r w:rsidRPr="00B82348">
        <w:rPr>
          <w:rFonts w:ascii="Times New Roman" w:eastAsia="Times New Roman" w:hAnsi="Times New Roman" w:cs="Times New Roman"/>
          <w:i/>
          <w:color w:val="000000"/>
          <w:sz w:val="24"/>
          <w:szCs w:val="24"/>
          <w:lang w:eastAsia="ru-RU"/>
        </w:rPr>
        <w:t>Чтение и развитие речи:</w:t>
      </w:r>
    </w:p>
    <w:p w:rsidR="00C36E95" w:rsidRDefault="00C36E95" w:rsidP="00C36E95">
      <w:pPr>
        <w:pStyle w:val="a3"/>
        <w:numPr>
          <w:ilvl w:val="0"/>
          <w:numId w:val="109"/>
        </w:numPr>
        <w:shd w:val="clear" w:color="auto" w:fill="FFFFFF"/>
        <w:spacing w:after="0"/>
        <w:jc w:val="both"/>
        <w:rPr>
          <w:rFonts w:ascii="Times New Roman" w:eastAsia="Times New Roman" w:hAnsi="Times New Roman" w:cs="Times New Roman"/>
          <w:color w:val="000000"/>
          <w:sz w:val="24"/>
          <w:szCs w:val="24"/>
          <w:lang w:eastAsia="ru-RU"/>
        </w:rPr>
      </w:pPr>
      <w:r w:rsidRPr="00B82348">
        <w:rPr>
          <w:rFonts w:ascii="Times New Roman" w:eastAsia="Times New Roman" w:hAnsi="Times New Roman" w:cs="Times New Roman"/>
          <w:color w:val="000000"/>
          <w:sz w:val="24"/>
          <w:szCs w:val="24"/>
          <w:lang w:eastAsia="ru-RU"/>
        </w:rPr>
        <w:t>Показывать и называть хорошо знакомые предметы и соотносить их с картинками.</w:t>
      </w:r>
    </w:p>
    <w:p w:rsidR="00C36E95" w:rsidRPr="00B82348" w:rsidRDefault="00C36E95" w:rsidP="00C36E95">
      <w:pPr>
        <w:pStyle w:val="a3"/>
        <w:numPr>
          <w:ilvl w:val="0"/>
          <w:numId w:val="109"/>
        </w:numPr>
        <w:shd w:val="clear" w:color="auto" w:fill="FFFFFF"/>
        <w:spacing w:after="0"/>
        <w:jc w:val="both"/>
        <w:rPr>
          <w:rFonts w:ascii="Times New Roman" w:eastAsia="Times New Roman" w:hAnsi="Times New Roman" w:cs="Times New Roman"/>
          <w:color w:val="000000"/>
          <w:sz w:val="24"/>
          <w:szCs w:val="24"/>
          <w:lang w:eastAsia="ru-RU"/>
        </w:rPr>
      </w:pPr>
      <w:r w:rsidRPr="00B82348">
        <w:rPr>
          <w:rFonts w:ascii="Times New Roman" w:eastAsia="Times New Roman" w:hAnsi="Times New Roman" w:cs="Times New Roman"/>
          <w:color w:val="000000"/>
          <w:sz w:val="24"/>
          <w:szCs w:val="24"/>
          <w:lang w:eastAsia="ru-RU"/>
        </w:rPr>
        <w:t>.Выполнять задания по словесной инструкции.</w:t>
      </w:r>
    </w:p>
    <w:p w:rsidR="00C36E95" w:rsidRPr="00B82348"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B82348">
        <w:rPr>
          <w:rFonts w:ascii="Times New Roman" w:eastAsia="Times New Roman" w:hAnsi="Times New Roman" w:cs="Times New Roman"/>
          <w:i/>
          <w:color w:val="000000"/>
          <w:sz w:val="24"/>
          <w:szCs w:val="24"/>
          <w:lang w:eastAsia="ru-RU"/>
        </w:rPr>
        <w:t>Математика</w:t>
      </w:r>
      <w:r w:rsidRPr="00B82348">
        <w:rPr>
          <w:rFonts w:ascii="Times New Roman" w:eastAsia="Times New Roman" w:hAnsi="Times New Roman" w:cs="Times New Roman"/>
          <w:color w:val="000000"/>
          <w:sz w:val="24"/>
          <w:szCs w:val="24"/>
          <w:u w:val="single"/>
          <w:lang w:eastAsia="ru-RU"/>
        </w:rPr>
        <w:t>:</w:t>
      </w:r>
    </w:p>
    <w:p w:rsidR="00C36E95" w:rsidRDefault="00C36E95" w:rsidP="00C36E95">
      <w:pPr>
        <w:pStyle w:val="a3"/>
        <w:numPr>
          <w:ilvl w:val="0"/>
          <w:numId w:val="110"/>
        </w:numPr>
        <w:shd w:val="clear" w:color="auto" w:fill="FFFFFF"/>
        <w:spacing w:after="0"/>
        <w:jc w:val="both"/>
        <w:rPr>
          <w:rFonts w:ascii="Times New Roman" w:eastAsia="Times New Roman" w:hAnsi="Times New Roman" w:cs="Times New Roman"/>
          <w:color w:val="000000"/>
          <w:sz w:val="24"/>
          <w:szCs w:val="24"/>
          <w:lang w:eastAsia="ru-RU"/>
        </w:rPr>
      </w:pPr>
      <w:r w:rsidRPr="00B82348">
        <w:rPr>
          <w:rFonts w:ascii="Times New Roman" w:eastAsia="Times New Roman" w:hAnsi="Times New Roman" w:cs="Times New Roman"/>
          <w:color w:val="000000"/>
          <w:sz w:val="24"/>
          <w:szCs w:val="24"/>
          <w:lang w:eastAsia="ru-RU"/>
        </w:rPr>
        <w:t>Правильно понимать и употреблять слова: каждый, все, кроме, остальные.</w:t>
      </w:r>
    </w:p>
    <w:p w:rsidR="00C36E95" w:rsidRDefault="00C36E95" w:rsidP="00C36E95">
      <w:pPr>
        <w:pStyle w:val="a3"/>
        <w:numPr>
          <w:ilvl w:val="0"/>
          <w:numId w:val="110"/>
        </w:numPr>
        <w:shd w:val="clear" w:color="auto" w:fill="FFFFFF"/>
        <w:spacing w:after="0"/>
        <w:jc w:val="both"/>
        <w:rPr>
          <w:rFonts w:ascii="Times New Roman" w:eastAsia="Times New Roman" w:hAnsi="Times New Roman" w:cs="Times New Roman"/>
          <w:color w:val="000000"/>
          <w:sz w:val="24"/>
          <w:szCs w:val="24"/>
          <w:lang w:eastAsia="ru-RU"/>
        </w:rPr>
      </w:pPr>
      <w:r w:rsidRPr="00B82348">
        <w:rPr>
          <w:rFonts w:ascii="Times New Roman" w:eastAsia="Times New Roman" w:hAnsi="Times New Roman" w:cs="Times New Roman"/>
          <w:color w:val="000000"/>
          <w:sz w:val="24"/>
          <w:szCs w:val="24"/>
          <w:lang w:eastAsia="ru-RU"/>
        </w:rPr>
        <w:t>Выделять из группы предметов один или несколько предметов, обладающих определёнными свойствами (одним или несколько): цвет, величина, форма, назначение</w:t>
      </w:r>
    </w:p>
    <w:p w:rsidR="00C36E95" w:rsidRPr="00C300D6" w:rsidRDefault="00C36E95" w:rsidP="00C36E95">
      <w:pPr>
        <w:pStyle w:val="a3"/>
        <w:shd w:val="clear" w:color="auto" w:fill="FFFFFF"/>
        <w:spacing w:after="0"/>
        <w:jc w:val="both"/>
        <w:rPr>
          <w:rFonts w:ascii="Times New Roman" w:eastAsia="Times New Roman" w:hAnsi="Times New Roman" w:cs="Times New Roman"/>
          <w:color w:val="000000"/>
          <w:sz w:val="24"/>
          <w:szCs w:val="24"/>
          <w:lang w:eastAsia="ru-RU"/>
        </w:rPr>
      </w:pPr>
      <w:r w:rsidRPr="00C300D6">
        <w:rPr>
          <w:rFonts w:ascii="Times New Roman" w:eastAsia="Times New Roman" w:hAnsi="Times New Roman" w:cs="Times New Roman"/>
          <w:b/>
          <w:bCs/>
          <w:color w:val="000000"/>
          <w:sz w:val="24"/>
          <w:szCs w:val="24"/>
          <w:lang w:eastAsia="ru-RU"/>
        </w:rPr>
        <w:t>Минимальный </w:t>
      </w:r>
      <w:r w:rsidRPr="00C300D6">
        <w:rPr>
          <w:rFonts w:ascii="Times New Roman" w:eastAsia="Times New Roman" w:hAnsi="Times New Roman" w:cs="Times New Roman"/>
          <w:color w:val="000000"/>
          <w:sz w:val="24"/>
          <w:szCs w:val="24"/>
          <w:lang w:eastAsia="ru-RU"/>
        </w:rPr>
        <w:t>уровень является обязательным для большинства обуча</w:t>
      </w:r>
      <w:r w:rsidR="006045C3">
        <w:rPr>
          <w:rFonts w:ascii="Times New Roman" w:eastAsia="Times New Roman" w:hAnsi="Times New Roman" w:cs="Times New Roman"/>
          <w:color w:val="000000"/>
          <w:sz w:val="24"/>
          <w:szCs w:val="24"/>
          <w:lang w:eastAsia="ru-RU"/>
        </w:rPr>
        <w:t xml:space="preserve">ющихся с умственной отсталостью и НОДА. </w:t>
      </w:r>
      <w:r w:rsidRPr="00C300D6">
        <w:rPr>
          <w:rFonts w:ascii="Times New Roman" w:eastAsia="Times New Roman" w:hAnsi="Times New Roman" w:cs="Times New Roman"/>
          <w:color w:val="000000"/>
          <w:sz w:val="24"/>
          <w:szCs w:val="24"/>
          <w:lang w:eastAsia="ru-RU"/>
        </w:rPr>
        <w:t xml:space="preserve"> Отсутствие достижения этого уровня по отдельным предметам не является препятствием к продолжению образования по данному варианту программы. В случае если обучающийся не достигает минимального уровня овладения по всем или большинству учебных предметов, то по рекомендации медико-психолого-педагогической комиссии и с согласия родителей (законных представителей) образовательная организация может перевести обучающегося на обучение по специальной индивидуальной программе развития.</w:t>
      </w:r>
    </w:p>
    <w:p w:rsidR="00C36E95" w:rsidRPr="00C300D6" w:rsidRDefault="00C36E95" w:rsidP="00C36E95">
      <w:pPr>
        <w:pStyle w:val="a3"/>
        <w:shd w:val="clear" w:color="auto" w:fill="FFFFFF"/>
        <w:spacing w:after="0"/>
        <w:jc w:val="both"/>
        <w:rPr>
          <w:rFonts w:ascii="Times New Roman" w:eastAsia="Times New Roman" w:hAnsi="Times New Roman" w:cs="Times New Roman"/>
          <w:color w:val="000000"/>
          <w:sz w:val="24"/>
          <w:szCs w:val="24"/>
          <w:lang w:eastAsia="ru-RU"/>
        </w:rPr>
      </w:pPr>
      <w:r w:rsidRPr="00C300D6">
        <w:rPr>
          <w:rFonts w:ascii="Times New Roman" w:eastAsia="Times New Roman" w:hAnsi="Times New Roman" w:cs="Times New Roman"/>
          <w:b/>
          <w:bCs/>
          <w:color w:val="000000"/>
          <w:sz w:val="24"/>
          <w:szCs w:val="24"/>
          <w:lang w:eastAsia="ru-RU"/>
        </w:rPr>
        <w:t>Достаточный</w:t>
      </w:r>
      <w:r w:rsidRPr="00C300D6">
        <w:rPr>
          <w:rFonts w:ascii="Times New Roman" w:eastAsia="Times New Roman" w:hAnsi="Times New Roman" w:cs="Times New Roman"/>
          <w:color w:val="000000"/>
          <w:sz w:val="24"/>
          <w:szCs w:val="24"/>
          <w:lang w:eastAsia="ru-RU"/>
        </w:rPr>
        <w:t> уровень освоения предметных результатов не является обязательным для всех обучающихся.</w:t>
      </w:r>
    </w:p>
    <w:p w:rsidR="00C36E95" w:rsidRDefault="00C36E95" w:rsidP="00C36E95">
      <w:pPr>
        <w:pStyle w:val="a3"/>
        <w:shd w:val="clear" w:color="auto" w:fill="FFFFFF"/>
        <w:spacing w:after="0"/>
        <w:jc w:val="both"/>
        <w:rPr>
          <w:rFonts w:ascii="Times New Roman" w:eastAsia="Times New Roman" w:hAnsi="Times New Roman" w:cs="Times New Roman"/>
          <w:color w:val="000000"/>
          <w:sz w:val="24"/>
          <w:szCs w:val="24"/>
          <w:lang w:eastAsia="ru-RU"/>
        </w:rPr>
      </w:pPr>
    </w:p>
    <w:p w:rsidR="00C36E95" w:rsidRDefault="00C36E95" w:rsidP="00C36E95">
      <w:pPr>
        <w:pStyle w:val="a3"/>
        <w:shd w:val="clear" w:color="auto" w:fill="FFFFFF"/>
        <w:spacing w:after="0"/>
        <w:jc w:val="both"/>
        <w:rPr>
          <w:rFonts w:ascii="Times New Roman" w:eastAsia="Times New Roman" w:hAnsi="Times New Roman" w:cs="Times New Roman"/>
          <w:color w:val="000000"/>
          <w:sz w:val="24"/>
          <w:szCs w:val="24"/>
          <w:lang w:eastAsia="ru-RU"/>
        </w:rPr>
      </w:pPr>
    </w:p>
    <w:p w:rsidR="00C36E95" w:rsidRPr="00C300D6" w:rsidRDefault="00C36E95" w:rsidP="00C36E95">
      <w:pPr>
        <w:pStyle w:val="a3"/>
        <w:shd w:val="clear" w:color="auto" w:fill="FFFFFF"/>
        <w:spacing w:after="0"/>
        <w:jc w:val="both"/>
        <w:rPr>
          <w:rFonts w:ascii="Times New Roman" w:eastAsia="Times New Roman" w:hAnsi="Times New Roman" w:cs="Times New Roman"/>
          <w:color w:val="000000"/>
          <w:sz w:val="24"/>
          <w:szCs w:val="24"/>
          <w:lang w:eastAsia="ru-RU"/>
        </w:rPr>
      </w:pPr>
    </w:p>
    <w:tbl>
      <w:tblPr>
        <w:tblW w:w="13041" w:type="dxa"/>
        <w:tblInd w:w="440" w:type="dxa"/>
        <w:shd w:val="clear" w:color="auto" w:fill="FFFFFF"/>
        <w:tblCellMar>
          <w:top w:w="15" w:type="dxa"/>
          <w:left w:w="15" w:type="dxa"/>
          <w:bottom w:w="15" w:type="dxa"/>
          <w:right w:w="15" w:type="dxa"/>
        </w:tblCellMar>
        <w:tblLook w:val="04A0"/>
      </w:tblPr>
      <w:tblGrid>
        <w:gridCol w:w="6378"/>
        <w:gridCol w:w="6663"/>
      </w:tblGrid>
      <w:tr w:rsidR="00C36E95" w:rsidRPr="00B82348" w:rsidTr="00C36E95">
        <w:trPr>
          <w:trHeight w:val="225"/>
        </w:trPr>
        <w:tc>
          <w:tcPr>
            <w:tcW w:w="6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C36E95" w:rsidRPr="00B82348" w:rsidRDefault="00C36E95" w:rsidP="00532EEE">
            <w:pPr>
              <w:spacing w:after="0"/>
              <w:jc w:val="center"/>
              <w:rPr>
                <w:rFonts w:ascii="Times New Roman" w:eastAsia="Times New Roman" w:hAnsi="Times New Roman" w:cs="Times New Roman"/>
                <w:color w:val="000000"/>
                <w:sz w:val="24"/>
                <w:szCs w:val="24"/>
                <w:lang w:eastAsia="ru-RU"/>
              </w:rPr>
            </w:pPr>
            <w:r w:rsidRPr="00B82348">
              <w:rPr>
                <w:rFonts w:ascii="Times New Roman" w:eastAsia="Times New Roman" w:hAnsi="Times New Roman" w:cs="Times New Roman"/>
                <w:b/>
                <w:bCs/>
                <w:color w:val="000000"/>
                <w:sz w:val="24"/>
                <w:szCs w:val="24"/>
                <w:lang w:eastAsia="ru-RU"/>
              </w:rPr>
              <w:t>Минимальный уровень</w:t>
            </w:r>
          </w:p>
        </w:tc>
        <w:tc>
          <w:tcPr>
            <w:tcW w:w="66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C36E95" w:rsidRPr="00B82348" w:rsidRDefault="00C36E95" w:rsidP="00532EEE">
            <w:pPr>
              <w:spacing w:after="0"/>
              <w:jc w:val="center"/>
              <w:rPr>
                <w:rFonts w:ascii="Times New Roman" w:eastAsia="Times New Roman" w:hAnsi="Times New Roman" w:cs="Times New Roman"/>
                <w:color w:val="000000"/>
                <w:sz w:val="24"/>
                <w:szCs w:val="24"/>
                <w:lang w:eastAsia="ru-RU"/>
              </w:rPr>
            </w:pPr>
            <w:r w:rsidRPr="00B82348">
              <w:rPr>
                <w:rFonts w:ascii="Times New Roman" w:eastAsia="Times New Roman" w:hAnsi="Times New Roman" w:cs="Times New Roman"/>
                <w:b/>
                <w:bCs/>
                <w:color w:val="000000"/>
                <w:sz w:val="24"/>
                <w:szCs w:val="24"/>
                <w:lang w:eastAsia="ru-RU"/>
              </w:rPr>
              <w:t>Достаточный уровень</w:t>
            </w:r>
          </w:p>
        </w:tc>
      </w:tr>
      <w:tr w:rsidR="00C36E95" w:rsidRPr="00B82348" w:rsidTr="00C36E95">
        <w:trPr>
          <w:trHeight w:val="1935"/>
        </w:trPr>
        <w:tc>
          <w:tcPr>
            <w:tcW w:w="6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C36E95" w:rsidRPr="001865A5" w:rsidRDefault="00C36E95" w:rsidP="00532EEE">
            <w:pPr>
              <w:pStyle w:val="a9"/>
              <w:numPr>
                <w:ilvl w:val="0"/>
                <w:numId w:val="128"/>
              </w:numPr>
              <w:shd w:val="clear" w:color="auto" w:fill="FFFFFF"/>
              <w:spacing w:before="0" w:beforeAutospacing="0" w:after="0" w:afterAutospacing="0" w:line="276" w:lineRule="auto"/>
              <w:rPr>
                <w:color w:val="000000"/>
              </w:rPr>
            </w:pPr>
            <w:r w:rsidRPr="001865A5">
              <w:rPr>
                <w:color w:val="000000"/>
              </w:rPr>
              <w:t>узнавать и называть изученные объекты на иллюстрациях, фотографиях; иметь представления о назначении объектов изучения;</w:t>
            </w:r>
          </w:p>
          <w:p w:rsidR="00C36E95" w:rsidRPr="001865A5" w:rsidRDefault="00C36E95" w:rsidP="00532EEE">
            <w:pPr>
              <w:pStyle w:val="a9"/>
              <w:numPr>
                <w:ilvl w:val="0"/>
                <w:numId w:val="128"/>
              </w:numPr>
              <w:shd w:val="clear" w:color="auto" w:fill="FFFFFF"/>
              <w:spacing w:before="0" w:beforeAutospacing="0" w:after="0" w:afterAutospacing="0" w:line="276" w:lineRule="auto"/>
              <w:rPr>
                <w:color w:val="000000"/>
              </w:rPr>
            </w:pPr>
            <w:r w:rsidRPr="001865A5">
              <w:rPr>
                <w:color w:val="000000"/>
              </w:rPr>
              <w:t>относить изученные объекты к определенным группам (корова - домашнее животное);</w:t>
            </w:r>
          </w:p>
          <w:p w:rsidR="00C36E95" w:rsidRPr="001865A5" w:rsidRDefault="00C36E95" w:rsidP="00532EEE">
            <w:pPr>
              <w:pStyle w:val="a9"/>
              <w:numPr>
                <w:ilvl w:val="0"/>
                <w:numId w:val="128"/>
              </w:numPr>
              <w:shd w:val="clear" w:color="auto" w:fill="FFFFFF"/>
              <w:spacing w:before="0" w:beforeAutospacing="0" w:after="0" w:afterAutospacing="0" w:line="276" w:lineRule="auto"/>
              <w:rPr>
                <w:color w:val="000000"/>
              </w:rPr>
            </w:pPr>
            <w:r w:rsidRPr="001865A5">
              <w:rPr>
                <w:color w:val="000000"/>
              </w:rPr>
              <w:t>называть сходные объекты, отнесенные к одной и той же изучаемой группе (фрукты; птицы; зимняя одежда);</w:t>
            </w:r>
          </w:p>
          <w:p w:rsidR="00C36E95" w:rsidRPr="001865A5" w:rsidRDefault="00C36E95" w:rsidP="00532EEE">
            <w:pPr>
              <w:pStyle w:val="a9"/>
              <w:numPr>
                <w:ilvl w:val="0"/>
                <w:numId w:val="128"/>
              </w:numPr>
              <w:shd w:val="clear" w:color="auto" w:fill="FFFFFF"/>
              <w:spacing w:before="0" w:beforeAutospacing="0" w:after="0" w:afterAutospacing="0" w:line="276" w:lineRule="auto"/>
              <w:rPr>
                <w:color w:val="000000"/>
              </w:rPr>
            </w:pPr>
            <w:r w:rsidRPr="001865A5">
              <w:rPr>
                <w:color w:val="000000"/>
              </w:rPr>
              <w:t>знать требования к режиму дня школьника и понимать необходимость его выполнения;</w:t>
            </w:r>
          </w:p>
          <w:p w:rsidR="00C36E95" w:rsidRPr="001865A5" w:rsidRDefault="00C36E95" w:rsidP="00532EEE">
            <w:pPr>
              <w:pStyle w:val="a9"/>
              <w:numPr>
                <w:ilvl w:val="0"/>
                <w:numId w:val="128"/>
              </w:numPr>
              <w:shd w:val="clear" w:color="auto" w:fill="FFFFFF"/>
              <w:spacing w:before="0" w:beforeAutospacing="0" w:after="0" w:afterAutospacing="0" w:line="276" w:lineRule="auto"/>
              <w:rPr>
                <w:color w:val="000000"/>
              </w:rPr>
            </w:pPr>
            <w:r w:rsidRPr="001865A5">
              <w:rPr>
                <w:color w:val="000000"/>
              </w:rPr>
              <w:t>знать основные правила личной гигиены;</w:t>
            </w:r>
          </w:p>
          <w:p w:rsidR="00C36E95" w:rsidRPr="001865A5" w:rsidRDefault="00C36E95" w:rsidP="00532EEE">
            <w:pPr>
              <w:pStyle w:val="a9"/>
              <w:numPr>
                <w:ilvl w:val="0"/>
                <w:numId w:val="128"/>
              </w:numPr>
              <w:shd w:val="clear" w:color="auto" w:fill="FFFFFF"/>
              <w:spacing w:before="0" w:beforeAutospacing="0" w:after="0" w:afterAutospacing="0" w:line="276" w:lineRule="auto"/>
              <w:rPr>
                <w:color w:val="000000"/>
              </w:rPr>
            </w:pPr>
            <w:r w:rsidRPr="001865A5">
              <w:rPr>
                <w:color w:val="000000"/>
              </w:rPr>
              <w:t>иметь представления об элементарных правилах безопасного поведения в природе и обществе;</w:t>
            </w:r>
          </w:p>
          <w:p w:rsidR="00C36E95" w:rsidRPr="001865A5" w:rsidRDefault="00C36E95" w:rsidP="00532EEE">
            <w:pPr>
              <w:pStyle w:val="a9"/>
              <w:numPr>
                <w:ilvl w:val="0"/>
                <w:numId w:val="128"/>
              </w:numPr>
              <w:shd w:val="clear" w:color="auto" w:fill="FFFFFF"/>
              <w:spacing w:before="0" w:beforeAutospacing="0" w:after="0" w:afterAutospacing="0" w:line="276" w:lineRule="auto"/>
              <w:rPr>
                <w:color w:val="000000"/>
              </w:rPr>
            </w:pPr>
            <w:r w:rsidRPr="001865A5">
              <w:rPr>
                <w:color w:val="000000"/>
              </w:rPr>
              <w:t>выполнять здания под контролем учителя, адекватно оценивать свою работу, проявлять к ней ценностное отношение, понимать оценку педагога;</w:t>
            </w:r>
          </w:p>
          <w:p w:rsidR="00C36E95" w:rsidRPr="001865A5" w:rsidRDefault="00C36E95" w:rsidP="00532EEE">
            <w:pPr>
              <w:pStyle w:val="a9"/>
              <w:numPr>
                <w:ilvl w:val="0"/>
                <w:numId w:val="128"/>
              </w:numPr>
              <w:shd w:val="clear" w:color="auto" w:fill="FFFFFF"/>
              <w:spacing w:before="0" w:beforeAutospacing="0" w:after="0" w:afterAutospacing="0" w:line="276" w:lineRule="auto"/>
              <w:rPr>
                <w:color w:val="000000"/>
              </w:rPr>
            </w:pPr>
            <w:r w:rsidRPr="001865A5">
              <w:rPr>
                <w:color w:val="000000"/>
              </w:rPr>
              <w:t>владеть несложными санитарно-гигиеническими навыками (мыть руки, чистить зубы, расчесывать волосы и т. п.);</w:t>
            </w:r>
          </w:p>
          <w:p w:rsidR="00C36E95" w:rsidRPr="001865A5" w:rsidRDefault="00C36E95" w:rsidP="00532EEE">
            <w:pPr>
              <w:pStyle w:val="a9"/>
              <w:numPr>
                <w:ilvl w:val="0"/>
                <w:numId w:val="128"/>
              </w:numPr>
              <w:shd w:val="clear" w:color="auto" w:fill="FFFFFF"/>
              <w:spacing w:before="0" w:beforeAutospacing="0" w:after="0" w:afterAutospacing="0" w:line="276" w:lineRule="auto"/>
              <w:rPr>
                <w:color w:val="000000"/>
              </w:rPr>
            </w:pPr>
            <w:r w:rsidRPr="001865A5">
              <w:rPr>
                <w:color w:val="000000"/>
              </w:rPr>
              <w:t>владеть навыками самообслуживания (чистить одежду щеткой, хранить ее на вешалке, чистить кожаную обувь, мыть посуду после еды и т. п.);</w:t>
            </w:r>
          </w:p>
          <w:p w:rsidR="00C36E95" w:rsidRPr="001865A5" w:rsidRDefault="00C36E95" w:rsidP="00532EEE">
            <w:pPr>
              <w:pStyle w:val="a9"/>
              <w:numPr>
                <w:ilvl w:val="0"/>
                <w:numId w:val="129"/>
              </w:numPr>
              <w:shd w:val="clear" w:color="auto" w:fill="FFFFFF"/>
              <w:spacing w:before="0" w:beforeAutospacing="0" w:after="0" w:afterAutospacing="0" w:line="276" w:lineRule="auto"/>
              <w:rPr>
                <w:color w:val="000000"/>
              </w:rPr>
            </w:pPr>
            <w:r w:rsidRPr="001865A5">
              <w:rPr>
                <w:color w:val="000000"/>
              </w:rPr>
              <w:t>ухаживать за комнатными растениями; подкармливать птиц, живущих около школы;</w:t>
            </w:r>
          </w:p>
          <w:p w:rsidR="00C36E95" w:rsidRPr="001865A5" w:rsidRDefault="00C36E95" w:rsidP="00532EEE">
            <w:pPr>
              <w:pStyle w:val="a9"/>
              <w:numPr>
                <w:ilvl w:val="0"/>
                <w:numId w:val="129"/>
              </w:numPr>
              <w:shd w:val="clear" w:color="auto" w:fill="FFFFFF"/>
              <w:spacing w:before="0" w:beforeAutospacing="0" w:after="0" w:afterAutospacing="0" w:line="276" w:lineRule="auto"/>
              <w:rPr>
                <w:color w:val="000000"/>
              </w:rPr>
            </w:pPr>
            <w:r w:rsidRPr="001865A5">
              <w:rPr>
                <w:color w:val="000000"/>
              </w:rPr>
              <w:t>составлять повествовательный или описательный рассказ из 3 -5 предложений об изученных объектах по предложенному плану;</w:t>
            </w:r>
          </w:p>
          <w:p w:rsidR="00C36E95" w:rsidRDefault="00C36E95" w:rsidP="00532EEE">
            <w:pPr>
              <w:pStyle w:val="a9"/>
              <w:numPr>
                <w:ilvl w:val="0"/>
                <w:numId w:val="129"/>
              </w:numPr>
              <w:shd w:val="clear" w:color="auto" w:fill="FFFFFF"/>
              <w:spacing w:before="0" w:beforeAutospacing="0" w:after="0" w:afterAutospacing="0" w:line="276" w:lineRule="auto"/>
              <w:rPr>
                <w:rFonts w:ascii="Arial" w:hAnsi="Arial" w:cs="Arial"/>
                <w:color w:val="000000"/>
                <w:sz w:val="21"/>
                <w:szCs w:val="21"/>
              </w:rPr>
            </w:pPr>
            <w:r w:rsidRPr="001865A5">
              <w:rPr>
                <w:color w:val="000000"/>
              </w:rPr>
              <w:t>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w:t>
            </w:r>
            <w:r>
              <w:rPr>
                <w:rFonts w:ascii="Arial" w:hAnsi="Arial" w:cs="Arial"/>
                <w:color w:val="000000"/>
                <w:sz w:val="21"/>
                <w:szCs w:val="21"/>
              </w:rPr>
              <w:t>.</w:t>
            </w:r>
          </w:p>
          <w:p w:rsidR="00C36E95" w:rsidRPr="00C300D6" w:rsidRDefault="00C36E95" w:rsidP="00532EEE">
            <w:pPr>
              <w:pStyle w:val="a3"/>
              <w:spacing w:after="0"/>
              <w:rPr>
                <w:rFonts w:ascii="Times New Roman" w:eastAsia="Times New Roman" w:hAnsi="Times New Roman" w:cs="Times New Roman"/>
                <w:color w:val="000000"/>
                <w:sz w:val="24"/>
                <w:szCs w:val="24"/>
                <w:lang w:eastAsia="ru-RU"/>
              </w:rPr>
            </w:pPr>
            <w:r w:rsidRPr="00C300D6">
              <w:rPr>
                <w:rFonts w:ascii="Times New Roman" w:eastAsia="Times New Roman" w:hAnsi="Times New Roman" w:cs="Times New Roman"/>
                <w:color w:val="000000"/>
                <w:sz w:val="24"/>
                <w:szCs w:val="24"/>
                <w:lang w:eastAsia="ru-RU"/>
              </w:rPr>
              <w:t>.</w:t>
            </w:r>
          </w:p>
        </w:tc>
        <w:tc>
          <w:tcPr>
            <w:tcW w:w="66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C36E95" w:rsidRPr="00C300D6" w:rsidRDefault="00C36E95" w:rsidP="00532EEE">
            <w:pPr>
              <w:pStyle w:val="a3"/>
              <w:numPr>
                <w:ilvl w:val="0"/>
                <w:numId w:val="111"/>
              </w:numPr>
              <w:spacing w:after="0"/>
              <w:rPr>
                <w:rFonts w:ascii="Times New Roman" w:eastAsia="Times New Roman" w:hAnsi="Times New Roman" w:cs="Times New Roman"/>
                <w:color w:val="000000"/>
                <w:sz w:val="24"/>
                <w:szCs w:val="24"/>
                <w:lang w:eastAsia="ru-RU"/>
              </w:rPr>
            </w:pPr>
            <w:r w:rsidRPr="00C300D6">
              <w:rPr>
                <w:rFonts w:ascii="Times New Roman" w:eastAsia="Times New Roman" w:hAnsi="Times New Roman" w:cs="Times New Roman"/>
                <w:color w:val="000000"/>
                <w:sz w:val="24"/>
                <w:szCs w:val="24"/>
                <w:lang w:eastAsia="ru-RU"/>
              </w:rPr>
              <w:t>узнавать и называть изученные объекты в натуральном виде в естественных условиях;</w:t>
            </w:r>
          </w:p>
          <w:p w:rsidR="00C36E95" w:rsidRPr="00C300D6" w:rsidRDefault="00C36E95" w:rsidP="00532EEE">
            <w:pPr>
              <w:pStyle w:val="a3"/>
              <w:numPr>
                <w:ilvl w:val="0"/>
                <w:numId w:val="111"/>
              </w:numPr>
              <w:spacing w:after="0"/>
              <w:rPr>
                <w:rFonts w:ascii="Times New Roman" w:eastAsia="Times New Roman" w:hAnsi="Times New Roman" w:cs="Times New Roman"/>
                <w:color w:val="000000"/>
                <w:sz w:val="24"/>
                <w:szCs w:val="24"/>
                <w:lang w:eastAsia="ru-RU"/>
              </w:rPr>
            </w:pPr>
            <w:r w:rsidRPr="00C300D6">
              <w:rPr>
                <w:rFonts w:ascii="Times New Roman" w:eastAsia="Times New Roman" w:hAnsi="Times New Roman" w:cs="Times New Roman"/>
                <w:color w:val="000000"/>
                <w:sz w:val="24"/>
                <w:szCs w:val="24"/>
                <w:lang w:eastAsia="ru-RU"/>
              </w:rPr>
              <w:t>относить изученные объекты к определенным группам с учетом различных оснований для классификации (волк ― дикое животное, зверь (млекопитающее), животное, санитар леса);</w:t>
            </w:r>
          </w:p>
          <w:p w:rsidR="00C36E95" w:rsidRPr="00C300D6" w:rsidRDefault="00C36E95" w:rsidP="00532EEE">
            <w:pPr>
              <w:pStyle w:val="a3"/>
              <w:numPr>
                <w:ilvl w:val="0"/>
                <w:numId w:val="111"/>
              </w:numPr>
              <w:spacing w:after="0"/>
              <w:rPr>
                <w:rFonts w:ascii="Times New Roman" w:eastAsia="Times New Roman" w:hAnsi="Times New Roman" w:cs="Times New Roman"/>
                <w:color w:val="000000"/>
                <w:sz w:val="24"/>
                <w:szCs w:val="24"/>
                <w:lang w:eastAsia="ru-RU"/>
              </w:rPr>
            </w:pPr>
            <w:r w:rsidRPr="00C300D6">
              <w:rPr>
                <w:rFonts w:ascii="Times New Roman" w:eastAsia="Times New Roman" w:hAnsi="Times New Roman" w:cs="Times New Roman"/>
                <w:color w:val="000000"/>
                <w:sz w:val="24"/>
                <w:szCs w:val="24"/>
                <w:lang w:eastAsia="ru-RU"/>
              </w:rPr>
              <w:t>знать правила гигиены органов чувств;</w:t>
            </w:r>
          </w:p>
          <w:p w:rsidR="00C36E95" w:rsidRDefault="00C36E95" w:rsidP="00532EEE">
            <w:pPr>
              <w:pStyle w:val="a3"/>
              <w:numPr>
                <w:ilvl w:val="0"/>
                <w:numId w:val="111"/>
              </w:numPr>
              <w:spacing w:after="0"/>
              <w:rPr>
                <w:rFonts w:ascii="Times New Roman" w:eastAsia="Times New Roman" w:hAnsi="Times New Roman" w:cs="Times New Roman"/>
                <w:color w:val="000000"/>
                <w:sz w:val="24"/>
                <w:szCs w:val="24"/>
                <w:lang w:eastAsia="ru-RU"/>
              </w:rPr>
            </w:pPr>
            <w:r w:rsidRPr="00C300D6">
              <w:rPr>
                <w:rFonts w:ascii="Times New Roman" w:eastAsia="Times New Roman" w:hAnsi="Times New Roman" w:cs="Times New Roman"/>
                <w:color w:val="000000"/>
                <w:sz w:val="24"/>
                <w:szCs w:val="24"/>
                <w:lang w:eastAsia="ru-RU"/>
              </w:rPr>
              <w:t xml:space="preserve">проявлять активность в организации совместной деятельности и ситуативного общения с детьми; </w:t>
            </w:r>
          </w:p>
          <w:p w:rsidR="00C36E95" w:rsidRDefault="00C36E95" w:rsidP="00532EEE">
            <w:pPr>
              <w:pStyle w:val="a3"/>
              <w:numPr>
                <w:ilvl w:val="0"/>
                <w:numId w:val="111"/>
              </w:numPr>
              <w:spacing w:after="0"/>
              <w:rPr>
                <w:rFonts w:ascii="Times New Roman" w:eastAsia="Times New Roman" w:hAnsi="Times New Roman" w:cs="Times New Roman"/>
                <w:color w:val="000000"/>
                <w:sz w:val="24"/>
                <w:szCs w:val="24"/>
                <w:lang w:eastAsia="ru-RU"/>
              </w:rPr>
            </w:pPr>
            <w:r w:rsidRPr="00C300D6">
              <w:rPr>
                <w:rFonts w:ascii="Times New Roman" w:eastAsia="Times New Roman" w:hAnsi="Times New Roman" w:cs="Times New Roman"/>
                <w:color w:val="000000"/>
                <w:sz w:val="24"/>
                <w:szCs w:val="24"/>
                <w:lang w:eastAsia="ru-RU"/>
              </w:rPr>
              <w:t>адекватно взаимодействовать с объектами окружающего мира.</w:t>
            </w:r>
          </w:p>
          <w:p w:rsidR="00C36E95" w:rsidRPr="001865A5" w:rsidRDefault="00C36E95" w:rsidP="00532EEE">
            <w:pPr>
              <w:numPr>
                <w:ilvl w:val="0"/>
                <w:numId w:val="111"/>
              </w:numPr>
              <w:shd w:val="clear" w:color="auto" w:fill="FFFFFF"/>
              <w:spacing w:after="0"/>
              <w:rPr>
                <w:rFonts w:ascii="Times New Roman" w:eastAsia="Times New Roman" w:hAnsi="Times New Roman" w:cs="Times New Roman"/>
                <w:color w:val="000000"/>
                <w:sz w:val="24"/>
                <w:szCs w:val="24"/>
                <w:lang w:eastAsia="ru-RU"/>
              </w:rPr>
            </w:pPr>
            <w:r w:rsidRPr="001865A5">
              <w:rPr>
                <w:rFonts w:ascii="Times New Roman" w:eastAsia="Times New Roman" w:hAnsi="Times New Roman" w:cs="Times New Roman"/>
                <w:color w:val="000000"/>
                <w:sz w:val="24"/>
                <w:szCs w:val="24"/>
                <w:lang w:eastAsia="ru-RU"/>
              </w:rPr>
              <w:t>быть готовыми использовать полученные знания при решении учебных, учебно-бытовых и учебно-трудовых задач.</w:t>
            </w:r>
          </w:p>
          <w:p w:rsidR="00C36E95" w:rsidRPr="0012069E" w:rsidRDefault="00C36E95" w:rsidP="00532EEE">
            <w:pPr>
              <w:pStyle w:val="a9"/>
              <w:numPr>
                <w:ilvl w:val="0"/>
                <w:numId w:val="111"/>
              </w:numPr>
              <w:shd w:val="clear" w:color="auto" w:fill="FFFFFF"/>
              <w:spacing w:before="0" w:beforeAutospacing="0" w:after="0" w:afterAutospacing="0" w:line="276" w:lineRule="auto"/>
              <w:rPr>
                <w:color w:val="000000"/>
              </w:rPr>
            </w:pPr>
            <w:r w:rsidRPr="0012069E">
              <w:rPr>
                <w:color w:val="000000"/>
              </w:rPr>
              <w:t>проявлять интерес, активность и самостоятельность в работе на уроке;</w:t>
            </w:r>
          </w:p>
          <w:p w:rsidR="00C36E95" w:rsidRPr="0012069E" w:rsidRDefault="00C36E95" w:rsidP="00532EEE">
            <w:pPr>
              <w:pStyle w:val="a9"/>
              <w:numPr>
                <w:ilvl w:val="0"/>
                <w:numId w:val="111"/>
              </w:numPr>
              <w:shd w:val="clear" w:color="auto" w:fill="FFFFFF"/>
              <w:spacing w:before="0" w:beforeAutospacing="0" w:after="0" w:afterAutospacing="0" w:line="276" w:lineRule="auto"/>
              <w:rPr>
                <w:color w:val="000000"/>
              </w:rPr>
            </w:pPr>
            <w:r w:rsidRPr="0012069E">
              <w:rPr>
                <w:color w:val="000000"/>
              </w:rPr>
              <w:t xml:space="preserve">проявлять активность в организации совместной деятельности и ситуативного общения с детьми; </w:t>
            </w:r>
          </w:p>
          <w:p w:rsidR="00C36E95" w:rsidRPr="0012069E" w:rsidRDefault="00C36E95" w:rsidP="00532EEE">
            <w:pPr>
              <w:pStyle w:val="a9"/>
              <w:numPr>
                <w:ilvl w:val="0"/>
                <w:numId w:val="111"/>
              </w:numPr>
              <w:shd w:val="clear" w:color="auto" w:fill="FFFFFF"/>
              <w:spacing w:before="0" w:beforeAutospacing="0" w:after="0" w:afterAutospacing="0" w:line="276" w:lineRule="auto"/>
              <w:rPr>
                <w:color w:val="000000"/>
              </w:rPr>
            </w:pPr>
            <w:r w:rsidRPr="0012069E">
              <w:rPr>
                <w:color w:val="000000"/>
              </w:rPr>
              <w:t xml:space="preserve">адекватно взаимодействовать с объектами окружающего мира; совершать действия по соблюдению санитарно-гигиенических норм; </w:t>
            </w:r>
          </w:p>
          <w:p w:rsidR="00C36E95" w:rsidRPr="0012069E" w:rsidRDefault="00C36E95" w:rsidP="00532EEE">
            <w:pPr>
              <w:pStyle w:val="a9"/>
              <w:numPr>
                <w:ilvl w:val="0"/>
                <w:numId w:val="111"/>
              </w:numPr>
              <w:shd w:val="clear" w:color="auto" w:fill="FFFFFF"/>
              <w:spacing w:before="0" w:beforeAutospacing="0" w:after="0" w:afterAutospacing="0" w:line="276" w:lineRule="auto"/>
              <w:rPr>
                <w:color w:val="000000"/>
              </w:rPr>
            </w:pPr>
            <w:r w:rsidRPr="0012069E">
              <w:rPr>
                <w:color w:val="000000"/>
              </w:rPr>
              <w:t>выполнять доступные природоохранительные действия;</w:t>
            </w:r>
          </w:p>
          <w:p w:rsidR="00C36E95" w:rsidRPr="0012069E" w:rsidRDefault="00C36E95" w:rsidP="00532EEE">
            <w:pPr>
              <w:pStyle w:val="a3"/>
              <w:numPr>
                <w:ilvl w:val="0"/>
                <w:numId w:val="111"/>
              </w:numPr>
              <w:spacing w:after="0"/>
              <w:rPr>
                <w:rFonts w:ascii="Times New Roman" w:eastAsia="Times New Roman" w:hAnsi="Times New Roman" w:cs="Times New Roman"/>
                <w:color w:val="000000"/>
                <w:sz w:val="24"/>
                <w:szCs w:val="24"/>
                <w:lang w:eastAsia="ru-RU"/>
              </w:rPr>
            </w:pPr>
            <w:r w:rsidRPr="0012069E">
              <w:rPr>
                <w:rFonts w:ascii="Times New Roman" w:hAnsi="Times New Roman" w:cs="Times New Roman"/>
                <w:color w:val="000000"/>
                <w:sz w:val="24"/>
                <w:szCs w:val="24"/>
                <w:shd w:val="clear" w:color="auto" w:fill="FFFFFF"/>
              </w:rPr>
              <w:t>знать некоторые правила безопасного поведения в природе и обществе с учетом возрастных особенностей;</w:t>
            </w:r>
          </w:p>
          <w:p w:rsidR="00C36E95" w:rsidRPr="00C300D6" w:rsidRDefault="00C36E95" w:rsidP="00532EEE">
            <w:pPr>
              <w:pStyle w:val="a3"/>
              <w:spacing w:after="0"/>
              <w:rPr>
                <w:rFonts w:ascii="Times New Roman" w:eastAsia="Times New Roman" w:hAnsi="Times New Roman" w:cs="Times New Roman"/>
                <w:color w:val="000000"/>
                <w:sz w:val="24"/>
                <w:szCs w:val="24"/>
                <w:lang w:eastAsia="ru-RU"/>
              </w:rPr>
            </w:pPr>
          </w:p>
        </w:tc>
      </w:tr>
    </w:tbl>
    <w:p w:rsidR="00C36E95" w:rsidRPr="00021990" w:rsidRDefault="00C36E95" w:rsidP="00C36E95">
      <w:pPr>
        <w:spacing w:after="0"/>
        <w:ind w:left="720"/>
        <w:contextualSpacing/>
        <w:rPr>
          <w:rFonts w:ascii="Times New Roman" w:eastAsia="Times New Roman" w:hAnsi="Times New Roman" w:cs="Times New Roman"/>
          <w:bCs/>
          <w:iCs/>
          <w:sz w:val="24"/>
          <w:szCs w:val="24"/>
          <w:lang w:eastAsia="ru-RU" w:bidi="ru-RU"/>
        </w:rPr>
      </w:pPr>
    </w:p>
    <w:p w:rsidR="00C36E95" w:rsidRPr="0012069E" w:rsidRDefault="00C36E95" w:rsidP="00C36E95">
      <w:pPr>
        <w:shd w:val="clear" w:color="auto" w:fill="FFFFFF"/>
        <w:spacing w:after="0"/>
        <w:ind w:left="568"/>
        <w:jc w:val="both"/>
        <w:rPr>
          <w:rFonts w:ascii="Calibri" w:eastAsia="Times New Roman" w:hAnsi="Calibri" w:cs="Calibri"/>
          <w:color w:val="000000"/>
          <w:lang w:eastAsia="ru-RU"/>
        </w:rPr>
      </w:pPr>
      <w:r w:rsidRPr="0012069E">
        <w:rPr>
          <w:rFonts w:ascii="Times New Roman" w:eastAsia="Times New Roman" w:hAnsi="Times New Roman" w:cs="Times New Roman"/>
          <w:b/>
          <w:bCs/>
          <w:iCs/>
          <w:color w:val="000000"/>
          <w:sz w:val="24"/>
          <w:szCs w:val="24"/>
          <w:lang w:eastAsia="ru-RU"/>
        </w:rPr>
        <w:t>Базовые учебные действия:</w:t>
      </w:r>
    </w:p>
    <w:p w:rsidR="00C36E95" w:rsidRPr="0012069E" w:rsidRDefault="00C36E95" w:rsidP="00C36E95">
      <w:pPr>
        <w:shd w:val="clear" w:color="auto" w:fill="FFFFFF"/>
        <w:spacing w:after="0"/>
        <w:jc w:val="both"/>
        <w:rPr>
          <w:rFonts w:ascii="Times New Roman" w:eastAsia="Times New Roman" w:hAnsi="Times New Roman" w:cs="Times New Roman"/>
          <w:i/>
          <w:color w:val="000000"/>
          <w:sz w:val="24"/>
          <w:szCs w:val="24"/>
          <w:lang w:eastAsia="ru-RU"/>
        </w:rPr>
      </w:pPr>
      <w:r w:rsidRPr="0012069E">
        <w:rPr>
          <w:rFonts w:ascii="Times New Roman" w:eastAsia="Times New Roman" w:hAnsi="Times New Roman" w:cs="Times New Roman"/>
          <w:i/>
          <w:color w:val="000000"/>
          <w:sz w:val="24"/>
          <w:szCs w:val="24"/>
          <w:lang w:eastAsia="ru-RU"/>
        </w:rPr>
        <w:t>Личностные учебные действия:</w:t>
      </w:r>
    </w:p>
    <w:p w:rsidR="00C36E95" w:rsidRPr="0012069E" w:rsidRDefault="00C36E95" w:rsidP="00C36E95">
      <w:pPr>
        <w:pStyle w:val="a3"/>
        <w:numPr>
          <w:ilvl w:val="0"/>
          <w:numId w:val="130"/>
        </w:numPr>
        <w:shd w:val="clear" w:color="auto" w:fill="FFFFFF"/>
        <w:spacing w:after="0"/>
        <w:jc w:val="both"/>
        <w:rPr>
          <w:rFonts w:ascii="Calibri" w:eastAsia="Times New Roman" w:hAnsi="Calibri" w:cs="Calibri"/>
          <w:color w:val="000000"/>
          <w:lang w:eastAsia="ru-RU"/>
        </w:rPr>
      </w:pPr>
      <w:r w:rsidRPr="0012069E">
        <w:rPr>
          <w:rFonts w:ascii="Times New Roman" w:eastAsia="Times New Roman" w:hAnsi="Times New Roman" w:cs="Times New Roman"/>
          <w:color w:val="000000"/>
          <w:sz w:val="24"/>
          <w:szCs w:val="24"/>
          <w:lang w:eastAsia="ru-RU"/>
        </w:rPr>
        <w:t>осознание себя как ученика, заинтересованного посещением школы, обучением, занятиями, как члена семьи, одноклассника, друга;</w:t>
      </w:r>
    </w:p>
    <w:p w:rsidR="00C36E95" w:rsidRDefault="00C36E95" w:rsidP="00C36E95">
      <w:pPr>
        <w:shd w:val="clear" w:color="auto" w:fill="FFFFFF"/>
        <w:spacing w:after="0"/>
        <w:jc w:val="both"/>
        <w:rPr>
          <w:rFonts w:ascii="Calibri" w:eastAsia="Times New Roman" w:hAnsi="Calibri" w:cs="Calibri"/>
          <w:color w:val="000000"/>
          <w:lang w:eastAsia="ru-RU"/>
        </w:rPr>
      </w:pPr>
      <w:r w:rsidRPr="0012069E">
        <w:rPr>
          <w:rFonts w:ascii="Times New Roman" w:eastAsia="Times New Roman" w:hAnsi="Times New Roman" w:cs="Times New Roman"/>
          <w:color w:val="000000"/>
          <w:sz w:val="24"/>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w:t>
      </w:r>
    </w:p>
    <w:p w:rsidR="00C36E95" w:rsidRPr="0012069E" w:rsidRDefault="00C36E95" w:rsidP="00C36E95">
      <w:pPr>
        <w:pStyle w:val="a3"/>
        <w:numPr>
          <w:ilvl w:val="0"/>
          <w:numId w:val="130"/>
        </w:numPr>
        <w:shd w:val="clear" w:color="auto" w:fill="FFFFFF"/>
        <w:spacing w:after="0"/>
        <w:jc w:val="both"/>
        <w:rPr>
          <w:rFonts w:ascii="Calibri" w:eastAsia="Times New Roman" w:hAnsi="Calibri" w:cs="Calibri"/>
          <w:color w:val="000000"/>
          <w:lang w:eastAsia="ru-RU"/>
        </w:rPr>
      </w:pPr>
      <w:r w:rsidRPr="0012069E">
        <w:rPr>
          <w:rFonts w:ascii="Times New Roman" w:eastAsia="Times New Roman" w:hAnsi="Times New Roman" w:cs="Times New Roman"/>
          <w:color w:val="000000"/>
          <w:sz w:val="24"/>
          <w:szCs w:val="24"/>
          <w:lang w:eastAsia="ru-RU"/>
        </w:rPr>
        <w:t>целостный, социально ориентированный взгляд на мир в единстве его природной и социальной частей;</w:t>
      </w:r>
    </w:p>
    <w:p w:rsidR="00C36E95" w:rsidRPr="0012069E" w:rsidRDefault="00C36E95" w:rsidP="00C36E95">
      <w:pPr>
        <w:pStyle w:val="a3"/>
        <w:numPr>
          <w:ilvl w:val="0"/>
          <w:numId w:val="130"/>
        </w:numPr>
        <w:shd w:val="clear" w:color="auto" w:fill="FFFFFF"/>
        <w:spacing w:after="0"/>
        <w:jc w:val="both"/>
        <w:rPr>
          <w:rFonts w:ascii="Calibri" w:eastAsia="Times New Roman" w:hAnsi="Calibri" w:cs="Calibri"/>
          <w:color w:val="000000"/>
          <w:lang w:eastAsia="ru-RU"/>
        </w:rPr>
      </w:pPr>
      <w:r w:rsidRPr="0012069E">
        <w:rPr>
          <w:rFonts w:ascii="Times New Roman" w:eastAsia="Times New Roman" w:hAnsi="Times New Roman" w:cs="Times New Roman"/>
          <w:color w:val="000000"/>
          <w:sz w:val="24"/>
          <w:szCs w:val="24"/>
          <w:lang w:eastAsia="ru-RU"/>
        </w:rPr>
        <w:t>самостоятельность в выполнении учебных заданий, поручений, договоренностей;</w:t>
      </w:r>
    </w:p>
    <w:p w:rsidR="00C36E95" w:rsidRPr="0012069E" w:rsidRDefault="00C36E95" w:rsidP="00C36E95">
      <w:pPr>
        <w:pStyle w:val="a3"/>
        <w:numPr>
          <w:ilvl w:val="0"/>
          <w:numId w:val="130"/>
        </w:numPr>
        <w:shd w:val="clear" w:color="auto" w:fill="FFFFFF"/>
        <w:spacing w:after="0"/>
        <w:jc w:val="both"/>
        <w:rPr>
          <w:rFonts w:ascii="Calibri" w:eastAsia="Times New Roman" w:hAnsi="Calibri" w:cs="Calibri"/>
          <w:color w:val="000000"/>
          <w:lang w:eastAsia="ru-RU"/>
        </w:rPr>
      </w:pPr>
      <w:r w:rsidRPr="0012069E">
        <w:rPr>
          <w:rFonts w:ascii="Times New Roman" w:eastAsia="Times New Roman" w:hAnsi="Times New Roman" w:cs="Times New Roman"/>
          <w:color w:val="000000"/>
          <w:sz w:val="24"/>
          <w:szCs w:val="24"/>
          <w:lang w:eastAsia="ru-RU"/>
        </w:rPr>
        <w:t>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C36E95" w:rsidRDefault="00C36E95" w:rsidP="00C36E95">
      <w:p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i/>
          <w:color w:val="000000"/>
          <w:sz w:val="24"/>
          <w:szCs w:val="24"/>
          <w:lang w:eastAsia="ru-RU"/>
        </w:rPr>
        <w:t>Коммуникативные учебные действия:</w:t>
      </w:r>
    </w:p>
    <w:p w:rsidR="00C36E95" w:rsidRPr="0012069E" w:rsidRDefault="00C36E95" w:rsidP="00C36E95">
      <w:pPr>
        <w:pStyle w:val="a3"/>
        <w:numPr>
          <w:ilvl w:val="0"/>
          <w:numId w:val="131"/>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вступать в контакт и работать в коллективе (учитель−ученик, ученик–ученик, ученик–класс, учитель−класс);</w:t>
      </w:r>
    </w:p>
    <w:p w:rsidR="00C36E95" w:rsidRPr="0012069E" w:rsidRDefault="00C36E95" w:rsidP="00C36E95">
      <w:pPr>
        <w:pStyle w:val="a3"/>
        <w:numPr>
          <w:ilvl w:val="0"/>
          <w:numId w:val="131"/>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использовать принятые ритуалы социального взаимодействия с одноклассниками и учителем;</w:t>
      </w:r>
    </w:p>
    <w:p w:rsidR="00C36E95" w:rsidRPr="0012069E" w:rsidRDefault="00C36E95" w:rsidP="00C36E95">
      <w:pPr>
        <w:pStyle w:val="a3"/>
        <w:numPr>
          <w:ilvl w:val="0"/>
          <w:numId w:val="131"/>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обращаться за помощью и принимать помощь;</w:t>
      </w:r>
    </w:p>
    <w:p w:rsidR="00C36E95" w:rsidRPr="0012069E" w:rsidRDefault="00C36E95" w:rsidP="00C36E95">
      <w:pPr>
        <w:pStyle w:val="a3"/>
        <w:numPr>
          <w:ilvl w:val="0"/>
          <w:numId w:val="131"/>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слушать и понимать инструкцию к учебному заданию в разных видах деятельности и быту;</w:t>
      </w:r>
    </w:p>
    <w:p w:rsidR="00C36E95" w:rsidRPr="0012069E" w:rsidRDefault="00C36E95" w:rsidP="00C36E95">
      <w:pPr>
        <w:pStyle w:val="a3"/>
        <w:numPr>
          <w:ilvl w:val="0"/>
          <w:numId w:val="131"/>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C36E95" w:rsidRPr="0012069E" w:rsidRDefault="00C36E95" w:rsidP="00C36E95">
      <w:pPr>
        <w:pStyle w:val="a3"/>
        <w:numPr>
          <w:ilvl w:val="0"/>
          <w:numId w:val="131"/>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C36E95" w:rsidRDefault="00C36E95" w:rsidP="00C36E95">
      <w:p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i/>
          <w:color w:val="000000"/>
          <w:sz w:val="24"/>
          <w:szCs w:val="24"/>
          <w:lang w:eastAsia="ru-RU"/>
        </w:rPr>
        <w:t>Регулятивные учебные действия:</w:t>
      </w:r>
    </w:p>
    <w:p w:rsidR="00C36E95" w:rsidRPr="0012069E" w:rsidRDefault="00C36E95" w:rsidP="00C36E95">
      <w:pPr>
        <w:pStyle w:val="a3"/>
        <w:numPr>
          <w:ilvl w:val="0"/>
          <w:numId w:val="132"/>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адекватно соблюдать ритуалы школьного поведения (поднимать руку, вставать и выходить из-за парты и т. д.);</w:t>
      </w:r>
    </w:p>
    <w:p w:rsidR="00C36E95" w:rsidRPr="0012069E" w:rsidRDefault="00C36E95" w:rsidP="00C36E95">
      <w:pPr>
        <w:pStyle w:val="a3"/>
        <w:numPr>
          <w:ilvl w:val="0"/>
          <w:numId w:val="132"/>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принимать цели и произвольно включаться в деятельность, следовать предложенному плану и работать в общем темпе;</w:t>
      </w:r>
    </w:p>
    <w:p w:rsidR="00C36E95" w:rsidRPr="0012069E" w:rsidRDefault="00C36E95" w:rsidP="00C36E95">
      <w:pPr>
        <w:pStyle w:val="a3"/>
        <w:numPr>
          <w:ilvl w:val="0"/>
          <w:numId w:val="132"/>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активно участвовать в деятельности, контролировать и оценивать свои действия и действия одноклассников;</w:t>
      </w:r>
    </w:p>
    <w:p w:rsidR="00C36E95" w:rsidRPr="0012069E" w:rsidRDefault="00C36E95" w:rsidP="00C36E95">
      <w:pPr>
        <w:pStyle w:val="a3"/>
        <w:numPr>
          <w:ilvl w:val="0"/>
          <w:numId w:val="132"/>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C36E95" w:rsidRDefault="00C36E95" w:rsidP="00C36E95">
      <w:p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i/>
          <w:color w:val="000000"/>
          <w:sz w:val="24"/>
          <w:szCs w:val="24"/>
          <w:lang w:eastAsia="ru-RU"/>
        </w:rPr>
        <w:t>Познавательные учебные действия:</w:t>
      </w:r>
    </w:p>
    <w:p w:rsidR="00C36E95" w:rsidRPr="0012069E" w:rsidRDefault="00C36E95" w:rsidP="00C36E95">
      <w:pPr>
        <w:pStyle w:val="a3"/>
        <w:numPr>
          <w:ilvl w:val="0"/>
          <w:numId w:val="133"/>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выделять некоторые существенные, общие и отличительные свойства хорошо знакомых предметов;</w:t>
      </w:r>
    </w:p>
    <w:p w:rsidR="00C36E95" w:rsidRPr="0012069E" w:rsidRDefault="00C36E95" w:rsidP="00C36E95">
      <w:pPr>
        <w:pStyle w:val="a3"/>
        <w:numPr>
          <w:ilvl w:val="0"/>
          <w:numId w:val="133"/>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устанавливать видо-родовые отношения предметов;</w:t>
      </w:r>
    </w:p>
    <w:p w:rsidR="00C36E95" w:rsidRPr="0012069E" w:rsidRDefault="00C36E95" w:rsidP="00C36E95">
      <w:pPr>
        <w:pStyle w:val="a3"/>
        <w:numPr>
          <w:ilvl w:val="0"/>
          <w:numId w:val="133"/>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 делать простейшие обобщения, сравнивать, классифицировать на наглядном материале;</w:t>
      </w:r>
    </w:p>
    <w:p w:rsidR="00C36E95" w:rsidRPr="0012069E" w:rsidRDefault="00C36E95" w:rsidP="00C36E95">
      <w:pPr>
        <w:pStyle w:val="a3"/>
        <w:numPr>
          <w:ilvl w:val="0"/>
          <w:numId w:val="133"/>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пользоваться знаками, символами, предметами-заместителями;</w:t>
      </w:r>
    </w:p>
    <w:p w:rsidR="00C36E95" w:rsidRPr="0012069E" w:rsidRDefault="00C36E95" w:rsidP="00C36E95">
      <w:pPr>
        <w:pStyle w:val="a3"/>
        <w:numPr>
          <w:ilvl w:val="0"/>
          <w:numId w:val="133"/>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читать; писать; выполнять арифметические действия;</w:t>
      </w:r>
    </w:p>
    <w:p w:rsidR="00C36E95" w:rsidRPr="0012069E" w:rsidRDefault="00C36E95" w:rsidP="00C36E95">
      <w:pPr>
        <w:pStyle w:val="a3"/>
        <w:numPr>
          <w:ilvl w:val="0"/>
          <w:numId w:val="133"/>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наблюдать под руководством взрослого за предметами и явлениями окружающей действительности;</w:t>
      </w:r>
    </w:p>
    <w:p w:rsidR="00C36E95" w:rsidRPr="0012069E" w:rsidRDefault="00C36E95" w:rsidP="00C36E95">
      <w:pPr>
        <w:pStyle w:val="a3"/>
        <w:numPr>
          <w:ilvl w:val="0"/>
          <w:numId w:val="133"/>
        </w:numPr>
        <w:shd w:val="clear" w:color="auto" w:fill="FFFFFF"/>
        <w:spacing w:after="0"/>
        <w:jc w:val="both"/>
        <w:rPr>
          <w:rFonts w:ascii="Calibri" w:eastAsia="Times New Roman" w:hAnsi="Calibri" w:cs="Calibri"/>
          <w:i/>
          <w:color w:val="000000"/>
          <w:lang w:eastAsia="ru-RU"/>
        </w:rPr>
      </w:pPr>
      <w:r w:rsidRPr="0012069E">
        <w:rPr>
          <w:rFonts w:ascii="Times New Roman" w:eastAsia="Times New Roman" w:hAnsi="Times New Roman" w:cs="Times New Roman"/>
          <w:color w:val="000000"/>
          <w:sz w:val="24"/>
          <w:szCs w:val="24"/>
          <w:lang w:eastAsia="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C36E95" w:rsidRPr="00B654C2" w:rsidRDefault="00C36E95" w:rsidP="00C36E95">
      <w:pPr>
        <w:shd w:val="clear" w:color="auto" w:fill="FFFFFF"/>
        <w:spacing w:after="0"/>
        <w:jc w:val="both"/>
        <w:rPr>
          <w:rFonts w:ascii="Times New Roman" w:eastAsia="Times New Roman" w:hAnsi="Times New Roman" w:cs="Times New Roman"/>
          <w:color w:val="333333"/>
          <w:sz w:val="24"/>
          <w:szCs w:val="24"/>
          <w:lang w:eastAsia="ru-RU"/>
        </w:rPr>
      </w:pPr>
      <w:r w:rsidRPr="00B654C2">
        <w:rPr>
          <w:rFonts w:ascii="Times New Roman" w:eastAsia="Times New Roman" w:hAnsi="Times New Roman" w:cs="Times New Roman"/>
          <w:b/>
          <w:bCs/>
          <w:color w:val="333333"/>
          <w:sz w:val="24"/>
          <w:szCs w:val="24"/>
          <w:lang w:eastAsia="ru-RU"/>
        </w:rPr>
        <w:t>Описание места учебного предмета в учебном плане</w:t>
      </w:r>
    </w:p>
    <w:p w:rsidR="00C36E95" w:rsidRPr="00B654C2" w:rsidRDefault="00C36E95" w:rsidP="00C36E95">
      <w:pPr>
        <w:shd w:val="clear" w:color="auto" w:fill="FFFFFF"/>
        <w:spacing w:after="0"/>
        <w:jc w:val="both"/>
        <w:rPr>
          <w:rFonts w:ascii="Times New Roman" w:eastAsia="Times New Roman" w:hAnsi="Times New Roman" w:cs="Times New Roman"/>
          <w:color w:val="333333"/>
          <w:sz w:val="24"/>
          <w:szCs w:val="24"/>
          <w:lang w:eastAsia="ru-RU"/>
        </w:rPr>
      </w:pPr>
      <w:r w:rsidRPr="00B654C2">
        <w:rPr>
          <w:rFonts w:ascii="Times New Roman" w:eastAsia="Times New Roman" w:hAnsi="Times New Roman" w:cs="Times New Roman"/>
          <w:color w:val="333333"/>
          <w:sz w:val="24"/>
          <w:szCs w:val="24"/>
          <w:lang w:eastAsia="ru-RU"/>
        </w:rPr>
        <w:t>Рабочая программа по </w:t>
      </w:r>
      <w:r w:rsidRPr="00021990">
        <w:rPr>
          <w:rFonts w:ascii="Times New Roman" w:eastAsia="Times New Roman" w:hAnsi="Times New Roman" w:cs="Times New Roman"/>
          <w:bCs/>
          <w:iCs/>
          <w:sz w:val="24"/>
          <w:szCs w:val="24"/>
          <w:lang w:eastAsia="ru-RU" w:bidi="ru-RU"/>
        </w:rPr>
        <w:t>«</w:t>
      </w:r>
      <w:r>
        <w:rPr>
          <w:rFonts w:ascii="Times New Roman" w:eastAsia="Times New Roman" w:hAnsi="Times New Roman" w:cs="Times New Roman"/>
          <w:bCs/>
          <w:iCs/>
          <w:sz w:val="24"/>
          <w:szCs w:val="24"/>
          <w:lang w:eastAsia="ru-RU" w:bidi="ru-RU"/>
        </w:rPr>
        <w:t>Окружающий мир</w:t>
      </w:r>
      <w:r w:rsidRPr="00021990">
        <w:rPr>
          <w:rFonts w:ascii="Times New Roman" w:eastAsia="Times New Roman" w:hAnsi="Times New Roman" w:cs="Times New Roman"/>
          <w:bCs/>
          <w:iCs/>
          <w:sz w:val="24"/>
          <w:szCs w:val="24"/>
          <w:lang w:eastAsia="ru-RU" w:bidi="ru-RU"/>
        </w:rPr>
        <w:t xml:space="preserve">» </w:t>
      </w:r>
      <w:r w:rsidRPr="00B654C2">
        <w:rPr>
          <w:rFonts w:ascii="Times New Roman" w:eastAsia="Times New Roman" w:hAnsi="Times New Roman" w:cs="Times New Roman"/>
          <w:color w:val="333333"/>
          <w:sz w:val="24"/>
          <w:szCs w:val="24"/>
          <w:lang w:eastAsia="ru-RU"/>
        </w:rPr>
        <w:t xml:space="preserve"> рассчитана на 34 учебных недели (68 часов по 2 часа в неделю)</w:t>
      </w:r>
    </w:p>
    <w:p w:rsidR="00C36E95" w:rsidRDefault="00C36E95" w:rsidP="00C36E95">
      <w:pPr>
        <w:shd w:val="clear" w:color="auto" w:fill="FFFFFF"/>
        <w:spacing w:after="0"/>
        <w:jc w:val="both"/>
        <w:rPr>
          <w:rFonts w:ascii="Times New Roman" w:eastAsia="Times New Roman" w:hAnsi="Times New Roman" w:cs="Times New Roman"/>
          <w:color w:val="333333"/>
          <w:sz w:val="24"/>
          <w:szCs w:val="24"/>
          <w:lang w:eastAsia="ru-RU"/>
        </w:rPr>
      </w:pPr>
      <w:r w:rsidRPr="00B654C2">
        <w:rPr>
          <w:rFonts w:ascii="Times New Roman" w:eastAsia="Times New Roman" w:hAnsi="Times New Roman" w:cs="Times New Roman"/>
          <w:color w:val="333333"/>
          <w:sz w:val="24"/>
          <w:szCs w:val="24"/>
          <w:lang w:eastAsia="ru-RU"/>
        </w:rPr>
        <w:t>Распределение учебных часов по разделам курса и последовательность изучения тем и разделов по рабочей программе осуществляется следующим образом:</w:t>
      </w:r>
    </w:p>
    <w:p w:rsidR="00C36E95" w:rsidRPr="00C43EEF"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Содержание дисциплины предусматривает знакомство с объектами и явлениями окружающего мира и даёт возможность постепенно раскрывать причинно-следственные связи между природными явлениями и жизнью человека. При отборе содержания курса «</w:t>
      </w:r>
      <w:r>
        <w:rPr>
          <w:rFonts w:ascii="Times New Roman" w:eastAsia="Times New Roman" w:hAnsi="Times New Roman" w:cs="Times New Roman"/>
          <w:bCs/>
          <w:iCs/>
          <w:sz w:val="24"/>
          <w:szCs w:val="24"/>
          <w:lang w:eastAsia="ru-RU" w:bidi="ru-RU"/>
        </w:rPr>
        <w:t>Окружающий мир</w:t>
      </w:r>
      <w:r w:rsidRPr="00C43EEF">
        <w:rPr>
          <w:rFonts w:ascii="Times New Roman" w:eastAsia="Times New Roman" w:hAnsi="Times New Roman" w:cs="Times New Roman"/>
          <w:color w:val="000000"/>
          <w:sz w:val="24"/>
          <w:szCs w:val="24"/>
          <w:lang w:eastAsia="ru-RU"/>
        </w:rPr>
        <w:t>»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нарушениями).Основное внимание при изучении курса «</w:t>
      </w:r>
      <w:r>
        <w:rPr>
          <w:rFonts w:ascii="Times New Roman" w:eastAsia="Times New Roman" w:hAnsi="Times New Roman" w:cs="Times New Roman"/>
          <w:bCs/>
          <w:iCs/>
          <w:sz w:val="24"/>
          <w:szCs w:val="24"/>
          <w:lang w:eastAsia="ru-RU" w:bidi="ru-RU"/>
        </w:rPr>
        <w:t>Окружающий мир</w:t>
      </w:r>
      <w:r w:rsidRPr="00C43EEF">
        <w:rPr>
          <w:rFonts w:ascii="Times New Roman" w:eastAsia="Times New Roman" w:hAnsi="Times New Roman" w:cs="Times New Roman"/>
          <w:color w:val="000000"/>
          <w:sz w:val="24"/>
          <w:szCs w:val="24"/>
          <w:lang w:eastAsia="ru-RU"/>
        </w:rPr>
        <w:t>»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w:t>
      </w:r>
    </w:p>
    <w:p w:rsidR="00C36E95" w:rsidRPr="00C43EEF"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Распределение учебных часов по разделам курса и последовательность изучения тем и разделов по рабочей программе осуществляется следующим образом:</w:t>
      </w:r>
    </w:p>
    <w:p w:rsidR="00C36E95" w:rsidRDefault="00C36E95" w:rsidP="00C36E95">
      <w:pPr>
        <w:shd w:val="clear" w:color="auto" w:fill="FFFFFF"/>
        <w:spacing w:after="0"/>
        <w:jc w:val="center"/>
        <w:rPr>
          <w:rFonts w:ascii="Times New Roman" w:eastAsia="Times New Roman" w:hAnsi="Times New Roman" w:cs="Times New Roman"/>
          <w:b/>
          <w:bCs/>
          <w:color w:val="000000"/>
          <w:sz w:val="24"/>
          <w:szCs w:val="24"/>
          <w:lang w:eastAsia="ru-RU"/>
        </w:rPr>
      </w:pPr>
    </w:p>
    <w:p w:rsidR="00C36E95" w:rsidRDefault="00C36E95" w:rsidP="00C36E95">
      <w:pPr>
        <w:shd w:val="clear" w:color="auto" w:fill="FFFFFF"/>
        <w:spacing w:after="0"/>
        <w:jc w:val="center"/>
        <w:rPr>
          <w:rFonts w:ascii="Times New Roman" w:eastAsia="Times New Roman" w:hAnsi="Times New Roman" w:cs="Times New Roman"/>
          <w:b/>
          <w:bCs/>
          <w:color w:val="000000"/>
          <w:sz w:val="24"/>
          <w:szCs w:val="24"/>
          <w:lang w:eastAsia="ru-RU"/>
        </w:rPr>
      </w:pPr>
    </w:p>
    <w:p w:rsidR="00C36E95" w:rsidRDefault="00C36E95" w:rsidP="00C36E95">
      <w:pPr>
        <w:shd w:val="clear" w:color="auto" w:fill="FFFFFF"/>
        <w:spacing w:after="0"/>
        <w:jc w:val="center"/>
        <w:rPr>
          <w:rFonts w:ascii="Times New Roman" w:eastAsia="Times New Roman" w:hAnsi="Times New Roman" w:cs="Times New Roman"/>
          <w:b/>
          <w:bCs/>
          <w:color w:val="000000"/>
          <w:sz w:val="24"/>
          <w:szCs w:val="24"/>
          <w:lang w:eastAsia="ru-RU"/>
        </w:rPr>
      </w:pPr>
    </w:p>
    <w:p w:rsidR="00C36E95" w:rsidRDefault="00C36E95" w:rsidP="00C36E95">
      <w:pPr>
        <w:shd w:val="clear" w:color="auto" w:fill="FFFFFF"/>
        <w:spacing w:after="0"/>
        <w:jc w:val="center"/>
        <w:rPr>
          <w:rFonts w:ascii="Times New Roman" w:eastAsia="Times New Roman" w:hAnsi="Times New Roman" w:cs="Times New Roman"/>
          <w:b/>
          <w:bCs/>
          <w:color w:val="000000"/>
          <w:sz w:val="24"/>
          <w:szCs w:val="24"/>
          <w:lang w:eastAsia="ru-RU"/>
        </w:rPr>
      </w:pPr>
    </w:p>
    <w:p w:rsidR="00C36E95" w:rsidRDefault="00C36E95" w:rsidP="00C36E95">
      <w:pPr>
        <w:shd w:val="clear" w:color="auto" w:fill="FFFFFF"/>
        <w:spacing w:after="0"/>
        <w:jc w:val="center"/>
        <w:rPr>
          <w:rFonts w:ascii="Times New Roman" w:eastAsia="Times New Roman" w:hAnsi="Times New Roman" w:cs="Times New Roman"/>
          <w:b/>
          <w:bCs/>
          <w:color w:val="000000"/>
          <w:sz w:val="24"/>
          <w:szCs w:val="24"/>
          <w:lang w:eastAsia="ru-RU"/>
        </w:rPr>
      </w:pPr>
    </w:p>
    <w:p w:rsidR="00C36E95" w:rsidRPr="00C43EEF" w:rsidRDefault="00C36E95" w:rsidP="00C36E95">
      <w:pPr>
        <w:shd w:val="clear" w:color="auto" w:fill="FFFFFF"/>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Учебно-тематический план</w:t>
      </w:r>
    </w:p>
    <w:tbl>
      <w:tblPr>
        <w:tblW w:w="9213" w:type="dxa"/>
        <w:tblInd w:w="2242" w:type="dxa"/>
        <w:shd w:val="clear" w:color="auto" w:fill="FFFFFF"/>
        <w:tblCellMar>
          <w:top w:w="105" w:type="dxa"/>
          <w:left w:w="105" w:type="dxa"/>
          <w:bottom w:w="105" w:type="dxa"/>
          <w:right w:w="105" w:type="dxa"/>
        </w:tblCellMar>
        <w:tblLook w:val="04A0"/>
      </w:tblPr>
      <w:tblGrid>
        <w:gridCol w:w="1134"/>
        <w:gridCol w:w="5812"/>
        <w:gridCol w:w="2267"/>
      </w:tblGrid>
      <w:tr w:rsidR="00C36E95" w:rsidRPr="00C43EEF" w:rsidTr="006045C3">
        <w:trPr>
          <w:trHeight w:val="165"/>
        </w:trPr>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jc w:val="center"/>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w:t>
            </w:r>
          </w:p>
          <w:p w:rsidR="00C36E95" w:rsidRPr="00C43EEF" w:rsidRDefault="00C36E95" w:rsidP="00532EEE">
            <w:pPr>
              <w:spacing w:after="0"/>
              <w:jc w:val="center"/>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b/>
                <w:bCs/>
                <w:iCs/>
                <w:color w:val="000000"/>
                <w:sz w:val="24"/>
                <w:szCs w:val="24"/>
                <w:lang w:eastAsia="ru-RU"/>
              </w:rPr>
              <w:t>п/п</w:t>
            </w:r>
          </w:p>
        </w:tc>
        <w:tc>
          <w:tcPr>
            <w:tcW w:w="58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jc w:val="center"/>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b/>
                <w:bCs/>
                <w:iCs/>
                <w:color w:val="000000"/>
                <w:sz w:val="24"/>
                <w:szCs w:val="24"/>
                <w:lang w:eastAsia="ru-RU"/>
              </w:rPr>
              <w:t>Наименование разделов</w:t>
            </w:r>
          </w:p>
        </w:tc>
        <w:tc>
          <w:tcPr>
            <w:tcW w:w="22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jc w:val="center"/>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b/>
                <w:bCs/>
                <w:iCs/>
                <w:color w:val="000000"/>
                <w:sz w:val="24"/>
                <w:szCs w:val="24"/>
                <w:lang w:eastAsia="ru-RU"/>
              </w:rPr>
              <w:t>Количество часов</w:t>
            </w:r>
          </w:p>
        </w:tc>
      </w:tr>
      <w:tr w:rsidR="00C36E95" w:rsidRPr="00C43EEF" w:rsidTr="006045C3">
        <w:trPr>
          <w:trHeight w:val="1020"/>
        </w:trPr>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jc w:val="center"/>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1</w:t>
            </w:r>
          </w:p>
        </w:tc>
        <w:tc>
          <w:tcPr>
            <w:tcW w:w="58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b/>
                <w:bCs/>
                <w:color w:val="000000"/>
                <w:sz w:val="24"/>
                <w:szCs w:val="24"/>
                <w:lang w:eastAsia="ru-RU"/>
              </w:rPr>
              <w:t>Сезонные изменения</w:t>
            </w:r>
          </w:p>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Времена года. Осень.</w:t>
            </w:r>
          </w:p>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Зима.</w:t>
            </w:r>
          </w:p>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Весна.</w:t>
            </w:r>
          </w:p>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Лето</w:t>
            </w:r>
          </w:p>
        </w:tc>
        <w:tc>
          <w:tcPr>
            <w:tcW w:w="22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700CA3" w:rsidRDefault="00C36E95" w:rsidP="00532EEE">
            <w:pPr>
              <w:spacing w:after="0"/>
              <w:jc w:val="center"/>
              <w:rPr>
                <w:rFonts w:ascii="Times New Roman" w:eastAsia="Times New Roman" w:hAnsi="Times New Roman" w:cs="Times New Roman"/>
                <w:b/>
                <w:bCs/>
                <w:color w:val="000000"/>
                <w:sz w:val="24"/>
                <w:szCs w:val="24"/>
                <w:lang w:eastAsia="ru-RU"/>
              </w:rPr>
            </w:pPr>
            <w:r w:rsidRPr="00700CA3">
              <w:rPr>
                <w:rFonts w:ascii="Times New Roman" w:eastAsia="Times New Roman" w:hAnsi="Times New Roman" w:cs="Times New Roman"/>
                <w:b/>
                <w:bCs/>
                <w:color w:val="000000"/>
                <w:sz w:val="24"/>
                <w:szCs w:val="24"/>
                <w:lang w:eastAsia="ru-RU"/>
              </w:rPr>
              <w:t>38</w:t>
            </w:r>
          </w:p>
          <w:p w:rsidR="00C36E95" w:rsidRPr="00700CA3" w:rsidRDefault="00C36E95" w:rsidP="00532EEE">
            <w:pPr>
              <w:spacing w:after="0"/>
              <w:jc w:val="center"/>
              <w:rPr>
                <w:rFonts w:ascii="Times New Roman" w:eastAsia="Times New Roman" w:hAnsi="Times New Roman" w:cs="Times New Roman"/>
                <w:color w:val="000000"/>
                <w:sz w:val="24"/>
                <w:szCs w:val="24"/>
                <w:lang w:eastAsia="ru-RU"/>
              </w:rPr>
            </w:pPr>
            <w:r w:rsidRPr="00700CA3">
              <w:rPr>
                <w:rFonts w:ascii="Times New Roman" w:eastAsia="Times New Roman" w:hAnsi="Times New Roman" w:cs="Times New Roman"/>
                <w:color w:val="000000"/>
                <w:sz w:val="24"/>
                <w:szCs w:val="24"/>
                <w:lang w:eastAsia="ru-RU"/>
              </w:rPr>
              <w:t>11</w:t>
            </w:r>
          </w:p>
          <w:p w:rsidR="00C36E95" w:rsidRPr="00700CA3" w:rsidRDefault="00C36E95" w:rsidP="00532EEE">
            <w:pPr>
              <w:spacing w:after="0"/>
              <w:jc w:val="center"/>
              <w:rPr>
                <w:rFonts w:ascii="Times New Roman" w:eastAsia="Times New Roman" w:hAnsi="Times New Roman" w:cs="Times New Roman"/>
                <w:color w:val="000000"/>
                <w:sz w:val="24"/>
                <w:szCs w:val="24"/>
                <w:lang w:eastAsia="ru-RU"/>
              </w:rPr>
            </w:pPr>
            <w:r w:rsidRPr="00700CA3">
              <w:rPr>
                <w:rFonts w:ascii="Times New Roman" w:eastAsia="Times New Roman" w:hAnsi="Times New Roman" w:cs="Times New Roman"/>
                <w:color w:val="000000"/>
                <w:sz w:val="24"/>
                <w:szCs w:val="24"/>
                <w:lang w:eastAsia="ru-RU"/>
              </w:rPr>
              <w:t>10</w:t>
            </w:r>
          </w:p>
          <w:p w:rsidR="00C36E95" w:rsidRPr="00700CA3" w:rsidRDefault="00C36E95" w:rsidP="00532EEE">
            <w:pPr>
              <w:spacing w:after="0"/>
              <w:jc w:val="center"/>
              <w:rPr>
                <w:rFonts w:ascii="Times New Roman" w:eastAsia="Times New Roman" w:hAnsi="Times New Roman" w:cs="Times New Roman"/>
                <w:color w:val="000000"/>
                <w:sz w:val="24"/>
                <w:szCs w:val="24"/>
                <w:lang w:eastAsia="ru-RU"/>
              </w:rPr>
            </w:pPr>
            <w:r w:rsidRPr="00700CA3">
              <w:rPr>
                <w:rFonts w:ascii="Times New Roman" w:eastAsia="Times New Roman" w:hAnsi="Times New Roman" w:cs="Times New Roman"/>
                <w:color w:val="000000"/>
                <w:sz w:val="24"/>
                <w:szCs w:val="24"/>
                <w:lang w:eastAsia="ru-RU"/>
              </w:rPr>
              <w:t>8</w:t>
            </w:r>
          </w:p>
          <w:p w:rsidR="00C36E95" w:rsidRPr="00700CA3" w:rsidRDefault="00C36E95" w:rsidP="00532EEE">
            <w:pPr>
              <w:spacing w:after="0"/>
              <w:jc w:val="center"/>
              <w:rPr>
                <w:rFonts w:ascii="Times New Roman" w:eastAsia="Times New Roman" w:hAnsi="Times New Roman" w:cs="Times New Roman"/>
                <w:color w:val="000000"/>
                <w:sz w:val="24"/>
                <w:szCs w:val="24"/>
                <w:lang w:eastAsia="ru-RU"/>
              </w:rPr>
            </w:pPr>
            <w:r w:rsidRPr="00700CA3">
              <w:rPr>
                <w:rFonts w:ascii="Times New Roman" w:eastAsia="Times New Roman" w:hAnsi="Times New Roman" w:cs="Times New Roman"/>
                <w:color w:val="000000"/>
                <w:sz w:val="24"/>
                <w:szCs w:val="24"/>
                <w:lang w:eastAsia="ru-RU"/>
              </w:rPr>
              <w:t>9</w:t>
            </w:r>
          </w:p>
        </w:tc>
      </w:tr>
      <w:tr w:rsidR="00C36E95" w:rsidRPr="00C43EEF" w:rsidTr="006045C3">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jc w:val="center"/>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2</w:t>
            </w:r>
          </w:p>
        </w:tc>
        <w:tc>
          <w:tcPr>
            <w:tcW w:w="58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b/>
                <w:bCs/>
                <w:color w:val="000000"/>
                <w:sz w:val="24"/>
                <w:szCs w:val="24"/>
                <w:lang w:eastAsia="ru-RU"/>
              </w:rPr>
              <w:t>Неживая природа</w:t>
            </w:r>
          </w:p>
        </w:tc>
        <w:tc>
          <w:tcPr>
            <w:tcW w:w="22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4</w:t>
            </w:r>
          </w:p>
        </w:tc>
      </w:tr>
      <w:tr w:rsidR="00C36E95" w:rsidRPr="00C43EEF" w:rsidTr="006045C3">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jc w:val="center"/>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3</w:t>
            </w:r>
          </w:p>
        </w:tc>
        <w:tc>
          <w:tcPr>
            <w:tcW w:w="58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b/>
                <w:bCs/>
                <w:color w:val="000000"/>
                <w:sz w:val="24"/>
                <w:szCs w:val="24"/>
                <w:lang w:eastAsia="ru-RU"/>
              </w:rPr>
              <w:t>Живая природа</w:t>
            </w:r>
            <w:r w:rsidRPr="00C43EEF">
              <w:rPr>
                <w:rFonts w:ascii="Times New Roman" w:eastAsia="Times New Roman" w:hAnsi="Times New Roman" w:cs="Times New Roman"/>
                <w:color w:val="000000"/>
                <w:sz w:val="24"/>
                <w:szCs w:val="24"/>
                <w:lang w:eastAsia="ru-RU"/>
              </w:rPr>
              <w:t>.</w:t>
            </w:r>
          </w:p>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Растения.</w:t>
            </w:r>
          </w:p>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Животные.</w:t>
            </w:r>
          </w:p>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Человек.</w:t>
            </w:r>
          </w:p>
          <w:p w:rsidR="00C36E95" w:rsidRPr="00C43EEF" w:rsidRDefault="00C36E95" w:rsidP="00532EEE">
            <w:pPr>
              <w:spacing w:after="0"/>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Безопасное поведение</w:t>
            </w:r>
          </w:p>
        </w:tc>
        <w:tc>
          <w:tcPr>
            <w:tcW w:w="22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Default="00C36E95" w:rsidP="00532EEE">
            <w:pPr>
              <w:spacing w:after="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w:t>
            </w:r>
          </w:p>
          <w:p w:rsidR="00C36E95" w:rsidRPr="00700CA3" w:rsidRDefault="00C36E95" w:rsidP="00532EEE">
            <w:pPr>
              <w:spacing w:after="0"/>
              <w:jc w:val="center"/>
              <w:rPr>
                <w:rFonts w:ascii="Times New Roman" w:eastAsia="Times New Roman" w:hAnsi="Times New Roman" w:cs="Times New Roman"/>
                <w:color w:val="000000"/>
                <w:sz w:val="24"/>
                <w:szCs w:val="24"/>
                <w:lang w:eastAsia="ru-RU"/>
              </w:rPr>
            </w:pPr>
            <w:r w:rsidRPr="00700CA3">
              <w:rPr>
                <w:rFonts w:ascii="Times New Roman" w:eastAsia="Times New Roman" w:hAnsi="Times New Roman" w:cs="Times New Roman"/>
                <w:color w:val="000000"/>
                <w:sz w:val="24"/>
                <w:szCs w:val="24"/>
                <w:lang w:eastAsia="ru-RU"/>
              </w:rPr>
              <w:t>10</w:t>
            </w:r>
          </w:p>
          <w:p w:rsidR="00C36E95" w:rsidRPr="00700CA3" w:rsidRDefault="00C36E95" w:rsidP="00532EEE">
            <w:pPr>
              <w:spacing w:after="0"/>
              <w:jc w:val="center"/>
              <w:rPr>
                <w:rFonts w:ascii="Times New Roman" w:eastAsia="Times New Roman" w:hAnsi="Times New Roman" w:cs="Times New Roman"/>
                <w:color w:val="000000"/>
                <w:sz w:val="24"/>
                <w:szCs w:val="24"/>
                <w:lang w:eastAsia="ru-RU"/>
              </w:rPr>
            </w:pPr>
            <w:r w:rsidRPr="00700CA3">
              <w:rPr>
                <w:rFonts w:ascii="Times New Roman" w:eastAsia="Times New Roman" w:hAnsi="Times New Roman" w:cs="Times New Roman"/>
                <w:color w:val="000000"/>
                <w:sz w:val="24"/>
                <w:szCs w:val="24"/>
                <w:lang w:eastAsia="ru-RU"/>
              </w:rPr>
              <w:t>7</w:t>
            </w:r>
          </w:p>
          <w:p w:rsidR="00C36E95" w:rsidRPr="00700CA3" w:rsidRDefault="00C36E95" w:rsidP="00532EE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p w:rsidR="00C36E95" w:rsidRPr="00C43EEF" w:rsidRDefault="00C36E95" w:rsidP="00532EEE">
            <w:pPr>
              <w:spacing w:after="0"/>
              <w:jc w:val="center"/>
              <w:rPr>
                <w:rFonts w:ascii="Times New Roman" w:eastAsia="Times New Roman" w:hAnsi="Times New Roman" w:cs="Times New Roman"/>
                <w:b/>
                <w:color w:val="000000"/>
                <w:sz w:val="24"/>
                <w:szCs w:val="24"/>
                <w:lang w:eastAsia="ru-RU"/>
              </w:rPr>
            </w:pPr>
            <w:r w:rsidRPr="00700CA3">
              <w:rPr>
                <w:rFonts w:ascii="Times New Roman" w:eastAsia="Times New Roman" w:hAnsi="Times New Roman" w:cs="Times New Roman"/>
                <w:color w:val="000000"/>
                <w:sz w:val="24"/>
                <w:szCs w:val="24"/>
                <w:lang w:eastAsia="ru-RU"/>
              </w:rPr>
              <w:t>3</w:t>
            </w:r>
          </w:p>
        </w:tc>
      </w:tr>
      <w:tr w:rsidR="00C36E95" w:rsidRPr="00C43EEF" w:rsidTr="006045C3">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rPr>
                <w:rFonts w:ascii="Times New Roman" w:eastAsia="Times New Roman" w:hAnsi="Times New Roman" w:cs="Times New Roman"/>
                <w:color w:val="000000"/>
                <w:sz w:val="24"/>
                <w:szCs w:val="24"/>
                <w:lang w:eastAsia="ru-RU"/>
              </w:rPr>
            </w:pPr>
          </w:p>
        </w:tc>
        <w:tc>
          <w:tcPr>
            <w:tcW w:w="58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0"/>
              <w:jc w:val="right"/>
              <w:rPr>
                <w:rFonts w:ascii="Times New Roman" w:eastAsia="Times New Roman" w:hAnsi="Times New Roman" w:cs="Times New Roman"/>
                <w:color w:val="000000"/>
                <w:sz w:val="24"/>
                <w:szCs w:val="24"/>
                <w:lang w:eastAsia="ru-RU"/>
              </w:rPr>
            </w:pPr>
            <w:r w:rsidRPr="00C43EEF">
              <w:rPr>
                <w:rFonts w:ascii="Times New Roman" w:eastAsia="Times New Roman" w:hAnsi="Times New Roman" w:cs="Times New Roman"/>
                <w:color w:val="000000"/>
                <w:sz w:val="24"/>
                <w:szCs w:val="24"/>
                <w:lang w:eastAsia="ru-RU"/>
              </w:rPr>
              <w:t>                    </w:t>
            </w:r>
            <w:r w:rsidRPr="00C43EEF">
              <w:rPr>
                <w:rFonts w:ascii="Times New Roman" w:eastAsia="Times New Roman" w:hAnsi="Times New Roman" w:cs="Times New Roman"/>
                <w:b/>
                <w:bCs/>
                <w:color w:val="000000"/>
                <w:sz w:val="24"/>
                <w:szCs w:val="24"/>
                <w:lang w:eastAsia="ru-RU"/>
              </w:rPr>
              <w:t>Итого:</w:t>
            </w:r>
          </w:p>
        </w:tc>
        <w:tc>
          <w:tcPr>
            <w:tcW w:w="22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700CA3" w:rsidRDefault="00C36E95" w:rsidP="00532EEE">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66</w:t>
            </w:r>
            <w:r w:rsidRPr="00700CA3">
              <w:rPr>
                <w:rFonts w:ascii="Times New Roman" w:eastAsia="Times New Roman" w:hAnsi="Times New Roman" w:cs="Times New Roman"/>
                <w:b/>
                <w:color w:val="000000"/>
                <w:sz w:val="24"/>
                <w:szCs w:val="24"/>
                <w:lang w:eastAsia="ru-RU"/>
              </w:rPr>
              <w:t xml:space="preserve"> часов </w:t>
            </w:r>
          </w:p>
        </w:tc>
      </w:tr>
      <w:tr w:rsidR="00C36E95" w:rsidRPr="00C43EEF" w:rsidTr="006045C3">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150" w:line="240" w:lineRule="auto"/>
              <w:rPr>
                <w:rFonts w:ascii="Arial" w:eastAsia="Times New Roman" w:hAnsi="Arial" w:cs="Arial"/>
                <w:color w:val="000000"/>
                <w:sz w:val="21"/>
                <w:szCs w:val="21"/>
                <w:lang w:eastAsia="ru-RU"/>
              </w:rPr>
            </w:pPr>
          </w:p>
        </w:tc>
        <w:tc>
          <w:tcPr>
            <w:tcW w:w="58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150" w:line="240" w:lineRule="auto"/>
              <w:rPr>
                <w:rFonts w:ascii="Arial" w:eastAsia="Times New Roman" w:hAnsi="Arial" w:cs="Arial"/>
                <w:color w:val="000000"/>
                <w:sz w:val="21"/>
                <w:szCs w:val="21"/>
                <w:lang w:eastAsia="ru-RU"/>
              </w:rPr>
            </w:pPr>
          </w:p>
        </w:tc>
        <w:tc>
          <w:tcPr>
            <w:tcW w:w="22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6E95" w:rsidRPr="00C43EEF" w:rsidRDefault="00C36E95" w:rsidP="00532EEE">
            <w:pPr>
              <w:spacing w:after="150" w:line="240" w:lineRule="auto"/>
              <w:jc w:val="center"/>
              <w:rPr>
                <w:rFonts w:ascii="Arial" w:eastAsia="Times New Roman" w:hAnsi="Arial" w:cs="Arial"/>
                <w:color w:val="000000"/>
                <w:sz w:val="21"/>
                <w:szCs w:val="21"/>
                <w:lang w:eastAsia="ru-RU"/>
              </w:rPr>
            </w:pPr>
          </w:p>
        </w:tc>
      </w:tr>
    </w:tbl>
    <w:p w:rsidR="00C36E95" w:rsidRPr="00C43EEF" w:rsidRDefault="00C36E95" w:rsidP="00C36E95">
      <w:pPr>
        <w:shd w:val="clear" w:color="auto" w:fill="FFFFFF"/>
        <w:spacing w:after="150" w:line="240" w:lineRule="auto"/>
        <w:rPr>
          <w:rFonts w:ascii="Arial" w:eastAsia="Times New Roman" w:hAnsi="Arial" w:cs="Arial"/>
          <w:color w:val="000000"/>
          <w:sz w:val="21"/>
          <w:szCs w:val="21"/>
          <w:lang w:eastAsia="ru-RU"/>
        </w:rPr>
      </w:pPr>
    </w:p>
    <w:p w:rsidR="00C36E95" w:rsidRPr="00BE243D" w:rsidRDefault="00C36E95" w:rsidP="00C36E95">
      <w:pPr>
        <w:shd w:val="clear" w:color="auto" w:fill="FFFFFF"/>
        <w:spacing w:after="0"/>
        <w:jc w:val="center"/>
        <w:rPr>
          <w:rFonts w:ascii="Times New Roman" w:eastAsia="Times New Roman" w:hAnsi="Times New Roman" w:cs="Times New Roman"/>
          <w:color w:val="333333"/>
          <w:sz w:val="24"/>
          <w:szCs w:val="24"/>
          <w:lang w:eastAsia="ru-RU"/>
        </w:rPr>
      </w:pPr>
      <w:r w:rsidRPr="00BE243D">
        <w:rPr>
          <w:rFonts w:ascii="Times New Roman" w:eastAsia="Times New Roman" w:hAnsi="Times New Roman" w:cs="Times New Roman"/>
          <w:b/>
          <w:bCs/>
          <w:color w:val="333333"/>
          <w:sz w:val="24"/>
          <w:szCs w:val="24"/>
          <w:lang w:eastAsia="ru-RU"/>
        </w:rPr>
        <w:t>Основное содержание предмета</w:t>
      </w:r>
    </w:p>
    <w:p w:rsidR="00C36E95" w:rsidRDefault="00C36E95" w:rsidP="00C36E95">
      <w:pPr>
        <w:pStyle w:val="a9"/>
        <w:shd w:val="clear" w:color="auto" w:fill="FFFFFF"/>
        <w:spacing w:before="0" w:beforeAutospacing="0" w:after="0" w:afterAutospacing="0" w:line="276" w:lineRule="auto"/>
        <w:jc w:val="both"/>
        <w:rPr>
          <w:b/>
          <w:bCs/>
          <w:color w:val="000000"/>
        </w:rPr>
      </w:pPr>
      <w:r w:rsidRPr="00C43EEF">
        <w:rPr>
          <w:b/>
          <w:bCs/>
          <w:color w:val="000000"/>
        </w:rPr>
        <w:t xml:space="preserve">Сезонные изменения </w:t>
      </w:r>
    </w:p>
    <w:p w:rsidR="00C36E95" w:rsidRDefault="00C36E95" w:rsidP="00C36E95">
      <w:pPr>
        <w:pStyle w:val="a9"/>
        <w:shd w:val="clear" w:color="auto" w:fill="FFFFFF"/>
        <w:spacing w:before="0" w:beforeAutospacing="0" w:after="0" w:afterAutospacing="0" w:line="276" w:lineRule="auto"/>
        <w:jc w:val="both"/>
        <w:rPr>
          <w:color w:val="000000"/>
          <w:shd w:val="clear" w:color="auto" w:fill="FFFFFF"/>
        </w:rPr>
      </w:pPr>
      <w:r w:rsidRPr="006045C3">
        <w:rPr>
          <w:i/>
          <w:color w:val="000000"/>
          <w:shd w:val="clear" w:color="auto" w:fill="FFFFFF"/>
        </w:rPr>
        <w:t>Цель: формирование понятий о различных временах года.</w:t>
      </w:r>
      <w:r w:rsidRPr="005B782D">
        <w:rPr>
          <w:color w:val="000000"/>
          <w:shd w:val="clear" w:color="auto" w:fill="FFFFFF"/>
        </w:rPr>
        <w:t xml:space="preserve"> Исходя из причины - деятельности Солнца, определять следствия - признаки времён года. Обобщение и закрепление представлений о жизни растений, животных в разные времена года. </w:t>
      </w:r>
    </w:p>
    <w:p w:rsidR="00C36E95" w:rsidRPr="005B782D" w:rsidRDefault="00C36E95" w:rsidP="00C36E95">
      <w:pPr>
        <w:pStyle w:val="a9"/>
        <w:shd w:val="clear" w:color="auto" w:fill="FFFFFF"/>
        <w:spacing w:before="0" w:beforeAutospacing="0" w:after="0" w:afterAutospacing="0" w:line="276" w:lineRule="auto"/>
        <w:jc w:val="both"/>
        <w:rPr>
          <w:b/>
          <w:bCs/>
          <w:color w:val="000000"/>
        </w:rPr>
      </w:pPr>
      <w:r w:rsidRPr="005B782D">
        <w:rPr>
          <w:color w:val="000000"/>
          <w:shd w:val="clear" w:color="auto" w:fill="FFFFFF"/>
        </w:rPr>
        <w:t>Закрепление представлений о деятельности человека в связи с сезонными изменениями в природе.</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Формирование представлений о явлениях в неживой природе: замерзание рек (ледостав), иней, изморозь, моросящий дождь, ледоход, проталина, разлив, ливень, град, роса, туман.</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Растения и животные в разное время года. Сад, огород, поле, лес в разное время года.</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Дикие и домашние животные в разное время года.</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Труд людей города и села в разное время года.</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Устанавливается взаимосвязь природных изменений и изменений в жизни растений, животных, деятельности человека.</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b/>
          <w:bCs/>
          <w:color w:val="000000"/>
          <w:sz w:val="24"/>
          <w:szCs w:val="24"/>
          <w:lang w:eastAsia="ru-RU"/>
        </w:rPr>
        <w:t>Неживая природа</w:t>
      </w:r>
    </w:p>
    <w:p w:rsidR="00C36E95" w:rsidRPr="006045C3" w:rsidRDefault="00C36E95" w:rsidP="00C36E95">
      <w:pPr>
        <w:shd w:val="clear" w:color="auto" w:fill="FFFFFF"/>
        <w:spacing w:after="0"/>
        <w:jc w:val="both"/>
        <w:rPr>
          <w:rFonts w:ascii="Times New Roman" w:eastAsia="Times New Roman" w:hAnsi="Times New Roman" w:cs="Times New Roman"/>
          <w:i/>
          <w:color w:val="000000"/>
          <w:sz w:val="24"/>
          <w:szCs w:val="24"/>
          <w:lang w:eastAsia="ru-RU"/>
        </w:rPr>
      </w:pPr>
      <w:r w:rsidRPr="006045C3">
        <w:rPr>
          <w:rFonts w:ascii="Times New Roman" w:eastAsia="Times New Roman" w:hAnsi="Times New Roman" w:cs="Times New Roman"/>
          <w:i/>
          <w:color w:val="000000"/>
          <w:sz w:val="24"/>
          <w:szCs w:val="24"/>
          <w:lang w:eastAsia="ru-RU"/>
        </w:rPr>
        <w:t xml:space="preserve">Цель: знакомство учащихся со свойствами почвы, её составом, значением для жизни животных и человека. </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 xml:space="preserve">Формирование элементарных представлений о свойствах элементов почвы: песка, глины, камней, перегноя. </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Формирование первичных представлений о формах поверхности земли.</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Почва. Состав почвы: песок, глина, камни. Простейшие свойства почвы, их значение для растений.</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Способы обработки почвы: рыхление, полив и т. д.</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Формы поверхности 3емли: равнины, низменности, холмы, горы.</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Для изучения почвы необходимо использовать наглядный материал (песок, глину и т. д.).</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b/>
          <w:bCs/>
          <w:color w:val="000000"/>
          <w:sz w:val="24"/>
          <w:szCs w:val="24"/>
          <w:lang w:eastAsia="ru-RU"/>
        </w:rPr>
        <w:t>Живая природа</w:t>
      </w:r>
      <w:r w:rsidR="006045C3">
        <w:rPr>
          <w:rFonts w:ascii="Times New Roman" w:eastAsia="Times New Roman" w:hAnsi="Times New Roman" w:cs="Times New Roman"/>
          <w:color w:val="000000"/>
          <w:sz w:val="24"/>
          <w:szCs w:val="24"/>
          <w:lang w:eastAsia="ru-RU"/>
        </w:rPr>
        <w:t xml:space="preserve">. </w:t>
      </w:r>
      <w:r w:rsidRPr="006045C3">
        <w:rPr>
          <w:rFonts w:ascii="Times New Roman" w:eastAsia="Times New Roman" w:hAnsi="Times New Roman" w:cs="Times New Roman"/>
          <w:b/>
          <w:color w:val="000000"/>
          <w:sz w:val="24"/>
          <w:szCs w:val="24"/>
          <w:lang w:eastAsia="ru-RU"/>
        </w:rPr>
        <w:t>Растения</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6045C3">
        <w:rPr>
          <w:rFonts w:ascii="Times New Roman" w:eastAsia="Times New Roman" w:hAnsi="Times New Roman" w:cs="Times New Roman"/>
          <w:i/>
          <w:color w:val="000000"/>
          <w:sz w:val="24"/>
          <w:szCs w:val="24"/>
          <w:lang w:eastAsia="ru-RU"/>
        </w:rPr>
        <w:t>Цель: закрепление представлений о жизни растений</w:t>
      </w:r>
      <w:r w:rsidRPr="005B782D">
        <w:rPr>
          <w:rFonts w:ascii="Times New Roman" w:eastAsia="Times New Roman" w:hAnsi="Times New Roman" w:cs="Times New Roman"/>
          <w:color w:val="000000"/>
          <w:sz w:val="24"/>
          <w:szCs w:val="24"/>
          <w:lang w:eastAsia="ru-RU"/>
        </w:rPr>
        <w:t xml:space="preserve">. Расширить представления о растениях, выделяя такие группы растений, как культурные и дикорастущие, лекарственные. Показать роль человека в создании культурных растений, их значение в жизни человека. </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Познакомить учащихся со строением, жизнью, выращиванием и значением для человека растений поля.</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Растения сада, огорода, леса, их сравнение. Растения культурные и дикорастущие (по 2-3 наиболее распространённых).</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 xml:space="preserve">Уход за цветами в саду. </w:t>
      </w:r>
    </w:p>
    <w:p w:rsidR="00C36E95" w:rsidRDefault="006045C3" w:rsidP="00C36E95">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Лекарственные растения. </w:t>
      </w:r>
      <w:r w:rsidR="00C36E95" w:rsidRPr="005B782D">
        <w:rPr>
          <w:rFonts w:ascii="Times New Roman" w:eastAsia="Times New Roman" w:hAnsi="Times New Roman" w:cs="Times New Roman"/>
          <w:color w:val="000000"/>
          <w:sz w:val="24"/>
          <w:szCs w:val="24"/>
          <w:lang w:eastAsia="ru-RU"/>
        </w:rPr>
        <w:t xml:space="preserve">Редкие растения и их охрана. Парк (сквер). </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 xml:space="preserve">Растения поля. Рожь, пшеница, овёс и др. Уход человека за полевыми растениями, их значение в жизни человека. </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b/>
          <w:bCs/>
          <w:color w:val="000000"/>
          <w:sz w:val="24"/>
          <w:szCs w:val="24"/>
          <w:lang w:eastAsia="ru-RU"/>
        </w:rPr>
        <w:t>Животные</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6045C3">
        <w:rPr>
          <w:rFonts w:ascii="Times New Roman" w:eastAsia="Times New Roman" w:hAnsi="Times New Roman" w:cs="Times New Roman"/>
          <w:i/>
          <w:color w:val="000000"/>
          <w:sz w:val="24"/>
          <w:szCs w:val="24"/>
          <w:lang w:eastAsia="ru-RU"/>
        </w:rPr>
        <w:t>Цель: показать роль и значение домашних животных в жизни человека</w:t>
      </w:r>
      <w:r w:rsidRPr="005B782D">
        <w:rPr>
          <w:rFonts w:ascii="Times New Roman" w:eastAsia="Times New Roman" w:hAnsi="Times New Roman" w:cs="Times New Roman"/>
          <w:color w:val="000000"/>
          <w:sz w:val="24"/>
          <w:szCs w:val="24"/>
          <w:lang w:eastAsia="ru-RU"/>
        </w:rPr>
        <w:t xml:space="preserve">. </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 xml:space="preserve">Познакомить с работой человека по созданию новых, полезных для него пород животных. </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Познакомить учащихся с новой группой: водоплаваю</w:t>
      </w:r>
      <w:r w:rsidR="006045C3">
        <w:rPr>
          <w:rFonts w:ascii="Times New Roman" w:eastAsia="Times New Roman" w:hAnsi="Times New Roman" w:cs="Times New Roman"/>
          <w:color w:val="000000"/>
          <w:sz w:val="24"/>
          <w:szCs w:val="24"/>
          <w:lang w:eastAsia="ru-RU"/>
        </w:rPr>
        <w:t xml:space="preserve">щие птицы (дикие и домашние), </w:t>
      </w:r>
      <w:r w:rsidRPr="005B782D">
        <w:rPr>
          <w:rFonts w:ascii="Times New Roman" w:eastAsia="Times New Roman" w:hAnsi="Times New Roman" w:cs="Times New Roman"/>
          <w:color w:val="000000"/>
          <w:sz w:val="24"/>
          <w:szCs w:val="24"/>
          <w:lang w:eastAsia="ru-RU"/>
        </w:rPr>
        <w:t>приспособлением к среде обитания.</w:t>
      </w:r>
    </w:p>
    <w:p w:rsidR="00C36E95" w:rsidRDefault="006045C3" w:rsidP="00C36E95">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Домашние животные. </w:t>
      </w:r>
      <w:r w:rsidR="00C36E95" w:rsidRPr="005B782D">
        <w:rPr>
          <w:rFonts w:ascii="Times New Roman" w:eastAsia="Times New Roman" w:hAnsi="Times New Roman" w:cs="Times New Roman"/>
          <w:color w:val="000000"/>
          <w:sz w:val="24"/>
          <w:szCs w:val="24"/>
          <w:lang w:eastAsia="ru-RU"/>
        </w:rPr>
        <w:t xml:space="preserve"> Разведение человеком домашних, животных, уход за ними.</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Птицы. Разнообразие птиц. Птицы - друзья сада; охрана птиц.</w:t>
      </w:r>
    </w:p>
    <w:p w:rsidR="00C36E95" w:rsidRPr="005B782D" w:rsidRDefault="006045C3" w:rsidP="00C36E95">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Домашние птицы. </w:t>
      </w:r>
      <w:r w:rsidR="00C36E95" w:rsidRPr="005B782D">
        <w:rPr>
          <w:rFonts w:ascii="Times New Roman" w:eastAsia="Times New Roman" w:hAnsi="Times New Roman" w:cs="Times New Roman"/>
          <w:color w:val="000000"/>
          <w:sz w:val="24"/>
          <w:szCs w:val="24"/>
          <w:lang w:eastAsia="ru-RU"/>
        </w:rPr>
        <w:t>Внешний вид, повадки, забота о потомстве. Уход за ними.</w:t>
      </w:r>
    </w:p>
    <w:p w:rsidR="00C36E95" w:rsidRPr="005B782D" w:rsidRDefault="006045C3" w:rsidP="00C36E95">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Дикие птицы. </w:t>
      </w:r>
      <w:r w:rsidR="00C36E95" w:rsidRPr="005B782D">
        <w:rPr>
          <w:rFonts w:ascii="Times New Roman" w:eastAsia="Times New Roman" w:hAnsi="Times New Roman" w:cs="Times New Roman"/>
          <w:color w:val="000000"/>
          <w:sz w:val="24"/>
          <w:szCs w:val="24"/>
          <w:lang w:eastAsia="ru-RU"/>
        </w:rPr>
        <w:t>Внешний вид, образ жизни. Сравнение с домашними уткой и гусем.</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Насекомые. Внешний вид, образ жизни, питание.</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Полезные насекомые. Разведение и использование человеком пчёл. Пасека.</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 xml:space="preserve">При изучении домашних животных отметить работу человека по созданию новых пород животных, показать, как человек использует свои знания о природе, особенностях животных в организации ухода и разведения того или иного животного. </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Сравнение диких и домашних птиц позволит учителю показать взаимосвязь дикой природы и деятельности человека</w:t>
      </w:r>
    </w:p>
    <w:p w:rsidR="006045C3"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b/>
          <w:bCs/>
          <w:color w:val="000000"/>
          <w:sz w:val="24"/>
          <w:szCs w:val="24"/>
          <w:lang w:eastAsia="ru-RU"/>
        </w:rPr>
        <w:t>Человек</w:t>
      </w:r>
    </w:p>
    <w:p w:rsidR="00C36E95" w:rsidRPr="006045C3"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6045C3">
        <w:rPr>
          <w:rFonts w:ascii="Times New Roman" w:eastAsia="Times New Roman" w:hAnsi="Times New Roman" w:cs="Times New Roman"/>
          <w:i/>
          <w:color w:val="000000"/>
          <w:sz w:val="24"/>
          <w:szCs w:val="24"/>
          <w:lang w:eastAsia="ru-RU"/>
        </w:rPr>
        <w:t xml:space="preserve">Цель: формирование элементарных представлений о значении мозга человека, о правильной организации своей жизни. </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 xml:space="preserve">Показать взаимосвязь человека и окружающей природы. </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Рассказать о необходимости бережного отношения к природе как среде обитания человека, её охране.</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Режим дня. Предупреждение перегрузок, правильное чередование труда и отдыха.</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 xml:space="preserve">Состояние природы и её влияние на здоровье человека. </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3абота человека о чистоте воды, воздуха, забота о земле.</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Экскурсии:</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1. Сентябрь- начало осени.</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2. Февраль - месяц метелей и вьюг.</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3. Весна в апреле.</w:t>
      </w:r>
    </w:p>
    <w:p w:rsidR="00C36E95" w:rsidRPr="005B782D" w:rsidRDefault="00C36E95" w:rsidP="00C36E95">
      <w:pPr>
        <w:shd w:val="clear" w:color="auto" w:fill="FFFFFF"/>
        <w:spacing w:after="0"/>
        <w:jc w:val="both"/>
        <w:rPr>
          <w:rFonts w:ascii="Times New Roman" w:eastAsia="Times New Roman" w:hAnsi="Times New Roman" w:cs="Times New Roman"/>
          <w:b/>
          <w:color w:val="000000"/>
          <w:sz w:val="24"/>
          <w:szCs w:val="24"/>
          <w:lang w:eastAsia="ru-RU"/>
        </w:rPr>
      </w:pPr>
      <w:r w:rsidRPr="005B782D">
        <w:rPr>
          <w:rFonts w:ascii="Times New Roman" w:eastAsia="Times New Roman" w:hAnsi="Times New Roman" w:cs="Times New Roman"/>
          <w:b/>
          <w:iCs/>
          <w:color w:val="000000"/>
          <w:sz w:val="24"/>
          <w:szCs w:val="24"/>
          <w:lang w:eastAsia="ru-RU"/>
        </w:rPr>
        <w:t>Дорожное движение.</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Правила дорожного движения: правильный переход улицы</w:t>
      </w:r>
      <w:r w:rsidR="006045C3">
        <w:rPr>
          <w:rFonts w:ascii="Times New Roman" w:eastAsia="Times New Roman" w:hAnsi="Times New Roman" w:cs="Times New Roman"/>
          <w:color w:val="000000"/>
          <w:sz w:val="24"/>
          <w:szCs w:val="24"/>
          <w:lang w:eastAsia="ru-RU"/>
        </w:rPr>
        <w:t>(</w:t>
      </w:r>
      <w:r w:rsidRPr="005B782D">
        <w:rPr>
          <w:rFonts w:ascii="Times New Roman" w:eastAsia="Times New Roman" w:hAnsi="Times New Roman" w:cs="Times New Roman"/>
          <w:color w:val="000000"/>
          <w:sz w:val="24"/>
          <w:szCs w:val="24"/>
          <w:lang w:eastAsia="ru-RU"/>
        </w:rPr>
        <w:t xml:space="preserve">все случаи). Движения по улице группой. </w:t>
      </w:r>
    </w:p>
    <w:p w:rsidR="00C36E95"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 xml:space="preserve">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Правила безопасного поведения в общественном транспорте.</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i/>
          <w:iCs/>
          <w:color w:val="000000"/>
          <w:sz w:val="24"/>
          <w:szCs w:val="24"/>
          <w:lang w:eastAsia="ru-RU"/>
        </w:rPr>
        <w:t>Экскурсия:</w:t>
      </w:r>
    </w:p>
    <w:p w:rsidR="00C36E95" w:rsidRPr="005B782D"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5B782D">
        <w:rPr>
          <w:rFonts w:ascii="Times New Roman" w:eastAsia="Times New Roman" w:hAnsi="Times New Roman" w:cs="Times New Roman"/>
          <w:color w:val="000000"/>
          <w:sz w:val="24"/>
          <w:szCs w:val="24"/>
          <w:lang w:eastAsia="ru-RU"/>
        </w:rPr>
        <w:t>1.Экскурсия к светофору.</w:t>
      </w:r>
    </w:p>
    <w:p w:rsidR="00C36E95" w:rsidRPr="00CE5818" w:rsidRDefault="00C36E95" w:rsidP="00C36E95">
      <w:pPr>
        <w:shd w:val="clear" w:color="auto" w:fill="FFFFFF"/>
        <w:spacing w:after="0"/>
        <w:jc w:val="both"/>
        <w:rPr>
          <w:rFonts w:ascii="Times New Roman" w:eastAsia="Times New Roman" w:hAnsi="Times New Roman" w:cs="Times New Roman"/>
          <w:b/>
          <w:color w:val="000000"/>
          <w:sz w:val="24"/>
          <w:szCs w:val="24"/>
          <w:lang w:eastAsia="ru-RU"/>
        </w:rPr>
      </w:pPr>
      <w:r w:rsidRPr="00CE5818">
        <w:rPr>
          <w:rFonts w:ascii="Times New Roman" w:eastAsia="Times New Roman" w:hAnsi="Times New Roman" w:cs="Times New Roman"/>
          <w:b/>
          <w:iCs/>
          <w:color w:val="000000"/>
          <w:sz w:val="24"/>
          <w:szCs w:val="24"/>
          <w:lang w:eastAsia="ru-RU"/>
        </w:rPr>
        <w:t>Безопасное поведение.</w:t>
      </w:r>
    </w:p>
    <w:p w:rsidR="00C36E95" w:rsidRPr="00CE5818"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CE5818">
        <w:rPr>
          <w:rFonts w:ascii="Times New Roman" w:eastAsia="Times New Roman" w:hAnsi="Times New Roman" w:cs="Times New Roman"/>
          <w:color w:val="000000"/>
          <w:sz w:val="24"/>
          <w:szCs w:val="24"/>
          <w:lang w:eastAsia="ru-RU"/>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36E95" w:rsidRPr="00CE5818" w:rsidRDefault="00C36E95" w:rsidP="00C36E95">
      <w:pPr>
        <w:shd w:val="clear" w:color="auto" w:fill="FFFFFF"/>
        <w:spacing w:after="0"/>
        <w:jc w:val="both"/>
        <w:rPr>
          <w:rFonts w:ascii="Times New Roman" w:eastAsia="Times New Roman" w:hAnsi="Times New Roman" w:cs="Times New Roman"/>
          <w:b/>
          <w:color w:val="000000"/>
          <w:sz w:val="24"/>
          <w:szCs w:val="24"/>
          <w:lang w:eastAsia="ru-RU"/>
        </w:rPr>
      </w:pPr>
      <w:r w:rsidRPr="00CE5818">
        <w:rPr>
          <w:rFonts w:ascii="Times New Roman" w:eastAsia="Times New Roman" w:hAnsi="Times New Roman" w:cs="Times New Roman"/>
          <w:b/>
          <w:iCs/>
          <w:color w:val="000000"/>
          <w:sz w:val="24"/>
          <w:szCs w:val="24"/>
          <w:lang w:eastAsia="ru-RU"/>
        </w:rPr>
        <w:t>Безопасное поведение в природе.</w:t>
      </w:r>
    </w:p>
    <w:p w:rsidR="00C36E95" w:rsidRPr="00CE5818"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CE5818">
        <w:rPr>
          <w:rFonts w:ascii="Times New Roman" w:eastAsia="Times New Roman" w:hAnsi="Times New Roman" w:cs="Times New Roman"/>
          <w:color w:val="000000"/>
          <w:sz w:val="24"/>
          <w:szCs w:val="24"/>
          <w:lang w:eastAsia="ru-RU"/>
        </w:rPr>
        <w:t>Правила поведения человека при контакте с домашним животным. Правила поведения человека с диким животным в зоопарке, в природе.</w:t>
      </w:r>
    </w:p>
    <w:p w:rsidR="00C36E95" w:rsidRPr="00CE5818"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CE5818">
        <w:rPr>
          <w:rFonts w:ascii="Times New Roman" w:eastAsia="Times New Roman" w:hAnsi="Times New Roman" w:cs="Times New Roman"/>
          <w:color w:val="000000"/>
          <w:sz w:val="24"/>
          <w:szCs w:val="24"/>
          <w:lang w:eastAsia="ru-RU"/>
        </w:rPr>
        <w:t xml:space="preserve">Правила поведение в лесу, на воде, в грозу. </w:t>
      </w:r>
    </w:p>
    <w:p w:rsidR="00C36E95" w:rsidRPr="00CE5818"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CE5818">
        <w:rPr>
          <w:rFonts w:ascii="Times New Roman" w:eastAsia="Times New Roman" w:hAnsi="Times New Roman" w:cs="Times New Roman"/>
          <w:color w:val="000000"/>
          <w:sz w:val="24"/>
          <w:szCs w:val="24"/>
          <w:lang w:eastAsia="ru-RU"/>
        </w:rPr>
        <w:t>Правила поведения с незнакомыми людьми, в незнакомом месте.</w:t>
      </w:r>
    </w:p>
    <w:p w:rsidR="00C36E95" w:rsidRPr="00CE5818" w:rsidRDefault="00C36E95" w:rsidP="00C36E95">
      <w:pPr>
        <w:shd w:val="clear" w:color="auto" w:fill="FFFFFF"/>
        <w:spacing w:after="0"/>
        <w:jc w:val="both"/>
        <w:rPr>
          <w:rFonts w:ascii="Times New Roman" w:eastAsia="Times New Roman" w:hAnsi="Times New Roman" w:cs="Times New Roman"/>
          <w:b/>
          <w:color w:val="000000"/>
          <w:sz w:val="24"/>
          <w:szCs w:val="24"/>
          <w:lang w:eastAsia="ru-RU"/>
        </w:rPr>
      </w:pPr>
      <w:r w:rsidRPr="00CE5818">
        <w:rPr>
          <w:rFonts w:ascii="Times New Roman" w:eastAsia="Times New Roman" w:hAnsi="Times New Roman" w:cs="Times New Roman"/>
          <w:b/>
          <w:iCs/>
          <w:color w:val="000000"/>
          <w:sz w:val="24"/>
          <w:szCs w:val="24"/>
          <w:lang w:eastAsia="ru-RU"/>
        </w:rPr>
        <w:t>Повторение пройденного за год.</w:t>
      </w:r>
    </w:p>
    <w:p w:rsidR="00C36E95" w:rsidRPr="00CE5818"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CE5818">
        <w:rPr>
          <w:rFonts w:ascii="Times New Roman" w:eastAsia="Times New Roman" w:hAnsi="Times New Roman" w:cs="Times New Roman"/>
          <w:color w:val="000000"/>
          <w:sz w:val="24"/>
          <w:szCs w:val="24"/>
          <w:lang w:eastAsia="ru-RU"/>
        </w:rPr>
        <w:t>Сезонные изменения в жизни растений. Скоро лето.</w:t>
      </w:r>
    </w:p>
    <w:p w:rsidR="00C36E95" w:rsidRPr="00CE5818"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CE5818">
        <w:rPr>
          <w:rFonts w:ascii="Times New Roman" w:eastAsia="Times New Roman" w:hAnsi="Times New Roman" w:cs="Times New Roman"/>
          <w:color w:val="000000"/>
          <w:sz w:val="24"/>
          <w:szCs w:val="24"/>
          <w:lang w:eastAsia="ru-RU"/>
        </w:rPr>
        <w:t>Экскурсии, наблюдения и практические работы по темам.</w:t>
      </w:r>
    </w:p>
    <w:p w:rsidR="00C36E95" w:rsidRPr="00CE5818" w:rsidRDefault="00C36E95" w:rsidP="00C36E95">
      <w:pPr>
        <w:shd w:val="clear" w:color="auto" w:fill="FFFFFF"/>
        <w:spacing w:after="0"/>
        <w:jc w:val="both"/>
        <w:rPr>
          <w:rFonts w:ascii="Times New Roman" w:eastAsia="Times New Roman" w:hAnsi="Times New Roman" w:cs="Times New Roman"/>
          <w:color w:val="000000"/>
          <w:sz w:val="24"/>
          <w:szCs w:val="24"/>
          <w:lang w:eastAsia="ru-RU"/>
        </w:rPr>
      </w:pPr>
      <w:r w:rsidRPr="00CE5818">
        <w:rPr>
          <w:rFonts w:ascii="Times New Roman" w:eastAsia="Times New Roman" w:hAnsi="Times New Roman" w:cs="Times New Roman"/>
          <w:color w:val="000000"/>
          <w:sz w:val="24"/>
          <w:szCs w:val="24"/>
          <w:lang w:eastAsia="ru-RU"/>
        </w:rPr>
        <w:t>Ежедневные наблюдения за погодой. Систематические наблюдения за сезонными изменениями в природе, жизни растений и животных.</w:t>
      </w:r>
    </w:p>
    <w:p w:rsidR="00C36E95" w:rsidRPr="005B782D" w:rsidRDefault="00C36E95" w:rsidP="00C36E95">
      <w:pPr>
        <w:pStyle w:val="a9"/>
        <w:shd w:val="clear" w:color="auto" w:fill="FFFFFF"/>
        <w:spacing w:before="0" w:beforeAutospacing="0" w:after="0" w:afterAutospacing="0" w:line="276" w:lineRule="auto"/>
        <w:jc w:val="both"/>
        <w:rPr>
          <w:b/>
          <w:bCs/>
          <w:color w:val="000000"/>
        </w:rPr>
      </w:pPr>
    </w:p>
    <w:p w:rsidR="00515379" w:rsidRDefault="00515379" w:rsidP="00C36E95">
      <w:pPr>
        <w:widowControl w:val="0"/>
        <w:spacing w:after="0"/>
        <w:ind w:right="-20"/>
        <w:jc w:val="both"/>
        <w:rPr>
          <w:rFonts w:ascii="Times New Roman" w:eastAsia="Times New Roman" w:hAnsi="Times New Roman" w:cs="Times New Roman"/>
          <w:color w:val="000000"/>
          <w:sz w:val="24"/>
          <w:szCs w:val="24"/>
        </w:rPr>
        <w:sectPr w:rsidR="00515379" w:rsidSect="00486256">
          <w:pgSz w:w="16835" w:h="11908" w:orient="landscape"/>
          <w:pgMar w:top="850" w:right="1134" w:bottom="1700" w:left="1124" w:header="0" w:footer="0" w:gutter="0"/>
          <w:cols w:space="708"/>
          <w:docGrid w:linePitch="299"/>
        </w:sectPr>
      </w:pPr>
    </w:p>
    <w:p w:rsidR="00B24701" w:rsidRPr="006519F8" w:rsidRDefault="006E2CBA" w:rsidP="006045C3">
      <w:pPr>
        <w:spacing w:after="0"/>
        <w:contextualSpacing/>
        <w:jc w:val="center"/>
        <w:rPr>
          <w:rFonts w:ascii="Times New Roman" w:hAnsi="Times New Roman" w:cs="Times New Roman"/>
          <w:b/>
          <w:sz w:val="24"/>
          <w:szCs w:val="24"/>
        </w:rPr>
      </w:pPr>
      <w:r w:rsidRPr="000C629E">
        <w:rPr>
          <w:rFonts w:ascii="Times New Roman" w:hAnsi="Times New Roman" w:cs="Times New Roman"/>
          <w:b/>
          <w:sz w:val="24"/>
          <w:szCs w:val="24"/>
        </w:rPr>
        <w:t>КАЛЕН</w:t>
      </w:r>
      <w:r>
        <w:rPr>
          <w:rFonts w:ascii="Times New Roman" w:hAnsi="Times New Roman" w:cs="Times New Roman"/>
          <w:b/>
          <w:sz w:val="24"/>
          <w:szCs w:val="24"/>
        </w:rPr>
        <w:t>ДАРНО-ТЕМАТИЧЕСКОЕ ПЛАНИРОВАНИЕ</w:t>
      </w:r>
    </w:p>
    <w:tbl>
      <w:tblPr>
        <w:tblW w:w="14317" w:type="dxa"/>
        <w:tblInd w:w="-3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10"/>
        <w:gridCol w:w="809"/>
        <w:gridCol w:w="12"/>
        <w:gridCol w:w="11"/>
        <w:gridCol w:w="7"/>
        <w:gridCol w:w="826"/>
        <w:gridCol w:w="8"/>
        <w:gridCol w:w="842"/>
        <w:gridCol w:w="10"/>
        <w:gridCol w:w="6368"/>
        <w:gridCol w:w="17"/>
        <w:gridCol w:w="3241"/>
        <w:gridCol w:w="1147"/>
        <w:gridCol w:w="1009"/>
      </w:tblGrid>
      <w:tr w:rsidR="00367695" w:rsidRPr="00165C73" w:rsidTr="002F6119">
        <w:trPr>
          <w:trHeight w:val="317"/>
        </w:trPr>
        <w:tc>
          <w:tcPr>
            <w:tcW w:w="819" w:type="dxa"/>
            <w:gridSpan w:val="2"/>
            <w:vMerge w:val="restart"/>
            <w:tcBorders>
              <w:top w:val="single" w:sz="4" w:space="0" w:color="000080"/>
              <w:left w:val="single" w:sz="4" w:space="0" w:color="000080"/>
              <w:bottom w:val="single" w:sz="4" w:space="0" w:color="000080"/>
              <w:right w:val="single" w:sz="4" w:space="0" w:color="000080"/>
            </w:tcBorders>
            <w:vAlign w:val="center"/>
          </w:tcPr>
          <w:p w:rsidR="00367695" w:rsidRPr="00165C73" w:rsidRDefault="00367695" w:rsidP="002F6119">
            <w:pPr>
              <w:spacing w:after="0"/>
              <w:rPr>
                <w:rFonts w:ascii="Times New Roman" w:hAnsi="Times New Roman"/>
                <w:b/>
                <w:sz w:val="24"/>
                <w:szCs w:val="24"/>
                <w:lang w:eastAsia="ru-RU"/>
              </w:rPr>
            </w:pPr>
            <w:r w:rsidRPr="00165C73">
              <w:rPr>
                <w:rFonts w:ascii="Times New Roman" w:hAnsi="Times New Roman"/>
                <w:b/>
                <w:sz w:val="24"/>
                <w:szCs w:val="24"/>
                <w:lang w:eastAsia="ru-RU"/>
              </w:rPr>
              <w:t>№</w:t>
            </w:r>
          </w:p>
          <w:p w:rsidR="00367695" w:rsidRPr="00165C73" w:rsidRDefault="00367695" w:rsidP="002F6119">
            <w:pPr>
              <w:spacing w:after="0"/>
              <w:rPr>
                <w:rFonts w:ascii="Times New Roman" w:hAnsi="Times New Roman"/>
                <w:b/>
                <w:sz w:val="24"/>
                <w:szCs w:val="24"/>
                <w:lang w:eastAsia="ru-RU"/>
              </w:rPr>
            </w:pPr>
          </w:p>
        </w:tc>
        <w:tc>
          <w:tcPr>
            <w:tcW w:w="1706" w:type="dxa"/>
            <w:gridSpan w:val="6"/>
            <w:vMerge w:val="restart"/>
            <w:tcBorders>
              <w:top w:val="single" w:sz="4" w:space="0" w:color="000080"/>
              <w:left w:val="single" w:sz="4" w:space="0" w:color="000080"/>
              <w:bottom w:val="single" w:sz="4" w:space="0" w:color="auto"/>
              <w:right w:val="single" w:sz="4" w:space="0" w:color="000080"/>
            </w:tcBorders>
            <w:vAlign w:val="center"/>
          </w:tcPr>
          <w:p w:rsidR="00367695" w:rsidRPr="00165C73" w:rsidRDefault="00367695" w:rsidP="002F6119">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Дата</w:t>
            </w:r>
          </w:p>
        </w:tc>
        <w:tc>
          <w:tcPr>
            <w:tcW w:w="9636" w:type="dxa"/>
            <w:gridSpan w:val="4"/>
            <w:vMerge w:val="restart"/>
            <w:tcBorders>
              <w:top w:val="single" w:sz="4" w:space="0" w:color="000080"/>
              <w:left w:val="single" w:sz="4" w:space="0" w:color="000080"/>
              <w:bottom w:val="single" w:sz="4" w:space="0" w:color="000080"/>
              <w:right w:val="single" w:sz="4" w:space="0" w:color="000080"/>
            </w:tcBorders>
            <w:vAlign w:val="center"/>
          </w:tcPr>
          <w:p w:rsidR="00367695" w:rsidRPr="00165C73" w:rsidRDefault="00367695" w:rsidP="002F6119">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Тема урока</w:t>
            </w:r>
          </w:p>
        </w:tc>
        <w:tc>
          <w:tcPr>
            <w:tcW w:w="2156" w:type="dxa"/>
            <w:gridSpan w:val="2"/>
            <w:vMerge w:val="restart"/>
            <w:tcBorders>
              <w:top w:val="single" w:sz="4" w:space="0" w:color="000080"/>
              <w:left w:val="single" w:sz="4" w:space="0" w:color="000080"/>
              <w:bottom w:val="single" w:sz="4" w:space="0" w:color="000080"/>
              <w:right w:val="single" w:sz="4" w:space="0" w:color="000080"/>
            </w:tcBorders>
            <w:vAlign w:val="center"/>
          </w:tcPr>
          <w:p w:rsidR="00367695" w:rsidRPr="00165C73" w:rsidRDefault="00367695" w:rsidP="002F6119">
            <w:pPr>
              <w:spacing w:after="0"/>
              <w:jc w:val="center"/>
              <w:rPr>
                <w:rFonts w:ascii="Times New Roman" w:hAnsi="Times New Roman"/>
                <w:b/>
                <w:sz w:val="24"/>
                <w:szCs w:val="24"/>
                <w:lang w:eastAsia="ru-RU"/>
              </w:rPr>
            </w:pPr>
            <w:r w:rsidRPr="00FE4A09">
              <w:rPr>
                <w:rFonts w:ascii="Times New Roman" w:hAnsi="Times New Roman"/>
                <w:b/>
                <w:sz w:val="24"/>
                <w:szCs w:val="24"/>
              </w:rPr>
              <w:t>Количество часов</w:t>
            </w:r>
          </w:p>
        </w:tc>
      </w:tr>
      <w:tr w:rsidR="00367695" w:rsidRPr="00165C73" w:rsidTr="002F6119">
        <w:trPr>
          <w:trHeight w:val="509"/>
        </w:trPr>
        <w:tc>
          <w:tcPr>
            <w:tcW w:w="819" w:type="dxa"/>
            <w:gridSpan w:val="2"/>
            <w:vMerge/>
            <w:tcBorders>
              <w:top w:val="single" w:sz="4" w:space="0" w:color="000080"/>
              <w:left w:val="single" w:sz="4" w:space="0" w:color="000080"/>
              <w:bottom w:val="single" w:sz="4" w:space="0" w:color="000080"/>
              <w:right w:val="single" w:sz="4" w:space="0" w:color="000080"/>
            </w:tcBorders>
            <w:vAlign w:val="center"/>
          </w:tcPr>
          <w:p w:rsidR="00367695" w:rsidRPr="00165C73" w:rsidRDefault="00367695" w:rsidP="002F6119">
            <w:pPr>
              <w:spacing w:after="0"/>
              <w:rPr>
                <w:rFonts w:ascii="Times New Roman" w:hAnsi="Times New Roman"/>
                <w:b/>
                <w:sz w:val="24"/>
                <w:szCs w:val="24"/>
                <w:lang w:eastAsia="ru-RU"/>
              </w:rPr>
            </w:pPr>
          </w:p>
        </w:tc>
        <w:tc>
          <w:tcPr>
            <w:tcW w:w="1706" w:type="dxa"/>
            <w:gridSpan w:val="6"/>
            <w:vMerge/>
            <w:tcBorders>
              <w:top w:val="single" w:sz="4" w:space="0" w:color="000080"/>
              <w:left w:val="single" w:sz="4" w:space="0" w:color="000080"/>
              <w:bottom w:val="single" w:sz="4" w:space="0" w:color="auto"/>
              <w:right w:val="single" w:sz="4" w:space="0" w:color="000080"/>
            </w:tcBorders>
            <w:vAlign w:val="center"/>
          </w:tcPr>
          <w:p w:rsidR="00367695" w:rsidRPr="00165C73" w:rsidRDefault="00367695" w:rsidP="002F6119">
            <w:pPr>
              <w:spacing w:after="0"/>
              <w:rPr>
                <w:rFonts w:ascii="Times New Roman" w:hAnsi="Times New Roman"/>
                <w:b/>
                <w:sz w:val="24"/>
                <w:szCs w:val="24"/>
                <w:lang w:eastAsia="ru-RU"/>
              </w:rPr>
            </w:pPr>
          </w:p>
        </w:tc>
        <w:tc>
          <w:tcPr>
            <w:tcW w:w="9636" w:type="dxa"/>
            <w:gridSpan w:val="4"/>
            <w:vMerge/>
            <w:tcBorders>
              <w:top w:val="single" w:sz="4" w:space="0" w:color="000080"/>
              <w:left w:val="single" w:sz="4" w:space="0" w:color="000080"/>
              <w:bottom w:val="single" w:sz="4" w:space="0" w:color="000080"/>
              <w:right w:val="single" w:sz="4" w:space="0" w:color="000080"/>
            </w:tcBorders>
            <w:vAlign w:val="center"/>
          </w:tcPr>
          <w:p w:rsidR="00367695" w:rsidRPr="00165C73" w:rsidRDefault="00367695" w:rsidP="002F6119">
            <w:pPr>
              <w:spacing w:after="0"/>
              <w:rPr>
                <w:rFonts w:ascii="Times New Roman" w:hAnsi="Times New Roman"/>
                <w:b/>
                <w:sz w:val="24"/>
                <w:szCs w:val="24"/>
                <w:lang w:eastAsia="ru-RU"/>
              </w:rPr>
            </w:pPr>
          </w:p>
        </w:tc>
        <w:tc>
          <w:tcPr>
            <w:tcW w:w="2156" w:type="dxa"/>
            <w:gridSpan w:val="2"/>
            <w:vMerge/>
            <w:tcBorders>
              <w:top w:val="single" w:sz="4" w:space="0" w:color="000080"/>
              <w:left w:val="single" w:sz="4" w:space="0" w:color="000080"/>
              <w:bottom w:val="single" w:sz="4" w:space="0" w:color="auto"/>
              <w:right w:val="single" w:sz="4" w:space="0" w:color="000080"/>
            </w:tcBorders>
            <w:vAlign w:val="center"/>
          </w:tcPr>
          <w:p w:rsidR="00367695" w:rsidRPr="00165C73" w:rsidRDefault="00367695" w:rsidP="002F6119">
            <w:pPr>
              <w:spacing w:after="0"/>
              <w:rPr>
                <w:rFonts w:ascii="Times New Roman" w:hAnsi="Times New Roman"/>
                <w:b/>
                <w:sz w:val="24"/>
                <w:szCs w:val="24"/>
                <w:lang w:eastAsia="ru-RU"/>
              </w:rPr>
            </w:pPr>
          </w:p>
        </w:tc>
      </w:tr>
      <w:tr w:rsidR="00367695" w:rsidRPr="00165C73" w:rsidTr="002F6119">
        <w:trPr>
          <w:trHeight w:val="405"/>
        </w:trPr>
        <w:tc>
          <w:tcPr>
            <w:tcW w:w="819" w:type="dxa"/>
            <w:gridSpan w:val="2"/>
            <w:vMerge/>
            <w:tcBorders>
              <w:top w:val="single" w:sz="4" w:space="0" w:color="000080"/>
              <w:left w:val="single" w:sz="4" w:space="0" w:color="000080"/>
              <w:bottom w:val="single" w:sz="4" w:space="0" w:color="000080"/>
              <w:right w:val="single" w:sz="4" w:space="0" w:color="000080"/>
            </w:tcBorders>
            <w:vAlign w:val="center"/>
          </w:tcPr>
          <w:p w:rsidR="00367695" w:rsidRPr="00165C73" w:rsidRDefault="00367695" w:rsidP="002F6119">
            <w:pPr>
              <w:spacing w:after="0"/>
              <w:rPr>
                <w:rFonts w:ascii="Times New Roman" w:hAnsi="Times New Roman"/>
                <w:b/>
                <w:sz w:val="24"/>
                <w:szCs w:val="24"/>
                <w:lang w:eastAsia="ru-RU"/>
              </w:rPr>
            </w:pPr>
          </w:p>
        </w:tc>
        <w:tc>
          <w:tcPr>
            <w:tcW w:w="856" w:type="dxa"/>
            <w:gridSpan w:val="4"/>
            <w:tcBorders>
              <w:top w:val="single" w:sz="4" w:space="0" w:color="auto"/>
              <w:left w:val="single" w:sz="4" w:space="0" w:color="000080"/>
              <w:bottom w:val="single" w:sz="4" w:space="0" w:color="000080"/>
              <w:right w:val="single" w:sz="4" w:space="0" w:color="auto"/>
            </w:tcBorders>
          </w:tcPr>
          <w:p w:rsidR="00367695" w:rsidRPr="00165C73" w:rsidRDefault="00367695" w:rsidP="002F6119">
            <w:pPr>
              <w:spacing w:after="0"/>
              <w:rPr>
                <w:rFonts w:ascii="Times New Roman" w:hAnsi="Times New Roman"/>
                <w:b/>
                <w:sz w:val="24"/>
                <w:szCs w:val="24"/>
                <w:lang w:eastAsia="ru-RU"/>
              </w:rPr>
            </w:pPr>
            <w:r w:rsidRPr="00165C73">
              <w:rPr>
                <w:rFonts w:ascii="Times New Roman" w:hAnsi="Times New Roman"/>
                <w:b/>
                <w:sz w:val="24"/>
                <w:szCs w:val="24"/>
                <w:lang w:eastAsia="ru-RU"/>
              </w:rPr>
              <w:t>план</w:t>
            </w:r>
          </w:p>
        </w:tc>
        <w:tc>
          <w:tcPr>
            <w:tcW w:w="850" w:type="dxa"/>
            <w:gridSpan w:val="2"/>
            <w:tcBorders>
              <w:top w:val="single" w:sz="4" w:space="0" w:color="auto"/>
              <w:left w:val="single" w:sz="4" w:space="0" w:color="auto"/>
              <w:bottom w:val="single" w:sz="4" w:space="0" w:color="000080"/>
              <w:right w:val="single" w:sz="4" w:space="0" w:color="000080"/>
            </w:tcBorders>
          </w:tcPr>
          <w:p w:rsidR="00367695" w:rsidRPr="00165C73" w:rsidRDefault="00367695" w:rsidP="002F6119">
            <w:pPr>
              <w:spacing w:after="0"/>
              <w:rPr>
                <w:rFonts w:ascii="Times New Roman" w:hAnsi="Times New Roman"/>
                <w:b/>
                <w:sz w:val="24"/>
                <w:szCs w:val="24"/>
                <w:lang w:eastAsia="ru-RU"/>
              </w:rPr>
            </w:pPr>
            <w:r w:rsidRPr="00165C73">
              <w:rPr>
                <w:rFonts w:ascii="Times New Roman" w:hAnsi="Times New Roman"/>
                <w:b/>
                <w:sz w:val="24"/>
                <w:szCs w:val="24"/>
                <w:lang w:eastAsia="ru-RU"/>
              </w:rPr>
              <w:t>факт</w:t>
            </w:r>
          </w:p>
        </w:tc>
        <w:tc>
          <w:tcPr>
            <w:tcW w:w="9636" w:type="dxa"/>
            <w:gridSpan w:val="4"/>
            <w:vMerge/>
            <w:tcBorders>
              <w:top w:val="single" w:sz="4" w:space="0" w:color="000080"/>
              <w:left w:val="single" w:sz="4" w:space="0" w:color="000080"/>
              <w:bottom w:val="single" w:sz="4" w:space="0" w:color="000080"/>
              <w:right w:val="single" w:sz="4" w:space="0" w:color="000080"/>
            </w:tcBorders>
            <w:vAlign w:val="center"/>
          </w:tcPr>
          <w:p w:rsidR="00367695" w:rsidRPr="00165C73" w:rsidRDefault="00367695" w:rsidP="002F6119">
            <w:pPr>
              <w:spacing w:after="0"/>
              <w:rPr>
                <w:rFonts w:ascii="Times New Roman" w:hAnsi="Times New Roman"/>
                <w:b/>
                <w:sz w:val="24"/>
                <w:szCs w:val="24"/>
                <w:lang w:eastAsia="ru-RU"/>
              </w:rPr>
            </w:pPr>
          </w:p>
        </w:tc>
        <w:tc>
          <w:tcPr>
            <w:tcW w:w="1147" w:type="dxa"/>
            <w:tcBorders>
              <w:top w:val="single" w:sz="4" w:space="0" w:color="auto"/>
              <w:left w:val="single" w:sz="4" w:space="0" w:color="000080"/>
              <w:bottom w:val="single" w:sz="4" w:space="0" w:color="000080"/>
              <w:right w:val="single" w:sz="4" w:space="0" w:color="auto"/>
            </w:tcBorders>
            <w:vAlign w:val="center"/>
          </w:tcPr>
          <w:p w:rsidR="00367695" w:rsidRPr="00165C73" w:rsidRDefault="00367695" w:rsidP="002F6119">
            <w:pPr>
              <w:spacing w:after="0"/>
              <w:jc w:val="center"/>
              <w:rPr>
                <w:rFonts w:ascii="Times New Roman" w:hAnsi="Times New Roman"/>
                <w:b/>
                <w:sz w:val="24"/>
                <w:szCs w:val="24"/>
                <w:lang w:eastAsia="ru-RU"/>
              </w:rPr>
            </w:pPr>
            <w:r>
              <w:rPr>
                <w:rFonts w:ascii="Times New Roman" w:hAnsi="Times New Roman"/>
                <w:b/>
                <w:sz w:val="24"/>
                <w:szCs w:val="24"/>
              </w:rPr>
              <w:t>о</w:t>
            </w:r>
            <w:r w:rsidRPr="00FE4A09">
              <w:rPr>
                <w:rFonts w:ascii="Times New Roman" w:hAnsi="Times New Roman"/>
                <w:b/>
                <w:sz w:val="24"/>
                <w:szCs w:val="24"/>
              </w:rPr>
              <w:t>чн</w:t>
            </w:r>
            <w:r>
              <w:rPr>
                <w:rFonts w:ascii="Times New Roman" w:hAnsi="Times New Roman"/>
                <w:b/>
                <w:sz w:val="24"/>
                <w:szCs w:val="24"/>
              </w:rPr>
              <w:t>о</w:t>
            </w:r>
          </w:p>
        </w:tc>
        <w:tc>
          <w:tcPr>
            <w:tcW w:w="1009" w:type="dxa"/>
            <w:tcBorders>
              <w:top w:val="single" w:sz="4" w:space="0" w:color="auto"/>
              <w:left w:val="single" w:sz="4" w:space="0" w:color="auto"/>
              <w:bottom w:val="single" w:sz="4" w:space="0" w:color="000080"/>
              <w:right w:val="single" w:sz="4" w:space="0" w:color="000080"/>
            </w:tcBorders>
            <w:vAlign w:val="center"/>
          </w:tcPr>
          <w:p w:rsidR="00367695" w:rsidRPr="00165C73" w:rsidRDefault="00367695" w:rsidP="002F6119">
            <w:pPr>
              <w:spacing w:after="0"/>
              <w:jc w:val="center"/>
              <w:rPr>
                <w:rFonts w:ascii="Times New Roman" w:hAnsi="Times New Roman"/>
                <w:b/>
                <w:sz w:val="24"/>
                <w:szCs w:val="24"/>
                <w:lang w:eastAsia="ru-RU"/>
              </w:rPr>
            </w:pPr>
            <w:r w:rsidRPr="00FE4A09">
              <w:rPr>
                <w:rFonts w:ascii="Times New Roman" w:hAnsi="Times New Roman"/>
                <w:b/>
                <w:sz w:val="24"/>
                <w:szCs w:val="24"/>
              </w:rPr>
              <w:t>заочн</w:t>
            </w:r>
            <w:r>
              <w:rPr>
                <w:rFonts w:ascii="Times New Roman" w:hAnsi="Times New Roman"/>
                <w:b/>
                <w:sz w:val="24"/>
                <w:szCs w:val="24"/>
              </w:rPr>
              <w:t>о</w:t>
            </w:r>
          </w:p>
        </w:tc>
      </w:tr>
      <w:tr w:rsidR="00367695" w:rsidRPr="00165C73" w:rsidTr="002D7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3"/>
        </w:trPr>
        <w:tc>
          <w:tcPr>
            <w:tcW w:w="819" w:type="dxa"/>
            <w:gridSpan w:val="2"/>
            <w:tcBorders>
              <w:top w:val="single" w:sz="4" w:space="0" w:color="auto"/>
              <w:left w:val="single" w:sz="4" w:space="0" w:color="auto"/>
              <w:bottom w:val="single" w:sz="4" w:space="0" w:color="auto"/>
              <w:right w:val="single" w:sz="4" w:space="0" w:color="auto"/>
            </w:tcBorders>
          </w:tcPr>
          <w:p w:rsidR="00367695" w:rsidRPr="00165C73" w:rsidRDefault="00367695" w:rsidP="002F6119">
            <w:pPr>
              <w:spacing w:after="0"/>
              <w:rPr>
                <w:rFonts w:ascii="Times New Roman" w:hAnsi="Times New Roman"/>
                <w:b/>
                <w:sz w:val="24"/>
                <w:szCs w:val="24"/>
                <w:lang w:eastAsia="ru-RU"/>
              </w:rPr>
            </w:pPr>
          </w:p>
        </w:tc>
        <w:tc>
          <w:tcPr>
            <w:tcW w:w="856" w:type="dxa"/>
            <w:gridSpan w:val="4"/>
            <w:tcBorders>
              <w:top w:val="single" w:sz="4" w:space="0" w:color="auto"/>
              <w:left w:val="single" w:sz="4" w:space="0" w:color="auto"/>
              <w:bottom w:val="single" w:sz="4" w:space="0" w:color="auto"/>
              <w:right w:val="single" w:sz="4" w:space="0" w:color="auto"/>
            </w:tcBorders>
          </w:tcPr>
          <w:p w:rsidR="00367695" w:rsidRPr="00165C73" w:rsidRDefault="00367695" w:rsidP="002F6119">
            <w:pPr>
              <w:spacing w:after="0"/>
              <w:rPr>
                <w:rFonts w:ascii="Times New Roman" w:hAnsi="Times New Roman"/>
                <w:b/>
                <w:bCs/>
                <w:caps/>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367695" w:rsidRPr="00165C73" w:rsidRDefault="00367695" w:rsidP="002F6119">
            <w:pPr>
              <w:spacing w:after="0"/>
              <w:rPr>
                <w:rFonts w:ascii="Times New Roman" w:hAnsi="Times New Roman"/>
                <w:sz w:val="24"/>
                <w:szCs w:val="24"/>
                <w:lang w:eastAsia="ru-RU"/>
              </w:rPr>
            </w:pPr>
          </w:p>
        </w:tc>
        <w:tc>
          <w:tcPr>
            <w:tcW w:w="96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7695" w:rsidRPr="007D49C1" w:rsidRDefault="00BB0BF5" w:rsidP="002F6119">
            <w:pPr>
              <w:spacing w:after="0"/>
              <w:jc w:val="center"/>
              <w:rPr>
                <w:rFonts w:ascii="Times New Roman" w:hAnsi="Times New Roman"/>
                <w:b/>
                <w:sz w:val="24"/>
                <w:szCs w:val="24"/>
                <w:lang w:eastAsia="ru-RU"/>
              </w:rPr>
            </w:pPr>
            <w:r>
              <w:rPr>
                <w:rFonts w:ascii="Times New Roman" w:hAnsi="Times New Roman"/>
                <w:b/>
                <w:sz w:val="24"/>
                <w:szCs w:val="24"/>
                <w:lang w:val="en-US"/>
              </w:rPr>
              <w:t>I</w:t>
            </w:r>
            <w:r w:rsidR="00755F54" w:rsidRPr="004B71DF">
              <w:rPr>
                <w:rFonts w:ascii="Times New Roman" w:hAnsi="Times New Roman"/>
                <w:b/>
                <w:sz w:val="24"/>
                <w:szCs w:val="24"/>
              </w:rPr>
              <w:t xml:space="preserve"> четверть (</w:t>
            </w:r>
            <w:r>
              <w:rPr>
                <w:rFonts w:ascii="Times New Roman" w:hAnsi="Times New Roman"/>
                <w:b/>
                <w:sz w:val="24"/>
                <w:szCs w:val="24"/>
              </w:rPr>
              <w:t>16 часов, из них 8 ч.-очно, 8</w:t>
            </w:r>
            <w:r w:rsidR="00755F54" w:rsidRPr="00B02A40">
              <w:rPr>
                <w:rFonts w:ascii="Times New Roman" w:hAnsi="Times New Roman"/>
                <w:b/>
                <w:sz w:val="24"/>
                <w:szCs w:val="24"/>
              </w:rPr>
              <w:t>ч – заочно)</w:t>
            </w:r>
          </w:p>
        </w:tc>
        <w:tc>
          <w:tcPr>
            <w:tcW w:w="1147" w:type="dxa"/>
            <w:tcBorders>
              <w:top w:val="single" w:sz="4" w:space="0" w:color="auto"/>
              <w:left w:val="single" w:sz="4" w:space="0" w:color="auto"/>
              <w:right w:val="single" w:sz="4" w:space="0" w:color="auto"/>
            </w:tcBorders>
          </w:tcPr>
          <w:p w:rsidR="00367695" w:rsidRPr="00165C73" w:rsidRDefault="00367695" w:rsidP="002F6119">
            <w:pPr>
              <w:spacing w:after="0"/>
              <w:rPr>
                <w:rFonts w:ascii="Times New Roman" w:hAnsi="Times New Roman"/>
                <w:sz w:val="24"/>
                <w:szCs w:val="24"/>
                <w:lang w:eastAsia="ru-RU"/>
              </w:rPr>
            </w:pPr>
            <w:r w:rsidRPr="00165C73">
              <w:rPr>
                <w:rFonts w:ascii="Times New Roman" w:hAnsi="Times New Roman"/>
                <w:sz w:val="24"/>
                <w:szCs w:val="24"/>
                <w:lang w:eastAsia="ru-RU"/>
              </w:rPr>
              <w:t xml:space="preserve">. </w:t>
            </w:r>
          </w:p>
          <w:p w:rsidR="00367695" w:rsidRPr="00165C73" w:rsidRDefault="00367695" w:rsidP="002F6119">
            <w:pPr>
              <w:spacing w:after="0"/>
              <w:rPr>
                <w:rFonts w:ascii="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367695" w:rsidRDefault="00367695" w:rsidP="002F6119">
            <w:pPr>
              <w:spacing w:after="0"/>
              <w:rPr>
                <w:rFonts w:ascii="Times New Roman" w:hAnsi="Times New Roman"/>
                <w:sz w:val="24"/>
                <w:szCs w:val="24"/>
                <w:lang w:eastAsia="ru-RU"/>
              </w:rPr>
            </w:pPr>
          </w:p>
          <w:p w:rsidR="00367695" w:rsidRPr="00165C73" w:rsidRDefault="00367695" w:rsidP="002F6119">
            <w:pPr>
              <w:spacing w:after="0"/>
              <w:rPr>
                <w:rFonts w:ascii="Times New Roman" w:hAnsi="Times New Roman"/>
                <w:sz w:val="24"/>
                <w:szCs w:val="24"/>
                <w:lang w:eastAsia="ru-RU"/>
              </w:rPr>
            </w:pPr>
          </w:p>
        </w:tc>
      </w:tr>
      <w:tr w:rsidR="00367695" w:rsidRPr="004B2907" w:rsidTr="002D7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150"/>
        </w:trPr>
        <w:tc>
          <w:tcPr>
            <w:tcW w:w="13298" w:type="dxa"/>
            <w:gridSpan w:val="12"/>
            <w:tcBorders>
              <w:top w:val="single" w:sz="8" w:space="0" w:color="000001"/>
              <w:left w:val="single" w:sz="8" w:space="0" w:color="000001"/>
              <w:bottom w:val="single" w:sz="6" w:space="0" w:color="00000A"/>
              <w:right w:val="single" w:sz="8" w:space="0" w:color="000001"/>
            </w:tcBorders>
            <w:shd w:val="clear" w:color="auto" w:fill="D9D9D9" w:themeFill="background1" w:themeFillShade="D9"/>
            <w:tcMar>
              <w:top w:w="0" w:type="dxa"/>
              <w:left w:w="115" w:type="dxa"/>
              <w:bottom w:w="0" w:type="dxa"/>
              <w:right w:w="115" w:type="dxa"/>
            </w:tcMar>
            <w:hideMark/>
          </w:tcPr>
          <w:p w:rsidR="004B2907" w:rsidRPr="004B2907" w:rsidRDefault="0082211C" w:rsidP="002F6119">
            <w:pPr>
              <w:spacing w:after="0"/>
              <w:jc w:val="center"/>
              <w:rPr>
                <w:rFonts w:ascii="Times New Roman" w:eastAsia="Times New Roman" w:hAnsi="Times New Roman" w:cs="Times New Roman"/>
                <w:i/>
                <w:color w:val="000000"/>
                <w:sz w:val="24"/>
                <w:szCs w:val="24"/>
                <w:lang w:eastAsia="ru-RU"/>
              </w:rPr>
            </w:pPr>
            <w:r w:rsidRPr="004B2907">
              <w:rPr>
                <w:rFonts w:ascii="Times New Roman" w:eastAsia="Times New Roman" w:hAnsi="Times New Roman" w:cs="Times New Roman"/>
                <w:b/>
                <w:color w:val="000000"/>
                <w:sz w:val="24"/>
                <w:szCs w:val="24"/>
                <w:lang w:eastAsia="ru-RU"/>
              </w:rPr>
              <w:t>Сезонные изменения.</w:t>
            </w:r>
          </w:p>
        </w:tc>
        <w:tc>
          <w:tcPr>
            <w:tcW w:w="1009" w:type="dxa"/>
            <w:tcBorders>
              <w:top w:val="single" w:sz="6" w:space="0" w:color="00000A"/>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4B2907" w:rsidRPr="004B2907" w:rsidRDefault="004B2907" w:rsidP="002F6119">
            <w:pPr>
              <w:spacing w:after="0"/>
              <w:rPr>
                <w:rFonts w:ascii="Arial" w:eastAsia="Times New Roman" w:hAnsi="Arial" w:cs="Arial"/>
                <w:color w:val="000000"/>
                <w:sz w:val="16"/>
                <w:szCs w:val="21"/>
                <w:lang w:eastAsia="ru-RU"/>
              </w:rPr>
            </w:pP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405"/>
        </w:trPr>
        <w:tc>
          <w:tcPr>
            <w:tcW w:w="809" w:type="dxa"/>
            <w:tcBorders>
              <w:top w:val="single" w:sz="6" w:space="0" w:color="00000A"/>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856" w:type="dxa"/>
            <w:gridSpan w:val="4"/>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D84687"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01</w:t>
            </w:r>
            <w:r w:rsidR="00755F54">
              <w:rPr>
                <w:rFonts w:ascii="Times New Roman" w:eastAsia="Times New Roman" w:hAnsi="Times New Roman" w:cs="Times New Roman"/>
                <w:b/>
                <w:color w:val="000000"/>
                <w:sz w:val="24"/>
                <w:szCs w:val="24"/>
                <w:lang w:eastAsia="ru-RU"/>
              </w:rPr>
              <w:t>.09</w:t>
            </w:r>
          </w:p>
        </w:tc>
        <w:tc>
          <w:tcPr>
            <w:tcW w:w="860" w:type="dxa"/>
            <w:gridSpan w:val="3"/>
            <w:tcBorders>
              <w:top w:val="single" w:sz="6" w:space="0" w:color="00000A"/>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6" w:space="0" w:color="00000A"/>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84687" w:rsidRPr="00420B7E" w:rsidRDefault="00D84687" w:rsidP="002F6119">
            <w:pPr>
              <w:spacing w:after="0"/>
              <w:rPr>
                <w:rFonts w:ascii="Times New Roman" w:hAnsi="Times New Roman" w:cs="Times New Roman"/>
                <w:b/>
                <w:sz w:val="24"/>
                <w:szCs w:val="24"/>
              </w:rPr>
            </w:pPr>
            <w:r w:rsidRPr="00420B7E">
              <w:rPr>
                <w:rFonts w:ascii="Times New Roman" w:hAnsi="Times New Roman" w:cs="Times New Roman"/>
                <w:b/>
                <w:sz w:val="24"/>
                <w:szCs w:val="24"/>
              </w:rPr>
              <w:t>Времена года. Влияние Солнца на смену времен год</w:t>
            </w:r>
          </w:p>
        </w:tc>
        <w:tc>
          <w:tcPr>
            <w:tcW w:w="3258" w:type="dxa"/>
            <w:gridSpan w:val="2"/>
            <w:vMerge w:val="restart"/>
            <w:tcBorders>
              <w:top w:val="single" w:sz="6" w:space="0" w:color="00000A"/>
              <w:left w:val="single" w:sz="4" w:space="0" w:color="auto"/>
              <w:right w:val="single" w:sz="8" w:space="0" w:color="000001"/>
            </w:tcBorders>
            <w:shd w:val="clear" w:color="auto" w:fill="FFFFFF"/>
            <w:tcMar>
              <w:top w:w="0" w:type="dxa"/>
              <w:left w:w="115" w:type="dxa"/>
              <w:bottom w:w="0" w:type="dxa"/>
              <w:right w:w="115" w:type="dxa"/>
            </w:tcMar>
          </w:tcPr>
          <w:p w:rsidR="00D84687" w:rsidRPr="00D84687" w:rsidRDefault="00D84687" w:rsidP="002F6119">
            <w:pPr>
              <w:spacing w:after="0"/>
              <w:rPr>
                <w:rFonts w:ascii="Times New Roman" w:hAnsi="Times New Roman" w:cs="Times New Roman"/>
                <w:color w:val="000000"/>
                <w:sz w:val="24"/>
                <w:szCs w:val="24"/>
                <w:shd w:val="clear" w:color="auto" w:fill="FFFFFF"/>
              </w:rPr>
            </w:pPr>
            <w:r w:rsidRPr="00D84687">
              <w:rPr>
                <w:rFonts w:ascii="Times New Roman" w:hAnsi="Times New Roman" w:cs="Times New Roman"/>
                <w:color w:val="000000"/>
                <w:sz w:val="24"/>
                <w:szCs w:val="24"/>
                <w:shd w:val="clear" w:color="auto" w:fill="FFFFFF"/>
              </w:rPr>
              <w:t>Узнавать и называть изученные объекты на иллюстрациях, фотографиях</w:t>
            </w:r>
          </w:p>
          <w:p w:rsidR="00D84687" w:rsidRPr="00D84687" w:rsidRDefault="00D84687" w:rsidP="002F6119">
            <w:pPr>
              <w:spacing w:after="0"/>
              <w:rPr>
                <w:rFonts w:ascii="Times New Roman" w:hAnsi="Times New Roman" w:cs="Times New Roman"/>
                <w:color w:val="000000"/>
                <w:sz w:val="24"/>
                <w:szCs w:val="24"/>
                <w:shd w:val="clear" w:color="auto" w:fill="FFFFFF"/>
              </w:rPr>
            </w:pPr>
          </w:p>
          <w:p w:rsidR="00D84687" w:rsidRPr="00D84687" w:rsidRDefault="00D84687" w:rsidP="002F611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D84687">
              <w:rPr>
                <w:rFonts w:ascii="Times New Roman" w:eastAsia="Times New Roman" w:hAnsi="Times New Roman" w:cs="Times New Roman"/>
                <w:color w:val="000000"/>
                <w:sz w:val="24"/>
                <w:szCs w:val="24"/>
                <w:lang w:eastAsia="ru-RU"/>
              </w:rPr>
              <w:t>Иметь представления о взаимосвязях между изученными объектами, их месте в окружающем мире</w:t>
            </w:r>
          </w:p>
          <w:p w:rsidR="00D84687" w:rsidRDefault="00D84687" w:rsidP="002F6119">
            <w:pPr>
              <w:spacing w:after="0"/>
              <w:rPr>
                <w:rFonts w:ascii="Times New Roman" w:hAnsi="Times New Roman" w:cs="Times New Roman"/>
                <w:sz w:val="24"/>
                <w:szCs w:val="24"/>
              </w:rPr>
            </w:pPr>
            <w:r w:rsidRPr="00AB154B">
              <w:rPr>
                <w:rFonts w:ascii="Times New Roman" w:hAnsi="Times New Roman" w:cs="Times New Roman"/>
                <w:sz w:val="24"/>
                <w:szCs w:val="24"/>
              </w:rPr>
              <w:t>Наблюдение за изменениями в природе</w:t>
            </w:r>
          </w:p>
          <w:p w:rsidR="00D84687" w:rsidRPr="00420B7E" w:rsidRDefault="00D84687" w:rsidP="002F6119">
            <w:pPr>
              <w:spacing w:after="0"/>
              <w:rPr>
                <w:rFonts w:ascii="Times New Roman" w:hAnsi="Times New Roman" w:cs="Times New Roman"/>
                <w:b/>
                <w:sz w:val="24"/>
                <w:szCs w:val="24"/>
              </w:rPr>
            </w:pPr>
            <w:r w:rsidRPr="00AB154B">
              <w:rPr>
                <w:rFonts w:ascii="Times New Roman" w:hAnsi="Times New Roman" w:cs="Times New Roman"/>
                <w:sz w:val="24"/>
                <w:szCs w:val="24"/>
              </w:rPr>
              <w:t>Называние  простейших взаимосвязей в природе</w:t>
            </w:r>
          </w:p>
        </w:tc>
        <w:tc>
          <w:tcPr>
            <w:tcW w:w="1147" w:type="dxa"/>
            <w:tcBorders>
              <w:top w:val="single" w:sz="6" w:space="0" w:color="00000A"/>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D8468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6" w:space="0" w:color="00000A"/>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D84687" w:rsidRPr="004B2907" w:rsidRDefault="00D84687" w:rsidP="002F6119">
            <w:pPr>
              <w:spacing w:after="0"/>
              <w:jc w:val="center"/>
              <w:rPr>
                <w:rFonts w:ascii="Times New Roman" w:eastAsia="Times New Roman" w:hAnsi="Times New Roman" w:cs="Times New Roman"/>
                <w:color w:val="000000"/>
                <w:sz w:val="24"/>
                <w:szCs w:val="24"/>
                <w:lang w:eastAsia="ru-RU"/>
              </w:rPr>
            </w:pP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40"/>
        </w:trPr>
        <w:tc>
          <w:tcPr>
            <w:tcW w:w="809" w:type="dxa"/>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856" w:type="dxa"/>
            <w:gridSpan w:val="4"/>
            <w:tcBorders>
              <w:top w:val="single" w:sz="4" w:space="0" w:color="auto"/>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860" w:type="dxa"/>
            <w:gridSpan w:val="3"/>
            <w:tcBorders>
              <w:top w:val="single" w:sz="4" w:space="0" w:color="auto"/>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D84687" w:rsidRPr="00420B7E" w:rsidRDefault="00D84687" w:rsidP="002F6119">
            <w:pPr>
              <w:spacing w:after="0"/>
              <w:rPr>
                <w:rFonts w:ascii="Times New Roman" w:hAnsi="Times New Roman" w:cs="Times New Roman"/>
                <w:sz w:val="24"/>
                <w:szCs w:val="24"/>
              </w:rPr>
            </w:pPr>
            <w:r w:rsidRPr="00420B7E">
              <w:rPr>
                <w:rFonts w:ascii="Times New Roman" w:eastAsia="Times New Roman" w:hAnsi="Times New Roman" w:cs="Times New Roman"/>
                <w:color w:val="000000"/>
                <w:sz w:val="24"/>
                <w:szCs w:val="24"/>
                <w:lang w:eastAsia="ru-RU"/>
              </w:rPr>
              <w:t>Осенние месяцы: сентябрь, октябрь, ноябрь</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D84687" w:rsidRPr="00420B7E" w:rsidRDefault="00D84687" w:rsidP="002F6119">
            <w:pPr>
              <w:spacing w:after="0"/>
              <w:rPr>
                <w:rFonts w:ascii="Times New Roman" w:hAnsi="Times New Roman" w:cs="Times New Roman"/>
                <w:sz w:val="24"/>
                <w:szCs w:val="24"/>
              </w:rPr>
            </w:pPr>
          </w:p>
        </w:tc>
        <w:tc>
          <w:tcPr>
            <w:tcW w:w="1147" w:type="dxa"/>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D8468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390"/>
        </w:trPr>
        <w:tc>
          <w:tcPr>
            <w:tcW w:w="809"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856" w:type="dxa"/>
            <w:gridSpan w:val="4"/>
            <w:tcBorders>
              <w:top w:val="single" w:sz="8" w:space="0" w:color="000001"/>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D84687"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08</w:t>
            </w:r>
            <w:r w:rsidR="00755F54">
              <w:rPr>
                <w:rFonts w:ascii="Times New Roman" w:eastAsia="Times New Roman" w:hAnsi="Times New Roman" w:cs="Times New Roman"/>
                <w:b/>
                <w:color w:val="000000"/>
                <w:sz w:val="24"/>
                <w:szCs w:val="24"/>
                <w:lang w:eastAsia="ru-RU"/>
              </w:rPr>
              <w:t>.09</w:t>
            </w:r>
          </w:p>
        </w:tc>
        <w:tc>
          <w:tcPr>
            <w:tcW w:w="860" w:type="dxa"/>
            <w:gridSpan w:val="3"/>
            <w:tcBorders>
              <w:top w:val="single" w:sz="8" w:space="0" w:color="000001"/>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84687" w:rsidRPr="00420B7E" w:rsidRDefault="00D84687" w:rsidP="002F6119">
            <w:pPr>
              <w:spacing w:after="0"/>
              <w:rPr>
                <w:rFonts w:ascii="Times New Roman" w:eastAsia="Times New Roman" w:hAnsi="Times New Roman" w:cs="Times New Roman"/>
                <w:color w:val="000000"/>
                <w:sz w:val="24"/>
                <w:szCs w:val="24"/>
                <w:lang w:eastAsia="ru-RU"/>
              </w:rPr>
            </w:pPr>
            <w:r w:rsidRPr="00420B7E">
              <w:rPr>
                <w:rFonts w:ascii="Times New Roman" w:hAnsi="Times New Roman" w:cs="Times New Roman"/>
                <w:b/>
                <w:sz w:val="24"/>
                <w:szCs w:val="24"/>
              </w:rPr>
              <w:t>Признаки осени.</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D84687" w:rsidRPr="00420B7E" w:rsidRDefault="00D84687"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D8468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D84687" w:rsidRPr="00BB0BF5" w:rsidRDefault="00D84687" w:rsidP="002F6119">
            <w:pPr>
              <w:spacing w:after="0"/>
              <w:jc w:val="center"/>
              <w:rPr>
                <w:rFonts w:ascii="Times New Roman" w:eastAsia="Times New Roman" w:hAnsi="Times New Roman" w:cs="Times New Roman"/>
                <w:b/>
                <w:color w:val="000000"/>
                <w:sz w:val="24"/>
                <w:szCs w:val="24"/>
                <w:lang w:eastAsia="ru-RU"/>
              </w:rPr>
            </w:pP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55"/>
        </w:trPr>
        <w:tc>
          <w:tcPr>
            <w:tcW w:w="809" w:type="dxa"/>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856" w:type="dxa"/>
            <w:gridSpan w:val="4"/>
            <w:tcBorders>
              <w:top w:val="single" w:sz="4" w:space="0" w:color="auto"/>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860" w:type="dxa"/>
            <w:gridSpan w:val="3"/>
            <w:tcBorders>
              <w:top w:val="single" w:sz="4" w:space="0" w:color="auto"/>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D84687" w:rsidRPr="00420B7E" w:rsidRDefault="00D84687" w:rsidP="002F6119">
            <w:pPr>
              <w:spacing w:after="0"/>
              <w:rPr>
                <w:rFonts w:ascii="Times New Roman" w:eastAsia="Times New Roman" w:hAnsi="Times New Roman" w:cs="Times New Roman"/>
                <w:color w:val="000000"/>
                <w:sz w:val="24"/>
                <w:szCs w:val="24"/>
                <w:lang w:eastAsia="ru-RU"/>
              </w:rPr>
            </w:pPr>
            <w:r w:rsidRPr="00420B7E">
              <w:rPr>
                <w:rFonts w:ascii="Times New Roman" w:eastAsia="Times New Roman" w:hAnsi="Times New Roman" w:cs="Times New Roman"/>
                <w:color w:val="000000"/>
                <w:sz w:val="24"/>
                <w:szCs w:val="24"/>
                <w:lang w:eastAsia="ru-RU"/>
              </w:rPr>
              <w:t>Экскурсия в природу. Осень</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D84687" w:rsidRPr="00420B7E" w:rsidRDefault="00D84687" w:rsidP="002F6119">
            <w:pPr>
              <w:spacing w:after="0"/>
              <w:rPr>
                <w:rFonts w:ascii="Times New Roman" w:eastAsia="Times New Roman" w:hAnsi="Times New Roman" w:cs="Times New Roman"/>
                <w:color w:val="000000"/>
                <w:sz w:val="24"/>
                <w:szCs w:val="24"/>
                <w:lang w:eastAsia="ru-RU"/>
              </w:rPr>
            </w:pPr>
          </w:p>
        </w:tc>
        <w:tc>
          <w:tcPr>
            <w:tcW w:w="1147" w:type="dxa"/>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D8468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09"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856"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D84687"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w:t>
            </w:r>
            <w:r w:rsidR="00755F54">
              <w:rPr>
                <w:rFonts w:ascii="Times New Roman" w:eastAsia="Times New Roman" w:hAnsi="Times New Roman" w:cs="Times New Roman"/>
                <w:b/>
                <w:color w:val="000000"/>
                <w:sz w:val="24"/>
                <w:szCs w:val="24"/>
                <w:lang w:eastAsia="ru-RU"/>
              </w:rPr>
              <w:t>.09</w:t>
            </w:r>
          </w:p>
        </w:tc>
        <w:tc>
          <w:tcPr>
            <w:tcW w:w="860" w:type="dxa"/>
            <w:gridSpan w:val="3"/>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D84687" w:rsidRPr="00F73E42" w:rsidRDefault="00D84687" w:rsidP="002F6119">
            <w:pPr>
              <w:spacing w:after="0"/>
              <w:rPr>
                <w:rFonts w:ascii="Times New Roman" w:eastAsia="Times New Roman" w:hAnsi="Times New Roman" w:cs="Times New Roman"/>
                <w:b/>
                <w:color w:val="000000"/>
                <w:sz w:val="24"/>
                <w:szCs w:val="24"/>
                <w:lang w:eastAsia="ru-RU"/>
              </w:rPr>
            </w:pPr>
            <w:r w:rsidRPr="00F73E42">
              <w:rPr>
                <w:rFonts w:ascii="Times New Roman" w:eastAsia="Times New Roman" w:hAnsi="Times New Roman" w:cs="Times New Roman"/>
                <w:b/>
                <w:color w:val="000000"/>
                <w:sz w:val="24"/>
                <w:szCs w:val="24"/>
                <w:lang w:eastAsia="ru-RU"/>
              </w:rPr>
              <w:t>Растения осенью</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D84687" w:rsidRPr="00F73E42" w:rsidRDefault="00D84687"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8468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84687" w:rsidRPr="00BB0BF5" w:rsidRDefault="00D84687" w:rsidP="002F6119">
            <w:pPr>
              <w:spacing w:after="0"/>
              <w:jc w:val="center"/>
              <w:rPr>
                <w:rFonts w:ascii="Times New Roman" w:eastAsia="Times New Roman" w:hAnsi="Times New Roman" w:cs="Times New Roman"/>
                <w:b/>
                <w:color w:val="000000"/>
                <w:sz w:val="24"/>
                <w:szCs w:val="24"/>
                <w:lang w:eastAsia="ru-RU"/>
              </w:rPr>
            </w:pP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09"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856"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860" w:type="dxa"/>
            <w:gridSpan w:val="3"/>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rPr>
                <w:rFonts w:ascii="Times New Roman" w:eastAsia="Times New Roman" w:hAnsi="Times New Roman" w:cs="Times New Roman"/>
                <w:color w:val="000000"/>
                <w:sz w:val="24"/>
                <w:szCs w:val="24"/>
                <w:lang w:eastAsia="ru-RU"/>
              </w:rPr>
            </w:pPr>
            <w:r w:rsidRPr="004B2907">
              <w:rPr>
                <w:rFonts w:ascii="Times New Roman" w:eastAsia="Times New Roman" w:hAnsi="Times New Roman" w:cs="Times New Roman"/>
                <w:color w:val="000000"/>
                <w:sz w:val="24"/>
                <w:szCs w:val="24"/>
                <w:lang w:eastAsia="ru-RU"/>
              </w:rPr>
              <w:t>Растения осенью: яблоки, шиповник, грибы.</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D84687" w:rsidRPr="004B2907" w:rsidRDefault="00D84687"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8468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375"/>
        </w:trPr>
        <w:tc>
          <w:tcPr>
            <w:tcW w:w="809"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856" w:type="dxa"/>
            <w:gridSpan w:val="4"/>
            <w:tcBorders>
              <w:top w:val="single" w:sz="8" w:space="0" w:color="000001"/>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D84687"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22</w:t>
            </w:r>
            <w:r w:rsidR="00755F54">
              <w:rPr>
                <w:rFonts w:ascii="Times New Roman" w:eastAsia="Times New Roman" w:hAnsi="Times New Roman" w:cs="Times New Roman"/>
                <w:b/>
                <w:color w:val="000000"/>
                <w:sz w:val="24"/>
                <w:szCs w:val="24"/>
                <w:lang w:eastAsia="ru-RU"/>
              </w:rPr>
              <w:t>.09</w:t>
            </w:r>
          </w:p>
        </w:tc>
        <w:tc>
          <w:tcPr>
            <w:tcW w:w="860" w:type="dxa"/>
            <w:gridSpan w:val="3"/>
            <w:tcBorders>
              <w:top w:val="single" w:sz="8" w:space="0" w:color="000001"/>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Животные осенью</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D84687" w:rsidRPr="004B2907" w:rsidRDefault="00D84687"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D8468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D84687" w:rsidRPr="00BB0BF5" w:rsidRDefault="00D84687" w:rsidP="002F6119">
            <w:pPr>
              <w:spacing w:after="0"/>
              <w:jc w:val="center"/>
              <w:rPr>
                <w:rFonts w:ascii="Times New Roman" w:eastAsia="Times New Roman" w:hAnsi="Times New Roman" w:cs="Times New Roman"/>
                <w:b/>
                <w:color w:val="000000"/>
                <w:sz w:val="24"/>
                <w:szCs w:val="24"/>
                <w:lang w:eastAsia="ru-RU"/>
              </w:rPr>
            </w:pP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70"/>
        </w:trPr>
        <w:tc>
          <w:tcPr>
            <w:tcW w:w="809" w:type="dxa"/>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856" w:type="dxa"/>
            <w:gridSpan w:val="4"/>
            <w:tcBorders>
              <w:top w:val="single" w:sz="4" w:space="0" w:color="auto"/>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860" w:type="dxa"/>
            <w:gridSpan w:val="3"/>
            <w:tcBorders>
              <w:top w:val="single" w:sz="4" w:space="0" w:color="auto"/>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D84687" w:rsidRDefault="00D84687" w:rsidP="002F6119">
            <w:pPr>
              <w:spacing w:after="0"/>
              <w:rPr>
                <w:rFonts w:ascii="Times New Roman" w:eastAsia="Times New Roman" w:hAnsi="Times New Roman" w:cs="Times New Roman"/>
                <w:b/>
                <w:color w:val="000000"/>
                <w:sz w:val="24"/>
                <w:szCs w:val="24"/>
                <w:lang w:eastAsia="ru-RU"/>
              </w:rPr>
            </w:pPr>
            <w:r w:rsidRPr="00AA6EA8">
              <w:rPr>
                <w:rFonts w:ascii="Times New Roman" w:hAnsi="Times New Roman"/>
                <w:bCs/>
                <w:sz w:val="24"/>
                <w:szCs w:val="24"/>
              </w:rPr>
              <w:t>Жизнь животных (звери, птицы, рыбы, насекомые)</w:t>
            </w:r>
            <w:r>
              <w:rPr>
                <w:rFonts w:ascii="Times New Roman" w:hAnsi="Times New Roman"/>
                <w:bCs/>
                <w:sz w:val="24"/>
                <w:szCs w:val="24"/>
              </w:rPr>
              <w:t xml:space="preserve"> осенью</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D84687" w:rsidRDefault="00D84687"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D8468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420"/>
        </w:trPr>
        <w:tc>
          <w:tcPr>
            <w:tcW w:w="809"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856" w:type="dxa"/>
            <w:gridSpan w:val="4"/>
            <w:tcBorders>
              <w:top w:val="single" w:sz="8" w:space="0" w:color="000001"/>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D84687"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29.09</w:t>
            </w:r>
          </w:p>
        </w:tc>
        <w:tc>
          <w:tcPr>
            <w:tcW w:w="860" w:type="dxa"/>
            <w:gridSpan w:val="3"/>
            <w:tcBorders>
              <w:top w:val="single" w:sz="8" w:space="0" w:color="000001"/>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84687" w:rsidRPr="00D84687" w:rsidRDefault="00D84687" w:rsidP="002F6119">
            <w:pPr>
              <w:spacing w:after="0"/>
              <w:rPr>
                <w:rFonts w:ascii="Times New Roman" w:eastAsia="Times New Roman" w:hAnsi="Times New Roman" w:cs="Times New Roman"/>
                <w:b/>
                <w:color w:val="000000"/>
                <w:sz w:val="24"/>
                <w:szCs w:val="24"/>
                <w:lang w:eastAsia="ru-RU"/>
              </w:rPr>
            </w:pPr>
            <w:r w:rsidRPr="00D84687">
              <w:rPr>
                <w:rFonts w:ascii="Times New Roman" w:hAnsi="Times New Roman" w:cs="Times New Roman"/>
                <w:b/>
                <w:color w:val="000000"/>
                <w:sz w:val="24"/>
                <w:szCs w:val="24"/>
                <w:shd w:val="clear" w:color="auto" w:fill="FFFFFF"/>
              </w:rPr>
              <w:t>Труд людей осенью.</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D84687" w:rsidRPr="00D84687" w:rsidRDefault="00D84687"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D8468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D84687" w:rsidRPr="00BB0BF5" w:rsidRDefault="00D84687" w:rsidP="002F6119">
            <w:pPr>
              <w:spacing w:after="0"/>
              <w:jc w:val="center"/>
              <w:rPr>
                <w:rFonts w:ascii="Times New Roman" w:eastAsia="Times New Roman" w:hAnsi="Times New Roman" w:cs="Times New Roman"/>
                <w:b/>
                <w:color w:val="000000"/>
                <w:sz w:val="24"/>
                <w:szCs w:val="24"/>
                <w:lang w:eastAsia="ru-RU"/>
              </w:rPr>
            </w:pP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25"/>
        </w:trPr>
        <w:tc>
          <w:tcPr>
            <w:tcW w:w="809" w:type="dxa"/>
            <w:tcBorders>
              <w:top w:val="single" w:sz="4" w:space="0" w:color="auto"/>
              <w:left w:val="single" w:sz="8" w:space="0" w:color="000001"/>
              <w:bottom w:val="single" w:sz="6" w:space="0" w:color="00000A"/>
              <w:right w:val="single" w:sz="4" w:space="0" w:color="auto"/>
            </w:tcBorders>
            <w:shd w:val="clear" w:color="auto" w:fill="FFFFFF"/>
            <w:tcMar>
              <w:top w:w="0" w:type="dxa"/>
              <w:left w:w="115" w:type="dxa"/>
              <w:bottom w:w="0" w:type="dxa"/>
              <w:right w:w="115" w:type="dxa"/>
            </w:tcMar>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c>
          <w:tcPr>
            <w:tcW w:w="856" w:type="dxa"/>
            <w:gridSpan w:val="4"/>
            <w:tcBorders>
              <w:top w:val="single" w:sz="4" w:space="0" w:color="auto"/>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860" w:type="dxa"/>
            <w:gridSpan w:val="3"/>
            <w:tcBorders>
              <w:top w:val="single" w:sz="4" w:space="0" w:color="auto"/>
              <w:left w:val="single" w:sz="4" w:space="0" w:color="auto"/>
              <w:bottom w:val="single" w:sz="6" w:space="0" w:color="00000A"/>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4" w:space="0" w:color="auto"/>
              <w:left w:val="single" w:sz="8" w:space="0" w:color="000001"/>
              <w:bottom w:val="single" w:sz="6" w:space="0" w:color="00000A"/>
              <w:right w:val="single" w:sz="4" w:space="0" w:color="auto"/>
            </w:tcBorders>
            <w:shd w:val="clear" w:color="auto" w:fill="FFFFFF"/>
            <w:tcMar>
              <w:top w:w="0" w:type="dxa"/>
              <w:left w:w="115" w:type="dxa"/>
              <w:bottom w:w="0" w:type="dxa"/>
              <w:right w:w="115" w:type="dxa"/>
            </w:tcMar>
          </w:tcPr>
          <w:p w:rsidR="00D84687" w:rsidRPr="00D84687" w:rsidRDefault="00D84687" w:rsidP="002F6119">
            <w:pPr>
              <w:spacing w:after="0"/>
              <w:rPr>
                <w:rFonts w:ascii="Times New Roman" w:hAnsi="Times New Roman" w:cs="Times New Roman"/>
                <w:b/>
                <w:color w:val="000000"/>
                <w:sz w:val="24"/>
                <w:szCs w:val="24"/>
                <w:shd w:val="clear" w:color="auto" w:fill="FFFFFF"/>
              </w:rPr>
            </w:pPr>
            <w:r w:rsidRPr="00D84687">
              <w:rPr>
                <w:rFonts w:ascii="Times New Roman" w:eastAsia="Times New Roman" w:hAnsi="Times New Roman" w:cs="Times New Roman"/>
                <w:color w:val="000000"/>
                <w:sz w:val="24"/>
                <w:szCs w:val="24"/>
                <w:lang w:eastAsia="ru-RU"/>
              </w:rPr>
              <w:t>Работа в саду, огороде.</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D84687" w:rsidRPr="00D84687" w:rsidRDefault="00D84687" w:rsidP="002F6119">
            <w:pPr>
              <w:spacing w:after="0"/>
              <w:rPr>
                <w:rFonts w:ascii="Times New Roman" w:hAnsi="Times New Roman" w:cs="Times New Roman"/>
                <w:b/>
                <w:color w:val="000000"/>
                <w:sz w:val="24"/>
                <w:szCs w:val="24"/>
                <w:shd w:val="clear" w:color="auto" w:fill="FFFFFF"/>
              </w:rPr>
            </w:pPr>
          </w:p>
        </w:tc>
        <w:tc>
          <w:tcPr>
            <w:tcW w:w="1147" w:type="dxa"/>
            <w:tcBorders>
              <w:top w:val="single" w:sz="4" w:space="0" w:color="auto"/>
              <w:left w:val="single" w:sz="8" w:space="0" w:color="000001"/>
              <w:bottom w:val="single" w:sz="6" w:space="0" w:color="00000A"/>
              <w:right w:val="single" w:sz="8" w:space="0" w:color="000001"/>
            </w:tcBorders>
            <w:shd w:val="clear" w:color="auto" w:fill="FFFFFF"/>
            <w:tcMar>
              <w:top w:w="0" w:type="dxa"/>
              <w:left w:w="115" w:type="dxa"/>
              <w:bottom w:w="0" w:type="dxa"/>
              <w:right w:w="115" w:type="dxa"/>
            </w:tcMar>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4" w:space="0" w:color="auto"/>
              <w:left w:val="single" w:sz="8" w:space="0" w:color="000001"/>
              <w:bottom w:val="single" w:sz="6" w:space="0" w:color="00000A"/>
              <w:right w:val="single" w:sz="8" w:space="0" w:color="000001"/>
            </w:tcBorders>
            <w:shd w:val="clear" w:color="auto" w:fill="FFFFFF"/>
            <w:tcMar>
              <w:top w:w="0" w:type="dxa"/>
              <w:left w:w="115" w:type="dxa"/>
              <w:bottom w:w="0" w:type="dxa"/>
              <w:right w:w="115" w:type="dxa"/>
            </w:tcMar>
          </w:tcPr>
          <w:p w:rsidR="00D8468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D8468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165"/>
        </w:trPr>
        <w:tc>
          <w:tcPr>
            <w:tcW w:w="809" w:type="dxa"/>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w:t>
            </w:r>
          </w:p>
        </w:tc>
        <w:tc>
          <w:tcPr>
            <w:tcW w:w="856" w:type="dxa"/>
            <w:gridSpan w:val="4"/>
            <w:tcBorders>
              <w:top w:val="single" w:sz="6" w:space="0" w:color="00000A"/>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D84687"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06</w:t>
            </w:r>
            <w:r w:rsidR="00755F54">
              <w:rPr>
                <w:rFonts w:ascii="Times New Roman" w:eastAsia="Times New Roman" w:hAnsi="Times New Roman" w:cs="Times New Roman"/>
                <w:b/>
                <w:color w:val="000000"/>
                <w:sz w:val="24"/>
                <w:szCs w:val="24"/>
                <w:lang w:eastAsia="ru-RU"/>
              </w:rPr>
              <w:t>.10</w:t>
            </w:r>
          </w:p>
        </w:tc>
        <w:tc>
          <w:tcPr>
            <w:tcW w:w="860" w:type="dxa"/>
            <w:gridSpan w:val="3"/>
            <w:tcBorders>
              <w:top w:val="single" w:sz="6" w:space="0" w:color="00000A"/>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D84687" w:rsidRPr="00804113" w:rsidRDefault="00D84687"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D84687" w:rsidRPr="004B2907" w:rsidRDefault="00D84687" w:rsidP="002F6119">
            <w:pPr>
              <w:spacing w:after="0"/>
              <w:rPr>
                <w:rFonts w:ascii="Times New Roman" w:eastAsia="Times New Roman" w:hAnsi="Times New Roman" w:cs="Times New Roman"/>
                <w:b/>
                <w:color w:val="000000"/>
                <w:sz w:val="24"/>
                <w:szCs w:val="24"/>
                <w:lang w:eastAsia="ru-RU"/>
              </w:rPr>
            </w:pPr>
            <w:r w:rsidRPr="004B2907">
              <w:rPr>
                <w:rFonts w:ascii="Times New Roman" w:eastAsia="Times New Roman" w:hAnsi="Times New Roman" w:cs="Times New Roman"/>
                <w:b/>
                <w:color w:val="000000"/>
                <w:sz w:val="24"/>
                <w:szCs w:val="24"/>
                <w:lang w:eastAsia="ru-RU"/>
              </w:rPr>
              <w:t>Обобщающий урок. Рисунок «Осень». </w:t>
            </w:r>
            <w:r w:rsidRPr="00367695">
              <w:rPr>
                <w:rFonts w:ascii="Times New Roman" w:eastAsia="Times New Roman" w:hAnsi="Times New Roman" w:cs="Times New Roman"/>
                <w:b/>
                <w:bCs/>
                <w:color w:val="000000"/>
                <w:sz w:val="24"/>
                <w:szCs w:val="24"/>
                <w:lang w:eastAsia="ru-RU"/>
              </w:rPr>
              <w:t>НРК «Окрестности родного города</w:t>
            </w:r>
            <w:r w:rsidRPr="004B2907">
              <w:rPr>
                <w:rFonts w:ascii="Times New Roman" w:eastAsia="Times New Roman" w:hAnsi="Times New Roman" w:cs="Times New Roman"/>
                <w:b/>
                <w:bCs/>
                <w:color w:val="000000"/>
                <w:sz w:val="24"/>
                <w:szCs w:val="24"/>
                <w:lang w:eastAsia="ru-RU"/>
              </w:rPr>
              <w:t>»</w:t>
            </w:r>
          </w:p>
        </w:tc>
        <w:tc>
          <w:tcPr>
            <w:tcW w:w="3258" w:type="dxa"/>
            <w:gridSpan w:val="2"/>
            <w:vMerge/>
            <w:tcBorders>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D84687" w:rsidRPr="004B2907" w:rsidRDefault="00D84687"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8468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84687" w:rsidRPr="00BB0BF5" w:rsidRDefault="00D84687" w:rsidP="002F6119">
            <w:pPr>
              <w:spacing w:after="0"/>
              <w:jc w:val="center"/>
              <w:rPr>
                <w:rFonts w:ascii="Times New Roman" w:eastAsia="Times New Roman" w:hAnsi="Times New Roman" w:cs="Times New Roman"/>
                <w:b/>
                <w:color w:val="000000"/>
                <w:sz w:val="24"/>
                <w:szCs w:val="24"/>
                <w:lang w:eastAsia="ru-RU"/>
              </w:rPr>
            </w:pPr>
          </w:p>
        </w:tc>
      </w:tr>
      <w:tr w:rsidR="003677C8"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09"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3677C8" w:rsidRPr="004B2907" w:rsidRDefault="003677C8"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p>
        </w:tc>
        <w:tc>
          <w:tcPr>
            <w:tcW w:w="856"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3677C8" w:rsidRPr="00804113" w:rsidRDefault="003677C8" w:rsidP="002F6119">
            <w:pPr>
              <w:spacing w:after="0"/>
              <w:jc w:val="center"/>
              <w:rPr>
                <w:rFonts w:ascii="Times New Roman" w:eastAsia="Times New Roman" w:hAnsi="Times New Roman" w:cs="Times New Roman"/>
                <w:b/>
                <w:color w:val="000000"/>
                <w:sz w:val="24"/>
                <w:szCs w:val="24"/>
                <w:lang w:eastAsia="ru-RU"/>
              </w:rPr>
            </w:pPr>
          </w:p>
        </w:tc>
        <w:tc>
          <w:tcPr>
            <w:tcW w:w="860" w:type="dxa"/>
            <w:gridSpan w:val="3"/>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3677C8" w:rsidRPr="00804113" w:rsidRDefault="003677C8"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3677C8" w:rsidRPr="00755F54" w:rsidRDefault="003677C8" w:rsidP="002F6119">
            <w:pPr>
              <w:spacing w:after="0"/>
              <w:rPr>
                <w:rFonts w:ascii="Times New Roman" w:eastAsia="Times New Roman" w:hAnsi="Times New Roman" w:cs="Times New Roman"/>
                <w:color w:val="000000"/>
                <w:sz w:val="24"/>
                <w:szCs w:val="24"/>
                <w:lang w:eastAsia="ru-RU"/>
              </w:rPr>
            </w:pPr>
            <w:r w:rsidRPr="00755F54">
              <w:rPr>
                <w:rFonts w:ascii="Times New Roman" w:hAnsi="Times New Roman" w:cs="Times New Roman"/>
                <w:sz w:val="24"/>
                <w:szCs w:val="24"/>
              </w:rPr>
              <w:t>Признаки зимы.</w:t>
            </w:r>
          </w:p>
        </w:tc>
        <w:tc>
          <w:tcPr>
            <w:tcW w:w="3258" w:type="dxa"/>
            <w:gridSpan w:val="2"/>
            <w:vMerge w:val="restart"/>
            <w:tcBorders>
              <w:top w:val="single" w:sz="8" w:space="0" w:color="000001"/>
              <w:left w:val="single" w:sz="4" w:space="0" w:color="auto"/>
              <w:right w:val="single" w:sz="8" w:space="0" w:color="000001"/>
            </w:tcBorders>
            <w:shd w:val="clear" w:color="auto" w:fill="FFFFFF"/>
            <w:tcMar>
              <w:top w:w="0" w:type="dxa"/>
              <w:left w:w="115" w:type="dxa"/>
              <w:bottom w:w="0" w:type="dxa"/>
              <w:right w:w="115" w:type="dxa"/>
            </w:tcMar>
          </w:tcPr>
          <w:p w:rsidR="003677C8" w:rsidRDefault="003677C8" w:rsidP="002F6119">
            <w:pPr>
              <w:spacing w:after="0"/>
              <w:rPr>
                <w:rFonts w:ascii="Times New Roman" w:hAnsi="Times New Roman" w:cs="Times New Roman"/>
                <w:sz w:val="24"/>
                <w:szCs w:val="24"/>
              </w:rPr>
            </w:pPr>
            <w:r w:rsidRPr="00AB154B">
              <w:rPr>
                <w:rFonts w:ascii="Times New Roman" w:hAnsi="Times New Roman" w:cs="Times New Roman"/>
                <w:sz w:val="24"/>
                <w:szCs w:val="24"/>
              </w:rPr>
              <w:t>Называние  простейших взаимосвязей в природе</w:t>
            </w:r>
          </w:p>
          <w:p w:rsidR="003677C8" w:rsidRDefault="003677C8" w:rsidP="002F6119">
            <w:pPr>
              <w:spacing w:after="0"/>
              <w:rPr>
                <w:rFonts w:ascii="Times New Roman" w:hAnsi="Times New Roman" w:cs="Times New Roman"/>
                <w:sz w:val="24"/>
                <w:szCs w:val="24"/>
              </w:rPr>
            </w:pPr>
          </w:p>
          <w:p w:rsidR="003677C8" w:rsidRPr="004B2907" w:rsidRDefault="003677C8" w:rsidP="002F6119">
            <w:pPr>
              <w:spacing w:after="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И</w:t>
            </w:r>
            <w:r w:rsidRPr="00D84687">
              <w:rPr>
                <w:rFonts w:ascii="Times New Roman" w:eastAsia="Times New Roman" w:hAnsi="Times New Roman" w:cs="Times New Roman"/>
                <w:color w:val="000000"/>
                <w:sz w:val="24"/>
                <w:szCs w:val="24"/>
                <w:lang w:eastAsia="ru-RU"/>
              </w:rPr>
              <w:t>меть представления о взаимосвязях между изученными объектами, их месте в окружающем мире</w:t>
            </w: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3677C8" w:rsidRPr="004B2907" w:rsidRDefault="003677C8"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3677C8"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3677C8"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09"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3677C8" w:rsidRPr="004B2907" w:rsidRDefault="003677C8"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p>
        </w:tc>
        <w:tc>
          <w:tcPr>
            <w:tcW w:w="856"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3677C8"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r w:rsidR="00755F54">
              <w:rPr>
                <w:rFonts w:ascii="Times New Roman" w:eastAsia="Times New Roman" w:hAnsi="Times New Roman" w:cs="Times New Roman"/>
                <w:b/>
                <w:color w:val="000000"/>
                <w:sz w:val="24"/>
                <w:szCs w:val="24"/>
                <w:lang w:eastAsia="ru-RU"/>
              </w:rPr>
              <w:t>.10</w:t>
            </w:r>
          </w:p>
        </w:tc>
        <w:tc>
          <w:tcPr>
            <w:tcW w:w="860" w:type="dxa"/>
            <w:gridSpan w:val="3"/>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3677C8" w:rsidRPr="00804113" w:rsidRDefault="003677C8"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3677C8" w:rsidRPr="00755F54" w:rsidRDefault="003677C8" w:rsidP="002F6119">
            <w:pPr>
              <w:spacing w:after="0"/>
              <w:rPr>
                <w:rFonts w:ascii="Times New Roman" w:eastAsia="Times New Roman" w:hAnsi="Times New Roman" w:cs="Times New Roman"/>
                <w:b/>
                <w:color w:val="000000"/>
                <w:sz w:val="24"/>
                <w:szCs w:val="24"/>
                <w:lang w:eastAsia="ru-RU"/>
              </w:rPr>
            </w:pPr>
            <w:r w:rsidRPr="00755F54">
              <w:rPr>
                <w:rFonts w:ascii="Times New Roman" w:eastAsia="Times New Roman" w:hAnsi="Times New Roman" w:cs="Times New Roman"/>
                <w:b/>
                <w:color w:val="000000"/>
                <w:sz w:val="24"/>
                <w:szCs w:val="24"/>
                <w:lang w:eastAsia="ru-RU"/>
              </w:rPr>
              <w:t>Зимние месяцы: декабрь, январь, февраль.</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3677C8" w:rsidRPr="004B2907" w:rsidRDefault="003677C8"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3677C8"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3677C8" w:rsidRPr="00BB0BF5" w:rsidRDefault="003677C8" w:rsidP="002F6119">
            <w:pPr>
              <w:spacing w:after="0"/>
              <w:jc w:val="center"/>
              <w:rPr>
                <w:rFonts w:ascii="Times New Roman" w:eastAsia="Times New Roman" w:hAnsi="Times New Roman" w:cs="Times New Roman"/>
                <w:b/>
                <w:color w:val="000000"/>
                <w:sz w:val="24"/>
                <w:szCs w:val="24"/>
                <w:lang w:eastAsia="ru-RU"/>
              </w:rPr>
            </w:pPr>
          </w:p>
        </w:tc>
      </w:tr>
      <w:tr w:rsidR="003677C8"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09"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3677C8" w:rsidRPr="004B2907" w:rsidRDefault="003677C8"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p>
        </w:tc>
        <w:tc>
          <w:tcPr>
            <w:tcW w:w="856"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3677C8" w:rsidRPr="00804113" w:rsidRDefault="003677C8" w:rsidP="002F6119">
            <w:pPr>
              <w:spacing w:after="0"/>
              <w:jc w:val="center"/>
              <w:rPr>
                <w:rFonts w:ascii="Times New Roman" w:eastAsia="Times New Roman" w:hAnsi="Times New Roman" w:cs="Times New Roman"/>
                <w:b/>
                <w:color w:val="000000"/>
                <w:sz w:val="24"/>
                <w:szCs w:val="24"/>
                <w:lang w:eastAsia="ru-RU"/>
              </w:rPr>
            </w:pPr>
          </w:p>
        </w:tc>
        <w:tc>
          <w:tcPr>
            <w:tcW w:w="860" w:type="dxa"/>
            <w:gridSpan w:val="3"/>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3677C8" w:rsidRPr="00804113" w:rsidRDefault="003677C8"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3677C8" w:rsidRPr="00755F54" w:rsidRDefault="003677C8" w:rsidP="002F6119">
            <w:pPr>
              <w:spacing w:after="0"/>
              <w:rPr>
                <w:rFonts w:ascii="Times New Roman" w:eastAsia="Times New Roman" w:hAnsi="Times New Roman" w:cs="Times New Roman"/>
                <w:color w:val="000000"/>
                <w:sz w:val="24"/>
                <w:szCs w:val="24"/>
                <w:lang w:eastAsia="ru-RU"/>
              </w:rPr>
            </w:pPr>
            <w:r w:rsidRPr="00755F54">
              <w:rPr>
                <w:rFonts w:ascii="Times New Roman" w:eastAsia="Times New Roman" w:hAnsi="Times New Roman" w:cs="Times New Roman"/>
                <w:color w:val="000000"/>
                <w:sz w:val="24"/>
                <w:szCs w:val="24"/>
                <w:lang w:eastAsia="ru-RU"/>
              </w:rPr>
              <w:t>Растения зимой</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3677C8" w:rsidRPr="004B2907" w:rsidRDefault="003677C8"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3677C8" w:rsidRPr="004B2907" w:rsidRDefault="003677C8"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3677C8"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3677C8"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09"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3677C8" w:rsidRPr="004B2907" w:rsidRDefault="003677C8"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w:t>
            </w:r>
          </w:p>
        </w:tc>
        <w:tc>
          <w:tcPr>
            <w:tcW w:w="856"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3677C8"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r w:rsidR="00755F54">
              <w:rPr>
                <w:rFonts w:ascii="Times New Roman" w:eastAsia="Times New Roman" w:hAnsi="Times New Roman" w:cs="Times New Roman"/>
                <w:b/>
                <w:color w:val="000000"/>
                <w:sz w:val="24"/>
                <w:szCs w:val="24"/>
                <w:lang w:eastAsia="ru-RU"/>
              </w:rPr>
              <w:t>.10</w:t>
            </w:r>
          </w:p>
        </w:tc>
        <w:tc>
          <w:tcPr>
            <w:tcW w:w="860" w:type="dxa"/>
            <w:gridSpan w:val="3"/>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3677C8" w:rsidRPr="00804113" w:rsidRDefault="003677C8"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3677C8" w:rsidRPr="00755F54" w:rsidRDefault="003677C8" w:rsidP="002F6119">
            <w:pPr>
              <w:spacing w:after="0"/>
              <w:rPr>
                <w:rFonts w:ascii="Times New Roman" w:eastAsia="Times New Roman" w:hAnsi="Times New Roman" w:cs="Times New Roman"/>
                <w:b/>
                <w:color w:val="000000"/>
                <w:sz w:val="24"/>
                <w:szCs w:val="24"/>
                <w:lang w:eastAsia="ru-RU"/>
              </w:rPr>
            </w:pPr>
            <w:r w:rsidRPr="00755F54">
              <w:rPr>
                <w:rFonts w:ascii="Times New Roman" w:eastAsia="Times New Roman" w:hAnsi="Times New Roman" w:cs="Times New Roman"/>
                <w:b/>
                <w:color w:val="000000"/>
                <w:sz w:val="24"/>
                <w:szCs w:val="24"/>
                <w:lang w:eastAsia="ru-RU"/>
              </w:rPr>
              <w:t>Экскурсия в природу. Зима.</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3677C8" w:rsidRPr="004B2907" w:rsidRDefault="003677C8"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3677C8"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3677C8" w:rsidRPr="00BB0BF5" w:rsidRDefault="003677C8" w:rsidP="002F6119">
            <w:pPr>
              <w:spacing w:after="0"/>
              <w:jc w:val="center"/>
              <w:rPr>
                <w:rFonts w:ascii="Times New Roman" w:eastAsia="Times New Roman" w:hAnsi="Times New Roman" w:cs="Times New Roman"/>
                <w:b/>
                <w:color w:val="000000"/>
                <w:sz w:val="24"/>
                <w:szCs w:val="24"/>
                <w:lang w:eastAsia="ru-RU"/>
              </w:rPr>
            </w:pPr>
          </w:p>
        </w:tc>
      </w:tr>
      <w:tr w:rsidR="00755F54"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600"/>
        </w:trPr>
        <w:tc>
          <w:tcPr>
            <w:tcW w:w="809"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755F54" w:rsidRPr="004B2907" w:rsidRDefault="00755F54"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w:t>
            </w:r>
          </w:p>
        </w:tc>
        <w:tc>
          <w:tcPr>
            <w:tcW w:w="856" w:type="dxa"/>
            <w:gridSpan w:val="4"/>
            <w:tcBorders>
              <w:top w:val="single" w:sz="8" w:space="0" w:color="000001"/>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755F54"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27.10</w:t>
            </w:r>
          </w:p>
        </w:tc>
        <w:tc>
          <w:tcPr>
            <w:tcW w:w="860" w:type="dxa"/>
            <w:gridSpan w:val="3"/>
            <w:tcBorders>
              <w:top w:val="single" w:sz="8" w:space="0" w:color="000001"/>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755F54" w:rsidRPr="00804113" w:rsidRDefault="00755F54"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755F54" w:rsidRPr="00755F54" w:rsidRDefault="00755F54" w:rsidP="002F6119">
            <w:pPr>
              <w:pStyle w:val="a9"/>
              <w:rPr>
                <w:color w:val="000000"/>
              </w:rPr>
            </w:pPr>
            <w:r w:rsidRPr="00755F54">
              <w:rPr>
                <w:color w:val="000000"/>
              </w:rPr>
              <w:t>Животные зимой.</w:t>
            </w:r>
          </w:p>
        </w:tc>
        <w:tc>
          <w:tcPr>
            <w:tcW w:w="3258" w:type="dxa"/>
            <w:gridSpan w:val="2"/>
            <w:vMerge/>
            <w:tcBorders>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755F54" w:rsidRPr="004B2907" w:rsidRDefault="00755F54" w:rsidP="002F6119">
            <w:pPr>
              <w:spacing w:after="0"/>
              <w:rPr>
                <w:rFonts w:ascii="Times New Roman" w:eastAsia="Times New Roman" w:hAnsi="Times New Roman" w:cs="Times New Roman"/>
                <w:color w:val="000000"/>
                <w:sz w:val="24"/>
                <w:szCs w:val="24"/>
                <w:lang w:eastAsia="ru-RU"/>
              </w:rPr>
            </w:pPr>
          </w:p>
        </w:tc>
        <w:tc>
          <w:tcPr>
            <w:tcW w:w="1147" w:type="dxa"/>
            <w:tcBorders>
              <w:top w:val="single" w:sz="4" w:space="0" w:color="auto"/>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755F54" w:rsidRPr="004B2907" w:rsidRDefault="00755F54"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4" w:space="0" w:color="auto"/>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755F54"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755F54" w:rsidRPr="004B2907" w:rsidTr="002D7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40"/>
        </w:trPr>
        <w:tc>
          <w:tcPr>
            <w:tcW w:w="14307" w:type="dxa"/>
            <w:gridSpan w:val="13"/>
            <w:tcBorders>
              <w:top w:val="single" w:sz="4" w:space="0" w:color="auto"/>
              <w:left w:val="single" w:sz="8" w:space="0" w:color="000001"/>
              <w:bottom w:val="single" w:sz="8" w:space="0" w:color="000001"/>
              <w:right w:val="single" w:sz="8" w:space="0" w:color="000001"/>
            </w:tcBorders>
            <w:shd w:val="clear" w:color="auto" w:fill="D9D9D9" w:themeFill="background1" w:themeFillShade="D9"/>
            <w:tcMar>
              <w:top w:w="0" w:type="dxa"/>
              <w:left w:w="115" w:type="dxa"/>
              <w:bottom w:w="0" w:type="dxa"/>
              <w:right w:w="115" w:type="dxa"/>
            </w:tcMar>
          </w:tcPr>
          <w:p w:rsidR="00755F54" w:rsidRPr="004B2907" w:rsidRDefault="00755F54" w:rsidP="002F6119">
            <w:pPr>
              <w:spacing w:after="0"/>
              <w:jc w:val="center"/>
              <w:rPr>
                <w:rFonts w:ascii="Times New Roman" w:eastAsia="Times New Roman" w:hAnsi="Times New Roman" w:cs="Times New Roman"/>
                <w:color w:val="000000"/>
                <w:sz w:val="24"/>
                <w:szCs w:val="24"/>
                <w:lang w:eastAsia="ru-RU"/>
              </w:rPr>
            </w:pPr>
            <w:r w:rsidRPr="004B71DF">
              <w:rPr>
                <w:rFonts w:ascii="Times New Roman" w:hAnsi="Times New Roman"/>
                <w:b/>
                <w:sz w:val="24"/>
                <w:szCs w:val="24"/>
                <w:lang w:val="en-US"/>
              </w:rPr>
              <w:t>II</w:t>
            </w:r>
            <w:r w:rsidRPr="004B71DF">
              <w:rPr>
                <w:rFonts w:ascii="Times New Roman" w:hAnsi="Times New Roman"/>
                <w:b/>
                <w:sz w:val="24"/>
                <w:szCs w:val="24"/>
              </w:rPr>
              <w:t xml:space="preserve"> четверть (</w:t>
            </w:r>
            <w:r>
              <w:rPr>
                <w:rFonts w:ascii="Times New Roman" w:hAnsi="Times New Roman"/>
                <w:b/>
                <w:sz w:val="24"/>
                <w:szCs w:val="24"/>
              </w:rPr>
              <w:t xml:space="preserve">32 часа, из них 16 ч.-очно, 16 </w:t>
            </w:r>
            <w:r w:rsidRPr="00B02A40">
              <w:rPr>
                <w:rFonts w:ascii="Times New Roman" w:hAnsi="Times New Roman"/>
                <w:b/>
                <w:sz w:val="24"/>
                <w:szCs w:val="24"/>
              </w:rPr>
              <w:t>ч – заочно)</w:t>
            </w:r>
          </w:p>
        </w:tc>
      </w:tr>
      <w:tr w:rsidR="003677C8"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390"/>
        </w:trPr>
        <w:tc>
          <w:tcPr>
            <w:tcW w:w="839" w:type="dxa"/>
            <w:gridSpan w:val="4"/>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3677C8" w:rsidRPr="004B2907" w:rsidRDefault="003677C8"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17</w:t>
            </w:r>
          </w:p>
        </w:tc>
        <w:tc>
          <w:tcPr>
            <w:tcW w:w="826" w:type="dxa"/>
            <w:tcBorders>
              <w:top w:val="single" w:sz="8" w:space="0" w:color="000001"/>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3677C8"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r w:rsidR="00BB0BF5">
              <w:rPr>
                <w:rFonts w:ascii="Times New Roman" w:eastAsia="Times New Roman" w:hAnsi="Times New Roman" w:cs="Times New Roman"/>
                <w:b/>
                <w:color w:val="000000"/>
                <w:sz w:val="24"/>
                <w:szCs w:val="24"/>
                <w:lang w:eastAsia="ru-RU"/>
              </w:rPr>
              <w:t>.11</w:t>
            </w:r>
          </w:p>
        </w:tc>
        <w:tc>
          <w:tcPr>
            <w:tcW w:w="860" w:type="dxa"/>
            <w:gridSpan w:val="3"/>
            <w:tcBorders>
              <w:top w:val="single" w:sz="8" w:space="0" w:color="000001"/>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3677C8" w:rsidRPr="00804113" w:rsidRDefault="003677C8"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3677C8" w:rsidRPr="00BB0BF5" w:rsidRDefault="003677C8" w:rsidP="002F6119">
            <w:pPr>
              <w:spacing w:after="0"/>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 xml:space="preserve">Зимующие птицы. </w:t>
            </w:r>
            <w:r w:rsidRPr="00BB0BF5">
              <w:rPr>
                <w:rFonts w:ascii="Times New Roman" w:hAnsi="Times New Roman"/>
                <w:b/>
                <w:bCs/>
                <w:sz w:val="24"/>
                <w:szCs w:val="24"/>
              </w:rPr>
              <w:t>Подкормка птиц.</w:t>
            </w:r>
          </w:p>
        </w:tc>
        <w:tc>
          <w:tcPr>
            <w:tcW w:w="3258" w:type="dxa"/>
            <w:gridSpan w:val="2"/>
            <w:tcBorders>
              <w:top w:val="single" w:sz="4" w:space="0" w:color="auto"/>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3677C8" w:rsidRPr="004B2907" w:rsidRDefault="003677C8"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3677C8"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3677C8" w:rsidRPr="004B2907" w:rsidRDefault="003677C8" w:rsidP="002F6119">
            <w:pPr>
              <w:spacing w:after="0"/>
              <w:jc w:val="center"/>
              <w:rPr>
                <w:rFonts w:ascii="Times New Roman" w:eastAsia="Times New Roman" w:hAnsi="Times New Roman" w:cs="Times New Roman"/>
                <w:color w:val="000000"/>
                <w:sz w:val="24"/>
                <w:szCs w:val="24"/>
                <w:lang w:eastAsia="ru-RU"/>
              </w:rPr>
            </w:pP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55"/>
        </w:trPr>
        <w:tc>
          <w:tcPr>
            <w:tcW w:w="839" w:type="dxa"/>
            <w:gridSpan w:val="4"/>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BB0BF5"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w:t>
            </w:r>
          </w:p>
          <w:p w:rsidR="00BB0BF5"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19</w:t>
            </w:r>
          </w:p>
        </w:tc>
        <w:tc>
          <w:tcPr>
            <w:tcW w:w="826" w:type="dxa"/>
            <w:tcBorders>
              <w:top w:val="single" w:sz="4" w:space="0" w:color="auto"/>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Default="00BB0BF5" w:rsidP="002F6119">
            <w:pPr>
              <w:spacing w:after="0"/>
              <w:jc w:val="center"/>
              <w:rPr>
                <w:rFonts w:ascii="Times New Roman" w:eastAsia="Times New Roman" w:hAnsi="Times New Roman" w:cs="Times New Roman"/>
                <w:b/>
                <w:color w:val="000000"/>
                <w:sz w:val="24"/>
                <w:szCs w:val="24"/>
                <w:lang w:eastAsia="ru-RU"/>
              </w:rPr>
            </w:pPr>
          </w:p>
          <w:p w:rsidR="00BB0BF5"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17</w:t>
            </w:r>
            <w:r w:rsidR="00BB0BF5">
              <w:rPr>
                <w:rFonts w:ascii="Times New Roman" w:eastAsia="Times New Roman" w:hAnsi="Times New Roman" w:cs="Times New Roman"/>
                <w:b/>
                <w:color w:val="000000"/>
                <w:sz w:val="24"/>
                <w:szCs w:val="24"/>
                <w:lang w:eastAsia="ru-RU"/>
              </w:rPr>
              <w:t>.11</w:t>
            </w:r>
          </w:p>
        </w:tc>
        <w:tc>
          <w:tcPr>
            <w:tcW w:w="860" w:type="dxa"/>
            <w:gridSpan w:val="3"/>
            <w:tcBorders>
              <w:top w:val="single" w:sz="4" w:space="0" w:color="auto"/>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804113"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BB0BF5" w:rsidRPr="00755F54" w:rsidRDefault="00BB0BF5" w:rsidP="002F6119">
            <w:pPr>
              <w:spacing w:after="0"/>
              <w:rPr>
                <w:rFonts w:ascii="Times New Roman" w:hAnsi="Times New Roman"/>
                <w:bCs/>
                <w:sz w:val="24"/>
                <w:szCs w:val="24"/>
              </w:rPr>
            </w:pPr>
            <w:r w:rsidRPr="00755F54">
              <w:rPr>
                <w:rFonts w:ascii="Times New Roman" w:hAnsi="Times New Roman"/>
                <w:bCs/>
                <w:sz w:val="24"/>
                <w:szCs w:val="24"/>
              </w:rPr>
              <w:t>Дикие животные зимой</w:t>
            </w:r>
          </w:p>
          <w:p w:rsidR="00BB0BF5" w:rsidRPr="00BB0BF5" w:rsidRDefault="00BB0BF5" w:rsidP="002F6119">
            <w:pPr>
              <w:spacing w:after="0"/>
              <w:rPr>
                <w:rFonts w:ascii="Times New Roman" w:eastAsia="Times New Roman" w:hAnsi="Times New Roman" w:cs="Times New Roman"/>
                <w:b/>
                <w:color w:val="000000"/>
                <w:sz w:val="24"/>
                <w:szCs w:val="24"/>
                <w:lang w:eastAsia="ru-RU"/>
              </w:rPr>
            </w:pPr>
            <w:r w:rsidRPr="00BB0BF5">
              <w:rPr>
                <w:rFonts w:ascii="Times New Roman" w:hAnsi="Times New Roman"/>
                <w:b/>
                <w:bCs/>
                <w:sz w:val="24"/>
                <w:szCs w:val="24"/>
              </w:rPr>
              <w:t>Домашние животные зимой</w:t>
            </w:r>
          </w:p>
        </w:tc>
        <w:tc>
          <w:tcPr>
            <w:tcW w:w="3258" w:type="dxa"/>
            <w:gridSpan w:val="2"/>
            <w:vMerge w:val="restart"/>
            <w:tcBorders>
              <w:top w:val="single" w:sz="4" w:space="0" w:color="auto"/>
              <w:left w:val="single" w:sz="4" w:space="0" w:color="auto"/>
              <w:right w:val="single" w:sz="8" w:space="0" w:color="000001"/>
            </w:tcBorders>
            <w:shd w:val="clear" w:color="auto" w:fill="FFFFFF"/>
            <w:tcMar>
              <w:top w:w="0" w:type="dxa"/>
              <w:left w:w="115" w:type="dxa"/>
              <w:bottom w:w="0" w:type="dxa"/>
              <w:right w:w="115" w:type="dxa"/>
            </w:tcMar>
          </w:tcPr>
          <w:p w:rsidR="00BB0BF5" w:rsidRDefault="00BB0BF5" w:rsidP="002F6119">
            <w:pPr>
              <w:spacing w:after="0"/>
              <w:rPr>
                <w:rFonts w:ascii="Times New Roman" w:hAnsi="Times New Roman" w:cs="Times New Roman"/>
                <w:sz w:val="24"/>
                <w:szCs w:val="24"/>
              </w:rPr>
            </w:pPr>
          </w:p>
          <w:p w:rsidR="00BB0BF5" w:rsidRDefault="00BB0BF5" w:rsidP="002F6119">
            <w:pPr>
              <w:spacing w:after="0"/>
              <w:rPr>
                <w:rFonts w:ascii="Times New Roman" w:hAnsi="Times New Roman" w:cs="Times New Roman"/>
                <w:sz w:val="24"/>
                <w:szCs w:val="24"/>
              </w:rPr>
            </w:pPr>
            <w:r w:rsidRPr="00AB154B">
              <w:rPr>
                <w:rFonts w:ascii="Times New Roman" w:hAnsi="Times New Roman" w:cs="Times New Roman"/>
                <w:sz w:val="24"/>
                <w:szCs w:val="24"/>
              </w:rPr>
              <w:t>Наблюдение за изменениями в природе</w:t>
            </w:r>
          </w:p>
          <w:p w:rsidR="00BB0BF5" w:rsidRPr="004B2907" w:rsidRDefault="00BB0BF5"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BB0BF5" w:rsidRDefault="00BB0BF5" w:rsidP="002F6119">
            <w:pPr>
              <w:spacing w:after="0"/>
              <w:jc w:val="center"/>
              <w:rPr>
                <w:rFonts w:ascii="Times New Roman" w:eastAsia="Times New Roman" w:hAnsi="Times New Roman" w:cs="Times New Roman"/>
                <w:b/>
                <w:color w:val="000000"/>
                <w:sz w:val="24"/>
                <w:szCs w:val="24"/>
                <w:lang w:eastAsia="ru-RU"/>
              </w:rPr>
            </w:pPr>
          </w:p>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804113" w:rsidRDefault="00BB0BF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804113"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755F54" w:rsidRDefault="00BB0BF5" w:rsidP="002F6119">
            <w:pPr>
              <w:spacing w:after="0"/>
              <w:rPr>
                <w:rFonts w:ascii="Times New Roman" w:eastAsia="Times New Roman" w:hAnsi="Times New Roman" w:cs="Times New Roman"/>
                <w:color w:val="000000"/>
                <w:sz w:val="24"/>
                <w:szCs w:val="24"/>
                <w:lang w:eastAsia="ru-RU"/>
              </w:rPr>
            </w:pPr>
            <w:r w:rsidRPr="00755F54">
              <w:rPr>
                <w:rFonts w:ascii="Times New Roman" w:hAnsi="Times New Roman" w:cs="Times New Roman"/>
                <w:color w:val="000000"/>
                <w:sz w:val="24"/>
                <w:szCs w:val="24"/>
                <w:shd w:val="clear" w:color="auto" w:fill="FFFFFF"/>
              </w:rPr>
              <w:t>Труд людей  в городе зимой.</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21</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r w:rsidR="00BB0BF5">
              <w:rPr>
                <w:rFonts w:ascii="Times New Roman" w:eastAsia="Times New Roman" w:hAnsi="Times New Roman" w:cs="Times New Roman"/>
                <w:b/>
                <w:color w:val="000000"/>
                <w:sz w:val="24"/>
                <w:szCs w:val="24"/>
                <w:lang w:eastAsia="ru-RU"/>
              </w:rPr>
              <w:t>.11</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804113"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b/>
                <w:color w:val="000000"/>
                <w:sz w:val="24"/>
                <w:szCs w:val="24"/>
                <w:lang w:eastAsia="ru-RU"/>
              </w:rPr>
            </w:pPr>
            <w:r w:rsidRPr="00BB0BF5">
              <w:rPr>
                <w:rFonts w:ascii="Times New Roman" w:hAnsi="Times New Roman"/>
                <w:b/>
                <w:bCs/>
                <w:sz w:val="24"/>
                <w:szCs w:val="24"/>
              </w:rPr>
              <w:t>Труд людей в сельской местности  зимой</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22</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804113" w:rsidRDefault="00BB0BF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804113"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755F54" w:rsidRDefault="00BB0BF5" w:rsidP="002F6119">
            <w:pPr>
              <w:spacing w:after="0"/>
              <w:rPr>
                <w:rFonts w:ascii="Times New Roman" w:eastAsia="Times New Roman" w:hAnsi="Times New Roman" w:cs="Times New Roman"/>
                <w:color w:val="000000"/>
                <w:sz w:val="24"/>
                <w:szCs w:val="24"/>
                <w:lang w:eastAsia="ru-RU"/>
              </w:rPr>
            </w:pPr>
            <w:r w:rsidRPr="00755F54">
              <w:rPr>
                <w:rFonts w:ascii="Times New Roman" w:eastAsia="Times New Roman" w:hAnsi="Times New Roman" w:cs="Times New Roman"/>
                <w:color w:val="000000"/>
                <w:sz w:val="24"/>
                <w:szCs w:val="24"/>
                <w:lang w:eastAsia="ru-RU"/>
              </w:rPr>
              <w:t xml:space="preserve">Весна. </w:t>
            </w:r>
            <w:r w:rsidRPr="00755F54">
              <w:rPr>
                <w:rFonts w:ascii="Times New Roman" w:hAnsi="Times New Roman" w:cs="Times New Roman"/>
                <w:sz w:val="24"/>
                <w:szCs w:val="24"/>
              </w:rPr>
              <w:t>Признаки весны</w:t>
            </w:r>
          </w:p>
        </w:tc>
        <w:tc>
          <w:tcPr>
            <w:tcW w:w="3258" w:type="dxa"/>
            <w:gridSpan w:val="2"/>
            <w:vMerge/>
            <w:tcBorders>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23</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606E04"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01.12</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Весенние месяцы: март, апрель, май.</w:t>
            </w:r>
          </w:p>
        </w:tc>
        <w:tc>
          <w:tcPr>
            <w:tcW w:w="3258" w:type="dxa"/>
            <w:gridSpan w:val="2"/>
            <w:vMerge w:val="restart"/>
            <w:tcBorders>
              <w:left w:val="single" w:sz="4" w:space="0" w:color="auto"/>
              <w:right w:val="single" w:sz="8" w:space="0" w:color="000001"/>
            </w:tcBorders>
            <w:shd w:val="clear" w:color="auto" w:fill="FFFFFF"/>
            <w:tcMar>
              <w:top w:w="0" w:type="dxa"/>
              <w:left w:w="115" w:type="dxa"/>
              <w:bottom w:w="0" w:type="dxa"/>
              <w:right w:w="115" w:type="dxa"/>
            </w:tcMar>
          </w:tcPr>
          <w:p w:rsidR="00BB0BF5" w:rsidRDefault="00BB0BF5" w:rsidP="002F6119">
            <w:pPr>
              <w:spacing w:after="0"/>
              <w:rPr>
                <w:rFonts w:ascii="Times New Roman" w:hAnsi="Times New Roman" w:cs="Times New Roman"/>
                <w:sz w:val="24"/>
                <w:szCs w:val="24"/>
              </w:rPr>
            </w:pPr>
            <w:r w:rsidRPr="004E7A6A">
              <w:rPr>
                <w:rFonts w:ascii="Times New Roman" w:hAnsi="Times New Roman" w:cs="Times New Roman"/>
                <w:sz w:val="24"/>
                <w:szCs w:val="24"/>
              </w:rPr>
              <w:t>Составление рассказа с опорой на личный опыт</w:t>
            </w:r>
          </w:p>
          <w:p w:rsidR="00BB0BF5" w:rsidRDefault="00BB0BF5" w:rsidP="002F6119">
            <w:pPr>
              <w:spacing w:after="0"/>
              <w:rPr>
                <w:rFonts w:ascii="Times New Roman" w:hAnsi="Times New Roman" w:cs="Times New Roman"/>
                <w:sz w:val="24"/>
                <w:szCs w:val="24"/>
              </w:rPr>
            </w:pPr>
          </w:p>
          <w:p w:rsidR="00BB0BF5" w:rsidRDefault="00BB0BF5" w:rsidP="002F6119">
            <w:pPr>
              <w:spacing w:after="0"/>
              <w:rPr>
                <w:rFonts w:ascii="Times New Roman" w:hAnsi="Times New Roman" w:cs="Times New Roman"/>
                <w:sz w:val="24"/>
                <w:szCs w:val="24"/>
              </w:rPr>
            </w:pPr>
            <w:r w:rsidRPr="00AB154B">
              <w:rPr>
                <w:rFonts w:ascii="Times New Roman" w:hAnsi="Times New Roman" w:cs="Times New Roman"/>
                <w:sz w:val="24"/>
                <w:szCs w:val="24"/>
              </w:rPr>
              <w:t>Называние  простейших взаимосвязей в природе</w:t>
            </w:r>
          </w:p>
          <w:p w:rsidR="00BB0BF5" w:rsidRDefault="00BB0BF5" w:rsidP="002F6119">
            <w:pPr>
              <w:spacing w:after="0"/>
              <w:rPr>
                <w:rFonts w:ascii="Times New Roman" w:hAnsi="Times New Roman" w:cs="Times New Roman"/>
                <w:color w:val="000000"/>
                <w:sz w:val="24"/>
                <w:szCs w:val="24"/>
                <w:shd w:val="clear" w:color="auto" w:fill="FFFFFF"/>
              </w:rPr>
            </w:pPr>
            <w:r w:rsidRPr="009E6B1B">
              <w:rPr>
                <w:rFonts w:ascii="Times New Roman" w:hAnsi="Times New Roman" w:cs="Times New Roman"/>
                <w:color w:val="000000"/>
                <w:sz w:val="24"/>
                <w:szCs w:val="24"/>
                <w:shd w:val="clear" w:color="auto" w:fill="FFFFFF"/>
              </w:rPr>
              <w:t>Уметь сравнивать предметы по вопросам учителя (находить отличие и сходство)</w:t>
            </w:r>
          </w:p>
          <w:p w:rsidR="00BB0BF5" w:rsidRPr="009E6B1B" w:rsidRDefault="00BB0BF5" w:rsidP="002F6119">
            <w:pPr>
              <w:spacing w:after="0"/>
              <w:rPr>
                <w:rFonts w:ascii="Times New Roman" w:eastAsia="Times New Roman" w:hAnsi="Times New Roman" w:cs="Times New Roman"/>
                <w:color w:val="000000"/>
                <w:sz w:val="24"/>
                <w:szCs w:val="24"/>
                <w:lang w:eastAsia="ru-RU"/>
              </w:rPr>
            </w:pPr>
          </w:p>
          <w:p w:rsidR="00BB0BF5" w:rsidRPr="00BB0BF5" w:rsidRDefault="00BB0BF5" w:rsidP="002F6119">
            <w:pPr>
              <w:spacing w:after="0"/>
              <w:rPr>
                <w:rFonts w:ascii="Times New Roman" w:hAnsi="Times New Roman" w:cs="Times New Roman"/>
                <w:color w:val="000000"/>
                <w:sz w:val="24"/>
                <w:szCs w:val="24"/>
                <w:shd w:val="clear" w:color="auto" w:fill="FFFFFF"/>
              </w:rPr>
            </w:pPr>
            <w:r w:rsidRPr="00D84687">
              <w:rPr>
                <w:rFonts w:ascii="Times New Roman" w:hAnsi="Times New Roman" w:cs="Times New Roman"/>
                <w:color w:val="000000"/>
                <w:sz w:val="24"/>
                <w:szCs w:val="24"/>
                <w:shd w:val="clear" w:color="auto" w:fill="FFFFFF"/>
              </w:rPr>
              <w:t>Узнавать и называть изученные объек</w:t>
            </w:r>
            <w:r>
              <w:rPr>
                <w:rFonts w:ascii="Times New Roman" w:hAnsi="Times New Roman" w:cs="Times New Roman"/>
                <w:color w:val="000000"/>
                <w:sz w:val="24"/>
                <w:szCs w:val="24"/>
                <w:shd w:val="clear" w:color="auto" w:fill="FFFFFF"/>
              </w:rPr>
              <w:t>ты на иллюстрациях, фотографиях</w:t>
            </w: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color w:val="000000"/>
                <w:sz w:val="24"/>
                <w:szCs w:val="24"/>
                <w:lang w:eastAsia="ru-RU"/>
              </w:rPr>
            </w:pPr>
            <w:r w:rsidRPr="00BB0BF5">
              <w:rPr>
                <w:rFonts w:ascii="Times New Roman" w:eastAsia="Times New Roman" w:hAnsi="Times New Roman" w:cs="Times New Roman"/>
                <w:color w:val="000000"/>
                <w:sz w:val="24"/>
                <w:szCs w:val="24"/>
                <w:lang w:eastAsia="ru-RU"/>
              </w:rPr>
              <w:t>Растения весной: подснежник, мать и мачеха, ландыши и медуница</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25</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606E04"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08</w:t>
            </w:r>
            <w:r w:rsidR="00BB0BF5">
              <w:rPr>
                <w:rFonts w:ascii="Times New Roman" w:eastAsia="Times New Roman" w:hAnsi="Times New Roman" w:cs="Times New Roman"/>
                <w:b/>
                <w:color w:val="000000"/>
                <w:sz w:val="24"/>
                <w:szCs w:val="24"/>
                <w:lang w:eastAsia="ru-RU"/>
              </w:rPr>
              <w:t>.12</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Экскурсия в природу. Весна</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color w:val="000000"/>
                <w:sz w:val="24"/>
                <w:szCs w:val="24"/>
                <w:lang w:eastAsia="ru-RU"/>
              </w:rPr>
            </w:pPr>
            <w:r w:rsidRPr="00BB0BF5">
              <w:rPr>
                <w:rFonts w:ascii="Times New Roman" w:eastAsia="Times New Roman" w:hAnsi="Times New Roman" w:cs="Times New Roman"/>
                <w:color w:val="000000"/>
                <w:sz w:val="24"/>
                <w:szCs w:val="24"/>
                <w:lang w:eastAsia="ru-RU"/>
              </w:rPr>
              <w:t>Животные весной</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606E04"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w:t>
            </w:r>
            <w:r w:rsidR="00BB0BF5">
              <w:rPr>
                <w:rFonts w:ascii="Times New Roman" w:eastAsia="Times New Roman" w:hAnsi="Times New Roman" w:cs="Times New Roman"/>
                <w:b/>
                <w:color w:val="000000"/>
                <w:sz w:val="24"/>
                <w:szCs w:val="24"/>
                <w:lang w:eastAsia="ru-RU"/>
              </w:rPr>
              <w:t>.12</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Насекомые весной.</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28</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color w:val="000000"/>
                <w:sz w:val="24"/>
                <w:szCs w:val="24"/>
                <w:lang w:eastAsia="ru-RU"/>
              </w:rPr>
            </w:pPr>
            <w:r w:rsidRPr="00BB0BF5">
              <w:rPr>
                <w:rFonts w:ascii="Times New Roman" w:eastAsia="Times New Roman" w:hAnsi="Times New Roman" w:cs="Times New Roman"/>
                <w:color w:val="000000"/>
                <w:sz w:val="24"/>
                <w:szCs w:val="24"/>
                <w:lang w:eastAsia="ru-RU"/>
              </w:rPr>
              <w:t>Занятия людей весной: работа в саду, огороде</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606E04"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22</w:t>
            </w:r>
            <w:r w:rsidR="00BB0BF5">
              <w:rPr>
                <w:rFonts w:ascii="Times New Roman" w:eastAsia="Times New Roman" w:hAnsi="Times New Roman" w:cs="Times New Roman"/>
                <w:b/>
                <w:color w:val="000000"/>
                <w:sz w:val="24"/>
                <w:szCs w:val="24"/>
                <w:lang w:eastAsia="ru-RU"/>
              </w:rPr>
              <w:t>.12</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Занятия людей весной: работа в поле.</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color w:val="000000"/>
                <w:sz w:val="24"/>
                <w:szCs w:val="24"/>
                <w:lang w:eastAsia="ru-RU"/>
              </w:rPr>
            </w:pPr>
            <w:r w:rsidRPr="00BB0BF5">
              <w:rPr>
                <w:rFonts w:ascii="Times New Roman" w:hAnsi="Times New Roman" w:cs="Times New Roman"/>
                <w:sz w:val="24"/>
                <w:szCs w:val="24"/>
              </w:rPr>
              <w:t>Лето.</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31</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BB0BF5" w:rsidRPr="00606E04"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w:t>
            </w:r>
            <w:r w:rsidR="00BB0BF5">
              <w:rPr>
                <w:rFonts w:ascii="Times New Roman" w:eastAsia="Times New Roman" w:hAnsi="Times New Roman" w:cs="Times New Roman"/>
                <w:b/>
                <w:color w:val="000000"/>
                <w:sz w:val="24"/>
                <w:szCs w:val="24"/>
                <w:lang w:eastAsia="ru-RU"/>
              </w:rPr>
              <w:t>.12</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Летние месяцы: июнь, июль, август.</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r>
      <w:tr w:rsidR="00BB0BF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420"/>
        </w:trPr>
        <w:tc>
          <w:tcPr>
            <w:tcW w:w="839" w:type="dxa"/>
            <w:gridSpan w:val="4"/>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w:t>
            </w:r>
          </w:p>
        </w:tc>
        <w:tc>
          <w:tcPr>
            <w:tcW w:w="834" w:type="dxa"/>
            <w:gridSpan w:val="2"/>
            <w:tcBorders>
              <w:top w:val="single" w:sz="8" w:space="0" w:color="000001"/>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BB0BF5" w:rsidRPr="00606E04" w:rsidRDefault="00BB0BF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BB0BF5" w:rsidRDefault="00BB0BF5" w:rsidP="002F6119">
            <w:pPr>
              <w:spacing w:after="0"/>
              <w:rPr>
                <w:rFonts w:ascii="Times New Roman" w:eastAsia="Times New Roman" w:hAnsi="Times New Roman" w:cs="Times New Roman"/>
                <w:color w:val="000000"/>
                <w:sz w:val="24"/>
                <w:szCs w:val="24"/>
                <w:lang w:eastAsia="ru-RU"/>
              </w:rPr>
            </w:pPr>
            <w:r w:rsidRPr="00BB0BF5">
              <w:rPr>
                <w:rFonts w:ascii="Times New Roman" w:eastAsia="Times New Roman" w:hAnsi="Times New Roman" w:cs="Times New Roman"/>
                <w:color w:val="000000"/>
                <w:sz w:val="24"/>
                <w:szCs w:val="24"/>
                <w:lang w:eastAsia="ru-RU"/>
              </w:rPr>
              <w:t>Растения летом</w:t>
            </w:r>
          </w:p>
          <w:p w:rsidR="00BB0BF5" w:rsidRPr="00BB0BF5" w:rsidRDefault="00BB0BF5" w:rsidP="002F6119">
            <w:pPr>
              <w:spacing w:after="0"/>
              <w:rPr>
                <w:rFonts w:ascii="Times New Roman" w:eastAsia="Times New Roman" w:hAnsi="Times New Roman" w:cs="Times New Roman"/>
                <w:color w:val="000000"/>
                <w:sz w:val="24"/>
                <w:szCs w:val="24"/>
                <w:lang w:eastAsia="ru-RU"/>
              </w:rPr>
            </w:pPr>
          </w:p>
        </w:tc>
        <w:tc>
          <w:tcPr>
            <w:tcW w:w="3258" w:type="dxa"/>
            <w:gridSpan w:val="2"/>
            <w:vMerge/>
            <w:tcBorders>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BB0BF5" w:rsidRPr="004B2907" w:rsidRDefault="00BB0BF5"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4" w:space="0" w:color="auto"/>
              <w:bottom w:val="single" w:sz="4" w:space="0" w:color="auto"/>
              <w:right w:val="single" w:sz="8" w:space="0" w:color="000001"/>
            </w:tcBorders>
            <w:shd w:val="clear" w:color="auto" w:fill="FFFFFF"/>
            <w:tcMar>
              <w:top w:w="0" w:type="dxa"/>
              <w:left w:w="115" w:type="dxa"/>
              <w:bottom w:w="0" w:type="dxa"/>
              <w:right w:w="115" w:type="dxa"/>
            </w:tcMar>
            <w:hideMark/>
          </w:tcPr>
          <w:p w:rsidR="00BB0BF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BB0BF5" w:rsidRPr="004B2907" w:rsidTr="002D7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10"/>
        </w:trPr>
        <w:tc>
          <w:tcPr>
            <w:tcW w:w="14307" w:type="dxa"/>
            <w:gridSpan w:val="13"/>
            <w:tcBorders>
              <w:top w:val="single" w:sz="4" w:space="0" w:color="auto"/>
              <w:left w:val="single" w:sz="8" w:space="0" w:color="000001"/>
              <w:bottom w:val="single" w:sz="8" w:space="0" w:color="000001"/>
              <w:right w:val="single" w:sz="8" w:space="0" w:color="000001"/>
            </w:tcBorders>
            <w:shd w:val="clear" w:color="auto" w:fill="D9D9D9" w:themeFill="background1" w:themeFillShade="D9"/>
            <w:tcMar>
              <w:top w:w="0" w:type="dxa"/>
              <w:left w:w="115" w:type="dxa"/>
              <w:bottom w:w="0" w:type="dxa"/>
              <w:right w:w="115" w:type="dxa"/>
            </w:tcMar>
          </w:tcPr>
          <w:p w:rsidR="00BB0BF5" w:rsidRPr="004B2907" w:rsidRDefault="00BB0BF5" w:rsidP="002F6119">
            <w:pPr>
              <w:spacing w:after="0"/>
              <w:jc w:val="center"/>
              <w:rPr>
                <w:rFonts w:ascii="Times New Roman" w:eastAsia="Times New Roman" w:hAnsi="Times New Roman" w:cs="Times New Roman"/>
                <w:color w:val="000000"/>
                <w:sz w:val="24"/>
                <w:szCs w:val="24"/>
                <w:lang w:eastAsia="ru-RU"/>
              </w:rPr>
            </w:pPr>
            <w:r w:rsidRPr="004B71DF">
              <w:rPr>
                <w:rFonts w:ascii="Times New Roman" w:hAnsi="Times New Roman"/>
                <w:b/>
                <w:sz w:val="24"/>
                <w:szCs w:val="24"/>
                <w:lang w:val="en-US"/>
              </w:rPr>
              <w:t>III</w:t>
            </w:r>
            <w:r w:rsidRPr="004B71DF">
              <w:rPr>
                <w:rFonts w:ascii="Times New Roman" w:hAnsi="Times New Roman"/>
                <w:b/>
                <w:sz w:val="24"/>
                <w:szCs w:val="24"/>
              </w:rPr>
              <w:t xml:space="preserve"> четверть (</w:t>
            </w:r>
            <w:r w:rsidR="00A9787E">
              <w:rPr>
                <w:rFonts w:ascii="Times New Roman" w:hAnsi="Times New Roman"/>
                <w:b/>
                <w:sz w:val="24"/>
                <w:szCs w:val="24"/>
              </w:rPr>
              <w:t xml:space="preserve">20 часов , из них 10 ч.-очно, 10 </w:t>
            </w:r>
            <w:r w:rsidRPr="00B02A40">
              <w:rPr>
                <w:rFonts w:ascii="Times New Roman" w:hAnsi="Times New Roman"/>
                <w:b/>
                <w:sz w:val="24"/>
                <w:szCs w:val="24"/>
              </w:rPr>
              <w:t>ч – заочно)</w:t>
            </w:r>
          </w:p>
        </w:tc>
      </w:tr>
      <w:tr w:rsidR="00E4738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E47385" w:rsidRPr="004B2907" w:rsidRDefault="00E4738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33</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E47385"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r w:rsidR="00BB0BF5">
              <w:rPr>
                <w:rFonts w:ascii="Times New Roman" w:eastAsia="Times New Roman" w:hAnsi="Times New Roman" w:cs="Times New Roman"/>
                <w:b/>
                <w:color w:val="000000"/>
                <w:sz w:val="24"/>
                <w:szCs w:val="24"/>
                <w:lang w:eastAsia="ru-RU"/>
              </w:rPr>
              <w:t>.01</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E47385" w:rsidRPr="00804113" w:rsidRDefault="00E4738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E47385" w:rsidRPr="00BB0BF5" w:rsidRDefault="00E47385" w:rsidP="002F6119">
            <w:pPr>
              <w:spacing w:after="0"/>
              <w:rPr>
                <w:rFonts w:ascii="Times New Roman" w:eastAsia="Times New Roman" w:hAnsi="Times New Roman" w:cs="Times New Roman"/>
                <w:b/>
                <w:color w:val="000000"/>
                <w:sz w:val="24"/>
                <w:szCs w:val="24"/>
                <w:lang w:eastAsia="ru-RU"/>
              </w:rPr>
            </w:pPr>
            <w:r w:rsidRPr="00BB0BF5">
              <w:rPr>
                <w:rFonts w:ascii="Times New Roman" w:hAnsi="Times New Roman"/>
                <w:b/>
                <w:bCs/>
                <w:sz w:val="24"/>
                <w:szCs w:val="24"/>
              </w:rPr>
              <w:t>Раннецветущие, летние растения</w:t>
            </w:r>
          </w:p>
        </w:tc>
        <w:tc>
          <w:tcPr>
            <w:tcW w:w="3258" w:type="dxa"/>
            <w:gridSpan w:val="2"/>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115" w:type="dxa"/>
            </w:tcMar>
          </w:tcPr>
          <w:p w:rsidR="00BB0BF5" w:rsidRPr="00BB0BF5" w:rsidRDefault="00BB0BF5" w:rsidP="002F6119">
            <w:pPr>
              <w:spacing w:after="0"/>
              <w:rPr>
                <w:rFonts w:ascii="Times New Roman" w:hAnsi="Times New Roman" w:cs="Times New Roman"/>
                <w:color w:val="000000"/>
                <w:sz w:val="24"/>
                <w:szCs w:val="24"/>
                <w:shd w:val="clear" w:color="auto" w:fill="FFFFFF"/>
              </w:rPr>
            </w:pPr>
            <w:r w:rsidRPr="00D84687">
              <w:rPr>
                <w:rFonts w:ascii="Times New Roman" w:eastAsia="Times New Roman" w:hAnsi="Times New Roman" w:cs="Times New Roman"/>
                <w:color w:val="000000"/>
                <w:sz w:val="24"/>
                <w:szCs w:val="24"/>
                <w:lang w:eastAsia="ru-RU"/>
              </w:rPr>
              <w:t>Иметь представления о взаимосвязях между изученными объектами, их месте в окружающем мире</w:t>
            </w:r>
          </w:p>
          <w:p w:rsidR="00BB0BF5" w:rsidRDefault="00BB0BF5" w:rsidP="002F6119">
            <w:pPr>
              <w:spacing w:after="0"/>
              <w:rPr>
                <w:rFonts w:ascii="Times New Roman" w:hAnsi="Times New Roman" w:cs="Times New Roman"/>
                <w:sz w:val="24"/>
                <w:szCs w:val="24"/>
              </w:rPr>
            </w:pPr>
            <w:r w:rsidRPr="00AB154B">
              <w:rPr>
                <w:rFonts w:ascii="Times New Roman" w:hAnsi="Times New Roman" w:cs="Times New Roman"/>
                <w:sz w:val="24"/>
                <w:szCs w:val="24"/>
              </w:rPr>
              <w:t>Наблюдение за изменениями в природе</w:t>
            </w:r>
          </w:p>
          <w:p w:rsidR="00E47385" w:rsidRPr="004B2907" w:rsidRDefault="00BB0BF5" w:rsidP="002F6119">
            <w:pPr>
              <w:spacing w:after="0"/>
              <w:rPr>
                <w:rFonts w:ascii="Times New Roman" w:eastAsia="Times New Roman" w:hAnsi="Times New Roman" w:cs="Times New Roman"/>
                <w:color w:val="000000"/>
                <w:sz w:val="24"/>
                <w:szCs w:val="24"/>
                <w:lang w:eastAsia="ru-RU"/>
              </w:rPr>
            </w:pPr>
            <w:r w:rsidRPr="00AB154B">
              <w:rPr>
                <w:rFonts w:ascii="Times New Roman" w:hAnsi="Times New Roman" w:cs="Times New Roman"/>
                <w:sz w:val="24"/>
                <w:szCs w:val="24"/>
              </w:rPr>
              <w:t>Называние  простейших взаимосвязей в природе</w:t>
            </w:r>
          </w:p>
        </w:tc>
        <w:tc>
          <w:tcPr>
            <w:tcW w:w="1147" w:type="dxa"/>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hideMark/>
          </w:tcPr>
          <w:p w:rsidR="00E47385"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47385" w:rsidRPr="00BB0BF5" w:rsidRDefault="00E47385" w:rsidP="002F6119">
            <w:pPr>
              <w:spacing w:after="0"/>
              <w:jc w:val="center"/>
              <w:rPr>
                <w:rFonts w:ascii="Times New Roman" w:eastAsia="Times New Roman" w:hAnsi="Times New Roman" w:cs="Times New Roman"/>
                <w:b/>
                <w:color w:val="000000"/>
                <w:sz w:val="24"/>
                <w:szCs w:val="24"/>
                <w:lang w:eastAsia="ru-RU"/>
              </w:rPr>
            </w:pPr>
          </w:p>
        </w:tc>
      </w:tr>
      <w:tr w:rsidR="00E4738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E47385" w:rsidRPr="004B2907" w:rsidRDefault="00E4738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34</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E47385" w:rsidRPr="00804113" w:rsidRDefault="00E4738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E47385" w:rsidRPr="00804113" w:rsidRDefault="00E4738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E47385" w:rsidRPr="00BB0BF5" w:rsidRDefault="00E47385" w:rsidP="002F6119">
            <w:pPr>
              <w:spacing w:after="0"/>
              <w:rPr>
                <w:rFonts w:ascii="Times New Roman" w:eastAsia="Times New Roman" w:hAnsi="Times New Roman" w:cs="Times New Roman"/>
                <w:color w:val="000000"/>
                <w:sz w:val="24"/>
                <w:szCs w:val="24"/>
                <w:lang w:eastAsia="ru-RU"/>
              </w:rPr>
            </w:pPr>
            <w:r w:rsidRPr="00BB0BF5">
              <w:rPr>
                <w:rFonts w:ascii="Times New Roman" w:hAnsi="Times New Roman" w:cs="Times New Roman"/>
                <w:color w:val="000000"/>
                <w:sz w:val="24"/>
                <w:szCs w:val="24"/>
                <w:shd w:val="clear" w:color="auto" w:fill="FFFFFF"/>
              </w:rPr>
              <w:t>Животные летом.</w:t>
            </w:r>
          </w:p>
        </w:tc>
        <w:tc>
          <w:tcPr>
            <w:tcW w:w="3258" w:type="dxa"/>
            <w:gridSpan w:val="2"/>
            <w:vMerge/>
            <w:tcBorders>
              <w:left w:val="single" w:sz="4" w:space="0" w:color="auto"/>
              <w:right w:val="single" w:sz="4" w:space="0" w:color="auto"/>
            </w:tcBorders>
            <w:shd w:val="clear" w:color="auto" w:fill="FFFFFF"/>
            <w:tcMar>
              <w:top w:w="0" w:type="dxa"/>
              <w:left w:w="115" w:type="dxa"/>
              <w:bottom w:w="0" w:type="dxa"/>
              <w:right w:w="115" w:type="dxa"/>
            </w:tcMar>
          </w:tcPr>
          <w:p w:rsidR="00E47385" w:rsidRPr="004B2907" w:rsidRDefault="00E47385"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hideMark/>
          </w:tcPr>
          <w:p w:rsidR="00E47385" w:rsidRPr="004B2907" w:rsidRDefault="00E47385"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4738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E4738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E47385" w:rsidRPr="004B2907" w:rsidRDefault="00E4738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35</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E47385"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19</w:t>
            </w:r>
            <w:r w:rsidR="00BB0BF5">
              <w:rPr>
                <w:rFonts w:ascii="Times New Roman" w:eastAsia="Times New Roman" w:hAnsi="Times New Roman" w:cs="Times New Roman"/>
                <w:b/>
                <w:color w:val="000000"/>
                <w:sz w:val="24"/>
                <w:szCs w:val="24"/>
                <w:lang w:eastAsia="ru-RU"/>
              </w:rPr>
              <w:t>.01</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E47385" w:rsidRPr="00804113" w:rsidRDefault="00E4738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E47385" w:rsidRPr="00BB0BF5" w:rsidRDefault="00E47385" w:rsidP="002F6119">
            <w:pPr>
              <w:spacing w:after="0"/>
              <w:rPr>
                <w:rFonts w:ascii="Times New Roman" w:eastAsia="Times New Roman" w:hAnsi="Times New Roman" w:cs="Times New Roman"/>
                <w:b/>
                <w:color w:val="000000"/>
                <w:sz w:val="24"/>
                <w:szCs w:val="24"/>
                <w:lang w:eastAsia="ru-RU"/>
              </w:rPr>
            </w:pPr>
            <w:r w:rsidRPr="00BB0BF5">
              <w:rPr>
                <w:rFonts w:ascii="Times New Roman" w:hAnsi="Times New Roman"/>
                <w:b/>
                <w:bCs/>
                <w:sz w:val="24"/>
                <w:szCs w:val="24"/>
              </w:rPr>
              <w:t>Жизнь животных (звери, птицы, рыбы, насекомые) в летнее время</w:t>
            </w:r>
          </w:p>
        </w:tc>
        <w:tc>
          <w:tcPr>
            <w:tcW w:w="3258" w:type="dxa"/>
            <w:gridSpan w:val="2"/>
            <w:vMerge/>
            <w:tcBorders>
              <w:left w:val="single" w:sz="4" w:space="0" w:color="auto"/>
              <w:right w:val="single" w:sz="4" w:space="0" w:color="auto"/>
            </w:tcBorders>
            <w:shd w:val="clear" w:color="auto" w:fill="FFFFFF"/>
            <w:tcMar>
              <w:top w:w="0" w:type="dxa"/>
              <w:left w:w="115" w:type="dxa"/>
              <w:bottom w:w="0" w:type="dxa"/>
              <w:right w:w="115" w:type="dxa"/>
            </w:tcMar>
          </w:tcPr>
          <w:p w:rsidR="00E47385" w:rsidRPr="004B2907" w:rsidRDefault="00E47385"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hideMark/>
          </w:tcPr>
          <w:p w:rsidR="00E47385"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47385" w:rsidRPr="00BB0BF5" w:rsidRDefault="00E47385" w:rsidP="002F6119">
            <w:pPr>
              <w:spacing w:after="0"/>
              <w:jc w:val="center"/>
              <w:rPr>
                <w:rFonts w:ascii="Times New Roman" w:eastAsia="Times New Roman" w:hAnsi="Times New Roman" w:cs="Times New Roman"/>
                <w:b/>
                <w:color w:val="000000"/>
                <w:sz w:val="24"/>
                <w:szCs w:val="24"/>
                <w:lang w:eastAsia="ru-RU"/>
              </w:rPr>
            </w:pPr>
          </w:p>
        </w:tc>
      </w:tr>
      <w:tr w:rsidR="00E4738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9" w:type="dxa"/>
            <w:gridSpan w:val="4"/>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E47385" w:rsidRPr="004B2907" w:rsidRDefault="00E4738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36</w:t>
            </w:r>
          </w:p>
        </w:tc>
        <w:tc>
          <w:tcPr>
            <w:tcW w:w="834" w:type="dxa"/>
            <w:gridSpan w:val="2"/>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E47385" w:rsidRPr="00804113" w:rsidRDefault="00E4738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E47385" w:rsidRPr="00804113" w:rsidRDefault="00E4738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E47385" w:rsidRPr="00BB0BF5" w:rsidRDefault="00E47385" w:rsidP="002F6119">
            <w:pPr>
              <w:spacing w:after="0"/>
              <w:rPr>
                <w:rFonts w:ascii="Times New Roman" w:eastAsia="Times New Roman" w:hAnsi="Times New Roman" w:cs="Times New Roman"/>
                <w:color w:val="000000"/>
                <w:sz w:val="24"/>
                <w:szCs w:val="24"/>
                <w:lang w:eastAsia="ru-RU"/>
              </w:rPr>
            </w:pPr>
            <w:r w:rsidRPr="00BB0BF5">
              <w:rPr>
                <w:rFonts w:ascii="Times New Roman" w:hAnsi="Times New Roman" w:cs="Times New Roman"/>
                <w:color w:val="000000"/>
                <w:sz w:val="24"/>
                <w:szCs w:val="24"/>
                <w:shd w:val="clear" w:color="auto" w:fill="FFFFFF"/>
              </w:rPr>
              <w:t>Труд людей  в городе летом.</w:t>
            </w:r>
          </w:p>
        </w:tc>
        <w:tc>
          <w:tcPr>
            <w:tcW w:w="3258" w:type="dxa"/>
            <w:gridSpan w:val="2"/>
            <w:vMerge/>
            <w:tcBorders>
              <w:left w:val="single" w:sz="4" w:space="0" w:color="auto"/>
              <w:right w:val="single" w:sz="4" w:space="0" w:color="auto"/>
            </w:tcBorders>
            <w:shd w:val="clear" w:color="auto" w:fill="FFFFFF"/>
            <w:tcMar>
              <w:top w:w="0" w:type="dxa"/>
              <w:left w:w="115" w:type="dxa"/>
              <w:bottom w:w="0" w:type="dxa"/>
              <w:right w:w="115" w:type="dxa"/>
            </w:tcMar>
          </w:tcPr>
          <w:p w:rsidR="00E47385" w:rsidRPr="004B2907" w:rsidRDefault="00E47385"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hideMark/>
          </w:tcPr>
          <w:p w:rsidR="00E47385" w:rsidRPr="004B2907" w:rsidRDefault="00E47385"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47385"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E4738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70"/>
        </w:trPr>
        <w:tc>
          <w:tcPr>
            <w:tcW w:w="839" w:type="dxa"/>
            <w:gridSpan w:val="4"/>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E47385" w:rsidRPr="004B2907" w:rsidRDefault="00E4738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37</w:t>
            </w:r>
          </w:p>
        </w:tc>
        <w:tc>
          <w:tcPr>
            <w:tcW w:w="834" w:type="dxa"/>
            <w:gridSpan w:val="2"/>
            <w:tcBorders>
              <w:top w:val="single" w:sz="8" w:space="0" w:color="000001"/>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E47385"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w:t>
            </w:r>
            <w:r w:rsidR="00BB0BF5">
              <w:rPr>
                <w:rFonts w:ascii="Times New Roman" w:eastAsia="Times New Roman" w:hAnsi="Times New Roman" w:cs="Times New Roman"/>
                <w:b/>
                <w:color w:val="000000"/>
                <w:sz w:val="24"/>
                <w:szCs w:val="24"/>
                <w:lang w:eastAsia="ru-RU"/>
              </w:rPr>
              <w:t>.01</w:t>
            </w:r>
          </w:p>
        </w:tc>
        <w:tc>
          <w:tcPr>
            <w:tcW w:w="852" w:type="dxa"/>
            <w:gridSpan w:val="2"/>
            <w:tcBorders>
              <w:top w:val="single" w:sz="8" w:space="0" w:color="000001"/>
              <w:left w:val="single" w:sz="4" w:space="0" w:color="auto"/>
              <w:bottom w:val="single" w:sz="6" w:space="0" w:color="00000A"/>
              <w:right w:val="single" w:sz="8" w:space="0" w:color="000001"/>
            </w:tcBorders>
            <w:shd w:val="clear" w:color="auto" w:fill="FFFFFF"/>
            <w:tcMar>
              <w:top w:w="0" w:type="dxa"/>
              <w:left w:w="115" w:type="dxa"/>
              <w:bottom w:w="0" w:type="dxa"/>
              <w:right w:w="115" w:type="dxa"/>
            </w:tcMar>
          </w:tcPr>
          <w:p w:rsidR="00E47385" w:rsidRPr="00804113" w:rsidRDefault="00E47385"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E47385" w:rsidRPr="00BB0BF5" w:rsidRDefault="00E47385" w:rsidP="002F6119">
            <w:pPr>
              <w:spacing w:after="0"/>
              <w:rPr>
                <w:rFonts w:ascii="Times New Roman" w:eastAsia="Times New Roman" w:hAnsi="Times New Roman" w:cs="Times New Roman"/>
                <w:b/>
                <w:color w:val="000000"/>
                <w:sz w:val="24"/>
                <w:szCs w:val="24"/>
                <w:lang w:eastAsia="ru-RU"/>
              </w:rPr>
            </w:pPr>
            <w:r w:rsidRPr="00BB0BF5">
              <w:rPr>
                <w:rFonts w:ascii="Times New Roman" w:hAnsi="Times New Roman"/>
                <w:b/>
                <w:bCs/>
                <w:sz w:val="24"/>
                <w:szCs w:val="24"/>
              </w:rPr>
              <w:t>Труд людей в сельской местности  летом</w:t>
            </w:r>
          </w:p>
        </w:tc>
        <w:tc>
          <w:tcPr>
            <w:tcW w:w="3258" w:type="dxa"/>
            <w:gridSpan w:val="2"/>
            <w:vMerge/>
            <w:tcBorders>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E47385" w:rsidRPr="004B2907" w:rsidRDefault="00E47385"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4" w:space="0" w:color="auto"/>
              <w:bottom w:val="single" w:sz="6" w:space="0" w:color="00000A"/>
              <w:right w:val="single" w:sz="8" w:space="0" w:color="000001"/>
            </w:tcBorders>
            <w:shd w:val="clear" w:color="auto" w:fill="FFFFFF"/>
            <w:tcMar>
              <w:top w:w="0" w:type="dxa"/>
              <w:left w:w="115" w:type="dxa"/>
              <w:bottom w:w="0" w:type="dxa"/>
              <w:right w:w="115" w:type="dxa"/>
            </w:tcMar>
            <w:hideMark/>
          </w:tcPr>
          <w:p w:rsidR="00E47385"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E47385" w:rsidRPr="00BB0BF5" w:rsidRDefault="00E47385" w:rsidP="002F6119">
            <w:pPr>
              <w:spacing w:after="0"/>
              <w:jc w:val="center"/>
              <w:rPr>
                <w:rFonts w:ascii="Times New Roman" w:eastAsia="Times New Roman" w:hAnsi="Times New Roman" w:cs="Times New Roman"/>
                <w:b/>
                <w:color w:val="000000"/>
                <w:sz w:val="24"/>
                <w:szCs w:val="24"/>
                <w:lang w:eastAsia="ru-RU"/>
              </w:rPr>
            </w:pPr>
          </w:p>
        </w:tc>
      </w:tr>
      <w:tr w:rsidR="00367695"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420"/>
        </w:trPr>
        <w:tc>
          <w:tcPr>
            <w:tcW w:w="839" w:type="dxa"/>
            <w:gridSpan w:val="4"/>
            <w:tcBorders>
              <w:top w:val="single" w:sz="6" w:space="0" w:color="00000A"/>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4B2907" w:rsidRPr="009C12EE" w:rsidRDefault="00231490"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38</w:t>
            </w:r>
          </w:p>
        </w:tc>
        <w:tc>
          <w:tcPr>
            <w:tcW w:w="834" w:type="dxa"/>
            <w:gridSpan w:val="2"/>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367695" w:rsidRPr="00606E04" w:rsidRDefault="00367695"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6" w:space="0" w:color="00000A"/>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367695" w:rsidRPr="00606E04" w:rsidRDefault="00367695" w:rsidP="002F6119">
            <w:pPr>
              <w:spacing w:after="0"/>
              <w:jc w:val="center"/>
              <w:rPr>
                <w:rFonts w:ascii="Times New Roman" w:eastAsia="Times New Roman" w:hAnsi="Times New Roman" w:cs="Times New Roman"/>
                <w:color w:val="000000"/>
                <w:sz w:val="24"/>
                <w:szCs w:val="24"/>
                <w:lang w:eastAsia="ru-RU"/>
              </w:rPr>
            </w:pPr>
          </w:p>
        </w:tc>
        <w:tc>
          <w:tcPr>
            <w:tcW w:w="9626" w:type="dxa"/>
            <w:gridSpan w:val="3"/>
            <w:tcBorders>
              <w:top w:val="single" w:sz="6" w:space="0" w:color="00000A"/>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231490" w:rsidRPr="004B2907" w:rsidRDefault="00FA5627" w:rsidP="002F611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Детские игры. </w:t>
            </w:r>
            <w:r w:rsidRPr="00AA6EA8">
              <w:rPr>
                <w:rFonts w:ascii="Times New Roman" w:hAnsi="Times New Roman"/>
                <w:bCs/>
                <w:sz w:val="24"/>
                <w:szCs w:val="24"/>
              </w:rPr>
              <w:t>Предупреждение  травм в связи с сезонными особенностями</w:t>
            </w:r>
          </w:p>
        </w:tc>
        <w:tc>
          <w:tcPr>
            <w:tcW w:w="1147" w:type="dxa"/>
            <w:tcBorders>
              <w:top w:val="single" w:sz="6" w:space="0" w:color="00000A"/>
              <w:left w:val="single" w:sz="4" w:space="0" w:color="auto"/>
              <w:bottom w:val="single" w:sz="4" w:space="0" w:color="auto"/>
              <w:right w:val="single" w:sz="8" w:space="0" w:color="000001"/>
            </w:tcBorders>
            <w:shd w:val="clear" w:color="auto" w:fill="FFFFFF"/>
            <w:tcMar>
              <w:top w:w="0" w:type="dxa"/>
              <w:left w:w="115" w:type="dxa"/>
              <w:bottom w:w="0" w:type="dxa"/>
              <w:right w:w="115" w:type="dxa"/>
            </w:tcMar>
            <w:hideMark/>
          </w:tcPr>
          <w:p w:rsidR="004B2907" w:rsidRPr="00BB0BF5" w:rsidRDefault="004B290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6" w:space="0" w:color="00000A"/>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4B290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231490"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40"/>
        </w:trPr>
        <w:tc>
          <w:tcPr>
            <w:tcW w:w="839" w:type="dxa"/>
            <w:gridSpan w:val="4"/>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231490" w:rsidRPr="009C12EE" w:rsidRDefault="00231490"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39</w:t>
            </w:r>
          </w:p>
        </w:tc>
        <w:tc>
          <w:tcPr>
            <w:tcW w:w="834" w:type="dxa"/>
            <w:gridSpan w:val="2"/>
            <w:tcBorders>
              <w:top w:val="single" w:sz="4" w:space="0" w:color="auto"/>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31490" w:rsidRPr="00606E04"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02</w:t>
            </w:r>
            <w:r w:rsidR="00BB0BF5">
              <w:rPr>
                <w:rFonts w:ascii="Times New Roman" w:eastAsia="Times New Roman" w:hAnsi="Times New Roman" w:cs="Times New Roman"/>
                <w:b/>
                <w:color w:val="000000"/>
                <w:sz w:val="24"/>
                <w:szCs w:val="24"/>
                <w:lang w:eastAsia="ru-RU"/>
              </w:rPr>
              <w:t>.01</w:t>
            </w:r>
          </w:p>
        </w:tc>
        <w:tc>
          <w:tcPr>
            <w:tcW w:w="852" w:type="dxa"/>
            <w:gridSpan w:val="2"/>
            <w:tcBorders>
              <w:top w:val="single" w:sz="4" w:space="0" w:color="auto"/>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31490" w:rsidRPr="00606E04" w:rsidRDefault="00231490" w:rsidP="002F6119">
            <w:pPr>
              <w:spacing w:after="0"/>
              <w:jc w:val="center"/>
              <w:rPr>
                <w:rFonts w:ascii="Times New Roman" w:eastAsia="Times New Roman" w:hAnsi="Times New Roman" w:cs="Times New Roman"/>
                <w:color w:val="000000"/>
                <w:sz w:val="24"/>
                <w:szCs w:val="24"/>
                <w:lang w:eastAsia="ru-RU"/>
              </w:rPr>
            </w:pPr>
          </w:p>
        </w:tc>
        <w:tc>
          <w:tcPr>
            <w:tcW w:w="9626" w:type="dxa"/>
            <w:gridSpan w:val="3"/>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tcPr>
          <w:p w:rsidR="00231490" w:rsidRDefault="00FA5627" w:rsidP="002F6119">
            <w:pPr>
              <w:spacing w:after="0"/>
              <w:rPr>
                <w:rFonts w:ascii="Times New Roman" w:eastAsia="Times New Roman" w:hAnsi="Times New Roman" w:cs="Times New Roman"/>
                <w:b/>
                <w:color w:val="000000"/>
                <w:sz w:val="24"/>
                <w:szCs w:val="24"/>
                <w:lang w:eastAsia="ru-RU"/>
              </w:rPr>
            </w:pPr>
            <w:r w:rsidRPr="00231490">
              <w:rPr>
                <w:rFonts w:ascii="Times New Roman" w:hAnsi="Times New Roman" w:cs="Times New Roman"/>
                <w:b/>
                <w:color w:val="000000"/>
                <w:sz w:val="24"/>
                <w:szCs w:val="24"/>
                <w:shd w:val="clear" w:color="auto" w:fill="FFFFFF"/>
              </w:rPr>
              <w:t>Почва.</w:t>
            </w:r>
            <w:r w:rsidRPr="00FA5627">
              <w:rPr>
                <w:rFonts w:ascii="Times New Roman" w:hAnsi="Times New Roman" w:cs="Times New Roman"/>
                <w:b/>
                <w:sz w:val="24"/>
                <w:szCs w:val="24"/>
              </w:rPr>
              <w:t>Состав почвы.</w:t>
            </w:r>
          </w:p>
        </w:tc>
        <w:tc>
          <w:tcPr>
            <w:tcW w:w="1147" w:type="dxa"/>
            <w:tcBorders>
              <w:top w:val="single" w:sz="4" w:space="0" w:color="auto"/>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31490"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c>
          <w:tcPr>
            <w:tcW w:w="1009" w:type="dxa"/>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231490" w:rsidRPr="00BB0BF5" w:rsidRDefault="00231490" w:rsidP="002F6119">
            <w:pPr>
              <w:spacing w:after="0"/>
              <w:jc w:val="center"/>
              <w:rPr>
                <w:rFonts w:ascii="Times New Roman" w:eastAsia="Times New Roman" w:hAnsi="Times New Roman" w:cs="Times New Roman"/>
                <w:b/>
                <w:color w:val="000000"/>
                <w:sz w:val="24"/>
                <w:szCs w:val="24"/>
                <w:lang w:eastAsia="ru-RU"/>
              </w:rPr>
            </w:pPr>
          </w:p>
        </w:tc>
      </w:tr>
      <w:tr w:rsidR="00231490"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360"/>
        </w:trPr>
        <w:tc>
          <w:tcPr>
            <w:tcW w:w="14307" w:type="dxa"/>
            <w:gridSpan w:val="13"/>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color w:val="000000"/>
                <w:sz w:val="24"/>
                <w:szCs w:val="24"/>
                <w:lang w:eastAsia="ru-RU"/>
              </w:rPr>
            </w:pPr>
            <w:r w:rsidRPr="004B2907">
              <w:rPr>
                <w:rFonts w:ascii="Times New Roman" w:eastAsia="Times New Roman" w:hAnsi="Times New Roman" w:cs="Times New Roman"/>
                <w:bCs/>
                <w:i/>
                <w:color w:val="000000"/>
                <w:sz w:val="24"/>
                <w:szCs w:val="24"/>
                <w:lang w:eastAsia="ru-RU"/>
              </w:rPr>
              <w:t>Неживая природа</w:t>
            </w:r>
          </w:p>
        </w:tc>
      </w:tr>
      <w:tr w:rsidR="00231490"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2" w:type="dxa"/>
            <w:gridSpan w:val="3"/>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40</w:t>
            </w:r>
          </w:p>
        </w:tc>
        <w:tc>
          <w:tcPr>
            <w:tcW w:w="841" w:type="dxa"/>
            <w:gridSpan w:val="3"/>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31490" w:rsidRPr="00804113" w:rsidRDefault="00231490"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31490" w:rsidRPr="00804113" w:rsidRDefault="00231490"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231490" w:rsidRDefault="00FA5627" w:rsidP="002F6119">
            <w:pPr>
              <w:spacing w:after="0"/>
              <w:rPr>
                <w:rFonts w:ascii="Times New Roman" w:eastAsia="Times New Roman" w:hAnsi="Times New Roman" w:cs="Times New Roman"/>
                <w:b/>
                <w:color w:val="000000"/>
                <w:sz w:val="24"/>
                <w:szCs w:val="24"/>
                <w:lang w:eastAsia="ru-RU"/>
              </w:rPr>
            </w:pPr>
            <w:r w:rsidRPr="00FA5627">
              <w:rPr>
                <w:rFonts w:ascii="Times New Roman" w:hAnsi="Times New Roman" w:cs="Times New Roman"/>
                <w:sz w:val="24"/>
                <w:szCs w:val="24"/>
              </w:rPr>
              <w:t>Обработка почвы</w:t>
            </w:r>
            <w:r>
              <w:rPr>
                <w:rFonts w:ascii="Times New Roman" w:hAnsi="Times New Roman" w:cs="Times New Roman"/>
                <w:sz w:val="24"/>
                <w:szCs w:val="24"/>
              </w:rPr>
              <w:t xml:space="preserve">. </w:t>
            </w:r>
            <w:r w:rsidRPr="00231490">
              <w:rPr>
                <w:rFonts w:ascii="Times New Roman" w:hAnsi="Times New Roman" w:cs="Times New Roman"/>
                <w:sz w:val="24"/>
                <w:szCs w:val="24"/>
              </w:rPr>
              <w:t>Правила обращения с садовым инструментом.</w:t>
            </w:r>
          </w:p>
        </w:tc>
        <w:tc>
          <w:tcPr>
            <w:tcW w:w="3258" w:type="dxa"/>
            <w:gridSpan w:val="2"/>
            <w:vMerge w:val="restart"/>
            <w:tcBorders>
              <w:top w:val="single" w:sz="8" w:space="0" w:color="000001"/>
              <w:left w:val="single" w:sz="4" w:space="0" w:color="auto"/>
              <w:right w:val="single" w:sz="8" w:space="0" w:color="000001"/>
            </w:tcBorders>
            <w:shd w:val="clear" w:color="auto" w:fill="FFFFFF"/>
            <w:tcMar>
              <w:top w:w="0" w:type="dxa"/>
              <w:left w:w="115" w:type="dxa"/>
              <w:bottom w:w="0" w:type="dxa"/>
              <w:right w:w="115" w:type="dxa"/>
            </w:tcMar>
          </w:tcPr>
          <w:p w:rsidR="004C0E97" w:rsidRPr="004C0E97" w:rsidRDefault="00231490" w:rsidP="002F6119">
            <w:pPr>
              <w:spacing w:after="0"/>
              <w:rPr>
                <w:rFonts w:ascii="Times New Roman" w:hAnsi="Times New Roman" w:cs="Times New Roman"/>
                <w:color w:val="000000"/>
                <w:sz w:val="24"/>
                <w:szCs w:val="24"/>
                <w:shd w:val="clear" w:color="auto" w:fill="FFFFFF"/>
              </w:rPr>
            </w:pPr>
            <w:r w:rsidRPr="004C0E97">
              <w:rPr>
                <w:rFonts w:ascii="Times New Roman" w:hAnsi="Times New Roman" w:cs="Times New Roman"/>
                <w:color w:val="000000"/>
                <w:sz w:val="24"/>
                <w:szCs w:val="24"/>
                <w:shd w:val="clear" w:color="auto" w:fill="FFFFFF"/>
              </w:rPr>
              <w:t>Проявлять интерес, активность и самостоятельность в работе на уроке;</w:t>
            </w: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color w:val="000000"/>
                <w:sz w:val="24"/>
                <w:szCs w:val="24"/>
                <w:lang w:eastAsia="ru-RU"/>
              </w:rPr>
            </w:pPr>
          </w:p>
        </w:tc>
      </w:tr>
      <w:tr w:rsidR="00231490"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317"/>
        </w:trPr>
        <w:tc>
          <w:tcPr>
            <w:tcW w:w="832" w:type="dxa"/>
            <w:gridSpan w:val="3"/>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41</w:t>
            </w:r>
          </w:p>
        </w:tc>
        <w:tc>
          <w:tcPr>
            <w:tcW w:w="841" w:type="dxa"/>
            <w:gridSpan w:val="3"/>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31490"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09</w:t>
            </w:r>
            <w:r w:rsidR="00BB0BF5">
              <w:rPr>
                <w:rFonts w:ascii="Times New Roman" w:eastAsia="Times New Roman" w:hAnsi="Times New Roman" w:cs="Times New Roman"/>
                <w:b/>
                <w:color w:val="000000"/>
                <w:sz w:val="24"/>
                <w:szCs w:val="24"/>
                <w:lang w:eastAsia="ru-RU"/>
              </w:rPr>
              <w:t>.02</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31490" w:rsidRPr="00804113" w:rsidRDefault="00231490" w:rsidP="002F6119">
            <w:pPr>
              <w:spacing w:after="0"/>
              <w:jc w:val="center"/>
              <w:rPr>
                <w:rFonts w:ascii="Times New Roman" w:eastAsia="Times New Roman" w:hAnsi="Times New Roman" w:cs="Times New Roman"/>
                <w:b/>
                <w:color w:val="000000"/>
                <w:sz w:val="24"/>
                <w:szCs w:val="24"/>
                <w:lang w:eastAsia="ru-RU"/>
              </w:rPr>
            </w:pPr>
          </w:p>
        </w:tc>
        <w:tc>
          <w:tcPr>
            <w:tcW w:w="6368"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231490" w:rsidRDefault="00FA5627" w:rsidP="002F6119">
            <w:pPr>
              <w:spacing w:after="0"/>
              <w:rPr>
                <w:rFonts w:ascii="Times New Roman" w:eastAsia="Times New Roman" w:hAnsi="Times New Roman" w:cs="Times New Roman"/>
                <w:color w:val="000000"/>
                <w:sz w:val="24"/>
                <w:szCs w:val="24"/>
                <w:lang w:eastAsia="ru-RU"/>
              </w:rPr>
            </w:pPr>
            <w:r w:rsidRPr="00231490">
              <w:rPr>
                <w:rFonts w:ascii="Times New Roman" w:hAnsi="Times New Roman" w:cs="Times New Roman"/>
                <w:b/>
                <w:color w:val="000000"/>
                <w:sz w:val="24"/>
                <w:szCs w:val="24"/>
                <w:shd w:val="clear" w:color="auto" w:fill="FFFFFF"/>
              </w:rPr>
              <w:t>Рельеф.</w:t>
            </w:r>
          </w:p>
        </w:tc>
        <w:tc>
          <w:tcPr>
            <w:tcW w:w="3258" w:type="dxa"/>
            <w:gridSpan w:val="2"/>
            <w:vMerge/>
            <w:tcBorders>
              <w:left w:val="single" w:sz="4" w:space="0" w:color="auto"/>
              <w:right w:val="single" w:sz="8" w:space="0" w:color="000001"/>
            </w:tcBorders>
            <w:shd w:val="clear" w:color="auto" w:fill="FFFFFF"/>
            <w:tcMar>
              <w:top w:w="0" w:type="dxa"/>
              <w:left w:w="115" w:type="dxa"/>
              <w:bottom w:w="0" w:type="dxa"/>
              <w:right w:w="115" w:type="dxa"/>
            </w:tcMar>
          </w:tcPr>
          <w:p w:rsidR="00231490" w:rsidRPr="004B2907" w:rsidRDefault="00231490"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color w:val="000000"/>
                <w:sz w:val="24"/>
                <w:szCs w:val="24"/>
                <w:lang w:eastAsia="ru-RU"/>
              </w:rPr>
            </w:pPr>
          </w:p>
        </w:tc>
      </w:tr>
      <w:tr w:rsidR="00231490"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2" w:type="dxa"/>
            <w:gridSpan w:val="3"/>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42</w:t>
            </w:r>
          </w:p>
        </w:tc>
        <w:tc>
          <w:tcPr>
            <w:tcW w:w="841" w:type="dxa"/>
            <w:gridSpan w:val="3"/>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31490" w:rsidRPr="00804113" w:rsidRDefault="00231490"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31490" w:rsidRPr="00804113" w:rsidRDefault="00231490"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FA5627" w:rsidRDefault="00FA5627" w:rsidP="002F6119">
            <w:pPr>
              <w:spacing w:after="0"/>
              <w:rPr>
                <w:rFonts w:ascii="Times New Roman" w:eastAsia="Times New Roman" w:hAnsi="Times New Roman" w:cs="Times New Roman"/>
                <w:color w:val="000000"/>
                <w:sz w:val="24"/>
                <w:szCs w:val="24"/>
                <w:lang w:eastAsia="ru-RU"/>
              </w:rPr>
            </w:pPr>
            <w:r w:rsidRPr="00231490">
              <w:rPr>
                <w:rFonts w:ascii="Times New Roman" w:hAnsi="Times New Roman" w:cs="Times New Roman"/>
                <w:sz w:val="24"/>
                <w:szCs w:val="24"/>
              </w:rPr>
              <w:t>Горы, холмы, равнины, овраги.</w:t>
            </w:r>
          </w:p>
        </w:tc>
        <w:tc>
          <w:tcPr>
            <w:tcW w:w="3241" w:type="dxa"/>
            <w:tcBorders>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231490" w:rsidRPr="004B2907" w:rsidRDefault="00231490"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color w:val="000000"/>
                <w:sz w:val="24"/>
                <w:szCs w:val="24"/>
                <w:lang w:eastAsia="ru-RU"/>
              </w:rPr>
            </w:pP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14307" w:type="dxa"/>
            <w:gridSpan w:val="1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4B2907" w:rsidRDefault="00FA5627" w:rsidP="002F6119">
            <w:pPr>
              <w:spacing w:after="0"/>
              <w:jc w:val="center"/>
              <w:rPr>
                <w:rFonts w:ascii="Times New Roman" w:eastAsia="Times New Roman" w:hAnsi="Times New Roman" w:cs="Times New Roman"/>
                <w:color w:val="000000"/>
                <w:sz w:val="24"/>
                <w:szCs w:val="24"/>
                <w:lang w:eastAsia="ru-RU"/>
              </w:rPr>
            </w:pPr>
            <w:r w:rsidRPr="004C0E97">
              <w:rPr>
                <w:rFonts w:ascii="Times New Roman" w:hAnsi="Times New Roman" w:cs="Times New Roman"/>
                <w:i/>
                <w:sz w:val="24"/>
                <w:szCs w:val="24"/>
              </w:rPr>
              <w:t>Живая природа.  Растения</w:t>
            </w:r>
          </w:p>
        </w:tc>
      </w:tr>
      <w:tr w:rsidR="00231490"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2" w:type="dxa"/>
            <w:gridSpan w:val="3"/>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4B2907"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43</w:t>
            </w:r>
          </w:p>
        </w:tc>
        <w:tc>
          <w:tcPr>
            <w:tcW w:w="841" w:type="dxa"/>
            <w:gridSpan w:val="3"/>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31490"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w:t>
            </w:r>
            <w:r w:rsidR="00BB0BF5">
              <w:rPr>
                <w:rFonts w:ascii="Times New Roman" w:eastAsia="Times New Roman" w:hAnsi="Times New Roman" w:cs="Times New Roman"/>
                <w:b/>
                <w:color w:val="000000"/>
                <w:sz w:val="24"/>
                <w:szCs w:val="24"/>
                <w:lang w:eastAsia="ru-RU"/>
              </w:rPr>
              <w:t>.02</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31490" w:rsidRPr="00804113" w:rsidRDefault="00231490"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231490" w:rsidRDefault="00FA5627" w:rsidP="002F6119">
            <w:pPr>
              <w:spacing w:after="0"/>
              <w:rPr>
                <w:rFonts w:ascii="Times New Roman" w:eastAsia="Times New Roman" w:hAnsi="Times New Roman" w:cs="Times New Roman"/>
                <w:b/>
                <w:color w:val="000000"/>
                <w:sz w:val="24"/>
                <w:szCs w:val="24"/>
                <w:lang w:eastAsia="ru-RU"/>
              </w:rPr>
            </w:pPr>
            <w:r w:rsidRPr="004C0E97">
              <w:rPr>
                <w:rFonts w:ascii="Times New Roman" w:hAnsi="Times New Roman" w:cs="Times New Roman"/>
                <w:b/>
                <w:color w:val="000000"/>
                <w:sz w:val="24"/>
                <w:szCs w:val="24"/>
                <w:shd w:val="clear" w:color="auto" w:fill="FFFFFF"/>
              </w:rPr>
              <w:t>Растения.</w:t>
            </w:r>
            <w:r w:rsidRPr="00FA5627">
              <w:rPr>
                <w:rFonts w:ascii="Times New Roman" w:eastAsia="Times New Roman" w:hAnsi="Times New Roman" w:cs="Times New Roman"/>
                <w:b/>
                <w:color w:val="000000"/>
                <w:sz w:val="24"/>
                <w:szCs w:val="24"/>
                <w:lang w:eastAsia="ru-RU"/>
              </w:rPr>
              <w:t>Сравнение растений</w:t>
            </w:r>
          </w:p>
        </w:tc>
        <w:tc>
          <w:tcPr>
            <w:tcW w:w="3241" w:type="dxa"/>
            <w:vMerge w:val="restart"/>
            <w:tcBorders>
              <w:top w:val="single" w:sz="4" w:space="0" w:color="auto"/>
              <w:left w:val="single" w:sz="4" w:space="0" w:color="auto"/>
              <w:right w:val="single" w:sz="8" w:space="0" w:color="000001"/>
            </w:tcBorders>
            <w:shd w:val="clear" w:color="auto" w:fill="FFFFFF"/>
            <w:tcMar>
              <w:top w:w="0" w:type="dxa"/>
              <w:left w:w="115" w:type="dxa"/>
              <w:bottom w:w="0" w:type="dxa"/>
              <w:right w:w="115" w:type="dxa"/>
            </w:tcMar>
          </w:tcPr>
          <w:p w:rsidR="00FA5627" w:rsidRDefault="00FA5627" w:rsidP="002F6119">
            <w:pPr>
              <w:spacing w:after="0"/>
              <w:rPr>
                <w:rFonts w:ascii="Times New Roman" w:hAnsi="Times New Roman" w:cs="Times New Roman"/>
                <w:sz w:val="24"/>
                <w:szCs w:val="24"/>
              </w:rPr>
            </w:pPr>
            <w:r w:rsidRPr="00AB154B">
              <w:rPr>
                <w:rFonts w:ascii="Times New Roman" w:hAnsi="Times New Roman" w:cs="Times New Roman"/>
                <w:sz w:val="24"/>
                <w:szCs w:val="24"/>
              </w:rPr>
              <w:t>Наблюдение за изменениями в природе</w:t>
            </w:r>
          </w:p>
          <w:p w:rsidR="00231490" w:rsidRPr="004B2907" w:rsidRDefault="00FA5627" w:rsidP="002F6119">
            <w:pPr>
              <w:spacing w:after="0"/>
              <w:rPr>
                <w:rFonts w:ascii="Times New Roman" w:eastAsia="Times New Roman" w:hAnsi="Times New Roman" w:cs="Times New Roman"/>
                <w:b/>
                <w:color w:val="000000"/>
                <w:sz w:val="24"/>
                <w:szCs w:val="24"/>
                <w:lang w:eastAsia="ru-RU"/>
              </w:rPr>
            </w:pPr>
            <w:r w:rsidRPr="00AB154B">
              <w:rPr>
                <w:rFonts w:ascii="Times New Roman" w:hAnsi="Times New Roman" w:cs="Times New Roman"/>
                <w:sz w:val="24"/>
                <w:szCs w:val="24"/>
              </w:rPr>
              <w:t>Называние  простейших взаимосвязей в природе</w:t>
            </w: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31490"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31490" w:rsidRPr="00BB0BF5" w:rsidRDefault="00231490" w:rsidP="002F6119">
            <w:pPr>
              <w:spacing w:after="0"/>
              <w:jc w:val="center"/>
              <w:rPr>
                <w:rFonts w:ascii="Times New Roman" w:eastAsia="Times New Roman" w:hAnsi="Times New Roman" w:cs="Times New Roman"/>
                <w:b/>
                <w:color w:val="000000"/>
                <w:sz w:val="24"/>
                <w:szCs w:val="24"/>
                <w:lang w:eastAsia="ru-RU"/>
              </w:rPr>
            </w:pPr>
          </w:p>
        </w:tc>
      </w:tr>
      <w:tr w:rsidR="00231490"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2" w:type="dxa"/>
            <w:gridSpan w:val="3"/>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4B2907"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44</w:t>
            </w:r>
          </w:p>
        </w:tc>
        <w:tc>
          <w:tcPr>
            <w:tcW w:w="841" w:type="dxa"/>
            <w:gridSpan w:val="3"/>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31490" w:rsidRPr="00804113" w:rsidRDefault="00231490"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31490" w:rsidRPr="00804113" w:rsidRDefault="00231490"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FA5627" w:rsidRDefault="00FA5627" w:rsidP="002F6119">
            <w:pPr>
              <w:spacing w:after="0"/>
              <w:rPr>
                <w:rFonts w:ascii="Times New Roman" w:eastAsia="Times New Roman" w:hAnsi="Times New Roman" w:cs="Times New Roman"/>
                <w:color w:val="000000"/>
                <w:sz w:val="24"/>
                <w:szCs w:val="24"/>
                <w:lang w:eastAsia="ru-RU"/>
              </w:rPr>
            </w:pPr>
            <w:r w:rsidRPr="00FA5627">
              <w:rPr>
                <w:rFonts w:ascii="Times New Roman" w:hAnsi="Times New Roman" w:cs="Times New Roman"/>
                <w:sz w:val="24"/>
                <w:szCs w:val="24"/>
              </w:rPr>
              <w:t>Растения огорода.</w:t>
            </w:r>
          </w:p>
        </w:tc>
        <w:tc>
          <w:tcPr>
            <w:tcW w:w="3241" w:type="dxa"/>
            <w:vMerge/>
            <w:tcBorders>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231490" w:rsidRPr="004B2907" w:rsidRDefault="00231490"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31490" w:rsidRPr="004B2907" w:rsidRDefault="00231490"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hideMark/>
          </w:tcPr>
          <w:p w:rsidR="00231490"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40"/>
        </w:trPr>
        <w:tc>
          <w:tcPr>
            <w:tcW w:w="832" w:type="dxa"/>
            <w:gridSpan w:val="3"/>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FA5627" w:rsidRPr="004B2907"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45</w:t>
            </w:r>
          </w:p>
        </w:tc>
        <w:tc>
          <w:tcPr>
            <w:tcW w:w="841" w:type="dxa"/>
            <w:gridSpan w:val="3"/>
            <w:tcBorders>
              <w:top w:val="single" w:sz="8" w:space="0" w:color="000001"/>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FA5627"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02.03</w:t>
            </w:r>
          </w:p>
        </w:tc>
        <w:tc>
          <w:tcPr>
            <w:tcW w:w="852" w:type="dxa"/>
            <w:gridSpan w:val="2"/>
            <w:tcBorders>
              <w:top w:val="single" w:sz="8" w:space="0" w:color="000001"/>
              <w:left w:val="single" w:sz="4" w:space="0" w:color="auto"/>
              <w:bottom w:val="single" w:sz="6" w:space="0" w:color="00000A"/>
              <w:right w:val="single" w:sz="8" w:space="0" w:color="000001"/>
            </w:tcBorders>
            <w:shd w:val="clear" w:color="auto" w:fill="FFFFFF"/>
            <w:tcMar>
              <w:top w:w="0" w:type="dxa"/>
              <w:left w:w="115" w:type="dxa"/>
              <w:bottom w:w="0" w:type="dxa"/>
              <w:right w:w="115" w:type="dxa"/>
            </w:tcMar>
          </w:tcPr>
          <w:p w:rsidR="00FA5627" w:rsidRPr="00804113" w:rsidRDefault="00FA5627"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4C0E97" w:rsidRDefault="00FA5627" w:rsidP="002F6119">
            <w:pPr>
              <w:spacing w:after="0"/>
              <w:rPr>
                <w:rFonts w:ascii="Times New Roman" w:eastAsia="Times New Roman" w:hAnsi="Times New Roman" w:cs="Times New Roman"/>
                <w:b/>
                <w:color w:val="000000"/>
                <w:sz w:val="24"/>
                <w:szCs w:val="24"/>
                <w:lang w:eastAsia="ru-RU"/>
              </w:rPr>
            </w:pPr>
            <w:r w:rsidRPr="00FA5627">
              <w:rPr>
                <w:rFonts w:ascii="Times New Roman" w:eastAsia="Times New Roman" w:hAnsi="Times New Roman" w:cs="Times New Roman"/>
                <w:b/>
                <w:color w:val="000000"/>
                <w:sz w:val="24"/>
                <w:szCs w:val="24"/>
                <w:lang w:eastAsia="ru-RU"/>
              </w:rPr>
              <w:t>Растения леса</w:t>
            </w:r>
          </w:p>
        </w:tc>
        <w:tc>
          <w:tcPr>
            <w:tcW w:w="3241" w:type="dxa"/>
            <w:vMerge w:val="restart"/>
            <w:tcBorders>
              <w:top w:val="single" w:sz="6" w:space="0" w:color="00000A"/>
              <w:left w:val="single" w:sz="4" w:space="0" w:color="auto"/>
              <w:right w:val="single" w:sz="8" w:space="0" w:color="000001"/>
            </w:tcBorders>
            <w:shd w:val="clear" w:color="auto" w:fill="FFFFFF"/>
            <w:tcMar>
              <w:top w:w="0" w:type="dxa"/>
              <w:left w:w="115" w:type="dxa"/>
              <w:bottom w:w="0" w:type="dxa"/>
              <w:right w:w="115" w:type="dxa"/>
            </w:tcMar>
          </w:tcPr>
          <w:p w:rsidR="00FA5627" w:rsidRPr="00D84687" w:rsidRDefault="00FA5627" w:rsidP="002F6119">
            <w:pPr>
              <w:spacing w:after="0"/>
              <w:rPr>
                <w:rFonts w:ascii="Times New Roman" w:hAnsi="Times New Roman" w:cs="Times New Roman"/>
                <w:color w:val="000000"/>
                <w:sz w:val="24"/>
                <w:szCs w:val="24"/>
                <w:shd w:val="clear" w:color="auto" w:fill="FFFFFF"/>
              </w:rPr>
            </w:pPr>
            <w:r w:rsidRPr="00D84687">
              <w:rPr>
                <w:rFonts w:ascii="Times New Roman" w:hAnsi="Times New Roman" w:cs="Times New Roman"/>
                <w:color w:val="000000"/>
                <w:sz w:val="24"/>
                <w:szCs w:val="24"/>
                <w:shd w:val="clear" w:color="auto" w:fill="FFFFFF"/>
              </w:rPr>
              <w:t>Узнавать и называть изученные объекты на иллюстрациях, фотографиях</w:t>
            </w:r>
          </w:p>
          <w:p w:rsidR="00FA5627" w:rsidRPr="00D84687" w:rsidRDefault="00FA5627" w:rsidP="002F611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D84687">
              <w:rPr>
                <w:rFonts w:ascii="Times New Roman" w:eastAsia="Times New Roman" w:hAnsi="Times New Roman" w:cs="Times New Roman"/>
                <w:color w:val="000000"/>
                <w:sz w:val="24"/>
                <w:szCs w:val="24"/>
                <w:lang w:eastAsia="ru-RU"/>
              </w:rPr>
              <w:t>Иметь представления о взаимосвязях между изученными объектами, их месте в окружающем мире</w:t>
            </w:r>
          </w:p>
          <w:p w:rsidR="00FA5627" w:rsidRPr="004B2907" w:rsidRDefault="00FA5627" w:rsidP="002F6119">
            <w:pPr>
              <w:spacing w:after="0"/>
              <w:rPr>
                <w:rFonts w:ascii="Times New Roman" w:eastAsia="Times New Roman" w:hAnsi="Times New Roman" w:cs="Times New Roman"/>
                <w:color w:val="000000"/>
                <w:sz w:val="24"/>
                <w:szCs w:val="24"/>
                <w:lang w:eastAsia="ru-RU"/>
              </w:rPr>
            </w:pPr>
          </w:p>
        </w:tc>
        <w:tc>
          <w:tcPr>
            <w:tcW w:w="1147" w:type="dxa"/>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6" w:space="0" w:color="00000A"/>
              <w:left w:val="single" w:sz="4" w:space="0" w:color="auto"/>
              <w:bottom w:val="single" w:sz="8" w:space="0" w:color="000001"/>
              <w:right w:val="single" w:sz="8" w:space="0" w:color="000001"/>
            </w:tcBorders>
            <w:shd w:val="clear" w:color="auto" w:fill="FFFFFF"/>
            <w:tcMar>
              <w:top w:w="0" w:type="dxa"/>
              <w:left w:w="115" w:type="dxa"/>
              <w:bottom w:w="0" w:type="dxa"/>
              <w:right w:w="115" w:type="dxa"/>
            </w:tcMar>
            <w:hideMark/>
          </w:tcPr>
          <w:p w:rsidR="00FA5627" w:rsidRPr="00BB0BF5" w:rsidRDefault="00FA5627" w:rsidP="002F6119">
            <w:pPr>
              <w:spacing w:after="0"/>
              <w:jc w:val="center"/>
              <w:rPr>
                <w:rFonts w:ascii="Times New Roman" w:eastAsia="Times New Roman" w:hAnsi="Times New Roman" w:cs="Times New Roman"/>
                <w:b/>
                <w:color w:val="000000"/>
                <w:sz w:val="24"/>
                <w:szCs w:val="24"/>
                <w:lang w:eastAsia="ru-RU"/>
              </w:rPr>
            </w:pP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2" w:type="dxa"/>
            <w:gridSpan w:val="3"/>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46</w:t>
            </w:r>
          </w:p>
        </w:tc>
        <w:tc>
          <w:tcPr>
            <w:tcW w:w="841" w:type="dxa"/>
            <w:gridSpan w:val="3"/>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4B2907" w:rsidRDefault="00FA5627" w:rsidP="002F6119">
            <w:pPr>
              <w:spacing w:after="0"/>
              <w:rPr>
                <w:rFonts w:ascii="Times New Roman" w:eastAsia="Times New Roman" w:hAnsi="Times New Roman" w:cs="Times New Roman"/>
                <w:b/>
                <w:color w:val="000000"/>
                <w:sz w:val="24"/>
                <w:szCs w:val="24"/>
                <w:lang w:eastAsia="ru-RU"/>
              </w:rPr>
            </w:pPr>
            <w:r w:rsidRPr="00FA5627">
              <w:rPr>
                <w:rFonts w:ascii="Times New Roman" w:eastAsia="Times New Roman" w:hAnsi="Times New Roman" w:cs="Times New Roman"/>
                <w:color w:val="000000"/>
                <w:sz w:val="24"/>
                <w:szCs w:val="24"/>
                <w:lang w:eastAsia="ru-RU"/>
              </w:rPr>
              <w:t>Растения сада</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FA5627" w:rsidRPr="004B2907" w:rsidRDefault="00FA5627"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4B2907" w:rsidRDefault="00FA562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2" w:type="dxa"/>
            <w:gridSpan w:val="3"/>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47</w:t>
            </w:r>
          </w:p>
        </w:tc>
        <w:tc>
          <w:tcPr>
            <w:tcW w:w="841" w:type="dxa"/>
            <w:gridSpan w:val="3"/>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FA5627" w:rsidRPr="00606E04"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09.03</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4B2907" w:rsidRDefault="00FA5627" w:rsidP="002F6119">
            <w:pPr>
              <w:spacing w:after="0"/>
              <w:rPr>
                <w:rFonts w:ascii="Times New Roman" w:eastAsia="Times New Roman" w:hAnsi="Times New Roman" w:cs="Times New Roman"/>
                <w:color w:val="000000"/>
                <w:sz w:val="24"/>
                <w:szCs w:val="24"/>
                <w:lang w:eastAsia="ru-RU"/>
              </w:rPr>
            </w:pPr>
            <w:r w:rsidRPr="00FA5627">
              <w:rPr>
                <w:rFonts w:ascii="Times New Roman" w:hAnsi="Times New Roman" w:cs="Times New Roman"/>
                <w:b/>
                <w:color w:val="000000"/>
                <w:sz w:val="24"/>
                <w:szCs w:val="24"/>
                <w:shd w:val="clear" w:color="auto" w:fill="FFFFFF"/>
              </w:rPr>
              <w:t>Растения культурные и дикорастущие.</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FA5627" w:rsidRPr="004B2907" w:rsidRDefault="00FA5627"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BB0BF5" w:rsidRDefault="00FA5627" w:rsidP="002F6119">
            <w:pPr>
              <w:spacing w:after="0"/>
              <w:jc w:val="center"/>
              <w:rPr>
                <w:rFonts w:ascii="Times New Roman" w:eastAsia="Times New Roman" w:hAnsi="Times New Roman" w:cs="Times New Roman"/>
                <w:b/>
                <w:color w:val="000000"/>
                <w:sz w:val="24"/>
                <w:szCs w:val="24"/>
                <w:lang w:eastAsia="ru-RU"/>
              </w:rPr>
            </w:pP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32" w:type="dxa"/>
            <w:gridSpan w:val="3"/>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48</w:t>
            </w:r>
          </w:p>
        </w:tc>
        <w:tc>
          <w:tcPr>
            <w:tcW w:w="841" w:type="dxa"/>
            <w:gridSpan w:val="3"/>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FA5627" w:rsidRPr="00FA5627" w:rsidRDefault="00FA5627" w:rsidP="002F6119">
            <w:pPr>
              <w:spacing w:after="0"/>
              <w:rPr>
                <w:rFonts w:ascii="Times New Roman" w:eastAsia="Times New Roman" w:hAnsi="Times New Roman" w:cs="Times New Roman"/>
                <w:b/>
                <w:color w:val="000000"/>
                <w:sz w:val="24"/>
                <w:szCs w:val="24"/>
                <w:lang w:eastAsia="ru-RU"/>
              </w:rPr>
            </w:pPr>
            <w:r w:rsidRPr="00FA5627">
              <w:rPr>
                <w:rFonts w:ascii="Times New Roman" w:hAnsi="Times New Roman" w:cs="Times New Roman"/>
                <w:sz w:val="24"/>
                <w:szCs w:val="24"/>
              </w:rPr>
              <w:t>Лекарственные растения Красная книга.</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FA5627" w:rsidRPr="004B2907" w:rsidRDefault="00FA5627"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FA5627" w:rsidRPr="004B2907" w:rsidRDefault="00FA562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FA562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70"/>
        </w:trPr>
        <w:tc>
          <w:tcPr>
            <w:tcW w:w="832" w:type="dxa"/>
            <w:gridSpan w:val="3"/>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49</w:t>
            </w:r>
          </w:p>
        </w:tc>
        <w:tc>
          <w:tcPr>
            <w:tcW w:w="841" w:type="dxa"/>
            <w:gridSpan w:val="3"/>
            <w:tcBorders>
              <w:top w:val="single" w:sz="8" w:space="0" w:color="000001"/>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FA5627" w:rsidRPr="00606E04"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w:t>
            </w:r>
            <w:r w:rsidR="00BB0BF5">
              <w:rPr>
                <w:rFonts w:ascii="Times New Roman" w:eastAsia="Times New Roman" w:hAnsi="Times New Roman" w:cs="Times New Roman"/>
                <w:b/>
                <w:color w:val="000000"/>
                <w:sz w:val="24"/>
                <w:szCs w:val="24"/>
                <w:lang w:eastAsia="ru-RU"/>
              </w:rPr>
              <w:t>.03</w:t>
            </w:r>
          </w:p>
        </w:tc>
        <w:tc>
          <w:tcPr>
            <w:tcW w:w="852" w:type="dxa"/>
            <w:gridSpan w:val="2"/>
            <w:tcBorders>
              <w:top w:val="single" w:sz="8" w:space="0" w:color="000001"/>
              <w:left w:val="single" w:sz="4" w:space="0" w:color="auto"/>
              <w:bottom w:val="single" w:sz="6" w:space="0" w:color="00000A"/>
              <w:right w:val="single" w:sz="8" w:space="0" w:color="000001"/>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FA5627" w:rsidRDefault="00FA5627" w:rsidP="002F6119">
            <w:pPr>
              <w:spacing w:after="0"/>
              <w:rPr>
                <w:rFonts w:ascii="Times New Roman" w:eastAsia="Times New Roman" w:hAnsi="Times New Roman" w:cs="Times New Roman"/>
                <w:b/>
                <w:color w:val="000000"/>
                <w:sz w:val="24"/>
                <w:szCs w:val="24"/>
                <w:lang w:eastAsia="ru-RU"/>
              </w:rPr>
            </w:pPr>
            <w:r w:rsidRPr="00FA5627">
              <w:rPr>
                <w:rFonts w:ascii="Times New Roman" w:hAnsi="Times New Roman" w:cs="Times New Roman"/>
                <w:b/>
                <w:sz w:val="24"/>
                <w:szCs w:val="24"/>
              </w:rPr>
              <w:t xml:space="preserve">Растения полей. </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FA5627" w:rsidRPr="004B2907" w:rsidRDefault="00FA5627" w:rsidP="002F6119">
            <w:pPr>
              <w:spacing w:after="0"/>
              <w:rPr>
                <w:rFonts w:ascii="Times New Roman" w:eastAsia="Times New Roman" w:hAnsi="Times New Roman" w:cs="Times New Roman"/>
                <w:color w:val="000000"/>
                <w:sz w:val="24"/>
                <w:szCs w:val="24"/>
                <w:lang w:eastAsia="ru-RU"/>
              </w:rPr>
            </w:pPr>
          </w:p>
        </w:tc>
        <w:tc>
          <w:tcPr>
            <w:tcW w:w="1147"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BB0BF5" w:rsidRDefault="00FA5627" w:rsidP="002F6119">
            <w:pPr>
              <w:spacing w:after="0"/>
              <w:jc w:val="center"/>
              <w:rPr>
                <w:rFonts w:ascii="Times New Roman" w:eastAsia="Times New Roman" w:hAnsi="Times New Roman" w:cs="Times New Roman"/>
                <w:b/>
                <w:color w:val="000000"/>
                <w:sz w:val="24"/>
                <w:szCs w:val="24"/>
                <w:lang w:eastAsia="ru-RU"/>
              </w:rPr>
            </w:pP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40"/>
        </w:trPr>
        <w:tc>
          <w:tcPr>
            <w:tcW w:w="832" w:type="dxa"/>
            <w:gridSpan w:val="3"/>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50</w:t>
            </w:r>
          </w:p>
        </w:tc>
        <w:tc>
          <w:tcPr>
            <w:tcW w:w="841" w:type="dxa"/>
            <w:gridSpan w:val="3"/>
            <w:tcBorders>
              <w:top w:val="single" w:sz="6" w:space="0" w:color="00000A"/>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6" w:space="0" w:color="00000A"/>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FA5627" w:rsidRPr="00FA5627" w:rsidRDefault="00FA5627" w:rsidP="002F6119">
            <w:pPr>
              <w:spacing w:after="0"/>
              <w:rPr>
                <w:rFonts w:ascii="Times New Roman" w:eastAsia="Times New Roman" w:hAnsi="Times New Roman" w:cs="Times New Roman"/>
                <w:b/>
                <w:color w:val="000000"/>
                <w:sz w:val="24"/>
                <w:szCs w:val="24"/>
                <w:lang w:eastAsia="ru-RU"/>
              </w:rPr>
            </w:pPr>
            <w:r w:rsidRPr="00FA5627">
              <w:rPr>
                <w:rFonts w:ascii="Times New Roman" w:hAnsi="Times New Roman" w:cs="Times New Roman"/>
                <w:sz w:val="24"/>
                <w:szCs w:val="24"/>
              </w:rPr>
              <w:t>Поле в разное время года</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FA5627" w:rsidRPr="004B2907" w:rsidRDefault="00FA5627"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FA5627" w:rsidRPr="004B2907" w:rsidRDefault="00FA562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FA562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55"/>
        </w:trPr>
        <w:tc>
          <w:tcPr>
            <w:tcW w:w="832" w:type="dxa"/>
            <w:gridSpan w:val="3"/>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51</w:t>
            </w:r>
          </w:p>
        </w:tc>
        <w:tc>
          <w:tcPr>
            <w:tcW w:w="841" w:type="dxa"/>
            <w:gridSpan w:val="3"/>
            <w:tcBorders>
              <w:top w:val="single" w:sz="8" w:space="0" w:color="000001"/>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6" w:space="0" w:color="00000A"/>
              <w:right w:val="single" w:sz="8" w:space="0" w:color="000001"/>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FA5627" w:rsidRDefault="00FA5627" w:rsidP="002F6119">
            <w:pPr>
              <w:spacing w:after="0"/>
              <w:rPr>
                <w:rFonts w:ascii="Times New Roman" w:eastAsia="Times New Roman" w:hAnsi="Times New Roman" w:cs="Times New Roman"/>
                <w:b/>
                <w:color w:val="000000"/>
                <w:sz w:val="24"/>
                <w:szCs w:val="24"/>
                <w:lang w:eastAsia="ru-RU"/>
              </w:rPr>
            </w:pPr>
            <w:r w:rsidRPr="00FA5627">
              <w:rPr>
                <w:rFonts w:ascii="Times New Roman" w:eastAsia="Times New Roman" w:hAnsi="Times New Roman" w:cs="Times New Roman"/>
                <w:b/>
                <w:color w:val="000000"/>
                <w:sz w:val="24"/>
                <w:szCs w:val="24"/>
                <w:lang w:eastAsia="ru-RU"/>
              </w:rPr>
              <w:t>Парки.</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FA5627" w:rsidRPr="004B2907" w:rsidRDefault="00FA5627" w:rsidP="002F6119">
            <w:pPr>
              <w:spacing w:after="0"/>
              <w:rPr>
                <w:rFonts w:ascii="Times New Roman" w:eastAsia="Times New Roman" w:hAnsi="Times New Roman" w:cs="Times New Roman"/>
                <w:color w:val="000000"/>
                <w:sz w:val="24"/>
                <w:szCs w:val="24"/>
                <w:lang w:eastAsia="ru-RU"/>
              </w:rPr>
            </w:pPr>
          </w:p>
        </w:tc>
        <w:tc>
          <w:tcPr>
            <w:tcW w:w="1147"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4B2907" w:rsidRDefault="00BB0BF5"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BB0BF5" w:rsidRDefault="00FA5627" w:rsidP="002F6119">
            <w:pPr>
              <w:spacing w:after="0"/>
              <w:jc w:val="center"/>
              <w:rPr>
                <w:rFonts w:ascii="Times New Roman" w:eastAsia="Times New Roman" w:hAnsi="Times New Roman" w:cs="Times New Roman"/>
                <w:b/>
                <w:color w:val="000000"/>
                <w:sz w:val="24"/>
                <w:szCs w:val="24"/>
                <w:lang w:eastAsia="ru-RU"/>
              </w:rPr>
            </w:pP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70"/>
        </w:trPr>
        <w:tc>
          <w:tcPr>
            <w:tcW w:w="832" w:type="dxa"/>
            <w:gridSpan w:val="3"/>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52</w:t>
            </w:r>
          </w:p>
        </w:tc>
        <w:tc>
          <w:tcPr>
            <w:tcW w:w="841" w:type="dxa"/>
            <w:gridSpan w:val="3"/>
            <w:tcBorders>
              <w:top w:val="single" w:sz="6" w:space="0" w:color="00000A"/>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6" w:space="0" w:color="00000A"/>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FA5627" w:rsidRPr="00606E04" w:rsidRDefault="00FA5627"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FA5627" w:rsidRPr="00FA5627" w:rsidRDefault="00FA5627" w:rsidP="002F6119">
            <w:pPr>
              <w:spacing w:after="0"/>
              <w:rPr>
                <w:rFonts w:ascii="Times New Roman" w:eastAsia="Times New Roman" w:hAnsi="Times New Roman" w:cs="Times New Roman"/>
                <w:color w:val="000000"/>
                <w:sz w:val="24"/>
                <w:szCs w:val="24"/>
                <w:lang w:eastAsia="ru-RU"/>
              </w:rPr>
            </w:pPr>
            <w:r w:rsidRPr="00FA5627">
              <w:rPr>
                <w:rFonts w:ascii="Times New Roman" w:eastAsia="Times New Roman" w:hAnsi="Times New Roman" w:cs="Times New Roman"/>
                <w:color w:val="000000"/>
                <w:sz w:val="24"/>
                <w:szCs w:val="24"/>
                <w:lang w:eastAsia="ru-RU"/>
              </w:rPr>
              <w:t>Обобщение по теме «Растения»</w:t>
            </w:r>
          </w:p>
        </w:tc>
        <w:tc>
          <w:tcPr>
            <w:tcW w:w="3241" w:type="dxa"/>
            <w:vMerge/>
            <w:tcBorders>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FA5627" w:rsidRPr="00476DDF" w:rsidRDefault="00FA5627"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4B2907" w:rsidRDefault="00FA5627"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A5627" w:rsidRPr="00BB0BF5" w:rsidRDefault="00BB0BF5" w:rsidP="002F6119">
            <w:pPr>
              <w:spacing w:after="0"/>
              <w:jc w:val="center"/>
              <w:rPr>
                <w:rFonts w:ascii="Times New Roman" w:eastAsia="Times New Roman" w:hAnsi="Times New Roman" w:cs="Times New Roman"/>
                <w:b/>
                <w:color w:val="000000"/>
                <w:sz w:val="24"/>
                <w:szCs w:val="24"/>
                <w:lang w:eastAsia="ru-RU"/>
              </w:rPr>
            </w:pPr>
            <w:r w:rsidRPr="00BB0BF5">
              <w:rPr>
                <w:rFonts w:ascii="Times New Roman" w:eastAsia="Times New Roman" w:hAnsi="Times New Roman" w:cs="Times New Roman"/>
                <w:b/>
                <w:color w:val="000000"/>
                <w:sz w:val="24"/>
                <w:szCs w:val="24"/>
                <w:lang w:eastAsia="ru-RU"/>
              </w:rPr>
              <w:t>1 ч</w:t>
            </w:r>
          </w:p>
        </w:tc>
      </w:tr>
      <w:tr w:rsidR="00FA5627"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390"/>
        </w:trPr>
        <w:tc>
          <w:tcPr>
            <w:tcW w:w="14307" w:type="dxa"/>
            <w:gridSpan w:val="13"/>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FA5627" w:rsidRPr="008E1E8A" w:rsidRDefault="008E1E8A" w:rsidP="002F6119">
            <w:pPr>
              <w:spacing w:after="0"/>
              <w:jc w:val="center"/>
              <w:rPr>
                <w:rFonts w:ascii="Times New Roman" w:eastAsia="Times New Roman" w:hAnsi="Times New Roman" w:cs="Times New Roman"/>
                <w:b/>
                <w:color w:val="000000"/>
                <w:sz w:val="24"/>
                <w:szCs w:val="24"/>
                <w:lang w:eastAsia="ru-RU"/>
              </w:rPr>
            </w:pPr>
            <w:r w:rsidRPr="004C0E97">
              <w:rPr>
                <w:rFonts w:ascii="Times New Roman" w:hAnsi="Times New Roman" w:cs="Times New Roman"/>
                <w:i/>
                <w:sz w:val="24"/>
                <w:szCs w:val="24"/>
              </w:rPr>
              <w:t>Живая природа</w:t>
            </w:r>
            <w:r>
              <w:rPr>
                <w:rFonts w:ascii="Times New Roman" w:hAnsi="Times New Roman" w:cs="Times New Roman"/>
                <w:b/>
                <w:sz w:val="24"/>
                <w:szCs w:val="24"/>
              </w:rPr>
              <w:t xml:space="preserve">. </w:t>
            </w:r>
            <w:r w:rsidRPr="008E1E8A">
              <w:rPr>
                <w:rFonts w:ascii="Times New Roman" w:hAnsi="Times New Roman" w:cs="Times New Roman"/>
                <w:i/>
                <w:sz w:val="24"/>
                <w:szCs w:val="24"/>
              </w:rPr>
              <w:t>Животные</w:t>
            </w:r>
          </w:p>
        </w:tc>
      </w:tr>
      <w:tr w:rsidR="00476DDF" w:rsidRPr="004B2907" w:rsidTr="002D7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40"/>
        </w:trPr>
        <w:tc>
          <w:tcPr>
            <w:tcW w:w="14307" w:type="dxa"/>
            <w:gridSpan w:val="13"/>
            <w:tcBorders>
              <w:top w:val="single" w:sz="4" w:space="0" w:color="auto"/>
              <w:left w:val="single" w:sz="8" w:space="0" w:color="000001"/>
              <w:bottom w:val="single" w:sz="8" w:space="0" w:color="000001"/>
              <w:right w:val="single" w:sz="8" w:space="0" w:color="000001"/>
            </w:tcBorders>
            <w:shd w:val="clear" w:color="auto" w:fill="D9D9D9" w:themeFill="background1" w:themeFillShade="D9"/>
            <w:tcMar>
              <w:top w:w="0" w:type="dxa"/>
              <w:left w:w="115" w:type="dxa"/>
              <w:bottom w:w="0" w:type="dxa"/>
              <w:right w:w="115" w:type="dxa"/>
            </w:tcMar>
          </w:tcPr>
          <w:p w:rsidR="00476DDF" w:rsidRPr="00A9787E" w:rsidRDefault="00476DDF" w:rsidP="002F6119">
            <w:pPr>
              <w:spacing w:after="0"/>
              <w:jc w:val="center"/>
              <w:rPr>
                <w:rFonts w:ascii="Times New Roman" w:eastAsia="Times New Roman" w:hAnsi="Times New Roman" w:cs="Times New Roman"/>
                <w:color w:val="000000"/>
                <w:sz w:val="24"/>
                <w:szCs w:val="24"/>
                <w:lang w:eastAsia="ru-RU"/>
              </w:rPr>
            </w:pPr>
            <w:r w:rsidRPr="004B2907">
              <w:rPr>
                <w:rFonts w:ascii="Times New Roman" w:eastAsia="Times New Roman" w:hAnsi="Times New Roman" w:cs="Times New Roman"/>
                <w:b/>
                <w:bCs/>
                <w:color w:val="000000"/>
                <w:sz w:val="24"/>
                <w:szCs w:val="24"/>
                <w:lang w:eastAsia="ru-RU"/>
              </w:rPr>
              <w:t>IV четверть</w:t>
            </w:r>
            <w:r w:rsidR="00A9787E" w:rsidRPr="004B71DF">
              <w:rPr>
                <w:rFonts w:ascii="Times New Roman" w:hAnsi="Times New Roman"/>
                <w:b/>
                <w:sz w:val="24"/>
                <w:szCs w:val="24"/>
              </w:rPr>
              <w:t>(</w:t>
            </w:r>
            <w:r w:rsidR="002F6119">
              <w:rPr>
                <w:rFonts w:ascii="Times New Roman" w:hAnsi="Times New Roman"/>
                <w:b/>
                <w:sz w:val="24"/>
                <w:szCs w:val="24"/>
              </w:rPr>
              <w:t>14 часов , из них 7 ч.-очно, 7</w:t>
            </w:r>
            <w:r w:rsidR="00A9787E" w:rsidRPr="00B02A40">
              <w:rPr>
                <w:rFonts w:ascii="Times New Roman" w:hAnsi="Times New Roman"/>
                <w:b/>
                <w:sz w:val="24"/>
                <w:szCs w:val="24"/>
              </w:rPr>
              <w:t>ч – заочно)</w:t>
            </w:r>
          </w:p>
        </w:tc>
      </w:tr>
      <w:tr w:rsidR="00580EBB"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53</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580EBB"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w:t>
            </w:r>
            <w:r w:rsidR="00A9787E">
              <w:rPr>
                <w:rFonts w:ascii="Times New Roman" w:eastAsia="Times New Roman" w:hAnsi="Times New Roman" w:cs="Times New Roman"/>
                <w:b/>
                <w:color w:val="000000"/>
                <w:sz w:val="24"/>
                <w:szCs w:val="24"/>
                <w:lang w:eastAsia="ru-RU"/>
              </w:rPr>
              <w:t>.03</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580EBB" w:rsidRPr="00804113" w:rsidRDefault="00580EBB"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580EBB" w:rsidRPr="008E1E8A" w:rsidRDefault="00580EBB" w:rsidP="002F6119">
            <w:pPr>
              <w:spacing w:after="0"/>
              <w:rPr>
                <w:rFonts w:ascii="Times New Roman" w:eastAsia="Times New Roman" w:hAnsi="Times New Roman" w:cs="Times New Roman"/>
                <w:b/>
                <w:color w:val="000000"/>
                <w:sz w:val="24"/>
                <w:szCs w:val="24"/>
                <w:lang w:eastAsia="ru-RU"/>
              </w:rPr>
            </w:pPr>
            <w:r w:rsidRPr="008E1E8A">
              <w:rPr>
                <w:rFonts w:ascii="Times New Roman" w:hAnsi="Times New Roman" w:cs="Times New Roman"/>
                <w:b/>
                <w:sz w:val="24"/>
                <w:szCs w:val="24"/>
              </w:rPr>
              <w:t>Домашние животные: лошадь, корова.</w:t>
            </w:r>
          </w:p>
        </w:tc>
        <w:tc>
          <w:tcPr>
            <w:tcW w:w="3241" w:type="dxa"/>
            <w:vMerge w:val="restart"/>
            <w:tcBorders>
              <w:top w:val="single" w:sz="8" w:space="0" w:color="000001"/>
              <w:left w:val="single" w:sz="4" w:space="0" w:color="auto"/>
              <w:right w:val="single" w:sz="8" w:space="0" w:color="000001"/>
            </w:tcBorders>
            <w:shd w:val="clear" w:color="auto" w:fill="FFFFFF"/>
            <w:tcMar>
              <w:top w:w="0" w:type="dxa"/>
              <w:left w:w="115" w:type="dxa"/>
              <w:bottom w:w="0" w:type="dxa"/>
              <w:right w:w="115" w:type="dxa"/>
            </w:tcMar>
          </w:tcPr>
          <w:p w:rsidR="00580EBB" w:rsidRPr="00580EBB" w:rsidRDefault="00580EBB" w:rsidP="002F6119">
            <w:pPr>
              <w:pStyle w:val="a9"/>
              <w:rPr>
                <w:color w:val="000000"/>
                <w:shd w:val="clear" w:color="auto" w:fill="FFFFFF"/>
              </w:rPr>
            </w:pPr>
            <w:r w:rsidRPr="00580EBB">
              <w:rPr>
                <w:color w:val="000000"/>
                <w:shd w:val="clear" w:color="auto" w:fill="FFFFFF"/>
              </w:rPr>
              <w:t>Знать названия растений поля</w:t>
            </w:r>
          </w:p>
          <w:p w:rsidR="00580EBB" w:rsidRPr="00580EBB" w:rsidRDefault="00580EBB" w:rsidP="002F6119">
            <w:pPr>
              <w:pStyle w:val="a9"/>
              <w:rPr>
                <w:color w:val="000000"/>
              </w:rPr>
            </w:pPr>
            <w:r w:rsidRPr="00580EBB">
              <w:rPr>
                <w:color w:val="000000"/>
              </w:rPr>
              <w:br/>
              <w:t>Знать названия домашних животных</w:t>
            </w:r>
          </w:p>
          <w:p w:rsidR="00580EBB" w:rsidRDefault="00580EBB" w:rsidP="002F6119">
            <w:pPr>
              <w:spacing w:after="0"/>
              <w:rPr>
                <w:rFonts w:ascii="Times New Roman" w:hAnsi="Times New Roman" w:cs="Times New Roman"/>
                <w:color w:val="000000"/>
                <w:sz w:val="24"/>
                <w:szCs w:val="24"/>
                <w:shd w:val="clear" w:color="auto" w:fill="FFFFFF"/>
              </w:rPr>
            </w:pPr>
            <w:r w:rsidRPr="00580EBB">
              <w:rPr>
                <w:rFonts w:ascii="Times New Roman" w:hAnsi="Times New Roman" w:cs="Times New Roman"/>
                <w:color w:val="000000"/>
                <w:sz w:val="24"/>
                <w:szCs w:val="24"/>
                <w:shd w:val="clear" w:color="auto" w:fill="FFFFFF"/>
              </w:rPr>
              <w:t>Знать названия насекомых</w:t>
            </w:r>
          </w:p>
          <w:p w:rsidR="00580EBB" w:rsidRPr="004B2907" w:rsidRDefault="00580EBB" w:rsidP="002F6119">
            <w:pPr>
              <w:spacing w:after="0"/>
              <w:rPr>
                <w:rFonts w:ascii="Times New Roman" w:eastAsia="Times New Roman" w:hAnsi="Times New Roman" w:cs="Times New Roman"/>
                <w:b/>
                <w:color w:val="000000"/>
                <w:sz w:val="24"/>
                <w:szCs w:val="24"/>
                <w:lang w:eastAsia="ru-RU"/>
              </w:rPr>
            </w:pPr>
            <w:r w:rsidRPr="00AB154B">
              <w:rPr>
                <w:rFonts w:ascii="Times New Roman" w:hAnsi="Times New Roman" w:cs="Times New Roman"/>
                <w:sz w:val="24"/>
                <w:szCs w:val="24"/>
              </w:rPr>
              <w:t>Называние  простейших взаимосвязей в природе</w:t>
            </w: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80EBB"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color w:val="000000"/>
                <w:sz w:val="24"/>
                <w:szCs w:val="24"/>
                <w:lang w:eastAsia="ru-RU"/>
              </w:rPr>
            </w:pPr>
          </w:p>
        </w:tc>
      </w:tr>
      <w:tr w:rsidR="00580EBB"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54</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580EBB" w:rsidRPr="00804113" w:rsidRDefault="00580EBB"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580EBB" w:rsidRPr="00804113" w:rsidRDefault="00580EBB"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580EBB" w:rsidRPr="008E1E8A" w:rsidRDefault="00A9787E" w:rsidP="002F6119">
            <w:pPr>
              <w:spacing w:after="0"/>
              <w:rPr>
                <w:rFonts w:ascii="Times New Roman" w:eastAsia="Times New Roman" w:hAnsi="Times New Roman" w:cs="Times New Roman"/>
                <w:color w:val="000000"/>
                <w:sz w:val="24"/>
                <w:szCs w:val="24"/>
                <w:lang w:eastAsia="ru-RU"/>
              </w:rPr>
            </w:pPr>
            <w:r w:rsidRPr="00A9787E">
              <w:rPr>
                <w:rFonts w:ascii="Times New Roman" w:hAnsi="Times New Roman" w:cs="Times New Roman"/>
                <w:sz w:val="24"/>
                <w:szCs w:val="24"/>
              </w:rPr>
              <w:t>Насекомые</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580EBB" w:rsidRPr="004B2907" w:rsidRDefault="00580EBB"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580EBB" w:rsidRPr="002F6119" w:rsidRDefault="002F6119" w:rsidP="002F6119">
            <w:pPr>
              <w:spacing w:after="0"/>
              <w:jc w:val="center"/>
              <w:rPr>
                <w:rFonts w:ascii="Times New Roman" w:eastAsia="Times New Roman" w:hAnsi="Times New Roman" w:cs="Times New Roman"/>
                <w:b/>
                <w:color w:val="000000"/>
                <w:sz w:val="24"/>
                <w:szCs w:val="24"/>
                <w:lang w:eastAsia="ru-RU"/>
              </w:rPr>
            </w:pPr>
            <w:r w:rsidRPr="002F6119">
              <w:rPr>
                <w:rFonts w:ascii="Times New Roman" w:eastAsia="Times New Roman" w:hAnsi="Times New Roman" w:cs="Times New Roman"/>
                <w:b/>
                <w:color w:val="000000"/>
                <w:sz w:val="24"/>
                <w:szCs w:val="24"/>
                <w:lang w:eastAsia="ru-RU"/>
              </w:rPr>
              <w:t>1 ч</w:t>
            </w:r>
          </w:p>
        </w:tc>
      </w:tr>
      <w:tr w:rsidR="00580EBB"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195"/>
        </w:trPr>
        <w:tc>
          <w:tcPr>
            <w:tcW w:w="821" w:type="dxa"/>
            <w:gridSpan w:val="2"/>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55</w:t>
            </w:r>
          </w:p>
        </w:tc>
        <w:tc>
          <w:tcPr>
            <w:tcW w:w="852" w:type="dxa"/>
            <w:gridSpan w:val="4"/>
            <w:tcBorders>
              <w:top w:val="single" w:sz="6" w:space="0" w:color="00000A"/>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580EBB"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06</w:t>
            </w:r>
            <w:r w:rsidR="00A9787E">
              <w:rPr>
                <w:rFonts w:ascii="Times New Roman" w:eastAsia="Times New Roman" w:hAnsi="Times New Roman" w:cs="Times New Roman"/>
                <w:b/>
                <w:color w:val="000000"/>
                <w:sz w:val="24"/>
                <w:szCs w:val="24"/>
                <w:lang w:eastAsia="ru-RU"/>
              </w:rPr>
              <w:t>.04</w:t>
            </w:r>
          </w:p>
        </w:tc>
        <w:tc>
          <w:tcPr>
            <w:tcW w:w="852" w:type="dxa"/>
            <w:gridSpan w:val="2"/>
            <w:tcBorders>
              <w:top w:val="single" w:sz="6" w:space="0" w:color="00000A"/>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580EBB" w:rsidRPr="00804113" w:rsidRDefault="00580EBB"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580EBB" w:rsidRPr="00A9787E" w:rsidRDefault="00A9787E" w:rsidP="002F6119">
            <w:pPr>
              <w:spacing w:after="0"/>
              <w:rPr>
                <w:rFonts w:ascii="Times New Roman" w:eastAsia="Times New Roman" w:hAnsi="Times New Roman" w:cs="Times New Roman"/>
                <w:color w:val="000000"/>
                <w:sz w:val="24"/>
                <w:szCs w:val="24"/>
                <w:lang w:eastAsia="ru-RU"/>
              </w:rPr>
            </w:pPr>
            <w:r w:rsidRPr="00A9787E">
              <w:rPr>
                <w:rFonts w:ascii="Times New Roman" w:hAnsi="Times New Roman" w:cs="Times New Roman"/>
                <w:b/>
                <w:sz w:val="24"/>
                <w:szCs w:val="24"/>
              </w:rPr>
              <w:t>Насекомые. Пчела. Насекомые вредители</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580EBB" w:rsidRPr="004B2907" w:rsidRDefault="00580EBB"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80EBB"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80EBB" w:rsidRPr="002F6119" w:rsidRDefault="00580EBB" w:rsidP="002F6119">
            <w:pPr>
              <w:spacing w:after="0"/>
              <w:jc w:val="center"/>
              <w:rPr>
                <w:rFonts w:ascii="Times New Roman" w:eastAsia="Times New Roman" w:hAnsi="Times New Roman" w:cs="Times New Roman"/>
                <w:b/>
                <w:color w:val="000000"/>
                <w:sz w:val="24"/>
                <w:szCs w:val="24"/>
                <w:lang w:eastAsia="ru-RU"/>
              </w:rPr>
            </w:pPr>
          </w:p>
        </w:tc>
      </w:tr>
      <w:tr w:rsidR="00580EBB"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56</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580EBB" w:rsidRPr="00804113" w:rsidRDefault="00580EBB"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580EBB" w:rsidRPr="00804113" w:rsidRDefault="00580EBB"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580EBB" w:rsidRPr="00A9787E" w:rsidRDefault="00A9787E" w:rsidP="002F6119">
            <w:pPr>
              <w:spacing w:after="0"/>
              <w:rPr>
                <w:rFonts w:ascii="Times New Roman" w:eastAsia="Times New Roman" w:hAnsi="Times New Roman" w:cs="Times New Roman"/>
                <w:b/>
                <w:color w:val="000000"/>
                <w:sz w:val="24"/>
                <w:szCs w:val="24"/>
                <w:lang w:eastAsia="ru-RU"/>
              </w:rPr>
            </w:pPr>
            <w:r w:rsidRPr="00A9787E">
              <w:rPr>
                <w:rFonts w:ascii="Times New Roman" w:hAnsi="Times New Roman" w:cs="Times New Roman"/>
                <w:sz w:val="24"/>
                <w:szCs w:val="24"/>
              </w:rPr>
              <w:t>Дикие птицы</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580EBB" w:rsidRPr="004B2907" w:rsidRDefault="00580EBB"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80EBB" w:rsidRPr="002F6119" w:rsidRDefault="002F6119" w:rsidP="002F6119">
            <w:pPr>
              <w:spacing w:after="0"/>
              <w:jc w:val="center"/>
              <w:rPr>
                <w:rFonts w:ascii="Times New Roman" w:eastAsia="Times New Roman" w:hAnsi="Times New Roman" w:cs="Times New Roman"/>
                <w:b/>
                <w:color w:val="000000"/>
                <w:sz w:val="24"/>
                <w:szCs w:val="24"/>
                <w:lang w:eastAsia="ru-RU"/>
              </w:rPr>
            </w:pPr>
            <w:r w:rsidRPr="002F6119">
              <w:rPr>
                <w:rFonts w:ascii="Times New Roman" w:eastAsia="Times New Roman" w:hAnsi="Times New Roman" w:cs="Times New Roman"/>
                <w:b/>
                <w:color w:val="000000"/>
                <w:sz w:val="24"/>
                <w:szCs w:val="24"/>
                <w:lang w:eastAsia="ru-RU"/>
              </w:rPr>
              <w:t>1 ч</w:t>
            </w:r>
          </w:p>
        </w:tc>
      </w:tr>
      <w:tr w:rsidR="00580EBB"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57</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580EBB"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r w:rsidR="00A9787E">
              <w:rPr>
                <w:rFonts w:ascii="Times New Roman" w:eastAsia="Times New Roman" w:hAnsi="Times New Roman" w:cs="Times New Roman"/>
                <w:b/>
                <w:color w:val="000000"/>
                <w:sz w:val="24"/>
                <w:szCs w:val="24"/>
                <w:lang w:eastAsia="ru-RU"/>
              </w:rPr>
              <w:t>.04</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580EBB" w:rsidRPr="00804113" w:rsidRDefault="00580EBB"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580EBB" w:rsidRPr="00A9787E" w:rsidRDefault="00A9787E" w:rsidP="002F6119">
            <w:pPr>
              <w:spacing w:after="0"/>
              <w:rPr>
                <w:rFonts w:ascii="Times New Roman" w:eastAsia="Times New Roman" w:hAnsi="Times New Roman" w:cs="Times New Roman"/>
                <w:color w:val="000000"/>
                <w:sz w:val="24"/>
                <w:szCs w:val="24"/>
                <w:lang w:eastAsia="ru-RU"/>
              </w:rPr>
            </w:pPr>
            <w:r w:rsidRPr="00A9787E">
              <w:rPr>
                <w:rFonts w:ascii="Times New Roman" w:hAnsi="Times New Roman" w:cs="Times New Roman"/>
                <w:b/>
                <w:sz w:val="24"/>
                <w:szCs w:val="24"/>
              </w:rPr>
              <w:t>Домашние птицы</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580EBB" w:rsidRPr="004B2907" w:rsidRDefault="00580EBB"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80EBB"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80EBB" w:rsidRPr="002F6119" w:rsidRDefault="00580EBB" w:rsidP="002F6119">
            <w:pPr>
              <w:spacing w:after="0"/>
              <w:jc w:val="center"/>
              <w:rPr>
                <w:rFonts w:ascii="Times New Roman" w:eastAsia="Times New Roman" w:hAnsi="Times New Roman" w:cs="Times New Roman"/>
                <w:b/>
                <w:color w:val="000000"/>
                <w:sz w:val="24"/>
                <w:szCs w:val="24"/>
                <w:lang w:eastAsia="ru-RU"/>
              </w:rPr>
            </w:pPr>
          </w:p>
        </w:tc>
      </w:tr>
      <w:tr w:rsidR="00580EBB"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615"/>
        </w:trPr>
        <w:tc>
          <w:tcPr>
            <w:tcW w:w="821" w:type="dxa"/>
            <w:gridSpan w:val="2"/>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58</w:t>
            </w:r>
          </w:p>
        </w:tc>
        <w:tc>
          <w:tcPr>
            <w:tcW w:w="852" w:type="dxa"/>
            <w:gridSpan w:val="4"/>
            <w:tcBorders>
              <w:top w:val="single" w:sz="8" w:space="0" w:color="000001"/>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580EBB" w:rsidRPr="00804113" w:rsidRDefault="00580EBB"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580EBB" w:rsidRPr="00804113" w:rsidRDefault="00580EBB"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787E" w:rsidRPr="00A9787E" w:rsidRDefault="00A9787E" w:rsidP="002F6119">
            <w:pPr>
              <w:spacing w:after="0"/>
              <w:rPr>
                <w:rFonts w:ascii="Times New Roman" w:eastAsia="Times New Roman" w:hAnsi="Times New Roman" w:cs="Times New Roman"/>
                <w:b/>
                <w:color w:val="000000"/>
                <w:sz w:val="24"/>
                <w:szCs w:val="24"/>
                <w:lang w:eastAsia="ru-RU"/>
              </w:rPr>
            </w:pPr>
            <w:r w:rsidRPr="00A9787E">
              <w:rPr>
                <w:rFonts w:ascii="Times New Roman" w:eastAsia="Times New Roman" w:hAnsi="Times New Roman" w:cs="Times New Roman"/>
                <w:color w:val="000000"/>
                <w:sz w:val="24"/>
                <w:szCs w:val="24"/>
                <w:lang w:eastAsia="ru-RU"/>
              </w:rPr>
              <w:t>Повторение пройденного материала по разделу «Животные»</w:t>
            </w:r>
          </w:p>
        </w:tc>
        <w:tc>
          <w:tcPr>
            <w:tcW w:w="3241" w:type="dxa"/>
            <w:vMerge/>
            <w:tcBorders>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580EBB" w:rsidRPr="004B2907" w:rsidRDefault="00580EBB"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580EBB" w:rsidRPr="004B2907" w:rsidRDefault="00580EBB"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580EBB" w:rsidRPr="002F6119" w:rsidRDefault="002F6119" w:rsidP="002F6119">
            <w:pPr>
              <w:spacing w:after="0"/>
              <w:jc w:val="center"/>
              <w:rPr>
                <w:rFonts w:ascii="Times New Roman" w:eastAsia="Times New Roman" w:hAnsi="Times New Roman" w:cs="Times New Roman"/>
                <w:b/>
                <w:color w:val="000000"/>
                <w:sz w:val="24"/>
                <w:szCs w:val="24"/>
                <w:lang w:eastAsia="ru-RU"/>
              </w:rPr>
            </w:pPr>
            <w:r w:rsidRPr="002F6119">
              <w:rPr>
                <w:rFonts w:ascii="Times New Roman" w:eastAsia="Times New Roman" w:hAnsi="Times New Roman" w:cs="Times New Roman"/>
                <w:b/>
                <w:color w:val="000000"/>
                <w:sz w:val="24"/>
                <w:szCs w:val="24"/>
                <w:lang w:eastAsia="ru-RU"/>
              </w:rPr>
              <w:t>1 ч</w:t>
            </w:r>
          </w:p>
        </w:tc>
      </w:tr>
      <w:tr w:rsidR="00A9787E"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330"/>
        </w:trPr>
        <w:tc>
          <w:tcPr>
            <w:tcW w:w="2525" w:type="dxa"/>
            <w:gridSpan w:val="8"/>
            <w:tcBorders>
              <w:top w:val="single" w:sz="4" w:space="0" w:color="auto"/>
              <w:left w:val="single" w:sz="8" w:space="0" w:color="000001"/>
              <w:bottom w:val="single" w:sz="4" w:space="0" w:color="auto"/>
            </w:tcBorders>
            <w:shd w:val="clear" w:color="auto" w:fill="FFFFFF"/>
            <w:tcMar>
              <w:top w:w="0" w:type="dxa"/>
              <w:left w:w="115" w:type="dxa"/>
              <w:bottom w:w="0" w:type="dxa"/>
              <w:right w:w="115" w:type="dxa"/>
            </w:tcMar>
          </w:tcPr>
          <w:p w:rsidR="00A9787E" w:rsidRPr="00804113" w:rsidRDefault="00A9787E" w:rsidP="002F6119">
            <w:pPr>
              <w:spacing w:after="0"/>
              <w:jc w:val="right"/>
              <w:rPr>
                <w:rFonts w:ascii="Times New Roman" w:eastAsia="Times New Roman" w:hAnsi="Times New Roman" w:cs="Times New Roman"/>
                <w:b/>
                <w:color w:val="000000"/>
                <w:sz w:val="24"/>
                <w:szCs w:val="24"/>
                <w:lang w:eastAsia="ru-RU"/>
              </w:rPr>
            </w:pPr>
          </w:p>
        </w:tc>
        <w:tc>
          <w:tcPr>
            <w:tcW w:w="11782" w:type="dxa"/>
            <w:gridSpan w:val="5"/>
            <w:tcBorders>
              <w:top w:val="single" w:sz="4" w:space="0" w:color="auto"/>
              <w:left w:val="nil"/>
              <w:bottom w:val="single" w:sz="4" w:space="0" w:color="auto"/>
              <w:right w:val="single" w:sz="8" w:space="0" w:color="000001"/>
            </w:tcBorders>
            <w:shd w:val="clear" w:color="auto" w:fill="FFFFFF"/>
            <w:tcMar>
              <w:top w:w="0" w:type="dxa"/>
              <w:left w:w="115" w:type="dxa"/>
              <w:bottom w:w="0" w:type="dxa"/>
              <w:right w:w="115" w:type="dxa"/>
            </w:tcMar>
          </w:tcPr>
          <w:p w:rsidR="00A9787E" w:rsidRPr="004B2907" w:rsidRDefault="002F6119" w:rsidP="002F6119">
            <w:pPr>
              <w:spacing w:after="0"/>
              <w:jc w:val="center"/>
              <w:rPr>
                <w:rFonts w:ascii="Times New Roman" w:eastAsia="Times New Roman" w:hAnsi="Times New Roman" w:cs="Times New Roman"/>
                <w:color w:val="000000"/>
                <w:sz w:val="24"/>
                <w:szCs w:val="24"/>
                <w:lang w:eastAsia="ru-RU"/>
              </w:rPr>
            </w:pPr>
            <w:r w:rsidRPr="008E1E8A">
              <w:rPr>
                <w:rFonts w:ascii="Times New Roman" w:hAnsi="Times New Roman" w:cs="Times New Roman"/>
                <w:i/>
                <w:sz w:val="24"/>
                <w:szCs w:val="24"/>
              </w:rPr>
              <w:t>Человек</w:t>
            </w:r>
          </w:p>
        </w:tc>
      </w:tr>
      <w:tr w:rsidR="002F6119"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59</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F6119"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r w:rsidR="002F6119">
              <w:rPr>
                <w:rFonts w:ascii="Times New Roman" w:eastAsia="Times New Roman" w:hAnsi="Times New Roman" w:cs="Times New Roman"/>
                <w:b/>
                <w:color w:val="000000"/>
                <w:sz w:val="24"/>
                <w:szCs w:val="24"/>
                <w:lang w:eastAsia="ru-RU"/>
              </w:rPr>
              <w:t>.04</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4" w:space="0" w:color="auto"/>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A9787E" w:rsidRDefault="002F6119" w:rsidP="002F6119">
            <w:pPr>
              <w:spacing w:after="0"/>
              <w:rPr>
                <w:rFonts w:ascii="Times New Roman" w:eastAsia="Times New Roman" w:hAnsi="Times New Roman" w:cs="Times New Roman"/>
                <w:color w:val="000000"/>
                <w:sz w:val="24"/>
                <w:szCs w:val="24"/>
                <w:lang w:eastAsia="ru-RU"/>
              </w:rPr>
            </w:pPr>
            <w:r w:rsidRPr="00580EBB">
              <w:rPr>
                <w:rFonts w:ascii="Times New Roman" w:hAnsi="Times New Roman" w:cs="Times New Roman"/>
                <w:b/>
                <w:sz w:val="24"/>
                <w:szCs w:val="24"/>
              </w:rPr>
              <w:t>Человек. Мозг человека</w:t>
            </w:r>
          </w:p>
        </w:tc>
        <w:tc>
          <w:tcPr>
            <w:tcW w:w="3241" w:type="dxa"/>
            <w:vMerge w:val="restart"/>
            <w:tcBorders>
              <w:top w:val="single" w:sz="4" w:space="0" w:color="auto"/>
              <w:left w:val="single" w:sz="4" w:space="0" w:color="auto"/>
              <w:right w:val="single" w:sz="8" w:space="0" w:color="000001"/>
            </w:tcBorders>
            <w:shd w:val="clear" w:color="auto" w:fill="FFFFFF"/>
            <w:tcMar>
              <w:top w:w="0" w:type="dxa"/>
              <w:left w:w="115" w:type="dxa"/>
              <w:bottom w:w="0" w:type="dxa"/>
              <w:right w:w="115" w:type="dxa"/>
            </w:tcMar>
          </w:tcPr>
          <w:p w:rsidR="002F6119" w:rsidRPr="00580EBB" w:rsidRDefault="002F6119" w:rsidP="002F6119">
            <w:pPr>
              <w:pStyle w:val="a9"/>
              <w:rPr>
                <w:color w:val="000000"/>
              </w:rPr>
            </w:pPr>
            <w:r>
              <w:rPr>
                <w:rFonts w:ascii="Verdana" w:hAnsi="Verdana"/>
                <w:color w:val="000000"/>
                <w:sz w:val="20"/>
                <w:szCs w:val="20"/>
              </w:rPr>
              <w:br/>
            </w:r>
            <w:r w:rsidRPr="00580EBB">
              <w:rPr>
                <w:color w:val="000000"/>
              </w:rPr>
              <w:t>Иметь представления об элементарных правилах безопасного поведения вприроде и обществе</w:t>
            </w:r>
          </w:p>
          <w:p w:rsidR="002F6119" w:rsidRPr="00580EBB" w:rsidRDefault="002F6119" w:rsidP="002F6119">
            <w:pPr>
              <w:spacing w:after="0"/>
              <w:rPr>
                <w:rFonts w:ascii="Times New Roman" w:hAnsi="Times New Roman" w:cs="Times New Roman"/>
                <w:color w:val="000000"/>
                <w:sz w:val="24"/>
                <w:szCs w:val="24"/>
                <w:shd w:val="clear" w:color="auto" w:fill="FFFFFF"/>
              </w:rPr>
            </w:pPr>
            <w:r w:rsidRPr="00580EBB">
              <w:rPr>
                <w:rFonts w:ascii="Times New Roman" w:hAnsi="Times New Roman" w:cs="Times New Roman"/>
                <w:color w:val="000000"/>
                <w:sz w:val="24"/>
                <w:szCs w:val="24"/>
                <w:shd w:val="clear" w:color="auto" w:fill="FFFFFF"/>
              </w:rPr>
              <w:t>Знать основные правила поведения дома и в школе</w:t>
            </w:r>
          </w:p>
          <w:p w:rsidR="002F6119" w:rsidRPr="00580EBB" w:rsidRDefault="002F6119" w:rsidP="002F6119">
            <w:pPr>
              <w:spacing w:after="0"/>
              <w:rPr>
                <w:rFonts w:ascii="Times New Roman" w:hAnsi="Times New Roman" w:cs="Times New Roman"/>
                <w:color w:val="000000"/>
                <w:sz w:val="24"/>
                <w:szCs w:val="24"/>
                <w:shd w:val="clear" w:color="auto" w:fill="FFFFFF"/>
              </w:rPr>
            </w:pPr>
          </w:p>
          <w:p w:rsidR="002F6119" w:rsidRPr="004B2907" w:rsidRDefault="002F6119" w:rsidP="002F6119">
            <w:pPr>
              <w:spacing w:after="0"/>
              <w:rPr>
                <w:rFonts w:ascii="Times New Roman" w:eastAsia="Times New Roman" w:hAnsi="Times New Roman" w:cs="Times New Roman"/>
                <w:b/>
                <w:color w:val="000000"/>
                <w:sz w:val="24"/>
                <w:szCs w:val="24"/>
                <w:lang w:eastAsia="ru-RU"/>
              </w:rPr>
            </w:pPr>
            <w:r w:rsidRPr="00580EBB">
              <w:rPr>
                <w:rFonts w:ascii="Times New Roman" w:hAnsi="Times New Roman" w:cs="Times New Roman"/>
                <w:color w:val="000000"/>
                <w:sz w:val="24"/>
                <w:szCs w:val="24"/>
                <w:shd w:val="clear" w:color="auto" w:fill="FFFFFF"/>
              </w:rPr>
              <w:t>Знать правила дорожного движения</w:t>
            </w: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color w:val="000000"/>
                <w:sz w:val="24"/>
                <w:szCs w:val="24"/>
                <w:lang w:eastAsia="ru-RU"/>
              </w:rPr>
            </w:pPr>
          </w:p>
        </w:tc>
      </w:tr>
      <w:tr w:rsidR="002F6119"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85"/>
        </w:trPr>
        <w:tc>
          <w:tcPr>
            <w:tcW w:w="821" w:type="dxa"/>
            <w:gridSpan w:val="2"/>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60</w:t>
            </w:r>
          </w:p>
        </w:tc>
        <w:tc>
          <w:tcPr>
            <w:tcW w:w="852" w:type="dxa"/>
            <w:gridSpan w:val="4"/>
            <w:tcBorders>
              <w:top w:val="single" w:sz="6" w:space="0" w:color="00000A"/>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6" w:space="0" w:color="00000A"/>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580EBB" w:rsidRDefault="002F6119" w:rsidP="002F6119">
            <w:pPr>
              <w:spacing w:after="0"/>
              <w:rPr>
                <w:rFonts w:ascii="Times New Roman" w:eastAsia="Times New Roman" w:hAnsi="Times New Roman" w:cs="Times New Roman"/>
                <w:b/>
                <w:color w:val="000000"/>
                <w:sz w:val="24"/>
                <w:szCs w:val="24"/>
                <w:lang w:eastAsia="ru-RU"/>
              </w:rPr>
            </w:pPr>
            <w:r w:rsidRPr="00A9787E">
              <w:rPr>
                <w:rFonts w:ascii="Times New Roman" w:hAnsi="Times New Roman" w:cs="Times New Roman"/>
                <w:sz w:val="24"/>
                <w:szCs w:val="24"/>
              </w:rPr>
              <w:t>Режим дня. Часы.</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2F6119" w:rsidRPr="004B2907" w:rsidRDefault="002F6119"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2F6119" w:rsidRDefault="002F6119" w:rsidP="002F6119">
            <w:pPr>
              <w:spacing w:after="0"/>
              <w:jc w:val="center"/>
              <w:rPr>
                <w:rFonts w:ascii="Times New Roman" w:eastAsia="Times New Roman" w:hAnsi="Times New Roman" w:cs="Times New Roman"/>
                <w:b/>
                <w:color w:val="000000"/>
                <w:sz w:val="24"/>
                <w:szCs w:val="24"/>
                <w:lang w:eastAsia="ru-RU"/>
              </w:rPr>
            </w:pPr>
            <w:r w:rsidRPr="002F6119">
              <w:rPr>
                <w:rFonts w:ascii="Times New Roman" w:eastAsia="Times New Roman" w:hAnsi="Times New Roman" w:cs="Times New Roman"/>
                <w:b/>
                <w:color w:val="000000"/>
                <w:sz w:val="24"/>
                <w:szCs w:val="24"/>
                <w:lang w:eastAsia="ru-RU"/>
              </w:rPr>
              <w:t>1 ч</w:t>
            </w:r>
          </w:p>
        </w:tc>
      </w:tr>
      <w:tr w:rsidR="002F6119"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61</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F6119"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w:t>
            </w:r>
            <w:r w:rsidR="002F6119">
              <w:rPr>
                <w:rFonts w:ascii="Times New Roman" w:eastAsia="Times New Roman" w:hAnsi="Times New Roman" w:cs="Times New Roman"/>
                <w:b/>
                <w:color w:val="000000"/>
                <w:sz w:val="24"/>
                <w:szCs w:val="24"/>
                <w:lang w:eastAsia="ru-RU"/>
              </w:rPr>
              <w:t>.04</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580EBB" w:rsidRDefault="002F6119" w:rsidP="002F6119">
            <w:pPr>
              <w:spacing w:after="0"/>
              <w:rPr>
                <w:rFonts w:ascii="Times New Roman" w:eastAsia="Times New Roman" w:hAnsi="Times New Roman" w:cs="Times New Roman"/>
                <w:color w:val="000000"/>
                <w:sz w:val="24"/>
                <w:szCs w:val="24"/>
                <w:lang w:eastAsia="ru-RU"/>
              </w:rPr>
            </w:pPr>
            <w:r w:rsidRPr="00A9787E">
              <w:rPr>
                <w:rFonts w:ascii="Times New Roman" w:hAnsi="Times New Roman" w:cs="Times New Roman"/>
                <w:b/>
                <w:sz w:val="24"/>
                <w:szCs w:val="24"/>
              </w:rPr>
              <w:t>Профилактика переутомления.</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2F6119" w:rsidRPr="004B2907" w:rsidRDefault="002F6119"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2F6119" w:rsidRDefault="002F6119" w:rsidP="002F6119">
            <w:pPr>
              <w:spacing w:after="0"/>
              <w:jc w:val="center"/>
              <w:rPr>
                <w:rFonts w:ascii="Times New Roman" w:eastAsia="Times New Roman" w:hAnsi="Times New Roman" w:cs="Times New Roman"/>
                <w:b/>
                <w:color w:val="000000"/>
                <w:sz w:val="24"/>
                <w:szCs w:val="24"/>
                <w:lang w:eastAsia="ru-RU"/>
              </w:rPr>
            </w:pPr>
          </w:p>
        </w:tc>
      </w:tr>
      <w:tr w:rsidR="002F6119"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62</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2F6119" w:rsidRPr="00A9787E" w:rsidRDefault="002F6119" w:rsidP="002F6119">
            <w:pPr>
              <w:spacing w:after="0"/>
              <w:rPr>
                <w:rFonts w:ascii="Times New Roman" w:eastAsia="Times New Roman" w:hAnsi="Times New Roman" w:cs="Times New Roman"/>
                <w:color w:val="000000"/>
                <w:sz w:val="24"/>
                <w:szCs w:val="24"/>
                <w:lang w:eastAsia="ru-RU"/>
              </w:rPr>
            </w:pPr>
            <w:r w:rsidRPr="00A9787E">
              <w:rPr>
                <w:rFonts w:ascii="Times New Roman" w:hAnsi="Times New Roman" w:cs="Times New Roman"/>
                <w:sz w:val="24"/>
                <w:szCs w:val="24"/>
              </w:rPr>
              <w:t>Загрязнение воздуха, воды, почвы.</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2F6119" w:rsidRPr="004B2907" w:rsidRDefault="002F6119"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2F6119" w:rsidRPr="002F6119" w:rsidRDefault="002F6119" w:rsidP="002F6119">
            <w:pPr>
              <w:spacing w:after="0"/>
              <w:jc w:val="center"/>
              <w:rPr>
                <w:rFonts w:ascii="Times New Roman" w:eastAsia="Times New Roman" w:hAnsi="Times New Roman" w:cs="Times New Roman"/>
                <w:b/>
                <w:color w:val="000000"/>
                <w:sz w:val="24"/>
                <w:szCs w:val="24"/>
                <w:lang w:eastAsia="ru-RU"/>
              </w:rPr>
            </w:pPr>
            <w:r w:rsidRPr="002F6119">
              <w:rPr>
                <w:rFonts w:ascii="Times New Roman" w:eastAsia="Times New Roman" w:hAnsi="Times New Roman" w:cs="Times New Roman"/>
                <w:b/>
                <w:color w:val="000000"/>
                <w:sz w:val="24"/>
                <w:szCs w:val="24"/>
                <w:lang w:eastAsia="ru-RU"/>
              </w:rPr>
              <w:t>1 ч</w:t>
            </w:r>
          </w:p>
        </w:tc>
      </w:tr>
      <w:tr w:rsidR="002F6119"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6" w:space="0" w:color="00000A"/>
              <w:right w:val="single" w:sz="4" w:space="0" w:color="auto"/>
            </w:tcBorders>
            <w:shd w:val="clear" w:color="auto" w:fill="FFFFFF"/>
            <w:tcMar>
              <w:top w:w="0" w:type="dxa"/>
              <w:left w:w="115" w:type="dxa"/>
              <w:bottom w:w="0" w:type="dxa"/>
              <w:right w:w="115" w:type="dxa"/>
            </w:tcMar>
            <w:hideMark/>
          </w:tcPr>
          <w:p w:rsidR="002F6119" w:rsidRPr="009C12EE"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63</w:t>
            </w:r>
          </w:p>
        </w:tc>
        <w:tc>
          <w:tcPr>
            <w:tcW w:w="852" w:type="dxa"/>
            <w:gridSpan w:val="4"/>
            <w:tcBorders>
              <w:top w:val="single" w:sz="8" w:space="0" w:color="000001"/>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2F6119" w:rsidRPr="00A9787E"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04</w:t>
            </w:r>
            <w:r w:rsidR="002F6119" w:rsidRPr="00A9787E">
              <w:rPr>
                <w:rFonts w:ascii="Times New Roman" w:eastAsia="Times New Roman" w:hAnsi="Times New Roman" w:cs="Times New Roman"/>
                <w:b/>
                <w:color w:val="000000"/>
                <w:sz w:val="24"/>
                <w:szCs w:val="24"/>
                <w:lang w:eastAsia="ru-RU"/>
              </w:rPr>
              <w:t>.05</w:t>
            </w:r>
          </w:p>
        </w:tc>
        <w:tc>
          <w:tcPr>
            <w:tcW w:w="852" w:type="dxa"/>
            <w:gridSpan w:val="2"/>
            <w:tcBorders>
              <w:top w:val="single" w:sz="8" w:space="0" w:color="000001"/>
              <w:left w:val="single" w:sz="4" w:space="0" w:color="auto"/>
              <w:bottom w:val="single" w:sz="6" w:space="0" w:color="00000A"/>
              <w:right w:val="single" w:sz="8" w:space="0" w:color="000001"/>
            </w:tcBorders>
            <w:shd w:val="clear" w:color="auto" w:fill="FFFFFF"/>
            <w:tcMar>
              <w:top w:w="0" w:type="dxa"/>
              <w:left w:w="115" w:type="dxa"/>
              <w:bottom w:w="0" w:type="dxa"/>
              <w:right w:w="115" w:type="dxa"/>
            </w:tcMar>
          </w:tcPr>
          <w:p w:rsidR="002F6119" w:rsidRPr="009C12EE" w:rsidRDefault="002F6119" w:rsidP="002F6119">
            <w:pPr>
              <w:spacing w:after="0"/>
              <w:jc w:val="center"/>
              <w:rPr>
                <w:rFonts w:ascii="Times New Roman" w:eastAsia="Times New Roman" w:hAnsi="Times New Roman" w:cs="Times New Roman"/>
                <w:color w:val="000000"/>
                <w:sz w:val="24"/>
                <w:szCs w:val="24"/>
                <w:lang w:eastAsia="ru-RU"/>
              </w:rPr>
            </w:pPr>
          </w:p>
        </w:tc>
        <w:tc>
          <w:tcPr>
            <w:tcW w:w="6385" w:type="dxa"/>
            <w:gridSpan w:val="2"/>
            <w:tcBorders>
              <w:top w:val="single" w:sz="6" w:space="0" w:color="00000A"/>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A9787E" w:rsidRDefault="002F6119" w:rsidP="002F6119">
            <w:pPr>
              <w:spacing w:after="0"/>
              <w:rPr>
                <w:rFonts w:ascii="Times New Roman" w:eastAsia="Times New Roman" w:hAnsi="Times New Roman" w:cs="Times New Roman"/>
                <w:b/>
                <w:color w:val="000000"/>
                <w:sz w:val="24"/>
                <w:szCs w:val="24"/>
                <w:lang w:eastAsia="ru-RU"/>
              </w:rPr>
            </w:pPr>
            <w:r w:rsidRPr="00A9787E">
              <w:rPr>
                <w:rFonts w:ascii="Times New Roman" w:eastAsia="Times New Roman" w:hAnsi="Times New Roman" w:cs="Times New Roman"/>
                <w:b/>
                <w:color w:val="000000"/>
                <w:sz w:val="24"/>
                <w:szCs w:val="24"/>
                <w:lang w:eastAsia="ru-RU"/>
              </w:rPr>
              <w:t>Окружающая среда и здоровье человека. </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2F6119" w:rsidRPr="004B2907" w:rsidRDefault="002F6119" w:rsidP="002F6119">
            <w:pPr>
              <w:spacing w:after="0"/>
              <w:rPr>
                <w:rFonts w:ascii="Times New Roman" w:eastAsia="Times New Roman" w:hAnsi="Times New Roman" w:cs="Times New Roman"/>
                <w:color w:val="000000"/>
                <w:sz w:val="24"/>
                <w:szCs w:val="24"/>
                <w:lang w:eastAsia="ru-RU"/>
              </w:rPr>
            </w:pPr>
          </w:p>
        </w:tc>
        <w:tc>
          <w:tcPr>
            <w:tcW w:w="1147"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ч</w:t>
            </w:r>
          </w:p>
        </w:tc>
        <w:tc>
          <w:tcPr>
            <w:tcW w:w="1009" w:type="dxa"/>
            <w:tcBorders>
              <w:top w:val="single" w:sz="6" w:space="0" w:color="00000A"/>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2F6119" w:rsidRDefault="002F6119" w:rsidP="002F6119">
            <w:pPr>
              <w:spacing w:after="0"/>
              <w:jc w:val="center"/>
              <w:rPr>
                <w:rFonts w:ascii="Times New Roman" w:eastAsia="Times New Roman" w:hAnsi="Times New Roman" w:cs="Times New Roman"/>
                <w:b/>
                <w:color w:val="000000"/>
                <w:sz w:val="24"/>
                <w:szCs w:val="24"/>
                <w:lang w:eastAsia="ru-RU"/>
              </w:rPr>
            </w:pPr>
          </w:p>
        </w:tc>
      </w:tr>
      <w:tr w:rsidR="002F6119"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Height w:val="225"/>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64</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A9787E" w:rsidRDefault="002F6119" w:rsidP="002F6119">
            <w:pPr>
              <w:spacing w:after="0"/>
              <w:rPr>
                <w:rFonts w:ascii="Times New Roman" w:eastAsia="Times New Roman" w:hAnsi="Times New Roman" w:cs="Times New Roman"/>
                <w:color w:val="000000"/>
                <w:sz w:val="24"/>
                <w:szCs w:val="24"/>
                <w:lang w:eastAsia="ru-RU"/>
              </w:rPr>
            </w:pPr>
            <w:r w:rsidRPr="00A9787E">
              <w:rPr>
                <w:rFonts w:ascii="Times New Roman" w:hAnsi="Times New Roman" w:cs="Times New Roman"/>
                <w:sz w:val="24"/>
                <w:szCs w:val="24"/>
              </w:rPr>
              <w:t>Правила поведения дома, в школе.</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2F6119" w:rsidRPr="004B2907" w:rsidRDefault="002F6119" w:rsidP="002F6119">
            <w:pPr>
              <w:spacing w:after="0"/>
              <w:rPr>
                <w:rFonts w:ascii="Times New Roman" w:eastAsia="Times New Roman" w:hAnsi="Times New Roman" w:cs="Times New Roman"/>
                <w:b/>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2F6119" w:rsidRDefault="002F6119" w:rsidP="002F6119">
            <w:pPr>
              <w:spacing w:after="0"/>
              <w:jc w:val="center"/>
              <w:rPr>
                <w:rFonts w:ascii="Times New Roman" w:eastAsia="Times New Roman" w:hAnsi="Times New Roman" w:cs="Times New Roman"/>
                <w:b/>
                <w:color w:val="000000"/>
                <w:sz w:val="24"/>
                <w:szCs w:val="24"/>
                <w:lang w:eastAsia="ru-RU"/>
              </w:rPr>
            </w:pPr>
            <w:r w:rsidRPr="002F6119">
              <w:rPr>
                <w:rFonts w:ascii="Times New Roman" w:eastAsia="Times New Roman" w:hAnsi="Times New Roman" w:cs="Times New Roman"/>
                <w:b/>
                <w:color w:val="000000"/>
                <w:sz w:val="24"/>
                <w:szCs w:val="24"/>
                <w:lang w:eastAsia="ru-RU"/>
              </w:rPr>
              <w:t>1 ч</w:t>
            </w:r>
          </w:p>
        </w:tc>
      </w:tr>
      <w:tr w:rsidR="002F6119"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65</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F6119"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w:t>
            </w:r>
            <w:r w:rsidR="002F6119">
              <w:rPr>
                <w:rFonts w:ascii="Times New Roman" w:eastAsia="Times New Roman" w:hAnsi="Times New Roman" w:cs="Times New Roman"/>
                <w:b/>
                <w:color w:val="000000"/>
                <w:sz w:val="24"/>
                <w:szCs w:val="24"/>
                <w:lang w:eastAsia="ru-RU"/>
              </w:rPr>
              <w:t>.05</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A9787E" w:rsidRDefault="002F6119" w:rsidP="002F6119">
            <w:pPr>
              <w:spacing w:after="0"/>
              <w:rPr>
                <w:rFonts w:ascii="Times New Roman" w:eastAsia="Times New Roman" w:hAnsi="Times New Roman" w:cs="Times New Roman"/>
                <w:b/>
                <w:color w:val="000000"/>
                <w:sz w:val="24"/>
                <w:szCs w:val="24"/>
                <w:lang w:eastAsia="ru-RU"/>
              </w:rPr>
            </w:pPr>
            <w:r w:rsidRPr="00A9787E">
              <w:rPr>
                <w:rFonts w:ascii="Times New Roman" w:hAnsi="Times New Roman" w:cs="Times New Roman"/>
                <w:b/>
                <w:sz w:val="24"/>
                <w:szCs w:val="24"/>
              </w:rPr>
              <w:t>ПДД. Дорога. Пешеходный переход</w:t>
            </w:r>
          </w:p>
        </w:tc>
        <w:tc>
          <w:tcPr>
            <w:tcW w:w="3241" w:type="dxa"/>
            <w:vMerge/>
            <w:tcBorders>
              <w:left w:val="single" w:sz="4" w:space="0" w:color="auto"/>
              <w:right w:val="single" w:sz="8" w:space="0" w:color="000001"/>
            </w:tcBorders>
            <w:shd w:val="clear" w:color="auto" w:fill="FFFFFF"/>
            <w:tcMar>
              <w:top w:w="0" w:type="dxa"/>
              <w:left w:w="115" w:type="dxa"/>
              <w:bottom w:w="0" w:type="dxa"/>
              <w:right w:w="115" w:type="dxa"/>
            </w:tcMar>
          </w:tcPr>
          <w:p w:rsidR="002F6119" w:rsidRPr="004B2907" w:rsidRDefault="002F6119"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w:t>
            </w: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2F6119" w:rsidRDefault="002F6119" w:rsidP="002F6119">
            <w:pPr>
              <w:spacing w:after="0"/>
              <w:jc w:val="center"/>
              <w:rPr>
                <w:rFonts w:ascii="Times New Roman" w:eastAsia="Times New Roman" w:hAnsi="Times New Roman" w:cs="Times New Roman"/>
                <w:b/>
                <w:color w:val="000000"/>
                <w:sz w:val="24"/>
                <w:szCs w:val="24"/>
                <w:lang w:eastAsia="ru-RU"/>
              </w:rPr>
            </w:pPr>
          </w:p>
        </w:tc>
      </w:tr>
      <w:tr w:rsidR="002F6119" w:rsidRPr="004B2907" w:rsidTr="002F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Look w:val="04A0"/>
        </w:tblPrEx>
        <w:trPr>
          <w:gridBefore w:val="1"/>
          <w:wBefore w:w="10" w:type="dxa"/>
        </w:trPr>
        <w:tc>
          <w:tcPr>
            <w:tcW w:w="821"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66</w:t>
            </w:r>
          </w:p>
        </w:tc>
        <w:tc>
          <w:tcPr>
            <w:tcW w:w="852" w:type="dxa"/>
            <w:gridSpan w:val="4"/>
            <w:tcBorders>
              <w:top w:val="single" w:sz="8" w:space="0" w:color="000001"/>
              <w:left w:val="single" w:sz="4" w:space="0" w:color="auto"/>
              <w:bottom w:val="single" w:sz="8" w:space="0" w:color="000001"/>
              <w:right w:val="single" w:sz="4" w:space="0" w:color="auto"/>
            </w:tcBorders>
            <w:shd w:val="clear" w:color="auto" w:fill="FFFFFF"/>
            <w:tcMar>
              <w:top w:w="0" w:type="dxa"/>
              <w:left w:w="115" w:type="dxa"/>
              <w:bottom w:w="0" w:type="dxa"/>
              <w:right w:w="115" w:type="dxa"/>
            </w:tcMar>
          </w:tcPr>
          <w:p w:rsidR="002F6119" w:rsidRPr="00804113" w:rsidRDefault="00F96C31" w:rsidP="002F6119">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18.05</w:t>
            </w:r>
          </w:p>
        </w:tc>
        <w:tc>
          <w:tcPr>
            <w:tcW w:w="852" w:type="dxa"/>
            <w:gridSpan w:val="2"/>
            <w:tcBorders>
              <w:top w:val="single" w:sz="8" w:space="0" w:color="000001"/>
              <w:left w:val="single" w:sz="4" w:space="0" w:color="auto"/>
              <w:bottom w:val="single" w:sz="8" w:space="0" w:color="000001"/>
              <w:right w:val="single" w:sz="8" w:space="0" w:color="000001"/>
            </w:tcBorders>
            <w:shd w:val="clear" w:color="auto" w:fill="FFFFFF"/>
            <w:tcMar>
              <w:top w:w="0" w:type="dxa"/>
              <w:left w:w="115" w:type="dxa"/>
              <w:bottom w:w="0" w:type="dxa"/>
              <w:right w:w="115" w:type="dxa"/>
            </w:tcMar>
          </w:tcPr>
          <w:p w:rsidR="002F6119" w:rsidRPr="00804113" w:rsidRDefault="002F6119" w:rsidP="002F6119">
            <w:pPr>
              <w:spacing w:after="0"/>
              <w:jc w:val="center"/>
              <w:rPr>
                <w:rFonts w:ascii="Times New Roman" w:eastAsia="Times New Roman" w:hAnsi="Times New Roman" w:cs="Times New Roman"/>
                <w:b/>
                <w:color w:val="000000"/>
                <w:sz w:val="24"/>
                <w:szCs w:val="24"/>
                <w:lang w:eastAsia="ru-RU"/>
              </w:rPr>
            </w:pPr>
          </w:p>
        </w:tc>
        <w:tc>
          <w:tcPr>
            <w:tcW w:w="6385" w:type="dxa"/>
            <w:gridSpan w:val="2"/>
            <w:tcBorders>
              <w:top w:val="single" w:sz="8" w:space="0" w:color="000001"/>
              <w:left w:val="single" w:sz="8" w:space="0" w:color="000001"/>
              <w:bottom w:val="single" w:sz="8" w:space="0" w:color="000001"/>
              <w:right w:val="single" w:sz="4" w:space="0" w:color="auto"/>
            </w:tcBorders>
            <w:shd w:val="clear" w:color="auto" w:fill="FFFFFF"/>
            <w:tcMar>
              <w:top w:w="0" w:type="dxa"/>
              <w:left w:w="115" w:type="dxa"/>
              <w:bottom w:w="0" w:type="dxa"/>
              <w:right w:w="115" w:type="dxa"/>
            </w:tcMar>
            <w:hideMark/>
          </w:tcPr>
          <w:p w:rsidR="002F6119" w:rsidRPr="00A9787E" w:rsidRDefault="002F6119" w:rsidP="002F6119">
            <w:pPr>
              <w:spacing w:after="0"/>
              <w:rPr>
                <w:rFonts w:ascii="Times New Roman" w:eastAsia="Times New Roman" w:hAnsi="Times New Roman" w:cs="Times New Roman"/>
                <w:color w:val="000000"/>
                <w:sz w:val="24"/>
                <w:szCs w:val="24"/>
                <w:lang w:eastAsia="ru-RU"/>
              </w:rPr>
            </w:pPr>
            <w:r w:rsidRPr="00A9787E">
              <w:rPr>
                <w:rFonts w:ascii="Times New Roman" w:hAnsi="Times New Roman" w:cs="Times New Roman"/>
                <w:sz w:val="24"/>
                <w:szCs w:val="24"/>
              </w:rPr>
              <w:t>Транспорт. Мы – пассажиры</w:t>
            </w:r>
          </w:p>
        </w:tc>
        <w:tc>
          <w:tcPr>
            <w:tcW w:w="3241" w:type="dxa"/>
            <w:vMerge/>
            <w:tcBorders>
              <w:left w:val="single" w:sz="4" w:space="0" w:color="auto"/>
              <w:bottom w:val="single" w:sz="4" w:space="0" w:color="auto"/>
              <w:right w:val="single" w:sz="8" w:space="0" w:color="000001"/>
            </w:tcBorders>
            <w:shd w:val="clear" w:color="auto" w:fill="FFFFFF"/>
            <w:tcMar>
              <w:top w:w="0" w:type="dxa"/>
              <w:left w:w="115" w:type="dxa"/>
              <w:bottom w:w="0" w:type="dxa"/>
              <w:right w:w="115" w:type="dxa"/>
            </w:tcMar>
          </w:tcPr>
          <w:p w:rsidR="002F6119" w:rsidRPr="008E1E8A" w:rsidRDefault="002F6119" w:rsidP="002F6119">
            <w:pPr>
              <w:spacing w:after="0"/>
              <w:rPr>
                <w:rFonts w:ascii="Times New Roman" w:eastAsia="Times New Roman" w:hAnsi="Times New Roman" w:cs="Times New Roman"/>
                <w:color w:val="000000"/>
                <w:sz w:val="24"/>
                <w:szCs w:val="24"/>
                <w:lang w:eastAsia="ru-RU"/>
              </w:rPr>
            </w:pPr>
          </w:p>
        </w:tc>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4B2907" w:rsidRDefault="002F6119" w:rsidP="002F6119">
            <w:pPr>
              <w:spacing w:after="0"/>
              <w:jc w:val="center"/>
              <w:rPr>
                <w:rFonts w:ascii="Times New Roman" w:eastAsia="Times New Roman" w:hAnsi="Times New Roman" w:cs="Times New Roman"/>
                <w:b/>
                <w:color w:val="000000"/>
                <w:sz w:val="24"/>
                <w:szCs w:val="24"/>
                <w:lang w:eastAsia="ru-RU"/>
              </w:rPr>
            </w:pPr>
          </w:p>
        </w:tc>
        <w:tc>
          <w:tcPr>
            <w:tcW w:w="100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F6119" w:rsidRPr="002F6119" w:rsidRDefault="002F6119" w:rsidP="002F6119">
            <w:pPr>
              <w:spacing w:after="0"/>
              <w:jc w:val="center"/>
              <w:rPr>
                <w:rFonts w:ascii="Times New Roman" w:eastAsia="Times New Roman" w:hAnsi="Times New Roman" w:cs="Times New Roman"/>
                <w:b/>
                <w:color w:val="000000"/>
                <w:sz w:val="24"/>
                <w:szCs w:val="24"/>
                <w:lang w:eastAsia="ru-RU"/>
              </w:rPr>
            </w:pPr>
            <w:r w:rsidRPr="002F6119">
              <w:rPr>
                <w:rFonts w:ascii="Times New Roman" w:eastAsia="Times New Roman" w:hAnsi="Times New Roman" w:cs="Times New Roman"/>
                <w:b/>
                <w:color w:val="000000"/>
                <w:sz w:val="24"/>
                <w:szCs w:val="24"/>
                <w:lang w:eastAsia="ru-RU"/>
              </w:rPr>
              <w:t>1 ч</w:t>
            </w:r>
          </w:p>
        </w:tc>
      </w:tr>
      <w:tr w:rsidR="002F6119" w:rsidTr="002F611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1"/>
          <w:gridAfter w:val="2"/>
          <w:wBefore w:w="8920" w:type="dxa"/>
          <w:wAfter w:w="2156" w:type="dxa"/>
          <w:trHeight w:val="100"/>
        </w:trPr>
        <w:tc>
          <w:tcPr>
            <w:tcW w:w="3241" w:type="dxa"/>
            <w:tcBorders>
              <w:top w:val="single" w:sz="4" w:space="0" w:color="auto"/>
            </w:tcBorders>
          </w:tcPr>
          <w:p w:rsidR="002F6119" w:rsidRDefault="002F6119" w:rsidP="002F6119">
            <w:pPr>
              <w:spacing w:after="0"/>
              <w:rPr>
                <w:rFonts w:ascii="Arial" w:eastAsia="Times New Roman" w:hAnsi="Arial" w:cs="Arial"/>
                <w:color w:val="000000"/>
                <w:sz w:val="21"/>
                <w:szCs w:val="21"/>
                <w:lang w:eastAsia="ru-RU"/>
              </w:rPr>
            </w:pPr>
          </w:p>
        </w:tc>
      </w:tr>
    </w:tbl>
    <w:p w:rsidR="004B2907" w:rsidRPr="004B2907" w:rsidRDefault="004B2907" w:rsidP="00367695">
      <w:pPr>
        <w:shd w:val="clear" w:color="auto" w:fill="FFFFFF"/>
        <w:spacing w:after="0"/>
        <w:rPr>
          <w:rFonts w:ascii="Arial" w:eastAsia="Times New Roman" w:hAnsi="Arial" w:cs="Arial"/>
          <w:color w:val="000000"/>
          <w:sz w:val="21"/>
          <w:szCs w:val="21"/>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2F6119" w:rsidRDefault="002F6119" w:rsidP="00476DDF">
      <w:pPr>
        <w:shd w:val="clear" w:color="auto" w:fill="FFFFFF"/>
        <w:spacing w:after="150"/>
        <w:jc w:val="center"/>
        <w:rPr>
          <w:rFonts w:ascii="Times New Roman" w:eastAsia="Times New Roman" w:hAnsi="Times New Roman" w:cs="Times New Roman"/>
          <w:b/>
          <w:bCs/>
          <w:sz w:val="28"/>
          <w:szCs w:val="28"/>
          <w:lang w:eastAsia="ru-RU"/>
        </w:rPr>
      </w:pPr>
    </w:p>
    <w:p w:rsidR="00B24701" w:rsidRPr="005C420A" w:rsidRDefault="00B24701" w:rsidP="002F6119">
      <w:pPr>
        <w:shd w:val="clear" w:color="auto" w:fill="FFFFFF"/>
        <w:spacing w:after="150"/>
        <w:jc w:val="center"/>
        <w:rPr>
          <w:rFonts w:ascii="Times New Roman" w:eastAsia="Times New Roman" w:hAnsi="Times New Roman" w:cs="Times New Roman"/>
          <w:sz w:val="28"/>
          <w:szCs w:val="28"/>
          <w:lang w:eastAsia="ru-RU"/>
        </w:rPr>
      </w:pPr>
      <w:r w:rsidRPr="005C420A">
        <w:rPr>
          <w:rFonts w:ascii="Times New Roman" w:eastAsia="Times New Roman" w:hAnsi="Times New Roman" w:cs="Times New Roman"/>
          <w:b/>
          <w:bCs/>
          <w:sz w:val="28"/>
          <w:szCs w:val="28"/>
          <w:lang w:eastAsia="ru-RU"/>
        </w:rPr>
        <w:t>Учебно-методическое обеспечение учебного курса:</w:t>
      </w:r>
    </w:p>
    <w:p w:rsidR="00B24701" w:rsidRPr="0054606F" w:rsidRDefault="00B24701" w:rsidP="007C574E">
      <w:pPr>
        <w:shd w:val="clear" w:color="auto" w:fill="FFFFFF"/>
        <w:spacing w:after="0"/>
        <w:rPr>
          <w:rFonts w:ascii="Times New Roman" w:eastAsia="Times New Roman" w:hAnsi="Times New Roman" w:cs="Times New Roman"/>
          <w:b/>
          <w:sz w:val="24"/>
          <w:szCs w:val="24"/>
          <w:lang w:eastAsia="ru-RU"/>
        </w:rPr>
      </w:pPr>
      <w:r w:rsidRPr="0054606F">
        <w:rPr>
          <w:rFonts w:ascii="Times New Roman" w:eastAsia="Times New Roman" w:hAnsi="Times New Roman" w:cs="Times New Roman"/>
          <w:b/>
          <w:sz w:val="24"/>
          <w:szCs w:val="24"/>
          <w:lang w:eastAsia="ru-RU"/>
        </w:rPr>
        <w:t>Основной учебник:</w:t>
      </w:r>
    </w:p>
    <w:p w:rsidR="00B24701" w:rsidRPr="007609CF" w:rsidRDefault="00B24701" w:rsidP="007C574E">
      <w:pPr>
        <w:shd w:val="clear" w:color="auto" w:fill="FFFFFF"/>
        <w:spacing w:after="0"/>
        <w:rPr>
          <w:rFonts w:ascii="Times New Roman" w:eastAsia="Times New Roman" w:hAnsi="Times New Roman" w:cs="Times New Roman"/>
          <w:sz w:val="24"/>
          <w:szCs w:val="24"/>
          <w:lang w:eastAsia="ru-RU"/>
        </w:rPr>
      </w:pPr>
      <w:r w:rsidRPr="007609CF">
        <w:rPr>
          <w:rFonts w:ascii="Times New Roman" w:eastAsia="Times New Roman" w:hAnsi="Times New Roman" w:cs="Times New Roman"/>
          <w:sz w:val="24"/>
          <w:szCs w:val="24"/>
          <w:lang w:eastAsia="ru-RU"/>
        </w:rPr>
        <w:t xml:space="preserve">С. В. Кудрина «Окружающий мир». Учебник </w:t>
      </w:r>
      <w:r w:rsidR="002F6119">
        <w:rPr>
          <w:rFonts w:ascii="Times New Roman" w:eastAsia="Times New Roman" w:hAnsi="Times New Roman" w:cs="Times New Roman"/>
          <w:sz w:val="24"/>
          <w:szCs w:val="24"/>
          <w:lang w:eastAsia="ru-RU"/>
        </w:rPr>
        <w:t>4</w:t>
      </w:r>
      <w:r w:rsidR="006E2CBA">
        <w:rPr>
          <w:rFonts w:ascii="Times New Roman" w:eastAsia="Times New Roman" w:hAnsi="Times New Roman" w:cs="Times New Roman"/>
          <w:sz w:val="24"/>
          <w:szCs w:val="24"/>
          <w:lang w:eastAsia="ru-RU"/>
        </w:rPr>
        <w:t xml:space="preserve"> класса </w:t>
      </w:r>
      <w:r w:rsidRPr="007609CF">
        <w:rPr>
          <w:rFonts w:ascii="Times New Roman" w:eastAsia="Times New Roman" w:hAnsi="Times New Roman" w:cs="Times New Roman"/>
          <w:sz w:val="24"/>
          <w:szCs w:val="24"/>
          <w:lang w:eastAsia="ru-RU"/>
        </w:rPr>
        <w:t>для специальных (коррекционных) учреждений VIII вида. Москва ВЛАДОС, 2012г.</w:t>
      </w:r>
    </w:p>
    <w:p w:rsidR="00B24701" w:rsidRPr="0054606F" w:rsidRDefault="00B24701" w:rsidP="007C574E">
      <w:pPr>
        <w:shd w:val="clear" w:color="auto" w:fill="FFFFFF"/>
        <w:spacing w:after="0"/>
        <w:rPr>
          <w:rFonts w:ascii="Times New Roman" w:eastAsia="Times New Roman" w:hAnsi="Times New Roman" w:cs="Times New Roman"/>
          <w:b/>
          <w:sz w:val="24"/>
          <w:szCs w:val="24"/>
          <w:lang w:eastAsia="ru-RU"/>
        </w:rPr>
      </w:pPr>
      <w:r w:rsidRPr="0054606F">
        <w:rPr>
          <w:rFonts w:ascii="Times New Roman" w:eastAsia="Times New Roman" w:hAnsi="Times New Roman" w:cs="Times New Roman"/>
          <w:b/>
          <w:sz w:val="24"/>
          <w:szCs w:val="24"/>
          <w:lang w:eastAsia="ru-RU"/>
        </w:rPr>
        <w:t>Дидактические пособия для учащихся:</w:t>
      </w:r>
    </w:p>
    <w:p w:rsidR="00B24701" w:rsidRPr="007609CF" w:rsidRDefault="00B24701" w:rsidP="007C574E">
      <w:pPr>
        <w:shd w:val="clear" w:color="auto" w:fill="FFFFFF"/>
        <w:spacing w:after="0"/>
        <w:rPr>
          <w:rFonts w:ascii="Times New Roman" w:eastAsia="Times New Roman" w:hAnsi="Times New Roman" w:cs="Times New Roman"/>
          <w:sz w:val="24"/>
          <w:szCs w:val="24"/>
          <w:lang w:eastAsia="ru-RU"/>
        </w:rPr>
      </w:pPr>
      <w:r w:rsidRPr="007609CF">
        <w:rPr>
          <w:rFonts w:ascii="Times New Roman" w:eastAsia="Times New Roman" w:hAnsi="Times New Roman" w:cs="Times New Roman"/>
          <w:sz w:val="24"/>
          <w:szCs w:val="24"/>
          <w:lang w:eastAsia="ru-RU"/>
        </w:rPr>
        <w:t>Презентации, раздаточный материал, демонстрационный материал</w:t>
      </w:r>
    </w:p>
    <w:p w:rsidR="00B24701" w:rsidRPr="0054606F" w:rsidRDefault="00B24701" w:rsidP="007C574E">
      <w:pPr>
        <w:shd w:val="clear" w:color="auto" w:fill="FFFFFF"/>
        <w:spacing w:after="0"/>
        <w:rPr>
          <w:rFonts w:ascii="Times New Roman" w:eastAsia="Times New Roman" w:hAnsi="Times New Roman" w:cs="Times New Roman"/>
          <w:b/>
          <w:sz w:val="24"/>
          <w:szCs w:val="24"/>
          <w:lang w:eastAsia="ru-RU"/>
        </w:rPr>
      </w:pPr>
      <w:r w:rsidRPr="0054606F">
        <w:rPr>
          <w:rFonts w:ascii="Times New Roman" w:eastAsia="Times New Roman" w:hAnsi="Times New Roman" w:cs="Times New Roman"/>
          <w:b/>
          <w:sz w:val="24"/>
          <w:szCs w:val="24"/>
          <w:lang w:eastAsia="ru-RU"/>
        </w:rPr>
        <w:t>Дидактические и методические пособия для учителя:</w:t>
      </w:r>
    </w:p>
    <w:p w:rsidR="00B24701" w:rsidRPr="007609CF" w:rsidRDefault="00B24701" w:rsidP="007C574E">
      <w:pPr>
        <w:shd w:val="clear" w:color="auto" w:fill="FFFFFF"/>
        <w:spacing w:after="0"/>
        <w:rPr>
          <w:rFonts w:ascii="Times New Roman" w:eastAsia="Times New Roman" w:hAnsi="Times New Roman" w:cs="Times New Roman"/>
          <w:sz w:val="24"/>
          <w:szCs w:val="24"/>
          <w:lang w:eastAsia="ru-RU"/>
        </w:rPr>
      </w:pPr>
      <w:r w:rsidRPr="007609CF">
        <w:rPr>
          <w:rFonts w:ascii="Times New Roman" w:eastAsia="Times New Roman" w:hAnsi="Times New Roman" w:cs="Times New Roman"/>
          <w:sz w:val="24"/>
          <w:szCs w:val="24"/>
          <w:lang w:eastAsia="ru-RU"/>
        </w:rPr>
        <w:t>С.В. Комарова «Устная речь».Учебник для специальных (коррекционных) учреждений VIII вида. Москва «Просвещение» 2013г.</w:t>
      </w:r>
    </w:p>
    <w:p w:rsidR="00B24701" w:rsidRPr="007609CF" w:rsidRDefault="00B24701" w:rsidP="007C574E">
      <w:pPr>
        <w:shd w:val="clear" w:color="auto" w:fill="FFFFFF"/>
        <w:spacing w:after="0"/>
        <w:rPr>
          <w:rFonts w:ascii="Times New Roman" w:eastAsia="Times New Roman" w:hAnsi="Times New Roman" w:cs="Times New Roman"/>
          <w:sz w:val="24"/>
          <w:szCs w:val="24"/>
          <w:lang w:eastAsia="ru-RU"/>
        </w:rPr>
      </w:pPr>
      <w:r w:rsidRPr="007609CF">
        <w:rPr>
          <w:rFonts w:ascii="Times New Roman" w:eastAsia="Times New Roman" w:hAnsi="Times New Roman" w:cs="Times New Roman"/>
          <w:sz w:val="24"/>
          <w:szCs w:val="24"/>
          <w:lang w:eastAsia="ru-RU"/>
        </w:rPr>
        <w:t>Н. Б. Матвеева, М. С. Котина, Т. О. Куртова «Живой мир». Учебник для специальных (коррекционных) учреждений VIII вида. Москва «Просвещение» 2012г.</w:t>
      </w:r>
    </w:p>
    <w:p w:rsidR="00B24701" w:rsidRPr="007609CF" w:rsidRDefault="00B24701" w:rsidP="007C574E">
      <w:pPr>
        <w:shd w:val="clear" w:color="auto" w:fill="FFFFFF"/>
        <w:spacing w:after="0"/>
        <w:rPr>
          <w:rFonts w:ascii="Times New Roman" w:eastAsia="Times New Roman" w:hAnsi="Times New Roman" w:cs="Times New Roman"/>
          <w:sz w:val="24"/>
          <w:szCs w:val="24"/>
          <w:lang w:eastAsia="ru-RU"/>
        </w:rPr>
      </w:pPr>
      <w:r w:rsidRPr="007609CF">
        <w:rPr>
          <w:rFonts w:ascii="Times New Roman" w:eastAsia="Times New Roman" w:hAnsi="Times New Roman" w:cs="Times New Roman"/>
          <w:sz w:val="24"/>
          <w:szCs w:val="24"/>
          <w:lang w:eastAsia="ru-RU"/>
        </w:rPr>
        <w:t>Ю. Орлов «Времена года». «Эксмо-пресс» 2010г.</w:t>
      </w:r>
    </w:p>
    <w:p w:rsidR="00B24701" w:rsidRPr="007609CF" w:rsidRDefault="00B24701" w:rsidP="007C574E">
      <w:pPr>
        <w:shd w:val="clear" w:color="auto" w:fill="FFFFFF"/>
        <w:spacing w:after="0"/>
        <w:rPr>
          <w:rFonts w:ascii="Times New Roman" w:eastAsia="Times New Roman" w:hAnsi="Times New Roman" w:cs="Times New Roman"/>
          <w:sz w:val="24"/>
          <w:szCs w:val="24"/>
          <w:lang w:eastAsia="ru-RU"/>
        </w:rPr>
      </w:pPr>
      <w:r w:rsidRPr="007609CF">
        <w:rPr>
          <w:rFonts w:ascii="Times New Roman" w:eastAsia="Times New Roman" w:hAnsi="Times New Roman" w:cs="Times New Roman"/>
          <w:sz w:val="24"/>
          <w:szCs w:val="24"/>
          <w:lang w:eastAsia="ru-RU"/>
        </w:rPr>
        <w:t>Н.Н. Павлов «Развитие речи». «Эксмо-пресс» Москва 2010г.</w:t>
      </w:r>
    </w:p>
    <w:p w:rsidR="00B24701" w:rsidRPr="007609CF" w:rsidRDefault="00B24701" w:rsidP="007C574E">
      <w:pPr>
        <w:shd w:val="clear" w:color="auto" w:fill="FFFFFF"/>
        <w:spacing w:after="0"/>
        <w:rPr>
          <w:rFonts w:ascii="Times New Roman" w:eastAsia="Times New Roman" w:hAnsi="Times New Roman" w:cs="Times New Roman"/>
          <w:sz w:val="24"/>
          <w:szCs w:val="24"/>
          <w:lang w:eastAsia="ru-RU"/>
        </w:rPr>
      </w:pPr>
      <w:r w:rsidRPr="007609CF">
        <w:rPr>
          <w:rFonts w:ascii="Times New Roman" w:eastAsia="Times New Roman" w:hAnsi="Times New Roman" w:cs="Times New Roman"/>
          <w:sz w:val="24"/>
          <w:szCs w:val="24"/>
          <w:lang w:eastAsia="ru-RU"/>
        </w:rPr>
        <w:t>Ю. Соколова «Развитие речи». «Эксмо» Москва 2012г.</w:t>
      </w:r>
    </w:p>
    <w:p w:rsidR="00B24701" w:rsidRPr="007609CF" w:rsidRDefault="00B24701" w:rsidP="00B24701">
      <w:pPr>
        <w:shd w:val="clear" w:color="auto" w:fill="FFFFFF"/>
        <w:spacing w:after="150" w:line="240" w:lineRule="auto"/>
        <w:rPr>
          <w:rFonts w:ascii="Helvetica" w:eastAsia="Times New Roman" w:hAnsi="Helvetica" w:cs="Times New Roman"/>
          <w:sz w:val="21"/>
          <w:szCs w:val="21"/>
          <w:lang w:eastAsia="ru-RU"/>
        </w:rPr>
      </w:pPr>
    </w:p>
    <w:p w:rsidR="00B24701" w:rsidRPr="007609CF" w:rsidRDefault="00B24701" w:rsidP="00B24701">
      <w:pPr>
        <w:shd w:val="clear" w:color="auto" w:fill="FFFFFF"/>
        <w:spacing w:after="150" w:line="240" w:lineRule="auto"/>
        <w:rPr>
          <w:rFonts w:ascii="Helvetica" w:eastAsia="Times New Roman" w:hAnsi="Helvetica" w:cs="Times New Roman"/>
          <w:sz w:val="21"/>
          <w:szCs w:val="21"/>
          <w:lang w:eastAsia="ru-RU"/>
        </w:rPr>
      </w:pPr>
    </w:p>
    <w:p w:rsidR="00B24701" w:rsidRPr="007609CF" w:rsidRDefault="00B24701" w:rsidP="00B24701">
      <w:pPr>
        <w:shd w:val="clear" w:color="auto" w:fill="FFFFFF"/>
        <w:spacing w:after="150" w:line="240" w:lineRule="auto"/>
        <w:rPr>
          <w:rFonts w:ascii="Helvetica" w:eastAsia="Times New Roman" w:hAnsi="Helvetica" w:cs="Times New Roman"/>
          <w:sz w:val="21"/>
          <w:szCs w:val="21"/>
          <w:lang w:eastAsia="ru-RU"/>
        </w:rPr>
      </w:pPr>
    </w:p>
    <w:p w:rsidR="00B24701" w:rsidRPr="007609CF" w:rsidRDefault="00B24701" w:rsidP="00B24701">
      <w:pPr>
        <w:shd w:val="clear" w:color="auto" w:fill="FFFFFF"/>
        <w:spacing w:after="150" w:line="240" w:lineRule="auto"/>
        <w:rPr>
          <w:rFonts w:ascii="Helvetica" w:eastAsia="Times New Roman" w:hAnsi="Helvetica" w:cs="Times New Roman"/>
          <w:sz w:val="21"/>
          <w:szCs w:val="21"/>
          <w:lang w:eastAsia="ru-RU"/>
        </w:rPr>
      </w:pPr>
    </w:p>
    <w:p w:rsidR="00B24701" w:rsidRPr="007609CF" w:rsidRDefault="00B24701" w:rsidP="00B24701">
      <w:pPr>
        <w:shd w:val="clear" w:color="auto" w:fill="FFFFFF"/>
        <w:spacing w:after="150" w:line="240" w:lineRule="auto"/>
        <w:rPr>
          <w:rFonts w:ascii="Helvetica" w:eastAsia="Times New Roman" w:hAnsi="Helvetica" w:cs="Times New Roman"/>
          <w:sz w:val="21"/>
          <w:szCs w:val="21"/>
          <w:lang w:eastAsia="ru-RU"/>
        </w:rPr>
      </w:pPr>
    </w:p>
    <w:p w:rsidR="00B24701" w:rsidRPr="00B24701" w:rsidRDefault="00B24701" w:rsidP="00B24701">
      <w:pPr>
        <w:shd w:val="clear" w:color="auto" w:fill="FFFFFF"/>
        <w:spacing w:after="150" w:line="240" w:lineRule="auto"/>
        <w:rPr>
          <w:rFonts w:ascii="Helvetica" w:eastAsia="Times New Roman" w:hAnsi="Helvetica" w:cs="Times New Roman"/>
          <w:color w:val="333333"/>
          <w:sz w:val="21"/>
          <w:szCs w:val="21"/>
          <w:lang w:eastAsia="ru-RU"/>
        </w:rPr>
      </w:pPr>
    </w:p>
    <w:p w:rsidR="00B24701" w:rsidRPr="00B24701" w:rsidRDefault="00B24701" w:rsidP="00B24701">
      <w:pPr>
        <w:shd w:val="clear" w:color="auto" w:fill="FFFFFF"/>
        <w:spacing w:after="150" w:line="240" w:lineRule="auto"/>
        <w:rPr>
          <w:rFonts w:ascii="Helvetica" w:eastAsia="Times New Roman" w:hAnsi="Helvetica" w:cs="Times New Roman"/>
          <w:color w:val="333333"/>
          <w:sz w:val="21"/>
          <w:szCs w:val="21"/>
          <w:lang w:eastAsia="ru-RU"/>
        </w:rPr>
      </w:pPr>
    </w:p>
    <w:p w:rsidR="00B24701" w:rsidRPr="00B24701" w:rsidRDefault="00B24701" w:rsidP="00B24701">
      <w:pPr>
        <w:shd w:val="clear" w:color="auto" w:fill="FFFFFF"/>
        <w:spacing w:after="150" w:line="240" w:lineRule="auto"/>
        <w:rPr>
          <w:rFonts w:ascii="Helvetica" w:eastAsia="Times New Roman" w:hAnsi="Helvetica" w:cs="Times New Roman"/>
          <w:color w:val="333333"/>
          <w:sz w:val="21"/>
          <w:szCs w:val="21"/>
          <w:lang w:eastAsia="ru-RU"/>
        </w:rPr>
      </w:pPr>
    </w:p>
    <w:p w:rsidR="00B24701" w:rsidRPr="00B24701" w:rsidRDefault="00B24701" w:rsidP="00B24701">
      <w:pPr>
        <w:shd w:val="clear" w:color="auto" w:fill="FFFFFF"/>
        <w:spacing w:after="150" w:line="240" w:lineRule="auto"/>
        <w:rPr>
          <w:rFonts w:ascii="Helvetica" w:eastAsia="Times New Roman" w:hAnsi="Helvetica" w:cs="Times New Roman"/>
          <w:color w:val="333333"/>
          <w:sz w:val="21"/>
          <w:szCs w:val="21"/>
          <w:lang w:eastAsia="ru-RU"/>
        </w:rPr>
      </w:pPr>
    </w:p>
    <w:p w:rsidR="00B24701" w:rsidRPr="00B24701" w:rsidRDefault="00B24701" w:rsidP="00B24701">
      <w:pPr>
        <w:shd w:val="clear" w:color="auto" w:fill="FFFFFF"/>
        <w:spacing w:after="150" w:line="240" w:lineRule="auto"/>
        <w:rPr>
          <w:rFonts w:ascii="Helvetica" w:eastAsia="Times New Roman" w:hAnsi="Helvetica" w:cs="Times New Roman"/>
          <w:color w:val="333333"/>
          <w:sz w:val="21"/>
          <w:szCs w:val="21"/>
          <w:lang w:eastAsia="ru-RU"/>
        </w:rPr>
      </w:pPr>
    </w:p>
    <w:p w:rsidR="00B24701" w:rsidRPr="00B24701" w:rsidRDefault="00B24701" w:rsidP="00B24701">
      <w:pPr>
        <w:shd w:val="clear" w:color="auto" w:fill="FFFFFF"/>
        <w:spacing w:after="150" w:line="240" w:lineRule="auto"/>
        <w:rPr>
          <w:rFonts w:ascii="Helvetica" w:eastAsia="Times New Roman" w:hAnsi="Helvetica" w:cs="Times New Roman"/>
          <w:color w:val="333333"/>
          <w:sz w:val="21"/>
          <w:szCs w:val="21"/>
          <w:lang w:eastAsia="ru-RU"/>
        </w:rPr>
      </w:pPr>
    </w:p>
    <w:p w:rsidR="00B24701" w:rsidRPr="00B24701" w:rsidRDefault="00B24701" w:rsidP="00B24701">
      <w:pPr>
        <w:shd w:val="clear" w:color="auto" w:fill="FFFFFF"/>
        <w:spacing w:after="150" w:line="240" w:lineRule="auto"/>
        <w:rPr>
          <w:rFonts w:ascii="Helvetica" w:eastAsia="Times New Roman" w:hAnsi="Helvetica" w:cs="Times New Roman"/>
          <w:color w:val="333333"/>
          <w:sz w:val="21"/>
          <w:szCs w:val="21"/>
          <w:lang w:eastAsia="ru-RU"/>
        </w:rPr>
      </w:pPr>
    </w:p>
    <w:p w:rsidR="007C574E" w:rsidRDefault="007C574E" w:rsidP="00DE4323">
      <w:pPr>
        <w:tabs>
          <w:tab w:val="left" w:pos="220"/>
        </w:tabs>
        <w:spacing w:after="0"/>
        <w:jc w:val="center"/>
        <w:rPr>
          <w:rFonts w:ascii="Times New Roman" w:eastAsia="Times New Roman" w:hAnsi="Times New Roman" w:cs="Times New Roman"/>
          <w:b/>
          <w:bCs/>
          <w:sz w:val="28"/>
          <w:szCs w:val="28"/>
        </w:rPr>
      </w:pPr>
    </w:p>
    <w:p w:rsidR="007C574E" w:rsidRDefault="007C574E" w:rsidP="00DE4323">
      <w:pPr>
        <w:tabs>
          <w:tab w:val="left" w:pos="220"/>
        </w:tabs>
        <w:spacing w:after="0"/>
        <w:jc w:val="center"/>
        <w:rPr>
          <w:rFonts w:ascii="Times New Roman" w:eastAsia="Times New Roman" w:hAnsi="Times New Roman" w:cs="Times New Roman"/>
          <w:b/>
          <w:bCs/>
          <w:sz w:val="28"/>
          <w:szCs w:val="28"/>
        </w:rPr>
      </w:pPr>
    </w:p>
    <w:p w:rsidR="007C574E" w:rsidRDefault="007C574E" w:rsidP="00DE4323">
      <w:pPr>
        <w:tabs>
          <w:tab w:val="left" w:pos="220"/>
        </w:tabs>
        <w:spacing w:after="0"/>
        <w:jc w:val="center"/>
        <w:rPr>
          <w:rFonts w:ascii="Times New Roman" w:eastAsia="Times New Roman" w:hAnsi="Times New Roman" w:cs="Times New Roman"/>
          <w:b/>
          <w:bCs/>
          <w:sz w:val="28"/>
          <w:szCs w:val="28"/>
        </w:rPr>
      </w:pPr>
    </w:p>
    <w:p w:rsidR="007C574E" w:rsidRDefault="007C574E" w:rsidP="00DE4323">
      <w:pPr>
        <w:tabs>
          <w:tab w:val="left" w:pos="220"/>
        </w:tabs>
        <w:spacing w:after="0"/>
        <w:jc w:val="center"/>
        <w:rPr>
          <w:rFonts w:ascii="Times New Roman" w:eastAsia="Times New Roman" w:hAnsi="Times New Roman" w:cs="Times New Roman"/>
          <w:b/>
          <w:bCs/>
          <w:sz w:val="28"/>
          <w:szCs w:val="28"/>
        </w:rPr>
      </w:pPr>
    </w:p>
    <w:p w:rsidR="00C822B7" w:rsidRDefault="00C822B7" w:rsidP="00DE4323">
      <w:pPr>
        <w:tabs>
          <w:tab w:val="left" w:pos="220"/>
        </w:tabs>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Пояснительная записка</w:t>
      </w:r>
    </w:p>
    <w:p w:rsidR="00884288" w:rsidRPr="00C822B7" w:rsidRDefault="00884288" w:rsidP="00C822B7">
      <w:pPr>
        <w:tabs>
          <w:tab w:val="left" w:pos="220"/>
        </w:tabs>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Музыка</w:t>
      </w:r>
    </w:p>
    <w:p w:rsidR="00C822B7" w:rsidRPr="00C822B7" w:rsidRDefault="00C822B7" w:rsidP="009D37C8">
      <w:pPr>
        <w:tabs>
          <w:tab w:val="left" w:pos="220"/>
        </w:tabs>
        <w:spacing w:after="0"/>
        <w:jc w:val="both"/>
        <w:rPr>
          <w:rFonts w:ascii="Times New Roman" w:eastAsia="Times New Roman" w:hAnsi="Times New Roman" w:cs="Times New Roman"/>
          <w:b/>
          <w:bCs/>
          <w:sz w:val="24"/>
          <w:szCs w:val="24"/>
        </w:rPr>
      </w:pPr>
      <w:r w:rsidRPr="00C822B7">
        <w:rPr>
          <w:rFonts w:ascii="Times New Roman" w:eastAsia="Times New Roman" w:hAnsi="Times New Roman" w:cs="Times New Roman"/>
          <w:b/>
          <w:bCs/>
          <w:sz w:val="24"/>
          <w:szCs w:val="24"/>
        </w:rPr>
        <w:t xml:space="preserve">Рабочая программа составлена </w:t>
      </w:r>
      <w:r w:rsidRPr="00C822B7">
        <w:rPr>
          <w:rFonts w:ascii="Times New Roman" w:eastAsia="Times New Roman" w:hAnsi="Times New Roman" w:cs="Times New Roman"/>
          <w:sz w:val="24"/>
          <w:szCs w:val="24"/>
        </w:rPr>
        <w:t>на основе адаптированной основной общеобразовательной программы образования обучающихся с легкой умственной отсталостью (</w:t>
      </w:r>
      <w:r w:rsidR="006519F8">
        <w:rPr>
          <w:rFonts w:ascii="Times New Roman" w:eastAsia="Times New Roman" w:hAnsi="Times New Roman" w:cs="Times New Roman"/>
          <w:sz w:val="24"/>
          <w:szCs w:val="24"/>
        </w:rPr>
        <w:t>интеллектуальными нарушениями)</w:t>
      </w:r>
      <w:r w:rsidR="00CD2339">
        <w:rPr>
          <w:rFonts w:ascii="Times New Roman" w:eastAsia="Times New Roman" w:hAnsi="Times New Roman" w:cs="Times New Roman"/>
          <w:sz w:val="24"/>
          <w:szCs w:val="24"/>
        </w:rPr>
        <w:t xml:space="preserve"> и НОДА </w:t>
      </w:r>
      <w:r w:rsidR="006519F8">
        <w:rPr>
          <w:rFonts w:ascii="Times New Roman" w:eastAsia="Times New Roman" w:hAnsi="Times New Roman" w:cs="Times New Roman"/>
          <w:sz w:val="24"/>
          <w:szCs w:val="24"/>
        </w:rPr>
        <w:t xml:space="preserve">, </w:t>
      </w:r>
      <w:r w:rsidRPr="00C822B7">
        <w:rPr>
          <w:rFonts w:ascii="Times New Roman" w:eastAsia="Times New Roman" w:hAnsi="Times New Roman" w:cs="Times New Roman"/>
          <w:sz w:val="24"/>
          <w:szCs w:val="24"/>
        </w:rPr>
        <w:t>разработанной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w:t>
      </w:r>
    </w:p>
    <w:p w:rsidR="00C822B7" w:rsidRPr="00C822B7" w:rsidRDefault="00C822B7" w:rsidP="009D37C8">
      <w:pPr>
        <w:spacing w:after="0"/>
        <w:ind w:firstLine="567"/>
        <w:jc w:val="both"/>
        <w:rPr>
          <w:rFonts w:ascii="Times New Roman" w:hAnsi="Times New Roman" w:cs="Times New Roman"/>
          <w:sz w:val="24"/>
          <w:szCs w:val="24"/>
        </w:rPr>
      </w:pPr>
      <w:r w:rsidRPr="00C822B7">
        <w:rPr>
          <w:rFonts w:ascii="Times New Roman" w:eastAsia="Times New Roman" w:hAnsi="Times New Roman" w:cs="Times New Roman"/>
          <w:sz w:val="24"/>
          <w:szCs w:val="24"/>
        </w:rPr>
        <w:t>Преподавание музыки в специальном (коррекционном)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музыкально-творческой деятельности. Специфические средства воздействия на учащихся, свойственные музыке, способствуют общему развитию младших умственно отсталых школьников, исправлению недостатков общей и речевой моторики и, воздействуя на аффективную сферу ребенка, развивают высшие психические функции, к которым относятся мышление, воля, мотивация.</w:t>
      </w:r>
    </w:p>
    <w:p w:rsid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b/>
          <w:color w:val="000000"/>
          <w:sz w:val="24"/>
          <w:szCs w:val="24"/>
          <w:lang w:eastAsia="ru-RU"/>
        </w:rPr>
        <w:t xml:space="preserve">Целью </w:t>
      </w:r>
      <w:r w:rsidRPr="00C822B7">
        <w:rPr>
          <w:rFonts w:ascii="Times New Roman" w:eastAsia="Times New Roman" w:hAnsi="Times New Roman" w:cs="Times New Roman"/>
          <w:color w:val="000000"/>
          <w:sz w:val="24"/>
          <w:szCs w:val="24"/>
          <w:lang w:eastAsia="ru-RU"/>
        </w:rPr>
        <w:t>музыкального воспитания является</w:t>
      </w:r>
      <w:r>
        <w:rPr>
          <w:rFonts w:ascii="Times New Roman" w:eastAsia="Times New Roman" w:hAnsi="Times New Roman" w:cs="Times New Roman"/>
          <w:color w:val="000000"/>
          <w:sz w:val="24"/>
          <w:szCs w:val="24"/>
          <w:lang w:eastAsia="ru-RU"/>
        </w:rPr>
        <w:t>:</w:t>
      </w:r>
    </w:p>
    <w:p w:rsidR="00C822B7" w:rsidRDefault="00C822B7" w:rsidP="009D37C8">
      <w:pPr>
        <w:pStyle w:val="a3"/>
        <w:numPr>
          <w:ilvl w:val="0"/>
          <w:numId w:val="65"/>
        </w:num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 xml:space="preserve">овладение детьми музыкальной культурой, развитие музыкальности учащихся. </w:t>
      </w:r>
    </w:p>
    <w:p w:rsidR="00C822B7" w:rsidRP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Под музыкальностью подразумеваются умения и навыки, необходимые для музыкальной деятельности. Это умение слушать музыку, слухоречевое координирование, точность интонирования, умение чувствовать характер музыки и адекватно реагировать на музыкальные переживания, воплощенные в ней, умение различать такие средства музыкальной выразительности, как ритм, темп, динамические оттенки, ладогармонические особенности, исполнительские навыки.</w:t>
      </w:r>
    </w:p>
    <w:p w:rsidR="00C822B7" w:rsidRP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Исходя из целей музыкального воспитания, выделяется комплекс задач, стоящих перед преподавателем на уроках музыки и пения.</w:t>
      </w:r>
    </w:p>
    <w:p w:rsidR="00C822B7" w:rsidRP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b/>
          <w:bCs/>
          <w:color w:val="000000"/>
          <w:sz w:val="24"/>
          <w:szCs w:val="24"/>
          <w:lang w:eastAsia="ru-RU"/>
        </w:rPr>
        <w:t>Задачи образовательные:</w:t>
      </w:r>
    </w:p>
    <w:p w:rsidR="00C822B7" w:rsidRPr="00C822B7" w:rsidRDefault="00C822B7" w:rsidP="009D37C8">
      <w:pPr>
        <w:pStyle w:val="a3"/>
        <w:numPr>
          <w:ilvl w:val="0"/>
          <w:numId w:val="65"/>
        </w:num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C822B7" w:rsidRPr="00C822B7" w:rsidRDefault="00C822B7" w:rsidP="009D37C8">
      <w:pPr>
        <w:pStyle w:val="a3"/>
        <w:numPr>
          <w:ilvl w:val="0"/>
          <w:numId w:val="65"/>
        </w:numPr>
        <w:shd w:val="clear" w:color="auto" w:fill="FFFFFF"/>
        <w:spacing w:after="15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формировать музыкально-эстетический словарь;</w:t>
      </w:r>
    </w:p>
    <w:p w:rsidR="00C822B7" w:rsidRPr="00C822B7" w:rsidRDefault="00C822B7" w:rsidP="009D37C8">
      <w:pPr>
        <w:pStyle w:val="a3"/>
        <w:numPr>
          <w:ilvl w:val="0"/>
          <w:numId w:val="65"/>
        </w:numPr>
        <w:shd w:val="clear" w:color="auto" w:fill="FFFFFF"/>
        <w:spacing w:after="15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формировать ориентировку в средствах музыкальной выразительности;</w:t>
      </w:r>
    </w:p>
    <w:p w:rsidR="00C822B7" w:rsidRPr="00C822B7" w:rsidRDefault="00C822B7" w:rsidP="009D37C8">
      <w:pPr>
        <w:pStyle w:val="a3"/>
        <w:numPr>
          <w:ilvl w:val="0"/>
          <w:numId w:val="65"/>
        </w:numPr>
        <w:shd w:val="clear" w:color="auto" w:fill="FFFFFF"/>
        <w:spacing w:after="15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совершенствовать певческие навыки;</w:t>
      </w:r>
    </w:p>
    <w:p w:rsidR="00C822B7" w:rsidRPr="00C822B7" w:rsidRDefault="00C822B7" w:rsidP="009D37C8">
      <w:pPr>
        <w:pStyle w:val="a3"/>
        <w:numPr>
          <w:ilvl w:val="0"/>
          <w:numId w:val="65"/>
        </w:num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развивать чувство ритма, речевую активность, звуковысотный слух, музыкальную память и способность реагировать на музыку, музыкально-исполнительские навыки.</w:t>
      </w:r>
    </w:p>
    <w:p w:rsidR="00C822B7" w:rsidRP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b/>
          <w:bCs/>
          <w:color w:val="000000"/>
          <w:sz w:val="24"/>
          <w:szCs w:val="24"/>
          <w:lang w:eastAsia="ru-RU"/>
        </w:rPr>
        <w:t>Задачи воспитывающие:</w:t>
      </w:r>
    </w:p>
    <w:p w:rsidR="00C822B7" w:rsidRPr="00C822B7" w:rsidRDefault="00C822B7" w:rsidP="009D37C8">
      <w:pPr>
        <w:pStyle w:val="a3"/>
        <w:numPr>
          <w:ilvl w:val="0"/>
          <w:numId w:val="66"/>
        </w:num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помочь самовыражению умственно отсталых школьников через занятия музыкальной деятельностью;</w:t>
      </w:r>
    </w:p>
    <w:p w:rsidR="00C822B7" w:rsidRPr="00C822B7" w:rsidRDefault="00C822B7" w:rsidP="009D37C8">
      <w:pPr>
        <w:pStyle w:val="a3"/>
        <w:numPr>
          <w:ilvl w:val="0"/>
          <w:numId w:val="66"/>
        </w:numPr>
        <w:shd w:val="clear" w:color="auto" w:fill="FFFFFF"/>
        <w:spacing w:after="15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способствовать преодолению неадекватных форм поведения, снятию эмоционального напряжения;</w:t>
      </w:r>
    </w:p>
    <w:p w:rsidR="00C822B7" w:rsidRPr="00C822B7" w:rsidRDefault="00C822B7" w:rsidP="009D37C8">
      <w:pPr>
        <w:pStyle w:val="a3"/>
        <w:numPr>
          <w:ilvl w:val="0"/>
          <w:numId w:val="66"/>
        </w:numPr>
        <w:shd w:val="clear" w:color="auto" w:fill="FFFFFF"/>
        <w:spacing w:after="15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содействовать приобретению навыков искреннего, глубокого и свободного общения с окружающими, развивать эмоциональную отзывчивость;</w:t>
      </w:r>
    </w:p>
    <w:p w:rsidR="00C822B7" w:rsidRPr="00C822B7" w:rsidRDefault="00C822B7" w:rsidP="009D37C8">
      <w:pPr>
        <w:pStyle w:val="a3"/>
        <w:numPr>
          <w:ilvl w:val="0"/>
          <w:numId w:val="66"/>
        </w:numPr>
        <w:shd w:val="clear" w:color="auto" w:fill="FFFFFF"/>
        <w:spacing w:after="15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активизировать творческие способности.</w:t>
      </w:r>
    </w:p>
    <w:p w:rsidR="00C822B7" w:rsidRP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b/>
          <w:bCs/>
          <w:color w:val="000000"/>
          <w:sz w:val="24"/>
          <w:szCs w:val="24"/>
          <w:lang w:eastAsia="ru-RU"/>
        </w:rPr>
        <w:t>Задачи коррекционно-развивающие:</w:t>
      </w:r>
    </w:p>
    <w:p w:rsidR="00C822B7" w:rsidRPr="00C822B7" w:rsidRDefault="00C822B7" w:rsidP="009D37C8">
      <w:pPr>
        <w:pStyle w:val="a3"/>
        <w:numPr>
          <w:ilvl w:val="0"/>
          <w:numId w:val="67"/>
        </w:num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корригировать отклонения в интеллектуальном развитии;</w:t>
      </w:r>
    </w:p>
    <w:p w:rsidR="00C822B7" w:rsidRPr="00C822B7" w:rsidRDefault="00C822B7" w:rsidP="009D37C8">
      <w:pPr>
        <w:pStyle w:val="a3"/>
        <w:numPr>
          <w:ilvl w:val="0"/>
          <w:numId w:val="67"/>
        </w:num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корригировать нарушения звукопроизносительной стороны речи.</w:t>
      </w:r>
    </w:p>
    <w:p w:rsid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Содержание программного материала уроков состоит из музыкальных сочинений для слушания и исполнения вокальных упражнений. Основу содержания программы составляют произведения отечественной (русской) музыкальной культуры: музыка народная и композиторская; детская, классическая, современная.</w:t>
      </w:r>
    </w:p>
    <w:p w:rsidR="00CD2339" w:rsidRPr="00DF17B1" w:rsidRDefault="00CD2339" w:rsidP="009D37C8">
      <w:pPr>
        <w:pStyle w:val="a9"/>
        <w:spacing w:before="0" w:beforeAutospacing="0" w:after="0" w:afterAutospacing="0" w:line="276" w:lineRule="auto"/>
        <w:jc w:val="both"/>
      </w:pPr>
      <w:r w:rsidRPr="00DF17B1">
        <w:t>Музыкально-эстетическая деятельность занимает одно из ведущих мест в ходе формирования художественной культуры детей с отклонениями в развитии. Среди различных форм учебно-воспитательной работы музыка является одним из наиболее привлекательных видов деятельности для умственно отсталого ребенка. Благодаря развитию технических средств музыка стала одним из самых распространенных и доступных видов искусства, сопровождающих человека на протяжении всей его жизни.</w:t>
      </w:r>
    </w:p>
    <w:p w:rsidR="00CD2339" w:rsidRPr="00DF17B1" w:rsidRDefault="00CD2339" w:rsidP="009D37C8">
      <w:pPr>
        <w:pStyle w:val="a9"/>
        <w:spacing w:before="0" w:beforeAutospacing="0" w:after="0" w:afterAutospacing="0" w:line="276" w:lineRule="auto"/>
        <w:jc w:val="both"/>
      </w:pPr>
      <w:r w:rsidRPr="00DF17B1">
        <w:t xml:space="preserve">          Отличительной чертой музыки от остальных видов искусства, по утверждению Л. С. Выготского, является отсутствие прямого подтверждения ее воздействия на деятельность человека непосредственно в момент восприятия. Наряду с осознаваемыми процессами в ходе музыкального восприятия имеет место возникновение бессознательных психических реакций. Очень важно в коррекционной работе использовать специально подобранные музыкальные произведения, которые могли бы, воздействуя на аффективную сферу ребенка, развивать высшие психические функции, к которым относятся мышление, воля, мотивация.</w:t>
      </w:r>
    </w:p>
    <w:p w:rsidR="00C822B7" w:rsidRP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Основной формой музыкально-эстетического воспитания являются уроки пения и музыки. В процессе занятий у учащихся вырабатываются необходимые вокально-хоровые навыки, обеспечивающие правильность и выразительность пения. Дети получают первоначальные сведения о творчестве композиторов, различных музыкальных жанрах, учатся воспринимать музыку.</w:t>
      </w:r>
    </w:p>
    <w:p w:rsidR="00C822B7" w:rsidRP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 xml:space="preserve">Программа по пению и музыке состоит из следующих разделов: </w:t>
      </w:r>
      <w:r w:rsidRPr="00C822B7">
        <w:rPr>
          <w:rFonts w:ascii="Times New Roman" w:eastAsia="Times New Roman" w:hAnsi="Times New Roman" w:cs="Times New Roman"/>
          <w:b/>
          <w:color w:val="000000"/>
          <w:sz w:val="24"/>
          <w:szCs w:val="24"/>
          <w:lang w:eastAsia="ru-RU"/>
        </w:rPr>
        <w:t>«Пение», «Слушание музыки» и «Элементы музыкальной грамоты».</w:t>
      </w:r>
      <w:r w:rsidRPr="00C822B7">
        <w:rPr>
          <w:rFonts w:ascii="Times New Roman" w:eastAsia="Times New Roman" w:hAnsi="Times New Roman" w:cs="Times New Roman"/>
          <w:color w:val="000000"/>
          <w:sz w:val="24"/>
          <w:szCs w:val="24"/>
          <w:lang w:eastAsia="ru-RU"/>
        </w:rPr>
        <w:t xml:space="preserve"> В зависимости от использования различных видов музыкальной и художественной деятельности, наличия темы используются доминантные, комбинированные, тематические и комплексные типы уроков.</w:t>
      </w:r>
    </w:p>
    <w:p w:rsidR="00C822B7" w:rsidRPr="00C822B7" w:rsidRDefault="00C822B7" w:rsidP="009D37C8">
      <w:pPr>
        <w:shd w:val="clear" w:color="auto" w:fill="FFFFFF"/>
        <w:spacing w:after="0"/>
        <w:jc w:val="both"/>
        <w:rPr>
          <w:rFonts w:ascii="Times New Roman" w:eastAsia="Times New Roman" w:hAnsi="Times New Roman" w:cs="Times New Roman"/>
          <w:color w:val="000000"/>
          <w:sz w:val="24"/>
          <w:szCs w:val="24"/>
          <w:lang w:eastAsia="ru-RU"/>
        </w:rPr>
      </w:pPr>
      <w:r w:rsidRPr="00C822B7">
        <w:rPr>
          <w:rFonts w:ascii="Times New Roman" w:eastAsia="Times New Roman" w:hAnsi="Times New Roman" w:cs="Times New Roman"/>
          <w:color w:val="000000"/>
          <w:sz w:val="24"/>
          <w:szCs w:val="24"/>
          <w:lang w:eastAsia="ru-RU"/>
        </w:rPr>
        <w:t>Основной задачей подготовительной части урока является уравновешивание деструктивных нервно-психических процессов, преобладающих у детей в классе. Для этого подбираются наиболее адекватные виды музыкальной деятельности, обладающие либо активизирующим, либо успокаивающим эффектом. Тонизирующее воздействие оказывает на детей прослушивание бодрой, веселой музыки танцевального характера, выполнение танцевально-ритмической разминки, совместное пение любимой песни, несложная игра на простейших музыкальных инструментах. Успокаивающее, расслабляющее воздействие на детей оказывает совместное пение или слушание спокойной, любимой всеми музыки лирического содержания, близкой по характеру к колыбельной. Дополнительно применяются методы прямого коррекционного воздействия — убеждение и внушение.</w:t>
      </w:r>
    </w:p>
    <w:p w:rsidR="00846A94" w:rsidRPr="00846A94" w:rsidRDefault="00846A94" w:rsidP="009D37C8">
      <w:pPr>
        <w:pStyle w:val="a9"/>
        <w:shd w:val="clear" w:color="auto" w:fill="FFFFFF"/>
        <w:spacing w:before="0" w:beforeAutospacing="0" w:after="0" w:afterAutospacing="0" w:line="276" w:lineRule="auto"/>
        <w:jc w:val="both"/>
        <w:rPr>
          <w:color w:val="333333"/>
        </w:rPr>
      </w:pPr>
      <w:r w:rsidRPr="00846A94">
        <w:rPr>
          <w:b/>
          <w:bCs/>
          <w:color w:val="333333"/>
        </w:rPr>
        <w:t>Используемые технологии, методы и формы работы, обоснование целесообразности их использования.</w:t>
      </w:r>
    </w:p>
    <w:p w:rsidR="00846A94" w:rsidRPr="009D37C8" w:rsidRDefault="00846A94" w:rsidP="009D37C8">
      <w:pPr>
        <w:pStyle w:val="a9"/>
        <w:shd w:val="clear" w:color="auto" w:fill="FFFFFF"/>
        <w:spacing w:before="0" w:beforeAutospacing="0" w:after="0" w:afterAutospacing="0" w:line="276" w:lineRule="auto"/>
        <w:jc w:val="both"/>
      </w:pPr>
      <w:r w:rsidRPr="009D37C8">
        <w:t xml:space="preserve">     Основной формой музыкально-эстетического воспитания являются уроки пения и музыки. В процессе занятий у учащихся вырабатываются необходимые вокально-хоровые навыки, обеспечивающие правильность и выразительность пения. Дети получают первоначальные сведения о творчестве композиторов, различных музыкальных жанрах, учатся воспринимать музыку. Содержание программного материала уроков состоит из музыкальных сочинений для слушания и исполнения, вокальных упражнений. Основу содержания программы составляют произведения отечественной (русской) музыкальной культуры: музыка народная и композиторская; детская, классическая, современная.</w:t>
      </w:r>
    </w:p>
    <w:p w:rsidR="00846A94" w:rsidRPr="009D37C8" w:rsidRDefault="00846A94" w:rsidP="009D37C8">
      <w:pPr>
        <w:pStyle w:val="a9"/>
        <w:shd w:val="clear" w:color="auto" w:fill="FFFFFF"/>
        <w:spacing w:before="0" w:beforeAutospacing="0" w:after="0" w:afterAutospacing="0" w:line="276" w:lineRule="auto"/>
        <w:jc w:val="both"/>
      </w:pPr>
      <w:r w:rsidRPr="009D37C8">
        <w:t xml:space="preserve">     Программа опирается на следующие методы музыкального образования, разработанные Д.Б. Кабалевским, И.В.Евтушенко, Л.В. Горюновой, А.А. Пиличаускасом, Э.Б. Абдуллиным, Г.П. Сергеевой:</w:t>
      </w:r>
    </w:p>
    <w:p w:rsidR="00846A94" w:rsidRPr="009D37C8" w:rsidRDefault="00846A94" w:rsidP="009D37C8">
      <w:pPr>
        <w:pStyle w:val="a9"/>
        <w:numPr>
          <w:ilvl w:val="0"/>
          <w:numId w:val="68"/>
        </w:numPr>
        <w:shd w:val="clear" w:color="auto" w:fill="FFFFFF"/>
        <w:spacing w:before="0" w:beforeAutospacing="0" w:after="0" w:afterAutospacing="0" w:line="276" w:lineRule="auto"/>
        <w:jc w:val="both"/>
      </w:pPr>
      <w:r w:rsidRPr="009D37C8">
        <w:t>метод художественного, нравственно-эстетического познания музыки;</w:t>
      </w:r>
    </w:p>
    <w:p w:rsidR="00846A94" w:rsidRPr="009D37C8" w:rsidRDefault="00846A94" w:rsidP="009D37C8">
      <w:pPr>
        <w:pStyle w:val="a9"/>
        <w:numPr>
          <w:ilvl w:val="0"/>
          <w:numId w:val="68"/>
        </w:numPr>
        <w:shd w:val="clear" w:color="auto" w:fill="FFFFFF"/>
        <w:spacing w:before="0" w:beforeAutospacing="0" w:after="0" w:afterAutospacing="0" w:line="276" w:lineRule="auto"/>
        <w:jc w:val="both"/>
      </w:pPr>
      <w:r w:rsidRPr="009D37C8">
        <w:t>метод эмоциональной драматургии;</w:t>
      </w:r>
    </w:p>
    <w:p w:rsidR="00846A94" w:rsidRPr="009D37C8" w:rsidRDefault="00846A94" w:rsidP="009D37C8">
      <w:pPr>
        <w:pStyle w:val="a9"/>
        <w:numPr>
          <w:ilvl w:val="0"/>
          <w:numId w:val="68"/>
        </w:numPr>
        <w:shd w:val="clear" w:color="auto" w:fill="FFFFFF"/>
        <w:spacing w:before="0" w:beforeAutospacing="0" w:after="0" w:afterAutospacing="0" w:line="276" w:lineRule="auto"/>
        <w:jc w:val="both"/>
      </w:pPr>
      <w:r w:rsidRPr="009D37C8">
        <w:t>метод интонационно-стилевого постижения музыки;</w:t>
      </w:r>
    </w:p>
    <w:p w:rsidR="00846A94" w:rsidRPr="009D37C8" w:rsidRDefault="00846A94" w:rsidP="009D37C8">
      <w:pPr>
        <w:pStyle w:val="a9"/>
        <w:numPr>
          <w:ilvl w:val="0"/>
          <w:numId w:val="68"/>
        </w:numPr>
        <w:shd w:val="clear" w:color="auto" w:fill="FFFFFF"/>
        <w:spacing w:before="0" w:beforeAutospacing="0" w:after="0" w:afterAutospacing="0" w:line="276" w:lineRule="auto"/>
        <w:jc w:val="both"/>
      </w:pPr>
      <w:r w:rsidRPr="009D37C8">
        <w:t>метод художественного контекста;</w:t>
      </w:r>
    </w:p>
    <w:p w:rsidR="00846A94" w:rsidRPr="009D37C8" w:rsidRDefault="00846A94" w:rsidP="009D37C8">
      <w:pPr>
        <w:pStyle w:val="a9"/>
        <w:numPr>
          <w:ilvl w:val="0"/>
          <w:numId w:val="68"/>
        </w:numPr>
        <w:shd w:val="clear" w:color="auto" w:fill="FFFFFF"/>
        <w:spacing w:before="0" w:beforeAutospacing="0" w:after="0" w:afterAutospacing="0" w:line="276" w:lineRule="auto"/>
        <w:jc w:val="both"/>
      </w:pPr>
      <w:r w:rsidRPr="009D37C8">
        <w:t>метод перспективы и ретроспективы.</w:t>
      </w:r>
    </w:p>
    <w:p w:rsidR="00846A94" w:rsidRPr="009D37C8" w:rsidRDefault="00846A94" w:rsidP="009D37C8">
      <w:pPr>
        <w:pStyle w:val="a9"/>
        <w:shd w:val="clear" w:color="auto" w:fill="FFFFFF"/>
        <w:spacing w:before="0" w:beforeAutospacing="0" w:after="150" w:afterAutospacing="0" w:line="276" w:lineRule="auto"/>
        <w:jc w:val="both"/>
      </w:pPr>
      <w:r w:rsidRPr="009D37C8">
        <w:t xml:space="preserve">   Применяются дополнительно методы прямого коррекционного воздействия — убеждение и внушение.</w:t>
      </w:r>
    </w:p>
    <w:p w:rsidR="00846A94" w:rsidRPr="009D37C8" w:rsidRDefault="00846A94" w:rsidP="002F6119">
      <w:pPr>
        <w:pStyle w:val="a9"/>
        <w:shd w:val="clear" w:color="auto" w:fill="FFFFFF"/>
        <w:spacing w:before="0" w:beforeAutospacing="0" w:after="0" w:afterAutospacing="0" w:line="276" w:lineRule="auto"/>
        <w:ind w:left="720"/>
        <w:jc w:val="center"/>
      </w:pPr>
      <w:r w:rsidRPr="009D37C8">
        <w:rPr>
          <w:b/>
          <w:bCs/>
        </w:rPr>
        <w:t>Описание места учебного предмета, курса в учебном плане.</w:t>
      </w:r>
    </w:p>
    <w:p w:rsidR="00846A94" w:rsidRPr="009D37C8" w:rsidRDefault="00846A94" w:rsidP="002F6119">
      <w:pPr>
        <w:spacing w:after="0"/>
        <w:ind w:right="120"/>
        <w:jc w:val="both"/>
        <w:rPr>
          <w:rFonts w:ascii="Times New Roman" w:hAnsi="Times New Roman" w:cs="Times New Roman"/>
          <w:sz w:val="24"/>
          <w:szCs w:val="24"/>
        </w:rPr>
      </w:pPr>
      <w:r w:rsidRPr="009D37C8">
        <w:rPr>
          <w:rFonts w:ascii="Times New Roman" w:eastAsia="Times New Roman" w:hAnsi="Times New Roman" w:cs="Times New Roman"/>
          <w:sz w:val="24"/>
          <w:szCs w:val="24"/>
        </w:rPr>
        <w:t xml:space="preserve">Предмет «Музыка» входит в обязательную часть адаптированной основной общеобразовательной программы для обучающихся с умственной отсталостью </w:t>
      </w:r>
      <w:r w:rsidR="006045C3">
        <w:rPr>
          <w:rFonts w:ascii="Times New Roman" w:eastAsia="Times New Roman" w:hAnsi="Times New Roman" w:cs="Times New Roman"/>
          <w:sz w:val="24"/>
          <w:szCs w:val="24"/>
        </w:rPr>
        <w:t>и НОДА.</w:t>
      </w:r>
    </w:p>
    <w:p w:rsidR="00846A94" w:rsidRPr="009D37C8" w:rsidRDefault="00846A94" w:rsidP="00846A94">
      <w:pPr>
        <w:pStyle w:val="a9"/>
        <w:shd w:val="clear" w:color="auto" w:fill="FFFFFF"/>
        <w:spacing w:before="0" w:beforeAutospacing="0" w:after="150" w:afterAutospacing="0" w:line="276" w:lineRule="auto"/>
      </w:pPr>
      <w:r w:rsidRPr="009D37C8">
        <w:t>Рабочая программа по курсу «Музыка» рассчитана</w:t>
      </w:r>
      <w:r w:rsidR="00CD2339" w:rsidRPr="009D37C8">
        <w:t>в 4</w:t>
      </w:r>
      <w:r w:rsidRPr="009D37C8">
        <w:t xml:space="preserve"> классе - 34 часа, из расчета 1 учебный час в неделю. Программа составлена с учётом возрастных и психологических особенностей учащихся.</w:t>
      </w:r>
    </w:p>
    <w:p w:rsidR="00846A94" w:rsidRPr="00846A94" w:rsidRDefault="00846A94" w:rsidP="00846A94">
      <w:pPr>
        <w:shd w:val="clear" w:color="auto" w:fill="FFFFFF"/>
        <w:spacing w:after="150"/>
        <w:jc w:val="center"/>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b/>
          <w:bCs/>
          <w:color w:val="000000"/>
          <w:sz w:val="24"/>
          <w:szCs w:val="24"/>
          <w:lang w:eastAsia="ru-RU"/>
        </w:rPr>
        <w:t>Панируемые результаты ос</w:t>
      </w:r>
      <w:r w:rsidR="00CD2339">
        <w:rPr>
          <w:rFonts w:ascii="Times New Roman" w:eastAsia="Times New Roman" w:hAnsi="Times New Roman" w:cs="Times New Roman"/>
          <w:b/>
          <w:bCs/>
          <w:color w:val="000000"/>
          <w:sz w:val="24"/>
          <w:szCs w:val="24"/>
          <w:lang w:eastAsia="ru-RU"/>
        </w:rPr>
        <w:t>воения программы по музыке для 4</w:t>
      </w:r>
      <w:r w:rsidRPr="00846A94">
        <w:rPr>
          <w:rFonts w:ascii="Times New Roman" w:eastAsia="Times New Roman" w:hAnsi="Times New Roman" w:cs="Times New Roman"/>
          <w:b/>
          <w:bCs/>
          <w:color w:val="000000"/>
          <w:sz w:val="24"/>
          <w:szCs w:val="24"/>
          <w:lang w:eastAsia="ru-RU"/>
        </w:rPr>
        <w:t xml:space="preserve"> класса</w:t>
      </w:r>
    </w:p>
    <w:tbl>
      <w:tblPr>
        <w:tblW w:w="12332" w:type="dxa"/>
        <w:tblInd w:w="399" w:type="dxa"/>
        <w:shd w:val="clear" w:color="auto" w:fill="FFFFFF"/>
        <w:tblCellMar>
          <w:top w:w="105" w:type="dxa"/>
          <w:left w:w="105" w:type="dxa"/>
          <w:bottom w:w="105" w:type="dxa"/>
          <w:right w:w="105" w:type="dxa"/>
        </w:tblCellMar>
        <w:tblLook w:val="04A0"/>
      </w:tblPr>
      <w:tblGrid>
        <w:gridCol w:w="6237"/>
        <w:gridCol w:w="6095"/>
      </w:tblGrid>
      <w:tr w:rsidR="00846A94" w:rsidRPr="00846A94" w:rsidTr="000B5766">
        <w:tc>
          <w:tcPr>
            <w:tcW w:w="6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46A94" w:rsidRPr="00846A94" w:rsidRDefault="00846A94" w:rsidP="00846A94">
            <w:pPr>
              <w:spacing w:after="150"/>
              <w:jc w:val="center"/>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b/>
                <w:bCs/>
                <w:color w:val="000000"/>
                <w:sz w:val="24"/>
                <w:szCs w:val="24"/>
                <w:lang w:eastAsia="ru-RU"/>
              </w:rPr>
              <w:t>Достаточный уровень</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46A94" w:rsidRPr="00846A94" w:rsidRDefault="00846A94" w:rsidP="00846A94">
            <w:pPr>
              <w:spacing w:after="150"/>
              <w:jc w:val="center"/>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b/>
                <w:bCs/>
                <w:color w:val="000000"/>
                <w:sz w:val="24"/>
                <w:szCs w:val="24"/>
                <w:lang w:eastAsia="ru-RU"/>
              </w:rPr>
              <w:t>Минимальный уровень</w:t>
            </w:r>
          </w:p>
        </w:tc>
      </w:tr>
      <w:tr w:rsidR="00846A94" w:rsidRPr="00846A94" w:rsidTr="000B5766">
        <w:tc>
          <w:tcPr>
            <w:tcW w:w="6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D2339" w:rsidRDefault="00CD2339" w:rsidP="0012069E">
            <w:pPr>
              <w:pStyle w:val="a9"/>
              <w:numPr>
                <w:ilvl w:val="0"/>
                <w:numId w:val="120"/>
              </w:numPr>
              <w:spacing w:before="0" w:beforeAutospacing="0" w:after="0" w:afterAutospacing="0" w:line="276" w:lineRule="auto"/>
              <w:jc w:val="both"/>
            </w:pPr>
            <w:r w:rsidRPr="004064D7">
              <w:t>знать современные детские песни для самостоятельного исполнения;</w:t>
            </w:r>
          </w:p>
          <w:p w:rsidR="00CD2339" w:rsidRDefault="00CD2339" w:rsidP="0012069E">
            <w:pPr>
              <w:pStyle w:val="a9"/>
              <w:numPr>
                <w:ilvl w:val="0"/>
                <w:numId w:val="120"/>
              </w:numPr>
              <w:spacing w:before="0" w:beforeAutospacing="0" w:after="0" w:afterAutospacing="0" w:line="276" w:lineRule="auto"/>
              <w:jc w:val="both"/>
            </w:pPr>
            <w:r w:rsidRPr="004064D7">
              <w:t>значение динамических оттенков (</w:t>
            </w:r>
            <w:r w:rsidRPr="00CD2339">
              <w:rPr>
                <w:i/>
                <w:iCs/>
              </w:rPr>
              <w:t>форте — громко, пиано — тихо</w:t>
            </w:r>
            <w:r w:rsidRPr="004064D7">
              <w:t>);</w:t>
            </w:r>
          </w:p>
          <w:p w:rsidR="00CD2339" w:rsidRDefault="00CD2339" w:rsidP="0012069E">
            <w:pPr>
              <w:pStyle w:val="a9"/>
              <w:numPr>
                <w:ilvl w:val="0"/>
                <w:numId w:val="120"/>
              </w:numPr>
              <w:spacing w:before="0" w:beforeAutospacing="0" w:after="0" w:afterAutospacing="0" w:line="276" w:lineRule="auto"/>
              <w:jc w:val="both"/>
            </w:pPr>
            <w:r w:rsidRPr="004064D7">
              <w:t>народные музыкальные инструменты и их звучание (домра, баян, гусли, свирель, гармонь, трещотка, деревянные ложки, балалайка);</w:t>
            </w:r>
          </w:p>
          <w:p w:rsidR="00CD2339" w:rsidRDefault="00CD2339" w:rsidP="0012069E">
            <w:pPr>
              <w:pStyle w:val="a9"/>
              <w:numPr>
                <w:ilvl w:val="0"/>
                <w:numId w:val="120"/>
              </w:numPr>
              <w:spacing w:before="0" w:beforeAutospacing="0" w:after="0" w:afterAutospacing="0" w:line="276" w:lineRule="auto"/>
              <w:jc w:val="both"/>
            </w:pPr>
            <w:r w:rsidRPr="004064D7">
              <w:t>особенности мелодического голосоведения (плавно, отрывисто, скачкообразно);</w:t>
            </w:r>
          </w:p>
          <w:p w:rsidR="00CD2339" w:rsidRDefault="00CD2339" w:rsidP="0012069E">
            <w:pPr>
              <w:pStyle w:val="a9"/>
              <w:numPr>
                <w:ilvl w:val="0"/>
                <w:numId w:val="120"/>
              </w:numPr>
              <w:spacing w:before="0" w:beforeAutospacing="0" w:after="0" w:afterAutospacing="0" w:line="276" w:lineRule="auto"/>
              <w:jc w:val="both"/>
            </w:pPr>
            <w:r w:rsidRPr="004064D7">
              <w:t> особенности музыкального языка современной детской песни, ее идейное и художественное содержание.</w:t>
            </w:r>
          </w:p>
          <w:p w:rsidR="00CD2339" w:rsidRDefault="00CD2339" w:rsidP="0012069E">
            <w:pPr>
              <w:pStyle w:val="a9"/>
              <w:numPr>
                <w:ilvl w:val="0"/>
                <w:numId w:val="120"/>
              </w:numPr>
              <w:spacing w:before="0" w:beforeAutospacing="0" w:after="0" w:afterAutospacing="0" w:line="276" w:lineRule="auto"/>
              <w:jc w:val="both"/>
            </w:pPr>
            <w:r w:rsidRPr="004064D7">
              <w:t>уметь петь хором, выполняя требования художественного исполнения;</w:t>
            </w:r>
          </w:p>
          <w:p w:rsidR="00CD2339" w:rsidRDefault="00CD2339" w:rsidP="0012069E">
            <w:pPr>
              <w:pStyle w:val="a9"/>
              <w:numPr>
                <w:ilvl w:val="0"/>
                <w:numId w:val="120"/>
              </w:numPr>
              <w:spacing w:before="0" w:beforeAutospacing="0" w:after="0" w:afterAutospacing="0" w:line="276" w:lineRule="auto"/>
              <w:jc w:val="both"/>
            </w:pPr>
            <w:r w:rsidRPr="004064D7">
              <w:t>ясно и четко произносить слова к песнях подвижного характера;</w:t>
            </w:r>
          </w:p>
          <w:p w:rsidR="00CD2339" w:rsidRDefault="00CD2339" w:rsidP="0012069E">
            <w:pPr>
              <w:pStyle w:val="a9"/>
              <w:numPr>
                <w:ilvl w:val="0"/>
                <w:numId w:val="120"/>
              </w:numPr>
              <w:spacing w:before="0" w:beforeAutospacing="0" w:after="0" w:afterAutospacing="0" w:line="276" w:lineRule="auto"/>
              <w:jc w:val="both"/>
            </w:pPr>
            <w:r w:rsidRPr="004064D7">
              <w:t> исполнять хорошо выученные песни без сопровождения, самостоятельно;</w:t>
            </w:r>
          </w:p>
          <w:p w:rsidR="00CD2339" w:rsidRPr="00CD2339" w:rsidRDefault="00CD2339" w:rsidP="0012069E">
            <w:pPr>
              <w:pStyle w:val="a9"/>
              <w:numPr>
                <w:ilvl w:val="0"/>
                <w:numId w:val="120"/>
              </w:numPr>
              <w:spacing w:before="0" w:beforeAutospacing="0" w:after="0" w:afterAutospacing="0" w:line="276" w:lineRule="auto"/>
              <w:jc w:val="both"/>
            </w:pPr>
            <w:r w:rsidRPr="00CD2339">
              <w:t>различать разнообразные по характеру и</w:t>
            </w:r>
          </w:p>
          <w:p w:rsidR="00846A94" w:rsidRPr="00846A94" w:rsidRDefault="00CD2339" w:rsidP="00CD2339">
            <w:pPr>
              <w:pStyle w:val="a3"/>
              <w:spacing w:after="150"/>
              <w:rPr>
                <w:rFonts w:ascii="Times New Roman" w:eastAsia="Times New Roman" w:hAnsi="Times New Roman" w:cs="Times New Roman"/>
                <w:color w:val="000000"/>
                <w:sz w:val="24"/>
                <w:szCs w:val="24"/>
                <w:lang w:eastAsia="ru-RU"/>
              </w:rPr>
            </w:pPr>
            <w:r w:rsidRPr="004064D7">
              <w:rPr>
                <w:rFonts w:ascii="Times New Roman" w:hAnsi="Times New Roman"/>
              </w:rPr>
              <w:t>звучанию марши, танцы</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D2339" w:rsidRPr="006045C3" w:rsidRDefault="00CD2339" w:rsidP="0012069E">
            <w:pPr>
              <w:pStyle w:val="a3"/>
              <w:numPr>
                <w:ilvl w:val="0"/>
                <w:numId w:val="121"/>
              </w:numPr>
              <w:spacing w:after="0"/>
              <w:jc w:val="both"/>
              <w:rPr>
                <w:b/>
              </w:rPr>
            </w:pPr>
            <w:r w:rsidRPr="00CD2339">
              <w:rPr>
                <w:rFonts w:ascii="Times New Roman" w:eastAsia="Calibri" w:hAnsi="Times New Roman"/>
                <w:sz w:val="24"/>
                <w:szCs w:val="24"/>
                <w:lang w:eastAsia="ru-RU"/>
              </w:rPr>
              <w:t>различать народные музыкальные инструменты и их звучание: домра, мандолина, балалайка, баян, гусли, свирель, гармонь, трещётки,  деревянные ложки, бас- балалайка</w:t>
            </w:r>
          </w:p>
          <w:p w:rsidR="006045C3" w:rsidRPr="00CD2339" w:rsidRDefault="006045C3" w:rsidP="006045C3">
            <w:pPr>
              <w:pStyle w:val="a3"/>
              <w:spacing w:after="0"/>
              <w:jc w:val="both"/>
              <w:rPr>
                <w:b/>
              </w:rPr>
            </w:pPr>
          </w:p>
          <w:p w:rsidR="00CD2339" w:rsidRPr="006045C3" w:rsidRDefault="00CD2339" w:rsidP="0012069E">
            <w:pPr>
              <w:pStyle w:val="a3"/>
              <w:numPr>
                <w:ilvl w:val="0"/>
                <w:numId w:val="121"/>
              </w:numPr>
              <w:spacing w:after="0"/>
              <w:jc w:val="both"/>
              <w:rPr>
                <w:b/>
              </w:rPr>
            </w:pPr>
            <w:r w:rsidRPr="00CD2339">
              <w:rPr>
                <w:rFonts w:ascii="Times New Roman" w:eastAsia="Calibri" w:hAnsi="Times New Roman"/>
                <w:sz w:val="24"/>
                <w:szCs w:val="24"/>
                <w:lang w:eastAsia="ru-RU"/>
              </w:rPr>
              <w:t>подпевать знакомые песни</w:t>
            </w:r>
          </w:p>
          <w:p w:rsidR="006045C3" w:rsidRPr="006045C3" w:rsidRDefault="006045C3" w:rsidP="006045C3">
            <w:pPr>
              <w:pStyle w:val="a3"/>
              <w:rPr>
                <w:b/>
              </w:rPr>
            </w:pPr>
          </w:p>
          <w:p w:rsidR="006045C3" w:rsidRPr="00CD2339" w:rsidRDefault="006045C3" w:rsidP="0012069E">
            <w:pPr>
              <w:pStyle w:val="a3"/>
              <w:numPr>
                <w:ilvl w:val="0"/>
                <w:numId w:val="121"/>
              </w:numPr>
              <w:spacing w:after="0"/>
              <w:jc w:val="both"/>
              <w:rPr>
                <w:b/>
              </w:rPr>
            </w:pPr>
          </w:p>
          <w:p w:rsidR="00846A94" w:rsidRPr="00CD2339" w:rsidRDefault="00CD2339" w:rsidP="0012069E">
            <w:pPr>
              <w:pStyle w:val="a3"/>
              <w:numPr>
                <w:ilvl w:val="0"/>
                <w:numId w:val="121"/>
              </w:numPr>
              <w:spacing w:after="0"/>
              <w:jc w:val="both"/>
              <w:rPr>
                <w:b/>
              </w:rPr>
            </w:pPr>
            <w:r w:rsidRPr="00CD2339">
              <w:rPr>
                <w:rFonts w:ascii="Times New Roman" w:eastAsia="Calibri" w:hAnsi="Times New Roman"/>
                <w:sz w:val="24"/>
                <w:szCs w:val="24"/>
                <w:lang w:eastAsia="ru-RU"/>
              </w:rPr>
              <w:t>узнавать различные танцы</w:t>
            </w:r>
          </w:p>
        </w:tc>
      </w:tr>
    </w:tbl>
    <w:p w:rsidR="00846A94" w:rsidRPr="00846A94" w:rsidRDefault="00846A94" w:rsidP="00846A94">
      <w:pPr>
        <w:shd w:val="clear" w:color="auto" w:fill="FFFFFF"/>
        <w:spacing w:after="150"/>
        <w:jc w:val="center"/>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b/>
          <w:bCs/>
          <w:color w:val="000000"/>
          <w:sz w:val="24"/>
          <w:szCs w:val="24"/>
          <w:lang w:eastAsia="ru-RU"/>
        </w:rPr>
        <w:t>Планируемые личностные результаты:</w:t>
      </w:r>
    </w:p>
    <w:p w:rsidR="007A49C6" w:rsidRDefault="00846A94" w:rsidP="009D37C8">
      <w:pPr>
        <w:pStyle w:val="a3"/>
        <w:numPr>
          <w:ilvl w:val="0"/>
          <w:numId w:val="74"/>
        </w:numPr>
        <w:shd w:val="clear" w:color="auto" w:fill="FFFFFF"/>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Чувство гордости за свою Родину, российский народ и историю России;</w:t>
      </w:r>
    </w:p>
    <w:p w:rsidR="007A49C6" w:rsidRDefault="00846A94" w:rsidP="009D37C8">
      <w:pPr>
        <w:pStyle w:val="a3"/>
        <w:numPr>
          <w:ilvl w:val="0"/>
          <w:numId w:val="74"/>
        </w:numPr>
        <w:shd w:val="clear" w:color="auto" w:fill="FFFFFF"/>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Осознание роли своей страны в мировом развитии, уважительное отношение к семейным ценностям, бережное отношение к окружающему миру.</w:t>
      </w:r>
    </w:p>
    <w:p w:rsidR="007A49C6" w:rsidRDefault="00846A94" w:rsidP="009D37C8">
      <w:pPr>
        <w:pStyle w:val="a3"/>
        <w:numPr>
          <w:ilvl w:val="0"/>
          <w:numId w:val="74"/>
        </w:numPr>
        <w:shd w:val="clear" w:color="auto" w:fill="FFFFFF"/>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Целостное восприятие окружающего мира.</w:t>
      </w:r>
    </w:p>
    <w:p w:rsidR="007A49C6" w:rsidRDefault="00846A94" w:rsidP="009D37C8">
      <w:pPr>
        <w:pStyle w:val="a3"/>
        <w:numPr>
          <w:ilvl w:val="0"/>
          <w:numId w:val="74"/>
        </w:numPr>
        <w:shd w:val="clear" w:color="auto" w:fill="FFFFFF"/>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7A49C6" w:rsidRDefault="00846A94" w:rsidP="009D37C8">
      <w:pPr>
        <w:pStyle w:val="a3"/>
        <w:numPr>
          <w:ilvl w:val="0"/>
          <w:numId w:val="74"/>
        </w:numPr>
        <w:shd w:val="clear" w:color="auto" w:fill="FFFFFF"/>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Рефлексивную самооценку, умение анализировать свои действия и управлять ими.</w:t>
      </w:r>
    </w:p>
    <w:p w:rsidR="007A49C6" w:rsidRDefault="00846A94" w:rsidP="009D37C8">
      <w:pPr>
        <w:pStyle w:val="a3"/>
        <w:numPr>
          <w:ilvl w:val="0"/>
          <w:numId w:val="74"/>
        </w:numPr>
        <w:shd w:val="clear" w:color="auto" w:fill="FFFFFF"/>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Навыки сотрудничества со взрослыми и сверстниками.</w:t>
      </w:r>
    </w:p>
    <w:p w:rsidR="00846A94" w:rsidRPr="007A49C6" w:rsidRDefault="00846A94" w:rsidP="009D37C8">
      <w:pPr>
        <w:pStyle w:val="a3"/>
        <w:numPr>
          <w:ilvl w:val="0"/>
          <w:numId w:val="74"/>
        </w:numPr>
        <w:shd w:val="clear" w:color="auto" w:fill="FFFFFF"/>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Установку на здоровый образ жизни, наличие мотивации к творческому труду, к работе на результат.</w:t>
      </w:r>
    </w:p>
    <w:p w:rsidR="00846A94" w:rsidRPr="00846A94" w:rsidRDefault="00846A94" w:rsidP="00846A94">
      <w:pPr>
        <w:shd w:val="clear" w:color="auto" w:fill="FFFFFF"/>
        <w:spacing w:after="150"/>
        <w:jc w:val="center"/>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b/>
          <w:bCs/>
          <w:color w:val="000000"/>
          <w:sz w:val="24"/>
          <w:szCs w:val="24"/>
          <w:lang w:eastAsia="ru-RU"/>
        </w:rPr>
        <w:t>Формирование базовых учебных действий обучающихся</w:t>
      </w:r>
    </w:p>
    <w:tbl>
      <w:tblPr>
        <w:tblW w:w="12332" w:type="dxa"/>
        <w:tblInd w:w="399" w:type="dxa"/>
        <w:shd w:val="clear" w:color="auto" w:fill="FFFFFF"/>
        <w:tblCellMar>
          <w:top w:w="105" w:type="dxa"/>
          <w:left w:w="105" w:type="dxa"/>
          <w:bottom w:w="105" w:type="dxa"/>
          <w:right w:w="105" w:type="dxa"/>
        </w:tblCellMar>
        <w:tblLook w:val="04A0"/>
      </w:tblPr>
      <w:tblGrid>
        <w:gridCol w:w="6237"/>
        <w:gridCol w:w="6095"/>
      </w:tblGrid>
      <w:tr w:rsidR="00846A94" w:rsidRPr="00846A94" w:rsidTr="000B5766">
        <w:trPr>
          <w:trHeight w:val="315"/>
        </w:trPr>
        <w:tc>
          <w:tcPr>
            <w:tcW w:w="6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46A94" w:rsidRPr="007A49C6" w:rsidRDefault="00846A94" w:rsidP="006045C3">
            <w:pPr>
              <w:spacing w:after="0"/>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iCs/>
                <w:color w:val="000000"/>
                <w:sz w:val="24"/>
                <w:szCs w:val="24"/>
                <w:lang w:eastAsia="ru-RU"/>
              </w:rPr>
              <w:t>Группа БУД</w:t>
            </w:r>
          </w:p>
          <w:p w:rsidR="00846A94" w:rsidRPr="007A49C6" w:rsidRDefault="00846A94" w:rsidP="006045C3">
            <w:pPr>
              <w:spacing w:after="0"/>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iCs/>
                <w:color w:val="000000"/>
                <w:sz w:val="24"/>
                <w:szCs w:val="24"/>
                <w:lang w:eastAsia="ru-RU"/>
              </w:rPr>
              <w:t>действий</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46A94" w:rsidRPr="007A49C6" w:rsidRDefault="00846A94" w:rsidP="00846A94">
            <w:pPr>
              <w:spacing w:after="150"/>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iCs/>
                <w:color w:val="000000"/>
                <w:sz w:val="24"/>
                <w:szCs w:val="24"/>
                <w:lang w:eastAsia="ru-RU"/>
              </w:rPr>
              <w:t>Перечень учебных действия</w:t>
            </w:r>
          </w:p>
        </w:tc>
      </w:tr>
      <w:tr w:rsidR="00846A94" w:rsidRPr="00846A94" w:rsidTr="000B5766">
        <w:trPr>
          <w:trHeight w:val="990"/>
        </w:trPr>
        <w:tc>
          <w:tcPr>
            <w:tcW w:w="6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46A94" w:rsidRPr="00CD2339" w:rsidRDefault="00846A94" w:rsidP="007C574E">
            <w:pPr>
              <w:spacing w:after="0"/>
              <w:jc w:val="center"/>
              <w:rPr>
                <w:rFonts w:ascii="Times New Roman" w:eastAsia="Times New Roman" w:hAnsi="Times New Roman" w:cs="Times New Roman"/>
                <w:b/>
                <w:color w:val="000000"/>
                <w:sz w:val="24"/>
                <w:szCs w:val="24"/>
                <w:lang w:eastAsia="ru-RU"/>
              </w:rPr>
            </w:pPr>
            <w:r w:rsidRPr="00CD2339">
              <w:rPr>
                <w:rFonts w:ascii="Times New Roman" w:eastAsia="Times New Roman" w:hAnsi="Times New Roman" w:cs="Times New Roman"/>
                <w:b/>
                <w:color w:val="000000"/>
                <w:sz w:val="24"/>
                <w:szCs w:val="24"/>
                <w:lang w:eastAsia="ru-RU"/>
              </w:rPr>
              <w:t>Личностные</w:t>
            </w:r>
          </w:p>
          <w:p w:rsidR="00846A94" w:rsidRPr="00CD2339" w:rsidRDefault="00846A94" w:rsidP="007C574E">
            <w:pPr>
              <w:spacing w:after="0"/>
              <w:jc w:val="center"/>
              <w:rPr>
                <w:rFonts w:ascii="Times New Roman" w:eastAsia="Times New Roman" w:hAnsi="Times New Roman" w:cs="Times New Roman"/>
                <w:b/>
                <w:color w:val="000000"/>
                <w:sz w:val="24"/>
                <w:szCs w:val="24"/>
                <w:lang w:eastAsia="ru-RU"/>
              </w:rPr>
            </w:pPr>
            <w:r w:rsidRPr="00CD2339">
              <w:rPr>
                <w:rFonts w:ascii="Times New Roman" w:eastAsia="Times New Roman" w:hAnsi="Times New Roman" w:cs="Times New Roman"/>
                <w:b/>
                <w:color w:val="000000"/>
                <w:sz w:val="24"/>
                <w:szCs w:val="24"/>
                <w:lang w:eastAsia="ru-RU"/>
              </w:rPr>
              <w:t>учебные действия</w:t>
            </w:r>
          </w:p>
          <w:p w:rsidR="00846A94" w:rsidRPr="00846A94" w:rsidRDefault="00846A94" w:rsidP="007C574E">
            <w:pPr>
              <w:spacing w:after="0"/>
              <w:jc w:val="center"/>
              <w:rPr>
                <w:rFonts w:ascii="Times New Roman" w:eastAsia="Times New Roman" w:hAnsi="Times New Roman" w:cs="Times New Roman"/>
                <w:color w:val="000000"/>
                <w:sz w:val="24"/>
                <w:szCs w:val="24"/>
                <w:lang w:eastAsia="ru-RU"/>
              </w:rPr>
            </w:pP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46A94" w:rsidRPr="00846A94" w:rsidRDefault="00846A94" w:rsidP="009D37C8">
            <w:pPr>
              <w:numPr>
                <w:ilvl w:val="0"/>
                <w:numId w:val="69"/>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положительное отношение к окружающей действительности,</w:t>
            </w:r>
          </w:p>
          <w:p w:rsidR="00846A94" w:rsidRPr="00846A94" w:rsidRDefault="00846A94" w:rsidP="009D37C8">
            <w:pPr>
              <w:numPr>
                <w:ilvl w:val="0"/>
                <w:numId w:val="69"/>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готовность к организации взаимодействия с ней и эстетическому ее восприятию</w:t>
            </w:r>
          </w:p>
        </w:tc>
      </w:tr>
      <w:tr w:rsidR="00846A94" w:rsidRPr="00846A94" w:rsidTr="000B5766">
        <w:trPr>
          <w:trHeight w:val="2400"/>
        </w:trPr>
        <w:tc>
          <w:tcPr>
            <w:tcW w:w="6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46A94" w:rsidRPr="00CD2339" w:rsidRDefault="00846A94" w:rsidP="007C574E">
            <w:pPr>
              <w:spacing w:after="0"/>
              <w:jc w:val="center"/>
              <w:rPr>
                <w:rFonts w:ascii="Times New Roman" w:eastAsia="Times New Roman" w:hAnsi="Times New Roman" w:cs="Times New Roman"/>
                <w:b/>
                <w:color w:val="000000"/>
                <w:sz w:val="24"/>
                <w:szCs w:val="24"/>
                <w:lang w:eastAsia="ru-RU"/>
              </w:rPr>
            </w:pPr>
            <w:r w:rsidRPr="00CD2339">
              <w:rPr>
                <w:rFonts w:ascii="Times New Roman" w:eastAsia="Times New Roman" w:hAnsi="Times New Roman" w:cs="Times New Roman"/>
                <w:b/>
                <w:color w:val="000000"/>
                <w:sz w:val="24"/>
                <w:szCs w:val="24"/>
                <w:lang w:eastAsia="ru-RU"/>
              </w:rPr>
              <w:t>Коммуникативные учебные</w:t>
            </w:r>
          </w:p>
          <w:p w:rsidR="00846A94" w:rsidRPr="00846A94" w:rsidRDefault="00846A94" w:rsidP="007C574E">
            <w:pPr>
              <w:spacing w:after="0"/>
              <w:jc w:val="center"/>
              <w:rPr>
                <w:rFonts w:ascii="Times New Roman" w:eastAsia="Times New Roman" w:hAnsi="Times New Roman" w:cs="Times New Roman"/>
                <w:color w:val="000000"/>
                <w:sz w:val="24"/>
                <w:szCs w:val="24"/>
                <w:lang w:eastAsia="ru-RU"/>
              </w:rPr>
            </w:pPr>
            <w:r w:rsidRPr="00CD2339">
              <w:rPr>
                <w:rFonts w:ascii="Times New Roman" w:eastAsia="Times New Roman" w:hAnsi="Times New Roman" w:cs="Times New Roman"/>
                <w:b/>
                <w:color w:val="000000"/>
                <w:sz w:val="24"/>
                <w:szCs w:val="24"/>
                <w:lang w:eastAsia="ru-RU"/>
              </w:rPr>
              <w:t>действия</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46A94" w:rsidRPr="00846A94" w:rsidRDefault="00846A94" w:rsidP="009D37C8">
            <w:pPr>
              <w:numPr>
                <w:ilvl w:val="0"/>
                <w:numId w:val="70"/>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использовать принятые ритуалы социального взаимодействия с одноклассниками и учителем</w:t>
            </w:r>
          </w:p>
          <w:p w:rsidR="00846A94" w:rsidRPr="00846A94" w:rsidRDefault="00846A94" w:rsidP="009D37C8">
            <w:pPr>
              <w:numPr>
                <w:ilvl w:val="0"/>
                <w:numId w:val="70"/>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обращаться за помощью и принимать помощь слушать и понимать инструкцию к учебному заданию в разных видах деятельности и быту</w:t>
            </w:r>
          </w:p>
          <w:p w:rsidR="00846A94" w:rsidRPr="00846A94" w:rsidRDefault="00846A94" w:rsidP="009D37C8">
            <w:pPr>
              <w:numPr>
                <w:ilvl w:val="0"/>
                <w:numId w:val="70"/>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сотрудничать со взрослыми и сверстниками в разных социальных ситуациях</w:t>
            </w:r>
          </w:p>
          <w:p w:rsidR="00846A94" w:rsidRPr="00846A94" w:rsidRDefault="00846A94" w:rsidP="009D37C8">
            <w:pPr>
              <w:numPr>
                <w:ilvl w:val="0"/>
                <w:numId w:val="70"/>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доброжелательно относиться, сопереживать, конструктивно взаимодействовать с людьми</w:t>
            </w:r>
          </w:p>
        </w:tc>
      </w:tr>
      <w:tr w:rsidR="00846A94" w:rsidRPr="00846A94" w:rsidTr="000B5766">
        <w:trPr>
          <w:trHeight w:val="405"/>
        </w:trPr>
        <w:tc>
          <w:tcPr>
            <w:tcW w:w="6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46A94" w:rsidRPr="00CD2339" w:rsidRDefault="00846A94" w:rsidP="007C574E">
            <w:pPr>
              <w:spacing w:after="0"/>
              <w:jc w:val="center"/>
              <w:rPr>
                <w:rFonts w:ascii="Times New Roman" w:eastAsia="Times New Roman" w:hAnsi="Times New Roman" w:cs="Times New Roman"/>
                <w:b/>
                <w:color w:val="000000"/>
                <w:sz w:val="24"/>
                <w:szCs w:val="24"/>
                <w:lang w:eastAsia="ru-RU"/>
              </w:rPr>
            </w:pPr>
            <w:r w:rsidRPr="00CD2339">
              <w:rPr>
                <w:rFonts w:ascii="Times New Roman" w:eastAsia="Times New Roman" w:hAnsi="Times New Roman" w:cs="Times New Roman"/>
                <w:b/>
                <w:color w:val="000000"/>
                <w:sz w:val="24"/>
                <w:szCs w:val="24"/>
                <w:lang w:eastAsia="ru-RU"/>
              </w:rPr>
              <w:t>Регулятивные</w:t>
            </w:r>
          </w:p>
          <w:p w:rsidR="00846A94" w:rsidRPr="00CD2339" w:rsidRDefault="00846A94" w:rsidP="007C574E">
            <w:pPr>
              <w:spacing w:after="0"/>
              <w:jc w:val="center"/>
              <w:rPr>
                <w:rFonts w:ascii="Times New Roman" w:eastAsia="Times New Roman" w:hAnsi="Times New Roman" w:cs="Times New Roman"/>
                <w:b/>
                <w:color w:val="000000"/>
                <w:sz w:val="24"/>
                <w:szCs w:val="24"/>
                <w:lang w:eastAsia="ru-RU"/>
              </w:rPr>
            </w:pPr>
            <w:r w:rsidRPr="00CD2339">
              <w:rPr>
                <w:rFonts w:ascii="Times New Roman" w:eastAsia="Times New Roman" w:hAnsi="Times New Roman" w:cs="Times New Roman"/>
                <w:b/>
                <w:color w:val="000000"/>
                <w:sz w:val="24"/>
                <w:szCs w:val="24"/>
                <w:lang w:eastAsia="ru-RU"/>
              </w:rPr>
              <w:t>учебные</w:t>
            </w:r>
          </w:p>
          <w:p w:rsidR="00846A94" w:rsidRPr="00846A94" w:rsidRDefault="00846A94" w:rsidP="007C574E">
            <w:pPr>
              <w:spacing w:after="0"/>
              <w:jc w:val="center"/>
              <w:rPr>
                <w:rFonts w:ascii="Times New Roman" w:eastAsia="Times New Roman" w:hAnsi="Times New Roman" w:cs="Times New Roman"/>
                <w:color w:val="000000"/>
                <w:sz w:val="24"/>
                <w:szCs w:val="24"/>
                <w:lang w:eastAsia="ru-RU"/>
              </w:rPr>
            </w:pPr>
            <w:r w:rsidRPr="00CD2339">
              <w:rPr>
                <w:rFonts w:ascii="Times New Roman" w:eastAsia="Times New Roman" w:hAnsi="Times New Roman" w:cs="Times New Roman"/>
                <w:b/>
                <w:color w:val="000000"/>
                <w:sz w:val="24"/>
                <w:szCs w:val="24"/>
                <w:lang w:eastAsia="ru-RU"/>
              </w:rPr>
              <w:t>действия</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46A94" w:rsidRPr="00846A94" w:rsidRDefault="00846A94" w:rsidP="009D37C8">
            <w:pPr>
              <w:numPr>
                <w:ilvl w:val="0"/>
                <w:numId w:val="71"/>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входить и выходить из учебного помещения со звонком</w:t>
            </w:r>
          </w:p>
          <w:p w:rsidR="00846A94" w:rsidRPr="00846A94" w:rsidRDefault="00846A94" w:rsidP="009D37C8">
            <w:pPr>
              <w:numPr>
                <w:ilvl w:val="0"/>
                <w:numId w:val="71"/>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ориентироваться в пространстве класса (зала, учебного помещения)</w:t>
            </w:r>
          </w:p>
          <w:p w:rsidR="00846A94" w:rsidRPr="00846A94" w:rsidRDefault="00846A94" w:rsidP="009D37C8">
            <w:pPr>
              <w:numPr>
                <w:ilvl w:val="0"/>
                <w:numId w:val="71"/>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пользоваться учебной мебелью</w:t>
            </w:r>
          </w:p>
          <w:p w:rsidR="00846A94" w:rsidRPr="00846A94" w:rsidRDefault="00846A94" w:rsidP="009D37C8">
            <w:pPr>
              <w:numPr>
                <w:ilvl w:val="0"/>
                <w:numId w:val="71"/>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адекватно использовать ритуалы школьного поведения (поднимать руку, вставать и выходить из-за парты и т. д.)</w:t>
            </w:r>
          </w:p>
          <w:p w:rsidR="00846A94" w:rsidRPr="00846A94" w:rsidRDefault="00846A94" w:rsidP="009D37C8">
            <w:pPr>
              <w:numPr>
                <w:ilvl w:val="0"/>
                <w:numId w:val="71"/>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работать с учебными принадлежностями (инструментами, спортивным инвентарем) и организовывать рабочее место</w:t>
            </w:r>
          </w:p>
          <w:p w:rsidR="00846A94" w:rsidRPr="00846A94" w:rsidRDefault="00846A94" w:rsidP="009D37C8">
            <w:pPr>
              <w:numPr>
                <w:ilvl w:val="0"/>
                <w:numId w:val="71"/>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принимать цели и произвольно включаться в деятельность, следовать предложенному плану и работать в общем темпе</w:t>
            </w:r>
          </w:p>
          <w:p w:rsidR="00846A94" w:rsidRPr="007A49C6" w:rsidRDefault="00846A94" w:rsidP="009D37C8">
            <w:pPr>
              <w:numPr>
                <w:ilvl w:val="0"/>
                <w:numId w:val="72"/>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активно участвовать в деятельности, контролировать</w:t>
            </w:r>
            <w:r w:rsidRPr="007A49C6">
              <w:rPr>
                <w:rFonts w:ascii="Times New Roman" w:eastAsia="Times New Roman" w:hAnsi="Times New Roman" w:cs="Times New Roman"/>
                <w:color w:val="000000"/>
                <w:sz w:val="24"/>
                <w:szCs w:val="24"/>
                <w:lang w:eastAsia="ru-RU"/>
              </w:rPr>
              <w:t>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r>
      <w:tr w:rsidR="00846A94" w:rsidRPr="00846A94" w:rsidTr="000B5766">
        <w:trPr>
          <w:trHeight w:val="2535"/>
        </w:trPr>
        <w:tc>
          <w:tcPr>
            <w:tcW w:w="6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46A94" w:rsidRPr="00CD2339" w:rsidRDefault="00846A94" w:rsidP="00CD2339">
            <w:pPr>
              <w:spacing w:after="0"/>
              <w:jc w:val="center"/>
              <w:rPr>
                <w:rFonts w:ascii="Times New Roman" w:eastAsia="Times New Roman" w:hAnsi="Times New Roman" w:cs="Times New Roman"/>
                <w:b/>
                <w:color w:val="000000"/>
                <w:sz w:val="24"/>
                <w:szCs w:val="24"/>
                <w:lang w:eastAsia="ru-RU"/>
              </w:rPr>
            </w:pPr>
            <w:r w:rsidRPr="00CD2339">
              <w:rPr>
                <w:rFonts w:ascii="Times New Roman" w:eastAsia="Times New Roman" w:hAnsi="Times New Roman" w:cs="Times New Roman"/>
                <w:b/>
                <w:color w:val="000000"/>
                <w:sz w:val="24"/>
                <w:szCs w:val="24"/>
                <w:lang w:eastAsia="ru-RU"/>
              </w:rPr>
              <w:t>Познавательные учебные</w:t>
            </w:r>
          </w:p>
          <w:p w:rsidR="00846A94" w:rsidRPr="00846A94" w:rsidRDefault="00846A94" w:rsidP="00CD2339">
            <w:pPr>
              <w:spacing w:after="0"/>
              <w:jc w:val="center"/>
              <w:rPr>
                <w:rFonts w:ascii="Times New Roman" w:eastAsia="Times New Roman" w:hAnsi="Times New Roman" w:cs="Times New Roman"/>
                <w:color w:val="000000"/>
                <w:sz w:val="24"/>
                <w:szCs w:val="24"/>
                <w:lang w:eastAsia="ru-RU"/>
              </w:rPr>
            </w:pPr>
            <w:r w:rsidRPr="00CD2339">
              <w:rPr>
                <w:rFonts w:ascii="Times New Roman" w:eastAsia="Times New Roman" w:hAnsi="Times New Roman" w:cs="Times New Roman"/>
                <w:b/>
                <w:color w:val="000000"/>
                <w:sz w:val="24"/>
                <w:szCs w:val="24"/>
                <w:lang w:eastAsia="ru-RU"/>
              </w:rPr>
              <w:t>действия</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46A94" w:rsidRPr="00846A94" w:rsidRDefault="00846A94" w:rsidP="009D37C8">
            <w:pPr>
              <w:numPr>
                <w:ilvl w:val="0"/>
                <w:numId w:val="73"/>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выделять существенные, общие и отличительные свойства предметов</w:t>
            </w:r>
          </w:p>
          <w:p w:rsidR="00846A94" w:rsidRPr="00846A94" w:rsidRDefault="00846A94" w:rsidP="009D37C8">
            <w:pPr>
              <w:numPr>
                <w:ilvl w:val="0"/>
                <w:numId w:val="73"/>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делать простейшие обобщения, сравнивать, классифицировать на наглядном материале</w:t>
            </w:r>
          </w:p>
          <w:p w:rsidR="00846A94" w:rsidRPr="00846A94" w:rsidRDefault="00846A94" w:rsidP="009D37C8">
            <w:pPr>
              <w:numPr>
                <w:ilvl w:val="0"/>
                <w:numId w:val="73"/>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пользоваться знаками, символами, предметами-заместителями</w:t>
            </w:r>
          </w:p>
          <w:p w:rsidR="00846A94" w:rsidRPr="00846A94" w:rsidRDefault="00846A94" w:rsidP="009D37C8">
            <w:pPr>
              <w:numPr>
                <w:ilvl w:val="0"/>
                <w:numId w:val="73"/>
              </w:numPr>
              <w:spacing w:after="0"/>
              <w:jc w:val="both"/>
              <w:rPr>
                <w:rFonts w:ascii="Times New Roman" w:eastAsia="Times New Roman" w:hAnsi="Times New Roman" w:cs="Times New Roman"/>
                <w:color w:val="000000"/>
                <w:sz w:val="24"/>
                <w:szCs w:val="24"/>
                <w:lang w:eastAsia="ru-RU"/>
              </w:rPr>
            </w:pPr>
            <w:r w:rsidRPr="00846A94">
              <w:rPr>
                <w:rFonts w:ascii="Times New Roman" w:eastAsia="Times New Roman" w:hAnsi="Times New Roman" w:cs="Times New Roman"/>
                <w:color w:val="000000"/>
                <w:sz w:val="24"/>
                <w:szCs w:val="24"/>
                <w:lang w:eastAsia="ru-RU"/>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r>
    </w:tbl>
    <w:p w:rsidR="00846A94" w:rsidRPr="00846A94" w:rsidRDefault="00846A94" w:rsidP="00846A94">
      <w:pPr>
        <w:shd w:val="clear" w:color="auto" w:fill="FFFFFF"/>
        <w:spacing w:after="150"/>
        <w:jc w:val="center"/>
        <w:rPr>
          <w:rFonts w:ascii="Times New Roman" w:eastAsia="Times New Roman" w:hAnsi="Times New Roman" w:cs="Times New Roman"/>
          <w:color w:val="000000"/>
          <w:sz w:val="24"/>
          <w:szCs w:val="24"/>
          <w:lang w:eastAsia="ru-RU"/>
        </w:rPr>
      </w:pPr>
    </w:p>
    <w:p w:rsidR="007A49C6" w:rsidRPr="007A49C6" w:rsidRDefault="007A49C6" w:rsidP="007A49C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b/>
          <w:bCs/>
          <w:color w:val="000000"/>
          <w:sz w:val="24"/>
          <w:szCs w:val="24"/>
          <w:lang w:eastAsia="ru-RU"/>
        </w:rPr>
        <w:t>Со</w:t>
      </w:r>
      <w:r w:rsidR="000B5766">
        <w:rPr>
          <w:rFonts w:ascii="Times New Roman" w:eastAsia="Times New Roman" w:hAnsi="Times New Roman" w:cs="Times New Roman"/>
          <w:b/>
          <w:bCs/>
          <w:color w:val="000000"/>
          <w:sz w:val="24"/>
          <w:szCs w:val="24"/>
          <w:lang w:eastAsia="ru-RU"/>
        </w:rPr>
        <w:t>держание программы по музыке в 4</w:t>
      </w:r>
      <w:r w:rsidRPr="007A49C6">
        <w:rPr>
          <w:rFonts w:ascii="Times New Roman" w:eastAsia="Times New Roman" w:hAnsi="Times New Roman" w:cs="Times New Roman"/>
          <w:b/>
          <w:bCs/>
          <w:color w:val="000000"/>
          <w:sz w:val="24"/>
          <w:szCs w:val="24"/>
          <w:lang w:eastAsia="ru-RU"/>
        </w:rPr>
        <w:t xml:space="preserve"> классе</w:t>
      </w:r>
    </w:p>
    <w:tbl>
      <w:tblPr>
        <w:tblW w:w="12332" w:type="dxa"/>
        <w:tblInd w:w="399" w:type="dxa"/>
        <w:shd w:val="clear" w:color="auto" w:fill="FFFFFF"/>
        <w:tblCellMar>
          <w:top w:w="105" w:type="dxa"/>
          <w:left w:w="105" w:type="dxa"/>
          <w:bottom w:w="105" w:type="dxa"/>
          <w:right w:w="105" w:type="dxa"/>
        </w:tblCellMar>
        <w:tblLook w:val="04A0"/>
      </w:tblPr>
      <w:tblGrid>
        <w:gridCol w:w="700"/>
        <w:gridCol w:w="2061"/>
        <w:gridCol w:w="9571"/>
      </w:tblGrid>
      <w:tr w:rsidR="007A49C6" w:rsidRPr="007A49C6" w:rsidTr="000B5766">
        <w:tc>
          <w:tcPr>
            <w:tcW w:w="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A49C6" w:rsidRPr="007A49C6" w:rsidRDefault="007A49C6" w:rsidP="007A49C6">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№п/п</w:t>
            </w:r>
          </w:p>
        </w:tc>
        <w:tc>
          <w:tcPr>
            <w:tcW w:w="20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A49C6" w:rsidRPr="007A49C6" w:rsidRDefault="007A49C6" w:rsidP="007A49C6">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Название раздела</w:t>
            </w:r>
          </w:p>
        </w:tc>
        <w:tc>
          <w:tcPr>
            <w:tcW w:w="9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7A49C6" w:rsidRPr="007A49C6" w:rsidRDefault="007A49C6" w:rsidP="007A49C6">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Краткое содержание раздела</w:t>
            </w:r>
          </w:p>
        </w:tc>
      </w:tr>
      <w:tr w:rsidR="007A49C6" w:rsidRPr="007A49C6" w:rsidTr="000B5766">
        <w:tc>
          <w:tcPr>
            <w:tcW w:w="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A49C6" w:rsidRPr="007A49C6" w:rsidRDefault="007A49C6" w:rsidP="007A49C6">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1</w:t>
            </w:r>
          </w:p>
        </w:tc>
        <w:tc>
          <w:tcPr>
            <w:tcW w:w="20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A49C6" w:rsidRPr="007A49C6" w:rsidRDefault="007A49C6" w:rsidP="007A49C6">
            <w:pPr>
              <w:spacing w:after="150" w:line="240" w:lineRule="auto"/>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b/>
                <w:bCs/>
                <w:color w:val="000000"/>
                <w:sz w:val="24"/>
                <w:szCs w:val="24"/>
                <w:lang w:eastAsia="ru-RU"/>
              </w:rPr>
              <w:t>Пение</w:t>
            </w:r>
          </w:p>
          <w:p w:rsidR="007A49C6" w:rsidRPr="007A49C6" w:rsidRDefault="007A49C6" w:rsidP="007A49C6">
            <w:pPr>
              <w:spacing w:after="150" w:line="240" w:lineRule="auto"/>
              <w:rPr>
                <w:rFonts w:ascii="Times New Roman" w:eastAsia="Times New Roman" w:hAnsi="Times New Roman" w:cs="Times New Roman"/>
                <w:color w:val="000000"/>
                <w:sz w:val="24"/>
                <w:szCs w:val="24"/>
                <w:lang w:eastAsia="ru-RU"/>
              </w:rPr>
            </w:pPr>
          </w:p>
        </w:tc>
        <w:tc>
          <w:tcPr>
            <w:tcW w:w="9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A49C6" w:rsidRDefault="007A49C6" w:rsidP="009D37C8">
            <w:pPr>
              <w:pStyle w:val="a3"/>
              <w:numPr>
                <w:ilvl w:val="0"/>
                <w:numId w:val="75"/>
              </w:numPr>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Закрепление певческих навыков и умений на материале, пройденном в предыдущих классах, а также на новом материале.</w:t>
            </w:r>
          </w:p>
          <w:p w:rsidR="007A49C6" w:rsidRDefault="007A49C6" w:rsidP="009D37C8">
            <w:pPr>
              <w:pStyle w:val="a3"/>
              <w:numPr>
                <w:ilvl w:val="0"/>
                <w:numId w:val="75"/>
              </w:numPr>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Развитие умения быстрой, спокойной смены дыхания при исполнении песен, не имеющих пауз между фразами.</w:t>
            </w:r>
          </w:p>
          <w:p w:rsidR="007A49C6" w:rsidRDefault="007A49C6" w:rsidP="009D37C8">
            <w:pPr>
              <w:pStyle w:val="a3"/>
              <w:numPr>
                <w:ilvl w:val="0"/>
                <w:numId w:val="75"/>
              </w:numPr>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Развитие умения распределять дыхание при исполнении напевных песен с различными динамическими оттенками (при усилении и ослаблении звучания).</w:t>
            </w:r>
          </w:p>
          <w:p w:rsidR="007A49C6" w:rsidRDefault="007A49C6" w:rsidP="009D37C8">
            <w:pPr>
              <w:pStyle w:val="a3"/>
              <w:numPr>
                <w:ilvl w:val="0"/>
                <w:numId w:val="75"/>
              </w:numPr>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 xml:space="preserve"> Развитие умения правильно формировать гласные при пении двух звуков на один слог.</w:t>
            </w:r>
          </w:p>
          <w:p w:rsidR="007A49C6" w:rsidRDefault="007A49C6" w:rsidP="009D37C8">
            <w:pPr>
              <w:pStyle w:val="a3"/>
              <w:numPr>
                <w:ilvl w:val="0"/>
                <w:numId w:val="75"/>
              </w:numPr>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Развитие умения контролировать слухом качество пения.</w:t>
            </w:r>
          </w:p>
          <w:p w:rsidR="007A49C6" w:rsidRDefault="007A49C6" w:rsidP="009D37C8">
            <w:pPr>
              <w:pStyle w:val="a3"/>
              <w:numPr>
                <w:ilvl w:val="0"/>
                <w:numId w:val="75"/>
              </w:numPr>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Развитие музыкального ритма, умения воспроизводить фразу или куплет хорошо знакомой песни путем беззвучной артикуляции в сопровождении инструмента.</w:t>
            </w:r>
          </w:p>
          <w:p w:rsidR="007A49C6" w:rsidRDefault="007A49C6" w:rsidP="009D37C8">
            <w:pPr>
              <w:pStyle w:val="a3"/>
              <w:numPr>
                <w:ilvl w:val="0"/>
                <w:numId w:val="75"/>
              </w:numPr>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Использование разнообразных музыкальных средств (темп, динамические оттенки) для работы над выразительностью исполнения песен.</w:t>
            </w:r>
          </w:p>
          <w:p w:rsidR="007A49C6" w:rsidRPr="007A49C6" w:rsidRDefault="007A49C6" w:rsidP="009D37C8">
            <w:pPr>
              <w:pStyle w:val="a3"/>
              <w:numPr>
                <w:ilvl w:val="0"/>
                <w:numId w:val="75"/>
              </w:numPr>
              <w:spacing w:after="150"/>
              <w:jc w:val="both"/>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Работа над чистотой интонирования и устойчивостью книсона. Пение выученных песен ритмично и выразительно с сохранением строя и ансамбля.</w:t>
            </w:r>
          </w:p>
        </w:tc>
      </w:tr>
      <w:tr w:rsidR="007A49C6" w:rsidRPr="007A49C6" w:rsidTr="000B5766">
        <w:tc>
          <w:tcPr>
            <w:tcW w:w="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A49C6" w:rsidRPr="007A49C6" w:rsidRDefault="007A49C6" w:rsidP="007A49C6">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2</w:t>
            </w:r>
          </w:p>
        </w:tc>
        <w:tc>
          <w:tcPr>
            <w:tcW w:w="20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A49C6" w:rsidRPr="007A49C6" w:rsidRDefault="007A49C6" w:rsidP="007A49C6">
            <w:pPr>
              <w:spacing w:after="150" w:line="240" w:lineRule="auto"/>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b/>
                <w:bCs/>
                <w:color w:val="000000"/>
                <w:sz w:val="24"/>
                <w:szCs w:val="24"/>
                <w:lang w:eastAsia="ru-RU"/>
              </w:rPr>
              <w:t>Слушание музыки</w:t>
            </w:r>
          </w:p>
          <w:p w:rsidR="007A49C6" w:rsidRPr="007A49C6" w:rsidRDefault="007A49C6" w:rsidP="007A49C6">
            <w:pPr>
              <w:spacing w:after="150" w:line="240" w:lineRule="auto"/>
              <w:rPr>
                <w:rFonts w:ascii="Times New Roman" w:eastAsia="Times New Roman" w:hAnsi="Times New Roman" w:cs="Times New Roman"/>
                <w:color w:val="000000"/>
                <w:sz w:val="24"/>
                <w:szCs w:val="24"/>
                <w:lang w:eastAsia="ru-RU"/>
              </w:rPr>
            </w:pPr>
          </w:p>
        </w:tc>
        <w:tc>
          <w:tcPr>
            <w:tcW w:w="9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A49C6" w:rsidRDefault="007A49C6" w:rsidP="00D16784">
            <w:pPr>
              <w:pStyle w:val="a3"/>
              <w:numPr>
                <w:ilvl w:val="0"/>
                <w:numId w:val="76"/>
              </w:numPr>
              <w:spacing w:after="150"/>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Развитие умения дифференцировать части музыкального произведения.</w:t>
            </w:r>
          </w:p>
          <w:p w:rsidR="007A49C6" w:rsidRDefault="007A49C6" w:rsidP="00D16784">
            <w:pPr>
              <w:pStyle w:val="a3"/>
              <w:numPr>
                <w:ilvl w:val="0"/>
                <w:numId w:val="76"/>
              </w:numPr>
              <w:spacing w:after="150"/>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Развитие умения различать мелодию и сопровождение в песне и в инструментальном произведении.</w:t>
            </w:r>
          </w:p>
          <w:p w:rsidR="007A49C6" w:rsidRDefault="007A49C6" w:rsidP="00D16784">
            <w:pPr>
              <w:pStyle w:val="a3"/>
              <w:numPr>
                <w:ilvl w:val="0"/>
                <w:numId w:val="76"/>
              </w:numPr>
              <w:spacing w:after="150"/>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Знакомство с музыкальными инструментами и их звучанием: саксофон, виолончель, балалайка.</w:t>
            </w:r>
          </w:p>
          <w:p w:rsidR="007A49C6" w:rsidRDefault="007A49C6" w:rsidP="00D16784">
            <w:pPr>
              <w:pStyle w:val="a3"/>
              <w:numPr>
                <w:ilvl w:val="0"/>
                <w:numId w:val="76"/>
              </w:numPr>
              <w:spacing w:after="150"/>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Закрепление навыков игры на ударно-шумовых инструментах, металлофоне.</w:t>
            </w:r>
          </w:p>
          <w:p w:rsidR="007A49C6" w:rsidRPr="007A49C6" w:rsidRDefault="007A49C6" w:rsidP="00D16784">
            <w:pPr>
              <w:pStyle w:val="a3"/>
              <w:numPr>
                <w:ilvl w:val="0"/>
                <w:numId w:val="76"/>
              </w:numPr>
              <w:spacing w:after="150"/>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Обучение детей игре на балалайке, ложках (или других доступных народных инструментах).Музыкальный материал для пения</w:t>
            </w:r>
          </w:p>
        </w:tc>
      </w:tr>
      <w:tr w:rsidR="007A49C6" w:rsidRPr="007A49C6" w:rsidTr="000B5766">
        <w:trPr>
          <w:trHeight w:val="285"/>
        </w:trPr>
        <w:tc>
          <w:tcPr>
            <w:tcW w:w="7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A49C6" w:rsidRPr="007A49C6" w:rsidRDefault="007A49C6" w:rsidP="007A49C6">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3</w:t>
            </w:r>
          </w:p>
        </w:tc>
        <w:tc>
          <w:tcPr>
            <w:tcW w:w="20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A49C6" w:rsidRPr="007A49C6" w:rsidRDefault="007A49C6" w:rsidP="007A49C6">
            <w:pPr>
              <w:spacing w:after="150" w:line="240" w:lineRule="auto"/>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Элементы музыкальной грамоты </w:t>
            </w:r>
          </w:p>
        </w:tc>
        <w:tc>
          <w:tcPr>
            <w:tcW w:w="95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A49C6" w:rsidRPr="007A49C6" w:rsidRDefault="007A49C6" w:rsidP="00D16784">
            <w:pPr>
              <w:pStyle w:val="a3"/>
              <w:numPr>
                <w:ilvl w:val="0"/>
                <w:numId w:val="77"/>
              </w:numPr>
              <w:spacing w:after="150"/>
              <w:rPr>
                <w:rFonts w:ascii="Times New Roman" w:eastAsia="Times New Roman" w:hAnsi="Times New Roman" w:cs="Times New Roman"/>
                <w:color w:val="000000"/>
                <w:sz w:val="24"/>
                <w:szCs w:val="24"/>
                <w:lang w:eastAsia="ru-RU"/>
              </w:rPr>
            </w:pPr>
            <w:r w:rsidRPr="007A49C6">
              <w:rPr>
                <w:rFonts w:ascii="Times New Roman" w:eastAsia="Times New Roman" w:hAnsi="Times New Roman" w:cs="Times New Roman"/>
                <w:color w:val="000000"/>
                <w:sz w:val="24"/>
                <w:szCs w:val="24"/>
                <w:lang w:eastAsia="ru-RU"/>
              </w:rPr>
              <w:t>Знакомство с понятиями: «нота», «нотный стан», «скрипичный ключ», высота и длительность ноты</w:t>
            </w:r>
          </w:p>
        </w:tc>
      </w:tr>
    </w:tbl>
    <w:p w:rsidR="007A49C6" w:rsidRPr="007A49C6" w:rsidRDefault="007A49C6" w:rsidP="007A49C6">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0B5766" w:rsidRDefault="000B5766" w:rsidP="000B5766">
      <w:pPr>
        <w:spacing w:after="0" w:line="240" w:lineRule="auto"/>
        <w:jc w:val="center"/>
        <w:rPr>
          <w:rFonts w:ascii="Times New Roman" w:hAnsi="Times New Roman"/>
          <w:b/>
          <w:sz w:val="24"/>
          <w:szCs w:val="24"/>
        </w:rPr>
      </w:pPr>
      <w:r w:rsidRPr="00DF17B1">
        <w:rPr>
          <w:rFonts w:ascii="Times New Roman" w:hAnsi="Times New Roman"/>
          <w:b/>
          <w:sz w:val="24"/>
          <w:szCs w:val="24"/>
        </w:rPr>
        <w:t xml:space="preserve">Тематическое планирование </w:t>
      </w:r>
    </w:p>
    <w:p w:rsidR="000B5766" w:rsidRPr="00DF17B1" w:rsidRDefault="000B5766" w:rsidP="000B5766">
      <w:pPr>
        <w:spacing w:after="0" w:line="240" w:lineRule="auto"/>
        <w:jc w:val="center"/>
        <w:rPr>
          <w:rFonts w:ascii="Times New Roman" w:hAnsi="Times New Roman"/>
          <w:b/>
          <w:sz w:val="24"/>
          <w:szCs w:val="24"/>
        </w:rPr>
      </w:pPr>
    </w:p>
    <w:tbl>
      <w:tblPr>
        <w:tblW w:w="12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992"/>
        <w:gridCol w:w="9214"/>
      </w:tblGrid>
      <w:tr w:rsidR="000B5766" w:rsidRPr="00DF17B1" w:rsidTr="000B5766">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B5766" w:rsidRPr="000B5766" w:rsidRDefault="000B5766" w:rsidP="005337CE">
            <w:pPr>
              <w:widowControl w:val="0"/>
              <w:autoSpaceDE w:val="0"/>
              <w:autoSpaceDN w:val="0"/>
              <w:adjustRightInd w:val="0"/>
              <w:spacing w:after="0" w:line="240" w:lineRule="auto"/>
              <w:jc w:val="center"/>
              <w:rPr>
                <w:rFonts w:ascii="Times New Roman" w:hAnsi="Times New Roman"/>
                <w:b/>
                <w:sz w:val="24"/>
                <w:szCs w:val="24"/>
              </w:rPr>
            </w:pPr>
            <w:r w:rsidRPr="000B5766">
              <w:rPr>
                <w:rFonts w:ascii="Times New Roman" w:hAnsi="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5766" w:rsidRPr="000B5766" w:rsidRDefault="000B5766" w:rsidP="005337CE">
            <w:pPr>
              <w:widowControl w:val="0"/>
              <w:autoSpaceDE w:val="0"/>
              <w:autoSpaceDN w:val="0"/>
              <w:adjustRightInd w:val="0"/>
              <w:spacing w:after="0" w:line="240" w:lineRule="auto"/>
              <w:jc w:val="center"/>
              <w:rPr>
                <w:rFonts w:ascii="Times New Roman" w:hAnsi="Times New Roman"/>
                <w:b/>
                <w:sz w:val="24"/>
                <w:szCs w:val="24"/>
              </w:rPr>
            </w:pPr>
            <w:r w:rsidRPr="000B5766">
              <w:rPr>
                <w:rFonts w:ascii="Times New Roman" w:hAnsi="Times New Roman"/>
                <w:b/>
                <w:sz w:val="24"/>
                <w:szCs w:val="24"/>
              </w:rPr>
              <w:t>Разделы, темы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B5766" w:rsidRPr="000B5766" w:rsidRDefault="000B5766" w:rsidP="005337CE">
            <w:pPr>
              <w:widowControl w:val="0"/>
              <w:autoSpaceDE w:val="0"/>
              <w:autoSpaceDN w:val="0"/>
              <w:adjustRightInd w:val="0"/>
              <w:spacing w:after="0" w:line="240" w:lineRule="auto"/>
              <w:jc w:val="center"/>
              <w:rPr>
                <w:rFonts w:ascii="Times New Roman" w:hAnsi="Times New Roman"/>
                <w:b/>
                <w:sz w:val="24"/>
                <w:szCs w:val="24"/>
              </w:rPr>
            </w:pPr>
            <w:r w:rsidRPr="000B5766">
              <w:rPr>
                <w:rFonts w:ascii="Times New Roman" w:hAnsi="Times New Roman"/>
                <w:b/>
                <w:sz w:val="24"/>
                <w:szCs w:val="24"/>
              </w:rPr>
              <w:t>Кол-во часов</w:t>
            </w:r>
          </w:p>
        </w:tc>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0B5766" w:rsidRPr="000B5766" w:rsidRDefault="000B5766" w:rsidP="005337CE">
            <w:pPr>
              <w:widowControl w:val="0"/>
              <w:autoSpaceDE w:val="0"/>
              <w:autoSpaceDN w:val="0"/>
              <w:adjustRightInd w:val="0"/>
              <w:spacing w:after="0" w:line="240" w:lineRule="auto"/>
              <w:jc w:val="center"/>
              <w:rPr>
                <w:rFonts w:ascii="Times New Roman" w:hAnsi="Times New Roman"/>
                <w:b/>
                <w:sz w:val="24"/>
                <w:szCs w:val="24"/>
              </w:rPr>
            </w:pPr>
            <w:r w:rsidRPr="000B5766">
              <w:rPr>
                <w:rFonts w:ascii="Times New Roman" w:hAnsi="Times New Roman"/>
                <w:b/>
                <w:sz w:val="24"/>
                <w:szCs w:val="24"/>
              </w:rPr>
              <w:t xml:space="preserve">Основные виды деятельности </w:t>
            </w:r>
          </w:p>
          <w:p w:rsidR="000B5766" w:rsidRPr="000B5766" w:rsidRDefault="000B5766" w:rsidP="005337CE">
            <w:pPr>
              <w:widowControl w:val="0"/>
              <w:autoSpaceDE w:val="0"/>
              <w:autoSpaceDN w:val="0"/>
              <w:adjustRightInd w:val="0"/>
              <w:spacing w:after="0" w:line="240" w:lineRule="auto"/>
              <w:jc w:val="center"/>
              <w:rPr>
                <w:rFonts w:ascii="Times New Roman" w:hAnsi="Times New Roman"/>
                <w:b/>
                <w:sz w:val="24"/>
                <w:szCs w:val="24"/>
              </w:rPr>
            </w:pPr>
            <w:r w:rsidRPr="000B5766">
              <w:rPr>
                <w:rFonts w:ascii="Times New Roman" w:hAnsi="Times New Roman"/>
                <w:b/>
                <w:sz w:val="24"/>
                <w:szCs w:val="24"/>
              </w:rPr>
              <w:t>обучающихся</w:t>
            </w:r>
          </w:p>
        </w:tc>
      </w:tr>
      <w:tr w:rsidR="000B5766" w:rsidRPr="00DF17B1" w:rsidTr="000B5766">
        <w:tc>
          <w:tcPr>
            <w:tcW w:w="709" w:type="dxa"/>
            <w:tcBorders>
              <w:top w:val="single" w:sz="4" w:space="0" w:color="auto"/>
              <w:left w:val="single" w:sz="4" w:space="0" w:color="auto"/>
              <w:bottom w:val="single" w:sz="4" w:space="0" w:color="auto"/>
              <w:right w:val="single" w:sz="4" w:space="0" w:color="auto"/>
            </w:tcBorders>
            <w:shd w:val="clear" w:color="auto" w:fill="auto"/>
          </w:tcPr>
          <w:p w:rsidR="000B5766" w:rsidRPr="00DF17B1" w:rsidRDefault="000B5766" w:rsidP="0012069E">
            <w:pPr>
              <w:pStyle w:val="a3"/>
              <w:numPr>
                <w:ilvl w:val="0"/>
                <w:numId w:val="122"/>
              </w:numPr>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B5766" w:rsidRPr="000B5766" w:rsidRDefault="000B5766" w:rsidP="000B5766">
            <w:pPr>
              <w:spacing w:after="0"/>
              <w:jc w:val="center"/>
              <w:rPr>
                <w:rFonts w:ascii="Times New Roman" w:eastAsia="Times New Roman" w:hAnsi="Times New Roman"/>
                <w:b/>
                <w:color w:val="000000"/>
                <w:sz w:val="24"/>
                <w:szCs w:val="24"/>
                <w:lang w:eastAsia="ru-RU"/>
              </w:rPr>
            </w:pPr>
            <w:r w:rsidRPr="000B5766">
              <w:rPr>
                <w:rFonts w:ascii="Times New Roman" w:eastAsia="Times New Roman" w:hAnsi="Times New Roman"/>
                <w:b/>
                <w:bCs/>
                <w:color w:val="000000"/>
                <w:sz w:val="24"/>
                <w:szCs w:val="24"/>
                <w:lang w:eastAsia="ru-RU"/>
              </w:rPr>
              <w:t>Пение</w:t>
            </w:r>
          </w:p>
          <w:p w:rsidR="000B5766" w:rsidRPr="00DF17B1" w:rsidRDefault="000B5766" w:rsidP="000B5766">
            <w:pPr>
              <w:spacing w:after="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B5766" w:rsidRPr="00DF17B1" w:rsidRDefault="000B5766" w:rsidP="000B5766">
            <w:pPr>
              <w:spacing w:after="0"/>
              <w:jc w:val="center"/>
              <w:rPr>
                <w:rFonts w:ascii="Times New Roman" w:hAnsi="Times New Roman"/>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B5766" w:rsidRPr="000B5766" w:rsidRDefault="000B5766" w:rsidP="009D37C8">
            <w:pPr>
              <w:shd w:val="clear" w:color="auto" w:fill="FFFFFF"/>
              <w:spacing w:after="0"/>
              <w:jc w:val="both"/>
              <w:rPr>
                <w:rFonts w:ascii="Times New Roman" w:hAnsi="Times New Roman" w:cs="Times New Roman"/>
                <w:color w:val="000000"/>
                <w:sz w:val="24"/>
                <w:szCs w:val="24"/>
              </w:rPr>
            </w:pPr>
            <w:r w:rsidRPr="000B5766">
              <w:rPr>
                <w:rFonts w:ascii="Times New Roman" w:hAnsi="Times New Roman" w:cs="Times New Roman"/>
                <w:color w:val="000000"/>
                <w:sz w:val="24"/>
                <w:szCs w:val="24"/>
                <w:shd w:val="clear" w:color="auto" w:fill="FFFFFF"/>
              </w:rPr>
              <w:t>Разучивание песни.</w:t>
            </w:r>
            <w:r w:rsidRPr="000B5766">
              <w:rPr>
                <w:rStyle w:val="apple-converted-space"/>
                <w:rFonts w:ascii="Times New Roman" w:hAnsi="Times New Roman" w:cs="Times New Roman"/>
                <w:color w:val="000000"/>
                <w:sz w:val="24"/>
                <w:szCs w:val="24"/>
                <w:shd w:val="clear" w:color="auto" w:fill="FFFFFF"/>
              </w:rPr>
              <w:t> </w:t>
            </w:r>
            <w:r w:rsidRPr="000B5766">
              <w:rPr>
                <w:rFonts w:ascii="Times New Roman" w:hAnsi="Times New Roman" w:cs="Times New Roman"/>
                <w:color w:val="000000"/>
                <w:sz w:val="24"/>
                <w:szCs w:val="24"/>
              </w:rPr>
              <w:t>Исполнение без сопровождения простых, хорошо знакомых песен; различение мелодии;</w:t>
            </w:r>
          </w:p>
          <w:p w:rsidR="000B5766" w:rsidRPr="00DF17B1" w:rsidRDefault="000B5766" w:rsidP="009D37C8">
            <w:pPr>
              <w:shd w:val="clear" w:color="auto" w:fill="FFFFFF"/>
              <w:spacing w:after="0"/>
              <w:jc w:val="both"/>
              <w:rPr>
                <w:rFonts w:ascii="Times New Roman" w:eastAsia="Times New Roman" w:hAnsi="Times New Roman"/>
                <w:color w:val="000000"/>
                <w:sz w:val="24"/>
                <w:szCs w:val="24"/>
                <w:lang w:eastAsia="ru-RU"/>
              </w:rPr>
            </w:pPr>
            <w:r w:rsidRPr="00DF17B1">
              <w:rPr>
                <w:rFonts w:ascii="Times New Roman" w:eastAsia="Times New Roman" w:hAnsi="Times New Roman"/>
                <w:color w:val="000000"/>
                <w:sz w:val="24"/>
                <w:szCs w:val="24"/>
                <w:lang w:eastAsia="ru-RU"/>
              </w:rPr>
              <w:t>исполнение выученных песен ритмично и выразительно, сохраняя строй и ансамбль.</w:t>
            </w:r>
          </w:p>
          <w:p w:rsidR="000B5766" w:rsidRPr="00DF17B1" w:rsidRDefault="000B5766" w:rsidP="009D37C8">
            <w:pPr>
              <w:pStyle w:val="a9"/>
              <w:spacing w:before="0" w:beforeAutospacing="0" w:after="0" w:afterAutospacing="0" w:line="276" w:lineRule="auto"/>
              <w:jc w:val="both"/>
              <w:rPr>
                <w:b/>
              </w:rPr>
            </w:pPr>
            <w:r w:rsidRPr="00DF17B1">
              <w:rPr>
                <w:b/>
                <w:iCs/>
              </w:rPr>
              <w:t>Примерный музыкальный материал для пения</w:t>
            </w:r>
          </w:p>
          <w:p w:rsidR="000B5766" w:rsidRPr="000F3E0C" w:rsidRDefault="000B5766" w:rsidP="000B5766">
            <w:pPr>
              <w:pStyle w:val="a9"/>
              <w:spacing w:before="0" w:beforeAutospacing="0" w:after="0" w:afterAutospacing="0" w:line="276" w:lineRule="auto"/>
              <w:jc w:val="center"/>
              <w:rPr>
                <w:b/>
              </w:rPr>
            </w:pPr>
            <w:r w:rsidRPr="000F3E0C">
              <w:rPr>
                <w:b/>
                <w:iCs/>
              </w:rPr>
              <w:t>Первая четверть</w:t>
            </w:r>
          </w:p>
          <w:p w:rsidR="00943609" w:rsidRPr="007A49C6" w:rsidRDefault="00943609" w:rsidP="009D37C8">
            <w:pPr>
              <w:shd w:val="clear" w:color="auto" w:fill="FFFFFF"/>
              <w:spacing w:after="0"/>
              <w:jc w:val="both"/>
              <w:rPr>
                <w:rFonts w:ascii="Times New Roman" w:eastAsia="Times New Roman" w:hAnsi="Times New Roman" w:cs="Times New Roman"/>
                <w:color w:val="333333"/>
                <w:sz w:val="24"/>
                <w:szCs w:val="24"/>
                <w:lang w:eastAsia="ru-RU"/>
              </w:rPr>
            </w:pPr>
            <w:r w:rsidRPr="007A49C6">
              <w:rPr>
                <w:rFonts w:ascii="Times New Roman" w:eastAsia="Times New Roman" w:hAnsi="Times New Roman" w:cs="Times New Roman"/>
                <w:color w:val="333333"/>
                <w:sz w:val="24"/>
                <w:szCs w:val="24"/>
                <w:lang w:eastAsia="ru-RU"/>
              </w:rPr>
              <w:t>Веселые путешественники. Из одноименного кинофиль</w:t>
            </w:r>
            <w:r w:rsidRPr="007A49C6">
              <w:rPr>
                <w:rFonts w:ascii="Times New Roman" w:eastAsia="Times New Roman" w:hAnsi="Times New Roman" w:cs="Times New Roman"/>
                <w:color w:val="333333"/>
                <w:sz w:val="24"/>
                <w:szCs w:val="24"/>
                <w:lang w:eastAsia="ru-RU"/>
              </w:rPr>
              <w:softHyphen/>
              <w:t>ма. Музыка М. Старокадомского, слова С. Михалкова.</w:t>
            </w:r>
          </w:p>
          <w:p w:rsidR="00943609" w:rsidRPr="007A49C6" w:rsidRDefault="00943609" w:rsidP="009D37C8">
            <w:pPr>
              <w:shd w:val="clear" w:color="auto" w:fill="FFFFFF"/>
              <w:spacing w:after="0"/>
              <w:jc w:val="both"/>
              <w:rPr>
                <w:rFonts w:ascii="Times New Roman" w:eastAsia="Times New Roman" w:hAnsi="Times New Roman" w:cs="Times New Roman"/>
                <w:color w:val="333333"/>
                <w:sz w:val="24"/>
                <w:szCs w:val="24"/>
                <w:lang w:eastAsia="ru-RU"/>
              </w:rPr>
            </w:pPr>
            <w:r w:rsidRPr="007A49C6">
              <w:rPr>
                <w:rFonts w:ascii="Times New Roman" w:eastAsia="Times New Roman" w:hAnsi="Times New Roman" w:cs="Times New Roman"/>
                <w:color w:val="333333"/>
                <w:sz w:val="24"/>
                <w:szCs w:val="24"/>
                <w:lang w:eastAsia="ru-RU"/>
              </w:rPr>
              <w:t>Песенка Крокодила Гены. Из мультфильма «Чебурашка». Музыка В. Шаинского, слова А. Тимофеевского.</w:t>
            </w:r>
          </w:p>
          <w:p w:rsidR="00943609" w:rsidRPr="007A49C6" w:rsidRDefault="00943609" w:rsidP="009D37C8">
            <w:pPr>
              <w:shd w:val="clear" w:color="auto" w:fill="FFFFFF"/>
              <w:spacing w:after="0"/>
              <w:jc w:val="both"/>
              <w:rPr>
                <w:rFonts w:ascii="Times New Roman" w:eastAsia="Times New Roman" w:hAnsi="Times New Roman" w:cs="Times New Roman"/>
                <w:color w:val="333333"/>
                <w:sz w:val="24"/>
                <w:szCs w:val="24"/>
                <w:lang w:eastAsia="ru-RU"/>
              </w:rPr>
            </w:pPr>
            <w:r w:rsidRPr="007A49C6">
              <w:rPr>
                <w:rFonts w:ascii="Times New Roman" w:eastAsia="Times New Roman" w:hAnsi="Times New Roman" w:cs="Times New Roman"/>
                <w:color w:val="333333"/>
                <w:sz w:val="24"/>
                <w:szCs w:val="24"/>
                <w:lang w:eastAsia="ru-RU"/>
              </w:rPr>
              <w:t>Первоклашка. Из кинофильма «Утро без отметок». Музы</w:t>
            </w:r>
            <w:r w:rsidRPr="007A49C6">
              <w:rPr>
                <w:rFonts w:ascii="Times New Roman" w:eastAsia="Times New Roman" w:hAnsi="Times New Roman" w:cs="Times New Roman"/>
                <w:color w:val="333333"/>
                <w:sz w:val="24"/>
                <w:szCs w:val="24"/>
                <w:lang w:eastAsia="ru-RU"/>
              </w:rPr>
              <w:softHyphen/>
              <w:t>ка В. Шаинского, слова Ю. Энтина.</w:t>
            </w:r>
          </w:p>
          <w:p w:rsidR="00943609" w:rsidRPr="007A49C6" w:rsidRDefault="00943609" w:rsidP="009D37C8">
            <w:pPr>
              <w:shd w:val="clear" w:color="auto" w:fill="FFFFFF"/>
              <w:spacing w:after="0"/>
              <w:jc w:val="both"/>
              <w:rPr>
                <w:rFonts w:ascii="Times New Roman" w:eastAsia="Times New Roman" w:hAnsi="Times New Roman" w:cs="Times New Roman"/>
                <w:color w:val="333333"/>
                <w:sz w:val="24"/>
                <w:szCs w:val="24"/>
                <w:lang w:eastAsia="ru-RU"/>
              </w:rPr>
            </w:pPr>
            <w:r w:rsidRPr="007A49C6">
              <w:rPr>
                <w:rFonts w:ascii="Times New Roman" w:eastAsia="Times New Roman" w:hAnsi="Times New Roman" w:cs="Times New Roman"/>
                <w:color w:val="333333"/>
                <w:sz w:val="24"/>
                <w:szCs w:val="24"/>
                <w:lang w:eastAsia="ru-RU"/>
              </w:rPr>
              <w:t>Дружба школьных лет. Музыка М. Парцхаладзе, слова М. Пляцковского.</w:t>
            </w:r>
          </w:p>
          <w:p w:rsidR="000B5766" w:rsidRPr="000F3E0C" w:rsidRDefault="000B5766" w:rsidP="000B5766">
            <w:pPr>
              <w:pStyle w:val="a9"/>
              <w:spacing w:before="0" w:beforeAutospacing="0" w:after="0" w:afterAutospacing="0" w:line="276" w:lineRule="auto"/>
              <w:jc w:val="center"/>
              <w:rPr>
                <w:b/>
              </w:rPr>
            </w:pPr>
            <w:r w:rsidRPr="000F3E0C">
              <w:rPr>
                <w:b/>
                <w:iCs/>
              </w:rPr>
              <w:t>Вторая четверть</w:t>
            </w:r>
          </w:p>
          <w:p w:rsidR="000B5766" w:rsidRPr="00DF17B1" w:rsidRDefault="000B5766" w:rsidP="000B5766">
            <w:pPr>
              <w:pStyle w:val="a9"/>
              <w:spacing w:before="0" w:beforeAutospacing="0" w:after="0" w:afterAutospacing="0" w:line="276" w:lineRule="auto"/>
              <w:jc w:val="both"/>
            </w:pPr>
            <w:r w:rsidRPr="00DF17B1">
              <w:t> </w:t>
            </w:r>
            <w:r>
              <w:t>«</w:t>
            </w:r>
            <w:r w:rsidRPr="00DF17B1">
              <w:t>Колыбельная Медведицы</w:t>
            </w:r>
            <w:r>
              <w:t>»</w:t>
            </w:r>
            <w:r w:rsidRPr="00DF17B1">
              <w:t>. Из мультфильма «Умка». Музыка Е. Крылатова, слова Ю. Яковлева.</w:t>
            </w:r>
          </w:p>
          <w:p w:rsidR="000B5766" w:rsidRPr="00DF17B1" w:rsidRDefault="000B5766" w:rsidP="000B5766">
            <w:pPr>
              <w:pStyle w:val="a9"/>
              <w:spacing w:before="0" w:beforeAutospacing="0" w:after="0" w:afterAutospacing="0" w:line="276" w:lineRule="auto"/>
              <w:jc w:val="both"/>
            </w:pPr>
            <w:r>
              <w:t>«</w:t>
            </w:r>
            <w:r w:rsidRPr="00DF17B1">
              <w:t>Снежный человек</w:t>
            </w:r>
            <w:r>
              <w:t>»</w:t>
            </w:r>
            <w:r w:rsidRPr="00DF17B1">
              <w:t>. Музыка Ю. Моисеева, слова В. Степанова.</w:t>
            </w:r>
          </w:p>
          <w:p w:rsidR="000B5766" w:rsidRPr="00DF17B1" w:rsidRDefault="000B5766" w:rsidP="000B5766">
            <w:pPr>
              <w:pStyle w:val="a9"/>
              <w:spacing w:before="0" w:beforeAutospacing="0" w:after="0" w:afterAutospacing="0" w:line="276" w:lineRule="auto"/>
              <w:jc w:val="both"/>
            </w:pPr>
            <w:r>
              <w:t>«</w:t>
            </w:r>
            <w:r w:rsidRPr="00DF17B1">
              <w:t>Будьте добры</w:t>
            </w:r>
            <w:r>
              <w:t>»</w:t>
            </w:r>
            <w:r w:rsidRPr="00DF17B1">
              <w:t>. Из мультфильма «Новогоднее приключение». Музыка А. Флярковского, слова А. Санина.</w:t>
            </w:r>
          </w:p>
          <w:p w:rsidR="000B5766" w:rsidRPr="00DF17B1" w:rsidRDefault="000B5766" w:rsidP="000B5766">
            <w:pPr>
              <w:pStyle w:val="a9"/>
              <w:spacing w:before="0" w:beforeAutospacing="0" w:after="0" w:afterAutospacing="0" w:line="276" w:lineRule="auto"/>
              <w:jc w:val="both"/>
            </w:pPr>
            <w:r>
              <w:t>«</w:t>
            </w:r>
            <w:r w:rsidRPr="00DF17B1">
              <w:t>Розовый слон</w:t>
            </w:r>
            <w:r>
              <w:t>»</w:t>
            </w:r>
            <w:r w:rsidRPr="00DF17B1">
              <w:t>. Музыка С. Пожлакова, слова Г. Горбовского.</w:t>
            </w:r>
          </w:p>
          <w:p w:rsidR="000B5766" w:rsidRPr="00DF17B1" w:rsidRDefault="000B5766" w:rsidP="000B5766">
            <w:pPr>
              <w:pStyle w:val="a9"/>
              <w:spacing w:before="0" w:beforeAutospacing="0" w:after="0" w:afterAutospacing="0" w:line="276" w:lineRule="auto"/>
              <w:jc w:val="both"/>
            </w:pPr>
            <w:r w:rsidRPr="00DF17B1">
              <w:t> </w:t>
            </w:r>
            <w:r>
              <w:t>«</w:t>
            </w:r>
            <w:r w:rsidRPr="00DF17B1">
              <w:t>Волшебный цветок</w:t>
            </w:r>
            <w:r>
              <w:t>»</w:t>
            </w:r>
            <w:r w:rsidRPr="00DF17B1">
              <w:t>. Из мультфильма «Шелковая кисточка». Музыка Ю. Чичкова, слова М. Пляцковского.</w:t>
            </w:r>
          </w:p>
          <w:p w:rsidR="000B5766" w:rsidRPr="000F3E0C" w:rsidRDefault="000B5766" w:rsidP="000B5766">
            <w:pPr>
              <w:pStyle w:val="a9"/>
              <w:spacing w:before="0" w:beforeAutospacing="0" w:after="0" w:afterAutospacing="0" w:line="276" w:lineRule="auto"/>
              <w:jc w:val="center"/>
              <w:rPr>
                <w:b/>
              </w:rPr>
            </w:pPr>
            <w:r w:rsidRPr="000F3E0C">
              <w:rPr>
                <w:b/>
                <w:iCs/>
              </w:rPr>
              <w:t>Третья четверть</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Стой, кто идет? Музыка В. Соловьева-Седого, слова С. Погореловского.</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Праздничный вальс. Музыка А. Филиппенко, слова Т. Волгиной.</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Песня Чебурашки. Музыка В. Шаинского, слова Э. Ус</w:t>
            </w:r>
            <w:r w:rsidRPr="00817B57">
              <w:rPr>
                <w:rFonts w:ascii="Times New Roman" w:eastAsia="Times New Roman" w:hAnsi="Times New Roman" w:cs="Times New Roman"/>
                <w:sz w:val="24"/>
                <w:szCs w:val="24"/>
                <w:lang w:eastAsia="ru-RU"/>
              </w:rPr>
              <w:softHyphen/>
              <w:t>пенского.</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Бескозырка белая. Музыка В. Шаинского, слова 3. Алек</w:t>
            </w:r>
            <w:r w:rsidRPr="00817B57">
              <w:rPr>
                <w:rFonts w:ascii="Times New Roman" w:eastAsia="Times New Roman" w:hAnsi="Times New Roman" w:cs="Times New Roman"/>
                <w:sz w:val="24"/>
                <w:szCs w:val="24"/>
                <w:lang w:eastAsia="ru-RU"/>
              </w:rPr>
              <w:softHyphen/>
              <w:t>сандровой.</w:t>
            </w:r>
          </w:p>
          <w:p w:rsidR="000B5766" w:rsidRPr="000F3E0C" w:rsidRDefault="000B5766" w:rsidP="00817B57">
            <w:pPr>
              <w:pStyle w:val="a9"/>
              <w:spacing w:before="0" w:beforeAutospacing="0" w:after="0" w:afterAutospacing="0" w:line="276" w:lineRule="auto"/>
              <w:jc w:val="center"/>
              <w:rPr>
                <w:b/>
              </w:rPr>
            </w:pPr>
            <w:r w:rsidRPr="000F3E0C">
              <w:rPr>
                <w:b/>
                <w:iCs/>
              </w:rPr>
              <w:t>Четвертая четверть</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Пойте вместе с нами. Музыка и слова А. Пряжникова.</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Белые кораблики. Музыка В. Шаинского, слова Л. Яхнина.</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Чунга-Чанга. Из мультфильма «Катерок». Музыка В. Ша</w:t>
            </w:r>
            <w:r w:rsidRPr="00817B57">
              <w:rPr>
                <w:rFonts w:ascii="Times New Roman" w:eastAsia="Times New Roman" w:hAnsi="Times New Roman" w:cs="Times New Roman"/>
                <w:sz w:val="24"/>
                <w:szCs w:val="24"/>
                <w:lang w:eastAsia="ru-RU"/>
              </w:rPr>
              <w:softHyphen/>
              <w:t>инского, слова Ю. Энтина.</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Голубой вагон. Из мультфильма «Старуха Шапокляк». Музыка В. Шаинского, слова Э. Успенского.</w:t>
            </w:r>
          </w:p>
          <w:p w:rsidR="00817B57" w:rsidRPr="007A49C6" w:rsidRDefault="00817B57" w:rsidP="009D37C8">
            <w:pPr>
              <w:shd w:val="clear" w:color="auto" w:fill="FFFFFF"/>
              <w:spacing w:after="0"/>
              <w:jc w:val="both"/>
              <w:rPr>
                <w:rFonts w:ascii="Times New Roman" w:eastAsia="Times New Roman" w:hAnsi="Times New Roman" w:cs="Times New Roman"/>
                <w:color w:val="333333"/>
                <w:sz w:val="24"/>
                <w:szCs w:val="24"/>
                <w:lang w:eastAsia="ru-RU"/>
              </w:rPr>
            </w:pPr>
            <w:r w:rsidRPr="00817B57">
              <w:rPr>
                <w:rFonts w:ascii="Times New Roman" w:eastAsia="Times New Roman" w:hAnsi="Times New Roman" w:cs="Times New Roman"/>
                <w:sz w:val="24"/>
                <w:szCs w:val="24"/>
                <w:lang w:eastAsia="ru-RU"/>
              </w:rPr>
              <w:t>Кашалотик. Музыка Р. Паулса, слова И. Резника</w:t>
            </w:r>
            <w:r w:rsidRPr="007A49C6">
              <w:rPr>
                <w:rFonts w:ascii="Times New Roman" w:eastAsia="Times New Roman" w:hAnsi="Times New Roman" w:cs="Times New Roman"/>
                <w:color w:val="333333"/>
                <w:sz w:val="24"/>
                <w:szCs w:val="24"/>
                <w:lang w:eastAsia="ru-RU"/>
              </w:rPr>
              <w:t>.</w:t>
            </w:r>
          </w:p>
          <w:p w:rsidR="000B5766" w:rsidRPr="00DF17B1" w:rsidRDefault="000B5766" w:rsidP="000B5766">
            <w:pPr>
              <w:pStyle w:val="a9"/>
              <w:spacing w:before="0" w:beforeAutospacing="0" w:after="0" w:afterAutospacing="0" w:line="276" w:lineRule="auto"/>
              <w:jc w:val="both"/>
              <w:rPr>
                <w:b/>
              </w:rPr>
            </w:pPr>
            <w:r w:rsidRPr="00DF17B1">
              <w:t>.</w:t>
            </w:r>
          </w:p>
        </w:tc>
      </w:tr>
      <w:tr w:rsidR="000B5766" w:rsidRPr="00DF17B1" w:rsidTr="000B5766">
        <w:tc>
          <w:tcPr>
            <w:tcW w:w="709" w:type="dxa"/>
            <w:tcBorders>
              <w:top w:val="single" w:sz="4" w:space="0" w:color="auto"/>
              <w:left w:val="single" w:sz="4" w:space="0" w:color="auto"/>
              <w:bottom w:val="single" w:sz="4" w:space="0" w:color="auto"/>
              <w:right w:val="single" w:sz="4" w:space="0" w:color="auto"/>
            </w:tcBorders>
            <w:shd w:val="clear" w:color="auto" w:fill="auto"/>
          </w:tcPr>
          <w:p w:rsidR="000B5766" w:rsidRPr="00DF17B1" w:rsidRDefault="000B5766" w:rsidP="0012069E">
            <w:pPr>
              <w:pStyle w:val="a3"/>
              <w:numPr>
                <w:ilvl w:val="0"/>
                <w:numId w:val="122"/>
              </w:numPr>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B5766" w:rsidRPr="000B5766" w:rsidRDefault="000B5766" w:rsidP="000B5766">
            <w:pPr>
              <w:spacing w:after="0"/>
              <w:rPr>
                <w:rFonts w:ascii="Times New Roman" w:eastAsia="Times New Roman" w:hAnsi="Times New Roman"/>
                <w:b/>
                <w:color w:val="000000"/>
                <w:sz w:val="24"/>
                <w:szCs w:val="24"/>
                <w:lang w:eastAsia="ru-RU"/>
              </w:rPr>
            </w:pPr>
            <w:r w:rsidRPr="000B5766">
              <w:rPr>
                <w:rFonts w:ascii="Times New Roman" w:eastAsia="Times New Roman" w:hAnsi="Times New Roman"/>
                <w:b/>
                <w:bCs/>
                <w:color w:val="000000"/>
                <w:sz w:val="24"/>
                <w:szCs w:val="24"/>
                <w:lang w:eastAsia="ru-RU"/>
              </w:rPr>
              <w:t>Элементы музыкальной грамоты</w:t>
            </w:r>
          </w:p>
          <w:p w:rsidR="000B5766" w:rsidRPr="000B5766" w:rsidRDefault="000B5766" w:rsidP="000B5766">
            <w:pPr>
              <w:spacing w:after="0"/>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B5766" w:rsidRPr="000B5766" w:rsidRDefault="000B5766" w:rsidP="000B5766">
            <w:pPr>
              <w:spacing w:after="0"/>
              <w:jc w:val="center"/>
              <w:rPr>
                <w:rFonts w:ascii="Times New Roman" w:hAnsi="Times New Roman"/>
                <w:b/>
                <w:sz w:val="24"/>
                <w:szCs w:val="24"/>
              </w:rPr>
            </w:pPr>
            <w:r w:rsidRPr="000B5766">
              <w:rPr>
                <w:rFonts w:ascii="Times New Roman" w:hAnsi="Times New Roman"/>
                <w:b/>
                <w:sz w:val="24"/>
                <w:szCs w:val="24"/>
              </w:rPr>
              <w:t>2</w:t>
            </w:r>
          </w:p>
        </w:tc>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0B5766" w:rsidRPr="00DF17B1" w:rsidRDefault="000B5766" w:rsidP="009D37C8">
            <w:pPr>
              <w:shd w:val="clear" w:color="auto" w:fill="FFFFFF"/>
              <w:spacing w:after="0"/>
              <w:jc w:val="both"/>
              <w:rPr>
                <w:rFonts w:ascii="Times New Roman" w:hAnsi="Times New Roman"/>
                <w:sz w:val="24"/>
                <w:szCs w:val="24"/>
              </w:rPr>
            </w:pPr>
            <w:r w:rsidRPr="00DF17B1">
              <w:rPr>
                <w:rFonts w:ascii="Times New Roman" w:hAnsi="Times New Roman"/>
                <w:sz w:val="24"/>
                <w:szCs w:val="24"/>
              </w:rPr>
              <w:t xml:space="preserve">Знакомство с нотным станом, нотами, основными музыкальными понятиями. Различение музыкальных коллективов (оркестр, ансамбль), определять высоту и длительность  звуков, </w:t>
            </w:r>
            <w:r w:rsidRPr="00DF17B1">
              <w:rPr>
                <w:rFonts w:ascii="Times New Roman" w:hAnsi="Times New Roman"/>
                <w:color w:val="000000"/>
                <w:sz w:val="24"/>
                <w:szCs w:val="24"/>
                <w:shd w:val="clear" w:color="auto" w:fill="FFFFFF"/>
              </w:rPr>
              <w:t>музыкальные инструменты и их звучание (орган, арфа, флейта)</w:t>
            </w:r>
          </w:p>
        </w:tc>
      </w:tr>
      <w:tr w:rsidR="000B5766" w:rsidRPr="00DF17B1" w:rsidTr="000B5766">
        <w:tc>
          <w:tcPr>
            <w:tcW w:w="709" w:type="dxa"/>
            <w:tcBorders>
              <w:top w:val="single" w:sz="4" w:space="0" w:color="auto"/>
              <w:left w:val="single" w:sz="4" w:space="0" w:color="auto"/>
              <w:bottom w:val="single" w:sz="4" w:space="0" w:color="auto"/>
              <w:right w:val="single" w:sz="4" w:space="0" w:color="auto"/>
            </w:tcBorders>
            <w:shd w:val="clear" w:color="auto" w:fill="auto"/>
          </w:tcPr>
          <w:p w:rsidR="000B5766" w:rsidRPr="00DF17B1" w:rsidRDefault="000B5766" w:rsidP="0012069E">
            <w:pPr>
              <w:pStyle w:val="a3"/>
              <w:numPr>
                <w:ilvl w:val="0"/>
                <w:numId w:val="122"/>
              </w:numPr>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B5766" w:rsidRPr="000B5766" w:rsidRDefault="000B5766" w:rsidP="000B5766">
            <w:pPr>
              <w:spacing w:after="0"/>
              <w:rPr>
                <w:rFonts w:ascii="Times New Roman" w:eastAsia="Times New Roman" w:hAnsi="Times New Roman"/>
                <w:b/>
                <w:color w:val="000000"/>
                <w:sz w:val="24"/>
                <w:szCs w:val="24"/>
                <w:lang w:eastAsia="ru-RU"/>
              </w:rPr>
            </w:pPr>
            <w:r w:rsidRPr="000B5766">
              <w:rPr>
                <w:rFonts w:ascii="Times New Roman" w:eastAsia="Times New Roman" w:hAnsi="Times New Roman"/>
                <w:b/>
                <w:bCs/>
                <w:color w:val="000000"/>
                <w:sz w:val="24"/>
                <w:szCs w:val="24"/>
                <w:lang w:eastAsia="ru-RU"/>
              </w:rPr>
              <w:t>Слушание музыки</w:t>
            </w:r>
          </w:p>
          <w:p w:rsidR="000B5766" w:rsidRPr="000B5766" w:rsidRDefault="000B5766" w:rsidP="000B5766">
            <w:pPr>
              <w:spacing w:after="0"/>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B5766" w:rsidRPr="000B5766" w:rsidRDefault="000B5766" w:rsidP="000B5766">
            <w:pPr>
              <w:spacing w:after="0"/>
              <w:jc w:val="center"/>
              <w:rPr>
                <w:rFonts w:ascii="Times New Roman" w:hAnsi="Times New Roman"/>
                <w:b/>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hideMark/>
          </w:tcPr>
          <w:p w:rsidR="000B5766" w:rsidRDefault="000B5766" w:rsidP="009D37C8">
            <w:pPr>
              <w:spacing w:after="0"/>
              <w:jc w:val="both"/>
              <w:rPr>
                <w:rFonts w:ascii="Times New Roman" w:hAnsi="Times New Roman"/>
                <w:sz w:val="24"/>
                <w:szCs w:val="24"/>
              </w:rPr>
            </w:pPr>
            <w:r w:rsidRPr="00DF17B1">
              <w:rPr>
                <w:rFonts w:ascii="Times New Roman" w:hAnsi="Times New Roman"/>
                <w:sz w:val="24"/>
                <w:szCs w:val="24"/>
              </w:rPr>
              <w:t>Слушание музыки, определение темпа и ритма музыки.</w:t>
            </w:r>
          </w:p>
          <w:p w:rsidR="00817B57" w:rsidRDefault="000B5766" w:rsidP="009D37C8">
            <w:pPr>
              <w:shd w:val="clear" w:color="auto" w:fill="FFFFFF"/>
              <w:spacing w:after="0"/>
              <w:jc w:val="both"/>
              <w:rPr>
                <w:rFonts w:ascii="Times New Roman" w:eastAsia="Times New Roman" w:hAnsi="Times New Roman" w:cs="Times New Roman"/>
                <w:color w:val="333333"/>
                <w:sz w:val="24"/>
                <w:szCs w:val="24"/>
                <w:lang w:eastAsia="ru-RU"/>
              </w:rPr>
            </w:pPr>
            <w:r w:rsidRPr="00817B57">
              <w:rPr>
                <w:rFonts w:ascii="Times New Roman" w:hAnsi="Times New Roman" w:cs="Times New Roman"/>
                <w:b/>
                <w:iCs/>
                <w:sz w:val="24"/>
                <w:szCs w:val="24"/>
              </w:rPr>
              <w:t>Музыкальные произведения для слушания</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Ф.</w:t>
            </w:r>
            <w:r w:rsidRPr="00817B57">
              <w:rPr>
                <w:rFonts w:ascii="Times New Roman" w:eastAsia="Times New Roman" w:hAnsi="Times New Roman" w:cs="Times New Roman"/>
                <w:b/>
                <w:bCs/>
                <w:sz w:val="24"/>
                <w:szCs w:val="24"/>
                <w:lang w:eastAsia="ru-RU"/>
              </w:rPr>
              <w:t> </w:t>
            </w:r>
            <w:r w:rsidRPr="00817B57">
              <w:rPr>
                <w:rFonts w:ascii="Times New Roman" w:eastAsia="Times New Roman" w:hAnsi="Times New Roman" w:cs="Times New Roman"/>
                <w:sz w:val="24"/>
                <w:szCs w:val="24"/>
                <w:lang w:eastAsia="ru-RU"/>
              </w:rPr>
              <w:t>Шуберт. Аве Мария.</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Дж. Визе. Ария Тореадора. Из оперы «Кармен».</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Дж. Верди. Триумфальный марш. Из оперы «Аида».</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В. Моцарт. Аллегро. Из «Маленькой ночной серенады».</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М. Теодоракис. Сиртаки.</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П. Чайковский. Вальс цветов. Из балета «Щелкунчик».</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Е. Крылатов. Крылатые качели. Из телефильма «Приклю</w:t>
            </w:r>
            <w:r w:rsidRPr="00817B57">
              <w:rPr>
                <w:rFonts w:ascii="Times New Roman" w:eastAsia="Times New Roman" w:hAnsi="Times New Roman" w:cs="Times New Roman"/>
                <w:sz w:val="24"/>
                <w:szCs w:val="24"/>
                <w:lang w:eastAsia="ru-RU"/>
              </w:rPr>
              <w:softHyphen/>
              <w:t>чения Электроника».</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Ф. Шуберт. Музыкальный момент. Соч. 94, № 3.</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Чему учат в школе. Музыка В. Шаинского, слова М. Пляц</w:t>
            </w:r>
            <w:r w:rsidRPr="00817B57">
              <w:rPr>
                <w:rFonts w:ascii="Times New Roman" w:eastAsia="Times New Roman" w:hAnsi="Times New Roman" w:cs="Times New Roman"/>
                <w:sz w:val="24"/>
                <w:szCs w:val="24"/>
                <w:lang w:eastAsia="ru-RU"/>
              </w:rPr>
              <w:softHyphen/>
              <w:t>ковского.</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Наш край. Музыка Д. Кабалевского, слова А. Пришельца.</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Мир похож на цветной луг. Из мультфильма «Однажды утром». Музыка В. Шаинского, слова М. Пляцковского.</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Прекрасное далеко. Из телефильма «Гостья из будущего». Музыка Е. Крылатова, слова Ю. Энтина.</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Бу-ра-ти-но. Из телефильма «Приключения Буратино». Музыка А. Рыбникова, слова Ю. Энтина.</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Облака. Музыка В. Шаинского, слова С. Козлова.</w:t>
            </w:r>
          </w:p>
          <w:p w:rsidR="00817B57" w:rsidRPr="00817B57" w:rsidRDefault="00817B57" w:rsidP="009D37C8">
            <w:pPr>
              <w:shd w:val="clear" w:color="auto" w:fill="FFFFFF"/>
              <w:spacing w:after="0"/>
              <w:jc w:val="both"/>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Кабы не было зимы. Из мультфильма «Зима в Простоквашино». Музыка Е. Крылатова, слова Ю. Энтина.</w:t>
            </w:r>
          </w:p>
          <w:p w:rsidR="000B5766" w:rsidRPr="00817B57" w:rsidRDefault="000B5766" w:rsidP="009D37C8">
            <w:pPr>
              <w:pStyle w:val="a9"/>
              <w:spacing w:before="0" w:beforeAutospacing="0" w:after="0" w:afterAutospacing="0" w:line="276" w:lineRule="auto"/>
              <w:jc w:val="both"/>
              <w:rPr>
                <w:b/>
              </w:rPr>
            </w:pPr>
            <w:r w:rsidRPr="000F3E0C">
              <w:t>.</w:t>
            </w:r>
          </w:p>
        </w:tc>
      </w:tr>
      <w:tr w:rsidR="000B5766" w:rsidRPr="00DF17B1" w:rsidTr="000B5766">
        <w:tc>
          <w:tcPr>
            <w:tcW w:w="709" w:type="dxa"/>
            <w:tcBorders>
              <w:top w:val="single" w:sz="4" w:space="0" w:color="auto"/>
              <w:left w:val="single" w:sz="4" w:space="0" w:color="auto"/>
              <w:bottom w:val="single" w:sz="4" w:space="0" w:color="auto"/>
              <w:right w:val="single" w:sz="4" w:space="0" w:color="auto"/>
            </w:tcBorders>
            <w:shd w:val="clear" w:color="auto" w:fill="auto"/>
          </w:tcPr>
          <w:p w:rsidR="000B5766" w:rsidRPr="00DF17B1" w:rsidRDefault="000B5766" w:rsidP="0012069E">
            <w:pPr>
              <w:pStyle w:val="a3"/>
              <w:numPr>
                <w:ilvl w:val="0"/>
                <w:numId w:val="122"/>
              </w:numPr>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5766" w:rsidRPr="000B5766" w:rsidRDefault="000B5766" w:rsidP="000B5766">
            <w:pPr>
              <w:spacing w:after="0"/>
              <w:rPr>
                <w:rFonts w:ascii="Times New Roman" w:hAnsi="Times New Roman"/>
                <w:b/>
                <w:sz w:val="24"/>
                <w:szCs w:val="24"/>
              </w:rPr>
            </w:pPr>
            <w:r w:rsidRPr="000B5766">
              <w:rPr>
                <w:rFonts w:ascii="Times New Roman" w:hAnsi="Times New Roman"/>
                <w:b/>
                <w:sz w:val="24"/>
                <w:szCs w:val="24"/>
              </w:rPr>
              <w:t>Повторение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B5766" w:rsidRPr="000B5766" w:rsidRDefault="00050EA4" w:rsidP="000B5766">
            <w:pPr>
              <w:spacing w:after="0"/>
              <w:jc w:val="center"/>
              <w:rPr>
                <w:rFonts w:ascii="Times New Roman" w:hAnsi="Times New Roman"/>
                <w:b/>
                <w:sz w:val="24"/>
                <w:szCs w:val="24"/>
              </w:rPr>
            </w:pPr>
            <w:r>
              <w:rPr>
                <w:rFonts w:ascii="Times New Roman" w:hAnsi="Times New Roman"/>
                <w:b/>
                <w:sz w:val="24"/>
                <w:szCs w:val="24"/>
              </w:rPr>
              <w:t>2</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B5766" w:rsidRPr="00DF17B1" w:rsidRDefault="000B5766" w:rsidP="009D37C8">
            <w:pPr>
              <w:shd w:val="clear" w:color="auto" w:fill="FFFFFF"/>
              <w:spacing w:after="0"/>
              <w:jc w:val="both"/>
              <w:rPr>
                <w:rFonts w:ascii="Times New Roman" w:eastAsia="Times New Roman" w:hAnsi="Times New Roman"/>
                <w:color w:val="000000"/>
                <w:sz w:val="24"/>
                <w:szCs w:val="24"/>
                <w:lang w:eastAsia="ru-RU"/>
              </w:rPr>
            </w:pPr>
            <w:r w:rsidRPr="00DF17B1">
              <w:rPr>
                <w:rFonts w:ascii="Times New Roman" w:eastAsia="Times New Roman" w:hAnsi="Times New Roman"/>
                <w:color w:val="000000"/>
                <w:sz w:val="24"/>
                <w:szCs w:val="24"/>
                <w:lang w:eastAsia="ru-RU"/>
              </w:rPr>
              <w:t>Исполнение без сопровождения простых, хорошо знакомых песен; различать мелодию и сопровождение в песне и в инструментальном произведении;</w:t>
            </w:r>
          </w:p>
          <w:p w:rsidR="000B5766" w:rsidRPr="00DF17B1" w:rsidRDefault="000B5766" w:rsidP="009D37C8">
            <w:pPr>
              <w:shd w:val="clear" w:color="auto" w:fill="FFFFFF"/>
              <w:spacing w:after="0"/>
              <w:jc w:val="both"/>
              <w:rPr>
                <w:rFonts w:ascii="Times New Roman" w:hAnsi="Times New Roman"/>
                <w:b/>
                <w:sz w:val="24"/>
                <w:szCs w:val="24"/>
              </w:rPr>
            </w:pPr>
            <w:r w:rsidRPr="00DF17B1">
              <w:rPr>
                <w:rFonts w:ascii="Times New Roman" w:eastAsia="Times New Roman" w:hAnsi="Times New Roman"/>
                <w:color w:val="000000"/>
                <w:sz w:val="24"/>
                <w:szCs w:val="24"/>
                <w:lang w:eastAsia="ru-RU"/>
              </w:rPr>
              <w:t>исполнять выученные песни ритмично и выразительно, сохраняя строй и ансамбль.</w:t>
            </w:r>
          </w:p>
        </w:tc>
      </w:tr>
      <w:tr w:rsidR="000B5766" w:rsidRPr="00DF17B1" w:rsidTr="000B5766">
        <w:tc>
          <w:tcPr>
            <w:tcW w:w="709" w:type="dxa"/>
            <w:tcBorders>
              <w:top w:val="single" w:sz="4" w:space="0" w:color="auto"/>
              <w:left w:val="single" w:sz="4" w:space="0" w:color="auto"/>
              <w:bottom w:val="single" w:sz="4" w:space="0" w:color="auto"/>
              <w:right w:val="single" w:sz="4" w:space="0" w:color="auto"/>
            </w:tcBorders>
            <w:shd w:val="clear" w:color="auto" w:fill="auto"/>
          </w:tcPr>
          <w:p w:rsidR="000B5766" w:rsidRPr="00DF17B1" w:rsidRDefault="000B5766" w:rsidP="000B5766">
            <w:pPr>
              <w:pStyle w:val="a3"/>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B5766" w:rsidRPr="000B5766" w:rsidRDefault="000B5766" w:rsidP="000B5766">
            <w:pPr>
              <w:spacing w:after="0"/>
              <w:rPr>
                <w:rFonts w:ascii="Times New Roman" w:hAnsi="Times New Roman"/>
                <w:b/>
                <w:sz w:val="24"/>
                <w:szCs w:val="24"/>
              </w:rPr>
            </w:pPr>
            <w:r w:rsidRPr="000B5766">
              <w:rPr>
                <w:rFonts w:ascii="Times New Roman" w:hAnsi="Times New Roman"/>
                <w:b/>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B5766" w:rsidRPr="000B5766" w:rsidRDefault="00050EA4" w:rsidP="000B5766">
            <w:pPr>
              <w:spacing w:after="0"/>
              <w:jc w:val="center"/>
              <w:rPr>
                <w:rFonts w:ascii="Times New Roman" w:hAnsi="Times New Roman"/>
                <w:b/>
                <w:sz w:val="24"/>
                <w:szCs w:val="24"/>
              </w:rPr>
            </w:pPr>
            <w:r>
              <w:rPr>
                <w:rFonts w:ascii="Times New Roman" w:hAnsi="Times New Roman"/>
                <w:b/>
                <w:sz w:val="24"/>
                <w:szCs w:val="24"/>
              </w:rPr>
              <w:t>33</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B5766" w:rsidRPr="00DF17B1" w:rsidRDefault="000B5766" w:rsidP="000B5766">
            <w:pPr>
              <w:shd w:val="clear" w:color="auto" w:fill="FFFFFF"/>
              <w:spacing w:after="0"/>
              <w:rPr>
                <w:rFonts w:ascii="Times New Roman" w:eastAsia="Times New Roman" w:hAnsi="Times New Roman"/>
                <w:color w:val="000000"/>
                <w:sz w:val="24"/>
                <w:szCs w:val="24"/>
                <w:lang w:eastAsia="ru-RU"/>
              </w:rPr>
            </w:pPr>
          </w:p>
        </w:tc>
      </w:tr>
    </w:tbl>
    <w:p w:rsidR="000B5766" w:rsidRDefault="000B5766" w:rsidP="000B5766">
      <w:pPr>
        <w:autoSpaceDE w:val="0"/>
        <w:autoSpaceDN w:val="0"/>
        <w:adjustRightInd w:val="0"/>
        <w:spacing w:after="0"/>
        <w:ind w:firstLine="709"/>
        <w:jc w:val="both"/>
        <w:rPr>
          <w:rFonts w:ascii="Times New Roman" w:eastAsia="Calibri" w:hAnsi="Times New Roman"/>
          <w:b/>
          <w:bCs/>
          <w:sz w:val="24"/>
          <w:szCs w:val="24"/>
          <w:lang w:eastAsia="ru-RU"/>
        </w:rPr>
      </w:pPr>
      <w:r>
        <w:rPr>
          <w:rFonts w:ascii="Times New Roman" w:eastAsia="Calibri" w:hAnsi="Times New Roman"/>
          <w:b/>
          <w:bCs/>
          <w:sz w:val="24"/>
          <w:szCs w:val="24"/>
          <w:lang w:eastAsia="ru-RU"/>
        </w:rPr>
        <w:t>Ф</w:t>
      </w:r>
      <w:r w:rsidRPr="000117F5">
        <w:rPr>
          <w:rFonts w:ascii="Times New Roman" w:eastAsia="Calibri" w:hAnsi="Times New Roman"/>
          <w:b/>
          <w:bCs/>
          <w:sz w:val="24"/>
          <w:szCs w:val="24"/>
          <w:lang w:eastAsia="ru-RU"/>
        </w:rPr>
        <w:t xml:space="preserve">орма проведения урока: </w:t>
      </w:r>
    </w:p>
    <w:p w:rsidR="000B5766" w:rsidRDefault="000B5766" w:rsidP="00D16784">
      <w:pPr>
        <w:pStyle w:val="a3"/>
        <w:numPr>
          <w:ilvl w:val="0"/>
          <w:numId w:val="77"/>
        </w:numPr>
        <w:spacing w:after="0"/>
        <w:jc w:val="both"/>
        <w:rPr>
          <w:rFonts w:ascii="Times New Roman" w:eastAsia="Calibri" w:hAnsi="Times New Roman"/>
          <w:bCs/>
          <w:sz w:val="24"/>
          <w:szCs w:val="24"/>
          <w:lang w:eastAsia="ru-RU"/>
        </w:rPr>
      </w:pPr>
      <w:r w:rsidRPr="000B5766">
        <w:rPr>
          <w:rFonts w:ascii="Times New Roman" w:eastAsia="Calibri" w:hAnsi="Times New Roman"/>
          <w:bCs/>
          <w:sz w:val="24"/>
          <w:szCs w:val="24"/>
          <w:lang w:eastAsia="ru-RU"/>
        </w:rPr>
        <w:t xml:space="preserve">урок-путешествие, </w:t>
      </w:r>
    </w:p>
    <w:p w:rsidR="000B5766" w:rsidRDefault="000B5766" w:rsidP="00D16784">
      <w:pPr>
        <w:pStyle w:val="a3"/>
        <w:numPr>
          <w:ilvl w:val="0"/>
          <w:numId w:val="77"/>
        </w:numPr>
        <w:spacing w:after="0"/>
        <w:jc w:val="both"/>
        <w:rPr>
          <w:rFonts w:ascii="Times New Roman" w:eastAsia="Calibri" w:hAnsi="Times New Roman"/>
          <w:bCs/>
          <w:sz w:val="24"/>
          <w:szCs w:val="24"/>
          <w:lang w:eastAsia="ru-RU"/>
        </w:rPr>
      </w:pPr>
      <w:r w:rsidRPr="000B5766">
        <w:rPr>
          <w:rFonts w:ascii="Times New Roman" w:eastAsia="Calibri" w:hAnsi="Times New Roman"/>
          <w:bCs/>
          <w:sz w:val="24"/>
          <w:szCs w:val="24"/>
          <w:lang w:eastAsia="ru-RU"/>
        </w:rPr>
        <w:t>урок-диалог,</w:t>
      </w:r>
    </w:p>
    <w:p w:rsidR="000B5766" w:rsidRDefault="000B5766" w:rsidP="00D16784">
      <w:pPr>
        <w:pStyle w:val="a3"/>
        <w:numPr>
          <w:ilvl w:val="0"/>
          <w:numId w:val="77"/>
        </w:numPr>
        <w:spacing w:after="0"/>
        <w:jc w:val="both"/>
        <w:rPr>
          <w:rFonts w:ascii="Times New Roman" w:eastAsia="Calibri" w:hAnsi="Times New Roman"/>
          <w:bCs/>
          <w:sz w:val="24"/>
          <w:szCs w:val="24"/>
          <w:lang w:eastAsia="ru-RU"/>
        </w:rPr>
      </w:pPr>
      <w:r w:rsidRPr="000B5766">
        <w:rPr>
          <w:rFonts w:ascii="Times New Roman" w:eastAsia="Calibri" w:hAnsi="Times New Roman"/>
          <w:bCs/>
          <w:sz w:val="24"/>
          <w:szCs w:val="24"/>
          <w:lang w:eastAsia="ru-RU"/>
        </w:rPr>
        <w:t xml:space="preserve">урок-ролевая игра, </w:t>
      </w:r>
    </w:p>
    <w:p w:rsidR="000B5766" w:rsidRDefault="000B5766" w:rsidP="00D16784">
      <w:pPr>
        <w:pStyle w:val="a3"/>
        <w:numPr>
          <w:ilvl w:val="0"/>
          <w:numId w:val="77"/>
        </w:numPr>
        <w:spacing w:after="0"/>
        <w:jc w:val="both"/>
        <w:rPr>
          <w:rFonts w:ascii="Times New Roman" w:eastAsia="Calibri" w:hAnsi="Times New Roman"/>
          <w:bCs/>
          <w:sz w:val="24"/>
          <w:szCs w:val="24"/>
          <w:lang w:eastAsia="ru-RU"/>
        </w:rPr>
      </w:pPr>
      <w:r w:rsidRPr="000B5766">
        <w:rPr>
          <w:rFonts w:ascii="Times New Roman" w:eastAsia="Calibri" w:hAnsi="Times New Roman"/>
          <w:bCs/>
          <w:sz w:val="24"/>
          <w:szCs w:val="24"/>
          <w:lang w:eastAsia="ru-RU"/>
        </w:rPr>
        <w:t>рок-викторина,</w:t>
      </w:r>
    </w:p>
    <w:p w:rsidR="000B5766" w:rsidRDefault="000B5766" w:rsidP="00D16784">
      <w:pPr>
        <w:pStyle w:val="a3"/>
        <w:numPr>
          <w:ilvl w:val="0"/>
          <w:numId w:val="77"/>
        </w:numPr>
        <w:spacing w:after="0"/>
        <w:jc w:val="both"/>
        <w:rPr>
          <w:rFonts w:ascii="Times New Roman" w:eastAsia="Calibri" w:hAnsi="Times New Roman"/>
          <w:bCs/>
          <w:sz w:val="24"/>
          <w:szCs w:val="24"/>
          <w:lang w:eastAsia="ru-RU"/>
        </w:rPr>
      </w:pPr>
      <w:r w:rsidRPr="000B5766">
        <w:rPr>
          <w:rFonts w:ascii="Times New Roman" w:eastAsia="Calibri" w:hAnsi="Times New Roman"/>
          <w:bCs/>
          <w:sz w:val="24"/>
          <w:szCs w:val="24"/>
          <w:lang w:eastAsia="ru-RU"/>
        </w:rPr>
        <w:t xml:space="preserve">урок-презентация, </w:t>
      </w:r>
    </w:p>
    <w:p w:rsidR="007A49C6" w:rsidRPr="007A49C6" w:rsidRDefault="007A49C6" w:rsidP="007A49C6">
      <w:pPr>
        <w:shd w:val="clear" w:color="auto" w:fill="FFFFFF"/>
        <w:spacing w:after="0"/>
        <w:rPr>
          <w:rFonts w:ascii="Times New Roman" w:eastAsia="Times New Roman" w:hAnsi="Times New Roman" w:cs="Times New Roman"/>
          <w:color w:val="333333"/>
          <w:sz w:val="24"/>
          <w:szCs w:val="24"/>
          <w:lang w:eastAsia="ru-RU"/>
        </w:rPr>
      </w:pPr>
      <w:r w:rsidRPr="007A49C6">
        <w:rPr>
          <w:rFonts w:ascii="Times New Roman" w:eastAsia="Times New Roman" w:hAnsi="Times New Roman" w:cs="Times New Roman"/>
          <w:color w:val="333333"/>
          <w:sz w:val="24"/>
          <w:szCs w:val="24"/>
          <w:lang w:eastAsia="ru-RU"/>
        </w:rPr>
        <w:t>.</w:t>
      </w:r>
    </w:p>
    <w:p w:rsidR="007A49C6" w:rsidRPr="007A49C6" w:rsidRDefault="007A49C6" w:rsidP="007A49C6">
      <w:pPr>
        <w:shd w:val="clear" w:color="auto" w:fill="FFFFFF"/>
        <w:spacing w:after="0"/>
        <w:rPr>
          <w:rFonts w:ascii="Times New Roman" w:eastAsia="Times New Roman" w:hAnsi="Times New Roman" w:cs="Times New Roman"/>
          <w:color w:val="333333"/>
          <w:sz w:val="24"/>
          <w:szCs w:val="24"/>
          <w:lang w:eastAsia="ru-RU"/>
        </w:rPr>
      </w:pPr>
    </w:p>
    <w:p w:rsidR="000B5766" w:rsidRDefault="000B5766" w:rsidP="007A49C6">
      <w:pPr>
        <w:shd w:val="clear" w:color="auto" w:fill="FFFFFF"/>
        <w:spacing w:after="0"/>
        <w:jc w:val="center"/>
        <w:rPr>
          <w:rFonts w:ascii="Times New Roman" w:eastAsia="Times New Roman" w:hAnsi="Times New Roman" w:cs="Times New Roman"/>
          <w:b/>
          <w:bCs/>
          <w:color w:val="333333"/>
          <w:sz w:val="24"/>
          <w:szCs w:val="24"/>
          <w:lang w:eastAsia="ru-RU"/>
        </w:rPr>
      </w:pPr>
    </w:p>
    <w:p w:rsidR="000B5766" w:rsidRDefault="000B5766" w:rsidP="007A49C6">
      <w:pPr>
        <w:shd w:val="clear" w:color="auto" w:fill="FFFFFF"/>
        <w:spacing w:after="0"/>
        <w:jc w:val="center"/>
        <w:rPr>
          <w:rFonts w:ascii="Times New Roman" w:eastAsia="Times New Roman" w:hAnsi="Times New Roman" w:cs="Times New Roman"/>
          <w:b/>
          <w:bCs/>
          <w:color w:val="333333"/>
          <w:sz w:val="24"/>
          <w:szCs w:val="24"/>
          <w:lang w:eastAsia="ru-RU"/>
        </w:rPr>
      </w:pPr>
    </w:p>
    <w:p w:rsidR="007A49C6" w:rsidRPr="007A49C6" w:rsidRDefault="007A49C6" w:rsidP="007A49C6">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817B57" w:rsidRDefault="00817B57" w:rsidP="000B5766">
      <w:pPr>
        <w:spacing w:after="0"/>
        <w:contextualSpacing/>
        <w:jc w:val="center"/>
        <w:rPr>
          <w:rFonts w:ascii="Times New Roman" w:hAnsi="Times New Roman" w:cs="Times New Roman"/>
          <w:b/>
          <w:sz w:val="24"/>
          <w:szCs w:val="24"/>
        </w:rPr>
      </w:pPr>
    </w:p>
    <w:p w:rsidR="00817B57" w:rsidRDefault="00817B57" w:rsidP="000B5766">
      <w:pPr>
        <w:spacing w:after="0"/>
        <w:contextualSpacing/>
        <w:jc w:val="center"/>
        <w:rPr>
          <w:rFonts w:ascii="Times New Roman" w:hAnsi="Times New Roman" w:cs="Times New Roman"/>
          <w:b/>
          <w:sz w:val="24"/>
          <w:szCs w:val="24"/>
        </w:rPr>
      </w:pPr>
    </w:p>
    <w:p w:rsidR="00817B57" w:rsidRDefault="00817B57" w:rsidP="000B5766">
      <w:pPr>
        <w:spacing w:after="0"/>
        <w:contextualSpacing/>
        <w:jc w:val="center"/>
        <w:rPr>
          <w:rFonts w:ascii="Times New Roman" w:hAnsi="Times New Roman" w:cs="Times New Roman"/>
          <w:b/>
          <w:sz w:val="24"/>
          <w:szCs w:val="24"/>
        </w:rPr>
      </w:pPr>
    </w:p>
    <w:p w:rsidR="006045C3" w:rsidRDefault="006045C3" w:rsidP="00817B57">
      <w:pPr>
        <w:spacing w:after="0"/>
        <w:contextualSpacing/>
        <w:jc w:val="center"/>
        <w:rPr>
          <w:rFonts w:ascii="Times New Roman" w:hAnsi="Times New Roman" w:cs="Times New Roman"/>
          <w:b/>
          <w:sz w:val="24"/>
          <w:szCs w:val="24"/>
        </w:rPr>
      </w:pPr>
    </w:p>
    <w:p w:rsidR="006045C3" w:rsidRDefault="006045C3" w:rsidP="00817B57">
      <w:pPr>
        <w:spacing w:after="0"/>
        <w:contextualSpacing/>
        <w:jc w:val="center"/>
        <w:rPr>
          <w:rFonts w:ascii="Times New Roman" w:hAnsi="Times New Roman" w:cs="Times New Roman"/>
          <w:b/>
          <w:sz w:val="24"/>
          <w:szCs w:val="24"/>
        </w:rPr>
      </w:pPr>
    </w:p>
    <w:p w:rsidR="00817B57" w:rsidRPr="00817B57" w:rsidRDefault="00817B57" w:rsidP="00817B57">
      <w:pPr>
        <w:spacing w:after="0"/>
        <w:contextualSpacing/>
        <w:jc w:val="center"/>
        <w:rPr>
          <w:rFonts w:ascii="Times New Roman" w:hAnsi="Times New Roman" w:cs="Times New Roman"/>
          <w:b/>
          <w:sz w:val="24"/>
          <w:szCs w:val="24"/>
        </w:rPr>
      </w:pPr>
      <w:r w:rsidRPr="00817B57">
        <w:rPr>
          <w:rFonts w:ascii="Times New Roman" w:hAnsi="Times New Roman" w:cs="Times New Roman"/>
          <w:b/>
          <w:sz w:val="24"/>
          <w:szCs w:val="24"/>
        </w:rPr>
        <w:t>КАЛЕНДАРНО-ТЕМАТИЧЕСКОЕ ПЛАНИРОВАНИЕ</w:t>
      </w:r>
    </w:p>
    <w:p w:rsidR="00817B57" w:rsidRPr="00817B57" w:rsidRDefault="00817B57" w:rsidP="00817B57">
      <w:pPr>
        <w:spacing w:after="0"/>
        <w:contextualSpacing/>
        <w:jc w:val="center"/>
        <w:rPr>
          <w:rFonts w:ascii="Times New Roman" w:hAnsi="Times New Roman" w:cs="Times New Roman"/>
          <w:b/>
          <w:sz w:val="24"/>
          <w:szCs w:val="24"/>
        </w:rPr>
      </w:pPr>
    </w:p>
    <w:tbl>
      <w:tblPr>
        <w:tblW w:w="14317" w:type="dxa"/>
        <w:tblInd w:w="-3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841"/>
        <w:gridCol w:w="851"/>
        <w:gridCol w:w="850"/>
        <w:gridCol w:w="9649"/>
        <w:gridCol w:w="1134"/>
        <w:gridCol w:w="992"/>
      </w:tblGrid>
      <w:tr w:rsidR="00817B57" w:rsidRPr="00817B57" w:rsidTr="00817B57">
        <w:trPr>
          <w:trHeight w:val="317"/>
        </w:trPr>
        <w:tc>
          <w:tcPr>
            <w:tcW w:w="841" w:type="dxa"/>
            <w:vMerge w:val="restart"/>
            <w:tcBorders>
              <w:top w:val="single" w:sz="4" w:space="0" w:color="000080"/>
              <w:left w:val="single" w:sz="4" w:space="0" w:color="000080"/>
              <w:bottom w:val="single" w:sz="4" w:space="0" w:color="000080"/>
              <w:right w:val="single" w:sz="4" w:space="0" w:color="000080"/>
            </w:tcBorders>
            <w:vAlign w:val="center"/>
          </w:tcPr>
          <w:p w:rsidR="00817B57" w:rsidRPr="00817B57" w:rsidRDefault="00817B57" w:rsidP="00817B57">
            <w:pPr>
              <w:spacing w:after="0"/>
              <w:rPr>
                <w:rFonts w:ascii="Times New Roman" w:hAnsi="Times New Roman"/>
                <w:b/>
                <w:sz w:val="24"/>
                <w:szCs w:val="24"/>
                <w:lang w:eastAsia="ru-RU"/>
              </w:rPr>
            </w:pPr>
            <w:r w:rsidRPr="00817B57">
              <w:rPr>
                <w:rFonts w:ascii="Times New Roman" w:hAnsi="Times New Roman"/>
                <w:b/>
                <w:sz w:val="24"/>
                <w:szCs w:val="24"/>
                <w:lang w:eastAsia="ru-RU"/>
              </w:rPr>
              <w:t>№</w:t>
            </w:r>
          </w:p>
          <w:p w:rsidR="00817B57" w:rsidRPr="00817B57" w:rsidRDefault="00817B57" w:rsidP="00817B57">
            <w:pPr>
              <w:spacing w:after="0"/>
              <w:rPr>
                <w:rFonts w:ascii="Times New Roman" w:hAnsi="Times New Roman"/>
                <w:b/>
                <w:sz w:val="24"/>
                <w:szCs w:val="24"/>
                <w:lang w:eastAsia="ru-RU"/>
              </w:rPr>
            </w:pPr>
          </w:p>
        </w:tc>
        <w:tc>
          <w:tcPr>
            <w:tcW w:w="1701" w:type="dxa"/>
            <w:gridSpan w:val="2"/>
            <w:vMerge w:val="restart"/>
            <w:tcBorders>
              <w:top w:val="single" w:sz="4" w:space="0" w:color="000080"/>
              <w:left w:val="single" w:sz="4" w:space="0" w:color="000080"/>
              <w:bottom w:val="single" w:sz="4" w:space="0" w:color="auto"/>
              <w:right w:val="single" w:sz="4" w:space="0" w:color="000080"/>
            </w:tcBorders>
            <w:vAlign w:val="center"/>
          </w:tcPr>
          <w:p w:rsidR="00817B57" w:rsidRPr="00817B57" w:rsidRDefault="00817B57" w:rsidP="00817B57">
            <w:pPr>
              <w:spacing w:after="0"/>
              <w:jc w:val="center"/>
              <w:rPr>
                <w:rFonts w:ascii="Times New Roman" w:hAnsi="Times New Roman"/>
                <w:b/>
                <w:sz w:val="24"/>
                <w:szCs w:val="24"/>
                <w:lang w:eastAsia="ru-RU"/>
              </w:rPr>
            </w:pPr>
            <w:r w:rsidRPr="00817B57">
              <w:rPr>
                <w:rFonts w:ascii="Times New Roman" w:hAnsi="Times New Roman"/>
                <w:b/>
                <w:sz w:val="24"/>
                <w:szCs w:val="24"/>
                <w:lang w:eastAsia="ru-RU"/>
              </w:rPr>
              <w:t>Дата</w:t>
            </w:r>
          </w:p>
        </w:tc>
        <w:tc>
          <w:tcPr>
            <w:tcW w:w="9649" w:type="dxa"/>
            <w:vMerge w:val="restart"/>
            <w:tcBorders>
              <w:top w:val="single" w:sz="4" w:space="0" w:color="000080"/>
              <w:left w:val="single" w:sz="4" w:space="0" w:color="000080"/>
              <w:bottom w:val="single" w:sz="4" w:space="0" w:color="000080"/>
              <w:right w:val="single" w:sz="4" w:space="0" w:color="000080"/>
            </w:tcBorders>
            <w:vAlign w:val="center"/>
          </w:tcPr>
          <w:p w:rsidR="00817B57" w:rsidRPr="00817B57" w:rsidRDefault="00817B57" w:rsidP="00817B57">
            <w:pPr>
              <w:spacing w:after="0"/>
              <w:jc w:val="center"/>
              <w:rPr>
                <w:rFonts w:ascii="Times New Roman" w:hAnsi="Times New Roman"/>
                <w:b/>
                <w:sz w:val="24"/>
                <w:szCs w:val="24"/>
                <w:lang w:eastAsia="ru-RU"/>
              </w:rPr>
            </w:pPr>
            <w:r w:rsidRPr="00817B57">
              <w:rPr>
                <w:rFonts w:ascii="Times New Roman" w:hAnsi="Times New Roman"/>
                <w:b/>
                <w:sz w:val="24"/>
                <w:szCs w:val="24"/>
                <w:lang w:eastAsia="ru-RU"/>
              </w:rPr>
              <w:t>Тема урока</w:t>
            </w:r>
          </w:p>
        </w:tc>
        <w:tc>
          <w:tcPr>
            <w:tcW w:w="2126" w:type="dxa"/>
            <w:gridSpan w:val="2"/>
            <w:vMerge w:val="restart"/>
            <w:tcBorders>
              <w:top w:val="single" w:sz="4" w:space="0" w:color="000080"/>
              <w:left w:val="single" w:sz="4" w:space="0" w:color="000080"/>
              <w:bottom w:val="single" w:sz="4" w:space="0" w:color="000080"/>
              <w:right w:val="single" w:sz="4" w:space="0" w:color="000080"/>
            </w:tcBorders>
            <w:vAlign w:val="center"/>
          </w:tcPr>
          <w:p w:rsidR="00817B57" w:rsidRPr="00817B57" w:rsidRDefault="00817B57" w:rsidP="00817B57">
            <w:pPr>
              <w:spacing w:after="0"/>
              <w:jc w:val="center"/>
              <w:rPr>
                <w:rFonts w:ascii="Times New Roman" w:hAnsi="Times New Roman"/>
                <w:b/>
                <w:sz w:val="24"/>
                <w:szCs w:val="24"/>
                <w:lang w:eastAsia="ru-RU"/>
              </w:rPr>
            </w:pPr>
            <w:r w:rsidRPr="00817B57">
              <w:rPr>
                <w:rFonts w:ascii="Times New Roman" w:hAnsi="Times New Roman"/>
                <w:b/>
                <w:sz w:val="24"/>
                <w:szCs w:val="24"/>
              </w:rPr>
              <w:t>Количество часов</w:t>
            </w:r>
          </w:p>
        </w:tc>
      </w:tr>
      <w:tr w:rsidR="00817B57" w:rsidRPr="00817B57" w:rsidTr="00817B57">
        <w:trPr>
          <w:trHeight w:val="509"/>
        </w:trPr>
        <w:tc>
          <w:tcPr>
            <w:tcW w:w="841" w:type="dxa"/>
            <w:vMerge/>
            <w:tcBorders>
              <w:top w:val="single" w:sz="4" w:space="0" w:color="000080"/>
              <w:left w:val="single" w:sz="4" w:space="0" w:color="000080"/>
              <w:bottom w:val="single" w:sz="4" w:space="0" w:color="000080"/>
              <w:right w:val="single" w:sz="4" w:space="0" w:color="000080"/>
            </w:tcBorders>
            <w:vAlign w:val="center"/>
          </w:tcPr>
          <w:p w:rsidR="00817B57" w:rsidRPr="00817B57" w:rsidRDefault="00817B57" w:rsidP="00817B57">
            <w:pPr>
              <w:spacing w:after="0"/>
              <w:rPr>
                <w:rFonts w:ascii="Times New Roman" w:hAnsi="Times New Roman"/>
                <w:b/>
                <w:sz w:val="24"/>
                <w:szCs w:val="24"/>
                <w:lang w:eastAsia="ru-RU"/>
              </w:rPr>
            </w:pPr>
          </w:p>
        </w:tc>
        <w:tc>
          <w:tcPr>
            <w:tcW w:w="1701" w:type="dxa"/>
            <w:gridSpan w:val="2"/>
            <w:vMerge/>
            <w:tcBorders>
              <w:top w:val="single" w:sz="4" w:space="0" w:color="000080"/>
              <w:left w:val="single" w:sz="4" w:space="0" w:color="000080"/>
              <w:bottom w:val="single" w:sz="4" w:space="0" w:color="auto"/>
              <w:right w:val="single" w:sz="4" w:space="0" w:color="000080"/>
            </w:tcBorders>
            <w:vAlign w:val="center"/>
          </w:tcPr>
          <w:p w:rsidR="00817B57" w:rsidRPr="00817B57" w:rsidRDefault="00817B57" w:rsidP="00817B57">
            <w:pPr>
              <w:spacing w:after="0"/>
              <w:rPr>
                <w:rFonts w:ascii="Times New Roman" w:hAnsi="Times New Roman"/>
                <w:b/>
                <w:sz w:val="24"/>
                <w:szCs w:val="24"/>
                <w:lang w:eastAsia="ru-RU"/>
              </w:rPr>
            </w:pPr>
          </w:p>
        </w:tc>
        <w:tc>
          <w:tcPr>
            <w:tcW w:w="9649" w:type="dxa"/>
            <w:vMerge/>
            <w:tcBorders>
              <w:top w:val="single" w:sz="4" w:space="0" w:color="000080"/>
              <w:left w:val="single" w:sz="4" w:space="0" w:color="000080"/>
              <w:bottom w:val="single" w:sz="4" w:space="0" w:color="000080"/>
              <w:right w:val="single" w:sz="4" w:space="0" w:color="000080"/>
            </w:tcBorders>
            <w:vAlign w:val="center"/>
          </w:tcPr>
          <w:p w:rsidR="00817B57" w:rsidRPr="00817B57" w:rsidRDefault="00817B57" w:rsidP="00817B57">
            <w:pPr>
              <w:spacing w:after="0"/>
              <w:rPr>
                <w:rFonts w:ascii="Times New Roman" w:hAnsi="Times New Roman"/>
                <w:b/>
                <w:sz w:val="24"/>
                <w:szCs w:val="24"/>
                <w:lang w:eastAsia="ru-RU"/>
              </w:rPr>
            </w:pPr>
          </w:p>
        </w:tc>
        <w:tc>
          <w:tcPr>
            <w:tcW w:w="2126" w:type="dxa"/>
            <w:gridSpan w:val="2"/>
            <w:vMerge/>
            <w:tcBorders>
              <w:top w:val="single" w:sz="4" w:space="0" w:color="000080"/>
              <w:left w:val="single" w:sz="4" w:space="0" w:color="000080"/>
              <w:bottom w:val="single" w:sz="4" w:space="0" w:color="auto"/>
              <w:right w:val="single" w:sz="4" w:space="0" w:color="000080"/>
            </w:tcBorders>
            <w:vAlign w:val="center"/>
          </w:tcPr>
          <w:p w:rsidR="00817B57" w:rsidRPr="00817B57" w:rsidRDefault="00817B57" w:rsidP="00817B57">
            <w:pPr>
              <w:spacing w:after="0"/>
              <w:rPr>
                <w:rFonts w:ascii="Times New Roman" w:hAnsi="Times New Roman"/>
                <w:b/>
                <w:sz w:val="24"/>
                <w:szCs w:val="24"/>
                <w:lang w:eastAsia="ru-RU"/>
              </w:rPr>
            </w:pPr>
          </w:p>
        </w:tc>
      </w:tr>
      <w:tr w:rsidR="00817B57" w:rsidRPr="00817B57" w:rsidTr="00817B57">
        <w:trPr>
          <w:trHeight w:val="405"/>
        </w:trPr>
        <w:tc>
          <w:tcPr>
            <w:tcW w:w="841" w:type="dxa"/>
            <w:vMerge/>
            <w:tcBorders>
              <w:top w:val="single" w:sz="4" w:space="0" w:color="000080"/>
              <w:left w:val="single" w:sz="4" w:space="0" w:color="000080"/>
              <w:bottom w:val="single" w:sz="4" w:space="0" w:color="000080"/>
              <w:right w:val="single" w:sz="4" w:space="0" w:color="000080"/>
            </w:tcBorders>
            <w:vAlign w:val="center"/>
          </w:tcPr>
          <w:p w:rsidR="00817B57" w:rsidRPr="00817B57" w:rsidRDefault="00817B57" w:rsidP="00817B57">
            <w:pPr>
              <w:spacing w:after="0"/>
              <w:rPr>
                <w:rFonts w:ascii="Times New Roman" w:hAnsi="Times New Roman"/>
                <w:b/>
                <w:sz w:val="24"/>
                <w:szCs w:val="24"/>
                <w:lang w:eastAsia="ru-RU"/>
              </w:rPr>
            </w:pPr>
          </w:p>
        </w:tc>
        <w:tc>
          <w:tcPr>
            <w:tcW w:w="851" w:type="dxa"/>
            <w:tcBorders>
              <w:top w:val="single" w:sz="4" w:space="0" w:color="auto"/>
              <w:left w:val="single" w:sz="4" w:space="0" w:color="000080"/>
              <w:bottom w:val="single" w:sz="4" w:space="0" w:color="000080"/>
              <w:right w:val="single" w:sz="4" w:space="0" w:color="auto"/>
            </w:tcBorders>
          </w:tcPr>
          <w:p w:rsidR="00817B57" w:rsidRPr="00817B57" w:rsidRDefault="00817B57" w:rsidP="00817B57">
            <w:pPr>
              <w:spacing w:after="0"/>
              <w:rPr>
                <w:rFonts w:ascii="Times New Roman" w:hAnsi="Times New Roman"/>
                <w:b/>
                <w:sz w:val="24"/>
                <w:szCs w:val="24"/>
                <w:lang w:eastAsia="ru-RU"/>
              </w:rPr>
            </w:pPr>
            <w:r w:rsidRPr="00817B57">
              <w:rPr>
                <w:rFonts w:ascii="Times New Roman" w:hAnsi="Times New Roman"/>
                <w:b/>
                <w:sz w:val="24"/>
                <w:szCs w:val="24"/>
                <w:lang w:eastAsia="ru-RU"/>
              </w:rPr>
              <w:t>план</w:t>
            </w:r>
          </w:p>
        </w:tc>
        <w:tc>
          <w:tcPr>
            <w:tcW w:w="850" w:type="dxa"/>
            <w:tcBorders>
              <w:top w:val="single" w:sz="4" w:space="0" w:color="auto"/>
              <w:left w:val="single" w:sz="4" w:space="0" w:color="auto"/>
              <w:bottom w:val="single" w:sz="4" w:space="0" w:color="000080"/>
              <w:right w:val="single" w:sz="4" w:space="0" w:color="000080"/>
            </w:tcBorders>
          </w:tcPr>
          <w:p w:rsidR="00817B57" w:rsidRPr="00817B57" w:rsidRDefault="00817B57" w:rsidP="00817B57">
            <w:pPr>
              <w:spacing w:after="0"/>
              <w:rPr>
                <w:rFonts w:ascii="Times New Roman" w:hAnsi="Times New Roman"/>
                <w:b/>
                <w:sz w:val="24"/>
                <w:szCs w:val="24"/>
                <w:lang w:eastAsia="ru-RU"/>
              </w:rPr>
            </w:pPr>
            <w:r w:rsidRPr="00817B57">
              <w:rPr>
                <w:rFonts w:ascii="Times New Roman" w:hAnsi="Times New Roman"/>
                <w:b/>
                <w:sz w:val="24"/>
                <w:szCs w:val="24"/>
                <w:lang w:eastAsia="ru-RU"/>
              </w:rPr>
              <w:t>факт</w:t>
            </w:r>
          </w:p>
        </w:tc>
        <w:tc>
          <w:tcPr>
            <w:tcW w:w="9649" w:type="dxa"/>
            <w:vMerge/>
            <w:tcBorders>
              <w:top w:val="single" w:sz="4" w:space="0" w:color="000080"/>
              <w:left w:val="single" w:sz="4" w:space="0" w:color="000080"/>
              <w:bottom w:val="single" w:sz="4" w:space="0" w:color="000080"/>
              <w:right w:val="single" w:sz="4" w:space="0" w:color="000080"/>
            </w:tcBorders>
            <w:vAlign w:val="center"/>
          </w:tcPr>
          <w:p w:rsidR="00817B57" w:rsidRPr="00817B57" w:rsidRDefault="00817B57" w:rsidP="00817B57">
            <w:pPr>
              <w:spacing w:after="0"/>
              <w:rPr>
                <w:rFonts w:ascii="Times New Roman" w:hAnsi="Times New Roman"/>
                <w:b/>
                <w:sz w:val="24"/>
                <w:szCs w:val="24"/>
                <w:lang w:eastAsia="ru-RU"/>
              </w:rPr>
            </w:pPr>
          </w:p>
        </w:tc>
        <w:tc>
          <w:tcPr>
            <w:tcW w:w="1134" w:type="dxa"/>
            <w:tcBorders>
              <w:top w:val="single" w:sz="4" w:space="0" w:color="auto"/>
              <w:left w:val="single" w:sz="4" w:space="0" w:color="000080"/>
              <w:bottom w:val="single" w:sz="4" w:space="0" w:color="000080"/>
              <w:right w:val="single" w:sz="4" w:space="0" w:color="auto"/>
            </w:tcBorders>
            <w:vAlign w:val="center"/>
          </w:tcPr>
          <w:p w:rsidR="00817B57" w:rsidRPr="00817B57" w:rsidRDefault="00817B57" w:rsidP="00817B57">
            <w:pPr>
              <w:spacing w:after="0"/>
              <w:jc w:val="center"/>
              <w:rPr>
                <w:rFonts w:ascii="Times New Roman" w:hAnsi="Times New Roman"/>
                <w:b/>
                <w:sz w:val="24"/>
                <w:szCs w:val="24"/>
                <w:lang w:eastAsia="ru-RU"/>
              </w:rPr>
            </w:pPr>
            <w:r w:rsidRPr="00817B57">
              <w:rPr>
                <w:rFonts w:ascii="Times New Roman" w:hAnsi="Times New Roman"/>
                <w:b/>
                <w:sz w:val="24"/>
                <w:szCs w:val="24"/>
              </w:rPr>
              <w:t>очно</w:t>
            </w:r>
          </w:p>
        </w:tc>
        <w:tc>
          <w:tcPr>
            <w:tcW w:w="992" w:type="dxa"/>
            <w:tcBorders>
              <w:top w:val="single" w:sz="4" w:space="0" w:color="auto"/>
              <w:left w:val="single" w:sz="4" w:space="0" w:color="auto"/>
              <w:bottom w:val="single" w:sz="4" w:space="0" w:color="000080"/>
              <w:right w:val="single" w:sz="4" w:space="0" w:color="000080"/>
            </w:tcBorders>
            <w:vAlign w:val="center"/>
          </w:tcPr>
          <w:p w:rsidR="00817B57" w:rsidRPr="00817B57" w:rsidRDefault="00817B57" w:rsidP="00817B57">
            <w:pPr>
              <w:spacing w:after="0"/>
              <w:jc w:val="center"/>
              <w:rPr>
                <w:rFonts w:ascii="Times New Roman" w:hAnsi="Times New Roman"/>
                <w:b/>
                <w:sz w:val="24"/>
                <w:szCs w:val="24"/>
                <w:lang w:eastAsia="ru-RU"/>
              </w:rPr>
            </w:pPr>
            <w:r w:rsidRPr="00817B57">
              <w:rPr>
                <w:rFonts w:ascii="Times New Roman" w:hAnsi="Times New Roman"/>
                <w:b/>
                <w:sz w:val="24"/>
                <w:szCs w:val="24"/>
              </w:rPr>
              <w:t>заочно</w:t>
            </w:r>
          </w:p>
        </w:tc>
      </w:tr>
      <w:tr w:rsidR="00817B57" w:rsidRPr="00817B57" w:rsidTr="00817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3"/>
        </w:trPr>
        <w:tc>
          <w:tcPr>
            <w:tcW w:w="841" w:type="dxa"/>
            <w:tcBorders>
              <w:top w:val="single" w:sz="4" w:space="0" w:color="auto"/>
              <w:left w:val="single" w:sz="4" w:space="0" w:color="auto"/>
              <w:bottom w:val="single" w:sz="4" w:space="0" w:color="auto"/>
              <w:right w:val="single" w:sz="4" w:space="0" w:color="auto"/>
            </w:tcBorders>
          </w:tcPr>
          <w:p w:rsidR="00817B57" w:rsidRPr="00817B57" w:rsidRDefault="00817B57" w:rsidP="00817B57">
            <w:pPr>
              <w:spacing w:after="0"/>
              <w:rPr>
                <w:rFonts w:ascii="Times New Roman"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17B57" w:rsidRPr="00817B57" w:rsidRDefault="00817B57" w:rsidP="00817B57">
            <w:pPr>
              <w:spacing w:after="0"/>
              <w:rPr>
                <w:rFonts w:ascii="Times New Roman" w:hAnsi="Times New Roman"/>
                <w:b/>
                <w:bCs/>
                <w:cap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17B57" w:rsidRPr="00817B57" w:rsidRDefault="00817B57" w:rsidP="00817B57">
            <w:pPr>
              <w:spacing w:after="0"/>
              <w:rPr>
                <w:rFonts w:ascii="Times New Roman" w:hAnsi="Times New Roman"/>
                <w:sz w:val="24"/>
                <w:szCs w:val="24"/>
                <w:lang w:eastAsia="ru-RU"/>
              </w:rPr>
            </w:pPr>
          </w:p>
        </w:tc>
        <w:tc>
          <w:tcPr>
            <w:tcW w:w="9649" w:type="dxa"/>
            <w:tcBorders>
              <w:top w:val="single" w:sz="4" w:space="0" w:color="auto"/>
              <w:left w:val="single" w:sz="4" w:space="0" w:color="auto"/>
              <w:bottom w:val="single" w:sz="4" w:space="0" w:color="auto"/>
              <w:right w:val="single" w:sz="4" w:space="0" w:color="auto"/>
            </w:tcBorders>
          </w:tcPr>
          <w:p w:rsidR="00817B57" w:rsidRPr="00817B57" w:rsidRDefault="00817B57" w:rsidP="00817B57">
            <w:pPr>
              <w:spacing w:after="0"/>
              <w:jc w:val="center"/>
              <w:rPr>
                <w:rFonts w:ascii="Times New Roman" w:hAnsi="Times New Roman"/>
                <w:b/>
                <w:sz w:val="24"/>
                <w:szCs w:val="24"/>
                <w:lang w:eastAsia="ru-RU"/>
              </w:rPr>
            </w:pPr>
            <w:r w:rsidRPr="00817B57">
              <w:rPr>
                <w:rFonts w:ascii="Times New Roman" w:hAnsi="Times New Roman"/>
                <w:b/>
                <w:sz w:val="24"/>
                <w:szCs w:val="24"/>
                <w:lang w:eastAsia="ru-RU"/>
              </w:rPr>
              <w:t xml:space="preserve">34 часа, </w:t>
            </w:r>
            <w:r w:rsidRPr="00817B57">
              <w:rPr>
                <w:rFonts w:ascii="Times New Roman" w:hAnsi="Times New Roman"/>
                <w:b/>
                <w:sz w:val="24"/>
                <w:szCs w:val="24"/>
              </w:rPr>
              <w:t>из них 17  ч-очно, 17 ч – заочно</w:t>
            </w:r>
          </w:p>
        </w:tc>
        <w:tc>
          <w:tcPr>
            <w:tcW w:w="1134" w:type="dxa"/>
            <w:tcBorders>
              <w:top w:val="single" w:sz="4" w:space="0" w:color="auto"/>
              <w:left w:val="single" w:sz="4" w:space="0" w:color="auto"/>
              <w:right w:val="single" w:sz="4" w:space="0" w:color="auto"/>
            </w:tcBorders>
          </w:tcPr>
          <w:p w:rsidR="00817B57" w:rsidRPr="00817B57" w:rsidRDefault="00817B57" w:rsidP="00817B57">
            <w:pPr>
              <w:spacing w:after="0"/>
              <w:rPr>
                <w:rFonts w:ascii="Times New Roman" w:hAnsi="Times New Roman"/>
                <w:sz w:val="24"/>
                <w:szCs w:val="24"/>
                <w:lang w:eastAsia="ru-RU"/>
              </w:rPr>
            </w:pPr>
            <w:r w:rsidRPr="00817B57">
              <w:rPr>
                <w:rFonts w:ascii="Times New Roman" w:hAnsi="Times New Roman"/>
                <w:sz w:val="24"/>
                <w:szCs w:val="24"/>
                <w:lang w:eastAsia="ru-RU"/>
              </w:rPr>
              <w:t xml:space="preserve">. </w:t>
            </w:r>
          </w:p>
          <w:p w:rsidR="00817B57" w:rsidRPr="00817B57" w:rsidRDefault="00817B57" w:rsidP="00817B57">
            <w:pPr>
              <w:spacing w:after="0"/>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17B57" w:rsidRPr="00817B57" w:rsidRDefault="00817B57" w:rsidP="00817B57">
            <w:pPr>
              <w:spacing w:after="0"/>
              <w:rPr>
                <w:rFonts w:ascii="Times New Roman" w:hAnsi="Times New Roman"/>
                <w:sz w:val="24"/>
                <w:szCs w:val="24"/>
                <w:lang w:eastAsia="ru-RU"/>
              </w:rPr>
            </w:pPr>
          </w:p>
          <w:p w:rsidR="00817B57" w:rsidRPr="00817B57" w:rsidRDefault="00817B57" w:rsidP="00817B57">
            <w:pPr>
              <w:spacing w:after="0"/>
              <w:rPr>
                <w:rFonts w:ascii="Times New Roman" w:hAnsi="Times New Roman"/>
                <w:sz w:val="24"/>
                <w:szCs w:val="24"/>
                <w:lang w:eastAsia="ru-RU"/>
              </w:rPr>
            </w:pPr>
          </w:p>
        </w:tc>
      </w:tr>
    </w:tbl>
    <w:p w:rsidR="00817B57" w:rsidRPr="00766D86" w:rsidRDefault="00766D86" w:rsidP="00766D86">
      <w:pPr>
        <w:spacing w:after="0"/>
        <w:jc w:val="center"/>
        <w:rPr>
          <w:rFonts w:ascii="Times New Roman" w:eastAsia="Calibri" w:hAnsi="Times New Roman"/>
          <w:sz w:val="24"/>
          <w:szCs w:val="24"/>
          <w:lang w:eastAsia="ru-RU"/>
        </w:rPr>
      </w:pPr>
      <w:r>
        <w:rPr>
          <w:rFonts w:ascii="Times New Roman" w:hAnsi="Times New Roman"/>
          <w:b/>
          <w:sz w:val="24"/>
          <w:szCs w:val="24"/>
          <w:lang w:val="en-US"/>
        </w:rPr>
        <w:t>I</w:t>
      </w:r>
      <w:r w:rsidRPr="004B71DF">
        <w:rPr>
          <w:rFonts w:ascii="Times New Roman" w:hAnsi="Times New Roman"/>
          <w:b/>
          <w:sz w:val="24"/>
          <w:szCs w:val="24"/>
        </w:rPr>
        <w:t xml:space="preserve"> четверть (</w:t>
      </w:r>
      <w:r>
        <w:rPr>
          <w:rFonts w:ascii="Times New Roman" w:hAnsi="Times New Roman"/>
          <w:b/>
          <w:sz w:val="24"/>
          <w:szCs w:val="24"/>
        </w:rPr>
        <w:t xml:space="preserve">8 часов, из них 4 ч.-очно, 4 </w:t>
      </w:r>
      <w:r w:rsidRPr="00B02A40">
        <w:rPr>
          <w:rFonts w:ascii="Times New Roman" w:hAnsi="Times New Roman"/>
          <w:b/>
          <w:sz w:val="24"/>
          <w:szCs w:val="24"/>
        </w:rPr>
        <w:t>ч – заочно)</w:t>
      </w:r>
    </w:p>
    <w:tbl>
      <w:tblPr>
        <w:tblW w:w="14290" w:type="dxa"/>
        <w:shd w:val="clear" w:color="auto" w:fill="FFFFFF"/>
        <w:tblLayout w:type="fixed"/>
        <w:tblCellMar>
          <w:top w:w="105" w:type="dxa"/>
          <w:left w:w="105" w:type="dxa"/>
          <w:bottom w:w="105" w:type="dxa"/>
          <w:right w:w="105" w:type="dxa"/>
        </w:tblCellMar>
        <w:tblLook w:val="04A0"/>
      </w:tblPr>
      <w:tblGrid>
        <w:gridCol w:w="816"/>
        <w:gridCol w:w="852"/>
        <w:gridCol w:w="850"/>
        <w:gridCol w:w="3398"/>
        <w:gridCol w:w="6244"/>
        <w:gridCol w:w="1134"/>
        <w:gridCol w:w="996"/>
      </w:tblGrid>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7F75D5" w:rsidP="00766D8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07</w:t>
            </w:r>
            <w:r w:rsidR="00766D86">
              <w:rPr>
                <w:rFonts w:ascii="Times New Roman" w:eastAsia="Times New Roman" w:hAnsi="Times New Roman" w:cs="Times New Roman"/>
                <w:b/>
                <w:sz w:val="24"/>
                <w:szCs w:val="24"/>
                <w:lang w:eastAsia="ru-RU"/>
              </w:rPr>
              <w:t>.09</w:t>
            </w: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766D8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«Веселые путешественники» из одноименного кинофиль</w:t>
            </w:r>
            <w:r w:rsidRPr="00817B57">
              <w:rPr>
                <w:rFonts w:ascii="Times New Roman" w:eastAsia="Times New Roman" w:hAnsi="Times New Roman" w:cs="Times New Roman"/>
                <w:b/>
                <w:sz w:val="24"/>
                <w:szCs w:val="24"/>
                <w:lang w:eastAsia="ru-RU"/>
              </w:rPr>
              <w:softHyphen/>
              <w:t>ма. Музыка М. Старокадомского, слова С. Михалкова</w:t>
            </w:r>
            <w:r w:rsidRPr="00817B57">
              <w:rPr>
                <w:rFonts w:ascii="Times New Roman" w:eastAsia="Times New Roman" w:hAnsi="Times New Roman" w:cs="Times New Roman"/>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766D8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766D8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ind w:left="105"/>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Элементы музыкальной грамоты</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Нота, нотный стан</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3</w:t>
            </w:r>
          </w:p>
        </w:tc>
        <w:tc>
          <w:tcPr>
            <w:tcW w:w="852"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817B57" w:rsidRPr="00817B57" w:rsidRDefault="007F75D5" w:rsidP="00766D8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00766D86">
              <w:rPr>
                <w:rFonts w:ascii="Times New Roman" w:eastAsia="Times New Roman" w:hAnsi="Times New Roman" w:cs="Times New Roman"/>
                <w:b/>
                <w:sz w:val="24"/>
                <w:szCs w:val="24"/>
                <w:lang w:eastAsia="ru-RU"/>
              </w:rPr>
              <w:t>.09</w:t>
            </w:r>
          </w:p>
        </w:tc>
        <w:tc>
          <w:tcPr>
            <w:tcW w:w="850"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766D86">
            <w:pPr>
              <w:spacing w:after="150" w:line="240" w:lineRule="auto"/>
              <w:jc w:val="center"/>
              <w:rPr>
                <w:rFonts w:ascii="Times New Roman" w:eastAsia="Times New Roman" w:hAnsi="Times New Roman" w:cs="Times New Roman"/>
                <w:b/>
                <w:sz w:val="24"/>
                <w:szCs w:val="24"/>
                <w:lang w:eastAsia="ru-RU"/>
              </w:rPr>
            </w:pPr>
          </w:p>
        </w:tc>
        <w:tc>
          <w:tcPr>
            <w:tcW w:w="3398" w:type="dxa"/>
            <w:vMerge w:val="restart"/>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«Песенка Крокодила Гены» из мультфильма «Чебурашка». Музыка В. Шаинского, слова А. Тимофеевского</w:t>
            </w:r>
            <w:r w:rsidRPr="00817B57">
              <w:rPr>
                <w:rFonts w:ascii="Times New Roman" w:eastAsia="Times New Roman" w:hAnsi="Times New Roman" w:cs="Times New Roman"/>
                <w:sz w:val="24"/>
                <w:szCs w:val="24"/>
                <w:lang w:eastAsia="ru-RU"/>
              </w:rPr>
              <w:t>.</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4</w:t>
            </w:r>
          </w:p>
        </w:tc>
        <w:tc>
          <w:tcPr>
            <w:tcW w:w="852" w:type="dxa"/>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766D86">
            <w:pPr>
              <w:spacing w:after="0" w:line="240" w:lineRule="auto"/>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766D86">
            <w:pPr>
              <w:spacing w:after="0" w:line="240" w:lineRule="auto"/>
              <w:jc w:val="center"/>
              <w:rPr>
                <w:rFonts w:ascii="Times New Roman" w:eastAsia="Times New Roman" w:hAnsi="Times New Roman" w:cs="Times New Roman"/>
                <w:b/>
                <w:sz w:val="24"/>
                <w:szCs w:val="24"/>
                <w:lang w:eastAsia="ru-RU"/>
              </w:rPr>
            </w:pPr>
          </w:p>
        </w:tc>
        <w:tc>
          <w:tcPr>
            <w:tcW w:w="3398"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0" w:line="240" w:lineRule="auto"/>
              <w:rPr>
                <w:rFonts w:ascii="Times New Roman" w:eastAsia="Times New Roman" w:hAnsi="Times New Roman" w:cs="Times New Roman"/>
                <w:b/>
                <w:sz w:val="24"/>
                <w:szCs w:val="24"/>
                <w:lang w:eastAsia="ru-RU"/>
              </w:rPr>
            </w:pP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«Первоклашка». Из кинофильма «Утро без отметок». Музы</w:t>
            </w:r>
            <w:r w:rsidRPr="00817B57">
              <w:rPr>
                <w:rFonts w:ascii="Times New Roman" w:eastAsia="Times New Roman" w:hAnsi="Times New Roman" w:cs="Times New Roman"/>
                <w:sz w:val="24"/>
                <w:szCs w:val="24"/>
                <w:lang w:eastAsia="ru-RU"/>
              </w:rPr>
              <w:softHyphen/>
              <w:t>ка В. Шаинского, слова Ю. Энтина.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5</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7F75D5" w:rsidP="00766D8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05</w:t>
            </w:r>
            <w:r w:rsidR="00766D86">
              <w:rPr>
                <w:rFonts w:ascii="Times New Roman" w:eastAsia="Times New Roman" w:hAnsi="Times New Roman" w:cs="Times New Roman"/>
                <w:b/>
                <w:sz w:val="24"/>
                <w:szCs w:val="24"/>
                <w:lang w:eastAsia="ru-RU"/>
              </w:rPr>
              <w:t>.10</w:t>
            </w: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766D8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ind w:left="105"/>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Элементы музыкальной грамоты</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Ноты на клавиатуре</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6</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766D8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766D8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«Первоклашка» из кинофильма «Утро без отметок». Музы</w:t>
            </w:r>
            <w:r w:rsidRPr="00817B57">
              <w:rPr>
                <w:rFonts w:ascii="Times New Roman" w:eastAsia="Times New Roman" w:hAnsi="Times New Roman" w:cs="Times New Roman"/>
                <w:sz w:val="24"/>
                <w:szCs w:val="24"/>
                <w:lang w:eastAsia="ru-RU"/>
              </w:rPr>
              <w:softHyphen/>
              <w:t>ка В. Шаинского, слова Ю. Энтина.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7</w:t>
            </w:r>
          </w:p>
        </w:tc>
        <w:tc>
          <w:tcPr>
            <w:tcW w:w="852" w:type="dxa"/>
            <w:vMerge w:val="restart"/>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7F75D5" w:rsidP="00766D8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r w:rsidR="00766D86">
              <w:rPr>
                <w:rFonts w:ascii="Times New Roman" w:eastAsia="Times New Roman" w:hAnsi="Times New Roman" w:cs="Times New Roman"/>
                <w:b/>
                <w:sz w:val="24"/>
                <w:szCs w:val="24"/>
                <w:lang w:eastAsia="ru-RU"/>
              </w:rPr>
              <w:t>.10</w:t>
            </w:r>
          </w:p>
        </w:tc>
        <w:tc>
          <w:tcPr>
            <w:tcW w:w="850" w:type="dxa"/>
            <w:vMerge w:val="restart"/>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766D86">
            <w:pPr>
              <w:spacing w:after="150" w:line="240" w:lineRule="auto"/>
              <w:jc w:val="center"/>
              <w:rPr>
                <w:rFonts w:ascii="Times New Roman" w:eastAsia="Times New Roman" w:hAnsi="Times New Roman" w:cs="Times New Roman"/>
                <w:b/>
                <w:sz w:val="24"/>
                <w:szCs w:val="24"/>
                <w:lang w:eastAsia="ru-RU"/>
              </w:rPr>
            </w:pPr>
          </w:p>
        </w:tc>
        <w:tc>
          <w:tcPr>
            <w:tcW w:w="3398" w:type="dxa"/>
            <w:vMerge w:val="restart"/>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Слушание музыки</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Ф. Шуберт. Аве Мария.</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rPr>
          <w:trHeight w:val="630"/>
        </w:trPr>
        <w:tc>
          <w:tcPr>
            <w:tcW w:w="81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8</w:t>
            </w:r>
          </w:p>
        </w:tc>
        <w:tc>
          <w:tcPr>
            <w:tcW w:w="852" w:type="dxa"/>
            <w:vMerge/>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817B57">
            <w:pPr>
              <w:spacing w:after="0" w:line="240" w:lineRule="auto"/>
              <w:rPr>
                <w:rFonts w:ascii="Times New Roman" w:eastAsia="Times New Roman" w:hAnsi="Times New Roman" w:cs="Times New Roman"/>
                <w:sz w:val="24"/>
                <w:szCs w:val="24"/>
                <w:lang w:eastAsia="ru-RU"/>
              </w:rPr>
            </w:pPr>
          </w:p>
        </w:tc>
        <w:tc>
          <w:tcPr>
            <w:tcW w:w="850" w:type="dxa"/>
            <w:vMerge/>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817B57">
            <w:pPr>
              <w:spacing w:after="0" w:line="240" w:lineRule="auto"/>
              <w:rPr>
                <w:rFonts w:ascii="Times New Roman" w:eastAsia="Times New Roman" w:hAnsi="Times New Roman" w:cs="Times New Roman"/>
                <w:sz w:val="24"/>
                <w:szCs w:val="24"/>
                <w:lang w:eastAsia="ru-RU"/>
              </w:rPr>
            </w:pPr>
          </w:p>
        </w:tc>
        <w:tc>
          <w:tcPr>
            <w:tcW w:w="3398" w:type="dxa"/>
            <w:vMerge/>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817B57">
            <w:pPr>
              <w:spacing w:after="0" w:line="240" w:lineRule="auto"/>
              <w:rPr>
                <w:rFonts w:ascii="Times New Roman" w:eastAsia="Times New Roman" w:hAnsi="Times New Roman" w:cs="Times New Roman"/>
                <w:sz w:val="24"/>
                <w:szCs w:val="24"/>
                <w:lang w:eastAsia="ru-RU"/>
              </w:rPr>
            </w:pPr>
          </w:p>
        </w:tc>
        <w:tc>
          <w:tcPr>
            <w:tcW w:w="6244"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766D86"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Дж. Бизе. Ария Тореадора. Из оперы «Кармен».</w:t>
            </w:r>
          </w:p>
        </w:tc>
        <w:tc>
          <w:tcPr>
            <w:tcW w:w="1134"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766D86" w:rsidRPr="00817B57" w:rsidTr="00766D86">
        <w:trPr>
          <w:trHeight w:val="225"/>
        </w:trPr>
        <w:tc>
          <w:tcPr>
            <w:tcW w:w="14290" w:type="dxa"/>
            <w:gridSpan w:val="7"/>
            <w:tcBorders>
              <w:top w:val="single" w:sz="4" w:space="0" w:color="auto"/>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0" w:type="dxa"/>
            </w:tcMar>
            <w:vAlign w:val="center"/>
          </w:tcPr>
          <w:p w:rsidR="00766D86" w:rsidRPr="00817B57" w:rsidRDefault="00766D86" w:rsidP="00817B57">
            <w:pPr>
              <w:spacing w:after="150" w:line="240" w:lineRule="auto"/>
              <w:jc w:val="center"/>
              <w:rPr>
                <w:rFonts w:ascii="Times New Roman" w:eastAsia="Times New Roman" w:hAnsi="Times New Roman" w:cs="Times New Roman"/>
                <w:sz w:val="24"/>
                <w:szCs w:val="24"/>
                <w:lang w:eastAsia="ru-RU"/>
              </w:rPr>
            </w:pPr>
            <w:r>
              <w:rPr>
                <w:rFonts w:ascii="Times New Roman" w:hAnsi="Times New Roman"/>
                <w:b/>
                <w:sz w:val="24"/>
                <w:szCs w:val="24"/>
                <w:lang w:val="en-US"/>
              </w:rPr>
              <w:t>II</w:t>
            </w:r>
            <w:r w:rsidRPr="004B71DF">
              <w:rPr>
                <w:rFonts w:ascii="Times New Roman" w:hAnsi="Times New Roman"/>
                <w:b/>
                <w:sz w:val="24"/>
                <w:szCs w:val="24"/>
              </w:rPr>
              <w:t xml:space="preserve"> четверть (</w:t>
            </w:r>
            <w:r>
              <w:rPr>
                <w:rFonts w:ascii="Times New Roman" w:hAnsi="Times New Roman"/>
                <w:b/>
                <w:sz w:val="24"/>
                <w:szCs w:val="24"/>
              </w:rPr>
              <w:t xml:space="preserve">8 часов, из них 4 ч.-очно, 4 </w:t>
            </w:r>
            <w:r w:rsidRPr="00B02A40">
              <w:rPr>
                <w:rFonts w:ascii="Times New Roman" w:hAnsi="Times New Roman"/>
                <w:b/>
                <w:sz w:val="24"/>
                <w:szCs w:val="24"/>
              </w:rPr>
              <w:t>ч – заочно)</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9</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1C5CC6" w:rsidP="00817B57">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08.11</w:t>
            </w: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«Дружба школьных лет». Музыка М. Парцхаладзе, слова М. Пляцковского.</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10</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«Снежная песенка». Музыка Д. Львова-Компанейца, слова С. Богомазова.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11</w:t>
            </w:r>
          </w:p>
        </w:tc>
        <w:tc>
          <w:tcPr>
            <w:tcW w:w="852" w:type="dxa"/>
            <w:vMerge w:val="restart"/>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1C5CC6" w:rsidP="00817B57">
            <w:pPr>
              <w:spacing w:after="15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22.11</w:t>
            </w:r>
          </w:p>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p>
        </w:tc>
        <w:tc>
          <w:tcPr>
            <w:tcW w:w="850" w:type="dxa"/>
            <w:vMerge w:val="restart"/>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p>
        </w:tc>
        <w:tc>
          <w:tcPr>
            <w:tcW w:w="3398" w:type="dxa"/>
            <w:vMerge w:val="restart"/>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Слушание музыки</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Дж. Верди. Триумфальный марш. Из оперы «Аида».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12</w:t>
            </w:r>
          </w:p>
        </w:tc>
        <w:tc>
          <w:tcPr>
            <w:tcW w:w="852" w:type="dxa"/>
            <w:vMerge/>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817B57">
            <w:pPr>
              <w:spacing w:after="0" w:line="240" w:lineRule="auto"/>
              <w:jc w:val="center"/>
              <w:rPr>
                <w:rFonts w:ascii="Times New Roman" w:eastAsia="Times New Roman" w:hAnsi="Times New Roman" w:cs="Times New Roman"/>
                <w:b/>
                <w:sz w:val="24"/>
                <w:szCs w:val="24"/>
                <w:lang w:eastAsia="ru-RU"/>
              </w:rPr>
            </w:pPr>
          </w:p>
        </w:tc>
        <w:tc>
          <w:tcPr>
            <w:tcW w:w="850"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0" w:line="240" w:lineRule="auto"/>
              <w:jc w:val="center"/>
              <w:rPr>
                <w:rFonts w:ascii="Times New Roman" w:eastAsia="Times New Roman" w:hAnsi="Times New Roman" w:cs="Times New Roman"/>
                <w:b/>
                <w:sz w:val="24"/>
                <w:szCs w:val="24"/>
                <w:lang w:eastAsia="ru-RU"/>
              </w:rPr>
            </w:pPr>
          </w:p>
        </w:tc>
        <w:tc>
          <w:tcPr>
            <w:tcW w:w="3398"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0" w:line="240" w:lineRule="auto"/>
              <w:rPr>
                <w:rFonts w:ascii="Times New Roman" w:eastAsia="Times New Roman" w:hAnsi="Times New Roman" w:cs="Times New Roman"/>
                <w:b/>
                <w:sz w:val="24"/>
                <w:szCs w:val="24"/>
                <w:lang w:eastAsia="ru-RU"/>
              </w:rPr>
            </w:pP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В. Моцарт. Аллегро. Из «Маленькой ночной серенады», к. 525.</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13</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A92412" w:rsidP="00A92412">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13.12</w:t>
            </w: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«Почему медведь зимой спит?» Музыка Л. Книппера, слова А. Коваленкова.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14</w:t>
            </w:r>
          </w:p>
        </w:tc>
        <w:tc>
          <w:tcPr>
            <w:tcW w:w="852" w:type="dxa"/>
            <w:vMerge w:val="restart"/>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A92412" w:rsidP="001C5CC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27.12</w:t>
            </w:r>
          </w:p>
        </w:tc>
        <w:tc>
          <w:tcPr>
            <w:tcW w:w="850" w:type="dxa"/>
            <w:vMerge w:val="restart"/>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3398" w:type="dxa"/>
            <w:vMerge w:val="restart"/>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Слушание музыки</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М. Теодоракис. Сиртаки.</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15</w:t>
            </w:r>
          </w:p>
        </w:tc>
        <w:tc>
          <w:tcPr>
            <w:tcW w:w="852" w:type="dxa"/>
            <w:vMerge/>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1C5CC6">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0" w:line="240" w:lineRule="auto"/>
              <w:jc w:val="center"/>
              <w:rPr>
                <w:rFonts w:ascii="Times New Roman" w:eastAsia="Times New Roman" w:hAnsi="Times New Roman" w:cs="Times New Roman"/>
                <w:sz w:val="24"/>
                <w:szCs w:val="24"/>
                <w:lang w:eastAsia="ru-RU"/>
              </w:rPr>
            </w:pPr>
          </w:p>
        </w:tc>
        <w:tc>
          <w:tcPr>
            <w:tcW w:w="3398"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0" w:line="240" w:lineRule="auto"/>
              <w:rPr>
                <w:rFonts w:ascii="Times New Roman" w:eastAsia="Times New Roman" w:hAnsi="Times New Roman" w:cs="Times New Roman"/>
                <w:sz w:val="24"/>
                <w:szCs w:val="24"/>
                <w:lang w:eastAsia="ru-RU"/>
              </w:rPr>
            </w:pP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 Чайковский. Вальс цветов. Из балета «Щелкунчик». Е. Крылатое. Крылатые качели. Из телефильма «Приклю</w:t>
            </w:r>
            <w:r w:rsidRPr="00817B57">
              <w:rPr>
                <w:rFonts w:ascii="Times New Roman" w:eastAsia="Times New Roman" w:hAnsi="Times New Roman" w:cs="Times New Roman"/>
                <w:b/>
                <w:sz w:val="24"/>
                <w:szCs w:val="24"/>
                <w:lang w:eastAsia="ru-RU"/>
              </w:rPr>
              <w:softHyphen/>
              <w:t>чения Электроника».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rPr>
          <w:trHeight w:val="900"/>
        </w:trPr>
        <w:tc>
          <w:tcPr>
            <w:tcW w:w="81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16</w:t>
            </w:r>
          </w:p>
        </w:tc>
        <w:tc>
          <w:tcPr>
            <w:tcW w:w="852"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1C5CC6">
            <w:pPr>
              <w:spacing w:after="15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sz w:val="24"/>
                <w:szCs w:val="24"/>
                <w:lang w:eastAsia="ru-RU"/>
              </w:rPr>
            </w:pPr>
          </w:p>
        </w:tc>
        <w:tc>
          <w:tcPr>
            <w:tcW w:w="3398"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A92412"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«Новогодний хоровод» Музыка А. Филиппенко, слова Г. Бойко.</w:t>
            </w:r>
          </w:p>
        </w:tc>
        <w:tc>
          <w:tcPr>
            <w:tcW w:w="1134"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A92412" w:rsidRPr="00817B57" w:rsidTr="00A92412">
        <w:trPr>
          <w:trHeight w:val="225"/>
        </w:trPr>
        <w:tc>
          <w:tcPr>
            <w:tcW w:w="14290" w:type="dxa"/>
            <w:gridSpan w:val="7"/>
            <w:tcBorders>
              <w:top w:val="single" w:sz="4" w:space="0" w:color="auto"/>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0" w:type="dxa"/>
            </w:tcMar>
            <w:vAlign w:val="center"/>
          </w:tcPr>
          <w:p w:rsidR="00A92412" w:rsidRPr="00817B57" w:rsidRDefault="00A92412" w:rsidP="00817B57">
            <w:pPr>
              <w:spacing w:after="150" w:line="240" w:lineRule="auto"/>
              <w:jc w:val="center"/>
              <w:rPr>
                <w:rFonts w:ascii="Times New Roman" w:eastAsia="Times New Roman" w:hAnsi="Times New Roman" w:cs="Times New Roman"/>
                <w:sz w:val="24"/>
                <w:szCs w:val="24"/>
                <w:lang w:eastAsia="ru-RU"/>
              </w:rPr>
            </w:pPr>
            <w:r>
              <w:rPr>
                <w:rFonts w:ascii="Times New Roman" w:hAnsi="Times New Roman"/>
                <w:b/>
                <w:sz w:val="24"/>
                <w:szCs w:val="24"/>
                <w:lang w:val="en-US"/>
              </w:rPr>
              <w:t>III</w:t>
            </w:r>
            <w:r w:rsidRPr="004B71DF">
              <w:rPr>
                <w:rFonts w:ascii="Times New Roman" w:hAnsi="Times New Roman"/>
                <w:b/>
                <w:sz w:val="24"/>
                <w:szCs w:val="24"/>
              </w:rPr>
              <w:t xml:space="preserve"> четверть (</w:t>
            </w:r>
            <w:r w:rsidR="00912E1F">
              <w:rPr>
                <w:rFonts w:ascii="Times New Roman" w:hAnsi="Times New Roman"/>
                <w:b/>
                <w:sz w:val="24"/>
                <w:szCs w:val="24"/>
              </w:rPr>
              <w:t>10</w:t>
            </w:r>
            <w:r>
              <w:rPr>
                <w:rFonts w:ascii="Times New Roman" w:hAnsi="Times New Roman"/>
                <w:b/>
                <w:sz w:val="24"/>
                <w:szCs w:val="24"/>
              </w:rPr>
              <w:t xml:space="preserve"> часов, </w:t>
            </w:r>
            <w:r w:rsidR="00912E1F">
              <w:rPr>
                <w:rFonts w:ascii="Times New Roman" w:hAnsi="Times New Roman"/>
                <w:b/>
                <w:sz w:val="24"/>
                <w:szCs w:val="24"/>
              </w:rPr>
              <w:t>из них 5</w:t>
            </w:r>
            <w:r>
              <w:rPr>
                <w:rFonts w:ascii="Times New Roman" w:hAnsi="Times New Roman"/>
                <w:b/>
                <w:sz w:val="24"/>
                <w:szCs w:val="24"/>
              </w:rPr>
              <w:t xml:space="preserve"> ч.-очно</w:t>
            </w:r>
            <w:r w:rsidR="00912E1F">
              <w:rPr>
                <w:rFonts w:ascii="Times New Roman" w:hAnsi="Times New Roman"/>
                <w:b/>
                <w:sz w:val="24"/>
                <w:szCs w:val="24"/>
                <w:shd w:val="clear" w:color="auto" w:fill="D9D9D9" w:themeFill="background1" w:themeFillShade="D9"/>
              </w:rPr>
              <w:t>, 5</w:t>
            </w:r>
            <w:r w:rsidRPr="00291CBB">
              <w:rPr>
                <w:rFonts w:ascii="Times New Roman" w:hAnsi="Times New Roman"/>
                <w:b/>
                <w:sz w:val="24"/>
                <w:szCs w:val="24"/>
                <w:shd w:val="clear" w:color="auto" w:fill="D9D9D9" w:themeFill="background1" w:themeFillShade="D9"/>
              </w:rPr>
              <w:t xml:space="preserve"> ч – заочно)</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17</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A92412" w:rsidP="001C5CC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10.01</w:t>
            </w: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Слушание музыки</w:t>
            </w:r>
          </w:p>
        </w:tc>
        <w:tc>
          <w:tcPr>
            <w:tcW w:w="6244"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Ф. Шуберт. Музыкальный момент. Соч. 94, № 3.</w:t>
            </w:r>
          </w:p>
        </w:tc>
        <w:tc>
          <w:tcPr>
            <w:tcW w:w="1134"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18</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1C5CC6"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«Стой, кто идет?» Музыка В. Соловьева-</w:t>
            </w:r>
            <w:r w:rsidR="001C5CC6">
              <w:rPr>
                <w:rFonts w:ascii="Times New Roman" w:eastAsia="Times New Roman" w:hAnsi="Times New Roman" w:cs="Times New Roman"/>
                <w:sz w:val="24"/>
                <w:szCs w:val="24"/>
                <w:lang w:eastAsia="ru-RU"/>
              </w:rPr>
              <w:t>Седого, слова С. Погореловского</w:t>
            </w:r>
          </w:p>
        </w:tc>
        <w:tc>
          <w:tcPr>
            <w:tcW w:w="1134"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1C5CC6" w:rsidRPr="00817B57" w:rsidTr="00A92412">
        <w:trPr>
          <w:trHeight w:val="1050"/>
        </w:trPr>
        <w:tc>
          <w:tcPr>
            <w:tcW w:w="816"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1C5CC6" w:rsidRDefault="001C5CC6" w:rsidP="00817B57">
            <w:pPr>
              <w:spacing w:after="150" w:line="240" w:lineRule="auto"/>
              <w:jc w:val="center"/>
              <w:rPr>
                <w:rFonts w:ascii="Times New Roman" w:eastAsia="Times New Roman" w:hAnsi="Times New Roman" w:cs="Times New Roman"/>
                <w:b/>
                <w:sz w:val="24"/>
                <w:szCs w:val="24"/>
                <w:lang w:eastAsia="ru-RU"/>
              </w:rPr>
            </w:pPr>
          </w:p>
          <w:p w:rsidR="001C5CC6" w:rsidRDefault="001C5CC6"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19</w:t>
            </w:r>
          </w:p>
        </w:tc>
        <w:tc>
          <w:tcPr>
            <w:tcW w:w="852" w:type="dxa"/>
            <w:vMerge w:val="restart"/>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tcPr>
          <w:p w:rsidR="001C5CC6" w:rsidRPr="00817B57" w:rsidRDefault="00A92412" w:rsidP="001C5CC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24.01</w:t>
            </w:r>
          </w:p>
        </w:tc>
        <w:tc>
          <w:tcPr>
            <w:tcW w:w="850" w:type="dxa"/>
            <w:vMerge w:val="restart"/>
            <w:tcBorders>
              <w:top w:val="single" w:sz="4" w:space="0" w:color="auto"/>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1C5CC6" w:rsidRPr="00817B57" w:rsidRDefault="001C5CC6" w:rsidP="001C5CC6">
            <w:pPr>
              <w:spacing w:after="150" w:line="240" w:lineRule="auto"/>
              <w:jc w:val="center"/>
              <w:rPr>
                <w:rFonts w:ascii="Times New Roman" w:eastAsia="Times New Roman" w:hAnsi="Times New Roman" w:cs="Times New Roman"/>
                <w:b/>
                <w:sz w:val="24"/>
                <w:szCs w:val="24"/>
                <w:lang w:eastAsia="ru-RU"/>
              </w:rPr>
            </w:pPr>
          </w:p>
        </w:tc>
        <w:tc>
          <w:tcPr>
            <w:tcW w:w="3398" w:type="dxa"/>
            <w:vMerge w:val="restart"/>
            <w:tcBorders>
              <w:top w:val="single" w:sz="4" w:space="0" w:color="auto"/>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1C5CC6" w:rsidRPr="00817B57" w:rsidRDefault="001C5CC6"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Слушание музыки</w:t>
            </w:r>
          </w:p>
        </w:tc>
        <w:tc>
          <w:tcPr>
            <w:tcW w:w="6244"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1C5CC6" w:rsidRDefault="001C5CC6" w:rsidP="00817B57">
            <w:pPr>
              <w:spacing w:after="150" w:line="240" w:lineRule="auto"/>
              <w:rPr>
                <w:rFonts w:ascii="Times New Roman" w:eastAsia="Times New Roman" w:hAnsi="Times New Roman" w:cs="Times New Roman"/>
                <w:b/>
                <w:sz w:val="24"/>
                <w:szCs w:val="24"/>
                <w:lang w:eastAsia="ru-RU"/>
              </w:rPr>
            </w:pPr>
          </w:p>
          <w:p w:rsidR="001C5CC6" w:rsidRDefault="001C5CC6"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«Чему учат в школе» Музыка В. Шаинского, слова М. Пляцковского.</w:t>
            </w:r>
          </w:p>
        </w:tc>
        <w:tc>
          <w:tcPr>
            <w:tcW w:w="1134"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1C5CC6" w:rsidRPr="00817B57" w:rsidRDefault="001C5CC6"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1C5CC6" w:rsidRPr="00817B57" w:rsidRDefault="001C5CC6"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20</w:t>
            </w:r>
          </w:p>
        </w:tc>
        <w:tc>
          <w:tcPr>
            <w:tcW w:w="852" w:type="dxa"/>
            <w:vMerge/>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1C5CC6">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0" w:line="240" w:lineRule="auto"/>
              <w:jc w:val="center"/>
              <w:rPr>
                <w:rFonts w:ascii="Times New Roman" w:eastAsia="Times New Roman" w:hAnsi="Times New Roman" w:cs="Times New Roman"/>
                <w:sz w:val="24"/>
                <w:szCs w:val="24"/>
                <w:lang w:eastAsia="ru-RU"/>
              </w:rPr>
            </w:pPr>
          </w:p>
        </w:tc>
        <w:tc>
          <w:tcPr>
            <w:tcW w:w="3398"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0" w:line="240" w:lineRule="auto"/>
              <w:rPr>
                <w:rFonts w:ascii="Times New Roman" w:eastAsia="Times New Roman" w:hAnsi="Times New Roman" w:cs="Times New Roman"/>
                <w:b/>
                <w:sz w:val="24"/>
                <w:szCs w:val="24"/>
                <w:lang w:eastAsia="ru-RU"/>
              </w:rPr>
            </w:pP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«Наш край» Музыка Д. Кабалевского, слова А. Пришельца.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21</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A92412" w:rsidP="001C5CC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14.02</w:t>
            </w: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«Праздничный вальс» Музыка А. Филиппенко, слова Т. Волгиной.</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22</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Слушание музыки</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«Кабы не было зимы» Из мультфильма «Зима в Простоквашино». Музыка Е. Крылатова, слова Ю. Энтина.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23</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A92412" w:rsidP="001C5CC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28.02</w:t>
            </w: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«Песня Чебурашки» Музыка В. Шаинского, слова Э. Ус</w:t>
            </w:r>
            <w:r w:rsidRPr="00817B57">
              <w:rPr>
                <w:rFonts w:ascii="Times New Roman" w:eastAsia="Times New Roman" w:hAnsi="Times New Roman" w:cs="Times New Roman"/>
                <w:b/>
                <w:sz w:val="24"/>
                <w:szCs w:val="24"/>
                <w:lang w:eastAsia="ru-RU"/>
              </w:rPr>
              <w:softHyphen/>
              <w:t>пенского.</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24</w:t>
            </w:r>
          </w:p>
        </w:tc>
        <w:tc>
          <w:tcPr>
            <w:tcW w:w="852" w:type="dxa"/>
            <w:vMerge w:val="restart"/>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Default="00817B57" w:rsidP="001C5CC6">
            <w:pPr>
              <w:spacing w:after="150" w:line="240" w:lineRule="auto"/>
              <w:jc w:val="center"/>
              <w:rPr>
                <w:rFonts w:ascii="Times New Roman" w:eastAsia="Times New Roman" w:hAnsi="Times New Roman" w:cs="Times New Roman"/>
                <w:b/>
                <w:sz w:val="24"/>
                <w:szCs w:val="24"/>
                <w:lang w:eastAsia="ru-RU"/>
              </w:rPr>
            </w:pPr>
          </w:p>
          <w:p w:rsidR="001C5CC6" w:rsidRDefault="001C5CC6" w:rsidP="001C5CC6">
            <w:pPr>
              <w:spacing w:after="150" w:line="240" w:lineRule="auto"/>
              <w:jc w:val="center"/>
              <w:rPr>
                <w:rFonts w:ascii="Times New Roman" w:eastAsia="Times New Roman" w:hAnsi="Times New Roman" w:cs="Times New Roman"/>
                <w:b/>
                <w:sz w:val="24"/>
                <w:szCs w:val="24"/>
                <w:lang w:eastAsia="ru-RU"/>
              </w:rPr>
            </w:pPr>
          </w:p>
          <w:p w:rsidR="001C5CC6" w:rsidRPr="00817B57" w:rsidRDefault="00A92412" w:rsidP="001C5CC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07.03</w:t>
            </w:r>
          </w:p>
        </w:tc>
        <w:tc>
          <w:tcPr>
            <w:tcW w:w="850" w:type="dxa"/>
            <w:vMerge w:val="restart"/>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3398" w:type="dxa"/>
            <w:vMerge w:val="restart"/>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Слушание музыки</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«Прекрасное далеко» Из телефильма «Гостья из будущего». Музыка</w:t>
            </w:r>
            <w:r w:rsidRPr="00817B57">
              <w:rPr>
                <w:rFonts w:ascii="Times New Roman" w:eastAsia="Times New Roman" w:hAnsi="Times New Roman" w:cs="Times New Roman"/>
                <w:b/>
                <w:bCs/>
                <w:sz w:val="24"/>
                <w:szCs w:val="24"/>
                <w:lang w:eastAsia="ru-RU"/>
              </w:rPr>
              <w:t> </w:t>
            </w:r>
            <w:r w:rsidRPr="00817B57">
              <w:rPr>
                <w:rFonts w:ascii="Times New Roman" w:eastAsia="Times New Roman" w:hAnsi="Times New Roman" w:cs="Times New Roman"/>
                <w:sz w:val="24"/>
                <w:szCs w:val="24"/>
                <w:lang w:eastAsia="ru-RU"/>
              </w:rPr>
              <w:t>Е. Крылатова, слова Ю. Энтина.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25</w:t>
            </w:r>
          </w:p>
        </w:tc>
        <w:tc>
          <w:tcPr>
            <w:tcW w:w="852" w:type="dxa"/>
            <w:vMerge/>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1C5CC6">
            <w:pPr>
              <w:spacing w:after="0" w:line="240" w:lineRule="auto"/>
              <w:jc w:val="center"/>
              <w:rPr>
                <w:rFonts w:ascii="Times New Roman" w:eastAsia="Times New Roman" w:hAnsi="Times New Roman" w:cs="Times New Roman"/>
                <w:b/>
                <w:sz w:val="24"/>
                <w:szCs w:val="24"/>
                <w:lang w:eastAsia="ru-RU"/>
              </w:rPr>
            </w:pPr>
          </w:p>
        </w:tc>
        <w:tc>
          <w:tcPr>
            <w:tcW w:w="850"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0" w:line="240" w:lineRule="auto"/>
              <w:jc w:val="center"/>
              <w:rPr>
                <w:rFonts w:ascii="Times New Roman" w:eastAsia="Times New Roman" w:hAnsi="Times New Roman" w:cs="Times New Roman"/>
                <w:b/>
                <w:sz w:val="24"/>
                <w:szCs w:val="24"/>
                <w:lang w:eastAsia="ru-RU"/>
              </w:rPr>
            </w:pPr>
          </w:p>
        </w:tc>
        <w:tc>
          <w:tcPr>
            <w:tcW w:w="3398"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0" w:line="240" w:lineRule="auto"/>
              <w:rPr>
                <w:rFonts w:ascii="Times New Roman" w:eastAsia="Times New Roman" w:hAnsi="Times New Roman" w:cs="Times New Roman"/>
                <w:sz w:val="24"/>
                <w:szCs w:val="24"/>
                <w:lang w:eastAsia="ru-RU"/>
              </w:rPr>
            </w:pP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«Бу-ра-ти-но» из телефильма «Приключения Буратино». Музыка А. Рыбникова, слова Ю. Энтина.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rPr>
          <w:trHeight w:val="930"/>
        </w:trPr>
        <w:tc>
          <w:tcPr>
            <w:tcW w:w="81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26</w:t>
            </w:r>
          </w:p>
        </w:tc>
        <w:tc>
          <w:tcPr>
            <w:tcW w:w="852"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850"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b/>
                <w:sz w:val="24"/>
                <w:szCs w:val="24"/>
                <w:lang w:eastAsia="ru-RU"/>
              </w:rPr>
            </w:pPr>
          </w:p>
        </w:tc>
        <w:tc>
          <w:tcPr>
            <w:tcW w:w="3398"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A92412"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«Бескозырка белая». Музыка В. Шаинского, слова 3. Алек</w:t>
            </w:r>
            <w:r w:rsidRPr="00817B57">
              <w:rPr>
                <w:rFonts w:ascii="Times New Roman" w:eastAsia="Times New Roman" w:hAnsi="Times New Roman" w:cs="Times New Roman"/>
                <w:sz w:val="24"/>
                <w:szCs w:val="24"/>
                <w:lang w:eastAsia="ru-RU"/>
              </w:rPr>
              <w:softHyphen/>
              <w:t>сандровой.</w:t>
            </w:r>
          </w:p>
        </w:tc>
        <w:tc>
          <w:tcPr>
            <w:tcW w:w="113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A92412" w:rsidRPr="00817B57" w:rsidTr="00A92412">
        <w:trPr>
          <w:trHeight w:val="195"/>
        </w:trPr>
        <w:tc>
          <w:tcPr>
            <w:tcW w:w="14290" w:type="dxa"/>
            <w:gridSpan w:val="7"/>
            <w:tcBorders>
              <w:top w:val="single" w:sz="4" w:space="0" w:color="auto"/>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0" w:type="dxa"/>
            </w:tcMar>
            <w:vAlign w:val="center"/>
          </w:tcPr>
          <w:p w:rsidR="00A92412" w:rsidRPr="00817B57" w:rsidRDefault="00A92412" w:rsidP="00817B57">
            <w:pPr>
              <w:spacing w:after="150" w:line="240" w:lineRule="auto"/>
              <w:jc w:val="center"/>
              <w:rPr>
                <w:rFonts w:ascii="Times New Roman" w:eastAsia="Times New Roman" w:hAnsi="Times New Roman" w:cs="Times New Roman"/>
                <w:sz w:val="24"/>
                <w:szCs w:val="24"/>
                <w:lang w:eastAsia="ru-RU"/>
              </w:rPr>
            </w:pPr>
            <w:r>
              <w:rPr>
                <w:rFonts w:ascii="Times New Roman" w:hAnsi="Times New Roman"/>
                <w:b/>
                <w:sz w:val="24"/>
                <w:szCs w:val="24"/>
                <w:lang w:val="en-US"/>
              </w:rPr>
              <w:t>IV</w:t>
            </w:r>
            <w:r w:rsidRPr="004B71DF">
              <w:rPr>
                <w:rFonts w:ascii="Times New Roman" w:hAnsi="Times New Roman"/>
                <w:b/>
                <w:sz w:val="24"/>
                <w:szCs w:val="24"/>
              </w:rPr>
              <w:t xml:space="preserve"> четверть (</w:t>
            </w:r>
            <w:r w:rsidR="00912E1F">
              <w:rPr>
                <w:rFonts w:ascii="Times New Roman" w:hAnsi="Times New Roman"/>
                <w:b/>
                <w:sz w:val="24"/>
                <w:szCs w:val="24"/>
              </w:rPr>
              <w:t>8</w:t>
            </w:r>
            <w:r>
              <w:rPr>
                <w:rFonts w:ascii="Times New Roman" w:hAnsi="Times New Roman"/>
                <w:b/>
                <w:sz w:val="24"/>
                <w:szCs w:val="24"/>
              </w:rPr>
              <w:t xml:space="preserve"> часов, из них 4 ч.-очно</w:t>
            </w:r>
            <w:r w:rsidRPr="00291CBB">
              <w:rPr>
                <w:rFonts w:ascii="Times New Roman" w:hAnsi="Times New Roman"/>
                <w:b/>
                <w:sz w:val="24"/>
                <w:szCs w:val="24"/>
                <w:shd w:val="clear" w:color="auto" w:fill="D9D9D9" w:themeFill="background1" w:themeFillShade="D9"/>
              </w:rPr>
              <w:t>, 4 ч – заочно)</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27</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A92412" w:rsidP="001C5CC6">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28.03</w:t>
            </w: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«Пойте вместе с нами» Музыка и слова А. Пряжникова</w:t>
            </w:r>
            <w:r w:rsidRPr="00817B57">
              <w:rPr>
                <w:rFonts w:ascii="Times New Roman" w:eastAsia="Times New Roman" w:hAnsi="Times New Roman" w:cs="Times New Roman"/>
                <w:sz w:val="24"/>
                <w:szCs w:val="24"/>
                <w:lang w:eastAsia="ru-RU"/>
              </w:rPr>
              <w:t>.</w:t>
            </w:r>
          </w:p>
        </w:tc>
        <w:tc>
          <w:tcPr>
            <w:tcW w:w="1134"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rPr>
          <w:trHeight w:val="645"/>
        </w:trPr>
        <w:tc>
          <w:tcPr>
            <w:tcW w:w="81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28</w:t>
            </w:r>
          </w:p>
        </w:tc>
        <w:tc>
          <w:tcPr>
            <w:tcW w:w="852"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817B57" w:rsidRPr="00817B57" w:rsidRDefault="00817B57" w:rsidP="001C5CC6">
            <w:pPr>
              <w:spacing w:after="15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1C5CC6">
            <w:pPr>
              <w:spacing w:after="150" w:line="240" w:lineRule="auto"/>
              <w:jc w:val="center"/>
              <w:rPr>
                <w:rFonts w:ascii="Times New Roman" w:eastAsia="Times New Roman" w:hAnsi="Times New Roman" w:cs="Times New Roman"/>
                <w:sz w:val="24"/>
                <w:szCs w:val="24"/>
                <w:lang w:eastAsia="ru-RU"/>
              </w:rPr>
            </w:pPr>
          </w:p>
        </w:tc>
        <w:tc>
          <w:tcPr>
            <w:tcW w:w="3398"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Слушание музыки</w:t>
            </w:r>
          </w:p>
        </w:tc>
        <w:tc>
          <w:tcPr>
            <w:tcW w:w="6244"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1C5CC6"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«Облака» Музыка В. Шаинского, слова С. Козлова.</w:t>
            </w:r>
          </w:p>
        </w:tc>
        <w:tc>
          <w:tcPr>
            <w:tcW w:w="1134"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29</w:t>
            </w:r>
          </w:p>
        </w:tc>
        <w:tc>
          <w:tcPr>
            <w:tcW w:w="852"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vAlign w:val="center"/>
            <w:hideMark/>
          </w:tcPr>
          <w:p w:rsidR="00817B57" w:rsidRPr="00817B57" w:rsidRDefault="00A92412" w:rsidP="00A92412">
            <w:pPr>
              <w:spacing w:after="150" w:line="240" w:lineRule="auto"/>
              <w:jc w:val="center"/>
              <w:rPr>
                <w:rFonts w:ascii="Times New Roman" w:eastAsia="Times New Roman" w:hAnsi="Times New Roman" w:cs="Times New Roman"/>
                <w:b/>
                <w:sz w:val="24"/>
                <w:szCs w:val="24"/>
                <w:lang w:eastAsia="ru-RU"/>
              </w:rPr>
            </w:pPr>
            <w:r w:rsidRPr="00A92412">
              <w:rPr>
                <w:rFonts w:ascii="Times New Roman" w:eastAsia="Times New Roman" w:hAnsi="Times New Roman" w:cs="Times New Roman"/>
                <w:b/>
                <w:sz w:val="24"/>
                <w:szCs w:val="24"/>
                <w:lang w:eastAsia="ru-RU"/>
              </w:rPr>
              <w:t>11.04</w:t>
            </w:r>
          </w:p>
        </w:tc>
        <w:tc>
          <w:tcPr>
            <w:tcW w:w="850"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A92412">
            <w:pPr>
              <w:spacing w:after="150" w:line="240" w:lineRule="auto"/>
              <w:jc w:val="center"/>
              <w:rPr>
                <w:rFonts w:ascii="Times New Roman" w:eastAsia="Times New Roman" w:hAnsi="Times New Roman" w:cs="Times New Roman"/>
                <w:sz w:val="24"/>
                <w:szCs w:val="24"/>
                <w:lang w:eastAsia="ru-RU"/>
              </w:rPr>
            </w:pPr>
          </w:p>
          <w:p w:rsidR="00817B57" w:rsidRPr="00817B57" w:rsidRDefault="00817B57" w:rsidP="00A92412">
            <w:pPr>
              <w:spacing w:after="150" w:line="240" w:lineRule="auto"/>
              <w:jc w:val="center"/>
              <w:rPr>
                <w:rFonts w:ascii="Times New Roman" w:eastAsia="Times New Roman" w:hAnsi="Times New Roman" w:cs="Times New Roman"/>
                <w:sz w:val="24"/>
                <w:szCs w:val="24"/>
                <w:lang w:eastAsia="ru-RU"/>
              </w:rPr>
            </w:pPr>
          </w:p>
        </w:tc>
        <w:tc>
          <w:tcPr>
            <w:tcW w:w="3398" w:type="dxa"/>
            <w:tcBorders>
              <w:top w:val="single" w:sz="6" w:space="0" w:color="000000"/>
              <w:left w:val="single" w:sz="4" w:space="0" w:color="auto"/>
              <w:bottom w:val="single" w:sz="4" w:space="0" w:color="auto"/>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Пение</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«Белые кораблики» Музыка В. Шаинского, слова Л. Яхнина.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30</w:t>
            </w:r>
          </w:p>
        </w:tc>
        <w:tc>
          <w:tcPr>
            <w:tcW w:w="852" w:type="dxa"/>
            <w:vMerge w:val="restart"/>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A92412" w:rsidRDefault="00A92412" w:rsidP="00A9241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25.04</w:t>
            </w:r>
          </w:p>
          <w:p w:rsidR="00A92412" w:rsidRPr="00A92412" w:rsidRDefault="00A92412" w:rsidP="00A92412">
            <w:pPr>
              <w:spacing w:after="0" w:line="240" w:lineRule="auto"/>
              <w:jc w:val="center"/>
              <w:rPr>
                <w:rFonts w:ascii="Times New Roman" w:eastAsia="Times New Roman" w:hAnsi="Times New Roman" w:cs="Times New Roman"/>
                <w:b/>
                <w:sz w:val="24"/>
                <w:szCs w:val="24"/>
                <w:lang w:eastAsia="ru-RU"/>
              </w:rPr>
            </w:pPr>
          </w:p>
        </w:tc>
        <w:tc>
          <w:tcPr>
            <w:tcW w:w="850" w:type="dxa"/>
            <w:vMerge w:val="restart"/>
            <w:tcBorders>
              <w:top w:val="single" w:sz="4" w:space="0" w:color="auto"/>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A92412" w:rsidRPr="00A92412" w:rsidRDefault="00A92412" w:rsidP="00A92412">
            <w:pPr>
              <w:spacing w:after="150" w:line="240" w:lineRule="auto"/>
              <w:jc w:val="center"/>
              <w:rPr>
                <w:rFonts w:ascii="Times New Roman" w:eastAsia="Times New Roman" w:hAnsi="Times New Roman" w:cs="Times New Roman"/>
                <w:b/>
                <w:sz w:val="24"/>
                <w:szCs w:val="24"/>
                <w:lang w:eastAsia="ru-RU"/>
              </w:rPr>
            </w:pPr>
          </w:p>
          <w:p w:rsidR="00A92412" w:rsidRPr="00A92412" w:rsidRDefault="00A92412" w:rsidP="00A92412">
            <w:pPr>
              <w:spacing w:after="150" w:line="240" w:lineRule="auto"/>
              <w:jc w:val="center"/>
              <w:rPr>
                <w:rFonts w:ascii="Times New Roman" w:eastAsia="Times New Roman" w:hAnsi="Times New Roman" w:cs="Times New Roman"/>
                <w:b/>
                <w:sz w:val="24"/>
                <w:szCs w:val="24"/>
                <w:lang w:eastAsia="ru-RU"/>
              </w:rPr>
            </w:pPr>
          </w:p>
          <w:p w:rsidR="00817B57" w:rsidRPr="00A92412" w:rsidRDefault="00817B57" w:rsidP="00A92412">
            <w:pPr>
              <w:spacing w:after="150" w:line="240" w:lineRule="auto"/>
              <w:jc w:val="center"/>
              <w:rPr>
                <w:rFonts w:ascii="Times New Roman" w:eastAsia="Times New Roman" w:hAnsi="Times New Roman" w:cs="Times New Roman"/>
                <w:b/>
                <w:sz w:val="24"/>
                <w:szCs w:val="24"/>
                <w:lang w:eastAsia="ru-RU"/>
              </w:rPr>
            </w:pPr>
          </w:p>
        </w:tc>
        <w:tc>
          <w:tcPr>
            <w:tcW w:w="3398" w:type="dxa"/>
            <w:vMerge w:val="restart"/>
            <w:tcBorders>
              <w:top w:val="single" w:sz="4" w:space="0" w:color="auto"/>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 xml:space="preserve">«Чунга-Чанга». Из мультфильма «Катерок». Музыка В. </w:t>
            </w:r>
          </w:p>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Ша</w:t>
            </w:r>
            <w:r w:rsidRPr="00817B57">
              <w:rPr>
                <w:rFonts w:ascii="Times New Roman" w:eastAsia="Times New Roman" w:hAnsi="Times New Roman" w:cs="Times New Roman"/>
                <w:sz w:val="24"/>
                <w:szCs w:val="24"/>
                <w:lang w:eastAsia="ru-RU"/>
              </w:rPr>
              <w:softHyphen/>
              <w:t>инского, слова Ю. Энтина.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r w:rsidRPr="00817B57">
              <w:rPr>
                <w:rFonts w:ascii="Times New Roman" w:eastAsia="Times New Roman" w:hAnsi="Times New Roman" w:cs="Times New Roman"/>
                <w:sz w:val="24"/>
                <w:szCs w:val="24"/>
                <w:lang w:eastAsia="ru-RU"/>
              </w:rPr>
              <w:t>0,5 ч</w:t>
            </w:r>
          </w:p>
        </w:tc>
      </w:tr>
      <w:tr w:rsidR="00817B57" w:rsidRPr="00817B57"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31</w:t>
            </w:r>
          </w:p>
        </w:tc>
        <w:tc>
          <w:tcPr>
            <w:tcW w:w="852" w:type="dxa"/>
            <w:vMerge/>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A92412" w:rsidRDefault="00817B57" w:rsidP="00A92412">
            <w:pPr>
              <w:spacing w:after="0" w:line="240" w:lineRule="auto"/>
              <w:jc w:val="center"/>
              <w:rPr>
                <w:rFonts w:ascii="Times New Roman" w:eastAsia="Times New Roman" w:hAnsi="Times New Roman" w:cs="Times New Roman"/>
                <w:b/>
                <w:sz w:val="24"/>
                <w:szCs w:val="24"/>
                <w:lang w:eastAsia="ru-RU"/>
              </w:rPr>
            </w:pPr>
          </w:p>
        </w:tc>
        <w:tc>
          <w:tcPr>
            <w:tcW w:w="850"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A92412" w:rsidRDefault="00817B57" w:rsidP="00A92412">
            <w:pPr>
              <w:spacing w:after="0" w:line="240" w:lineRule="auto"/>
              <w:jc w:val="center"/>
              <w:rPr>
                <w:rFonts w:ascii="Times New Roman" w:eastAsia="Times New Roman" w:hAnsi="Times New Roman" w:cs="Times New Roman"/>
                <w:b/>
                <w:sz w:val="24"/>
                <w:szCs w:val="24"/>
                <w:lang w:eastAsia="ru-RU"/>
              </w:rPr>
            </w:pPr>
          </w:p>
        </w:tc>
        <w:tc>
          <w:tcPr>
            <w:tcW w:w="3398" w:type="dxa"/>
            <w:vMerge/>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817B57" w:rsidRDefault="00817B57" w:rsidP="00817B57">
            <w:pPr>
              <w:spacing w:after="0" w:line="240" w:lineRule="auto"/>
              <w:rPr>
                <w:rFonts w:ascii="Times New Roman" w:eastAsia="Times New Roman" w:hAnsi="Times New Roman" w:cs="Times New Roman"/>
                <w:b/>
                <w:sz w:val="24"/>
                <w:szCs w:val="24"/>
                <w:lang w:eastAsia="ru-RU"/>
              </w:rPr>
            </w:pP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«Голубой вагон» из мультфильма «Старуха Шапокляк». Музыка В. Шаинского, слова Э. Успенского.</w:t>
            </w:r>
          </w:p>
          <w:p w:rsidR="00817B57" w:rsidRPr="00817B57" w:rsidRDefault="00817B57" w:rsidP="00817B57">
            <w:pPr>
              <w:spacing w:after="150" w:line="240" w:lineRule="auto"/>
              <w:rPr>
                <w:rFonts w:ascii="Times New Roman" w:eastAsia="Times New Roman" w:hAnsi="Times New Roman" w:cs="Times New Roman"/>
                <w:sz w:val="24"/>
                <w:szCs w:val="24"/>
                <w:lang w:eastAsia="ru-RU"/>
              </w:rPr>
            </w:pPr>
            <w:r w:rsidRPr="00817B57">
              <w:rPr>
                <w:rFonts w:ascii="Times New Roman" w:eastAsia="Times New Roman" w:hAnsi="Times New Roman" w:cs="Times New Roman"/>
                <w:b/>
                <w:sz w:val="24"/>
                <w:szCs w:val="24"/>
                <w:lang w:eastAsia="ru-RU"/>
              </w:rPr>
              <w:t>Кашалотик. Музыка Р. Паулса, слова И. Резника.</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b/>
                <w:sz w:val="24"/>
                <w:szCs w:val="24"/>
                <w:lang w:eastAsia="ru-RU"/>
              </w:rPr>
            </w:pPr>
            <w:r w:rsidRPr="00817B57">
              <w:rPr>
                <w:rFonts w:ascii="Times New Roman" w:eastAsia="Times New Roman" w:hAnsi="Times New Roman" w:cs="Times New Roman"/>
                <w:b/>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817B57" w:rsidRDefault="00817B57" w:rsidP="00817B57">
            <w:pPr>
              <w:spacing w:after="150" w:line="240" w:lineRule="auto"/>
              <w:jc w:val="center"/>
              <w:rPr>
                <w:rFonts w:ascii="Times New Roman" w:eastAsia="Times New Roman" w:hAnsi="Times New Roman" w:cs="Times New Roman"/>
                <w:sz w:val="24"/>
                <w:szCs w:val="24"/>
                <w:lang w:eastAsia="ru-RU"/>
              </w:rPr>
            </w:pPr>
          </w:p>
        </w:tc>
      </w:tr>
      <w:tr w:rsidR="00817B57" w:rsidRPr="007A49C6"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7A49C6" w:rsidRDefault="00817B57" w:rsidP="00817B57">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32</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A92412" w:rsidRDefault="00817B57" w:rsidP="00A92412">
            <w:pPr>
              <w:spacing w:after="150" w:line="240" w:lineRule="auto"/>
              <w:rPr>
                <w:rFonts w:ascii="Times New Roman" w:eastAsia="Times New Roman" w:hAnsi="Times New Roman" w:cs="Times New Roman"/>
                <w:b/>
                <w:color w:val="000000"/>
                <w:sz w:val="24"/>
                <w:szCs w:val="24"/>
                <w:lang w:eastAsia="ru-RU"/>
              </w:rPr>
            </w:pP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A92412" w:rsidRDefault="00817B57" w:rsidP="00A92412">
            <w:pPr>
              <w:spacing w:after="150" w:line="240" w:lineRule="auto"/>
              <w:jc w:val="center"/>
              <w:rPr>
                <w:rFonts w:ascii="Times New Roman" w:eastAsia="Times New Roman" w:hAnsi="Times New Roman" w:cs="Times New Roman"/>
                <w:b/>
                <w:color w:val="000000"/>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7A02B5" w:rsidRDefault="00817B57" w:rsidP="00817B57">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Слушание музыки</w:t>
            </w:r>
          </w:p>
        </w:tc>
        <w:tc>
          <w:tcPr>
            <w:tcW w:w="62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7A49C6" w:rsidRDefault="00817B57" w:rsidP="00817B57">
            <w:pPr>
              <w:spacing w:after="150" w:line="240" w:lineRule="auto"/>
              <w:rPr>
                <w:rFonts w:ascii="Times New Roman" w:eastAsia="Times New Roman" w:hAnsi="Times New Roman" w:cs="Times New Roman"/>
                <w:color w:val="000000"/>
                <w:sz w:val="24"/>
                <w:szCs w:val="24"/>
                <w:lang w:eastAsia="ru-RU"/>
              </w:rPr>
            </w:pPr>
            <w:r w:rsidRPr="00817B57">
              <w:rPr>
                <w:rFonts w:ascii="Times New Roman" w:eastAsia="Times New Roman" w:hAnsi="Times New Roman" w:cs="Times New Roman"/>
                <w:sz w:val="24"/>
                <w:szCs w:val="24"/>
                <w:lang w:eastAsia="ru-RU"/>
              </w:rPr>
              <w:t xml:space="preserve">«Мир похож на цветной луг» из мультфильма «Однажды нутром». Музыка В. Шаинского, слова М. </w:t>
            </w:r>
            <w:r w:rsidR="006045C3">
              <w:rPr>
                <w:rFonts w:ascii="Times New Roman" w:eastAsia="Times New Roman" w:hAnsi="Times New Roman" w:cs="Times New Roman"/>
                <w:sz w:val="24"/>
                <w:szCs w:val="24"/>
                <w:lang w:eastAsia="ru-RU"/>
              </w:rPr>
              <w:t xml:space="preserve">Пляцковского. </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DE4323" w:rsidRDefault="00817B57" w:rsidP="00817B57">
            <w:pPr>
              <w:spacing w:after="150" w:line="240" w:lineRule="auto"/>
              <w:jc w:val="center"/>
              <w:rPr>
                <w:rFonts w:ascii="Times New Roman" w:eastAsia="Times New Roman" w:hAnsi="Times New Roman" w:cs="Times New Roman"/>
                <w:b/>
                <w:color w:val="000000"/>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7A49C6" w:rsidRDefault="00817B57" w:rsidP="00817B57">
            <w:pPr>
              <w:spacing w:after="150" w:line="240" w:lineRule="auto"/>
              <w:jc w:val="center"/>
              <w:rPr>
                <w:rFonts w:ascii="Times New Roman" w:eastAsia="Times New Roman" w:hAnsi="Times New Roman" w:cs="Times New Roman"/>
                <w:color w:val="000000"/>
                <w:sz w:val="24"/>
                <w:szCs w:val="24"/>
                <w:lang w:eastAsia="ru-RU"/>
              </w:rPr>
            </w:pPr>
            <w:r w:rsidRPr="00234E3B">
              <w:rPr>
                <w:rFonts w:ascii="Times New Roman" w:eastAsia="Times New Roman" w:hAnsi="Times New Roman" w:cs="Times New Roman"/>
                <w:b/>
                <w:color w:val="000000"/>
                <w:sz w:val="24"/>
                <w:szCs w:val="24"/>
                <w:lang w:eastAsia="ru-RU"/>
              </w:rPr>
              <w:t>0,5 ч</w:t>
            </w:r>
          </w:p>
        </w:tc>
      </w:tr>
      <w:tr w:rsidR="00817B57" w:rsidRPr="007A49C6"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7A49C6" w:rsidRDefault="00817B57" w:rsidP="00817B57">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33</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A92412" w:rsidRDefault="00A92412" w:rsidP="00A92412">
            <w:pPr>
              <w:spacing w:after="15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23.05</w:t>
            </w:r>
          </w:p>
          <w:p w:rsidR="00817B57" w:rsidRPr="00A92412" w:rsidRDefault="00817B57" w:rsidP="00A92412">
            <w:pPr>
              <w:spacing w:after="150" w:line="240" w:lineRule="auto"/>
              <w:jc w:val="center"/>
              <w:rPr>
                <w:rFonts w:ascii="Times New Roman" w:eastAsia="Times New Roman" w:hAnsi="Times New Roman" w:cs="Times New Roman"/>
                <w:b/>
                <w:color w:val="000000"/>
                <w:sz w:val="24"/>
                <w:szCs w:val="24"/>
                <w:lang w:eastAsia="ru-RU"/>
              </w:rPr>
            </w:pPr>
          </w:p>
        </w:tc>
        <w:tc>
          <w:tcPr>
            <w:tcW w:w="850"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A92412" w:rsidRDefault="00817B57" w:rsidP="00A92412">
            <w:pPr>
              <w:spacing w:after="150" w:line="240" w:lineRule="auto"/>
              <w:jc w:val="center"/>
              <w:rPr>
                <w:rFonts w:ascii="Times New Roman" w:eastAsia="Times New Roman" w:hAnsi="Times New Roman" w:cs="Times New Roman"/>
                <w:b/>
                <w:color w:val="000000"/>
                <w:sz w:val="24"/>
                <w:szCs w:val="24"/>
                <w:lang w:eastAsia="ru-RU"/>
              </w:rPr>
            </w:pPr>
          </w:p>
          <w:p w:rsidR="00817B57" w:rsidRPr="00A92412" w:rsidRDefault="00817B57" w:rsidP="00A92412">
            <w:pPr>
              <w:spacing w:after="150" w:line="240" w:lineRule="auto"/>
              <w:jc w:val="center"/>
              <w:rPr>
                <w:rFonts w:ascii="Times New Roman" w:eastAsia="Times New Roman" w:hAnsi="Times New Roman" w:cs="Times New Roman"/>
                <w:b/>
                <w:color w:val="000000"/>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tcPr>
          <w:p w:rsidR="00817B57" w:rsidRPr="007A49C6" w:rsidRDefault="00817B57" w:rsidP="00817B57">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Повторение</w:t>
            </w:r>
          </w:p>
          <w:p w:rsidR="00817B57" w:rsidRPr="007A02B5" w:rsidRDefault="00817B57" w:rsidP="00817B57">
            <w:pPr>
              <w:spacing w:after="150" w:line="240" w:lineRule="auto"/>
              <w:jc w:val="center"/>
              <w:rPr>
                <w:rFonts w:ascii="Times New Roman" w:eastAsia="Times New Roman" w:hAnsi="Times New Roman" w:cs="Times New Roman"/>
                <w:b/>
                <w:color w:val="000000"/>
                <w:sz w:val="24"/>
                <w:szCs w:val="24"/>
                <w:lang w:eastAsia="ru-RU"/>
              </w:rPr>
            </w:pPr>
          </w:p>
        </w:tc>
        <w:tc>
          <w:tcPr>
            <w:tcW w:w="62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DE4323" w:rsidRDefault="00817B57" w:rsidP="00817B57">
            <w:pPr>
              <w:spacing w:after="150" w:line="240" w:lineRule="auto"/>
              <w:rPr>
                <w:rFonts w:ascii="Times New Roman" w:eastAsia="Times New Roman" w:hAnsi="Times New Roman" w:cs="Times New Roman"/>
                <w:b/>
                <w:color w:val="000000"/>
                <w:sz w:val="24"/>
                <w:szCs w:val="24"/>
                <w:lang w:eastAsia="ru-RU"/>
              </w:rPr>
            </w:pPr>
            <w:r w:rsidRPr="00DE4323">
              <w:rPr>
                <w:rFonts w:ascii="Times New Roman" w:eastAsia="Times New Roman" w:hAnsi="Times New Roman" w:cs="Times New Roman"/>
                <w:b/>
                <w:color w:val="000000"/>
                <w:sz w:val="24"/>
                <w:szCs w:val="24"/>
                <w:lang w:eastAsia="ru-RU"/>
              </w:rPr>
              <w:t>Исполнение разученных песен</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DE4323" w:rsidRDefault="00817B57" w:rsidP="00817B57">
            <w:pPr>
              <w:spacing w:after="150" w:line="240" w:lineRule="auto"/>
              <w:jc w:val="center"/>
              <w:rPr>
                <w:rFonts w:ascii="Times New Roman" w:eastAsia="Times New Roman" w:hAnsi="Times New Roman" w:cs="Times New Roman"/>
                <w:b/>
                <w:color w:val="000000"/>
                <w:sz w:val="24"/>
                <w:szCs w:val="24"/>
                <w:lang w:eastAsia="ru-RU"/>
              </w:rPr>
            </w:pPr>
            <w:r w:rsidRPr="00234E3B">
              <w:rPr>
                <w:rFonts w:ascii="Times New Roman" w:eastAsia="Times New Roman" w:hAnsi="Times New Roman" w:cs="Times New Roman"/>
                <w:b/>
                <w:color w:val="000000"/>
                <w:sz w:val="24"/>
                <w:szCs w:val="24"/>
                <w:lang w:eastAsia="ru-RU"/>
              </w:rPr>
              <w:t>0,5 ч</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7A49C6" w:rsidRDefault="00817B57" w:rsidP="00817B57">
            <w:pPr>
              <w:spacing w:after="150" w:line="240" w:lineRule="auto"/>
              <w:jc w:val="center"/>
              <w:rPr>
                <w:rFonts w:ascii="Times New Roman" w:eastAsia="Times New Roman" w:hAnsi="Times New Roman" w:cs="Times New Roman"/>
                <w:color w:val="000000"/>
                <w:sz w:val="24"/>
                <w:szCs w:val="24"/>
                <w:lang w:eastAsia="ru-RU"/>
              </w:rPr>
            </w:pPr>
          </w:p>
        </w:tc>
      </w:tr>
      <w:tr w:rsidR="00817B57" w:rsidRPr="007A49C6" w:rsidTr="00A92412">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7A49C6" w:rsidRDefault="00817B57" w:rsidP="00817B57">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34</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17B57" w:rsidRPr="00A92412" w:rsidRDefault="00817B57" w:rsidP="00A92412">
            <w:pPr>
              <w:spacing w:after="150" w:line="240" w:lineRule="auto"/>
              <w:jc w:val="center"/>
              <w:rPr>
                <w:rFonts w:ascii="Times New Roman" w:eastAsia="Times New Roman" w:hAnsi="Times New Roman" w:cs="Times New Roman"/>
                <w:b/>
                <w:color w:val="000000"/>
                <w:sz w:val="24"/>
                <w:szCs w:val="24"/>
                <w:lang w:eastAsia="ru-RU"/>
              </w:rPr>
            </w:pPr>
          </w:p>
          <w:p w:rsidR="00817B57" w:rsidRPr="00A92412" w:rsidRDefault="00817B57" w:rsidP="00A92412">
            <w:pPr>
              <w:spacing w:after="150" w:line="240" w:lineRule="auto"/>
              <w:jc w:val="center"/>
              <w:rPr>
                <w:rFonts w:ascii="Times New Roman" w:eastAsia="Times New Roman" w:hAnsi="Times New Roman" w:cs="Times New Roman"/>
                <w:b/>
                <w:color w:val="000000"/>
                <w:sz w:val="24"/>
                <w:szCs w:val="24"/>
                <w:lang w:eastAsia="ru-RU"/>
              </w:rPr>
            </w:pPr>
          </w:p>
        </w:tc>
        <w:tc>
          <w:tcPr>
            <w:tcW w:w="850" w:type="dxa"/>
            <w:tcBorders>
              <w:top w:val="single" w:sz="6" w:space="0" w:color="000000"/>
              <w:left w:val="single" w:sz="4" w:space="0" w:color="auto"/>
              <w:bottom w:val="single" w:sz="6" w:space="0" w:color="000000"/>
              <w:right w:val="nil"/>
            </w:tcBorders>
            <w:shd w:val="clear" w:color="auto" w:fill="FFFFFF"/>
            <w:vAlign w:val="center"/>
          </w:tcPr>
          <w:p w:rsidR="00817B57" w:rsidRPr="00A92412" w:rsidRDefault="00817B57" w:rsidP="00A92412">
            <w:pPr>
              <w:spacing w:after="150" w:line="240" w:lineRule="auto"/>
              <w:jc w:val="center"/>
              <w:rPr>
                <w:rFonts w:ascii="Times New Roman" w:eastAsia="Times New Roman" w:hAnsi="Times New Roman" w:cs="Times New Roman"/>
                <w:b/>
                <w:color w:val="000000"/>
                <w:sz w:val="24"/>
                <w:szCs w:val="24"/>
                <w:lang w:eastAsia="ru-RU"/>
              </w:rPr>
            </w:pPr>
          </w:p>
          <w:p w:rsidR="00817B57" w:rsidRPr="00A92412" w:rsidRDefault="00817B57" w:rsidP="00A92412">
            <w:pPr>
              <w:spacing w:after="150" w:line="240" w:lineRule="auto"/>
              <w:jc w:val="center"/>
              <w:rPr>
                <w:rFonts w:ascii="Times New Roman" w:eastAsia="Times New Roman" w:hAnsi="Times New Roman" w:cs="Times New Roman"/>
                <w:b/>
                <w:color w:val="000000"/>
                <w:sz w:val="24"/>
                <w:szCs w:val="24"/>
                <w:lang w:eastAsia="ru-RU"/>
              </w:rPr>
            </w:pPr>
          </w:p>
        </w:tc>
        <w:tc>
          <w:tcPr>
            <w:tcW w:w="3398" w:type="dxa"/>
            <w:tcBorders>
              <w:top w:val="single" w:sz="6" w:space="0" w:color="000000"/>
              <w:left w:val="single" w:sz="4" w:space="0" w:color="auto"/>
              <w:bottom w:val="single" w:sz="6" w:space="0" w:color="000000"/>
              <w:right w:val="nil"/>
            </w:tcBorders>
            <w:shd w:val="clear" w:color="auto" w:fill="FFFFFF"/>
            <w:vAlign w:val="center"/>
          </w:tcPr>
          <w:p w:rsidR="00817B57" w:rsidRPr="007A49C6" w:rsidRDefault="00817B57" w:rsidP="00817B57">
            <w:pPr>
              <w:spacing w:after="150" w:line="240" w:lineRule="auto"/>
              <w:jc w:val="center"/>
              <w:rPr>
                <w:rFonts w:ascii="Times New Roman" w:eastAsia="Times New Roman" w:hAnsi="Times New Roman" w:cs="Times New Roman"/>
                <w:b/>
                <w:color w:val="000000"/>
                <w:sz w:val="24"/>
                <w:szCs w:val="24"/>
                <w:lang w:eastAsia="ru-RU"/>
              </w:rPr>
            </w:pPr>
            <w:r w:rsidRPr="007A49C6">
              <w:rPr>
                <w:rFonts w:ascii="Times New Roman" w:eastAsia="Times New Roman" w:hAnsi="Times New Roman" w:cs="Times New Roman"/>
                <w:b/>
                <w:color w:val="000000"/>
                <w:sz w:val="24"/>
                <w:szCs w:val="24"/>
                <w:lang w:eastAsia="ru-RU"/>
              </w:rPr>
              <w:t>Повторение</w:t>
            </w:r>
          </w:p>
          <w:p w:rsidR="00817B57" w:rsidRPr="007A02B5" w:rsidRDefault="00817B57" w:rsidP="00817B57">
            <w:pPr>
              <w:spacing w:after="150" w:line="240" w:lineRule="auto"/>
              <w:jc w:val="center"/>
              <w:rPr>
                <w:rFonts w:ascii="Times New Roman" w:eastAsia="Times New Roman" w:hAnsi="Times New Roman" w:cs="Times New Roman"/>
                <w:b/>
                <w:color w:val="000000"/>
                <w:sz w:val="24"/>
                <w:szCs w:val="24"/>
                <w:lang w:eastAsia="ru-RU"/>
              </w:rPr>
            </w:pPr>
          </w:p>
        </w:tc>
        <w:tc>
          <w:tcPr>
            <w:tcW w:w="6244" w:type="dxa"/>
            <w:vMerge/>
            <w:tcBorders>
              <w:top w:val="single" w:sz="6" w:space="0" w:color="000000"/>
              <w:left w:val="single" w:sz="6" w:space="0" w:color="000000"/>
              <w:bottom w:val="single" w:sz="6" w:space="0" w:color="000000"/>
              <w:right w:val="nil"/>
            </w:tcBorders>
            <w:shd w:val="clear" w:color="auto" w:fill="FFFFFF"/>
            <w:vAlign w:val="center"/>
            <w:hideMark/>
          </w:tcPr>
          <w:p w:rsidR="00817B57" w:rsidRPr="007A49C6" w:rsidRDefault="00817B57" w:rsidP="00817B57">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17B57" w:rsidRPr="00DE4323" w:rsidRDefault="00817B57" w:rsidP="00817B57">
            <w:pPr>
              <w:spacing w:after="150" w:line="240" w:lineRule="auto"/>
              <w:jc w:val="center"/>
              <w:rPr>
                <w:rFonts w:ascii="Times New Roman" w:eastAsia="Times New Roman" w:hAnsi="Times New Roman" w:cs="Times New Roman"/>
                <w:b/>
                <w:color w:val="000000"/>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17B57" w:rsidRPr="00F43374" w:rsidRDefault="00817B57" w:rsidP="00817B57">
            <w:pPr>
              <w:spacing w:after="150" w:line="240" w:lineRule="auto"/>
              <w:jc w:val="center"/>
              <w:rPr>
                <w:rFonts w:ascii="Times New Roman" w:eastAsia="Times New Roman" w:hAnsi="Times New Roman" w:cs="Times New Roman"/>
                <w:color w:val="000000"/>
                <w:sz w:val="24"/>
                <w:szCs w:val="24"/>
                <w:lang w:eastAsia="ru-RU"/>
              </w:rPr>
            </w:pPr>
            <w:r w:rsidRPr="00F43374">
              <w:rPr>
                <w:rFonts w:ascii="Times New Roman" w:eastAsia="Times New Roman" w:hAnsi="Times New Roman" w:cs="Times New Roman"/>
                <w:color w:val="000000"/>
                <w:sz w:val="24"/>
                <w:szCs w:val="24"/>
                <w:lang w:eastAsia="ru-RU"/>
              </w:rPr>
              <w:t>0,5 ч</w:t>
            </w:r>
          </w:p>
        </w:tc>
      </w:tr>
    </w:tbl>
    <w:p w:rsidR="00817B57" w:rsidRPr="007A49C6" w:rsidRDefault="00817B57" w:rsidP="00817B57">
      <w:pPr>
        <w:shd w:val="clear" w:color="auto" w:fill="FFFFFF"/>
        <w:spacing w:after="150" w:line="240" w:lineRule="auto"/>
        <w:rPr>
          <w:rFonts w:ascii="Times New Roman" w:eastAsia="Times New Roman" w:hAnsi="Times New Roman" w:cs="Times New Roman"/>
          <w:color w:val="000000"/>
          <w:sz w:val="24"/>
          <w:szCs w:val="24"/>
          <w:lang w:eastAsia="ru-RU"/>
        </w:rPr>
      </w:pPr>
    </w:p>
    <w:p w:rsidR="00817B57" w:rsidRPr="007A49C6" w:rsidRDefault="00817B57" w:rsidP="00817B57">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817B57" w:rsidRPr="007A49C6" w:rsidRDefault="00817B57" w:rsidP="00817B57">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817B57" w:rsidRPr="007A49C6" w:rsidRDefault="00817B57" w:rsidP="00817B57">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817B57" w:rsidRPr="007A49C6" w:rsidRDefault="00817B57" w:rsidP="00817B57">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6045C3" w:rsidRDefault="006045C3" w:rsidP="00A92412">
      <w:pPr>
        <w:spacing w:after="0"/>
        <w:jc w:val="center"/>
        <w:rPr>
          <w:rFonts w:ascii="Times New Roman" w:eastAsia="Calibri" w:hAnsi="Times New Roman" w:cs="Times New Roman"/>
          <w:b/>
          <w:bCs/>
          <w:sz w:val="24"/>
          <w:szCs w:val="24"/>
        </w:rPr>
      </w:pPr>
    </w:p>
    <w:p w:rsidR="006E2CBA" w:rsidRPr="000C629E" w:rsidRDefault="006E2CBA" w:rsidP="00A92412">
      <w:pPr>
        <w:spacing w:after="0"/>
        <w:jc w:val="center"/>
        <w:rPr>
          <w:rFonts w:ascii="Times New Roman" w:eastAsia="Calibri" w:hAnsi="Times New Roman" w:cs="Times New Roman"/>
          <w:b/>
          <w:bCs/>
          <w:sz w:val="24"/>
          <w:szCs w:val="24"/>
        </w:rPr>
      </w:pPr>
      <w:r w:rsidRPr="000C629E">
        <w:rPr>
          <w:rFonts w:ascii="Times New Roman" w:eastAsia="Calibri" w:hAnsi="Times New Roman" w:cs="Times New Roman"/>
          <w:b/>
          <w:bCs/>
          <w:sz w:val="24"/>
          <w:szCs w:val="24"/>
        </w:rPr>
        <w:t>РЕКОМЕНДАЦИИ ПО УЧЕБНО-МЕТОДИЧЕСКОМУ И МАТЕРИАЛЬНО-ТЕХНИЧЕСКОМУ ОБЕСПЕЧЕНИЮ</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 xml:space="preserve">Материально-технические условия реализации программы учебного предмета «Музыка I – IV классы» должны обеспечивать возможность достижения обучающимися требований к результатам освоения программы, установленных Федеральным государственным образовательным стандартом общего образования обучающихся с умственной отсталостью ( интеллектуальными нарушениями). </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Материально-техническое обеспечение по реализации программы учебного предмета «Музыка I – IV классы» включает в себя печатные пособия; цифровые средства обучения; технические средства обучения; учебно-практическое оборудование.</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b/>
          <w:bCs/>
          <w:color w:val="000000"/>
          <w:sz w:val="24"/>
          <w:szCs w:val="24"/>
          <w:lang w:eastAsia="ru-RU"/>
        </w:rPr>
        <w:t>Печатные пособия:</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учебно-методический комплект (учебное пособие, мет</w:t>
      </w:r>
      <w:r w:rsidR="00105B6F">
        <w:rPr>
          <w:rFonts w:ascii="Times New Roman" w:eastAsia="Times New Roman" w:hAnsi="Times New Roman" w:cs="Times New Roman"/>
          <w:color w:val="000000"/>
          <w:sz w:val="24"/>
          <w:szCs w:val="24"/>
          <w:lang w:eastAsia="ru-RU"/>
        </w:rPr>
        <w:t xml:space="preserve">одическое пособие для учителя, </w:t>
      </w:r>
      <w:r w:rsidRPr="000E7022">
        <w:rPr>
          <w:rFonts w:ascii="Times New Roman" w:eastAsia="Times New Roman" w:hAnsi="Times New Roman" w:cs="Times New Roman"/>
          <w:color w:val="000000"/>
          <w:sz w:val="24"/>
          <w:szCs w:val="24"/>
          <w:lang w:eastAsia="ru-RU"/>
        </w:rPr>
        <w:t xml:space="preserve"> нотные хрестоматии для слушания музыки, хорового исполнительства, коллективного инструментального исполнительства);</w:t>
      </w:r>
    </w:p>
    <w:p w:rsid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портреты композиторов;</w:t>
      </w:r>
    </w:p>
    <w:p w:rsid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демонстрационный комплект: музыкальные инструменты.</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наглядные пособия и наглядно-дидактические материалы: нотоносец и карточки с изображением нот, ритмическое лото, музыкальные ребусы и т.д.</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b/>
          <w:bCs/>
          <w:color w:val="000000"/>
          <w:sz w:val="24"/>
          <w:szCs w:val="24"/>
          <w:lang w:eastAsia="ru-RU"/>
        </w:rPr>
        <w:t>Информационно-коммуникационные средства обучения:</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информационные сайты, интернет-ресурсы, энциклопедии и др.;</w:t>
      </w:r>
    </w:p>
    <w:p w:rsid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мультимедийные энциклопедии;</w:t>
      </w:r>
    </w:p>
    <w:p w:rsid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аудиозаписи и фонохрестоматии по музыке (CD);</w:t>
      </w:r>
    </w:p>
    <w:p w:rsid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видеофильмы, посвященные творчеству выдающихся отечественных и зарубежных композиторов;</w:t>
      </w:r>
    </w:p>
    <w:p w:rsid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видеофильмы с записью фрагментов из балетных спектаклей;</w:t>
      </w:r>
    </w:p>
    <w:p w:rsid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видеофильмы с записью известных оркестровых коллективов;</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видеофильмы с записью известных хоровых коллективов и т.д.</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b/>
          <w:bCs/>
          <w:color w:val="000000"/>
          <w:sz w:val="24"/>
          <w:szCs w:val="24"/>
          <w:lang w:eastAsia="ru-RU"/>
        </w:rPr>
        <w:t>Технические средства обучения </w:t>
      </w:r>
      <w:r w:rsidRPr="000E7022">
        <w:rPr>
          <w:rFonts w:ascii="Times New Roman" w:eastAsia="Times New Roman" w:hAnsi="Times New Roman" w:cs="Times New Roman"/>
          <w:color w:val="000000"/>
          <w:sz w:val="24"/>
          <w:szCs w:val="24"/>
          <w:lang w:eastAsia="ru-RU"/>
        </w:rPr>
        <w:t>(включая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способствуют мотивации учебной деятельности, развивают познавательную активность обучающихся:</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w:t>
      </w:r>
      <w:r w:rsidRPr="000E7022">
        <w:rPr>
          <w:rFonts w:ascii="Times New Roman" w:eastAsia="Times New Roman" w:hAnsi="Times New Roman" w:cs="Times New Roman"/>
          <w:b/>
          <w:bCs/>
          <w:color w:val="000000"/>
          <w:sz w:val="24"/>
          <w:szCs w:val="24"/>
          <w:lang w:eastAsia="ru-RU"/>
        </w:rPr>
        <w:t>Учебно-практическое оборудование:</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комплект элементарных музыкальных инструментов:</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бубен;бубенцы;колокольчики;</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кастаньеты;ритмические палочки;ручной барабан;</w:t>
      </w:r>
    </w:p>
    <w:p w:rsidR="000E7022" w:rsidRPr="000E7022" w:rsidRDefault="000E7022" w:rsidP="000E7022">
      <w:pPr>
        <w:shd w:val="clear" w:color="auto" w:fill="FFFFFF"/>
        <w:spacing w:after="0"/>
        <w:rPr>
          <w:rFonts w:ascii="Times New Roman" w:eastAsia="Times New Roman" w:hAnsi="Times New Roman" w:cs="Times New Roman"/>
          <w:color w:val="000000"/>
          <w:sz w:val="24"/>
          <w:szCs w:val="24"/>
          <w:lang w:eastAsia="ru-RU"/>
        </w:rPr>
      </w:pPr>
      <w:r w:rsidRPr="000E7022">
        <w:rPr>
          <w:rFonts w:ascii="Times New Roman" w:eastAsia="Times New Roman" w:hAnsi="Times New Roman" w:cs="Times New Roman"/>
          <w:color w:val="000000"/>
          <w:sz w:val="24"/>
          <w:szCs w:val="24"/>
          <w:lang w:eastAsia="ru-RU"/>
        </w:rPr>
        <w:t>ложки (музыкальные ложки);металлофон;погремушки;</w:t>
      </w:r>
    </w:p>
    <w:p w:rsidR="00050EA4" w:rsidRDefault="00050EA4" w:rsidP="00EC6F02">
      <w:pPr>
        <w:spacing w:after="0"/>
        <w:jc w:val="center"/>
        <w:rPr>
          <w:rFonts w:ascii="Times New Roman" w:eastAsia="Times New Roman" w:hAnsi="Times New Roman" w:cs="Times New Roman"/>
          <w:b/>
          <w:bCs/>
          <w:sz w:val="28"/>
          <w:szCs w:val="28"/>
          <w:lang w:eastAsia="ru-RU"/>
        </w:rPr>
      </w:pPr>
    </w:p>
    <w:p w:rsidR="00105B6F" w:rsidRDefault="00105B6F" w:rsidP="00EC6F02">
      <w:pPr>
        <w:spacing w:after="0"/>
        <w:jc w:val="center"/>
        <w:rPr>
          <w:rFonts w:ascii="Times New Roman" w:eastAsia="Times New Roman" w:hAnsi="Times New Roman" w:cs="Times New Roman"/>
          <w:b/>
          <w:bCs/>
          <w:sz w:val="28"/>
          <w:szCs w:val="28"/>
          <w:lang w:eastAsia="ru-RU"/>
        </w:rPr>
      </w:pPr>
    </w:p>
    <w:p w:rsidR="00105B6F" w:rsidRDefault="00105B6F" w:rsidP="00EC6F02">
      <w:pPr>
        <w:spacing w:after="0"/>
        <w:jc w:val="center"/>
        <w:rPr>
          <w:rFonts w:ascii="Times New Roman" w:eastAsia="Times New Roman" w:hAnsi="Times New Roman" w:cs="Times New Roman"/>
          <w:b/>
          <w:bCs/>
          <w:sz w:val="28"/>
          <w:szCs w:val="28"/>
          <w:lang w:eastAsia="ru-RU"/>
        </w:rPr>
      </w:pPr>
    </w:p>
    <w:p w:rsidR="00EC6F02" w:rsidRPr="005C420A" w:rsidRDefault="00EC6F02" w:rsidP="00EC6F02">
      <w:pPr>
        <w:spacing w:after="0"/>
        <w:jc w:val="center"/>
        <w:rPr>
          <w:rFonts w:ascii="Times New Roman" w:eastAsia="Times New Roman" w:hAnsi="Times New Roman" w:cs="Times New Roman"/>
          <w:sz w:val="28"/>
          <w:szCs w:val="28"/>
          <w:lang w:eastAsia="ru-RU"/>
        </w:rPr>
      </w:pPr>
      <w:r w:rsidRPr="005C420A">
        <w:rPr>
          <w:rFonts w:ascii="Times New Roman" w:eastAsia="Times New Roman" w:hAnsi="Times New Roman" w:cs="Times New Roman"/>
          <w:b/>
          <w:bCs/>
          <w:sz w:val="28"/>
          <w:szCs w:val="28"/>
          <w:lang w:eastAsia="ru-RU"/>
        </w:rPr>
        <w:t xml:space="preserve">Изобразительное искусство.  </w:t>
      </w:r>
    </w:p>
    <w:p w:rsidR="00EC6F02" w:rsidRPr="005C420A" w:rsidRDefault="00EC6F02" w:rsidP="00EC6F02">
      <w:pPr>
        <w:spacing w:after="0"/>
        <w:jc w:val="center"/>
        <w:rPr>
          <w:rFonts w:ascii="Times New Roman" w:eastAsia="Times New Roman" w:hAnsi="Times New Roman" w:cs="Times New Roman"/>
          <w:bCs/>
          <w:iCs/>
          <w:sz w:val="28"/>
          <w:szCs w:val="28"/>
          <w:lang w:eastAsia="ru-RU"/>
        </w:rPr>
      </w:pPr>
      <w:r w:rsidRPr="005C420A">
        <w:rPr>
          <w:rFonts w:ascii="Times New Roman" w:eastAsia="Times New Roman" w:hAnsi="Times New Roman" w:cs="Times New Roman"/>
          <w:b/>
          <w:bCs/>
          <w:sz w:val="28"/>
          <w:szCs w:val="28"/>
          <w:lang w:eastAsia="ru-RU"/>
        </w:rPr>
        <w:t>Пояснительная записка</w:t>
      </w:r>
    </w:p>
    <w:p w:rsidR="00EC6F02" w:rsidRDefault="00EC6F02" w:rsidP="009D37C8">
      <w:pPr>
        <w:spacing w:after="0"/>
        <w:ind w:firstLine="708"/>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Cs/>
          <w:iCs/>
          <w:sz w:val="24"/>
          <w:szCs w:val="24"/>
          <w:lang w:eastAsia="ru-RU" w:bidi="ru-RU"/>
        </w:rPr>
        <w:t xml:space="preserve"> Рабочая программа учебного предмета</w:t>
      </w:r>
      <w:r w:rsidR="00340D66">
        <w:rPr>
          <w:rFonts w:ascii="Times New Roman" w:eastAsia="Times New Roman" w:hAnsi="Times New Roman" w:cs="Times New Roman"/>
          <w:bCs/>
          <w:iCs/>
          <w:sz w:val="24"/>
          <w:szCs w:val="24"/>
          <w:lang w:eastAsia="ru-RU" w:bidi="ru-RU"/>
        </w:rPr>
        <w:t xml:space="preserve"> «Изобразительное искусство» в 4 </w:t>
      </w:r>
      <w:r w:rsidRPr="006616AB">
        <w:rPr>
          <w:rFonts w:ascii="Times New Roman" w:eastAsia="Times New Roman" w:hAnsi="Times New Roman" w:cs="Times New Roman"/>
          <w:bCs/>
          <w:iCs/>
          <w:sz w:val="24"/>
          <w:szCs w:val="24"/>
          <w:lang w:eastAsia="ru-RU" w:bidi="ru-RU"/>
        </w:rPr>
        <w:t xml:space="preserve"> классе образовательной области «Искусство» составлена на основе Федерального государственного образовательного стандарта для</w:t>
      </w:r>
      <w:r w:rsidRPr="006616AB">
        <w:rPr>
          <w:rFonts w:ascii="Times New Roman" w:eastAsia="Times New Roman" w:hAnsi="Times New Roman" w:cs="Times New Roman"/>
          <w:sz w:val="24"/>
          <w:szCs w:val="24"/>
          <w:lang w:eastAsia="ru-RU"/>
        </w:rPr>
        <w:t xml:space="preserve"> обучающихся с умственной отсталостью (интеллектуальными нарушениями)</w:t>
      </w:r>
      <w:r w:rsidR="006519F8">
        <w:rPr>
          <w:rFonts w:ascii="Times New Roman" w:eastAsia="Times New Roman" w:hAnsi="Times New Roman" w:cs="Times New Roman"/>
          <w:sz w:val="24"/>
          <w:szCs w:val="24"/>
          <w:lang w:eastAsia="ru-RU"/>
        </w:rPr>
        <w:t xml:space="preserve"> и НОДА</w:t>
      </w:r>
      <w:r w:rsidRPr="006616AB">
        <w:rPr>
          <w:rFonts w:ascii="Times New Roman" w:eastAsia="Times New Roman" w:hAnsi="Times New Roman" w:cs="Times New Roman"/>
          <w:bCs/>
          <w:iCs/>
          <w:sz w:val="24"/>
          <w:szCs w:val="24"/>
          <w:lang w:eastAsia="ru-RU" w:bidi="ru-RU"/>
        </w:rPr>
        <w:t xml:space="preserve">, Адаптированной основной общеобразовательной программы образования обучающихся с умственной отсталостью (интеллектуальными нарушениями) (вариант 1), на основе Программы специальных (коррекционных) образовательных учреждений VIII вида. 1-4 классы. / Под редакцией В.В. Воронковой - М.: Просвещение и Программы специальных (коррекционных) образовательных учреждений VIII вида. 0-4 кл. / Под ред. И.М. Бгажноковой. - СПб: Просвещение. </w:t>
      </w:r>
    </w:p>
    <w:p w:rsidR="00A110C4" w:rsidRDefault="00A110C4" w:rsidP="009D37C8">
      <w:pPr>
        <w:pStyle w:val="titul-programmi"/>
        <w:spacing w:before="0" w:beforeAutospacing="0" w:after="0" w:afterAutospacing="0" w:line="360" w:lineRule="auto"/>
        <w:ind w:firstLine="708"/>
        <w:jc w:val="both"/>
        <w:rPr>
          <w:rFonts w:ascii="Times New Roman" w:hAnsi="Times New Roman" w:cs="Times New Roman"/>
          <w:i w:val="0"/>
          <w:sz w:val="24"/>
          <w:szCs w:val="24"/>
        </w:rPr>
      </w:pPr>
      <w:r>
        <w:rPr>
          <w:rFonts w:ascii="Times New Roman" w:hAnsi="Times New Roman" w:cs="Times New Roman"/>
          <w:i w:val="0"/>
          <w:sz w:val="24"/>
          <w:szCs w:val="24"/>
        </w:rPr>
        <w:t xml:space="preserve">Для реализации программы используется учебно-методический комплект: </w:t>
      </w:r>
    </w:p>
    <w:p w:rsidR="00A110C4" w:rsidRPr="002855D8" w:rsidRDefault="00A110C4" w:rsidP="009D37C8">
      <w:pPr>
        <w:pStyle w:val="titul-programmi"/>
        <w:spacing w:before="0" w:beforeAutospacing="0" w:after="0" w:afterAutospacing="0" w:line="360" w:lineRule="auto"/>
        <w:ind w:firstLine="708"/>
        <w:jc w:val="both"/>
        <w:rPr>
          <w:rFonts w:ascii="Times New Roman" w:hAnsi="Times New Roman" w:cs="Times New Roman"/>
          <w:i w:val="0"/>
          <w:sz w:val="24"/>
          <w:szCs w:val="24"/>
        </w:rPr>
      </w:pPr>
      <w:r>
        <w:rPr>
          <w:rFonts w:ascii="Times New Roman" w:hAnsi="Times New Roman" w:cs="Times New Roman"/>
          <w:i w:val="0"/>
          <w:sz w:val="24"/>
          <w:szCs w:val="24"/>
        </w:rPr>
        <w:t>М.Ю. Рау, М.А.Зыкова «Изобразительное искусство» 4 класс.</w:t>
      </w:r>
    </w:p>
    <w:p w:rsidR="00340D66" w:rsidRPr="00340D66" w:rsidRDefault="00340D66" w:rsidP="009D37C8">
      <w:pPr>
        <w:spacing w:after="0"/>
        <w:ind w:left="567" w:right="567"/>
        <w:jc w:val="both"/>
        <w:rPr>
          <w:rFonts w:ascii="Times New Roman" w:hAnsi="Times New Roman" w:cs="Times New Roman"/>
          <w:sz w:val="24"/>
          <w:szCs w:val="24"/>
        </w:rPr>
      </w:pPr>
      <w:r w:rsidRPr="00340D66">
        <w:rPr>
          <w:rFonts w:ascii="Times New Roman" w:hAnsi="Times New Roman" w:cs="Times New Roman"/>
          <w:sz w:val="24"/>
          <w:szCs w:val="24"/>
        </w:rPr>
        <w:t>Предмет «Изобразительное искусство» имеет исключительно важное значение для развития детей с нарушением интеллекта.</w:t>
      </w:r>
    </w:p>
    <w:p w:rsidR="00340D66" w:rsidRPr="00340D66" w:rsidRDefault="00340D66" w:rsidP="009D37C8">
      <w:pPr>
        <w:spacing w:after="0"/>
        <w:ind w:right="567"/>
        <w:jc w:val="both"/>
        <w:rPr>
          <w:rFonts w:ascii="Times New Roman" w:hAnsi="Times New Roman" w:cs="Times New Roman"/>
          <w:sz w:val="24"/>
          <w:szCs w:val="24"/>
        </w:rPr>
      </w:pPr>
      <w:r w:rsidRPr="00340D66">
        <w:rPr>
          <w:rFonts w:ascii="Times New Roman" w:hAnsi="Times New Roman" w:cs="Times New Roman"/>
          <w:sz w:val="24"/>
          <w:szCs w:val="24"/>
        </w:rPr>
        <w:t xml:space="preserve">На уроках изобразительного искусства дети не только рисуют, но и составляют аппликацию, лепят. Они также знакомятся с законами композиции и свойствами цвета, с различными видами и жанрами искусства и с некоторыми доступными по содержанию произведениями известных художников. </w:t>
      </w:r>
    </w:p>
    <w:p w:rsidR="00340D66" w:rsidRPr="00340D66" w:rsidRDefault="00340D66" w:rsidP="009D37C8">
      <w:pPr>
        <w:spacing w:after="0"/>
        <w:ind w:left="567" w:right="567"/>
        <w:jc w:val="both"/>
        <w:rPr>
          <w:rFonts w:ascii="Times New Roman" w:hAnsi="Times New Roman" w:cs="Times New Roman"/>
          <w:b/>
          <w:sz w:val="24"/>
          <w:szCs w:val="24"/>
        </w:rPr>
      </w:pPr>
      <w:r w:rsidRPr="00340D66">
        <w:rPr>
          <w:rFonts w:ascii="Times New Roman" w:hAnsi="Times New Roman" w:cs="Times New Roman"/>
          <w:b/>
          <w:sz w:val="24"/>
          <w:szCs w:val="24"/>
        </w:rPr>
        <w:t>Цель:</w:t>
      </w:r>
    </w:p>
    <w:p w:rsidR="00340D66" w:rsidRDefault="00340D66" w:rsidP="009D37C8">
      <w:pPr>
        <w:pStyle w:val="a3"/>
        <w:numPr>
          <w:ilvl w:val="0"/>
          <w:numId w:val="77"/>
        </w:numPr>
        <w:spacing w:after="0"/>
        <w:ind w:right="567"/>
        <w:jc w:val="both"/>
        <w:rPr>
          <w:rFonts w:ascii="Times New Roman" w:hAnsi="Times New Roman" w:cs="Times New Roman"/>
          <w:b/>
          <w:sz w:val="24"/>
          <w:szCs w:val="24"/>
        </w:rPr>
      </w:pPr>
      <w:r w:rsidRPr="00340D66">
        <w:rPr>
          <w:rFonts w:ascii="Times New Roman" w:hAnsi="Times New Roman" w:cs="Times New Roman"/>
          <w:sz w:val="24"/>
          <w:szCs w:val="24"/>
        </w:rPr>
        <w:t>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r w:rsidRPr="00340D66">
        <w:rPr>
          <w:rFonts w:ascii="Times New Roman" w:hAnsi="Times New Roman" w:cs="Times New Roman"/>
          <w:b/>
          <w:sz w:val="24"/>
          <w:szCs w:val="24"/>
        </w:rPr>
        <w:t>.</w:t>
      </w:r>
    </w:p>
    <w:p w:rsidR="00EC6F02" w:rsidRDefault="00EC6F02" w:rsidP="009D37C8">
      <w:pPr>
        <w:spacing w:after="0"/>
        <w:ind w:left="360" w:right="567"/>
        <w:jc w:val="both"/>
        <w:rPr>
          <w:rFonts w:ascii="Times New Roman" w:eastAsia="Times New Roman" w:hAnsi="Times New Roman" w:cs="Times New Roman"/>
          <w:bCs/>
          <w:iCs/>
          <w:sz w:val="24"/>
          <w:szCs w:val="24"/>
          <w:lang w:eastAsia="ru-RU" w:bidi="ru-RU"/>
        </w:rPr>
      </w:pPr>
      <w:r w:rsidRPr="00340D66">
        <w:rPr>
          <w:rFonts w:ascii="Times New Roman" w:eastAsia="Times New Roman" w:hAnsi="Times New Roman" w:cs="Times New Roman"/>
          <w:bCs/>
          <w:iCs/>
          <w:sz w:val="24"/>
          <w:szCs w:val="24"/>
          <w:lang w:eastAsia="ru-RU" w:bidi="ru-RU"/>
        </w:rPr>
        <w:t xml:space="preserve">Школьный курс по изучаемому предмету ставит следующие основные </w:t>
      </w:r>
      <w:r w:rsidRPr="00340D66">
        <w:rPr>
          <w:rFonts w:ascii="Times New Roman" w:eastAsia="Times New Roman" w:hAnsi="Times New Roman" w:cs="Times New Roman"/>
          <w:b/>
          <w:bCs/>
          <w:iCs/>
          <w:sz w:val="24"/>
          <w:szCs w:val="24"/>
          <w:lang w:eastAsia="ru-RU" w:bidi="ru-RU"/>
        </w:rPr>
        <w:t>задачи</w:t>
      </w:r>
      <w:r w:rsidRPr="00340D66">
        <w:rPr>
          <w:rFonts w:ascii="Times New Roman" w:eastAsia="Times New Roman" w:hAnsi="Times New Roman" w:cs="Times New Roman"/>
          <w:bCs/>
          <w:iCs/>
          <w:sz w:val="24"/>
          <w:szCs w:val="24"/>
          <w:lang w:eastAsia="ru-RU" w:bidi="ru-RU"/>
        </w:rPr>
        <w:t>:</w:t>
      </w:r>
    </w:p>
    <w:p w:rsidR="00340D66" w:rsidRPr="00B41DDC" w:rsidRDefault="00340D66" w:rsidP="009D37C8">
      <w:pPr>
        <w:pStyle w:val="a3"/>
        <w:numPr>
          <w:ilvl w:val="0"/>
          <w:numId w:val="77"/>
        </w:numPr>
        <w:spacing w:after="0"/>
        <w:ind w:right="567"/>
        <w:jc w:val="both"/>
        <w:rPr>
          <w:rFonts w:ascii="Times New Roman" w:hAnsi="Times New Roman" w:cs="Times New Roman"/>
          <w:sz w:val="24"/>
          <w:szCs w:val="24"/>
        </w:rPr>
      </w:pPr>
      <w:r w:rsidRPr="00B41DDC">
        <w:rPr>
          <w:rFonts w:ascii="Times New Roman" w:hAnsi="Times New Roman" w:cs="Times New Roman"/>
          <w:sz w:val="24"/>
          <w:szCs w:val="24"/>
        </w:rPr>
        <w:t>воспитание положительных качеств личности;</w:t>
      </w:r>
    </w:p>
    <w:p w:rsidR="00340D66" w:rsidRDefault="00340D66" w:rsidP="009D37C8">
      <w:pPr>
        <w:pStyle w:val="a3"/>
        <w:numPr>
          <w:ilvl w:val="0"/>
          <w:numId w:val="77"/>
        </w:numPr>
        <w:spacing w:after="0"/>
        <w:ind w:right="567"/>
        <w:jc w:val="both"/>
        <w:rPr>
          <w:rFonts w:ascii="Times New Roman" w:hAnsi="Times New Roman" w:cs="Times New Roman"/>
          <w:sz w:val="24"/>
          <w:szCs w:val="24"/>
        </w:rPr>
      </w:pPr>
      <w:r w:rsidRPr="00340D66">
        <w:rPr>
          <w:rFonts w:ascii="Times New Roman" w:hAnsi="Times New Roman" w:cs="Times New Roman"/>
          <w:sz w:val="24"/>
          <w:szCs w:val="24"/>
        </w:rPr>
        <w:t>воспитание интереса к занятия</w:t>
      </w:r>
      <w:r>
        <w:rPr>
          <w:rFonts w:ascii="Times New Roman" w:hAnsi="Times New Roman" w:cs="Times New Roman"/>
          <w:sz w:val="24"/>
          <w:szCs w:val="24"/>
        </w:rPr>
        <w:t>м изобразительной деятельностью</w:t>
      </w:r>
    </w:p>
    <w:p w:rsidR="00340D66" w:rsidRDefault="00340D66" w:rsidP="009D37C8">
      <w:pPr>
        <w:pStyle w:val="a3"/>
        <w:numPr>
          <w:ilvl w:val="0"/>
          <w:numId w:val="77"/>
        </w:numPr>
        <w:spacing w:after="0"/>
        <w:ind w:right="567"/>
        <w:jc w:val="both"/>
        <w:rPr>
          <w:rFonts w:ascii="Times New Roman" w:hAnsi="Times New Roman" w:cs="Times New Roman"/>
          <w:sz w:val="24"/>
          <w:szCs w:val="24"/>
        </w:rPr>
      </w:pPr>
      <w:r w:rsidRPr="00340D66">
        <w:rPr>
          <w:rFonts w:ascii="Times New Roman" w:hAnsi="Times New Roman" w:cs="Times New Roman"/>
          <w:sz w:val="24"/>
          <w:szCs w:val="24"/>
        </w:rPr>
        <w:t>развитие эстетических чувств и понимания красоты окружающего мира;</w:t>
      </w:r>
    </w:p>
    <w:p w:rsidR="00340D66" w:rsidRDefault="00340D66" w:rsidP="009D37C8">
      <w:pPr>
        <w:pStyle w:val="a3"/>
        <w:numPr>
          <w:ilvl w:val="0"/>
          <w:numId w:val="77"/>
        </w:numPr>
        <w:spacing w:after="0"/>
        <w:ind w:right="567"/>
        <w:jc w:val="both"/>
        <w:rPr>
          <w:rFonts w:ascii="Times New Roman" w:hAnsi="Times New Roman" w:cs="Times New Roman"/>
          <w:sz w:val="24"/>
          <w:szCs w:val="24"/>
        </w:rPr>
      </w:pPr>
      <w:r w:rsidRPr="00340D66">
        <w:rPr>
          <w:rFonts w:ascii="Times New Roman" w:hAnsi="Times New Roman" w:cs="Times New Roman"/>
          <w:sz w:val="24"/>
          <w:szCs w:val="24"/>
        </w:rPr>
        <w:t>развитие познавательной активности, формирование у школьников приемов познания предметов и явлений действительности с целью их изображения;</w:t>
      </w:r>
    </w:p>
    <w:p w:rsidR="00340D66" w:rsidRDefault="00340D66" w:rsidP="009D37C8">
      <w:pPr>
        <w:pStyle w:val="a3"/>
        <w:numPr>
          <w:ilvl w:val="0"/>
          <w:numId w:val="77"/>
        </w:numPr>
        <w:spacing w:after="0"/>
        <w:ind w:right="567"/>
        <w:jc w:val="both"/>
        <w:rPr>
          <w:rFonts w:ascii="Times New Roman" w:hAnsi="Times New Roman" w:cs="Times New Roman"/>
          <w:sz w:val="24"/>
          <w:szCs w:val="24"/>
        </w:rPr>
      </w:pPr>
      <w:r w:rsidRPr="00340D66">
        <w:rPr>
          <w:rFonts w:ascii="Times New Roman" w:hAnsi="Times New Roman" w:cs="Times New Roman"/>
          <w:sz w:val="24"/>
          <w:szCs w:val="24"/>
        </w:rPr>
        <w:t>формирование практических умений в разных видах художественно-изобразительной деятельности;</w:t>
      </w:r>
    </w:p>
    <w:p w:rsidR="00340D66" w:rsidRDefault="00340D66" w:rsidP="009D37C8">
      <w:pPr>
        <w:pStyle w:val="a3"/>
        <w:numPr>
          <w:ilvl w:val="0"/>
          <w:numId w:val="77"/>
        </w:numPr>
        <w:spacing w:after="0"/>
        <w:ind w:right="567"/>
        <w:jc w:val="both"/>
        <w:rPr>
          <w:rFonts w:ascii="Times New Roman" w:hAnsi="Times New Roman" w:cs="Times New Roman"/>
          <w:sz w:val="24"/>
          <w:szCs w:val="24"/>
        </w:rPr>
      </w:pPr>
      <w:r w:rsidRPr="00340D66">
        <w:rPr>
          <w:rFonts w:ascii="Times New Roman" w:hAnsi="Times New Roman" w:cs="Times New Roman"/>
          <w:sz w:val="24"/>
          <w:szCs w:val="24"/>
        </w:rPr>
        <w:t>воспитание умения работать в заданной последовательности в соответствии с правилами и самостоятельно;</w:t>
      </w:r>
    </w:p>
    <w:p w:rsidR="00EC6F02" w:rsidRPr="00340D66" w:rsidRDefault="00EC6F02" w:rsidP="009D37C8">
      <w:pPr>
        <w:pStyle w:val="a3"/>
        <w:numPr>
          <w:ilvl w:val="0"/>
          <w:numId w:val="77"/>
        </w:numPr>
        <w:spacing w:after="0"/>
        <w:ind w:right="567"/>
        <w:jc w:val="both"/>
        <w:rPr>
          <w:rFonts w:ascii="Times New Roman" w:hAnsi="Times New Roman" w:cs="Times New Roman"/>
          <w:sz w:val="24"/>
          <w:szCs w:val="24"/>
        </w:rPr>
      </w:pPr>
      <w:r w:rsidRPr="00340D66">
        <w:rPr>
          <w:rFonts w:ascii="Times New Roman" w:eastAsia="Times New Roman" w:hAnsi="Times New Roman" w:cs="Times New Roman"/>
          <w:bCs/>
          <w:iCs/>
          <w:sz w:val="24"/>
          <w:szCs w:val="24"/>
          <w:lang w:eastAsia="ru-RU" w:bidi="ru-RU"/>
        </w:rPr>
        <w:t>исправлять недостатки моторики и совершенствовать зрительно-двигательную координацию путем использования вариативных и многократно повторяющихся действий;</w:t>
      </w:r>
    </w:p>
    <w:p w:rsidR="00EC6F02" w:rsidRPr="00EC6F02" w:rsidRDefault="00EC6F02" w:rsidP="00D16784">
      <w:pPr>
        <w:pStyle w:val="a3"/>
        <w:numPr>
          <w:ilvl w:val="0"/>
          <w:numId w:val="77"/>
        </w:numPr>
        <w:spacing w:after="0"/>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устанавливать сходство и различие.</w:t>
      </w:r>
    </w:p>
    <w:p w:rsidR="00EC6F02" w:rsidRPr="006616AB" w:rsidRDefault="00EC6F02" w:rsidP="009D37C8">
      <w:pPr>
        <w:spacing w:after="0"/>
        <w:ind w:firstLine="708"/>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Cs/>
          <w:iCs/>
          <w:sz w:val="24"/>
          <w:szCs w:val="24"/>
          <w:lang w:eastAsia="ru-RU" w:bidi="ru-RU"/>
        </w:rPr>
        <w:t>Программа составлена с учетом максимального развития познавательных интересов, индивидуально-дифференцированного к ним подхода. Поэтому в целях максимального коррекционного воздействия в содержание программы включен учебно-игровой материал, коррекционно-развивающие игры и упражнения, направленные на повышение интеллектуального уровня обучающихся.</w:t>
      </w:r>
    </w:p>
    <w:p w:rsidR="00EC6F02" w:rsidRPr="006616AB" w:rsidRDefault="00EC6F02" w:rsidP="009D37C8">
      <w:pPr>
        <w:spacing w:after="0"/>
        <w:ind w:firstLine="708"/>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Cs/>
          <w:iCs/>
          <w:sz w:val="24"/>
          <w:szCs w:val="24"/>
          <w:lang w:eastAsia="ru-RU" w:bidi="ru-RU"/>
        </w:rPr>
        <w:t>На урока</w:t>
      </w:r>
      <w:r w:rsidR="00340D66">
        <w:rPr>
          <w:rFonts w:ascii="Times New Roman" w:eastAsia="Times New Roman" w:hAnsi="Times New Roman" w:cs="Times New Roman"/>
          <w:bCs/>
          <w:iCs/>
          <w:sz w:val="24"/>
          <w:szCs w:val="24"/>
          <w:lang w:eastAsia="ru-RU" w:bidi="ru-RU"/>
        </w:rPr>
        <w:t>х изобразительного искусства в 4</w:t>
      </w:r>
      <w:r w:rsidRPr="006616AB">
        <w:rPr>
          <w:rFonts w:ascii="Times New Roman" w:eastAsia="Times New Roman" w:hAnsi="Times New Roman" w:cs="Times New Roman"/>
          <w:bCs/>
          <w:iCs/>
          <w:sz w:val="24"/>
          <w:szCs w:val="24"/>
          <w:lang w:eastAsia="ru-RU" w:bidi="ru-RU"/>
        </w:rPr>
        <w:t xml:space="preserve"> классе проводится работа по обучению обучающихся рисованию. Программа состоит из пяти разделов:</w:t>
      </w:r>
    </w:p>
    <w:p w:rsidR="00EC6F02" w:rsidRPr="00EC6F02" w:rsidRDefault="00EC6F02" w:rsidP="009D37C8">
      <w:pPr>
        <w:pStyle w:val="a3"/>
        <w:numPr>
          <w:ilvl w:val="0"/>
          <w:numId w:val="78"/>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Подготовительные упражнения</w:t>
      </w:r>
    </w:p>
    <w:p w:rsidR="00EC6F02" w:rsidRPr="00EC6F02" w:rsidRDefault="00EC6F02" w:rsidP="009D37C8">
      <w:pPr>
        <w:pStyle w:val="a3"/>
        <w:numPr>
          <w:ilvl w:val="0"/>
          <w:numId w:val="78"/>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Рисование на тему</w:t>
      </w:r>
    </w:p>
    <w:p w:rsidR="00EC6F02" w:rsidRPr="00EC6F02" w:rsidRDefault="00EC6F02" w:rsidP="009D37C8">
      <w:pPr>
        <w:pStyle w:val="a3"/>
        <w:numPr>
          <w:ilvl w:val="0"/>
          <w:numId w:val="78"/>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Декоративное рисование</w:t>
      </w:r>
    </w:p>
    <w:p w:rsidR="00EC6F02" w:rsidRPr="00EC6F02" w:rsidRDefault="00EC6F02" w:rsidP="009D37C8">
      <w:pPr>
        <w:pStyle w:val="a3"/>
        <w:numPr>
          <w:ilvl w:val="0"/>
          <w:numId w:val="78"/>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Рисование с натуры</w:t>
      </w:r>
    </w:p>
    <w:p w:rsidR="00EC6F02" w:rsidRPr="00EC6F02" w:rsidRDefault="00EC6F02" w:rsidP="009D37C8">
      <w:pPr>
        <w:pStyle w:val="a3"/>
        <w:numPr>
          <w:ilvl w:val="0"/>
          <w:numId w:val="78"/>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Беседы об изобразительном искусстве.</w:t>
      </w:r>
    </w:p>
    <w:p w:rsidR="00EC6F02" w:rsidRPr="006616AB" w:rsidRDefault="00EC6F02" w:rsidP="009D37C8">
      <w:pPr>
        <w:spacing w:after="0"/>
        <w:jc w:val="both"/>
        <w:rPr>
          <w:rFonts w:ascii="Times New Roman" w:eastAsia="Times New Roman" w:hAnsi="Times New Roman" w:cs="Times New Roman"/>
          <w:b/>
          <w:bCs/>
          <w:iCs/>
          <w:sz w:val="24"/>
          <w:szCs w:val="24"/>
          <w:lang w:eastAsia="ru-RU" w:bidi="ru-RU"/>
        </w:rPr>
      </w:pPr>
      <w:r w:rsidRPr="006616AB">
        <w:rPr>
          <w:rFonts w:ascii="Times New Roman" w:eastAsia="Times New Roman" w:hAnsi="Times New Roman" w:cs="Times New Roman"/>
          <w:b/>
          <w:bCs/>
          <w:iCs/>
          <w:sz w:val="24"/>
          <w:szCs w:val="24"/>
          <w:lang w:eastAsia="ru-RU" w:bidi="ru-RU"/>
        </w:rPr>
        <w:t xml:space="preserve">Основные </w:t>
      </w:r>
      <w:r w:rsidRPr="00EC6F02">
        <w:rPr>
          <w:rFonts w:ascii="Times New Roman" w:eastAsia="Times New Roman" w:hAnsi="Times New Roman" w:cs="Times New Roman"/>
          <w:b/>
          <w:bCs/>
          <w:iCs/>
          <w:sz w:val="24"/>
          <w:szCs w:val="24"/>
          <w:lang w:eastAsia="ru-RU" w:bidi="ru-RU"/>
        </w:rPr>
        <w:t>задачи:</w:t>
      </w:r>
    </w:p>
    <w:p w:rsidR="00EC6F02" w:rsidRPr="00EC6F02" w:rsidRDefault="00EC6F02" w:rsidP="009D37C8">
      <w:pPr>
        <w:pStyle w:val="a3"/>
        <w:numPr>
          <w:ilvl w:val="0"/>
          <w:numId w:val="79"/>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подготовить обучающихся к овладению первоначальными навыками графики;</w:t>
      </w:r>
    </w:p>
    <w:p w:rsidR="00EC6F02" w:rsidRPr="00EC6F02" w:rsidRDefault="00EC6F02" w:rsidP="009D37C8">
      <w:pPr>
        <w:pStyle w:val="a3"/>
        <w:numPr>
          <w:ilvl w:val="0"/>
          <w:numId w:val="79"/>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привить интерес к обучению;</w:t>
      </w:r>
    </w:p>
    <w:p w:rsidR="00EC6F02" w:rsidRPr="00EC6F02" w:rsidRDefault="00EC6F02" w:rsidP="009D37C8">
      <w:pPr>
        <w:pStyle w:val="a3"/>
        <w:numPr>
          <w:ilvl w:val="0"/>
          <w:numId w:val="79"/>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выявить особенности общего художественного развития каждого обучающегося.</w:t>
      </w:r>
    </w:p>
    <w:p w:rsidR="00EC6F02" w:rsidRPr="006616AB" w:rsidRDefault="00EC6F02" w:rsidP="009D37C8">
      <w:pPr>
        <w:spacing w:after="0"/>
        <w:ind w:firstLine="708"/>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
          <w:bCs/>
          <w:iCs/>
          <w:sz w:val="24"/>
          <w:szCs w:val="24"/>
          <w:lang w:eastAsia="ru-RU" w:bidi="ru-RU"/>
        </w:rPr>
        <w:t>Методы</w:t>
      </w:r>
      <w:r w:rsidRPr="006616AB">
        <w:rPr>
          <w:rFonts w:ascii="Times New Roman" w:eastAsia="Times New Roman" w:hAnsi="Times New Roman" w:cs="Times New Roman"/>
          <w:bCs/>
          <w:iCs/>
          <w:sz w:val="24"/>
          <w:szCs w:val="24"/>
          <w:lang w:eastAsia="ru-RU" w:bidi="ru-RU"/>
        </w:rPr>
        <w:t xml:space="preserve"> обучения изобразительному искусству: наглядный, практический, частично-поисковый.</w:t>
      </w:r>
    </w:p>
    <w:p w:rsidR="00EC6F02" w:rsidRPr="006616AB" w:rsidRDefault="00EC6F02" w:rsidP="009D37C8">
      <w:pPr>
        <w:spacing w:after="0"/>
        <w:ind w:firstLine="708"/>
        <w:jc w:val="both"/>
        <w:rPr>
          <w:rFonts w:ascii="Times New Roman" w:eastAsia="Times New Roman" w:hAnsi="Times New Roman" w:cs="Times New Roman"/>
          <w:b/>
          <w:bCs/>
          <w:iCs/>
          <w:sz w:val="24"/>
          <w:szCs w:val="24"/>
          <w:lang w:eastAsia="ru-RU" w:bidi="ru-RU"/>
        </w:rPr>
      </w:pPr>
      <w:r w:rsidRPr="006616AB">
        <w:rPr>
          <w:rFonts w:ascii="Times New Roman" w:eastAsia="Times New Roman" w:hAnsi="Times New Roman" w:cs="Times New Roman"/>
          <w:b/>
          <w:bCs/>
          <w:iCs/>
          <w:sz w:val="24"/>
          <w:szCs w:val="24"/>
          <w:lang w:eastAsia="ru-RU" w:bidi="ru-RU"/>
        </w:rPr>
        <w:t>Цель обучения:</w:t>
      </w:r>
    </w:p>
    <w:p w:rsidR="00EC6F02" w:rsidRPr="00EC6F02" w:rsidRDefault="00EC6F02" w:rsidP="009D37C8">
      <w:pPr>
        <w:pStyle w:val="a3"/>
        <w:numPr>
          <w:ilvl w:val="0"/>
          <w:numId w:val="81"/>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формировать основы знаний из области изобразительной графики.</w:t>
      </w:r>
    </w:p>
    <w:p w:rsidR="00EC6F02" w:rsidRPr="006616AB" w:rsidRDefault="00EC6F02" w:rsidP="009D37C8">
      <w:pPr>
        <w:spacing w:after="0"/>
        <w:ind w:firstLine="708"/>
        <w:jc w:val="both"/>
        <w:rPr>
          <w:rFonts w:ascii="Times New Roman" w:eastAsia="Times New Roman" w:hAnsi="Times New Roman" w:cs="Times New Roman"/>
          <w:b/>
          <w:bCs/>
          <w:iCs/>
          <w:sz w:val="24"/>
          <w:szCs w:val="24"/>
          <w:lang w:eastAsia="ru-RU" w:bidi="ru-RU"/>
        </w:rPr>
      </w:pPr>
      <w:r w:rsidRPr="006616AB">
        <w:rPr>
          <w:rFonts w:ascii="Times New Roman" w:eastAsia="Times New Roman" w:hAnsi="Times New Roman" w:cs="Times New Roman"/>
          <w:b/>
          <w:bCs/>
          <w:iCs/>
          <w:sz w:val="24"/>
          <w:szCs w:val="24"/>
          <w:lang w:eastAsia="ru-RU" w:bidi="ru-RU"/>
        </w:rPr>
        <w:t>Образовательные задачи:</w:t>
      </w:r>
    </w:p>
    <w:p w:rsidR="00EC6F02" w:rsidRPr="00EC6F02" w:rsidRDefault="00EC6F02" w:rsidP="009D37C8">
      <w:pPr>
        <w:pStyle w:val="a3"/>
        <w:numPr>
          <w:ilvl w:val="0"/>
          <w:numId w:val="81"/>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вырабатывать элементарные навыки художественной грамотности. Коррекционно-развивающая задача:</w:t>
      </w:r>
    </w:p>
    <w:p w:rsidR="00EC6F02" w:rsidRPr="00EC6F02" w:rsidRDefault="00EC6F02" w:rsidP="009D37C8">
      <w:pPr>
        <w:pStyle w:val="a3"/>
        <w:numPr>
          <w:ilvl w:val="0"/>
          <w:numId w:val="81"/>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повышать уровень общего и художественного развития учащихся.</w:t>
      </w:r>
    </w:p>
    <w:p w:rsidR="00EC6F02" w:rsidRPr="006616AB" w:rsidRDefault="00EC6F02" w:rsidP="009D37C8">
      <w:pPr>
        <w:spacing w:after="0"/>
        <w:ind w:firstLine="708"/>
        <w:jc w:val="both"/>
        <w:rPr>
          <w:rFonts w:ascii="Times New Roman" w:eastAsia="Times New Roman" w:hAnsi="Times New Roman" w:cs="Times New Roman"/>
          <w:b/>
          <w:bCs/>
          <w:iCs/>
          <w:sz w:val="24"/>
          <w:szCs w:val="24"/>
          <w:lang w:eastAsia="ru-RU" w:bidi="ru-RU"/>
        </w:rPr>
      </w:pPr>
      <w:bookmarkStart w:id="3" w:name="bookmark112"/>
      <w:r w:rsidRPr="006616AB">
        <w:rPr>
          <w:rFonts w:ascii="Times New Roman" w:eastAsia="Times New Roman" w:hAnsi="Times New Roman" w:cs="Times New Roman"/>
          <w:b/>
          <w:bCs/>
          <w:iCs/>
          <w:sz w:val="24"/>
          <w:szCs w:val="24"/>
          <w:lang w:eastAsia="ru-RU" w:bidi="ru-RU"/>
        </w:rPr>
        <w:t>Воспитательная задача:</w:t>
      </w:r>
      <w:bookmarkEnd w:id="3"/>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прививать интерес к рисованию, формировать нравственные качества.</w:t>
      </w:r>
    </w:p>
    <w:p w:rsidR="00105B6F" w:rsidRDefault="00EC6F02" w:rsidP="00EC6F02">
      <w:pPr>
        <w:spacing w:after="0"/>
        <w:ind w:firstLine="708"/>
        <w:jc w:val="center"/>
        <w:rPr>
          <w:rFonts w:ascii="Times New Roman" w:eastAsia="Times New Roman" w:hAnsi="Times New Roman" w:cs="Times New Roman"/>
          <w:b/>
          <w:bCs/>
          <w:iCs/>
          <w:sz w:val="24"/>
          <w:szCs w:val="24"/>
          <w:lang w:eastAsia="ru-RU" w:bidi="ru-RU"/>
        </w:rPr>
      </w:pPr>
      <w:r w:rsidRPr="006616AB">
        <w:rPr>
          <w:rFonts w:ascii="Times New Roman" w:eastAsia="Times New Roman" w:hAnsi="Times New Roman" w:cs="Times New Roman"/>
          <w:b/>
          <w:bCs/>
          <w:iCs/>
          <w:sz w:val="24"/>
          <w:szCs w:val="24"/>
          <w:lang w:eastAsia="ru-RU" w:bidi="ru-RU"/>
        </w:rPr>
        <w:t xml:space="preserve">Личностные и предметные результаты освоения учебного предмета </w:t>
      </w:r>
    </w:p>
    <w:p w:rsidR="00EC6F02" w:rsidRPr="006616AB" w:rsidRDefault="00105B6F" w:rsidP="00105B6F">
      <w:pPr>
        <w:spacing w:after="0"/>
        <w:ind w:firstLine="708"/>
        <w:jc w:val="center"/>
        <w:rPr>
          <w:rFonts w:ascii="Times New Roman" w:eastAsia="Times New Roman" w:hAnsi="Times New Roman" w:cs="Times New Roman"/>
          <w:b/>
          <w:bCs/>
          <w:iCs/>
          <w:sz w:val="24"/>
          <w:szCs w:val="24"/>
          <w:lang w:eastAsia="ru-RU" w:bidi="ru-RU"/>
        </w:rPr>
      </w:pPr>
      <w:bookmarkStart w:id="4" w:name="bookmark113"/>
      <w:r>
        <w:rPr>
          <w:rFonts w:ascii="Times New Roman" w:eastAsia="Times New Roman" w:hAnsi="Times New Roman" w:cs="Times New Roman"/>
          <w:b/>
          <w:bCs/>
          <w:iCs/>
          <w:sz w:val="24"/>
          <w:szCs w:val="24"/>
          <w:lang w:eastAsia="ru-RU" w:bidi="ru-RU"/>
        </w:rPr>
        <w:t xml:space="preserve">«Изобразительное </w:t>
      </w:r>
      <w:r w:rsidR="00EC6F02" w:rsidRPr="006616AB">
        <w:rPr>
          <w:rFonts w:ascii="Times New Roman" w:eastAsia="Times New Roman" w:hAnsi="Times New Roman" w:cs="Times New Roman"/>
          <w:b/>
          <w:bCs/>
          <w:iCs/>
          <w:sz w:val="24"/>
          <w:szCs w:val="24"/>
          <w:lang w:eastAsia="ru-RU" w:bidi="ru-RU"/>
        </w:rPr>
        <w:t>искусство»</w:t>
      </w:r>
      <w:bookmarkEnd w:id="4"/>
    </w:p>
    <w:p w:rsidR="00EC6F02" w:rsidRPr="006616AB" w:rsidRDefault="00EC6F02" w:rsidP="009D37C8">
      <w:pPr>
        <w:spacing w:after="0"/>
        <w:ind w:firstLine="708"/>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Cs/>
          <w:iCs/>
          <w:sz w:val="24"/>
          <w:szCs w:val="24"/>
          <w:lang w:eastAsia="ru-RU" w:bidi="ru-RU"/>
        </w:rPr>
        <w:t xml:space="preserve">Личностные результаты включают </w:t>
      </w:r>
      <w:r w:rsidRPr="006616AB">
        <w:rPr>
          <w:rFonts w:ascii="Times New Roman" w:eastAsia="Times New Roman" w:hAnsi="Times New Roman" w:cs="Times New Roman"/>
          <w:bCs/>
          <w:i/>
          <w:iCs/>
          <w:sz w:val="24"/>
          <w:szCs w:val="24"/>
          <w:lang w:eastAsia="ru-RU" w:bidi="ru-RU"/>
        </w:rPr>
        <w:t>индивидуально-личностные качества</w:t>
      </w:r>
      <w:r w:rsidRPr="006616AB">
        <w:rPr>
          <w:rFonts w:ascii="Times New Roman" w:eastAsia="Times New Roman" w:hAnsi="Times New Roman" w:cs="Times New Roman"/>
          <w:bCs/>
          <w:iCs/>
          <w:sz w:val="24"/>
          <w:szCs w:val="24"/>
          <w:lang w:eastAsia="ru-RU" w:bidi="ru-RU"/>
        </w:rPr>
        <w:t xml:space="preserve"> и </w:t>
      </w:r>
      <w:r w:rsidRPr="006616AB">
        <w:rPr>
          <w:rFonts w:ascii="Times New Roman" w:eastAsia="Times New Roman" w:hAnsi="Times New Roman" w:cs="Times New Roman"/>
          <w:bCs/>
          <w:i/>
          <w:iCs/>
          <w:sz w:val="24"/>
          <w:szCs w:val="24"/>
          <w:lang w:eastAsia="ru-RU" w:bidi="ru-RU"/>
        </w:rPr>
        <w:t>социальные (жизненные) компетенции обучающегося,</w:t>
      </w:r>
      <w:r w:rsidRPr="006616AB">
        <w:rPr>
          <w:rFonts w:ascii="Times New Roman" w:eastAsia="Times New Roman" w:hAnsi="Times New Roman" w:cs="Times New Roman"/>
          <w:bCs/>
          <w:iCs/>
          <w:sz w:val="24"/>
          <w:szCs w:val="24"/>
          <w:lang w:eastAsia="ru-RU" w:bidi="ru-RU"/>
        </w:rPr>
        <w:t xml:space="preserve"> социально значимые ценностные установки.</w:t>
      </w:r>
    </w:p>
    <w:p w:rsidR="00EC6F02" w:rsidRPr="006519F8" w:rsidRDefault="00EC6F02" w:rsidP="009D37C8">
      <w:pPr>
        <w:spacing w:after="0"/>
        <w:ind w:firstLine="708"/>
        <w:jc w:val="both"/>
        <w:rPr>
          <w:rFonts w:ascii="Times New Roman" w:eastAsia="Times New Roman" w:hAnsi="Times New Roman" w:cs="Times New Roman"/>
          <w:b/>
          <w:bCs/>
          <w:iCs/>
          <w:sz w:val="24"/>
          <w:szCs w:val="24"/>
          <w:lang w:eastAsia="ru-RU" w:bidi="ru-RU"/>
        </w:rPr>
      </w:pPr>
      <w:r w:rsidRPr="006519F8">
        <w:rPr>
          <w:rFonts w:ascii="Times New Roman" w:eastAsia="Times New Roman" w:hAnsi="Times New Roman" w:cs="Times New Roman"/>
          <w:b/>
          <w:bCs/>
          <w:iCs/>
          <w:sz w:val="24"/>
          <w:szCs w:val="24"/>
          <w:lang w:eastAsia="ru-RU" w:bidi="ru-RU"/>
        </w:rPr>
        <w:t>Личностные результаты:</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Осознание себя как ученика, заинтересованного посещением школы, обучением, занятиями;</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Формирование уважительного отношения к иному мнению;</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Овладение социально-бытовыми умениями, используемыми в повседневной жизни;</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Овладение навыками коммуникации и принятыми ритуалами социального взаимодействия;</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Способность к осмыслению социального окружения, своего места в нем, принятие соответствующих возрасту ценностей и социальных ролей;</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Принятие и освоение социальной роли обучающегося, формирование и развитие социально значимых мотивов учебной деятельности;</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Развитие навыков сотрудничества со взрослыми и сверстниками в разных социальных ситуациях;</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Формирование эстетических потребностей, ценностей и чувств;</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EC6F02" w:rsidRPr="00EC6F02" w:rsidRDefault="00EC6F02" w:rsidP="009D37C8">
      <w:pPr>
        <w:pStyle w:val="a3"/>
        <w:numPr>
          <w:ilvl w:val="0"/>
          <w:numId w:val="80"/>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C6F02" w:rsidRPr="00EC6F02" w:rsidRDefault="00EC6F02" w:rsidP="009D37C8">
      <w:pPr>
        <w:spacing w:after="0"/>
        <w:ind w:firstLine="708"/>
        <w:jc w:val="both"/>
        <w:rPr>
          <w:rFonts w:ascii="Times New Roman" w:eastAsia="Times New Roman" w:hAnsi="Times New Roman" w:cs="Times New Roman"/>
          <w:b/>
          <w:bCs/>
          <w:iCs/>
          <w:sz w:val="24"/>
          <w:szCs w:val="24"/>
          <w:lang w:eastAsia="ru-RU" w:bidi="ru-RU"/>
        </w:rPr>
      </w:pPr>
      <w:r w:rsidRPr="00EC6F02">
        <w:rPr>
          <w:rFonts w:ascii="Times New Roman" w:eastAsia="Times New Roman" w:hAnsi="Times New Roman" w:cs="Times New Roman"/>
          <w:b/>
          <w:bCs/>
          <w:iCs/>
          <w:sz w:val="24"/>
          <w:szCs w:val="24"/>
          <w:lang w:eastAsia="ru-RU" w:bidi="ru-RU"/>
        </w:rPr>
        <w:t>Предметные результаты.</w:t>
      </w:r>
    </w:p>
    <w:p w:rsidR="00EC6F02" w:rsidRPr="00EC6F02" w:rsidRDefault="00EC6F02" w:rsidP="009D37C8">
      <w:pPr>
        <w:pStyle w:val="a3"/>
        <w:numPr>
          <w:ilvl w:val="0"/>
          <w:numId w:val="82"/>
        </w:numPr>
        <w:spacing w:after="0"/>
        <w:jc w:val="both"/>
        <w:rPr>
          <w:rFonts w:ascii="Times New Roman" w:eastAsia="Times New Roman" w:hAnsi="Times New Roman" w:cs="Times New Roman"/>
          <w:b/>
          <w:bCs/>
          <w:i/>
          <w:iCs/>
          <w:sz w:val="24"/>
          <w:szCs w:val="24"/>
          <w:lang w:eastAsia="ru-RU" w:bidi="ru-RU"/>
        </w:rPr>
      </w:pPr>
      <w:r w:rsidRPr="00EC6F02">
        <w:rPr>
          <w:rFonts w:ascii="Times New Roman" w:eastAsia="Times New Roman" w:hAnsi="Times New Roman" w:cs="Times New Roman"/>
          <w:bCs/>
          <w:iCs/>
          <w:sz w:val="24"/>
          <w:szCs w:val="24"/>
          <w:lang w:eastAsia="ru-RU" w:bidi="ru-RU"/>
        </w:rPr>
        <w:t>Развитие эстетики учащихся с использованием разнообразных заданий по рисованию и восприятию произведений художников.</w:t>
      </w:r>
    </w:p>
    <w:p w:rsidR="00EC6F02" w:rsidRPr="00EC6F02" w:rsidRDefault="00EC6F02" w:rsidP="009D37C8">
      <w:pPr>
        <w:pStyle w:val="a3"/>
        <w:numPr>
          <w:ilvl w:val="0"/>
          <w:numId w:val="82"/>
        </w:numPr>
        <w:spacing w:after="0"/>
        <w:jc w:val="both"/>
        <w:rPr>
          <w:rFonts w:ascii="Times New Roman" w:eastAsia="Times New Roman" w:hAnsi="Times New Roman" w:cs="Times New Roman"/>
          <w:b/>
          <w:bCs/>
          <w:i/>
          <w:iCs/>
          <w:sz w:val="24"/>
          <w:szCs w:val="24"/>
          <w:lang w:eastAsia="ru-RU" w:bidi="ru-RU"/>
        </w:rPr>
      </w:pPr>
      <w:r w:rsidRPr="00EC6F02">
        <w:rPr>
          <w:rFonts w:ascii="Times New Roman" w:eastAsia="Times New Roman" w:hAnsi="Times New Roman" w:cs="Times New Roman"/>
          <w:bCs/>
          <w:iCs/>
          <w:sz w:val="24"/>
          <w:szCs w:val="24"/>
          <w:lang w:eastAsia="ru-RU" w:bidi="ru-RU"/>
        </w:rPr>
        <w:t xml:space="preserve">Формирование первоначальных представлений о графике, наблюдение за предметами с разных позиций и на разных уровнях: вертикаль, горизонталь, вид прямо. </w:t>
      </w:r>
    </w:p>
    <w:p w:rsidR="00EC6F02" w:rsidRPr="00EC6F02" w:rsidRDefault="00EC6F02" w:rsidP="009D37C8">
      <w:pPr>
        <w:pStyle w:val="a3"/>
        <w:numPr>
          <w:ilvl w:val="0"/>
          <w:numId w:val="82"/>
        </w:numPr>
        <w:spacing w:after="0"/>
        <w:jc w:val="both"/>
        <w:rPr>
          <w:rFonts w:ascii="Times New Roman" w:eastAsia="Times New Roman" w:hAnsi="Times New Roman" w:cs="Times New Roman"/>
          <w:b/>
          <w:bCs/>
          <w:i/>
          <w:iCs/>
          <w:sz w:val="24"/>
          <w:szCs w:val="24"/>
          <w:lang w:eastAsia="ru-RU" w:bidi="ru-RU"/>
        </w:rPr>
      </w:pPr>
      <w:r w:rsidRPr="00EC6F02">
        <w:rPr>
          <w:rFonts w:ascii="Times New Roman" w:eastAsia="Times New Roman" w:hAnsi="Times New Roman" w:cs="Times New Roman"/>
          <w:bCs/>
          <w:iCs/>
          <w:sz w:val="24"/>
          <w:szCs w:val="24"/>
          <w:lang w:eastAsia="ru-RU" w:bidi="ru-RU"/>
        </w:rPr>
        <w:t>Овладение видами деятельности: слушания, говорения, рисования, лепка, аппликация.</w:t>
      </w:r>
    </w:p>
    <w:p w:rsidR="00EC6F02" w:rsidRPr="00EC6F02" w:rsidRDefault="00EC6F02" w:rsidP="009D37C8">
      <w:pPr>
        <w:pStyle w:val="a3"/>
        <w:numPr>
          <w:ilvl w:val="0"/>
          <w:numId w:val="82"/>
        </w:numPr>
        <w:spacing w:after="0"/>
        <w:jc w:val="both"/>
        <w:rPr>
          <w:rFonts w:ascii="Times New Roman" w:eastAsia="Times New Roman" w:hAnsi="Times New Roman" w:cs="Times New Roman"/>
          <w:b/>
          <w:bCs/>
          <w:i/>
          <w:iCs/>
          <w:sz w:val="24"/>
          <w:szCs w:val="24"/>
          <w:lang w:eastAsia="ru-RU" w:bidi="ru-RU"/>
        </w:rPr>
      </w:pPr>
      <w:r w:rsidRPr="00EC6F02">
        <w:rPr>
          <w:rFonts w:ascii="Times New Roman" w:eastAsia="Times New Roman" w:hAnsi="Times New Roman" w:cs="Times New Roman"/>
          <w:bCs/>
          <w:iCs/>
          <w:sz w:val="24"/>
          <w:szCs w:val="24"/>
          <w:lang w:eastAsia="ru-RU" w:bidi="ru-RU"/>
        </w:rPr>
        <w:t>Сформированность позитивного отношения к правильной художественной деятельности как показателям общей культуры и гражданской позиции человека.</w:t>
      </w:r>
    </w:p>
    <w:p w:rsidR="00EC6F02" w:rsidRPr="006616AB" w:rsidRDefault="00EC6F02" w:rsidP="009D37C8">
      <w:pPr>
        <w:spacing w:after="0"/>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Cs/>
          <w:iCs/>
          <w:sz w:val="24"/>
          <w:szCs w:val="24"/>
          <w:lang w:eastAsia="ru-RU" w:bidi="ru-RU"/>
        </w:rPr>
        <w:t xml:space="preserve">Программа в целом определяет оптимальный объем знаний и умений по рисованию, который доступен большинству детей, обучающихся по адаптированной основной общеобразовательной программе для </w:t>
      </w:r>
      <w:r w:rsidR="00340D66">
        <w:rPr>
          <w:rFonts w:ascii="Times New Roman" w:eastAsia="Times New Roman" w:hAnsi="Times New Roman" w:cs="Times New Roman"/>
          <w:bCs/>
          <w:iCs/>
          <w:sz w:val="24"/>
          <w:szCs w:val="24"/>
          <w:lang w:eastAsia="ru-RU" w:bidi="ru-RU"/>
        </w:rPr>
        <w:t>умственно отсталых обучающихся.</w:t>
      </w:r>
    </w:p>
    <w:p w:rsidR="00EC6F02" w:rsidRPr="006616AB" w:rsidRDefault="00EC6F02" w:rsidP="009D37C8">
      <w:pPr>
        <w:spacing w:after="0"/>
        <w:ind w:firstLine="708"/>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Cs/>
          <w:iCs/>
          <w:sz w:val="24"/>
          <w:szCs w:val="24"/>
          <w:lang w:eastAsia="ru-RU" w:bidi="ru-RU"/>
        </w:rPr>
        <w:t xml:space="preserve">Учитывая особые образовательные потребности данной группы детей разрабатываются </w:t>
      </w:r>
      <w:r w:rsidRPr="006616AB">
        <w:rPr>
          <w:rFonts w:ascii="Times New Roman" w:eastAsia="Times New Roman" w:hAnsi="Times New Roman" w:cs="Times New Roman"/>
          <w:bCs/>
          <w:i/>
          <w:iCs/>
          <w:sz w:val="24"/>
          <w:szCs w:val="24"/>
          <w:lang w:eastAsia="ru-RU" w:bidi="ru-RU"/>
        </w:rPr>
        <w:t>два уровня требований к овладению обучающимися предметных результатов: минимальный и достаточный.</w:t>
      </w:r>
      <w:r w:rsidRPr="006616AB">
        <w:rPr>
          <w:rFonts w:ascii="Times New Roman" w:eastAsia="Times New Roman" w:hAnsi="Times New Roman" w:cs="Times New Roman"/>
          <w:bCs/>
          <w:iCs/>
          <w:sz w:val="24"/>
          <w:szCs w:val="24"/>
          <w:lang w:eastAsia="ru-RU" w:bidi="ru-RU"/>
        </w:rPr>
        <w:t xml:space="preserve"> Усвоение минимального уровня дает основание для перевода учащихся в следующий класс. Достаточный уровень освоения предметных результатов не является обязательным для всех обучающихся. Понижать уровень требований нужно только тогда, когда учитель использовал все возможные коррекционно-развивающие меры воздействия.</w:t>
      </w:r>
    </w:p>
    <w:p w:rsidR="00EC6F02" w:rsidRPr="006616AB" w:rsidRDefault="00EC6F02" w:rsidP="005C420A">
      <w:pPr>
        <w:spacing w:after="0"/>
        <w:jc w:val="center"/>
        <w:rPr>
          <w:rFonts w:ascii="Times New Roman" w:eastAsia="Times New Roman" w:hAnsi="Times New Roman" w:cs="Times New Roman"/>
          <w:b/>
          <w:bCs/>
          <w:iCs/>
          <w:sz w:val="24"/>
          <w:szCs w:val="24"/>
          <w:lang w:eastAsia="ru-RU" w:bidi="ru-RU"/>
        </w:rPr>
      </w:pPr>
      <w:r w:rsidRPr="006616AB">
        <w:rPr>
          <w:rFonts w:ascii="Times New Roman" w:eastAsia="Times New Roman" w:hAnsi="Times New Roman" w:cs="Times New Roman"/>
          <w:b/>
          <w:bCs/>
          <w:iCs/>
          <w:sz w:val="24"/>
          <w:szCs w:val="24"/>
          <w:lang w:eastAsia="ru-RU" w:bidi="ru-RU"/>
        </w:rPr>
        <w:t>Требования к уровню подготовки обучающихся</w:t>
      </w:r>
    </w:p>
    <w:p w:rsidR="00EC6F02" w:rsidRPr="006616AB" w:rsidRDefault="00EC6F02" w:rsidP="00EC6F02">
      <w:pPr>
        <w:spacing w:after="0"/>
        <w:ind w:firstLine="708"/>
        <w:jc w:val="center"/>
        <w:rPr>
          <w:rFonts w:ascii="Times New Roman" w:eastAsia="Times New Roman" w:hAnsi="Times New Roman" w:cs="Times New Roman"/>
          <w:b/>
          <w:bCs/>
          <w:iCs/>
          <w:sz w:val="24"/>
          <w:szCs w:val="24"/>
          <w:lang w:eastAsia="ru-RU" w:bidi="ru-RU"/>
        </w:rPr>
      </w:pPr>
      <w:r w:rsidRPr="006616AB">
        <w:rPr>
          <w:rFonts w:ascii="Times New Roman" w:eastAsia="Times New Roman" w:hAnsi="Times New Roman" w:cs="Times New Roman"/>
          <w:b/>
          <w:bCs/>
          <w:iCs/>
          <w:sz w:val="24"/>
          <w:szCs w:val="24"/>
          <w:lang w:eastAsia="ru-RU" w:bidi="ru-RU"/>
        </w:rPr>
        <w:t>по учебному предмету "Изобразительное искусство"</w:t>
      </w:r>
    </w:p>
    <w:p w:rsidR="00EC6F02" w:rsidRPr="00EC6F02" w:rsidRDefault="00EC6F02" w:rsidP="009D37C8">
      <w:pPr>
        <w:spacing w:after="0"/>
        <w:ind w:firstLine="708"/>
        <w:jc w:val="both"/>
        <w:rPr>
          <w:rFonts w:ascii="Times New Roman" w:eastAsia="Times New Roman" w:hAnsi="Times New Roman" w:cs="Times New Roman"/>
          <w:b/>
          <w:bCs/>
          <w:iCs/>
          <w:sz w:val="24"/>
          <w:szCs w:val="24"/>
          <w:lang w:eastAsia="ru-RU" w:bidi="ru-RU"/>
        </w:rPr>
      </w:pPr>
      <w:r w:rsidRPr="00EC6F02">
        <w:rPr>
          <w:rFonts w:ascii="Times New Roman" w:eastAsia="Times New Roman" w:hAnsi="Times New Roman" w:cs="Times New Roman"/>
          <w:b/>
          <w:bCs/>
          <w:iCs/>
          <w:sz w:val="24"/>
          <w:szCs w:val="24"/>
          <w:lang w:eastAsia="ru-RU" w:bidi="ru-RU"/>
        </w:rPr>
        <w:t>Минимальный уровень</w:t>
      </w:r>
    </w:p>
    <w:p w:rsidR="00EC6F02" w:rsidRPr="006616AB" w:rsidRDefault="00EC6F02" w:rsidP="009D37C8">
      <w:pPr>
        <w:spacing w:after="0"/>
        <w:ind w:firstLine="708"/>
        <w:jc w:val="both"/>
        <w:rPr>
          <w:rFonts w:ascii="Times New Roman" w:eastAsia="Times New Roman" w:hAnsi="Times New Roman" w:cs="Times New Roman"/>
          <w:b/>
          <w:bCs/>
          <w:iCs/>
          <w:sz w:val="24"/>
          <w:szCs w:val="24"/>
          <w:lang w:eastAsia="ru-RU" w:bidi="ru-RU"/>
        </w:rPr>
      </w:pPr>
      <w:r w:rsidRPr="006616AB">
        <w:rPr>
          <w:rFonts w:ascii="Times New Roman" w:eastAsia="Times New Roman" w:hAnsi="Times New Roman" w:cs="Times New Roman"/>
          <w:bCs/>
          <w:iCs/>
          <w:sz w:val="24"/>
          <w:szCs w:val="24"/>
          <w:lang w:eastAsia="ru-RU" w:bidi="ru-RU"/>
        </w:rPr>
        <w:t xml:space="preserve">Обучающиеся должны </w:t>
      </w:r>
      <w:r w:rsidRPr="006616AB">
        <w:rPr>
          <w:rFonts w:ascii="Times New Roman" w:eastAsia="Times New Roman" w:hAnsi="Times New Roman" w:cs="Times New Roman"/>
          <w:b/>
          <w:bCs/>
          <w:iCs/>
          <w:sz w:val="24"/>
          <w:szCs w:val="24"/>
          <w:lang w:eastAsia="ru-RU" w:bidi="ru-RU"/>
        </w:rPr>
        <w:t>уметь:</w:t>
      </w:r>
    </w:p>
    <w:p w:rsidR="00EC6F02" w:rsidRPr="00EC6F02" w:rsidRDefault="00EC6F02" w:rsidP="009D37C8">
      <w:pPr>
        <w:pStyle w:val="a3"/>
        <w:numPr>
          <w:ilvl w:val="0"/>
          <w:numId w:val="85"/>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восприятие простейших комбинаций из прямых линий и фигур;</w:t>
      </w:r>
    </w:p>
    <w:p w:rsidR="00EC6F02" w:rsidRPr="00EC6F02" w:rsidRDefault="00EC6F02" w:rsidP="009D37C8">
      <w:pPr>
        <w:pStyle w:val="a3"/>
        <w:numPr>
          <w:ilvl w:val="0"/>
          <w:numId w:val="85"/>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называть изображения предметов в последовательном порядке;</w:t>
      </w:r>
    </w:p>
    <w:p w:rsidR="00EC6F02" w:rsidRPr="00EC6F02" w:rsidRDefault="00EC6F02" w:rsidP="009D37C8">
      <w:pPr>
        <w:pStyle w:val="a3"/>
        <w:numPr>
          <w:ilvl w:val="0"/>
          <w:numId w:val="85"/>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обведение на бумаге простым карандашом фигур по трафарету;</w:t>
      </w:r>
    </w:p>
    <w:p w:rsidR="00EC6F02" w:rsidRPr="00EC6F02" w:rsidRDefault="00EC6F02" w:rsidP="009D37C8">
      <w:pPr>
        <w:pStyle w:val="a3"/>
        <w:numPr>
          <w:ilvl w:val="0"/>
          <w:numId w:val="85"/>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закраска и штриховка несложных предметов.</w:t>
      </w:r>
    </w:p>
    <w:p w:rsidR="00EC6F02" w:rsidRPr="00EC6F02" w:rsidRDefault="00EC6F02" w:rsidP="009D37C8">
      <w:pPr>
        <w:pStyle w:val="a3"/>
        <w:numPr>
          <w:ilvl w:val="0"/>
          <w:numId w:val="85"/>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свободно, без напряжения проводить от руки линии в нужных направлениях;</w:t>
      </w:r>
    </w:p>
    <w:p w:rsidR="00EC6F02" w:rsidRPr="00EC6F02" w:rsidRDefault="00EC6F02" w:rsidP="009D37C8">
      <w:pPr>
        <w:pStyle w:val="a3"/>
        <w:numPr>
          <w:ilvl w:val="0"/>
          <w:numId w:val="85"/>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ориентироваться на плоскости листа бумаги;</w:t>
      </w:r>
    </w:p>
    <w:p w:rsidR="00EC6F02" w:rsidRPr="00EC6F02" w:rsidRDefault="00EC6F02" w:rsidP="009D37C8">
      <w:pPr>
        <w:pStyle w:val="a3"/>
        <w:numPr>
          <w:ilvl w:val="0"/>
          <w:numId w:val="85"/>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использовать данные учителем ориентиры (опорные точки)</w:t>
      </w:r>
    </w:p>
    <w:p w:rsidR="00EC6F02" w:rsidRPr="00EC6F02" w:rsidRDefault="00EC6F02" w:rsidP="009D37C8">
      <w:pPr>
        <w:pStyle w:val="a3"/>
        <w:numPr>
          <w:ilvl w:val="0"/>
          <w:numId w:val="85"/>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рисовать от руки предметы разной формы.</w:t>
      </w:r>
    </w:p>
    <w:p w:rsidR="00EC6F02" w:rsidRPr="00EC6F02" w:rsidRDefault="00EC6F02" w:rsidP="009D37C8">
      <w:pPr>
        <w:spacing w:after="0"/>
        <w:jc w:val="both"/>
        <w:rPr>
          <w:rFonts w:ascii="Times New Roman" w:eastAsia="Times New Roman" w:hAnsi="Times New Roman" w:cs="Times New Roman"/>
          <w:b/>
          <w:bCs/>
          <w:iCs/>
          <w:sz w:val="24"/>
          <w:szCs w:val="24"/>
          <w:lang w:eastAsia="ru-RU" w:bidi="ru-RU"/>
        </w:rPr>
      </w:pPr>
      <w:r w:rsidRPr="00EC6F02">
        <w:rPr>
          <w:rFonts w:ascii="Times New Roman" w:eastAsia="Times New Roman" w:hAnsi="Times New Roman" w:cs="Times New Roman"/>
          <w:b/>
          <w:bCs/>
          <w:iCs/>
          <w:sz w:val="24"/>
          <w:szCs w:val="24"/>
          <w:lang w:eastAsia="ru-RU" w:bidi="ru-RU"/>
        </w:rPr>
        <w:t>Достаточный уровень:</w:t>
      </w:r>
    </w:p>
    <w:p w:rsidR="00EC6F02" w:rsidRPr="006616AB" w:rsidRDefault="00EC6F02" w:rsidP="009D37C8">
      <w:pPr>
        <w:spacing w:after="0"/>
        <w:ind w:firstLine="708"/>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Cs/>
          <w:iCs/>
          <w:sz w:val="24"/>
          <w:szCs w:val="24"/>
          <w:lang w:eastAsia="ru-RU" w:bidi="ru-RU"/>
        </w:rPr>
        <w:t xml:space="preserve">Обучающиеся должны </w:t>
      </w:r>
      <w:r w:rsidRPr="006616AB">
        <w:rPr>
          <w:rFonts w:ascii="Times New Roman" w:eastAsia="Times New Roman" w:hAnsi="Times New Roman" w:cs="Times New Roman"/>
          <w:b/>
          <w:bCs/>
          <w:iCs/>
          <w:sz w:val="24"/>
          <w:szCs w:val="24"/>
          <w:lang w:eastAsia="ru-RU" w:bidi="ru-RU"/>
        </w:rPr>
        <w:t>уметь</w:t>
      </w:r>
      <w:r w:rsidRPr="006616AB">
        <w:rPr>
          <w:rFonts w:ascii="Times New Roman" w:eastAsia="Times New Roman" w:hAnsi="Times New Roman" w:cs="Times New Roman"/>
          <w:bCs/>
          <w:iCs/>
          <w:sz w:val="24"/>
          <w:szCs w:val="24"/>
          <w:lang w:eastAsia="ru-RU" w:bidi="ru-RU"/>
        </w:rPr>
        <w:t>:</w:t>
      </w:r>
    </w:p>
    <w:p w:rsidR="00EC6F02" w:rsidRPr="00EC6F02" w:rsidRDefault="00EC6F02" w:rsidP="009D37C8">
      <w:pPr>
        <w:pStyle w:val="a3"/>
        <w:numPr>
          <w:ilvl w:val="0"/>
          <w:numId w:val="84"/>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свободно, без напряжения проводить от руки линии в нужных направлениях, не поворачивая при этом лист бумаги;</w:t>
      </w:r>
    </w:p>
    <w:p w:rsidR="00EC6F02" w:rsidRPr="006616AB" w:rsidRDefault="00EC6F02" w:rsidP="009D37C8">
      <w:pPr>
        <w:spacing w:after="0"/>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Cs/>
          <w:iCs/>
          <w:sz w:val="24"/>
          <w:szCs w:val="24"/>
          <w:lang w:eastAsia="ru-RU" w:bidi="ru-RU"/>
        </w:rPr>
        <w:t>ориентироваться на плоскости листа бумаги и в готовой геометрической форме в соответствии с инструкцией учителя;</w:t>
      </w:r>
    </w:p>
    <w:p w:rsidR="00EC6F02" w:rsidRPr="006616AB" w:rsidRDefault="00EC6F02" w:rsidP="009D37C8">
      <w:pPr>
        <w:spacing w:after="0"/>
        <w:jc w:val="both"/>
        <w:rPr>
          <w:rFonts w:ascii="Times New Roman" w:eastAsia="Times New Roman" w:hAnsi="Times New Roman" w:cs="Times New Roman"/>
          <w:bCs/>
          <w:iCs/>
          <w:sz w:val="24"/>
          <w:szCs w:val="24"/>
          <w:lang w:eastAsia="ru-RU" w:bidi="ru-RU"/>
        </w:rPr>
      </w:pPr>
      <w:r w:rsidRPr="006616AB">
        <w:rPr>
          <w:rFonts w:ascii="Times New Roman" w:eastAsia="Times New Roman" w:hAnsi="Times New Roman" w:cs="Times New Roman"/>
          <w:bCs/>
          <w:iCs/>
          <w:sz w:val="24"/>
          <w:szCs w:val="24"/>
          <w:lang w:eastAsia="ru-RU" w:bidi="ru-RU"/>
        </w:rPr>
        <w:t xml:space="preserve"> использовать данные учителем ориентиры и в соответствии с ними размещать изображение на листе бумаги;</w:t>
      </w:r>
    </w:p>
    <w:p w:rsidR="00EC6F02" w:rsidRPr="00EC6F02" w:rsidRDefault="00EC6F02" w:rsidP="009D37C8">
      <w:pPr>
        <w:pStyle w:val="a3"/>
        <w:numPr>
          <w:ilvl w:val="0"/>
          <w:numId w:val="84"/>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закрашивать рисунок цветными карандашами, соблюдая контуры изображения, направление штрихов и равномерный характер нажима на карандаш;</w:t>
      </w:r>
    </w:p>
    <w:p w:rsidR="00EC6F02" w:rsidRPr="00EC6F02" w:rsidRDefault="00EC6F02" w:rsidP="009D37C8">
      <w:pPr>
        <w:pStyle w:val="a3"/>
        <w:numPr>
          <w:ilvl w:val="0"/>
          <w:numId w:val="84"/>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рисовать от руки предметы округлой, прямоугольной и треугольной формы;</w:t>
      </w:r>
    </w:p>
    <w:p w:rsidR="00EC6F02" w:rsidRPr="00EC6F02" w:rsidRDefault="00EC6F02" w:rsidP="009D37C8">
      <w:pPr>
        <w:pStyle w:val="a3"/>
        <w:numPr>
          <w:ilvl w:val="0"/>
          <w:numId w:val="84"/>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понимать принцип повторения или чередования элементов в узоре;</w:t>
      </w:r>
    </w:p>
    <w:p w:rsidR="00EC6F02" w:rsidRPr="00EC6F02" w:rsidRDefault="00EC6F02" w:rsidP="009D37C8">
      <w:pPr>
        <w:pStyle w:val="a3"/>
        <w:numPr>
          <w:ilvl w:val="0"/>
          <w:numId w:val="84"/>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различать и знать названия цветов;</w:t>
      </w:r>
    </w:p>
    <w:p w:rsidR="00EC6F02" w:rsidRPr="00EC6F02" w:rsidRDefault="00EC6F02" w:rsidP="009D37C8">
      <w:pPr>
        <w:pStyle w:val="a3"/>
        <w:numPr>
          <w:ilvl w:val="0"/>
          <w:numId w:val="83"/>
        </w:numPr>
        <w:spacing w:after="0"/>
        <w:jc w:val="both"/>
        <w:rPr>
          <w:rFonts w:ascii="Times New Roman" w:eastAsia="Times New Roman" w:hAnsi="Times New Roman" w:cs="Times New Roman"/>
          <w:bCs/>
          <w:iCs/>
          <w:sz w:val="24"/>
          <w:szCs w:val="24"/>
          <w:lang w:eastAsia="ru-RU" w:bidi="ru-RU"/>
        </w:rPr>
      </w:pPr>
      <w:r w:rsidRPr="00EC6F02">
        <w:rPr>
          <w:rFonts w:ascii="Times New Roman" w:eastAsia="Times New Roman" w:hAnsi="Times New Roman" w:cs="Times New Roman"/>
          <w:bCs/>
          <w:iCs/>
          <w:sz w:val="24"/>
          <w:szCs w:val="24"/>
          <w:lang w:eastAsia="ru-RU" w:bidi="ru-RU"/>
        </w:rPr>
        <w:t>узнавать в иллюстрациях персонажей народных сказок, проявлять эмоционально-эстетическое отношение к ним.</w:t>
      </w:r>
    </w:p>
    <w:p w:rsidR="00EC6F02" w:rsidRPr="006616AB" w:rsidRDefault="00EC6F02" w:rsidP="00EC6F02">
      <w:pPr>
        <w:spacing w:after="0"/>
        <w:jc w:val="center"/>
        <w:rPr>
          <w:rStyle w:val="af9"/>
          <w:rFonts w:ascii="Times New Roman" w:eastAsia="Times New Roman" w:hAnsi="Times New Roman" w:cs="Times New Roman"/>
          <w:b w:val="0"/>
          <w:bCs w:val="0"/>
          <w:iCs/>
          <w:sz w:val="24"/>
          <w:szCs w:val="24"/>
          <w:lang w:eastAsia="ru-RU" w:bidi="ru-RU"/>
        </w:rPr>
      </w:pPr>
      <w:r w:rsidRPr="006616AB">
        <w:rPr>
          <w:rStyle w:val="af9"/>
          <w:rFonts w:ascii="Times New Roman" w:hAnsi="Times New Roman" w:cs="Times New Roman"/>
          <w:sz w:val="24"/>
          <w:szCs w:val="24"/>
        </w:rPr>
        <w:t>Содержание учебного предмета</w:t>
      </w:r>
    </w:p>
    <w:p w:rsidR="00EC6F02" w:rsidRPr="006616AB" w:rsidRDefault="00EC6F02" w:rsidP="00EC6F02">
      <w:pPr>
        <w:pStyle w:val="a3"/>
        <w:spacing w:after="0"/>
        <w:rPr>
          <w:rFonts w:ascii="Times New Roman" w:hAnsi="Times New Roman" w:cs="Times New Roman"/>
          <w:sz w:val="24"/>
          <w:szCs w:val="24"/>
        </w:rPr>
      </w:pPr>
      <w:r w:rsidRPr="006616AB">
        <w:rPr>
          <w:rFonts w:ascii="Times New Roman" w:hAnsi="Times New Roman" w:cs="Times New Roman"/>
          <w:sz w:val="24"/>
          <w:szCs w:val="24"/>
        </w:rPr>
        <w:t>На изучение предмета</w:t>
      </w:r>
      <w:r w:rsidR="00340D66">
        <w:rPr>
          <w:rFonts w:ascii="Times New Roman" w:hAnsi="Times New Roman" w:cs="Times New Roman"/>
          <w:sz w:val="24"/>
          <w:szCs w:val="24"/>
        </w:rPr>
        <w:t xml:space="preserve"> «Изобразительное искусство» в 4</w:t>
      </w:r>
      <w:r w:rsidRPr="006616AB">
        <w:rPr>
          <w:rFonts w:ascii="Times New Roman" w:hAnsi="Times New Roman" w:cs="Times New Roman"/>
          <w:sz w:val="24"/>
          <w:szCs w:val="24"/>
        </w:rPr>
        <w:t xml:space="preserve"> классе от</w:t>
      </w:r>
      <w:r>
        <w:rPr>
          <w:rFonts w:ascii="Times New Roman" w:hAnsi="Times New Roman" w:cs="Times New Roman"/>
          <w:sz w:val="24"/>
          <w:szCs w:val="24"/>
        </w:rPr>
        <w:t>водится 1 час в неделю, всего 34</w:t>
      </w:r>
      <w:r w:rsidRPr="006616AB">
        <w:rPr>
          <w:rFonts w:ascii="Times New Roman" w:hAnsi="Times New Roman" w:cs="Times New Roman"/>
          <w:sz w:val="24"/>
          <w:szCs w:val="24"/>
        </w:rPr>
        <w:t xml:space="preserve"> часа</w:t>
      </w:r>
      <w:r w:rsidR="00105B6F">
        <w:rPr>
          <w:rFonts w:ascii="Times New Roman" w:hAnsi="Times New Roman" w:cs="Times New Roman"/>
          <w:sz w:val="24"/>
          <w:szCs w:val="24"/>
        </w:rPr>
        <w:t>.</w:t>
      </w:r>
      <w:r w:rsidRPr="006616AB">
        <w:rPr>
          <w:rFonts w:ascii="Times New Roman" w:hAnsi="Times New Roman" w:cs="Times New Roman"/>
          <w:sz w:val="24"/>
          <w:szCs w:val="24"/>
        </w:rPr>
        <w:t>.</w:t>
      </w:r>
    </w:p>
    <w:p w:rsidR="00EC6F02" w:rsidRPr="006616AB" w:rsidRDefault="00EC6F02" w:rsidP="00EC6F02">
      <w:pPr>
        <w:spacing w:after="0"/>
        <w:rPr>
          <w:rFonts w:ascii="Times New Roman" w:eastAsia="Times New Roman" w:hAnsi="Times New Roman" w:cs="Times New Roman"/>
          <w:bCs/>
          <w:iCs/>
          <w:sz w:val="24"/>
          <w:szCs w:val="24"/>
          <w:lang w:eastAsia="ru-RU" w:bidi="ru-RU"/>
        </w:rPr>
      </w:pPr>
    </w:p>
    <w:p w:rsidR="00EC6F02" w:rsidRDefault="00EC6F02" w:rsidP="00EC6F02">
      <w:pPr>
        <w:spacing w:after="0"/>
        <w:ind w:firstLine="708"/>
        <w:jc w:val="center"/>
        <w:rPr>
          <w:rFonts w:ascii="Times New Roman" w:eastAsia="Times New Roman" w:hAnsi="Times New Roman" w:cs="Times New Roman"/>
          <w:b/>
          <w:bCs/>
          <w:iCs/>
          <w:sz w:val="24"/>
          <w:szCs w:val="24"/>
          <w:lang w:eastAsia="ru-RU" w:bidi="ru-RU"/>
        </w:rPr>
      </w:pPr>
      <w:bookmarkStart w:id="5" w:name="bookmark114"/>
      <w:r w:rsidRPr="006616AB">
        <w:rPr>
          <w:rFonts w:ascii="Times New Roman" w:eastAsia="Times New Roman" w:hAnsi="Times New Roman" w:cs="Times New Roman"/>
          <w:b/>
          <w:bCs/>
          <w:iCs/>
          <w:sz w:val="24"/>
          <w:szCs w:val="24"/>
          <w:lang w:eastAsia="ru-RU" w:bidi="ru-RU"/>
        </w:rPr>
        <w:t xml:space="preserve">Содержание программы </w:t>
      </w:r>
      <w:r w:rsidR="00A110C4">
        <w:rPr>
          <w:rFonts w:ascii="Times New Roman" w:eastAsia="Times New Roman" w:hAnsi="Times New Roman" w:cs="Times New Roman"/>
          <w:b/>
          <w:bCs/>
          <w:iCs/>
          <w:sz w:val="24"/>
          <w:szCs w:val="24"/>
          <w:lang w:eastAsia="ru-RU" w:bidi="ru-RU"/>
        </w:rPr>
        <w:t xml:space="preserve">«Изобразительное искусство» в 4 </w:t>
      </w:r>
      <w:r w:rsidRPr="006616AB">
        <w:rPr>
          <w:rFonts w:ascii="Times New Roman" w:eastAsia="Times New Roman" w:hAnsi="Times New Roman" w:cs="Times New Roman"/>
          <w:b/>
          <w:bCs/>
          <w:iCs/>
          <w:sz w:val="24"/>
          <w:szCs w:val="24"/>
          <w:lang w:eastAsia="ru-RU" w:bidi="ru-RU"/>
        </w:rPr>
        <w:t>классе</w:t>
      </w:r>
      <w:bookmarkEnd w:id="5"/>
    </w:p>
    <w:p w:rsidR="00A110C4" w:rsidRPr="00A110C4" w:rsidRDefault="00A110C4" w:rsidP="002E387C">
      <w:pPr>
        <w:shd w:val="clear" w:color="auto" w:fill="FFFFFF"/>
        <w:spacing w:after="0" w:line="240" w:lineRule="auto"/>
        <w:ind w:right="4"/>
        <w:jc w:val="both"/>
        <w:rPr>
          <w:rFonts w:ascii="Calibri" w:eastAsia="Times New Roman" w:hAnsi="Calibri" w:cs="Calibri"/>
          <w:color w:val="000000"/>
          <w:lang w:eastAsia="ru-RU"/>
        </w:rPr>
      </w:pPr>
    </w:p>
    <w:tbl>
      <w:tblPr>
        <w:tblW w:w="13370" w:type="dxa"/>
        <w:shd w:val="clear" w:color="auto" w:fill="FFFFFF"/>
        <w:tblCellMar>
          <w:left w:w="0" w:type="dxa"/>
          <w:right w:w="0" w:type="dxa"/>
        </w:tblCellMar>
        <w:tblLook w:val="04A0"/>
      </w:tblPr>
      <w:tblGrid>
        <w:gridCol w:w="1961"/>
        <w:gridCol w:w="830"/>
        <w:gridCol w:w="3813"/>
        <w:gridCol w:w="6766"/>
      </w:tblGrid>
      <w:tr w:rsidR="00A110C4" w:rsidRPr="00A110C4" w:rsidTr="00A110C4">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bookmarkStart w:id="6" w:name="bb0efa2eabc04ea1f70c08c3022e9a4e667d58e1"/>
            <w:bookmarkStart w:id="7" w:name="0"/>
            <w:bookmarkEnd w:id="6"/>
            <w:bookmarkEnd w:id="7"/>
            <w:r w:rsidRPr="00A110C4">
              <w:rPr>
                <w:rFonts w:ascii="Times New Roman" w:eastAsia="Times New Roman" w:hAnsi="Times New Roman" w:cs="Times New Roman"/>
                <w:b/>
                <w:color w:val="000000"/>
                <w:sz w:val="24"/>
                <w:szCs w:val="24"/>
                <w:lang w:eastAsia="ru-RU"/>
              </w:rPr>
              <w:t>Разделы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Кол-во час</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Темы</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Краткое содержание раздела</w:t>
            </w:r>
          </w:p>
        </w:tc>
      </w:tr>
      <w:tr w:rsidR="00A110C4" w:rsidRPr="00A110C4" w:rsidTr="00A110C4">
        <w:tc>
          <w:tcPr>
            <w:tcW w:w="13370" w:type="dxa"/>
            <w:gridSpan w:val="4"/>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jc w:val="center"/>
              <w:rPr>
                <w:rFonts w:ascii="Times New Roman" w:eastAsia="Times New Roman" w:hAnsi="Times New Roman" w:cs="Times New Roman"/>
                <w:color w:val="666666"/>
                <w:sz w:val="24"/>
                <w:szCs w:val="24"/>
                <w:lang w:eastAsia="ru-RU"/>
              </w:rPr>
            </w:pPr>
            <w:r w:rsidRPr="00A110C4">
              <w:rPr>
                <w:rFonts w:ascii="Times New Roman" w:eastAsia="Times New Roman" w:hAnsi="Times New Roman" w:cs="Times New Roman"/>
                <w:b/>
                <w:bCs/>
                <w:color w:val="000000"/>
                <w:sz w:val="24"/>
                <w:szCs w:val="24"/>
                <w:lang w:eastAsia="ru-RU"/>
              </w:rPr>
              <w:t>I четверть (8 ч)</w:t>
            </w:r>
          </w:p>
        </w:tc>
      </w:tr>
      <w:tr w:rsidR="00A110C4" w:rsidRPr="00A110C4" w:rsidTr="002D75A0">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Рисование с натуры.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4</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предметов цилиндрической фор мы, расположенных ниже уровня зрения (кружка).</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овощей и фруктов в виде набросков.</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листа дерева</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ветки рябины.</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 Анализ объектов изображения (определение формы, цвета и величины составных частей).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Изображение объемных предметов прямоугольной, цилиндрической и конической формы в несложном пространственном положении.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Определение величины рисунка по отношению к листу бумаги.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Передача в рисунке строения предмета, формы, пропорции и свет его частей.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Использование осевых линий при построении рисунка. </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Подбор соответствующих цветов для изображения предметов, передавая их объемную форму элементарной светотенью.</w:t>
            </w:r>
          </w:p>
        </w:tc>
      </w:tr>
      <w:tr w:rsidR="00A110C4" w:rsidRPr="00A110C4" w:rsidTr="002D75A0">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Декоративное рисование.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2</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геометрического орнамента (крышка для стола квадратной формы).</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Составление узора в квадрате из растительных форм.</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Построение орнаментов в  квадрате, используя осевые линии. Расположение узора симметрично, заполняя середину, углы, края.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Использование акварельных и гуашевых красок.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Ровная заливка с соблюдением контуров отдельных элементов орнамента. </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Подбор гармонического  сочетания цветов.</w:t>
            </w:r>
          </w:p>
        </w:tc>
      </w:tr>
      <w:tr w:rsidR="00A110C4" w:rsidRPr="00A110C4" w:rsidTr="002D75A0">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Рисование на темы.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1</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ind w:right="4"/>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на тему «Сказочная избушка» (украшение узором наличников и ставен).</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      Передача в рисунке своих впечатлений от ранее увиденного. </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Расположение изображений на листе бумаги, объединяя их общим замыслом.</w:t>
            </w:r>
          </w:p>
        </w:tc>
      </w:tr>
      <w:tr w:rsidR="00A110C4" w:rsidRPr="00A110C4" w:rsidTr="002D75A0">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Беседы об</w:t>
            </w:r>
          </w:p>
          <w:p w:rsidR="00A110C4" w:rsidRPr="00A110C4" w:rsidRDefault="00A110C4" w:rsidP="00A110C4">
            <w:pPr>
              <w:spacing w:after="0"/>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изобразительном</w:t>
            </w:r>
          </w:p>
          <w:p w:rsidR="00A110C4" w:rsidRPr="00A110C4" w:rsidRDefault="00A110C4" w:rsidP="00A110C4">
            <w:pPr>
              <w:spacing w:after="0"/>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b/>
                <w:color w:val="000000"/>
                <w:sz w:val="24"/>
                <w:szCs w:val="24"/>
                <w:lang w:eastAsia="ru-RU"/>
              </w:rPr>
              <w:t>искусстве.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1</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ind w:right="4"/>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Беседа по картинам на тему «Мы растем на смену старшим» (А. Пахомов «Василий Васильевич», Л. Кербель. «Трудовые резервы»).</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Рассматривание репродукций художественных произведений.  </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Демонстрация не более 3-4 произведений живописи, скульптуры, графики, подобранных на одну тему.</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Узнавание и правильное название изображенных предметов.</w:t>
            </w:r>
          </w:p>
        </w:tc>
      </w:tr>
      <w:tr w:rsidR="00A110C4" w:rsidRPr="00A110C4" w:rsidTr="00A110C4">
        <w:tc>
          <w:tcPr>
            <w:tcW w:w="13370" w:type="dxa"/>
            <w:gridSpan w:val="4"/>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jc w:val="center"/>
              <w:rPr>
                <w:rFonts w:ascii="Times New Roman" w:eastAsia="Times New Roman" w:hAnsi="Times New Roman" w:cs="Times New Roman"/>
                <w:color w:val="666666"/>
                <w:sz w:val="24"/>
                <w:szCs w:val="24"/>
                <w:lang w:eastAsia="ru-RU"/>
              </w:rPr>
            </w:pPr>
            <w:r w:rsidRPr="00A110C4">
              <w:rPr>
                <w:rFonts w:ascii="Times New Roman" w:eastAsia="Times New Roman" w:hAnsi="Times New Roman" w:cs="Times New Roman"/>
                <w:b/>
                <w:bCs/>
                <w:color w:val="000000"/>
                <w:sz w:val="24"/>
                <w:szCs w:val="24"/>
                <w:lang w:eastAsia="ru-RU"/>
              </w:rPr>
              <w:t>II четверть (8ч)</w:t>
            </w:r>
          </w:p>
        </w:tc>
      </w:tr>
      <w:tr w:rsidR="00A110C4" w:rsidRPr="00A110C4" w:rsidTr="002D75A0">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Рисование с натуры.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2</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игрушки – автобуса.</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игрушки – грузовика (фургона).</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 Анализ объектов изображения (определение формы, цвета и величины составных частей).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Изображение объемных предметов прямоугольной, цилиндрической форм.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Определение величины рисунка по отношению к листу бумаги.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Передача в рисунке строения предмета, формы, пропорции и свет его частей.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Использование осевых линий при пос</w:t>
            </w:r>
            <w:r w:rsidR="002E387C">
              <w:rPr>
                <w:rFonts w:ascii="Times New Roman" w:eastAsia="Times New Roman" w:hAnsi="Times New Roman" w:cs="Times New Roman"/>
                <w:color w:val="000000"/>
                <w:sz w:val="24"/>
                <w:szCs w:val="24"/>
                <w:lang w:eastAsia="ru-RU"/>
              </w:rPr>
              <w:t xml:space="preserve">троении рисунка. </w:t>
            </w:r>
          </w:p>
          <w:p w:rsidR="00A110C4" w:rsidRPr="00A110C4" w:rsidRDefault="002E387C" w:rsidP="00A110C4">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Подбор соответствующи</w:t>
            </w:r>
            <w:r w:rsidR="00A110C4" w:rsidRPr="00A110C4">
              <w:rPr>
                <w:rFonts w:ascii="Times New Roman" w:eastAsia="Times New Roman" w:hAnsi="Times New Roman" w:cs="Times New Roman"/>
                <w:color w:val="000000"/>
                <w:sz w:val="24"/>
                <w:szCs w:val="24"/>
                <w:lang w:eastAsia="ru-RU"/>
              </w:rPr>
              <w:t>х цветов для изображения предметов, передавая их объемную форму элементарной светотенью.</w:t>
            </w:r>
          </w:p>
        </w:tc>
      </w:tr>
      <w:tr w:rsidR="00A110C4" w:rsidRPr="00A110C4" w:rsidTr="002D75A0">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Декоративное рисование.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2</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образца геометрического орнамента в квадрате.</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Декоративное рисование расписной тарелки (новогодняя тематика)</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2E387C">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Построение орнаментов в  квадрате, используя осевые линии. Расположение узора симметрично, заполняя середину, углы, края. Размещение декоративных элементов в круге на осевых линиях (диаметрах) в центре и по краям. Использование акварельных и гуашевых красок. </w:t>
            </w:r>
          </w:p>
          <w:p w:rsidR="00A110C4" w:rsidRPr="00A110C4" w:rsidRDefault="00A110C4" w:rsidP="002E387C">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Подбор гармонического  сочетания цветов.</w:t>
            </w:r>
          </w:p>
        </w:tc>
      </w:tr>
      <w:tr w:rsidR="00A110C4" w:rsidRPr="00A110C4" w:rsidTr="002D75A0">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Рисование на темы.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3</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на тему «Моя любимая игрушка».</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на тему «Городской транспорт».</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на тему «Зимние забавы детей»</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      Передача в рисунке своих впечатлений от ранее увиденного. </w:t>
            </w:r>
          </w:p>
          <w:p w:rsidR="002E387C" w:rsidRDefault="002E387C" w:rsidP="00A110C4">
            <w:pPr>
              <w:spacing w:after="0"/>
              <w:jc w:val="both"/>
              <w:rPr>
                <w:rFonts w:ascii="Times New Roman" w:eastAsia="Times New Roman" w:hAnsi="Times New Roman" w:cs="Times New Roman"/>
                <w:color w:val="000000"/>
                <w:sz w:val="24"/>
                <w:szCs w:val="24"/>
                <w:lang w:eastAsia="ru-RU"/>
              </w:rPr>
            </w:pP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Расположение изображений на листе бумаги, объединяя их общим замыслом.</w:t>
            </w:r>
          </w:p>
        </w:tc>
      </w:tr>
      <w:tr w:rsidR="00A110C4" w:rsidRPr="00A110C4" w:rsidTr="002D75A0">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Беседы об</w:t>
            </w:r>
          </w:p>
          <w:p w:rsidR="00A110C4" w:rsidRPr="00A110C4" w:rsidRDefault="00A110C4" w:rsidP="00A110C4">
            <w:pPr>
              <w:spacing w:after="0"/>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изобразительном</w:t>
            </w:r>
          </w:p>
          <w:p w:rsidR="00A110C4" w:rsidRPr="00A110C4" w:rsidRDefault="00A110C4" w:rsidP="00A110C4">
            <w:pPr>
              <w:spacing w:after="0"/>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искусстве.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1</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Беседа на тему «Золотая хохлома». Демонстрация изделий народ. промысла.</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Рассматривание изделий народных мастеров.  Демонстрация  5—6 предметов декоративно-прикладного искусства.       Узнавание и правильное название изображенных предметов.</w:t>
            </w:r>
          </w:p>
        </w:tc>
      </w:tr>
      <w:tr w:rsidR="00A110C4" w:rsidRPr="00A110C4" w:rsidTr="00A110C4">
        <w:tc>
          <w:tcPr>
            <w:tcW w:w="13370" w:type="dxa"/>
            <w:gridSpan w:val="4"/>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jc w:val="center"/>
              <w:rPr>
                <w:rFonts w:ascii="Times New Roman" w:eastAsia="Times New Roman" w:hAnsi="Times New Roman" w:cs="Times New Roman"/>
                <w:color w:val="666666"/>
                <w:sz w:val="24"/>
                <w:szCs w:val="24"/>
                <w:lang w:eastAsia="ru-RU"/>
              </w:rPr>
            </w:pPr>
            <w:r w:rsidRPr="00A110C4">
              <w:rPr>
                <w:rFonts w:ascii="Times New Roman" w:eastAsia="Times New Roman" w:hAnsi="Times New Roman" w:cs="Times New Roman"/>
                <w:b/>
                <w:bCs/>
                <w:color w:val="000000"/>
                <w:sz w:val="24"/>
                <w:szCs w:val="24"/>
                <w:lang w:eastAsia="ru-RU"/>
              </w:rPr>
              <w:t>III четверть (10ч)</w:t>
            </w:r>
          </w:p>
        </w:tc>
      </w:tr>
      <w:tr w:rsidR="00A110C4" w:rsidRPr="00A110C4" w:rsidTr="00A110C4">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2E387C" w:rsidRDefault="00A110C4" w:rsidP="00A110C4">
            <w:pPr>
              <w:spacing w:after="0"/>
              <w:ind w:right="4"/>
              <w:jc w:val="center"/>
              <w:rPr>
                <w:rFonts w:ascii="Times New Roman" w:eastAsia="Times New Roman" w:hAnsi="Times New Roman" w:cs="Times New Roman"/>
                <w:b/>
                <w:color w:val="000000"/>
                <w:sz w:val="24"/>
                <w:szCs w:val="24"/>
                <w:lang w:eastAsia="ru-RU"/>
              </w:rPr>
            </w:pPr>
            <w:r w:rsidRPr="002E387C">
              <w:rPr>
                <w:rFonts w:ascii="Times New Roman" w:eastAsia="Times New Roman" w:hAnsi="Times New Roman" w:cs="Times New Roman"/>
                <w:b/>
                <w:color w:val="000000"/>
                <w:sz w:val="24"/>
                <w:szCs w:val="24"/>
                <w:lang w:eastAsia="ru-RU"/>
              </w:rPr>
              <w:t>Рисование с натуры.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5</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2E387C"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с натуры доми</w:t>
            </w:r>
            <w:r w:rsidR="00A110C4" w:rsidRPr="00A110C4">
              <w:rPr>
                <w:rFonts w:ascii="Times New Roman" w:eastAsia="Times New Roman" w:hAnsi="Times New Roman" w:cs="Times New Roman"/>
                <w:color w:val="000000"/>
                <w:sz w:val="24"/>
                <w:szCs w:val="24"/>
                <w:lang w:eastAsia="ru-RU"/>
              </w:rPr>
              <w:t>ков для птиц (скворечник).</w:t>
            </w:r>
          </w:p>
          <w:p w:rsidR="00A110C4" w:rsidRPr="00A110C4" w:rsidRDefault="002E387C"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с натуры  игруш</w:t>
            </w:r>
            <w:r w:rsidR="00A110C4" w:rsidRPr="00A110C4">
              <w:rPr>
                <w:rFonts w:ascii="Times New Roman" w:eastAsia="Times New Roman" w:hAnsi="Times New Roman" w:cs="Times New Roman"/>
                <w:color w:val="000000"/>
                <w:sz w:val="24"/>
                <w:szCs w:val="24"/>
                <w:lang w:eastAsia="ru-RU"/>
              </w:rPr>
              <w:t>ки сложной конструкции (подъемный кран).</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предметов симметричной формы (ваза для цветов)</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раскладной пирамидки.</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с натуры бумаж</w:t>
            </w:r>
            <w:r w:rsidR="002E387C">
              <w:rPr>
                <w:rFonts w:ascii="Times New Roman" w:eastAsia="Times New Roman" w:hAnsi="Times New Roman" w:cs="Times New Roman"/>
                <w:color w:val="000000"/>
                <w:sz w:val="24"/>
                <w:szCs w:val="24"/>
                <w:lang w:eastAsia="ru-RU"/>
              </w:rPr>
              <w:t>ного стаканчика.</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 Анализ объектов изображения (определение формы, цвета и величины составных частей).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Изображение объемных предметов прямоугольной, цилиндрической и конической формы в несложном пространственном положении. </w:t>
            </w:r>
          </w:p>
          <w:p w:rsidR="002E387C" w:rsidRDefault="002E387C" w:rsidP="00A110C4">
            <w:pPr>
              <w:spacing w:after="0"/>
              <w:jc w:val="both"/>
              <w:rPr>
                <w:rFonts w:ascii="Times New Roman" w:eastAsia="Times New Roman" w:hAnsi="Times New Roman" w:cs="Times New Roman"/>
                <w:color w:val="000000"/>
                <w:sz w:val="24"/>
                <w:szCs w:val="24"/>
                <w:lang w:eastAsia="ru-RU"/>
              </w:rPr>
            </w:pP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Определение величины рисунка по отношению к листу бумаги. Передача в рисунке строения предмета, формы, пропорции и свет его частей. </w:t>
            </w:r>
          </w:p>
          <w:p w:rsidR="002E387C" w:rsidRDefault="002E387C" w:rsidP="00A110C4">
            <w:pPr>
              <w:spacing w:after="0"/>
              <w:jc w:val="both"/>
              <w:rPr>
                <w:rFonts w:ascii="Times New Roman" w:eastAsia="Times New Roman" w:hAnsi="Times New Roman" w:cs="Times New Roman"/>
                <w:color w:val="000000"/>
                <w:sz w:val="24"/>
                <w:szCs w:val="24"/>
                <w:lang w:eastAsia="ru-RU"/>
              </w:rPr>
            </w:pP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Использование осевых линий при построении рисунка. </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Подбор соответствующих цветов для изображения предметов, передавая их объемную форму элементарной светотенью.</w:t>
            </w:r>
          </w:p>
        </w:tc>
      </w:tr>
      <w:tr w:rsidR="00A110C4" w:rsidRPr="00A110C4" w:rsidTr="00A110C4">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Декоративное рисование.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2</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Декоративное рисование панно «Снежинки»</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Декоративное рисование открытки к 8 Марта.</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Построение орнаментов в прямоугольнике и квадрате, используя осевые линии.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Расположение узора симметрично, заполняя середину, углы, края.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Размещение декоративных элементов в круге на осевых линиях (диаметрах) в центре и по краям.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Использование акварельных и гуашевых красок. </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Ровная заливка с соблюдением контуров отдельных элементов орнамента. </w:t>
            </w:r>
          </w:p>
        </w:tc>
      </w:tr>
      <w:tr w:rsidR="00A110C4" w:rsidRPr="00A110C4" w:rsidTr="00A110C4">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Рисование на темы.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2</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на тему: «День защитника Отечества».</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на тему «Пришла весна».  Рассматривание иллюстраций картин (И. Левитан. «Март», «Первая зелень», К. Юон. «Мартовское солнце»)</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105B6F"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Передача в рисунке своих впечатлений от ранее увиденного.</w:t>
            </w:r>
          </w:p>
          <w:p w:rsidR="00105B6F" w:rsidRDefault="00105B6F" w:rsidP="00A110C4">
            <w:pPr>
              <w:spacing w:after="0"/>
              <w:jc w:val="both"/>
              <w:rPr>
                <w:rFonts w:ascii="Times New Roman" w:eastAsia="Times New Roman" w:hAnsi="Times New Roman" w:cs="Times New Roman"/>
                <w:color w:val="000000"/>
                <w:sz w:val="24"/>
                <w:szCs w:val="24"/>
                <w:lang w:eastAsia="ru-RU"/>
              </w:rPr>
            </w:pPr>
          </w:p>
          <w:p w:rsid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 Расположение изображений на листе бумаги, объединяя их общим замыслом.</w:t>
            </w:r>
          </w:p>
          <w:p w:rsidR="00105B6F" w:rsidRPr="00A110C4" w:rsidRDefault="00105B6F" w:rsidP="00A110C4">
            <w:pPr>
              <w:spacing w:after="0"/>
              <w:jc w:val="both"/>
              <w:rPr>
                <w:rFonts w:ascii="Times New Roman" w:eastAsia="Times New Roman" w:hAnsi="Times New Roman" w:cs="Times New Roman"/>
                <w:color w:val="000000"/>
                <w:sz w:val="24"/>
                <w:szCs w:val="24"/>
                <w:lang w:eastAsia="ru-RU"/>
              </w:rPr>
            </w:pP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Рассматривание репродукций художественных произведений. </w:t>
            </w:r>
          </w:p>
        </w:tc>
      </w:tr>
      <w:tr w:rsidR="00A110C4" w:rsidRPr="00A110C4" w:rsidTr="00A110C4">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Беседы об</w:t>
            </w:r>
          </w:p>
          <w:p w:rsidR="00A110C4" w:rsidRPr="00A110C4" w:rsidRDefault="00A110C4" w:rsidP="00A110C4">
            <w:pPr>
              <w:spacing w:after="0"/>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изобразительном</w:t>
            </w:r>
          </w:p>
          <w:p w:rsidR="00A110C4" w:rsidRPr="00A110C4" w:rsidRDefault="00A110C4" w:rsidP="00A110C4">
            <w:pPr>
              <w:spacing w:after="0"/>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b/>
                <w:color w:val="000000"/>
                <w:sz w:val="24"/>
                <w:szCs w:val="24"/>
                <w:lang w:eastAsia="ru-RU"/>
              </w:rPr>
              <w:t>искусстве.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1</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Беседа по картинам на тему «Кончил дело – гуляй смело».</w:t>
            </w:r>
          </w:p>
          <w:p w:rsidR="00A110C4" w:rsidRPr="00A110C4" w:rsidRDefault="00A110C4" w:rsidP="002E387C">
            <w:pPr>
              <w:spacing w:after="0"/>
              <w:ind w:right="4"/>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(В. Сигорский «Первый снег», Н. Жуков «Дай дорогу!», С. Григорьев «Вратарь»).</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Рассматривание репродукций художественных произведений.  </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Демонстрация не более 3-4 произведений живописи, скульптуры, графики, подобранных на одну тему.</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Узнавание и правильное название изображенных предметов.</w:t>
            </w:r>
          </w:p>
        </w:tc>
      </w:tr>
      <w:tr w:rsidR="00A110C4" w:rsidRPr="00A110C4" w:rsidTr="00A110C4">
        <w:tc>
          <w:tcPr>
            <w:tcW w:w="13370" w:type="dxa"/>
            <w:gridSpan w:val="4"/>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7910DC" w:rsidP="00A110C4">
            <w:pPr>
              <w:spacing w:after="0"/>
              <w:jc w:val="center"/>
              <w:rPr>
                <w:rFonts w:ascii="Times New Roman" w:eastAsia="Times New Roman" w:hAnsi="Times New Roman" w:cs="Times New Roman"/>
                <w:color w:val="666666"/>
                <w:sz w:val="24"/>
                <w:szCs w:val="24"/>
                <w:lang w:eastAsia="ru-RU"/>
              </w:rPr>
            </w:pPr>
            <w:r>
              <w:rPr>
                <w:rFonts w:ascii="Times New Roman" w:eastAsia="Times New Roman" w:hAnsi="Times New Roman" w:cs="Times New Roman"/>
                <w:b/>
                <w:bCs/>
                <w:color w:val="000000"/>
                <w:sz w:val="24"/>
                <w:szCs w:val="24"/>
                <w:lang w:eastAsia="ru-RU"/>
              </w:rPr>
              <w:t>IV четверть (6</w:t>
            </w:r>
            <w:r w:rsidR="00A110C4" w:rsidRPr="00A110C4">
              <w:rPr>
                <w:rFonts w:ascii="Times New Roman" w:eastAsia="Times New Roman" w:hAnsi="Times New Roman" w:cs="Times New Roman"/>
                <w:b/>
                <w:bCs/>
                <w:color w:val="000000"/>
                <w:sz w:val="24"/>
                <w:szCs w:val="24"/>
                <w:lang w:eastAsia="ru-RU"/>
              </w:rPr>
              <w:t>ч)</w:t>
            </w:r>
          </w:p>
        </w:tc>
      </w:tr>
      <w:tr w:rsidR="00A110C4" w:rsidRPr="00A110C4" w:rsidTr="00A110C4">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Рисование с натуры.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7910DC" w:rsidP="00A110C4">
            <w:pPr>
              <w:spacing w:after="0"/>
              <w:ind w:right="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предметов симметричной формы (настольная лампа, зонт)</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постройки из элементов строительного материала.</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в виде набросков(3-4 предмета на одном листе) столярных или слесарных инструментов (молоток, рубанок, гаечный ключ).</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с натуры предметов конструктивной формы (часы настольные, напольные, настенные)</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 Анализ объектов изображения (определение формы, цвета и величины составных частей).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Изображение объемных предметов прямоугольной, цилиндрической и конической формы в несложном пространственном положении.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Определение величины рисунка по отношению к листу бумаги.</w:t>
            </w:r>
          </w:p>
          <w:p w:rsidR="002E387C" w:rsidRDefault="002E387C" w:rsidP="00A110C4">
            <w:pPr>
              <w:spacing w:after="0"/>
              <w:jc w:val="both"/>
              <w:rPr>
                <w:rFonts w:ascii="Times New Roman" w:eastAsia="Times New Roman" w:hAnsi="Times New Roman" w:cs="Times New Roman"/>
                <w:color w:val="000000"/>
                <w:sz w:val="24"/>
                <w:szCs w:val="24"/>
                <w:lang w:eastAsia="ru-RU"/>
              </w:rPr>
            </w:pP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 Передача в рисунке строения предмета, формы, пропорции и свет его частей. </w:t>
            </w:r>
          </w:p>
          <w:p w:rsidR="002E387C" w:rsidRDefault="002E387C" w:rsidP="00A110C4">
            <w:pPr>
              <w:spacing w:after="0"/>
              <w:jc w:val="both"/>
              <w:rPr>
                <w:rFonts w:ascii="Times New Roman" w:eastAsia="Times New Roman" w:hAnsi="Times New Roman" w:cs="Times New Roman"/>
                <w:color w:val="000000"/>
                <w:sz w:val="24"/>
                <w:szCs w:val="24"/>
                <w:lang w:eastAsia="ru-RU"/>
              </w:rPr>
            </w:pP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Использование осевых линий при построении рисунка.</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 Подбор соответствующих цветов для изображения предметов, передавая их объемную форму элементарной светотенью.</w:t>
            </w:r>
          </w:p>
        </w:tc>
      </w:tr>
      <w:tr w:rsidR="00A110C4" w:rsidRPr="00A110C4" w:rsidTr="00A110C4">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Декоративное рисование.</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2</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ind w:right="4"/>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Декоративное рисование расписного блюда (узор из ягод и листьев).</w:t>
            </w:r>
          </w:p>
          <w:p w:rsidR="00A110C4" w:rsidRPr="00A110C4" w:rsidRDefault="00A110C4" w:rsidP="002E387C">
            <w:pPr>
              <w:spacing w:before="100" w:beforeAutospacing="1" w:after="100" w:afterAutospacing="1"/>
              <w:ind w:right="4"/>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в квадрате узора из цветов и бабочек.</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Построение орнаментов в и квадрате, используя осевые линии. Расположение узора симметрично, заполняя середину, углы, края. Размещение декоративных элементов в круге на осевых линиях (диаметрах) в центре и по краям.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Использование акварельных и гуашевых красок. </w:t>
            </w:r>
          </w:p>
          <w:p w:rsidR="002E387C"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 xml:space="preserve">Ровная заливка с соблюдением контуров отдельных элементов орнамента. </w:t>
            </w:r>
          </w:p>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p>
        </w:tc>
      </w:tr>
      <w:tr w:rsidR="00A110C4" w:rsidRPr="00A110C4" w:rsidTr="00A110C4">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b/>
                <w:color w:val="000000"/>
                <w:sz w:val="24"/>
                <w:szCs w:val="24"/>
                <w:lang w:eastAsia="ru-RU"/>
              </w:rPr>
            </w:pPr>
            <w:r w:rsidRPr="00A110C4">
              <w:rPr>
                <w:rFonts w:ascii="Times New Roman" w:eastAsia="Times New Roman" w:hAnsi="Times New Roman" w:cs="Times New Roman"/>
                <w:b/>
                <w:color w:val="000000"/>
                <w:sz w:val="24"/>
                <w:szCs w:val="24"/>
                <w:lang w:eastAsia="ru-RU"/>
              </w:rPr>
              <w:t>Рисование на темы.</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ind w:right="4"/>
              <w:jc w:val="center"/>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2</w:t>
            </w: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Рисование на тему «Космические корабли в полете»</w:t>
            </w:r>
          </w:p>
          <w:p w:rsidR="00A110C4" w:rsidRPr="00A110C4" w:rsidRDefault="00A110C4" w:rsidP="002E387C">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Рисование на тему «Здравствуй, </w:t>
            </w:r>
            <w:r w:rsidRPr="00A110C4">
              <w:rPr>
                <w:rFonts w:ascii="Times New Roman" w:eastAsia="Times New Roman" w:hAnsi="Times New Roman" w:cs="Times New Roman"/>
                <w:color w:val="000000"/>
                <w:sz w:val="24"/>
                <w:szCs w:val="24"/>
                <w:lang w:eastAsia="ru-RU"/>
              </w:rPr>
              <w:t>лето!»</w:t>
            </w:r>
          </w:p>
        </w:tc>
        <w:tc>
          <w:tcPr>
            <w:tcW w:w="67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110C4" w:rsidRPr="00A110C4" w:rsidRDefault="00A110C4" w:rsidP="00A110C4">
            <w:pPr>
              <w:spacing w:after="0"/>
              <w:jc w:val="both"/>
              <w:rPr>
                <w:rFonts w:ascii="Times New Roman" w:eastAsia="Times New Roman" w:hAnsi="Times New Roman" w:cs="Times New Roman"/>
                <w:color w:val="000000"/>
                <w:sz w:val="24"/>
                <w:szCs w:val="24"/>
                <w:lang w:eastAsia="ru-RU"/>
              </w:rPr>
            </w:pPr>
            <w:r w:rsidRPr="00A110C4">
              <w:rPr>
                <w:rFonts w:ascii="Times New Roman" w:eastAsia="Times New Roman" w:hAnsi="Times New Roman" w:cs="Times New Roman"/>
                <w:color w:val="000000"/>
                <w:sz w:val="24"/>
                <w:szCs w:val="24"/>
                <w:lang w:eastAsia="ru-RU"/>
              </w:rPr>
              <w:t>Передача в рисунке своих впечатлений от ранее увиденного. Расположение изображений на листе бумаги, объединяя их общим замыслом.</w:t>
            </w:r>
          </w:p>
        </w:tc>
      </w:tr>
    </w:tbl>
    <w:p w:rsidR="00EC6F02" w:rsidRPr="00A110C4" w:rsidRDefault="00EC6F02" w:rsidP="00A110C4">
      <w:pPr>
        <w:spacing w:after="0"/>
        <w:ind w:firstLine="708"/>
        <w:jc w:val="center"/>
        <w:rPr>
          <w:rFonts w:ascii="Times New Roman" w:eastAsia="Times New Roman" w:hAnsi="Times New Roman" w:cs="Times New Roman"/>
          <w:b/>
          <w:bCs/>
          <w:iCs/>
          <w:sz w:val="24"/>
          <w:szCs w:val="24"/>
          <w:lang w:eastAsia="ru-RU" w:bidi="ru-RU"/>
        </w:rPr>
      </w:pPr>
    </w:p>
    <w:p w:rsidR="00750131" w:rsidRDefault="00750131" w:rsidP="002E387C">
      <w:pPr>
        <w:spacing w:after="0"/>
        <w:contextualSpacing/>
        <w:jc w:val="center"/>
        <w:rPr>
          <w:rFonts w:ascii="Times New Roman" w:hAnsi="Times New Roman" w:cs="Times New Roman"/>
          <w:b/>
          <w:sz w:val="24"/>
          <w:szCs w:val="24"/>
        </w:rPr>
      </w:pPr>
    </w:p>
    <w:p w:rsidR="00750131" w:rsidRDefault="00750131" w:rsidP="002E387C">
      <w:pPr>
        <w:spacing w:after="0"/>
        <w:contextualSpacing/>
        <w:jc w:val="center"/>
        <w:rPr>
          <w:rFonts w:ascii="Times New Roman" w:hAnsi="Times New Roman" w:cs="Times New Roman"/>
          <w:b/>
          <w:sz w:val="24"/>
          <w:szCs w:val="24"/>
        </w:rPr>
      </w:pPr>
    </w:p>
    <w:p w:rsidR="002D75A0" w:rsidRDefault="002D75A0" w:rsidP="002E387C">
      <w:pPr>
        <w:spacing w:after="0"/>
        <w:contextualSpacing/>
        <w:jc w:val="center"/>
        <w:rPr>
          <w:rFonts w:ascii="Times New Roman" w:hAnsi="Times New Roman" w:cs="Times New Roman"/>
          <w:b/>
          <w:sz w:val="24"/>
          <w:szCs w:val="24"/>
        </w:rPr>
      </w:pPr>
    </w:p>
    <w:p w:rsidR="002D75A0" w:rsidRDefault="002D75A0" w:rsidP="002E387C">
      <w:pPr>
        <w:spacing w:after="0"/>
        <w:contextualSpacing/>
        <w:jc w:val="center"/>
        <w:rPr>
          <w:rFonts w:ascii="Times New Roman" w:hAnsi="Times New Roman" w:cs="Times New Roman"/>
          <w:b/>
          <w:sz w:val="24"/>
          <w:szCs w:val="24"/>
        </w:rPr>
      </w:pPr>
    </w:p>
    <w:p w:rsidR="007910DC" w:rsidRDefault="007910DC" w:rsidP="002E387C">
      <w:pPr>
        <w:spacing w:after="0"/>
        <w:contextualSpacing/>
        <w:jc w:val="center"/>
        <w:rPr>
          <w:rFonts w:ascii="Times New Roman" w:hAnsi="Times New Roman" w:cs="Times New Roman"/>
          <w:b/>
          <w:sz w:val="24"/>
          <w:szCs w:val="24"/>
        </w:rPr>
      </w:pPr>
    </w:p>
    <w:p w:rsidR="007910DC" w:rsidRDefault="007910DC" w:rsidP="002E387C">
      <w:pPr>
        <w:spacing w:after="0"/>
        <w:contextualSpacing/>
        <w:jc w:val="center"/>
        <w:rPr>
          <w:rFonts w:ascii="Times New Roman" w:hAnsi="Times New Roman" w:cs="Times New Roman"/>
          <w:b/>
          <w:sz w:val="24"/>
          <w:szCs w:val="24"/>
        </w:rPr>
      </w:pPr>
    </w:p>
    <w:p w:rsidR="007910DC" w:rsidRDefault="007910DC" w:rsidP="002E387C">
      <w:pPr>
        <w:spacing w:after="0"/>
        <w:contextualSpacing/>
        <w:jc w:val="center"/>
        <w:rPr>
          <w:rFonts w:ascii="Times New Roman" w:hAnsi="Times New Roman" w:cs="Times New Roman"/>
          <w:b/>
          <w:sz w:val="24"/>
          <w:szCs w:val="24"/>
        </w:rPr>
      </w:pPr>
    </w:p>
    <w:p w:rsidR="007910DC" w:rsidRDefault="007910DC" w:rsidP="002E387C">
      <w:pPr>
        <w:spacing w:after="0"/>
        <w:contextualSpacing/>
        <w:jc w:val="center"/>
        <w:rPr>
          <w:rFonts w:ascii="Times New Roman" w:hAnsi="Times New Roman" w:cs="Times New Roman"/>
          <w:b/>
          <w:sz w:val="24"/>
          <w:szCs w:val="24"/>
        </w:rPr>
      </w:pPr>
    </w:p>
    <w:p w:rsidR="00105B6F" w:rsidRDefault="00105B6F" w:rsidP="002E387C">
      <w:pPr>
        <w:spacing w:after="0"/>
        <w:contextualSpacing/>
        <w:jc w:val="center"/>
        <w:rPr>
          <w:rFonts w:ascii="Times New Roman" w:hAnsi="Times New Roman" w:cs="Times New Roman"/>
          <w:b/>
          <w:sz w:val="24"/>
          <w:szCs w:val="24"/>
        </w:rPr>
      </w:pPr>
    </w:p>
    <w:p w:rsidR="00EC6F02" w:rsidRDefault="006E2CBA" w:rsidP="002E387C">
      <w:pPr>
        <w:spacing w:after="0"/>
        <w:contextualSpacing/>
        <w:jc w:val="center"/>
        <w:rPr>
          <w:rFonts w:ascii="Times New Roman" w:hAnsi="Times New Roman" w:cs="Times New Roman"/>
          <w:b/>
          <w:sz w:val="24"/>
          <w:szCs w:val="24"/>
        </w:rPr>
      </w:pPr>
      <w:r w:rsidRPr="000C629E">
        <w:rPr>
          <w:rFonts w:ascii="Times New Roman" w:hAnsi="Times New Roman" w:cs="Times New Roman"/>
          <w:b/>
          <w:sz w:val="24"/>
          <w:szCs w:val="24"/>
        </w:rPr>
        <w:t>КАЛЕН</w:t>
      </w:r>
      <w:r>
        <w:rPr>
          <w:rFonts w:ascii="Times New Roman" w:hAnsi="Times New Roman" w:cs="Times New Roman"/>
          <w:b/>
          <w:sz w:val="24"/>
          <w:szCs w:val="24"/>
        </w:rPr>
        <w:t>ДАРНО-ТЕМАТИЧЕСКОЕ ПЛАНИРОВАНИЕ</w:t>
      </w:r>
    </w:p>
    <w:tbl>
      <w:tblPr>
        <w:tblW w:w="14317" w:type="dxa"/>
        <w:tblInd w:w="-3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841"/>
        <w:gridCol w:w="851"/>
        <w:gridCol w:w="850"/>
        <w:gridCol w:w="9933"/>
        <w:gridCol w:w="850"/>
        <w:gridCol w:w="992"/>
      </w:tblGrid>
      <w:tr w:rsidR="00EC6F02" w:rsidRPr="00165C73" w:rsidTr="000346C9">
        <w:trPr>
          <w:trHeight w:val="317"/>
        </w:trPr>
        <w:tc>
          <w:tcPr>
            <w:tcW w:w="841" w:type="dxa"/>
            <w:vMerge w:val="restart"/>
            <w:tcBorders>
              <w:top w:val="single" w:sz="4" w:space="0" w:color="000080"/>
              <w:left w:val="single" w:sz="4" w:space="0" w:color="000080"/>
              <w:bottom w:val="single" w:sz="4" w:space="0" w:color="000080"/>
              <w:right w:val="single" w:sz="4" w:space="0" w:color="000080"/>
            </w:tcBorders>
            <w:vAlign w:val="center"/>
          </w:tcPr>
          <w:p w:rsidR="00EC6F02" w:rsidRPr="00165C73" w:rsidRDefault="00EC6F02" w:rsidP="00EC6F02">
            <w:pPr>
              <w:spacing w:after="0"/>
              <w:rPr>
                <w:rFonts w:ascii="Times New Roman" w:hAnsi="Times New Roman"/>
                <w:b/>
                <w:sz w:val="24"/>
                <w:szCs w:val="24"/>
                <w:lang w:eastAsia="ru-RU"/>
              </w:rPr>
            </w:pPr>
            <w:r w:rsidRPr="00165C73">
              <w:rPr>
                <w:rFonts w:ascii="Times New Roman" w:hAnsi="Times New Roman"/>
                <w:b/>
                <w:sz w:val="24"/>
                <w:szCs w:val="24"/>
                <w:lang w:eastAsia="ru-RU"/>
              </w:rPr>
              <w:t>№</w:t>
            </w:r>
          </w:p>
          <w:p w:rsidR="00EC6F02" w:rsidRPr="00165C73" w:rsidRDefault="00EC6F02" w:rsidP="00EC6F02">
            <w:pPr>
              <w:spacing w:after="0"/>
              <w:rPr>
                <w:rFonts w:ascii="Times New Roman" w:hAnsi="Times New Roman"/>
                <w:b/>
                <w:sz w:val="24"/>
                <w:szCs w:val="24"/>
                <w:lang w:eastAsia="ru-RU"/>
              </w:rPr>
            </w:pPr>
          </w:p>
        </w:tc>
        <w:tc>
          <w:tcPr>
            <w:tcW w:w="1701" w:type="dxa"/>
            <w:gridSpan w:val="2"/>
            <w:vMerge w:val="restart"/>
            <w:tcBorders>
              <w:top w:val="single" w:sz="4" w:space="0" w:color="000080"/>
              <w:left w:val="single" w:sz="4" w:space="0" w:color="000080"/>
              <w:bottom w:val="single" w:sz="4" w:space="0" w:color="auto"/>
              <w:right w:val="single" w:sz="4" w:space="0" w:color="000080"/>
            </w:tcBorders>
            <w:vAlign w:val="center"/>
          </w:tcPr>
          <w:p w:rsidR="00EC6F02" w:rsidRPr="00165C73" w:rsidRDefault="00EC6F02" w:rsidP="00EC6F02">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Дата</w:t>
            </w:r>
          </w:p>
        </w:tc>
        <w:tc>
          <w:tcPr>
            <w:tcW w:w="9933" w:type="dxa"/>
            <w:vMerge w:val="restart"/>
            <w:tcBorders>
              <w:top w:val="single" w:sz="4" w:space="0" w:color="000080"/>
              <w:left w:val="single" w:sz="4" w:space="0" w:color="000080"/>
              <w:bottom w:val="single" w:sz="4" w:space="0" w:color="000080"/>
              <w:right w:val="single" w:sz="4" w:space="0" w:color="000080"/>
            </w:tcBorders>
            <w:vAlign w:val="center"/>
          </w:tcPr>
          <w:p w:rsidR="00EC6F02" w:rsidRPr="00165C73" w:rsidRDefault="00EC6F02" w:rsidP="00EC6F02">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Тема урока</w:t>
            </w:r>
          </w:p>
        </w:tc>
        <w:tc>
          <w:tcPr>
            <w:tcW w:w="1842" w:type="dxa"/>
            <w:gridSpan w:val="2"/>
            <w:vMerge w:val="restart"/>
            <w:tcBorders>
              <w:top w:val="single" w:sz="4" w:space="0" w:color="000080"/>
              <w:left w:val="single" w:sz="4" w:space="0" w:color="000080"/>
              <w:bottom w:val="single" w:sz="4" w:space="0" w:color="000080"/>
              <w:right w:val="single" w:sz="4" w:space="0" w:color="000080"/>
            </w:tcBorders>
            <w:vAlign w:val="center"/>
          </w:tcPr>
          <w:p w:rsidR="00EC6F02" w:rsidRPr="00165C73" w:rsidRDefault="00EC6F02" w:rsidP="00EC6F02">
            <w:pPr>
              <w:spacing w:after="0"/>
              <w:jc w:val="center"/>
              <w:rPr>
                <w:rFonts w:ascii="Times New Roman" w:hAnsi="Times New Roman"/>
                <w:b/>
                <w:sz w:val="24"/>
                <w:szCs w:val="24"/>
                <w:lang w:eastAsia="ru-RU"/>
              </w:rPr>
            </w:pPr>
            <w:r w:rsidRPr="00FE4A09">
              <w:rPr>
                <w:rFonts w:ascii="Times New Roman" w:hAnsi="Times New Roman"/>
                <w:b/>
                <w:sz w:val="24"/>
                <w:szCs w:val="24"/>
              </w:rPr>
              <w:t>Количество часов</w:t>
            </w:r>
          </w:p>
        </w:tc>
      </w:tr>
      <w:tr w:rsidR="00EC6F02" w:rsidRPr="00165C73" w:rsidTr="000346C9">
        <w:trPr>
          <w:trHeight w:val="509"/>
        </w:trPr>
        <w:tc>
          <w:tcPr>
            <w:tcW w:w="841" w:type="dxa"/>
            <w:vMerge/>
            <w:tcBorders>
              <w:top w:val="single" w:sz="4" w:space="0" w:color="000080"/>
              <w:left w:val="single" w:sz="4" w:space="0" w:color="000080"/>
              <w:bottom w:val="single" w:sz="4" w:space="0" w:color="000080"/>
              <w:right w:val="single" w:sz="4" w:space="0" w:color="000080"/>
            </w:tcBorders>
            <w:vAlign w:val="center"/>
          </w:tcPr>
          <w:p w:rsidR="00EC6F02" w:rsidRPr="00165C73" w:rsidRDefault="00EC6F02" w:rsidP="00EC6F02">
            <w:pPr>
              <w:spacing w:after="0"/>
              <w:rPr>
                <w:rFonts w:ascii="Times New Roman" w:hAnsi="Times New Roman"/>
                <w:b/>
                <w:sz w:val="24"/>
                <w:szCs w:val="24"/>
                <w:lang w:eastAsia="ru-RU"/>
              </w:rPr>
            </w:pPr>
          </w:p>
        </w:tc>
        <w:tc>
          <w:tcPr>
            <w:tcW w:w="1701" w:type="dxa"/>
            <w:gridSpan w:val="2"/>
            <w:vMerge/>
            <w:tcBorders>
              <w:top w:val="single" w:sz="4" w:space="0" w:color="000080"/>
              <w:left w:val="single" w:sz="4" w:space="0" w:color="000080"/>
              <w:bottom w:val="single" w:sz="4" w:space="0" w:color="auto"/>
              <w:right w:val="single" w:sz="4" w:space="0" w:color="000080"/>
            </w:tcBorders>
            <w:vAlign w:val="center"/>
          </w:tcPr>
          <w:p w:rsidR="00EC6F02" w:rsidRPr="00165C73" w:rsidRDefault="00EC6F02" w:rsidP="00EC6F02">
            <w:pPr>
              <w:spacing w:after="0"/>
              <w:rPr>
                <w:rFonts w:ascii="Times New Roman" w:hAnsi="Times New Roman"/>
                <w:b/>
                <w:sz w:val="24"/>
                <w:szCs w:val="24"/>
                <w:lang w:eastAsia="ru-RU"/>
              </w:rPr>
            </w:pPr>
          </w:p>
        </w:tc>
        <w:tc>
          <w:tcPr>
            <w:tcW w:w="9933" w:type="dxa"/>
            <w:vMerge/>
            <w:tcBorders>
              <w:top w:val="single" w:sz="4" w:space="0" w:color="000080"/>
              <w:left w:val="single" w:sz="4" w:space="0" w:color="000080"/>
              <w:bottom w:val="single" w:sz="4" w:space="0" w:color="000080"/>
              <w:right w:val="single" w:sz="4" w:space="0" w:color="000080"/>
            </w:tcBorders>
            <w:vAlign w:val="center"/>
          </w:tcPr>
          <w:p w:rsidR="00EC6F02" w:rsidRPr="00165C73" w:rsidRDefault="00EC6F02" w:rsidP="00EC6F02">
            <w:pPr>
              <w:spacing w:after="0"/>
              <w:rPr>
                <w:rFonts w:ascii="Times New Roman" w:hAnsi="Times New Roman"/>
                <w:b/>
                <w:sz w:val="24"/>
                <w:szCs w:val="24"/>
                <w:lang w:eastAsia="ru-RU"/>
              </w:rPr>
            </w:pPr>
          </w:p>
        </w:tc>
        <w:tc>
          <w:tcPr>
            <w:tcW w:w="1842" w:type="dxa"/>
            <w:gridSpan w:val="2"/>
            <w:vMerge/>
            <w:tcBorders>
              <w:top w:val="single" w:sz="4" w:space="0" w:color="000080"/>
              <w:left w:val="single" w:sz="4" w:space="0" w:color="000080"/>
              <w:bottom w:val="single" w:sz="4" w:space="0" w:color="auto"/>
              <w:right w:val="single" w:sz="4" w:space="0" w:color="000080"/>
            </w:tcBorders>
            <w:vAlign w:val="center"/>
          </w:tcPr>
          <w:p w:rsidR="00EC6F02" w:rsidRPr="00165C73" w:rsidRDefault="00EC6F02" w:rsidP="00EC6F02">
            <w:pPr>
              <w:spacing w:after="0"/>
              <w:rPr>
                <w:rFonts w:ascii="Times New Roman" w:hAnsi="Times New Roman"/>
                <w:b/>
                <w:sz w:val="24"/>
                <w:szCs w:val="24"/>
                <w:lang w:eastAsia="ru-RU"/>
              </w:rPr>
            </w:pPr>
          </w:p>
        </w:tc>
      </w:tr>
      <w:tr w:rsidR="00EC6F02" w:rsidRPr="00165C73" w:rsidTr="000346C9">
        <w:trPr>
          <w:trHeight w:val="405"/>
        </w:trPr>
        <w:tc>
          <w:tcPr>
            <w:tcW w:w="841" w:type="dxa"/>
            <w:vMerge/>
            <w:tcBorders>
              <w:top w:val="single" w:sz="4" w:space="0" w:color="000080"/>
              <w:left w:val="single" w:sz="4" w:space="0" w:color="000080"/>
              <w:bottom w:val="single" w:sz="4" w:space="0" w:color="000080"/>
              <w:right w:val="single" w:sz="4" w:space="0" w:color="000080"/>
            </w:tcBorders>
            <w:vAlign w:val="center"/>
          </w:tcPr>
          <w:p w:rsidR="00EC6F02" w:rsidRPr="00165C73" w:rsidRDefault="00EC6F02" w:rsidP="00EC6F02">
            <w:pPr>
              <w:spacing w:after="0"/>
              <w:rPr>
                <w:rFonts w:ascii="Times New Roman" w:hAnsi="Times New Roman"/>
                <w:b/>
                <w:sz w:val="24"/>
                <w:szCs w:val="24"/>
                <w:lang w:eastAsia="ru-RU"/>
              </w:rPr>
            </w:pPr>
          </w:p>
        </w:tc>
        <w:tc>
          <w:tcPr>
            <w:tcW w:w="851" w:type="dxa"/>
            <w:tcBorders>
              <w:top w:val="single" w:sz="4" w:space="0" w:color="auto"/>
              <w:left w:val="single" w:sz="4" w:space="0" w:color="000080"/>
              <w:bottom w:val="single" w:sz="4" w:space="0" w:color="000080"/>
              <w:right w:val="single" w:sz="4" w:space="0" w:color="auto"/>
            </w:tcBorders>
          </w:tcPr>
          <w:p w:rsidR="00EC6F02" w:rsidRPr="00165C73" w:rsidRDefault="00EC6F02" w:rsidP="00EC6F02">
            <w:pPr>
              <w:spacing w:after="0"/>
              <w:rPr>
                <w:rFonts w:ascii="Times New Roman" w:hAnsi="Times New Roman"/>
                <w:b/>
                <w:sz w:val="24"/>
                <w:szCs w:val="24"/>
                <w:lang w:eastAsia="ru-RU"/>
              </w:rPr>
            </w:pPr>
            <w:r w:rsidRPr="00165C73">
              <w:rPr>
                <w:rFonts w:ascii="Times New Roman" w:hAnsi="Times New Roman"/>
                <w:b/>
                <w:sz w:val="24"/>
                <w:szCs w:val="24"/>
                <w:lang w:eastAsia="ru-RU"/>
              </w:rPr>
              <w:t>план</w:t>
            </w:r>
          </w:p>
        </w:tc>
        <w:tc>
          <w:tcPr>
            <w:tcW w:w="850" w:type="dxa"/>
            <w:tcBorders>
              <w:top w:val="single" w:sz="4" w:space="0" w:color="auto"/>
              <w:left w:val="single" w:sz="4" w:space="0" w:color="auto"/>
              <w:bottom w:val="single" w:sz="4" w:space="0" w:color="000080"/>
              <w:right w:val="single" w:sz="4" w:space="0" w:color="000080"/>
            </w:tcBorders>
          </w:tcPr>
          <w:p w:rsidR="00EC6F02" w:rsidRPr="00165C73" w:rsidRDefault="00EC6F02" w:rsidP="00EC6F02">
            <w:pPr>
              <w:spacing w:after="0"/>
              <w:rPr>
                <w:rFonts w:ascii="Times New Roman" w:hAnsi="Times New Roman"/>
                <w:b/>
                <w:sz w:val="24"/>
                <w:szCs w:val="24"/>
                <w:lang w:eastAsia="ru-RU"/>
              </w:rPr>
            </w:pPr>
            <w:r w:rsidRPr="00165C73">
              <w:rPr>
                <w:rFonts w:ascii="Times New Roman" w:hAnsi="Times New Roman"/>
                <w:b/>
                <w:sz w:val="24"/>
                <w:szCs w:val="24"/>
                <w:lang w:eastAsia="ru-RU"/>
              </w:rPr>
              <w:t>факт</w:t>
            </w:r>
          </w:p>
        </w:tc>
        <w:tc>
          <w:tcPr>
            <w:tcW w:w="9933" w:type="dxa"/>
            <w:vMerge/>
            <w:tcBorders>
              <w:top w:val="single" w:sz="4" w:space="0" w:color="000080"/>
              <w:left w:val="single" w:sz="4" w:space="0" w:color="000080"/>
              <w:bottom w:val="single" w:sz="4" w:space="0" w:color="000080"/>
              <w:right w:val="single" w:sz="4" w:space="0" w:color="000080"/>
            </w:tcBorders>
            <w:vAlign w:val="center"/>
          </w:tcPr>
          <w:p w:rsidR="00EC6F02" w:rsidRPr="00165C73" w:rsidRDefault="00EC6F02" w:rsidP="00EC6F02">
            <w:pPr>
              <w:spacing w:after="0"/>
              <w:rPr>
                <w:rFonts w:ascii="Times New Roman" w:hAnsi="Times New Roman"/>
                <w:b/>
                <w:sz w:val="24"/>
                <w:szCs w:val="24"/>
                <w:lang w:eastAsia="ru-RU"/>
              </w:rPr>
            </w:pPr>
          </w:p>
        </w:tc>
        <w:tc>
          <w:tcPr>
            <w:tcW w:w="850" w:type="dxa"/>
            <w:tcBorders>
              <w:top w:val="single" w:sz="4" w:space="0" w:color="auto"/>
              <w:left w:val="single" w:sz="4" w:space="0" w:color="000080"/>
              <w:bottom w:val="single" w:sz="4" w:space="0" w:color="000080"/>
              <w:right w:val="single" w:sz="4" w:space="0" w:color="auto"/>
            </w:tcBorders>
            <w:vAlign w:val="center"/>
          </w:tcPr>
          <w:p w:rsidR="00EC6F02" w:rsidRPr="00165C73" w:rsidRDefault="00EC6F02" w:rsidP="00EC6F02">
            <w:pPr>
              <w:spacing w:after="0"/>
              <w:jc w:val="center"/>
              <w:rPr>
                <w:rFonts w:ascii="Times New Roman" w:hAnsi="Times New Roman"/>
                <w:b/>
                <w:sz w:val="24"/>
                <w:szCs w:val="24"/>
                <w:lang w:eastAsia="ru-RU"/>
              </w:rPr>
            </w:pPr>
            <w:r>
              <w:rPr>
                <w:rFonts w:ascii="Times New Roman" w:hAnsi="Times New Roman"/>
                <w:b/>
                <w:sz w:val="24"/>
                <w:szCs w:val="24"/>
              </w:rPr>
              <w:t>о</w:t>
            </w:r>
            <w:r w:rsidRPr="00FE4A09">
              <w:rPr>
                <w:rFonts w:ascii="Times New Roman" w:hAnsi="Times New Roman"/>
                <w:b/>
                <w:sz w:val="24"/>
                <w:szCs w:val="24"/>
              </w:rPr>
              <w:t>чн</w:t>
            </w:r>
            <w:r>
              <w:rPr>
                <w:rFonts w:ascii="Times New Roman" w:hAnsi="Times New Roman"/>
                <w:b/>
                <w:sz w:val="24"/>
                <w:szCs w:val="24"/>
              </w:rPr>
              <w:t>о</w:t>
            </w:r>
          </w:p>
        </w:tc>
        <w:tc>
          <w:tcPr>
            <w:tcW w:w="992" w:type="dxa"/>
            <w:tcBorders>
              <w:top w:val="single" w:sz="4" w:space="0" w:color="auto"/>
              <w:left w:val="single" w:sz="4" w:space="0" w:color="auto"/>
              <w:bottom w:val="single" w:sz="4" w:space="0" w:color="000080"/>
              <w:right w:val="single" w:sz="4" w:space="0" w:color="000080"/>
            </w:tcBorders>
            <w:vAlign w:val="center"/>
          </w:tcPr>
          <w:p w:rsidR="00EC6F02" w:rsidRPr="00165C73" w:rsidRDefault="00EC6F02" w:rsidP="00EC6F02">
            <w:pPr>
              <w:spacing w:after="0"/>
              <w:jc w:val="center"/>
              <w:rPr>
                <w:rFonts w:ascii="Times New Roman" w:hAnsi="Times New Roman"/>
                <w:b/>
                <w:sz w:val="24"/>
                <w:szCs w:val="24"/>
                <w:lang w:eastAsia="ru-RU"/>
              </w:rPr>
            </w:pPr>
            <w:r w:rsidRPr="00FE4A09">
              <w:rPr>
                <w:rFonts w:ascii="Times New Roman" w:hAnsi="Times New Roman"/>
                <w:b/>
                <w:sz w:val="24"/>
                <w:szCs w:val="24"/>
              </w:rPr>
              <w:t>заочн</w:t>
            </w:r>
            <w:r>
              <w:rPr>
                <w:rFonts w:ascii="Times New Roman" w:hAnsi="Times New Roman"/>
                <w:b/>
                <w:sz w:val="24"/>
                <w:szCs w:val="24"/>
              </w:rPr>
              <w:t>о</w:t>
            </w:r>
          </w:p>
        </w:tc>
      </w:tr>
      <w:tr w:rsidR="00EC6F02" w:rsidRPr="00165C73" w:rsidTr="0003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1"/>
        </w:trPr>
        <w:tc>
          <w:tcPr>
            <w:tcW w:w="841" w:type="dxa"/>
            <w:tcBorders>
              <w:top w:val="single" w:sz="4" w:space="0" w:color="auto"/>
              <w:left w:val="single" w:sz="4" w:space="0" w:color="auto"/>
              <w:bottom w:val="single" w:sz="4" w:space="0" w:color="auto"/>
              <w:right w:val="single" w:sz="4" w:space="0" w:color="auto"/>
            </w:tcBorders>
          </w:tcPr>
          <w:p w:rsidR="00EC6F02" w:rsidRPr="00165C73" w:rsidRDefault="00EC6F02" w:rsidP="00EC6F02">
            <w:pPr>
              <w:spacing w:after="0"/>
              <w:rPr>
                <w:rFonts w:ascii="Times New Roman"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EC6F02" w:rsidRPr="00165C73" w:rsidRDefault="00EC6F02" w:rsidP="00EC6F02">
            <w:pPr>
              <w:spacing w:after="0"/>
              <w:rPr>
                <w:rFonts w:ascii="Times New Roman" w:hAnsi="Times New Roman"/>
                <w:b/>
                <w:bCs/>
                <w:cap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C6F02" w:rsidRPr="00165C73" w:rsidRDefault="00EC6F02" w:rsidP="00EC6F02">
            <w:pPr>
              <w:spacing w:after="0"/>
              <w:rPr>
                <w:rFonts w:ascii="Times New Roman" w:hAnsi="Times New Roman"/>
                <w:sz w:val="24"/>
                <w:szCs w:val="24"/>
                <w:lang w:eastAsia="ru-RU"/>
              </w:rPr>
            </w:pPr>
          </w:p>
        </w:tc>
        <w:tc>
          <w:tcPr>
            <w:tcW w:w="9933" w:type="dxa"/>
            <w:tcBorders>
              <w:top w:val="single" w:sz="4" w:space="0" w:color="auto"/>
              <w:left w:val="single" w:sz="4" w:space="0" w:color="auto"/>
              <w:bottom w:val="single" w:sz="4" w:space="0" w:color="auto"/>
              <w:right w:val="single" w:sz="4" w:space="0" w:color="auto"/>
            </w:tcBorders>
          </w:tcPr>
          <w:p w:rsidR="00EC6F02" w:rsidRPr="007D49C1" w:rsidRDefault="002D75A0" w:rsidP="00EC6F02">
            <w:pPr>
              <w:spacing w:after="0"/>
              <w:jc w:val="center"/>
              <w:rPr>
                <w:rFonts w:ascii="Times New Roman" w:hAnsi="Times New Roman"/>
                <w:b/>
                <w:sz w:val="24"/>
                <w:szCs w:val="24"/>
                <w:lang w:eastAsia="ru-RU"/>
              </w:rPr>
            </w:pPr>
            <w:r>
              <w:rPr>
                <w:rFonts w:ascii="Times New Roman" w:hAnsi="Times New Roman"/>
                <w:b/>
                <w:sz w:val="24"/>
                <w:szCs w:val="24"/>
                <w:lang w:eastAsia="ru-RU"/>
              </w:rPr>
              <w:t xml:space="preserve"> 32</w:t>
            </w:r>
            <w:r w:rsidR="000F4AB8">
              <w:rPr>
                <w:rFonts w:ascii="Times New Roman" w:hAnsi="Times New Roman"/>
                <w:b/>
                <w:sz w:val="24"/>
                <w:szCs w:val="24"/>
                <w:lang w:eastAsia="ru-RU"/>
              </w:rPr>
              <w:t xml:space="preserve"> часа</w:t>
            </w:r>
            <w:r w:rsidR="00EC6F02">
              <w:rPr>
                <w:rFonts w:ascii="Times New Roman" w:hAnsi="Times New Roman"/>
                <w:b/>
                <w:sz w:val="24"/>
                <w:szCs w:val="24"/>
                <w:lang w:eastAsia="ru-RU"/>
              </w:rPr>
              <w:t xml:space="preserve">, </w:t>
            </w:r>
            <w:r w:rsidR="00EC6F02" w:rsidRPr="00B02A40">
              <w:rPr>
                <w:rFonts w:ascii="Times New Roman" w:hAnsi="Times New Roman"/>
                <w:b/>
                <w:sz w:val="24"/>
                <w:szCs w:val="24"/>
              </w:rPr>
              <w:t xml:space="preserve">из них </w:t>
            </w:r>
            <w:r>
              <w:rPr>
                <w:rFonts w:ascii="Times New Roman" w:hAnsi="Times New Roman"/>
                <w:b/>
                <w:sz w:val="24"/>
                <w:szCs w:val="24"/>
              </w:rPr>
              <w:t>16</w:t>
            </w:r>
            <w:r w:rsidR="00EC6F02" w:rsidRPr="00B02A40">
              <w:rPr>
                <w:rFonts w:ascii="Times New Roman" w:hAnsi="Times New Roman"/>
                <w:b/>
                <w:sz w:val="24"/>
                <w:szCs w:val="24"/>
              </w:rPr>
              <w:t xml:space="preserve"> ч.-очно, </w:t>
            </w:r>
            <w:r>
              <w:rPr>
                <w:rFonts w:ascii="Times New Roman" w:hAnsi="Times New Roman"/>
                <w:b/>
                <w:sz w:val="24"/>
                <w:szCs w:val="24"/>
              </w:rPr>
              <w:t>16</w:t>
            </w:r>
            <w:r w:rsidR="00EC6F02" w:rsidRPr="00B02A40">
              <w:rPr>
                <w:rFonts w:ascii="Times New Roman" w:hAnsi="Times New Roman"/>
                <w:b/>
                <w:sz w:val="24"/>
                <w:szCs w:val="24"/>
              </w:rPr>
              <w:t>ч – заочно)</w:t>
            </w:r>
          </w:p>
        </w:tc>
        <w:tc>
          <w:tcPr>
            <w:tcW w:w="850" w:type="dxa"/>
            <w:tcBorders>
              <w:top w:val="single" w:sz="4" w:space="0" w:color="auto"/>
              <w:left w:val="single" w:sz="4" w:space="0" w:color="auto"/>
              <w:right w:val="single" w:sz="4" w:space="0" w:color="auto"/>
            </w:tcBorders>
          </w:tcPr>
          <w:p w:rsidR="00EC6F02" w:rsidRPr="00165C73" w:rsidRDefault="000346C9" w:rsidP="00EC6F02">
            <w:pPr>
              <w:spacing w:after="0"/>
              <w:rPr>
                <w:rFonts w:ascii="Times New Roman" w:hAnsi="Times New Roman"/>
                <w:sz w:val="24"/>
                <w:szCs w:val="24"/>
                <w:lang w:eastAsia="ru-RU"/>
              </w:rPr>
            </w:pPr>
            <w:r>
              <w:rPr>
                <w:rFonts w:ascii="Times New Roman" w:hAnsi="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EC6F02" w:rsidRPr="00165C73" w:rsidRDefault="00EC6F02" w:rsidP="00EC6F02">
            <w:pPr>
              <w:spacing w:after="0"/>
              <w:rPr>
                <w:rFonts w:ascii="Times New Roman" w:hAnsi="Times New Roman"/>
                <w:sz w:val="24"/>
                <w:szCs w:val="24"/>
                <w:lang w:eastAsia="ru-RU"/>
              </w:rPr>
            </w:pPr>
          </w:p>
        </w:tc>
      </w:tr>
    </w:tbl>
    <w:p w:rsidR="0069764C" w:rsidRPr="001701B9" w:rsidRDefault="002D75A0" w:rsidP="002D75A0">
      <w:pPr>
        <w:jc w:val="center"/>
      </w:pPr>
      <w:r>
        <w:rPr>
          <w:rFonts w:ascii="Times New Roman" w:hAnsi="Times New Roman"/>
          <w:b/>
          <w:sz w:val="24"/>
          <w:szCs w:val="24"/>
          <w:lang w:val="en-US"/>
        </w:rPr>
        <w:t>I</w:t>
      </w:r>
      <w:r w:rsidRPr="004B71DF">
        <w:rPr>
          <w:rFonts w:ascii="Times New Roman" w:hAnsi="Times New Roman"/>
          <w:b/>
          <w:sz w:val="24"/>
          <w:szCs w:val="24"/>
        </w:rPr>
        <w:t xml:space="preserve"> четверть (</w:t>
      </w:r>
      <w:r>
        <w:rPr>
          <w:rFonts w:ascii="Times New Roman" w:hAnsi="Times New Roman"/>
          <w:b/>
          <w:sz w:val="24"/>
          <w:szCs w:val="24"/>
        </w:rPr>
        <w:t xml:space="preserve">8 часов, из них 4 ч.-очно, 4 </w:t>
      </w:r>
      <w:r w:rsidRPr="00B02A40">
        <w:rPr>
          <w:rFonts w:ascii="Times New Roman" w:hAnsi="Times New Roman"/>
          <w:b/>
          <w:sz w:val="24"/>
          <w:szCs w:val="24"/>
        </w:rPr>
        <w:t>ч – заочно)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851"/>
        <w:gridCol w:w="850"/>
        <w:gridCol w:w="5812"/>
        <w:gridCol w:w="4252"/>
        <w:gridCol w:w="851"/>
        <w:gridCol w:w="850"/>
      </w:tblGrid>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pStyle w:val="a4"/>
              <w:spacing w:line="276" w:lineRule="auto"/>
              <w:jc w:val="center"/>
              <w:rPr>
                <w:rFonts w:ascii="Times New Roman" w:hAnsi="Times New Roman"/>
                <w:b/>
                <w:sz w:val="24"/>
                <w:szCs w:val="24"/>
              </w:rPr>
            </w:pPr>
            <w:r w:rsidRPr="0069764C">
              <w:rPr>
                <w:rFonts w:ascii="Times New Roman" w:hAnsi="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73162B" w:rsidP="0069764C">
            <w:pPr>
              <w:pStyle w:val="a4"/>
              <w:spacing w:line="276" w:lineRule="auto"/>
              <w:jc w:val="center"/>
              <w:rPr>
                <w:rFonts w:ascii="Times New Roman" w:hAnsi="Times New Roman"/>
                <w:b/>
                <w:sz w:val="24"/>
                <w:szCs w:val="24"/>
              </w:rPr>
            </w:pPr>
            <w:r>
              <w:rPr>
                <w:rFonts w:ascii="Times New Roman" w:hAnsi="Times New Roman"/>
                <w:b/>
                <w:sz w:val="24"/>
                <w:szCs w:val="24"/>
              </w:rPr>
              <w:t>14</w:t>
            </w:r>
            <w:r w:rsidR="00050EA4">
              <w:rPr>
                <w:rFonts w:ascii="Times New Roman" w:hAnsi="Times New Roman"/>
                <w:b/>
                <w:sz w:val="24"/>
                <w:szCs w:val="24"/>
              </w:rPr>
              <w:t>.09</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pStyle w:val="a4"/>
              <w:spacing w:line="276" w:lineRule="auto"/>
              <w:jc w:val="center"/>
              <w:rPr>
                <w:rFonts w:ascii="Times New Roman" w:hAnsi="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pStyle w:val="a4"/>
              <w:spacing w:line="276" w:lineRule="auto"/>
              <w:rPr>
                <w:rFonts w:ascii="Times New Roman" w:hAnsi="Times New Roman"/>
                <w:b/>
                <w:sz w:val="24"/>
                <w:szCs w:val="24"/>
              </w:rPr>
            </w:pPr>
            <w:r w:rsidRPr="00C96197">
              <w:rPr>
                <w:rFonts w:ascii="Times New Roman" w:hAnsi="Times New Roman"/>
                <w:b/>
                <w:color w:val="000000"/>
                <w:sz w:val="24"/>
                <w:szCs w:val="24"/>
                <w:shd w:val="clear" w:color="auto" w:fill="FFFFFF"/>
              </w:rPr>
              <w:t>Рисование с натуры овощей и фруктов в виде набросков (4-6 на листе бумаги).</w:t>
            </w:r>
          </w:p>
        </w:tc>
        <w:tc>
          <w:tcPr>
            <w:tcW w:w="4252" w:type="dxa"/>
            <w:vMerge w:val="restart"/>
            <w:tcBorders>
              <w:top w:val="single" w:sz="4" w:space="0" w:color="auto"/>
              <w:left w:val="single" w:sz="4" w:space="0" w:color="auto"/>
              <w:right w:val="single" w:sz="4" w:space="0" w:color="auto"/>
            </w:tcBorders>
          </w:tcPr>
          <w:p w:rsidR="00C96197" w:rsidRPr="00C96197" w:rsidRDefault="00C96197" w:rsidP="0069764C">
            <w:pPr>
              <w:rPr>
                <w:rFonts w:ascii="Times New Roman" w:hAnsi="Times New Roman" w:cs="Times New Roman"/>
                <w:color w:val="000000"/>
                <w:sz w:val="24"/>
                <w:szCs w:val="24"/>
                <w:shd w:val="clear" w:color="auto" w:fill="FFFFFF"/>
              </w:rPr>
            </w:pPr>
            <w:r w:rsidRPr="00C96197">
              <w:rPr>
                <w:rFonts w:ascii="Times New Roman" w:hAnsi="Times New Roman" w:cs="Times New Roman"/>
                <w:color w:val="000000"/>
                <w:sz w:val="24"/>
                <w:szCs w:val="24"/>
                <w:shd w:val="clear" w:color="auto" w:fill="FFFFFF"/>
              </w:rPr>
              <w:t>Уметь различать и изображать от руки предметы округлой, продолговатой, треугольной формы, передавая их характерные особенности. Различать и называть цвета и их оттенки.</w:t>
            </w:r>
          </w:p>
          <w:p w:rsidR="00C96197" w:rsidRPr="00C96197" w:rsidRDefault="00C96197" w:rsidP="0069764C">
            <w:pPr>
              <w:rPr>
                <w:rFonts w:ascii="Times New Roman" w:hAnsi="Times New Roman" w:cs="Times New Roman"/>
                <w:sz w:val="24"/>
                <w:szCs w:val="24"/>
              </w:rPr>
            </w:pPr>
            <w:r w:rsidRPr="00C96197">
              <w:rPr>
                <w:rFonts w:ascii="Times New Roman" w:hAnsi="Times New Roman" w:cs="Times New Roman"/>
                <w:color w:val="000000"/>
                <w:sz w:val="24"/>
                <w:szCs w:val="24"/>
                <w:shd w:val="clear" w:color="auto" w:fill="FFFFFF"/>
              </w:rPr>
              <w:t>Знать строение (конструкцию) изображаемого предмета: части дерева.</w:t>
            </w: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2D75A0">
              <w:rPr>
                <w:rFonts w:ascii="Times New Roman" w:hAnsi="Times New Roman" w:cs="Times New Roman"/>
                <w:b/>
                <w:sz w:val="24"/>
                <w:szCs w:val="24"/>
              </w:rPr>
              <w:t>ч</w:t>
            </w:r>
          </w:p>
        </w:tc>
        <w:tc>
          <w:tcPr>
            <w:tcW w:w="850"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pStyle w:val="a4"/>
              <w:spacing w:line="276" w:lineRule="auto"/>
              <w:jc w:val="center"/>
              <w:rPr>
                <w:rFonts w:ascii="Times New Roman" w:hAnsi="Times New Roman"/>
                <w:b/>
                <w:sz w:val="24"/>
                <w:szCs w:val="24"/>
              </w:rPr>
            </w:pPr>
            <w:r w:rsidRPr="0069764C">
              <w:rPr>
                <w:rFonts w:ascii="Times New Roman" w:hAnsi="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pStyle w:val="a4"/>
              <w:spacing w:line="276"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pStyle w:val="a4"/>
              <w:spacing w:line="276" w:lineRule="auto"/>
              <w:jc w:val="center"/>
              <w:rPr>
                <w:rFonts w:ascii="Times New Roman" w:hAnsi="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pStyle w:val="a4"/>
              <w:spacing w:line="276" w:lineRule="auto"/>
              <w:rPr>
                <w:rFonts w:ascii="Times New Roman" w:hAnsi="Times New Roman"/>
                <w:sz w:val="24"/>
                <w:szCs w:val="24"/>
              </w:rPr>
            </w:pPr>
            <w:r w:rsidRPr="00C96197">
              <w:rPr>
                <w:rFonts w:ascii="Times New Roman" w:hAnsi="Times New Roman"/>
                <w:color w:val="000000"/>
                <w:sz w:val="24"/>
                <w:szCs w:val="24"/>
                <w:shd w:val="clear" w:color="auto" w:fill="FFFFFF"/>
              </w:rPr>
              <w:t>Рисование с натуры листа дерева (раздаточный материал).</w:t>
            </w:r>
          </w:p>
        </w:tc>
        <w:tc>
          <w:tcPr>
            <w:tcW w:w="4252" w:type="dxa"/>
            <w:vMerge/>
            <w:tcBorders>
              <w:left w:val="single" w:sz="4" w:space="0" w:color="auto"/>
              <w:right w:val="single" w:sz="4" w:space="0" w:color="auto"/>
            </w:tcBorders>
          </w:tcPr>
          <w:p w:rsidR="00C96197" w:rsidRPr="00C96197"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2D75A0" w:rsidRPr="00912E1F">
              <w:rPr>
                <w:rFonts w:ascii="Times New Roman" w:hAnsi="Times New Roman" w:cs="Times New Roman"/>
                <w:sz w:val="24"/>
                <w:szCs w:val="24"/>
              </w:rPr>
              <w:t>ч</w:t>
            </w: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pStyle w:val="a4"/>
              <w:spacing w:line="276" w:lineRule="auto"/>
              <w:jc w:val="center"/>
              <w:rPr>
                <w:rFonts w:ascii="Times New Roman" w:hAnsi="Times New Roman"/>
                <w:b/>
                <w:sz w:val="24"/>
                <w:szCs w:val="24"/>
              </w:rPr>
            </w:pPr>
            <w:r w:rsidRPr="0069764C">
              <w:rPr>
                <w:rFonts w:ascii="Times New Roman" w:hAnsi="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73162B" w:rsidP="0069764C">
            <w:pPr>
              <w:pStyle w:val="a4"/>
              <w:spacing w:line="276" w:lineRule="auto"/>
              <w:jc w:val="center"/>
              <w:rPr>
                <w:rFonts w:ascii="Times New Roman" w:hAnsi="Times New Roman"/>
                <w:b/>
                <w:sz w:val="24"/>
                <w:szCs w:val="24"/>
              </w:rPr>
            </w:pPr>
            <w:r>
              <w:rPr>
                <w:rFonts w:ascii="Times New Roman" w:hAnsi="Times New Roman"/>
                <w:b/>
                <w:sz w:val="24"/>
                <w:szCs w:val="24"/>
              </w:rPr>
              <w:t>28</w:t>
            </w:r>
            <w:r w:rsidR="00050EA4">
              <w:rPr>
                <w:rFonts w:ascii="Times New Roman" w:hAnsi="Times New Roman"/>
                <w:b/>
                <w:sz w:val="24"/>
                <w:szCs w:val="24"/>
              </w:rPr>
              <w:t>.09</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pStyle w:val="a4"/>
              <w:spacing w:line="276" w:lineRule="auto"/>
              <w:jc w:val="center"/>
              <w:rPr>
                <w:rFonts w:ascii="Times New Roman" w:hAnsi="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C96197">
            <w:pPr>
              <w:shd w:val="clear" w:color="auto" w:fill="FFFFFF"/>
              <w:spacing w:after="0" w:line="240" w:lineRule="auto"/>
              <w:rPr>
                <w:rFonts w:ascii="Times New Roman" w:eastAsia="Times New Roman" w:hAnsi="Times New Roman" w:cs="Times New Roman"/>
                <w:b/>
                <w:color w:val="000000"/>
                <w:sz w:val="24"/>
                <w:szCs w:val="24"/>
                <w:lang w:eastAsia="ru-RU"/>
              </w:rPr>
            </w:pPr>
            <w:r w:rsidRPr="00C96197">
              <w:rPr>
                <w:rFonts w:ascii="Times New Roman" w:eastAsia="Times New Roman" w:hAnsi="Times New Roman" w:cs="Times New Roman"/>
                <w:b/>
                <w:color w:val="000000"/>
                <w:sz w:val="24"/>
                <w:szCs w:val="24"/>
                <w:lang w:eastAsia="ru-RU"/>
              </w:rPr>
              <w:t>Рисование с натуры ветки рябины.</w:t>
            </w:r>
          </w:p>
          <w:p w:rsidR="00C96197" w:rsidRPr="00C96197" w:rsidRDefault="00C96197" w:rsidP="0069764C">
            <w:pPr>
              <w:pStyle w:val="a4"/>
              <w:spacing w:line="276" w:lineRule="auto"/>
              <w:rPr>
                <w:rFonts w:ascii="Times New Roman" w:hAnsi="Times New Roman"/>
                <w:sz w:val="24"/>
                <w:szCs w:val="24"/>
              </w:rPr>
            </w:pPr>
          </w:p>
        </w:tc>
        <w:tc>
          <w:tcPr>
            <w:tcW w:w="4252" w:type="dxa"/>
            <w:vMerge/>
            <w:tcBorders>
              <w:left w:val="single" w:sz="4" w:space="0" w:color="auto"/>
              <w:right w:val="single" w:sz="4" w:space="0" w:color="auto"/>
            </w:tcBorders>
          </w:tcPr>
          <w:p w:rsidR="00C96197" w:rsidRPr="00C96197"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2D75A0">
              <w:rPr>
                <w:rFonts w:ascii="Times New Roman" w:hAnsi="Times New Roman" w:cs="Times New Roman"/>
                <w:b/>
                <w:sz w:val="24"/>
                <w:szCs w:val="24"/>
              </w:rPr>
              <w:t>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2D75A0">
            <w:pPr>
              <w:jc w:val="center"/>
              <w:rPr>
                <w:rFonts w:ascii="Times New Roman" w:hAnsi="Times New Roman" w:cs="Times New Roman"/>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0C5A76">
            <w:pPr>
              <w:rPr>
                <w:rFonts w:ascii="Times New Roman" w:hAnsi="Times New Roman" w:cs="Times New Roman"/>
                <w:sz w:val="24"/>
                <w:szCs w:val="24"/>
              </w:rPr>
            </w:pPr>
            <w:r w:rsidRPr="00C96197">
              <w:rPr>
                <w:rFonts w:ascii="Times New Roman" w:hAnsi="Times New Roman" w:cs="Times New Roman"/>
                <w:color w:val="000000"/>
                <w:sz w:val="24"/>
                <w:szCs w:val="24"/>
                <w:shd w:val="clear" w:color="auto" w:fill="FFFFFF"/>
              </w:rPr>
              <w:t>Составление узора в квадрате из растительных форм.</w:t>
            </w:r>
          </w:p>
        </w:tc>
        <w:tc>
          <w:tcPr>
            <w:tcW w:w="4252" w:type="dxa"/>
            <w:vMerge/>
            <w:tcBorders>
              <w:left w:val="single" w:sz="4" w:space="0" w:color="auto"/>
              <w:bottom w:val="single" w:sz="4" w:space="0" w:color="auto"/>
              <w:right w:val="single" w:sz="4" w:space="0" w:color="auto"/>
            </w:tcBorders>
          </w:tcPr>
          <w:p w:rsidR="00C96197" w:rsidRPr="00C96197"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2D75A0" w:rsidRPr="00912E1F">
              <w:rPr>
                <w:rFonts w:ascii="Times New Roman" w:hAnsi="Times New Roman" w:cs="Times New Roman"/>
                <w:sz w:val="24"/>
                <w:szCs w:val="24"/>
              </w:rPr>
              <w:t xml:space="preserve"> ч</w:t>
            </w:r>
          </w:p>
        </w:tc>
      </w:tr>
      <w:tr w:rsidR="00C96197" w:rsidRPr="0069764C" w:rsidTr="00A47CAB">
        <w:trPr>
          <w:trHeight w:val="68"/>
        </w:trPr>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73162B" w:rsidP="0069764C">
            <w:pPr>
              <w:jc w:val="center"/>
              <w:rPr>
                <w:rFonts w:ascii="Times New Roman" w:hAnsi="Times New Roman" w:cs="Times New Roman"/>
                <w:b/>
                <w:sz w:val="24"/>
                <w:szCs w:val="24"/>
              </w:rPr>
            </w:pPr>
            <w:r>
              <w:rPr>
                <w:rFonts w:ascii="Times New Roman" w:hAnsi="Times New Roman" w:cs="Times New Roman"/>
                <w:b/>
                <w:sz w:val="24"/>
                <w:szCs w:val="24"/>
              </w:rPr>
              <w:t>12</w:t>
            </w:r>
            <w:r w:rsidR="00050EA4">
              <w:rPr>
                <w:rFonts w:ascii="Times New Roman" w:hAnsi="Times New Roman" w:cs="Times New Roman"/>
                <w:b/>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rPr>
                <w:rFonts w:ascii="Times New Roman" w:hAnsi="Times New Roman" w:cs="Times New Roman"/>
                <w:b/>
                <w:sz w:val="24"/>
                <w:szCs w:val="24"/>
              </w:rPr>
            </w:pPr>
            <w:r w:rsidRPr="00C96197">
              <w:rPr>
                <w:rFonts w:ascii="Times New Roman" w:hAnsi="Times New Roman" w:cs="Times New Roman"/>
                <w:b/>
                <w:color w:val="000000"/>
                <w:sz w:val="24"/>
                <w:szCs w:val="24"/>
                <w:shd w:val="clear" w:color="auto" w:fill="FFFFFF"/>
              </w:rPr>
              <w:t>Беседа по картинам на тему «Мы растем на смену старшим» (А. Пахомов Василий Васильевич», Л. Кербель. «Трудовые резервы»).</w:t>
            </w:r>
          </w:p>
        </w:tc>
        <w:tc>
          <w:tcPr>
            <w:tcW w:w="4252" w:type="dxa"/>
            <w:vMerge w:val="restart"/>
            <w:tcBorders>
              <w:top w:val="single" w:sz="4" w:space="0" w:color="auto"/>
              <w:left w:val="single" w:sz="4" w:space="0" w:color="auto"/>
              <w:right w:val="single" w:sz="4" w:space="0" w:color="auto"/>
            </w:tcBorders>
          </w:tcPr>
          <w:p w:rsidR="00C96197" w:rsidRDefault="00C96197" w:rsidP="0069764C">
            <w:pPr>
              <w:rPr>
                <w:rFonts w:ascii="Times New Roman" w:hAnsi="Times New Roman" w:cs="Times New Roman"/>
                <w:color w:val="000000"/>
                <w:sz w:val="24"/>
                <w:szCs w:val="24"/>
                <w:shd w:val="clear" w:color="auto" w:fill="FFFFFF"/>
              </w:rPr>
            </w:pPr>
            <w:r w:rsidRPr="00C96197">
              <w:rPr>
                <w:rFonts w:ascii="Times New Roman" w:hAnsi="Times New Roman" w:cs="Times New Roman"/>
                <w:color w:val="000000"/>
                <w:sz w:val="24"/>
                <w:szCs w:val="24"/>
                <w:shd w:val="clear" w:color="auto" w:fill="FFFFFF"/>
              </w:rPr>
              <w:t xml:space="preserve">Уметь изображать объемные предметы цилиндрической формы в несложном пространственном положении; правильно определять величину рисунка по отношению к листу бумаги; передавать в рисунке строение предмета, форму, пропорции и свет его частей; учить пользоваться осевыми линиями при построении рисунка; подбирать соответствующие цвета для изображения предметов, передавая их объемную форму элементарной светотенью. </w:t>
            </w:r>
          </w:p>
          <w:p w:rsidR="00C96197" w:rsidRPr="00C96197" w:rsidRDefault="00C96197" w:rsidP="0069764C">
            <w:pPr>
              <w:rPr>
                <w:rFonts w:ascii="Times New Roman" w:hAnsi="Times New Roman" w:cs="Times New Roman"/>
                <w:sz w:val="24"/>
                <w:szCs w:val="24"/>
              </w:rPr>
            </w:pPr>
            <w:r w:rsidRPr="00C96197">
              <w:rPr>
                <w:rFonts w:ascii="Times New Roman" w:hAnsi="Times New Roman" w:cs="Times New Roman"/>
                <w:color w:val="000000"/>
                <w:sz w:val="24"/>
                <w:szCs w:val="24"/>
                <w:shd w:val="clear" w:color="auto" w:fill="FFFFFF"/>
              </w:rPr>
              <w:t>Сравнивать предметы по форме,  величине, цвету</w:t>
            </w: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2D75A0">
              <w:rPr>
                <w:rFonts w:ascii="Times New Roman" w:hAnsi="Times New Roman" w:cs="Times New Roman"/>
                <w:b/>
                <w:sz w:val="24"/>
                <w:szCs w:val="24"/>
              </w:rPr>
              <w:t>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2D75A0">
            <w:pPr>
              <w:jc w:val="center"/>
              <w:rPr>
                <w:rFonts w:ascii="Times New Roman" w:hAnsi="Times New Roman" w:cs="Times New Roman"/>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rPr>
                <w:rFonts w:ascii="Times New Roman" w:hAnsi="Times New Roman" w:cs="Times New Roman"/>
                <w:sz w:val="24"/>
                <w:szCs w:val="24"/>
              </w:rPr>
            </w:pPr>
            <w:r w:rsidRPr="002855D8">
              <w:rPr>
                <w:rFonts w:ascii="Times New Roman" w:hAnsi="Times New Roman"/>
                <w:sz w:val="24"/>
                <w:szCs w:val="24"/>
              </w:rPr>
              <w:t>Рисование геометрического орнамента (крышка для столика квадратной формы).</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2D75A0" w:rsidRPr="00912E1F">
              <w:rPr>
                <w:rFonts w:ascii="Times New Roman" w:hAnsi="Times New Roman" w:cs="Times New Roman"/>
                <w:sz w:val="24"/>
                <w:szCs w:val="24"/>
              </w:rPr>
              <w:t xml:space="preserve"> ч</w:t>
            </w: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73162B" w:rsidP="0069764C">
            <w:pPr>
              <w:jc w:val="center"/>
              <w:rPr>
                <w:rFonts w:ascii="Times New Roman" w:hAnsi="Times New Roman" w:cs="Times New Roman"/>
                <w:b/>
                <w:sz w:val="24"/>
                <w:szCs w:val="24"/>
              </w:rPr>
            </w:pPr>
            <w:r>
              <w:rPr>
                <w:rFonts w:ascii="Times New Roman" w:hAnsi="Times New Roman" w:cs="Times New Roman"/>
                <w:b/>
                <w:sz w:val="24"/>
                <w:szCs w:val="24"/>
              </w:rPr>
              <w:t>26</w:t>
            </w:r>
            <w:r w:rsidR="00050EA4">
              <w:rPr>
                <w:rFonts w:ascii="Times New Roman" w:hAnsi="Times New Roman" w:cs="Times New Roman"/>
                <w:b/>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rPr>
                <w:rFonts w:ascii="Times New Roman" w:hAnsi="Times New Roman" w:cs="Times New Roman"/>
                <w:b/>
                <w:sz w:val="24"/>
                <w:szCs w:val="24"/>
              </w:rPr>
            </w:pPr>
            <w:r w:rsidRPr="00C96197">
              <w:rPr>
                <w:rFonts w:ascii="Times New Roman" w:hAnsi="Times New Roman"/>
                <w:b/>
                <w:sz w:val="24"/>
                <w:szCs w:val="24"/>
              </w:rPr>
              <w:t>Рисование с натуры предметов цилиндрической формы, расположенных ниже уровня зрения (кружка, кастрюля)</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2D75A0">
              <w:rPr>
                <w:rFonts w:ascii="Times New Roman" w:hAnsi="Times New Roman" w:cs="Times New Roman"/>
                <w:b/>
                <w:sz w:val="24"/>
                <w:szCs w:val="24"/>
              </w:rPr>
              <w:t>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2D75A0">
            <w:pPr>
              <w:jc w:val="center"/>
              <w:rPr>
                <w:rFonts w:ascii="Times New Roman" w:hAnsi="Times New Roman" w:cs="Times New Roman"/>
                <w:sz w:val="24"/>
                <w:szCs w:val="24"/>
              </w:rPr>
            </w:pPr>
          </w:p>
        </w:tc>
      </w:tr>
      <w:tr w:rsidR="002D75A0" w:rsidRPr="0069764C" w:rsidTr="002D75A0">
        <w:trPr>
          <w:trHeight w:val="765"/>
        </w:trPr>
        <w:tc>
          <w:tcPr>
            <w:tcW w:w="817" w:type="dxa"/>
            <w:tcBorders>
              <w:top w:val="single" w:sz="4" w:space="0" w:color="auto"/>
              <w:left w:val="single" w:sz="4" w:space="0" w:color="auto"/>
              <w:bottom w:val="single" w:sz="4" w:space="0" w:color="auto"/>
              <w:right w:val="single" w:sz="4" w:space="0" w:color="auto"/>
            </w:tcBorders>
            <w:hideMark/>
          </w:tcPr>
          <w:p w:rsidR="002D75A0" w:rsidRPr="0069764C" w:rsidRDefault="002D75A0" w:rsidP="0069764C">
            <w:pPr>
              <w:jc w:val="center"/>
              <w:rPr>
                <w:rFonts w:ascii="Times New Roman" w:hAnsi="Times New Roman" w:cs="Times New Roman"/>
                <w:b/>
                <w:sz w:val="24"/>
                <w:szCs w:val="24"/>
              </w:rPr>
            </w:pPr>
            <w:r w:rsidRPr="0069764C">
              <w:rPr>
                <w:rFonts w:ascii="Times New Roman" w:hAnsi="Times New Roman" w:cs="Times New Roman"/>
                <w:b/>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2D75A0" w:rsidRPr="0069764C" w:rsidRDefault="002D75A0"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2D75A0" w:rsidRPr="0069764C" w:rsidRDefault="002D75A0"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D75A0" w:rsidRPr="0069764C" w:rsidRDefault="002D75A0" w:rsidP="0069764C">
            <w:pPr>
              <w:rPr>
                <w:rFonts w:ascii="Times New Roman" w:hAnsi="Times New Roman" w:cs="Times New Roman"/>
                <w:sz w:val="24"/>
                <w:szCs w:val="24"/>
              </w:rPr>
            </w:pPr>
            <w:r w:rsidRPr="002855D8">
              <w:rPr>
                <w:rFonts w:ascii="Times New Roman" w:hAnsi="Times New Roman"/>
                <w:sz w:val="24"/>
                <w:szCs w:val="24"/>
              </w:rPr>
              <w:t>Рисование на тему «Сказочная избушка» (украшение узором наличников и ставен).</w:t>
            </w:r>
          </w:p>
        </w:tc>
        <w:tc>
          <w:tcPr>
            <w:tcW w:w="4252" w:type="dxa"/>
            <w:vMerge/>
            <w:tcBorders>
              <w:left w:val="single" w:sz="4" w:space="0" w:color="auto"/>
              <w:right w:val="single" w:sz="4" w:space="0" w:color="auto"/>
            </w:tcBorders>
          </w:tcPr>
          <w:p w:rsidR="002D75A0" w:rsidRPr="0069764C" w:rsidRDefault="002D75A0" w:rsidP="0069764C">
            <w:pP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tcPr>
          <w:p w:rsidR="002D75A0" w:rsidRPr="002D75A0" w:rsidRDefault="002D75A0" w:rsidP="002D75A0">
            <w:pPr>
              <w:jc w:val="center"/>
              <w:rPr>
                <w:rFonts w:ascii="Times New Roman" w:hAnsi="Times New Roman" w:cs="Times New Roman"/>
                <w:b/>
                <w:sz w:val="24"/>
                <w:szCs w:val="24"/>
              </w:rPr>
            </w:pPr>
          </w:p>
        </w:tc>
        <w:tc>
          <w:tcPr>
            <w:tcW w:w="850" w:type="dxa"/>
            <w:vMerge w:val="restart"/>
            <w:tcBorders>
              <w:top w:val="single" w:sz="4" w:space="0" w:color="auto"/>
              <w:left w:val="single" w:sz="4" w:space="0" w:color="auto"/>
              <w:right w:val="single" w:sz="4" w:space="0" w:color="auto"/>
            </w:tcBorders>
          </w:tcPr>
          <w:p w:rsidR="002D75A0"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2D75A0" w:rsidRPr="00912E1F">
              <w:rPr>
                <w:rFonts w:ascii="Times New Roman" w:hAnsi="Times New Roman" w:cs="Times New Roman"/>
                <w:sz w:val="24"/>
                <w:szCs w:val="24"/>
              </w:rPr>
              <w:t>ч</w:t>
            </w:r>
          </w:p>
        </w:tc>
      </w:tr>
      <w:tr w:rsidR="002D75A0" w:rsidRPr="0069764C" w:rsidTr="002D75A0">
        <w:trPr>
          <w:trHeight w:val="600"/>
        </w:trPr>
        <w:tc>
          <w:tcPr>
            <w:tcW w:w="83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75A0" w:rsidRPr="002855D8" w:rsidRDefault="002D75A0" w:rsidP="002D75A0">
            <w:pPr>
              <w:jc w:val="center"/>
              <w:rPr>
                <w:rFonts w:ascii="Times New Roman" w:hAnsi="Times New Roman"/>
                <w:sz w:val="24"/>
                <w:szCs w:val="24"/>
              </w:rPr>
            </w:pPr>
            <w:r>
              <w:rPr>
                <w:rFonts w:ascii="Times New Roman" w:hAnsi="Times New Roman"/>
                <w:b/>
                <w:sz w:val="24"/>
                <w:szCs w:val="24"/>
                <w:lang w:val="en-US"/>
              </w:rPr>
              <w:t>II</w:t>
            </w:r>
            <w:r w:rsidRPr="004B71DF">
              <w:rPr>
                <w:rFonts w:ascii="Times New Roman" w:hAnsi="Times New Roman"/>
                <w:b/>
                <w:sz w:val="24"/>
                <w:szCs w:val="24"/>
              </w:rPr>
              <w:t xml:space="preserve"> четверть (</w:t>
            </w:r>
            <w:r>
              <w:rPr>
                <w:rFonts w:ascii="Times New Roman" w:hAnsi="Times New Roman"/>
                <w:b/>
                <w:sz w:val="24"/>
                <w:szCs w:val="24"/>
              </w:rPr>
              <w:t xml:space="preserve">8 часов, из них 4 ч.-очно, 4 </w:t>
            </w:r>
            <w:r w:rsidRPr="00B02A40">
              <w:rPr>
                <w:rFonts w:ascii="Times New Roman" w:hAnsi="Times New Roman"/>
                <w:b/>
                <w:sz w:val="24"/>
                <w:szCs w:val="24"/>
              </w:rPr>
              <w:t>ч – заочно)</w:t>
            </w:r>
          </w:p>
        </w:tc>
        <w:tc>
          <w:tcPr>
            <w:tcW w:w="4252" w:type="dxa"/>
            <w:vMerge/>
            <w:tcBorders>
              <w:left w:val="single" w:sz="4" w:space="0" w:color="auto"/>
              <w:right w:val="single" w:sz="4" w:space="0" w:color="auto"/>
            </w:tcBorders>
          </w:tcPr>
          <w:p w:rsidR="002D75A0" w:rsidRPr="0069764C" w:rsidRDefault="002D75A0" w:rsidP="0069764C">
            <w:pP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tcPr>
          <w:p w:rsidR="002D75A0" w:rsidRPr="0069764C" w:rsidRDefault="002D75A0" w:rsidP="0069764C">
            <w:pP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tcPr>
          <w:p w:rsidR="002D75A0" w:rsidRPr="0069764C" w:rsidRDefault="002D75A0" w:rsidP="0069764C">
            <w:pPr>
              <w:jc w:val="center"/>
              <w:rPr>
                <w:rFonts w:ascii="Times New Roman" w:hAnsi="Times New Roman" w:cs="Times New Roman"/>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15.11</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C96197">
            <w:pPr>
              <w:spacing w:after="0" w:line="240" w:lineRule="auto"/>
              <w:rPr>
                <w:rFonts w:ascii="Times New Roman" w:hAnsi="Times New Roman"/>
                <w:b/>
                <w:sz w:val="24"/>
                <w:szCs w:val="24"/>
              </w:rPr>
            </w:pPr>
            <w:r w:rsidRPr="00C96197">
              <w:rPr>
                <w:rFonts w:ascii="Times New Roman" w:hAnsi="Times New Roman"/>
                <w:b/>
                <w:sz w:val="24"/>
                <w:szCs w:val="24"/>
              </w:rPr>
              <w:t>Беседа на тему «Золотая хохлома». Демонстрация изделий народного промысла (посуда).</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2D75A0">
              <w:rPr>
                <w:rFonts w:ascii="Times New Roman" w:hAnsi="Times New Roman" w:cs="Times New Roman"/>
                <w:b/>
                <w:sz w:val="24"/>
                <w:szCs w:val="24"/>
              </w:rPr>
              <w:t xml:space="preserve"> ч</w:t>
            </w:r>
          </w:p>
        </w:tc>
        <w:tc>
          <w:tcPr>
            <w:tcW w:w="850"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rPr>
                <w:rFonts w:ascii="Times New Roman" w:hAnsi="Times New Roman" w:cs="Times New Roman"/>
                <w:sz w:val="24"/>
                <w:szCs w:val="24"/>
              </w:rPr>
            </w:pPr>
            <w:r w:rsidRPr="002855D8">
              <w:rPr>
                <w:rFonts w:ascii="Times New Roman" w:hAnsi="Times New Roman"/>
                <w:sz w:val="24"/>
                <w:szCs w:val="24"/>
              </w:rPr>
              <w:t>Рисование на тему «Моя любимая игрушка».</w:t>
            </w:r>
          </w:p>
        </w:tc>
        <w:tc>
          <w:tcPr>
            <w:tcW w:w="4252" w:type="dxa"/>
            <w:vMerge/>
            <w:tcBorders>
              <w:left w:val="single" w:sz="4" w:space="0" w:color="auto"/>
              <w:bottom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2D75A0" w:rsidRPr="00912E1F">
              <w:rPr>
                <w:rFonts w:ascii="Times New Roman" w:hAnsi="Times New Roman" w:cs="Times New Roman"/>
                <w:sz w:val="24"/>
                <w:szCs w:val="24"/>
              </w:rPr>
              <w:t xml:space="preserve"> ч</w:t>
            </w: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29.11</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rPr>
                <w:rFonts w:ascii="Times New Roman" w:hAnsi="Times New Roman" w:cs="Times New Roman"/>
                <w:b/>
                <w:sz w:val="24"/>
                <w:szCs w:val="24"/>
              </w:rPr>
            </w:pPr>
            <w:r w:rsidRPr="00C96197">
              <w:rPr>
                <w:rFonts w:ascii="Times New Roman" w:hAnsi="Times New Roman"/>
                <w:b/>
                <w:sz w:val="24"/>
                <w:szCs w:val="24"/>
              </w:rPr>
              <w:t>Рисование с натуры игрушки – автобуса.</w:t>
            </w:r>
          </w:p>
        </w:tc>
        <w:tc>
          <w:tcPr>
            <w:tcW w:w="4252" w:type="dxa"/>
            <w:vMerge w:val="restart"/>
            <w:tcBorders>
              <w:top w:val="single" w:sz="4" w:space="0" w:color="auto"/>
              <w:left w:val="single" w:sz="4" w:space="0" w:color="auto"/>
              <w:right w:val="single" w:sz="4" w:space="0" w:color="auto"/>
            </w:tcBorders>
          </w:tcPr>
          <w:p w:rsidR="00C96197" w:rsidRDefault="00C96197" w:rsidP="00C96197">
            <w:pPr>
              <w:shd w:val="clear" w:color="auto" w:fill="FFFFFF"/>
              <w:spacing w:after="0"/>
              <w:rPr>
                <w:rFonts w:ascii="Times New Roman" w:eastAsia="Times New Roman" w:hAnsi="Times New Roman" w:cs="Times New Roman"/>
                <w:color w:val="000000"/>
                <w:sz w:val="24"/>
                <w:szCs w:val="24"/>
                <w:lang w:eastAsia="ru-RU"/>
              </w:rPr>
            </w:pPr>
            <w:r w:rsidRPr="00C96197">
              <w:rPr>
                <w:rFonts w:ascii="Times New Roman" w:eastAsia="Times New Roman" w:hAnsi="Times New Roman" w:cs="Times New Roman"/>
                <w:color w:val="000000"/>
                <w:sz w:val="24"/>
                <w:szCs w:val="24"/>
                <w:lang w:eastAsia="ru-RU"/>
              </w:rPr>
              <w:t>Уметь передавать в рисунке характерные особенности  формы предмета, сравнительные размеры его частей и их взаимное расположение; соблюдать определенную последовательность работы.</w:t>
            </w:r>
          </w:p>
          <w:p w:rsidR="00C96197" w:rsidRDefault="00C96197" w:rsidP="00C96197">
            <w:pPr>
              <w:shd w:val="clear" w:color="auto" w:fill="FFFFFF"/>
              <w:spacing w:after="0"/>
              <w:rPr>
                <w:rFonts w:ascii="Times New Roman" w:eastAsia="Times New Roman" w:hAnsi="Times New Roman" w:cs="Times New Roman"/>
                <w:color w:val="000000"/>
                <w:sz w:val="24"/>
                <w:szCs w:val="24"/>
                <w:lang w:eastAsia="ru-RU"/>
              </w:rPr>
            </w:pPr>
            <w:r w:rsidRPr="00C96197">
              <w:rPr>
                <w:rFonts w:ascii="Times New Roman" w:eastAsia="Times New Roman" w:hAnsi="Times New Roman" w:cs="Times New Roman"/>
                <w:color w:val="000000"/>
                <w:sz w:val="24"/>
                <w:szCs w:val="24"/>
                <w:lang w:eastAsia="ru-RU"/>
              </w:rPr>
              <w:t xml:space="preserve">Ровно заливать с соблюдением контуров отдельные элементы орнамента. </w:t>
            </w:r>
          </w:p>
          <w:p w:rsidR="00C96197" w:rsidRPr="00C96197" w:rsidRDefault="00C96197" w:rsidP="00C96197">
            <w:pPr>
              <w:shd w:val="clear" w:color="auto" w:fill="FFFFFF"/>
              <w:spacing w:after="0"/>
              <w:rPr>
                <w:rFonts w:ascii="Calibri" w:eastAsia="Times New Roman" w:hAnsi="Calibri" w:cs="Calibri"/>
                <w:color w:val="000000"/>
                <w:sz w:val="24"/>
                <w:szCs w:val="24"/>
                <w:lang w:eastAsia="ru-RU"/>
              </w:rPr>
            </w:pPr>
            <w:r w:rsidRPr="00C96197">
              <w:rPr>
                <w:rFonts w:ascii="Times New Roman" w:eastAsia="Times New Roman" w:hAnsi="Times New Roman" w:cs="Times New Roman"/>
                <w:color w:val="000000"/>
                <w:sz w:val="24"/>
                <w:szCs w:val="24"/>
                <w:lang w:eastAsia="ru-RU"/>
              </w:rPr>
              <w:t>Подбирать гармоническое  сочетание цветов.</w:t>
            </w:r>
          </w:p>
          <w:p w:rsidR="00C96197" w:rsidRPr="00C96197" w:rsidRDefault="00C96197" w:rsidP="00C96197">
            <w:pPr>
              <w:shd w:val="clear" w:color="auto" w:fill="FFFFFF"/>
              <w:spacing w:after="0"/>
              <w:rPr>
                <w:rFonts w:ascii="Calibri" w:eastAsia="Times New Roman" w:hAnsi="Calibri" w:cs="Calibri"/>
                <w:color w:val="000000"/>
                <w:sz w:val="24"/>
                <w:szCs w:val="24"/>
                <w:lang w:eastAsia="ru-RU"/>
              </w:rPr>
            </w:pPr>
            <w:r w:rsidRPr="00C96197">
              <w:rPr>
                <w:rFonts w:ascii="Times New Roman" w:eastAsia="Times New Roman" w:hAnsi="Times New Roman" w:cs="Times New Roman"/>
                <w:color w:val="000000"/>
                <w:sz w:val="24"/>
                <w:szCs w:val="24"/>
                <w:lang w:eastAsia="ru-RU"/>
              </w:rPr>
              <w:t>Чётко и правильно осознавать цель своей работы.</w:t>
            </w: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2D75A0">
              <w:rPr>
                <w:rFonts w:ascii="Times New Roman" w:hAnsi="Times New Roman" w:cs="Times New Roman"/>
                <w:b/>
                <w:sz w:val="24"/>
                <w:szCs w:val="24"/>
              </w:rPr>
              <w:t xml:space="preserve"> ч</w:t>
            </w:r>
          </w:p>
        </w:tc>
        <w:tc>
          <w:tcPr>
            <w:tcW w:w="850"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rPr>
                <w:rFonts w:ascii="Times New Roman" w:hAnsi="Times New Roman" w:cs="Times New Roman"/>
                <w:sz w:val="24"/>
                <w:szCs w:val="24"/>
              </w:rPr>
            </w:pPr>
            <w:r w:rsidRPr="002855D8">
              <w:rPr>
                <w:rFonts w:ascii="Times New Roman" w:hAnsi="Times New Roman"/>
                <w:sz w:val="24"/>
                <w:szCs w:val="24"/>
              </w:rPr>
              <w:t>Рисование с натуры игрушки – грузовика (фургона).</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2D75A0" w:rsidRPr="00912E1F">
              <w:rPr>
                <w:rFonts w:ascii="Times New Roman" w:hAnsi="Times New Roman" w:cs="Times New Roman"/>
                <w:sz w:val="24"/>
                <w:szCs w:val="24"/>
              </w:rPr>
              <w:t xml:space="preserve"> ч</w:t>
            </w: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06.12</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rPr>
                <w:rFonts w:ascii="Times New Roman" w:hAnsi="Times New Roman" w:cs="Times New Roman"/>
                <w:b/>
                <w:sz w:val="24"/>
                <w:szCs w:val="24"/>
              </w:rPr>
            </w:pPr>
            <w:r w:rsidRPr="00C96197">
              <w:rPr>
                <w:rFonts w:ascii="Times New Roman" w:hAnsi="Times New Roman"/>
                <w:b/>
                <w:sz w:val="24"/>
                <w:szCs w:val="24"/>
              </w:rPr>
              <w:t>Рисование на тему «Городской транспорт».</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2D75A0">
              <w:rPr>
                <w:rFonts w:ascii="Times New Roman" w:hAnsi="Times New Roman" w:cs="Times New Roman"/>
                <w:b/>
                <w:sz w:val="24"/>
                <w:szCs w:val="24"/>
              </w:rPr>
              <w:t xml:space="preserve"> 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2D75A0">
            <w:pPr>
              <w:jc w:val="center"/>
              <w:rPr>
                <w:rFonts w:ascii="Times New Roman" w:hAnsi="Times New Roman" w:cs="Times New Roman"/>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C96197">
            <w:pPr>
              <w:spacing w:after="0" w:line="240" w:lineRule="auto"/>
              <w:rPr>
                <w:rFonts w:ascii="Times New Roman" w:hAnsi="Times New Roman"/>
                <w:sz w:val="24"/>
                <w:szCs w:val="24"/>
              </w:rPr>
            </w:pPr>
            <w:r w:rsidRPr="002855D8">
              <w:rPr>
                <w:rFonts w:ascii="Times New Roman" w:hAnsi="Times New Roman"/>
                <w:sz w:val="24"/>
                <w:szCs w:val="24"/>
              </w:rPr>
              <w:t>Рисование с образца геометрического орнамента в квадрате.</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2D75A0" w:rsidRPr="00912E1F">
              <w:rPr>
                <w:rFonts w:ascii="Times New Roman" w:hAnsi="Times New Roman" w:cs="Times New Roman"/>
                <w:sz w:val="24"/>
                <w:szCs w:val="24"/>
              </w:rPr>
              <w:t xml:space="preserve"> ч</w:t>
            </w: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20.12</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rPr>
                <w:rFonts w:ascii="Times New Roman" w:hAnsi="Times New Roman" w:cs="Times New Roman"/>
                <w:b/>
                <w:sz w:val="24"/>
                <w:szCs w:val="24"/>
              </w:rPr>
            </w:pPr>
            <w:r w:rsidRPr="00C96197">
              <w:rPr>
                <w:rFonts w:ascii="Times New Roman" w:hAnsi="Times New Roman"/>
                <w:b/>
                <w:sz w:val="24"/>
                <w:szCs w:val="24"/>
              </w:rPr>
              <w:t>Декоративное рисование расписной тарелки (новогодняя тематика).</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2D75A0">
              <w:rPr>
                <w:rFonts w:ascii="Times New Roman" w:hAnsi="Times New Roman" w:cs="Times New Roman"/>
                <w:b/>
                <w:sz w:val="24"/>
                <w:szCs w:val="24"/>
              </w:rPr>
              <w:t>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2D75A0">
            <w:pPr>
              <w:jc w:val="center"/>
              <w:rPr>
                <w:rFonts w:ascii="Times New Roman" w:hAnsi="Times New Roman" w:cs="Times New Roman"/>
                <w:sz w:val="24"/>
                <w:szCs w:val="24"/>
              </w:rPr>
            </w:pPr>
          </w:p>
        </w:tc>
      </w:tr>
      <w:tr w:rsidR="002D75A0" w:rsidRPr="0069764C" w:rsidTr="002D75A0">
        <w:trPr>
          <w:trHeight w:val="585"/>
        </w:trPr>
        <w:tc>
          <w:tcPr>
            <w:tcW w:w="817" w:type="dxa"/>
            <w:tcBorders>
              <w:top w:val="single" w:sz="4" w:space="0" w:color="auto"/>
              <w:left w:val="single" w:sz="4" w:space="0" w:color="auto"/>
              <w:bottom w:val="single" w:sz="4" w:space="0" w:color="auto"/>
              <w:right w:val="single" w:sz="4" w:space="0" w:color="auto"/>
            </w:tcBorders>
            <w:hideMark/>
          </w:tcPr>
          <w:p w:rsidR="002D75A0" w:rsidRPr="0069764C" w:rsidRDefault="002D75A0"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2D75A0" w:rsidRPr="0069764C" w:rsidRDefault="002D75A0"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2D75A0" w:rsidRPr="0069764C" w:rsidRDefault="002D75A0"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D75A0" w:rsidRPr="0069764C" w:rsidRDefault="002D75A0" w:rsidP="0069764C">
            <w:pPr>
              <w:rPr>
                <w:rFonts w:ascii="Times New Roman" w:hAnsi="Times New Roman" w:cs="Times New Roman"/>
                <w:sz w:val="24"/>
                <w:szCs w:val="24"/>
              </w:rPr>
            </w:pPr>
            <w:r w:rsidRPr="002855D8">
              <w:rPr>
                <w:rFonts w:ascii="Times New Roman" w:hAnsi="Times New Roman"/>
                <w:sz w:val="24"/>
                <w:szCs w:val="24"/>
              </w:rPr>
              <w:t>Рисование на тему «Зимние забавы детей»</w:t>
            </w:r>
          </w:p>
        </w:tc>
        <w:tc>
          <w:tcPr>
            <w:tcW w:w="4252" w:type="dxa"/>
            <w:vMerge/>
            <w:tcBorders>
              <w:left w:val="single" w:sz="4" w:space="0" w:color="auto"/>
              <w:right w:val="single" w:sz="4" w:space="0" w:color="auto"/>
            </w:tcBorders>
          </w:tcPr>
          <w:p w:rsidR="002D75A0" w:rsidRPr="0069764C" w:rsidRDefault="002D75A0" w:rsidP="0069764C">
            <w:pP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tcPr>
          <w:p w:rsidR="002D75A0" w:rsidRPr="002D75A0" w:rsidRDefault="002D75A0" w:rsidP="002D75A0">
            <w:pPr>
              <w:jc w:val="center"/>
              <w:rPr>
                <w:rFonts w:ascii="Times New Roman" w:hAnsi="Times New Roman" w:cs="Times New Roman"/>
                <w:b/>
                <w:sz w:val="24"/>
                <w:szCs w:val="24"/>
              </w:rPr>
            </w:pPr>
          </w:p>
        </w:tc>
        <w:tc>
          <w:tcPr>
            <w:tcW w:w="850" w:type="dxa"/>
            <w:vMerge w:val="restart"/>
            <w:tcBorders>
              <w:top w:val="single" w:sz="4" w:space="0" w:color="auto"/>
              <w:left w:val="single" w:sz="4" w:space="0" w:color="auto"/>
              <w:right w:val="single" w:sz="4" w:space="0" w:color="auto"/>
            </w:tcBorders>
          </w:tcPr>
          <w:p w:rsidR="002D75A0"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2D75A0" w:rsidRPr="00912E1F">
              <w:rPr>
                <w:rFonts w:ascii="Times New Roman" w:hAnsi="Times New Roman" w:cs="Times New Roman"/>
                <w:sz w:val="24"/>
                <w:szCs w:val="24"/>
              </w:rPr>
              <w:t xml:space="preserve"> ч</w:t>
            </w:r>
          </w:p>
        </w:tc>
      </w:tr>
      <w:tr w:rsidR="002D75A0" w:rsidRPr="0069764C" w:rsidTr="002D75A0">
        <w:trPr>
          <w:trHeight w:val="435"/>
        </w:trPr>
        <w:tc>
          <w:tcPr>
            <w:tcW w:w="83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75A0" w:rsidRPr="002855D8" w:rsidRDefault="002D75A0" w:rsidP="002D75A0">
            <w:pPr>
              <w:jc w:val="center"/>
              <w:rPr>
                <w:rFonts w:ascii="Times New Roman" w:hAnsi="Times New Roman"/>
                <w:sz w:val="24"/>
                <w:szCs w:val="24"/>
              </w:rPr>
            </w:pPr>
            <w:r>
              <w:rPr>
                <w:rFonts w:ascii="Times New Roman" w:hAnsi="Times New Roman"/>
                <w:b/>
                <w:sz w:val="24"/>
                <w:szCs w:val="24"/>
                <w:lang w:val="en-US"/>
              </w:rPr>
              <w:t>III</w:t>
            </w:r>
            <w:r w:rsidRPr="004B71DF">
              <w:rPr>
                <w:rFonts w:ascii="Times New Roman" w:hAnsi="Times New Roman"/>
                <w:b/>
                <w:sz w:val="24"/>
                <w:szCs w:val="24"/>
              </w:rPr>
              <w:t xml:space="preserve"> четверть (</w:t>
            </w:r>
            <w:r>
              <w:rPr>
                <w:rFonts w:ascii="Times New Roman" w:hAnsi="Times New Roman"/>
                <w:b/>
                <w:sz w:val="24"/>
                <w:szCs w:val="24"/>
              </w:rPr>
              <w:t xml:space="preserve">10 часов, из них 5 ч.-очно, 5 </w:t>
            </w:r>
            <w:r w:rsidRPr="00B02A40">
              <w:rPr>
                <w:rFonts w:ascii="Times New Roman" w:hAnsi="Times New Roman"/>
                <w:b/>
                <w:sz w:val="24"/>
                <w:szCs w:val="24"/>
              </w:rPr>
              <w:t>ч – заочно)</w:t>
            </w:r>
          </w:p>
        </w:tc>
        <w:tc>
          <w:tcPr>
            <w:tcW w:w="4252" w:type="dxa"/>
            <w:vMerge/>
            <w:tcBorders>
              <w:left w:val="single" w:sz="4" w:space="0" w:color="auto"/>
              <w:right w:val="single" w:sz="4" w:space="0" w:color="auto"/>
            </w:tcBorders>
          </w:tcPr>
          <w:p w:rsidR="002D75A0" w:rsidRPr="0069764C" w:rsidRDefault="002D75A0" w:rsidP="0069764C">
            <w:pP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tcPr>
          <w:p w:rsidR="002D75A0" w:rsidRPr="002D75A0" w:rsidRDefault="002D75A0" w:rsidP="002D75A0">
            <w:pPr>
              <w:jc w:val="center"/>
              <w:rPr>
                <w:rFonts w:ascii="Times New Roman" w:hAnsi="Times New Roman" w:cs="Times New Roman"/>
                <w:b/>
                <w:sz w:val="24"/>
                <w:szCs w:val="24"/>
              </w:rPr>
            </w:pPr>
          </w:p>
        </w:tc>
        <w:tc>
          <w:tcPr>
            <w:tcW w:w="850" w:type="dxa"/>
            <w:vMerge/>
            <w:tcBorders>
              <w:left w:val="single" w:sz="4" w:space="0" w:color="auto"/>
              <w:bottom w:val="single" w:sz="4" w:space="0" w:color="auto"/>
              <w:right w:val="single" w:sz="4" w:space="0" w:color="auto"/>
            </w:tcBorders>
          </w:tcPr>
          <w:p w:rsidR="002D75A0" w:rsidRPr="00912E1F" w:rsidRDefault="002D75A0" w:rsidP="002D75A0">
            <w:pPr>
              <w:jc w:val="center"/>
              <w:rPr>
                <w:rFonts w:ascii="Times New Roman" w:hAnsi="Times New Roman" w:cs="Times New Roman"/>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17.01</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rPr>
                <w:rFonts w:ascii="Times New Roman" w:hAnsi="Times New Roman" w:cs="Times New Roman"/>
                <w:b/>
                <w:sz w:val="24"/>
                <w:szCs w:val="24"/>
              </w:rPr>
            </w:pPr>
            <w:r w:rsidRPr="00C96197">
              <w:rPr>
                <w:rFonts w:ascii="Times New Roman" w:hAnsi="Times New Roman"/>
                <w:b/>
                <w:sz w:val="24"/>
                <w:szCs w:val="24"/>
              </w:rPr>
              <w:t>Декоративное рисование панно «Снежинки».</w:t>
            </w:r>
          </w:p>
        </w:tc>
        <w:tc>
          <w:tcPr>
            <w:tcW w:w="4252" w:type="dxa"/>
            <w:vMerge/>
            <w:tcBorders>
              <w:left w:val="single" w:sz="4" w:space="0" w:color="auto"/>
              <w:bottom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7910DC" w:rsidP="002D75A0">
            <w:pPr>
              <w:jc w:val="center"/>
              <w:rPr>
                <w:rFonts w:ascii="Times New Roman" w:hAnsi="Times New Roman" w:cs="Times New Roman"/>
                <w:b/>
                <w:sz w:val="24"/>
                <w:szCs w:val="24"/>
              </w:rPr>
            </w:pPr>
            <w:r>
              <w:rPr>
                <w:rFonts w:ascii="Times New Roman" w:hAnsi="Times New Roman" w:cs="Times New Roman"/>
                <w:b/>
                <w:sz w:val="24"/>
                <w:szCs w:val="24"/>
              </w:rPr>
              <w:t xml:space="preserve"> 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2D75A0">
            <w:pPr>
              <w:jc w:val="center"/>
              <w:rPr>
                <w:rFonts w:ascii="Times New Roman" w:hAnsi="Times New Roman" w:cs="Times New Roman"/>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18.</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rPr>
                <w:rFonts w:ascii="Times New Roman" w:hAnsi="Times New Roman" w:cs="Times New Roman"/>
                <w:sz w:val="24"/>
                <w:szCs w:val="24"/>
              </w:rPr>
            </w:pPr>
            <w:r w:rsidRPr="002855D8">
              <w:rPr>
                <w:rFonts w:ascii="Times New Roman" w:hAnsi="Times New Roman"/>
                <w:sz w:val="24"/>
                <w:szCs w:val="24"/>
              </w:rPr>
              <w:t>Рисование с натуры предметов симметричной формы (ваза для цветов)</w:t>
            </w:r>
          </w:p>
        </w:tc>
        <w:tc>
          <w:tcPr>
            <w:tcW w:w="4252" w:type="dxa"/>
            <w:vMerge w:val="restart"/>
            <w:tcBorders>
              <w:top w:val="single" w:sz="4" w:space="0" w:color="auto"/>
              <w:left w:val="single" w:sz="4" w:space="0" w:color="auto"/>
              <w:right w:val="single" w:sz="4" w:space="0" w:color="auto"/>
            </w:tcBorders>
          </w:tcPr>
          <w:p w:rsidR="00C96197" w:rsidRDefault="00C96197" w:rsidP="00C96197">
            <w:pPr>
              <w:rPr>
                <w:rFonts w:ascii="Times New Roman" w:hAnsi="Times New Roman" w:cs="Times New Roman"/>
                <w:color w:val="000000"/>
                <w:sz w:val="24"/>
                <w:szCs w:val="24"/>
                <w:shd w:val="clear" w:color="auto" w:fill="FFFFFF"/>
              </w:rPr>
            </w:pPr>
            <w:r w:rsidRPr="00C96197">
              <w:rPr>
                <w:rFonts w:ascii="Times New Roman" w:hAnsi="Times New Roman" w:cs="Times New Roman"/>
                <w:color w:val="000000"/>
                <w:sz w:val="24"/>
                <w:szCs w:val="24"/>
                <w:shd w:val="clear" w:color="auto" w:fill="FFFFFF"/>
              </w:rPr>
              <w:t xml:space="preserve">Уметь анализировать объект изображения. </w:t>
            </w:r>
          </w:p>
          <w:p w:rsidR="00C96197" w:rsidRDefault="00C96197" w:rsidP="00C96197">
            <w:pPr>
              <w:rPr>
                <w:rFonts w:ascii="Times New Roman" w:hAnsi="Times New Roman" w:cs="Times New Roman"/>
                <w:color w:val="000000"/>
                <w:sz w:val="24"/>
                <w:szCs w:val="24"/>
                <w:shd w:val="clear" w:color="auto" w:fill="FFFFFF"/>
              </w:rPr>
            </w:pPr>
            <w:r w:rsidRPr="00C96197">
              <w:rPr>
                <w:rFonts w:ascii="Times New Roman" w:hAnsi="Times New Roman" w:cs="Times New Roman"/>
                <w:color w:val="000000"/>
                <w:sz w:val="24"/>
                <w:szCs w:val="24"/>
                <w:shd w:val="clear" w:color="auto" w:fill="FFFFFF"/>
              </w:rPr>
              <w:t xml:space="preserve">Определять величину рисунка по отношению к листу бумаги. </w:t>
            </w:r>
          </w:p>
          <w:p w:rsidR="00C96197" w:rsidRDefault="00C96197" w:rsidP="00C96197">
            <w:pPr>
              <w:rPr>
                <w:rFonts w:ascii="Times New Roman" w:hAnsi="Times New Roman" w:cs="Times New Roman"/>
                <w:color w:val="000000"/>
                <w:sz w:val="24"/>
                <w:szCs w:val="24"/>
                <w:shd w:val="clear" w:color="auto" w:fill="FFFFFF"/>
              </w:rPr>
            </w:pPr>
            <w:r w:rsidRPr="00C96197">
              <w:rPr>
                <w:rFonts w:ascii="Times New Roman" w:hAnsi="Times New Roman" w:cs="Times New Roman"/>
                <w:color w:val="000000"/>
                <w:sz w:val="24"/>
                <w:szCs w:val="24"/>
                <w:shd w:val="clear" w:color="auto" w:fill="FFFFFF"/>
              </w:rPr>
              <w:t xml:space="preserve">Передавать в рисунке строения предмета, формы, пропорции и свет его частей. </w:t>
            </w:r>
          </w:p>
          <w:p w:rsidR="00C96197" w:rsidRDefault="00C96197" w:rsidP="00C96197">
            <w:pPr>
              <w:rPr>
                <w:rFonts w:ascii="Times New Roman" w:hAnsi="Times New Roman" w:cs="Times New Roman"/>
                <w:color w:val="000000"/>
                <w:sz w:val="24"/>
                <w:szCs w:val="24"/>
                <w:shd w:val="clear" w:color="auto" w:fill="FFFFFF"/>
              </w:rPr>
            </w:pPr>
            <w:r w:rsidRPr="00C96197">
              <w:rPr>
                <w:rFonts w:ascii="Times New Roman" w:hAnsi="Times New Roman" w:cs="Times New Roman"/>
                <w:color w:val="000000"/>
                <w:sz w:val="24"/>
                <w:szCs w:val="24"/>
                <w:shd w:val="clear" w:color="auto" w:fill="FFFFFF"/>
              </w:rPr>
              <w:t xml:space="preserve">Использовать осевые линии при построении рисунка. </w:t>
            </w:r>
          </w:p>
          <w:p w:rsidR="00C96197" w:rsidRDefault="00C96197" w:rsidP="00C96197">
            <w:pPr>
              <w:rPr>
                <w:rFonts w:ascii="Times New Roman" w:hAnsi="Times New Roman" w:cs="Times New Roman"/>
                <w:color w:val="000000"/>
                <w:sz w:val="24"/>
                <w:szCs w:val="24"/>
                <w:shd w:val="clear" w:color="auto" w:fill="FFFFFF"/>
              </w:rPr>
            </w:pPr>
            <w:r w:rsidRPr="00C96197">
              <w:rPr>
                <w:rFonts w:ascii="Times New Roman" w:hAnsi="Times New Roman" w:cs="Times New Roman"/>
                <w:color w:val="000000"/>
                <w:sz w:val="24"/>
                <w:szCs w:val="24"/>
                <w:shd w:val="clear" w:color="auto" w:fill="FFFFFF"/>
              </w:rPr>
              <w:t xml:space="preserve">Подбирать соответствующие цвета для изображения предмета, передавая их объемную форму элементарной светотенью. </w:t>
            </w:r>
          </w:p>
          <w:p w:rsidR="00C96197" w:rsidRDefault="00C96197" w:rsidP="00C96197">
            <w:pPr>
              <w:rPr>
                <w:rFonts w:ascii="Times New Roman" w:hAnsi="Times New Roman" w:cs="Times New Roman"/>
                <w:color w:val="000000"/>
                <w:sz w:val="24"/>
                <w:szCs w:val="24"/>
                <w:shd w:val="clear" w:color="auto" w:fill="FFFFFF"/>
              </w:rPr>
            </w:pPr>
            <w:r w:rsidRPr="00C96197">
              <w:rPr>
                <w:rFonts w:ascii="Times New Roman" w:hAnsi="Times New Roman" w:cs="Times New Roman"/>
                <w:color w:val="000000"/>
                <w:sz w:val="24"/>
                <w:szCs w:val="24"/>
                <w:shd w:val="clear" w:color="auto" w:fill="FFFFFF"/>
              </w:rPr>
              <w:t>Уметь выделять главное.</w:t>
            </w:r>
          </w:p>
          <w:p w:rsidR="00D16784" w:rsidRDefault="00D16784" w:rsidP="00C96197">
            <w:pPr>
              <w:rPr>
                <w:rFonts w:ascii="Times New Roman" w:hAnsi="Times New Roman" w:cs="Times New Roman"/>
                <w:color w:val="000000"/>
                <w:sz w:val="24"/>
                <w:szCs w:val="24"/>
                <w:shd w:val="clear" w:color="auto" w:fill="FFFFFF"/>
              </w:rPr>
            </w:pPr>
          </w:p>
          <w:p w:rsidR="00D16784" w:rsidRPr="00D16784" w:rsidRDefault="00D16784" w:rsidP="00D16784">
            <w:pPr>
              <w:shd w:val="clear" w:color="auto" w:fill="FFFFFF"/>
              <w:spacing w:after="0"/>
              <w:rPr>
                <w:rFonts w:ascii="Calibri" w:eastAsia="Times New Roman" w:hAnsi="Calibri" w:cs="Calibri"/>
                <w:color w:val="000000"/>
                <w:sz w:val="24"/>
                <w:szCs w:val="24"/>
                <w:lang w:eastAsia="ru-RU"/>
              </w:rPr>
            </w:pPr>
            <w:r w:rsidRPr="00D16784">
              <w:rPr>
                <w:rFonts w:ascii="Times New Roman" w:eastAsia="Times New Roman" w:hAnsi="Times New Roman" w:cs="Times New Roman"/>
                <w:color w:val="000000"/>
                <w:sz w:val="24"/>
                <w:szCs w:val="24"/>
                <w:lang w:eastAsia="ru-RU"/>
              </w:rPr>
              <w:t>Элементарно обосновывать высказанное суждение.</w:t>
            </w: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7910DC" w:rsidRPr="00912E1F">
              <w:rPr>
                <w:rFonts w:ascii="Times New Roman" w:hAnsi="Times New Roman" w:cs="Times New Roman"/>
                <w:sz w:val="24"/>
                <w:szCs w:val="24"/>
              </w:rPr>
              <w:t xml:space="preserve"> ч</w:t>
            </w: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31.01</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rPr>
                <w:rFonts w:ascii="Times New Roman" w:hAnsi="Times New Roman" w:cs="Times New Roman"/>
                <w:b/>
                <w:sz w:val="24"/>
                <w:szCs w:val="24"/>
              </w:rPr>
            </w:pPr>
            <w:r w:rsidRPr="00C96197">
              <w:rPr>
                <w:rFonts w:ascii="Times New Roman" w:hAnsi="Times New Roman"/>
                <w:b/>
                <w:sz w:val="24"/>
                <w:szCs w:val="24"/>
              </w:rPr>
              <w:t>Беседа по картинам на тему «Кончил дело – гуляй смело» (В. Сигорский «Первый снег», Н. Жуков «Дай дорогу!»).</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7910DC">
              <w:rPr>
                <w:rFonts w:ascii="Times New Roman" w:hAnsi="Times New Roman" w:cs="Times New Roman"/>
                <w:b/>
                <w:sz w:val="24"/>
                <w:szCs w:val="24"/>
              </w:rPr>
              <w:t xml:space="preserve"> 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2D75A0">
            <w:pPr>
              <w:jc w:val="center"/>
              <w:rPr>
                <w:rFonts w:ascii="Times New Roman" w:hAnsi="Times New Roman" w:cs="Times New Roman"/>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rPr>
                <w:rFonts w:ascii="Times New Roman" w:hAnsi="Times New Roman" w:cs="Times New Roman"/>
                <w:sz w:val="24"/>
                <w:szCs w:val="24"/>
              </w:rPr>
            </w:pPr>
            <w:r w:rsidRPr="002855D8">
              <w:rPr>
                <w:rFonts w:ascii="Times New Roman" w:hAnsi="Times New Roman"/>
                <w:sz w:val="24"/>
                <w:szCs w:val="24"/>
              </w:rPr>
              <w:t>Рисование с натуры раскладной пирамидки.</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7910DC" w:rsidRPr="00912E1F">
              <w:rPr>
                <w:rFonts w:ascii="Times New Roman" w:hAnsi="Times New Roman" w:cs="Times New Roman"/>
                <w:sz w:val="24"/>
                <w:szCs w:val="24"/>
              </w:rPr>
              <w:t xml:space="preserve"> ч</w:t>
            </w: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07.02</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2E387C">
            <w:pPr>
              <w:rPr>
                <w:rFonts w:ascii="Times New Roman" w:hAnsi="Times New Roman" w:cs="Times New Roman"/>
                <w:b/>
                <w:sz w:val="24"/>
                <w:szCs w:val="24"/>
              </w:rPr>
            </w:pPr>
            <w:r w:rsidRPr="00C96197">
              <w:rPr>
                <w:rFonts w:ascii="Times New Roman" w:hAnsi="Times New Roman"/>
                <w:b/>
                <w:sz w:val="24"/>
                <w:szCs w:val="24"/>
              </w:rPr>
              <w:t>Рисование с натуры бумажного стаканчика (натура — раздаточный материал).</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7910DC">
              <w:rPr>
                <w:rFonts w:ascii="Times New Roman" w:hAnsi="Times New Roman" w:cs="Times New Roman"/>
                <w:b/>
                <w:sz w:val="24"/>
                <w:szCs w:val="24"/>
              </w:rPr>
              <w:t>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2D75A0">
            <w:pPr>
              <w:jc w:val="center"/>
              <w:rPr>
                <w:rFonts w:ascii="Times New Roman" w:hAnsi="Times New Roman" w:cs="Times New Roman"/>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rPr>
                <w:rFonts w:ascii="Times New Roman" w:hAnsi="Times New Roman" w:cs="Times New Roman"/>
                <w:sz w:val="24"/>
                <w:szCs w:val="24"/>
              </w:rPr>
            </w:pPr>
            <w:r w:rsidRPr="002855D8">
              <w:rPr>
                <w:rFonts w:ascii="Times New Roman" w:hAnsi="Times New Roman"/>
                <w:sz w:val="24"/>
                <w:szCs w:val="24"/>
              </w:rPr>
              <w:t>Рисование на тему: «День защитника Отечества».</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C96197" w:rsidP="002D75A0">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2D75A0">
            <w:pPr>
              <w:jc w:val="center"/>
              <w:rPr>
                <w:rFonts w:ascii="Times New Roman" w:hAnsi="Times New Roman" w:cs="Times New Roman"/>
                <w:sz w:val="24"/>
                <w:szCs w:val="24"/>
              </w:rPr>
            </w:pPr>
            <w:r w:rsidRPr="00912E1F">
              <w:rPr>
                <w:rFonts w:ascii="Times New Roman" w:hAnsi="Times New Roman" w:cs="Times New Roman"/>
                <w:sz w:val="24"/>
                <w:szCs w:val="24"/>
              </w:rPr>
              <w:t>0,5</w:t>
            </w:r>
            <w:r w:rsidR="007910DC" w:rsidRPr="00912E1F">
              <w:rPr>
                <w:rFonts w:ascii="Times New Roman" w:hAnsi="Times New Roman" w:cs="Times New Roman"/>
                <w:sz w:val="24"/>
                <w:szCs w:val="24"/>
              </w:rPr>
              <w:t xml:space="preserve"> ч</w:t>
            </w: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21.02</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C96197" w:rsidRDefault="00C96197" w:rsidP="0069764C">
            <w:pPr>
              <w:rPr>
                <w:rFonts w:ascii="Times New Roman" w:hAnsi="Times New Roman" w:cs="Times New Roman"/>
                <w:b/>
                <w:sz w:val="24"/>
                <w:szCs w:val="24"/>
              </w:rPr>
            </w:pPr>
            <w:r w:rsidRPr="00C96197">
              <w:rPr>
                <w:rFonts w:ascii="Times New Roman" w:hAnsi="Times New Roman"/>
                <w:b/>
                <w:sz w:val="24"/>
                <w:szCs w:val="24"/>
              </w:rPr>
              <w:t>Рисование с натуры  игрушки сложной конструкции (подъемный кран или экскаватор).</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2D75A0" w:rsidRDefault="00912E1F" w:rsidP="002D75A0">
            <w:pPr>
              <w:jc w:val="center"/>
              <w:rPr>
                <w:rFonts w:ascii="Times New Roman" w:hAnsi="Times New Roman" w:cs="Times New Roman"/>
                <w:b/>
                <w:sz w:val="24"/>
                <w:szCs w:val="24"/>
              </w:rPr>
            </w:pPr>
            <w:r>
              <w:rPr>
                <w:rFonts w:ascii="Times New Roman" w:hAnsi="Times New Roman" w:cs="Times New Roman"/>
                <w:b/>
                <w:sz w:val="24"/>
                <w:szCs w:val="24"/>
              </w:rPr>
              <w:t>0,5</w:t>
            </w:r>
            <w:r w:rsidR="007910DC">
              <w:rPr>
                <w:rFonts w:ascii="Times New Roman" w:hAnsi="Times New Roman" w:cs="Times New Roman"/>
                <w:b/>
                <w:sz w:val="24"/>
                <w:szCs w:val="24"/>
              </w:rPr>
              <w:t xml:space="preserve"> 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2D75A0">
            <w:pPr>
              <w:jc w:val="center"/>
              <w:rPr>
                <w:rFonts w:ascii="Times New Roman" w:hAnsi="Times New Roman" w:cs="Times New Roman"/>
                <w:sz w:val="24"/>
                <w:szCs w:val="24"/>
              </w:rPr>
            </w:pP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24.</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69764C" w:rsidRDefault="00D16784" w:rsidP="0069764C">
            <w:pPr>
              <w:rPr>
                <w:rFonts w:ascii="Times New Roman" w:hAnsi="Times New Roman" w:cs="Times New Roman"/>
                <w:sz w:val="24"/>
                <w:szCs w:val="24"/>
              </w:rPr>
            </w:pPr>
            <w:r w:rsidRPr="002855D8">
              <w:rPr>
                <w:rFonts w:ascii="Times New Roman" w:hAnsi="Times New Roman"/>
                <w:sz w:val="24"/>
                <w:szCs w:val="24"/>
              </w:rPr>
              <w:t>Декоративное рисование открытки к 8 Марта.</w:t>
            </w:r>
          </w:p>
        </w:tc>
        <w:tc>
          <w:tcPr>
            <w:tcW w:w="4252" w:type="dxa"/>
            <w:vMerge/>
            <w:tcBorders>
              <w:left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7910DC" w:rsidRDefault="00C96197" w:rsidP="007910D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912E1F" w:rsidP="007910DC">
            <w:pPr>
              <w:jc w:val="center"/>
              <w:rPr>
                <w:rFonts w:ascii="Times New Roman" w:hAnsi="Times New Roman" w:cs="Times New Roman"/>
                <w:sz w:val="24"/>
                <w:szCs w:val="24"/>
              </w:rPr>
            </w:pPr>
            <w:r w:rsidRPr="00912E1F">
              <w:rPr>
                <w:rFonts w:ascii="Times New Roman" w:hAnsi="Times New Roman" w:cs="Times New Roman"/>
                <w:sz w:val="24"/>
                <w:szCs w:val="24"/>
              </w:rPr>
              <w:t>0,5</w:t>
            </w:r>
            <w:r w:rsidR="007910DC" w:rsidRPr="00912E1F">
              <w:rPr>
                <w:rFonts w:ascii="Times New Roman" w:hAnsi="Times New Roman" w:cs="Times New Roman"/>
                <w:sz w:val="24"/>
                <w:szCs w:val="24"/>
              </w:rPr>
              <w:t>ч</w:t>
            </w:r>
          </w:p>
        </w:tc>
      </w:tr>
      <w:tr w:rsidR="00C96197"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96197" w:rsidRPr="0069764C" w:rsidRDefault="00C96197"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C96197"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14.03</w:t>
            </w:r>
          </w:p>
        </w:tc>
        <w:tc>
          <w:tcPr>
            <w:tcW w:w="850" w:type="dxa"/>
            <w:tcBorders>
              <w:top w:val="single" w:sz="4" w:space="0" w:color="auto"/>
              <w:left w:val="single" w:sz="4" w:space="0" w:color="auto"/>
              <w:bottom w:val="single" w:sz="4" w:space="0" w:color="auto"/>
              <w:right w:val="single" w:sz="4" w:space="0" w:color="auto"/>
            </w:tcBorders>
          </w:tcPr>
          <w:p w:rsidR="00C96197" w:rsidRPr="0069764C" w:rsidRDefault="00C96197"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96197" w:rsidRPr="00D16784" w:rsidRDefault="00D16784" w:rsidP="0069764C">
            <w:pPr>
              <w:rPr>
                <w:rFonts w:ascii="Times New Roman" w:hAnsi="Times New Roman" w:cs="Times New Roman"/>
                <w:b/>
                <w:sz w:val="24"/>
                <w:szCs w:val="24"/>
              </w:rPr>
            </w:pPr>
            <w:r w:rsidRPr="00D16784">
              <w:rPr>
                <w:rFonts w:ascii="Times New Roman" w:hAnsi="Times New Roman" w:cs="Times New Roman"/>
                <w:b/>
                <w:sz w:val="24"/>
                <w:szCs w:val="24"/>
              </w:rPr>
              <w:t>Рисование с натуры домиков для птиц (скворечники, дуплянки, синичники).</w:t>
            </w:r>
            <w:r w:rsidRPr="00D16784">
              <w:rPr>
                <w:rFonts w:ascii="Times New Roman" w:hAnsi="Times New Roman" w:cs="Times New Roman"/>
                <w:b/>
                <w:sz w:val="24"/>
                <w:szCs w:val="24"/>
              </w:rPr>
              <w:br/>
            </w:r>
            <w:r w:rsidRPr="00CF148C">
              <w:rPr>
                <w:rFonts w:ascii="Times New Roman" w:hAnsi="Times New Roman"/>
                <w:b/>
                <w:sz w:val="24"/>
                <w:szCs w:val="24"/>
              </w:rPr>
              <w:t>Рисование с натуры постройки из элементов строительного материала</w:t>
            </w:r>
          </w:p>
        </w:tc>
        <w:tc>
          <w:tcPr>
            <w:tcW w:w="4252" w:type="dxa"/>
            <w:vMerge/>
            <w:tcBorders>
              <w:left w:val="single" w:sz="4" w:space="0" w:color="auto"/>
              <w:bottom w:val="single" w:sz="4" w:space="0" w:color="auto"/>
              <w:right w:val="single" w:sz="4" w:space="0" w:color="auto"/>
            </w:tcBorders>
          </w:tcPr>
          <w:p w:rsidR="00C96197" w:rsidRPr="0069764C" w:rsidRDefault="00C96197"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6197" w:rsidRPr="007910DC" w:rsidRDefault="00912E1F" w:rsidP="007910DC">
            <w:pPr>
              <w:jc w:val="center"/>
              <w:rPr>
                <w:rFonts w:ascii="Times New Roman" w:hAnsi="Times New Roman" w:cs="Times New Roman"/>
                <w:b/>
                <w:sz w:val="24"/>
                <w:szCs w:val="24"/>
              </w:rPr>
            </w:pPr>
            <w:r>
              <w:rPr>
                <w:rFonts w:ascii="Times New Roman" w:hAnsi="Times New Roman" w:cs="Times New Roman"/>
                <w:b/>
                <w:sz w:val="24"/>
                <w:szCs w:val="24"/>
              </w:rPr>
              <w:t>0,5</w:t>
            </w:r>
            <w:r w:rsidR="007910DC">
              <w:rPr>
                <w:rFonts w:ascii="Times New Roman" w:hAnsi="Times New Roman" w:cs="Times New Roman"/>
                <w:b/>
                <w:sz w:val="24"/>
                <w:szCs w:val="24"/>
              </w:rPr>
              <w:t xml:space="preserve"> ч</w:t>
            </w:r>
          </w:p>
        </w:tc>
        <w:tc>
          <w:tcPr>
            <w:tcW w:w="850" w:type="dxa"/>
            <w:tcBorders>
              <w:top w:val="single" w:sz="4" w:space="0" w:color="auto"/>
              <w:left w:val="single" w:sz="4" w:space="0" w:color="auto"/>
              <w:bottom w:val="single" w:sz="4" w:space="0" w:color="auto"/>
              <w:right w:val="single" w:sz="4" w:space="0" w:color="auto"/>
            </w:tcBorders>
          </w:tcPr>
          <w:p w:rsidR="00C96197" w:rsidRPr="00912E1F" w:rsidRDefault="00C96197" w:rsidP="007910DC">
            <w:pPr>
              <w:jc w:val="center"/>
              <w:rPr>
                <w:rFonts w:ascii="Times New Roman" w:hAnsi="Times New Roman" w:cs="Times New Roman"/>
                <w:sz w:val="24"/>
                <w:szCs w:val="24"/>
              </w:rPr>
            </w:pPr>
          </w:p>
        </w:tc>
      </w:tr>
      <w:tr w:rsidR="002D75A0" w:rsidRPr="0069764C" w:rsidTr="002D75A0">
        <w:trPr>
          <w:trHeight w:val="1125"/>
        </w:trPr>
        <w:tc>
          <w:tcPr>
            <w:tcW w:w="817" w:type="dxa"/>
            <w:tcBorders>
              <w:top w:val="single" w:sz="4" w:space="0" w:color="auto"/>
              <w:left w:val="single" w:sz="4" w:space="0" w:color="auto"/>
              <w:bottom w:val="single" w:sz="4" w:space="0" w:color="auto"/>
              <w:right w:val="single" w:sz="4" w:space="0" w:color="auto"/>
            </w:tcBorders>
            <w:hideMark/>
          </w:tcPr>
          <w:p w:rsidR="002D75A0" w:rsidRPr="0069764C" w:rsidRDefault="002D75A0"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2D75A0" w:rsidRPr="0069764C" w:rsidRDefault="002D75A0"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2D75A0" w:rsidRPr="0069764C" w:rsidRDefault="002D75A0"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D75A0" w:rsidRPr="0069764C" w:rsidRDefault="002D75A0" w:rsidP="002D75A0">
            <w:pPr>
              <w:pStyle w:val="a9"/>
              <w:spacing w:before="0" w:beforeAutospacing="0" w:after="0" w:afterAutospacing="0" w:line="276" w:lineRule="auto"/>
            </w:pPr>
            <w:r w:rsidRPr="00CF148C">
              <w:rPr>
                <w:lang w:eastAsia="en-US"/>
              </w:rPr>
              <w:t>Рисование на тему «Пришла весна».</w:t>
            </w:r>
            <w:r w:rsidRPr="00CF148C">
              <w:t>Рассматривание иллюстраций картин (И. Левитан. «Март», «Первая зелень», К. Юон. «Мартовское солнце»)</w:t>
            </w:r>
          </w:p>
        </w:tc>
        <w:tc>
          <w:tcPr>
            <w:tcW w:w="4252" w:type="dxa"/>
            <w:vMerge w:val="restart"/>
            <w:tcBorders>
              <w:top w:val="nil"/>
              <w:left w:val="single" w:sz="4" w:space="0" w:color="auto"/>
              <w:right w:val="single" w:sz="4" w:space="0" w:color="auto"/>
            </w:tcBorders>
          </w:tcPr>
          <w:p w:rsidR="002D75A0" w:rsidRPr="00D16784" w:rsidRDefault="002D75A0" w:rsidP="00D16784">
            <w:pPr>
              <w:shd w:val="clear" w:color="auto" w:fill="FFFFFF"/>
              <w:spacing w:after="0"/>
              <w:rPr>
                <w:rFonts w:ascii="Times New Roman" w:hAnsi="Times New Roman" w:cs="Times New Roman"/>
                <w:color w:val="000000"/>
                <w:sz w:val="24"/>
                <w:szCs w:val="24"/>
                <w:shd w:val="clear" w:color="auto" w:fill="FFFFFF"/>
              </w:rPr>
            </w:pPr>
            <w:r w:rsidRPr="00D16784">
              <w:rPr>
                <w:rFonts w:ascii="Times New Roman" w:hAnsi="Times New Roman" w:cs="Times New Roman"/>
                <w:color w:val="000000"/>
                <w:sz w:val="24"/>
                <w:szCs w:val="24"/>
                <w:shd w:val="clear" w:color="auto" w:fill="FFFFFF"/>
              </w:rPr>
              <w:t>Сравнивать натуру с рисунком.</w:t>
            </w:r>
          </w:p>
          <w:p w:rsidR="002D75A0" w:rsidRPr="0069764C" w:rsidRDefault="002D75A0" w:rsidP="00D16784">
            <w:pPr>
              <w:rPr>
                <w:rFonts w:ascii="Times New Roman" w:hAnsi="Times New Roman" w:cs="Times New Roman"/>
                <w:sz w:val="24"/>
                <w:szCs w:val="24"/>
              </w:rPr>
            </w:pPr>
            <w:r w:rsidRPr="00D16784">
              <w:rPr>
                <w:rFonts w:ascii="Times New Roman" w:eastAsia="Times New Roman" w:hAnsi="Times New Roman" w:cs="Times New Roman"/>
                <w:color w:val="000000"/>
                <w:sz w:val="24"/>
                <w:szCs w:val="24"/>
                <w:lang w:eastAsia="ru-RU"/>
              </w:rPr>
              <w:t>Уметь размещать декоративные элементы в круге на осевых линиях (диаметрах) в центре и по краям.</w:t>
            </w:r>
          </w:p>
        </w:tc>
        <w:tc>
          <w:tcPr>
            <w:tcW w:w="851" w:type="dxa"/>
            <w:vMerge w:val="restart"/>
            <w:tcBorders>
              <w:top w:val="single" w:sz="4" w:space="0" w:color="auto"/>
              <w:left w:val="single" w:sz="4" w:space="0" w:color="auto"/>
              <w:right w:val="single" w:sz="4" w:space="0" w:color="auto"/>
            </w:tcBorders>
          </w:tcPr>
          <w:p w:rsidR="002D75A0" w:rsidRPr="007910DC" w:rsidRDefault="002D75A0" w:rsidP="007910DC">
            <w:pPr>
              <w:jc w:val="center"/>
              <w:rPr>
                <w:rFonts w:ascii="Times New Roman" w:hAnsi="Times New Roman" w:cs="Times New Roman"/>
                <w:b/>
                <w:sz w:val="24"/>
                <w:szCs w:val="24"/>
              </w:rPr>
            </w:pPr>
          </w:p>
        </w:tc>
        <w:tc>
          <w:tcPr>
            <w:tcW w:w="850" w:type="dxa"/>
            <w:vMerge w:val="restart"/>
            <w:tcBorders>
              <w:top w:val="single" w:sz="4" w:space="0" w:color="auto"/>
              <w:left w:val="single" w:sz="4" w:space="0" w:color="auto"/>
              <w:right w:val="single" w:sz="4" w:space="0" w:color="auto"/>
            </w:tcBorders>
          </w:tcPr>
          <w:p w:rsidR="002D75A0" w:rsidRPr="00912E1F" w:rsidRDefault="00912E1F" w:rsidP="007910DC">
            <w:pPr>
              <w:jc w:val="center"/>
              <w:rPr>
                <w:rFonts w:ascii="Times New Roman" w:hAnsi="Times New Roman" w:cs="Times New Roman"/>
                <w:sz w:val="24"/>
                <w:szCs w:val="24"/>
              </w:rPr>
            </w:pPr>
            <w:r w:rsidRPr="00912E1F">
              <w:rPr>
                <w:rFonts w:ascii="Times New Roman" w:hAnsi="Times New Roman" w:cs="Times New Roman"/>
                <w:sz w:val="24"/>
                <w:szCs w:val="24"/>
              </w:rPr>
              <w:t>0,5</w:t>
            </w:r>
            <w:r w:rsidR="007910DC" w:rsidRPr="00912E1F">
              <w:rPr>
                <w:rFonts w:ascii="Times New Roman" w:hAnsi="Times New Roman" w:cs="Times New Roman"/>
                <w:sz w:val="24"/>
                <w:szCs w:val="24"/>
              </w:rPr>
              <w:t>ч</w:t>
            </w:r>
          </w:p>
        </w:tc>
      </w:tr>
      <w:tr w:rsidR="002D75A0" w:rsidRPr="0069764C" w:rsidTr="002D75A0">
        <w:trPr>
          <w:trHeight w:val="495"/>
        </w:trPr>
        <w:tc>
          <w:tcPr>
            <w:tcW w:w="83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75A0" w:rsidRPr="00CF148C" w:rsidRDefault="002D75A0" w:rsidP="0069764C">
            <w:r>
              <w:rPr>
                <w:rFonts w:ascii="Times New Roman" w:hAnsi="Times New Roman"/>
                <w:b/>
                <w:sz w:val="24"/>
                <w:szCs w:val="24"/>
                <w:lang w:val="en-US"/>
              </w:rPr>
              <w:t>IV</w:t>
            </w:r>
            <w:r w:rsidRPr="004B71DF">
              <w:rPr>
                <w:rFonts w:ascii="Times New Roman" w:hAnsi="Times New Roman"/>
                <w:b/>
                <w:sz w:val="24"/>
                <w:szCs w:val="24"/>
              </w:rPr>
              <w:t xml:space="preserve"> четверть (</w:t>
            </w:r>
            <w:r w:rsidRPr="002D75A0">
              <w:rPr>
                <w:rFonts w:ascii="Times New Roman" w:hAnsi="Times New Roman"/>
                <w:b/>
                <w:sz w:val="24"/>
                <w:szCs w:val="24"/>
              </w:rPr>
              <w:t>6</w:t>
            </w:r>
            <w:r>
              <w:rPr>
                <w:rFonts w:ascii="Times New Roman" w:hAnsi="Times New Roman"/>
                <w:b/>
                <w:sz w:val="24"/>
                <w:szCs w:val="24"/>
              </w:rPr>
              <w:t xml:space="preserve"> часов, из них </w:t>
            </w:r>
            <w:r w:rsidRPr="002D75A0">
              <w:rPr>
                <w:rFonts w:ascii="Times New Roman" w:hAnsi="Times New Roman"/>
                <w:b/>
                <w:sz w:val="24"/>
                <w:szCs w:val="24"/>
              </w:rPr>
              <w:t>3</w:t>
            </w:r>
            <w:r>
              <w:rPr>
                <w:rFonts w:ascii="Times New Roman" w:hAnsi="Times New Roman"/>
                <w:b/>
                <w:sz w:val="24"/>
                <w:szCs w:val="24"/>
              </w:rPr>
              <w:t xml:space="preserve"> ч.-очно, </w:t>
            </w:r>
            <w:r w:rsidRPr="002D75A0">
              <w:rPr>
                <w:rFonts w:ascii="Times New Roman" w:hAnsi="Times New Roman"/>
                <w:b/>
                <w:sz w:val="24"/>
                <w:szCs w:val="24"/>
              </w:rPr>
              <w:t>3</w:t>
            </w:r>
            <w:r w:rsidRPr="00B02A40">
              <w:rPr>
                <w:rFonts w:ascii="Times New Roman" w:hAnsi="Times New Roman"/>
                <w:b/>
                <w:sz w:val="24"/>
                <w:szCs w:val="24"/>
              </w:rPr>
              <w:t>ч – заочно)</w:t>
            </w:r>
          </w:p>
        </w:tc>
        <w:tc>
          <w:tcPr>
            <w:tcW w:w="4252" w:type="dxa"/>
            <w:vMerge/>
            <w:tcBorders>
              <w:left w:val="single" w:sz="4" w:space="0" w:color="auto"/>
              <w:bottom w:val="single" w:sz="4" w:space="0" w:color="auto"/>
              <w:right w:val="single" w:sz="4" w:space="0" w:color="auto"/>
            </w:tcBorders>
          </w:tcPr>
          <w:p w:rsidR="002D75A0" w:rsidRPr="00D16784" w:rsidRDefault="002D75A0" w:rsidP="00D16784">
            <w:pPr>
              <w:shd w:val="clear" w:color="auto" w:fill="FFFFFF"/>
              <w:spacing w:after="0"/>
              <w:rPr>
                <w:rFonts w:ascii="Times New Roman" w:hAnsi="Times New Roman" w:cs="Times New Roman"/>
                <w:color w:val="000000"/>
                <w:sz w:val="24"/>
                <w:szCs w:val="24"/>
                <w:shd w:val="clear" w:color="auto" w:fill="FFFFFF"/>
              </w:rPr>
            </w:pPr>
          </w:p>
        </w:tc>
        <w:tc>
          <w:tcPr>
            <w:tcW w:w="851" w:type="dxa"/>
            <w:vMerge/>
            <w:tcBorders>
              <w:left w:val="single" w:sz="4" w:space="0" w:color="auto"/>
              <w:bottom w:val="single" w:sz="4" w:space="0" w:color="auto"/>
              <w:right w:val="single" w:sz="4" w:space="0" w:color="auto"/>
            </w:tcBorders>
          </w:tcPr>
          <w:p w:rsidR="002D75A0" w:rsidRPr="007910DC" w:rsidRDefault="002D75A0" w:rsidP="007910DC">
            <w:pPr>
              <w:jc w:val="center"/>
              <w:rPr>
                <w:rFonts w:ascii="Times New Roman" w:hAnsi="Times New Roman" w:cs="Times New Roman"/>
                <w:b/>
                <w:sz w:val="24"/>
                <w:szCs w:val="24"/>
              </w:rPr>
            </w:pPr>
          </w:p>
        </w:tc>
        <w:tc>
          <w:tcPr>
            <w:tcW w:w="850" w:type="dxa"/>
            <w:vMerge/>
            <w:tcBorders>
              <w:left w:val="single" w:sz="4" w:space="0" w:color="auto"/>
              <w:bottom w:val="single" w:sz="4" w:space="0" w:color="auto"/>
              <w:right w:val="single" w:sz="4" w:space="0" w:color="auto"/>
            </w:tcBorders>
          </w:tcPr>
          <w:p w:rsidR="002D75A0" w:rsidRPr="00912E1F" w:rsidRDefault="002D75A0" w:rsidP="007910DC">
            <w:pPr>
              <w:jc w:val="center"/>
              <w:rPr>
                <w:rFonts w:ascii="Times New Roman" w:hAnsi="Times New Roman" w:cs="Times New Roman"/>
                <w:sz w:val="24"/>
                <w:szCs w:val="24"/>
              </w:rPr>
            </w:pPr>
          </w:p>
        </w:tc>
      </w:tr>
      <w:tr w:rsidR="00CF148C"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F148C" w:rsidRPr="0069764C" w:rsidRDefault="00CF148C"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04.04</w:t>
            </w:r>
          </w:p>
        </w:tc>
        <w:tc>
          <w:tcPr>
            <w:tcW w:w="850"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F148C" w:rsidRPr="00CF148C" w:rsidRDefault="00CF148C" w:rsidP="0069764C">
            <w:pPr>
              <w:rPr>
                <w:rFonts w:ascii="Times New Roman" w:hAnsi="Times New Roman" w:cs="Times New Roman"/>
                <w:b/>
                <w:sz w:val="24"/>
                <w:szCs w:val="24"/>
              </w:rPr>
            </w:pPr>
            <w:r w:rsidRPr="00CF148C">
              <w:rPr>
                <w:rFonts w:ascii="Times New Roman" w:hAnsi="Times New Roman"/>
                <w:b/>
                <w:sz w:val="24"/>
                <w:szCs w:val="24"/>
              </w:rPr>
              <w:t>Рисование на тему «Космические корабли в полете»</w:t>
            </w:r>
          </w:p>
        </w:tc>
        <w:tc>
          <w:tcPr>
            <w:tcW w:w="4252" w:type="dxa"/>
            <w:vMerge w:val="restart"/>
            <w:tcBorders>
              <w:top w:val="single" w:sz="4" w:space="0" w:color="auto"/>
              <w:left w:val="single" w:sz="4" w:space="0" w:color="auto"/>
              <w:right w:val="single" w:sz="4" w:space="0" w:color="auto"/>
            </w:tcBorders>
          </w:tcPr>
          <w:p w:rsidR="00CF148C" w:rsidRDefault="00CF148C" w:rsidP="00D16784">
            <w:pPr>
              <w:shd w:val="clear" w:color="auto" w:fill="FFFFFF"/>
              <w:spacing w:after="0"/>
              <w:rPr>
                <w:rFonts w:ascii="Times New Roman" w:eastAsia="Times New Roman" w:hAnsi="Times New Roman" w:cs="Times New Roman"/>
                <w:color w:val="000000"/>
                <w:sz w:val="24"/>
                <w:szCs w:val="24"/>
                <w:lang w:eastAsia="ru-RU"/>
              </w:rPr>
            </w:pPr>
            <w:r w:rsidRPr="00D16784">
              <w:rPr>
                <w:rFonts w:ascii="Times New Roman" w:eastAsia="Times New Roman" w:hAnsi="Times New Roman" w:cs="Times New Roman"/>
                <w:color w:val="000000"/>
                <w:sz w:val="24"/>
                <w:szCs w:val="24"/>
                <w:lang w:eastAsia="ru-RU"/>
              </w:rPr>
              <w:t>Уметь совмещать в изображении несколько геометрических фигур: прямоугольник и круг, квадрат и  круг.</w:t>
            </w:r>
          </w:p>
          <w:p w:rsidR="00CF148C" w:rsidRPr="00D16784" w:rsidRDefault="00CF148C" w:rsidP="00D16784">
            <w:pPr>
              <w:shd w:val="clear" w:color="auto" w:fill="FFFFFF"/>
              <w:spacing w:after="0"/>
              <w:rPr>
                <w:rFonts w:ascii="Calibri" w:eastAsia="Times New Roman" w:hAnsi="Calibri" w:cs="Calibri"/>
                <w:color w:val="000000"/>
                <w:sz w:val="24"/>
                <w:szCs w:val="24"/>
                <w:lang w:eastAsia="ru-RU"/>
              </w:rPr>
            </w:pPr>
          </w:p>
          <w:p w:rsidR="00CF148C" w:rsidRDefault="00CF148C" w:rsidP="00D16784">
            <w:pPr>
              <w:shd w:val="clear" w:color="auto" w:fill="FFFFFF"/>
              <w:spacing w:after="0"/>
              <w:rPr>
                <w:rFonts w:ascii="Times New Roman" w:eastAsia="Times New Roman" w:hAnsi="Times New Roman" w:cs="Times New Roman"/>
                <w:color w:val="000000"/>
                <w:sz w:val="24"/>
                <w:szCs w:val="24"/>
                <w:lang w:eastAsia="ru-RU"/>
              </w:rPr>
            </w:pPr>
            <w:r w:rsidRPr="00D16784">
              <w:rPr>
                <w:rFonts w:ascii="Times New Roman" w:eastAsia="Times New Roman" w:hAnsi="Times New Roman" w:cs="Times New Roman"/>
                <w:color w:val="000000"/>
                <w:sz w:val="24"/>
                <w:szCs w:val="24"/>
                <w:lang w:eastAsia="ru-RU"/>
              </w:rPr>
              <w:t xml:space="preserve">Анализировать объекты изображения (определение формы,  величины составных частей). </w:t>
            </w:r>
          </w:p>
          <w:p w:rsidR="00CF148C" w:rsidRDefault="00CF148C" w:rsidP="00D16784">
            <w:pPr>
              <w:shd w:val="clear" w:color="auto" w:fill="FFFFFF"/>
              <w:spacing w:after="0"/>
              <w:rPr>
                <w:rFonts w:ascii="Times New Roman" w:eastAsia="Times New Roman" w:hAnsi="Times New Roman" w:cs="Times New Roman"/>
                <w:color w:val="000000"/>
                <w:sz w:val="24"/>
                <w:szCs w:val="24"/>
                <w:lang w:eastAsia="ru-RU"/>
              </w:rPr>
            </w:pPr>
            <w:r w:rsidRPr="00D16784">
              <w:rPr>
                <w:rFonts w:ascii="Times New Roman" w:eastAsia="Times New Roman" w:hAnsi="Times New Roman" w:cs="Times New Roman"/>
                <w:color w:val="000000"/>
                <w:sz w:val="24"/>
                <w:szCs w:val="24"/>
                <w:lang w:eastAsia="ru-RU"/>
              </w:rPr>
              <w:t xml:space="preserve">Определять величину рисунка по отношению к листу бумаги. </w:t>
            </w:r>
          </w:p>
          <w:p w:rsidR="00CF148C" w:rsidRDefault="00CF148C" w:rsidP="00D16784">
            <w:pPr>
              <w:shd w:val="clear" w:color="auto" w:fill="FFFFFF"/>
              <w:spacing w:after="0"/>
              <w:rPr>
                <w:rFonts w:ascii="Times New Roman" w:eastAsia="Times New Roman" w:hAnsi="Times New Roman" w:cs="Times New Roman"/>
                <w:color w:val="000000"/>
                <w:sz w:val="24"/>
                <w:szCs w:val="24"/>
                <w:lang w:eastAsia="ru-RU"/>
              </w:rPr>
            </w:pPr>
          </w:p>
          <w:p w:rsidR="00CF148C" w:rsidRDefault="00CF148C" w:rsidP="00D16784">
            <w:pPr>
              <w:shd w:val="clear" w:color="auto" w:fill="FFFFFF"/>
              <w:spacing w:after="0"/>
              <w:rPr>
                <w:rFonts w:ascii="Times New Roman" w:eastAsia="Times New Roman" w:hAnsi="Times New Roman" w:cs="Times New Roman"/>
                <w:color w:val="000000"/>
                <w:sz w:val="24"/>
                <w:szCs w:val="24"/>
                <w:lang w:eastAsia="ru-RU"/>
              </w:rPr>
            </w:pPr>
            <w:r w:rsidRPr="00D16784">
              <w:rPr>
                <w:rFonts w:ascii="Times New Roman" w:eastAsia="Times New Roman" w:hAnsi="Times New Roman" w:cs="Times New Roman"/>
                <w:color w:val="000000"/>
                <w:sz w:val="24"/>
                <w:szCs w:val="24"/>
                <w:lang w:eastAsia="ru-RU"/>
              </w:rPr>
              <w:t xml:space="preserve">Передавать в рисунке строение предметов, формы, пропорции. </w:t>
            </w:r>
          </w:p>
          <w:p w:rsidR="00CF148C" w:rsidRDefault="00CF148C" w:rsidP="00D16784">
            <w:pPr>
              <w:shd w:val="clear" w:color="auto" w:fill="FFFFFF"/>
              <w:spacing w:after="0"/>
              <w:rPr>
                <w:rFonts w:ascii="Times New Roman" w:eastAsia="Times New Roman" w:hAnsi="Times New Roman" w:cs="Times New Roman"/>
                <w:color w:val="000000"/>
                <w:sz w:val="24"/>
                <w:szCs w:val="24"/>
                <w:lang w:eastAsia="ru-RU"/>
              </w:rPr>
            </w:pPr>
            <w:r w:rsidRPr="00D16784">
              <w:rPr>
                <w:rFonts w:ascii="Times New Roman" w:eastAsia="Times New Roman" w:hAnsi="Times New Roman" w:cs="Times New Roman"/>
                <w:color w:val="000000"/>
                <w:sz w:val="24"/>
                <w:szCs w:val="24"/>
                <w:lang w:eastAsia="ru-RU"/>
              </w:rPr>
              <w:t>Наблюдать объекты окружающего мира.</w:t>
            </w:r>
          </w:p>
          <w:p w:rsidR="00CF148C" w:rsidRDefault="00CF148C" w:rsidP="00D16784">
            <w:pPr>
              <w:shd w:val="clear" w:color="auto" w:fill="FFFFFF"/>
              <w:spacing w:after="0"/>
              <w:rPr>
                <w:rFonts w:ascii="Times New Roman" w:eastAsia="Times New Roman" w:hAnsi="Times New Roman" w:cs="Times New Roman"/>
                <w:color w:val="000000"/>
                <w:sz w:val="24"/>
                <w:szCs w:val="24"/>
                <w:lang w:eastAsia="ru-RU"/>
              </w:rPr>
            </w:pPr>
          </w:p>
          <w:p w:rsidR="00CF148C" w:rsidRPr="00CF148C" w:rsidRDefault="00CF148C" w:rsidP="00CF148C">
            <w:pPr>
              <w:shd w:val="clear" w:color="auto" w:fill="FFFFFF"/>
              <w:spacing w:after="0"/>
              <w:rPr>
                <w:rFonts w:ascii="Calibri" w:eastAsia="Times New Roman" w:hAnsi="Calibri" w:cs="Calibri"/>
                <w:color w:val="000000"/>
                <w:sz w:val="24"/>
                <w:szCs w:val="24"/>
                <w:lang w:eastAsia="ru-RU"/>
              </w:rPr>
            </w:pPr>
            <w:r w:rsidRPr="00D16784">
              <w:rPr>
                <w:rFonts w:ascii="Times New Roman" w:eastAsia="Times New Roman" w:hAnsi="Times New Roman" w:cs="Times New Roman"/>
                <w:color w:val="000000"/>
                <w:sz w:val="24"/>
                <w:szCs w:val="24"/>
                <w:lang w:eastAsia="ru-RU"/>
              </w:rPr>
              <w:t xml:space="preserve">Использовать акварельные и гуашевые краски. </w:t>
            </w:r>
          </w:p>
        </w:tc>
        <w:tc>
          <w:tcPr>
            <w:tcW w:w="851" w:type="dxa"/>
            <w:tcBorders>
              <w:top w:val="single" w:sz="4" w:space="0" w:color="auto"/>
              <w:left w:val="single" w:sz="4" w:space="0" w:color="auto"/>
              <w:bottom w:val="single" w:sz="4" w:space="0" w:color="auto"/>
              <w:right w:val="single" w:sz="4" w:space="0" w:color="auto"/>
            </w:tcBorders>
          </w:tcPr>
          <w:p w:rsidR="00CF148C" w:rsidRPr="007910DC" w:rsidRDefault="00912E1F" w:rsidP="007910DC">
            <w:pPr>
              <w:jc w:val="center"/>
              <w:rPr>
                <w:rFonts w:ascii="Times New Roman" w:hAnsi="Times New Roman" w:cs="Times New Roman"/>
                <w:b/>
                <w:sz w:val="24"/>
                <w:szCs w:val="24"/>
              </w:rPr>
            </w:pPr>
            <w:r>
              <w:rPr>
                <w:rFonts w:ascii="Times New Roman" w:hAnsi="Times New Roman" w:cs="Times New Roman"/>
                <w:b/>
                <w:sz w:val="24"/>
                <w:szCs w:val="24"/>
              </w:rPr>
              <w:t>0,5</w:t>
            </w:r>
            <w:r w:rsidR="007910DC" w:rsidRPr="007910DC">
              <w:rPr>
                <w:rFonts w:ascii="Times New Roman" w:hAnsi="Times New Roman" w:cs="Times New Roman"/>
                <w:b/>
                <w:sz w:val="24"/>
                <w:szCs w:val="24"/>
              </w:rPr>
              <w:t xml:space="preserve"> ч</w:t>
            </w:r>
          </w:p>
        </w:tc>
        <w:tc>
          <w:tcPr>
            <w:tcW w:w="850" w:type="dxa"/>
            <w:tcBorders>
              <w:top w:val="single" w:sz="4" w:space="0" w:color="auto"/>
              <w:left w:val="single" w:sz="4" w:space="0" w:color="auto"/>
              <w:bottom w:val="single" w:sz="4" w:space="0" w:color="auto"/>
              <w:right w:val="single" w:sz="4" w:space="0" w:color="auto"/>
            </w:tcBorders>
          </w:tcPr>
          <w:p w:rsidR="00CF148C" w:rsidRPr="00912E1F" w:rsidRDefault="00CF148C" w:rsidP="007910DC">
            <w:pPr>
              <w:jc w:val="center"/>
              <w:rPr>
                <w:rFonts w:ascii="Times New Roman" w:hAnsi="Times New Roman" w:cs="Times New Roman"/>
                <w:sz w:val="24"/>
                <w:szCs w:val="24"/>
              </w:rPr>
            </w:pPr>
          </w:p>
        </w:tc>
      </w:tr>
      <w:tr w:rsidR="00CF148C"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F148C" w:rsidRPr="0069764C" w:rsidRDefault="00CF148C"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F148C" w:rsidRPr="00CF148C" w:rsidRDefault="00CF148C" w:rsidP="00D16784">
            <w:pPr>
              <w:spacing w:after="0" w:line="240" w:lineRule="auto"/>
              <w:rPr>
                <w:rFonts w:ascii="Times New Roman" w:hAnsi="Times New Roman"/>
                <w:sz w:val="24"/>
                <w:szCs w:val="24"/>
              </w:rPr>
            </w:pPr>
            <w:r w:rsidRPr="00CF148C">
              <w:rPr>
                <w:rFonts w:ascii="Times New Roman" w:hAnsi="Times New Roman"/>
                <w:sz w:val="24"/>
                <w:szCs w:val="24"/>
              </w:rPr>
              <w:t>Рисование с натуры предметов конструктивной формы (часы настольные, напольные, настенные).</w:t>
            </w:r>
          </w:p>
          <w:p w:rsidR="00CF148C" w:rsidRPr="0069764C" w:rsidRDefault="00CF148C" w:rsidP="0069764C">
            <w:pPr>
              <w:rPr>
                <w:rFonts w:ascii="Times New Roman" w:hAnsi="Times New Roman" w:cs="Times New Roman"/>
                <w:sz w:val="24"/>
                <w:szCs w:val="24"/>
              </w:rPr>
            </w:pPr>
          </w:p>
        </w:tc>
        <w:tc>
          <w:tcPr>
            <w:tcW w:w="4252" w:type="dxa"/>
            <w:vMerge/>
            <w:tcBorders>
              <w:left w:val="single" w:sz="4" w:space="0" w:color="auto"/>
              <w:right w:val="single" w:sz="4" w:space="0" w:color="auto"/>
            </w:tcBorders>
          </w:tcPr>
          <w:p w:rsidR="00CF148C" w:rsidRPr="0069764C" w:rsidRDefault="00CF148C"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F148C" w:rsidRPr="007910DC" w:rsidRDefault="00CF148C" w:rsidP="007910D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48C" w:rsidRPr="00912E1F" w:rsidRDefault="00912E1F" w:rsidP="007910DC">
            <w:pPr>
              <w:jc w:val="center"/>
              <w:rPr>
                <w:rFonts w:ascii="Times New Roman" w:hAnsi="Times New Roman" w:cs="Times New Roman"/>
                <w:sz w:val="24"/>
                <w:szCs w:val="24"/>
              </w:rPr>
            </w:pPr>
            <w:r w:rsidRPr="00912E1F">
              <w:rPr>
                <w:rFonts w:ascii="Times New Roman" w:hAnsi="Times New Roman" w:cs="Times New Roman"/>
                <w:sz w:val="24"/>
                <w:szCs w:val="24"/>
              </w:rPr>
              <w:t>0,5</w:t>
            </w:r>
            <w:r w:rsidR="007910DC" w:rsidRPr="00912E1F">
              <w:rPr>
                <w:rFonts w:ascii="Times New Roman" w:hAnsi="Times New Roman" w:cs="Times New Roman"/>
                <w:sz w:val="24"/>
                <w:szCs w:val="24"/>
              </w:rPr>
              <w:t>ч</w:t>
            </w:r>
          </w:p>
        </w:tc>
      </w:tr>
      <w:tr w:rsidR="00CF148C"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F148C" w:rsidRPr="0069764C" w:rsidRDefault="00CF148C" w:rsidP="0069764C">
            <w:pPr>
              <w:jc w:val="center"/>
              <w:rPr>
                <w:rFonts w:ascii="Times New Roman" w:hAnsi="Times New Roman" w:cs="Times New Roman"/>
                <w:b/>
                <w:sz w:val="24"/>
                <w:szCs w:val="24"/>
              </w:rPr>
            </w:pPr>
            <w:r w:rsidRPr="0069764C">
              <w:rPr>
                <w:rFonts w:ascii="Times New Roman" w:hAnsi="Times New Roman" w:cs="Times New Roman"/>
                <w:b/>
                <w:sz w:val="24"/>
                <w:szCs w:val="24"/>
              </w:rPr>
              <w:t>29.</w:t>
            </w:r>
          </w:p>
        </w:tc>
        <w:tc>
          <w:tcPr>
            <w:tcW w:w="851"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18.04</w:t>
            </w:r>
          </w:p>
        </w:tc>
        <w:tc>
          <w:tcPr>
            <w:tcW w:w="850"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F148C" w:rsidRPr="00CF148C" w:rsidRDefault="00CF148C" w:rsidP="0069764C">
            <w:pPr>
              <w:rPr>
                <w:rFonts w:ascii="Times New Roman" w:hAnsi="Times New Roman" w:cs="Times New Roman"/>
                <w:b/>
                <w:sz w:val="24"/>
                <w:szCs w:val="24"/>
              </w:rPr>
            </w:pPr>
            <w:r w:rsidRPr="00CF148C">
              <w:rPr>
                <w:rFonts w:ascii="Times New Roman" w:hAnsi="Times New Roman"/>
                <w:b/>
                <w:sz w:val="24"/>
                <w:szCs w:val="24"/>
              </w:rPr>
              <w:t>Рисование с натуры  в виде набросков(3-4 предмета на одном листе) столярных или слесарных инструментов (молоток, рубанок, гаечный ключ).</w:t>
            </w:r>
          </w:p>
        </w:tc>
        <w:tc>
          <w:tcPr>
            <w:tcW w:w="4252" w:type="dxa"/>
            <w:vMerge/>
            <w:tcBorders>
              <w:left w:val="single" w:sz="4" w:space="0" w:color="auto"/>
              <w:right w:val="single" w:sz="4" w:space="0" w:color="auto"/>
            </w:tcBorders>
          </w:tcPr>
          <w:p w:rsidR="00CF148C" w:rsidRPr="0069764C" w:rsidRDefault="00CF148C"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F148C" w:rsidRPr="007910DC" w:rsidRDefault="00912E1F" w:rsidP="007910DC">
            <w:pPr>
              <w:jc w:val="center"/>
              <w:rPr>
                <w:rFonts w:ascii="Times New Roman" w:hAnsi="Times New Roman" w:cs="Times New Roman"/>
                <w:b/>
                <w:sz w:val="24"/>
                <w:szCs w:val="24"/>
              </w:rPr>
            </w:pPr>
            <w:r>
              <w:rPr>
                <w:rFonts w:ascii="Times New Roman" w:hAnsi="Times New Roman" w:cs="Times New Roman"/>
                <w:b/>
                <w:sz w:val="24"/>
                <w:szCs w:val="24"/>
              </w:rPr>
              <w:t>0,5</w:t>
            </w:r>
            <w:r w:rsidR="007910DC" w:rsidRPr="007910DC">
              <w:rPr>
                <w:rFonts w:ascii="Times New Roman" w:hAnsi="Times New Roman" w:cs="Times New Roman"/>
                <w:b/>
                <w:sz w:val="24"/>
                <w:szCs w:val="24"/>
              </w:rPr>
              <w:t xml:space="preserve"> ч</w:t>
            </w:r>
          </w:p>
        </w:tc>
        <w:tc>
          <w:tcPr>
            <w:tcW w:w="850" w:type="dxa"/>
            <w:tcBorders>
              <w:top w:val="single" w:sz="4" w:space="0" w:color="auto"/>
              <w:left w:val="single" w:sz="4" w:space="0" w:color="auto"/>
              <w:bottom w:val="single" w:sz="4" w:space="0" w:color="auto"/>
              <w:right w:val="single" w:sz="4" w:space="0" w:color="auto"/>
            </w:tcBorders>
          </w:tcPr>
          <w:p w:rsidR="00CF148C" w:rsidRPr="00912E1F" w:rsidRDefault="00CF148C" w:rsidP="007910DC">
            <w:pPr>
              <w:jc w:val="center"/>
              <w:rPr>
                <w:rFonts w:ascii="Times New Roman" w:hAnsi="Times New Roman" w:cs="Times New Roman"/>
                <w:sz w:val="24"/>
                <w:szCs w:val="24"/>
              </w:rPr>
            </w:pPr>
          </w:p>
        </w:tc>
      </w:tr>
      <w:tr w:rsidR="00CF148C"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F148C" w:rsidRPr="0069764C" w:rsidRDefault="00CF148C" w:rsidP="0069764C">
            <w:pPr>
              <w:jc w:val="center"/>
              <w:rPr>
                <w:rFonts w:ascii="Times New Roman" w:hAnsi="Times New Roman" w:cs="Times New Roman"/>
                <w:b/>
                <w:sz w:val="24"/>
                <w:szCs w:val="24"/>
              </w:rPr>
            </w:pPr>
            <w:r w:rsidRPr="0069764C">
              <w:rPr>
                <w:rFonts w:ascii="Times New Roman" w:hAnsi="Times New Roman" w:cs="Times New Roman"/>
                <w:b/>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F148C" w:rsidRPr="00CF148C" w:rsidRDefault="00CF148C" w:rsidP="0069764C">
            <w:pPr>
              <w:rPr>
                <w:rFonts w:ascii="Times New Roman" w:hAnsi="Times New Roman" w:cs="Times New Roman"/>
                <w:sz w:val="24"/>
                <w:szCs w:val="24"/>
              </w:rPr>
            </w:pPr>
            <w:r w:rsidRPr="00CF148C">
              <w:rPr>
                <w:rFonts w:ascii="Times New Roman" w:hAnsi="Times New Roman"/>
                <w:sz w:val="24"/>
                <w:szCs w:val="24"/>
              </w:rPr>
              <w:t>Рисование с натуры предметов симметричной формы (настольная лампа, зонт)</w:t>
            </w:r>
          </w:p>
        </w:tc>
        <w:tc>
          <w:tcPr>
            <w:tcW w:w="4252" w:type="dxa"/>
            <w:vMerge/>
            <w:tcBorders>
              <w:left w:val="single" w:sz="4" w:space="0" w:color="auto"/>
              <w:right w:val="single" w:sz="4" w:space="0" w:color="auto"/>
            </w:tcBorders>
          </w:tcPr>
          <w:p w:rsidR="00CF148C" w:rsidRPr="0069764C" w:rsidRDefault="00CF148C"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F148C" w:rsidRPr="007910DC" w:rsidRDefault="00CF148C" w:rsidP="0069764C">
            <w:pP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48C" w:rsidRPr="00912E1F" w:rsidRDefault="00912E1F" w:rsidP="0069764C">
            <w:pPr>
              <w:jc w:val="center"/>
              <w:rPr>
                <w:rFonts w:ascii="Times New Roman" w:hAnsi="Times New Roman" w:cs="Times New Roman"/>
                <w:sz w:val="24"/>
                <w:szCs w:val="24"/>
              </w:rPr>
            </w:pPr>
            <w:r w:rsidRPr="00912E1F">
              <w:rPr>
                <w:rFonts w:ascii="Times New Roman" w:hAnsi="Times New Roman" w:cs="Times New Roman"/>
                <w:sz w:val="24"/>
                <w:szCs w:val="24"/>
              </w:rPr>
              <w:t>0,5</w:t>
            </w:r>
            <w:r w:rsidR="007910DC" w:rsidRPr="00912E1F">
              <w:rPr>
                <w:rFonts w:ascii="Times New Roman" w:hAnsi="Times New Roman" w:cs="Times New Roman"/>
                <w:sz w:val="24"/>
                <w:szCs w:val="24"/>
              </w:rPr>
              <w:t xml:space="preserve"> ч</w:t>
            </w:r>
          </w:p>
        </w:tc>
      </w:tr>
      <w:tr w:rsidR="00CF148C" w:rsidRPr="0069764C" w:rsidTr="00A47CAB">
        <w:tc>
          <w:tcPr>
            <w:tcW w:w="817" w:type="dxa"/>
            <w:tcBorders>
              <w:top w:val="single" w:sz="4" w:space="0" w:color="auto"/>
              <w:left w:val="single" w:sz="4" w:space="0" w:color="auto"/>
              <w:bottom w:val="single" w:sz="4" w:space="0" w:color="auto"/>
              <w:right w:val="single" w:sz="4" w:space="0" w:color="auto"/>
            </w:tcBorders>
            <w:hideMark/>
          </w:tcPr>
          <w:p w:rsidR="00CF148C" w:rsidRPr="0069764C" w:rsidRDefault="00CF148C" w:rsidP="0069764C">
            <w:pPr>
              <w:jc w:val="center"/>
              <w:rPr>
                <w:rFonts w:ascii="Times New Roman" w:hAnsi="Times New Roman" w:cs="Times New Roman"/>
                <w:b/>
                <w:sz w:val="24"/>
                <w:szCs w:val="24"/>
              </w:rPr>
            </w:pPr>
            <w:r w:rsidRPr="0069764C">
              <w:rPr>
                <w:rFonts w:ascii="Times New Roman" w:hAnsi="Times New Roman" w:cs="Times New Roman"/>
                <w:b/>
                <w:sz w:val="24"/>
                <w:szCs w:val="24"/>
              </w:rPr>
              <w:t>31.</w:t>
            </w:r>
          </w:p>
        </w:tc>
        <w:tc>
          <w:tcPr>
            <w:tcW w:w="851"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r>
              <w:rPr>
                <w:rFonts w:ascii="Times New Roman" w:hAnsi="Times New Roman" w:cs="Times New Roman"/>
                <w:b/>
                <w:sz w:val="24"/>
                <w:szCs w:val="24"/>
              </w:rPr>
              <w:t>16.05</w:t>
            </w:r>
          </w:p>
        </w:tc>
        <w:tc>
          <w:tcPr>
            <w:tcW w:w="850" w:type="dxa"/>
            <w:tcBorders>
              <w:top w:val="single" w:sz="4" w:space="0" w:color="auto"/>
              <w:left w:val="single" w:sz="4" w:space="0" w:color="auto"/>
              <w:bottom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CF148C" w:rsidRPr="00CF148C" w:rsidRDefault="00CF148C" w:rsidP="0069764C">
            <w:pPr>
              <w:rPr>
                <w:rFonts w:ascii="Times New Roman" w:hAnsi="Times New Roman" w:cs="Times New Roman"/>
                <w:b/>
                <w:sz w:val="24"/>
                <w:szCs w:val="24"/>
              </w:rPr>
            </w:pPr>
            <w:r w:rsidRPr="00CF148C">
              <w:rPr>
                <w:rFonts w:ascii="Times New Roman" w:hAnsi="Times New Roman"/>
                <w:b/>
                <w:sz w:val="24"/>
                <w:szCs w:val="24"/>
              </w:rPr>
              <w:t>Декоративное рисование расписного блюда (узор из ягод и листьев).</w:t>
            </w:r>
          </w:p>
        </w:tc>
        <w:tc>
          <w:tcPr>
            <w:tcW w:w="4252" w:type="dxa"/>
            <w:vMerge/>
            <w:tcBorders>
              <w:left w:val="single" w:sz="4" w:space="0" w:color="auto"/>
              <w:right w:val="single" w:sz="4" w:space="0" w:color="auto"/>
            </w:tcBorders>
          </w:tcPr>
          <w:p w:rsidR="00CF148C" w:rsidRPr="0069764C" w:rsidRDefault="00CF148C" w:rsidP="0069764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F148C" w:rsidRPr="007910DC" w:rsidRDefault="00912E1F" w:rsidP="0069764C">
            <w:pPr>
              <w:rPr>
                <w:rFonts w:ascii="Times New Roman" w:hAnsi="Times New Roman" w:cs="Times New Roman"/>
                <w:b/>
                <w:sz w:val="24"/>
                <w:szCs w:val="24"/>
              </w:rPr>
            </w:pPr>
            <w:r>
              <w:rPr>
                <w:rFonts w:ascii="Times New Roman" w:hAnsi="Times New Roman" w:cs="Times New Roman"/>
                <w:b/>
                <w:sz w:val="24"/>
                <w:szCs w:val="24"/>
              </w:rPr>
              <w:t>0,5</w:t>
            </w:r>
            <w:r w:rsidR="007910DC" w:rsidRPr="007910DC">
              <w:rPr>
                <w:rFonts w:ascii="Times New Roman" w:hAnsi="Times New Roman" w:cs="Times New Roman"/>
                <w:b/>
                <w:sz w:val="24"/>
                <w:szCs w:val="24"/>
              </w:rPr>
              <w:t>ч</w:t>
            </w:r>
          </w:p>
        </w:tc>
        <w:tc>
          <w:tcPr>
            <w:tcW w:w="850" w:type="dxa"/>
            <w:tcBorders>
              <w:top w:val="single" w:sz="4" w:space="0" w:color="auto"/>
              <w:left w:val="single" w:sz="4" w:space="0" w:color="auto"/>
              <w:bottom w:val="single" w:sz="4" w:space="0" w:color="auto"/>
              <w:right w:val="single" w:sz="4" w:space="0" w:color="auto"/>
            </w:tcBorders>
          </w:tcPr>
          <w:p w:rsidR="00CF148C" w:rsidRPr="00912E1F" w:rsidRDefault="00CF148C" w:rsidP="0069764C">
            <w:pPr>
              <w:jc w:val="center"/>
              <w:rPr>
                <w:rFonts w:ascii="Times New Roman" w:hAnsi="Times New Roman" w:cs="Times New Roman"/>
                <w:sz w:val="24"/>
                <w:szCs w:val="24"/>
              </w:rPr>
            </w:pPr>
          </w:p>
        </w:tc>
      </w:tr>
      <w:tr w:rsidR="00CF148C" w:rsidRPr="0069764C" w:rsidTr="00CF148C">
        <w:trPr>
          <w:trHeight w:val="513"/>
        </w:trPr>
        <w:tc>
          <w:tcPr>
            <w:tcW w:w="817" w:type="dxa"/>
            <w:tcBorders>
              <w:top w:val="single" w:sz="4" w:space="0" w:color="auto"/>
              <w:left w:val="single" w:sz="4" w:space="0" w:color="auto"/>
              <w:right w:val="single" w:sz="4" w:space="0" w:color="auto"/>
            </w:tcBorders>
            <w:hideMark/>
          </w:tcPr>
          <w:p w:rsidR="00CF148C" w:rsidRPr="0069764C" w:rsidRDefault="00CF148C" w:rsidP="0069764C">
            <w:pPr>
              <w:jc w:val="center"/>
              <w:rPr>
                <w:rFonts w:ascii="Times New Roman" w:hAnsi="Times New Roman" w:cs="Times New Roman"/>
                <w:b/>
                <w:sz w:val="24"/>
                <w:szCs w:val="24"/>
              </w:rPr>
            </w:pPr>
            <w:r w:rsidRPr="0069764C">
              <w:rPr>
                <w:rFonts w:ascii="Times New Roman" w:hAnsi="Times New Roman" w:cs="Times New Roman"/>
                <w:b/>
                <w:sz w:val="24"/>
                <w:szCs w:val="24"/>
              </w:rPr>
              <w:t>32.</w:t>
            </w:r>
          </w:p>
        </w:tc>
        <w:tc>
          <w:tcPr>
            <w:tcW w:w="851" w:type="dxa"/>
            <w:tcBorders>
              <w:top w:val="single" w:sz="4" w:space="0" w:color="auto"/>
              <w:left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p>
        </w:tc>
        <w:tc>
          <w:tcPr>
            <w:tcW w:w="850" w:type="dxa"/>
            <w:tcBorders>
              <w:top w:val="single" w:sz="4" w:space="0" w:color="auto"/>
              <w:left w:val="single" w:sz="4" w:space="0" w:color="auto"/>
              <w:right w:val="single" w:sz="4" w:space="0" w:color="auto"/>
            </w:tcBorders>
          </w:tcPr>
          <w:p w:rsidR="00CF148C" w:rsidRPr="0069764C" w:rsidRDefault="00CF148C" w:rsidP="0069764C">
            <w:pPr>
              <w:jc w:val="center"/>
              <w:rPr>
                <w:rFonts w:ascii="Times New Roman" w:hAnsi="Times New Roman" w:cs="Times New Roman"/>
                <w:b/>
                <w:sz w:val="24"/>
                <w:szCs w:val="24"/>
              </w:rPr>
            </w:pPr>
          </w:p>
        </w:tc>
        <w:tc>
          <w:tcPr>
            <w:tcW w:w="5812" w:type="dxa"/>
            <w:tcBorders>
              <w:top w:val="single" w:sz="4" w:space="0" w:color="auto"/>
              <w:left w:val="single" w:sz="4" w:space="0" w:color="auto"/>
              <w:right w:val="single" w:sz="4" w:space="0" w:color="auto"/>
            </w:tcBorders>
            <w:hideMark/>
          </w:tcPr>
          <w:p w:rsidR="00CF148C" w:rsidRPr="00CF148C" w:rsidRDefault="00CF148C" w:rsidP="0069764C">
            <w:pPr>
              <w:rPr>
                <w:rFonts w:ascii="Times New Roman" w:hAnsi="Times New Roman" w:cs="Times New Roman"/>
                <w:sz w:val="24"/>
                <w:szCs w:val="24"/>
              </w:rPr>
            </w:pPr>
            <w:r w:rsidRPr="00CF148C">
              <w:rPr>
                <w:rFonts w:ascii="Times New Roman" w:hAnsi="Times New Roman"/>
                <w:sz w:val="24"/>
                <w:szCs w:val="24"/>
              </w:rPr>
              <w:t>Рисование в квадрате узора из цветов и бабочек.</w:t>
            </w:r>
          </w:p>
        </w:tc>
        <w:tc>
          <w:tcPr>
            <w:tcW w:w="4252" w:type="dxa"/>
            <w:vMerge/>
            <w:tcBorders>
              <w:left w:val="single" w:sz="4" w:space="0" w:color="auto"/>
              <w:right w:val="single" w:sz="4" w:space="0" w:color="auto"/>
            </w:tcBorders>
          </w:tcPr>
          <w:p w:rsidR="00CF148C" w:rsidRPr="0069764C" w:rsidRDefault="00CF148C" w:rsidP="0069764C">
            <w:pP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CF148C" w:rsidRPr="007910DC" w:rsidRDefault="00CF148C" w:rsidP="0069764C">
            <w:pPr>
              <w:rPr>
                <w:rFonts w:ascii="Times New Roman" w:hAnsi="Times New Roman" w:cs="Times New Roman"/>
                <w:b/>
                <w:sz w:val="24"/>
                <w:szCs w:val="24"/>
              </w:rPr>
            </w:pPr>
          </w:p>
        </w:tc>
        <w:tc>
          <w:tcPr>
            <w:tcW w:w="850" w:type="dxa"/>
            <w:tcBorders>
              <w:top w:val="single" w:sz="4" w:space="0" w:color="auto"/>
              <w:left w:val="single" w:sz="4" w:space="0" w:color="auto"/>
              <w:right w:val="single" w:sz="4" w:space="0" w:color="auto"/>
            </w:tcBorders>
          </w:tcPr>
          <w:p w:rsidR="00CF148C" w:rsidRPr="00912E1F" w:rsidRDefault="00912E1F" w:rsidP="0069764C">
            <w:pPr>
              <w:jc w:val="center"/>
              <w:rPr>
                <w:rFonts w:ascii="Times New Roman" w:hAnsi="Times New Roman" w:cs="Times New Roman"/>
                <w:sz w:val="24"/>
                <w:szCs w:val="24"/>
              </w:rPr>
            </w:pPr>
            <w:r w:rsidRPr="00912E1F">
              <w:rPr>
                <w:rFonts w:ascii="Times New Roman" w:hAnsi="Times New Roman" w:cs="Times New Roman"/>
                <w:sz w:val="24"/>
                <w:szCs w:val="24"/>
              </w:rPr>
              <w:t>0,5</w:t>
            </w:r>
            <w:r w:rsidR="007910DC" w:rsidRPr="00912E1F">
              <w:rPr>
                <w:rFonts w:ascii="Times New Roman" w:hAnsi="Times New Roman" w:cs="Times New Roman"/>
                <w:sz w:val="24"/>
                <w:szCs w:val="24"/>
              </w:rPr>
              <w:t>ч</w:t>
            </w:r>
          </w:p>
        </w:tc>
      </w:tr>
    </w:tbl>
    <w:p w:rsidR="0069764C" w:rsidRPr="0069764C" w:rsidRDefault="0069764C" w:rsidP="0069764C">
      <w:pPr>
        <w:rPr>
          <w:rFonts w:ascii="Times New Roman" w:hAnsi="Times New Roman" w:cs="Times New Roman"/>
          <w:sz w:val="24"/>
          <w:szCs w:val="24"/>
        </w:rPr>
      </w:pPr>
    </w:p>
    <w:p w:rsidR="000D14E8" w:rsidRPr="000D14E8" w:rsidRDefault="000D14E8" w:rsidP="00E41644">
      <w:pPr>
        <w:shd w:val="clear" w:color="auto" w:fill="FFFFFF"/>
        <w:spacing w:after="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Список литературы</w:t>
      </w:r>
    </w:p>
    <w:p w:rsidR="000D14E8" w:rsidRPr="000D14E8" w:rsidRDefault="000D14E8" w:rsidP="009D37C8">
      <w:pPr>
        <w:shd w:val="clear" w:color="auto" w:fill="FFFFFF"/>
        <w:spacing w:after="0"/>
        <w:ind w:firstLine="708"/>
        <w:jc w:val="both"/>
        <w:rPr>
          <w:rFonts w:ascii="Times New Roman" w:eastAsia="Times New Roman" w:hAnsi="Times New Roman" w:cs="Times New Roman"/>
          <w:color w:val="000000"/>
          <w:sz w:val="24"/>
          <w:szCs w:val="24"/>
          <w:lang w:eastAsia="ru-RU"/>
        </w:rPr>
      </w:pPr>
      <w:r w:rsidRPr="000D14E8">
        <w:rPr>
          <w:rFonts w:ascii="Times New Roman" w:eastAsia="Times New Roman" w:hAnsi="Times New Roman" w:cs="Times New Roman"/>
          <w:color w:val="000000"/>
          <w:sz w:val="24"/>
          <w:szCs w:val="24"/>
          <w:lang w:eastAsia="ru-RU"/>
        </w:rPr>
        <w:t>1. Обучение учащихся 1 – 4 классов вспомогательной школы. Пособие для учителя. В.Г. Петрова, М.: Просвещение, 1976.</w:t>
      </w:r>
    </w:p>
    <w:p w:rsidR="000D14E8" w:rsidRPr="000D14E8" w:rsidRDefault="000D14E8" w:rsidP="009D37C8">
      <w:pPr>
        <w:shd w:val="clear" w:color="auto" w:fill="FFFFFF"/>
        <w:spacing w:after="0"/>
        <w:ind w:firstLine="708"/>
        <w:jc w:val="both"/>
        <w:rPr>
          <w:rFonts w:ascii="Times New Roman" w:eastAsia="Times New Roman" w:hAnsi="Times New Roman" w:cs="Times New Roman"/>
          <w:color w:val="000000"/>
          <w:sz w:val="24"/>
          <w:szCs w:val="24"/>
          <w:lang w:eastAsia="ru-RU"/>
        </w:rPr>
      </w:pPr>
      <w:r w:rsidRPr="000D14E8">
        <w:rPr>
          <w:rFonts w:ascii="Times New Roman" w:eastAsia="Times New Roman" w:hAnsi="Times New Roman" w:cs="Times New Roman"/>
          <w:color w:val="000000"/>
          <w:sz w:val="24"/>
          <w:szCs w:val="24"/>
          <w:lang w:eastAsia="ru-RU"/>
        </w:rPr>
        <w:t>2. Учимся рисовать. М.А. Васильева, М.: Ювента,2009.</w:t>
      </w:r>
    </w:p>
    <w:p w:rsidR="000D14E8" w:rsidRDefault="000D14E8" w:rsidP="009D37C8">
      <w:pPr>
        <w:shd w:val="clear" w:color="auto" w:fill="FFFFFF"/>
        <w:spacing w:after="0"/>
        <w:ind w:firstLine="708"/>
        <w:jc w:val="both"/>
        <w:rPr>
          <w:rFonts w:ascii="Times New Roman" w:eastAsia="Times New Roman" w:hAnsi="Times New Roman" w:cs="Times New Roman"/>
          <w:color w:val="000000"/>
          <w:sz w:val="24"/>
          <w:szCs w:val="24"/>
          <w:lang w:eastAsia="ru-RU"/>
        </w:rPr>
      </w:pPr>
      <w:r w:rsidRPr="000D14E8">
        <w:rPr>
          <w:rFonts w:ascii="Times New Roman" w:eastAsia="Times New Roman" w:hAnsi="Times New Roman" w:cs="Times New Roman"/>
          <w:color w:val="000000"/>
          <w:sz w:val="24"/>
          <w:szCs w:val="24"/>
          <w:lang w:eastAsia="ru-RU"/>
        </w:rPr>
        <w:t>3. Уроки рисования в I-IV классах вспомогательной школы. Изд.3-е, исправленное и дополненное. М.: Просвещение 1975.</w:t>
      </w:r>
    </w:p>
    <w:p w:rsidR="000009E9" w:rsidRPr="000009E9" w:rsidRDefault="000009E9" w:rsidP="009D37C8">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w:t>
      </w:r>
      <w:r w:rsidRPr="000009E9">
        <w:rPr>
          <w:rFonts w:ascii="Times New Roman" w:eastAsia="Times New Roman" w:hAnsi="Times New Roman" w:cs="Times New Roman"/>
          <w:color w:val="000000"/>
          <w:sz w:val="24"/>
          <w:szCs w:val="24"/>
          <w:lang w:eastAsia="ru-RU"/>
        </w:rPr>
        <w:t>Грошенков И.А. Занятия изобразительным искусством во вспомогательной  школе: Кн. Для учителя.- М.: Просвещение, 1993.- 175с</w:t>
      </w:r>
    </w:p>
    <w:p w:rsidR="000009E9" w:rsidRPr="000009E9" w:rsidRDefault="000009E9" w:rsidP="009D37C8">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w:t>
      </w:r>
      <w:r w:rsidRPr="000009E9">
        <w:rPr>
          <w:rFonts w:ascii="Times New Roman" w:eastAsia="Times New Roman" w:hAnsi="Times New Roman" w:cs="Times New Roman"/>
          <w:color w:val="000000"/>
          <w:sz w:val="24"/>
          <w:szCs w:val="24"/>
          <w:lang w:eastAsia="ru-RU"/>
        </w:rPr>
        <w:t>Хапилина И.А. Азбука народных промыслов. 1-4 классы. Дополнительный материал к урокам ИЗО и технологии. – М.: Учитель, 2014</w:t>
      </w:r>
    </w:p>
    <w:p w:rsidR="000009E9" w:rsidRPr="000D14E8" w:rsidRDefault="000009E9" w:rsidP="000009E9">
      <w:pPr>
        <w:shd w:val="clear" w:color="auto" w:fill="FFFFFF"/>
        <w:spacing w:after="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Учебно–методическое обеспечение</w:t>
      </w:r>
    </w:p>
    <w:p w:rsidR="000009E9" w:rsidRPr="000D14E8" w:rsidRDefault="000009E9" w:rsidP="009D37C8">
      <w:pPr>
        <w:shd w:val="clear" w:color="auto" w:fill="FFFFFF"/>
        <w:spacing w:after="0"/>
        <w:ind w:firstLine="708"/>
        <w:jc w:val="both"/>
        <w:rPr>
          <w:rFonts w:ascii="Times New Roman" w:eastAsia="Times New Roman" w:hAnsi="Times New Roman" w:cs="Times New Roman"/>
          <w:color w:val="000000"/>
          <w:sz w:val="24"/>
          <w:szCs w:val="24"/>
          <w:lang w:eastAsia="ru-RU"/>
        </w:rPr>
      </w:pPr>
      <w:r w:rsidRPr="000D14E8">
        <w:rPr>
          <w:rFonts w:ascii="Times New Roman" w:eastAsia="Times New Roman" w:hAnsi="Times New Roman" w:cs="Times New Roman"/>
          <w:color w:val="000000"/>
          <w:sz w:val="24"/>
          <w:szCs w:val="24"/>
          <w:lang w:eastAsia="ru-RU"/>
        </w:rPr>
        <w:t>1.Таблицы демонстрационные</w:t>
      </w:r>
    </w:p>
    <w:p w:rsidR="000009E9" w:rsidRDefault="000009E9" w:rsidP="009D37C8">
      <w:pPr>
        <w:shd w:val="clear" w:color="auto" w:fill="FFFFFF"/>
        <w:spacing w:after="0"/>
        <w:ind w:firstLine="708"/>
        <w:jc w:val="both"/>
        <w:rPr>
          <w:rFonts w:ascii="Times New Roman" w:eastAsia="Times New Roman" w:hAnsi="Times New Roman" w:cs="Times New Roman"/>
          <w:color w:val="000000"/>
          <w:sz w:val="24"/>
          <w:szCs w:val="24"/>
          <w:lang w:eastAsia="ru-RU"/>
        </w:rPr>
      </w:pPr>
      <w:r w:rsidRPr="000D14E8">
        <w:rPr>
          <w:rFonts w:ascii="Times New Roman" w:eastAsia="Times New Roman" w:hAnsi="Times New Roman" w:cs="Times New Roman"/>
          <w:color w:val="000000"/>
          <w:sz w:val="24"/>
          <w:szCs w:val="24"/>
          <w:lang w:eastAsia="ru-RU"/>
        </w:rPr>
        <w:t xml:space="preserve">2. </w:t>
      </w:r>
      <w:r w:rsidRPr="000009E9">
        <w:rPr>
          <w:rFonts w:ascii="Times New Roman" w:eastAsia="Times New Roman" w:hAnsi="Times New Roman" w:cs="Times New Roman"/>
          <w:color w:val="000000"/>
          <w:sz w:val="24"/>
          <w:szCs w:val="24"/>
          <w:lang w:eastAsia="ru-RU"/>
        </w:rPr>
        <w:t>Презентации ,фильмы о художниках.</w:t>
      </w:r>
    </w:p>
    <w:p w:rsidR="000009E9" w:rsidRPr="000009E9" w:rsidRDefault="000009E9" w:rsidP="009D37C8">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w:t>
      </w:r>
      <w:r w:rsidRPr="000009E9">
        <w:rPr>
          <w:rFonts w:ascii="Times New Roman" w:eastAsia="Times New Roman" w:hAnsi="Times New Roman" w:cs="Times New Roman"/>
          <w:color w:val="000000"/>
          <w:sz w:val="24"/>
          <w:szCs w:val="24"/>
          <w:lang w:eastAsia="ru-RU"/>
        </w:rPr>
        <w:t>Мультимедийные обучающие программы по изобразительному искусству.</w:t>
      </w:r>
    </w:p>
    <w:p w:rsidR="000009E9" w:rsidRPr="000009E9" w:rsidRDefault="000009E9" w:rsidP="009D37C8">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w:t>
      </w:r>
      <w:r w:rsidRPr="000009E9">
        <w:rPr>
          <w:rFonts w:ascii="Times New Roman" w:eastAsia="Times New Roman" w:hAnsi="Times New Roman" w:cs="Times New Roman"/>
          <w:color w:val="000000"/>
          <w:sz w:val="24"/>
          <w:szCs w:val="24"/>
          <w:lang w:eastAsia="ru-RU"/>
        </w:rPr>
        <w:t>Видеофрагменты и другие информационные объекты (изображения, аудио- и видеозаписи), отражающие основные темы курса изобразительное искусство</w:t>
      </w:r>
    </w:p>
    <w:p w:rsidR="000009E9" w:rsidRPr="000D14E8" w:rsidRDefault="000009E9" w:rsidP="000009E9">
      <w:pPr>
        <w:shd w:val="clear" w:color="auto" w:fill="FFFFFF"/>
        <w:spacing w:after="0"/>
        <w:ind w:firstLine="708"/>
        <w:jc w:val="both"/>
        <w:rPr>
          <w:rFonts w:ascii="Times New Roman" w:eastAsia="Times New Roman" w:hAnsi="Times New Roman" w:cs="Times New Roman"/>
          <w:color w:val="000000"/>
          <w:sz w:val="24"/>
          <w:szCs w:val="24"/>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Default="004B3EDC" w:rsidP="004B3EDC">
      <w:pPr>
        <w:spacing w:after="0"/>
        <w:jc w:val="center"/>
        <w:rPr>
          <w:rFonts w:ascii="Times New Roman" w:eastAsia="Times New Roman" w:hAnsi="Times New Roman" w:cs="Times New Roman"/>
          <w:b/>
          <w:bCs/>
          <w:sz w:val="28"/>
          <w:szCs w:val="28"/>
          <w:lang w:eastAsia="ru-RU"/>
        </w:rPr>
      </w:pPr>
    </w:p>
    <w:p w:rsidR="004B3EDC" w:rsidRPr="00742307" w:rsidRDefault="004B3EDC" w:rsidP="004B3EDC">
      <w:pPr>
        <w:spacing w:after="0"/>
        <w:jc w:val="center"/>
        <w:rPr>
          <w:rFonts w:ascii="Times New Roman" w:eastAsia="Times New Roman" w:hAnsi="Times New Roman" w:cs="Times New Roman"/>
          <w:sz w:val="28"/>
          <w:szCs w:val="28"/>
          <w:lang w:eastAsia="ru-RU"/>
        </w:rPr>
      </w:pPr>
      <w:r w:rsidRPr="00742307">
        <w:rPr>
          <w:rFonts w:ascii="Times New Roman" w:eastAsia="Times New Roman" w:hAnsi="Times New Roman" w:cs="Times New Roman"/>
          <w:b/>
          <w:bCs/>
          <w:sz w:val="28"/>
          <w:szCs w:val="28"/>
          <w:lang w:eastAsia="ru-RU"/>
        </w:rPr>
        <w:t>Ручной труд.</w:t>
      </w:r>
    </w:p>
    <w:p w:rsidR="004B3EDC" w:rsidRPr="00742307" w:rsidRDefault="004B3EDC" w:rsidP="004B3EDC">
      <w:pPr>
        <w:spacing w:after="0"/>
        <w:jc w:val="center"/>
        <w:rPr>
          <w:rFonts w:ascii="Times New Roman" w:eastAsia="Times New Roman" w:hAnsi="Times New Roman" w:cs="Times New Roman"/>
          <w:bCs/>
          <w:iCs/>
          <w:sz w:val="28"/>
          <w:szCs w:val="28"/>
          <w:lang w:eastAsia="ru-RU"/>
        </w:rPr>
      </w:pPr>
      <w:r w:rsidRPr="00742307">
        <w:rPr>
          <w:rFonts w:ascii="Times New Roman" w:eastAsia="Times New Roman" w:hAnsi="Times New Roman" w:cs="Times New Roman"/>
          <w:b/>
          <w:bCs/>
          <w:sz w:val="28"/>
          <w:szCs w:val="28"/>
          <w:lang w:eastAsia="ru-RU"/>
        </w:rPr>
        <w:t>Пояснительная записка</w:t>
      </w:r>
    </w:p>
    <w:p w:rsidR="004B3EDC" w:rsidRPr="00D22027" w:rsidRDefault="004B3EDC" w:rsidP="009D37C8">
      <w:pPr>
        <w:spacing w:after="0"/>
        <w:ind w:firstLine="708"/>
        <w:jc w:val="both"/>
        <w:rPr>
          <w:rFonts w:ascii="Times New Roman" w:eastAsia="Times New Roman" w:hAnsi="Times New Roman" w:cs="Times New Roman"/>
          <w:bCs/>
          <w:iCs/>
          <w:sz w:val="24"/>
          <w:szCs w:val="24"/>
          <w:lang w:eastAsia="ru-RU" w:bidi="ru-RU"/>
        </w:rPr>
      </w:pPr>
      <w:r w:rsidRPr="00D22027">
        <w:rPr>
          <w:rFonts w:ascii="Times New Roman" w:eastAsia="Times New Roman" w:hAnsi="Times New Roman" w:cs="Times New Roman"/>
          <w:bCs/>
          <w:iCs/>
          <w:sz w:val="24"/>
          <w:szCs w:val="24"/>
          <w:lang w:eastAsia="ru-RU" w:bidi="ru-RU"/>
        </w:rPr>
        <w:t xml:space="preserve"> Рабочая программа уче</w:t>
      </w:r>
      <w:r>
        <w:rPr>
          <w:rFonts w:ascii="Times New Roman" w:eastAsia="Times New Roman" w:hAnsi="Times New Roman" w:cs="Times New Roman"/>
          <w:bCs/>
          <w:iCs/>
          <w:sz w:val="24"/>
          <w:szCs w:val="24"/>
          <w:lang w:eastAsia="ru-RU" w:bidi="ru-RU"/>
        </w:rPr>
        <w:t>бного предмета «Ручной труд» в 4</w:t>
      </w:r>
      <w:r w:rsidRPr="00D22027">
        <w:rPr>
          <w:rFonts w:ascii="Times New Roman" w:eastAsia="Times New Roman" w:hAnsi="Times New Roman" w:cs="Times New Roman"/>
          <w:bCs/>
          <w:iCs/>
          <w:sz w:val="24"/>
          <w:szCs w:val="24"/>
          <w:lang w:eastAsia="ru-RU" w:bidi="ru-RU"/>
        </w:rPr>
        <w:t xml:space="preserve"> классе образовательной области «Технология» составлена на основе Федерального государственного образовательного стандарта для</w:t>
      </w:r>
      <w:r w:rsidRPr="00D22027">
        <w:rPr>
          <w:rFonts w:ascii="Times New Roman" w:eastAsia="Times New Roman" w:hAnsi="Times New Roman" w:cs="Times New Roman"/>
          <w:sz w:val="24"/>
          <w:szCs w:val="24"/>
          <w:lang w:eastAsia="ru-RU"/>
        </w:rPr>
        <w:t xml:space="preserve"> обучающихся с умственной отсталостью (интеллектуальными нарушениями)</w:t>
      </w:r>
      <w:r w:rsidRPr="00D22027">
        <w:rPr>
          <w:rFonts w:ascii="Times New Roman" w:eastAsia="Times New Roman" w:hAnsi="Times New Roman" w:cs="Times New Roman"/>
          <w:bCs/>
          <w:iCs/>
          <w:sz w:val="24"/>
          <w:szCs w:val="24"/>
          <w:lang w:eastAsia="ru-RU" w:bidi="ru-RU"/>
        </w:rPr>
        <w:t>, Адаптированной основной общеобразовательной программы образования обучающихся с умственной отсталостью (</w:t>
      </w:r>
      <w:r>
        <w:rPr>
          <w:rFonts w:ascii="Times New Roman" w:eastAsia="Times New Roman" w:hAnsi="Times New Roman" w:cs="Times New Roman"/>
          <w:bCs/>
          <w:iCs/>
          <w:sz w:val="24"/>
          <w:szCs w:val="24"/>
          <w:lang w:eastAsia="ru-RU" w:bidi="ru-RU"/>
        </w:rPr>
        <w:t xml:space="preserve">интеллектуальными нарушениями), </w:t>
      </w:r>
      <w:r w:rsidRPr="00D22027">
        <w:rPr>
          <w:rFonts w:ascii="Times New Roman" w:eastAsia="Times New Roman" w:hAnsi="Times New Roman" w:cs="Times New Roman"/>
          <w:bCs/>
          <w:iCs/>
          <w:sz w:val="24"/>
          <w:szCs w:val="24"/>
          <w:lang w:eastAsia="ru-RU" w:bidi="ru-RU"/>
        </w:rPr>
        <w:t>на основе Программы специальных (коррекционных) образовательных учреждений VIII вида. 1-4 классы. / Под редакцией В.В. Воронковой - М.: Просвещение и Программы специальных (коррекционных) образовательных учреждений VIII вида. 0-4 кл. / Под ред. И.М. Бгажноковой. - СПб: Просвещение.</w:t>
      </w:r>
    </w:p>
    <w:p w:rsidR="004B3EDC" w:rsidRPr="00C13318" w:rsidRDefault="004B3EDC" w:rsidP="009D37C8">
      <w:pPr>
        <w:spacing w:after="0"/>
        <w:jc w:val="both"/>
        <w:rPr>
          <w:rFonts w:ascii="Times New Roman" w:hAnsi="Times New Roman" w:cs="Times New Roman"/>
          <w:sz w:val="24"/>
          <w:szCs w:val="24"/>
        </w:rPr>
      </w:pPr>
      <w:r w:rsidRPr="00C13318">
        <w:rPr>
          <w:rFonts w:ascii="Times New Roman" w:hAnsi="Times New Roman" w:cs="Times New Roman"/>
          <w:sz w:val="24"/>
          <w:szCs w:val="24"/>
        </w:rPr>
        <w:t xml:space="preserve"> Ручной труд как школьный учебный предмет имеет важное коррекционно-развивающее значение. Уроки  ручного труда оказывают существенное воздействие на интеллектуальную, эмоциональную и двигательную сферы, способствуют формированию личности обучающихся, воспитанию положительных навыков и привычек.</w:t>
      </w:r>
    </w:p>
    <w:p w:rsidR="004B3EDC" w:rsidRDefault="004B3EDC" w:rsidP="009D37C8">
      <w:pPr>
        <w:spacing w:after="0"/>
        <w:jc w:val="both"/>
        <w:rPr>
          <w:rFonts w:ascii="Times New Roman" w:hAnsi="Times New Roman" w:cs="Times New Roman"/>
          <w:color w:val="000000"/>
          <w:sz w:val="24"/>
          <w:szCs w:val="24"/>
          <w:shd w:val="clear" w:color="auto" w:fill="FFFFFF"/>
        </w:rPr>
      </w:pPr>
      <w:r w:rsidRPr="00636549">
        <w:rPr>
          <w:rFonts w:ascii="Times New Roman" w:hAnsi="Times New Roman" w:cs="Times New Roman"/>
          <w:b/>
          <w:bCs/>
          <w:color w:val="000000"/>
          <w:sz w:val="24"/>
          <w:szCs w:val="24"/>
          <w:shd w:val="clear" w:color="auto" w:fill="FFFFFF"/>
        </w:rPr>
        <w:t>Цель программы обучения:</w:t>
      </w:r>
      <w:r w:rsidRPr="00636549">
        <w:rPr>
          <w:rFonts w:ascii="Times New Roman" w:hAnsi="Times New Roman" w:cs="Times New Roman"/>
          <w:color w:val="000000"/>
          <w:sz w:val="24"/>
          <w:szCs w:val="24"/>
          <w:shd w:val="clear" w:color="auto" w:fill="FFFFFF"/>
        </w:rPr>
        <w:t> способствовать развитию самостоятельности учащихся при выполнении трудовых заданий, подготавливать их к общетехническому труду.</w:t>
      </w:r>
    </w:p>
    <w:p w:rsidR="004B3EDC" w:rsidRPr="00636549" w:rsidRDefault="004B3EDC" w:rsidP="009D37C8">
      <w:pPr>
        <w:pStyle w:val="a9"/>
        <w:shd w:val="clear" w:color="auto" w:fill="FFFFFF"/>
        <w:spacing w:before="0" w:beforeAutospacing="0" w:after="0" w:afterAutospacing="0" w:line="276" w:lineRule="auto"/>
        <w:jc w:val="both"/>
        <w:rPr>
          <w:color w:val="000000"/>
        </w:rPr>
      </w:pPr>
      <w:r w:rsidRPr="00636549">
        <w:rPr>
          <w:color w:val="000000"/>
        </w:rPr>
        <w:t xml:space="preserve">Обучение труду в младших классах направлено на решение </w:t>
      </w:r>
      <w:r w:rsidRPr="00636549">
        <w:rPr>
          <w:b/>
          <w:color w:val="000000"/>
        </w:rPr>
        <w:t>следующих задач:</w:t>
      </w:r>
    </w:p>
    <w:p w:rsidR="004B3EDC" w:rsidRPr="00636549" w:rsidRDefault="004B3EDC" w:rsidP="009D37C8">
      <w:pPr>
        <w:pStyle w:val="a9"/>
        <w:numPr>
          <w:ilvl w:val="0"/>
          <w:numId w:val="127"/>
        </w:numPr>
        <w:shd w:val="clear" w:color="auto" w:fill="FFFFFF"/>
        <w:spacing w:before="0" w:beforeAutospacing="0" w:after="0" w:afterAutospacing="0" w:line="276" w:lineRule="auto"/>
        <w:jc w:val="both"/>
        <w:rPr>
          <w:color w:val="000000"/>
        </w:rPr>
      </w:pPr>
      <w:r w:rsidRPr="00636549">
        <w:rPr>
          <w:color w:val="000000"/>
        </w:rPr>
        <w:t>воспитание положительных качеств личности ученика (трудолюбия, настойчивости, умения работать в коллективе и т. д.);</w:t>
      </w:r>
    </w:p>
    <w:p w:rsidR="004B3EDC" w:rsidRPr="00636549" w:rsidRDefault="004B3EDC" w:rsidP="009D37C8">
      <w:pPr>
        <w:pStyle w:val="a9"/>
        <w:numPr>
          <w:ilvl w:val="0"/>
          <w:numId w:val="127"/>
        </w:numPr>
        <w:shd w:val="clear" w:color="auto" w:fill="FFFFFF"/>
        <w:spacing w:before="0" w:beforeAutospacing="0" w:after="0" w:afterAutospacing="0" w:line="276" w:lineRule="auto"/>
        <w:jc w:val="both"/>
        <w:rPr>
          <w:color w:val="000000"/>
        </w:rPr>
      </w:pPr>
      <w:r w:rsidRPr="00636549">
        <w:rPr>
          <w:color w:val="000000"/>
        </w:rPr>
        <w:t>уважение к людям труда;</w:t>
      </w:r>
    </w:p>
    <w:p w:rsidR="004B3EDC" w:rsidRPr="00636549" w:rsidRDefault="004B3EDC" w:rsidP="009D37C8">
      <w:pPr>
        <w:pStyle w:val="a9"/>
        <w:numPr>
          <w:ilvl w:val="0"/>
          <w:numId w:val="127"/>
        </w:numPr>
        <w:shd w:val="clear" w:color="auto" w:fill="FFFFFF"/>
        <w:spacing w:before="0" w:beforeAutospacing="0" w:after="0" w:afterAutospacing="0" w:line="276" w:lineRule="auto"/>
        <w:jc w:val="both"/>
        <w:rPr>
          <w:color w:val="000000"/>
        </w:rPr>
      </w:pPr>
      <w:r w:rsidRPr="00636549">
        <w:rPr>
          <w:color w:val="000000"/>
        </w:rPr>
        <w:t>сообщение элементарных знаний по видам труда, формирование трудовых качеств, обучение доступным приёмам труда, развитие самостоятельности в труде, привитие интереса к труду;</w:t>
      </w:r>
    </w:p>
    <w:p w:rsidR="004B3EDC" w:rsidRPr="00636549" w:rsidRDefault="004B3EDC" w:rsidP="009D37C8">
      <w:pPr>
        <w:pStyle w:val="a9"/>
        <w:numPr>
          <w:ilvl w:val="0"/>
          <w:numId w:val="127"/>
        </w:numPr>
        <w:shd w:val="clear" w:color="auto" w:fill="FFFFFF"/>
        <w:spacing w:before="0" w:beforeAutospacing="0" w:after="0" w:afterAutospacing="0" w:line="276" w:lineRule="auto"/>
        <w:jc w:val="both"/>
        <w:rPr>
          <w:color w:val="000000"/>
        </w:rPr>
      </w:pPr>
      <w:r w:rsidRPr="00636549">
        <w:rPr>
          <w:color w:val="000000"/>
        </w:rPr>
        <w:t>формирование организационных умений в труде — вовремя приходить на занятия, работать только на своём рабочем месте, правильно располагать на нём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p>
    <w:p w:rsidR="004B3EDC" w:rsidRPr="006057D6" w:rsidRDefault="004B3EDC" w:rsidP="009D37C8">
      <w:pPr>
        <w:spacing w:after="0"/>
        <w:jc w:val="both"/>
        <w:rPr>
          <w:rFonts w:ascii="Times New Roman" w:eastAsia="Times New Roman" w:hAnsi="Times New Roman" w:cs="Times New Roman"/>
          <w:bCs/>
          <w:iCs/>
          <w:sz w:val="24"/>
          <w:szCs w:val="24"/>
          <w:lang w:eastAsia="ru-RU" w:bidi="ru-RU"/>
        </w:rPr>
      </w:pPr>
      <w:r w:rsidRPr="006057D6">
        <w:rPr>
          <w:rFonts w:ascii="Times New Roman" w:eastAsia="Times New Roman" w:hAnsi="Times New Roman" w:cs="Times New Roman"/>
          <w:bCs/>
          <w:iCs/>
          <w:sz w:val="24"/>
          <w:szCs w:val="24"/>
          <w:lang w:eastAsia="ru-RU" w:bidi="ru-RU"/>
        </w:rPr>
        <w:t xml:space="preserve">Для достижения поставленных целей изучения трудового обучения необходимо формирование академических и жизненных компетенций и решение следующих </w:t>
      </w:r>
      <w:r w:rsidRPr="006057D6">
        <w:rPr>
          <w:rFonts w:ascii="Times New Roman" w:eastAsia="Times New Roman" w:hAnsi="Times New Roman" w:cs="Times New Roman"/>
          <w:b/>
          <w:bCs/>
          <w:iCs/>
          <w:sz w:val="24"/>
          <w:szCs w:val="24"/>
          <w:lang w:eastAsia="ru-RU" w:bidi="ru-RU"/>
        </w:rPr>
        <w:t>практических задач:</w:t>
      </w:r>
    </w:p>
    <w:p w:rsidR="004B3EDC" w:rsidRPr="00E2091D" w:rsidRDefault="004B3EDC" w:rsidP="009D37C8">
      <w:pPr>
        <w:pStyle w:val="a3"/>
        <w:numPr>
          <w:ilvl w:val="0"/>
          <w:numId w:val="54"/>
        </w:numPr>
        <w:jc w:val="both"/>
        <w:rPr>
          <w:rFonts w:ascii="Times New Roman" w:eastAsia="Times New Roman" w:hAnsi="Times New Roman" w:cs="Times New Roman"/>
          <w:bCs/>
          <w:iCs/>
          <w:sz w:val="24"/>
          <w:szCs w:val="24"/>
          <w:lang w:eastAsia="ru-RU" w:bidi="ru-RU"/>
        </w:rPr>
      </w:pPr>
      <w:r w:rsidRPr="00E2091D">
        <w:rPr>
          <w:rFonts w:ascii="Times New Roman" w:eastAsia="Times New Roman" w:hAnsi="Times New Roman" w:cs="Times New Roman"/>
          <w:bCs/>
          <w:iCs/>
          <w:sz w:val="24"/>
          <w:szCs w:val="24"/>
          <w:lang w:eastAsia="ru-RU" w:bidi="ru-RU"/>
        </w:rPr>
        <w:t>формирование знаний о различных материалах и умения выбирать способы обработки, в зависимости от их свойств;</w:t>
      </w:r>
    </w:p>
    <w:p w:rsidR="004B3EDC" w:rsidRPr="00E2091D" w:rsidRDefault="004B3EDC" w:rsidP="009D37C8">
      <w:pPr>
        <w:pStyle w:val="a3"/>
        <w:numPr>
          <w:ilvl w:val="0"/>
          <w:numId w:val="54"/>
        </w:numPr>
        <w:jc w:val="both"/>
        <w:rPr>
          <w:rFonts w:ascii="Times New Roman" w:eastAsia="Times New Roman" w:hAnsi="Times New Roman" w:cs="Times New Roman"/>
          <w:bCs/>
          <w:iCs/>
          <w:sz w:val="24"/>
          <w:szCs w:val="24"/>
          <w:lang w:eastAsia="ru-RU" w:bidi="ru-RU"/>
        </w:rPr>
      </w:pPr>
      <w:r w:rsidRPr="00E2091D">
        <w:rPr>
          <w:rFonts w:ascii="Times New Roman" w:eastAsia="Times New Roman" w:hAnsi="Times New Roman" w:cs="Times New Roman"/>
          <w:bCs/>
          <w:iCs/>
          <w:sz w:val="24"/>
          <w:szCs w:val="24"/>
          <w:lang w:eastAsia="ru-RU" w:bidi="ru-RU"/>
        </w:rPr>
        <w:t>коррекция интеллектуальных и физических недостатков обучающихся с учетом их возрастных особенностей;</w:t>
      </w:r>
    </w:p>
    <w:p w:rsidR="004B3EDC" w:rsidRPr="00E2091D" w:rsidRDefault="004B3EDC" w:rsidP="009D37C8">
      <w:pPr>
        <w:pStyle w:val="a3"/>
        <w:numPr>
          <w:ilvl w:val="0"/>
          <w:numId w:val="54"/>
        </w:numPr>
        <w:spacing w:after="0"/>
        <w:jc w:val="both"/>
        <w:rPr>
          <w:rFonts w:ascii="Times New Roman" w:eastAsia="Times New Roman" w:hAnsi="Times New Roman" w:cs="Times New Roman"/>
          <w:bCs/>
          <w:iCs/>
          <w:sz w:val="24"/>
          <w:szCs w:val="24"/>
          <w:lang w:eastAsia="ru-RU" w:bidi="ru-RU"/>
        </w:rPr>
      </w:pPr>
      <w:r w:rsidRPr="00E2091D">
        <w:rPr>
          <w:rFonts w:ascii="Times New Roman" w:eastAsia="Times New Roman" w:hAnsi="Times New Roman" w:cs="Times New Roman"/>
          <w:bCs/>
          <w:iCs/>
          <w:sz w:val="24"/>
          <w:szCs w:val="24"/>
          <w:lang w:eastAsia="ru-RU" w:bidi="ru-RU"/>
        </w:rPr>
        <w:t>воспитание у детей любви и привычки к разнообразным видам труда.</w:t>
      </w:r>
    </w:p>
    <w:p w:rsidR="004B3EDC" w:rsidRPr="00A77B39" w:rsidRDefault="004B3EDC" w:rsidP="009D37C8">
      <w:pPr>
        <w:spacing w:after="0"/>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         Программа по ручному труду в 4</w:t>
      </w:r>
      <w:r w:rsidRPr="00A77B39">
        <w:rPr>
          <w:rFonts w:ascii="Times New Roman" w:eastAsia="Times New Roman" w:hAnsi="Times New Roman" w:cs="Times New Roman"/>
          <w:bCs/>
          <w:iCs/>
          <w:sz w:val="24"/>
          <w:szCs w:val="24"/>
          <w:lang w:eastAsia="ru-RU" w:bidi="ru-RU"/>
        </w:rPr>
        <w:t xml:space="preserve"> классе определяет содержание и уровень основных знаний и умений, обучающихся по технологии ручной обработки материалов (бумаги, картона, ткани, пластилина и т.д.), а также включает первоначальные сведения об элементах организации труда. На занятиях по ручному труду учебно - воспитательные задачи решаются в практической деятельности обучающихся, организованной на основе изготовления ими изделий доступной сложности и понятного назначения. К каждой теме программы дается примерный</w:t>
      </w:r>
      <w:r>
        <w:rPr>
          <w:rFonts w:ascii="Times New Roman" w:eastAsia="Times New Roman" w:hAnsi="Times New Roman" w:cs="Times New Roman"/>
          <w:bCs/>
          <w:iCs/>
          <w:sz w:val="24"/>
          <w:szCs w:val="24"/>
          <w:lang w:eastAsia="ru-RU" w:bidi="ru-RU"/>
        </w:rPr>
        <w:t xml:space="preserve"> перечень изделий. </w:t>
      </w:r>
    </w:p>
    <w:p w:rsidR="004B3EDC" w:rsidRDefault="004B3EDC" w:rsidP="009D37C8">
      <w:pPr>
        <w:pStyle w:val="a9"/>
        <w:spacing w:before="0" w:beforeAutospacing="0" w:after="0" w:afterAutospacing="0" w:line="276" w:lineRule="auto"/>
        <w:jc w:val="both"/>
      </w:pPr>
      <w:r>
        <w:t xml:space="preserve">      На занятиях по ручному труду учебные задачи решаются в практической деятельности обучающихся, организованной на основе изготовления ими изделий доступной сложности и понятного назначения. Особенностью обучения практической работе является первоначальное использование безорудийного ручного труда (разрывание, обрывание, сминание, сгибание, скатывание, наматывание, связывание, плетение, лепка и т.д.), затем выполнение работы (лепка, вырезание, конструирование, шитьё и т.д.) с применением инструментов (ножницы, стеки, иголка и т.д.). Учитывая это, учитель поможет детям с умственной отсталостью и НОДА постепенно овладеть умением обрабатывать предлагаемые поделочные материалы, при этом рационально используя разнообразные технологические приёмы.</w:t>
      </w:r>
    </w:p>
    <w:p w:rsidR="004B3EDC" w:rsidRDefault="004B3EDC" w:rsidP="009D37C8">
      <w:pPr>
        <w:pStyle w:val="a9"/>
        <w:spacing w:before="0" w:beforeAutospacing="0" w:after="0" w:afterAutospacing="0" w:line="276" w:lineRule="auto"/>
        <w:jc w:val="both"/>
      </w:pPr>
      <w:r>
        <w:t>Программой предусмотрены следующие виды труда: работа с бумагой; работа с пластилином, работа с природным материалом, работа с нитками.</w:t>
      </w:r>
    </w:p>
    <w:p w:rsidR="004B3EDC" w:rsidRDefault="004B3EDC" w:rsidP="009D37C8">
      <w:pPr>
        <w:pStyle w:val="a9"/>
        <w:spacing w:before="0" w:beforeAutospacing="0" w:after="0" w:afterAutospacing="0" w:line="276" w:lineRule="auto"/>
        <w:jc w:val="both"/>
      </w:pPr>
      <w:r>
        <w:t xml:space="preserve">    Уроки строятся на принципах взаимосвязи трудовой практики с другими видами деятельности (игрой, рисованием, развитием речи и др.)</w:t>
      </w:r>
    </w:p>
    <w:p w:rsidR="004B3EDC" w:rsidRPr="006057D6" w:rsidRDefault="004B3EDC" w:rsidP="009D37C8">
      <w:pPr>
        <w:spacing w:after="0"/>
        <w:jc w:val="both"/>
        <w:rPr>
          <w:rFonts w:ascii="Times New Roman" w:hAnsi="Times New Roman" w:cs="Times New Roman"/>
          <w:sz w:val="24"/>
          <w:szCs w:val="24"/>
        </w:rPr>
      </w:pPr>
      <w:r w:rsidRPr="006057D6">
        <w:rPr>
          <w:rFonts w:ascii="Times New Roman" w:eastAsia="Times New Roman" w:hAnsi="Times New Roman" w:cs="Times New Roman"/>
          <w:b/>
          <w:sz w:val="24"/>
          <w:szCs w:val="24"/>
          <w:lang w:eastAsia="ru-RU"/>
        </w:rPr>
        <w:t xml:space="preserve">Форма организации образовательного процесса: </w:t>
      </w:r>
      <w:r w:rsidRPr="006057D6">
        <w:rPr>
          <w:rFonts w:ascii="Times New Roman" w:eastAsia="Times New Roman" w:hAnsi="Times New Roman" w:cs="Times New Roman"/>
          <w:sz w:val="24"/>
          <w:szCs w:val="24"/>
          <w:lang w:eastAsia="ru-RU"/>
        </w:rPr>
        <w:t>основной, главной формой организации учебного процесса является урок и экскурсии. В процессе обучения школьников целесообразно использовать следующие методы и приемы:</w:t>
      </w:r>
    </w:p>
    <w:p w:rsidR="004B3EDC" w:rsidRPr="00A77B39" w:rsidRDefault="004B3EDC" w:rsidP="009D37C8">
      <w:pPr>
        <w:pStyle w:val="a3"/>
        <w:numPr>
          <w:ilvl w:val="0"/>
          <w:numId w:val="57"/>
        </w:numPr>
        <w:tabs>
          <w:tab w:val="left" w:pos="851"/>
        </w:tabs>
        <w:spacing w:after="0"/>
        <w:jc w:val="both"/>
        <w:rPr>
          <w:rFonts w:ascii="Times New Roman" w:hAnsi="Times New Roman"/>
          <w:sz w:val="24"/>
          <w:szCs w:val="24"/>
        </w:rPr>
      </w:pPr>
      <w:r w:rsidRPr="00A77B39">
        <w:rPr>
          <w:rFonts w:ascii="Times New Roman" w:hAnsi="Times New Roman"/>
          <w:sz w:val="24"/>
          <w:szCs w:val="24"/>
        </w:rPr>
        <w:t>словесн</w:t>
      </w:r>
      <w:r>
        <w:rPr>
          <w:rFonts w:ascii="Times New Roman" w:hAnsi="Times New Roman"/>
          <w:sz w:val="24"/>
          <w:szCs w:val="24"/>
        </w:rPr>
        <w:t xml:space="preserve">ый метод (рассказ, объяснение </w:t>
      </w:r>
      <w:r w:rsidRPr="00A77B39">
        <w:rPr>
          <w:rFonts w:ascii="Times New Roman" w:hAnsi="Times New Roman"/>
          <w:sz w:val="24"/>
          <w:szCs w:val="24"/>
        </w:rPr>
        <w:t>беседа, работа с учебником);</w:t>
      </w:r>
    </w:p>
    <w:p w:rsidR="004B3EDC" w:rsidRPr="00A77B39" w:rsidRDefault="004B3EDC" w:rsidP="009D37C8">
      <w:pPr>
        <w:pStyle w:val="a3"/>
        <w:numPr>
          <w:ilvl w:val="0"/>
          <w:numId w:val="56"/>
        </w:numPr>
        <w:tabs>
          <w:tab w:val="left" w:pos="851"/>
        </w:tabs>
        <w:spacing w:after="0"/>
        <w:jc w:val="both"/>
        <w:rPr>
          <w:rFonts w:ascii="Times New Roman" w:hAnsi="Times New Roman"/>
          <w:sz w:val="24"/>
          <w:szCs w:val="24"/>
        </w:rPr>
      </w:pPr>
      <w:r w:rsidRPr="00A77B39">
        <w:rPr>
          <w:rFonts w:ascii="Times New Roman" w:hAnsi="Times New Roman"/>
          <w:sz w:val="24"/>
          <w:szCs w:val="24"/>
        </w:rPr>
        <w:t>наглядный метод (метод иллюстраций, метод демонстраций);</w:t>
      </w:r>
    </w:p>
    <w:p w:rsidR="004B3EDC" w:rsidRPr="00A77B39" w:rsidRDefault="004B3EDC" w:rsidP="009D37C8">
      <w:pPr>
        <w:pStyle w:val="a3"/>
        <w:numPr>
          <w:ilvl w:val="0"/>
          <w:numId w:val="56"/>
        </w:numPr>
        <w:tabs>
          <w:tab w:val="left" w:pos="851"/>
        </w:tabs>
        <w:spacing w:after="0"/>
        <w:jc w:val="both"/>
        <w:rPr>
          <w:rFonts w:ascii="Times New Roman" w:hAnsi="Times New Roman"/>
          <w:sz w:val="24"/>
          <w:szCs w:val="24"/>
        </w:rPr>
      </w:pPr>
      <w:r w:rsidRPr="00A77B39">
        <w:rPr>
          <w:rFonts w:ascii="Times New Roman" w:hAnsi="Times New Roman"/>
          <w:sz w:val="24"/>
          <w:szCs w:val="24"/>
        </w:rPr>
        <w:t>практический метод (упражнения, практическая работа);</w:t>
      </w:r>
    </w:p>
    <w:p w:rsidR="004B3EDC" w:rsidRPr="00A77B39" w:rsidRDefault="004B3EDC" w:rsidP="009D37C8">
      <w:pPr>
        <w:pStyle w:val="a3"/>
        <w:numPr>
          <w:ilvl w:val="0"/>
          <w:numId w:val="56"/>
        </w:numPr>
        <w:tabs>
          <w:tab w:val="left" w:pos="851"/>
        </w:tabs>
        <w:spacing w:after="0"/>
        <w:jc w:val="both"/>
        <w:rPr>
          <w:rFonts w:ascii="Times New Roman" w:hAnsi="Times New Roman"/>
          <w:sz w:val="24"/>
          <w:szCs w:val="24"/>
        </w:rPr>
      </w:pPr>
      <w:r w:rsidRPr="00A77B39">
        <w:rPr>
          <w:rFonts w:ascii="Times New Roman" w:hAnsi="Times New Roman"/>
          <w:sz w:val="24"/>
          <w:szCs w:val="24"/>
        </w:rPr>
        <w:t>репродуктивный метод (работа по алгоритму);</w:t>
      </w:r>
    </w:p>
    <w:p w:rsidR="004B3EDC" w:rsidRPr="00A77B39" w:rsidRDefault="004B3EDC" w:rsidP="009D37C8">
      <w:pPr>
        <w:pStyle w:val="a3"/>
        <w:numPr>
          <w:ilvl w:val="0"/>
          <w:numId w:val="56"/>
        </w:numPr>
        <w:tabs>
          <w:tab w:val="left" w:pos="851"/>
        </w:tabs>
        <w:spacing w:after="0"/>
        <w:jc w:val="both"/>
        <w:rPr>
          <w:rFonts w:ascii="Times New Roman" w:hAnsi="Times New Roman"/>
          <w:sz w:val="24"/>
          <w:szCs w:val="24"/>
        </w:rPr>
      </w:pPr>
      <w:r w:rsidRPr="00A77B39">
        <w:rPr>
          <w:rFonts w:ascii="Times New Roman" w:hAnsi="Times New Roman"/>
          <w:sz w:val="24"/>
          <w:szCs w:val="24"/>
        </w:rPr>
        <w:t>коллективный, индивидуальный;</w:t>
      </w:r>
    </w:p>
    <w:p w:rsidR="004B3EDC" w:rsidRPr="00A77B39" w:rsidRDefault="004B3EDC" w:rsidP="009D37C8">
      <w:pPr>
        <w:pStyle w:val="a3"/>
        <w:numPr>
          <w:ilvl w:val="0"/>
          <w:numId w:val="55"/>
        </w:numPr>
        <w:tabs>
          <w:tab w:val="left" w:pos="851"/>
        </w:tabs>
        <w:spacing w:after="0"/>
        <w:jc w:val="both"/>
        <w:rPr>
          <w:rFonts w:ascii="Times New Roman" w:hAnsi="Times New Roman"/>
          <w:sz w:val="24"/>
          <w:szCs w:val="24"/>
        </w:rPr>
      </w:pPr>
      <w:r w:rsidRPr="00A77B39">
        <w:rPr>
          <w:rFonts w:ascii="Times New Roman" w:hAnsi="Times New Roman"/>
          <w:sz w:val="24"/>
          <w:szCs w:val="24"/>
        </w:rPr>
        <w:t>творческий метод;</w:t>
      </w:r>
    </w:p>
    <w:p w:rsidR="004B3EDC" w:rsidRPr="00060D87" w:rsidRDefault="004B3EDC" w:rsidP="004B3EDC">
      <w:pPr>
        <w:spacing w:after="0"/>
        <w:jc w:val="center"/>
        <w:rPr>
          <w:rFonts w:ascii="Times New Roman" w:eastAsia="Times New Roman" w:hAnsi="Times New Roman" w:cs="Times New Roman"/>
          <w:sz w:val="24"/>
          <w:szCs w:val="24"/>
          <w:lang w:eastAsia="ru-RU"/>
        </w:rPr>
      </w:pPr>
      <w:r w:rsidRPr="00060D87">
        <w:rPr>
          <w:rFonts w:ascii="Times New Roman" w:eastAsia="Times New Roman" w:hAnsi="Times New Roman" w:cs="Times New Roman"/>
          <w:b/>
          <w:sz w:val="24"/>
          <w:szCs w:val="24"/>
          <w:lang w:eastAsia="ru-RU"/>
        </w:rPr>
        <w:t>Личностные и предметные результаты освоения учебного предмета «Ручной труд»</w:t>
      </w:r>
    </w:p>
    <w:p w:rsidR="004B3EDC" w:rsidRPr="00060D87" w:rsidRDefault="004B3EDC" w:rsidP="009D37C8">
      <w:pPr>
        <w:spacing w:after="0"/>
        <w:jc w:val="both"/>
        <w:rPr>
          <w:rFonts w:ascii="Times New Roman" w:eastAsia="Times New Roman" w:hAnsi="Times New Roman" w:cs="Times New Roman"/>
          <w:b/>
          <w:sz w:val="24"/>
          <w:szCs w:val="24"/>
          <w:lang w:eastAsia="ru-RU"/>
        </w:rPr>
      </w:pPr>
      <w:r w:rsidRPr="00060D87">
        <w:rPr>
          <w:rFonts w:ascii="Times New Roman" w:eastAsia="Times New Roman" w:hAnsi="Times New Roman" w:cs="Times New Roman"/>
          <w:b/>
          <w:sz w:val="24"/>
          <w:szCs w:val="24"/>
          <w:lang w:eastAsia="ru-RU"/>
        </w:rPr>
        <w:t>Предметные результаты</w:t>
      </w:r>
    </w:p>
    <w:p w:rsidR="004B3EDC" w:rsidRPr="00060D87" w:rsidRDefault="004B3EDC" w:rsidP="009D37C8">
      <w:pPr>
        <w:spacing w:after="0"/>
        <w:jc w:val="both"/>
        <w:rPr>
          <w:rFonts w:ascii="Times New Roman" w:eastAsia="Times New Roman" w:hAnsi="Times New Roman" w:cs="Times New Roman"/>
          <w:b/>
          <w:sz w:val="24"/>
          <w:szCs w:val="24"/>
          <w:lang w:eastAsia="ru-RU"/>
        </w:rPr>
      </w:pPr>
      <w:r w:rsidRPr="00060D87">
        <w:rPr>
          <w:rFonts w:ascii="Times New Roman" w:eastAsia="Times New Roman" w:hAnsi="Times New Roman" w:cs="Times New Roman"/>
          <w:b/>
          <w:sz w:val="24"/>
          <w:szCs w:val="24"/>
          <w:lang w:eastAsia="ru-RU"/>
        </w:rPr>
        <w:t>Минимальный уровень:</w:t>
      </w:r>
    </w:p>
    <w:p w:rsidR="004B3EDC" w:rsidRPr="00A77B39" w:rsidRDefault="004B3EDC" w:rsidP="009D37C8">
      <w:pPr>
        <w:pStyle w:val="a3"/>
        <w:numPr>
          <w:ilvl w:val="0"/>
          <w:numId w:val="55"/>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B3EDC" w:rsidRPr="00A77B39" w:rsidRDefault="004B3EDC" w:rsidP="009D37C8">
      <w:pPr>
        <w:pStyle w:val="a3"/>
        <w:numPr>
          <w:ilvl w:val="0"/>
          <w:numId w:val="55"/>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знание видов трудовых работ;</w:t>
      </w:r>
    </w:p>
    <w:p w:rsidR="004B3EDC" w:rsidRPr="00A77B39" w:rsidRDefault="004B3EDC" w:rsidP="009D37C8">
      <w:pPr>
        <w:pStyle w:val="a3"/>
        <w:numPr>
          <w:ilvl w:val="0"/>
          <w:numId w:val="55"/>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4B3EDC" w:rsidRPr="00A77B39" w:rsidRDefault="004B3EDC" w:rsidP="009D37C8">
      <w:pPr>
        <w:pStyle w:val="a3"/>
        <w:numPr>
          <w:ilvl w:val="0"/>
          <w:numId w:val="55"/>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4B3EDC" w:rsidRPr="00A77B39" w:rsidRDefault="004B3EDC" w:rsidP="009D37C8">
      <w:pPr>
        <w:pStyle w:val="a3"/>
        <w:numPr>
          <w:ilvl w:val="0"/>
          <w:numId w:val="58"/>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B3EDC" w:rsidRPr="00A77B39" w:rsidRDefault="004B3EDC" w:rsidP="009D37C8">
      <w:pPr>
        <w:pStyle w:val="a3"/>
        <w:numPr>
          <w:ilvl w:val="0"/>
          <w:numId w:val="58"/>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анализ объекта, подлежащего изготовлению, выделение и называние его признаков и свойств; определение способов соединения деталей;</w:t>
      </w:r>
    </w:p>
    <w:p w:rsidR="004B3EDC" w:rsidRPr="00A77B39" w:rsidRDefault="004B3EDC" w:rsidP="009D37C8">
      <w:pPr>
        <w:pStyle w:val="a3"/>
        <w:numPr>
          <w:ilvl w:val="0"/>
          <w:numId w:val="58"/>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пользование доступными технологическими (инструкционными) картами;</w:t>
      </w:r>
    </w:p>
    <w:p w:rsidR="004B3EDC" w:rsidRPr="00A77B39" w:rsidRDefault="004B3EDC" w:rsidP="009D37C8">
      <w:pPr>
        <w:pStyle w:val="a3"/>
        <w:numPr>
          <w:ilvl w:val="0"/>
          <w:numId w:val="58"/>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составление стандартного плана работы по пунктам;</w:t>
      </w:r>
    </w:p>
    <w:p w:rsidR="004B3EDC" w:rsidRPr="00A77B39" w:rsidRDefault="004B3EDC" w:rsidP="009D37C8">
      <w:pPr>
        <w:pStyle w:val="a3"/>
        <w:numPr>
          <w:ilvl w:val="0"/>
          <w:numId w:val="59"/>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владение некоторыми технологическими приемами ручной обработки материалов;</w:t>
      </w:r>
    </w:p>
    <w:p w:rsidR="004B3EDC" w:rsidRPr="00A77B39" w:rsidRDefault="004B3EDC" w:rsidP="009D37C8">
      <w:pPr>
        <w:pStyle w:val="a3"/>
        <w:numPr>
          <w:ilvl w:val="0"/>
          <w:numId w:val="59"/>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 xml:space="preserve">использование в работе доступных материалов (глиной и пластилином; природными материалами; бумагой и картоном; нитками и тканью; </w:t>
      </w:r>
    </w:p>
    <w:p w:rsidR="004B3EDC" w:rsidRPr="00A77B39" w:rsidRDefault="004B3EDC" w:rsidP="009D37C8">
      <w:pPr>
        <w:pStyle w:val="a3"/>
        <w:numPr>
          <w:ilvl w:val="0"/>
          <w:numId w:val="59"/>
        </w:numPr>
        <w:spacing w:after="0"/>
        <w:ind w:right="164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выполнение несложного ремонта одежды)</w:t>
      </w:r>
    </w:p>
    <w:p w:rsidR="004B3EDC" w:rsidRPr="00060D87" w:rsidRDefault="004B3EDC" w:rsidP="009D37C8">
      <w:pPr>
        <w:spacing w:after="0"/>
        <w:jc w:val="both"/>
        <w:rPr>
          <w:rFonts w:ascii="Times New Roman" w:eastAsia="Times New Roman" w:hAnsi="Times New Roman" w:cs="Times New Roman"/>
          <w:b/>
          <w:sz w:val="24"/>
          <w:szCs w:val="24"/>
          <w:lang w:eastAsia="ru-RU"/>
        </w:rPr>
      </w:pPr>
      <w:r w:rsidRPr="00060D87">
        <w:rPr>
          <w:rFonts w:ascii="Times New Roman" w:eastAsia="Times New Roman" w:hAnsi="Times New Roman" w:cs="Times New Roman"/>
          <w:b/>
          <w:sz w:val="24"/>
          <w:szCs w:val="24"/>
          <w:lang w:eastAsia="ru-RU"/>
        </w:rPr>
        <w:t>Достаточный уровень:</w:t>
      </w:r>
    </w:p>
    <w:p w:rsidR="004B3EDC" w:rsidRPr="00A77B39" w:rsidRDefault="004B3EDC" w:rsidP="009D37C8">
      <w:pPr>
        <w:pStyle w:val="a3"/>
        <w:numPr>
          <w:ilvl w:val="0"/>
          <w:numId w:val="60"/>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знание правил рациональной организации труда, включающих упорядоченность действий и самодисциплину;</w:t>
      </w:r>
    </w:p>
    <w:p w:rsidR="004B3EDC" w:rsidRPr="00A77B39" w:rsidRDefault="004B3EDC" w:rsidP="009D37C8">
      <w:pPr>
        <w:pStyle w:val="a3"/>
        <w:numPr>
          <w:ilvl w:val="0"/>
          <w:numId w:val="60"/>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знание об исторической, культурной и эстетической ценности вещей;</w:t>
      </w:r>
    </w:p>
    <w:p w:rsidR="004B3EDC" w:rsidRPr="00A77B39" w:rsidRDefault="004B3EDC" w:rsidP="009D37C8">
      <w:pPr>
        <w:pStyle w:val="a3"/>
        <w:numPr>
          <w:ilvl w:val="0"/>
          <w:numId w:val="60"/>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знание видов художественных ремесел;</w:t>
      </w:r>
    </w:p>
    <w:p w:rsidR="004B3EDC" w:rsidRPr="00A77B39" w:rsidRDefault="004B3EDC" w:rsidP="009D37C8">
      <w:pPr>
        <w:pStyle w:val="a3"/>
        <w:numPr>
          <w:ilvl w:val="0"/>
          <w:numId w:val="59"/>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нахождение необходимой информации в материалах учебника, рабочей тетради;</w:t>
      </w:r>
    </w:p>
    <w:p w:rsidR="004B3EDC" w:rsidRPr="00A77B39" w:rsidRDefault="004B3EDC" w:rsidP="009D37C8">
      <w:pPr>
        <w:pStyle w:val="a3"/>
        <w:numPr>
          <w:ilvl w:val="0"/>
          <w:numId w:val="59"/>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4B3EDC" w:rsidRPr="00A77B39" w:rsidRDefault="004B3EDC" w:rsidP="009D37C8">
      <w:pPr>
        <w:pStyle w:val="a3"/>
        <w:numPr>
          <w:ilvl w:val="0"/>
          <w:numId w:val="59"/>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осознанный подбор материалов по их физическим, декоративно-художественным и конструктивным свойствам;</w:t>
      </w:r>
    </w:p>
    <w:p w:rsidR="004B3EDC" w:rsidRPr="00A77B39" w:rsidRDefault="004B3EDC" w:rsidP="009D37C8">
      <w:pPr>
        <w:pStyle w:val="a3"/>
        <w:numPr>
          <w:ilvl w:val="0"/>
          <w:numId w:val="59"/>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4B3EDC" w:rsidRPr="00A77B39" w:rsidRDefault="004B3EDC" w:rsidP="009D37C8">
      <w:pPr>
        <w:pStyle w:val="a3"/>
        <w:numPr>
          <w:ilvl w:val="0"/>
          <w:numId w:val="59"/>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4B3EDC" w:rsidRPr="00A77B39" w:rsidRDefault="004B3EDC" w:rsidP="009D37C8">
      <w:pPr>
        <w:pStyle w:val="a3"/>
        <w:numPr>
          <w:ilvl w:val="0"/>
          <w:numId w:val="59"/>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осуществление текущего самоконтроля выполняемых практических действий и корректировка хода практической работы;</w:t>
      </w:r>
    </w:p>
    <w:p w:rsidR="004B3EDC" w:rsidRPr="00A77B39" w:rsidRDefault="004B3EDC" w:rsidP="009D37C8">
      <w:pPr>
        <w:pStyle w:val="a3"/>
        <w:numPr>
          <w:ilvl w:val="0"/>
          <w:numId w:val="59"/>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оценка своих изделий (красиво, некрасиво, аккуратно, похоже на образец);</w:t>
      </w:r>
    </w:p>
    <w:p w:rsidR="004B3EDC" w:rsidRPr="00A77B39" w:rsidRDefault="004B3EDC" w:rsidP="009D37C8">
      <w:pPr>
        <w:pStyle w:val="a3"/>
        <w:numPr>
          <w:ilvl w:val="0"/>
          <w:numId w:val="59"/>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установление причинно-следственных связей между выполняемыми действиями и их результатами;</w:t>
      </w:r>
    </w:p>
    <w:p w:rsidR="004B3EDC" w:rsidRPr="00A77B39" w:rsidRDefault="004B3EDC" w:rsidP="009D37C8">
      <w:pPr>
        <w:pStyle w:val="a3"/>
        <w:numPr>
          <w:ilvl w:val="0"/>
          <w:numId w:val="61"/>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выполнение общественных поручений по уборке класса/мастерской после уроков трудового обучения.</w:t>
      </w:r>
    </w:p>
    <w:p w:rsidR="004B3EDC" w:rsidRPr="00060D87" w:rsidRDefault="004B3EDC" w:rsidP="004B3EDC">
      <w:pPr>
        <w:spacing w:after="0"/>
        <w:jc w:val="center"/>
        <w:rPr>
          <w:rFonts w:ascii="Times New Roman" w:eastAsia="Times New Roman" w:hAnsi="Times New Roman" w:cs="Times New Roman"/>
          <w:b/>
          <w:sz w:val="24"/>
          <w:szCs w:val="24"/>
          <w:lang w:eastAsia="ru-RU"/>
        </w:rPr>
      </w:pPr>
      <w:r w:rsidRPr="00060D87">
        <w:rPr>
          <w:rFonts w:ascii="Times New Roman" w:eastAsia="Times New Roman" w:hAnsi="Times New Roman" w:cs="Times New Roman"/>
          <w:b/>
          <w:sz w:val="24"/>
          <w:szCs w:val="24"/>
          <w:lang w:eastAsia="ru-RU"/>
        </w:rPr>
        <w:t>Личностные результаты</w:t>
      </w:r>
    </w:p>
    <w:p w:rsidR="004B3EDC" w:rsidRPr="00060D87" w:rsidRDefault="004B3EDC" w:rsidP="009D37C8">
      <w:pPr>
        <w:pStyle w:val="afb"/>
        <w:tabs>
          <w:tab w:val="left" w:pos="606"/>
        </w:tabs>
        <w:spacing w:after="0"/>
        <w:ind w:right="20"/>
        <w:jc w:val="both"/>
        <w:rPr>
          <w:rFonts w:ascii="Times New Roman" w:hAnsi="Times New Roman" w:cs="Times New Roman"/>
          <w:sz w:val="24"/>
          <w:szCs w:val="24"/>
        </w:rPr>
      </w:pPr>
      <w:r w:rsidRPr="00060D87">
        <w:rPr>
          <w:rFonts w:ascii="Times New Roman" w:hAnsi="Times New Roman" w:cs="Times New Roman"/>
          <w:sz w:val="24"/>
          <w:szCs w:val="24"/>
        </w:rPr>
        <w:t>Ответственное отношение к учению, готовность и спо</w:t>
      </w:r>
      <w:r w:rsidRPr="00060D87">
        <w:rPr>
          <w:rFonts w:ascii="Times New Roman" w:hAnsi="Times New Roman" w:cs="Times New Roman"/>
          <w:sz w:val="24"/>
          <w:szCs w:val="24"/>
        </w:rPr>
        <w:softHyphen/>
        <w:t>собность обучающихся к саморазвитию и самообразованию на основе мотивации к обучению и познанию;</w:t>
      </w:r>
    </w:p>
    <w:p w:rsidR="004B3EDC" w:rsidRPr="00060D87" w:rsidRDefault="004B3EDC" w:rsidP="009D37C8">
      <w:pPr>
        <w:pStyle w:val="afb"/>
        <w:numPr>
          <w:ilvl w:val="0"/>
          <w:numId w:val="61"/>
        </w:numPr>
        <w:tabs>
          <w:tab w:val="left" w:pos="606"/>
        </w:tabs>
        <w:spacing w:after="0"/>
        <w:ind w:right="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р</w:t>
      </w:r>
      <w:r w:rsidRPr="00060D87">
        <w:rPr>
          <w:rFonts w:ascii="Times New Roman" w:hAnsi="Times New Roman" w:cs="Times New Roman"/>
          <w:color w:val="333333"/>
          <w:sz w:val="24"/>
          <w:szCs w:val="24"/>
          <w:shd w:val="clear" w:color="auto" w:fill="FFFFFF"/>
        </w:rPr>
        <w:t xml:space="preserve">азвитая мотивация  учебной деятельности и личностного смысла учения, заинтересованность в приобретении и расширении знаний и способов действий, </w:t>
      </w:r>
    </w:p>
    <w:p w:rsidR="004B3EDC" w:rsidRPr="00060D87" w:rsidRDefault="004B3EDC" w:rsidP="009D37C8">
      <w:pPr>
        <w:pStyle w:val="afb"/>
        <w:numPr>
          <w:ilvl w:val="0"/>
          <w:numId w:val="61"/>
        </w:numPr>
        <w:tabs>
          <w:tab w:val="left" w:pos="606"/>
        </w:tabs>
        <w:spacing w:after="0"/>
        <w:ind w:right="20"/>
        <w:jc w:val="both"/>
        <w:rPr>
          <w:rFonts w:ascii="Times New Roman" w:hAnsi="Times New Roman" w:cs="Times New Roman"/>
          <w:sz w:val="24"/>
          <w:szCs w:val="24"/>
        </w:rPr>
      </w:pPr>
      <w:r>
        <w:rPr>
          <w:rFonts w:ascii="Times New Roman" w:hAnsi="Times New Roman" w:cs="Times New Roman"/>
          <w:sz w:val="24"/>
          <w:szCs w:val="24"/>
        </w:rPr>
        <w:t>ф</w:t>
      </w:r>
      <w:r w:rsidRPr="00060D87">
        <w:rPr>
          <w:rFonts w:ascii="Times New Roman" w:hAnsi="Times New Roman" w:cs="Times New Roman"/>
          <w:sz w:val="24"/>
          <w:szCs w:val="24"/>
        </w:rPr>
        <w:t>ормирование коммуникативной компетентности в об</w:t>
      </w:r>
      <w:r w:rsidRPr="00060D87">
        <w:rPr>
          <w:rFonts w:ascii="Times New Roman" w:hAnsi="Times New Roman" w:cs="Times New Roman"/>
          <w:sz w:val="24"/>
          <w:szCs w:val="24"/>
        </w:rPr>
        <w:softHyphen/>
        <w:t>щении и сотрудничестве со сверстниками, старшими и млад</w:t>
      </w:r>
      <w:r w:rsidRPr="00060D87">
        <w:rPr>
          <w:rFonts w:ascii="Times New Roman" w:hAnsi="Times New Roman" w:cs="Times New Roman"/>
          <w:sz w:val="24"/>
          <w:szCs w:val="24"/>
        </w:rPr>
        <w:softHyphen/>
        <w:t>шими в образовательной, учебно-исследовательской, творче</w:t>
      </w:r>
      <w:r w:rsidRPr="00060D87">
        <w:rPr>
          <w:rFonts w:ascii="Times New Roman" w:hAnsi="Times New Roman" w:cs="Times New Roman"/>
          <w:sz w:val="24"/>
          <w:szCs w:val="24"/>
        </w:rPr>
        <w:softHyphen/>
        <w:t>ской и других видах деятельности;</w:t>
      </w:r>
    </w:p>
    <w:p w:rsidR="004B3EDC" w:rsidRPr="00060D87" w:rsidRDefault="004B3EDC" w:rsidP="009D37C8">
      <w:pPr>
        <w:pStyle w:val="afb"/>
        <w:numPr>
          <w:ilvl w:val="0"/>
          <w:numId w:val="61"/>
        </w:numPr>
        <w:tabs>
          <w:tab w:val="left" w:pos="606"/>
        </w:tabs>
        <w:spacing w:after="0"/>
        <w:ind w:right="20"/>
        <w:jc w:val="both"/>
        <w:rPr>
          <w:rFonts w:ascii="Times New Roman" w:hAnsi="Times New Roman" w:cs="Times New Roman"/>
          <w:sz w:val="24"/>
          <w:szCs w:val="24"/>
        </w:rPr>
      </w:pPr>
      <w:r>
        <w:rPr>
          <w:rFonts w:ascii="Times New Roman" w:hAnsi="Times New Roman" w:cs="Times New Roman"/>
          <w:sz w:val="24"/>
          <w:szCs w:val="24"/>
        </w:rPr>
        <w:t>ф</w:t>
      </w:r>
      <w:r w:rsidRPr="00060D87">
        <w:rPr>
          <w:rFonts w:ascii="Times New Roman" w:hAnsi="Times New Roman" w:cs="Times New Roman"/>
          <w:sz w:val="24"/>
          <w:szCs w:val="24"/>
        </w:rPr>
        <w:t>ормирование умения ясно, точно, грамотно излагать свои мысли в устной и письменной речи, понимать смысл поставленной задачи;</w:t>
      </w:r>
    </w:p>
    <w:p w:rsidR="004B3EDC" w:rsidRPr="00060D87" w:rsidRDefault="004B3EDC" w:rsidP="009D37C8">
      <w:pPr>
        <w:pStyle w:val="afb"/>
        <w:numPr>
          <w:ilvl w:val="0"/>
          <w:numId w:val="61"/>
        </w:numPr>
        <w:tabs>
          <w:tab w:val="left" w:pos="615"/>
        </w:tabs>
        <w:spacing w:after="0"/>
        <w:ind w:right="20"/>
        <w:jc w:val="both"/>
        <w:rPr>
          <w:rFonts w:ascii="Times New Roman" w:hAnsi="Times New Roman" w:cs="Times New Roman"/>
          <w:sz w:val="24"/>
          <w:szCs w:val="24"/>
        </w:rPr>
      </w:pPr>
      <w:r>
        <w:rPr>
          <w:rFonts w:ascii="Times New Roman" w:hAnsi="Times New Roman" w:cs="Times New Roman"/>
          <w:sz w:val="24"/>
          <w:szCs w:val="24"/>
        </w:rPr>
        <w:t>ф</w:t>
      </w:r>
      <w:r w:rsidRPr="00060D87">
        <w:rPr>
          <w:rFonts w:ascii="Times New Roman" w:hAnsi="Times New Roman" w:cs="Times New Roman"/>
          <w:sz w:val="24"/>
          <w:szCs w:val="24"/>
        </w:rPr>
        <w:t>ормирование способности к эмоциональному вос</w:t>
      </w:r>
      <w:r w:rsidRPr="00060D87">
        <w:rPr>
          <w:rFonts w:ascii="Times New Roman" w:hAnsi="Times New Roman" w:cs="Times New Roman"/>
          <w:sz w:val="24"/>
          <w:szCs w:val="24"/>
        </w:rPr>
        <w:softHyphen/>
        <w:t>приятию учебного материала</w:t>
      </w:r>
    </w:p>
    <w:p w:rsidR="004B3EDC" w:rsidRPr="00060D87" w:rsidRDefault="004B3EDC" w:rsidP="009D37C8">
      <w:pPr>
        <w:spacing w:after="0"/>
        <w:jc w:val="both"/>
        <w:rPr>
          <w:rFonts w:ascii="Times New Roman" w:eastAsia="Times New Roman" w:hAnsi="Times New Roman" w:cs="Times New Roman"/>
          <w:b/>
          <w:sz w:val="24"/>
          <w:szCs w:val="24"/>
          <w:lang w:eastAsia="ru-RU"/>
        </w:rPr>
      </w:pPr>
      <w:r w:rsidRPr="00060D87">
        <w:rPr>
          <w:rFonts w:ascii="Times New Roman" w:eastAsia="Times New Roman" w:hAnsi="Times New Roman" w:cs="Times New Roman"/>
          <w:b/>
          <w:sz w:val="24"/>
          <w:szCs w:val="24"/>
          <w:lang w:eastAsia="ru-RU"/>
        </w:rPr>
        <w:t>Основные требования к знаниям и умениям обуч</w:t>
      </w:r>
      <w:r>
        <w:rPr>
          <w:rFonts w:ascii="Times New Roman" w:eastAsia="Times New Roman" w:hAnsi="Times New Roman" w:cs="Times New Roman"/>
          <w:b/>
          <w:sz w:val="24"/>
          <w:szCs w:val="24"/>
          <w:lang w:eastAsia="ru-RU"/>
        </w:rPr>
        <w:t>ающихся 4</w:t>
      </w:r>
      <w:r w:rsidRPr="00060D87">
        <w:rPr>
          <w:rFonts w:ascii="Times New Roman" w:eastAsia="Times New Roman" w:hAnsi="Times New Roman" w:cs="Times New Roman"/>
          <w:b/>
          <w:sz w:val="24"/>
          <w:szCs w:val="24"/>
          <w:lang w:eastAsia="ru-RU"/>
        </w:rPr>
        <w:t xml:space="preserve"> класса:</w:t>
      </w:r>
    </w:p>
    <w:p w:rsidR="004B3EDC" w:rsidRPr="00A77B39" w:rsidRDefault="004B3EDC" w:rsidP="009D37C8">
      <w:pPr>
        <w:pStyle w:val="a3"/>
        <w:numPr>
          <w:ilvl w:val="0"/>
          <w:numId w:val="64"/>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технические термины;</w:t>
      </w:r>
    </w:p>
    <w:p w:rsidR="004B3EDC" w:rsidRPr="00A77B39" w:rsidRDefault="004B3EDC" w:rsidP="009D37C8">
      <w:pPr>
        <w:pStyle w:val="a3"/>
        <w:numPr>
          <w:ilvl w:val="0"/>
          <w:numId w:val="64"/>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основные приемы работы с различными материалами;</w:t>
      </w:r>
    </w:p>
    <w:p w:rsidR="004B3EDC" w:rsidRPr="00A77B39" w:rsidRDefault="004B3EDC" w:rsidP="009D37C8">
      <w:pPr>
        <w:pStyle w:val="a3"/>
        <w:numPr>
          <w:ilvl w:val="0"/>
          <w:numId w:val="63"/>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знать и выполнять правила внутреннего распорядка и безопасной работы;</w:t>
      </w:r>
    </w:p>
    <w:p w:rsidR="004B3EDC" w:rsidRPr="00A77B39" w:rsidRDefault="004B3EDC" w:rsidP="009D37C8">
      <w:pPr>
        <w:pStyle w:val="a3"/>
        <w:numPr>
          <w:ilvl w:val="0"/>
          <w:numId w:val="63"/>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санитарно-гигиенические требования.</w:t>
      </w:r>
    </w:p>
    <w:p w:rsidR="004B3EDC" w:rsidRPr="00A77B39" w:rsidRDefault="004B3EDC" w:rsidP="009D37C8">
      <w:pPr>
        <w:pStyle w:val="a3"/>
        <w:numPr>
          <w:ilvl w:val="0"/>
          <w:numId w:val="63"/>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самостоятельно ориентироваться  в задании;</w:t>
      </w:r>
    </w:p>
    <w:p w:rsidR="004B3EDC" w:rsidRPr="00A77B39" w:rsidRDefault="004B3EDC" w:rsidP="009D37C8">
      <w:pPr>
        <w:pStyle w:val="a3"/>
        <w:numPr>
          <w:ilvl w:val="0"/>
          <w:numId w:val="63"/>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самостоятельно сравнивать образец с натуральным объектом, чучелом, игрушкой;</w:t>
      </w:r>
    </w:p>
    <w:p w:rsidR="004B3EDC" w:rsidRPr="00A77B39" w:rsidRDefault="004B3EDC" w:rsidP="009D37C8">
      <w:pPr>
        <w:pStyle w:val="a3"/>
        <w:numPr>
          <w:ilvl w:val="0"/>
          <w:numId w:val="62"/>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самостоятельно  составлять план работы самостоятельно и по вопросам учителя;</w:t>
      </w:r>
    </w:p>
    <w:p w:rsidR="004B3EDC" w:rsidRPr="00A77B39" w:rsidRDefault="004B3EDC" w:rsidP="009D37C8">
      <w:pPr>
        <w:pStyle w:val="a3"/>
        <w:numPr>
          <w:ilvl w:val="0"/>
          <w:numId w:val="62"/>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самостоятельно подбирать  материал и инструменты для работы вначале с по</w:t>
      </w:r>
      <w:r>
        <w:rPr>
          <w:rFonts w:ascii="Times New Roman" w:eastAsia="Times New Roman" w:hAnsi="Times New Roman" w:cs="Times New Roman"/>
          <w:sz w:val="24"/>
          <w:szCs w:val="24"/>
          <w:lang w:eastAsia="ru-RU"/>
        </w:rPr>
        <w:t>мощью учителя, а затем самостоя</w:t>
      </w:r>
      <w:r w:rsidRPr="00A77B39">
        <w:rPr>
          <w:rFonts w:ascii="Times New Roman" w:eastAsia="Times New Roman" w:hAnsi="Times New Roman" w:cs="Times New Roman"/>
          <w:sz w:val="24"/>
          <w:szCs w:val="24"/>
          <w:lang w:eastAsia="ru-RU"/>
        </w:rPr>
        <w:t>тельно;</w:t>
      </w:r>
    </w:p>
    <w:p w:rsidR="004B3EDC" w:rsidRPr="00A77B39" w:rsidRDefault="004B3EDC" w:rsidP="009D37C8">
      <w:pPr>
        <w:pStyle w:val="a3"/>
        <w:numPr>
          <w:ilvl w:val="0"/>
          <w:numId w:val="62"/>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выполнять изделия с помощью учителя и самостоятельно;</w:t>
      </w:r>
    </w:p>
    <w:p w:rsidR="004B3EDC" w:rsidRPr="00A77B39" w:rsidRDefault="004B3EDC" w:rsidP="009D37C8">
      <w:pPr>
        <w:pStyle w:val="a3"/>
        <w:numPr>
          <w:ilvl w:val="0"/>
          <w:numId w:val="62"/>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придерживаться плана при выполнении изделия;</w:t>
      </w:r>
    </w:p>
    <w:p w:rsidR="004B3EDC" w:rsidRPr="00A77B39" w:rsidRDefault="004B3EDC" w:rsidP="009D37C8">
      <w:pPr>
        <w:pStyle w:val="a3"/>
        <w:numPr>
          <w:ilvl w:val="0"/>
          <w:numId w:val="62"/>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анализировать свое изделие и изделие товарища;</w:t>
      </w:r>
    </w:p>
    <w:p w:rsidR="004B3EDC" w:rsidRPr="00A77B39" w:rsidRDefault="004B3EDC" w:rsidP="009D37C8">
      <w:pPr>
        <w:pStyle w:val="a3"/>
        <w:numPr>
          <w:ilvl w:val="0"/>
          <w:numId w:val="62"/>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ориентироваться в пространстве;</w:t>
      </w:r>
    </w:p>
    <w:p w:rsidR="004B3EDC" w:rsidRPr="00A77B39" w:rsidRDefault="004B3EDC" w:rsidP="009D37C8">
      <w:pPr>
        <w:pStyle w:val="a3"/>
        <w:numPr>
          <w:ilvl w:val="0"/>
          <w:numId w:val="62"/>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осуществлять контрольные действия на глаз, с помощью мерочки и линейки;</w:t>
      </w:r>
    </w:p>
    <w:p w:rsidR="004B3EDC" w:rsidRPr="00A77B39" w:rsidRDefault="004B3EDC" w:rsidP="009D37C8">
      <w:pPr>
        <w:pStyle w:val="a3"/>
        <w:numPr>
          <w:ilvl w:val="0"/>
          <w:numId w:val="62"/>
        </w:numPr>
        <w:spacing w:after="0"/>
        <w:jc w:val="both"/>
        <w:rPr>
          <w:rFonts w:ascii="Times New Roman" w:eastAsia="Times New Roman" w:hAnsi="Times New Roman" w:cs="Times New Roman"/>
          <w:sz w:val="24"/>
          <w:szCs w:val="24"/>
          <w:lang w:eastAsia="ru-RU"/>
        </w:rPr>
      </w:pPr>
      <w:r w:rsidRPr="00A77B39">
        <w:rPr>
          <w:rFonts w:ascii="Times New Roman" w:eastAsia="Times New Roman" w:hAnsi="Times New Roman" w:cs="Times New Roman"/>
          <w:sz w:val="24"/>
          <w:szCs w:val="24"/>
          <w:lang w:eastAsia="ru-RU"/>
        </w:rPr>
        <w:t>отвечать простыми предложениями, употребляя в речи слова, обозначающие пространственные признаки предметов.</w:t>
      </w:r>
    </w:p>
    <w:p w:rsidR="004B3EDC" w:rsidRPr="007C574E" w:rsidRDefault="004B3EDC" w:rsidP="004B3EDC">
      <w:pPr>
        <w:pStyle w:val="a3"/>
        <w:spacing w:after="0" w:line="240" w:lineRule="auto"/>
        <w:jc w:val="center"/>
        <w:rPr>
          <w:rFonts w:ascii="Times New Roman" w:hAnsi="Times New Roman" w:cs="Times New Roman"/>
          <w:b/>
          <w:bCs/>
          <w:sz w:val="24"/>
          <w:szCs w:val="24"/>
        </w:rPr>
      </w:pPr>
      <w:r w:rsidRPr="007C574E">
        <w:rPr>
          <w:rFonts w:ascii="Times New Roman" w:hAnsi="Times New Roman" w:cs="Times New Roman"/>
          <w:b/>
          <w:bCs/>
          <w:sz w:val="24"/>
          <w:szCs w:val="24"/>
        </w:rPr>
        <w:t>Содержание учебного предмета</w:t>
      </w:r>
    </w:p>
    <w:p w:rsidR="004B3EDC" w:rsidRPr="005F1A1F" w:rsidRDefault="004B3EDC" w:rsidP="004B3EDC">
      <w:pPr>
        <w:pStyle w:val="a3"/>
        <w:spacing w:after="0" w:line="240" w:lineRule="auto"/>
        <w:jc w:val="center"/>
        <w:rPr>
          <w:rFonts w:ascii="Times New Roman" w:hAnsi="Times New Roman" w:cs="Times New Roman"/>
          <w:b/>
          <w:sz w:val="24"/>
          <w:szCs w:val="24"/>
        </w:rPr>
      </w:pPr>
      <w:r w:rsidRPr="005F1A1F">
        <w:rPr>
          <w:rFonts w:ascii="Times New Roman" w:hAnsi="Times New Roman" w:cs="Times New Roman"/>
          <w:b/>
          <w:bCs/>
          <w:sz w:val="24"/>
          <w:szCs w:val="24"/>
        </w:rPr>
        <w:t>2 часа в неделю 68 часов в год</w:t>
      </w:r>
    </w:p>
    <w:p w:rsidR="004B3EDC" w:rsidRPr="008A7305" w:rsidRDefault="004B3EDC" w:rsidP="009D37C8">
      <w:pPr>
        <w:spacing w:after="0"/>
        <w:jc w:val="both"/>
        <w:rPr>
          <w:rFonts w:ascii="Times New Roman" w:hAnsi="Times New Roman" w:cs="Times New Roman"/>
          <w:b/>
          <w:sz w:val="24"/>
          <w:szCs w:val="24"/>
        </w:rPr>
      </w:pPr>
      <w:r w:rsidRPr="008A7305">
        <w:rPr>
          <w:rFonts w:ascii="Times New Roman" w:hAnsi="Times New Roman" w:cs="Times New Roman"/>
          <w:b/>
          <w:sz w:val="24"/>
          <w:szCs w:val="24"/>
        </w:rPr>
        <w:t xml:space="preserve">Работа с бумагой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Элементарные сведения о бумаге (изделия из бумаги).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Сорта и виды бумаги (бумага для письма, бумага для печати, рисовальная, впитывающая/гигиеническая, крашеная).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Цвет, форма бумаги (треугольник, квадрат, прямоугольник).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Инструменты и материалы для работы с бумагой и картоном.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Организация рабочего места при работе с бумагой.</w:t>
      </w:r>
    </w:p>
    <w:p w:rsidR="004B3EDC" w:rsidRPr="008A7305" w:rsidRDefault="004B3EDC" w:rsidP="009D37C8">
      <w:pPr>
        <w:spacing w:after="0"/>
        <w:jc w:val="both"/>
        <w:rPr>
          <w:rFonts w:ascii="Times New Roman" w:hAnsi="Times New Roman" w:cs="Times New Roman"/>
          <w:b/>
          <w:bCs/>
          <w:sz w:val="24"/>
          <w:szCs w:val="24"/>
        </w:rPr>
      </w:pPr>
      <w:r w:rsidRPr="008A7305">
        <w:rPr>
          <w:rFonts w:ascii="Times New Roman" w:hAnsi="Times New Roman" w:cs="Times New Roman"/>
          <w:sz w:val="24"/>
          <w:szCs w:val="24"/>
        </w:rPr>
        <w:t>Виды работы с бумагой и картоном</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b/>
          <w:sz w:val="24"/>
          <w:szCs w:val="24"/>
        </w:rPr>
        <w:t>Разметка бумаги</w:t>
      </w:r>
      <w:r w:rsidRPr="008A7305">
        <w:rPr>
          <w:rFonts w:ascii="Times New Roman" w:hAnsi="Times New Roman" w:cs="Times New Roman"/>
          <w:sz w:val="24"/>
          <w:szCs w:val="24"/>
        </w:rPr>
        <w:t xml:space="preserve">.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Экономная разметка бумаги.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Приемы разметки: разметка с помощью шаблоном.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Понятие «шаблон». Правила работы с шаблоном.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Порядок обводки шаблона геометрических фигур.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Разметка по шаблонам сложной конфигурации; разметка с помощью чертежных инструментов (по линейке, угольнику, циркулем). </w:t>
      </w:r>
    </w:p>
    <w:p w:rsidR="004B3EDC"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Понятия: «линейка», «угольник», «циркуль».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Их применение и устройство; разметка с опорой на чертеж. </w:t>
      </w:r>
    </w:p>
    <w:p w:rsidR="004B3EDC" w:rsidRPr="008A7305" w:rsidRDefault="004B3EDC" w:rsidP="009D37C8">
      <w:pPr>
        <w:spacing w:after="0"/>
        <w:jc w:val="both"/>
        <w:rPr>
          <w:rFonts w:ascii="Times New Roman" w:hAnsi="Times New Roman" w:cs="Times New Roman"/>
          <w:b/>
          <w:bCs/>
          <w:sz w:val="24"/>
          <w:szCs w:val="24"/>
        </w:rPr>
      </w:pPr>
      <w:r w:rsidRPr="008A7305">
        <w:rPr>
          <w:rFonts w:ascii="Times New Roman" w:hAnsi="Times New Roman" w:cs="Times New Roman"/>
          <w:sz w:val="24"/>
          <w:szCs w:val="24"/>
        </w:rPr>
        <w:t>Понятие «чертеж». Линии чертежа. Чтение чертежа.</w:t>
      </w:r>
    </w:p>
    <w:p w:rsidR="004B3EDC" w:rsidRDefault="004B3EDC" w:rsidP="009D37C8">
      <w:pPr>
        <w:shd w:val="clear" w:color="auto" w:fill="FFFFFF"/>
        <w:spacing w:after="0"/>
        <w:jc w:val="both"/>
        <w:rPr>
          <w:rFonts w:ascii="Times New Roman" w:eastAsia="Times New Roman" w:hAnsi="Times New Roman" w:cs="Times New Roman"/>
          <w:b/>
          <w:bCs/>
          <w:color w:val="000000"/>
          <w:sz w:val="24"/>
          <w:szCs w:val="24"/>
          <w:lang w:eastAsia="ru-RU"/>
        </w:rPr>
      </w:pPr>
      <w:r w:rsidRPr="008A7305">
        <w:rPr>
          <w:rFonts w:ascii="Times New Roman" w:eastAsia="Times New Roman" w:hAnsi="Times New Roman" w:cs="Times New Roman"/>
          <w:b/>
          <w:bCs/>
          <w:color w:val="000000"/>
          <w:sz w:val="24"/>
          <w:szCs w:val="24"/>
          <w:lang w:eastAsia="ru-RU"/>
        </w:rPr>
        <w:t>Вырезание ножницами из бумаги.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Инструменты для резания бумаги.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Правила обращения с ножницами. Правила работы ножницами. Удержание ножниц.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4B3EDC" w:rsidRDefault="004B3EDC" w:rsidP="009D37C8">
      <w:pPr>
        <w:shd w:val="clear" w:color="auto" w:fill="FFFFFF"/>
        <w:spacing w:after="0"/>
        <w:jc w:val="both"/>
        <w:rPr>
          <w:rFonts w:ascii="Times New Roman" w:eastAsia="Times New Roman" w:hAnsi="Times New Roman" w:cs="Times New Roman"/>
          <w:b/>
          <w:bCs/>
          <w:color w:val="000000"/>
          <w:sz w:val="24"/>
          <w:szCs w:val="24"/>
          <w:lang w:eastAsia="ru-RU"/>
        </w:rPr>
      </w:pPr>
      <w:r w:rsidRPr="008A7305">
        <w:rPr>
          <w:rFonts w:ascii="Times New Roman" w:eastAsia="Times New Roman" w:hAnsi="Times New Roman" w:cs="Times New Roman"/>
          <w:b/>
          <w:bCs/>
          <w:color w:val="000000"/>
          <w:sz w:val="24"/>
          <w:szCs w:val="24"/>
          <w:lang w:eastAsia="ru-RU"/>
        </w:rPr>
        <w:t>Обрывание бумаги.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Разрывание бумаги по линии сгиба.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Отрывание мелких кусочков от листа бумаги (бумажная мозаика). Обрывание по контуру (аппликация).</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b/>
          <w:bCs/>
          <w:color w:val="000000"/>
          <w:sz w:val="24"/>
          <w:szCs w:val="24"/>
          <w:lang w:eastAsia="ru-RU"/>
        </w:rPr>
        <w:t>Складывание фигурок из бумаги </w:t>
      </w:r>
      <w:r w:rsidRPr="008A7305">
        <w:rPr>
          <w:rFonts w:ascii="Times New Roman" w:eastAsia="Times New Roman" w:hAnsi="Times New Roman" w:cs="Times New Roman"/>
          <w:color w:val="000000"/>
          <w:sz w:val="24"/>
          <w:szCs w:val="24"/>
          <w:lang w:eastAsia="ru-RU"/>
        </w:rPr>
        <w:t xml:space="preserve">(оригами).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b/>
          <w:bCs/>
          <w:color w:val="000000"/>
          <w:sz w:val="24"/>
          <w:szCs w:val="24"/>
          <w:lang w:eastAsia="ru-RU"/>
        </w:rPr>
        <w:t>Сминание и скатывание бумаги </w:t>
      </w:r>
      <w:r w:rsidRPr="008A7305">
        <w:rPr>
          <w:rFonts w:ascii="Times New Roman" w:eastAsia="Times New Roman" w:hAnsi="Times New Roman" w:cs="Times New Roman"/>
          <w:color w:val="000000"/>
          <w:sz w:val="24"/>
          <w:szCs w:val="24"/>
          <w:lang w:eastAsia="ru-RU"/>
        </w:rPr>
        <w:t xml:space="preserve">в ладонях.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Сминание пальцами и скатывание в ладонях бумаги (плоскостная и объемная)</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b/>
          <w:bCs/>
          <w:iCs/>
          <w:color w:val="000000"/>
          <w:sz w:val="24"/>
          <w:szCs w:val="24"/>
          <w:lang w:eastAsia="ru-RU"/>
        </w:rPr>
        <w:t>Конструирование из бумаги и картона</w:t>
      </w:r>
      <w:r w:rsidRPr="008A7305">
        <w:rPr>
          <w:rFonts w:ascii="Times New Roman" w:eastAsia="Times New Roman" w:hAnsi="Times New Roman" w:cs="Times New Roman"/>
          <w:b/>
          <w:bCs/>
          <w:i/>
          <w:iCs/>
          <w:color w:val="000000"/>
          <w:sz w:val="24"/>
          <w:szCs w:val="24"/>
          <w:lang w:eastAsia="ru-RU"/>
        </w:rPr>
        <w:t> </w:t>
      </w:r>
      <w:r w:rsidRPr="008A7305">
        <w:rPr>
          <w:rFonts w:ascii="Times New Roman" w:eastAsia="Times New Roman" w:hAnsi="Times New Roman" w:cs="Times New Roman"/>
          <w:color w:val="000000"/>
          <w:sz w:val="24"/>
          <w:szCs w:val="24"/>
          <w:lang w:eastAsia="ru-RU"/>
        </w:rPr>
        <w:t>(из плоских деталей; на основе геометрических тел (цилиндра, конуса), изготовление коробок).</w:t>
      </w:r>
    </w:p>
    <w:p w:rsidR="004B3EDC" w:rsidRPr="008A7305" w:rsidRDefault="004B3EDC" w:rsidP="009D37C8">
      <w:pPr>
        <w:shd w:val="clear" w:color="auto" w:fill="FFFFFF"/>
        <w:spacing w:after="0"/>
        <w:jc w:val="both"/>
        <w:rPr>
          <w:rFonts w:ascii="Times New Roman" w:eastAsia="Times New Roman" w:hAnsi="Times New Roman" w:cs="Times New Roman"/>
          <w:b/>
          <w:bCs/>
          <w:iCs/>
          <w:color w:val="000000"/>
          <w:sz w:val="24"/>
          <w:szCs w:val="24"/>
          <w:lang w:eastAsia="ru-RU"/>
        </w:rPr>
      </w:pPr>
      <w:r w:rsidRPr="008A7305">
        <w:rPr>
          <w:rFonts w:ascii="Times New Roman" w:eastAsia="Times New Roman" w:hAnsi="Times New Roman" w:cs="Times New Roman"/>
          <w:b/>
          <w:bCs/>
          <w:iCs/>
          <w:color w:val="000000"/>
          <w:sz w:val="24"/>
          <w:szCs w:val="24"/>
          <w:lang w:eastAsia="ru-RU"/>
        </w:rPr>
        <w:t>Соединение деталей изделия.</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b/>
          <w:bCs/>
          <w:i/>
          <w:iCs/>
          <w:color w:val="000000"/>
          <w:sz w:val="24"/>
          <w:szCs w:val="24"/>
          <w:lang w:eastAsia="ru-RU"/>
        </w:rPr>
        <w:t> </w:t>
      </w:r>
      <w:r w:rsidRPr="008A7305">
        <w:rPr>
          <w:rFonts w:ascii="Times New Roman" w:eastAsia="Times New Roman" w:hAnsi="Times New Roman" w:cs="Times New Roman"/>
          <w:color w:val="000000"/>
          <w:sz w:val="24"/>
          <w:szCs w:val="24"/>
          <w:lang w:eastAsia="ru-RU"/>
        </w:rPr>
        <w:t xml:space="preserve">Клеевое соединение. Правила работы с клеем и кистью.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Приемы клеевого соединения: «точечное», «сплошное». Щелевое соединение деталей (щелевой замок).</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b/>
          <w:bCs/>
          <w:color w:val="000000"/>
          <w:sz w:val="24"/>
          <w:szCs w:val="24"/>
          <w:lang w:eastAsia="ru-RU"/>
        </w:rPr>
        <w:t>Картонажно-переплетные работы</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Элементарные сведения о картоне (применение картона). Сорта картона.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Свойства картона. Картонажные изделия. Инструменты и приспособления. Изделия в переплете. </w:t>
      </w:r>
    </w:p>
    <w:p w:rsidR="004B3EDC" w:rsidRPr="008A7305"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Способы окантовки картона: «окантовка картона полосками бумаги», «окантовка картона листом бумаги».</w:t>
      </w:r>
    </w:p>
    <w:p w:rsidR="004B3EDC" w:rsidRPr="008A7305" w:rsidRDefault="004B3EDC" w:rsidP="009D37C8">
      <w:pPr>
        <w:spacing w:after="0"/>
        <w:jc w:val="both"/>
        <w:rPr>
          <w:rFonts w:ascii="Times New Roman" w:hAnsi="Times New Roman" w:cs="Times New Roman"/>
          <w:b/>
          <w:sz w:val="24"/>
          <w:szCs w:val="24"/>
        </w:rPr>
      </w:pPr>
      <w:r w:rsidRPr="008A7305">
        <w:rPr>
          <w:rFonts w:ascii="Times New Roman" w:hAnsi="Times New Roman" w:cs="Times New Roman"/>
          <w:b/>
          <w:sz w:val="24"/>
          <w:szCs w:val="24"/>
        </w:rPr>
        <w:t xml:space="preserve">Картонажно-переплетные работы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 xml:space="preserve">Элементарные сведения о картоне (применение картона). Сорта картона. </w:t>
      </w:r>
    </w:p>
    <w:p w:rsidR="004B3EDC" w:rsidRPr="008A7305" w:rsidRDefault="004B3EDC" w:rsidP="009D37C8">
      <w:pPr>
        <w:spacing w:after="0"/>
        <w:jc w:val="both"/>
        <w:rPr>
          <w:rFonts w:ascii="Times New Roman" w:hAnsi="Times New Roman" w:cs="Times New Roman"/>
          <w:sz w:val="24"/>
          <w:szCs w:val="24"/>
        </w:rPr>
      </w:pPr>
      <w:r w:rsidRPr="008A7305">
        <w:rPr>
          <w:rFonts w:ascii="Times New Roman" w:hAnsi="Times New Roman" w:cs="Times New Roman"/>
          <w:sz w:val="24"/>
          <w:szCs w:val="24"/>
        </w:rPr>
        <w:t>Свойства картона. Картонажные изделия. Инструменты и приспособления. Изделия в переплете.</w:t>
      </w:r>
    </w:p>
    <w:p w:rsidR="004B3EDC" w:rsidRPr="008A7305" w:rsidRDefault="004B3EDC" w:rsidP="009D37C8">
      <w:pPr>
        <w:spacing w:after="0"/>
        <w:jc w:val="both"/>
        <w:rPr>
          <w:rFonts w:ascii="Times New Roman" w:hAnsi="Times New Roman" w:cs="Times New Roman"/>
          <w:b/>
          <w:bCs/>
          <w:sz w:val="24"/>
          <w:szCs w:val="24"/>
        </w:rPr>
      </w:pPr>
      <w:r w:rsidRPr="008A7305">
        <w:rPr>
          <w:rFonts w:ascii="Times New Roman" w:hAnsi="Times New Roman" w:cs="Times New Roman"/>
          <w:sz w:val="24"/>
          <w:szCs w:val="24"/>
        </w:rPr>
        <w:t xml:space="preserve">Способы окантовки картона: «окантовка картона полосками бумаги», «окантовка картона листом бумаги». </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b/>
          <w:bCs/>
          <w:color w:val="000000"/>
          <w:sz w:val="24"/>
          <w:szCs w:val="24"/>
          <w:lang w:eastAsia="ru-RU"/>
        </w:rPr>
        <w:t>Работа с текстильными материалами</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b/>
          <w:color w:val="000000"/>
          <w:sz w:val="24"/>
          <w:szCs w:val="24"/>
          <w:lang w:eastAsia="ru-RU"/>
        </w:rPr>
        <w:t>Элементарные сведения </w:t>
      </w:r>
      <w:r w:rsidRPr="008A7305">
        <w:rPr>
          <w:rFonts w:ascii="Times New Roman" w:eastAsia="Times New Roman" w:hAnsi="Times New Roman" w:cs="Times New Roman"/>
          <w:b/>
          <w:iCs/>
          <w:color w:val="000000"/>
          <w:sz w:val="24"/>
          <w:szCs w:val="24"/>
          <w:lang w:eastAsia="ru-RU"/>
        </w:rPr>
        <w:t>о </w:t>
      </w:r>
      <w:r w:rsidRPr="008A7305">
        <w:rPr>
          <w:rFonts w:ascii="Times New Roman" w:eastAsia="Times New Roman" w:hAnsi="Times New Roman" w:cs="Times New Roman"/>
          <w:b/>
          <w:bCs/>
          <w:iCs/>
          <w:color w:val="000000"/>
          <w:sz w:val="24"/>
          <w:szCs w:val="24"/>
          <w:lang w:eastAsia="ru-RU"/>
        </w:rPr>
        <w:t>нитках</w:t>
      </w:r>
      <w:r w:rsidRPr="008A7305">
        <w:rPr>
          <w:rFonts w:ascii="Times New Roman" w:eastAsia="Times New Roman" w:hAnsi="Times New Roman" w:cs="Times New Roman"/>
          <w:b/>
          <w:bCs/>
          <w:i/>
          <w:iCs/>
          <w:color w:val="000000"/>
          <w:sz w:val="24"/>
          <w:szCs w:val="24"/>
          <w:lang w:eastAsia="ru-RU"/>
        </w:rPr>
        <w:t> </w:t>
      </w:r>
      <w:r w:rsidRPr="008A7305">
        <w:rPr>
          <w:rFonts w:ascii="Times New Roman" w:eastAsia="Times New Roman" w:hAnsi="Times New Roman" w:cs="Times New Roman"/>
          <w:color w:val="000000"/>
          <w:sz w:val="24"/>
          <w:szCs w:val="24"/>
          <w:lang w:eastAsia="ru-RU"/>
        </w:rPr>
        <w:t xml:space="preserve">(откуда берутся нитки). Применение ниток. </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Свойства ниток. Цвет ниток. Как работать с нитками. Виды работы с нитками:</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b/>
          <w:bCs/>
          <w:iCs/>
          <w:color w:val="000000"/>
          <w:sz w:val="24"/>
          <w:szCs w:val="24"/>
          <w:lang w:eastAsia="ru-RU"/>
        </w:rPr>
        <w:t>Наматывание ниток</w:t>
      </w:r>
      <w:r w:rsidRPr="008A7305">
        <w:rPr>
          <w:rFonts w:ascii="Times New Roman" w:eastAsia="Times New Roman" w:hAnsi="Times New Roman" w:cs="Times New Roman"/>
          <w:b/>
          <w:bCs/>
          <w:i/>
          <w:iCs/>
          <w:color w:val="000000"/>
          <w:sz w:val="24"/>
          <w:szCs w:val="24"/>
          <w:lang w:eastAsia="ru-RU"/>
        </w:rPr>
        <w:t> </w:t>
      </w:r>
      <w:r w:rsidRPr="008A7305">
        <w:rPr>
          <w:rFonts w:ascii="Times New Roman" w:eastAsia="Times New Roman" w:hAnsi="Times New Roman" w:cs="Times New Roman"/>
          <w:color w:val="000000"/>
          <w:sz w:val="24"/>
          <w:szCs w:val="24"/>
          <w:lang w:eastAsia="ru-RU"/>
        </w:rPr>
        <w:t>на картонку (плоские игрушки, кисточки).</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b/>
          <w:bCs/>
          <w:iCs/>
          <w:color w:val="000000"/>
          <w:sz w:val="24"/>
          <w:szCs w:val="24"/>
          <w:lang w:eastAsia="ru-RU"/>
        </w:rPr>
        <w:t>Связывание ниток в пучок</w:t>
      </w:r>
      <w:r w:rsidRPr="008A7305">
        <w:rPr>
          <w:rFonts w:ascii="Times New Roman" w:eastAsia="Times New Roman" w:hAnsi="Times New Roman" w:cs="Times New Roman"/>
          <w:b/>
          <w:bCs/>
          <w:i/>
          <w:iCs/>
          <w:color w:val="000000"/>
          <w:sz w:val="24"/>
          <w:szCs w:val="24"/>
          <w:lang w:eastAsia="ru-RU"/>
        </w:rPr>
        <w:t> </w:t>
      </w:r>
      <w:r w:rsidRPr="008A7305">
        <w:rPr>
          <w:rFonts w:ascii="Times New Roman" w:eastAsia="Times New Roman" w:hAnsi="Times New Roman" w:cs="Times New Roman"/>
          <w:color w:val="000000"/>
          <w:sz w:val="24"/>
          <w:szCs w:val="24"/>
          <w:lang w:eastAsia="ru-RU"/>
        </w:rPr>
        <w:t>(ягоды, фигурки человечком, цветы).</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b/>
          <w:color w:val="000000"/>
          <w:sz w:val="24"/>
          <w:szCs w:val="24"/>
          <w:lang w:eastAsia="ru-RU"/>
        </w:rPr>
        <w:t>Элементарные сведения </w:t>
      </w:r>
      <w:r w:rsidRPr="008A7305">
        <w:rPr>
          <w:rFonts w:ascii="Times New Roman" w:eastAsia="Times New Roman" w:hAnsi="Times New Roman" w:cs="Times New Roman"/>
          <w:b/>
          <w:iCs/>
          <w:color w:val="000000"/>
          <w:sz w:val="24"/>
          <w:szCs w:val="24"/>
          <w:lang w:eastAsia="ru-RU"/>
        </w:rPr>
        <w:t>о </w:t>
      </w:r>
      <w:r w:rsidRPr="008A7305">
        <w:rPr>
          <w:rFonts w:ascii="Times New Roman" w:eastAsia="Times New Roman" w:hAnsi="Times New Roman" w:cs="Times New Roman"/>
          <w:b/>
          <w:bCs/>
          <w:iCs/>
          <w:color w:val="000000"/>
          <w:sz w:val="24"/>
          <w:szCs w:val="24"/>
          <w:lang w:eastAsia="ru-RU"/>
        </w:rPr>
        <w:t>тканях.</w:t>
      </w:r>
      <w:r w:rsidRPr="008A7305">
        <w:rPr>
          <w:rFonts w:ascii="Times New Roman" w:eastAsia="Times New Roman" w:hAnsi="Times New Roman" w:cs="Times New Roman"/>
          <w:b/>
          <w:bCs/>
          <w:i/>
          <w:iCs/>
          <w:color w:val="000000"/>
          <w:sz w:val="24"/>
          <w:szCs w:val="24"/>
          <w:lang w:eastAsia="ru-RU"/>
        </w:rPr>
        <w:t> </w:t>
      </w:r>
      <w:r w:rsidRPr="008A7305">
        <w:rPr>
          <w:rFonts w:ascii="Times New Roman" w:eastAsia="Times New Roman" w:hAnsi="Times New Roman" w:cs="Times New Roman"/>
          <w:color w:val="000000"/>
          <w:sz w:val="24"/>
          <w:szCs w:val="24"/>
          <w:lang w:eastAsia="ru-RU"/>
        </w:rPr>
        <w:t xml:space="preserve">Применение и назначение ткани в жизни человека. </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Цвет ткани. Сорта ткани и их назначение (шерстяные ткани, хлопковые ткани). </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Кто шьет из ткани. Инструменты и приспособления, используемые при работе с тканью. </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Правила хранения игл. </w:t>
      </w:r>
    </w:p>
    <w:p w:rsidR="004B3EDC" w:rsidRDefault="004B3EDC" w:rsidP="009D37C8">
      <w:pPr>
        <w:shd w:val="clear" w:color="auto" w:fill="FFFFFF"/>
        <w:spacing w:after="0"/>
        <w:jc w:val="both"/>
        <w:rPr>
          <w:rFonts w:ascii="Times New Roman" w:eastAsia="Times New Roman" w:hAnsi="Times New Roman" w:cs="Times New Roman"/>
          <w:b/>
          <w:bCs/>
          <w:i/>
          <w:iCs/>
          <w:color w:val="000000"/>
          <w:sz w:val="24"/>
          <w:szCs w:val="24"/>
          <w:lang w:eastAsia="ru-RU"/>
        </w:rPr>
      </w:pPr>
      <w:r w:rsidRPr="008A7305">
        <w:rPr>
          <w:rFonts w:ascii="Times New Roman" w:eastAsia="Times New Roman" w:hAnsi="Times New Roman" w:cs="Times New Roman"/>
          <w:b/>
          <w:bCs/>
          <w:iCs/>
          <w:color w:val="000000"/>
          <w:sz w:val="24"/>
          <w:szCs w:val="24"/>
          <w:lang w:eastAsia="ru-RU"/>
        </w:rPr>
        <w:t>Ткачество.</w:t>
      </w:r>
      <w:r w:rsidRPr="008A7305">
        <w:rPr>
          <w:rFonts w:ascii="Times New Roman" w:eastAsia="Times New Roman" w:hAnsi="Times New Roman" w:cs="Times New Roman"/>
          <w:b/>
          <w:bCs/>
          <w:i/>
          <w:iCs/>
          <w:color w:val="000000"/>
          <w:sz w:val="24"/>
          <w:szCs w:val="24"/>
          <w:lang w:eastAsia="ru-RU"/>
        </w:rPr>
        <w:t> </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Как ткут ткани. Виды переплетений ткани (редкие, плотные переплетения). </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Процесс ткачества (основа, уток, челнок, полотняное переплетение).</w:t>
      </w:r>
    </w:p>
    <w:p w:rsidR="004B3EDC" w:rsidRDefault="004B3EDC" w:rsidP="009D37C8">
      <w:pPr>
        <w:shd w:val="clear" w:color="auto" w:fill="FFFFFF"/>
        <w:spacing w:after="0"/>
        <w:jc w:val="both"/>
        <w:rPr>
          <w:rFonts w:ascii="Times New Roman" w:eastAsia="Times New Roman" w:hAnsi="Times New Roman" w:cs="Times New Roman"/>
          <w:b/>
          <w:bCs/>
          <w:iCs/>
          <w:color w:val="000000"/>
          <w:sz w:val="24"/>
          <w:szCs w:val="24"/>
          <w:lang w:eastAsia="ru-RU"/>
        </w:rPr>
      </w:pPr>
      <w:r w:rsidRPr="008A7305">
        <w:rPr>
          <w:rFonts w:ascii="Times New Roman" w:eastAsia="Times New Roman" w:hAnsi="Times New Roman" w:cs="Times New Roman"/>
          <w:b/>
          <w:bCs/>
          <w:iCs/>
          <w:color w:val="000000"/>
          <w:sz w:val="24"/>
          <w:szCs w:val="24"/>
          <w:lang w:eastAsia="ru-RU"/>
        </w:rPr>
        <w:t>Скручивание ткани.</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b/>
          <w:bCs/>
          <w:i/>
          <w:iCs/>
          <w:color w:val="000000"/>
          <w:sz w:val="24"/>
          <w:szCs w:val="24"/>
          <w:lang w:eastAsia="ru-RU"/>
        </w:rPr>
        <w:t> </w:t>
      </w:r>
      <w:r w:rsidRPr="008A7305">
        <w:rPr>
          <w:rFonts w:ascii="Times New Roman" w:eastAsia="Times New Roman" w:hAnsi="Times New Roman" w:cs="Times New Roman"/>
          <w:color w:val="000000"/>
          <w:sz w:val="24"/>
          <w:szCs w:val="24"/>
          <w:lang w:eastAsia="ru-RU"/>
        </w:rPr>
        <w:t>Историко-культурологические сведения (изготовление кукол-скруток из ткани в древние времена).</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b/>
          <w:bCs/>
          <w:color w:val="000000"/>
          <w:sz w:val="24"/>
          <w:szCs w:val="24"/>
          <w:lang w:eastAsia="ru-RU"/>
        </w:rPr>
        <w:t>Работа с древесными материалами</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Элементарные сведения о древесине. Изделия из древесины. </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Понятия «дерево» и «древесина». Материалы и инструменты. Заготовка древесины. </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Кто работает с древесными материалами (плотник, столяр). Свойства древесины (цвет, запах, текстура).</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Способы обработки древесины ручными инструментами и приспособлениями (зачистка напильником, наждачной бумагой).</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Способы обработки древесины ручными инструментами (пиление, заточка точилкой).</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Аппликация из древесных материалов (опилок, карандашной стружки, древесных заготовок для спичек). </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Клеевое соединение древесных материалов.</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b/>
          <w:bCs/>
          <w:color w:val="000000"/>
          <w:sz w:val="24"/>
          <w:szCs w:val="24"/>
          <w:lang w:eastAsia="ru-RU"/>
        </w:rPr>
        <w:t>Работа с проволокой</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Элементарные сведения о проволоке (медная, алюминиевая, стальная). </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Применение проволоки в изделиях. Свойства проволоки (толстая, тонкая, гнется). </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Инструменты (плоскогубцы, круглогубцы, кусачки). Правила обращения с проволокой.</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Получение контуров геометрических фигур, букв, декоративных фигурок птиц, зверей, человечков.</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b/>
          <w:bCs/>
          <w:color w:val="000000"/>
          <w:sz w:val="24"/>
          <w:szCs w:val="24"/>
          <w:lang w:eastAsia="ru-RU"/>
        </w:rPr>
        <w:t>Работа с металлоконструктором</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Элементарные сведения о металлоконструкторе. Изделия из металлоконструктора. </w:t>
      </w:r>
    </w:p>
    <w:p w:rsidR="004B3EDC" w:rsidRDefault="004B3EDC" w:rsidP="009D37C8">
      <w:pPr>
        <w:shd w:val="clear" w:color="auto" w:fill="FFFFFF"/>
        <w:spacing w:after="0"/>
        <w:jc w:val="both"/>
        <w:rPr>
          <w:rFonts w:ascii="Times New Roman" w:eastAsia="Times New Roman" w:hAnsi="Times New Roman" w:cs="Times New Roman"/>
          <w:color w:val="000000"/>
          <w:sz w:val="24"/>
          <w:szCs w:val="24"/>
          <w:lang w:eastAsia="ru-RU"/>
        </w:rPr>
      </w:pPr>
      <w:r w:rsidRPr="008A7305">
        <w:rPr>
          <w:rFonts w:ascii="Times New Roman" w:eastAsia="Times New Roman" w:hAnsi="Times New Roman" w:cs="Times New Roman"/>
          <w:color w:val="000000"/>
          <w:sz w:val="24"/>
          <w:szCs w:val="24"/>
          <w:lang w:eastAsia="ru-RU"/>
        </w:rPr>
        <w:t xml:space="preserve">Набор деталей металлоконструктора (планки, пластины, косынки, углы, скобы планшайбы, гайки, винты). </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Инструменты для работы с металлоконструктором (гаечный ключ,отвертка).</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Соединение планок винтом и гайкой.</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b/>
          <w:bCs/>
          <w:color w:val="000000"/>
          <w:sz w:val="24"/>
          <w:szCs w:val="24"/>
          <w:lang w:eastAsia="ru-RU"/>
        </w:rPr>
        <w:t>Комбинированные работы с разными материалами</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Виды работ по комбинированию разных материалов:</w:t>
      </w:r>
    </w:p>
    <w:p w:rsidR="004B3EDC" w:rsidRPr="008A7305" w:rsidRDefault="004B3EDC" w:rsidP="009D37C8">
      <w:pPr>
        <w:shd w:val="clear" w:color="auto" w:fill="FFFFFF"/>
        <w:spacing w:after="0"/>
        <w:jc w:val="both"/>
        <w:rPr>
          <w:rFonts w:ascii="Calibri" w:eastAsia="Times New Roman" w:hAnsi="Calibri" w:cs="Calibri"/>
          <w:color w:val="000000"/>
          <w:lang w:eastAsia="ru-RU"/>
        </w:rPr>
      </w:pPr>
      <w:r w:rsidRPr="008A7305">
        <w:rPr>
          <w:rFonts w:ascii="Times New Roman" w:eastAsia="Times New Roman" w:hAnsi="Times New Roman" w:cs="Times New Roman"/>
          <w:color w:val="000000"/>
          <w:sz w:val="24"/>
          <w:szCs w:val="24"/>
          <w:lang w:eastAsia="ru-RU"/>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4B3EDC" w:rsidRPr="00B13D65" w:rsidRDefault="004B3EDC" w:rsidP="009D37C8">
      <w:pPr>
        <w:spacing w:after="0"/>
        <w:jc w:val="both"/>
        <w:rPr>
          <w:rFonts w:ascii="Times New Roman" w:hAnsi="Times New Roman" w:cs="Times New Roman"/>
          <w:bCs/>
          <w:sz w:val="24"/>
          <w:szCs w:val="24"/>
        </w:rPr>
      </w:pPr>
      <w:r w:rsidRPr="00E9753D">
        <w:rPr>
          <w:rFonts w:ascii="Times New Roman" w:eastAsia="Times New Roman" w:hAnsi="Times New Roman" w:cs="Times New Roman"/>
          <w:b/>
          <w:sz w:val="24"/>
          <w:szCs w:val="24"/>
          <w:lang w:eastAsia="ru-RU"/>
        </w:rPr>
        <w:t>Межпредметные связи.</w:t>
      </w:r>
    </w:p>
    <w:p w:rsidR="004B3EDC" w:rsidRPr="00E9753D" w:rsidRDefault="004B3EDC" w:rsidP="009D37C8">
      <w:pPr>
        <w:shd w:val="clear" w:color="auto" w:fill="FFFFFF"/>
        <w:spacing w:after="0"/>
        <w:jc w:val="both"/>
        <w:rPr>
          <w:rFonts w:ascii="Times New Roman" w:eastAsia="Times New Roman" w:hAnsi="Times New Roman" w:cs="Times New Roman"/>
          <w:sz w:val="24"/>
          <w:szCs w:val="24"/>
          <w:lang w:eastAsia="ru-RU"/>
        </w:rPr>
      </w:pPr>
      <w:r w:rsidRPr="006E7666">
        <w:rPr>
          <w:rFonts w:ascii="Times New Roman" w:eastAsia="Times New Roman" w:hAnsi="Times New Roman" w:cs="Times New Roman"/>
          <w:b/>
          <w:sz w:val="24"/>
          <w:szCs w:val="24"/>
          <w:lang w:eastAsia="ru-RU"/>
        </w:rPr>
        <w:t>Математика</w:t>
      </w:r>
      <w:r w:rsidRPr="00E9753D">
        <w:rPr>
          <w:rFonts w:ascii="Times New Roman" w:eastAsia="Times New Roman" w:hAnsi="Times New Roman" w:cs="Times New Roman"/>
          <w:sz w:val="24"/>
          <w:szCs w:val="24"/>
          <w:lang w:eastAsia="ru-RU"/>
        </w:rPr>
        <w:t xml:space="preserve">. Счет в пределах 100. Вычерчивание прямоугольника и квадрата по заданным размерам на бумаге в клетку.   </w:t>
      </w:r>
    </w:p>
    <w:p w:rsidR="004B3EDC" w:rsidRPr="00E9753D" w:rsidRDefault="004B3EDC" w:rsidP="009D37C8">
      <w:pPr>
        <w:shd w:val="clear" w:color="auto" w:fill="FFFFFF"/>
        <w:spacing w:after="0"/>
        <w:jc w:val="both"/>
        <w:rPr>
          <w:rFonts w:ascii="Times New Roman" w:eastAsia="Times New Roman" w:hAnsi="Times New Roman" w:cs="Times New Roman"/>
          <w:sz w:val="24"/>
          <w:szCs w:val="24"/>
          <w:lang w:eastAsia="ru-RU"/>
        </w:rPr>
      </w:pPr>
      <w:r w:rsidRPr="006E7666">
        <w:rPr>
          <w:rFonts w:ascii="Times New Roman" w:eastAsia="Times New Roman" w:hAnsi="Times New Roman" w:cs="Times New Roman"/>
          <w:b/>
          <w:sz w:val="24"/>
          <w:szCs w:val="24"/>
          <w:lang w:eastAsia="ru-RU"/>
        </w:rPr>
        <w:t>Изобразительное искусство.</w:t>
      </w:r>
      <w:r w:rsidRPr="00E9753D">
        <w:rPr>
          <w:rFonts w:ascii="Times New Roman" w:eastAsia="Times New Roman" w:hAnsi="Times New Roman" w:cs="Times New Roman"/>
          <w:sz w:val="24"/>
          <w:szCs w:val="24"/>
          <w:lang w:eastAsia="ru-RU"/>
        </w:rPr>
        <w:t xml:space="preserve"> Определение структуры узора (повторение или чередование элементов), расположение элементов оформления по всей поверхности изделия.</w:t>
      </w:r>
    </w:p>
    <w:p w:rsidR="004B3EDC" w:rsidRPr="00E9753D" w:rsidRDefault="004B3EDC" w:rsidP="009D37C8">
      <w:pPr>
        <w:shd w:val="clear" w:color="auto" w:fill="FFFFFF"/>
        <w:spacing w:after="0"/>
        <w:jc w:val="both"/>
        <w:rPr>
          <w:rFonts w:ascii="Times New Roman" w:eastAsia="Times New Roman" w:hAnsi="Times New Roman" w:cs="Times New Roman"/>
          <w:sz w:val="24"/>
          <w:szCs w:val="24"/>
          <w:lang w:eastAsia="ru-RU"/>
        </w:rPr>
      </w:pPr>
      <w:r w:rsidRPr="006E7666">
        <w:rPr>
          <w:rFonts w:ascii="Times New Roman" w:eastAsia="Times New Roman" w:hAnsi="Times New Roman" w:cs="Times New Roman"/>
          <w:b/>
          <w:sz w:val="24"/>
          <w:szCs w:val="24"/>
          <w:lang w:eastAsia="ru-RU"/>
        </w:rPr>
        <w:t>Развитие устной речи</w:t>
      </w:r>
      <w:r w:rsidRPr="00E9753D">
        <w:rPr>
          <w:rFonts w:ascii="Times New Roman" w:eastAsia="Times New Roman" w:hAnsi="Times New Roman" w:cs="Times New Roman"/>
          <w:sz w:val="24"/>
          <w:szCs w:val="24"/>
          <w:lang w:eastAsia="ru-RU"/>
        </w:rPr>
        <w:t xml:space="preserve"> на основе изучения явлений и предметов окружающей действительности. Связные высказывания по затрагиваемым в беседе вопросам. Дополнение высказываний собеседников. Самостоятельное описание предметов. Использование в своей речи вновь усвоенных слов и оборотов, выражение связей и отношений между реальными объектами.</w:t>
      </w:r>
    </w:p>
    <w:p w:rsidR="004B3EDC" w:rsidRPr="005F1A1F" w:rsidRDefault="004B3EDC" w:rsidP="009D37C8">
      <w:pPr>
        <w:pStyle w:val="a3"/>
        <w:spacing w:after="0"/>
        <w:jc w:val="both"/>
        <w:rPr>
          <w:rFonts w:ascii="Times New Roman" w:hAnsi="Times New Roman" w:cs="Times New Roman"/>
          <w:sz w:val="24"/>
          <w:szCs w:val="24"/>
        </w:rPr>
      </w:pPr>
    </w:p>
    <w:p w:rsidR="004B3EDC" w:rsidRPr="000C629E" w:rsidRDefault="004B3EDC" w:rsidP="009D37C8">
      <w:pPr>
        <w:spacing w:after="0"/>
        <w:ind w:firstLine="709"/>
        <w:contextualSpacing/>
        <w:jc w:val="both"/>
        <w:rPr>
          <w:rFonts w:ascii="Times New Roman" w:eastAsia="Times New Roman" w:hAnsi="Times New Roman" w:cs="Times New Roman"/>
          <w:sz w:val="24"/>
          <w:szCs w:val="24"/>
          <w:lang w:eastAsia="ru-RU"/>
        </w:rPr>
      </w:pPr>
    </w:p>
    <w:p w:rsidR="004B3EDC" w:rsidRPr="000C629E" w:rsidRDefault="004B3EDC" w:rsidP="009D37C8">
      <w:pPr>
        <w:spacing w:after="0"/>
        <w:contextualSpacing/>
        <w:jc w:val="both"/>
        <w:rPr>
          <w:rFonts w:ascii="Times New Roman" w:hAnsi="Times New Roman" w:cs="Times New Roman"/>
          <w:b/>
          <w:sz w:val="24"/>
          <w:szCs w:val="24"/>
        </w:rPr>
      </w:pPr>
    </w:p>
    <w:p w:rsidR="004B3EDC" w:rsidRDefault="004B3EDC" w:rsidP="009D37C8">
      <w:pPr>
        <w:jc w:val="both"/>
        <w:rPr>
          <w:rFonts w:ascii="Times New Roman" w:hAnsi="Times New Roman" w:cs="Times New Roman"/>
          <w:b/>
          <w:sz w:val="28"/>
          <w:szCs w:val="28"/>
        </w:rPr>
      </w:pPr>
    </w:p>
    <w:p w:rsidR="004B3EDC" w:rsidRDefault="004B3EDC" w:rsidP="009D37C8">
      <w:pPr>
        <w:jc w:val="both"/>
        <w:rPr>
          <w:rFonts w:ascii="Times New Roman" w:hAnsi="Times New Roman" w:cs="Times New Roman"/>
          <w:b/>
          <w:sz w:val="28"/>
          <w:szCs w:val="28"/>
        </w:rPr>
      </w:pPr>
    </w:p>
    <w:p w:rsidR="00105B6F" w:rsidRDefault="00105B6F" w:rsidP="004B3EDC">
      <w:pPr>
        <w:jc w:val="center"/>
        <w:rPr>
          <w:rFonts w:ascii="Times New Roman" w:hAnsi="Times New Roman" w:cs="Times New Roman"/>
          <w:b/>
          <w:sz w:val="28"/>
          <w:szCs w:val="28"/>
        </w:rPr>
      </w:pPr>
    </w:p>
    <w:p w:rsidR="00105B6F" w:rsidRDefault="00105B6F" w:rsidP="004B3EDC">
      <w:pPr>
        <w:jc w:val="center"/>
        <w:rPr>
          <w:rFonts w:ascii="Times New Roman" w:hAnsi="Times New Roman" w:cs="Times New Roman"/>
          <w:b/>
          <w:sz w:val="28"/>
          <w:szCs w:val="28"/>
        </w:rPr>
      </w:pPr>
    </w:p>
    <w:p w:rsidR="00105B6F" w:rsidRDefault="00105B6F" w:rsidP="004B3EDC">
      <w:pPr>
        <w:jc w:val="center"/>
        <w:rPr>
          <w:rFonts w:ascii="Times New Roman" w:hAnsi="Times New Roman" w:cs="Times New Roman"/>
          <w:b/>
          <w:sz w:val="28"/>
          <w:szCs w:val="28"/>
        </w:rPr>
      </w:pPr>
    </w:p>
    <w:p w:rsidR="00105B6F" w:rsidRDefault="00105B6F" w:rsidP="004B3EDC">
      <w:pPr>
        <w:jc w:val="center"/>
        <w:rPr>
          <w:rFonts w:ascii="Times New Roman" w:hAnsi="Times New Roman" w:cs="Times New Roman"/>
          <w:b/>
          <w:sz w:val="28"/>
          <w:szCs w:val="28"/>
        </w:rPr>
      </w:pPr>
    </w:p>
    <w:p w:rsidR="00105B6F" w:rsidRDefault="00105B6F" w:rsidP="004B3EDC">
      <w:pPr>
        <w:jc w:val="center"/>
        <w:rPr>
          <w:rFonts w:ascii="Times New Roman" w:hAnsi="Times New Roman" w:cs="Times New Roman"/>
          <w:b/>
          <w:sz w:val="28"/>
          <w:szCs w:val="28"/>
        </w:rPr>
      </w:pPr>
    </w:p>
    <w:p w:rsidR="00105B6F" w:rsidRDefault="00105B6F" w:rsidP="004B3EDC">
      <w:pPr>
        <w:jc w:val="center"/>
        <w:rPr>
          <w:rFonts w:ascii="Times New Roman" w:hAnsi="Times New Roman" w:cs="Times New Roman"/>
          <w:b/>
          <w:sz w:val="28"/>
          <w:szCs w:val="28"/>
        </w:rPr>
      </w:pPr>
    </w:p>
    <w:p w:rsidR="004B3EDC" w:rsidRPr="00742307" w:rsidRDefault="004B3EDC" w:rsidP="004B3EDC">
      <w:pPr>
        <w:jc w:val="center"/>
        <w:rPr>
          <w:rFonts w:ascii="Times New Roman" w:hAnsi="Times New Roman" w:cs="Times New Roman"/>
          <w:b/>
          <w:sz w:val="28"/>
          <w:szCs w:val="28"/>
        </w:rPr>
      </w:pPr>
      <w:r w:rsidRPr="00742307">
        <w:rPr>
          <w:rFonts w:ascii="Times New Roman" w:hAnsi="Times New Roman" w:cs="Times New Roman"/>
          <w:b/>
          <w:sz w:val="28"/>
          <w:szCs w:val="28"/>
        </w:rPr>
        <w:t>Календарно - тематическое пла</w:t>
      </w:r>
      <w:r>
        <w:rPr>
          <w:rFonts w:ascii="Times New Roman" w:hAnsi="Times New Roman" w:cs="Times New Roman"/>
          <w:b/>
          <w:sz w:val="28"/>
          <w:szCs w:val="28"/>
        </w:rPr>
        <w:t>нирование по  ручному труду</w:t>
      </w:r>
    </w:p>
    <w:tbl>
      <w:tblPr>
        <w:tblW w:w="14317" w:type="dxa"/>
        <w:tblInd w:w="-3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851"/>
        <w:gridCol w:w="851"/>
        <w:gridCol w:w="840"/>
        <w:gridCol w:w="9649"/>
        <w:gridCol w:w="1134"/>
        <w:gridCol w:w="992"/>
      </w:tblGrid>
      <w:tr w:rsidR="004B3EDC" w:rsidRPr="00165C73" w:rsidTr="00817B57">
        <w:trPr>
          <w:trHeight w:val="317"/>
        </w:trPr>
        <w:tc>
          <w:tcPr>
            <w:tcW w:w="851" w:type="dxa"/>
            <w:vMerge w:val="restart"/>
            <w:tcBorders>
              <w:top w:val="single" w:sz="4" w:space="0" w:color="000080"/>
              <w:left w:val="single" w:sz="4" w:space="0" w:color="000080"/>
              <w:bottom w:val="single" w:sz="4" w:space="0" w:color="000080"/>
              <w:right w:val="single" w:sz="4" w:space="0" w:color="000080"/>
            </w:tcBorders>
            <w:vAlign w:val="center"/>
          </w:tcPr>
          <w:p w:rsidR="004B3EDC" w:rsidRPr="00165C73" w:rsidRDefault="004B3EDC" w:rsidP="00817B57">
            <w:pPr>
              <w:spacing w:after="0"/>
              <w:rPr>
                <w:rFonts w:ascii="Times New Roman" w:hAnsi="Times New Roman"/>
                <w:b/>
                <w:sz w:val="24"/>
                <w:szCs w:val="24"/>
                <w:lang w:eastAsia="ru-RU"/>
              </w:rPr>
            </w:pPr>
            <w:r w:rsidRPr="00165C73">
              <w:rPr>
                <w:rFonts w:ascii="Times New Roman" w:hAnsi="Times New Roman"/>
                <w:b/>
                <w:sz w:val="24"/>
                <w:szCs w:val="24"/>
                <w:lang w:eastAsia="ru-RU"/>
              </w:rPr>
              <w:t>№</w:t>
            </w:r>
          </w:p>
          <w:p w:rsidR="004B3EDC" w:rsidRPr="00165C73" w:rsidRDefault="004B3EDC" w:rsidP="00817B57">
            <w:pPr>
              <w:spacing w:after="0"/>
              <w:rPr>
                <w:rFonts w:ascii="Times New Roman" w:hAnsi="Times New Roman"/>
                <w:b/>
                <w:sz w:val="24"/>
                <w:szCs w:val="24"/>
                <w:lang w:eastAsia="ru-RU"/>
              </w:rPr>
            </w:pPr>
          </w:p>
        </w:tc>
        <w:tc>
          <w:tcPr>
            <w:tcW w:w="1691" w:type="dxa"/>
            <w:gridSpan w:val="2"/>
            <w:vMerge w:val="restart"/>
            <w:tcBorders>
              <w:top w:val="single" w:sz="4" w:space="0" w:color="000080"/>
              <w:left w:val="single" w:sz="4" w:space="0" w:color="000080"/>
              <w:bottom w:val="single" w:sz="4" w:space="0" w:color="auto"/>
              <w:right w:val="single" w:sz="4" w:space="0" w:color="000080"/>
            </w:tcBorders>
            <w:vAlign w:val="center"/>
          </w:tcPr>
          <w:p w:rsidR="004B3EDC" w:rsidRPr="00165C73" w:rsidRDefault="004B3EDC" w:rsidP="00817B57">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Дата</w:t>
            </w:r>
          </w:p>
        </w:tc>
        <w:tc>
          <w:tcPr>
            <w:tcW w:w="9649" w:type="dxa"/>
            <w:vMerge w:val="restart"/>
            <w:tcBorders>
              <w:top w:val="single" w:sz="4" w:space="0" w:color="000080"/>
              <w:left w:val="single" w:sz="4" w:space="0" w:color="000080"/>
              <w:bottom w:val="single" w:sz="4" w:space="0" w:color="000080"/>
              <w:right w:val="single" w:sz="4" w:space="0" w:color="000080"/>
            </w:tcBorders>
            <w:vAlign w:val="center"/>
          </w:tcPr>
          <w:p w:rsidR="004B3EDC" w:rsidRPr="00165C73" w:rsidRDefault="004B3EDC" w:rsidP="00817B57">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Тема урока</w:t>
            </w:r>
          </w:p>
        </w:tc>
        <w:tc>
          <w:tcPr>
            <w:tcW w:w="2126" w:type="dxa"/>
            <w:gridSpan w:val="2"/>
            <w:vMerge w:val="restart"/>
            <w:tcBorders>
              <w:top w:val="single" w:sz="4" w:space="0" w:color="000080"/>
              <w:left w:val="single" w:sz="4" w:space="0" w:color="000080"/>
              <w:bottom w:val="single" w:sz="4" w:space="0" w:color="000080"/>
              <w:right w:val="single" w:sz="4" w:space="0" w:color="000080"/>
            </w:tcBorders>
            <w:vAlign w:val="center"/>
          </w:tcPr>
          <w:p w:rsidR="004B3EDC" w:rsidRPr="00165C73" w:rsidRDefault="004B3EDC" w:rsidP="00817B57">
            <w:pPr>
              <w:spacing w:after="0"/>
              <w:jc w:val="center"/>
              <w:rPr>
                <w:rFonts w:ascii="Times New Roman" w:hAnsi="Times New Roman"/>
                <w:b/>
                <w:sz w:val="24"/>
                <w:szCs w:val="24"/>
                <w:lang w:eastAsia="ru-RU"/>
              </w:rPr>
            </w:pPr>
            <w:r w:rsidRPr="00FE4A09">
              <w:rPr>
                <w:rFonts w:ascii="Times New Roman" w:hAnsi="Times New Roman"/>
                <w:b/>
                <w:sz w:val="24"/>
                <w:szCs w:val="24"/>
              </w:rPr>
              <w:t>Количество часов</w:t>
            </w:r>
          </w:p>
        </w:tc>
      </w:tr>
      <w:tr w:rsidR="004B3EDC" w:rsidRPr="00165C73" w:rsidTr="00817B57">
        <w:trPr>
          <w:trHeight w:val="509"/>
        </w:trPr>
        <w:tc>
          <w:tcPr>
            <w:tcW w:w="851" w:type="dxa"/>
            <w:vMerge/>
            <w:tcBorders>
              <w:top w:val="single" w:sz="4" w:space="0" w:color="000080"/>
              <w:left w:val="single" w:sz="4" w:space="0" w:color="000080"/>
              <w:bottom w:val="single" w:sz="4" w:space="0" w:color="000080"/>
              <w:right w:val="single" w:sz="4" w:space="0" w:color="000080"/>
            </w:tcBorders>
            <w:vAlign w:val="center"/>
          </w:tcPr>
          <w:p w:rsidR="004B3EDC" w:rsidRPr="00165C73" w:rsidRDefault="004B3EDC" w:rsidP="00817B57">
            <w:pPr>
              <w:spacing w:after="0"/>
              <w:rPr>
                <w:rFonts w:ascii="Times New Roman" w:hAnsi="Times New Roman"/>
                <w:b/>
                <w:sz w:val="24"/>
                <w:szCs w:val="24"/>
                <w:lang w:eastAsia="ru-RU"/>
              </w:rPr>
            </w:pPr>
          </w:p>
        </w:tc>
        <w:tc>
          <w:tcPr>
            <w:tcW w:w="1691" w:type="dxa"/>
            <w:gridSpan w:val="2"/>
            <w:vMerge/>
            <w:tcBorders>
              <w:top w:val="single" w:sz="4" w:space="0" w:color="000080"/>
              <w:left w:val="single" w:sz="4" w:space="0" w:color="000080"/>
              <w:bottom w:val="single" w:sz="4" w:space="0" w:color="auto"/>
              <w:right w:val="single" w:sz="4" w:space="0" w:color="000080"/>
            </w:tcBorders>
            <w:vAlign w:val="center"/>
          </w:tcPr>
          <w:p w:rsidR="004B3EDC" w:rsidRPr="00165C73" w:rsidRDefault="004B3EDC" w:rsidP="00817B57">
            <w:pPr>
              <w:spacing w:after="0"/>
              <w:rPr>
                <w:rFonts w:ascii="Times New Roman" w:hAnsi="Times New Roman"/>
                <w:b/>
                <w:sz w:val="24"/>
                <w:szCs w:val="24"/>
                <w:lang w:eastAsia="ru-RU"/>
              </w:rPr>
            </w:pPr>
          </w:p>
        </w:tc>
        <w:tc>
          <w:tcPr>
            <w:tcW w:w="9649" w:type="dxa"/>
            <w:vMerge/>
            <w:tcBorders>
              <w:top w:val="single" w:sz="4" w:space="0" w:color="000080"/>
              <w:left w:val="single" w:sz="4" w:space="0" w:color="000080"/>
              <w:bottom w:val="single" w:sz="4" w:space="0" w:color="000080"/>
              <w:right w:val="single" w:sz="4" w:space="0" w:color="000080"/>
            </w:tcBorders>
            <w:vAlign w:val="center"/>
          </w:tcPr>
          <w:p w:rsidR="004B3EDC" w:rsidRPr="00165C73" w:rsidRDefault="004B3EDC" w:rsidP="00817B57">
            <w:pPr>
              <w:spacing w:after="0"/>
              <w:rPr>
                <w:rFonts w:ascii="Times New Roman" w:hAnsi="Times New Roman"/>
                <w:b/>
                <w:sz w:val="24"/>
                <w:szCs w:val="24"/>
                <w:lang w:eastAsia="ru-RU"/>
              </w:rPr>
            </w:pPr>
          </w:p>
        </w:tc>
        <w:tc>
          <w:tcPr>
            <w:tcW w:w="2126" w:type="dxa"/>
            <w:gridSpan w:val="2"/>
            <w:vMerge/>
            <w:tcBorders>
              <w:top w:val="single" w:sz="4" w:space="0" w:color="000080"/>
              <w:left w:val="single" w:sz="4" w:space="0" w:color="000080"/>
              <w:bottom w:val="single" w:sz="4" w:space="0" w:color="auto"/>
              <w:right w:val="single" w:sz="4" w:space="0" w:color="000080"/>
            </w:tcBorders>
            <w:vAlign w:val="center"/>
          </w:tcPr>
          <w:p w:rsidR="004B3EDC" w:rsidRPr="00165C73" w:rsidRDefault="004B3EDC" w:rsidP="00817B57">
            <w:pPr>
              <w:spacing w:after="0"/>
              <w:rPr>
                <w:rFonts w:ascii="Times New Roman" w:hAnsi="Times New Roman"/>
                <w:b/>
                <w:sz w:val="24"/>
                <w:szCs w:val="24"/>
                <w:lang w:eastAsia="ru-RU"/>
              </w:rPr>
            </w:pPr>
          </w:p>
        </w:tc>
      </w:tr>
      <w:tr w:rsidR="004B3EDC" w:rsidRPr="00165C73" w:rsidTr="00817B57">
        <w:trPr>
          <w:trHeight w:val="405"/>
        </w:trPr>
        <w:tc>
          <w:tcPr>
            <w:tcW w:w="851" w:type="dxa"/>
            <w:vMerge/>
            <w:tcBorders>
              <w:top w:val="single" w:sz="4" w:space="0" w:color="000080"/>
              <w:left w:val="single" w:sz="4" w:space="0" w:color="000080"/>
              <w:bottom w:val="single" w:sz="4" w:space="0" w:color="000080"/>
              <w:right w:val="single" w:sz="4" w:space="0" w:color="000080"/>
            </w:tcBorders>
            <w:vAlign w:val="center"/>
          </w:tcPr>
          <w:p w:rsidR="004B3EDC" w:rsidRPr="00165C73" w:rsidRDefault="004B3EDC" w:rsidP="00817B57">
            <w:pPr>
              <w:spacing w:after="0"/>
              <w:rPr>
                <w:rFonts w:ascii="Times New Roman" w:hAnsi="Times New Roman"/>
                <w:b/>
                <w:sz w:val="24"/>
                <w:szCs w:val="24"/>
                <w:lang w:eastAsia="ru-RU"/>
              </w:rPr>
            </w:pPr>
          </w:p>
        </w:tc>
        <w:tc>
          <w:tcPr>
            <w:tcW w:w="851" w:type="dxa"/>
            <w:tcBorders>
              <w:top w:val="single" w:sz="4" w:space="0" w:color="auto"/>
              <w:left w:val="single" w:sz="4" w:space="0" w:color="000080"/>
              <w:bottom w:val="single" w:sz="4" w:space="0" w:color="000080"/>
              <w:right w:val="single" w:sz="4" w:space="0" w:color="auto"/>
            </w:tcBorders>
          </w:tcPr>
          <w:p w:rsidR="004B3EDC" w:rsidRPr="00165C73" w:rsidRDefault="004B3EDC" w:rsidP="00817B57">
            <w:pPr>
              <w:spacing w:after="0"/>
              <w:rPr>
                <w:rFonts w:ascii="Times New Roman" w:hAnsi="Times New Roman"/>
                <w:b/>
                <w:sz w:val="24"/>
                <w:szCs w:val="24"/>
                <w:lang w:eastAsia="ru-RU"/>
              </w:rPr>
            </w:pPr>
            <w:r w:rsidRPr="00165C73">
              <w:rPr>
                <w:rFonts w:ascii="Times New Roman" w:hAnsi="Times New Roman"/>
                <w:b/>
                <w:sz w:val="24"/>
                <w:szCs w:val="24"/>
                <w:lang w:eastAsia="ru-RU"/>
              </w:rPr>
              <w:t>план</w:t>
            </w:r>
          </w:p>
        </w:tc>
        <w:tc>
          <w:tcPr>
            <w:tcW w:w="840" w:type="dxa"/>
            <w:tcBorders>
              <w:top w:val="single" w:sz="4" w:space="0" w:color="auto"/>
              <w:left w:val="single" w:sz="4" w:space="0" w:color="auto"/>
              <w:bottom w:val="single" w:sz="4" w:space="0" w:color="000080"/>
              <w:right w:val="single" w:sz="4" w:space="0" w:color="000080"/>
            </w:tcBorders>
          </w:tcPr>
          <w:p w:rsidR="004B3EDC" w:rsidRPr="00165C73" w:rsidRDefault="004B3EDC" w:rsidP="00817B57">
            <w:pPr>
              <w:spacing w:after="0"/>
              <w:rPr>
                <w:rFonts w:ascii="Times New Roman" w:hAnsi="Times New Roman"/>
                <w:b/>
                <w:sz w:val="24"/>
                <w:szCs w:val="24"/>
                <w:lang w:eastAsia="ru-RU"/>
              </w:rPr>
            </w:pPr>
            <w:r w:rsidRPr="00165C73">
              <w:rPr>
                <w:rFonts w:ascii="Times New Roman" w:hAnsi="Times New Roman"/>
                <w:b/>
                <w:sz w:val="24"/>
                <w:szCs w:val="24"/>
                <w:lang w:eastAsia="ru-RU"/>
              </w:rPr>
              <w:t>факт</w:t>
            </w:r>
          </w:p>
        </w:tc>
        <w:tc>
          <w:tcPr>
            <w:tcW w:w="9649" w:type="dxa"/>
            <w:vMerge/>
            <w:tcBorders>
              <w:top w:val="single" w:sz="4" w:space="0" w:color="000080"/>
              <w:left w:val="single" w:sz="4" w:space="0" w:color="000080"/>
              <w:bottom w:val="single" w:sz="4" w:space="0" w:color="000080"/>
              <w:right w:val="single" w:sz="4" w:space="0" w:color="000080"/>
            </w:tcBorders>
            <w:vAlign w:val="center"/>
          </w:tcPr>
          <w:p w:rsidR="004B3EDC" w:rsidRPr="00165C73" w:rsidRDefault="004B3EDC" w:rsidP="00817B57">
            <w:pPr>
              <w:spacing w:after="0"/>
              <w:rPr>
                <w:rFonts w:ascii="Times New Roman" w:hAnsi="Times New Roman"/>
                <w:b/>
                <w:sz w:val="24"/>
                <w:szCs w:val="24"/>
                <w:lang w:eastAsia="ru-RU"/>
              </w:rPr>
            </w:pPr>
          </w:p>
        </w:tc>
        <w:tc>
          <w:tcPr>
            <w:tcW w:w="1134" w:type="dxa"/>
            <w:tcBorders>
              <w:top w:val="single" w:sz="4" w:space="0" w:color="auto"/>
              <w:left w:val="single" w:sz="4" w:space="0" w:color="000080"/>
              <w:bottom w:val="single" w:sz="4" w:space="0" w:color="000080"/>
              <w:right w:val="single" w:sz="4" w:space="0" w:color="auto"/>
            </w:tcBorders>
            <w:vAlign w:val="center"/>
          </w:tcPr>
          <w:p w:rsidR="004B3EDC" w:rsidRPr="00165C73" w:rsidRDefault="004B3EDC" w:rsidP="00817B57">
            <w:pPr>
              <w:spacing w:after="0"/>
              <w:jc w:val="center"/>
              <w:rPr>
                <w:rFonts w:ascii="Times New Roman" w:hAnsi="Times New Roman"/>
                <w:b/>
                <w:sz w:val="24"/>
                <w:szCs w:val="24"/>
                <w:lang w:eastAsia="ru-RU"/>
              </w:rPr>
            </w:pPr>
            <w:r>
              <w:rPr>
                <w:rFonts w:ascii="Times New Roman" w:hAnsi="Times New Roman"/>
                <w:b/>
                <w:sz w:val="24"/>
                <w:szCs w:val="24"/>
              </w:rPr>
              <w:t>о</w:t>
            </w:r>
            <w:r w:rsidRPr="00FE4A09">
              <w:rPr>
                <w:rFonts w:ascii="Times New Roman" w:hAnsi="Times New Roman"/>
                <w:b/>
                <w:sz w:val="24"/>
                <w:szCs w:val="24"/>
              </w:rPr>
              <w:t>чн</w:t>
            </w:r>
            <w:r>
              <w:rPr>
                <w:rFonts w:ascii="Times New Roman" w:hAnsi="Times New Roman"/>
                <w:b/>
                <w:sz w:val="24"/>
                <w:szCs w:val="24"/>
              </w:rPr>
              <w:t>о</w:t>
            </w:r>
          </w:p>
        </w:tc>
        <w:tc>
          <w:tcPr>
            <w:tcW w:w="992" w:type="dxa"/>
            <w:tcBorders>
              <w:top w:val="single" w:sz="4" w:space="0" w:color="auto"/>
              <w:left w:val="single" w:sz="4" w:space="0" w:color="auto"/>
              <w:bottom w:val="single" w:sz="4" w:space="0" w:color="000080"/>
              <w:right w:val="single" w:sz="4" w:space="0" w:color="000080"/>
            </w:tcBorders>
            <w:vAlign w:val="center"/>
          </w:tcPr>
          <w:p w:rsidR="004B3EDC" w:rsidRPr="00165C73" w:rsidRDefault="004B3EDC" w:rsidP="00817B57">
            <w:pPr>
              <w:spacing w:after="0"/>
              <w:jc w:val="center"/>
              <w:rPr>
                <w:rFonts w:ascii="Times New Roman" w:hAnsi="Times New Roman"/>
                <w:b/>
                <w:sz w:val="24"/>
                <w:szCs w:val="24"/>
                <w:lang w:eastAsia="ru-RU"/>
              </w:rPr>
            </w:pPr>
            <w:r w:rsidRPr="00FE4A09">
              <w:rPr>
                <w:rFonts w:ascii="Times New Roman" w:hAnsi="Times New Roman"/>
                <w:b/>
                <w:sz w:val="24"/>
                <w:szCs w:val="24"/>
              </w:rPr>
              <w:t>заочн</w:t>
            </w:r>
            <w:r>
              <w:rPr>
                <w:rFonts w:ascii="Times New Roman" w:hAnsi="Times New Roman"/>
                <w:b/>
                <w:sz w:val="24"/>
                <w:szCs w:val="24"/>
              </w:rPr>
              <w:t>о</w:t>
            </w:r>
          </w:p>
        </w:tc>
      </w:tr>
      <w:tr w:rsidR="004B3EDC" w:rsidRPr="00165C73" w:rsidTr="00357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3"/>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EDC" w:rsidRPr="00165C73" w:rsidRDefault="004B3EDC" w:rsidP="00817B57">
            <w:pPr>
              <w:spacing w:after="0"/>
              <w:rPr>
                <w:rFonts w:ascii="Times New Roman"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EDC" w:rsidRPr="00165C73" w:rsidRDefault="004B3EDC" w:rsidP="00817B57">
            <w:pPr>
              <w:spacing w:after="0"/>
              <w:rPr>
                <w:rFonts w:ascii="Times New Roman" w:hAnsi="Times New Roman"/>
                <w:b/>
                <w:bCs/>
                <w:caps/>
                <w:sz w:val="24"/>
                <w:szCs w:val="24"/>
                <w:lang w:eastAsia="ru-RU"/>
              </w:rPr>
            </w:pP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EDC" w:rsidRPr="00165C73" w:rsidRDefault="004B3EDC" w:rsidP="00817B57">
            <w:pPr>
              <w:spacing w:after="0"/>
              <w:rPr>
                <w:rFonts w:ascii="Times New Roman" w:hAnsi="Times New Roman"/>
                <w:sz w:val="24"/>
                <w:szCs w:val="24"/>
                <w:lang w:eastAsia="ru-RU"/>
              </w:rPr>
            </w:pPr>
          </w:p>
        </w:tc>
        <w:tc>
          <w:tcPr>
            <w:tcW w:w="9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EDC" w:rsidRPr="007D49C1" w:rsidRDefault="004B3EDC" w:rsidP="00817B57">
            <w:pPr>
              <w:spacing w:after="0"/>
              <w:jc w:val="center"/>
              <w:rPr>
                <w:rFonts w:ascii="Times New Roman" w:hAnsi="Times New Roman"/>
                <w:b/>
                <w:sz w:val="24"/>
                <w:szCs w:val="24"/>
                <w:lang w:eastAsia="ru-RU"/>
              </w:rPr>
            </w:pPr>
            <w:r>
              <w:rPr>
                <w:rFonts w:ascii="Times New Roman" w:hAnsi="Times New Roman"/>
                <w:b/>
                <w:sz w:val="24"/>
                <w:szCs w:val="24"/>
                <w:lang w:eastAsia="ru-RU"/>
              </w:rPr>
              <w:t xml:space="preserve"> 68  часов, </w:t>
            </w:r>
            <w:r w:rsidRPr="00B02A40">
              <w:rPr>
                <w:rFonts w:ascii="Times New Roman" w:hAnsi="Times New Roman"/>
                <w:b/>
                <w:sz w:val="24"/>
                <w:szCs w:val="24"/>
              </w:rPr>
              <w:t xml:space="preserve">из них </w:t>
            </w:r>
            <w:r>
              <w:rPr>
                <w:rFonts w:ascii="Times New Roman" w:hAnsi="Times New Roman"/>
                <w:b/>
                <w:sz w:val="24"/>
                <w:szCs w:val="24"/>
              </w:rPr>
              <w:t>34 ч</w:t>
            </w:r>
            <w:r w:rsidRPr="00B02A40">
              <w:rPr>
                <w:rFonts w:ascii="Times New Roman" w:hAnsi="Times New Roman"/>
                <w:b/>
                <w:sz w:val="24"/>
                <w:szCs w:val="24"/>
              </w:rPr>
              <w:t xml:space="preserve">-очно, </w:t>
            </w:r>
            <w:r>
              <w:rPr>
                <w:rFonts w:ascii="Times New Roman" w:hAnsi="Times New Roman"/>
                <w:b/>
                <w:sz w:val="24"/>
                <w:szCs w:val="24"/>
              </w:rPr>
              <w:t>34 ч – заочно</w:t>
            </w:r>
          </w:p>
        </w:tc>
        <w:tc>
          <w:tcPr>
            <w:tcW w:w="1134" w:type="dxa"/>
            <w:tcBorders>
              <w:top w:val="single" w:sz="4" w:space="0" w:color="auto"/>
              <w:left w:val="single" w:sz="4" w:space="0" w:color="auto"/>
              <w:right w:val="single" w:sz="4" w:space="0" w:color="auto"/>
            </w:tcBorders>
            <w:shd w:val="clear" w:color="auto" w:fill="D9D9D9" w:themeFill="background1" w:themeFillShade="D9"/>
          </w:tcPr>
          <w:p w:rsidR="004B3EDC" w:rsidRPr="00165C73" w:rsidRDefault="004B3EDC" w:rsidP="00817B57">
            <w:pPr>
              <w:spacing w:after="0"/>
              <w:rPr>
                <w:rFonts w:ascii="Times New Roman" w:hAnsi="Times New Roman"/>
                <w:sz w:val="24"/>
                <w:szCs w:val="24"/>
                <w:lang w:eastAsia="ru-RU"/>
              </w:rPr>
            </w:pPr>
            <w:r w:rsidRPr="00165C73">
              <w:rPr>
                <w:rFonts w:ascii="Times New Roman" w:hAnsi="Times New Roman"/>
                <w:sz w:val="24"/>
                <w:szCs w:val="24"/>
                <w:lang w:eastAsia="ru-RU"/>
              </w:rPr>
              <w:t xml:space="preserve">. </w:t>
            </w:r>
          </w:p>
          <w:p w:rsidR="004B3EDC" w:rsidRPr="00165C73" w:rsidRDefault="004B3EDC" w:rsidP="00817B57">
            <w:pPr>
              <w:spacing w:after="0"/>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EDC" w:rsidRDefault="004B3EDC" w:rsidP="00817B57">
            <w:pPr>
              <w:spacing w:after="0"/>
              <w:rPr>
                <w:rFonts w:ascii="Times New Roman" w:hAnsi="Times New Roman"/>
                <w:sz w:val="24"/>
                <w:szCs w:val="24"/>
                <w:lang w:eastAsia="ru-RU"/>
              </w:rPr>
            </w:pPr>
          </w:p>
          <w:p w:rsidR="004B3EDC" w:rsidRPr="00165C73" w:rsidRDefault="004B3EDC" w:rsidP="00817B57">
            <w:pPr>
              <w:spacing w:after="0"/>
              <w:rPr>
                <w:rFonts w:ascii="Times New Roman" w:hAnsi="Times New Roman"/>
                <w:sz w:val="24"/>
                <w:szCs w:val="24"/>
                <w:lang w:eastAsia="ru-RU"/>
              </w:rPr>
            </w:pPr>
          </w:p>
        </w:tc>
      </w:tr>
    </w:tbl>
    <w:p w:rsidR="004B3EDC" w:rsidRPr="006E7666" w:rsidRDefault="004B3EDC" w:rsidP="004B3EDC">
      <w:pPr>
        <w:rPr>
          <w:rFonts w:ascii="Times New Roman" w:hAnsi="Times New Roman" w:cs="Times New Roman"/>
          <w:b/>
          <w:sz w:val="24"/>
          <w:szCs w:val="24"/>
        </w:rPr>
      </w:pPr>
    </w:p>
    <w:tbl>
      <w:tblPr>
        <w:tblStyle w:val="af6"/>
        <w:tblW w:w="14317" w:type="dxa"/>
        <w:tblInd w:w="-34" w:type="dxa"/>
        <w:tblLayout w:type="fixed"/>
        <w:tblLook w:val="04A0"/>
      </w:tblPr>
      <w:tblGrid>
        <w:gridCol w:w="852"/>
        <w:gridCol w:w="991"/>
        <w:gridCol w:w="849"/>
        <w:gridCol w:w="7"/>
        <w:gridCol w:w="4251"/>
        <w:gridCol w:w="5241"/>
        <w:gridCol w:w="1134"/>
        <w:gridCol w:w="992"/>
      </w:tblGrid>
      <w:tr w:rsidR="004B3EDC" w:rsidRPr="006E7666" w:rsidTr="00357B0C">
        <w:trPr>
          <w:trHeight w:val="435"/>
        </w:trPr>
        <w:tc>
          <w:tcPr>
            <w:tcW w:w="6950" w:type="dxa"/>
            <w:gridSpan w:val="5"/>
            <w:shd w:val="clear" w:color="auto" w:fill="D9D9D9" w:themeFill="background1" w:themeFillShade="D9"/>
          </w:tcPr>
          <w:p w:rsidR="004B3EDC" w:rsidRPr="006E7666" w:rsidRDefault="00357B0C" w:rsidP="00D64631">
            <w:pPr>
              <w:pStyle w:val="a9"/>
            </w:pPr>
            <w:r>
              <w:rPr>
                <w:b/>
                <w:lang w:val="en-US"/>
              </w:rPr>
              <w:t>I</w:t>
            </w:r>
            <w:r w:rsidRPr="004B71DF">
              <w:rPr>
                <w:b/>
              </w:rPr>
              <w:t xml:space="preserve"> четверть (</w:t>
            </w:r>
            <w:r w:rsidR="00D64631">
              <w:rPr>
                <w:b/>
              </w:rPr>
              <w:t>18 часов</w:t>
            </w:r>
            <w:r>
              <w:rPr>
                <w:b/>
              </w:rPr>
              <w:t xml:space="preserve">, из них </w:t>
            </w:r>
            <w:r w:rsidR="00D64631">
              <w:rPr>
                <w:b/>
              </w:rPr>
              <w:t>9</w:t>
            </w:r>
            <w:r>
              <w:rPr>
                <w:b/>
              </w:rPr>
              <w:t xml:space="preserve"> ч.-очно, </w:t>
            </w:r>
            <w:r w:rsidR="00D64631">
              <w:rPr>
                <w:b/>
              </w:rPr>
              <w:t xml:space="preserve">9 </w:t>
            </w:r>
            <w:r w:rsidRPr="00B02A40">
              <w:rPr>
                <w:b/>
              </w:rPr>
              <w:t>ч – заочно)</w:t>
            </w:r>
          </w:p>
        </w:tc>
        <w:tc>
          <w:tcPr>
            <w:tcW w:w="5241" w:type="dxa"/>
            <w:vMerge w:val="restart"/>
          </w:tcPr>
          <w:p w:rsidR="004B3EDC" w:rsidRDefault="004B3EDC" w:rsidP="00817B57">
            <w:pPr>
              <w:pStyle w:val="a9"/>
              <w:spacing w:before="0" w:beforeAutospacing="0" w:after="0" w:afterAutospacing="0"/>
            </w:pPr>
            <w:r w:rsidRPr="006E7666">
              <w:t>Знать правила техники безопасности и правила поведения на уроках труда.</w:t>
            </w:r>
          </w:p>
          <w:p w:rsidR="004B3EDC" w:rsidRPr="006E7666" w:rsidRDefault="004B3EDC" w:rsidP="00817B57">
            <w:pPr>
              <w:pStyle w:val="a9"/>
              <w:spacing w:before="0" w:beforeAutospacing="0" w:after="0" w:afterAutospacing="0"/>
            </w:pPr>
            <w:r w:rsidRPr="006E7666">
              <w:t xml:space="preserve"> Виды материала пластилин и бумага, их свойства.</w:t>
            </w:r>
          </w:p>
          <w:p w:rsidR="004B3EDC" w:rsidRDefault="004B3EDC" w:rsidP="00817B57">
            <w:pPr>
              <w:pStyle w:val="c16"/>
              <w:spacing w:before="0" w:beforeAutospacing="0" w:after="0" w:afterAutospacing="0"/>
            </w:pPr>
            <w:r w:rsidRPr="006E7666">
              <w:t>Знать свойства материалов, используемые при работе: цвет, форма, величина</w:t>
            </w:r>
          </w:p>
          <w:p w:rsidR="004B3EDC" w:rsidRPr="006E7666" w:rsidRDefault="004B3EDC" w:rsidP="00817B57">
            <w:pPr>
              <w:pStyle w:val="c16"/>
              <w:spacing w:before="0" w:beforeAutospacing="0" w:after="0" w:afterAutospacing="0"/>
            </w:pPr>
          </w:p>
          <w:p w:rsidR="004B3EDC" w:rsidRDefault="004B3EDC" w:rsidP="00817B57">
            <w:pPr>
              <w:pStyle w:val="c16"/>
              <w:spacing w:before="0" w:beforeAutospacing="0" w:after="0" w:afterAutospacing="0"/>
            </w:pPr>
            <w:r w:rsidRPr="006E7666">
              <w:t> Виды соединений.</w:t>
            </w:r>
          </w:p>
          <w:p w:rsidR="004B3EDC" w:rsidRPr="006E7666" w:rsidRDefault="004B3EDC" w:rsidP="00817B57">
            <w:pPr>
              <w:pStyle w:val="c16"/>
              <w:spacing w:before="0" w:beforeAutospacing="0" w:after="0" w:afterAutospacing="0"/>
            </w:pPr>
          </w:p>
          <w:p w:rsidR="004B3EDC" w:rsidRDefault="004B3EDC" w:rsidP="00817B57">
            <w:pPr>
              <w:pStyle w:val="c16"/>
              <w:spacing w:before="0" w:beforeAutospacing="0" w:after="0" w:afterAutospacing="0"/>
            </w:pPr>
            <w:r w:rsidRPr="006E7666">
              <w:t> Инструменты, применяемые при работе: шило, нож, ножницы, кисть.</w:t>
            </w:r>
          </w:p>
          <w:p w:rsidR="004B3EDC" w:rsidRPr="006E7666" w:rsidRDefault="004B3EDC" w:rsidP="00817B57">
            <w:pPr>
              <w:pStyle w:val="c16"/>
              <w:spacing w:before="0" w:beforeAutospacing="0" w:after="0" w:afterAutospacing="0"/>
            </w:pPr>
          </w:p>
          <w:p w:rsidR="004B3EDC" w:rsidRDefault="004B3EDC" w:rsidP="00817B57">
            <w:pPr>
              <w:pStyle w:val="c16"/>
              <w:spacing w:before="0" w:beforeAutospacing="0" w:after="0" w:afterAutospacing="0"/>
            </w:pPr>
            <w:r w:rsidRPr="006E7666">
              <w:t xml:space="preserve"> Клеящие составы: БФ, казеиновый клей. </w:t>
            </w:r>
          </w:p>
          <w:p w:rsidR="004B3EDC" w:rsidRPr="006E7666" w:rsidRDefault="004B3EDC" w:rsidP="00817B57">
            <w:pPr>
              <w:pStyle w:val="c16"/>
              <w:spacing w:before="0" w:beforeAutospacing="0" w:after="0" w:afterAutospacing="0"/>
            </w:pPr>
          </w:p>
          <w:p w:rsidR="004B3EDC" w:rsidRPr="006E7666" w:rsidRDefault="004B3EDC" w:rsidP="00817B57">
            <w:pPr>
              <w:pStyle w:val="c16"/>
              <w:spacing w:before="0" w:beforeAutospacing="0" w:after="0" w:afterAutospacing="0"/>
            </w:pPr>
            <w:r w:rsidRPr="006E7666">
              <w:t>Применение и назначение материалоотходов в сочетании с природными (бумага, обрезки кожи, проволока, поролон и т. д.).</w:t>
            </w:r>
          </w:p>
          <w:p w:rsidR="004B3EDC" w:rsidRPr="006E7666" w:rsidRDefault="004B3EDC" w:rsidP="00817B57">
            <w:pPr>
              <w:pStyle w:val="c16"/>
              <w:spacing w:before="0" w:beforeAutospacing="0" w:after="0" w:afterAutospacing="0"/>
            </w:pPr>
            <w:r w:rsidRPr="006E7666">
              <w:t xml:space="preserve">Уметь ориентироваться в задании. </w:t>
            </w:r>
          </w:p>
        </w:tc>
        <w:tc>
          <w:tcPr>
            <w:tcW w:w="1134" w:type="dxa"/>
          </w:tcPr>
          <w:p w:rsidR="004B3EDC" w:rsidRPr="00301590" w:rsidRDefault="004B3EDC" w:rsidP="00357B0C">
            <w:pPr>
              <w:jc w:val="center"/>
              <w:rPr>
                <w:b/>
                <w:sz w:val="24"/>
                <w:szCs w:val="24"/>
              </w:rPr>
            </w:pPr>
          </w:p>
        </w:tc>
        <w:tc>
          <w:tcPr>
            <w:tcW w:w="992" w:type="dxa"/>
          </w:tcPr>
          <w:p w:rsidR="004B3EDC" w:rsidRPr="00301590" w:rsidRDefault="004B3EDC" w:rsidP="00357B0C">
            <w:pPr>
              <w:jc w:val="center"/>
              <w:rPr>
                <w:sz w:val="24"/>
                <w:szCs w:val="24"/>
              </w:rPr>
            </w:pPr>
          </w:p>
        </w:tc>
      </w:tr>
      <w:tr w:rsidR="00D64631" w:rsidRPr="006E7666" w:rsidTr="00817B57">
        <w:trPr>
          <w:trHeight w:val="710"/>
        </w:trPr>
        <w:tc>
          <w:tcPr>
            <w:tcW w:w="852" w:type="dxa"/>
          </w:tcPr>
          <w:p w:rsidR="00D64631" w:rsidRPr="00301590" w:rsidRDefault="00D64631" w:rsidP="00817B57">
            <w:pPr>
              <w:jc w:val="center"/>
              <w:rPr>
                <w:b/>
                <w:sz w:val="24"/>
                <w:szCs w:val="24"/>
              </w:rPr>
            </w:pPr>
            <w:r>
              <w:rPr>
                <w:b/>
                <w:sz w:val="24"/>
                <w:szCs w:val="24"/>
              </w:rPr>
              <w:t>1</w:t>
            </w:r>
          </w:p>
        </w:tc>
        <w:tc>
          <w:tcPr>
            <w:tcW w:w="991" w:type="dxa"/>
          </w:tcPr>
          <w:p w:rsidR="00D64631" w:rsidRPr="00301590" w:rsidRDefault="00FC4C43" w:rsidP="00357B0C">
            <w:pPr>
              <w:jc w:val="center"/>
              <w:rPr>
                <w:b/>
                <w:sz w:val="24"/>
                <w:szCs w:val="24"/>
              </w:rPr>
            </w:pPr>
            <w:r>
              <w:rPr>
                <w:b/>
                <w:sz w:val="24"/>
                <w:szCs w:val="24"/>
              </w:rPr>
              <w:t>06</w:t>
            </w:r>
            <w:r w:rsidR="00D64631">
              <w:rPr>
                <w:b/>
                <w:sz w:val="24"/>
                <w:szCs w:val="24"/>
              </w:rPr>
              <w:t>.09</w:t>
            </w:r>
          </w:p>
        </w:tc>
        <w:tc>
          <w:tcPr>
            <w:tcW w:w="856" w:type="dxa"/>
            <w:gridSpan w:val="2"/>
          </w:tcPr>
          <w:p w:rsidR="00D64631" w:rsidRPr="00301590" w:rsidRDefault="00D64631" w:rsidP="00357B0C">
            <w:pPr>
              <w:jc w:val="center"/>
              <w:rPr>
                <w:sz w:val="24"/>
                <w:szCs w:val="24"/>
              </w:rPr>
            </w:pPr>
          </w:p>
        </w:tc>
        <w:tc>
          <w:tcPr>
            <w:tcW w:w="4251" w:type="dxa"/>
          </w:tcPr>
          <w:p w:rsidR="00D64631" w:rsidRPr="00B13D65" w:rsidRDefault="00D64631" w:rsidP="00817B57">
            <w:pPr>
              <w:pStyle w:val="a9"/>
              <w:rPr>
                <w:b/>
              </w:rPr>
            </w:pPr>
            <w:r w:rsidRPr="00B13D65">
              <w:rPr>
                <w:b/>
              </w:rPr>
              <w:t xml:space="preserve">Техника безопасности на уроках технологии. </w:t>
            </w:r>
          </w:p>
        </w:tc>
        <w:tc>
          <w:tcPr>
            <w:tcW w:w="5241" w:type="dxa"/>
            <w:vMerge/>
          </w:tcPr>
          <w:p w:rsidR="00D64631" w:rsidRPr="006E7666" w:rsidRDefault="00D64631" w:rsidP="00817B57">
            <w:pPr>
              <w:pStyle w:val="a9"/>
              <w:spacing w:before="0" w:beforeAutospacing="0" w:after="0" w:afterAutospacing="0"/>
            </w:pPr>
          </w:p>
        </w:tc>
        <w:tc>
          <w:tcPr>
            <w:tcW w:w="1134" w:type="dxa"/>
          </w:tcPr>
          <w:p w:rsidR="00D64631" w:rsidRPr="00301590" w:rsidRDefault="00D64631" w:rsidP="00357B0C">
            <w:pPr>
              <w:jc w:val="center"/>
              <w:rPr>
                <w:b/>
                <w:sz w:val="24"/>
                <w:szCs w:val="24"/>
              </w:rPr>
            </w:pPr>
            <w:r>
              <w:rPr>
                <w:b/>
                <w:sz w:val="24"/>
                <w:szCs w:val="24"/>
              </w:rPr>
              <w:t>1 ч</w:t>
            </w:r>
          </w:p>
        </w:tc>
        <w:tc>
          <w:tcPr>
            <w:tcW w:w="992" w:type="dxa"/>
          </w:tcPr>
          <w:p w:rsidR="00D64631" w:rsidRPr="00301590" w:rsidRDefault="00D64631" w:rsidP="00357B0C">
            <w:pPr>
              <w:jc w:val="center"/>
              <w:rPr>
                <w:sz w:val="24"/>
                <w:szCs w:val="24"/>
              </w:rPr>
            </w:pPr>
          </w:p>
        </w:tc>
      </w:tr>
      <w:tr w:rsidR="00D64631" w:rsidRPr="006E7666" w:rsidTr="00817B57">
        <w:trPr>
          <w:trHeight w:val="883"/>
        </w:trPr>
        <w:tc>
          <w:tcPr>
            <w:tcW w:w="852" w:type="dxa"/>
          </w:tcPr>
          <w:p w:rsidR="00D64631" w:rsidRPr="00301590" w:rsidRDefault="00D64631" w:rsidP="00817B57">
            <w:pPr>
              <w:jc w:val="center"/>
              <w:rPr>
                <w:b/>
                <w:sz w:val="24"/>
                <w:szCs w:val="24"/>
              </w:rPr>
            </w:pPr>
            <w:r>
              <w:rPr>
                <w:b/>
                <w:sz w:val="24"/>
                <w:szCs w:val="24"/>
              </w:rPr>
              <w:t>2</w:t>
            </w:r>
          </w:p>
        </w:tc>
        <w:tc>
          <w:tcPr>
            <w:tcW w:w="991" w:type="dxa"/>
          </w:tcPr>
          <w:p w:rsidR="00D64631" w:rsidRPr="00301590" w:rsidRDefault="00D64631" w:rsidP="00357B0C">
            <w:pPr>
              <w:jc w:val="center"/>
              <w:rPr>
                <w:b/>
                <w:sz w:val="24"/>
                <w:szCs w:val="24"/>
              </w:rPr>
            </w:pPr>
          </w:p>
        </w:tc>
        <w:tc>
          <w:tcPr>
            <w:tcW w:w="856" w:type="dxa"/>
            <w:gridSpan w:val="2"/>
          </w:tcPr>
          <w:p w:rsidR="00D64631" w:rsidRPr="00301590" w:rsidRDefault="00D64631" w:rsidP="00357B0C">
            <w:pPr>
              <w:jc w:val="center"/>
              <w:rPr>
                <w:sz w:val="24"/>
                <w:szCs w:val="24"/>
              </w:rPr>
            </w:pPr>
          </w:p>
        </w:tc>
        <w:tc>
          <w:tcPr>
            <w:tcW w:w="4251" w:type="dxa"/>
          </w:tcPr>
          <w:p w:rsidR="00D64631" w:rsidRPr="00EB11D4" w:rsidRDefault="00D64631" w:rsidP="00817B57">
            <w:pPr>
              <w:pStyle w:val="a9"/>
            </w:pPr>
            <w:r w:rsidRPr="00356C1C">
              <w:t>Работа с бумагой «Что ты знаешь о бумаге?</w:t>
            </w:r>
          </w:p>
        </w:tc>
        <w:tc>
          <w:tcPr>
            <w:tcW w:w="5241" w:type="dxa"/>
            <w:vMerge/>
          </w:tcPr>
          <w:p w:rsidR="00D64631" w:rsidRPr="006E7666" w:rsidRDefault="00D64631" w:rsidP="00817B57">
            <w:pPr>
              <w:pStyle w:val="a9"/>
            </w:pPr>
          </w:p>
        </w:tc>
        <w:tc>
          <w:tcPr>
            <w:tcW w:w="1134" w:type="dxa"/>
          </w:tcPr>
          <w:p w:rsidR="00D64631" w:rsidRPr="00301590" w:rsidRDefault="00D64631" w:rsidP="00357B0C">
            <w:pPr>
              <w:jc w:val="center"/>
              <w:rPr>
                <w:b/>
                <w:sz w:val="24"/>
                <w:szCs w:val="24"/>
              </w:rPr>
            </w:pPr>
          </w:p>
        </w:tc>
        <w:tc>
          <w:tcPr>
            <w:tcW w:w="992" w:type="dxa"/>
          </w:tcPr>
          <w:p w:rsidR="00D64631" w:rsidRPr="00912E1F" w:rsidRDefault="00D64631" w:rsidP="00357B0C">
            <w:pPr>
              <w:jc w:val="center"/>
              <w:rPr>
                <w:sz w:val="24"/>
                <w:szCs w:val="24"/>
              </w:rPr>
            </w:pPr>
            <w:r w:rsidRPr="00912E1F">
              <w:rPr>
                <w:sz w:val="24"/>
                <w:szCs w:val="24"/>
              </w:rPr>
              <w:t>1 ч</w:t>
            </w:r>
          </w:p>
        </w:tc>
      </w:tr>
      <w:tr w:rsidR="004B3EDC" w:rsidRPr="006E7666" w:rsidTr="00817B57">
        <w:trPr>
          <w:trHeight w:val="1125"/>
        </w:trPr>
        <w:tc>
          <w:tcPr>
            <w:tcW w:w="852" w:type="dxa"/>
            <w:tcBorders>
              <w:bottom w:val="single" w:sz="4" w:space="0" w:color="auto"/>
            </w:tcBorders>
          </w:tcPr>
          <w:p w:rsidR="004B3EDC" w:rsidRPr="00301590" w:rsidRDefault="004B3EDC" w:rsidP="00817B57">
            <w:pPr>
              <w:jc w:val="center"/>
              <w:rPr>
                <w:b/>
                <w:sz w:val="24"/>
                <w:szCs w:val="24"/>
              </w:rPr>
            </w:pPr>
            <w:r>
              <w:rPr>
                <w:b/>
                <w:sz w:val="24"/>
                <w:szCs w:val="24"/>
              </w:rPr>
              <w:t>3</w:t>
            </w:r>
          </w:p>
        </w:tc>
        <w:tc>
          <w:tcPr>
            <w:tcW w:w="991" w:type="dxa"/>
            <w:tcBorders>
              <w:bottom w:val="single" w:sz="4" w:space="0" w:color="auto"/>
            </w:tcBorders>
          </w:tcPr>
          <w:p w:rsidR="004B3EDC" w:rsidRPr="00301590" w:rsidRDefault="00FC4C43" w:rsidP="00357B0C">
            <w:pPr>
              <w:jc w:val="center"/>
              <w:rPr>
                <w:b/>
                <w:sz w:val="24"/>
                <w:szCs w:val="24"/>
              </w:rPr>
            </w:pPr>
            <w:r>
              <w:rPr>
                <w:b/>
                <w:sz w:val="24"/>
                <w:szCs w:val="24"/>
              </w:rPr>
              <w:t>13</w:t>
            </w:r>
            <w:r w:rsidR="00357B0C">
              <w:rPr>
                <w:b/>
                <w:sz w:val="24"/>
                <w:szCs w:val="24"/>
              </w:rPr>
              <w:t>.09</w:t>
            </w:r>
          </w:p>
        </w:tc>
        <w:tc>
          <w:tcPr>
            <w:tcW w:w="856" w:type="dxa"/>
            <w:gridSpan w:val="2"/>
            <w:tcBorders>
              <w:bottom w:val="single" w:sz="4" w:space="0" w:color="auto"/>
            </w:tcBorders>
          </w:tcPr>
          <w:p w:rsidR="004B3EDC" w:rsidRPr="00301590" w:rsidRDefault="004B3EDC" w:rsidP="00357B0C">
            <w:pPr>
              <w:jc w:val="center"/>
              <w:rPr>
                <w:sz w:val="24"/>
                <w:szCs w:val="24"/>
              </w:rPr>
            </w:pPr>
          </w:p>
        </w:tc>
        <w:tc>
          <w:tcPr>
            <w:tcW w:w="4251" w:type="dxa"/>
            <w:tcBorders>
              <w:bottom w:val="single" w:sz="4" w:space="0" w:color="auto"/>
            </w:tcBorders>
          </w:tcPr>
          <w:p w:rsidR="004B3EDC" w:rsidRPr="00EB11D4" w:rsidRDefault="004B3EDC" w:rsidP="00817B57">
            <w:pPr>
              <w:pStyle w:val="a9"/>
              <w:rPr>
                <w:b/>
              </w:rPr>
            </w:pPr>
            <w:r w:rsidRPr="00EB11D4">
              <w:rPr>
                <w:b/>
              </w:rPr>
              <w:t>Работа с бумагой. Складывание из треугольников</w:t>
            </w:r>
          </w:p>
        </w:tc>
        <w:tc>
          <w:tcPr>
            <w:tcW w:w="5241" w:type="dxa"/>
            <w:vMerge/>
          </w:tcPr>
          <w:p w:rsidR="004B3EDC" w:rsidRPr="006E7666" w:rsidRDefault="004B3EDC" w:rsidP="00817B57">
            <w:pPr>
              <w:pStyle w:val="a9"/>
            </w:pPr>
          </w:p>
        </w:tc>
        <w:tc>
          <w:tcPr>
            <w:tcW w:w="1134" w:type="dxa"/>
            <w:tcBorders>
              <w:bottom w:val="single" w:sz="4" w:space="0" w:color="auto"/>
            </w:tcBorders>
          </w:tcPr>
          <w:p w:rsidR="004B3EDC" w:rsidRPr="00301590" w:rsidRDefault="00D64631" w:rsidP="00357B0C">
            <w:pPr>
              <w:jc w:val="center"/>
              <w:rPr>
                <w:b/>
                <w:sz w:val="24"/>
                <w:szCs w:val="24"/>
              </w:rPr>
            </w:pPr>
            <w:r>
              <w:rPr>
                <w:b/>
                <w:sz w:val="24"/>
                <w:szCs w:val="24"/>
              </w:rPr>
              <w:t>1 ч</w:t>
            </w:r>
          </w:p>
        </w:tc>
        <w:tc>
          <w:tcPr>
            <w:tcW w:w="992" w:type="dxa"/>
            <w:tcBorders>
              <w:bottom w:val="single" w:sz="4" w:space="0" w:color="auto"/>
            </w:tcBorders>
          </w:tcPr>
          <w:p w:rsidR="004B3EDC" w:rsidRPr="00912E1F" w:rsidRDefault="004B3EDC" w:rsidP="00357B0C">
            <w:pPr>
              <w:jc w:val="center"/>
              <w:rPr>
                <w:sz w:val="24"/>
                <w:szCs w:val="24"/>
              </w:rPr>
            </w:pPr>
          </w:p>
        </w:tc>
      </w:tr>
      <w:tr w:rsidR="004B3EDC" w:rsidRPr="006E7666" w:rsidTr="00817B57">
        <w:trPr>
          <w:trHeight w:val="825"/>
        </w:trPr>
        <w:tc>
          <w:tcPr>
            <w:tcW w:w="852" w:type="dxa"/>
            <w:tcBorders>
              <w:top w:val="single" w:sz="4" w:space="0" w:color="auto"/>
            </w:tcBorders>
          </w:tcPr>
          <w:p w:rsidR="004B3EDC" w:rsidRPr="00301590" w:rsidRDefault="004B3EDC" w:rsidP="00817B57">
            <w:pPr>
              <w:jc w:val="center"/>
              <w:rPr>
                <w:b/>
                <w:sz w:val="24"/>
                <w:szCs w:val="24"/>
              </w:rPr>
            </w:pPr>
            <w:r>
              <w:rPr>
                <w:b/>
                <w:sz w:val="24"/>
                <w:szCs w:val="24"/>
              </w:rPr>
              <w:t>4</w:t>
            </w:r>
          </w:p>
        </w:tc>
        <w:tc>
          <w:tcPr>
            <w:tcW w:w="991" w:type="dxa"/>
            <w:tcBorders>
              <w:top w:val="single" w:sz="4" w:space="0" w:color="auto"/>
            </w:tcBorders>
          </w:tcPr>
          <w:p w:rsidR="004B3EDC" w:rsidRPr="00301590" w:rsidRDefault="004B3EDC" w:rsidP="00357B0C">
            <w:pPr>
              <w:jc w:val="center"/>
              <w:rPr>
                <w:b/>
                <w:sz w:val="24"/>
                <w:szCs w:val="24"/>
              </w:rPr>
            </w:pPr>
          </w:p>
        </w:tc>
        <w:tc>
          <w:tcPr>
            <w:tcW w:w="856" w:type="dxa"/>
            <w:gridSpan w:val="2"/>
            <w:tcBorders>
              <w:top w:val="single" w:sz="4" w:space="0" w:color="auto"/>
            </w:tcBorders>
          </w:tcPr>
          <w:p w:rsidR="004B3EDC" w:rsidRPr="00301590" w:rsidRDefault="004B3EDC" w:rsidP="00357B0C">
            <w:pPr>
              <w:jc w:val="center"/>
              <w:rPr>
                <w:sz w:val="24"/>
                <w:szCs w:val="24"/>
              </w:rPr>
            </w:pPr>
          </w:p>
        </w:tc>
        <w:tc>
          <w:tcPr>
            <w:tcW w:w="4251" w:type="dxa"/>
            <w:tcBorders>
              <w:top w:val="single" w:sz="4" w:space="0" w:color="auto"/>
            </w:tcBorders>
          </w:tcPr>
          <w:p w:rsidR="004B3EDC" w:rsidRPr="00EB11D4" w:rsidRDefault="004B3EDC" w:rsidP="00817B57">
            <w:pPr>
              <w:pStyle w:val="a9"/>
            </w:pPr>
            <w:r w:rsidRPr="00EB11D4">
              <w:t>Работа с бумагой. Складывание простых форм из квадрата</w:t>
            </w:r>
          </w:p>
        </w:tc>
        <w:tc>
          <w:tcPr>
            <w:tcW w:w="5241" w:type="dxa"/>
            <w:vMerge/>
          </w:tcPr>
          <w:p w:rsidR="004B3EDC" w:rsidRPr="006E7666" w:rsidRDefault="004B3EDC" w:rsidP="00817B57">
            <w:pPr>
              <w:pStyle w:val="a9"/>
            </w:pPr>
          </w:p>
        </w:tc>
        <w:tc>
          <w:tcPr>
            <w:tcW w:w="1134" w:type="dxa"/>
            <w:vMerge w:val="restart"/>
            <w:tcBorders>
              <w:top w:val="single" w:sz="4" w:space="0" w:color="auto"/>
            </w:tcBorders>
          </w:tcPr>
          <w:p w:rsidR="004B3EDC" w:rsidRDefault="004B3EDC" w:rsidP="00357B0C">
            <w:pPr>
              <w:jc w:val="center"/>
              <w:rPr>
                <w:b/>
                <w:sz w:val="24"/>
                <w:szCs w:val="24"/>
              </w:rPr>
            </w:pPr>
          </w:p>
          <w:p w:rsidR="00D64631" w:rsidRDefault="00D64631" w:rsidP="00357B0C">
            <w:pPr>
              <w:jc w:val="center"/>
              <w:rPr>
                <w:b/>
                <w:sz w:val="24"/>
                <w:szCs w:val="24"/>
              </w:rPr>
            </w:pPr>
          </w:p>
          <w:p w:rsidR="00D64631" w:rsidRDefault="00D64631" w:rsidP="00357B0C">
            <w:pPr>
              <w:jc w:val="center"/>
              <w:rPr>
                <w:b/>
                <w:sz w:val="24"/>
                <w:szCs w:val="24"/>
              </w:rPr>
            </w:pPr>
          </w:p>
          <w:p w:rsidR="00D64631" w:rsidRPr="00301590" w:rsidRDefault="00D64631" w:rsidP="00357B0C">
            <w:pPr>
              <w:jc w:val="center"/>
              <w:rPr>
                <w:b/>
                <w:sz w:val="24"/>
                <w:szCs w:val="24"/>
              </w:rPr>
            </w:pPr>
            <w:r>
              <w:rPr>
                <w:b/>
                <w:sz w:val="24"/>
                <w:szCs w:val="24"/>
              </w:rPr>
              <w:t>1 ч</w:t>
            </w:r>
          </w:p>
        </w:tc>
        <w:tc>
          <w:tcPr>
            <w:tcW w:w="992" w:type="dxa"/>
            <w:vMerge w:val="restart"/>
            <w:tcBorders>
              <w:top w:val="single" w:sz="4" w:space="0" w:color="auto"/>
            </w:tcBorders>
          </w:tcPr>
          <w:p w:rsidR="004B3EDC" w:rsidRPr="00912E1F" w:rsidRDefault="00D64631" w:rsidP="00357B0C">
            <w:pPr>
              <w:jc w:val="center"/>
              <w:rPr>
                <w:sz w:val="24"/>
                <w:szCs w:val="24"/>
              </w:rPr>
            </w:pPr>
            <w:r w:rsidRPr="00912E1F">
              <w:rPr>
                <w:sz w:val="24"/>
                <w:szCs w:val="24"/>
              </w:rPr>
              <w:t>1 ч</w:t>
            </w:r>
          </w:p>
          <w:p w:rsidR="00D64631" w:rsidRPr="00912E1F" w:rsidRDefault="00D64631" w:rsidP="00357B0C">
            <w:pPr>
              <w:jc w:val="center"/>
              <w:rPr>
                <w:sz w:val="24"/>
                <w:szCs w:val="24"/>
              </w:rPr>
            </w:pPr>
          </w:p>
          <w:p w:rsidR="00D64631" w:rsidRPr="00912E1F" w:rsidRDefault="00D64631" w:rsidP="00357B0C">
            <w:pPr>
              <w:jc w:val="center"/>
              <w:rPr>
                <w:sz w:val="24"/>
                <w:szCs w:val="24"/>
              </w:rPr>
            </w:pPr>
          </w:p>
          <w:p w:rsidR="00D64631" w:rsidRPr="00912E1F" w:rsidRDefault="00D64631" w:rsidP="00357B0C">
            <w:pPr>
              <w:jc w:val="center"/>
              <w:rPr>
                <w:sz w:val="24"/>
                <w:szCs w:val="24"/>
              </w:rPr>
            </w:pPr>
          </w:p>
          <w:p w:rsidR="00D64631" w:rsidRPr="00912E1F" w:rsidRDefault="00D64631" w:rsidP="00357B0C">
            <w:pPr>
              <w:jc w:val="center"/>
              <w:rPr>
                <w:sz w:val="24"/>
                <w:szCs w:val="24"/>
              </w:rPr>
            </w:pPr>
          </w:p>
          <w:p w:rsidR="00D64631" w:rsidRPr="00912E1F" w:rsidRDefault="00D64631" w:rsidP="00357B0C">
            <w:pPr>
              <w:jc w:val="center"/>
              <w:rPr>
                <w:sz w:val="24"/>
                <w:szCs w:val="24"/>
              </w:rPr>
            </w:pPr>
            <w:r w:rsidRPr="00912E1F">
              <w:rPr>
                <w:sz w:val="24"/>
                <w:szCs w:val="24"/>
              </w:rPr>
              <w:t>1 ч</w:t>
            </w:r>
          </w:p>
        </w:tc>
      </w:tr>
      <w:tr w:rsidR="004B3EDC" w:rsidRPr="006E7666" w:rsidTr="00817B57">
        <w:trPr>
          <w:trHeight w:val="705"/>
        </w:trPr>
        <w:tc>
          <w:tcPr>
            <w:tcW w:w="852" w:type="dxa"/>
            <w:tcBorders>
              <w:top w:val="single" w:sz="4" w:space="0" w:color="auto"/>
            </w:tcBorders>
          </w:tcPr>
          <w:p w:rsidR="004B3EDC" w:rsidRDefault="004B3EDC" w:rsidP="00817B57">
            <w:pPr>
              <w:jc w:val="center"/>
              <w:rPr>
                <w:b/>
                <w:sz w:val="24"/>
                <w:szCs w:val="24"/>
              </w:rPr>
            </w:pPr>
            <w:r>
              <w:rPr>
                <w:b/>
                <w:sz w:val="24"/>
                <w:szCs w:val="24"/>
              </w:rPr>
              <w:t>5</w:t>
            </w:r>
          </w:p>
        </w:tc>
        <w:tc>
          <w:tcPr>
            <w:tcW w:w="991" w:type="dxa"/>
            <w:tcBorders>
              <w:top w:val="single" w:sz="4" w:space="0" w:color="auto"/>
            </w:tcBorders>
          </w:tcPr>
          <w:p w:rsidR="004B3EDC" w:rsidRPr="00301590" w:rsidRDefault="00FC4C43" w:rsidP="00357B0C">
            <w:pPr>
              <w:jc w:val="center"/>
              <w:rPr>
                <w:b/>
                <w:sz w:val="24"/>
                <w:szCs w:val="24"/>
              </w:rPr>
            </w:pPr>
            <w:r>
              <w:rPr>
                <w:b/>
                <w:sz w:val="24"/>
                <w:szCs w:val="24"/>
              </w:rPr>
              <w:t>20</w:t>
            </w:r>
            <w:r w:rsidR="00357B0C">
              <w:rPr>
                <w:b/>
                <w:sz w:val="24"/>
                <w:szCs w:val="24"/>
              </w:rPr>
              <w:t>.09</w:t>
            </w:r>
          </w:p>
        </w:tc>
        <w:tc>
          <w:tcPr>
            <w:tcW w:w="856" w:type="dxa"/>
            <w:gridSpan w:val="2"/>
            <w:tcBorders>
              <w:top w:val="single" w:sz="4" w:space="0" w:color="auto"/>
            </w:tcBorders>
          </w:tcPr>
          <w:p w:rsidR="004B3EDC" w:rsidRPr="00301590" w:rsidRDefault="004B3EDC" w:rsidP="00357B0C">
            <w:pPr>
              <w:jc w:val="center"/>
              <w:rPr>
                <w:sz w:val="24"/>
                <w:szCs w:val="24"/>
              </w:rPr>
            </w:pPr>
          </w:p>
        </w:tc>
        <w:tc>
          <w:tcPr>
            <w:tcW w:w="4251" w:type="dxa"/>
            <w:tcBorders>
              <w:top w:val="single" w:sz="4" w:space="0" w:color="auto"/>
            </w:tcBorders>
          </w:tcPr>
          <w:p w:rsidR="004B3EDC" w:rsidRPr="00EB11D4" w:rsidRDefault="004B3EDC" w:rsidP="00817B57">
            <w:pPr>
              <w:pStyle w:val="a9"/>
              <w:rPr>
                <w:b/>
              </w:rPr>
            </w:pPr>
            <w:r w:rsidRPr="00EB11D4">
              <w:rPr>
                <w:b/>
                <w:color w:val="000000"/>
                <w:shd w:val="clear" w:color="auto" w:fill="FFFFFF"/>
              </w:rPr>
              <w:t>Нахождение на линейке длины, заданной в миллиметрах</w:t>
            </w:r>
          </w:p>
        </w:tc>
        <w:tc>
          <w:tcPr>
            <w:tcW w:w="5241" w:type="dxa"/>
            <w:vMerge/>
          </w:tcPr>
          <w:p w:rsidR="004B3EDC" w:rsidRPr="006E7666" w:rsidRDefault="004B3EDC" w:rsidP="00817B57">
            <w:pPr>
              <w:pStyle w:val="a9"/>
            </w:pPr>
          </w:p>
        </w:tc>
        <w:tc>
          <w:tcPr>
            <w:tcW w:w="1134" w:type="dxa"/>
            <w:vMerge/>
            <w:tcBorders>
              <w:top w:val="single" w:sz="4" w:space="0" w:color="auto"/>
            </w:tcBorders>
          </w:tcPr>
          <w:p w:rsidR="004B3EDC" w:rsidRPr="00301590" w:rsidRDefault="004B3EDC" w:rsidP="00357B0C">
            <w:pPr>
              <w:jc w:val="center"/>
              <w:rPr>
                <w:b/>
                <w:sz w:val="24"/>
                <w:szCs w:val="24"/>
              </w:rPr>
            </w:pPr>
          </w:p>
        </w:tc>
        <w:tc>
          <w:tcPr>
            <w:tcW w:w="992" w:type="dxa"/>
            <w:vMerge/>
            <w:tcBorders>
              <w:top w:val="single" w:sz="4" w:space="0" w:color="auto"/>
            </w:tcBorders>
          </w:tcPr>
          <w:p w:rsidR="004B3EDC" w:rsidRPr="00912E1F" w:rsidRDefault="004B3EDC" w:rsidP="00357B0C">
            <w:pPr>
              <w:jc w:val="center"/>
              <w:rPr>
                <w:sz w:val="24"/>
                <w:szCs w:val="24"/>
              </w:rPr>
            </w:pPr>
          </w:p>
        </w:tc>
      </w:tr>
      <w:tr w:rsidR="004B3EDC" w:rsidRPr="006E7666" w:rsidTr="00817B57">
        <w:trPr>
          <w:trHeight w:val="345"/>
        </w:trPr>
        <w:tc>
          <w:tcPr>
            <w:tcW w:w="852" w:type="dxa"/>
            <w:tcBorders>
              <w:top w:val="single" w:sz="4" w:space="0" w:color="auto"/>
            </w:tcBorders>
          </w:tcPr>
          <w:p w:rsidR="004B3EDC" w:rsidRDefault="004B3EDC" w:rsidP="00817B57">
            <w:pPr>
              <w:jc w:val="center"/>
              <w:rPr>
                <w:b/>
                <w:sz w:val="24"/>
                <w:szCs w:val="24"/>
              </w:rPr>
            </w:pPr>
            <w:r>
              <w:rPr>
                <w:b/>
                <w:sz w:val="24"/>
                <w:szCs w:val="24"/>
              </w:rPr>
              <w:t>6</w:t>
            </w:r>
          </w:p>
        </w:tc>
        <w:tc>
          <w:tcPr>
            <w:tcW w:w="991" w:type="dxa"/>
            <w:tcBorders>
              <w:top w:val="single" w:sz="4" w:space="0" w:color="auto"/>
            </w:tcBorders>
          </w:tcPr>
          <w:p w:rsidR="004B3EDC" w:rsidRPr="00301590" w:rsidRDefault="004B3EDC" w:rsidP="00357B0C">
            <w:pPr>
              <w:jc w:val="center"/>
              <w:rPr>
                <w:b/>
                <w:sz w:val="24"/>
                <w:szCs w:val="24"/>
              </w:rPr>
            </w:pPr>
          </w:p>
        </w:tc>
        <w:tc>
          <w:tcPr>
            <w:tcW w:w="849" w:type="dxa"/>
            <w:tcBorders>
              <w:top w:val="single" w:sz="4" w:space="0" w:color="auto"/>
            </w:tcBorders>
          </w:tcPr>
          <w:p w:rsidR="004B3EDC" w:rsidRPr="00301590" w:rsidRDefault="004B3EDC" w:rsidP="00357B0C">
            <w:pPr>
              <w:jc w:val="center"/>
              <w:rPr>
                <w:sz w:val="24"/>
                <w:szCs w:val="24"/>
              </w:rPr>
            </w:pPr>
          </w:p>
        </w:tc>
        <w:tc>
          <w:tcPr>
            <w:tcW w:w="4258" w:type="dxa"/>
            <w:gridSpan w:val="2"/>
            <w:tcBorders>
              <w:top w:val="single" w:sz="4" w:space="0" w:color="auto"/>
            </w:tcBorders>
          </w:tcPr>
          <w:p w:rsidR="004B3EDC" w:rsidRPr="00EB11D4" w:rsidRDefault="004B3EDC" w:rsidP="00817B57">
            <w:pPr>
              <w:pStyle w:val="a9"/>
            </w:pPr>
            <w:r w:rsidRPr="00EB11D4">
              <w:t>Работа с тканью. «Что ты знаешь о ткани?»</w:t>
            </w:r>
          </w:p>
        </w:tc>
        <w:tc>
          <w:tcPr>
            <w:tcW w:w="5241" w:type="dxa"/>
            <w:vMerge/>
          </w:tcPr>
          <w:p w:rsidR="004B3EDC" w:rsidRPr="006E7666" w:rsidRDefault="004B3EDC" w:rsidP="00817B57">
            <w:pPr>
              <w:pStyle w:val="a9"/>
            </w:pPr>
          </w:p>
        </w:tc>
        <w:tc>
          <w:tcPr>
            <w:tcW w:w="1134" w:type="dxa"/>
            <w:vMerge/>
          </w:tcPr>
          <w:p w:rsidR="004B3EDC" w:rsidRPr="00301590" w:rsidRDefault="004B3EDC" w:rsidP="00357B0C">
            <w:pPr>
              <w:jc w:val="center"/>
              <w:rPr>
                <w:b/>
                <w:sz w:val="24"/>
                <w:szCs w:val="24"/>
              </w:rPr>
            </w:pPr>
          </w:p>
        </w:tc>
        <w:tc>
          <w:tcPr>
            <w:tcW w:w="992" w:type="dxa"/>
            <w:vMerge/>
          </w:tcPr>
          <w:p w:rsidR="004B3EDC" w:rsidRPr="00912E1F" w:rsidRDefault="004B3EDC" w:rsidP="00357B0C">
            <w:pPr>
              <w:jc w:val="center"/>
              <w:rPr>
                <w:sz w:val="24"/>
                <w:szCs w:val="24"/>
              </w:rPr>
            </w:pPr>
          </w:p>
        </w:tc>
      </w:tr>
      <w:tr w:rsidR="004B3EDC" w:rsidRPr="006E7666" w:rsidTr="00817B57">
        <w:trPr>
          <w:trHeight w:val="409"/>
        </w:trPr>
        <w:tc>
          <w:tcPr>
            <w:tcW w:w="852" w:type="dxa"/>
            <w:tcBorders>
              <w:top w:val="single" w:sz="4" w:space="0" w:color="auto"/>
            </w:tcBorders>
          </w:tcPr>
          <w:p w:rsidR="004B3EDC" w:rsidRPr="000D6372" w:rsidRDefault="004B3EDC" w:rsidP="00817B57">
            <w:pPr>
              <w:pStyle w:val="a9"/>
              <w:jc w:val="center"/>
              <w:rPr>
                <w:b/>
              </w:rPr>
            </w:pPr>
            <w:r w:rsidRPr="000D6372">
              <w:rPr>
                <w:b/>
              </w:rPr>
              <w:t>7</w:t>
            </w:r>
          </w:p>
        </w:tc>
        <w:tc>
          <w:tcPr>
            <w:tcW w:w="991" w:type="dxa"/>
            <w:tcBorders>
              <w:top w:val="single" w:sz="4" w:space="0" w:color="auto"/>
            </w:tcBorders>
          </w:tcPr>
          <w:p w:rsidR="004B3EDC" w:rsidRPr="00357B0C" w:rsidRDefault="00FC4C43" w:rsidP="00357B0C">
            <w:pPr>
              <w:pStyle w:val="a9"/>
              <w:jc w:val="center"/>
              <w:rPr>
                <w:b/>
              </w:rPr>
            </w:pPr>
            <w:r>
              <w:rPr>
                <w:b/>
              </w:rPr>
              <w:t>27</w:t>
            </w:r>
            <w:r w:rsidR="00357B0C" w:rsidRPr="00357B0C">
              <w:rPr>
                <w:b/>
              </w:rPr>
              <w:t>.09</w:t>
            </w:r>
          </w:p>
        </w:tc>
        <w:tc>
          <w:tcPr>
            <w:tcW w:w="849" w:type="dxa"/>
            <w:tcBorders>
              <w:top w:val="single" w:sz="4" w:space="0" w:color="auto"/>
            </w:tcBorders>
          </w:tcPr>
          <w:p w:rsidR="004B3EDC" w:rsidRPr="006E7666" w:rsidRDefault="004B3EDC" w:rsidP="00357B0C">
            <w:pPr>
              <w:pStyle w:val="a9"/>
              <w:jc w:val="center"/>
            </w:pPr>
          </w:p>
        </w:tc>
        <w:tc>
          <w:tcPr>
            <w:tcW w:w="4258" w:type="dxa"/>
            <w:gridSpan w:val="2"/>
            <w:tcBorders>
              <w:top w:val="single" w:sz="4" w:space="0" w:color="auto"/>
            </w:tcBorders>
          </w:tcPr>
          <w:p w:rsidR="004B3EDC" w:rsidRPr="00EB11D4" w:rsidRDefault="004B3EDC" w:rsidP="00817B57">
            <w:pPr>
              <w:pStyle w:val="a9"/>
              <w:rPr>
                <w:b/>
              </w:rPr>
            </w:pPr>
            <w:r w:rsidRPr="00EB11D4">
              <w:rPr>
                <w:b/>
              </w:rPr>
              <w:t>Работа с тканью. Виды работы и технологические операции при работе с нитками и тканью</w:t>
            </w:r>
          </w:p>
        </w:tc>
        <w:tc>
          <w:tcPr>
            <w:tcW w:w="5241" w:type="dxa"/>
            <w:vMerge w:val="restart"/>
          </w:tcPr>
          <w:p w:rsidR="004B3EDC" w:rsidRDefault="004B3EDC" w:rsidP="00817B57">
            <w:pPr>
              <w:rPr>
                <w:sz w:val="24"/>
                <w:szCs w:val="24"/>
              </w:rPr>
            </w:pPr>
            <w:r w:rsidRPr="006E7666">
              <w:rPr>
                <w:sz w:val="24"/>
                <w:szCs w:val="24"/>
              </w:rPr>
              <w:t>Применение других материалов в сочетании с картоном и бумагой (нитки, тесьма, материалоотходы).</w:t>
            </w:r>
          </w:p>
          <w:p w:rsidR="004B3EDC" w:rsidRPr="006E7666" w:rsidRDefault="004B3EDC" w:rsidP="00817B57">
            <w:pPr>
              <w:rPr>
                <w:sz w:val="24"/>
                <w:szCs w:val="24"/>
              </w:rPr>
            </w:pPr>
          </w:p>
          <w:p w:rsidR="004B3EDC" w:rsidRDefault="004B3EDC" w:rsidP="00817B57">
            <w:pPr>
              <w:rPr>
                <w:sz w:val="24"/>
                <w:szCs w:val="24"/>
              </w:rPr>
            </w:pPr>
            <w:r>
              <w:rPr>
                <w:sz w:val="24"/>
                <w:szCs w:val="24"/>
              </w:rPr>
              <w:t xml:space="preserve">Развитие умения анализировать </w:t>
            </w:r>
            <w:r w:rsidRPr="00356C1C">
              <w:rPr>
                <w:sz w:val="24"/>
                <w:szCs w:val="24"/>
              </w:rPr>
              <w:t>изделие, выделяя его с</w:t>
            </w:r>
            <w:r>
              <w:rPr>
                <w:sz w:val="24"/>
                <w:szCs w:val="24"/>
              </w:rPr>
              <w:t>ущественные признаки и детали.</w:t>
            </w:r>
          </w:p>
          <w:p w:rsidR="004B3EDC" w:rsidRDefault="004B3EDC" w:rsidP="00817B57">
            <w:pPr>
              <w:rPr>
                <w:sz w:val="24"/>
                <w:szCs w:val="24"/>
              </w:rPr>
            </w:pPr>
          </w:p>
          <w:p w:rsidR="004B3EDC" w:rsidRDefault="004B3EDC" w:rsidP="00817B57">
            <w:pPr>
              <w:rPr>
                <w:sz w:val="24"/>
                <w:szCs w:val="24"/>
              </w:rPr>
            </w:pPr>
            <w:r w:rsidRPr="006E7666">
              <w:rPr>
                <w:sz w:val="24"/>
                <w:szCs w:val="24"/>
              </w:rPr>
              <w:t xml:space="preserve">Уметь организовывать свое рабочее место. </w:t>
            </w:r>
          </w:p>
          <w:p w:rsidR="004B3EDC" w:rsidRDefault="004B3EDC" w:rsidP="00817B57">
            <w:pPr>
              <w:rPr>
                <w:sz w:val="24"/>
                <w:szCs w:val="24"/>
              </w:rPr>
            </w:pPr>
          </w:p>
          <w:p w:rsidR="004B3EDC" w:rsidRPr="006E7666" w:rsidRDefault="004B3EDC" w:rsidP="00817B57">
            <w:pPr>
              <w:rPr>
                <w:sz w:val="24"/>
                <w:szCs w:val="24"/>
              </w:rPr>
            </w:pPr>
            <w:r w:rsidRPr="006E7666">
              <w:rPr>
                <w:sz w:val="24"/>
                <w:szCs w:val="24"/>
              </w:rPr>
              <w:t xml:space="preserve"> Знать правила безопасной работы.</w:t>
            </w:r>
          </w:p>
          <w:p w:rsidR="004B3EDC" w:rsidRPr="006E7666" w:rsidRDefault="004B3EDC" w:rsidP="00817B57">
            <w:pPr>
              <w:pStyle w:val="a9"/>
              <w:spacing w:before="0" w:beforeAutospacing="0" w:after="0" w:afterAutospacing="0"/>
            </w:pPr>
          </w:p>
        </w:tc>
        <w:tc>
          <w:tcPr>
            <w:tcW w:w="1134" w:type="dxa"/>
            <w:tcBorders>
              <w:top w:val="single" w:sz="4" w:space="0" w:color="auto"/>
            </w:tcBorders>
          </w:tcPr>
          <w:p w:rsidR="004B3EDC" w:rsidRPr="00301590" w:rsidRDefault="00D64631" w:rsidP="00357B0C">
            <w:pPr>
              <w:jc w:val="center"/>
              <w:rPr>
                <w:b/>
                <w:sz w:val="24"/>
                <w:szCs w:val="24"/>
              </w:rPr>
            </w:pPr>
            <w:r>
              <w:rPr>
                <w:b/>
                <w:sz w:val="24"/>
                <w:szCs w:val="24"/>
              </w:rPr>
              <w:t>1 ч</w:t>
            </w:r>
          </w:p>
        </w:tc>
        <w:tc>
          <w:tcPr>
            <w:tcW w:w="992" w:type="dxa"/>
            <w:tcBorders>
              <w:top w:val="single" w:sz="4" w:space="0" w:color="auto"/>
            </w:tcBorders>
          </w:tcPr>
          <w:p w:rsidR="004B3EDC" w:rsidRPr="00912E1F" w:rsidRDefault="004B3EDC" w:rsidP="00357B0C">
            <w:pPr>
              <w:jc w:val="center"/>
              <w:rPr>
                <w:sz w:val="24"/>
                <w:szCs w:val="24"/>
              </w:rPr>
            </w:pPr>
          </w:p>
        </w:tc>
      </w:tr>
      <w:tr w:rsidR="004B3EDC" w:rsidRPr="006E7666" w:rsidTr="00817B57">
        <w:trPr>
          <w:trHeight w:val="853"/>
        </w:trPr>
        <w:tc>
          <w:tcPr>
            <w:tcW w:w="852" w:type="dxa"/>
            <w:tcBorders>
              <w:top w:val="single" w:sz="4" w:space="0" w:color="auto"/>
            </w:tcBorders>
          </w:tcPr>
          <w:p w:rsidR="004B3EDC" w:rsidRPr="000D6372" w:rsidRDefault="004B3EDC" w:rsidP="00817B57">
            <w:pPr>
              <w:jc w:val="center"/>
              <w:rPr>
                <w:rFonts w:eastAsiaTheme="majorEastAsia"/>
                <w:b/>
                <w:sz w:val="24"/>
                <w:szCs w:val="24"/>
              </w:rPr>
            </w:pPr>
            <w:r>
              <w:rPr>
                <w:rFonts w:eastAsiaTheme="majorEastAsia"/>
                <w:b/>
                <w:sz w:val="24"/>
                <w:szCs w:val="24"/>
              </w:rPr>
              <w:t>8</w:t>
            </w:r>
          </w:p>
        </w:tc>
        <w:tc>
          <w:tcPr>
            <w:tcW w:w="991" w:type="dxa"/>
            <w:tcBorders>
              <w:top w:val="single" w:sz="4" w:space="0" w:color="auto"/>
            </w:tcBorders>
          </w:tcPr>
          <w:p w:rsidR="004B3EDC" w:rsidRPr="00301590" w:rsidRDefault="004B3EDC" w:rsidP="00357B0C">
            <w:pPr>
              <w:jc w:val="center"/>
              <w:rPr>
                <w:rFonts w:eastAsiaTheme="majorEastAsia"/>
                <w:b/>
                <w:sz w:val="24"/>
                <w:szCs w:val="24"/>
              </w:rPr>
            </w:pPr>
          </w:p>
        </w:tc>
        <w:tc>
          <w:tcPr>
            <w:tcW w:w="849" w:type="dxa"/>
            <w:tcBorders>
              <w:top w:val="single" w:sz="4" w:space="0" w:color="auto"/>
            </w:tcBorders>
          </w:tcPr>
          <w:p w:rsidR="004B3EDC" w:rsidRPr="00301590" w:rsidRDefault="004B3EDC" w:rsidP="00357B0C">
            <w:pPr>
              <w:jc w:val="center"/>
              <w:rPr>
                <w:sz w:val="24"/>
                <w:szCs w:val="24"/>
              </w:rPr>
            </w:pPr>
          </w:p>
        </w:tc>
        <w:tc>
          <w:tcPr>
            <w:tcW w:w="4258" w:type="dxa"/>
            <w:gridSpan w:val="2"/>
            <w:tcBorders>
              <w:top w:val="single" w:sz="4" w:space="0" w:color="auto"/>
              <w:bottom w:val="single" w:sz="4" w:space="0" w:color="auto"/>
            </w:tcBorders>
          </w:tcPr>
          <w:p w:rsidR="004B3EDC" w:rsidRPr="00A141BC" w:rsidRDefault="004B3EDC" w:rsidP="00817B57">
            <w:pPr>
              <w:pStyle w:val="a9"/>
              <w:rPr>
                <w:b/>
              </w:rPr>
            </w:pPr>
            <w:r w:rsidRPr="00356C1C">
              <w:t>Работа с тканью. Отделка изделий из ткани</w:t>
            </w:r>
          </w:p>
        </w:tc>
        <w:tc>
          <w:tcPr>
            <w:tcW w:w="5241" w:type="dxa"/>
            <w:vMerge/>
          </w:tcPr>
          <w:p w:rsidR="004B3EDC" w:rsidRPr="006E7666" w:rsidRDefault="004B3EDC" w:rsidP="00817B57">
            <w:pPr>
              <w:pStyle w:val="a9"/>
            </w:pPr>
          </w:p>
        </w:tc>
        <w:tc>
          <w:tcPr>
            <w:tcW w:w="1134" w:type="dxa"/>
            <w:tcBorders>
              <w:top w:val="single" w:sz="4" w:space="0" w:color="auto"/>
            </w:tcBorders>
          </w:tcPr>
          <w:p w:rsidR="004B3EDC" w:rsidRPr="00301590" w:rsidRDefault="004B3EDC" w:rsidP="00357B0C">
            <w:pPr>
              <w:jc w:val="center"/>
              <w:rPr>
                <w:b/>
                <w:sz w:val="24"/>
                <w:szCs w:val="24"/>
              </w:rPr>
            </w:pPr>
          </w:p>
        </w:tc>
        <w:tc>
          <w:tcPr>
            <w:tcW w:w="992" w:type="dxa"/>
            <w:tcBorders>
              <w:top w:val="single" w:sz="4" w:space="0" w:color="auto"/>
            </w:tcBorders>
          </w:tcPr>
          <w:p w:rsidR="004B3EDC" w:rsidRPr="00912E1F" w:rsidRDefault="00357B0C" w:rsidP="00357B0C">
            <w:pPr>
              <w:jc w:val="center"/>
              <w:rPr>
                <w:sz w:val="24"/>
                <w:szCs w:val="24"/>
              </w:rPr>
            </w:pPr>
            <w:r w:rsidRPr="00912E1F">
              <w:rPr>
                <w:sz w:val="24"/>
                <w:szCs w:val="24"/>
              </w:rPr>
              <w:t>1 ч</w:t>
            </w:r>
          </w:p>
        </w:tc>
      </w:tr>
      <w:tr w:rsidR="004B3EDC" w:rsidRPr="006E7666" w:rsidTr="00817B57">
        <w:trPr>
          <w:trHeight w:val="853"/>
        </w:trPr>
        <w:tc>
          <w:tcPr>
            <w:tcW w:w="852" w:type="dxa"/>
            <w:tcBorders>
              <w:top w:val="single" w:sz="4" w:space="0" w:color="auto"/>
            </w:tcBorders>
          </w:tcPr>
          <w:p w:rsidR="004B3EDC" w:rsidRPr="000D6372" w:rsidRDefault="004B3EDC" w:rsidP="00817B57">
            <w:pPr>
              <w:jc w:val="center"/>
              <w:rPr>
                <w:rFonts w:eastAsiaTheme="majorEastAsia"/>
                <w:b/>
                <w:sz w:val="24"/>
                <w:szCs w:val="24"/>
              </w:rPr>
            </w:pPr>
            <w:r>
              <w:rPr>
                <w:rFonts w:eastAsiaTheme="majorEastAsia"/>
                <w:b/>
                <w:sz w:val="24"/>
                <w:szCs w:val="24"/>
              </w:rPr>
              <w:t>9</w:t>
            </w:r>
          </w:p>
        </w:tc>
        <w:tc>
          <w:tcPr>
            <w:tcW w:w="991" w:type="dxa"/>
            <w:tcBorders>
              <w:top w:val="single" w:sz="4" w:space="0" w:color="auto"/>
            </w:tcBorders>
          </w:tcPr>
          <w:p w:rsidR="004B3EDC" w:rsidRPr="00301590" w:rsidRDefault="00FC4C43" w:rsidP="00817B57">
            <w:pPr>
              <w:jc w:val="center"/>
              <w:rPr>
                <w:rFonts w:eastAsiaTheme="majorEastAsia"/>
                <w:b/>
                <w:sz w:val="24"/>
                <w:szCs w:val="24"/>
              </w:rPr>
            </w:pPr>
            <w:r>
              <w:rPr>
                <w:rFonts w:eastAsiaTheme="majorEastAsia"/>
                <w:b/>
                <w:sz w:val="24"/>
                <w:szCs w:val="24"/>
              </w:rPr>
              <w:t>4.10</w:t>
            </w:r>
          </w:p>
        </w:tc>
        <w:tc>
          <w:tcPr>
            <w:tcW w:w="849" w:type="dxa"/>
            <w:tcBorders>
              <w:top w:val="single" w:sz="4" w:space="0" w:color="auto"/>
            </w:tcBorders>
          </w:tcPr>
          <w:p w:rsidR="004B3EDC" w:rsidRPr="00301590" w:rsidRDefault="004B3EDC" w:rsidP="00817B57">
            <w:pPr>
              <w:jc w:val="left"/>
              <w:rPr>
                <w:sz w:val="24"/>
                <w:szCs w:val="24"/>
              </w:rPr>
            </w:pPr>
          </w:p>
        </w:tc>
        <w:tc>
          <w:tcPr>
            <w:tcW w:w="4258" w:type="dxa"/>
            <w:gridSpan w:val="2"/>
            <w:tcBorders>
              <w:top w:val="single" w:sz="4" w:space="0" w:color="auto"/>
              <w:bottom w:val="single" w:sz="4" w:space="0" w:color="auto"/>
            </w:tcBorders>
          </w:tcPr>
          <w:p w:rsidR="004B3EDC" w:rsidRPr="00CA1F5F" w:rsidRDefault="004B3EDC" w:rsidP="00817B57">
            <w:pPr>
              <w:pStyle w:val="a9"/>
              <w:rPr>
                <w:b/>
              </w:rPr>
            </w:pPr>
            <w:r w:rsidRPr="00CA1F5F">
              <w:rPr>
                <w:b/>
              </w:rPr>
              <w:t>Работа с бумагой и картоном. Разметка округлых деталей по шаблонам</w:t>
            </w:r>
          </w:p>
        </w:tc>
        <w:tc>
          <w:tcPr>
            <w:tcW w:w="5241" w:type="dxa"/>
            <w:vMerge/>
          </w:tcPr>
          <w:p w:rsidR="004B3EDC" w:rsidRPr="006E7666" w:rsidRDefault="004B3EDC" w:rsidP="00817B57">
            <w:pPr>
              <w:pStyle w:val="a9"/>
            </w:pPr>
          </w:p>
        </w:tc>
        <w:tc>
          <w:tcPr>
            <w:tcW w:w="1134" w:type="dxa"/>
            <w:tcBorders>
              <w:top w:val="single" w:sz="4" w:space="0" w:color="auto"/>
            </w:tcBorders>
          </w:tcPr>
          <w:p w:rsidR="004B3EDC" w:rsidRPr="00357B0C" w:rsidRDefault="00357B0C" w:rsidP="00357B0C">
            <w:pPr>
              <w:jc w:val="center"/>
              <w:rPr>
                <w:b/>
                <w:sz w:val="24"/>
                <w:szCs w:val="24"/>
              </w:rPr>
            </w:pPr>
            <w:r>
              <w:rPr>
                <w:b/>
                <w:sz w:val="24"/>
                <w:szCs w:val="24"/>
              </w:rPr>
              <w:t>1 ч</w:t>
            </w:r>
          </w:p>
        </w:tc>
        <w:tc>
          <w:tcPr>
            <w:tcW w:w="992" w:type="dxa"/>
            <w:tcBorders>
              <w:top w:val="single" w:sz="4" w:space="0" w:color="auto"/>
            </w:tcBorders>
          </w:tcPr>
          <w:p w:rsidR="004B3EDC" w:rsidRPr="00357B0C" w:rsidRDefault="004B3EDC" w:rsidP="00357B0C">
            <w:pPr>
              <w:jc w:val="center"/>
              <w:rPr>
                <w:b/>
                <w:sz w:val="24"/>
                <w:szCs w:val="24"/>
              </w:rPr>
            </w:pPr>
          </w:p>
        </w:tc>
      </w:tr>
      <w:tr w:rsidR="004B3EDC" w:rsidRPr="006E7666" w:rsidTr="00817B57">
        <w:trPr>
          <w:trHeight w:val="875"/>
        </w:trPr>
        <w:tc>
          <w:tcPr>
            <w:tcW w:w="852" w:type="dxa"/>
            <w:tcBorders>
              <w:top w:val="single" w:sz="4" w:space="0" w:color="auto"/>
            </w:tcBorders>
          </w:tcPr>
          <w:p w:rsidR="004B3EDC" w:rsidRPr="000D6372" w:rsidRDefault="004B3EDC" w:rsidP="00817B57">
            <w:pPr>
              <w:jc w:val="center"/>
              <w:rPr>
                <w:b/>
                <w:sz w:val="24"/>
                <w:szCs w:val="24"/>
              </w:rPr>
            </w:pPr>
            <w:r>
              <w:rPr>
                <w:b/>
                <w:sz w:val="24"/>
                <w:szCs w:val="24"/>
              </w:rPr>
              <w:t>10</w:t>
            </w:r>
          </w:p>
        </w:tc>
        <w:tc>
          <w:tcPr>
            <w:tcW w:w="991" w:type="dxa"/>
            <w:tcBorders>
              <w:top w:val="single" w:sz="4" w:space="0" w:color="auto"/>
            </w:tcBorders>
          </w:tcPr>
          <w:p w:rsidR="004B3EDC" w:rsidRPr="00301590" w:rsidRDefault="004B3EDC" w:rsidP="00817B57">
            <w:pPr>
              <w:jc w:val="left"/>
              <w:rPr>
                <w:b/>
                <w:sz w:val="24"/>
                <w:szCs w:val="24"/>
              </w:rPr>
            </w:pPr>
          </w:p>
        </w:tc>
        <w:tc>
          <w:tcPr>
            <w:tcW w:w="849" w:type="dxa"/>
            <w:tcBorders>
              <w:top w:val="single" w:sz="4" w:space="0" w:color="auto"/>
            </w:tcBorders>
          </w:tcPr>
          <w:p w:rsidR="004B3EDC" w:rsidRPr="00301590" w:rsidRDefault="004B3EDC" w:rsidP="00817B57">
            <w:pPr>
              <w:jc w:val="left"/>
              <w:rPr>
                <w:sz w:val="24"/>
                <w:szCs w:val="24"/>
              </w:rPr>
            </w:pPr>
          </w:p>
        </w:tc>
        <w:tc>
          <w:tcPr>
            <w:tcW w:w="4258" w:type="dxa"/>
            <w:gridSpan w:val="2"/>
            <w:tcBorders>
              <w:top w:val="single" w:sz="4" w:space="0" w:color="auto"/>
              <w:bottom w:val="single" w:sz="4" w:space="0" w:color="auto"/>
            </w:tcBorders>
          </w:tcPr>
          <w:p w:rsidR="004B3EDC" w:rsidRPr="00A141BC" w:rsidRDefault="004B3EDC" w:rsidP="00817B57">
            <w:pPr>
              <w:pStyle w:val="a9"/>
              <w:rPr>
                <w:b/>
              </w:rPr>
            </w:pPr>
            <w:r w:rsidRPr="00356C1C">
              <w:t>Работа с бумагой и картоном. Подвижное соединение деталей</w:t>
            </w:r>
          </w:p>
        </w:tc>
        <w:tc>
          <w:tcPr>
            <w:tcW w:w="5241" w:type="dxa"/>
            <w:vMerge/>
            <w:tcBorders>
              <w:bottom w:val="single" w:sz="4" w:space="0" w:color="auto"/>
            </w:tcBorders>
          </w:tcPr>
          <w:p w:rsidR="004B3EDC" w:rsidRPr="006E7666" w:rsidRDefault="004B3EDC" w:rsidP="00817B57">
            <w:pPr>
              <w:pStyle w:val="a9"/>
            </w:pPr>
          </w:p>
        </w:tc>
        <w:tc>
          <w:tcPr>
            <w:tcW w:w="1134" w:type="dxa"/>
            <w:tcBorders>
              <w:top w:val="single" w:sz="4" w:space="0" w:color="auto"/>
            </w:tcBorders>
          </w:tcPr>
          <w:p w:rsidR="004B3EDC" w:rsidRPr="00357B0C" w:rsidRDefault="004B3EDC" w:rsidP="00357B0C">
            <w:pPr>
              <w:jc w:val="center"/>
              <w:rPr>
                <w:b/>
                <w:sz w:val="24"/>
                <w:szCs w:val="24"/>
              </w:rPr>
            </w:pPr>
          </w:p>
        </w:tc>
        <w:tc>
          <w:tcPr>
            <w:tcW w:w="992" w:type="dxa"/>
            <w:tcBorders>
              <w:top w:val="single" w:sz="4" w:space="0" w:color="auto"/>
            </w:tcBorders>
          </w:tcPr>
          <w:p w:rsidR="004B3EDC" w:rsidRPr="00912E1F" w:rsidRDefault="00357B0C" w:rsidP="00357B0C">
            <w:pPr>
              <w:jc w:val="center"/>
              <w:rPr>
                <w:sz w:val="24"/>
                <w:szCs w:val="24"/>
              </w:rPr>
            </w:pPr>
            <w:r w:rsidRPr="00912E1F">
              <w:rPr>
                <w:sz w:val="24"/>
                <w:szCs w:val="24"/>
              </w:rPr>
              <w:t>1 ч</w:t>
            </w:r>
          </w:p>
        </w:tc>
      </w:tr>
      <w:tr w:rsidR="004B3EDC" w:rsidRPr="006E7666" w:rsidTr="00817B57">
        <w:trPr>
          <w:trHeight w:val="449"/>
        </w:trPr>
        <w:tc>
          <w:tcPr>
            <w:tcW w:w="852" w:type="dxa"/>
          </w:tcPr>
          <w:p w:rsidR="004B3EDC" w:rsidRPr="000D6372" w:rsidRDefault="004B3EDC" w:rsidP="00817B57">
            <w:pPr>
              <w:pStyle w:val="a9"/>
              <w:jc w:val="center"/>
              <w:rPr>
                <w:b/>
              </w:rPr>
            </w:pPr>
            <w:r>
              <w:rPr>
                <w:b/>
              </w:rPr>
              <w:t>11</w:t>
            </w:r>
          </w:p>
        </w:tc>
        <w:tc>
          <w:tcPr>
            <w:tcW w:w="991" w:type="dxa"/>
          </w:tcPr>
          <w:p w:rsidR="004B3EDC" w:rsidRPr="000D6372" w:rsidRDefault="00FC4C43" w:rsidP="00817B57">
            <w:pPr>
              <w:pStyle w:val="a9"/>
              <w:jc w:val="center"/>
              <w:rPr>
                <w:b/>
              </w:rPr>
            </w:pPr>
            <w:r>
              <w:rPr>
                <w:b/>
              </w:rPr>
              <w:t>11</w:t>
            </w:r>
            <w:r w:rsidR="00357B0C">
              <w:rPr>
                <w:b/>
              </w:rPr>
              <w:t>.10</w:t>
            </w:r>
          </w:p>
        </w:tc>
        <w:tc>
          <w:tcPr>
            <w:tcW w:w="849" w:type="dxa"/>
          </w:tcPr>
          <w:p w:rsidR="004B3EDC" w:rsidRPr="000D6372" w:rsidRDefault="004B3EDC" w:rsidP="00817B57">
            <w:pPr>
              <w:pStyle w:val="a9"/>
              <w:jc w:val="center"/>
              <w:rPr>
                <w:b/>
              </w:rPr>
            </w:pPr>
          </w:p>
        </w:tc>
        <w:tc>
          <w:tcPr>
            <w:tcW w:w="4258" w:type="dxa"/>
            <w:gridSpan w:val="2"/>
          </w:tcPr>
          <w:p w:rsidR="004B3EDC" w:rsidRPr="00CA1F5F" w:rsidRDefault="004B3EDC" w:rsidP="00817B57">
            <w:pPr>
              <w:pStyle w:val="a9"/>
              <w:rPr>
                <w:b/>
              </w:rPr>
            </w:pPr>
            <w:r w:rsidRPr="00CA1F5F">
              <w:rPr>
                <w:b/>
              </w:rPr>
              <w:t>Работа с бумагой и кар</w:t>
            </w:r>
            <w:r>
              <w:rPr>
                <w:b/>
              </w:rPr>
              <w:t xml:space="preserve">тоном. </w:t>
            </w:r>
            <w:r w:rsidRPr="00CA1F5F">
              <w:rPr>
                <w:b/>
              </w:rPr>
              <w:t>Вычерчивание окружности при помощи циркуля</w:t>
            </w:r>
          </w:p>
        </w:tc>
        <w:tc>
          <w:tcPr>
            <w:tcW w:w="5241" w:type="dxa"/>
            <w:vMerge w:val="restart"/>
            <w:tcBorders>
              <w:top w:val="single" w:sz="4" w:space="0" w:color="auto"/>
            </w:tcBorders>
          </w:tcPr>
          <w:p w:rsidR="004B3EDC" w:rsidRDefault="004B3EDC" w:rsidP="00817B57">
            <w:pPr>
              <w:pStyle w:val="a9"/>
              <w:spacing w:before="0" w:beforeAutospacing="0" w:after="0" w:afterAutospacing="0"/>
            </w:pPr>
            <w:r w:rsidRPr="006E7666">
              <w:t xml:space="preserve">Знать правила техники безопасности. </w:t>
            </w:r>
          </w:p>
          <w:p w:rsidR="004B3EDC" w:rsidRDefault="004B3EDC" w:rsidP="00817B57">
            <w:pPr>
              <w:pStyle w:val="a9"/>
              <w:spacing w:before="0" w:beforeAutospacing="0" w:after="0" w:afterAutospacing="0"/>
            </w:pPr>
          </w:p>
          <w:p w:rsidR="004B3EDC" w:rsidRDefault="004B3EDC" w:rsidP="00817B57">
            <w:pPr>
              <w:rPr>
                <w:sz w:val="24"/>
                <w:szCs w:val="24"/>
              </w:rPr>
            </w:pPr>
            <w:r w:rsidRPr="006E7666">
              <w:rPr>
                <w:sz w:val="24"/>
                <w:szCs w:val="24"/>
              </w:rPr>
              <w:t>Применение других материалов в сочетании с картоном и бумагой (нитки, тесьма, материалоотходы).</w:t>
            </w:r>
          </w:p>
          <w:p w:rsidR="004B3EDC" w:rsidRDefault="004B3EDC" w:rsidP="00817B57">
            <w:pPr>
              <w:pStyle w:val="a9"/>
              <w:spacing w:before="0" w:beforeAutospacing="0" w:after="0" w:afterAutospacing="0"/>
            </w:pPr>
          </w:p>
          <w:p w:rsidR="004B3EDC" w:rsidRDefault="004B3EDC" w:rsidP="00817B57">
            <w:pPr>
              <w:rPr>
                <w:sz w:val="24"/>
                <w:szCs w:val="24"/>
              </w:rPr>
            </w:pPr>
            <w:r w:rsidRPr="006E7666">
              <w:rPr>
                <w:sz w:val="24"/>
                <w:szCs w:val="24"/>
              </w:rPr>
              <w:t xml:space="preserve">Знать  технологические особенности изделий из бумаги и картона(детали изделий склеиваются и сшиваются). </w:t>
            </w:r>
          </w:p>
          <w:p w:rsidR="004B3EDC" w:rsidRDefault="004B3EDC" w:rsidP="00817B57">
            <w:pPr>
              <w:pStyle w:val="a9"/>
              <w:spacing w:before="0" w:beforeAutospacing="0" w:after="0" w:afterAutospacing="0"/>
            </w:pPr>
          </w:p>
          <w:p w:rsidR="004B3EDC" w:rsidRDefault="004B3EDC" w:rsidP="00817B57">
            <w:pPr>
              <w:pStyle w:val="a9"/>
              <w:spacing w:before="0" w:beforeAutospacing="0" w:after="0" w:afterAutospacing="0"/>
            </w:pPr>
            <w:r>
              <w:t xml:space="preserve">Развитие умения анализировать </w:t>
            </w:r>
            <w:r w:rsidRPr="00356C1C">
              <w:t>изделие, выделяя его с</w:t>
            </w:r>
            <w:r>
              <w:t>ущественные признаки и детали.</w:t>
            </w:r>
          </w:p>
          <w:p w:rsidR="004B3EDC" w:rsidRDefault="004B3EDC" w:rsidP="00817B57">
            <w:pPr>
              <w:pStyle w:val="a9"/>
              <w:spacing w:before="0" w:beforeAutospacing="0" w:after="0" w:afterAutospacing="0"/>
            </w:pPr>
          </w:p>
          <w:p w:rsidR="004B3EDC" w:rsidRDefault="004B3EDC" w:rsidP="00817B57">
            <w:pPr>
              <w:pStyle w:val="a9"/>
              <w:spacing w:before="0" w:beforeAutospacing="0" w:after="0" w:afterAutospacing="0"/>
            </w:pPr>
            <w:r w:rsidRPr="00356C1C">
              <w:t>Развитие умения работать в соответствии с намеченным планом</w:t>
            </w:r>
          </w:p>
          <w:p w:rsidR="004B3EDC" w:rsidRPr="006E7666" w:rsidRDefault="004B3EDC" w:rsidP="00817B57">
            <w:pPr>
              <w:pStyle w:val="a9"/>
              <w:spacing w:before="0" w:beforeAutospacing="0" w:after="0" w:afterAutospacing="0"/>
            </w:pPr>
          </w:p>
        </w:tc>
        <w:tc>
          <w:tcPr>
            <w:tcW w:w="1134" w:type="dxa"/>
          </w:tcPr>
          <w:p w:rsidR="004B3EDC" w:rsidRPr="00301590" w:rsidRDefault="00357B0C" w:rsidP="00357B0C">
            <w:pPr>
              <w:jc w:val="center"/>
              <w:rPr>
                <w:b/>
                <w:sz w:val="24"/>
                <w:szCs w:val="24"/>
              </w:rPr>
            </w:pPr>
            <w:r>
              <w:rPr>
                <w:b/>
                <w:sz w:val="24"/>
                <w:szCs w:val="24"/>
              </w:rPr>
              <w:t>1 ч</w:t>
            </w:r>
          </w:p>
        </w:tc>
        <w:tc>
          <w:tcPr>
            <w:tcW w:w="992" w:type="dxa"/>
          </w:tcPr>
          <w:p w:rsidR="004B3EDC" w:rsidRPr="00912E1F" w:rsidRDefault="004B3EDC" w:rsidP="00357B0C">
            <w:pPr>
              <w:jc w:val="center"/>
              <w:rPr>
                <w:sz w:val="24"/>
                <w:szCs w:val="24"/>
              </w:rPr>
            </w:pPr>
          </w:p>
        </w:tc>
      </w:tr>
      <w:tr w:rsidR="004B3EDC" w:rsidRPr="006E7666" w:rsidTr="00817B57">
        <w:trPr>
          <w:trHeight w:val="849"/>
        </w:trPr>
        <w:tc>
          <w:tcPr>
            <w:tcW w:w="852" w:type="dxa"/>
          </w:tcPr>
          <w:p w:rsidR="004B3EDC" w:rsidRPr="000D6372" w:rsidRDefault="004B3EDC" w:rsidP="00817B57">
            <w:pPr>
              <w:jc w:val="center"/>
              <w:rPr>
                <w:b/>
                <w:sz w:val="24"/>
                <w:szCs w:val="24"/>
              </w:rPr>
            </w:pPr>
            <w:r>
              <w:rPr>
                <w:b/>
                <w:sz w:val="24"/>
                <w:szCs w:val="24"/>
              </w:rPr>
              <w:t>12</w:t>
            </w:r>
          </w:p>
        </w:tc>
        <w:tc>
          <w:tcPr>
            <w:tcW w:w="991" w:type="dxa"/>
          </w:tcPr>
          <w:p w:rsidR="004B3EDC" w:rsidRPr="000D6372" w:rsidRDefault="004B3EDC" w:rsidP="00817B57">
            <w:pPr>
              <w:jc w:val="center"/>
              <w:rPr>
                <w:b/>
                <w:sz w:val="24"/>
                <w:szCs w:val="24"/>
              </w:rPr>
            </w:pPr>
          </w:p>
        </w:tc>
        <w:tc>
          <w:tcPr>
            <w:tcW w:w="849" w:type="dxa"/>
          </w:tcPr>
          <w:p w:rsidR="004B3EDC" w:rsidRPr="000D6372" w:rsidRDefault="004B3EDC" w:rsidP="00817B57">
            <w:pPr>
              <w:jc w:val="center"/>
              <w:rPr>
                <w:b/>
                <w:sz w:val="24"/>
                <w:szCs w:val="24"/>
              </w:rPr>
            </w:pPr>
          </w:p>
        </w:tc>
        <w:tc>
          <w:tcPr>
            <w:tcW w:w="4258" w:type="dxa"/>
            <w:gridSpan w:val="2"/>
            <w:tcBorders>
              <w:top w:val="single" w:sz="4" w:space="0" w:color="auto"/>
              <w:bottom w:val="single" w:sz="4" w:space="0" w:color="auto"/>
            </w:tcBorders>
          </w:tcPr>
          <w:p w:rsidR="004B3EDC" w:rsidRPr="006E7666" w:rsidRDefault="004B3EDC" w:rsidP="00817B57">
            <w:pPr>
              <w:pStyle w:val="a9"/>
            </w:pPr>
            <w:r w:rsidRPr="00356C1C">
              <w:t>Работа с бумагой и картоном. Экономное использование бумаги при вычерчивании нескольких окружностей</w:t>
            </w:r>
          </w:p>
        </w:tc>
        <w:tc>
          <w:tcPr>
            <w:tcW w:w="5241" w:type="dxa"/>
            <w:vMerge/>
          </w:tcPr>
          <w:p w:rsidR="004B3EDC" w:rsidRPr="006E7666" w:rsidRDefault="004B3EDC" w:rsidP="00817B57">
            <w:pPr>
              <w:pStyle w:val="a9"/>
            </w:pPr>
          </w:p>
        </w:tc>
        <w:tc>
          <w:tcPr>
            <w:tcW w:w="1134" w:type="dxa"/>
          </w:tcPr>
          <w:p w:rsidR="004B3EDC" w:rsidRPr="00301590" w:rsidRDefault="004B3EDC" w:rsidP="00357B0C">
            <w:pPr>
              <w:jc w:val="center"/>
              <w:rPr>
                <w:b/>
                <w:sz w:val="24"/>
                <w:szCs w:val="24"/>
              </w:rPr>
            </w:pPr>
          </w:p>
        </w:tc>
        <w:tc>
          <w:tcPr>
            <w:tcW w:w="992" w:type="dxa"/>
          </w:tcPr>
          <w:p w:rsidR="004B3EDC" w:rsidRPr="00912E1F" w:rsidRDefault="00357B0C" w:rsidP="00357B0C">
            <w:pPr>
              <w:jc w:val="center"/>
              <w:rPr>
                <w:sz w:val="24"/>
                <w:szCs w:val="24"/>
              </w:rPr>
            </w:pPr>
            <w:r w:rsidRPr="00912E1F">
              <w:rPr>
                <w:sz w:val="24"/>
                <w:szCs w:val="24"/>
              </w:rPr>
              <w:t>1 ч</w:t>
            </w:r>
          </w:p>
        </w:tc>
      </w:tr>
      <w:tr w:rsidR="004B3EDC" w:rsidRPr="006E7666" w:rsidTr="00817B57">
        <w:trPr>
          <w:trHeight w:val="675"/>
        </w:trPr>
        <w:tc>
          <w:tcPr>
            <w:tcW w:w="852" w:type="dxa"/>
            <w:tcBorders>
              <w:bottom w:val="single" w:sz="4" w:space="0" w:color="auto"/>
            </w:tcBorders>
          </w:tcPr>
          <w:p w:rsidR="004B3EDC" w:rsidRPr="000D6372" w:rsidRDefault="004B3EDC" w:rsidP="00817B57">
            <w:pPr>
              <w:jc w:val="center"/>
              <w:rPr>
                <w:b/>
                <w:sz w:val="24"/>
                <w:szCs w:val="24"/>
              </w:rPr>
            </w:pPr>
            <w:r>
              <w:rPr>
                <w:b/>
                <w:sz w:val="24"/>
                <w:szCs w:val="24"/>
              </w:rPr>
              <w:t>13</w:t>
            </w:r>
          </w:p>
        </w:tc>
        <w:tc>
          <w:tcPr>
            <w:tcW w:w="991" w:type="dxa"/>
            <w:tcBorders>
              <w:bottom w:val="single" w:sz="4" w:space="0" w:color="auto"/>
            </w:tcBorders>
          </w:tcPr>
          <w:p w:rsidR="004B3EDC" w:rsidRPr="000D6372" w:rsidRDefault="00357B0C" w:rsidP="00817B57">
            <w:pPr>
              <w:jc w:val="center"/>
              <w:rPr>
                <w:b/>
                <w:sz w:val="24"/>
                <w:szCs w:val="24"/>
              </w:rPr>
            </w:pPr>
            <w:r>
              <w:rPr>
                <w:b/>
                <w:sz w:val="24"/>
                <w:szCs w:val="24"/>
              </w:rPr>
              <w:t>14.10</w:t>
            </w:r>
          </w:p>
        </w:tc>
        <w:tc>
          <w:tcPr>
            <w:tcW w:w="849" w:type="dxa"/>
            <w:tcBorders>
              <w:bottom w:val="single" w:sz="4" w:space="0" w:color="auto"/>
            </w:tcBorders>
          </w:tcPr>
          <w:p w:rsidR="004B3EDC" w:rsidRPr="000D6372" w:rsidRDefault="004B3EDC" w:rsidP="00817B57">
            <w:pPr>
              <w:jc w:val="center"/>
              <w:rPr>
                <w:b/>
                <w:sz w:val="24"/>
                <w:szCs w:val="24"/>
              </w:rPr>
            </w:pPr>
          </w:p>
        </w:tc>
        <w:tc>
          <w:tcPr>
            <w:tcW w:w="4258" w:type="dxa"/>
            <w:gridSpan w:val="2"/>
            <w:tcBorders>
              <w:top w:val="single" w:sz="4" w:space="0" w:color="auto"/>
              <w:bottom w:val="single" w:sz="4" w:space="0" w:color="auto"/>
            </w:tcBorders>
          </w:tcPr>
          <w:p w:rsidR="004B3EDC" w:rsidRPr="005F74DE" w:rsidRDefault="004B3EDC" w:rsidP="00817B57">
            <w:pPr>
              <w:pStyle w:val="a9"/>
              <w:rPr>
                <w:b/>
              </w:rPr>
            </w:pPr>
            <w:r w:rsidRPr="005F74DE">
              <w:rPr>
                <w:b/>
              </w:rPr>
              <w:t>Работа с бумагой и картоном. Развёртка изделия.</w:t>
            </w:r>
          </w:p>
        </w:tc>
        <w:tc>
          <w:tcPr>
            <w:tcW w:w="5241" w:type="dxa"/>
            <w:vMerge/>
          </w:tcPr>
          <w:p w:rsidR="004B3EDC" w:rsidRPr="006E7666" w:rsidRDefault="004B3EDC" w:rsidP="00817B57">
            <w:pPr>
              <w:pStyle w:val="a9"/>
            </w:pPr>
          </w:p>
        </w:tc>
        <w:tc>
          <w:tcPr>
            <w:tcW w:w="1134" w:type="dxa"/>
            <w:tcBorders>
              <w:bottom w:val="single" w:sz="4" w:space="0" w:color="auto"/>
            </w:tcBorders>
          </w:tcPr>
          <w:p w:rsidR="004B3EDC" w:rsidRPr="00301590" w:rsidRDefault="00357B0C" w:rsidP="00357B0C">
            <w:pPr>
              <w:jc w:val="center"/>
              <w:rPr>
                <w:b/>
                <w:sz w:val="24"/>
                <w:szCs w:val="24"/>
              </w:rPr>
            </w:pPr>
            <w:r>
              <w:rPr>
                <w:b/>
                <w:sz w:val="24"/>
                <w:szCs w:val="24"/>
              </w:rPr>
              <w:t>1 ч</w:t>
            </w:r>
          </w:p>
        </w:tc>
        <w:tc>
          <w:tcPr>
            <w:tcW w:w="992" w:type="dxa"/>
            <w:tcBorders>
              <w:bottom w:val="single" w:sz="4" w:space="0" w:color="auto"/>
            </w:tcBorders>
          </w:tcPr>
          <w:p w:rsidR="004B3EDC" w:rsidRPr="00912E1F" w:rsidRDefault="004B3EDC" w:rsidP="00357B0C">
            <w:pPr>
              <w:jc w:val="center"/>
              <w:rPr>
                <w:sz w:val="24"/>
                <w:szCs w:val="24"/>
              </w:rPr>
            </w:pPr>
          </w:p>
        </w:tc>
      </w:tr>
      <w:tr w:rsidR="004B3EDC" w:rsidRPr="006E7666" w:rsidTr="00817B57">
        <w:trPr>
          <w:trHeight w:val="421"/>
        </w:trPr>
        <w:tc>
          <w:tcPr>
            <w:tcW w:w="852" w:type="dxa"/>
            <w:tcBorders>
              <w:top w:val="single" w:sz="4" w:space="0" w:color="auto"/>
            </w:tcBorders>
          </w:tcPr>
          <w:p w:rsidR="004B3EDC" w:rsidRPr="000D6372" w:rsidRDefault="004B3EDC" w:rsidP="00817B57">
            <w:pPr>
              <w:jc w:val="center"/>
              <w:rPr>
                <w:b/>
                <w:sz w:val="24"/>
                <w:szCs w:val="24"/>
              </w:rPr>
            </w:pPr>
            <w:r>
              <w:rPr>
                <w:b/>
                <w:sz w:val="24"/>
                <w:szCs w:val="24"/>
              </w:rPr>
              <w:t>14</w:t>
            </w:r>
          </w:p>
        </w:tc>
        <w:tc>
          <w:tcPr>
            <w:tcW w:w="991" w:type="dxa"/>
            <w:tcBorders>
              <w:top w:val="single" w:sz="4" w:space="0" w:color="auto"/>
            </w:tcBorders>
          </w:tcPr>
          <w:p w:rsidR="004B3EDC" w:rsidRPr="000D6372" w:rsidRDefault="004B3EDC" w:rsidP="00817B57">
            <w:pPr>
              <w:jc w:val="center"/>
              <w:rPr>
                <w:b/>
                <w:sz w:val="24"/>
                <w:szCs w:val="24"/>
              </w:rPr>
            </w:pPr>
          </w:p>
        </w:tc>
        <w:tc>
          <w:tcPr>
            <w:tcW w:w="849" w:type="dxa"/>
            <w:tcBorders>
              <w:top w:val="single" w:sz="4" w:space="0" w:color="auto"/>
            </w:tcBorders>
          </w:tcPr>
          <w:p w:rsidR="004B3EDC" w:rsidRPr="000D6372" w:rsidRDefault="004B3EDC" w:rsidP="00817B57">
            <w:pPr>
              <w:jc w:val="center"/>
              <w:rPr>
                <w:b/>
                <w:sz w:val="24"/>
                <w:szCs w:val="24"/>
              </w:rPr>
            </w:pPr>
          </w:p>
        </w:tc>
        <w:tc>
          <w:tcPr>
            <w:tcW w:w="4258" w:type="dxa"/>
            <w:gridSpan w:val="2"/>
            <w:tcBorders>
              <w:top w:val="single" w:sz="4" w:space="0" w:color="auto"/>
            </w:tcBorders>
          </w:tcPr>
          <w:p w:rsidR="004B3EDC" w:rsidRPr="006E7666" w:rsidRDefault="004B3EDC" w:rsidP="00817B57">
            <w:pPr>
              <w:pStyle w:val="a9"/>
            </w:pPr>
            <w:r>
              <w:t xml:space="preserve">Работа с бумагой и картоном  </w:t>
            </w:r>
            <w:r w:rsidRPr="00356C1C">
              <w:t>Сгибание бумаги по заданным условным обозначениям</w:t>
            </w:r>
          </w:p>
        </w:tc>
        <w:tc>
          <w:tcPr>
            <w:tcW w:w="5241" w:type="dxa"/>
            <w:vMerge/>
          </w:tcPr>
          <w:p w:rsidR="004B3EDC" w:rsidRPr="006E7666" w:rsidRDefault="004B3EDC" w:rsidP="00817B57">
            <w:pPr>
              <w:pStyle w:val="a9"/>
            </w:pPr>
          </w:p>
        </w:tc>
        <w:tc>
          <w:tcPr>
            <w:tcW w:w="1134" w:type="dxa"/>
            <w:vMerge w:val="restart"/>
            <w:tcBorders>
              <w:top w:val="single" w:sz="4" w:space="0" w:color="auto"/>
            </w:tcBorders>
          </w:tcPr>
          <w:p w:rsidR="004B3EDC" w:rsidRPr="00301590" w:rsidRDefault="004B3EDC" w:rsidP="00357B0C">
            <w:pPr>
              <w:jc w:val="center"/>
              <w:rPr>
                <w:b/>
                <w:sz w:val="24"/>
                <w:szCs w:val="24"/>
              </w:rPr>
            </w:pPr>
          </w:p>
        </w:tc>
        <w:tc>
          <w:tcPr>
            <w:tcW w:w="992" w:type="dxa"/>
            <w:vMerge w:val="restart"/>
            <w:tcBorders>
              <w:top w:val="single" w:sz="4" w:space="0" w:color="auto"/>
            </w:tcBorders>
          </w:tcPr>
          <w:p w:rsidR="004B3EDC" w:rsidRPr="00912E1F" w:rsidRDefault="00357B0C" w:rsidP="00357B0C">
            <w:pPr>
              <w:jc w:val="center"/>
              <w:rPr>
                <w:sz w:val="24"/>
                <w:szCs w:val="24"/>
              </w:rPr>
            </w:pPr>
            <w:r w:rsidRPr="00912E1F">
              <w:rPr>
                <w:sz w:val="24"/>
                <w:szCs w:val="24"/>
              </w:rPr>
              <w:t>1 ч</w:t>
            </w:r>
          </w:p>
        </w:tc>
      </w:tr>
      <w:tr w:rsidR="004B3EDC" w:rsidRPr="006E7666" w:rsidTr="00817B57">
        <w:trPr>
          <w:trHeight w:val="495"/>
        </w:trPr>
        <w:tc>
          <w:tcPr>
            <w:tcW w:w="852" w:type="dxa"/>
            <w:vMerge w:val="restart"/>
            <w:tcBorders>
              <w:top w:val="single" w:sz="4" w:space="0" w:color="auto"/>
            </w:tcBorders>
          </w:tcPr>
          <w:p w:rsidR="004B3EDC" w:rsidRPr="000D6372" w:rsidRDefault="004B3EDC" w:rsidP="00817B57">
            <w:pPr>
              <w:jc w:val="center"/>
              <w:rPr>
                <w:b/>
                <w:sz w:val="24"/>
                <w:szCs w:val="24"/>
              </w:rPr>
            </w:pPr>
            <w:r>
              <w:rPr>
                <w:b/>
                <w:sz w:val="24"/>
                <w:szCs w:val="24"/>
              </w:rPr>
              <w:t>15</w:t>
            </w:r>
          </w:p>
        </w:tc>
        <w:tc>
          <w:tcPr>
            <w:tcW w:w="991" w:type="dxa"/>
            <w:vMerge w:val="restart"/>
            <w:tcBorders>
              <w:top w:val="single" w:sz="4" w:space="0" w:color="auto"/>
            </w:tcBorders>
          </w:tcPr>
          <w:p w:rsidR="004B3EDC" w:rsidRPr="000D6372" w:rsidRDefault="00FC4C43" w:rsidP="00817B57">
            <w:pPr>
              <w:jc w:val="center"/>
              <w:rPr>
                <w:b/>
                <w:sz w:val="24"/>
                <w:szCs w:val="24"/>
              </w:rPr>
            </w:pPr>
            <w:r>
              <w:rPr>
                <w:b/>
                <w:sz w:val="24"/>
                <w:szCs w:val="24"/>
              </w:rPr>
              <w:t>18</w:t>
            </w:r>
            <w:r w:rsidR="00357B0C">
              <w:rPr>
                <w:b/>
                <w:sz w:val="24"/>
                <w:szCs w:val="24"/>
              </w:rPr>
              <w:t>.10</w:t>
            </w:r>
          </w:p>
        </w:tc>
        <w:tc>
          <w:tcPr>
            <w:tcW w:w="849" w:type="dxa"/>
            <w:vMerge w:val="restart"/>
            <w:tcBorders>
              <w:top w:val="single" w:sz="4" w:space="0" w:color="auto"/>
            </w:tcBorders>
          </w:tcPr>
          <w:p w:rsidR="004B3EDC" w:rsidRPr="000D6372" w:rsidRDefault="004B3EDC" w:rsidP="00817B57">
            <w:pPr>
              <w:jc w:val="center"/>
              <w:rPr>
                <w:b/>
                <w:sz w:val="24"/>
                <w:szCs w:val="24"/>
              </w:rPr>
            </w:pPr>
          </w:p>
        </w:tc>
        <w:tc>
          <w:tcPr>
            <w:tcW w:w="4258" w:type="dxa"/>
            <w:gridSpan w:val="2"/>
            <w:vMerge w:val="restart"/>
            <w:tcBorders>
              <w:top w:val="single" w:sz="4" w:space="0" w:color="auto"/>
            </w:tcBorders>
          </w:tcPr>
          <w:p w:rsidR="004B3EDC" w:rsidRPr="005F74DE" w:rsidRDefault="004B3EDC" w:rsidP="00817B57">
            <w:pPr>
              <w:pStyle w:val="a9"/>
              <w:rPr>
                <w:b/>
              </w:rPr>
            </w:pPr>
            <w:r w:rsidRPr="005F74DE">
              <w:rPr>
                <w:b/>
              </w:rPr>
              <w:t>Работа с бумагой и картоном. Разметка геометрического орнамента при помощи угольника</w:t>
            </w:r>
          </w:p>
        </w:tc>
        <w:tc>
          <w:tcPr>
            <w:tcW w:w="5241" w:type="dxa"/>
            <w:vMerge/>
          </w:tcPr>
          <w:p w:rsidR="004B3EDC" w:rsidRPr="006E7666" w:rsidRDefault="004B3EDC" w:rsidP="00817B57">
            <w:pPr>
              <w:pStyle w:val="a9"/>
            </w:pPr>
          </w:p>
        </w:tc>
        <w:tc>
          <w:tcPr>
            <w:tcW w:w="1134" w:type="dxa"/>
            <w:vMerge/>
          </w:tcPr>
          <w:p w:rsidR="004B3EDC" w:rsidRPr="00301590" w:rsidRDefault="004B3EDC" w:rsidP="00357B0C">
            <w:pPr>
              <w:jc w:val="center"/>
              <w:rPr>
                <w:b/>
                <w:sz w:val="24"/>
                <w:szCs w:val="24"/>
              </w:rPr>
            </w:pPr>
          </w:p>
        </w:tc>
        <w:tc>
          <w:tcPr>
            <w:tcW w:w="992" w:type="dxa"/>
            <w:vMerge/>
          </w:tcPr>
          <w:p w:rsidR="004B3EDC" w:rsidRPr="00301590" w:rsidRDefault="004B3EDC" w:rsidP="00357B0C">
            <w:pPr>
              <w:jc w:val="center"/>
              <w:rPr>
                <w:b/>
                <w:sz w:val="24"/>
                <w:szCs w:val="24"/>
              </w:rPr>
            </w:pPr>
          </w:p>
        </w:tc>
      </w:tr>
      <w:tr w:rsidR="004B3EDC" w:rsidRPr="006E7666" w:rsidTr="00817B57">
        <w:trPr>
          <w:trHeight w:val="70"/>
        </w:trPr>
        <w:tc>
          <w:tcPr>
            <w:tcW w:w="852" w:type="dxa"/>
            <w:vMerge/>
            <w:tcBorders>
              <w:bottom w:val="single" w:sz="4" w:space="0" w:color="auto"/>
            </w:tcBorders>
          </w:tcPr>
          <w:p w:rsidR="004B3EDC" w:rsidRPr="000D6372" w:rsidRDefault="004B3EDC" w:rsidP="00817B57">
            <w:pPr>
              <w:jc w:val="center"/>
              <w:rPr>
                <w:b/>
                <w:sz w:val="24"/>
                <w:szCs w:val="24"/>
              </w:rPr>
            </w:pPr>
          </w:p>
        </w:tc>
        <w:tc>
          <w:tcPr>
            <w:tcW w:w="991" w:type="dxa"/>
            <w:vMerge/>
            <w:tcBorders>
              <w:bottom w:val="single" w:sz="4" w:space="0" w:color="auto"/>
            </w:tcBorders>
          </w:tcPr>
          <w:p w:rsidR="004B3EDC" w:rsidRPr="000D6372" w:rsidRDefault="004B3EDC" w:rsidP="00817B57">
            <w:pPr>
              <w:jc w:val="center"/>
              <w:rPr>
                <w:b/>
                <w:sz w:val="24"/>
                <w:szCs w:val="24"/>
              </w:rPr>
            </w:pPr>
          </w:p>
        </w:tc>
        <w:tc>
          <w:tcPr>
            <w:tcW w:w="849" w:type="dxa"/>
            <w:vMerge/>
            <w:tcBorders>
              <w:bottom w:val="single" w:sz="4" w:space="0" w:color="auto"/>
            </w:tcBorders>
          </w:tcPr>
          <w:p w:rsidR="004B3EDC" w:rsidRPr="000D6372" w:rsidRDefault="004B3EDC" w:rsidP="00817B57">
            <w:pPr>
              <w:jc w:val="center"/>
              <w:rPr>
                <w:b/>
                <w:sz w:val="24"/>
                <w:szCs w:val="24"/>
              </w:rPr>
            </w:pPr>
          </w:p>
        </w:tc>
        <w:tc>
          <w:tcPr>
            <w:tcW w:w="4258" w:type="dxa"/>
            <w:gridSpan w:val="2"/>
            <w:vMerge/>
            <w:tcBorders>
              <w:bottom w:val="single" w:sz="4" w:space="0" w:color="auto"/>
            </w:tcBorders>
          </w:tcPr>
          <w:p w:rsidR="004B3EDC" w:rsidRPr="006E7666" w:rsidRDefault="004B3EDC" w:rsidP="00817B57">
            <w:pPr>
              <w:pStyle w:val="a9"/>
            </w:pPr>
          </w:p>
        </w:tc>
        <w:tc>
          <w:tcPr>
            <w:tcW w:w="5241" w:type="dxa"/>
            <w:vMerge/>
          </w:tcPr>
          <w:p w:rsidR="004B3EDC" w:rsidRPr="006E7666" w:rsidRDefault="004B3EDC" w:rsidP="00817B57">
            <w:pPr>
              <w:pStyle w:val="a9"/>
            </w:pPr>
          </w:p>
        </w:tc>
        <w:tc>
          <w:tcPr>
            <w:tcW w:w="1134" w:type="dxa"/>
            <w:tcBorders>
              <w:bottom w:val="single" w:sz="4" w:space="0" w:color="auto"/>
            </w:tcBorders>
          </w:tcPr>
          <w:p w:rsidR="004B3EDC" w:rsidRPr="00301590" w:rsidRDefault="00357B0C" w:rsidP="00357B0C">
            <w:pPr>
              <w:jc w:val="center"/>
              <w:rPr>
                <w:b/>
                <w:sz w:val="24"/>
                <w:szCs w:val="24"/>
              </w:rPr>
            </w:pPr>
            <w:r>
              <w:rPr>
                <w:b/>
                <w:sz w:val="24"/>
                <w:szCs w:val="24"/>
              </w:rPr>
              <w:t>1 ч</w:t>
            </w:r>
          </w:p>
        </w:tc>
        <w:tc>
          <w:tcPr>
            <w:tcW w:w="992" w:type="dxa"/>
            <w:tcBorders>
              <w:bottom w:val="single" w:sz="4" w:space="0" w:color="auto"/>
            </w:tcBorders>
          </w:tcPr>
          <w:p w:rsidR="004B3EDC" w:rsidRPr="00301590" w:rsidRDefault="004B3EDC" w:rsidP="00357B0C">
            <w:pPr>
              <w:jc w:val="center"/>
              <w:rPr>
                <w:b/>
                <w:sz w:val="24"/>
                <w:szCs w:val="24"/>
              </w:rPr>
            </w:pPr>
          </w:p>
        </w:tc>
      </w:tr>
      <w:tr w:rsidR="004B3EDC" w:rsidRPr="006E7666" w:rsidTr="00817B57">
        <w:trPr>
          <w:trHeight w:val="331"/>
        </w:trPr>
        <w:tc>
          <w:tcPr>
            <w:tcW w:w="852" w:type="dxa"/>
            <w:tcBorders>
              <w:top w:val="single" w:sz="4" w:space="0" w:color="auto"/>
              <w:bottom w:val="single" w:sz="4" w:space="0" w:color="auto"/>
            </w:tcBorders>
          </w:tcPr>
          <w:p w:rsidR="004B3EDC" w:rsidRPr="000D6372" w:rsidRDefault="004B3EDC" w:rsidP="00817B57">
            <w:pPr>
              <w:jc w:val="center"/>
              <w:rPr>
                <w:b/>
                <w:sz w:val="24"/>
                <w:szCs w:val="24"/>
              </w:rPr>
            </w:pPr>
            <w:r w:rsidRPr="000D6372">
              <w:rPr>
                <w:b/>
                <w:sz w:val="24"/>
                <w:szCs w:val="24"/>
              </w:rPr>
              <w:t>16</w:t>
            </w:r>
          </w:p>
        </w:tc>
        <w:tc>
          <w:tcPr>
            <w:tcW w:w="991" w:type="dxa"/>
            <w:tcBorders>
              <w:top w:val="single" w:sz="4" w:space="0" w:color="auto"/>
              <w:bottom w:val="single" w:sz="4" w:space="0" w:color="auto"/>
            </w:tcBorders>
          </w:tcPr>
          <w:p w:rsidR="004B3EDC" w:rsidRPr="000D6372" w:rsidRDefault="004B3EDC" w:rsidP="00817B57">
            <w:pPr>
              <w:jc w:val="center"/>
              <w:rPr>
                <w:b/>
                <w:sz w:val="24"/>
                <w:szCs w:val="24"/>
              </w:rPr>
            </w:pPr>
          </w:p>
        </w:tc>
        <w:tc>
          <w:tcPr>
            <w:tcW w:w="849" w:type="dxa"/>
            <w:tcBorders>
              <w:top w:val="single" w:sz="4" w:space="0" w:color="auto"/>
              <w:bottom w:val="single" w:sz="4" w:space="0" w:color="auto"/>
            </w:tcBorders>
          </w:tcPr>
          <w:p w:rsidR="004B3EDC" w:rsidRPr="000D6372" w:rsidRDefault="004B3EDC" w:rsidP="00817B57">
            <w:pPr>
              <w:jc w:val="center"/>
              <w:rPr>
                <w:b/>
                <w:sz w:val="24"/>
                <w:szCs w:val="24"/>
              </w:rPr>
            </w:pPr>
          </w:p>
        </w:tc>
        <w:tc>
          <w:tcPr>
            <w:tcW w:w="4258" w:type="dxa"/>
            <w:gridSpan w:val="2"/>
            <w:tcBorders>
              <w:top w:val="single" w:sz="4" w:space="0" w:color="auto"/>
              <w:bottom w:val="single" w:sz="4" w:space="0" w:color="auto"/>
            </w:tcBorders>
          </w:tcPr>
          <w:p w:rsidR="004B3EDC" w:rsidRPr="006E7666" w:rsidRDefault="004B3EDC" w:rsidP="00817B57">
            <w:pPr>
              <w:pStyle w:val="a9"/>
            </w:pPr>
            <w:r w:rsidRPr="00356C1C">
              <w:t>Работа с бумагой и картоном. Разметка прямоугольника при помощи угольника.</w:t>
            </w:r>
          </w:p>
        </w:tc>
        <w:tc>
          <w:tcPr>
            <w:tcW w:w="5241" w:type="dxa"/>
            <w:vMerge/>
            <w:tcBorders>
              <w:bottom w:val="single" w:sz="4" w:space="0" w:color="auto"/>
            </w:tcBorders>
          </w:tcPr>
          <w:p w:rsidR="004B3EDC" w:rsidRPr="006E7666" w:rsidRDefault="004B3EDC" w:rsidP="00817B57">
            <w:pPr>
              <w:pStyle w:val="a9"/>
              <w:spacing w:after="0"/>
            </w:pPr>
          </w:p>
        </w:tc>
        <w:tc>
          <w:tcPr>
            <w:tcW w:w="1134" w:type="dxa"/>
            <w:tcBorders>
              <w:top w:val="single" w:sz="4" w:space="0" w:color="auto"/>
              <w:bottom w:val="single" w:sz="4" w:space="0" w:color="auto"/>
            </w:tcBorders>
          </w:tcPr>
          <w:p w:rsidR="004B3EDC" w:rsidRPr="00301590" w:rsidRDefault="004B3EDC" w:rsidP="00357B0C">
            <w:pPr>
              <w:jc w:val="center"/>
              <w:rPr>
                <w:b/>
                <w:sz w:val="24"/>
                <w:szCs w:val="24"/>
              </w:rPr>
            </w:pPr>
          </w:p>
        </w:tc>
        <w:tc>
          <w:tcPr>
            <w:tcW w:w="992" w:type="dxa"/>
            <w:tcBorders>
              <w:top w:val="single" w:sz="4" w:space="0" w:color="auto"/>
              <w:bottom w:val="single" w:sz="4" w:space="0" w:color="auto"/>
            </w:tcBorders>
          </w:tcPr>
          <w:p w:rsidR="004B3EDC" w:rsidRPr="00912E1F" w:rsidRDefault="00357B0C" w:rsidP="00357B0C">
            <w:pPr>
              <w:jc w:val="center"/>
              <w:rPr>
                <w:sz w:val="24"/>
                <w:szCs w:val="24"/>
              </w:rPr>
            </w:pPr>
            <w:r w:rsidRPr="00912E1F">
              <w:rPr>
                <w:sz w:val="24"/>
                <w:szCs w:val="24"/>
              </w:rPr>
              <w:t>1 ч</w:t>
            </w:r>
          </w:p>
        </w:tc>
      </w:tr>
      <w:tr w:rsidR="004B3EDC" w:rsidRPr="006E7666" w:rsidTr="00817B57">
        <w:trPr>
          <w:trHeight w:val="418"/>
        </w:trPr>
        <w:tc>
          <w:tcPr>
            <w:tcW w:w="852" w:type="dxa"/>
            <w:tcBorders>
              <w:top w:val="single" w:sz="4" w:space="0" w:color="auto"/>
              <w:bottom w:val="single" w:sz="4" w:space="0" w:color="auto"/>
            </w:tcBorders>
          </w:tcPr>
          <w:p w:rsidR="004B3EDC" w:rsidRPr="000D6372" w:rsidRDefault="004B3EDC" w:rsidP="00817B57">
            <w:pPr>
              <w:pStyle w:val="a9"/>
              <w:jc w:val="center"/>
              <w:rPr>
                <w:b/>
              </w:rPr>
            </w:pPr>
            <w:r w:rsidRPr="000D6372">
              <w:rPr>
                <w:b/>
              </w:rPr>
              <w:t>17</w:t>
            </w:r>
          </w:p>
        </w:tc>
        <w:tc>
          <w:tcPr>
            <w:tcW w:w="991" w:type="dxa"/>
            <w:tcBorders>
              <w:top w:val="single" w:sz="4" w:space="0" w:color="auto"/>
              <w:bottom w:val="single" w:sz="4" w:space="0" w:color="auto"/>
            </w:tcBorders>
          </w:tcPr>
          <w:p w:rsidR="004B3EDC" w:rsidRPr="00357B0C" w:rsidRDefault="00FC4C43" w:rsidP="00817B57">
            <w:pPr>
              <w:pStyle w:val="a9"/>
              <w:rPr>
                <w:b/>
              </w:rPr>
            </w:pPr>
            <w:r>
              <w:rPr>
                <w:b/>
              </w:rPr>
              <w:t>25</w:t>
            </w:r>
            <w:r w:rsidR="00357B0C" w:rsidRPr="00357B0C">
              <w:rPr>
                <w:b/>
              </w:rPr>
              <w:t>.10</w:t>
            </w:r>
          </w:p>
        </w:tc>
        <w:tc>
          <w:tcPr>
            <w:tcW w:w="849" w:type="dxa"/>
            <w:tcBorders>
              <w:top w:val="single" w:sz="4" w:space="0" w:color="auto"/>
              <w:bottom w:val="single" w:sz="4" w:space="0" w:color="auto"/>
            </w:tcBorders>
          </w:tcPr>
          <w:p w:rsidR="004B3EDC" w:rsidRPr="00742307" w:rsidRDefault="004B3EDC" w:rsidP="00817B57">
            <w:pPr>
              <w:pStyle w:val="a9"/>
              <w:rPr>
                <w:i/>
              </w:rPr>
            </w:pPr>
          </w:p>
        </w:tc>
        <w:tc>
          <w:tcPr>
            <w:tcW w:w="4258" w:type="dxa"/>
            <w:gridSpan w:val="2"/>
            <w:tcBorders>
              <w:top w:val="single" w:sz="4" w:space="0" w:color="auto"/>
              <w:bottom w:val="single" w:sz="4" w:space="0" w:color="auto"/>
            </w:tcBorders>
          </w:tcPr>
          <w:p w:rsidR="004B3EDC" w:rsidRPr="004D4C60" w:rsidRDefault="004B3EDC" w:rsidP="00817B57">
            <w:pPr>
              <w:pStyle w:val="a9"/>
              <w:rPr>
                <w:b/>
              </w:rPr>
            </w:pPr>
            <w:r w:rsidRPr="004D4C60">
              <w:rPr>
                <w:b/>
              </w:rPr>
              <w:t>Разметка наклонных линий с помощью угольника</w:t>
            </w:r>
          </w:p>
        </w:tc>
        <w:tc>
          <w:tcPr>
            <w:tcW w:w="5241" w:type="dxa"/>
            <w:vMerge w:val="restart"/>
            <w:tcBorders>
              <w:top w:val="single" w:sz="4" w:space="0" w:color="auto"/>
            </w:tcBorders>
          </w:tcPr>
          <w:p w:rsidR="004B3EDC" w:rsidRPr="006E7666" w:rsidRDefault="004B3EDC" w:rsidP="00817B57">
            <w:pPr>
              <w:rPr>
                <w:sz w:val="24"/>
                <w:szCs w:val="24"/>
              </w:rPr>
            </w:pPr>
            <w:r w:rsidRPr="006E7666">
              <w:rPr>
                <w:sz w:val="24"/>
                <w:szCs w:val="24"/>
              </w:rPr>
              <w:t>Уметь организовывать свое рабочее место.</w:t>
            </w:r>
          </w:p>
          <w:p w:rsidR="004B3EDC" w:rsidRDefault="004B3EDC" w:rsidP="00817B57">
            <w:pPr>
              <w:rPr>
                <w:sz w:val="24"/>
                <w:szCs w:val="24"/>
              </w:rPr>
            </w:pPr>
            <w:r w:rsidRPr="006E7666">
              <w:rPr>
                <w:sz w:val="24"/>
                <w:szCs w:val="24"/>
              </w:rPr>
              <w:t xml:space="preserve">Размечать по линейке. </w:t>
            </w:r>
          </w:p>
          <w:p w:rsidR="004B3EDC" w:rsidRDefault="004B3EDC" w:rsidP="00817B57">
            <w:pPr>
              <w:rPr>
                <w:sz w:val="24"/>
                <w:szCs w:val="24"/>
              </w:rPr>
            </w:pPr>
          </w:p>
          <w:p w:rsidR="004B3EDC" w:rsidRDefault="004B3EDC" w:rsidP="00817B57">
            <w:pPr>
              <w:rPr>
                <w:sz w:val="24"/>
                <w:szCs w:val="24"/>
              </w:rPr>
            </w:pPr>
            <w:r w:rsidRPr="006E7666">
              <w:rPr>
                <w:sz w:val="24"/>
                <w:szCs w:val="24"/>
              </w:rPr>
              <w:t>Применять ученический циркуль для разметки картона и бумаги.</w:t>
            </w:r>
          </w:p>
          <w:p w:rsidR="004B3EDC" w:rsidRPr="006E7666" w:rsidRDefault="004B3EDC" w:rsidP="00817B57">
            <w:pPr>
              <w:rPr>
                <w:sz w:val="24"/>
                <w:szCs w:val="24"/>
              </w:rPr>
            </w:pPr>
          </w:p>
          <w:p w:rsidR="004B3EDC" w:rsidRDefault="004B3EDC" w:rsidP="00817B57">
            <w:pPr>
              <w:rPr>
                <w:sz w:val="24"/>
                <w:szCs w:val="24"/>
              </w:rPr>
            </w:pPr>
            <w:r w:rsidRPr="006E7666">
              <w:rPr>
                <w:sz w:val="24"/>
                <w:szCs w:val="24"/>
              </w:rPr>
              <w:t xml:space="preserve">Знать  технологические особенности изделий из бумаги и картона(детали изделий склеиваются и сшиваются). </w:t>
            </w:r>
          </w:p>
          <w:p w:rsidR="004B3EDC" w:rsidRPr="006E7666" w:rsidRDefault="004B3EDC" w:rsidP="00817B57">
            <w:pPr>
              <w:rPr>
                <w:sz w:val="24"/>
                <w:szCs w:val="24"/>
              </w:rPr>
            </w:pPr>
            <w:r w:rsidRPr="006E7666">
              <w:rPr>
                <w:sz w:val="24"/>
                <w:szCs w:val="24"/>
              </w:rPr>
              <w:t xml:space="preserve">Знать и применять технику безопасности при </w:t>
            </w:r>
            <w:r>
              <w:rPr>
                <w:sz w:val="24"/>
                <w:szCs w:val="24"/>
              </w:rPr>
              <w:t>работе с ножницами</w:t>
            </w:r>
          </w:p>
          <w:p w:rsidR="004B3EDC" w:rsidRDefault="004B3EDC" w:rsidP="00817B57">
            <w:pPr>
              <w:rPr>
                <w:sz w:val="24"/>
                <w:szCs w:val="24"/>
              </w:rPr>
            </w:pPr>
            <w:r w:rsidRPr="006E7666">
              <w:rPr>
                <w:sz w:val="24"/>
                <w:szCs w:val="24"/>
              </w:rPr>
              <w:t>Знать назначение косого обмёточного стежка.</w:t>
            </w:r>
          </w:p>
          <w:p w:rsidR="004B3EDC" w:rsidRDefault="004B3EDC" w:rsidP="00817B57">
            <w:pPr>
              <w:rPr>
                <w:sz w:val="24"/>
                <w:szCs w:val="24"/>
              </w:rPr>
            </w:pPr>
            <w:r w:rsidRPr="006E7666">
              <w:rPr>
                <w:sz w:val="24"/>
                <w:szCs w:val="24"/>
              </w:rPr>
              <w:t>Нитки, ткани, их свойства и назначение.</w:t>
            </w:r>
          </w:p>
          <w:p w:rsidR="004B3EDC" w:rsidRDefault="004B3EDC" w:rsidP="00817B57">
            <w:pPr>
              <w:rPr>
                <w:sz w:val="24"/>
                <w:szCs w:val="24"/>
              </w:rPr>
            </w:pPr>
            <w:r w:rsidRPr="006E7666">
              <w:rPr>
                <w:sz w:val="24"/>
                <w:szCs w:val="24"/>
              </w:rPr>
              <w:t xml:space="preserve"> Инструменты, применяемые при работе с текстильными материалами. </w:t>
            </w:r>
          </w:p>
          <w:p w:rsidR="004B3EDC" w:rsidRDefault="004B3EDC" w:rsidP="00817B57">
            <w:pPr>
              <w:rPr>
                <w:sz w:val="24"/>
                <w:szCs w:val="24"/>
              </w:rPr>
            </w:pPr>
          </w:p>
          <w:p w:rsidR="004B3EDC" w:rsidRDefault="004B3EDC" w:rsidP="00817B57">
            <w:pPr>
              <w:rPr>
                <w:sz w:val="24"/>
                <w:szCs w:val="24"/>
              </w:rPr>
            </w:pPr>
            <w:r w:rsidRPr="006E7666">
              <w:rPr>
                <w:sz w:val="24"/>
                <w:szCs w:val="24"/>
              </w:rPr>
              <w:t>Правила безопасной работы.</w:t>
            </w:r>
          </w:p>
          <w:p w:rsidR="004B3EDC" w:rsidRDefault="004B3EDC" w:rsidP="00817B57">
            <w:pPr>
              <w:rPr>
                <w:sz w:val="24"/>
                <w:szCs w:val="24"/>
              </w:rPr>
            </w:pPr>
            <w:r w:rsidRPr="006E7666">
              <w:rPr>
                <w:sz w:val="24"/>
                <w:szCs w:val="24"/>
              </w:rPr>
              <w:t xml:space="preserve">Организовывать свое рабочее место. </w:t>
            </w:r>
          </w:p>
          <w:p w:rsidR="004B3EDC" w:rsidRPr="006E7666" w:rsidRDefault="004B3EDC" w:rsidP="00817B57">
            <w:pPr>
              <w:rPr>
                <w:sz w:val="24"/>
                <w:szCs w:val="24"/>
              </w:rPr>
            </w:pPr>
            <w:r w:rsidRPr="006E7666">
              <w:rPr>
                <w:sz w:val="24"/>
                <w:szCs w:val="24"/>
              </w:rPr>
              <w:t>Знать и использовать материалы необходимые для изготовления заданного изделия.</w:t>
            </w:r>
          </w:p>
          <w:p w:rsidR="004B3EDC" w:rsidRPr="006E7666" w:rsidRDefault="004B3EDC" w:rsidP="00817B57">
            <w:pPr>
              <w:pStyle w:val="a9"/>
              <w:spacing w:before="0" w:beforeAutospacing="0" w:after="0" w:afterAutospacing="0"/>
            </w:pPr>
          </w:p>
        </w:tc>
        <w:tc>
          <w:tcPr>
            <w:tcW w:w="1134" w:type="dxa"/>
            <w:tcBorders>
              <w:top w:val="single" w:sz="4" w:space="0" w:color="auto"/>
              <w:bottom w:val="single" w:sz="4" w:space="0" w:color="auto"/>
            </w:tcBorders>
          </w:tcPr>
          <w:p w:rsidR="004B3EDC" w:rsidRPr="00301590" w:rsidRDefault="00357B0C" w:rsidP="00357B0C">
            <w:pPr>
              <w:jc w:val="center"/>
              <w:rPr>
                <w:b/>
                <w:sz w:val="24"/>
                <w:szCs w:val="24"/>
              </w:rPr>
            </w:pPr>
            <w:r>
              <w:rPr>
                <w:b/>
                <w:sz w:val="24"/>
                <w:szCs w:val="24"/>
              </w:rPr>
              <w:t>1 ч</w:t>
            </w:r>
          </w:p>
        </w:tc>
        <w:tc>
          <w:tcPr>
            <w:tcW w:w="992" w:type="dxa"/>
            <w:tcBorders>
              <w:top w:val="single" w:sz="4" w:space="0" w:color="auto"/>
              <w:bottom w:val="single" w:sz="4" w:space="0" w:color="auto"/>
            </w:tcBorders>
          </w:tcPr>
          <w:p w:rsidR="004B3EDC" w:rsidRPr="00912E1F" w:rsidRDefault="004B3EDC" w:rsidP="00357B0C">
            <w:pPr>
              <w:jc w:val="center"/>
              <w:rPr>
                <w:sz w:val="24"/>
                <w:szCs w:val="24"/>
              </w:rPr>
            </w:pPr>
          </w:p>
        </w:tc>
      </w:tr>
      <w:tr w:rsidR="00357B0C" w:rsidRPr="006E7666" w:rsidTr="00817B57">
        <w:trPr>
          <w:trHeight w:val="735"/>
        </w:trPr>
        <w:tc>
          <w:tcPr>
            <w:tcW w:w="852" w:type="dxa"/>
            <w:tcBorders>
              <w:top w:val="single" w:sz="4" w:space="0" w:color="auto"/>
              <w:bottom w:val="single" w:sz="4" w:space="0" w:color="auto"/>
            </w:tcBorders>
          </w:tcPr>
          <w:p w:rsidR="00357B0C" w:rsidRPr="000D6372" w:rsidRDefault="00357B0C" w:rsidP="00817B57">
            <w:pPr>
              <w:jc w:val="center"/>
              <w:rPr>
                <w:b/>
                <w:sz w:val="24"/>
                <w:szCs w:val="24"/>
              </w:rPr>
            </w:pPr>
            <w:r w:rsidRPr="000D6372">
              <w:rPr>
                <w:b/>
                <w:sz w:val="24"/>
                <w:szCs w:val="24"/>
              </w:rPr>
              <w:t>18</w:t>
            </w:r>
          </w:p>
        </w:tc>
        <w:tc>
          <w:tcPr>
            <w:tcW w:w="991" w:type="dxa"/>
            <w:tcBorders>
              <w:top w:val="single" w:sz="4" w:space="0" w:color="auto"/>
              <w:bottom w:val="single" w:sz="4" w:space="0" w:color="auto"/>
            </w:tcBorders>
          </w:tcPr>
          <w:p w:rsidR="00357B0C" w:rsidRPr="00301590" w:rsidRDefault="00357B0C" w:rsidP="00817B57">
            <w:pPr>
              <w:jc w:val="left"/>
              <w:rPr>
                <w:b/>
                <w:sz w:val="24"/>
                <w:szCs w:val="24"/>
              </w:rPr>
            </w:pPr>
          </w:p>
        </w:tc>
        <w:tc>
          <w:tcPr>
            <w:tcW w:w="849" w:type="dxa"/>
            <w:tcBorders>
              <w:top w:val="single" w:sz="4" w:space="0" w:color="auto"/>
              <w:bottom w:val="single" w:sz="4" w:space="0" w:color="auto"/>
            </w:tcBorders>
          </w:tcPr>
          <w:p w:rsidR="00357B0C" w:rsidRPr="00301590" w:rsidRDefault="00357B0C" w:rsidP="00817B57">
            <w:pPr>
              <w:jc w:val="left"/>
              <w:rPr>
                <w:sz w:val="24"/>
                <w:szCs w:val="24"/>
              </w:rPr>
            </w:pPr>
          </w:p>
        </w:tc>
        <w:tc>
          <w:tcPr>
            <w:tcW w:w="4258" w:type="dxa"/>
            <w:gridSpan w:val="2"/>
            <w:tcBorders>
              <w:top w:val="single" w:sz="4" w:space="0" w:color="auto"/>
              <w:bottom w:val="single" w:sz="4" w:space="0" w:color="auto"/>
            </w:tcBorders>
          </w:tcPr>
          <w:p w:rsidR="00357B0C" w:rsidRPr="008765D9" w:rsidRDefault="00357B0C" w:rsidP="00817B57">
            <w:pPr>
              <w:pStyle w:val="a9"/>
              <w:rPr>
                <w:b/>
              </w:rPr>
            </w:pPr>
            <w:r w:rsidRPr="00356C1C">
              <w:t>Изготовление закладки для книг со «свободным плетением»</w:t>
            </w:r>
          </w:p>
        </w:tc>
        <w:tc>
          <w:tcPr>
            <w:tcW w:w="5241" w:type="dxa"/>
            <w:vMerge/>
          </w:tcPr>
          <w:p w:rsidR="00357B0C" w:rsidRPr="006E7666" w:rsidRDefault="00357B0C" w:rsidP="00817B57">
            <w:pPr>
              <w:pStyle w:val="a9"/>
            </w:pPr>
          </w:p>
        </w:tc>
        <w:tc>
          <w:tcPr>
            <w:tcW w:w="1134" w:type="dxa"/>
            <w:vMerge w:val="restart"/>
            <w:tcBorders>
              <w:top w:val="single" w:sz="4" w:space="0" w:color="auto"/>
            </w:tcBorders>
          </w:tcPr>
          <w:p w:rsidR="00357B0C" w:rsidRPr="00301590" w:rsidRDefault="00357B0C" w:rsidP="00357B0C">
            <w:pPr>
              <w:jc w:val="center"/>
              <w:rPr>
                <w:b/>
                <w:sz w:val="24"/>
                <w:szCs w:val="24"/>
              </w:rPr>
            </w:pPr>
          </w:p>
        </w:tc>
        <w:tc>
          <w:tcPr>
            <w:tcW w:w="992" w:type="dxa"/>
            <w:vMerge w:val="restart"/>
            <w:tcBorders>
              <w:top w:val="single" w:sz="4" w:space="0" w:color="auto"/>
            </w:tcBorders>
          </w:tcPr>
          <w:p w:rsidR="00357B0C" w:rsidRPr="00912E1F" w:rsidRDefault="00357B0C" w:rsidP="00357B0C">
            <w:pPr>
              <w:jc w:val="center"/>
              <w:rPr>
                <w:sz w:val="24"/>
                <w:szCs w:val="24"/>
              </w:rPr>
            </w:pPr>
            <w:r w:rsidRPr="00912E1F">
              <w:rPr>
                <w:sz w:val="24"/>
                <w:szCs w:val="24"/>
              </w:rPr>
              <w:t>1 ч</w:t>
            </w:r>
          </w:p>
        </w:tc>
      </w:tr>
      <w:tr w:rsidR="00357B0C" w:rsidRPr="006E7666" w:rsidTr="00357B0C">
        <w:trPr>
          <w:trHeight w:val="358"/>
        </w:trPr>
        <w:tc>
          <w:tcPr>
            <w:tcW w:w="6950" w:type="dxa"/>
            <w:gridSpan w:val="5"/>
            <w:tcBorders>
              <w:top w:val="single" w:sz="4" w:space="0" w:color="auto"/>
              <w:bottom w:val="single" w:sz="4" w:space="0" w:color="auto"/>
            </w:tcBorders>
            <w:shd w:val="clear" w:color="auto" w:fill="D9D9D9" w:themeFill="background1" w:themeFillShade="D9"/>
          </w:tcPr>
          <w:p w:rsidR="00357B0C" w:rsidRPr="00356C1C" w:rsidRDefault="00357B0C" w:rsidP="00D64631">
            <w:pPr>
              <w:pStyle w:val="a9"/>
            </w:pPr>
            <w:r w:rsidRPr="004B71DF">
              <w:rPr>
                <w:b/>
                <w:lang w:val="en-US"/>
              </w:rPr>
              <w:t>II</w:t>
            </w:r>
            <w:r w:rsidRPr="004B71DF">
              <w:rPr>
                <w:b/>
              </w:rPr>
              <w:t xml:space="preserve"> четверть (</w:t>
            </w:r>
            <w:r w:rsidR="00D64631">
              <w:rPr>
                <w:b/>
              </w:rPr>
              <w:t>16 часов, из них 8 ч.-очно, 8</w:t>
            </w:r>
            <w:r w:rsidRPr="00B02A40">
              <w:rPr>
                <w:b/>
              </w:rPr>
              <w:t>ч – заочно)</w:t>
            </w:r>
          </w:p>
        </w:tc>
        <w:tc>
          <w:tcPr>
            <w:tcW w:w="5241" w:type="dxa"/>
            <w:vMerge/>
          </w:tcPr>
          <w:p w:rsidR="00357B0C" w:rsidRPr="006E7666" w:rsidRDefault="00357B0C" w:rsidP="00817B57">
            <w:pPr>
              <w:pStyle w:val="a9"/>
            </w:pPr>
          </w:p>
        </w:tc>
        <w:tc>
          <w:tcPr>
            <w:tcW w:w="1134" w:type="dxa"/>
            <w:vMerge/>
            <w:tcBorders>
              <w:bottom w:val="single" w:sz="4" w:space="0" w:color="auto"/>
            </w:tcBorders>
          </w:tcPr>
          <w:p w:rsidR="00357B0C" w:rsidRPr="00301590" w:rsidRDefault="00357B0C" w:rsidP="00817B57">
            <w:pPr>
              <w:rPr>
                <w:b/>
                <w:sz w:val="24"/>
                <w:szCs w:val="24"/>
              </w:rPr>
            </w:pPr>
          </w:p>
        </w:tc>
        <w:tc>
          <w:tcPr>
            <w:tcW w:w="992" w:type="dxa"/>
            <w:vMerge/>
            <w:tcBorders>
              <w:bottom w:val="single" w:sz="4" w:space="0" w:color="auto"/>
            </w:tcBorders>
          </w:tcPr>
          <w:p w:rsidR="00357B0C" w:rsidRPr="00912E1F" w:rsidRDefault="00357B0C" w:rsidP="00817B57">
            <w:pPr>
              <w:jc w:val="center"/>
              <w:rPr>
                <w:sz w:val="24"/>
                <w:szCs w:val="24"/>
              </w:rPr>
            </w:pPr>
          </w:p>
        </w:tc>
      </w:tr>
      <w:tr w:rsidR="004B3EDC" w:rsidRPr="006E7666" w:rsidTr="00817B57">
        <w:trPr>
          <w:trHeight w:val="693"/>
        </w:trPr>
        <w:tc>
          <w:tcPr>
            <w:tcW w:w="852" w:type="dxa"/>
            <w:tcBorders>
              <w:top w:val="single" w:sz="4" w:space="0" w:color="auto"/>
            </w:tcBorders>
          </w:tcPr>
          <w:p w:rsidR="004B3EDC" w:rsidRPr="000D6372" w:rsidRDefault="004B3EDC" w:rsidP="00817B57">
            <w:pPr>
              <w:jc w:val="center"/>
              <w:rPr>
                <w:b/>
                <w:sz w:val="24"/>
                <w:szCs w:val="24"/>
              </w:rPr>
            </w:pPr>
            <w:r w:rsidRPr="000D6372">
              <w:rPr>
                <w:b/>
                <w:sz w:val="24"/>
                <w:szCs w:val="24"/>
              </w:rPr>
              <w:t>19</w:t>
            </w:r>
          </w:p>
          <w:p w:rsidR="004B3EDC" w:rsidRPr="000D6372" w:rsidRDefault="004B3EDC" w:rsidP="00817B57">
            <w:pPr>
              <w:jc w:val="center"/>
              <w:rPr>
                <w:b/>
                <w:sz w:val="24"/>
                <w:szCs w:val="24"/>
              </w:rPr>
            </w:pPr>
          </w:p>
        </w:tc>
        <w:tc>
          <w:tcPr>
            <w:tcW w:w="991" w:type="dxa"/>
            <w:tcBorders>
              <w:top w:val="single" w:sz="4" w:space="0" w:color="auto"/>
            </w:tcBorders>
          </w:tcPr>
          <w:p w:rsidR="004B3EDC" w:rsidRPr="00301590" w:rsidRDefault="00FC4C43" w:rsidP="00357B0C">
            <w:pPr>
              <w:jc w:val="center"/>
              <w:rPr>
                <w:b/>
                <w:sz w:val="24"/>
                <w:szCs w:val="24"/>
              </w:rPr>
            </w:pPr>
            <w:r>
              <w:rPr>
                <w:b/>
                <w:sz w:val="24"/>
                <w:szCs w:val="24"/>
              </w:rPr>
              <w:t>08</w:t>
            </w:r>
            <w:r w:rsidR="00357B0C">
              <w:rPr>
                <w:b/>
                <w:sz w:val="24"/>
                <w:szCs w:val="24"/>
              </w:rPr>
              <w:t>.11</w:t>
            </w:r>
          </w:p>
        </w:tc>
        <w:tc>
          <w:tcPr>
            <w:tcW w:w="849" w:type="dxa"/>
            <w:tcBorders>
              <w:top w:val="single" w:sz="4" w:space="0" w:color="auto"/>
            </w:tcBorders>
          </w:tcPr>
          <w:p w:rsidR="004B3EDC" w:rsidRPr="00301590" w:rsidRDefault="004B3EDC" w:rsidP="00817B57">
            <w:pPr>
              <w:jc w:val="left"/>
              <w:rPr>
                <w:sz w:val="24"/>
                <w:szCs w:val="24"/>
              </w:rPr>
            </w:pPr>
          </w:p>
        </w:tc>
        <w:tc>
          <w:tcPr>
            <w:tcW w:w="4258" w:type="dxa"/>
            <w:gridSpan w:val="2"/>
            <w:tcBorders>
              <w:top w:val="single" w:sz="4" w:space="0" w:color="auto"/>
            </w:tcBorders>
          </w:tcPr>
          <w:p w:rsidR="004B3EDC" w:rsidRPr="004D4C60" w:rsidRDefault="004B3EDC" w:rsidP="00817B57">
            <w:pPr>
              <w:pStyle w:val="a9"/>
              <w:rPr>
                <w:b/>
              </w:rPr>
            </w:pPr>
            <w:r w:rsidRPr="004D4C60">
              <w:rPr>
                <w:b/>
              </w:rPr>
              <w:t>Работа с тканью Соединение деталей изделия строчкой косого стежка</w:t>
            </w:r>
          </w:p>
        </w:tc>
        <w:tc>
          <w:tcPr>
            <w:tcW w:w="5241" w:type="dxa"/>
            <w:vMerge/>
          </w:tcPr>
          <w:p w:rsidR="004B3EDC" w:rsidRPr="006E7666" w:rsidRDefault="004B3EDC" w:rsidP="00817B57">
            <w:pPr>
              <w:pStyle w:val="a9"/>
            </w:pPr>
          </w:p>
        </w:tc>
        <w:tc>
          <w:tcPr>
            <w:tcW w:w="1134" w:type="dxa"/>
            <w:tcBorders>
              <w:top w:val="single" w:sz="4" w:space="0" w:color="auto"/>
            </w:tcBorders>
          </w:tcPr>
          <w:p w:rsidR="004B3EDC" w:rsidRPr="00301590" w:rsidRDefault="00357B0C" w:rsidP="00357B0C">
            <w:pPr>
              <w:jc w:val="center"/>
              <w:rPr>
                <w:b/>
                <w:sz w:val="24"/>
                <w:szCs w:val="24"/>
              </w:rPr>
            </w:pPr>
            <w:r>
              <w:rPr>
                <w:b/>
                <w:sz w:val="24"/>
                <w:szCs w:val="24"/>
              </w:rPr>
              <w:t>1 ч</w:t>
            </w:r>
          </w:p>
        </w:tc>
        <w:tc>
          <w:tcPr>
            <w:tcW w:w="992" w:type="dxa"/>
            <w:tcBorders>
              <w:top w:val="single" w:sz="4" w:space="0" w:color="auto"/>
            </w:tcBorders>
          </w:tcPr>
          <w:p w:rsidR="004B3EDC" w:rsidRPr="00912E1F" w:rsidRDefault="004B3EDC" w:rsidP="00357B0C">
            <w:pPr>
              <w:jc w:val="center"/>
              <w:rPr>
                <w:sz w:val="24"/>
                <w:szCs w:val="24"/>
              </w:rPr>
            </w:pPr>
          </w:p>
          <w:p w:rsidR="00357B0C" w:rsidRPr="00912E1F" w:rsidRDefault="00357B0C" w:rsidP="00DC6C34">
            <w:pPr>
              <w:jc w:val="center"/>
              <w:rPr>
                <w:sz w:val="24"/>
                <w:szCs w:val="24"/>
              </w:rPr>
            </w:pPr>
          </w:p>
        </w:tc>
      </w:tr>
      <w:tr w:rsidR="004B3EDC" w:rsidRPr="006E7666" w:rsidTr="00817B57">
        <w:trPr>
          <w:trHeight w:val="849"/>
        </w:trPr>
        <w:tc>
          <w:tcPr>
            <w:tcW w:w="852" w:type="dxa"/>
          </w:tcPr>
          <w:p w:rsidR="004B3EDC" w:rsidRDefault="00427970" w:rsidP="00817B57">
            <w:pPr>
              <w:jc w:val="center"/>
              <w:rPr>
                <w:b/>
                <w:sz w:val="24"/>
                <w:szCs w:val="24"/>
              </w:rPr>
            </w:pPr>
            <w:r>
              <w:rPr>
                <w:b/>
                <w:sz w:val="24"/>
                <w:szCs w:val="24"/>
              </w:rPr>
              <w:t>20</w:t>
            </w:r>
          </w:p>
          <w:p w:rsidR="00D64631" w:rsidRDefault="00D64631" w:rsidP="00817B57">
            <w:pPr>
              <w:jc w:val="center"/>
              <w:rPr>
                <w:b/>
                <w:sz w:val="24"/>
                <w:szCs w:val="24"/>
              </w:rPr>
            </w:pPr>
          </w:p>
          <w:p w:rsidR="00D64631" w:rsidRDefault="00D64631" w:rsidP="00817B57">
            <w:pPr>
              <w:jc w:val="center"/>
              <w:rPr>
                <w:b/>
                <w:sz w:val="24"/>
                <w:szCs w:val="24"/>
              </w:rPr>
            </w:pPr>
          </w:p>
          <w:p w:rsidR="00D64631" w:rsidRPr="000D6372" w:rsidRDefault="00427970" w:rsidP="00817B57">
            <w:pPr>
              <w:jc w:val="center"/>
              <w:rPr>
                <w:b/>
                <w:sz w:val="24"/>
                <w:szCs w:val="24"/>
              </w:rPr>
            </w:pPr>
            <w:r>
              <w:rPr>
                <w:b/>
                <w:sz w:val="24"/>
                <w:szCs w:val="24"/>
              </w:rPr>
              <w:t>21</w:t>
            </w:r>
          </w:p>
          <w:p w:rsidR="004B3EDC" w:rsidRPr="000D6372" w:rsidRDefault="004B3EDC" w:rsidP="00817B57">
            <w:pPr>
              <w:jc w:val="center"/>
              <w:rPr>
                <w:b/>
                <w:sz w:val="24"/>
                <w:szCs w:val="24"/>
              </w:rPr>
            </w:pPr>
          </w:p>
        </w:tc>
        <w:tc>
          <w:tcPr>
            <w:tcW w:w="991" w:type="dxa"/>
          </w:tcPr>
          <w:p w:rsidR="004B3EDC" w:rsidRPr="00301590" w:rsidRDefault="00FC4C43" w:rsidP="00357B0C">
            <w:pPr>
              <w:jc w:val="center"/>
              <w:rPr>
                <w:b/>
                <w:sz w:val="24"/>
                <w:szCs w:val="24"/>
              </w:rPr>
            </w:pPr>
            <w:r>
              <w:rPr>
                <w:b/>
                <w:sz w:val="24"/>
                <w:szCs w:val="24"/>
              </w:rPr>
              <w:t>15</w:t>
            </w:r>
            <w:r w:rsidR="00357B0C">
              <w:rPr>
                <w:b/>
                <w:sz w:val="24"/>
                <w:szCs w:val="24"/>
              </w:rPr>
              <w:t>.11</w:t>
            </w:r>
          </w:p>
        </w:tc>
        <w:tc>
          <w:tcPr>
            <w:tcW w:w="849" w:type="dxa"/>
          </w:tcPr>
          <w:p w:rsidR="004B3EDC" w:rsidRPr="00301590" w:rsidRDefault="004B3EDC" w:rsidP="00817B57">
            <w:pPr>
              <w:jc w:val="left"/>
              <w:rPr>
                <w:sz w:val="24"/>
                <w:szCs w:val="24"/>
              </w:rPr>
            </w:pPr>
          </w:p>
        </w:tc>
        <w:tc>
          <w:tcPr>
            <w:tcW w:w="4258" w:type="dxa"/>
            <w:gridSpan w:val="2"/>
            <w:tcBorders>
              <w:top w:val="single" w:sz="4" w:space="0" w:color="auto"/>
              <w:bottom w:val="single" w:sz="4" w:space="0" w:color="auto"/>
            </w:tcBorders>
          </w:tcPr>
          <w:p w:rsidR="004B3EDC" w:rsidRDefault="004B3EDC" w:rsidP="00817B57">
            <w:pPr>
              <w:rPr>
                <w:sz w:val="24"/>
                <w:szCs w:val="24"/>
              </w:rPr>
            </w:pPr>
            <w:r w:rsidRPr="004D4C60">
              <w:rPr>
                <w:sz w:val="24"/>
                <w:szCs w:val="24"/>
              </w:rPr>
              <w:t xml:space="preserve">Работа с тканью </w:t>
            </w:r>
            <w:r w:rsidRPr="00356C1C">
              <w:rPr>
                <w:sz w:val="24"/>
                <w:szCs w:val="24"/>
              </w:rPr>
              <w:t>Изг</w:t>
            </w:r>
            <w:r>
              <w:rPr>
                <w:sz w:val="24"/>
                <w:szCs w:val="24"/>
              </w:rPr>
              <w:t>отовление «Салфетки-прихватки»</w:t>
            </w:r>
          </w:p>
          <w:p w:rsidR="00D64631" w:rsidRDefault="00D64631" w:rsidP="00817B57">
            <w:pPr>
              <w:rPr>
                <w:sz w:val="24"/>
                <w:szCs w:val="24"/>
              </w:rPr>
            </w:pPr>
          </w:p>
          <w:p w:rsidR="00D64631" w:rsidRDefault="00D64631" w:rsidP="00D64631">
            <w:pPr>
              <w:rPr>
                <w:sz w:val="24"/>
                <w:szCs w:val="24"/>
              </w:rPr>
            </w:pPr>
            <w:r w:rsidRPr="004D4C60">
              <w:rPr>
                <w:sz w:val="24"/>
                <w:szCs w:val="24"/>
              </w:rPr>
              <w:t xml:space="preserve">Работа с тканью </w:t>
            </w:r>
            <w:r w:rsidRPr="00356C1C">
              <w:rPr>
                <w:sz w:val="24"/>
                <w:szCs w:val="24"/>
              </w:rPr>
              <w:t>Изг</w:t>
            </w:r>
            <w:r>
              <w:rPr>
                <w:sz w:val="24"/>
                <w:szCs w:val="24"/>
              </w:rPr>
              <w:t>отовление «Салфетки-прихватки»</w:t>
            </w:r>
          </w:p>
          <w:p w:rsidR="004B3EDC" w:rsidRPr="004D4C60" w:rsidRDefault="004B3EDC" w:rsidP="00817B57">
            <w:pPr>
              <w:pStyle w:val="a9"/>
            </w:pPr>
          </w:p>
        </w:tc>
        <w:tc>
          <w:tcPr>
            <w:tcW w:w="5241" w:type="dxa"/>
            <w:vMerge/>
          </w:tcPr>
          <w:p w:rsidR="004B3EDC" w:rsidRPr="006E7666" w:rsidRDefault="004B3EDC" w:rsidP="00817B57">
            <w:pPr>
              <w:pStyle w:val="a9"/>
            </w:pPr>
          </w:p>
        </w:tc>
        <w:tc>
          <w:tcPr>
            <w:tcW w:w="1134" w:type="dxa"/>
          </w:tcPr>
          <w:p w:rsidR="004B3EDC" w:rsidRPr="00301590" w:rsidRDefault="004B3EDC" w:rsidP="00357B0C">
            <w:pPr>
              <w:jc w:val="center"/>
              <w:rPr>
                <w:b/>
                <w:sz w:val="24"/>
                <w:szCs w:val="24"/>
              </w:rPr>
            </w:pPr>
          </w:p>
        </w:tc>
        <w:tc>
          <w:tcPr>
            <w:tcW w:w="992" w:type="dxa"/>
          </w:tcPr>
          <w:p w:rsidR="004B3EDC" w:rsidRPr="00912E1F" w:rsidRDefault="00DC6C34" w:rsidP="00D64631">
            <w:pPr>
              <w:jc w:val="center"/>
              <w:rPr>
                <w:sz w:val="24"/>
                <w:szCs w:val="24"/>
              </w:rPr>
            </w:pPr>
            <w:r w:rsidRPr="00912E1F">
              <w:rPr>
                <w:sz w:val="24"/>
                <w:szCs w:val="24"/>
              </w:rPr>
              <w:t>1 ч</w:t>
            </w:r>
          </w:p>
          <w:p w:rsidR="00357B0C" w:rsidRPr="00912E1F" w:rsidRDefault="00357B0C" w:rsidP="00D64631">
            <w:pPr>
              <w:jc w:val="center"/>
              <w:rPr>
                <w:sz w:val="24"/>
                <w:szCs w:val="24"/>
              </w:rPr>
            </w:pPr>
          </w:p>
          <w:p w:rsidR="00D64631" w:rsidRPr="00912E1F" w:rsidRDefault="00D64631" w:rsidP="00D64631">
            <w:pPr>
              <w:jc w:val="center"/>
              <w:rPr>
                <w:sz w:val="24"/>
                <w:szCs w:val="24"/>
              </w:rPr>
            </w:pPr>
          </w:p>
          <w:p w:rsidR="00D64631" w:rsidRPr="00912E1F" w:rsidRDefault="00D64631" w:rsidP="00D64631">
            <w:pPr>
              <w:jc w:val="center"/>
              <w:rPr>
                <w:sz w:val="24"/>
                <w:szCs w:val="24"/>
              </w:rPr>
            </w:pPr>
            <w:r w:rsidRPr="00912E1F">
              <w:rPr>
                <w:sz w:val="24"/>
                <w:szCs w:val="24"/>
              </w:rPr>
              <w:t>1 ч</w:t>
            </w:r>
          </w:p>
          <w:p w:rsidR="00357B0C" w:rsidRPr="00912E1F" w:rsidRDefault="00357B0C" w:rsidP="00D64631">
            <w:pPr>
              <w:jc w:val="center"/>
              <w:rPr>
                <w:sz w:val="24"/>
                <w:szCs w:val="24"/>
              </w:rPr>
            </w:pPr>
          </w:p>
        </w:tc>
      </w:tr>
      <w:tr w:rsidR="004B3EDC" w:rsidRPr="006E7666" w:rsidTr="00817B57">
        <w:trPr>
          <w:trHeight w:val="849"/>
        </w:trPr>
        <w:tc>
          <w:tcPr>
            <w:tcW w:w="852" w:type="dxa"/>
          </w:tcPr>
          <w:p w:rsidR="004B3EDC" w:rsidRPr="00301590" w:rsidRDefault="00427970" w:rsidP="00817B57">
            <w:pPr>
              <w:jc w:val="center"/>
              <w:rPr>
                <w:b/>
                <w:sz w:val="24"/>
                <w:szCs w:val="24"/>
              </w:rPr>
            </w:pPr>
            <w:r>
              <w:rPr>
                <w:b/>
                <w:sz w:val="24"/>
                <w:szCs w:val="24"/>
              </w:rPr>
              <w:t>22</w:t>
            </w:r>
          </w:p>
        </w:tc>
        <w:tc>
          <w:tcPr>
            <w:tcW w:w="991" w:type="dxa"/>
          </w:tcPr>
          <w:p w:rsidR="004B3EDC" w:rsidRPr="00301590" w:rsidRDefault="00FC4C43" w:rsidP="00817B57">
            <w:pPr>
              <w:jc w:val="center"/>
              <w:rPr>
                <w:b/>
                <w:sz w:val="24"/>
                <w:szCs w:val="24"/>
              </w:rPr>
            </w:pPr>
            <w:r>
              <w:rPr>
                <w:b/>
                <w:sz w:val="24"/>
                <w:szCs w:val="24"/>
              </w:rPr>
              <w:t>22</w:t>
            </w:r>
            <w:r w:rsidR="00D64631">
              <w:rPr>
                <w:b/>
                <w:sz w:val="24"/>
                <w:szCs w:val="24"/>
              </w:rPr>
              <w:t>.11</w:t>
            </w:r>
          </w:p>
        </w:tc>
        <w:tc>
          <w:tcPr>
            <w:tcW w:w="849" w:type="dxa"/>
          </w:tcPr>
          <w:p w:rsidR="004B3EDC" w:rsidRPr="00301590" w:rsidRDefault="004B3EDC" w:rsidP="00817B57">
            <w:pPr>
              <w:jc w:val="center"/>
              <w:rPr>
                <w:sz w:val="24"/>
                <w:szCs w:val="24"/>
              </w:rPr>
            </w:pPr>
          </w:p>
        </w:tc>
        <w:tc>
          <w:tcPr>
            <w:tcW w:w="4258" w:type="dxa"/>
            <w:gridSpan w:val="2"/>
            <w:tcBorders>
              <w:top w:val="single" w:sz="4" w:space="0" w:color="auto"/>
              <w:bottom w:val="single" w:sz="4" w:space="0" w:color="auto"/>
            </w:tcBorders>
          </w:tcPr>
          <w:p w:rsidR="004B3EDC" w:rsidRPr="004D4C60" w:rsidRDefault="004B3EDC" w:rsidP="00817B57">
            <w:pPr>
              <w:pStyle w:val="a9"/>
              <w:rPr>
                <w:b/>
              </w:rPr>
            </w:pPr>
            <w:r w:rsidRPr="004D4C60">
              <w:rPr>
                <w:b/>
              </w:rPr>
              <w:t>Работа с металлом. «Что нужно знать о металле»</w:t>
            </w:r>
          </w:p>
        </w:tc>
        <w:tc>
          <w:tcPr>
            <w:tcW w:w="5241" w:type="dxa"/>
            <w:vMerge/>
          </w:tcPr>
          <w:p w:rsidR="004B3EDC" w:rsidRPr="006E7666" w:rsidRDefault="004B3EDC" w:rsidP="00817B57">
            <w:pPr>
              <w:pStyle w:val="a9"/>
            </w:pPr>
          </w:p>
        </w:tc>
        <w:tc>
          <w:tcPr>
            <w:tcW w:w="1134" w:type="dxa"/>
          </w:tcPr>
          <w:p w:rsidR="004B3EDC" w:rsidRPr="00301590" w:rsidRDefault="00D64631" w:rsidP="00817B57">
            <w:pPr>
              <w:jc w:val="center"/>
              <w:rPr>
                <w:b/>
                <w:sz w:val="24"/>
                <w:szCs w:val="24"/>
              </w:rPr>
            </w:pPr>
            <w:r>
              <w:rPr>
                <w:b/>
                <w:sz w:val="24"/>
                <w:szCs w:val="24"/>
              </w:rPr>
              <w:t>1 ч</w:t>
            </w:r>
          </w:p>
        </w:tc>
        <w:tc>
          <w:tcPr>
            <w:tcW w:w="992" w:type="dxa"/>
          </w:tcPr>
          <w:p w:rsidR="004B3EDC" w:rsidRPr="00D64631" w:rsidRDefault="004B3EDC" w:rsidP="00D64631">
            <w:pPr>
              <w:jc w:val="center"/>
              <w:rPr>
                <w:b/>
                <w:sz w:val="24"/>
                <w:szCs w:val="24"/>
              </w:rPr>
            </w:pPr>
          </w:p>
        </w:tc>
      </w:tr>
      <w:tr w:rsidR="004B3EDC" w:rsidRPr="006E7666" w:rsidTr="00817B57">
        <w:trPr>
          <w:trHeight w:val="412"/>
        </w:trPr>
        <w:tc>
          <w:tcPr>
            <w:tcW w:w="852" w:type="dxa"/>
          </w:tcPr>
          <w:p w:rsidR="004B3EDC" w:rsidRPr="00301590" w:rsidRDefault="00427970" w:rsidP="00817B57">
            <w:pPr>
              <w:jc w:val="center"/>
              <w:rPr>
                <w:b/>
                <w:sz w:val="24"/>
                <w:szCs w:val="24"/>
              </w:rPr>
            </w:pPr>
            <w:r>
              <w:rPr>
                <w:b/>
                <w:sz w:val="24"/>
                <w:szCs w:val="24"/>
              </w:rPr>
              <w:t>23</w:t>
            </w:r>
          </w:p>
        </w:tc>
        <w:tc>
          <w:tcPr>
            <w:tcW w:w="991" w:type="dxa"/>
          </w:tcPr>
          <w:p w:rsidR="004B3EDC" w:rsidRPr="00301590" w:rsidRDefault="004B3EDC" w:rsidP="00817B57">
            <w:pPr>
              <w:jc w:val="center"/>
              <w:rPr>
                <w:b/>
                <w:sz w:val="24"/>
                <w:szCs w:val="24"/>
              </w:rPr>
            </w:pPr>
          </w:p>
        </w:tc>
        <w:tc>
          <w:tcPr>
            <w:tcW w:w="849" w:type="dxa"/>
          </w:tcPr>
          <w:p w:rsidR="004B3EDC" w:rsidRPr="00301590" w:rsidRDefault="004B3EDC" w:rsidP="00817B57">
            <w:pPr>
              <w:jc w:val="center"/>
              <w:rPr>
                <w:sz w:val="24"/>
                <w:szCs w:val="24"/>
              </w:rPr>
            </w:pPr>
          </w:p>
        </w:tc>
        <w:tc>
          <w:tcPr>
            <w:tcW w:w="4258" w:type="dxa"/>
            <w:gridSpan w:val="2"/>
            <w:tcBorders>
              <w:top w:val="single" w:sz="4" w:space="0" w:color="auto"/>
              <w:bottom w:val="single" w:sz="4" w:space="0" w:color="auto"/>
            </w:tcBorders>
          </w:tcPr>
          <w:p w:rsidR="004B3EDC" w:rsidRPr="008765D9" w:rsidRDefault="004B3EDC" w:rsidP="00817B57">
            <w:pPr>
              <w:pStyle w:val="a9"/>
              <w:rPr>
                <w:b/>
              </w:rPr>
            </w:pPr>
            <w:r w:rsidRPr="00356C1C">
              <w:t>Сжимание, сминание, скручивание алюминиевой фольги.</w:t>
            </w:r>
          </w:p>
        </w:tc>
        <w:tc>
          <w:tcPr>
            <w:tcW w:w="5241" w:type="dxa"/>
            <w:vMerge/>
          </w:tcPr>
          <w:p w:rsidR="004B3EDC" w:rsidRPr="006E7666" w:rsidRDefault="004B3EDC" w:rsidP="00817B57">
            <w:pPr>
              <w:pStyle w:val="a9"/>
            </w:pPr>
          </w:p>
        </w:tc>
        <w:tc>
          <w:tcPr>
            <w:tcW w:w="1134" w:type="dxa"/>
          </w:tcPr>
          <w:p w:rsidR="004B3EDC" w:rsidRPr="00301590" w:rsidRDefault="004B3EDC" w:rsidP="00817B57">
            <w:pPr>
              <w:jc w:val="left"/>
              <w:rPr>
                <w:b/>
                <w:sz w:val="24"/>
                <w:szCs w:val="24"/>
              </w:rPr>
            </w:pPr>
          </w:p>
        </w:tc>
        <w:tc>
          <w:tcPr>
            <w:tcW w:w="992" w:type="dxa"/>
          </w:tcPr>
          <w:p w:rsidR="004B3EDC" w:rsidRPr="00912E1F" w:rsidRDefault="00D64631" w:rsidP="00D64631">
            <w:pPr>
              <w:jc w:val="center"/>
              <w:rPr>
                <w:sz w:val="24"/>
                <w:szCs w:val="24"/>
              </w:rPr>
            </w:pPr>
            <w:r w:rsidRPr="00912E1F">
              <w:rPr>
                <w:sz w:val="24"/>
                <w:szCs w:val="24"/>
              </w:rPr>
              <w:t>1 ч</w:t>
            </w:r>
          </w:p>
        </w:tc>
      </w:tr>
      <w:tr w:rsidR="004B3EDC" w:rsidRPr="006E7666" w:rsidTr="00817B57">
        <w:trPr>
          <w:trHeight w:val="267"/>
        </w:trPr>
        <w:tc>
          <w:tcPr>
            <w:tcW w:w="852" w:type="dxa"/>
          </w:tcPr>
          <w:p w:rsidR="004B3EDC" w:rsidRPr="00301590" w:rsidRDefault="00427970" w:rsidP="00817B57">
            <w:pPr>
              <w:jc w:val="center"/>
              <w:rPr>
                <w:b/>
                <w:sz w:val="24"/>
                <w:szCs w:val="24"/>
              </w:rPr>
            </w:pPr>
            <w:r>
              <w:rPr>
                <w:b/>
                <w:sz w:val="24"/>
                <w:szCs w:val="24"/>
              </w:rPr>
              <w:t>24</w:t>
            </w:r>
          </w:p>
        </w:tc>
        <w:tc>
          <w:tcPr>
            <w:tcW w:w="991" w:type="dxa"/>
          </w:tcPr>
          <w:p w:rsidR="004B3EDC" w:rsidRPr="00301590" w:rsidRDefault="00FC4C43" w:rsidP="00817B57">
            <w:pPr>
              <w:jc w:val="center"/>
              <w:rPr>
                <w:b/>
                <w:sz w:val="24"/>
                <w:szCs w:val="24"/>
              </w:rPr>
            </w:pPr>
            <w:r>
              <w:rPr>
                <w:b/>
                <w:sz w:val="24"/>
                <w:szCs w:val="24"/>
              </w:rPr>
              <w:t>29.11</w:t>
            </w:r>
          </w:p>
        </w:tc>
        <w:tc>
          <w:tcPr>
            <w:tcW w:w="849" w:type="dxa"/>
          </w:tcPr>
          <w:p w:rsidR="004B3EDC" w:rsidRPr="00301590" w:rsidRDefault="004B3EDC" w:rsidP="00817B57">
            <w:pPr>
              <w:jc w:val="center"/>
              <w:rPr>
                <w:sz w:val="24"/>
                <w:szCs w:val="24"/>
              </w:rPr>
            </w:pPr>
          </w:p>
        </w:tc>
        <w:tc>
          <w:tcPr>
            <w:tcW w:w="4258" w:type="dxa"/>
            <w:gridSpan w:val="2"/>
            <w:tcBorders>
              <w:top w:val="single" w:sz="4" w:space="0" w:color="auto"/>
              <w:bottom w:val="single" w:sz="4" w:space="0" w:color="auto"/>
            </w:tcBorders>
          </w:tcPr>
          <w:p w:rsidR="004B3EDC" w:rsidRPr="004D4C60" w:rsidRDefault="004B3EDC" w:rsidP="00817B57">
            <w:pPr>
              <w:pStyle w:val="a9"/>
              <w:rPr>
                <w:b/>
              </w:rPr>
            </w:pPr>
            <w:r w:rsidRPr="004D4C60">
              <w:rPr>
                <w:b/>
              </w:rPr>
              <w:t xml:space="preserve">Работа с металлом. </w:t>
            </w:r>
          </w:p>
        </w:tc>
        <w:tc>
          <w:tcPr>
            <w:tcW w:w="5241" w:type="dxa"/>
            <w:vMerge/>
          </w:tcPr>
          <w:p w:rsidR="004B3EDC" w:rsidRPr="006E7666" w:rsidRDefault="004B3EDC" w:rsidP="00817B57">
            <w:pPr>
              <w:pStyle w:val="a9"/>
            </w:pPr>
          </w:p>
        </w:tc>
        <w:tc>
          <w:tcPr>
            <w:tcW w:w="1134" w:type="dxa"/>
          </w:tcPr>
          <w:p w:rsidR="004B3EDC" w:rsidRPr="00301590" w:rsidRDefault="00D64631" w:rsidP="00817B57">
            <w:pPr>
              <w:jc w:val="center"/>
              <w:rPr>
                <w:b/>
                <w:sz w:val="24"/>
                <w:szCs w:val="24"/>
              </w:rPr>
            </w:pPr>
            <w:r>
              <w:rPr>
                <w:b/>
                <w:sz w:val="24"/>
                <w:szCs w:val="24"/>
              </w:rPr>
              <w:t>1 ч</w:t>
            </w:r>
          </w:p>
        </w:tc>
        <w:tc>
          <w:tcPr>
            <w:tcW w:w="992" w:type="dxa"/>
          </w:tcPr>
          <w:p w:rsidR="004B3EDC" w:rsidRPr="00D64631" w:rsidRDefault="004B3EDC" w:rsidP="00D64631">
            <w:pPr>
              <w:jc w:val="center"/>
              <w:rPr>
                <w:b/>
                <w:sz w:val="24"/>
                <w:szCs w:val="24"/>
              </w:rPr>
            </w:pPr>
          </w:p>
        </w:tc>
      </w:tr>
      <w:tr w:rsidR="004B3EDC" w:rsidRPr="006E7666" w:rsidTr="00817B57">
        <w:trPr>
          <w:trHeight w:val="849"/>
        </w:trPr>
        <w:tc>
          <w:tcPr>
            <w:tcW w:w="852" w:type="dxa"/>
          </w:tcPr>
          <w:p w:rsidR="004B3EDC" w:rsidRPr="005F5D39" w:rsidRDefault="00427970" w:rsidP="00817B57">
            <w:pPr>
              <w:jc w:val="center"/>
              <w:rPr>
                <w:b/>
                <w:sz w:val="24"/>
                <w:szCs w:val="24"/>
              </w:rPr>
            </w:pPr>
            <w:r>
              <w:rPr>
                <w:b/>
                <w:sz w:val="24"/>
                <w:szCs w:val="24"/>
              </w:rPr>
              <w:t>25</w:t>
            </w:r>
          </w:p>
        </w:tc>
        <w:tc>
          <w:tcPr>
            <w:tcW w:w="991" w:type="dxa"/>
          </w:tcPr>
          <w:p w:rsidR="004B3EDC" w:rsidRPr="00CA1647" w:rsidRDefault="004B3EDC" w:rsidP="00817B57">
            <w:pPr>
              <w:jc w:val="center"/>
              <w:rPr>
                <w:b/>
                <w:sz w:val="24"/>
                <w:szCs w:val="24"/>
              </w:rPr>
            </w:pPr>
          </w:p>
        </w:tc>
        <w:tc>
          <w:tcPr>
            <w:tcW w:w="849" w:type="dxa"/>
          </w:tcPr>
          <w:p w:rsidR="004B3EDC" w:rsidRPr="006E7666" w:rsidRDefault="004B3EDC" w:rsidP="00817B57">
            <w:pPr>
              <w:jc w:val="center"/>
              <w:rPr>
                <w:sz w:val="24"/>
                <w:szCs w:val="24"/>
              </w:rPr>
            </w:pPr>
          </w:p>
        </w:tc>
        <w:tc>
          <w:tcPr>
            <w:tcW w:w="4258" w:type="dxa"/>
            <w:gridSpan w:val="2"/>
            <w:tcBorders>
              <w:top w:val="single" w:sz="4" w:space="0" w:color="auto"/>
              <w:bottom w:val="single" w:sz="4" w:space="0" w:color="auto"/>
            </w:tcBorders>
          </w:tcPr>
          <w:p w:rsidR="004B3EDC" w:rsidRPr="006E7666" w:rsidRDefault="004B3EDC" w:rsidP="00817B57">
            <w:pPr>
              <w:pStyle w:val="a9"/>
            </w:pPr>
            <w:r w:rsidRPr="00356C1C">
              <w:t>Изготовление изделия «Дерево», «Паук»</w:t>
            </w:r>
          </w:p>
        </w:tc>
        <w:tc>
          <w:tcPr>
            <w:tcW w:w="5241" w:type="dxa"/>
            <w:vMerge/>
          </w:tcPr>
          <w:p w:rsidR="004B3EDC" w:rsidRPr="006E7666" w:rsidRDefault="004B3EDC" w:rsidP="00817B57">
            <w:pPr>
              <w:pStyle w:val="a9"/>
            </w:pPr>
          </w:p>
        </w:tc>
        <w:tc>
          <w:tcPr>
            <w:tcW w:w="1134" w:type="dxa"/>
          </w:tcPr>
          <w:p w:rsidR="004B3EDC" w:rsidRPr="00CA1647" w:rsidRDefault="004B3EDC" w:rsidP="00817B57">
            <w:pPr>
              <w:jc w:val="left"/>
              <w:rPr>
                <w:b/>
                <w:sz w:val="24"/>
                <w:szCs w:val="24"/>
              </w:rPr>
            </w:pPr>
          </w:p>
        </w:tc>
        <w:tc>
          <w:tcPr>
            <w:tcW w:w="992" w:type="dxa"/>
          </w:tcPr>
          <w:p w:rsidR="004B3EDC" w:rsidRPr="00912E1F" w:rsidRDefault="00D64631" w:rsidP="00D64631">
            <w:pPr>
              <w:jc w:val="center"/>
              <w:rPr>
                <w:sz w:val="24"/>
                <w:szCs w:val="24"/>
              </w:rPr>
            </w:pPr>
            <w:r w:rsidRPr="00912E1F">
              <w:rPr>
                <w:sz w:val="24"/>
                <w:szCs w:val="24"/>
              </w:rPr>
              <w:t>1 ч</w:t>
            </w:r>
          </w:p>
        </w:tc>
      </w:tr>
      <w:tr w:rsidR="00D64631" w:rsidRPr="006E7666" w:rsidTr="00817B57">
        <w:trPr>
          <w:trHeight w:val="295"/>
        </w:trPr>
        <w:tc>
          <w:tcPr>
            <w:tcW w:w="852" w:type="dxa"/>
          </w:tcPr>
          <w:p w:rsidR="00D64631" w:rsidRPr="000D6372" w:rsidRDefault="00427970" w:rsidP="00817B57">
            <w:pPr>
              <w:jc w:val="center"/>
              <w:rPr>
                <w:b/>
                <w:sz w:val="24"/>
                <w:szCs w:val="24"/>
              </w:rPr>
            </w:pPr>
            <w:r>
              <w:rPr>
                <w:b/>
                <w:sz w:val="24"/>
                <w:szCs w:val="24"/>
              </w:rPr>
              <w:t>26</w:t>
            </w:r>
          </w:p>
        </w:tc>
        <w:tc>
          <w:tcPr>
            <w:tcW w:w="991" w:type="dxa"/>
          </w:tcPr>
          <w:p w:rsidR="00D64631" w:rsidRPr="00D64631" w:rsidRDefault="00FC4C43" w:rsidP="00817B57">
            <w:pPr>
              <w:jc w:val="center"/>
              <w:rPr>
                <w:b/>
                <w:sz w:val="24"/>
                <w:szCs w:val="24"/>
              </w:rPr>
            </w:pPr>
            <w:r>
              <w:rPr>
                <w:b/>
                <w:sz w:val="24"/>
                <w:szCs w:val="24"/>
              </w:rPr>
              <w:t>06</w:t>
            </w:r>
            <w:r w:rsidR="00D64631" w:rsidRPr="00D64631">
              <w:rPr>
                <w:b/>
                <w:sz w:val="24"/>
                <w:szCs w:val="24"/>
              </w:rPr>
              <w:t>.12</w:t>
            </w:r>
          </w:p>
        </w:tc>
        <w:tc>
          <w:tcPr>
            <w:tcW w:w="849" w:type="dxa"/>
          </w:tcPr>
          <w:p w:rsidR="00D64631" w:rsidRPr="00742307" w:rsidRDefault="00D64631" w:rsidP="00817B57">
            <w:pPr>
              <w:jc w:val="center"/>
              <w:rPr>
                <w:i/>
                <w:sz w:val="24"/>
                <w:szCs w:val="24"/>
              </w:rPr>
            </w:pPr>
          </w:p>
        </w:tc>
        <w:tc>
          <w:tcPr>
            <w:tcW w:w="4258" w:type="dxa"/>
            <w:gridSpan w:val="2"/>
          </w:tcPr>
          <w:p w:rsidR="00D64631" w:rsidRPr="004D4C60" w:rsidRDefault="00D64631" w:rsidP="00817B57">
            <w:pPr>
              <w:rPr>
                <w:b/>
                <w:sz w:val="24"/>
                <w:szCs w:val="24"/>
              </w:rPr>
            </w:pPr>
            <w:r w:rsidRPr="004D4C60">
              <w:rPr>
                <w:b/>
                <w:sz w:val="24"/>
                <w:szCs w:val="24"/>
              </w:rPr>
              <w:t>Работа с бумагой и картоном. Деление круга на равные части способом складывания.</w:t>
            </w:r>
          </w:p>
        </w:tc>
        <w:tc>
          <w:tcPr>
            <w:tcW w:w="5241" w:type="dxa"/>
            <w:vMerge w:val="restart"/>
          </w:tcPr>
          <w:p w:rsidR="00D64631" w:rsidRDefault="00D64631" w:rsidP="00817B57">
            <w:pPr>
              <w:rPr>
                <w:sz w:val="24"/>
                <w:szCs w:val="24"/>
              </w:rPr>
            </w:pPr>
            <w:r w:rsidRPr="00356C1C">
              <w:rPr>
                <w:sz w:val="24"/>
                <w:szCs w:val="24"/>
              </w:rPr>
              <w:t>Развитие внимания, пространственной ориентировки, аккуратности</w:t>
            </w:r>
          </w:p>
          <w:p w:rsidR="00D64631" w:rsidRDefault="00D64631" w:rsidP="00817B57">
            <w:pPr>
              <w:rPr>
                <w:sz w:val="24"/>
                <w:szCs w:val="24"/>
              </w:rPr>
            </w:pPr>
          </w:p>
          <w:p w:rsidR="00D64631" w:rsidRDefault="00D64631" w:rsidP="00817B57">
            <w:pPr>
              <w:rPr>
                <w:sz w:val="24"/>
                <w:szCs w:val="24"/>
              </w:rPr>
            </w:pPr>
            <w:r w:rsidRPr="006E7666">
              <w:rPr>
                <w:sz w:val="24"/>
                <w:szCs w:val="24"/>
              </w:rPr>
              <w:t xml:space="preserve">Инструменты, применяемые при работе с </w:t>
            </w:r>
            <w:r>
              <w:rPr>
                <w:sz w:val="24"/>
                <w:szCs w:val="24"/>
              </w:rPr>
              <w:t xml:space="preserve"> бумагой и картоном </w:t>
            </w:r>
            <w:r w:rsidRPr="006E7666">
              <w:rPr>
                <w:sz w:val="24"/>
                <w:szCs w:val="24"/>
              </w:rPr>
              <w:t xml:space="preserve">. </w:t>
            </w:r>
          </w:p>
          <w:p w:rsidR="00D64631" w:rsidRDefault="00D64631" w:rsidP="00817B57">
            <w:pPr>
              <w:rPr>
                <w:sz w:val="24"/>
                <w:szCs w:val="24"/>
              </w:rPr>
            </w:pPr>
          </w:p>
          <w:p w:rsidR="00D64631" w:rsidRDefault="00D64631" w:rsidP="00817B57">
            <w:pPr>
              <w:rPr>
                <w:sz w:val="24"/>
                <w:szCs w:val="24"/>
              </w:rPr>
            </w:pPr>
            <w:r w:rsidRPr="006E7666">
              <w:rPr>
                <w:sz w:val="24"/>
                <w:szCs w:val="24"/>
              </w:rPr>
              <w:t>Правила безопасной работы.</w:t>
            </w:r>
          </w:p>
          <w:p w:rsidR="00D64631" w:rsidRDefault="00D64631" w:rsidP="00817B57">
            <w:pPr>
              <w:rPr>
                <w:sz w:val="24"/>
                <w:szCs w:val="24"/>
              </w:rPr>
            </w:pPr>
          </w:p>
          <w:p w:rsidR="00D64631" w:rsidRDefault="00D64631" w:rsidP="00817B57">
            <w:pPr>
              <w:rPr>
                <w:sz w:val="24"/>
                <w:szCs w:val="24"/>
              </w:rPr>
            </w:pPr>
            <w:r w:rsidRPr="006E7666">
              <w:rPr>
                <w:sz w:val="24"/>
                <w:szCs w:val="24"/>
              </w:rPr>
              <w:t>Размечать по линейке.</w:t>
            </w:r>
          </w:p>
          <w:p w:rsidR="00D64631" w:rsidRDefault="00D64631" w:rsidP="00817B57">
            <w:pPr>
              <w:rPr>
                <w:sz w:val="24"/>
                <w:szCs w:val="24"/>
              </w:rPr>
            </w:pPr>
          </w:p>
          <w:p w:rsidR="00D64631" w:rsidRDefault="00D64631" w:rsidP="00817B57">
            <w:pPr>
              <w:rPr>
                <w:sz w:val="24"/>
                <w:szCs w:val="24"/>
              </w:rPr>
            </w:pPr>
            <w:r w:rsidRPr="006E7666">
              <w:rPr>
                <w:sz w:val="24"/>
                <w:szCs w:val="24"/>
              </w:rPr>
              <w:t xml:space="preserve"> Применять ученический циркуль для разметки картона и бумаги.</w:t>
            </w:r>
          </w:p>
          <w:p w:rsidR="00D64631" w:rsidRPr="006E7666" w:rsidRDefault="00D64631" w:rsidP="00817B57">
            <w:pPr>
              <w:rPr>
                <w:sz w:val="24"/>
                <w:szCs w:val="24"/>
              </w:rPr>
            </w:pPr>
          </w:p>
          <w:p w:rsidR="00D64631" w:rsidRDefault="00D64631" w:rsidP="00817B57">
            <w:pPr>
              <w:rPr>
                <w:sz w:val="24"/>
                <w:szCs w:val="24"/>
              </w:rPr>
            </w:pPr>
            <w:r w:rsidRPr="006E7666">
              <w:rPr>
                <w:sz w:val="24"/>
                <w:szCs w:val="24"/>
              </w:rPr>
              <w:t xml:space="preserve">Знать  технологические особенности изделий из бумаги и картона(детали изделий склеиваются и сшиваются. </w:t>
            </w:r>
          </w:p>
          <w:p w:rsidR="00D64631" w:rsidRDefault="00D64631" w:rsidP="00817B57">
            <w:pPr>
              <w:rPr>
                <w:sz w:val="24"/>
                <w:szCs w:val="24"/>
              </w:rPr>
            </w:pPr>
          </w:p>
          <w:p w:rsidR="00D64631" w:rsidRDefault="00D64631" w:rsidP="00817B57">
            <w:pPr>
              <w:rPr>
                <w:sz w:val="24"/>
                <w:szCs w:val="24"/>
              </w:rPr>
            </w:pPr>
            <w:r w:rsidRPr="006E7666">
              <w:rPr>
                <w:sz w:val="24"/>
                <w:szCs w:val="24"/>
              </w:rPr>
              <w:t>Правила безопасной работы.</w:t>
            </w:r>
          </w:p>
          <w:p w:rsidR="00D64631" w:rsidRDefault="00D64631" w:rsidP="00817B57">
            <w:pPr>
              <w:rPr>
                <w:sz w:val="24"/>
                <w:szCs w:val="24"/>
              </w:rPr>
            </w:pPr>
          </w:p>
          <w:p w:rsidR="00D64631" w:rsidRDefault="00D64631" w:rsidP="00817B57">
            <w:pPr>
              <w:rPr>
                <w:sz w:val="24"/>
                <w:szCs w:val="24"/>
              </w:rPr>
            </w:pPr>
            <w:r w:rsidRPr="006E7666">
              <w:rPr>
                <w:sz w:val="24"/>
                <w:szCs w:val="24"/>
              </w:rPr>
              <w:t xml:space="preserve">Организовывать свое рабочее место. </w:t>
            </w:r>
          </w:p>
          <w:p w:rsidR="00D64631" w:rsidRDefault="00D64631" w:rsidP="00817B57">
            <w:pPr>
              <w:rPr>
                <w:sz w:val="24"/>
                <w:szCs w:val="24"/>
              </w:rPr>
            </w:pPr>
          </w:p>
          <w:p w:rsidR="00D64631" w:rsidRPr="006E7666" w:rsidRDefault="00D64631" w:rsidP="00817B57">
            <w:pPr>
              <w:rPr>
                <w:sz w:val="24"/>
                <w:szCs w:val="24"/>
              </w:rPr>
            </w:pPr>
            <w:r w:rsidRPr="006E7666">
              <w:rPr>
                <w:sz w:val="24"/>
                <w:szCs w:val="24"/>
              </w:rPr>
              <w:t>Знать и использовать материалы необходимые для изготовления заданного изделия.</w:t>
            </w:r>
          </w:p>
          <w:p w:rsidR="00D64631" w:rsidRDefault="00D64631" w:rsidP="00817B57">
            <w:pPr>
              <w:rPr>
                <w:sz w:val="24"/>
                <w:szCs w:val="24"/>
              </w:rPr>
            </w:pPr>
          </w:p>
          <w:p w:rsidR="00D64631" w:rsidRDefault="00D64631" w:rsidP="00D64631">
            <w:pPr>
              <w:rPr>
                <w:sz w:val="24"/>
                <w:szCs w:val="24"/>
              </w:rPr>
            </w:pPr>
          </w:p>
          <w:p w:rsidR="00D64631" w:rsidRPr="006E7666" w:rsidRDefault="00D64631" w:rsidP="00D64631">
            <w:pPr>
              <w:rPr>
                <w:sz w:val="24"/>
                <w:szCs w:val="24"/>
              </w:rPr>
            </w:pPr>
            <w:r w:rsidRPr="006E7666">
              <w:rPr>
                <w:sz w:val="24"/>
                <w:szCs w:val="24"/>
              </w:rPr>
              <w:t>Знать и использовать материалы необходимые для изготовления заданного изделия.</w:t>
            </w:r>
          </w:p>
          <w:p w:rsidR="00D64631" w:rsidRPr="006E7666" w:rsidRDefault="00D64631" w:rsidP="00817B57"/>
        </w:tc>
        <w:tc>
          <w:tcPr>
            <w:tcW w:w="1134" w:type="dxa"/>
          </w:tcPr>
          <w:p w:rsidR="00D64631" w:rsidRPr="00301590" w:rsidRDefault="00D64631" w:rsidP="00817B57">
            <w:pPr>
              <w:jc w:val="center"/>
              <w:rPr>
                <w:b/>
                <w:sz w:val="24"/>
                <w:szCs w:val="24"/>
              </w:rPr>
            </w:pPr>
            <w:r>
              <w:rPr>
                <w:b/>
                <w:sz w:val="24"/>
                <w:szCs w:val="24"/>
              </w:rPr>
              <w:t>1 ч</w:t>
            </w:r>
          </w:p>
        </w:tc>
        <w:tc>
          <w:tcPr>
            <w:tcW w:w="992" w:type="dxa"/>
          </w:tcPr>
          <w:p w:rsidR="00D64631" w:rsidRPr="00912E1F" w:rsidRDefault="00D64631" w:rsidP="00817B57">
            <w:pPr>
              <w:jc w:val="center"/>
              <w:rPr>
                <w:sz w:val="24"/>
                <w:szCs w:val="24"/>
              </w:rPr>
            </w:pPr>
          </w:p>
        </w:tc>
      </w:tr>
      <w:tr w:rsidR="00D64631" w:rsidRPr="006E7666" w:rsidTr="00817B57">
        <w:trPr>
          <w:trHeight w:val="686"/>
        </w:trPr>
        <w:tc>
          <w:tcPr>
            <w:tcW w:w="852" w:type="dxa"/>
          </w:tcPr>
          <w:p w:rsidR="00D64631" w:rsidRPr="00301590" w:rsidRDefault="00427970" w:rsidP="00817B57">
            <w:pPr>
              <w:jc w:val="center"/>
              <w:rPr>
                <w:b/>
                <w:sz w:val="24"/>
                <w:szCs w:val="24"/>
              </w:rPr>
            </w:pPr>
            <w:r>
              <w:rPr>
                <w:b/>
                <w:sz w:val="24"/>
                <w:szCs w:val="24"/>
              </w:rPr>
              <w:t>27</w:t>
            </w:r>
          </w:p>
        </w:tc>
        <w:tc>
          <w:tcPr>
            <w:tcW w:w="991" w:type="dxa"/>
          </w:tcPr>
          <w:p w:rsidR="00D64631" w:rsidRPr="00301590" w:rsidRDefault="00D64631" w:rsidP="00817B57">
            <w:pPr>
              <w:jc w:val="center"/>
              <w:rPr>
                <w:b/>
                <w:sz w:val="24"/>
                <w:szCs w:val="24"/>
              </w:rPr>
            </w:pPr>
          </w:p>
        </w:tc>
        <w:tc>
          <w:tcPr>
            <w:tcW w:w="849" w:type="dxa"/>
          </w:tcPr>
          <w:p w:rsidR="00D64631" w:rsidRPr="00301590" w:rsidRDefault="00D64631" w:rsidP="00817B57">
            <w:pPr>
              <w:jc w:val="center"/>
              <w:rPr>
                <w:sz w:val="24"/>
                <w:szCs w:val="24"/>
              </w:rPr>
            </w:pPr>
          </w:p>
        </w:tc>
        <w:tc>
          <w:tcPr>
            <w:tcW w:w="4258" w:type="dxa"/>
            <w:gridSpan w:val="2"/>
            <w:tcBorders>
              <w:top w:val="single" w:sz="4" w:space="0" w:color="auto"/>
              <w:bottom w:val="single" w:sz="4" w:space="0" w:color="auto"/>
            </w:tcBorders>
          </w:tcPr>
          <w:p w:rsidR="00D64631" w:rsidRPr="006E7666" w:rsidRDefault="00D64631" w:rsidP="00817B57">
            <w:pPr>
              <w:pStyle w:val="a9"/>
            </w:pPr>
            <w:r>
              <w:t xml:space="preserve">Закрепление. </w:t>
            </w:r>
            <w:r w:rsidRPr="00356C1C">
              <w:t>Деление круга на равные части способом складывания.</w:t>
            </w:r>
          </w:p>
        </w:tc>
        <w:tc>
          <w:tcPr>
            <w:tcW w:w="5241" w:type="dxa"/>
            <w:vMerge/>
          </w:tcPr>
          <w:p w:rsidR="00D64631" w:rsidRPr="006E7666" w:rsidRDefault="00D64631" w:rsidP="00817B57">
            <w:pPr>
              <w:pStyle w:val="a9"/>
            </w:pPr>
          </w:p>
        </w:tc>
        <w:tc>
          <w:tcPr>
            <w:tcW w:w="1134" w:type="dxa"/>
          </w:tcPr>
          <w:p w:rsidR="00D64631" w:rsidRPr="00301590" w:rsidRDefault="00D64631" w:rsidP="00D64631">
            <w:pPr>
              <w:jc w:val="center"/>
              <w:rPr>
                <w:b/>
                <w:sz w:val="24"/>
                <w:szCs w:val="24"/>
              </w:rPr>
            </w:pPr>
          </w:p>
        </w:tc>
        <w:tc>
          <w:tcPr>
            <w:tcW w:w="992" w:type="dxa"/>
          </w:tcPr>
          <w:p w:rsidR="00D64631" w:rsidRPr="00912E1F" w:rsidRDefault="00D64631" w:rsidP="00D64631">
            <w:pPr>
              <w:jc w:val="center"/>
              <w:rPr>
                <w:sz w:val="24"/>
                <w:szCs w:val="24"/>
              </w:rPr>
            </w:pPr>
            <w:r w:rsidRPr="00912E1F">
              <w:rPr>
                <w:sz w:val="24"/>
                <w:szCs w:val="24"/>
              </w:rPr>
              <w:t>1 ч</w:t>
            </w:r>
          </w:p>
        </w:tc>
      </w:tr>
      <w:tr w:rsidR="00D64631" w:rsidRPr="006E7666" w:rsidTr="00817B57">
        <w:trPr>
          <w:trHeight w:val="849"/>
        </w:trPr>
        <w:tc>
          <w:tcPr>
            <w:tcW w:w="852" w:type="dxa"/>
          </w:tcPr>
          <w:p w:rsidR="00D64631" w:rsidRPr="00301590" w:rsidRDefault="00427970" w:rsidP="00817B57">
            <w:pPr>
              <w:jc w:val="center"/>
              <w:rPr>
                <w:b/>
                <w:sz w:val="24"/>
                <w:szCs w:val="24"/>
              </w:rPr>
            </w:pPr>
            <w:r>
              <w:rPr>
                <w:b/>
                <w:sz w:val="24"/>
                <w:szCs w:val="24"/>
              </w:rPr>
              <w:t>28</w:t>
            </w:r>
          </w:p>
        </w:tc>
        <w:tc>
          <w:tcPr>
            <w:tcW w:w="991" w:type="dxa"/>
          </w:tcPr>
          <w:p w:rsidR="00D64631" w:rsidRPr="00301590" w:rsidRDefault="00FC4C43" w:rsidP="00817B57">
            <w:pPr>
              <w:jc w:val="center"/>
              <w:rPr>
                <w:b/>
                <w:sz w:val="24"/>
                <w:szCs w:val="24"/>
              </w:rPr>
            </w:pPr>
            <w:r>
              <w:rPr>
                <w:b/>
                <w:sz w:val="24"/>
                <w:szCs w:val="24"/>
              </w:rPr>
              <w:t>13</w:t>
            </w:r>
            <w:r w:rsidR="00D64631">
              <w:rPr>
                <w:b/>
                <w:sz w:val="24"/>
                <w:szCs w:val="24"/>
              </w:rPr>
              <w:t>.12</w:t>
            </w:r>
          </w:p>
        </w:tc>
        <w:tc>
          <w:tcPr>
            <w:tcW w:w="849" w:type="dxa"/>
          </w:tcPr>
          <w:p w:rsidR="00D64631" w:rsidRPr="00301590" w:rsidRDefault="00D64631" w:rsidP="00817B57">
            <w:pPr>
              <w:jc w:val="center"/>
              <w:rPr>
                <w:sz w:val="24"/>
                <w:szCs w:val="24"/>
              </w:rPr>
            </w:pPr>
          </w:p>
        </w:tc>
        <w:tc>
          <w:tcPr>
            <w:tcW w:w="4258" w:type="dxa"/>
            <w:gridSpan w:val="2"/>
            <w:tcBorders>
              <w:top w:val="single" w:sz="4" w:space="0" w:color="auto"/>
              <w:bottom w:val="single" w:sz="4" w:space="0" w:color="auto"/>
            </w:tcBorders>
          </w:tcPr>
          <w:p w:rsidR="00D64631" w:rsidRPr="004D4C60" w:rsidRDefault="00D64631" w:rsidP="00817B57">
            <w:pPr>
              <w:pStyle w:val="a9"/>
              <w:rPr>
                <w:b/>
              </w:rPr>
            </w:pPr>
            <w:r w:rsidRPr="004D4C60">
              <w:rPr>
                <w:b/>
              </w:rPr>
              <w:t>Работа с бумагой и картоном. Деление круга на равные части с помощью угольника и линейки.</w:t>
            </w:r>
          </w:p>
        </w:tc>
        <w:tc>
          <w:tcPr>
            <w:tcW w:w="5241" w:type="dxa"/>
            <w:vMerge/>
          </w:tcPr>
          <w:p w:rsidR="00D64631" w:rsidRPr="006E7666" w:rsidRDefault="00D64631" w:rsidP="00817B57">
            <w:pPr>
              <w:pStyle w:val="a9"/>
            </w:pPr>
          </w:p>
        </w:tc>
        <w:tc>
          <w:tcPr>
            <w:tcW w:w="1134" w:type="dxa"/>
          </w:tcPr>
          <w:p w:rsidR="00D64631" w:rsidRPr="00301590" w:rsidRDefault="00D64631" w:rsidP="00D64631">
            <w:pPr>
              <w:jc w:val="center"/>
              <w:rPr>
                <w:b/>
                <w:sz w:val="24"/>
                <w:szCs w:val="24"/>
              </w:rPr>
            </w:pPr>
            <w:r>
              <w:rPr>
                <w:b/>
                <w:sz w:val="24"/>
                <w:szCs w:val="24"/>
              </w:rPr>
              <w:t>1 ч</w:t>
            </w:r>
          </w:p>
        </w:tc>
        <w:tc>
          <w:tcPr>
            <w:tcW w:w="992" w:type="dxa"/>
          </w:tcPr>
          <w:p w:rsidR="00D64631" w:rsidRPr="00912E1F" w:rsidRDefault="00D64631" w:rsidP="00D64631">
            <w:pPr>
              <w:jc w:val="center"/>
              <w:rPr>
                <w:sz w:val="24"/>
                <w:szCs w:val="24"/>
              </w:rPr>
            </w:pPr>
          </w:p>
        </w:tc>
      </w:tr>
      <w:tr w:rsidR="00D64631" w:rsidRPr="006E7666" w:rsidTr="00817B57">
        <w:trPr>
          <w:trHeight w:val="849"/>
        </w:trPr>
        <w:tc>
          <w:tcPr>
            <w:tcW w:w="852" w:type="dxa"/>
          </w:tcPr>
          <w:p w:rsidR="00D64631" w:rsidRPr="00301590" w:rsidRDefault="00427970" w:rsidP="00817B57">
            <w:pPr>
              <w:jc w:val="center"/>
              <w:rPr>
                <w:b/>
                <w:sz w:val="24"/>
                <w:szCs w:val="24"/>
              </w:rPr>
            </w:pPr>
            <w:r>
              <w:rPr>
                <w:b/>
                <w:sz w:val="24"/>
                <w:szCs w:val="24"/>
              </w:rPr>
              <w:t>29</w:t>
            </w:r>
          </w:p>
        </w:tc>
        <w:tc>
          <w:tcPr>
            <w:tcW w:w="991" w:type="dxa"/>
          </w:tcPr>
          <w:p w:rsidR="00D64631" w:rsidRPr="00301590" w:rsidRDefault="00D64631" w:rsidP="00817B57">
            <w:pPr>
              <w:jc w:val="center"/>
              <w:rPr>
                <w:b/>
                <w:sz w:val="24"/>
                <w:szCs w:val="24"/>
              </w:rPr>
            </w:pPr>
          </w:p>
        </w:tc>
        <w:tc>
          <w:tcPr>
            <w:tcW w:w="849" w:type="dxa"/>
          </w:tcPr>
          <w:p w:rsidR="00D64631" w:rsidRPr="00301590" w:rsidRDefault="00D64631" w:rsidP="00817B57">
            <w:pPr>
              <w:jc w:val="center"/>
              <w:rPr>
                <w:sz w:val="24"/>
                <w:szCs w:val="24"/>
              </w:rPr>
            </w:pPr>
          </w:p>
        </w:tc>
        <w:tc>
          <w:tcPr>
            <w:tcW w:w="4258" w:type="dxa"/>
            <w:gridSpan w:val="2"/>
            <w:tcBorders>
              <w:top w:val="single" w:sz="4" w:space="0" w:color="auto"/>
              <w:bottom w:val="single" w:sz="4" w:space="0" w:color="auto"/>
            </w:tcBorders>
          </w:tcPr>
          <w:p w:rsidR="00D64631" w:rsidRPr="006E7666" w:rsidRDefault="00D64631" w:rsidP="00817B57">
            <w:pPr>
              <w:pStyle w:val="a9"/>
            </w:pPr>
            <w:r>
              <w:t xml:space="preserve">Закрепление. </w:t>
            </w:r>
            <w:r w:rsidRPr="00356C1C">
              <w:t>Деление круга на равные части с помощью угольника и линейки.</w:t>
            </w:r>
          </w:p>
        </w:tc>
        <w:tc>
          <w:tcPr>
            <w:tcW w:w="5241" w:type="dxa"/>
            <w:vMerge/>
          </w:tcPr>
          <w:p w:rsidR="00D64631" w:rsidRPr="006E7666" w:rsidRDefault="00D64631" w:rsidP="00817B57">
            <w:pPr>
              <w:pStyle w:val="a9"/>
            </w:pPr>
          </w:p>
        </w:tc>
        <w:tc>
          <w:tcPr>
            <w:tcW w:w="1134" w:type="dxa"/>
          </w:tcPr>
          <w:p w:rsidR="00D64631" w:rsidRPr="00301590" w:rsidRDefault="00D64631" w:rsidP="00D64631">
            <w:pPr>
              <w:jc w:val="center"/>
              <w:rPr>
                <w:b/>
                <w:sz w:val="24"/>
                <w:szCs w:val="24"/>
              </w:rPr>
            </w:pPr>
          </w:p>
        </w:tc>
        <w:tc>
          <w:tcPr>
            <w:tcW w:w="992" w:type="dxa"/>
          </w:tcPr>
          <w:p w:rsidR="00D64631" w:rsidRPr="00912E1F" w:rsidRDefault="00D64631" w:rsidP="00D64631">
            <w:pPr>
              <w:jc w:val="center"/>
              <w:rPr>
                <w:sz w:val="24"/>
                <w:szCs w:val="24"/>
              </w:rPr>
            </w:pPr>
            <w:r w:rsidRPr="00912E1F">
              <w:rPr>
                <w:sz w:val="24"/>
                <w:szCs w:val="24"/>
              </w:rPr>
              <w:t>1 ч</w:t>
            </w:r>
          </w:p>
        </w:tc>
      </w:tr>
      <w:tr w:rsidR="00D64631" w:rsidRPr="006E7666" w:rsidTr="00817B57">
        <w:trPr>
          <w:trHeight w:val="849"/>
        </w:trPr>
        <w:tc>
          <w:tcPr>
            <w:tcW w:w="852" w:type="dxa"/>
          </w:tcPr>
          <w:p w:rsidR="00D64631" w:rsidRPr="00301590" w:rsidRDefault="00427970" w:rsidP="00817B57">
            <w:pPr>
              <w:jc w:val="center"/>
              <w:rPr>
                <w:b/>
                <w:sz w:val="24"/>
                <w:szCs w:val="24"/>
              </w:rPr>
            </w:pPr>
            <w:r>
              <w:rPr>
                <w:b/>
                <w:sz w:val="24"/>
                <w:szCs w:val="24"/>
              </w:rPr>
              <w:t>30</w:t>
            </w:r>
          </w:p>
        </w:tc>
        <w:tc>
          <w:tcPr>
            <w:tcW w:w="991" w:type="dxa"/>
          </w:tcPr>
          <w:p w:rsidR="00D64631" w:rsidRPr="00301590" w:rsidRDefault="00FC4C43" w:rsidP="00817B57">
            <w:pPr>
              <w:jc w:val="center"/>
              <w:rPr>
                <w:b/>
                <w:sz w:val="24"/>
                <w:szCs w:val="24"/>
              </w:rPr>
            </w:pPr>
            <w:r>
              <w:rPr>
                <w:b/>
                <w:sz w:val="24"/>
                <w:szCs w:val="24"/>
              </w:rPr>
              <w:t>20</w:t>
            </w:r>
            <w:r w:rsidR="00D64631">
              <w:rPr>
                <w:b/>
                <w:sz w:val="24"/>
                <w:szCs w:val="24"/>
              </w:rPr>
              <w:t>.12</w:t>
            </w:r>
          </w:p>
        </w:tc>
        <w:tc>
          <w:tcPr>
            <w:tcW w:w="849" w:type="dxa"/>
          </w:tcPr>
          <w:p w:rsidR="00D64631" w:rsidRPr="00301590" w:rsidRDefault="00D64631" w:rsidP="00817B57">
            <w:pPr>
              <w:jc w:val="center"/>
              <w:rPr>
                <w:sz w:val="24"/>
                <w:szCs w:val="24"/>
              </w:rPr>
            </w:pPr>
          </w:p>
        </w:tc>
        <w:tc>
          <w:tcPr>
            <w:tcW w:w="4258" w:type="dxa"/>
            <w:gridSpan w:val="2"/>
            <w:tcBorders>
              <w:top w:val="single" w:sz="4" w:space="0" w:color="auto"/>
              <w:bottom w:val="single" w:sz="4" w:space="0" w:color="auto"/>
            </w:tcBorders>
          </w:tcPr>
          <w:p w:rsidR="00D64631" w:rsidRPr="00153850" w:rsidRDefault="00D64631" w:rsidP="00817B57">
            <w:pPr>
              <w:pStyle w:val="a9"/>
              <w:rPr>
                <w:b/>
              </w:rPr>
            </w:pPr>
            <w:r w:rsidRPr="00153850">
              <w:rPr>
                <w:b/>
              </w:rPr>
              <w:t>Работа с бумагой и картоном. Тиражирование элементов. Точечное клеевое соединение деталей.</w:t>
            </w:r>
          </w:p>
        </w:tc>
        <w:tc>
          <w:tcPr>
            <w:tcW w:w="5241" w:type="dxa"/>
            <w:vMerge/>
          </w:tcPr>
          <w:p w:rsidR="00D64631" w:rsidRPr="006E7666" w:rsidRDefault="00D64631" w:rsidP="00817B57">
            <w:pPr>
              <w:pStyle w:val="a9"/>
            </w:pPr>
          </w:p>
        </w:tc>
        <w:tc>
          <w:tcPr>
            <w:tcW w:w="1134" w:type="dxa"/>
          </w:tcPr>
          <w:p w:rsidR="00D64631" w:rsidRPr="00301590" w:rsidRDefault="00D64631" w:rsidP="00D64631">
            <w:pPr>
              <w:jc w:val="center"/>
              <w:rPr>
                <w:b/>
                <w:sz w:val="24"/>
                <w:szCs w:val="24"/>
              </w:rPr>
            </w:pPr>
            <w:r>
              <w:rPr>
                <w:b/>
                <w:sz w:val="24"/>
                <w:szCs w:val="24"/>
              </w:rPr>
              <w:t>1 ч</w:t>
            </w:r>
          </w:p>
        </w:tc>
        <w:tc>
          <w:tcPr>
            <w:tcW w:w="992" w:type="dxa"/>
          </w:tcPr>
          <w:p w:rsidR="00D64631" w:rsidRPr="00912E1F" w:rsidRDefault="00D64631" w:rsidP="00D64631">
            <w:pPr>
              <w:jc w:val="center"/>
              <w:rPr>
                <w:sz w:val="24"/>
                <w:szCs w:val="24"/>
              </w:rPr>
            </w:pPr>
          </w:p>
        </w:tc>
      </w:tr>
      <w:tr w:rsidR="00D64631" w:rsidRPr="006E7666" w:rsidTr="00817B57">
        <w:trPr>
          <w:trHeight w:val="849"/>
        </w:trPr>
        <w:tc>
          <w:tcPr>
            <w:tcW w:w="852" w:type="dxa"/>
          </w:tcPr>
          <w:p w:rsidR="00D64631" w:rsidRPr="00301590" w:rsidRDefault="00427970" w:rsidP="00817B57">
            <w:pPr>
              <w:jc w:val="center"/>
              <w:rPr>
                <w:b/>
                <w:sz w:val="24"/>
                <w:szCs w:val="24"/>
              </w:rPr>
            </w:pPr>
            <w:r>
              <w:rPr>
                <w:b/>
                <w:sz w:val="24"/>
                <w:szCs w:val="24"/>
              </w:rPr>
              <w:t>31</w:t>
            </w:r>
          </w:p>
        </w:tc>
        <w:tc>
          <w:tcPr>
            <w:tcW w:w="991" w:type="dxa"/>
          </w:tcPr>
          <w:p w:rsidR="00D64631" w:rsidRPr="00301590" w:rsidRDefault="00D64631" w:rsidP="00817B57">
            <w:pPr>
              <w:jc w:val="center"/>
              <w:rPr>
                <w:b/>
                <w:sz w:val="24"/>
                <w:szCs w:val="24"/>
              </w:rPr>
            </w:pPr>
          </w:p>
        </w:tc>
        <w:tc>
          <w:tcPr>
            <w:tcW w:w="849" w:type="dxa"/>
          </w:tcPr>
          <w:p w:rsidR="00D64631" w:rsidRPr="00301590" w:rsidRDefault="00D64631" w:rsidP="00817B57">
            <w:pPr>
              <w:jc w:val="left"/>
              <w:rPr>
                <w:sz w:val="24"/>
                <w:szCs w:val="24"/>
              </w:rPr>
            </w:pPr>
          </w:p>
        </w:tc>
        <w:tc>
          <w:tcPr>
            <w:tcW w:w="4258" w:type="dxa"/>
            <w:gridSpan w:val="2"/>
            <w:tcBorders>
              <w:top w:val="single" w:sz="4" w:space="0" w:color="auto"/>
              <w:bottom w:val="single" w:sz="4" w:space="0" w:color="auto"/>
            </w:tcBorders>
          </w:tcPr>
          <w:p w:rsidR="00D64631" w:rsidRPr="006E7666" w:rsidRDefault="00D64631" w:rsidP="00817B57">
            <w:pPr>
              <w:pStyle w:val="a9"/>
            </w:pPr>
            <w:r w:rsidRPr="00356C1C">
              <w:t>Вырезание симметричных деталей из бумаги, сложенной пополам</w:t>
            </w:r>
          </w:p>
        </w:tc>
        <w:tc>
          <w:tcPr>
            <w:tcW w:w="5241" w:type="dxa"/>
            <w:vMerge/>
          </w:tcPr>
          <w:p w:rsidR="00D64631" w:rsidRPr="006E7666" w:rsidRDefault="00D64631" w:rsidP="00817B57">
            <w:pPr>
              <w:pStyle w:val="a9"/>
            </w:pPr>
          </w:p>
        </w:tc>
        <w:tc>
          <w:tcPr>
            <w:tcW w:w="1134" w:type="dxa"/>
          </w:tcPr>
          <w:p w:rsidR="00D64631" w:rsidRPr="00301590" w:rsidRDefault="00D64631" w:rsidP="00D64631">
            <w:pPr>
              <w:jc w:val="center"/>
              <w:rPr>
                <w:b/>
                <w:sz w:val="24"/>
                <w:szCs w:val="24"/>
              </w:rPr>
            </w:pPr>
          </w:p>
        </w:tc>
        <w:tc>
          <w:tcPr>
            <w:tcW w:w="992" w:type="dxa"/>
          </w:tcPr>
          <w:p w:rsidR="00D64631" w:rsidRPr="00912E1F" w:rsidRDefault="00D64631" w:rsidP="00D64631">
            <w:pPr>
              <w:jc w:val="center"/>
              <w:rPr>
                <w:sz w:val="24"/>
                <w:szCs w:val="24"/>
              </w:rPr>
            </w:pPr>
            <w:r w:rsidRPr="00912E1F">
              <w:rPr>
                <w:sz w:val="24"/>
                <w:szCs w:val="24"/>
              </w:rPr>
              <w:t>1 ч</w:t>
            </w:r>
          </w:p>
        </w:tc>
      </w:tr>
      <w:tr w:rsidR="00D64631" w:rsidRPr="006E7666" w:rsidTr="00817B57">
        <w:trPr>
          <w:trHeight w:val="849"/>
        </w:trPr>
        <w:tc>
          <w:tcPr>
            <w:tcW w:w="852" w:type="dxa"/>
          </w:tcPr>
          <w:p w:rsidR="00D64631" w:rsidRPr="00301590" w:rsidRDefault="00427970" w:rsidP="00817B57">
            <w:pPr>
              <w:jc w:val="center"/>
              <w:rPr>
                <w:b/>
                <w:sz w:val="24"/>
                <w:szCs w:val="24"/>
              </w:rPr>
            </w:pPr>
            <w:r>
              <w:rPr>
                <w:b/>
                <w:sz w:val="24"/>
                <w:szCs w:val="24"/>
              </w:rPr>
              <w:t>32</w:t>
            </w:r>
          </w:p>
        </w:tc>
        <w:tc>
          <w:tcPr>
            <w:tcW w:w="991" w:type="dxa"/>
          </w:tcPr>
          <w:p w:rsidR="00D64631" w:rsidRPr="00301590" w:rsidRDefault="00FC4C43" w:rsidP="00D64631">
            <w:pPr>
              <w:jc w:val="center"/>
              <w:rPr>
                <w:b/>
                <w:sz w:val="24"/>
                <w:szCs w:val="24"/>
              </w:rPr>
            </w:pPr>
            <w:r>
              <w:rPr>
                <w:b/>
                <w:sz w:val="24"/>
                <w:szCs w:val="24"/>
              </w:rPr>
              <w:t>27</w:t>
            </w:r>
            <w:r w:rsidR="00D64631">
              <w:rPr>
                <w:b/>
                <w:sz w:val="24"/>
                <w:szCs w:val="24"/>
              </w:rPr>
              <w:t>.12</w:t>
            </w:r>
          </w:p>
        </w:tc>
        <w:tc>
          <w:tcPr>
            <w:tcW w:w="849" w:type="dxa"/>
          </w:tcPr>
          <w:p w:rsidR="00D64631" w:rsidRPr="00301590" w:rsidRDefault="00D64631" w:rsidP="00817B57">
            <w:pPr>
              <w:jc w:val="left"/>
              <w:rPr>
                <w:sz w:val="24"/>
                <w:szCs w:val="24"/>
              </w:rPr>
            </w:pPr>
          </w:p>
        </w:tc>
        <w:tc>
          <w:tcPr>
            <w:tcW w:w="4258" w:type="dxa"/>
            <w:gridSpan w:val="2"/>
            <w:tcBorders>
              <w:top w:val="single" w:sz="4" w:space="0" w:color="auto"/>
              <w:bottom w:val="single" w:sz="4" w:space="0" w:color="auto"/>
            </w:tcBorders>
          </w:tcPr>
          <w:p w:rsidR="00D64631" w:rsidRPr="00153850" w:rsidRDefault="00D64631" w:rsidP="00817B57">
            <w:pPr>
              <w:pStyle w:val="a9"/>
              <w:rPr>
                <w:b/>
              </w:rPr>
            </w:pPr>
            <w:r w:rsidRPr="00153850">
              <w:rPr>
                <w:b/>
              </w:rPr>
              <w:t>Работа с бумагой и картоном. Складывание из бумаги.</w:t>
            </w:r>
          </w:p>
        </w:tc>
        <w:tc>
          <w:tcPr>
            <w:tcW w:w="5241" w:type="dxa"/>
            <w:vMerge/>
          </w:tcPr>
          <w:p w:rsidR="00D64631" w:rsidRPr="006E7666" w:rsidRDefault="00D64631" w:rsidP="00817B57">
            <w:pPr>
              <w:pStyle w:val="a9"/>
            </w:pPr>
          </w:p>
        </w:tc>
        <w:tc>
          <w:tcPr>
            <w:tcW w:w="1134" w:type="dxa"/>
          </w:tcPr>
          <w:p w:rsidR="00D64631" w:rsidRPr="00301590" w:rsidRDefault="00D64631" w:rsidP="00D64631">
            <w:pPr>
              <w:jc w:val="center"/>
              <w:rPr>
                <w:b/>
                <w:sz w:val="24"/>
                <w:szCs w:val="24"/>
              </w:rPr>
            </w:pPr>
            <w:r>
              <w:rPr>
                <w:b/>
                <w:sz w:val="24"/>
                <w:szCs w:val="24"/>
              </w:rPr>
              <w:t>1 ч</w:t>
            </w:r>
          </w:p>
        </w:tc>
        <w:tc>
          <w:tcPr>
            <w:tcW w:w="992" w:type="dxa"/>
          </w:tcPr>
          <w:p w:rsidR="00D64631" w:rsidRPr="00912E1F" w:rsidRDefault="00D64631" w:rsidP="00D64631">
            <w:pPr>
              <w:jc w:val="center"/>
              <w:rPr>
                <w:sz w:val="24"/>
                <w:szCs w:val="24"/>
              </w:rPr>
            </w:pPr>
          </w:p>
        </w:tc>
      </w:tr>
      <w:tr w:rsidR="00D64631" w:rsidRPr="006E7666" w:rsidTr="00817B57">
        <w:trPr>
          <w:trHeight w:val="385"/>
        </w:trPr>
        <w:tc>
          <w:tcPr>
            <w:tcW w:w="852" w:type="dxa"/>
          </w:tcPr>
          <w:p w:rsidR="00D64631" w:rsidRPr="00301590" w:rsidRDefault="00427970" w:rsidP="00817B57">
            <w:pPr>
              <w:jc w:val="center"/>
              <w:rPr>
                <w:b/>
                <w:sz w:val="24"/>
                <w:szCs w:val="24"/>
              </w:rPr>
            </w:pPr>
            <w:r>
              <w:rPr>
                <w:b/>
                <w:sz w:val="24"/>
                <w:szCs w:val="24"/>
              </w:rPr>
              <w:t>33</w:t>
            </w:r>
          </w:p>
        </w:tc>
        <w:tc>
          <w:tcPr>
            <w:tcW w:w="991" w:type="dxa"/>
          </w:tcPr>
          <w:p w:rsidR="00D64631" w:rsidRPr="00301590" w:rsidRDefault="00D64631" w:rsidP="00817B57">
            <w:pPr>
              <w:jc w:val="center"/>
              <w:rPr>
                <w:b/>
                <w:sz w:val="24"/>
                <w:szCs w:val="24"/>
              </w:rPr>
            </w:pPr>
          </w:p>
        </w:tc>
        <w:tc>
          <w:tcPr>
            <w:tcW w:w="849" w:type="dxa"/>
          </w:tcPr>
          <w:p w:rsidR="00D64631" w:rsidRPr="00301590" w:rsidRDefault="00D64631" w:rsidP="00817B57">
            <w:pPr>
              <w:jc w:val="left"/>
              <w:rPr>
                <w:sz w:val="24"/>
                <w:szCs w:val="24"/>
              </w:rPr>
            </w:pPr>
          </w:p>
        </w:tc>
        <w:tc>
          <w:tcPr>
            <w:tcW w:w="4258" w:type="dxa"/>
            <w:gridSpan w:val="2"/>
            <w:tcBorders>
              <w:top w:val="single" w:sz="4" w:space="0" w:color="auto"/>
              <w:bottom w:val="single" w:sz="4" w:space="0" w:color="auto"/>
            </w:tcBorders>
          </w:tcPr>
          <w:p w:rsidR="00D64631" w:rsidRPr="006E7666" w:rsidRDefault="00D64631" w:rsidP="00817B57">
            <w:pPr>
              <w:pStyle w:val="a9"/>
            </w:pPr>
            <w:r w:rsidRPr="00356C1C">
              <w:t>Изготовление изделия «Снежинка», «Звезда»</w:t>
            </w:r>
          </w:p>
        </w:tc>
        <w:tc>
          <w:tcPr>
            <w:tcW w:w="5241" w:type="dxa"/>
            <w:vMerge/>
          </w:tcPr>
          <w:p w:rsidR="00D64631" w:rsidRPr="006E7666" w:rsidRDefault="00D64631" w:rsidP="00817B57">
            <w:pPr>
              <w:pStyle w:val="a9"/>
            </w:pPr>
          </w:p>
        </w:tc>
        <w:tc>
          <w:tcPr>
            <w:tcW w:w="1134" w:type="dxa"/>
          </w:tcPr>
          <w:p w:rsidR="00D64631" w:rsidRPr="006E7666" w:rsidRDefault="00D64631" w:rsidP="00D64631">
            <w:pPr>
              <w:jc w:val="center"/>
              <w:rPr>
                <w:sz w:val="24"/>
                <w:szCs w:val="24"/>
              </w:rPr>
            </w:pPr>
          </w:p>
        </w:tc>
        <w:tc>
          <w:tcPr>
            <w:tcW w:w="992" w:type="dxa"/>
          </w:tcPr>
          <w:p w:rsidR="00D64631" w:rsidRPr="00912E1F" w:rsidRDefault="00D64631" w:rsidP="00D64631">
            <w:pPr>
              <w:jc w:val="center"/>
              <w:rPr>
                <w:sz w:val="24"/>
                <w:szCs w:val="24"/>
              </w:rPr>
            </w:pPr>
            <w:r w:rsidRPr="00912E1F">
              <w:rPr>
                <w:sz w:val="24"/>
                <w:szCs w:val="24"/>
              </w:rPr>
              <w:t>1 ч</w:t>
            </w:r>
          </w:p>
        </w:tc>
      </w:tr>
      <w:tr w:rsidR="00D64631" w:rsidRPr="006E7666" w:rsidTr="00D64631">
        <w:trPr>
          <w:trHeight w:val="409"/>
        </w:trPr>
        <w:tc>
          <w:tcPr>
            <w:tcW w:w="6950" w:type="dxa"/>
            <w:gridSpan w:val="5"/>
            <w:shd w:val="clear" w:color="auto" w:fill="D9D9D9" w:themeFill="background1" w:themeFillShade="D9"/>
          </w:tcPr>
          <w:p w:rsidR="00D64631" w:rsidRPr="00153850" w:rsidRDefault="00D64631" w:rsidP="009867D8">
            <w:pPr>
              <w:pStyle w:val="a9"/>
              <w:rPr>
                <w:b/>
              </w:rPr>
            </w:pPr>
            <w:r w:rsidRPr="004B71DF">
              <w:rPr>
                <w:b/>
                <w:lang w:val="en-US"/>
              </w:rPr>
              <w:t>III</w:t>
            </w:r>
            <w:r w:rsidRPr="004B71DF">
              <w:rPr>
                <w:b/>
              </w:rPr>
              <w:t xml:space="preserve"> четверть (</w:t>
            </w:r>
            <w:r w:rsidR="009867D8">
              <w:rPr>
                <w:b/>
              </w:rPr>
              <w:t xml:space="preserve">20 </w:t>
            </w:r>
            <w:r>
              <w:rPr>
                <w:b/>
              </w:rPr>
              <w:t xml:space="preserve">часов, из них </w:t>
            </w:r>
            <w:r w:rsidR="009867D8">
              <w:rPr>
                <w:b/>
              </w:rPr>
              <w:t xml:space="preserve">10 </w:t>
            </w:r>
            <w:r>
              <w:rPr>
                <w:b/>
              </w:rPr>
              <w:t xml:space="preserve">ч.-очно, </w:t>
            </w:r>
            <w:r w:rsidR="009867D8">
              <w:rPr>
                <w:b/>
              </w:rPr>
              <w:t xml:space="preserve">10 </w:t>
            </w:r>
            <w:r w:rsidRPr="00B02A40">
              <w:rPr>
                <w:b/>
              </w:rPr>
              <w:t>ч – заочно)</w:t>
            </w:r>
          </w:p>
        </w:tc>
        <w:tc>
          <w:tcPr>
            <w:tcW w:w="5241" w:type="dxa"/>
            <w:vMerge/>
          </w:tcPr>
          <w:p w:rsidR="00D64631" w:rsidRPr="006E7666" w:rsidRDefault="00D64631" w:rsidP="00817B57">
            <w:pPr>
              <w:pStyle w:val="a9"/>
            </w:pPr>
          </w:p>
        </w:tc>
        <w:tc>
          <w:tcPr>
            <w:tcW w:w="1134" w:type="dxa"/>
            <w:vMerge w:val="restart"/>
          </w:tcPr>
          <w:p w:rsidR="00D64631" w:rsidRPr="00CA1647" w:rsidRDefault="009867D8" w:rsidP="009867D8">
            <w:pPr>
              <w:jc w:val="center"/>
              <w:rPr>
                <w:b/>
                <w:sz w:val="24"/>
                <w:szCs w:val="24"/>
              </w:rPr>
            </w:pPr>
            <w:r>
              <w:rPr>
                <w:b/>
                <w:sz w:val="24"/>
                <w:szCs w:val="24"/>
              </w:rPr>
              <w:t>1 ч</w:t>
            </w:r>
          </w:p>
        </w:tc>
        <w:tc>
          <w:tcPr>
            <w:tcW w:w="992" w:type="dxa"/>
            <w:vMerge w:val="restart"/>
          </w:tcPr>
          <w:p w:rsidR="00D64631" w:rsidRPr="006E7666" w:rsidRDefault="00D64631" w:rsidP="009867D8">
            <w:pPr>
              <w:jc w:val="center"/>
              <w:rPr>
                <w:sz w:val="24"/>
                <w:szCs w:val="24"/>
              </w:rPr>
            </w:pPr>
          </w:p>
        </w:tc>
      </w:tr>
      <w:tr w:rsidR="00D64631" w:rsidRPr="006E7666" w:rsidTr="00817B57">
        <w:trPr>
          <w:trHeight w:val="960"/>
        </w:trPr>
        <w:tc>
          <w:tcPr>
            <w:tcW w:w="852" w:type="dxa"/>
          </w:tcPr>
          <w:p w:rsidR="00D64631" w:rsidRDefault="00427970" w:rsidP="00817B57">
            <w:pPr>
              <w:jc w:val="center"/>
              <w:rPr>
                <w:b/>
                <w:sz w:val="24"/>
                <w:szCs w:val="24"/>
              </w:rPr>
            </w:pPr>
            <w:r>
              <w:rPr>
                <w:b/>
                <w:sz w:val="24"/>
                <w:szCs w:val="24"/>
              </w:rPr>
              <w:t>34</w:t>
            </w:r>
          </w:p>
        </w:tc>
        <w:tc>
          <w:tcPr>
            <w:tcW w:w="991" w:type="dxa"/>
          </w:tcPr>
          <w:p w:rsidR="00D64631" w:rsidRPr="00301590" w:rsidRDefault="00FC4C43" w:rsidP="00D64631">
            <w:pPr>
              <w:jc w:val="center"/>
              <w:rPr>
                <w:b/>
                <w:sz w:val="24"/>
                <w:szCs w:val="24"/>
              </w:rPr>
            </w:pPr>
            <w:r>
              <w:rPr>
                <w:b/>
                <w:sz w:val="24"/>
                <w:szCs w:val="24"/>
              </w:rPr>
              <w:t>10</w:t>
            </w:r>
            <w:r w:rsidR="00D64631">
              <w:rPr>
                <w:b/>
                <w:sz w:val="24"/>
                <w:szCs w:val="24"/>
              </w:rPr>
              <w:t>.01</w:t>
            </w:r>
          </w:p>
        </w:tc>
        <w:tc>
          <w:tcPr>
            <w:tcW w:w="849" w:type="dxa"/>
          </w:tcPr>
          <w:p w:rsidR="00D64631" w:rsidRPr="00301590" w:rsidRDefault="00D64631" w:rsidP="00D64631">
            <w:pPr>
              <w:jc w:val="center"/>
              <w:rPr>
                <w:sz w:val="24"/>
                <w:szCs w:val="24"/>
              </w:rPr>
            </w:pPr>
          </w:p>
        </w:tc>
        <w:tc>
          <w:tcPr>
            <w:tcW w:w="4258" w:type="dxa"/>
            <w:gridSpan w:val="2"/>
            <w:tcBorders>
              <w:top w:val="single" w:sz="4" w:space="0" w:color="auto"/>
            </w:tcBorders>
          </w:tcPr>
          <w:p w:rsidR="00D64631" w:rsidRDefault="00D64631" w:rsidP="00817B57">
            <w:pPr>
              <w:pStyle w:val="a9"/>
              <w:rPr>
                <w:b/>
              </w:rPr>
            </w:pPr>
            <w:r w:rsidRPr="00153850">
              <w:rPr>
                <w:b/>
              </w:rPr>
              <w:t>Работа с бумагой и картоном. Выполнение разметки с опорой на чертёж</w:t>
            </w:r>
          </w:p>
        </w:tc>
        <w:tc>
          <w:tcPr>
            <w:tcW w:w="5241" w:type="dxa"/>
            <w:vMerge/>
          </w:tcPr>
          <w:p w:rsidR="00D64631" w:rsidRPr="006E7666" w:rsidRDefault="00D64631" w:rsidP="00817B57">
            <w:pPr>
              <w:pStyle w:val="a9"/>
            </w:pPr>
          </w:p>
        </w:tc>
        <w:tc>
          <w:tcPr>
            <w:tcW w:w="1134" w:type="dxa"/>
            <w:vMerge/>
          </w:tcPr>
          <w:p w:rsidR="00D64631" w:rsidRPr="00CA1647" w:rsidRDefault="00D64631" w:rsidP="009867D8">
            <w:pPr>
              <w:jc w:val="center"/>
              <w:rPr>
                <w:b/>
                <w:sz w:val="24"/>
                <w:szCs w:val="24"/>
              </w:rPr>
            </w:pPr>
          </w:p>
        </w:tc>
        <w:tc>
          <w:tcPr>
            <w:tcW w:w="992" w:type="dxa"/>
            <w:vMerge/>
          </w:tcPr>
          <w:p w:rsidR="00D64631" w:rsidRPr="006E7666" w:rsidRDefault="00D64631" w:rsidP="009867D8">
            <w:pPr>
              <w:jc w:val="center"/>
              <w:rPr>
                <w:sz w:val="24"/>
                <w:szCs w:val="24"/>
              </w:rPr>
            </w:pPr>
          </w:p>
        </w:tc>
      </w:tr>
      <w:tr w:rsidR="004B3EDC" w:rsidRPr="006E7666" w:rsidTr="00817B57">
        <w:trPr>
          <w:trHeight w:val="283"/>
        </w:trPr>
        <w:tc>
          <w:tcPr>
            <w:tcW w:w="852" w:type="dxa"/>
          </w:tcPr>
          <w:p w:rsidR="004B3EDC" w:rsidRPr="00153850" w:rsidRDefault="00427970" w:rsidP="00817B57">
            <w:pPr>
              <w:pStyle w:val="a9"/>
              <w:jc w:val="center"/>
              <w:rPr>
                <w:b/>
              </w:rPr>
            </w:pPr>
            <w:r>
              <w:rPr>
                <w:b/>
              </w:rPr>
              <w:t>35</w:t>
            </w:r>
          </w:p>
        </w:tc>
        <w:tc>
          <w:tcPr>
            <w:tcW w:w="991" w:type="dxa"/>
          </w:tcPr>
          <w:p w:rsidR="004B3EDC" w:rsidRPr="00742307" w:rsidRDefault="004B3EDC" w:rsidP="00D64631">
            <w:pPr>
              <w:pStyle w:val="a9"/>
              <w:jc w:val="center"/>
              <w:rPr>
                <w:i/>
              </w:rPr>
            </w:pPr>
          </w:p>
        </w:tc>
        <w:tc>
          <w:tcPr>
            <w:tcW w:w="849" w:type="dxa"/>
          </w:tcPr>
          <w:p w:rsidR="004B3EDC" w:rsidRPr="00742307" w:rsidRDefault="004B3EDC" w:rsidP="00D64631">
            <w:pPr>
              <w:pStyle w:val="a9"/>
              <w:jc w:val="center"/>
              <w:rPr>
                <w:i/>
              </w:rPr>
            </w:pPr>
          </w:p>
        </w:tc>
        <w:tc>
          <w:tcPr>
            <w:tcW w:w="4258" w:type="dxa"/>
            <w:gridSpan w:val="2"/>
          </w:tcPr>
          <w:p w:rsidR="004B3EDC" w:rsidRPr="00153850" w:rsidRDefault="004B3EDC" w:rsidP="00817B57">
            <w:pPr>
              <w:pStyle w:val="a9"/>
              <w:rPr>
                <w:b/>
              </w:rPr>
            </w:pPr>
            <w:r w:rsidRPr="00D64631">
              <w:t>Работа с бумагой и картоном. Выполнение разметки с опорой на чертёж.</w:t>
            </w:r>
            <w:r w:rsidRPr="00356C1C">
              <w:t>Изготовление летающей модели «Планер»</w:t>
            </w:r>
          </w:p>
        </w:tc>
        <w:tc>
          <w:tcPr>
            <w:tcW w:w="5241" w:type="dxa"/>
            <w:vMerge w:val="restart"/>
          </w:tcPr>
          <w:p w:rsidR="004B3EDC" w:rsidRDefault="004B3EDC" w:rsidP="00817B57">
            <w:pPr>
              <w:rPr>
                <w:sz w:val="24"/>
                <w:szCs w:val="24"/>
              </w:rPr>
            </w:pPr>
          </w:p>
          <w:p w:rsidR="004B3EDC" w:rsidRDefault="004B3EDC" w:rsidP="00817B57">
            <w:pPr>
              <w:rPr>
                <w:sz w:val="24"/>
                <w:szCs w:val="24"/>
              </w:rPr>
            </w:pPr>
            <w:r w:rsidRPr="006E7666">
              <w:rPr>
                <w:sz w:val="24"/>
                <w:szCs w:val="24"/>
              </w:rPr>
              <w:t>Правила безопасной работы.</w:t>
            </w:r>
          </w:p>
          <w:p w:rsidR="004B3EDC" w:rsidRPr="006E7666" w:rsidRDefault="004B3EDC" w:rsidP="00817B57">
            <w:pPr>
              <w:rPr>
                <w:sz w:val="24"/>
                <w:szCs w:val="24"/>
              </w:rPr>
            </w:pPr>
          </w:p>
          <w:p w:rsidR="004B3EDC" w:rsidRDefault="004B3EDC" w:rsidP="00817B57">
            <w:pPr>
              <w:rPr>
                <w:sz w:val="24"/>
                <w:szCs w:val="24"/>
              </w:rPr>
            </w:pPr>
            <w:r w:rsidRPr="006E7666">
              <w:rPr>
                <w:sz w:val="24"/>
                <w:szCs w:val="24"/>
              </w:rPr>
              <w:t>Уметь размечать развёртки по шаблонам и линейке; надрезать картон; сгибать и склевать по стыкам.</w:t>
            </w:r>
          </w:p>
          <w:p w:rsidR="004B3EDC" w:rsidRDefault="004B3EDC" w:rsidP="00817B57">
            <w:pPr>
              <w:rPr>
                <w:sz w:val="24"/>
                <w:szCs w:val="24"/>
              </w:rPr>
            </w:pPr>
          </w:p>
          <w:p w:rsidR="004B3EDC" w:rsidRPr="006E7666" w:rsidRDefault="004B3EDC" w:rsidP="00817B57">
            <w:pPr>
              <w:rPr>
                <w:sz w:val="24"/>
                <w:szCs w:val="24"/>
              </w:rPr>
            </w:pPr>
            <w:r w:rsidRPr="006E7666">
              <w:rPr>
                <w:sz w:val="24"/>
                <w:szCs w:val="24"/>
              </w:rPr>
              <w:t xml:space="preserve"> Организовывать свое рабочее место</w:t>
            </w:r>
          </w:p>
          <w:p w:rsidR="004B3EDC" w:rsidRDefault="004B3EDC" w:rsidP="00817B57">
            <w:pPr>
              <w:rPr>
                <w:sz w:val="24"/>
                <w:szCs w:val="24"/>
              </w:rPr>
            </w:pPr>
          </w:p>
          <w:p w:rsidR="004B3EDC" w:rsidRDefault="004B3EDC" w:rsidP="00817B57">
            <w:pPr>
              <w:rPr>
                <w:sz w:val="24"/>
                <w:szCs w:val="24"/>
              </w:rPr>
            </w:pPr>
          </w:p>
          <w:p w:rsidR="004B3EDC" w:rsidRDefault="004B3EDC" w:rsidP="00817B57">
            <w:pPr>
              <w:rPr>
                <w:sz w:val="24"/>
                <w:szCs w:val="24"/>
              </w:rPr>
            </w:pPr>
            <w:r w:rsidRPr="006E7666">
              <w:rPr>
                <w:sz w:val="24"/>
                <w:szCs w:val="24"/>
              </w:rPr>
              <w:t>Уметь организовывать свое рабочее место.</w:t>
            </w:r>
          </w:p>
          <w:p w:rsidR="004B3EDC" w:rsidRPr="006E7666" w:rsidRDefault="004B3EDC" w:rsidP="00817B57">
            <w:pPr>
              <w:rPr>
                <w:sz w:val="24"/>
                <w:szCs w:val="24"/>
              </w:rPr>
            </w:pPr>
          </w:p>
          <w:p w:rsidR="004B3EDC" w:rsidRDefault="004B3EDC" w:rsidP="00817B57">
            <w:pPr>
              <w:rPr>
                <w:sz w:val="24"/>
                <w:szCs w:val="24"/>
              </w:rPr>
            </w:pPr>
            <w:r w:rsidRPr="006E7666">
              <w:rPr>
                <w:sz w:val="24"/>
                <w:szCs w:val="24"/>
              </w:rPr>
              <w:t>Размечать по линейке.</w:t>
            </w:r>
          </w:p>
          <w:p w:rsidR="004B3EDC" w:rsidRDefault="004B3EDC" w:rsidP="00817B57">
            <w:pPr>
              <w:rPr>
                <w:sz w:val="24"/>
                <w:szCs w:val="24"/>
              </w:rPr>
            </w:pPr>
          </w:p>
          <w:p w:rsidR="00D64631" w:rsidRDefault="00D64631" w:rsidP="00D64631">
            <w:pPr>
              <w:rPr>
                <w:sz w:val="24"/>
                <w:szCs w:val="24"/>
              </w:rPr>
            </w:pPr>
            <w:r w:rsidRPr="006E7666">
              <w:rPr>
                <w:sz w:val="24"/>
                <w:szCs w:val="24"/>
              </w:rPr>
              <w:t>Применять ученический циркуль для разметки картона и бумаги.</w:t>
            </w:r>
          </w:p>
          <w:p w:rsidR="00D64631" w:rsidRDefault="00D64631" w:rsidP="00817B57">
            <w:pPr>
              <w:rPr>
                <w:sz w:val="24"/>
                <w:szCs w:val="24"/>
              </w:rPr>
            </w:pPr>
          </w:p>
          <w:p w:rsidR="004B3EDC" w:rsidRDefault="004B3EDC" w:rsidP="00817B57">
            <w:pPr>
              <w:rPr>
                <w:sz w:val="24"/>
                <w:szCs w:val="24"/>
              </w:rPr>
            </w:pPr>
          </w:p>
          <w:p w:rsidR="004B3EDC" w:rsidRPr="006E7666" w:rsidRDefault="004B3EDC" w:rsidP="00817B57"/>
        </w:tc>
        <w:tc>
          <w:tcPr>
            <w:tcW w:w="1134" w:type="dxa"/>
          </w:tcPr>
          <w:p w:rsidR="004B3EDC" w:rsidRPr="00301590" w:rsidRDefault="004B3EDC" w:rsidP="009867D8">
            <w:pPr>
              <w:jc w:val="center"/>
              <w:rPr>
                <w:b/>
                <w:sz w:val="24"/>
                <w:szCs w:val="24"/>
              </w:rPr>
            </w:pPr>
          </w:p>
        </w:tc>
        <w:tc>
          <w:tcPr>
            <w:tcW w:w="992" w:type="dxa"/>
          </w:tcPr>
          <w:p w:rsidR="004B3EDC" w:rsidRPr="00912E1F" w:rsidRDefault="009867D8" w:rsidP="009867D8">
            <w:pPr>
              <w:jc w:val="center"/>
              <w:rPr>
                <w:sz w:val="24"/>
                <w:szCs w:val="24"/>
              </w:rPr>
            </w:pPr>
            <w:r w:rsidRPr="00912E1F">
              <w:rPr>
                <w:sz w:val="24"/>
                <w:szCs w:val="24"/>
              </w:rPr>
              <w:t>1 ч</w:t>
            </w:r>
          </w:p>
        </w:tc>
      </w:tr>
      <w:tr w:rsidR="004B3EDC" w:rsidRPr="006E7666" w:rsidTr="00817B57">
        <w:trPr>
          <w:trHeight w:val="415"/>
        </w:trPr>
        <w:tc>
          <w:tcPr>
            <w:tcW w:w="852" w:type="dxa"/>
          </w:tcPr>
          <w:p w:rsidR="004B3EDC" w:rsidRPr="00153850" w:rsidRDefault="00427970" w:rsidP="00817B57">
            <w:pPr>
              <w:jc w:val="center"/>
              <w:rPr>
                <w:b/>
                <w:sz w:val="24"/>
                <w:szCs w:val="24"/>
              </w:rPr>
            </w:pPr>
            <w:r>
              <w:rPr>
                <w:b/>
                <w:sz w:val="24"/>
                <w:szCs w:val="24"/>
              </w:rPr>
              <w:t>36</w:t>
            </w:r>
          </w:p>
        </w:tc>
        <w:tc>
          <w:tcPr>
            <w:tcW w:w="991" w:type="dxa"/>
          </w:tcPr>
          <w:p w:rsidR="004B3EDC" w:rsidRPr="00301590" w:rsidRDefault="00FC4C43" w:rsidP="00D64631">
            <w:pPr>
              <w:jc w:val="center"/>
              <w:rPr>
                <w:b/>
                <w:sz w:val="24"/>
                <w:szCs w:val="24"/>
              </w:rPr>
            </w:pPr>
            <w:r>
              <w:rPr>
                <w:b/>
                <w:sz w:val="24"/>
                <w:szCs w:val="24"/>
              </w:rPr>
              <w:t>17</w:t>
            </w:r>
            <w:r w:rsidR="00D64631">
              <w:rPr>
                <w:b/>
                <w:sz w:val="24"/>
                <w:szCs w:val="24"/>
              </w:rPr>
              <w:t>.01</w:t>
            </w:r>
          </w:p>
        </w:tc>
        <w:tc>
          <w:tcPr>
            <w:tcW w:w="849" w:type="dxa"/>
          </w:tcPr>
          <w:p w:rsidR="004B3EDC" w:rsidRPr="00301590" w:rsidRDefault="004B3EDC" w:rsidP="00D64631">
            <w:pPr>
              <w:jc w:val="center"/>
              <w:rPr>
                <w:b/>
                <w:sz w:val="24"/>
                <w:szCs w:val="24"/>
              </w:rPr>
            </w:pPr>
          </w:p>
        </w:tc>
        <w:tc>
          <w:tcPr>
            <w:tcW w:w="4258" w:type="dxa"/>
            <w:gridSpan w:val="2"/>
            <w:tcBorders>
              <w:top w:val="single" w:sz="4" w:space="0" w:color="auto"/>
              <w:bottom w:val="single" w:sz="4" w:space="0" w:color="auto"/>
            </w:tcBorders>
          </w:tcPr>
          <w:p w:rsidR="004B3EDC" w:rsidRPr="00D64631" w:rsidRDefault="004B3EDC" w:rsidP="00817B57">
            <w:pPr>
              <w:pStyle w:val="a9"/>
              <w:rPr>
                <w:b/>
              </w:rPr>
            </w:pPr>
            <w:r w:rsidRPr="00D64631">
              <w:rPr>
                <w:b/>
              </w:rPr>
              <w:t>Работа с бумагой и картоном. Линии чертежа. Чтение чертежа.</w:t>
            </w:r>
          </w:p>
        </w:tc>
        <w:tc>
          <w:tcPr>
            <w:tcW w:w="5241" w:type="dxa"/>
            <w:vMerge/>
          </w:tcPr>
          <w:p w:rsidR="004B3EDC" w:rsidRPr="006E7666" w:rsidRDefault="004B3EDC" w:rsidP="00817B57">
            <w:pPr>
              <w:pStyle w:val="a9"/>
            </w:pPr>
          </w:p>
        </w:tc>
        <w:tc>
          <w:tcPr>
            <w:tcW w:w="1134" w:type="dxa"/>
          </w:tcPr>
          <w:p w:rsidR="004B3EDC" w:rsidRPr="00301590" w:rsidRDefault="009867D8" w:rsidP="009867D8">
            <w:pPr>
              <w:jc w:val="center"/>
              <w:rPr>
                <w:b/>
                <w:sz w:val="24"/>
                <w:szCs w:val="24"/>
              </w:rPr>
            </w:pPr>
            <w:r>
              <w:rPr>
                <w:b/>
                <w:sz w:val="24"/>
                <w:szCs w:val="24"/>
              </w:rPr>
              <w:t>1 ч</w:t>
            </w:r>
          </w:p>
        </w:tc>
        <w:tc>
          <w:tcPr>
            <w:tcW w:w="992" w:type="dxa"/>
          </w:tcPr>
          <w:p w:rsidR="004B3EDC" w:rsidRPr="00912E1F" w:rsidRDefault="004B3EDC" w:rsidP="009867D8">
            <w:pPr>
              <w:jc w:val="center"/>
              <w:rPr>
                <w:sz w:val="24"/>
                <w:szCs w:val="24"/>
              </w:rPr>
            </w:pPr>
          </w:p>
        </w:tc>
      </w:tr>
      <w:tr w:rsidR="004B3EDC" w:rsidRPr="006E7666" w:rsidTr="00817B57">
        <w:trPr>
          <w:trHeight w:val="849"/>
        </w:trPr>
        <w:tc>
          <w:tcPr>
            <w:tcW w:w="852" w:type="dxa"/>
          </w:tcPr>
          <w:p w:rsidR="004B3EDC" w:rsidRDefault="00427970" w:rsidP="00817B57">
            <w:pPr>
              <w:jc w:val="center"/>
              <w:rPr>
                <w:b/>
                <w:sz w:val="24"/>
                <w:szCs w:val="24"/>
              </w:rPr>
            </w:pPr>
            <w:r>
              <w:rPr>
                <w:b/>
                <w:sz w:val="24"/>
                <w:szCs w:val="24"/>
              </w:rPr>
              <w:t>37</w:t>
            </w:r>
          </w:p>
          <w:p w:rsidR="004B3EDC" w:rsidRPr="00153850" w:rsidRDefault="004B3EDC" w:rsidP="00427970">
            <w:pPr>
              <w:jc w:val="left"/>
              <w:rPr>
                <w:b/>
                <w:sz w:val="24"/>
                <w:szCs w:val="24"/>
              </w:rPr>
            </w:pPr>
          </w:p>
        </w:tc>
        <w:tc>
          <w:tcPr>
            <w:tcW w:w="991" w:type="dxa"/>
          </w:tcPr>
          <w:p w:rsidR="004B3EDC" w:rsidRPr="00301590" w:rsidRDefault="004B3EDC" w:rsidP="00D64631">
            <w:pPr>
              <w:jc w:val="center"/>
              <w:rPr>
                <w:b/>
                <w:sz w:val="24"/>
                <w:szCs w:val="24"/>
              </w:rPr>
            </w:pPr>
          </w:p>
        </w:tc>
        <w:tc>
          <w:tcPr>
            <w:tcW w:w="849" w:type="dxa"/>
          </w:tcPr>
          <w:p w:rsidR="004B3EDC" w:rsidRPr="00301590" w:rsidRDefault="004B3EDC" w:rsidP="00D64631">
            <w:pPr>
              <w:jc w:val="center"/>
              <w:rPr>
                <w:b/>
                <w:sz w:val="24"/>
                <w:szCs w:val="24"/>
              </w:rPr>
            </w:pPr>
          </w:p>
        </w:tc>
        <w:tc>
          <w:tcPr>
            <w:tcW w:w="4258" w:type="dxa"/>
            <w:gridSpan w:val="2"/>
            <w:tcBorders>
              <w:top w:val="single" w:sz="4" w:space="0" w:color="auto"/>
              <w:bottom w:val="single" w:sz="4" w:space="0" w:color="auto"/>
            </w:tcBorders>
          </w:tcPr>
          <w:p w:rsidR="004B3EDC" w:rsidRPr="00153850" w:rsidRDefault="004B3EDC" w:rsidP="00817B57">
            <w:pPr>
              <w:pStyle w:val="a9"/>
              <w:rPr>
                <w:b/>
              </w:rPr>
            </w:pPr>
            <w:r w:rsidRPr="00D64631">
              <w:t>Работа с нитками. Связывание ниток в пучок.</w:t>
            </w:r>
            <w:r w:rsidRPr="00356C1C">
              <w:t>Изготовление аппликации «Цветок из ниток»</w:t>
            </w:r>
          </w:p>
        </w:tc>
        <w:tc>
          <w:tcPr>
            <w:tcW w:w="5241" w:type="dxa"/>
            <w:vMerge/>
          </w:tcPr>
          <w:p w:rsidR="004B3EDC" w:rsidRPr="006E7666" w:rsidRDefault="004B3EDC" w:rsidP="00817B57">
            <w:pPr>
              <w:pStyle w:val="a9"/>
            </w:pPr>
          </w:p>
        </w:tc>
        <w:tc>
          <w:tcPr>
            <w:tcW w:w="1134" w:type="dxa"/>
          </w:tcPr>
          <w:p w:rsidR="004B3EDC" w:rsidRPr="00301590" w:rsidRDefault="004B3EDC" w:rsidP="009867D8">
            <w:pPr>
              <w:jc w:val="center"/>
              <w:rPr>
                <w:b/>
                <w:sz w:val="24"/>
                <w:szCs w:val="24"/>
              </w:rPr>
            </w:pPr>
          </w:p>
        </w:tc>
        <w:tc>
          <w:tcPr>
            <w:tcW w:w="992" w:type="dxa"/>
          </w:tcPr>
          <w:p w:rsidR="004B3EDC" w:rsidRPr="00912E1F" w:rsidRDefault="009867D8" w:rsidP="009867D8">
            <w:pPr>
              <w:jc w:val="center"/>
              <w:rPr>
                <w:sz w:val="24"/>
                <w:szCs w:val="24"/>
              </w:rPr>
            </w:pPr>
            <w:r w:rsidRPr="00912E1F">
              <w:rPr>
                <w:sz w:val="24"/>
                <w:szCs w:val="24"/>
              </w:rPr>
              <w:t>1 ч</w:t>
            </w:r>
          </w:p>
        </w:tc>
      </w:tr>
      <w:tr w:rsidR="004B3EDC" w:rsidRPr="006E7666" w:rsidTr="00817B57">
        <w:trPr>
          <w:trHeight w:val="849"/>
        </w:trPr>
        <w:tc>
          <w:tcPr>
            <w:tcW w:w="852" w:type="dxa"/>
          </w:tcPr>
          <w:p w:rsidR="004B3EDC" w:rsidRPr="00153850" w:rsidRDefault="00427970" w:rsidP="00817B57">
            <w:pPr>
              <w:jc w:val="center"/>
              <w:rPr>
                <w:b/>
                <w:sz w:val="24"/>
                <w:szCs w:val="24"/>
              </w:rPr>
            </w:pPr>
            <w:r>
              <w:rPr>
                <w:b/>
                <w:sz w:val="24"/>
                <w:szCs w:val="24"/>
              </w:rPr>
              <w:t>38</w:t>
            </w:r>
          </w:p>
        </w:tc>
        <w:tc>
          <w:tcPr>
            <w:tcW w:w="991" w:type="dxa"/>
          </w:tcPr>
          <w:p w:rsidR="004B3EDC" w:rsidRPr="00301590" w:rsidRDefault="00FC4C43" w:rsidP="00D64631">
            <w:pPr>
              <w:jc w:val="center"/>
              <w:rPr>
                <w:b/>
                <w:sz w:val="24"/>
                <w:szCs w:val="24"/>
              </w:rPr>
            </w:pPr>
            <w:r>
              <w:rPr>
                <w:b/>
                <w:sz w:val="24"/>
                <w:szCs w:val="24"/>
              </w:rPr>
              <w:t>24</w:t>
            </w:r>
            <w:r w:rsidR="00D64631">
              <w:rPr>
                <w:b/>
                <w:sz w:val="24"/>
                <w:szCs w:val="24"/>
              </w:rPr>
              <w:t>.01</w:t>
            </w:r>
          </w:p>
        </w:tc>
        <w:tc>
          <w:tcPr>
            <w:tcW w:w="849" w:type="dxa"/>
          </w:tcPr>
          <w:p w:rsidR="004B3EDC" w:rsidRPr="00301590" w:rsidRDefault="004B3EDC" w:rsidP="00D64631">
            <w:pPr>
              <w:jc w:val="center"/>
              <w:rPr>
                <w:b/>
                <w:sz w:val="24"/>
                <w:szCs w:val="24"/>
              </w:rPr>
            </w:pPr>
          </w:p>
        </w:tc>
        <w:tc>
          <w:tcPr>
            <w:tcW w:w="4258" w:type="dxa"/>
            <w:gridSpan w:val="2"/>
            <w:tcBorders>
              <w:top w:val="single" w:sz="4" w:space="0" w:color="auto"/>
              <w:bottom w:val="single" w:sz="4" w:space="0" w:color="auto"/>
            </w:tcBorders>
          </w:tcPr>
          <w:p w:rsidR="004B3EDC" w:rsidRPr="00D64631" w:rsidRDefault="004B3EDC" w:rsidP="00817B57">
            <w:pPr>
              <w:pStyle w:val="a9"/>
              <w:rPr>
                <w:b/>
              </w:rPr>
            </w:pPr>
            <w:r w:rsidRPr="00D64631">
              <w:rPr>
                <w:b/>
              </w:rPr>
              <w:t>Работа с нитками. Связывание ниток в пучок</w:t>
            </w:r>
          </w:p>
        </w:tc>
        <w:tc>
          <w:tcPr>
            <w:tcW w:w="5241" w:type="dxa"/>
            <w:vMerge/>
          </w:tcPr>
          <w:p w:rsidR="004B3EDC" w:rsidRPr="006E7666" w:rsidRDefault="004B3EDC" w:rsidP="00817B57">
            <w:pPr>
              <w:pStyle w:val="a9"/>
            </w:pPr>
          </w:p>
        </w:tc>
        <w:tc>
          <w:tcPr>
            <w:tcW w:w="1134" w:type="dxa"/>
          </w:tcPr>
          <w:p w:rsidR="004B3EDC" w:rsidRPr="00301590" w:rsidRDefault="009867D8" w:rsidP="009867D8">
            <w:pPr>
              <w:jc w:val="center"/>
              <w:rPr>
                <w:b/>
                <w:sz w:val="24"/>
                <w:szCs w:val="24"/>
              </w:rPr>
            </w:pPr>
            <w:r>
              <w:rPr>
                <w:b/>
                <w:sz w:val="24"/>
                <w:szCs w:val="24"/>
              </w:rPr>
              <w:t>1 ч</w:t>
            </w:r>
          </w:p>
        </w:tc>
        <w:tc>
          <w:tcPr>
            <w:tcW w:w="992" w:type="dxa"/>
          </w:tcPr>
          <w:p w:rsidR="004B3EDC" w:rsidRPr="00912E1F" w:rsidRDefault="004B3EDC" w:rsidP="009867D8">
            <w:pPr>
              <w:jc w:val="center"/>
              <w:rPr>
                <w:sz w:val="24"/>
                <w:szCs w:val="24"/>
              </w:rPr>
            </w:pPr>
          </w:p>
        </w:tc>
      </w:tr>
      <w:tr w:rsidR="004B3EDC" w:rsidRPr="006E7666" w:rsidTr="00817B57">
        <w:trPr>
          <w:trHeight w:val="849"/>
        </w:trPr>
        <w:tc>
          <w:tcPr>
            <w:tcW w:w="852" w:type="dxa"/>
          </w:tcPr>
          <w:p w:rsidR="004B3EDC" w:rsidRPr="00153850" w:rsidRDefault="00427970" w:rsidP="00817B57">
            <w:pPr>
              <w:jc w:val="center"/>
              <w:rPr>
                <w:b/>
                <w:sz w:val="24"/>
                <w:szCs w:val="24"/>
              </w:rPr>
            </w:pPr>
            <w:r>
              <w:rPr>
                <w:b/>
                <w:sz w:val="24"/>
                <w:szCs w:val="24"/>
              </w:rPr>
              <w:t>39</w:t>
            </w:r>
          </w:p>
        </w:tc>
        <w:tc>
          <w:tcPr>
            <w:tcW w:w="991" w:type="dxa"/>
          </w:tcPr>
          <w:p w:rsidR="004B3EDC" w:rsidRPr="00CA1647" w:rsidRDefault="004B3EDC" w:rsidP="00D64631">
            <w:pPr>
              <w:jc w:val="center"/>
              <w:rPr>
                <w:b/>
                <w:sz w:val="24"/>
                <w:szCs w:val="24"/>
              </w:rPr>
            </w:pPr>
          </w:p>
        </w:tc>
        <w:tc>
          <w:tcPr>
            <w:tcW w:w="849" w:type="dxa"/>
          </w:tcPr>
          <w:p w:rsidR="004B3EDC" w:rsidRPr="006E7666" w:rsidRDefault="004B3EDC" w:rsidP="00D64631">
            <w:pPr>
              <w:jc w:val="center"/>
              <w:rPr>
                <w:sz w:val="24"/>
                <w:szCs w:val="24"/>
              </w:rPr>
            </w:pPr>
          </w:p>
        </w:tc>
        <w:tc>
          <w:tcPr>
            <w:tcW w:w="4258" w:type="dxa"/>
            <w:gridSpan w:val="2"/>
            <w:tcBorders>
              <w:top w:val="single" w:sz="4" w:space="0" w:color="auto"/>
              <w:bottom w:val="single" w:sz="4" w:space="0" w:color="auto"/>
            </w:tcBorders>
          </w:tcPr>
          <w:p w:rsidR="004B3EDC" w:rsidRPr="00D64631" w:rsidRDefault="004B3EDC" w:rsidP="00817B57">
            <w:pPr>
              <w:pStyle w:val="a9"/>
            </w:pPr>
            <w:r w:rsidRPr="00D64631">
              <w:t>Работа с проволокой. Изгибание проволоки.</w:t>
            </w:r>
          </w:p>
        </w:tc>
        <w:tc>
          <w:tcPr>
            <w:tcW w:w="5241" w:type="dxa"/>
            <w:vMerge/>
          </w:tcPr>
          <w:p w:rsidR="004B3EDC" w:rsidRPr="006E7666" w:rsidRDefault="004B3EDC" w:rsidP="00817B57">
            <w:pPr>
              <w:pStyle w:val="a9"/>
            </w:pPr>
          </w:p>
        </w:tc>
        <w:tc>
          <w:tcPr>
            <w:tcW w:w="1134" w:type="dxa"/>
          </w:tcPr>
          <w:p w:rsidR="004B3EDC" w:rsidRPr="00CA1647" w:rsidRDefault="004B3EDC" w:rsidP="009867D8">
            <w:pPr>
              <w:jc w:val="center"/>
              <w:rPr>
                <w:b/>
                <w:sz w:val="24"/>
                <w:szCs w:val="24"/>
              </w:rPr>
            </w:pPr>
          </w:p>
        </w:tc>
        <w:tc>
          <w:tcPr>
            <w:tcW w:w="992" w:type="dxa"/>
          </w:tcPr>
          <w:p w:rsidR="004B3EDC" w:rsidRPr="00912E1F" w:rsidRDefault="009867D8" w:rsidP="009867D8">
            <w:pPr>
              <w:jc w:val="center"/>
              <w:rPr>
                <w:sz w:val="24"/>
                <w:szCs w:val="24"/>
              </w:rPr>
            </w:pPr>
            <w:r w:rsidRPr="00912E1F">
              <w:rPr>
                <w:sz w:val="24"/>
                <w:szCs w:val="24"/>
              </w:rPr>
              <w:t>1 ч</w:t>
            </w:r>
          </w:p>
        </w:tc>
      </w:tr>
      <w:tr w:rsidR="004B3EDC" w:rsidRPr="006E7666" w:rsidTr="00817B57">
        <w:trPr>
          <w:trHeight w:val="650"/>
        </w:trPr>
        <w:tc>
          <w:tcPr>
            <w:tcW w:w="852" w:type="dxa"/>
          </w:tcPr>
          <w:p w:rsidR="004B3EDC" w:rsidRPr="00153850" w:rsidRDefault="00427970" w:rsidP="00817B57">
            <w:pPr>
              <w:jc w:val="center"/>
              <w:rPr>
                <w:b/>
                <w:sz w:val="24"/>
                <w:szCs w:val="24"/>
              </w:rPr>
            </w:pPr>
            <w:r>
              <w:rPr>
                <w:b/>
                <w:sz w:val="24"/>
                <w:szCs w:val="24"/>
              </w:rPr>
              <w:t>40</w:t>
            </w:r>
          </w:p>
        </w:tc>
        <w:tc>
          <w:tcPr>
            <w:tcW w:w="991" w:type="dxa"/>
          </w:tcPr>
          <w:p w:rsidR="004B3EDC" w:rsidRPr="00CA1647" w:rsidRDefault="00FC4C43" w:rsidP="00D64631">
            <w:pPr>
              <w:jc w:val="center"/>
              <w:rPr>
                <w:b/>
                <w:sz w:val="24"/>
                <w:szCs w:val="24"/>
              </w:rPr>
            </w:pPr>
            <w:r>
              <w:rPr>
                <w:b/>
                <w:sz w:val="24"/>
                <w:szCs w:val="24"/>
              </w:rPr>
              <w:t>31.01</w:t>
            </w:r>
          </w:p>
        </w:tc>
        <w:tc>
          <w:tcPr>
            <w:tcW w:w="849" w:type="dxa"/>
          </w:tcPr>
          <w:p w:rsidR="004B3EDC" w:rsidRPr="006E7666" w:rsidRDefault="004B3EDC" w:rsidP="00D64631">
            <w:pPr>
              <w:jc w:val="center"/>
              <w:rPr>
                <w:sz w:val="24"/>
                <w:szCs w:val="24"/>
              </w:rPr>
            </w:pPr>
          </w:p>
        </w:tc>
        <w:tc>
          <w:tcPr>
            <w:tcW w:w="4258" w:type="dxa"/>
            <w:gridSpan w:val="2"/>
            <w:tcBorders>
              <w:top w:val="single" w:sz="4" w:space="0" w:color="auto"/>
              <w:bottom w:val="single" w:sz="4" w:space="0" w:color="auto"/>
            </w:tcBorders>
          </w:tcPr>
          <w:p w:rsidR="004B3EDC" w:rsidRPr="00D64631" w:rsidRDefault="004B3EDC" w:rsidP="00817B57">
            <w:pPr>
              <w:pStyle w:val="a9"/>
              <w:rPr>
                <w:b/>
              </w:rPr>
            </w:pPr>
            <w:r w:rsidRPr="00D64631">
              <w:rPr>
                <w:b/>
              </w:rPr>
              <w:t>Работа с проволокой. Сборка изделий из разных материалов (проволока, бумага, нитки)</w:t>
            </w:r>
          </w:p>
        </w:tc>
        <w:tc>
          <w:tcPr>
            <w:tcW w:w="5241" w:type="dxa"/>
            <w:vMerge/>
          </w:tcPr>
          <w:p w:rsidR="004B3EDC" w:rsidRPr="006E7666" w:rsidRDefault="004B3EDC" w:rsidP="00817B57">
            <w:pPr>
              <w:pStyle w:val="a9"/>
            </w:pPr>
          </w:p>
        </w:tc>
        <w:tc>
          <w:tcPr>
            <w:tcW w:w="1134" w:type="dxa"/>
          </w:tcPr>
          <w:p w:rsidR="004B3EDC" w:rsidRPr="006E7666" w:rsidRDefault="009867D8" w:rsidP="009867D8">
            <w:pPr>
              <w:jc w:val="center"/>
              <w:rPr>
                <w:sz w:val="24"/>
                <w:szCs w:val="24"/>
              </w:rPr>
            </w:pPr>
            <w:r>
              <w:rPr>
                <w:sz w:val="24"/>
                <w:szCs w:val="24"/>
              </w:rPr>
              <w:t>1 ч</w:t>
            </w:r>
          </w:p>
        </w:tc>
        <w:tc>
          <w:tcPr>
            <w:tcW w:w="992" w:type="dxa"/>
          </w:tcPr>
          <w:p w:rsidR="004B3EDC" w:rsidRPr="00912E1F" w:rsidRDefault="004B3EDC" w:rsidP="009867D8">
            <w:pPr>
              <w:jc w:val="center"/>
              <w:rPr>
                <w:sz w:val="24"/>
                <w:szCs w:val="24"/>
              </w:rPr>
            </w:pPr>
          </w:p>
        </w:tc>
      </w:tr>
      <w:tr w:rsidR="00D64631" w:rsidRPr="006E7666" w:rsidTr="00D64631">
        <w:trPr>
          <w:trHeight w:val="420"/>
        </w:trPr>
        <w:tc>
          <w:tcPr>
            <w:tcW w:w="852" w:type="dxa"/>
          </w:tcPr>
          <w:p w:rsidR="00D64631" w:rsidRPr="00153850" w:rsidRDefault="00427970" w:rsidP="00817B57">
            <w:pPr>
              <w:pStyle w:val="a9"/>
              <w:jc w:val="center"/>
              <w:rPr>
                <w:b/>
              </w:rPr>
            </w:pPr>
            <w:r>
              <w:rPr>
                <w:b/>
              </w:rPr>
              <w:t>41</w:t>
            </w:r>
          </w:p>
        </w:tc>
        <w:tc>
          <w:tcPr>
            <w:tcW w:w="991" w:type="dxa"/>
          </w:tcPr>
          <w:p w:rsidR="00D64631" w:rsidRPr="00D64631" w:rsidRDefault="00D64631" w:rsidP="00817B57">
            <w:pPr>
              <w:pStyle w:val="a9"/>
              <w:jc w:val="center"/>
              <w:rPr>
                <w:b/>
              </w:rPr>
            </w:pPr>
          </w:p>
        </w:tc>
        <w:tc>
          <w:tcPr>
            <w:tcW w:w="856" w:type="dxa"/>
            <w:gridSpan w:val="2"/>
          </w:tcPr>
          <w:p w:rsidR="00D64631" w:rsidRPr="00D64631" w:rsidRDefault="00D64631" w:rsidP="00817B57">
            <w:pPr>
              <w:pStyle w:val="a9"/>
              <w:jc w:val="center"/>
              <w:rPr>
                <w:b/>
              </w:rPr>
            </w:pPr>
          </w:p>
        </w:tc>
        <w:tc>
          <w:tcPr>
            <w:tcW w:w="4251" w:type="dxa"/>
          </w:tcPr>
          <w:p w:rsidR="00D64631" w:rsidRPr="00D64631" w:rsidRDefault="00D64631" w:rsidP="00817B57">
            <w:pPr>
              <w:pStyle w:val="a9"/>
              <w:jc w:val="left"/>
            </w:pPr>
            <w:r w:rsidRPr="00D64631">
              <w:t xml:space="preserve">Работа с бумагой и картоном. </w:t>
            </w:r>
          </w:p>
        </w:tc>
        <w:tc>
          <w:tcPr>
            <w:tcW w:w="5241" w:type="dxa"/>
            <w:vMerge w:val="restart"/>
          </w:tcPr>
          <w:p w:rsidR="00D64631" w:rsidRDefault="00D64631" w:rsidP="00817B57">
            <w:pPr>
              <w:rPr>
                <w:sz w:val="24"/>
                <w:szCs w:val="24"/>
              </w:rPr>
            </w:pPr>
            <w:r w:rsidRPr="006E7666">
              <w:rPr>
                <w:sz w:val="24"/>
                <w:szCs w:val="24"/>
              </w:rPr>
              <w:t>Уметь организовывать свое рабочее место.</w:t>
            </w:r>
          </w:p>
          <w:p w:rsidR="00D64631" w:rsidRPr="006E7666" w:rsidRDefault="00D64631" w:rsidP="00817B57">
            <w:pPr>
              <w:rPr>
                <w:sz w:val="24"/>
                <w:szCs w:val="24"/>
              </w:rPr>
            </w:pPr>
          </w:p>
          <w:p w:rsidR="00D64631" w:rsidRDefault="00D64631" w:rsidP="00817B57">
            <w:pPr>
              <w:rPr>
                <w:sz w:val="24"/>
                <w:szCs w:val="24"/>
              </w:rPr>
            </w:pPr>
            <w:r w:rsidRPr="006E7666">
              <w:rPr>
                <w:sz w:val="24"/>
                <w:szCs w:val="24"/>
              </w:rPr>
              <w:t>Размечать по линейке.</w:t>
            </w:r>
          </w:p>
          <w:p w:rsidR="00D64631" w:rsidRDefault="00D64631" w:rsidP="00817B57">
            <w:pPr>
              <w:rPr>
                <w:sz w:val="24"/>
                <w:szCs w:val="24"/>
              </w:rPr>
            </w:pPr>
          </w:p>
          <w:p w:rsidR="00D64631" w:rsidRDefault="00D64631" w:rsidP="00817B57">
            <w:pPr>
              <w:rPr>
                <w:sz w:val="24"/>
                <w:szCs w:val="24"/>
              </w:rPr>
            </w:pPr>
            <w:r w:rsidRPr="006E7666">
              <w:rPr>
                <w:sz w:val="24"/>
                <w:szCs w:val="24"/>
              </w:rPr>
              <w:t>Применять ученический циркуль для разметки картона и бумаги.</w:t>
            </w:r>
          </w:p>
          <w:p w:rsidR="00D64631" w:rsidRDefault="00D64631" w:rsidP="00817B57">
            <w:pPr>
              <w:rPr>
                <w:sz w:val="24"/>
                <w:szCs w:val="24"/>
              </w:rPr>
            </w:pPr>
          </w:p>
          <w:p w:rsidR="00D64631" w:rsidRDefault="00D64631" w:rsidP="00817B57">
            <w:pPr>
              <w:rPr>
                <w:sz w:val="24"/>
                <w:szCs w:val="24"/>
              </w:rPr>
            </w:pPr>
          </w:p>
          <w:p w:rsidR="00D64631" w:rsidRPr="006E7666" w:rsidRDefault="00D64631" w:rsidP="00817B57">
            <w:r w:rsidRPr="00356C1C">
              <w:rPr>
                <w:sz w:val="24"/>
                <w:szCs w:val="24"/>
              </w:rPr>
              <w:t>Ознакомление с натуральными древесными материалами, инструментами для обработки, организацией рабочего места и безопасными приёмами работы в мастерской</w:t>
            </w:r>
          </w:p>
        </w:tc>
        <w:tc>
          <w:tcPr>
            <w:tcW w:w="1134" w:type="dxa"/>
            <w:vMerge w:val="restart"/>
          </w:tcPr>
          <w:p w:rsidR="00D64631" w:rsidRDefault="00D64631" w:rsidP="009867D8">
            <w:pPr>
              <w:jc w:val="center"/>
              <w:rPr>
                <w:b/>
                <w:sz w:val="24"/>
                <w:szCs w:val="24"/>
              </w:rPr>
            </w:pPr>
          </w:p>
          <w:p w:rsidR="009867D8" w:rsidRDefault="009867D8" w:rsidP="009867D8">
            <w:pPr>
              <w:jc w:val="center"/>
              <w:rPr>
                <w:b/>
                <w:sz w:val="24"/>
                <w:szCs w:val="24"/>
              </w:rPr>
            </w:pPr>
          </w:p>
          <w:p w:rsidR="009867D8" w:rsidRPr="00301590" w:rsidRDefault="009867D8" w:rsidP="009867D8">
            <w:pPr>
              <w:jc w:val="center"/>
              <w:rPr>
                <w:b/>
                <w:sz w:val="24"/>
                <w:szCs w:val="24"/>
              </w:rPr>
            </w:pPr>
            <w:r>
              <w:rPr>
                <w:b/>
                <w:sz w:val="24"/>
                <w:szCs w:val="24"/>
              </w:rPr>
              <w:t>1 ч</w:t>
            </w:r>
          </w:p>
        </w:tc>
        <w:tc>
          <w:tcPr>
            <w:tcW w:w="992" w:type="dxa"/>
            <w:vMerge w:val="restart"/>
          </w:tcPr>
          <w:p w:rsidR="00D64631" w:rsidRPr="00912E1F" w:rsidRDefault="009867D8" w:rsidP="009867D8">
            <w:pPr>
              <w:jc w:val="center"/>
              <w:rPr>
                <w:sz w:val="24"/>
                <w:szCs w:val="24"/>
              </w:rPr>
            </w:pPr>
            <w:r w:rsidRPr="00912E1F">
              <w:rPr>
                <w:sz w:val="24"/>
                <w:szCs w:val="24"/>
              </w:rPr>
              <w:t>1 ч</w:t>
            </w:r>
          </w:p>
        </w:tc>
      </w:tr>
      <w:tr w:rsidR="00D64631" w:rsidRPr="006E7666" w:rsidTr="00817B57">
        <w:trPr>
          <w:trHeight w:val="397"/>
        </w:trPr>
        <w:tc>
          <w:tcPr>
            <w:tcW w:w="852" w:type="dxa"/>
          </w:tcPr>
          <w:p w:rsidR="00D64631" w:rsidRDefault="00427970" w:rsidP="00817B57">
            <w:pPr>
              <w:pStyle w:val="a9"/>
              <w:jc w:val="center"/>
              <w:rPr>
                <w:b/>
              </w:rPr>
            </w:pPr>
            <w:r>
              <w:rPr>
                <w:b/>
              </w:rPr>
              <w:t>42</w:t>
            </w:r>
          </w:p>
        </w:tc>
        <w:tc>
          <w:tcPr>
            <w:tcW w:w="991" w:type="dxa"/>
          </w:tcPr>
          <w:p w:rsidR="00D64631" w:rsidRDefault="00FC4C43" w:rsidP="00817B57">
            <w:pPr>
              <w:pStyle w:val="a9"/>
              <w:jc w:val="center"/>
              <w:rPr>
                <w:b/>
              </w:rPr>
            </w:pPr>
            <w:r>
              <w:rPr>
                <w:b/>
              </w:rPr>
              <w:t>07</w:t>
            </w:r>
            <w:r w:rsidR="009867D8">
              <w:rPr>
                <w:b/>
              </w:rPr>
              <w:t>.02</w:t>
            </w:r>
          </w:p>
        </w:tc>
        <w:tc>
          <w:tcPr>
            <w:tcW w:w="856" w:type="dxa"/>
            <w:gridSpan w:val="2"/>
          </w:tcPr>
          <w:p w:rsidR="00D64631" w:rsidRPr="00D64631" w:rsidRDefault="00D64631" w:rsidP="00817B57">
            <w:pPr>
              <w:pStyle w:val="a9"/>
              <w:jc w:val="center"/>
              <w:rPr>
                <w:b/>
              </w:rPr>
            </w:pPr>
          </w:p>
        </w:tc>
        <w:tc>
          <w:tcPr>
            <w:tcW w:w="4251" w:type="dxa"/>
          </w:tcPr>
          <w:p w:rsidR="00D64631" w:rsidRPr="00D64631" w:rsidRDefault="00D64631" w:rsidP="00817B57">
            <w:pPr>
              <w:pStyle w:val="a9"/>
              <w:jc w:val="left"/>
              <w:rPr>
                <w:b/>
              </w:rPr>
            </w:pPr>
            <w:r w:rsidRPr="00D64631">
              <w:rPr>
                <w:b/>
              </w:rPr>
              <w:t>Изготовление открытой коробочки способом сгибания бумаги</w:t>
            </w:r>
          </w:p>
        </w:tc>
        <w:tc>
          <w:tcPr>
            <w:tcW w:w="5241" w:type="dxa"/>
            <w:vMerge/>
          </w:tcPr>
          <w:p w:rsidR="00D64631" w:rsidRPr="006E7666" w:rsidRDefault="00D64631" w:rsidP="00817B57">
            <w:pPr>
              <w:rPr>
                <w:sz w:val="24"/>
                <w:szCs w:val="24"/>
              </w:rPr>
            </w:pPr>
          </w:p>
        </w:tc>
        <w:tc>
          <w:tcPr>
            <w:tcW w:w="1134" w:type="dxa"/>
            <w:vMerge/>
          </w:tcPr>
          <w:p w:rsidR="00D64631" w:rsidRPr="00301590" w:rsidRDefault="00D64631" w:rsidP="009867D8">
            <w:pPr>
              <w:jc w:val="center"/>
              <w:rPr>
                <w:b/>
                <w:sz w:val="24"/>
                <w:szCs w:val="24"/>
              </w:rPr>
            </w:pPr>
          </w:p>
        </w:tc>
        <w:tc>
          <w:tcPr>
            <w:tcW w:w="992" w:type="dxa"/>
            <w:vMerge/>
          </w:tcPr>
          <w:p w:rsidR="00D64631" w:rsidRPr="00912E1F" w:rsidRDefault="00D64631" w:rsidP="009867D8">
            <w:pPr>
              <w:jc w:val="center"/>
              <w:rPr>
                <w:sz w:val="24"/>
                <w:szCs w:val="24"/>
              </w:rPr>
            </w:pPr>
          </w:p>
        </w:tc>
      </w:tr>
      <w:tr w:rsidR="00D64631" w:rsidRPr="006E7666" w:rsidTr="00817B57">
        <w:trPr>
          <w:trHeight w:val="384"/>
        </w:trPr>
        <w:tc>
          <w:tcPr>
            <w:tcW w:w="852" w:type="dxa"/>
          </w:tcPr>
          <w:p w:rsidR="00D64631" w:rsidRDefault="00427970" w:rsidP="00817B57">
            <w:pPr>
              <w:jc w:val="center"/>
              <w:rPr>
                <w:b/>
                <w:sz w:val="24"/>
                <w:szCs w:val="24"/>
              </w:rPr>
            </w:pPr>
            <w:r>
              <w:rPr>
                <w:b/>
                <w:sz w:val="24"/>
                <w:szCs w:val="24"/>
              </w:rPr>
              <w:t>43</w:t>
            </w:r>
          </w:p>
          <w:p w:rsidR="00D64631" w:rsidRPr="00301590" w:rsidRDefault="00D64631" w:rsidP="00817B57">
            <w:pPr>
              <w:jc w:val="center"/>
              <w:rPr>
                <w:b/>
                <w:sz w:val="24"/>
                <w:szCs w:val="24"/>
              </w:rPr>
            </w:pPr>
          </w:p>
        </w:tc>
        <w:tc>
          <w:tcPr>
            <w:tcW w:w="991" w:type="dxa"/>
          </w:tcPr>
          <w:p w:rsidR="00D64631" w:rsidRPr="00D64631" w:rsidRDefault="00D64631" w:rsidP="00817B57">
            <w:pPr>
              <w:jc w:val="center"/>
              <w:rPr>
                <w:b/>
                <w:sz w:val="24"/>
                <w:szCs w:val="24"/>
              </w:rPr>
            </w:pPr>
          </w:p>
        </w:tc>
        <w:tc>
          <w:tcPr>
            <w:tcW w:w="856" w:type="dxa"/>
            <w:gridSpan w:val="2"/>
          </w:tcPr>
          <w:p w:rsidR="00D64631" w:rsidRPr="00D64631" w:rsidRDefault="00D64631" w:rsidP="00817B57">
            <w:pPr>
              <w:jc w:val="center"/>
              <w:rPr>
                <w:b/>
                <w:sz w:val="24"/>
                <w:szCs w:val="24"/>
              </w:rPr>
            </w:pPr>
          </w:p>
        </w:tc>
        <w:tc>
          <w:tcPr>
            <w:tcW w:w="4251" w:type="dxa"/>
            <w:tcBorders>
              <w:top w:val="single" w:sz="4" w:space="0" w:color="auto"/>
            </w:tcBorders>
          </w:tcPr>
          <w:p w:rsidR="00D64631" w:rsidRPr="008765D9" w:rsidRDefault="00D64631" w:rsidP="00817B57">
            <w:pPr>
              <w:pStyle w:val="a9"/>
              <w:rPr>
                <w:b/>
              </w:rPr>
            </w:pPr>
            <w:r w:rsidRPr="00356C1C">
              <w:t xml:space="preserve">Работа с бумагой и картоном. </w:t>
            </w:r>
          </w:p>
        </w:tc>
        <w:tc>
          <w:tcPr>
            <w:tcW w:w="5241" w:type="dxa"/>
            <w:vMerge/>
          </w:tcPr>
          <w:p w:rsidR="00D64631" w:rsidRPr="006E7666" w:rsidRDefault="00D64631" w:rsidP="00817B57">
            <w:pPr>
              <w:pStyle w:val="a9"/>
            </w:pPr>
          </w:p>
        </w:tc>
        <w:tc>
          <w:tcPr>
            <w:tcW w:w="1134" w:type="dxa"/>
            <w:vMerge w:val="restart"/>
          </w:tcPr>
          <w:p w:rsidR="00D64631" w:rsidRDefault="00D64631" w:rsidP="009867D8">
            <w:pPr>
              <w:jc w:val="center"/>
              <w:rPr>
                <w:b/>
                <w:sz w:val="24"/>
                <w:szCs w:val="24"/>
              </w:rPr>
            </w:pPr>
          </w:p>
          <w:p w:rsidR="009867D8" w:rsidRDefault="009867D8" w:rsidP="009867D8">
            <w:pPr>
              <w:jc w:val="center"/>
              <w:rPr>
                <w:b/>
                <w:sz w:val="24"/>
                <w:szCs w:val="24"/>
              </w:rPr>
            </w:pPr>
          </w:p>
          <w:p w:rsidR="009867D8" w:rsidRDefault="009867D8" w:rsidP="009867D8">
            <w:pPr>
              <w:jc w:val="center"/>
              <w:rPr>
                <w:b/>
                <w:sz w:val="24"/>
                <w:szCs w:val="24"/>
              </w:rPr>
            </w:pPr>
          </w:p>
          <w:p w:rsidR="009867D8" w:rsidRPr="00301590" w:rsidRDefault="009867D8" w:rsidP="009867D8">
            <w:pPr>
              <w:jc w:val="center"/>
              <w:rPr>
                <w:b/>
                <w:sz w:val="24"/>
                <w:szCs w:val="24"/>
              </w:rPr>
            </w:pPr>
            <w:r>
              <w:rPr>
                <w:b/>
                <w:sz w:val="24"/>
                <w:szCs w:val="24"/>
              </w:rPr>
              <w:t>1 ч</w:t>
            </w:r>
          </w:p>
        </w:tc>
        <w:tc>
          <w:tcPr>
            <w:tcW w:w="992" w:type="dxa"/>
            <w:vMerge w:val="restart"/>
          </w:tcPr>
          <w:p w:rsidR="00D64631" w:rsidRPr="00912E1F" w:rsidRDefault="009867D8" w:rsidP="009867D8">
            <w:pPr>
              <w:jc w:val="center"/>
              <w:rPr>
                <w:sz w:val="24"/>
                <w:szCs w:val="24"/>
              </w:rPr>
            </w:pPr>
            <w:r w:rsidRPr="00912E1F">
              <w:rPr>
                <w:sz w:val="24"/>
                <w:szCs w:val="24"/>
              </w:rPr>
              <w:t>1 ч</w:t>
            </w:r>
          </w:p>
        </w:tc>
      </w:tr>
      <w:tr w:rsidR="00D64631" w:rsidRPr="006E7666" w:rsidTr="00817B57">
        <w:trPr>
          <w:trHeight w:val="450"/>
        </w:trPr>
        <w:tc>
          <w:tcPr>
            <w:tcW w:w="852" w:type="dxa"/>
          </w:tcPr>
          <w:p w:rsidR="00D64631" w:rsidRDefault="00427970" w:rsidP="00817B57">
            <w:pPr>
              <w:jc w:val="center"/>
              <w:rPr>
                <w:b/>
                <w:sz w:val="24"/>
                <w:szCs w:val="24"/>
              </w:rPr>
            </w:pPr>
            <w:r>
              <w:rPr>
                <w:b/>
                <w:sz w:val="24"/>
                <w:szCs w:val="24"/>
              </w:rPr>
              <w:t>44</w:t>
            </w:r>
          </w:p>
        </w:tc>
        <w:tc>
          <w:tcPr>
            <w:tcW w:w="991" w:type="dxa"/>
          </w:tcPr>
          <w:p w:rsidR="00D64631" w:rsidRPr="00D64631" w:rsidRDefault="00FC4C43" w:rsidP="00817B57">
            <w:pPr>
              <w:jc w:val="center"/>
              <w:rPr>
                <w:b/>
                <w:sz w:val="24"/>
                <w:szCs w:val="24"/>
              </w:rPr>
            </w:pPr>
            <w:r>
              <w:rPr>
                <w:b/>
                <w:sz w:val="24"/>
                <w:szCs w:val="24"/>
              </w:rPr>
              <w:t>14</w:t>
            </w:r>
            <w:r w:rsidR="009867D8">
              <w:rPr>
                <w:b/>
                <w:sz w:val="24"/>
                <w:szCs w:val="24"/>
              </w:rPr>
              <w:t>.02</w:t>
            </w:r>
          </w:p>
        </w:tc>
        <w:tc>
          <w:tcPr>
            <w:tcW w:w="856" w:type="dxa"/>
            <w:gridSpan w:val="2"/>
          </w:tcPr>
          <w:p w:rsidR="00D64631" w:rsidRPr="00D64631" w:rsidRDefault="00D64631" w:rsidP="00817B57">
            <w:pPr>
              <w:jc w:val="center"/>
              <w:rPr>
                <w:b/>
                <w:sz w:val="24"/>
                <w:szCs w:val="24"/>
              </w:rPr>
            </w:pPr>
          </w:p>
        </w:tc>
        <w:tc>
          <w:tcPr>
            <w:tcW w:w="4251" w:type="dxa"/>
            <w:tcBorders>
              <w:bottom w:val="single" w:sz="4" w:space="0" w:color="auto"/>
            </w:tcBorders>
          </w:tcPr>
          <w:p w:rsidR="00D64631" w:rsidRPr="00D64631" w:rsidRDefault="00D64631" w:rsidP="00817B57">
            <w:pPr>
              <w:pStyle w:val="a9"/>
              <w:rPr>
                <w:b/>
              </w:rPr>
            </w:pPr>
            <w:r w:rsidRPr="00D64631">
              <w:rPr>
                <w:b/>
              </w:rPr>
              <w:t>Изготовление изделия «Открытая коробочка», «Коробочка»</w:t>
            </w:r>
          </w:p>
        </w:tc>
        <w:tc>
          <w:tcPr>
            <w:tcW w:w="5241" w:type="dxa"/>
            <w:vMerge/>
          </w:tcPr>
          <w:p w:rsidR="00D64631" w:rsidRPr="006E7666" w:rsidRDefault="00D64631" w:rsidP="00817B57">
            <w:pPr>
              <w:pStyle w:val="a9"/>
            </w:pPr>
          </w:p>
        </w:tc>
        <w:tc>
          <w:tcPr>
            <w:tcW w:w="1134" w:type="dxa"/>
            <w:vMerge/>
          </w:tcPr>
          <w:p w:rsidR="00D64631" w:rsidRPr="00301590" w:rsidRDefault="00D64631" w:rsidP="009867D8">
            <w:pPr>
              <w:jc w:val="center"/>
              <w:rPr>
                <w:b/>
                <w:sz w:val="24"/>
                <w:szCs w:val="24"/>
              </w:rPr>
            </w:pPr>
          </w:p>
        </w:tc>
        <w:tc>
          <w:tcPr>
            <w:tcW w:w="992" w:type="dxa"/>
            <w:vMerge/>
          </w:tcPr>
          <w:p w:rsidR="00D64631" w:rsidRPr="00912E1F" w:rsidRDefault="00D64631" w:rsidP="009867D8">
            <w:pPr>
              <w:jc w:val="center"/>
              <w:rPr>
                <w:sz w:val="24"/>
                <w:szCs w:val="24"/>
              </w:rPr>
            </w:pPr>
          </w:p>
        </w:tc>
      </w:tr>
      <w:tr w:rsidR="004B3EDC" w:rsidRPr="006E7666" w:rsidTr="00817B57">
        <w:trPr>
          <w:trHeight w:val="849"/>
        </w:trPr>
        <w:tc>
          <w:tcPr>
            <w:tcW w:w="852" w:type="dxa"/>
          </w:tcPr>
          <w:p w:rsidR="004B3EDC" w:rsidRPr="00301590" w:rsidRDefault="00427970" w:rsidP="00817B57">
            <w:pPr>
              <w:jc w:val="center"/>
              <w:rPr>
                <w:b/>
                <w:sz w:val="24"/>
                <w:szCs w:val="24"/>
              </w:rPr>
            </w:pPr>
            <w:r>
              <w:rPr>
                <w:b/>
                <w:sz w:val="24"/>
                <w:szCs w:val="24"/>
              </w:rPr>
              <w:t>45</w:t>
            </w:r>
          </w:p>
        </w:tc>
        <w:tc>
          <w:tcPr>
            <w:tcW w:w="991" w:type="dxa"/>
          </w:tcPr>
          <w:p w:rsidR="004B3EDC" w:rsidRPr="00D64631" w:rsidRDefault="004B3EDC" w:rsidP="00817B57">
            <w:pPr>
              <w:jc w:val="center"/>
              <w:rPr>
                <w:b/>
                <w:sz w:val="24"/>
                <w:szCs w:val="24"/>
              </w:rPr>
            </w:pPr>
          </w:p>
        </w:tc>
        <w:tc>
          <w:tcPr>
            <w:tcW w:w="856" w:type="dxa"/>
            <w:gridSpan w:val="2"/>
          </w:tcPr>
          <w:p w:rsidR="004B3EDC" w:rsidRPr="00D64631" w:rsidRDefault="004B3EDC" w:rsidP="00817B57">
            <w:pPr>
              <w:jc w:val="center"/>
              <w:rPr>
                <w:b/>
                <w:sz w:val="24"/>
                <w:szCs w:val="24"/>
              </w:rPr>
            </w:pPr>
          </w:p>
        </w:tc>
        <w:tc>
          <w:tcPr>
            <w:tcW w:w="4251" w:type="dxa"/>
            <w:tcBorders>
              <w:top w:val="single" w:sz="4" w:space="0" w:color="auto"/>
              <w:bottom w:val="single" w:sz="4" w:space="0" w:color="auto"/>
            </w:tcBorders>
          </w:tcPr>
          <w:p w:rsidR="004B3EDC" w:rsidRPr="00D64631" w:rsidRDefault="00D64631" w:rsidP="00817B57">
            <w:pPr>
              <w:pStyle w:val="a9"/>
            </w:pPr>
            <w:r w:rsidRPr="00356C1C">
              <w:t>Работа с древесиной «Что ты знаешь о древесине?»</w:t>
            </w:r>
          </w:p>
        </w:tc>
        <w:tc>
          <w:tcPr>
            <w:tcW w:w="5241" w:type="dxa"/>
            <w:vMerge/>
          </w:tcPr>
          <w:p w:rsidR="004B3EDC" w:rsidRPr="006E7666" w:rsidRDefault="004B3EDC" w:rsidP="00817B57">
            <w:pPr>
              <w:pStyle w:val="a9"/>
            </w:pPr>
          </w:p>
        </w:tc>
        <w:tc>
          <w:tcPr>
            <w:tcW w:w="1134" w:type="dxa"/>
          </w:tcPr>
          <w:p w:rsidR="004B3EDC" w:rsidRPr="00301590" w:rsidRDefault="004B3EDC" w:rsidP="009867D8">
            <w:pPr>
              <w:jc w:val="center"/>
              <w:rPr>
                <w:b/>
                <w:sz w:val="24"/>
                <w:szCs w:val="24"/>
              </w:rPr>
            </w:pPr>
          </w:p>
        </w:tc>
        <w:tc>
          <w:tcPr>
            <w:tcW w:w="992" w:type="dxa"/>
          </w:tcPr>
          <w:p w:rsidR="004B3EDC" w:rsidRPr="00912E1F" w:rsidRDefault="009867D8" w:rsidP="009867D8">
            <w:pPr>
              <w:jc w:val="center"/>
              <w:rPr>
                <w:sz w:val="24"/>
                <w:szCs w:val="24"/>
              </w:rPr>
            </w:pPr>
            <w:r w:rsidRPr="00912E1F">
              <w:rPr>
                <w:sz w:val="24"/>
                <w:szCs w:val="24"/>
              </w:rPr>
              <w:t>1 ч</w:t>
            </w:r>
          </w:p>
        </w:tc>
      </w:tr>
      <w:tr w:rsidR="004B3EDC" w:rsidRPr="006E7666" w:rsidTr="00817B57">
        <w:trPr>
          <w:trHeight w:val="849"/>
        </w:trPr>
        <w:tc>
          <w:tcPr>
            <w:tcW w:w="852" w:type="dxa"/>
          </w:tcPr>
          <w:p w:rsidR="004B3EDC" w:rsidRPr="00301590" w:rsidRDefault="00427970" w:rsidP="00817B57">
            <w:pPr>
              <w:jc w:val="center"/>
              <w:rPr>
                <w:b/>
                <w:sz w:val="24"/>
                <w:szCs w:val="24"/>
              </w:rPr>
            </w:pPr>
            <w:r>
              <w:rPr>
                <w:b/>
                <w:sz w:val="24"/>
                <w:szCs w:val="24"/>
              </w:rPr>
              <w:t>46</w:t>
            </w:r>
          </w:p>
        </w:tc>
        <w:tc>
          <w:tcPr>
            <w:tcW w:w="991" w:type="dxa"/>
          </w:tcPr>
          <w:p w:rsidR="004B3EDC" w:rsidRPr="00D64631" w:rsidRDefault="00FC4C43" w:rsidP="00817B57">
            <w:pPr>
              <w:jc w:val="center"/>
              <w:rPr>
                <w:b/>
                <w:sz w:val="24"/>
                <w:szCs w:val="24"/>
              </w:rPr>
            </w:pPr>
            <w:r>
              <w:rPr>
                <w:b/>
                <w:sz w:val="24"/>
                <w:szCs w:val="24"/>
              </w:rPr>
              <w:t>21</w:t>
            </w:r>
            <w:r w:rsidR="009867D8">
              <w:rPr>
                <w:b/>
                <w:sz w:val="24"/>
                <w:szCs w:val="24"/>
              </w:rPr>
              <w:t>.02</w:t>
            </w:r>
          </w:p>
        </w:tc>
        <w:tc>
          <w:tcPr>
            <w:tcW w:w="856" w:type="dxa"/>
            <w:gridSpan w:val="2"/>
          </w:tcPr>
          <w:p w:rsidR="004B3EDC" w:rsidRPr="00D64631" w:rsidRDefault="004B3EDC" w:rsidP="00817B57">
            <w:pPr>
              <w:jc w:val="center"/>
              <w:rPr>
                <w:b/>
                <w:sz w:val="24"/>
                <w:szCs w:val="24"/>
              </w:rPr>
            </w:pPr>
          </w:p>
        </w:tc>
        <w:tc>
          <w:tcPr>
            <w:tcW w:w="4251" w:type="dxa"/>
            <w:tcBorders>
              <w:top w:val="single" w:sz="4" w:space="0" w:color="auto"/>
              <w:bottom w:val="single" w:sz="4" w:space="0" w:color="auto"/>
            </w:tcBorders>
          </w:tcPr>
          <w:p w:rsidR="004B3EDC" w:rsidRPr="00D64631" w:rsidRDefault="00D64631" w:rsidP="00817B57">
            <w:pPr>
              <w:pStyle w:val="a9"/>
              <w:rPr>
                <w:b/>
              </w:rPr>
            </w:pPr>
            <w:r w:rsidRPr="00D64631">
              <w:rPr>
                <w:b/>
              </w:rPr>
              <w:t>Экскурсия в школьную столярную мастерскую</w:t>
            </w:r>
          </w:p>
        </w:tc>
        <w:tc>
          <w:tcPr>
            <w:tcW w:w="5241" w:type="dxa"/>
            <w:vMerge/>
          </w:tcPr>
          <w:p w:rsidR="004B3EDC" w:rsidRPr="006E7666" w:rsidRDefault="004B3EDC" w:rsidP="00817B57">
            <w:pPr>
              <w:pStyle w:val="a9"/>
            </w:pPr>
          </w:p>
        </w:tc>
        <w:tc>
          <w:tcPr>
            <w:tcW w:w="1134" w:type="dxa"/>
          </w:tcPr>
          <w:p w:rsidR="004B3EDC" w:rsidRPr="00301590" w:rsidRDefault="009867D8" w:rsidP="009867D8">
            <w:pPr>
              <w:jc w:val="center"/>
              <w:rPr>
                <w:b/>
                <w:sz w:val="24"/>
                <w:szCs w:val="24"/>
              </w:rPr>
            </w:pPr>
            <w:r>
              <w:rPr>
                <w:b/>
                <w:sz w:val="24"/>
                <w:szCs w:val="24"/>
              </w:rPr>
              <w:t>1 ч</w:t>
            </w:r>
          </w:p>
        </w:tc>
        <w:tc>
          <w:tcPr>
            <w:tcW w:w="992" w:type="dxa"/>
          </w:tcPr>
          <w:p w:rsidR="004B3EDC" w:rsidRPr="00301590" w:rsidRDefault="004B3EDC" w:rsidP="009867D8">
            <w:pPr>
              <w:jc w:val="center"/>
              <w:rPr>
                <w:sz w:val="24"/>
                <w:szCs w:val="24"/>
              </w:rPr>
            </w:pPr>
          </w:p>
        </w:tc>
      </w:tr>
      <w:tr w:rsidR="004B3EDC" w:rsidRPr="006E7666" w:rsidTr="00817B57">
        <w:trPr>
          <w:trHeight w:val="849"/>
        </w:trPr>
        <w:tc>
          <w:tcPr>
            <w:tcW w:w="852" w:type="dxa"/>
          </w:tcPr>
          <w:p w:rsidR="004B3EDC" w:rsidRPr="00301590" w:rsidRDefault="00427970" w:rsidP="00817B57">
            <w:pPr>
              <w:jc w:val="center"/>
              <w:rPr>
                <w:b/>
                <w:sz w:val="24"/>
                <w:szCs w:val="24"/>
              </w:rPr>
            </w:pPr>
            <w:r>
              <w:rPr>
                <w:b/>
                <w:sz w:val="24"/>
                <w:szCs w:val="24"/>
              </w:rPr>
              <w:t>47</w:t>
            </w:r>
          </w:p>
        </w:tc>
        <w:tc>
          <w:tcPr>
            <w:tcW w:w="991" w:type="dxa"/>
          </w:tcPr>
          <w:p w:rsidR="004B3EDC" w:rsidRPr="00301590" w:rsidRDefault="004B3EDC" w:rsidP="00817B57">
            <w:pPr>
              <w:jc w:val="center"/>
              <w:rPr>
                <w:b/>
                <w:sz w:val="24"/>
                <w:szCs w:val="24"/>
              </w:rPr>
            </w:pPr>
          </w:p>
        </w:tc>
        <w:tc>
          <w:tcPr>
            <w:tcW w:w="856" w:type="dxa"/>
            <w:gridSpan w:val="2"/>
          </w:tcPr>
          <w:p w:rsidR="004B3EDC" w:rsidRPr="006E7666" w:rsidRDefault="004B3EDC" w:rsidP="00817B57">
            <w:pPr>
              <w:jc w:val="center"/>
              <w:rPr>
                <w:sz w:val="24"/>
                <w:szCs w:val="24"/>
              </w:rPr>
            </w:pPr>
          </w:p>
        </w:tc>
        <w:tc>
          <w:tcPr>
            <w:tcW w:w="4251" w:type="dxa"/>
            <w:tcBorders>
              <w:top w:val="single" w:sz="4" w:space="0" w:color="auto"/>
              <w:bottom w:val="single" w:sz="4" w:space="0" w:color="auto"/>
            </w:tcBorders>
          </w:tcPr>
          <w:p w:rsidR="004B3EDC" w:rsidRPr="009867D8" w:rsidRDefault="004B3EDC" w:rsidP="00817B57">
            <w:pPr>
              <w:pStyle w:val="a9"/>
            </w:pPr>
            <w:r w:rsidRPr="009867D8">
              <w:t>Работа с древесиной. Клеевое соединение деталей из древесины</w:t>
            </w:r>
          </w:p>
        </w:tc>
        <w:tc>
          <w:tcPr>
            <w:tcW w:w="5241" w:type="dxa"/>
            <w:vMerge w:val="restart"/>
          </w:tcPr>
          <w:p w:rsidR="004B3EDC" w:rsidRDefault="004B3EDC" w:rsidP="00817B57">
            <w:pPr>
              <w:rPr>
                <w:sz w:val="24"/>
                <w:szCs w:val="24"/>
              </w:rPr>
            </w:pPr>
            <w:r w:rsidRPr="006E7666">
              <w:rPr>
                <w:sz w:val="24"/>
                <w:szCs w:val="24"/>
              </w:rPr>
              <w:t>Уметь организовывать свое рабочее место.</w:t>
            </w:r>
          </w:p>
          <w:p w:rsidR="004B3EDC" w:rsidRPr="006E7666" w:rsidRDefault="004B3EDC" w:rsidP="00817B57">
            <w:pPr>
              <w:rPr>
                <w:sz w:val="24"/>
                <w:szCs w:val="24"/>
              </w:rPr>
            </w:pPr>
          </w:p>
          <w:p w:rsidR="004B3EDC" w:rsidRDefault="004B3EDC" w:rsidP="00817B57">
            <w:pPr>
              <w:rPr>
                <w:sz w:val="24"/>
                <w:szCs w:val="24"/>
              </w:rPr>
            </w:pPr>
            <w:r w:rsidRPr="006E7666">
              <w:rPr>
                <w:sz w:val="24"/>
                <w:szCs w:val="24"/>
              </w:rPr>
              <w:t>Размечать по линейке.</w:t>
            </w:r>
          </w:p>
          <w:p w:rsidR="004B3EDC" w:rsidRDefault="004B3EDC" w:rsidP="00817B57">
            <w:pPr>
              <w:rPr>
                <w:sz w:val="24"/>
                <w:szCs w:val="24"/>
              </w:rPr>
            </w:pPr>
          </w:p>
          <w:p w:rsidR="004B3EDC" w:rsidRDefault="004B3EDC" w:rsidP="00817B57">
            <w:pPr>
              <w:rPr>
                <w:sz w:val="24"/>
                <w:szCs w:val="24"/>
              </w:rPr>
            </w:pPr>
          </w:p>
          <w:p w:rsidR="004B3EDC" w:rsidRPr="006E7666" w:rsidRDefault="004B3EDC" w:rsidP="00817B57">
            <w:pPr>
              <w:rPr>
                <w:sz w:val="24"/>
                <w:szCs w:val="24"/>
              </w:rPr>
            </w:pPr>
          </w:p>
          <w:p w:rsidR="004B3EDC" w:rsidRDefault="004B3EDC" w:rsidP="00817B57">
            <w:pPr>
              <w:rPr>
                <w:sz w:val="24"/>
                <w:szCs w:val="24"/>
              </w:rPr>
            </w:pPr>
          </w:p>
          <w:p w:rsidR="004B3EDC" w:rsidRPr="006E7666" w:rsidRDefault="004B3EDC" w:rsidP="00817B57">
            <w:pPr>
              <w:rPr>
                <w:sz w:val="24"/>
                <w:szCs w:val="24"/>
              </w:rPr>
            </w:pPr>
            <w:r w:rsidRPr="006E7666">
              <w:rPr>
                <w:sz w:val="24"/>
                <w:szCs w:val="24"/>
              </w:rPr>
              <w:t>Знать и применять технику безопасности при работе с ножницами, клеем.</w:t>
            </w:r>
          </w:p>
          <w:p w:rsidR="004B3EDC" w:rsidRPr="006E7666" w:rsidRDefault="004B3EDC" w:rsidP="00817B57">
            <w:pPr>
              <w:pStyle w:val="a9"/>
            </w:pPr>
          </w:p>
        </w:tc>
        <w:tc>
          <w:tcPr>
            <w:tcW w:w="1134" w:type="dxa"/>
          </w:tcPr>
          <w:p w:rsidR="004B3EDC" w:rsidRPr="00301590" w:rsidRDefault="004B3EDC" w:rsidP="009867D8">
            <w:pPr>
              <w:jc w:val="center"/>
              <w:rPr>
                <w:b/>
                <w:sz w:val="24"/>
                <w:szCs w:val="24"/>
              </w:rPr>
            </w:pPr>
          </w:p>
        </w:tc>
        <w:tc>
          <w:tcPr>
            <w:tcW w:w="992" w:type="dxa"/>
          </w:tcPr>
          <w:p w:rsidR="004B3EDC" w:rsidRPr="00912E1F" w:rsidRDefault="009867D8" w:rsidP="009867D8">
            <w:pPr>
              <w:jc w:val="center"/>
              <w:rPr>
                <w:sz w:val="24"/>
                <w:szCs w:val="24"/>
              </w:rPr>
            </w:pPr>
            <w:r w:rsidRPr="00912E1F">
              <w:rPr>
                <w:sz w:val="24"/>
                <w:szCs w:val="24"/>
              </w:rPr>
              <w:t>1 ч</w:t>
            </w:r>
          </w:p>
        </w:tc>
      </w:tr>
      <w:tr w:rsidR="004B3EDC" w:rsidRPr="006E7666" w:rsidTr="00817B57">
        <w:trPr>
          <w:trHeight w:val="849"/>
        </w:trPr>
        <w:tc>
          <w:tcPr>
            <w:tcW w:w="852" w:type="dxa"/>
          </w:tcPr>
          <w:p w:rsidR="004B3EDC" w:rsidRPr="00301590" w:rsidRDefault="00427970" w:rsidP="00817B57">
            <w:pPr>
              <w:jc w:val="center"/>
              <w:rPr>
                <w:b/>
                <w:sz w:val="24"/>
                <w:szCs w:val="24"/>
              </w:rPr>
            </w:pPr>
            <w:r>
              <w:rPr>
                <w:b/>
                <w:sz w:val="24"/>
                <w:szCs w:val="24"/>
              </w:rPr>
              <w:t>48</w:t>
            </w:r>
          </w:p>
        </w:tc>
        <w:tc>
          <w:tcPr>
            <w:tcW w:w="991" w:type="dxa"/>
          </w:tcPr>
          <w:p w:rsidR="004B3EDC" w:rsidRPr="00301590" w:rsidRDefault="00FC4C43" w:rsidP="00817B57">
            <w:pPr>
              <w:jc w:val="center"/>
              <w:rPr>
                <w:b/>
                <w:sz w:val="24"/>
                <w:szCs w:val="24"/>
              </w:rPr>
            </w:pPr>
            <w:r>
              <w:rPr>
                <w:b/>
                <w:sz w:val="24"/>
                <w:szCs w:val="24"/>
              </w:rPr>
              <w:t>28</w:t>
            </w:r>
            <w:r w:rsidR="009867D8">
              <w:rPr>
                <w:b/>
                <w:sz w:val="24"/>
                <w:szCs w:val="24"/>
              </w:rPr>
              <w:t>.03</w:t>
            </w:r>
          </w:p>
        </w:tc>
        <w:tc>
          <w:tcPr>
            <w:tcW w:w="856" w:type="dxa"/>
            <w:gridSpan w:val="2"/>
          </w:tcPr>
          <w:p w:rsidR="004B3EDC" w:rsidRPr="006E7666" w:rsidRDefault="004B3EDC" w:rsidP="00817B57">
            <w:pPr>
              <w:jc w:val="center"/>
              <w:rPr>
                <w:sz w:val="24"/>
                <w:szCs w:val="24"/>
              </w:rPr>
            </w:pPr>
          </w:p>
        </w:tc>
        <w:tc>
          <w:tcPr>
            <w:tcW w:w="4251" w:type="dxa"/>
            <w:tcBorders>
              <w:top w:val="single" w:sz="4" w:space="0" w:color="auto"/>
              <w:bottom w:val="single" w:sz="4" w:space="0" w:color="auto"/>
            </w:tcBorders>
          </w:tcPr>
          <w:p w:rsidR="004B3EDC" w:rsidRPr="009867D8" w:rsidRDefault="004B3EDC" w:rsidP="00817B57">
            <w:pPr>
              <w:pStyle w:val="a9"/>
              <w:rPr>
                <w:b/>
              </w:rPr>
            </w:pPr>
            <w:r w:rsidRPr="009867D8">
              <w:rPr>
                <w:b/>
              </w:rPr>
              <w:t>Изготовление аппликации из карандашной стружки «Цветок»</w:t>
            </w:r>
          </w:p>
        </w:tc>
        <w:tc>
          <w:tcPr>
            <w:tcW w:w="5241" w:type="dxa"/>
            <w:vMerge/>
          </w:tcPr>
          <w:p w:rsidR="004B3EDC" w:rsidRPr="006E7666" w:rsidRDefault="004B3EDC" w:rsidP="00817B57">
            <w:pPr>
              <w:pStyle w:val="a9"/>
            </w:pPr>
          </w:p>
        </w:tc>
        <w:tc>
          <w:tcPr>
            <w:tcW w:w="1134" w:type="dxa"/>
          </w:tcPr>
          <w:p w:rsidR="004B3EDC" w:rsidRPr="00301590" w:rsidRDefault="009867D8" w:rsidP="009867D8">
            <w:pPr>
              <w:jc w:val="center"/>
              <w:rPr>
                <w:b/>
                <w:sz w:val="24"/>
                <w:szCs w:val="24"/>
              </w:rPr>
            </w:pPr>
            <w:r>
              <w:rPr>
                <w:b/>
                <w:sz w:val="24"/>
                <w:szCs w:val="24"/>
              </w:rPr>
              <w:t>1 ч</w:t>
            </w:r>
          </w:p>
        </w:tc>
        <w:tc>
          <w:tcPr>
            <w:tcW w:w="992" w:type="dxa"/>
          </w:tcPr>
          <w:p w:rsidR="004B3EDC" w:rsidRPr="00912E1F" w:rsidRDefault="004B3EDC" w:rsidP="009867D8">
            <w:pPr>
              <w:jc w:val="center"/>
              <w:rPr>
                <w:sz w:val="24"/>
                <w:szCs w:val="24"/>
              </w:rPr>
            </w:pPr>
          </w:p>
        </w:tc>
      </w:tr>
      <w:tr w:rsidR="004B3EDC" w:rsidRPr="006E7666" w:rsidTr="00817B57">
        <w:trPr>
          <w:trHeight w:val="849"/>
        </w:trPr>
        <w:tc>
          <w:tcPr>
            <w:tcW w:w="852" w:type="dxa"/>
          </w:tcPr>
          <w:p w:rsidR="004B3EDC" w:rsidRPr="00301590" w:rsidRDefault="00427970" w:rsidP="00817B57">
            <w:pPr>
              <w:jc w:val="center"/>
              <w:rPr>
                <w:b/>
                <w:sz w:val="24"/>
                <w:szCs w:val="24"/>
              </w:rPr>
            </w:pPr>
            <w:r>
              <w:rPr>
                <w:b/>
                <w:sz w:val="24"/>
                <w:szCs w:val="24"/>
              </w:rPr>
              <w:t>49</w:t>
            </w:r>
          </w:p>
        </w:tc>
        <w:tc>
          <w:tcPr>
            <w:tcW w:w="991" w:type="dxa"/>
          </w:tcPr>
          <w:p w:rsidR="004B3EDC" w:rsidRPr="00301590" w:rsidRDefault="004B3EDC" w:rsidP="00817B57">
            <w:pPr>
              <w:jc w:val="center"/>
              <w:rPr>
                <w:b/>
                <w:sz w:val="24"/>
                <w:szCs w:val="24"/>
              </w:rPr>
            </w:pPr>
          </w:p>
        </w:tc>
        <w:tc>
          <w:tcPr>
            <w:tcW w:w="856" w:type="dxa"/>
            <w:gridSpan w:val="2"/>
          </w:tcPr>
          <w:p w:rsidR="004B3EDC" w:rsidRPr="006E7666" w:rsidRDefault="004B3EDC" w:rsidP="00817B57">
            <w:pPr>
              <w:jc w:val="center"/>
              <w:rPr>
                <w:sz w:val="24"/>
                <w:szCs w:val="24"/>
              </w:rPr>
            </w:pPr>
          </w:p>
        </w:tc>
        <w:tc>
          <w:tcPr>
            <w:tcW w:w="4251" w:type="dxa"/>
            <w:tcBorders>
              <w:top w:val="single" w:sz="4" w:space="0" w:color="auto"/>
              <w:bottom w:val="single" w:sz="4" w:space="0" w:color="auto"/>
            </w:tcBorders>
          </w:tcPr>
          <w:p w:rsidR="004B3EDC" w:rsidRPr="009867D8" w:rsidRDefault="004B3EDC" w:rsidP="00817B57">
            <w:pPr>
              <w:pStyle w:val="a9"/>
            </w:pPr>
            <w:r w:rsidRPr="009867D8">
              <w:rPr>
                <w:color w:val="000000"/>
                <w:shd w:val="clear" w:color="auto" w:fill="FFFFFF"/>
              </w:rPr>
              <w:t>Аппликация из древесных заготовок (поделки из спичек, карандашной стружки)</w:t>
            </w:r>
          </w:p>
        </w:tc>
        <w:tc>
          <w:tcPr>
            <w:tcW w:w="5241" w:type="dxa"/>
            <w:vMerge/>
          </w:tcPr>
          <w:p w:rsidR="004B3EDC" w:rsidRPr="006E7666" w:rsidRDefault="004B3EDC" w:rsidP="00817B57">
            <w:pPr>
              <w:pStyle w:val="a9"/>
            </w:pPr>
          </w:p>
        </w:tc>
        <w:tc>
          <w:tcPr>
            <w:tcW w:w="1134" w:type="dxa"/>
          </w:tcPr>
          <w:p w:rsidR="004B3EDC" w:rsidRPr="00301590" w:rsidRDefault="004B3EDC" w:rsidP="009867D8">
            <w:pPr>
              <w:jc w:val="center"/>
              <w:rPr>
                <w:b/>
                <w:sz w:val="24"/>
                <w:szCs w:val="24"/>
              </w:rPr>
            </w:pPr>
          </w:p>
        </w:tc>
        <w:tc>
          <w:tcPr>
            <w:tcW w:w="992" w:type="dxa"/>
          </w:tcPr>
          <w:p w:rsidR="004B3EDC" w:rsidRPr="00912E1F" w:rsidRDefault="009867D8" w:rsidP="009867D8">
            <w:pPr>
              <w:jc w:val="center"/>
              <w:rPr>
                <w:sz w:val="24"/>
                <w:szCs w:val="24"/>
              </w:rPr>
            </w:pPr>
            <w:r w:rsidRPr="00912E1F">
              <w:rPr>
                <w:sz w:val="24"/>
                <w:szCs w:val="24"/>
              </w:rPr>
              <w:t>1 ч</w:t>
            </w:r>
          </w:p>
        </w:tc>
      </w:tr>
      <w:tr w:rsidR="004B3EDC" w:rsidRPr="006E7666" w:rsidTr="00817B57">
        <w:trPr>
          <w:trHeight w:val="906"/>
        </w:trPr>
        <w:tc>
          <w:tcPr>
            <w:tcW w:w="852" w:type="dxa"/>
          </w:tcPr>
          <w:p w:rsidR="004B3EDC" w:rsidRPr="00301590" w:rsidRDefault="00427970" w:rsidP="00817B57">
            <w:pPr>
              <w:jc w:val="center"/>
              <w:rPr>
                <w:b/>
                <w:sz w:val="24"/>
                <w:szCs w:val="24"/>
              </w:rPr>
            </w:pPr>
            <w:r>
              <w:rPr>
                <w:b/>
                <w:sz w:val="24"/>
                <w:szCs w:val="24"/>
              </w:rPr>
              <w:t>50</w:t>
            </w:r>
          </w:p>
        </w:tc>
        <w:tc>
          <w:tcPr>
            <w:tcW w:w="991" w:type="dxa"/>
          </w:tcPr>
          <w:p w:rsidR="004B3EDC" w:rsidRPr="00301590" w:rsidRDefault="00FC4C43" w:rsidP="00817B57">
            <w:pPr>
              <w:jc w:val="center"/>
              <w:rPr>
                <w:b/>
                <w:sz w:val="24"/>
                <w:szCs w:val="24"/>
              </w:rPr>
            </w:pPr>
            <w:r>
              <w:rPr>
                <w:b/>
                <w:sz w:val="24"/>
                <w:szCs w:val="24"/>
              </w:rPr>
              <w:t>07</w:t>
            </w:r>
            <w:r w:rsidR="009867D8">
              <w:rPr>
                <w:b/>
                <w:sz w:val="24"/>
                <w:szCs w:val="24"/>
              </w:rPr>
              <w:t>.03</w:t>
            </w:r>
          </w:p>
        </w:tc>
        <w:tc>
          <w:tcPr>
            <w:tcW w:w="856" w:type="dxa"/>
            <w:gridSpan w:val="2"/>
          </w:tcPr>
          <w:p w:rsidR="004B3EDC" w:rsidRPr="006E7666" w:rsidRDefault="004B3EDC" w:rsidP="00817B57">
            <w:pPr>
              <w:jc w:val="center"/>
              <w:rPr>
                <w:sz w:val="24"/>
                <w:szCs w:val="24"/>
              </w:rPr>
            </w:pPr>
          </w:p>
        </w:tc>
        <w:tc>
          <w:tcPr>
            <w:tcW w:w="4251" w:type="dxa"/>
            <w:tcBorders>
              <w:top w:val="single" w:sz="4" w:space="0" w:color="auto"/>
              <w:bottom w:val="single" w:sz="4" w:space="0" w:color="auto"/>
            </w:tcBorders>
          </w:tcPr>
          <w:p w:rsidR="004B3EDC" w:rsidRPr="009867D8" w:rsidRDefault="004B3EDC" w:rsidP="00817B57">
            <w:pPr>
              <w:pStyle w:val="a9"/>
              <w:rPr>
                <w:b/>
              </w:rPr>
            </w:pPr>
            <w:r w:rsidRPr="009867D8">
              <w:rPr>
                <w:b/>
                <w:color w:val="000000"/>
                <w:shd w:val="clear" w:color="auto" w:fill="FFFFFF"/>
              </w:rPr>
              <w:t>Аппликация из древесных заготовок (поделки из спичек, карандашной стружки)</w:t>
            </w:r>
          </w:p>
        </w:tc>
        <w:tc>
          <w:tcPr>
            <w:tcW w:w="5241" w:type="dxa"/>
            <w:vMerge/>
          </w:tcPr>
          <w:p w:rsidR="004B3EDC" w:rsidRPr="006E7666" w:rsidRDefault="004B3EDC" w:rsidP="00817B57">
            <w:pPr>
              <w:pStyle w:val="a9"/>
            </w:pPr>
          </w:p>
        </w:tc>
        <w:tc>
          <w:tcPr>
            <w:tcW w:w="1134" w:type="dxa"/>
          </w:tcPr>
          <w:p w:rsidR="004B3EDC" w:rsidRPr="00301590" w:rsidRDefault="009867D8" w:rsidP="009867D8">
            <w:pPr>
              <w:jc w:val="center"/>
              <w:rPr>
                <w:b/>
                <w:sz w:val="24"/>
                <w:szCs w:val="24"/>
              </w:rPr>
            </w:pPr>
            <w:r>
              <w:rPr>
                <w:b/>
                <w:sz w:val="24"/>
                <w:szCs w:val="24"/>
              </w:rPr>
              <w:t>1 ч</w:t>
            </w:r>
          </w:p>
        </w:tc>
        <w:tc>
          <w:tcPr>
            <w:tcW w:w="992" w:type="dxa"/>
          </w:tcPr>
          <w:p w:rsidR="004B3EDC" w:rsidRPr="00912E1F" w:rsidRDefault="004B3EDC" w:rsidP="009867D8">
            <w:pPr>
              <w:jc w:val="center"/>
              <w:rPr>
                <w:sz w:val="24"/>
                <w:szCs w:val="24"/>
              </w:rPr>
            </w:pPr>
          </w:p>
        </w:tc>
      </w:tr>
      <w:tr w:rsidR="009867D8" w:rsidRPr="006E7666" w:rsidTr="00817B57">
        <w:trPr>
          <w:trHeight w:val="240"/>
        </w:trPr>
        <w:tc>
          <w:tcPr>
            <w:tcW w:w="852" w:type="dxa"/>
          </w:tcPr>
          <w:p w:rsidR="009867D8" w:rsidRDefault="00427970" w:rsidP="00817B57">
            <w:pPr>
              <w:jc w:val="center"/>
              <w:rPr>
                <w:b/>
                <w:sz w:val="24"/>
                <w:szCs w:val="24"/>
              </w:rPr>
            </w:pPr>
            <w:r>
              <w:rPr>
                <w:b/>
                <w:sz w:val="24"/>
                <w:szCs w:val="24"/>
              </w:rPr>
              <w:t>51</w:t>
            </w:r>
          </w:p>
        </w:tc>
        <w:tc>
          <w:tcPr>
            <w:tcW w:w="991" w:type="dxa"/>
          </w:tcPr>
          <w:p w:rsidR="009867D8" w:rsidRPr="00301590" w:rsidRDefault="009867D8" w:rsidP="00817B57">
            <w:pPr>
              <w:jc w:val="center"/>
              <w:rPr>
                <w:b/>
                <w:sz w:val="24"/>
                <w:szCs w:val="24"/>
              </w:rPr>
            </w:pP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pPr>
            <w:r w:rsidRPr="009867D8">
              <w:rPr>
                <w:color w:val="000000"/>
                <w:shd w:val="clear" w:color="auto" w:fill="FFFFFF"/>
              </w:rPr>
              <w:t>Набивная игрушка из готового кроя: рыбка</w:t>
            </w:r>
          </w:p>
        </w:tc>
        <w:tc>
          <w:tcPr>
            <w:tcW w:w="5241" w:type="dxa"/>
            <w:vMerge w:val="restart"/>
          </w:tcPr>
          <w:p w:rsidR="009867D8" w:rsidRDefault="009867D8" w:rsidP="00817B57">
            <w:pPr>
              <w:pStyle w:val="a9"/>
            </w:pPr>
            <w:r w:rsidRPr="006E7666">
              <w:t>Уметь размечать развёртки по шаблонам</w:t>
            </w:r>
          </w:p>
          <w:p w:rsidR="009867D8" w:rsidRDefault="009867D8" w:rsidP="00817B57">
            <w:pPr>
              <w:rPr>
                <w:sz w:val="24"/>
                <w:szCs w:val="24"/>
              </w:rPr>
            </w:pPr>
            <w:r w:rsidRPr="006E7666">
              <w:rPr>
                <w:sz w:val="24"/>
                <w:szCs w:val="24"/>
              </w:rPr>
              <w:t>Уметь организовывать свое рабочее место.</w:t>
            </w:r>
          </w:p>
          <w:p w:rsidR="009867D8" w:rsidRPr="006E7666" w:rsidRDefault="009867D8" w:rsidP="00817B57">
            <w:pPr>
              <w:rPr>
                <w:sz w:val="24"/>
                <w:szCs w:val="24"/>
              </w:rPr>
            </w:pPr>
          </w:p>
          <w:p w:rsidR="009867D8" w:rsidRDefault="009867D8" w:rsidP="00817B57">
            <w:pPr>
              <w:rPr>
                <w:sz w:val="24"/>
                <w:szCs w:val="24"/>
              </w:rPr>
            </w:pPr>
            <w:r w:rsidRPr="006E7666">
              <w:rPr>
                <w:sz w:val="24"/>
                <w:szCs w:val="24"/>
              </w:rPr>
              <w:t>Размечать по линейке.</w:t>
            </w:r>
          </w:p>
          <w:p w:rsidR="009867D8" w:rsidRPr="006E7666" w:rsidRDefault="009867D8" w:rsidP="00817B57">
            <w:pPr>
              <w:pStyle w:val="a9"/>
            </w:pPr>
          </w:p>
        </w:tc>
        <w:tc>
          <w:tcPr>
            <w:tcW w:w="1134" w:type="dxa"/>
          </w:tcPr>
          <w:p w:rsidR="009867D8" w:rsidRPr="00301590" w:rsidRDefault="009867D8" w:rsidP="009867D8">
            <w:pPr>
              <w:jc w:val="center"/>
              <w:rPr>
                <w:b/>
                <w:sz w:val="24"/>
                <w:szCs w:val="24"/>
              </w:rPr>
            </w:pPr>
          </w:p>
        </w:tc>
        <w:tc>
          <w:tcPr>
            <w:tcW w:w="992" w:type="dxa"/>
          </w:tcPr>
          <w:p w:rsidR="009867D8" w:rsidRPr="00912E1F" w:rsidRDefault="009867D8" w:rsidP="009867D8">
            <w:pPr>
              <w:jc w:val="center"/>
              <w:rPr>
                <w:sz w:val="24"/>
                <w:szCs w:val="24"/>
              </w:rPr>
            </w:pPr>
            <w:r w:rsidRPr="00912E1F">
              <w:rPr>
                <w:sz w:val="24"/>
                <w:szCs w:val="24"/>
              </w:rPr>
              <w:t>1 ч</w:t>
            </w:r>
          </w:p>
        </w:tc>
      </w:tr>
      <w:tr w:rsidR="009867D8" w:rsidRPr="006E7666" w:rsidTr="00817B57">
        <w:trPr>
          <w:trHeight w:val="255"/>
        </w:trPr>
        <w:tc>
          <w:tcPr>
            <w:tcW w:w="852" w:type="dxa"/>
          </w:tcPr>
          <w:p w:rsidR="009867D8" w:rsidRDefault="00427970" w:rsidP="00817B57">
            <w:pPr>
              <w:jc w:val="center"/>
              <w:rPr>
                <w:b/>
                <w:sz w:val="24"/>
                <w:szCs w:val="24"/>
              </w:rPr>
            </w:pPr>
            <w:r>
              <w:rPr>
                <w:b/>
                <w:sz w:val="24"/>
                <w:szCs w:val="24"/>
              </w:rPr>
              <w:t>52</w:t>
            </w:r>
          </w:p>
        </w:tc>
        <w:tc>
          <w:tcPr>
            <w:tcW w:w="991" w:type="dxa"/>
          </w:tcPr>
          <w:p w:rsidR="009867D8" w:rsidRPr="00301590" w:rsidRDefault="00FC4C43" w:rsidP="00817B57">
            <w:pPr>
              <w:jc w:val="center"/>
              <w:rPr>
                <w:b/>
                <w:sz w:val="24"/>
                <w:szCs w:val="24"/>
              </w:rPr>
            </w:pPr>
            <w:r>
              <w:rPr>
                <w:b/>
                <w:sz w:val="24"/>
                <w:szCs w:val="24"/>
              </w:rPr>
              <w:t>14</w:t>
            </w:r>
            <w:r w:rsidR="009867D8">
              <w:rPr>
                <w:b/>
                <w:sz w:val="24"/>
                <w:szCs w:val="24"/>
              </w:rPr>
              <w:t>.03</w:t>
            </w: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rPr>
                <w:b/>
              </w:rPr>
            </w:pPr>
            <w:r w:rsidRPr="009867D8">
              <w:rPr>
                <w:b/>
                <w:color w:val="000000"/>
                <w:shd w:val="clear" w:color="auto" w:fill="FFFFFF"/>
              </w:rPr>
              <w:t>Набивная игрушка из готового кроя: колобок.</w:t>
            </w:r>
          </w:p>
        </w:tc>
        <w:tc>
          <w:tcPr>
            <w:tcW w:w="5241" w:type="dxa"/>
            <w:vMerge/>
          </w:tcPr>
          <w:p w:rsidR="009867D8" w:rsidRPr="006E7666" w:rsidRDefault="009867D8" w:rsidP="00817B57">
            <w:pPr>
              <w:pStyle w:val="a9"/>
            </w:pPr>
          </w:p>
        </w:tc>
        <w:tc>
          <w:tcPr>
            <w:tcW w:w="1134" w:type="dxa"/>
          </w:tcPr>
          <w:p w:rsidR="009867D8" w:rsidRPr="00301590" w:rsidRDefault="009867D8" w:rsidP="009867D8">
            <w:pPr>
              <w:jc w:val="center"/>
              <w:rPr>
                <w:b/>
                <w:sz w:val="24"/>
                <w:szCs w:val="24"/>
              </w:rPr>
            </w:pPr>
            <w:r>
              <w:rPr>
                <w:b/>
                <w:sz w:val="24"/>
                <w:szCs w:val="24"/>
              </w:rPr>
              <w:t>1 ч</w:t>
            </w:r>
          </w:p>
        </w:tc>
        <w:tc>
          <w:tcPr>
            <w:tcW w:w="992" w:type="dxa"/>
          </w:tcPr>
          <w:p w:rsidR="009867D8" w:rsidRPr="00912E1F" w:rsidRDefault="009867D8" w:rsidP="009867D8">
            <w:pPr>
              <w:jc w:val="center"/>
              <w:rPr>
                <w:sz w:val="24"/>
                <w:szCs w:val="24"/>
              </w:rPr>
            </w:pPr>
          </w:p>
        </w:tc>
      </w:tr>
      <w:tr w:rsidR="009867D8" w:rsidRPr="006E7666" w:rsidTr="009867D8">
        <w:trPr>
          <w:trHeight w:val="735"/>
        </w:trPr>
        <w:tc>
          <w:tcPr>
            <w:tcW w:w="852" w:type="dxa"/>
          </w:tcPr>
          <w:p w:rsidR="009867D8" w:rsidRDefault="00427970" w:rsidP="00817B57">
            <w:pPr>
              <w:jc w:val="center"/>
              <w:rPr>
                <w:b/>
                <w:sz w:val="24"/>
                <w:szCs w:val="24"/>
              </w:rPr>
            </w:pPr>
            <w:r>
              <w:rPr>
                <w:b/>
                <w:sz w:val="24"/>
                <w:szCs w:val="24"/>
              </w:rPr>
              <w:t>53</w:t>
            </w:r>
          </w:p>
          <w:p w:rsidR="009867D8" w:rsidRDefault="009867D8" w:rsidP="00817B57">
            <w:pPr>
              <w:jc w:val="center"/>
              <w:rPr>
                <w:b/>
                <w:sz w:val="24"/>
                <w:szCs w:val="24"/>
              </w:rPr>
            </w:pPr>
          </w:p>
        </w:tc>
        <w:tc>
          <w:tcPr>
            <w:tcW w:w="991" w:type="dxa"/>
          </w:tcPr>
          <w:p w:rsidR="009867D8" w:rsidRPr="00301590" w:rsidRDefault="009867D8" w:rsidP="00817B57">
            <w:pPr>
              <w:jc w:val="center"/>
              <w:rPr>
                <w:b/>
                <w:sz w:val="24"/>
                <w:szCs w:val="24"/>
              </w:rPr>
            </w:pP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pPr>
            <w:r w:rsidRPr="009867D8">
              <w:rPr>
                <w:color w:val="000000"/>
                <w:shd w:val="clear" w:color="auto" w:fill="FFFFFF"/>
              </w:rPr>
              <w:t>Набивная игрушка из готового кроя: колобок.</w:t>
            </w:r>
          </w:p>
        </w:tc>
        <w:tc>
          <w:tcPr>
            <w:tcW w:w="5241" w:type="dxa"/>
            <w:vMerge/>
          </w:tcPr>
          <w:p w:rsidR="009867D8" w:rsidRPr="006E7666" w:rsidRDefault="009867D8" w:rsidP="00817B57">
            <w:pPr>
              <w:pStyle w:val="a9"/>
            </w:pPr>
          </w:p>
        </w:tc>
        <w:tc>
          <w:tcPr>
            <w:tcW w:w="1134" w:type="dxa"/>
            <w:vMerge w:val="restart"/>
          </w:tcPr>
          <w:p w:rsidR="009867D8" w:rsidRPr="00301590" w:rsidRDefault="009867D8" w:rsidP="009867D8">
            <w:pPr>
              <w:jc w:val="center"/>
              <w:rPr>
                <w:b/>
                <w:sz w:val="24"/>
                <w:szCs w:val="24"/>
              </w:rPr>
            </w:pPr>
          </w:p>
        </w:tc>
        <w:tc>
          <w:tcPr>
            <w:tcW w:w="992" w:type="dxa"/>
            <w:vMerge w:val="restart"/>
          </w:tcPr>
          <w:p w:rsidR="009867D8" w:rsidRPr="00912E1F" w:rsidRDefault="009867D8" w:rsidP="009867D8">
            <w:pPr>
              <w:jc w:val="center"/>
              <w:rPr>
                <w:sz w:val="24"/>
                <w:szCs w:val="24"/>
              </w:rPr>
            </w:pPr>
            <w:r w:rsidRPr="00912E1F">
              <w:rPr>
                <w:sz w:val="24"/>
                <w:szCs w:val="24"/>
              </w:rPr>
              <w:t>1 ч</w:t>
            </w:r>
          </w:p>
        </w:tc>
      </w:tr>
      <w:tr w:rsidR="009867D8" w:rsidRPr="006E7666" w:rsidTr="009867D8">
        <w:trPr>
          <w:trHeight w:val="358"/>
        </w:trPr>
        <w:tc>
          <w:tcPr>
            <w:tcW w:w="6950" w:type="dxa"/>
            <w:gridSpan w:val="5"/>
            <w:shd w:val="clear" w:color="auto" w:fill="D9D9D9" w:themeFill="background1" w:themeFillShade="D9"/>
          </w:tcPr>
          <w:p w:rsidR="009867D8" w:rsidRPr="009867D8" w:rsidRDefault="009867D8" w:rsidP="00817B57">
            <w:pPr>
              <w:pStyle w:val="a9"/>
              <w:rPr>
                <w:color w:val="000000"/>
                <w:shd w:val="clear" w:color="auto" w:fill="FFFFFF"/>
              </w:rPr>
            </w:pPr>
            <w:r w:rsidRPr="004B71DF">
              <w:rPr>
                <w:b/>
                <w:lang w:val="en-US"/>
              </w:rPr>
              <w:t>III</w:t>
            </w:r>
            <w:r w:rsidRPr="004B71DF">
              <w:rPr>
                <w:b/>
              </w:rPr>
              <w:t xml:space="preserve"> четверть (</w:t>
            </w:r>
            <w:r>
              <w:rPr>
                <w:b/>
              </w:rPr>
              <w:t xml:space="preserve">16 часов, из них 8 ч.-очно, 8 </w:t>
            </w:r>
            <w:r w:rsidRPr="00B02A40">
              <w:rPr>
                <w:b/>
              </w:rPr>
              <w:t>ч – заочно)</w:t>
            </w:r>
          </w:p>
        </w:tc>
        <w:tc>
          <w:tcPr>
            <w:tcW w:w="5241" w:type="dxa"/>
            <w:vMerge/>
          </w:tcPr>
          <w:p w:rsidR="009867D8" w:rsidRPr="006E7666" w:rsidRDefault="009867D8" w:rsidP="00817B57">
            <w:pPr>
              <w:pStyle w:val="a9"/>
            </w:pPr>
          </w:p>
        </w:tc>
        <w:tc>
          <w:tcPr>
            <w:tcW w:w="1134" w:type="dxa"/>
            <w:vMerge/>
          </w:tcPr>
          <w:p w:rsidR="009867D8" w:rsidRPr="00301590" w:rsidRDefault="009867D8" w:rsidP="00817B57">
            <w:pPr>
              <w:rPr>
                <w:b/>
                <w:sz w:val="24"/>
                <w:szCs w:val="24"/>
              </w:rPr>
            </w:pPr>
          </w:p>
        </w:tc>
        <w:tc>
          <w:tcPr>
            <w:tcW w:w="992" w:type="dxa"/>
            <w:vMerge/>
          </w:tcPr>
          <w:p w:rsidR="009867D8" w:rsidRPr="00301590" w:rsidRDefault="009867D8" w:rsidP="00817B57">
            <w:pPr>
              <w:jc w:val="center"/>
              <w:rPr>
                <w:sz w:val="24"/>
                <w:szCs w:val="24"/>
              </w:rPr>
            </w:pPr>
          </w:p>
        </w:tc>
      </w:tr>
      <w:tr w:rsidR="009867D8" w:rsidRPr="006E7666" w:rsidTr="00817B57">
        <w:trPr>
          <w:trHeight w:val="523"/>
        </w:trPr>
        <w:tc>
          <w:tcPr>
            <w:tcW w:w="852" w:type="dxa"/>
          </w:tcPr>
          <w:p w:rsidR="009867D8" w:rsidRDefault="00427970" w:rsidP="00817B57">
            <w:pPr>
              <w:jc w:val="center"/>
              <w:rPr>
                <w:b/>
                <w:sz w:val="24"/>
                <w:szCs w:val="24"/>
              </w:rPr>
            </w:pPr>
            <w:r>
              <w:rPr>
                <w:b/>
                <w:sz w:val="24"/>
                <w:szCs w:val="24"/>
              </w:rPr>
              <w:t>54</w:t>
            </w:r>
          </w:p>
        </w:tc>
        <w:tc>
          <w:tcPr>
            <w:tcW w:w="991" w:type="dxa"/>
          </w:tcPr>
          <w:p w:rsidR="009867D8" w:rsidRPr="00301590" w:rsidRDefault="00FC4C43" w:rsidP="00817B57">
            <w:pPr>
              <w:jc w:val="center"/>
              <w:rPr>
                <w:b/>
                <w:sz w:val="24"/>
                <w:szCs w:val="24"/>
              </w:rPr>
            </w:pPr>
            <w:r>
              <w:rPr>
                <w:b/>
                <w:sz w:val="24"/>
                <w:szCs w:val="24"/>
              </w:rPr>
              <w:t>28</w:t>
            </w:r>
            <w:r w:rsidR="009867D8">
              <w:rPr>
                <w:b/>
                <w:sz w:val="24"/>
                <w:szCs w:val="24"/>
              </w:rPr>
              <w:t>.03</w:t>
            </w: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rPr>
                <w:b/>
                <w:color w:val="000000"/>
                <w:shd w:val="clear" w:color="auto" w:fill="FFFFFF"/>
              </w:rPr>
            </w:pPr>
            <w:r w:rsidRPr="009867D8">
              <w:rPr>
                <w:b/>
                <w:color w:val="000000"/>
                <w:shd w:val="clear" w:color="auto" w:fill="FFFFFF"/>
              </w:rPr>
              <w:t>Изделие тряпичная игрушка «Подушка».</w:t>
            </w:r>
          </w:p>
        </w:tc>
        <w:tc>
          <w:tcPr>
            <w:tcW w:w="5241" w:type="dxa"/>
            <w:vMerge w:val="restart"/>
          </w:tcPr>
          <w:p w:rsidR="009867D8" w:rsidRDefault="009867D8" w:rsidP="00817B57">
            <w:pPr>
              <w:rPr>
                <w:sz w:val="24"/>
                <w:szCs w:val="24"/>
              </w:rPr>
            </w:pPr>
            <w:r w:rsidRPr="006E7666">
              <w:rPr>
                <w:sz w:val="24"/>
                <w:szCs w:val="24"/>
              </w:rPr>
              <w:t>Правила безопасной работы.</w:t>
            </w:r>
          </w:p>
          <w:p w:rsidR="009867D8" w:rsidRPr="006E7666" w:rsidRDefault="009867D8" w:rsidP="00817B57">
            <w:pPr>
              <w:rPr>
                <w:sz w:val="24"/>
                <w:szCs w:val="24"/>
              </w:rPr>
            </w:pPr>
          </w:p>
          <w:p w:rsidR="009867D8" w:rsidRDefault="009867D8" w:rsidP="00817B57">
            <w:pPr>
              <w:rPr>
                <w:sz w:val="24"/>
                <w:szCs w:val="24"/>
              </w:rPr>
            </w:pPr>
            <w:r w:rsidRPr="006E7666">
              <w:rPr>
                <w:sz w:val="24"/>
                <w:szCs w:val="24"/>
              </w:rPr>
              <w:t>Уметь размечать развёртки по шаблонам и линейке; надрезать картон; сгибать и склевать по стыкам.</w:t>
            </w:r>
          </w:p>
          <w:p w:rsidR="009867D8" w:rsidRDefault="009867D8" w:rsidP="00817B57">
            <w:pPr>
              <w:rPr>
                <w:sz w:val="24"/>
                <w:szCs w:val="24"/>
              </w:rPr>
            </w:pPr>
          </w:p>
          <w:p w:rsidR="009867D8" w:rsidRPr="006E7666" w:rsidRDefault="009867D8" w:rsidP="00817B57">
            <w:pPr>
              <w:rPr>
                <w:sz w:val="24"/>
                <w:szCs w:val="24"/>
              </w:rPr>
            </w:pPr>
            <w:r w:rsidRPr="006E7666">
              <w:rPr>
                <w:sz w:val="24"/>
                <w:szCs w:val="24"/>
              </w:rPr>
              <w:t xml:space="preserve"> Организовывать свое рабочее место</w:t>
            </w:r>
          </w:p>
          <w:p w:rsidR="009867D8" w:rsidRDefault="009867D8" w:rsidP="00817B57">
            <w:pPr>
              <w:rPr>
                <w:sz w:val="24"/>
                <w:szCs w:val="24"/>
              </w:rPr>
            </w:pPr>
          </w:p>
          <w:p w:rsidR="009867D8" w:rsidRDefault="009867D8" w:rsidP="00817B57">
            <w:pPr>
              <w:rPr>
                <w:sz w:val="24"/>
                <w:szCs w:val="24"/>
              </w:rPr>
            </w:pPr>
          </w:p>
          <w:p w:rsidR="009867D8" w:rsidRDefault="009867D8" w:rsidP="00817B57">
            <w:pPr>
              <w:rPr>
                <w:sz w:val="24"/>
                <w:szCs w:val="24"/>
              </w:rPr>
            </w:pPr>
            <w:r w:rsidRPr="006E7666">
              <w:rPr>
                <w:sz w:val="24"/>
                <w:szCs w:val="24"/>
              </w:rPr>
              <w:t>Уметь организовывать свое рабочее место.</w:t>
            </w:r>
          </w:p>
          <w:p w:rsidR="009867D8" w:rsidRPr="006E7666" w:rsidRDefault="009867D8" w:rsidP="00817B57">
            <w:pPr>
              <w:rPr>
                <w:sz w:val="24"/>
                <w:szCs w:val="24"/>
              </w:rPr>
            </w:pPr>
          </w:p>
          <w:p w:rsidR="009867D8" w:rsidRDefault="009867D8" w:rsidP="00817B57">
            <w:pPr>
              <w:rPr>
                <w:sz w:val="24"/>
                <w:szCs w:val="24"/>
              </w:rPr>
            </w:pPr>
            <w:r w:rsidRPr="006E7666">
              <w:rPr>
                <w:sz w:val="24"/>
                <w:szCs w:val="24"/>
              </w:rPr>
              <w:t>Размечать по линейке.</w:t>
            </w:r>
          </w:p>
          <w:p w:rsidR="009867D8" w:rsidRPr="006E7666" w:rsidRDefault="009867D8" w:rsidP="009867D8">
            <w:pPr>
              <w:rPr>
                <w:sz w:val="24"/>
                <w:szCs w:val="24"/>
              </w:rPr>
            </w:pPr>
          </w:p>
          <w:p w:rsidR="009867D8" w:rsidRDefault="009867D8" w:rsidP="009867D8">
            <w:pPr>
              <w:rPr>
                <w:sz w:val="24"/>
                <w:szCs w:val="24"/>
              </w:rPr>
            </w:pPr>
            <w:r w:rsidRPr="006E7666">
              <w:rPr>
                <w:sz w:val="24"/>
                <w:szCs w:val="24"/>
              </w:rPr>
              <w:t>Размечать по линейке.</w:t>
            </w:r>
          </w:p>
          <w:p w:rsidR="009867D8" w:rsidRPr="006E7666" w:rsidRDefault="009867D8" w:rsidP="00817B57">
            <w:pPr>
              <w:pStyle w:val="a9"/>
            </w:pPr>
          </w:p>
        </w:tc>
        <w:tc>
          <w:tcPr>
            <w:tcW w:w="1134" w:type="dxa"/>
          </w:tcPr>
          <w:p w:rsidR="009867D8" w:rsidRPr="00301590" w:rsidRDefault="00912E1F" w:rsidP="00912E1F">
            <w:pPr>
              <w:jc w:val="center"/>
              <w:rPr>
                <w:b/>
                <w:sz w:val="24"/>
                <w:szCs w:val="24"/>
              </w:rPr>
            </w:pPr>
            <w:r>
              <w:rPr>
                <w:b/>
                <w:sz w:val="24"/>
                <w:szCs w:val="24"/>
              </w:rPr>
              <w:t>1 ч</w:t>
            </w:r>
          </w:p>
        </w:tc>
        <w:tc>
          <w:tcPr>
            <w:tcW w:w="992" w:type="dxa"/>
          </w:tcPr>
          <w:p w:rsidR="009867D8" w:rsidRPr="00301590" w:rsidRDefault="009867D8" w:rsidP="00912E1F">
            <w:pPr>
              <w:jc w:val="center"/>
              <w:rPr>
                <w:sz w:val="24"/>
                <w:szCs w:val="24"/>
              </w:rPr>
            </w:pPr>
          </w:p>
        </w:tc>
      </w:tr>
      <w:tr w:rsidR="009867D8" w:rsidRPr="006E7666" w:rsidTr="009867D8">
        <w:trPr>
          <w:trHeight w:val="555"/>
        </w:trPr>
        <w:tc>
          <w:tcPr>
            <w:tcW w:w="852" w:type="dxa"/>
          </w:tcPr>
          <w:p w:rsidR="009867D8" w:rsidRDefault="00427970" w:rsidP="00817B57">
            <w:pPr>
              <w:jc w:val="center"/>
              <w:rPr>
                <w:b/>
                <w:sz w:val="24"/>
                <w:szCs w:val="24"/>
              </w:rPr>
            </w:pPr>
            <w:r>
              <w:rPr>
                <w:b/>
                <w:sz w:val="24"/>
                <w:szCs w:val="24"/>
              </w:rPr>
              <w:t>55</w:t>
            </w:r>
          </w:p>
          <w:p w:rsidR="009867D8" w:rsidRDefault="009867D8" w:rsidP="00427970">
            <w:pPr>
              <w:jc w:val="left"/>
              <w:rPr>
                <w:b/>
                <w:sz w:val="24"/>
                <w:szCs w:val="24"/>
              </w:rPr>
            </w:pPr>
          </w:p>
        </w:tc>
        <w:tc>
          <w:tcPr>
            <w:tcW w:w="991" w:type="dxa"/>
          </w:tcPr>
          <w:p w:rsidR="009867D8" w:rsidRPr="00301590" w:rsidRDefault="009867D8" w:rsidP="00817B57">
            <w:pPr>
              <w:jc w:val="center"/>
              <w:rPr>
                <w:b/>
                <w:sz w:val="24"/>
                <w:szCs w:val="24"/>
              </w:rPr>
            </w:pP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Default="009867D8" w:rsidP="00817B57">
            <w:pPr>
              <w:pStyle w:val="a9"/>
            </w:pPr>
            <w:r>
              <w:rPr>
                <w:color w:val="000000"/>
                <w:shd w:val="clear" w:color="auto" w:fill="FFFFFF"/>
              </w:rPr>
              <w:t>Изделие тряпичная игрушка «Подушка»</w:t>
            </w:r>
          </w:p>
        </w:tc>
        <w:tc>
          <w:tcPr>
            <w:tcW w:w="5241" w:type="dxa"/>
            <w:vMerge/>
          </w:tcPr>
          <w:p w:rsidR="009867D8" w:rsidRPr="006E7666" w:rsidRDefault="009867D8" w:rsidP="00817B57">
            <w:pPr>
              <w:pStyle w:val="a9"/>
            </w:pPr>
          </w:p>
        </w:tc>
        <w:tc>
          <w:tcPr>
            <w:tcW w:w="1134" w:type="dxa"/>
            <w:vMerge w:val="restart"/>
          </w:tcPr>
          <w:p w:rsidR="009867D8" w:rsidRDefault="009867D8" w:rsidP="00912E1F">
            <w:pPr>
              <w:jc w:val="center"/>
              <w:rPr>
                <w:b/>
                <w:sz w:val="24"/>
                <w:szCs w:val="24"/>
              </w:rPr>
            </w:pPr>
          </w:p>
          <w:p w:rsidR="00912E1F" w:rsidRDefault="00912E1F" w:rsidP="00912E1F">
            <w:pPr>
              <w:jc w:val="center"/>
              <w:rPr>
                <w:b/>
                <w:sz w:val="24"/>
                <w:szCs w:val="24"/>
              </w:rPr>
            </w:pPr>
          </w:p>
          <w:p w:rsidR="00912E1F" w:rsidRDefault="00912E1F" w:rsidP="00912E1F">
            <w:pPr>
              <w:jc w:val="center"/>
              <w:rPr>
                <w:b/>
                <w:sz w:val="24"/>
                <w:szCs w:val="24"/>
              </w:rPr>
            </w:pPr>
          </w:p>
          <w:p w:rsidR="00912E1F" w:rsidRPr="00301590" w:rsidRDefault="00912E1F" w:rsidP="00912E1F">
            <w:pPr>
              <w:jc w:val="center"/>
              <w:rPr>
                <w:b/>
                <w:sz w:val="24"/>
                <w:szCs w:val="24"/>
              </w:rPr>
            </w:pPr>
            <w:r>
              <w:rPr>
                <w:b/>
                <w:sz w:val="24"/>
                <w:szCs w:val="24"/>
              </w:rPr>
              <w:t>1 ч</w:t>
            </w:r>
          </w:p>
        </w:tc>
        <w:tc>
          <w:tcPr>
            <w:tcW w:w="992" w:type="dxa"/>
            <w:vMerge w:val="restart"/>
          </w:tcPr>
          <w:p w:rsidR="009867D8" w:rsidRPr="00912E1F" w:rsidRDefault="00912E1F" w:rsidP="00912E1F">
            <w:pPr>
              <w:jc w:val="center"/>
              <w:rPr>
                <w:sz w:val="24"/>
                <w:szCs w:val="24"/>
              </w:rPr>
            </w:pPr>
            <w:r w:rsidRPr="00912E1F">
              <w:rPr>
                <w:sz w:val="24"/>
                <w:szCs w:val="24"/>
              </w:rPr>
              <w:t>1 ч</w:t>
            </w:r>
          </w:p>
          <w:p w:rsidR="00912E1F" w:rsidRPr="00912E1F" w:rsidRDefault="00912E1F" w:rsidP="00912E1F">
            <w:pPr>
              <w:jc w:val="center"/>
              <w:rPr>
                <w:sz w:val="24"/>
                <w:szCs w:val="24"/>
              </w:rPr>
            </w:pPr>
          </w:p>
          <w:p w:rsidR="00912E1F" w:rsidRPr="00912E1F" w:rsidRDefault="00912E1F" w:rsidP="00912E1F">
            <w:pPr>
              <w:jc w:val="center"/>
              <w:rPr>
                <w:sz w:val="24"/>
                <w:szCs w:val="24"/>
              </w:rPr>
            </w:pPr>
          </w:p>
          <w:p w:rsidR="00912E1F" w:rsidRPr="00912E1F" w:rsidRDefault="00912E1F" w:rsidP="00912E1F">
            <w:pPr>
              <w:jc w:val="center"/>
              <w:rPr>
                <w:sz w:val="24"/>
                <w:szCs w:val="24"/>
              </w:rPr>
            </w:pPr>
          </w:p>
          <w:p w:rsidR="00912E1F" w:rsidRPr="00912E1F" w:rsidRDefault="00912E1F" w:rsidP="00912E1F">
            <w:pPr>
              <w:jc w:val="center"/>
              <w:rPr>
                <w:sz w:val="24"/>
                <w:szCs w:val="24"/>
              </w:rPr>
            </w:pPr>
          </w:p>
          <w:p w:rsidR="00912E1F" w:rsidRPr="00912E1F" w:rsidRDefault="00912E1F" w:rsidP="00912E1F">
            <w:pPr>
              <w:jc w:val="center"/>
              <w:rPr>
                <w:sz w:val="24"/>
                <w:szCs w:val="24"/>
              </w:rPr>
            </w:pPr>
          </w:p>
          <w:p w:rsidR="00912E1F" w:rsidRPr="00912E1F" w:rsidRDefault="00912E1F" w:rsidP="00912E1F">
            <w:pPr>
              <w:jc w:val="center"/>
              <w:rPr>
                <w:sz w:val="24"/>
                <w:szCs w:val="24"/>
              </w:rPr>
            </w:pPr>
          </w:p>
          <w:p w:rsidR="00912E1F" w:rsidRPr="00912E1F" w:rsidRDefault="00912E1F" w:rsidP="00912E1F">
            <w:pPr>
              <w:jc w:val="center"/>
              <w:rPr>
                <w:sz w:val="24"/>
                <w:szCs w:val="24"/>
              </w:rPr>
            </w:pPr>
            <w:r w:rsidRPr="00912E1F">
              <w:rPr>
                <w:sz w:val="24"/>
                <w:szCs w:val="24"/>
              </w:rPr>
              <w:t>1 ч</w:t>
            </w:r>
          </w:p>
        </w:tc>
      </w:tr>
      <w:tr w:rsidR="009867D8" w:rsidRPr="006E7666" w:rsidTr="00817B57">
        <w:trPr>
          <w:trHeight w:val="534"/>
        </w:trPr>
        <w:tc>
          <w:tcPr>
            <w:tcW w:w="852" w:type="dxa"/>
          </w:tcPr>
          <w:p w:rsidR="009867D8" w:rsidRDefault="009867D8" w:rsidP="00817B57">
            <w:pPr>
              <w:jc w:val="center"/>
              <w:rPr>
                <w:b/>
                <w:sz w:val="24"/>
                <w:szCs w:val="24"/>
              </w:rPr>
            </w:pPr>
          </w:p>
          <w:p w:rsidR="009867D8" w:rsidRDefault="00427970" w:rsidP="00817B57">
            <w:pPr>
              <w:jc w:val="center"/>
              <w:rPr>
                <w:b/>
                <w:sz w:val="24"/>
                <w:szCs w:val="24"/>
              </w:rPr>
            </w:pPr>
            <w:r>
              <w:rPr>
                <w:b/>
                <w:sz w:val="24"/>
                <w:szCs w:val="24"/>
              </w:rPr>
              <w:t>56</w:t>
            </w:r>
          </w:p>
        </w:tc>
        <w:tc>
          <w:tcPr>
            <w:tcW w:w="991" w:type="dxa"/>
          </w:tcPr>
          <w:p w:rsidR="009867D8" w:rsidRPr="00301590" w:rsidRDefault="00FC4C43" w:rsidP="00817B57">
            <w:pPr>
              <w:jc w:val="center"/>
              <w:rPr>
                <w:b/>
                <w:sz w:val="24"/>
                <w:szCs w:val="24"/>
              </w:rPr>
            </w:pPr>
            <w:r>
              <w:rPr>
                <w:b/>
                <w:sz w:val="24"/>
                <w:szCs w:val="24"/>
              </w:rPr>
              <w:t>04</w:t>
            </w:r>
            <w:r w:rsidR="009867D8">
              <w:rPr>
                <w:b/>
                <w:sz w:val="24"/>
                <w:szCs w:val="24"/>
              </w:rPr>
              <w:t>.04</w:t>
            </w: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rPr>
                <w:b/>
                <w:color w:val="000000"/>
                <w:shd w:val="clear" w:color="auto" w:fill="FFFFFF"/>
              </w:rPr>
            </w:pPr>
            <w:r w:rsidRPr="009867D8">
              <w:rPr>
                <w:b/>
              </w:rPr>
              <w:t>Картонажно-переплётные работы. Экскурсия в школьную картонажно-переплетную мастерскую</w:t>
            </w:r>
          </w:p>
        </w:tc>
        <w:tc>
          <w:tcPr>
            <w:tcW w:w="5241" w:type="dxa"/>
            <w:vMerge/>
          </w:tcPr>
          <w:p w:rsidR="009867D8" w:rsidRPr="006E7666" w:rsidRDefault="009867D8" w:rsidP="00817B57">
            <w:pPr>
              <w:pStyle w:val="a9"/>
            </w:pPr>
          </w:p>
        </w:tc>
        <w:tc>
          <w:tcPr>
            <w:tcW w:w="1134" w:type="dxa"/>
            <w:vMerge/>
          </w:tcPr>
          <w:p w:rsidR="009867D8" w:rsidRPr="00301590" w:rsidRDefault="009867D8" w:rsidP="00912E1F">
            <w:pPr>
              <w:jc w:val="center"/>
              <w:rPr>
                <w:b/>
                <w:sz w:val="24"/>
                <w:szCs w:val="24"/>
              </w:rPr>
            </w:pPr>
          </w:p>
        </w:tc>
        <w:tc>
          <w:tcPr>
            <w:tcW w:w="992" w:type="dxa"/>
            <w:vMerge/>
          </w:tcPr>
          <w:p w:rsidR="009867D8" w:rsidRPr="00912E1F" w:rsidRDefault="009867D8" w:rsidP="00912E1F">
            <w:pPr>
              <w:jc w:val="center"/>
              <w:rPr>
                <w:sz w:val="24"/>
                <w:szCs w:val="24"/>
              </w:rPr>
            </w:pPr>
          </w:p>
        </w:tc>
      </w:tr>
      <w:tr w:rsidR="009867D8" w:rsidRPr="006E7666" w:rsidTr="00817B57">
        <w:trPr>
          <w:trHeight w:val="315"/>
        </w:trPr>
        <w:tc>
          <w:tcPr>
            <w:tcW w:w="852" w:type="dxa"/>
          </w:tcPr>
          <w:p w:rsidR="009867D8" w:rsidRDefault="00427970" w:rsidP="00817B57">
            <w:pPr>
              <w:jc w:val="center"/>
              <w:rPr>
                <w:b/>
                <w:sz w:val="24"/>
                <w:szCs w:val="24"/>
              </w:rPr>
            </w:pPr>
            <w:r>
              <w:rPr>
                <w:b/>
                <w:sz w:val="24"/>
                <w:szCs w:val="24"/>
              </w:rPr>
              <w:t>57</w:t>
            </w:r>
          </w:p>
        </w:tc>
        <w:tc>
          <w:tcPr>
            <w:tcW w:w="991" w:type="dxa"/>
          </w:tcPr>
          <w:p w:rsidR="009867D8" w:rsidRPr="00301590" w:rsidRDefault="009867D8" w:rsidP="00817B57">
            <w:pPr>
              <w:jc w:val="center"/>
              <w:rPr>
                <w:b/>
                <w:sz w:val="24"/>
                <w:szCs w:val="24"/>
              </w:rPr>
            </w:pP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pPr>
            <w:r>
              <w:t>Аппликация «Коврик с геометрическим орнаментом»</w:t>
            </w:r>
          </w:p>
        </w:tc>
        <w:tc>
          <w:tcPr>
            <w:tcW w:w="5241" w:type="dxa"/>
            <w:vMerge/>
          </w:tcPr>
          <w:p w:rsidR="009867D8" w:rsidRPr="006E7666" w:rsidRDefault="009867D8" w:rsidP="00817B57">
            <w:pPr>
              <w:pStyle w:val="a9"/>
            </w:pPr>
          </w:p>
        </w:tc>
        <w:tc>
          <w:tcPr>
            <w:tcW w:w="1134" w:type="dxa"/>
          </w:tcPr>
          <w:p w:rsidR="009867D8" w:rsidRPr="00301590" w:rsidRDefault="009867D8" w:rsidP="00912E1F">
            <w:pPr>
              <w:jc w:val="center"/>
              <w:rPr>
                <w:b/>
                <w:sz w:val="24"/>
                <w:szCs w:val="24"/>
              </w:rPr>
            </w:pPr>
          </w:p>
        </w:tc>
        <w:tc>
          <w:tcPr>
            <w:tcW w:w="992" w:type="dxa"/>
            <w:vMerge/>
          </w:tcPr>
          <w:p w:rsidR="009867D8" w:rsidRPr="00912E1F" w:rsidRDefault="009867D8" w:rsidP="00912E1F">
            <w:pPr>
              <w:jc w:val="center"/>
              <w:rPr>
                <w:sz w:val="24"/>
                <w:szCs w:val="24"/>
              </w:rPr>
            </w:pPr>
          </w:p>
        </w:tc>
      </w:tr>
      <w:tr w:rsidR="009867D8" w:rsidRPr="006E7666" w:rsidTr="00817B57">
        <w:trPr>
          <w:trHeight w:val="144"/>
        </w:trPr>
        <w:tc>
          <w:tcPr>
            <w:tcW w:w="852" w:type="dxa"/>
          </w:tcPr>
          <w:p w:rsidR="009867D8" w:rsidRPr="00301590" w:rsidRDefault="00427970" w:rsidP="00817B57">
            <w:pPr>
              <w:jc w:val="center"/>
              <w:rPr>
                <w:b/>
                <w:sz w:val="24"/>
                <w:szCs w:val="24"/>
              </w:rPr>
            </w:pPr>
            <w:r>
              <w:rPr>
                <w:b/>
                <w:sz w:val="24"/>
                <w:szCs w:val="24"/>
              </w:rPr>
              <w:t>58</w:t>
            </w:r>
          </w:p>
        </w:tc>
        <w:tc>
          <w:tcPr>
            <w:tcW w:w="991" w:type="dxa"/>
          </w:tcPr>
          <w:p w:rsidR="009867D8" w:rsidRPr="00301590" w:rsidRDefault="00FC4C43" w:rsidP="00817B57">
            <w:pPr>
              <w:jc w:val="center"/>
              <w:rPr>
                <w:b/>
                <w:sz w:val="24"/>
                <w:szCs w:val="24"/>
              </w:rPr>
            </w:pPr>
            <w:r>
              <w:rPr>
                <w:b/>
                <w:sz w:val="24"/>
                <w:szCs w:val="24"/>
              </w:rPr>
              <w:t>11</w:t>
            </w:r>
            <w:r w:rsidR="009867D8">
              <w:rPr>
                <w:b/>
                <w:sz w:val="24"/>
                <w:szCs w:val="24"/>
              </w:rPr>
              <w:t>.04</w:t>
            </w: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rPr>
                <w:b/>
              </w:rPr>
            </w:pPr>
            <w:r w:rsidRPr="009867D8">
              <w:rPr>
                <w:b/>
              </w:rPr>
              <w:t>Изготовление записной книжки-раскладушки с переплетенной крышкой. «Блокнот»</w:t>
            </w:r>
          </w:p>
        </w:tc>
        <w:tc>
          <w:tcPr>
            <w:tcW w:w="5241" w:type="dxa"/>
            <w:vMerge/>
          </w:tcPr>
          <w:p w:rsidR="009867D8" w:rsidRPr="006E7666" w:rsidRDefault="009867D8" w:rsidP="00817B57">
            <w:pPr>
              <w:pStyle w:val="a9"/>
            </w:pPr>
          </w:p>
        </w:tc>
        <w:tc>
          <w:tcPr>
            <w:tcW w:w="1134" w:type="dxa"/>
          </w:tcPr>
          <w:p w:rsidR="009867D8" w:rsidRPr="00301590" w:rsidRDefault="00912E1F" w:rsidP="00912E1F">
            <w:pPr>
              <w:jc w:val="center"/>
              <w:rPr>
                <w:b/>
                <w:sz w:val="24"/>
                <w:szCs w:val="24"/>
              </w:rPr>
            </w:pPr>
            <w:r>
              <w:rPr>
                <w:b/>
                <w:sz w:val="24"/>
                <w:szCs w:val="24"/>
              </w:rPr>
              <w:t>1 ч</w:t>
            </w:r>
          </w:p>
        </w:tc>
        <w:tc>
          <w:tcPr>
            <w:tcW w:w="992" w:type="dxa"/>
          </w:tcPr>
          <w:p w:rsidR="009867D8" w:rsidRPr="00912E1F" w:rsidRDefault="009867D8" w:rsidP="00912E1F">
            <w:pPr>
              <w:jc w:val="center"/>
              <w:rPr>
                <w:sz w:val="24"/>
                <w:szCs w:val="24"/>
              </w:rPr>
            </w:pPr>
          </w:p>
        </w:tc>
      </w:tr>
      <w:tr w:rsidR="009867D8" w:rsidRPr="006E7666" w:rsidTr="009867D8">
        <w:trPr>
          <w:trHeight w:val="705"/>
        </w:trPr>
        <w:tc>
          <w:tcPr>
            <w:tcW w:w="852" w:type="dxa"/>
          </w:tcPr>
          <w:p w:rsidR="009867D8" w:rsidRDefault="00427970" w:rsidP="00817B57">
            <w:pPr>
              <w:jc w:val="center"/>
              <w:rPr>
                <w:b/>
                <w:sz w:val="24"/>
                <w:szCs w:val="24"/>
              </w:rPr>
            </w:pPr>
            <w:r>
              <w:rPr>
                <w:b/>
                <w:sz w:val="24"/>
                <w:szCs w:val="24"/>
              </w:rPr>
              <w:t>59</w:t>
            </w:r>
          </w:p>
          <w:p w:rsidR="009867D8" w:rsidRPr="00301590" w:rsidRDefault="009867D8" w:rsidP="00427970">
            <w:pPr>
              <w:jc w:val="left"/>
              <w:rPr>
                <w:b/>
                <w:sz w:val="24"/>
                <w:szCs w:val="24"/>
              </w:rPr>
            </w:pPr>
          </w:p>
        </w:tc>
        <w:tc>
          <w:tcPr>
            <w:tcW w:w="991" w:type="dxa"/>
          </w:tcPr>
          <w:p w:rsidR="009867D8" w:rsidRPr="00301590" w:rsidRDefault="009867D8" w:rsidP="00817B57">
            <w:pPr>
              <w:jc w:val="center"/>
              <w:rPr>
                <w:b/>
                <w:sz w:val="24"/>
                <w:szCs w:val="24"/>
              </w:rPr>
            </w:pP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pPr>
            <w:r w:rsidRPr="009867D8">
              <w:t>Изготовление записной книжки-раскладушки с переплетенной крышкой. «Блокнот»</w:t>
            </w:r>
          </w:p>
        </w:tc>
        <w:tc>
          <w:tcPr>
            <w:tcW w:w="5241" w:type="dxa"/>
            <w:vMerge/>
          </w:tcPr>
          <w:p w:rsidR="009867D8" w:rsidRPr="006E7666" w:rsidRDefault="009867D8" w:rsidP="00817B57">
            <w:pPr>
              <w:pStyle w:val="a9"/>
            </w:pPr>
          </w:p>
        </w:tc>
        <w:tc>
          <w:tcPr>
            <w:tcW w:w="1134" w:type="dxa"/>
          </w:tcPr>
          <w:p w:rsidR="009867D8" w:rsidRPr="00301590" w:rsidRDefault="009867D8" w:rsidP="00912E1F">
            <w:pPr>
              <w:jc w:val="center"/>
              <w:rPr>
                <w:b/>
                <w:sz w:val="24"/>
                <w:szCs w:val="24"/>
              </w:rPr>
            </w:pPr>
          </w:p>
        </w:tc>
        <w:tc>
          <w:tcPr>
            <w:tcW w:w="992" w:type="dxa"/>
          </w:tcPr>
          <w:p w:rsidR="009867D8" w:rsidRPr="00912E1F" w:rsidRDefault="00912E1F" w:rsidP="00912E1F">
            <w:pPr>
              <w:jc w:val="center"/>
              <w:rPr>
                <w:sz w:val="24"/>
                <w:szCs w:val="24"/>
              </w:rPr>
            </w:pPr>
            <w:r w:rsidRPr="00912E1F">
              <w:rPr>
                <w:sz w:val="24"/>
                <w:szCs w:val="24"/>
              </w:rPr>
              <w:t>1 ч</w:t>
            </w:r>
          </w:p>
        </w:tc>
      </w:tr>
      <w:tr w:rsidR="009867D8" w:rsidRPr="006E7666" w:rsidTr="00817B57">
        <w:trPr>
          <w:trHeight w:val="384"/>
        </w:trPr>
        <w:tc>
          <w:tcPr>
            <w:tcW w:w="852" w:type="dxa"/>
          </w:tcPr>
          <w:p w:rsidR="009867D8" w:rsidRDefault="00427970" w:rsidP="00817B57">
            <w:pPr>
              <w:jc w:val="center"/>
              <w:rPr>
                <w:b/>
                <w:sz w:val="24"/>
                <w:szCs w:val="24"/>
              </w:rPr>
            </w:pPr>
            <w:r>
              <w:rPr>
                <w:b/>
                <w:sz w:val="24"/>
                <w:szCs w:val="24"/>
              </w:rPr>
              <w:t>60</w:t>
            </w:r>
          </w:p>
        </w:tc>
        <w:tc>
          <w:tcPr>
            <w:tcW w:w="991" w:type="dxa"/>
          </w:tcPr>
          <w:p w:rsidR="009867D8" w:rsidRPr="00301590" w:rsidRDefault="00FC4C43" w:rsidP="00817B57">
            <w:pPr>
              <w:jc w:val="center"/>
              <w:rPr>
                <w:b/>
                <w:sz w:val="24"/>
                <w:szCs w:val="24"/>
              </w:rPr>
            </w:pPr>
            <w:r>
              <w:rPr>
                <w:b/>
                <w:sz w:val="24"/>
                <w:szCs w:val="24"/>
              </w:rPr>
              <w:t>18</w:t>
            </w:r>
            <w:r w:rsidR="009867D8">
              <w:rPr>
                <w:b/>
                <w:sz w:val="24"/>
                <w:szCs w:val="24"/>
              </w:rPr>
              <w:t>.04</w:t>
            </w: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rPr>
                <w:b/>
              </w:rPr>
            </w:pPr>
            <w:r w:rsidRPr="009867D8">
              <w:rPr>
                <w:b/>
              </w:rPr>
              <w:t>Изделие «Закладка для книг из зигзагообразных полос»</w:t>
            </w:r>
          </w:p>
        </w:tc>
        <w:tc>
          <w:tcPr>
            <w:tcW w:w="5241" w:type="dxa"/>
            <w:vMerge w:val="restart"/>
          </w:tcPr>
          <w:p w:rsidR="009867D8" w:rsidRDefault="009867D8" w:rsidP="009867D8">
            <w:pPr>
              <w:pStyle w:val="a9"/>
            </w:pPr>
            <w:r w:rsidRPr="00356C1C">
              <w:t>Расширение кругозора, развитие познавательно интереса</w:t>
            </w:r>
          </w:p>
          <w:p w:rsidR="009867D8" w:rsidRPr="006E7666" w:rsidRDefault="009867D8" w:rsidP="009867D8">
            <w:pPr>
              <w:pStyle w:val="a9"/>
            </w:pPr>
            <w:r w:rsidRPr="00356C1C">
              <w:t>Развитие воображения, Развитие внимания, пространственной ориентировки, аккуратности, регуляции мышечного усилия, ритмичности движений</w:t>
            </w:r>
          </w:p>
        </w:tc>
        <w:tc>
          <w:tcPr>
            <w:tcW w:w="1134" w:type="dxa"/>
          </w:tcPr>
          <w:p w:rsidR="009867D8" w:rsidRPr="00301590" w:rsidRDefault="00912E1F" w:rsidP="00912E1F">
            <w:pPr>
              <w:jc w:val="center"/>
              <w:rPr>
                <w:b/>
                <w:sz w:val="24"/>
                <w:szCs w:val="24"/>
              </w:rPr>
            </w:pPr>
            <w:r>
              <w:rPr>
                <w:b/>
                <w:sz w:val="24"/>
                <w:szCs w:val="24"/>
              </w:rPr>
              <w:t>1 ч</w:t>
            </w:r>
          </w:p>
        </w:tc>
        <w:tc>
          <w:tcPr>
            <w:tcW w:w="992" w:type="dxa"/>
          </w:tcPr>
          <w:p w:rsidR="009867D8" w:rsidRPr="00912E1F" w:rsidRDefault="009867D8" w:rsidP="00912E1F">
            <w:pPr>
              <w:jc w:val="center"/>
              <w:rPr>
                <w:sz w:val="24"/>
                <w:szCs w:val="24"/>
              </w:rPr>
            </w:pPr>
          </w:p>
        </w:tc>
      </w:tr>
      <w:tr w:rsidR="009867D8" w:rsidRPr="006E7666" w:rsidTr="009867D8">
        <w:trPr>
          <w:trHeight w:val="450"/>
        </w:trPr>
        <w:tc>
          <w:tcPr>
            <w:tcW w:w="852" w:type="dxa"/>
          </w:tcPr>
          <w:p w:rsidR="009867D8" w:rsidRDefault="00427970" w:rsidP="00817B57">
            <w:pPr>
              <w:jc w:val="center"/>
              <w:rPr>
                <w:b/>
                <w:sz w:val="24"/>
                <w:szCs w:val="24"/>
              </w:rPr>
            </w:pPr>
            <w:r>
              <w:rPr>
                <w:b/>
                <w:sz w:val="24"/>
                <w:szCs w:val="24"/>
              </w:rPr>
              <w:t>61</w:t>
            </w:r>
          </w:p>
          <w:p w:rsidR="009867D8" w:rsidRPr="00301590" w:rsidRDefault="009867D8" w:rsidP="00817B57">
            <w:pPr>
              <w:jc w:val="center"/>
              <w:rPr>
                <w:b/>
                <w:sz w:val="24"/>
                <w:szCs w:val="24"/>
              </w:rPr>
            </w:pPr>
          </w:p>
        </w:tc>
        <w:tc>
          <w:tcPr>
            <w:tcW w:w="991" w:type="dxa"/>
          </w:tcPr>
          <w:p w:rsidR="009867D8" w:rsidRPr="00301590" w:rsidRDefault="009867D8" w:rsidP="00817B57">
            <w:pPr>
              <w:jc w:val="center"/>
              <w:rPr>
                <w:b/>
                <w:sz w:val="24"/>
                <w:szCs w:val="24"/>
              </w:rPr>
            </w:pP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9867D8">
            <w:pPr>
              <w:pStyle w:val="a9"/>
            </w:pPr>
            <w:r w:rsidRPr="009867D8">
              <w:t xml:space="preserve">Изделие «Закладка для книг из </w:t>
            </w:r>
            <w:r>
              <w:t xml:space="preserve">плетенных </w:t>
            </w:r>
            <w:r w:rsidRPr="009867D8">
              <w:t>полос»</w:t>
            </w:r>
          </w:p>
        </w:tc>
        <w:tc>
          <w:tcPr>
            <w:tcW w:w="5241" w:type="dxa"/>
            <w:vMerge/>
          </w:tcPr>
          <w:p w:rsidR="009867D8" w:rsidRPr="006E7666" w:rsidRDefault="009867D8" w:rsidP="00817B57">
            <w:pPr>
              <w:pStyle w:val="a9"/>
            </w:pPr>
          </w:p>
        </w:tc>
        <w:tc>
          <w:tcPr>
            <w:tcW w:w="1134" w:type="dxa"/>
            <w:vMerge w:val="restart"/>
          </w:tcPr>
          <w:p w:rsidR="009867D8" w:rsidRDefault="009867D8" w:rsidP="00912E1F">
            <w:pPr>
              <w:jc w:val="center"/>
              <w:rPr>
                <w:b/>
                <w:sz w:val="24"/>
                <w:szCs w:val="24"/>
              </w:rPr>
            </w:pPr>
          </w:p>
          <w:p w:rsidR="00912E1F" w:rsidRDefault="00912E1F" w:rsidP="00912E1F">
            <w:pPr>
              <w:jc w:val="center"/>
              <w:rPr>
                <w:b/>
                <w:sz w:val="24"/>
                <w:szCs w:val="24"/>
              </w:rPr>
            </w:pPr>
          </w:p>
          <w:p w:rsidR="00912E1F" w:rsidRPr="00301590" w:rsidRDefault="00912E1F" w:rsidP="00912E1F">
            <w:pPr>
              <w:jc w:val="center"/>
              <w:rPr>
                <w:b/>
                <w:sz w:val="24"/>
                <w:szCs w:val="24"/>
              </w:rPr>
            </w:pPr>
            <w:r>
              <w:rPr>
                <w:b/>
                <w:sz w:val="24"/>
                <w:szCs w:val="24"/>
              </w:rPr>
              <w:t>1 ч</w:t>
            </w:r>
          </w:p>
        </w:tc>
        <w:tc>
          <w:tcPr>
            <w:tcW w:w="992" w:type="dxa"/>
            <w:vMerge w:val="restart"/>
          </w:tcPr>
          <w:p w:rsidR="009867D8" w:rsidRPr="00912E1F" w:rsidRDefault="00912E1F" w:rsidP="00912E1F">
            <w:pPr>
              <w:jc w:val="center"/>
              <w:rPr>
                <w:sz w:val="24"/>
                <w:szCs w:val="24"/>
              </w:rPr>
            </w:pPr>
            <w:r w:rsidRPr="00912E1F">
              <w:rPr>
                <w:sz w:val="24"/>
                <w:szCs w:val="24"/>
              </w:rPr>
              <w:t>1 ч</w:t>
            </w:r>
          </w:p>
        </w:tc>
      </w:tr>
      <w:tr w:rsidR="009867D8" w:rsidRPr="006E7666" w:rsidTr="00817B57">
        <w:trPr>
          <w:trHeight w:val="363"/>
        </w:trPr>
        <w:tc>
          <w:tcPr>
            <w:tcW w:w="852" w:type="dxa"/>
          </w:tcPr>
          <w:p w:rsidR="009867D8" w:rsidRDefault="00427970" w:rsidP="00817B57">
            <w:pPr>
              <w:jc w:val="center"/>
              <w:rPr>
                <w:b/>
                <w:sz w:val="24"/>
                <w:szCs w:val="24"/>
              </w:rPr>
            </w:pPr>
            <w:r>
              <w:rPr>
                <w:b/>
                <w:sz w:val="24"/>
                <w:szCs w:val="24"/>
              </w:rPr>
              <w:t>62</w:t>
            </w:r>
          </w:p>
        </w:tc>
        <w:tc>
          <w:tcPr>
            <w:tcW w:w="991" w:type="dxa"/>
          </w:tcPr>
          <w:p w:rsidR="009867D8" w:rsidRPr="00301590" w:rsidRDefault="00FC4C43" w:rsidP="00817B57">
            <w:pPr>
              <w:jc w:val="center"/>
              <w:rPr>
                <w:b/>
                <w:sz w:val="24"/>
                <w:szCs w:val="24"/>
              </w:rPr>
            </w:pPr>
            <w:r>
              <w:rPr>
                <w:b/>
                <w:sz w:val="24"/>
                <w:szCs w:val="24"/>
              </w:rPr>
              <w:t>25</w:t>
            </w:r>
            <w:r w:rsidR="009867D8">
              <w:rPr>
                <w:b/>
                <w:sz w:val="24"/>
                <w:szCs w:val="24"/>
              </w:rPr>
              <w:t>.04</w:t>
            </w: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rPr>
                <w:b/>
              </w:rPr>
            </w:pPr>
            <w:r w:rsidRPr="009867D8">
              <w:rPr>
                <w:b/>
              </w:rPr>
              <w:t>Закладка из книг со свободным плетением</w:t>
            </w:r>
          </w:p>
        </w:tc>
        <w:tc>
          <w:tcPr>
            <w:tcW w:w="5241" w:type="dxa"/>
            <w:vMerge/>
          </w:tcPr>
          <w:p w:rsidR="009867D8" w:rsidRPr="006E7666" w:rsidRDefault="009867D8" w:rsidP="00817B57">
            <w:pPr>
              <w:pStyle w:val="a9"/>
            </w:pPr>
          </w:p>
        </w:tc>
        <w:tc>
          <w:tcPr>
            <w:tcW w:w="1134" w:type="dxa"/>
            <w:vMerge/>
          </w:tcPr>
          <w:p w:rsidR="009867D8" w:rsidRPr="00301590" w:rsidRDefault="009867D8" w:rsidP="00912E1F">
            <w:pPr>
              <w:jc w:val="center"/>
              <w:rPr>
                <w:b/>
                <w:sz w:val="24"/>
                <w:szCs w:val="24"/>
              </w:rPr>
            </w:pPr>
          </w:p>
        </w:tc>
        <w:tc>
          <w:tcPr>
            <w:tcW w:w="992" w:type="dxa"/>
            <w:vMerge/>
          </w:tcPr>
          <w:p w:rsidR="009867D8" w:rsidRPr="00912E1F" w:rsidRDefault="009867D8" w:rsidP="00912E1F">
            <w:pPr>
              <w:jc w:val="center"/>
              <w:rPr>
                <w:sz w:val="24"/>
                <w:szCs w:val="24"/>
              </w:rPr>
            </w:pPr>
          </w:p>
        </w:tc>
      </w:tr>
      <w:tr w:rsidR="009867D8" w:rsidRPr="006E7666" w:rsidTr="00817B57">
        <w:trPr>
          <w:trHeight w:val="345"/>
        </w:trPr>
        <w:tc>
          <w:tcPr>
            <w:tcW w:w="852" w:type="dxa"/>
          </w:tcPr>
          <w:p w:rsidR="009867D8" w:rsidRPr="00301590" w:rsidRDefault="00427970" w:rsidP="00817B57">
            <w:pPr>
              <w:jc w:val="center"/>
              <w:rPr>
                <w:b/>
                <w:sz w:val="24"/>
                <w:szCs w:val="24"/>
              </w:rPr>
            </w:pPr>
            <w:r>
              <w:rPr>
                <w:b/>
                <w:sz w:val="24"/>
                <w:szCs w:val="24"/>
              </w:rPr>
              <w:t>63</w:t>
            </w:r>
          </w:p>
        </w:tc>
        <w:tc>
          <w:tcPr>
            <w:tcW w:w="991" w:type="dxa"/>
          </w:tcPr>
          <w:p w:rsidR="009867D8" w:rsidRPr="00301590" w:rsidRDefault="009867D8" w:rsidP="00817B57">
            <w:pPr>
              <w:jc w:val="center"/>
              <w:rPr>
                <w:b/>
                <w:sz w:val="24"/>
                <w:szCs w:val="24"/>
              </w:rPr>
            </w:pPr>
          </w:p>
        </w:tc>
        <w:tc>
          <w:tcPr>
            <w:tcW w:w="856" w:type="dxa"/>
            <w:gridSpan w:val="2"/>
          </w:tcPr>
          <w:p w:rsidR="009867D8" w:rsidRPr="006E7666" w:rsidRDefault="009867D8" w:rsidP="00817B57">
            <w:pPr>
              <w:jc w:val="center"/>
              <w:rPr>
                <w:sz w:val="24"/>
                <w:szCs w:val="24"/>
              </w:rPr>
            </w:pPr>
          </w:p>
        </w:tc>
        <w:tc>
          <w:tcPr>
            <w:tcW w:w="4251" w:type="dxa"/>
            <w:tcBorders>
              <w:top w:val="single" w:sz="4" w:space="0" w:color="auto"/>
              <w:bottom w:val="single" w:sz="4" w:space="0" w:color="auto"/>
            </w:tcBorders>
          </w:tcPr>
          <w:p w:rsidR="009867D8" w:rsidRPr="009867D8" w:rsidRDefault="009867D8" w:rsidP="00817B57">
            <w:pPr>
              <w:pStyle w:val="a9"/>
            </w:pPr>
            <w:r w:rsidRPr="009867D8">
              <w:t>Закладка из книг со свободным плетением</w:t>
            </w:r>
          </w:p>
        </w:tc>
        <w:tc>
          <w:tcPr>
            <w:tcW w:w="5241" w:type="dxa"/>
            <w:vMerge/>
          </w:tcPr>
          <w:p w:rsidR="009867D8" w:rsidRPr="006E7666" w:rsidRDefault="009867D8" w:rsidP="00817B57">
            <w:pPr>
              <w:pStyle w:val="a9"/>
            </w:pPr>
          </w:p>
        </w:tc>
        <w:tc>
          <w:tcPr>
            <w:tcW w:w="1134" w:type="dxa"/>
          </w:tcPr>
          <w:p w:rsidR="009867D8" w:rsidRPr="00301590" w:rsidRDefault="009867D8" w:rsidP="00912E1F">
            <w:pPr>
              <w:jc w:val="center"/>
              <w:rPr>
                <w:b/>
                <w:sz w:val="24"/>
                <w:szCs w:val="24"/>
              </w:rPr>
            </w:pPr>
          </w:p>
        </w:tc>
        <w:tc>
          <w:tcPr>
            <w:tcW w:w="992" w:type="dxa"/>
          </w:tcPr>
          <w:p w:rsidR="009867D8" w:rsidRPr="00912E1F" w:rsidRDefault="00912E1F" w:rsidP="00912E1F">
            <w:pPr>
              <w:jc w:val="center"/>
              <w:rPr>
                <w:sz w:val="24"/>
                <w:szCs w:val="24"/>
              </w:rPr>
            </w:pPr>
            <w:r w:rsidRPr="00912E1F">
              <w:rPr>
                <w:sz w:val="24"/>
                <w:szCs w:val="24"/>
              </w:rPr>
              <w:t>1 ч</w:t>
            </w:r>
          </w:p>
        </w:tc>
      </w:tr>
      <w:tr w:rsidR="00DC6C34" w:rsidRPr="006E7666" w:rsidTr="00817B57">
        <w:trPr>
          <w:trHeight w:val="195"/>
        </w:trPr>
        <w:tc>
          <w:tcPr>
            <w:tcW w:w="852" w:type="dxa"/>
          </w:tcPr>
          <w:p w:rsidR="00DC6C34" w:rsidRDefault="00427970" w:rsidP="00817B57">
            <w:pPr>
              <w:jc w:val="center"/>
              <w:rPr>
                <w:b/>
                <w:sz w:val="24"/>
                <w:szCs w:val="24"/>
              </w:rPr>
            </w:pPr>
            <w:r>
              <w:rPr>
                <w:b/>
                <w:sz w:val="24"/>
                <w:szCs w:val="24"/>
              </w:rPr>
              <w:t>64</w:t>
            </w:r>
          </w:p>
        </w:tc>
        <w:tc>
          <w:tcPr>
            <w:tcW w:w="991" w:type="dxa"/>
          </w:tcPr>
          <w:p w:rsidR="00DC6C34" w:rsidRPr="00301590" w:rsidRDefault="00DC6C34" w:rsidP="00817B57">
            <w:pPr>
              <w:jc w:val="center"/>
              <w:rPr>
                <w:b/>
                <w:sz w:val="24"/>
                <w:szCs w:val="24"/>
              </w:rPr>
            </w:pPr>
          </w:p>
        </w:tc>
        <w:tc>
          <w:tcPr>
            <w:tcW w:w="856" w:type="dxa"/>
            <w:gridSpan w:val="2"/>
          </w:tcPr>
          <w:p w:rsidR="00DC6C34" w:rsidRPr="006E7666" w:rsidRDefault="00DC6C34" w:rsidP="00817B57">
            <w:pPr>
              <w:jc w:val="center"/>
              <w:rPr>
                <w:sz w:val="24"/>
                <w:szCs w:val="24"/>
              </w:rPr>
            </w:pPr>
          </w:p>
        </w:tc>
        <w:tc>
          <w:tcPr>
            <w:tcW w:w="4251" w:type="dxa"/>
            <w:tcBorders>
              <w:top w:val="single" w:sz="4" w:space="0" w:color="auto"/>
              <w:bottom w:val="single" w:sz="4" w:space="0" w:color="auto"/>
            </w:tcBorders>
          </w:tcPr>
          <w:p w:rsidR="00DC6C34" w:rsidRPr="00DC6C34" w:rsidRDefault="00DC6C34" w:rsidP="00817B57">
            <w:pPr>
              <w:pStyle w:val="a9"/>
              <w:rPr>
                <w:b/>
              </w:rPr>
            </w:pPr>
            <w:r w:rsidRPr="00DC6C34">
              <w:rPr>
                <w:b/>
              </w:rPr>
              <w:t>Изделие Геометрическая фигура - раскладка»</w:t>
            </w:r>
          </w:p>
        </w:tc>
        <w:tc>
          <w:tcPr>
            <w:tcW w:w="5241" w:type="dxa"/>
            <w:vMerge w:val="restart"/>
          </w:tcPr>
          <w:p w:rsidR="00DC6C34" w:rsidRDefault="00DC6C34" w:rsidP="00817B57">
            <w:pPr>
              <w:pStyle w:val="a9"/>
            </w:pPr>
            <w:r w:rsidRPr="00356C1C">
              <w:t>Расширение кругозора, развитие познавательно интереса</w:t>
            </w:r>
          </w:p>
          <w:p w:rsidR="00DC6C34" w:rsidRPr="006E7666" w:rsidRDefault="00DC6C34" w:rsidP="00817B57">
            <w:pPr>
              <w:pStyle w:val="a9"/>
            </w:pPr>
            <w:r w:rsidRPr="00356C1C">
              <w:t>Развитие воображения, Развитие внимания, пространственной ориентировки, аккуратности, регуляции мышечного усилия, ритмичности движений</w:t>
            </w:r>
          </w:p>
        </w:tc>
        <w:tc>
          <w:tcPr>
            <w:tcW w:w="1134" w:type="dxa"/>
          </w:tcPr>
          <w:p w:rsidR="00DC6C34" w:rsidRPr="00301590" w:rsidRDefault="00912E1F" w:rsidP="00912E1F">
            <w:pPr>
              <w:jc w:val="center"/>
              <w:rPr>
                <w:b/>
                <w:sz w:val="24"/>
                <w:szCs w:val="24"/>
              </w:rPr>
            </w:pPr>
            <w:r>
              <w:rPr>
                <w:b/>
                <w:sz w:val="24"/>
                <w:szCs w:val="24"/>
              </w:rPr>
              <w:t>1 ч</w:t>
            </w:r>
          </w:p>
        </w:tc>
        <w:tc>
          <w:tcPr>
            <w:tcW w:w="992" w:type="dxa"/>
          </w:tcPr>
          <w:p w:rsidR="00DC6C34" w:rsidRPr="00912E1F" w:rsidRDefault="00DC6C34" w:rsidP="00912E1F">
            <w:pPr>
              <w:jc w:val="center"/>
              <w:rPr>
                <w:sz w:val="24"/>
                <w:szCs w:val="24"/>
              </w:rPr>
            </w:pPr>
          </w:p>
        </w:tc>
      </w:tr>
      <w:tr w:rsidR="00DC6C34" w:rsidRPr="006E7666" w:rsidTr="00817B57">
        <w:trPr>
          <w:trHeight w:val="300"/>
        </w:trPr>
        <w:tc>
          <w:tcPr>
            <w:tcW w:w="852" w:type="dxa"/>
          </w:tcPr>
          <w:p w:rsidR="00DC6C34" w:rsidRDefault="00427970" w:rsidP="00817B57">
            <w:pPr>
              <w:jc w:val="center"/>
              <w:rPr>
                <w:b/>
                <w:sz w:val="24"/>
                <w:szCs w:val="24"/>
              </w:rPr>
            </w:pPr>
            <w:r>
              <w:rPr>
                <w:b/>
                <w:sz w:val="24"/>
                <w:szCs w:val="24"/>
              </w:rPr>
              <w:t>65</w:t>
            </w:r>
          </w:p>
        </w:tc>
        <w:tc>
          <w:tcPr>
            <w:tcW w:w="991" w:type="dxa"/>
          </w:tcPr>
          <w:p w:rsidR="00DC6C34" w:rsidRPr="00301590" w:rsidRDefault="00DC6C34" w:rsidP="00817B57">
            <w:pPr>
              <w:jc w:val="center"/>
              <w:rPr>
                <w:b/>
                <w:sz w:val="24"/>
                <w:szCs w:val="24"/>
              </w:rPr>
            </w:pPr>
          </w:p>
        </w:tc>
        <w:tc>
          <w:tcPr>
            <w:tcW w:w="856" w:type="dxa"/>
            <w:gridSpan w:val="2"/>
          </w:tcPr>
          <w:p w:rsidR="00DC6C34" w:rsidRPr="006E7666" w:rsidRDefault="00DC6C34" w:rsidP="00817B57">
            <w:pPr>
              <w:jc w:val="center"/>
              <w:rPr>
                <w:sz w:val="24"/>
                <w:szCs w:val="24"/>
              </w:rPr>
            </w:pPr>
          </w:p>
        </w:tc>
        <w:tc>
          <w:tcPr>
            <w:tcW w:w="4251" w:type="dxa"/>
            <w:tcBorders>
              <w:top w:val="single" w:sz="4" w:space="0" w:color="auto"/>
              <w:bottom w:val="single" w:sz="4" w:space="0" w:color="auto"/>
            </w:tcBorders>
          </w:tcPr>
          <w:p w:rsidR="00DC6C34" w:rsidRPr="00DC6C34" w:rsidRDefault="00DC6C34" w:rsidP="00817B57">
            <w:pPr>
              <w:pStyle w:val="a9"/>
            </w:pPr>
            <w:r w:rsidRPr="00356C1C">
              <w:t>Работа с бумагой и картоном. Изготовление открытой коробочки способом сгибания бумаги</w:t>
            </w:r>
          </w:p>
        </w:tc>
        <w:tc>
          <w:tcPr>
            <w:tcW w:w="5241" w:type="dxa"/>
            <w:vMerge/>
          </w:tcPr>
          <w:p w:rsidR="00DC6C34" w:rsidRPr="006E7666" w:rsidRDefault="00DC6C34" w:rsidP="00817B57">
            <w:pPr>
              <w:pStyle w:val="a9"/>
            </w:pPr>
          </w:p>
        </w:tc>
        <w:tc>
          <w:tcPr>
            <w:tcW w:w="1134" w:type="dxa"/>
          </w:tcPr>
          <w:p w:rsidR="00DC6C34" w:rsidRPr="00301590" w:rsidRDefault="00DC6C34" w:rsidP="00912E1F">
            <w:pPr>
              <w:jc w:val="center"/>
              <w:rPr>
                <w:b/>
                <w:sz w:val="24"/>
                <w:szCs w:val="24"/>
              </w:rPr>
            </w:pPr>
          </w:p>
        </w:tc>
        <w:tc>
          <w:tcPr>
            <w:tcW w:w="992" w:type="dxa"/>
          </w:tcPr>
          <w:p w:rsidR="00DC6C34" w:rsidRPr="00912E1F" w:rsidRDefault="00912E1F" w:rsidP="00912E1F">
            <w:pPr>
              <w:jc w:val="center"/>
              <w:rPr>
                <w:sz w:val="24"/>
                <w:szCs w:val="24"/>
              </w:rPr>
            </w:pPr>
            <w:r w:rsidRPr="00912E1F">
              <w:rPr>
                <w:sz w:val="24"/>
                <w:szCs w:val="24"/>
              </w:rPr>
              <w:t>1 ч</w:t>
            </w:r>
          </w:p>
        </w:tc>
      </w:tr>
      <w:tr w:rsidR="00DC6C34" w:rsidRPr="006E7666" w:rsidTr="00817B57">
        <w:trPr>
          <w:trHeight w:val="285"/>
        </w:trPr>
        <w:tc>
          <w:tcPr>
            <w:tcW w:w="852" w:type="dxa"/>
          </w:tcPr>
          <w:p w:rsidR="00DC6C34" w:rsidRDefault="00DC6C34" w:rsidP="00817B57">
            <w:pPr>
              <w:jc w:val="center"/>
              <w:rPr>
                <w:b/>
                <w:sz w:val="24"/>
                <w:szCs w:val="24"/>
              </w:rPr>
            </w:pPr>
            <w:r>
              <w:rPr>
                <w:b/>
                <w:sz w:val="24"/>
                <w:szCs w:val="24"/>
              </w:rPr>
              <w:t>6</w:t>
            </w:r>
            <w:r w:rsidR="00427970">
              <w:rPr>
                <w:b/>
                <w:sz w:val="24"/>
                <w:szCs w:val="24"/>
              </w:rPr>
              <w:t>6</w:t>
            </w:r>
          </w:p>
        </w:tc>
        <w:tc>
          <w:tcPr>
            <w:tcW w:w="991" w:type="dxa"/>
          </w:tcPr>
          <w:p w:rsidR="00DC6C34" w:rsidRPr="00301590" w:rsidRDefault="00FC4C43" w:rsidP="00817B57">
            <w:pPr>
              <w:jc w:val="center"/>
              <w:rPr>
                <w:b/>
                <w:sz w:val="24"/>
                <w:szCs w:val="24"/>
              </w:rPr>
            </w:pPr>
            <w:r>
              <w:rPr>
                <w:b/>
                <w:sz w:val="24"/>
                <w:szCs w:val="24"/>
              </w:rPr>
              <w:t>16.05</w:t>
            </w:r>
          </w:p>
        </w:tc>
        <w:tc>
          <w:tcPr>
            <w:tcW w:w="856" w:type="dxa"/>
            <w:gridSpan w:val="2"/>
          </w:tcPr>
          <w:p w:rsidR="00DC6C34" w:rsidRPr="006E7666" w:rsidRDefault="00DC6C34" w:rsidP="00817B57">
            <w:pPr>
              <w:jc w:val="center"/>
              <w:rPr>
                <w:sz w:val="24"/>
                <w:szCs w:val="24"/>
              </w:rPr>
            </w:pPr>
          </w:p>
        </w:tc>
        <w:tc>
          <w:tcPr>
            <w:tcW w:w="4251" w:type="dxa"/>
            <w:tcBorders>
              <w:top w:val="single" w:sz="4" w:space="0" w:color="auto"/>
              <w:bottom w:val="single" w:sz="4" w:space="0" w:color="auto"/>
            </w:tcBorders>
          </w:tcPr>
          <w:p w:rsidR="00DC6C34" w:rsidRPr="00DC6C34" w:rsidRDefault="00DC6C34" w:rsidP="00817B57">
            <w:pPr>
              <w:pStyle w:val="a9"/>
              <w:rPr>
                <w:b/>
              </w:rPr>
            </w:pPr>
            <w:r w:rsidRPr="00DC6C34">
              <w:rPr>
                <w:b/>
              </w:rPr>
              <w:t>Творческая работа «Конверт с замком» без клеевого соединения</w:t>
            </w:r>
          </w:p>
        </w:tc>
        <w:tc>
          <w:tcPr>
            <w:tcW w:w="5241" w:type="dxa"/>
            <w:vMerge/>
          </w:tcPr>
          <w:p w:rsidR="00DC6C34" w:rsidRPr="006E7666" w:rsidRDefault="00DC6C34" w:rsidP="00817B57">
            <w:pPr>
              <w:pStyle w:val="a9"/>
            </w:pPr>
          </w:p>
        </w:tc>
        <w:tc>
          <w:tcPr>
            <w:tcW w:w="1134" w:type="dxa"/>
          </w:tcPr>
          <w:p w:rsidR="00DC6C34" w:rsidRPr="00301590" w:rsidRDefault="00912E1F" w:rsidP="00912E1F">
            <w:pPr>
              <w:jc w:val="center"/>
              <w:rPr>
                <w:b/>
                <w:sz w:val="24"/>
                <w:szCs w:val="24"/>
              </w:rPr>
            </w:pPr>
            <w:r>
              <w:rPr>
                <w:b/>
                <w:sz w:val="24"/>
                <w:szCs w:val="24"/>
              </w:rPr>
              <w:t>1 ч</w:t>
            </w:r>
          </w:p>
        </w:tc>
        <w:tc>
          <w:tcPr>
            <w:tcW w:w="992" w:type="dxa"/>
          </w:tcPr>
          <w:p w:rsidR="00DC6C34" w:rsidRPr="00912E1F" w:rsidRDefault="00DC6C34" w:rsidP="00912E1F">
            <w:pPr>
              <w:jc w:val="center"/>
              <w:rPr>
                <w:sz w:val="24"/>
                <w:szCs w:val="24"/>
              </w:rPr>
            </w:pPr>
          </w:p>
        </w:tc>
      </w:tr>
      <w:tr w:rsidR="00DC6C34" w:rsidRPr="006E7666" w:rsidTr="00817B57">
        <w:trPr>
          <w:trHeight w:val="330"/>
        </w:trPr>
        <w:tc>
          <w:tcPr>
            <w:tcW w:w="852" w:type="dxa"/>
          </w:tcPr>
          <w:p w:rsidR="00DC6C34" w:rsidRDefault="00DC6C34" w:rsidP="00817B57">
            <w:pPr>
              <w:jc w:val="center"/>
              <w:rPr>
                <w:b/>
                <w:sz w:val="24"/>
                <w:szCs w:val="24"/>
              </w:rPr>
            </w:pPr>
          </w:p>
        </w:tc>
        <w:tc>
          <w:tcPr>
            <w:tcW w:w="991" w:type="dxa"/>
          </w:tcPr>
          <w:p w:rsidR="00DC6C34" w:rsidRPr="00301590" w:rsidRDefault="00DC6C34" w:rsidP="00817B57">
            <w:pPr>
              <w:jc w:val="center"/>
              <w:rPr>
                <w:b/>
                <w:sz w:val="24"/>
                <w:szCs w:val="24"/>
              </w:rPr>
            </w:pPr>
          </w:p>
        </w:tc>
        <w:tc>
          <w:tcPr>
            <w:tcW w:w="856" w:type="dxa"/>
            <w:gridSpan w:val="2"/>
          </w:tcPr>
          <w:p w:rsidR="00DC6C34" w:rsidRPr="006E7666" w:rsidRDefault="00DC6C34" w:rsidP="00817B57">
            <w:pPr>
              <w:jc w:val="center"/>
              <w:rPr>
                <w:sz w:val="24"/>
                <w:szCs w:val="24"/>
              </w:rPr>
            </w:pPr>
          </w:p>
        </w:tc>
        <w:tc>
          <w:tcPr>
            <w:tcW w:w="4251" w:type="dxa"/>
            <w:tcBorders>
              <w:top w:val="single" w:sz="4" w:space="0" w:color="auto"/>
              <w:bottom w:val="single" w:sz="4" w:space="0" w:color="auto"/>
            </w:tcBorders>
          </w:tcPr>
          <w:p w:rsidR="00DC6C34" w:rsidRPr="006E7666" w:rsidRDefault="00DC6C34" w:rsidP="00817B57">
            <w:pPr>
              <w:pStyle w:val="a9"/>
            </w:pPr>
            <w:r w:rsidRPr="00B77E64">
              <w:t>Изготовление конверта без клеевого соединения деталей</w:t>
            </w:r>
          </w:p>
        </w:tc>
        <w:tc>
          <w:tcPr>
            <w:tcW w:w="5241" w:type="dxa"/>
            <w:vMerge/>
          </w:tcPr>
          <w:p w:rsidR="00DC6C34" w:rsidRPr="006E7666" w:rsidRDefault="00DC6C34" w:rsidP="00817B57">
            <w:pPr>
              <w:pStyle w:val="a9"/>
            </w:pPr>
          </w:p>
        </w:tc>
        <w:tc>
          <w:tcPr>
            <w:tcW w:w="1134" w:type="dxa"/>
          </w:tcPr>
          <w:p w:rsidR="00DC6C34" w:rsidRPr="00301590" w:rsidRDefault="00DC6C34" w:rsidP="00912E1F">
            <w:pPr>
              <w:jc w:val="center"/>
              <w:rPr>
                <w:b/>
                <w:sz w:val="24"/>
                <w:szCs w:val="24"/>
              </w:rPr>
            </w:pPr>
          </w:p>
        </w:tc>
        <w:tc>
          <w:tcPr>
            <w:tcW w:w="992" w:type="dxa"/>
          </w:tcPr>
          <w:p w:rsidR="00DC6C34" w:rsidRPr="00912E1F" w:rsidRDefault="00DC6C34" w:rsidP="00912E1F">
            <w:pPr>
              <w:jc w:val="center"/>
              <w:rPr>
                <w:sz w:val="24"/>
                <w:szCs w:val="24"/>
              </w:rPr>
            </w:pPr>
          </w:p>
        </w:tc>
      </w:tr>
      <w:tr w:rsidR="00DC6C34" w:rsidRPr="00301590" w:rsidTr="00DC6C34">
        <w:trPr>
          <w:trHeight w:val="660"/>
        </w:trPr>
        <w:tc>
          <w:tcPr>
            <w:tcW w:w="852" w:type="dxa"/>
          </w:tcPr>
          <w:p w:rsidR="00DC6C34" w:rsidRDefault="00DC6C34" w:rsidP="00FC4C43">
            <w:pPr>
              <w:jc w:val="left"/>
              <w:rPr>
                <w:b/>
                <w:sz w:val="24"/>
                <w:szCs w:val="24"/>
              </w:rPr>
            </w:pPr>
          </w:p>
        </w:tc>
        <w:tc>
          <w:tcPr>
            <w:tcW w:w="991" w:type="dxa"/>
          </w:tcPr>
          <w:p w:rsidR="00DC6C34" w:rsidRPr="00301590" w:rsidRDefault="00DC6C34" w:rsidP="00817B57">
            <w:pPr>
              <w:jc w:val="center"/>
              <w:rPr>
                <w:b/>
                <w:sz w:val="24"/>
                <w:szCs w:val="24"/>
              </w:rPr>
            </w:pPr>
          </w:p>
        </w:tc>
        <w:tc>
          <w:tcPr>
            <w:tcW w:w="856" w:type="dxa"/>
            <w:gridSpan w:val="2"/>
          </w:tcPr>
          <w:p w:rsidR="00DC6C34" w:rsidRPr="006E7666" w:rsidRDefault="00DC6C34" w:rsidP="00817B57">
            <w:pPr>
              <w:jc w:val="center"/>
              <w:rPr>
                <w:sz w:val="24"/>
                <w:szCs w:val="24"/>
              </w:rPr>
            </w:pPr>
          </w:p>
        </w:tc>
        <w:tc>
          <w:tcPr>
            <w:tcW w:w="4251" w:type="dxa"/>
          </w:tcPr>
          <w:p w:rsidR="00DC6C34" w:rsidRPr="00DC6C34" w:rsidRDefault="00DC6C34" w:rsidP="00817B57">
            <w:pPr>
              <w:pStyle w:val="a9"/>
              <w:rPr>
                <w:b/>
              </w:rPr>
            </w:pPr>
          </w:p>
        </w:tc>
        <w:tc>
          <w:tcPr>
            <w:tcW w:w="5241" w:type="dxa"/>
            <w:vMerge/>
          </w:tcPr>
          <w:p w:rsidR="00DC6C34" w:rsidRPr="006E7666" w:rsidRDefault="00DC6C34" w:rsidP="00817B57">
            <w:pPr>
              <w:pStyle w:val="a9"/>
            </w:pPr>
          </w:p>
        </w:tc>
        <w:tc>
          <w:tcPr>
            <w:tcW w:w="1134" w:type="dxa"/>
          </w:tcPr>
          <w:p w:rsidR="00DC6C34" w:rsidRPr="00301590" w:rsidRDefault="00DC6C34" w:rsidP="00912E1F">
            <w:pPr>
              <w:jc w:val="center"/>
              <w:rPr>
                <w:b/>
                <w:sz w:val="24"/>
                <w:szCs w:val="24"/>
              </w:rPr>
            </w:pPr>
          </w:p>
        </w:tc>
        <w:tc>
          <w:tcPr>
            <w:tcW w:w="992" w:type="dxa"/>
          </w:tcPr>
          <w:p w:rsidR="00DC6C34" w:rsidRPr="00912E1F" w:rsidRDefault="00DC6C34" w:rsidP="00912E1F">
            <w:pPr>
              <w:jc w:val="center"/>
              <w:rPr>
                <w:sz w:val="24"/>
                <w:szCs w:val="24"/>
              </w:rPr>
            </w:pPr>
          </w:p>
        </w:tc>
      </w:tr>
    </w:tbl>
    <w:p w:rsidR="004B3EDC" w:rsidRDefault="004B3EDC"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27970" w:rsidRDefault="00427970" w:rsidP="004B3EDC">
      <w:pPr>
        <w:spacing w:after="0"/>
        <w:jc w:val="center"/>
        <w:rPr>
          <w:rFonts w:ascii="Times New Roman" w:eastAsia="Calibri" w:hAnsi="Times New Roman" w:cs="Times New Roman"/>
          <w:b/>
          <w:bCs/>
          <w:sz w:val="24"/>
          <w:szCs w:val="24"/>
        </w:rPr>
      </w:pPr>
    </w:p>
    <w:p w:rsidR="004B3EDC" w:rsidRPr="000C629E" w:rsidRDefault="004B3EDC" w:rsidP="004B3EDC">
      <w:pPr>
        <w:spacing w:after="0"/>
        <w:jc w:val="center"/>
        <w:rPr>
          <w:rFonts w:ascii="Times New Roman" w:eastAsia="Calibri" w:hAnsi="Times New Roman" w:cs="Times New Roman"/>
          <w:b/>
          <w:bCs/>
          <w:sz w:val="24"/>
          <w:szCs w:val="24"/>
        </w:rPr>
      </w:pPr>
      <w:r w:rsidRPr="000C629E">
        <w:rPr>
          <w:rFonts w:ascii="Times New Roman" w:eastAsia="Calibri" w:hAnsi="Times New Roman" w:cs="Times New Roman"/>
          <w:b/>
          <w:bCs/>
          <w:sz w:val="24"/>
          <w:szCs w:val="24"/>
        </w:rPr>
        <w:t>РЕКОМЕНДАЦИИ ПО УЧЕБНО-МЕТОДИЧЕСКОМУ И МАТЕРИАЛЬНО-ТЕХНИЧЕСКОМУ ОБЕСПЕЧЕНИЮ</w:t>
      </w:r>
    </w:p>
    <w:p w:rsidR="004B3EDC" w:rsidRPr="00E554CE" w:rsidRDefault="004B3EDC" w:rsidP="004B3EDC">
      <w:pPr>
        <w:spacing w:after="0"/>
        <w:rPr>
          <w:rFonts w:ascii="Times New Roman" w:eastAsia="Times New Roman" w:hAnsi="Times New Roman" w:cs="Times New Roman"/>
          <w:sz w:val="24"/>
          <w:szCs w:val="24"/>
          <w:lang w:eastAsia="ru-RU"/>
        </w:rPr>
      </w:pPr>
    </w:p>
    <w:tbl>
      <w:tblPr>
        <w:tblW w:w="14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0"/>
        <w:gridCol w:w="1559"/>
        <w:gridCol w:w="2639"/>
      </w:tblGrid>
      <w:tr w:rsidR="004B3EDC" w:rsidRPr="00E554CE" w:rsidTr="00817B57">
        <w:trPr>
          <w:trHeight w:val="865"/>
        </w:trPr>
        <w:tc>
          <w:tcPr>
            <w:tcW w:w="10740" w:type="dxa"/>
          </w:tcPr>
          <w:p w:rsidR="004B3EDC" w:rsidRPr="00E554CE" w:rsidRDefault="004B3EDC" w:rsidP="00817B57">
            <w:pPr>
              <w:spacing w:after="0"/>
              <w:jc w:val="center"/>
              <w:rPr>
                <w:rFonts w:ascii="Times New Roman" w:eastAsia="Times New Roman" w:hAnsi="Times New Roman" w:cs="Times New Roman"/>
                <w:b/>
                <w:sz w:val="24"/>
                <w:szCs w:val="24"/>
                <w:lang w:eastAsia="ru-RU"/>
              </w:rPr>
            </w:pPr>
            <w:r w:rsidRPr="00E554CE">
              <w:rPr>
                <w:rFonts w:ascii="Times New Roman" w:eastAsia="Times New Roman" w:hAnsi="Times New Roman" w:cs="Times New Roman"/>
                <w:b/>
                <w:sz w:val="24"/>
                <w:szCs w:val="24"/>
                <w:lang w:eastAsia="ru-RU"/>
              </w:rPr>
              <w:t>Наименования объектов и средств материально- технического обеспечения</w:t>
            </w:r>
          </w:p>
        </w:tc>
        <w:tc>
          <w:tcPr>
            <w:tcW w:w="1559" w:type="dxa"/>
          </w:tcPr>
          <w:p w:rsidR="004B3EDC" w:rsidRPr="00E554CE" w:rsidRDefault="004B3EDC" w:rsidP="00817B57">
            <w:pPr>
              <w:spacing w:after="0"/>
              <w:jc w:val="center"/>
              <w:rPr>
                <w:rFonts w:ascii="Times New Roman" w:eastAsia="Times New Roman" w:hAnsi="Times New Roman" w:cs="Times New Roman"/>
                <w:b/>
                <w:sz w:val="24"/>
                <w:szCs w:val="24"/>
                <w:lang w:eastAsia="ru-RU"/>
              </w:rPr>
            </w:pPr>
            <w:r w:rsidRPr="00E554CE">
              <w:rPr>
                <w:rFonts w:ascii="Times New Roman" w:eastAsia="Times New Roman" w:hAnsi="Times New Roman" w:cs="Times New Roman"/>
                <w:b/>
                <w:sz w:val="24"/>
                <w:szCs w:val="24"/>
                <w:lang w:eastAsia="ru-RU"/>
              </w:rPr>
              <w:t>Количество</w:t>
            </w:r>
          </w:p>
        </w:tc>
        <w:tc>
          <w:tcPr>
            <w:tcW w:w="2639" w:type="dxa"/>
          </w:tcPr>
          <w:p w:rsidR="004B3EDC" w:rsidRPr="00E554CE" w:rsidRDefault="004B3EDC" w:rsidP="00817B57">
            <w:pPr>
              <w:spacing w:after="0"/>
              <w:jc w:val="center"/>
              <w:rPr>
                <w:rFonts w:ascii="Times New Roman" w:eastAsia="Times New Roman" w:hAnsi="Times New Roman" w:cs="Times New Roman"/>
                <w:b/>
                <w:sz w:val="24"/>
                <w:szCs w:val="24"/>
                <w:lang w:eastAsia="ru-RU"/>
              </w:rPr>
            </w:pPr>
            <w:r w:rsidRPr="00E554CE">
              <w:rPr>
                <w:rFonts w:ascii="Times New Roman" w:eastAsia="Times New Roman" w:hAnsi="Times New Roman" w:cs="Times New Roman"/>
                <w:b/>
                <w:sz w:val="24"/>
                <w:szCs w:val="24"/>
                <w:lang w:eastAsia="ru-RU"/>
              </w:rPr>
              <w:t>Примечания</w:t>
            </w:r>
          </w:p>
        </w:tc>
      </w:tr>
      <w:tr w:rsidR="004B3EDC" w:rsidRPr="00E554CE" w:rsidTr="00817B57">
        <w:trPr>
          <w:trHeight w:val="421"/>
        </w:trPr>
        <w:tc>
          <w:tcPr>
            <w:tcW w:w="14938" w:type="dxa"/>
            <w:gridSpan w:val="3"/>
          </w:tcPr>
          <w:p w:rsidR="004B3EDC" w:rsidRPr="00E554CE" w:rsidRDefault="004B3EDC" w:rsidP="00817B57">
            <w:pPr>
              <w:spacing w:after="0"/>
              <w:jc w:val="center"/>
              <w:rPr>
                <w:rFonts w:ascii="Times New Roman" w:eastAsia="Times New Roman" w:hAnsi="Times New Roman" w:cs="Times New Roman"/>
                <w:b/>
                <w:sz w:val="24"/>
                <w:szCs w:val="24"/>
                <w:lang w:val="en-US" w:eastAsia="ru-RU"/>
              </w:rPr>
            </w:pPr>
            <w:r w:rsidRPr="00E554CE">
              <w:rPr>
                <w:rFonts w:ascii="Times New Roman" w:eastAsia="Times New Roman" w:hAnsi="Times New Roman" w:cs="Times New Roman"/>
                <w:b/>
                <w:sz w:val="24"/>
                <w:szCs w:val="24"/>
                <w:lang w:eastAsia="ru-RU"/>
              </w:rPr>
              <w:t>Библиотечный фонд</w:t>
            </w:r>
            <w:r w:rsidRPr="00E554CE">
              <w:rPr>
                <w:rFonts w:ascii="Times New Roman" w:eastAsia="Times New Roman" w:hAnsi="Times New Roman" w:cs="Times New Roman"/>
                <w:b/>
                <w:sz w:val="24"/>
                <w:szCs w:val="24"/>
                <w:lang w:val="en-US" w:eastAsia="ru-RU"/>
              </w:rPr>
              <w:t xml:space="preserve"> (</w:t>
            </w:r>
            <w:r w:rsidRPr="00E554CE">
              <w:rPr>
                <w:rFonts w:ascii="Times New Roman" w:eastAsia="Times New Roman" w:hAnsi="Times New Roman" w:cs="Times New Roman"/>
                <w:b/>
                <w:sz w:val="24"/>
                <w:szCs w:val="24"/>
                <w:lang w:eastAsia="ru-RU"/>
              </w:rPr>
              <w:t>книгопечатная продукция</w:t>
            </w:r>
            <w:r w:rsidRPr="00E554CE">
              <w:rPr>
                <w:rFonts w:ascii="Times New Roman" w:eastAsia="Times New Roman" w:hAnsi="Times New Roman" w:cs="Times New Roman"/>
                <w:b/>
                <w:sz w:val="24"/>
                <w:szCs w:val="24"/>
                <w:lang w:val="en-US" w:eastAsia="ru-RU"/>
              </w:rPr>
              <w:t>)</w:t>
            </w:r>
          </w:p>
        </w:tc>
      </w:tr>
      <w:tr w:rsidR="004B3EDC" w:rsidRPr="00E554CE" w:rsidTr="00817B57">
        <w:trPr>
          <w:trHeight w:val="1550"/>
        </w:trPr>
        <w:tc>
          <w:tcPr>
            <w:tcW w:w="10740" w:type="dxa"/>
          </w:tcPr>
          <w:p w:rsidR="004B3EDC" w:rsidRPr="005F5D39" w:rsidRDefault="004B3EDC" w:rsidP="009D37C8">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009D37C8">
              <w:rPr>
                <w:rFonts w:ascii="Times New Roman" w:eastAsia="Times New Roman" w:hAnsi="Times New Roman" w:cs="Times New Roman"/>
                <w:sz w:val="24"/>
                <w:szCs w:val="24"/>
                <w:lang w:eastAsia="ru-RU"/>
              </w:rPr>
              <w:t>Учебник 4</w:t>
            </w:r>
            <w:r w:rsidRPr="00E554CE">
              <w:rPr>
                <w:rFonts w:ascii="Times New Roman" w:eastAsia="Times New Roman" w:hAnsi="Times New Roman" w:cs="Times New Roman"/>
                <w:sz w:val="24"/>
                <w:szCs w:val="24"/>
                <w:lang w:eastAsia="ru-RU"/>
              </w:rPr>
              <w:t xml:space="preserve"> класс "Технология. Ручной труд" Л.А. Кузнецова (Москва "Просвещение" 2019)</w:t>
            </w:r>
          </w:p>
          <w:p w:rsidR="004B3EDC" w:rsidRPr="00E554CE" w:rsidRDefault="004B3EDC" w:rsidP="009D37C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554CE">
              <w:rPr>
                <w:rFonts w:ascii="Times New Roman" w:eastAsia="Times New Roman" w:hAnsi="Times New Roman" w:cs="Times New Roman"/>
                <w:sz w:val="24"/>
                <w:szCs w:val="24"/>
                <w:lang w:eastAsia="ru-RU"/>
              </w:rPr>
              <w:t xml:space="preserve"> Методические рекомендации "Ручной труд" Л.А.Кузнецова (Москва"Просвещение")</w:t>
            </w:r>
          </w:p>
          <w:p w:rsidR="004B3EDC" w:rsidRPr="00E554CE" w:rsidRDefault="004B3EDC" w:rsidP="009D37C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554CE">
              <w:rPr>
                <w:rFonts w:ascii="Times New Roman" w:eastAsia="Times New Roman" w:hAnsi="Times New Roman" w:cs="Times New Roman"/>
                <w:sz w:val="24"/>
                <w:szCs w:val="24"/>
                <w:lang w:eastAsia="ru-RU"/>
              </w:rPr>
              <w:t>В.В. Выганов "Оригами» (Москва, 2002)</w:t>
            </w:r>
          </w:p>
          <w:p w:rsidR="004B3EDC" w:rsidRPr="00E554CE" w:rsidRDefault="004B3EDC" w:rsidP="009D37C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554CE">
              <w:rPr>
                <w:rFonts w:ascii="Times New Roman" w:eastAsia="Times New Roman" w:hAnsi="Times New Roman" w:cs="Times New Roman"/>
                <w:sz w:val="24"/>
                <w:szCs w:val="24"/>
                <w:lang w:eastAsia="ru-RU"/>
              </w:rPr>
              <w:t>И.М. Петрова "Объемная аппликация"</w:t>
            </w:r>
          </w:p>
          <w:p w:rsidR="004B3EDC" w:rsidRPr="00E554CE" w:rsidRDefault="004B3EDC" w:rsidP="009D37C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554CE">
              <w:rPr>
                <w:rFonts w:ascii="Times New Roman" w:eastAsia="Times New Roman" w:hAnsi="Times New Roman" w:cs="Times New Roman"/>
                <w:sz w:val="24"/>
                <w:szCs w:val="24"/>
                <w:lang w:eastAsia="ru-RU"/>
              </w:rPr>
              <w:t>З.А. Богатеева "Чудесные поделки из бумаги"</w:t>
            </w:r>
          </w:p>
          <w:p w:rsidR="004B3EDC" w:rsidRPr="00E554CE" w:rsidRDefault="004B3EDC" w:rsidP="009D37C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554CE">
              <w:rPr>
                <w:rFonts w:ascii="Times New Roman" w:eastAsia="Times New Roman" w:hAnsi="Times New Roman" w:cs="Times New Roman"/>
                <w:sz w:val="24"/>
                <w:szCs w:val="24"/>
                <w:lang w:eastAsia="ru-RU"/>
              </w:rPr>
              <w:t xml:space="preserve"> С.А. Хворостухина "Оригинальные поделки для дома"</w:t>
            </w:r>
          </w:p>
          <w:p w:rsidR="004B3EDC" w:rsidRPr="00E554CE" w:rsidRDefault="004B3EDC" w:rsidP="009D37C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554CE">
              <w:rPr>
                <w:rFonts w:ascii="Times New Roman" w:eastAsia="Times New Roman" w:hAnsi="Times New Roman" w:cs="Times New Roman"/>
                <w:sz w:val="24"/>
                <w:szCs w:val="24"/>
                <w:lang w:eastAsia="ru-RU"/>
              </w:rPr>
              <w:t>Н.В.Чен "Замечательные поделки своими руками" (Харьков Издательство "Клуб семейного досуга" 2009г.)</w:t>
            </w:r>
          </w:p>
          <w:p w:rsidR="004B3EDC" w:rsidRPr="00E554CE" w:rsidRDefault="004B3EDC" w:rsidP="00817B57">
            <w:pPr>
              <w:spacing w:after="0"/>
              <w:rPr>
                <w:rFonts w:ascii="Times New Roman" w:eastAsia="Times New Roman" w:hAnsi="Times New Roman" w:cs="Times New Roman"/>
                <w:sz w:val="24"/>
                <w:szCs w:val="24"/>
                <w:lang w:eastAsia="ru-RU"/>
              </w:rPr>
            </w:pPr>
          </w:p>
        </w:tc>
        <w:tc>
          <w:tcPr>
            <w:tcW w:w="1559" w:type="dxa"/>
          </w:tcPr>
          <w:p w:rsidR="004B3EDC" w:rsidRPr="00E554CE" w:rsidRDefault="004B3EDC" w:rsidP="00817B57">
            <w:pPr>
              <w:spacing w:after="0"/>
              <w:rPr>
                <w:rFonts w:ascii="Times New Roman" w:eastAsia="Times New Roman" w:hAnsi="Times New Roman" w:cs="Times New Roman"/>
                <w:sz w:val="24"/>
                <w:szCs w:val="24"/>
                <w:lang w:eastAsia="ru-RU"/>
              </w:rPr>
            </w:pPr>
          </w:p>
        </w:tc>
        <w:tc>
          <w:tcPr>
            <w:tcW w:w="2639" w:type="dxa"/>
          </w:tcPr>
          <w:p w:rsidR="004B3EDC" w:rsidRPr="00E554CE" w:rsidRDefault="004B3EDC" w:rsidP="009D37C8">
            <w:pPr>
              <w:spacing w:after="0"/>
              <w:jc w:val="both"/>
              <w:rPr>
                <w:rFonts w:ascii="Times New Roman" w:eastAsia="Times New Roman" w:hAnsi="Times New Roman" w:cs="Times New Roman"/>
                <w:sz w:val="24"/>
                <w:szCs w:val="24"/>
                <w:lang w:eastAsia="ru-RU"/>
              </w:rPr>
            </w:pPr>
            <w:r w:rsidRPr="00E554CE">
              <w:rPr>
                <w:rFonts w:ascii="Times New Roman" w:eastAsia="Times New Roman" w:hAnsi="Times New Roman" w:cs="Times New Roman"/>
                <w:sz w:val="24"/>
                <w:szCs w:val="24"/>
                <w:lang w:eastAsia="ru-RU"/>
              </w:rPr>
              <w:t xml:space="preserve">    Библиотечный фонд комплектуется на основе федерального перечня учебников, рекомендованных (допущенных) Минобрнауки РФ</w:t>
            </w:r>
          </w:p>
        </w:tc>
      </w:tr>
      <w:tr w:rsidR="004B3EDC" w:rsidRPr="00E554CE" w:rsidTr="00817B57">
        <w:trPr>
          <w:trHeight w:val="225"/>
        </w:trPr>
        <w:tc>
          <w:tcPr>
            <w:tcW w:w="14938" w:type="dxa"/>
            <w:gridSpan w:val="3"/>
          </w:tcPr>
          <w:p w:rsidR="004B3EDC" w:rsidRPr="00E554CE" w:rsidRDefault="004B3EDC" w:rsidP="00817B57">
            <w:pPr>
              <w:spacing w:after="0"/>
              <w:jc w:val="center"/>
              <w:rPr>
                <w:rFonts w:ascii="Times New Roman" w:eastAsia="Times New Roman" w:hAnsi="Times New Roman" w:cs="Times New Roman"/>
                <w:sz w:val="24"/>
                <w:szCs w:val="24"/>
                <w:lang w:eastAsia="ru-RU"/>
              </w:rPr>
            </w:pPr>
            <w:r w:rsidRPr="00E554CE">
              <w:rPr>
                <w:rFonts w:ascii="Times New Roman" w:eastAsia="Times New Roman" w:hAnsi="Times New Roman" w:cs="Times New Roman"/>
                <w:b/>
                <w:sz w:val="24"/>
                <w:szCs w:val="24"/>
                <w:lang w:eastAsia="ru-RU"/>
              </w:rPr>
              <w:t>Печатные пособия</w:t>
            </w:r>
          </w:p>
        </w:tc>
      </w:tr>
      <w:tr w:rsidR="004B3EDC" w:rsidRPr="00E554CE" w:rsidTr="00817B57">
        <w:trPr>
          <w:trHeight w:val="1410"/>
        </w:trPr>
        <w:tc>
          <w:tcPr>
            <w:tcW w:w="10740" w:type="dxa"/>
          </w:tcPr>
          <w:p w:rsidR="004B3EDC" w:rsidRPr="00E554CE" w:rsidRDefault="004B3EDC" w:rsidP="00817B57">
            <w:pPr>
              <w:spacing w:after="0"/>
              <w:jc w:val="both"/>
              <w:rPr>
                <w:rFonts w:ascii="Times New Roman" w:eastAsia="Times New Roman" w:hAnsi="Times New Roman" w:cs="Times New Roman"/>
                <w:sz w:val="24"/>
                <w:szCs w:val="24"/>
                <w:lang w:eastAsia="ru-RU"/>
              </w:rPr>
            </w:pPr>
            <w:r w:rsidRPr="00E554CE">
              <w:rPr>
                <w:rFonts w:ascii="Times New Roman" w:eastAsia="Times New Roman" w:hAnsi="Times New Roman" w:cs="Times New Roman"/>
                <w:sz w:val="24"/>
                <w:szCs w:val="24"/>
                <w:lang w:eastAsia="ru-RU"/>
              </w:rPr>
              <w:t xml:space="preserve"> Наглядные пособия в виде таблиц по народным промыслам, русскому костюму, декоративно – прикладному искусству; дидактический раздаточный материал: карточки-задания по технологии изготовления изделия.</w:t>
            </w:r>
          </w:p>
        </w:tc>
        <w:tc>
          <w:tcPr>
            <w:tcW w:w="1559" w:type="dxa"/>
          </w:tcPr>
          <w:p w:rsidR="004B3EDC" w:rsidRPr="00E554CE" w:rsidRDefault="004B3EDC" w:rsidP="00817B57">
            <w:pPr>
              <w:spacing w:after="0"/>
              <w:rPr>
                <w:rFonts w:ascii="Times New Roman" w:eastAsia="Times New Roman" w:hAnsi="Times New Roman" w:cs="Times New Roman"/>
                <w:sz w:val="24"/>
                <w:szCs w:val="24"/>
                <w:lang w:eastAsia="ru-RU"/>
              </w:rPr>
            </w:pPr>
          </w:p>
        </w:tc>
        <w:tc>
          <w:tcPr>
            <w:tcW w:w="2639" w:type="dxa"/>
          </w:tcPr>
          <w:p w:rsidR="004B3EDC" w:rsidRPr="00E554CE" w:rsidRDefault="004B3EDC" w:rsidP="00817B57">
            <w:pPr>
              <w:spacing w:after="0"/>
              <w:rPr>
                <w:rFonts w:ascii="Times New Roman" w:eastAsia="Times New Roman" w:hAnsi="Times New Roman" w:cs="Times New Roman"/>
                <w:sz w:val="24"/>
                <w:szCs w:val="24"/>
                <w:lang w:eastAsia="ru-RU"/>
              </w:rPr>
            </w:pPr>
          </w:p>
          <w:p w:rsidR="004B3EDC" w:rsidRPr="00E554CE" w:rsidRDefault="004B3EDC" w:rsidP="00817B57">
            <w:pPr>
              <w:spacing w:after="0"/>
              <w:rPr>
                <w:rFonts w:ascii="Times New Roman" w:eastAsia="Times New Roman" w:hAnsi="Times New Roman" w:cs="Times New Roman"/>
                <w:sz w:val="24"/>
                <w:szCs w:val="24"/>
                <w:lang w:eastAsia="ru-RU"/>
              </w:rPr>
            </w:pPr>
          </w:p>
          <w:p w:rsidR="004B3EDC" w:rsidRPr="00E554CE" w:rsidRDefault="004B3EDC" w:rsidP="00817B57">
            <w:pPr>
              <w:spacing w:after="0"/>
              <w:rPr>
                <w:rFonts w:ascii="Times New Roman" w:eastAsia="Times New Roman" w:hAnsi="Times New Roman" w:cs="Times New Roman"/>
                <w:sz w:val="24"/>
                <w:szCs w:val="24"/>
                <w:lang w:eastAsia="ru-RU"/>
              </w:rPr>
            </w:pPr>
          </w:p>
          <w:p w:rsidR="004B3EDC" w:rsidRPr="00E554CE" w:rsidRDefault="004B3EDC" w:rsidP="00817B57">
            <w:pPr>
              <w:spacing w:after="0"/>
              <w:rPr>
                <w:rFonts w:ascii="Times New Roman" w:eastAsia="Times New Roman" w:hAnsi="Times New Roman" w:cs="Times New Roman"/>
                <w:sz w:val="24"/>
                <w:szCs w:val="24"/>
                <w:lang w:eastAsia="ru-RU"/>
              </w:rPr>
            </w:pPr>
          </w:p>
        </w:tc>
      </w:tr>
      <w:tr w:rsidR="004B3EDC" w:rsidRPr="00E554CE" w:rsidTr="00817B57">
        <w:trPr>
          <w:trHeight w:val="225"/>
        </w:trPr>
        <w:tc>
          <w:tcPr>
            <w:tcW w:w="14938" w:type="dxa"/>
            <w:gridSpan w:val="3"/>
          </w:tcPr>
          <w:p w:rsidR="004B3EDC" w:rsidRPr="00E554CE" w:rsidRDefault="004B3EDC" w:rsidP="00817B57">
            <w:pPr>
              <w:spacing w:after="0"/>
              <w:ind w:firstLine="708"/>
              <w:jc w:val="center"/>
              <w:rPr>
                <w:rFonts w:ascii="Times New Roman" w:eastAsia="Times New Roman" w:hAnsi="Times New Roman" w:cs="Times New Roman"/>
                <w:b/>
                <w:sz w:val="24"/>
                <w:szCs w:val="24"/>
                <w:lang w:eastAsia="ru-RU"/>
              </w:rPr>
            </w:pPr>
            <w:r w:rsidRPr="00E554CE">
              <w:rPr>
                <w:rFonts w:ascii="Times New Roman" w:eastAsia="Times New Roman" w:hAnsi="Times New Roman" w:cs="Times New Roman"/>
                <w:b/>
                <w:sz w:val="24"/>
                <w:szCs w:val="24"/>
                <w:lang w:eastAsia="ru-RU"/>
              </w:rPr>
              <w:t>Экранно-звуковые пособия</w:t>
            </w:r>
          </w:p>
        </w:tc>
      </w:tr>
      <w:tr w:rsidR="004B3EDC" w:rsidRPr="00E554CE" w:rsidTr="00817B57">
        <w:trPr>
          <w:trHeight w:val="225"/>
        </w:trPr>
        <w:tc>
          <w:tcPr>
            <w:tcW w:w="10740" w:type="dxa"/>
          </w:tcPr>
          <w:p w:rsidR="004B3EDC" w:rsidRPr="00E554CE" w:rsidRDefault="004B3EDC" w:rsidP="009D37C8">
            <w:pPr>
              <w:spacing w:after="0"/>
              <w:jc w:val="both"/>
              <w:rPr>
                <w:rFonts w:ascii="Times New Roman" w:eastAsia="Times New Roman" w:hAnsi="Times New Roman" w:cs="Times New Roman"/>
                <w:sz w:val="24"/>
                <w:szCs w:val="24"/>
                <w:lang w:eastAsia="ru-RU"/>
              </w:rPr>
            </w:pPr>
            <w:r w:rsidRPr="00E554CE">
              <w:rPr>
                <w:rFonts w:ascii="Times New Roman" w:eastAsia="Times New Roman" w:hAnsi="Times New Roman" w:cs="Times New Roman"/>
                <w:sz w:val="24"/>
                <w:szCs w:val="24"/>
                <w:lang w:eastAsia="ru-RU"/>
              </w:rPr>
              <w:t>Видеофильмы, соответствующие содержанию обучения.</w:t>
            </w:r>
          </w:p>
          <w:p w:rsidR="004B3EDC" w:rsidRPr="00E554CE" w:rsidRDefault="004B3EDC" w:rsidP="009D37C8">
            <w:pPr>
              <w:spacing w:after="0"/>
              <w:jc w:val="both"/>
              <w:rPr>
                <w:rFonts w:ascii="Times New Roman" w:eastAsia="Times New Roman" w:hAnsi="Times New Roman" w:cs="Times New Roman"/>
                <w:sz w:val="24"/>
                <w:szCs w:val="24"/>
                <w:lang w:eastAsia="ru-RU"/>
              </w:rPr>
            </w:pPr>
            <w:r w:rsidRPr="00E554CE">
              <w:rPr>
                <w:rFonts w:ascii="Times New Roman" w:eastAsia="Times New Roman" w:hAnsi="Times New Roman" w:cs="Times New Roman"/>
                <w:sz w:val="24"/>
                <w:szCs w:val="24"/>
                <w:lang w:eastAsia="ru-RU"/>
              </w:rPr>
              <w:t>Слайды, соответствующие содержанию обучения.</w:t>
            </w:r>
          </w:p>
          <w:p w:rsidR="004B3EDC" w:rsidRPr="00E554CE" w:rsidRDefault="004B3EDC" w:rsidP="009D37C8">
            <w:pPr>
              <w:spacing w:after="0"/>
              <w:jc w:val="both"/>
              <w:rPr>
                <w:rFonts w:ascii="Times New Roman" w:eastAsia="Times New Roman" w:hAnsi="Times New Roman" w:cs="Times New Roman"/>
                <w:sz w:val="24"/>
                <w:szCs w:val="24"/>
                <w:lang w:eastAsia="ru-RU"/>
              </w:rPr>
            </w:pPr>
            <w:r w:rsidRPr="00E554CE">
              <w:rPr>
                <w:rFonts w:ascii="Times New Roman" w:eastAsia="Times New Roman" w:hAnsi="Times New Roman" w:cs="Times New Roman"/>
                <w:sz w:val="24"/>
                <w:szCs w:val="24"/>
                <w:lang w:eastAsia="ru-RU"/>
              </w:rPr>
              <w:t>Мультимедийные образовательные ресурсы, соответствующие содержанию обучения.</w:t>
            </w:r>
          </w:p>
          <w:p w:rsidR="004B3EDC" w:rsidRPr="00E554CE" w:rsidRDefault="004B3EDC" w:rsidP="00817B57">
            <w:pPr>
              <w:spacing w:after="0"/>
              <w:rPr>
                <w:rFonts w:ascii="Times New Roman" w:eastAsia="Times New Roman" w:hAnsi="Times New Roman" w:cs="Times New Roman"/>
                <w:sz w:val="24"/>
                <w:szCs w:val="24"/>
                <w:lang w:eastAsia="ru-RU"/>
              </w:rPr>
            </w:pPr>
          </w:p>
        </w:tc>
        <w:tc>
          <w:tcPr>
            <w:tcW w:w="1559" w:type="dxa"/>
          </w:tcPr>
          <w:p w:rsidR="004B3EDC" w:rsidRPr="00E554CE" w:rsidRDefault="004B3EDC" w:rsidP="00817B57">
            <w:pPr>
              <w:spacing w:after="0"/>
              <w:rPr>
                <w:rFonts w:ascii="Times New Roman" w:eastAsia="Times New Roman" w:hAnsi="Times New Roman" w:cs="Times New Roman"/>
                <w:sz w:val="24"/>
                <w:szCs w:val="24"/>
                <w:lang w:eastAsia="ru-RU"/>
              </w:rPr>
            </w:pPr>
          </w:p>
        </w:tc>
        <w:tc>
          <w:tcPr>
            <w:tcW w:w="2639" w:type="dxa"/>
          </w:tcPr>
          <w:p w:rsidR="004B3EDC" w:rsidRPr="00E554CE" w:rsidRDefault="004B3EDC" w:rsidP="00817B57">
            <w:pPr>
              <w:spacing w:after="0"/>
              <w:rPr>
                <w:rFonts w:ascii="Times New Roman" w:eastAsia="Times New Roman" w:hAnsi="Times New Roman" w:cs="Times New Roman"/>
                <w:sz w:val="24"/>
                <w:szCs w:val="24"/>
                <w:lang w:eastAsia="ru-RU"/>
              </w:rPr>
            </w:pPr>
          </w:p>
        </w:tc>
      </w:tr>
    </w:tbl>
    <w:p w:rsidR="004B3EDC" w:rsidRPr="00E554CE" w:rsidRDefault="004B3EDC" w:rsidP="004B3EDC">
      <w:pPr>
        <w:spacing w:after="0"/>
        <w:rPr>
          <w:rFonts w:ascii="Times New Roman" w:eastAsia="Times New Roman" w:hAnsi="Times New Roman" w:cs="Times New Roman"/>
          <w:b/>
          <w:sz w:val="24"/>
          <w:szCs w:val="24"/>
          <w:lang w:eastAsia="ru-RU"/>
        </w:rPr>
      </w:pPr>
    </w:p>
    <w:p w:rsidR="004B3EDC" w:rsidRPr="00E554CE" w:rsidRDefault="004B3EDC" w:rsidP="004B3EDC">
      <w:pPr>
        <w:spacing w:after="0"/>
        <w:rPr>
          <w:rFonts w:ascii="Times New Roman" w:eastAsia="Times New Roman" w:hAnsi="Times New Roman" w:cs="Times New Roman"/>
          <w:b/>
          <w:sz w:val="24"/>
          <w:szCs w:val="24"/>
          <w:lang w:eastAsia="ru-RU"/>
        </w:rPr>
      </w:pPr>
    </w:p>
    <w:p w:rsidR="004B3EDC" w:rsidRPr="00E554CE" w:rsidRDefault="004B3EDC" w:rsidP="004B3EDC">
      <w:pPr>
        <w:spacing w:after="0"/>
        <w:rPr>
          <w:rFonts w:ascii="Times New Roman" w:eastAsia="Times New Roman" w:hAnsi="Times New Roman" w:cs="Times New Roman"/>
          <w:b/>
          <w:sz w:val="24"/>
          <w:szCs w:val="24"/>
          <w:lang w:eastAsia="ru-RU"/>
        </w:rPr>
      </w:pPr>
    </w:p>
    <w:p w:rsidR="004B3EDC" w:rsidRPr="00E554CE" w:rsidRDefault="004B3EDC" w:rsidP="004B3EDC">
      <w:pPr>
        <w:spacing w:after="0"/>
        <w:rPr>
          <w:rFonts w:ascii="Times New Roman" w:eastAsia="Times New Roman" w:hAnsi="Times New Roman" w:cs="Times New Roman"/>
          <w:b/>
          <w:sz w:val="24"/>
          <w:szCs w:val="24"/>
          <w:lang w:eastAsia="ru-RU"/>
        </w:rPr>
      </w:pPr>
    </w:p>
    <w:p w:rsidR="004B3EDC" w:rsidRPr="00E554CE" w:rsidRDefault="004B3EDC" w:rsidP="004B3EDC">
      <w:pPr>
        <w:spacing w:after="0"/>
        <w:rPr>
          <w:rFonts w:ascii="Times New Roman" w:eastAsia="Times New Roman" w:hAnsi="Times New Roman" w:cs="Times New Roman"/>
          <w:b/>
          <w:sz w:val="24"/>
          <w:szCs w:val="24"/>
          <w:lang w:eastAsia="ru-RU"/>
        </w:rPr>
      </w:pPr>
    </w:p>
    <w:p w:rsidR="004B3EDC" w:rsidRPr="00E554CE" w:rsidRDefault="004B3EDC" w:rsidP="004B3EDC">
      <w:pPr>
        <w:spacing w:after="0"/>
        <w:rPr>
          <w:rFonts w:ascii="Times New Roman" w:eastAsia="Times New Roman" w:hAnsi="Times New Roman" w:cs="Times New Roman"/>
          <w:b/>
          <w:sz w:val="24"/>
          <w:szCs w:val="24"/>
          <w:lang w:eastAsia="ru-RU"/>
        </w:rPr>
      </w:pPr>
    </w:p>
    <w:p w:rsidR="00F00A29" w:rsidRPr="00617C8D" w:rsidRDefault="00F00A29" w:rsidP="00105B6F">
      <w:pPr>
        <w:pStyle w:val="3"/>
        <w:numPr>
          <w:ilvl w:val="0"/>
          <w:numId w:val="0"/>
        </w:numPr>
        <w:spacing w:before="0" w:line="276" w:lineRule="auto"/>
        <w:jc w:val="center"/>
        <w:rPr>
          <w:rFonts w:ascii="Times New Roman" w:hAnsi="Times New Roman"/>
          <w:color w:val="auto"/>
          <w:sz w:val="24"/>
        </w:rPr>
      </w:pPr>
      <w:r w:rsidRPr="00617C8D">
        <w:rPr>
          <w:rFonts w:ascii="Times New Roman" w:hAnsi="Times New Roman"/>
          <w:color w:val="auto"/>
          <w:sz w:val="24"/>
        </w:rPr>
        <w:t xml:space="preserve">ФИЗИЧЕСКАЯ КУЛЬТУРА (АДАПТИВНАЯ ФИЗИЧЕСКАЯ КУЛЬТУРА). </w:t>
      </w:r>
      <w:r w:rsidR="00BB3C07" w:rsidRPr="00617C8D">
        <w:rPr>
          <w:rFonts w:ascii="Times New Roman" w:hAnsi="Times New Roman"/>
          <w:color w:val="auto"/>
          <w:sz w:val="24"/>
        </w:rPr>
        <w:t>4</w:t>
      </w:r>
      <w:r w:rsidRPr="00617C8D">
        <w:rPr>
          <w:rFonts w:ascii="Times New Roman" w:hAnsi="Times New Roman"/>
          <w:color w:val="auto"/>
          <w:sz w:val="24"/>
        </w:rPr>
        <w:t xml:space="preserve"> КЛАСС</w:t>
      </w:r>
    </w:p>
    <w:p w:rsidR="00F00A29" w:rsidRPr="00617C8D" w:rsidRDefault="00F00A29" w:rsidP="00105B6F">
      <w:pPr>
        <w:spacing w:after="0"/>
        <w:contextualSpacing/>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ПОЯСНИТЕЛЬНАЯ ЗАПИСКА</w:t>
      </w:r>
    </w:p>
    <w:p w:rsidR="00F00A29" w:rsidRPr="00617C8D" w:rsidRDefault="00F00A29" w:rsidP="009D37C8">
      <w:pPr>
        <w:spacing w:after="0"/>
        <w:ind w:left="260"/>
        <w:jc w:val="both"/>
        <w:rPr>
          <w:rFonts w:ascii="Times New Roman" w:hAnsi="Times New Roman" w:cs="Times New Roman"/>
          <w:sz w:val="24"/>
          <w:szCs w:val="24"/>
        </w:rPr>
      </w:pPr>
      <w:r w:rsidRPr="00617C8D">
        <w:rPr>
          <w:rFonts w:ascii="Times New Roman" w:eastAsia="Times New Roman" w:hAnsi="Times New Roman" w:cs="Times New Roman"/>
          <w:sz w:val="24"/>
          <w:szCs w:val="24"/>
        </w:rPr>
        <w:t>Рабочая программа по предмету «Адаптивная физкультура» составлена на основании следующих нормативных документов:</w:t>
      </w:r>
    </w:p>
    <w:p w:rsidR="00F00A29" w:rsidRPr="00617C8D" w:rsidRDefault="00F00A29" w:rsidP="009D37C8">
      <w:pPr>
        <w:pStyle w:val="a3"/>
        <w:numPr>
          <w:ilvl w:val="0"/>
          <w:numId w:val="46"/>
        </w:numPr>
        <w:autoSpaceDN w:val="0"/>
        <w:spacing w:after="0"/>
        <w:jc w:val="both"/>
        <w:rPr>
          <w:rFonts w:ascii="Times New Roman" w:hAnsi="Times New Roman" w:cs="Times New Roman"/>
          <w:sz w:val="24"/>
          <w:szCs w:val="24"/>
        </w:rPr>
      </w:pPr>
      <w:r w:rsidRPr="00617C8D">
        <w:rPr>
          <w:rFonts w:ascii="Times New Roman" w:eastAsia="Times New Roman" w:hAnsi="Times New Roman" w:cs="Times New Roman"/>
          <w:sz w:val="24"/>
          <w:szCs w:val="24"/>
        </w:rPr>
        <w:t xml:space="preserve">Закон Российской Федерации от 29 декабря 2012 г. № 273-ФЗ "Об образовании в Российской Федерации"; </w:t>
      </w:r>
    </w:p>
    <w:p w:rsidR="00F00A29" w:rsidRPr="00617C8D" w:rsidRDefault="00F00A29" w:rsidP="009D37C8">
      <w:pPr>
        <w:pStyle w:val="a3"/>
        <w:numPr>
          <w:ilvl w:val="0"/>
          <w:numId w:val="46"/>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Федеральный закон Российской Федерации от 24 июля 1998 г. № 124-ФЗ "Об основных гарантиях прав ребенка в Российской Федерации"; </w:t>
      </w:r>
    </w:p>
    <w:p w:rsidR="00F00A29" w:rsidRPr="00617C8D" w:rsidRDefault="00F00A29" w:rsidP="009D37C8">
      <w:pPr>
        <w:pStyle w:val="a3"/>
        <w:numPr>
          <w:ilvl w:val="0"/>
          <w:numId w:val="46"/>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 </w:t>
      </w:r>
    </w:p>
    <w:p w:rsidR="00F00A29" w:rsidRPr="00617C8D" w:rsidRDefault="00F00A29" w:rsidP="009D37C8">
      <w:pPr>
        <w:pStyle w:val="a3"/>
        <w:numPr>
          <w:ilvl w:val="0"/>
          <w:numId w:val="46"/>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Приказ Минобрнауки России от 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w:t>
      </w:r>
    </w:p>
    <w:p w:rsidR="00F00A29" w:rsidRPr="00617C8D" w:rsidRDefault="00F00A29" w:rsidP="009D37C8">
      <w:pPr>
        <w:pStyle w:val="a3"/>
        <w:numPr>
          <w:ilvl w:val="0"/>
          <w:numId w:val="46"/>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Приказ Минобрнауки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F00A29" w:rsidRPr="00617C8D" w:rsidRDefault="00F00A29" w:rsidP="009D37C8">
      <w:pPr>
        <w:pStyle w:val="a3"/>
        <w:numPr>
          <w:ilvl w:val="0"/>
          <w:numId w:val="46"/>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r w:rsidR="006519F8" w:rsidRPr="00617C8D">
        <w:rPr>
          <w:rFonts w:ascii="Times New Roman" w:eastAsia="Times New Roman" w:hAnsi="Times New Roman" w:cs="Times New Roman"/>
          <w:sz w:val="24"/>
          <w:szCs w:val="24"/>
        </w:rPr>
        <w:t xml:space="preserve"> и НОДА </w:t>
      </w:r>
      <w:r w:rsidRPr="00617C8D">
        <w:rPr>
          <w:rFonts w:ascii="Times New Roman" w:eastAsia="Times New Roman" w:hAnsi="Times New Roman" w:cs="Times New Roman"/>
          <w:sz w:val="24"/>
          <w:szCs w:val="24"/>
        </w:rPr>
        <w:t xml:space="preserve"> (одобрена решением федерального учебно-методического объединения по общему образованию (протокол от 22 декабря 2015 г. № 4/15);</w:t>
      </w:r>
    </w:p>
    <w:p w:rsidR="00F00A29" w:rsidRPr="00617C8D" w:rsidRDefault="00F00A29" w:rsidP="009D37C8">
      <w:pPr>
        <w:autoSpaceDE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lang w:eastAsia="ru-RU"/>
        </w:rPr>
        <w:t>Ф</w:t>
      </w:r>
      <w:r w:rsidRPr="00617C8D">
        <w:rPr>
          <w:rFonts w:ascii="Times New Roman" w:eastAsia="Times New Roman" w:hAnsi="Times New Roman" w:cs="Times New Roman"/>
          <w:bCs/>
          <w:sz w:val="24"/>
          <w:szCs w:val="24"/>
          <w:shd w:val="clear" w:color="auto" w:fill="FFFFFF"/>
          <w:lang w:eastAsia="ru-RU"/>
        </w:rPr>
        <w:t xml:space="preserve">едеральный государственный образовательный стандарт образования обучающихся с умственнойотсталостью  </w:t>
      </w:r>
      <w:r w:rsidRPr="00617C8D">
        <w:rPr>
          <w:rFonts w:ascii="Times New Roman" w:eastAsia="Times New Roman" w:hAnsi="Times New Roman" w:cs="Times New Roman"/>
          <w:sz w:val="24"/>
          <w:szCs w:val="24"/>
          <w:shd w:val="clear" w:color="auto" w:fill="FFFFFF"/>
          <w:lang w:eastAsia="ru-RU"/>
        </w:rPr>
        <w:t>(</w:t>
      </w:r>
      <w:r w:rsidRPr="00617C8D">
        <w:rPr>
          <w:rFonts w:ascii="Times New Roman" w:eastAsia="Times New Roman" w:hAnsi="Times New Roman" w:cs="Times New Roman"/>
          <w:bCs/>
          <w:sz w:val="24"/>
          <w:szCs w:val="24"/>
          <w:shd w:val="clear" w:color="auto" w:fill="FFFFFF"/>
          <w:lang w:eastAsia="ru-RU"/>
        </w:rPr>
        <w:t xml:space="preserve">интеллектуальными </w:t>
      </w:r>
      <w:r w:rsidRPr="00617C8D">
        <w:rPr>
          <w:rFonts w:ascii="Times New Roman" w:eastAsia="Times New Roman" w:hAnsi="Times New Roman" w:cs="Times New Roman"/>
          <w:sz w:val="24"/>
          <w:szCs w:val="24"/>
          <w:shd w:val="clear" w:color="auto" w:fill="FFFFFF"/>
          <w:lang w:eastAsia="ru-RU"/>
        </w:rPr>
        <w:t xml:space="preserve">нарушениями) и НОДА в качестве задач реализации содержания учебного предмета адаптивная физическая культура в течение всего срока освоения адаптированной основной образовательной программы определяет следующие: </w:t>
      </w:r>
    </w:p>
    <w:p w:rsidR="00F00A29" w:rsidRPr="00617C8D" w:rsidRDefault="00F00A29" w:rsidP="009D37C8">
      <w:pPr>
        <w:pStyle w:val="a3"/>
        <w:numPr>
          <w:ilvl w:val="0"/>
          <w:numId w:val="47"/>
        </w:numPr>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w:t>
      </w:r>
    </w:p>
    <w:p w:rsidR="00F00A29" w:rsidRPr="00617C8D" w:rsidRDefault="00F00A29" w:rsidP="009D37C8">
      <w:pPr>
        <w:pStyle w:val="a3"/>
        <w:numPr>
          <w:ilvl w:val="0"/>
          <w:numId w:val="47"/>
        </w:numPr>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w:t>
      </w:r>
    </w:p>
    <w:p w:rsidR="00F00A29" w:rsidRPr="00617C8D" w:rsidRDefault="00F00A29" w:rsidP="009D37C8">
      <w:pPr>
        <w:pStyle w:val="a3"/>
        <w:numPr>
          <w:ilvl w:val="0"/>
          <w:numId w:val="47"/>
        </w:numPr>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Формирование и совершенствование основных двигательных качеств: быстроты, силы, ловкости и других. </w:t>
      </w:r>
    </w:p>
    <w:p w:rsidR="00F00A29" w:rsidRPr="00617C8D" w:rsidRDefault="00F00A29" w:rsidP="009D37C8">
      <w:pPr>
        <w:pStyle w:val="a3"/>
        <w:numPr>
          <w:ilvl w:val="0"/>
          <w:numId w:val="47"/>
        </w:numPr>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Формирование умения следить за своим физическим состоянием, величиной физических нагрузок, адекватно их дозировать. </w:t>
      </w:r>
    </w:p>
    <w:p w:rsidR="00F00A29" w:rsidRPr="00617C8D" w:rsidRDefault="00F00A29" w:rsidP="009D37C8">
      <w:pPr>
        <w:pStyle w:val="a3"/>
        <w:numPr>
          <w:ilvl w:val="0"/>
          <w:numId w:val="47"/>
        </w:numPr>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w:t>
      </w:r>
    </w:p>
    <w:p w:rsidR="00F00A29" w:rsidRPr="00617C8D" w:rsidRDefault="00F00A29" w:rsidP="009D37C8">
      <w:pPr>
        <w:pStyle w:val="a3"/>
        <w:numPr>
          <w:ilvl w:val="0"/>
          <w:numId w:val="47"/>
        </w:numPr>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Коррекция недостатков познавательной сферы и психомоторного развития; развитие и совершенствование волевой сферы. </w:t>
      </w:r>
    </w:p>
    <w:p w:rsidR="00F00A29" w:rsidRPr="00617C8D" w:rsidRDefault="00F00A29" w:rsidP="009D37C8">
      <w:pPr>
        <w:pStyle w:val="a3"/>
        <w:numPr>
          <w:ilvl w:val="0"/>
          <w:numId w:val="47"/>
        </w:numPr>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Воспитание нравственных качеств и свойств личности. </w:t>
      </w:r>
    </w:p>
    <w:p w:rsidR="00F00A29" w:rsidRPr="00617C8D" w:rsidRDefault="00F00A29" w:rsidP="009D37C8">
      <w:pPr>
        <w:autoSpaceDE w:val="0"/>
        <w:adjustRightInd w:val="0"/>
        <w:spacing w:after="0"/>
        <w:jc w:val="both"/>
        <w:rPr>
          <w:rFonts w:ascii="Times New Roman" w:eastAsia="Times New Roman" w:hAnsi="Times New Roman" w:cs="Times New Roman"/>
          <w:bCs/>
          <w:sz w:val="24"/>
          <w:szCs w:val="24"/>
        </w:rPr>
      </w:pPr>
      <w:r w:rsidRPr="00617C8D">
        <w:rPr>
          <w:rFonts w:ascii="Times New Roman" w:eastAsia="Times New Roman" w:hAnsi="Times New Roman" w:cs="Times New Roman"/>
          <w:sz w:val="24"/>
          <w:szCs w:val="24"/>
          <w:lang w:eastAsia="ru-RU"/>
        </w:rPr>
        <w:t>Ф</w:t>
      </w:r>
      <w:r w:rsidRPr="00617C8D">
        <w:rPr>
          <w:rFonts w:ascii="Times New Roman" w:eastAsia="Times New Roman" w:hAnsi="Times New Roman" w:cs="Times New Roman"/>
          <w:bCs/>
          <w:sz w:val="24"/>
          <w:szCs w:val="24"/>
          <w:shd w:val="clear" w:color="auto" w:fill="FFFFFF"/>
          <w:lang w:eastAsia="ru-RU"/>
        </w:rPr>
        <w:t xml:space="preserve">едеральный государственный образовательный стандарт образования обучающихся с умственнойотсталостью </w:t>
      </w:r>
      <w:r w:rsidRPr="00617C8D">
        <w:rPr>
          <w:rFonts w:ascii="Times New Roman" w:eastAsia="Times New Roman" w:hAnsi="Times New Roman" w:cs="Times New Roman"/>
          <w:sz w:val="24"/>
          <w:szCs w:val="24"/>
          <w:shd w:val="clear" w:color="auto" w:fill="FFFFFF"/>
          <w:lang w:eastAsia="ru-RU"/>
        </w:rPr>
        <w:t>(</w:t>
      </w:r>
      <w:r w:rsidRPr="00617C8D">
        <w:rPr>
          <w:rFonts w:ascii="Times New Roman" w:eastAsia="Times New Roman" w:hAnsi="Times New Roman" w:cs="Times New Roman"/>
          <w:bCs/>
          <w:sz w:val="24"/>
          <w:szCs w:val="24"/>
          <w:shd w:val="clear" w:color="auto" w:fill="FFFFFF"/>
          <w:lang w:eastAsia="ru-RU"/>
        </w:rPr>
        <w:t xml:space="preserve">интеллектуальными </w:t>
      </w:r>
      <w:r w:rsidRPr="00617C8D">
        <w:rPr>
          <w:rFonts w:ascii="Times New Roman" w:eastAsia="Times New Roman" w:hAnsi="Times New Roman" w:cs="Times New Roman"/>
          <w:sz w:val="24"/>
          <w:szCs w:val="24"/>
          <w:shd w:val="clear" w:color="auto" w:fill="FFFFFF"/>
          <w:lang w:eastAsia="ru-RU"/>
        </w:rPr>
        <w:t xml:space="preserve">нарушениями) и НОДА </w:t>
      </w:r>
      <w:r w:rsidRPr="00617C8D">
        <w:rPr>
          <w:rFonts w:ascii="Times New Roman" w:eastAsia="Times New Roman" w:hAnsi="Times New Roman" w:cs="Times New Roman"/>
          <w:sz w:val="24"/>
          <w:szCs w:val="24"/>
          <w:shd w:val="clear" w:color="auto" w:fill="FFFFFF"/>
        </w:rPr>
        <w:t xml:space="preserve">в качестве </w:t>
      </w:r>
      <w:r w:rsidRPr="00617C8D">
        <w:rPr>
          <w:rFonts w:ascii="Times New Roman" w:eastAsia="Times New Roman" w:hAnsi="Times New Roman" w:cs="Times New Roman"/>
          <w:b/>
          <w:bCs/>
          <w:sz w:val="24"/>
          <w:szCs w:val="24"/>
        </w:rPr>
        <w:t xml:space="preserve">цели </w:t>
      </w:r>
      <w:r w:rsidR="00E84FFC" w:rsidRPr="00617C8D">
        <w:rPr>
          <w:rFonts w:ascii="Times New Roman" w:eastAsia="Times New Roman" w:hAnsi="Times New Roman" w:cs="Times New Roman"/>
          <w:b/>
          <w:bCs/>
          <w:sz w:val="24"/>
          <w:szCs w:val="24"/>
        </w:rPr>
        <w:t>из</w:t>
      </w:r>
      <w:r w:rsidR="00BB3C07" w:rsidRPr="00617C8D">
        <w:rPr>
          <w:rFonts w:ascii="Times New Roman" w:eastAsia="Times New Roman" w:hAnsi="Times New Roman" w:cs="Times New Roman"/>
          <w:b/>
          <w:bCs/>
          <w:sz w:val="24"/>
          <w:szCs w:val="24"/>
        </w:rPr>
        <w:t>учения физической культуры в 4</w:t>
      </w:r>
      <w:r w:rsidRPr="00617C8D">
        <w:rPr>
          <w:rFonts w:ascii="Times New Roman" w:eastAsia="Times New Roman" w:hAnsi="Times New Roman" w:cs="Times New Roman"/>
          <w:b/>
          <w:bCs/>
          <w:sz w:val="24"/>
          <w:szCs w:val="24"/>
        </w:rPr>
        <w:t xml:space="preserve"> классе определяет</w:t>
      </w:r>
      <w:r w:rsidRPr="00617C8D">
        <w:rPr>
          <w:rFonts w:ascii="Times New Roman" w:eastAsia="Times New Roman" w:hAnsi="Times New Roman" w:cs="Times New Roman"/>
          <w:bCs/>
          <w:sz w:val="24"/>
          <w:szCs w:val="24"/>
        </w:rPr>
        <w:t>:</w:t>
      </w:r>
    </w:p>
    <w:p w:rsidR="00F00A29" w:rsidRPr="00617C8D" w:rsidRDefault="00F00A29" w:rsidP="009D37C8">
      <w:pPr>
        <w:pStyle w:val="a3"/>
        <w:numPr>
          <w:ilvl w:val="0"/>
          <w:numId w:val="48"/>
        </w:numPr>
        <w:tabs>
          <w:tab w:val="left" w:pos="980"/>
        </w:tabs>
        <w:spacing w:after="0"/>
        <w:ind w:right="20"/>
        <w:jc w:val="both"/>
        <w:rPr>
          <w:rFonts w:ascii="Times New Roman" w:eastAsia="Symbol" w:hAnsi="Times New Roman" w:cs="Times New Roman"/>
          <w:color w:val="52596F"/>
          <w:sz w:val="24"/>
          <w:szCs w:val="24"/>
        </w:rPr>
      </w:pPr>
      <w:r w:rsidRPr="00617C8D">
        <w:rPr>
          <w:rFonts w:ascii="Times New Roman" w:eastAsia="Times New Roman" w:hAnsi="Times New Roman" w:cs="Times New Roman"/>
          <w:sz w:val="24"/>
          <w:szCs w:val="24"/>
        </w:rPr>
        <w:t>укрепление здоровья, содействие гармоническому физическому развитию и всесторонней физической подготовленности;</w:t>
      </w:r>
    </w:p>
    <w:p w:rsidR="00F00A29" w:rsidRPr="00617C8D" w:rsidRDefault="00F00A29" w:rsidP="009D37C8">
      <w:pPr>
        <w:pStyle w:val="a3"/>
        <w:numPr>
          <w:ilvl w:val="0"/>
          <w:numId w:val="48"/>
        </w:numPr>
        <w:tabs>
          <w:tab w:val="left" w:pos="980"/>
        </w:tabs>
        <w:spacing w:after="0"/>
        <w:jc w:val="both"/>
        <w:rPr>
          <w:rFonts w:ascii="Times New Roman" w:eastAsia="Symbol" w:hAnsi="Times New Roman" w:cs="Times New Roman"/>
          <w:color w:val="52596F"/>
          <w:sz w:val="24"/>
          <w:szCs w:val="24"/>
        </w:rPr>
      </w:pPr>
      <w:r w:rsidRPr="00617C8D">
        <w:rPr>
          <w:rFonts w:ascii="Times New Roman" w:eastAsia="Times New Roman" w:hAnsi="Times New Roman" w:cs="Times New Roman"/>
          <w:sz w:val="24"/>
          <w:szCs w:val="24"/>
        </w:rPr>
        <w:t>формирование, развитие и совершенствование двигательных умений и навыков;</w:t>
      </w:r>
    </w:p>
    <w:p w:rsidR="00F00A29" w:rsidRPr="00617C8D" w:rsidRDefault="00F00A29" w:rsidP="009D37C8">
      <w:pPr>
        <w:pStyle w:val="a3"/>
        <w:numPr>
          <w:ilvl w:val="0"/>
          <w:numId w:val="48"/>
        </w:numPr>
        <w:tabs>
          <w:tab w:val="left" w:pos="980"/>
        </w:tabs>
        <w:spacing w:after="0"/>
        <w:jc w:val="both"/>
        <w:rPr>
          <w:rFonts w:ascii="Times New Roman" w:eastAsia="Symbol" w:hAnsi="Times New Roman" w:cs="Times New Roman"/>
          <w:color w:val="52596F"/>
          <w:sz w:val="24"/>
          <w:szCs w:val="24"/>
        </w:rPr>
      </w:pPr>
      <w:r w:rsidRPr="00617C8D">
        <w:rPr>
          <w:rFonts w:ascii="Times New Roman" w:eastAsia="Times New Roman" w:hAnsi="Times New Roman" w:cs="Times New Roman"/>
          <w:sz w:val="24"/>
          <w:szCs w:val="24"/>
        </w:rPr>
        <w:t>развитие жизненно важных двигательных умений и навыков, формирование опыта двигательной деятельности;</w:t>
      </w:r>
    </w:p>
    <w:p w:rsidR="00F00A29" w:rsidRPr="00617C8D" w:rsidRDefault="00F00A29" w:rsidP="009D37C8">
      <w:pPr>
        <w:pStyle w:val="a3"/>
        <w:numPr>
          <w:ilvl w:val="0"/>
          <w:numId w:val="48"/>
        </w:numPr>
        <w:tabs>
          <w:tab w:val="left" w:pos="980"/>
        </w:tabs>
        <w:spacing w:after="0"/>
        <w:jc w:val="both"/>
        <w:rPr>
          <w:rFonts w:ascii="Times New Roman" w:eastAsia="Symbol" w:hAnsi="Times New Roman" w:cs="Times New Roman"/>
          <w:color w:val="52596F"/>
          <w:sz w:val="24"/>
          <w:szCs w:val="24"/>
        </w:rPr>
      </w:pPr>
      <w:r w:rsidRPr="00617C8D">
        <w:rPr>
          <w:rFonts w:ascii="Times New Roman" w:eastAsia="Times New Roman" w:hAnsi="Times New Roman" w:cs="Times New Roman"/>
          <w:sz w:val="24"/>
          <w:szCs w:val="24"/>
        </w:rPr>
        <w:t>овладение общеразвивающими и корригирующими физическими упражнениями, умениями их использовать в режиме учебного дня, активного отдыха и досуга;</w:t>
      </w:r>
    </w:p>
    <w:p w:rsidR="00F00A29" w:rsidRPr="00617C8D" w:rsidRDefault="00F00A29" w:rsidP="009D37C8">
      <w:pPr>
        <w:pStyle w:val="a3"/>
        <w:numPr>
          <w:ilvl w:val="0"/>
          <w:numId w:val="48"/>
        </w:numPr>
        <w:tabs>
          <w:tab w:val="left" w:pos="980"/>
        </w:tabs>
        <w:spacing w:after="0"/>
        <w:jc w:val="both"/>
        <w:rPr>
          <w:rFonts w:ascii="Times New Roman" w:eastAsia="Symbol" w:hAnsi="Times New Roman" w:cs="Times New Roman"/>
          <w:color w:val="52596F"/>
          <w:sz w:val="24"/>
          <w:szCs w:val="24"/>
        </w:rPr>
      </w:pPr>
      <w:r w:rsidRPr="00617C8D">
        <w:rPr>
          <w:rFonts w:ascii="Times New Roman" w:eastAsia="Times New Roman" w:hAnsi="Times New Roman" w:cs="Times New Roman"/>
          <w:sz w:val="24"/>
          <w:szCs w:val="24"/>
        </w:rPr>
        <w:t>воспитание познавательной активности и интереса к занятиям физическими упражнениями, культуры общения и взаимодействия в учебной и игровой деятельности.</w:t>
      </w:r>
    </w:p>
    <w:p w:rsidR="00F00A29" w:rsidRPr="00617C8D" w:rsidRDefault="00F00A29" w:rsidP="009D37C8">
      <w:pPr>
        <w:autoSpaceDE w:val="0"/>
        <w:adjustRightInd w:val="0"/>
        <w:spacing w:after="0"/>
        <w:ind w:left="435"/>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Соответственно, </w:t>
      </w:r>
      <w:r w:rsidRPr="00617C8D">
        <w:rPr>
          <w:rFonts w:ascii="Times New Roman" w:eastAsia="Times New Roman" w:hAnsi="Times New Roman" w:cs="Times New Roman"/>
          <w:b/>
          <w:sz w:val="24"/>
          <w:szCs w:val="24"/>
        </w:rPr>
        <w:t>задачами выступают</w:t>
      </w:r>
      <w:r w:rsidRPr="00617C8D">
        <w:rPr>
          <w:rFonts w:ascii="Times New Roman" w:eastAsia="Times New Roman" w:hAnsi="Times New Roman" w:cs="Times New Roman"/>
          <w:sz w:val="24"/>
          <w:szCs w:val="24"/>
        </w:rPr>
        <w:t>:</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Коррекция нарушений физического развития;</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Формирование двигательных умений и навыков;</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Развитие двигательных способностей в процессе обучения;</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Укрепление здоровья и закаливание организма, формирование правильной осанки; </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Раскрытие возможных избирательных способностей и интересов ребенка для освоения доступных видов спортивно-физкультурной деятельности;</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Формирование и воспитание гигиенических навыков при выполнении физических упражнений;</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Поддержание устойчивой физической работоспособности на достигнутом уровне;</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Формирование познавательных интересов, сообщение доступных  теоретических сведений по физической культуре;</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Воспитание устойчивого интереса к занятиям физическими упражнениями;</w:t>
      </w:r>
    </w:p>
    <w:p w:rsidR="00F00A29" w:rsidRPr="00617C8D" w:rsidRDefault="00F00A29" w:rsidP="009D37C8">
      <w:pPr>
        <w:pStyle w:val="a3"/>
        <w:numPr>
          <w:ilvl w:val="0"/>
          <w:numId w:val="49"/>
        </w:numPr>
        <w:autoSpaceDE w:val="0"/>
        <w:autoSpaceDN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Воспитание нравственных, морально-волевых качеств (настойчивости, смелости), навыков культурного поведения; </w:t>
      </w:r>
    </w:p>
    <w:p w:rsidR="00F00A29" w:rsidRPr="00617C8D" w:rsidRDefault="00F00A29" w:rsidP="009D37C8">
      <w:pPr>
        <w:autoSpaceDE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F00A29" w:rsidRPr="00617C8D" w:rsidRDefault="00F00A29" w:rsidP="009D37C8">
      <w:pPr>
        <w:pStyle w:val="a3"/>
        <w:numPr>
          <w:ilvl w:val="0"/>
          <w:numId w:val="52"/>
        </w:numPr>
        <w:autoSpaceDE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обогащение чувственного опыта; </w:t>
      </w:r>
    </w:p>
    <w:p w:rsidR="00F00A29" w:rsidRPr="00617C8D" w:rsidRDefault="00F00A29" w:rsidP="009D37C8">
      <w:pPr>
        <w:pStyle w:val="a3"/>
        <w:numPr>
          <w:ilvl w:val="0"/>
          <w:numId w:val="52"/>
        </w:numPr>
        <w:autoSpaceDE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коррекцию и развитие сенсомоторной сферы; </w:t>
      </w:r>
    </w:p>
    <w:p w:rsidR="00F00A29" w:rsidRPr="00617C8D" w:rsidRDefault="00F00A29" w:rsidP="009D37C8">
      <w:pPr>
        <w:pStyle w:val="a3"/>
        <w:numPr>
          <w:ilvl w:val="0"/>
          <w:numId w:val="52"/>
        </w:numPr>
        <w:autoSpaceDE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формирование навыков общения, предметно-практической и познавательной деятельности. </w:t>
      </w:r>
    </w:p>
    <w:p w:rsidR="006E2CBA" w:rsidRPr="00617C8D" w:rsidRDefault="00F00A29" w:rsidP="009D37C8">
      <w:pPr>
        <w:suppressAutoHyphens/>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Исходя из этого, </w:t>
      </w:r>
      <w:r w:rsidRPr="00617C8D">
        <w:rPr>
          <w:rFonts w:ascii="Times New Roman" w:eastAsia="Times New Roman" w:hAnsi="Times New Roman" w:cs="Times New Roman"/>
          <w:b/>
          <w:sz w:val="24"/>
          <w:szCs w:val="24"/>
          <w:shd w:val="clear" w:color="auto" w:fill="FFFFFF"/>
          <w:lang w:eastAsia="ru-RU"/>
        </w:rPr>
        <w:t>целью рабочей програм</w:t>
      </w:r>
      <w:r w:rsidR="00BB3C07" w:rsidRPr="00617C8D">
        <w:rPr>
          <w:rFonts w:ascii="Times New Roman" w:eastAsia="Times New Roman" w:hAnsi="Times New Roman" w:cs="Times New Roman"/>
          <w:b/>
          <w:sz w:val="24"/>
          <w:szCs w:val="24"/>
          <w:shd w:val="clear" w:color="auto" w:fill="FFFFFF"/>
          <w:lang w:eastAsia="ru-RU"/>
        </w:rPr>
        <w:t>мы по физической культуре для  4</w:t>
      </w:r>
      <w:r w:rsidRPr="00617C8D">
        <w:rPr>
          <w:rFonts w:ascii="Times New Roman" w:eastAsia="Times New Roman" w:hAnsi="Times New Roman" w:cs="Times New Roman"/>
          <w:b/>
          <w:sz w:val="24"/>
          <w:szCs w:val="24"/>
          <w:shd w:val="clear" w:color="auto" w:fill="FFFFFF"/>
          <w:lang w:eastAsia="ru-RU"/>
        </w:rPr>
        <w:t xml:space="preserve"> класса </w:t>
      </w:r>
    </w:p>
    <w:p w:rsidR="006E2CBA" w:rsidRPr="00617C8D" w:rsidRDefault="00F00A29" w:rsidP="009D37C8">
      <w:pPr>
        <w:pStyle w:val="a3"/>
        <w:numPr>
          <w:ilvl w:val="0"/>
          <w:numId w:val="112"/>
        </w:numPr>
        <w:suppressAutoHyphens/>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является укрепление здоровья, </w:t>
      </w:r>
    </w:p>
    <w:p w:rsidR="006E2CBA" w:rsidRPr="00617C8D" w:rsidRDefault="00F00A29" w:rsidP="009D37C8">
      <w:pPr>
        <w:pStyle w:val="a3"/>
        <w:numPr>
          <w:ilvl w:val="0"/>
          <w:numId w:val="112"/>
        </w:numPr>
        <w:suppressAutoHyphens/>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формирование основ здорового образа жизни, </w:t>
      </w:r>
    </w:p>
    <w:p w:rsidR="00F00A29" w:rsidRPr="00617C8D" w:rsidRDefault="00F00A29" w:rsidP="009D37C8">
      <w:pPr>
        <w:pStyle w:val="a3"/>
        <w:numPr>
          <w:ilvl w:val="0"/>
          <w:numId w:val="112"/>
        </w:numPr>
        <w:suppressAutoHyphens/>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воспитание интереса к занятиям физической культурой.</w:t>
      </w:r>
    </w:p>
    <w:p w:rsidR="00F00A29" w:rsidRPr="00617C8D" w:rsidRDefault="00F00A29" w:rsidP="009D37C8">
      <w:pPr>
        <w:suppressAutoHyphens/>
        <w:spacing w:after="0"/>
        <w:jc w:val="both"/>
        <w:rPr>
          <w:rFonts w:ascii="Times New Roman" w:eastAsia="Times New Roman" w:hAnsi="Times New Roman" w:cs="Times New Roman"/>
          <w:b/>
          <w:sz w:val="24"/>
          <w:szCs w:val="24"/>
          <w:shd w:val="clear" w:color="auto" w:fill="FFFFFF"/>
          <w:lang w:eastAsia="ru-RU"/>
        </w:rPr>
      </w:pPr>
      <w:r w:rsidRPr="00617C8D">
        <w:rPr>
          <w:rFonts w:ascii="Times New Roman" w:eastAsia="Times New Roman" w:hAnsi="Times New Roman" w:cs="Times New Roman"/>
          <w:b/>
          <w:sz w:val="24"/>
          <w:szCs w:val="24"/>
          <w:shd w:val="clear" w:color="auto" w:fill="FFFFFF"/>
          <w:lang w:eastAsia="ru-RU"/>
        </w:rPr>
        <w:t>Данная цель конкретизируется в виде последовательного решения следующих задач:</w:t>
      </w:r>
    </w:p>
    <w:p w:rsidR="00F00A29" w:rsidRPr="00617C8D" w:rsidRDefault="00F00A29" w:rsidP="009D37C8">
      <w:pPr>
        <w:tabs>
          <w:tab w:val="left" w:pos="567"/>
        </w:tabs>
        <w:suppressAutoHyphens/>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b/>
          <w:sz w:val="24"/>
          <w:szCs w:val="24"/>
          <w:shd w:val="clear" w:color="auto" w:fill="FFFFFF"/>
          <w:lang w:eastAsia="ru-RU"/>
        </w:rPr>
        <w:t>Образовательные задачи включают два основных аспекта:</w:t>
      </w:r>
    </w:p>
    <w:p w:rsidR="00F00A29" w:rsidRPr="00617C8D" w:rsidRDefault="00F00A29" w:rsidP="009D37C8">
      <w:pPr>
        <w:pStyle w:val="a3"/>
        <w:numPr>
          <w:ilvl w:val="0"/>
          <w:numId w:val="50"/>
        </w:numPr>
        <w:tabs>
          <w:tab w:val="left" w:pos="567"/>
        </w:tabs>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первый связан с овладением техникой основных движений в ходьбе, беге, прыжках, метаниях, гимнастических, легкоатлетических упражнениях и подвижных играх; </w:t>
      </w:r>
    </w:p>
    <w:p w:rsidR="00F00A29" w:rsidRPr="00617C8D" w:rsidRDefault="00F00A29" w:rsidP="009D37C8">
      <w:pPr>
        <w:pStyle w:val="a3"/>
        <w:numPr>
          <w:ilvl w:val="0"/>
          <w:numId w:val="50"/>
        </w:numPr>
        <w:tabs>
          <w:tab w:val="left" w:pos="567"/>
        </w:tabs>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 xml:space="preserve">второй  с формированием основ гигиенических знаний, знаний о технике безопасности на занятиях физической культурой и технике </w:t>
      </w:r>
    </w:p>
    <w:p w:rsidR="00F00A29" w:rsidRPr="00617C8D" w:rsidRDefault="00F00A29" w:rsidP="009D37C8">
      <w:pPr>
        <w:pStyle w:val="a3"/>
        <w:tabs>
          <w:tab w:val="left" w:pos="567"/>
        </w:tabs>
        <w:suppressAutoHyphens/>
        <w:autoSpaceDN w:val="0"/>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sz w:val="24"/>
          <w:szCs w:val="24"/>
          <w:shd w:val="clear" w:color="auto" w:fill="FFFFFF"/>
          <w:lang w:eastAsia="ru-RU"/>
        </w:rPr>
        <w:t>выполнения физических упражнений.</w:t>
      </w:r>
    </w:p>
    <w:p w:rsidR="00F00A29" w:rsidRPr="00617C8D" w:rsidRDefault="00F00A29" w:rsidP="009D37C8">
      <w:pPr>
        <w:tabs>
          <w:tab w:val="left" w:pos="567"/>
        </w:tabs>
        <w:suppressAutoHyphens/>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b/>
          <w:sz w:val="24"/>
          <w:szCs w:val="24"/>
          <w:shd w:val="clear" w:color="auto" w:fill="FFFFFF"/>
          <w:lang w:eastAsia="ru-RU"/>
        </w:rPr>
        <w:t>Воспитательные задачи</w:t>
      </w:r>
      <w:r w:rsidRPr="00617C8D">
        <w:rPr>
          <w:rFonts w:ascii="Times New Roman" w:eastAsia="Times New Roman" w:hAnsi="Times New Roman" w:cs="Times New Roman"/>
          <w:sz w:val="24"/>
          <w:szCs w:val="24"/>
          <w:shd w:val="clear" w:color="auto" w:fill="FFFFFF"/>
          <w:lang w:eastAsia="ru-RU"/>
        </w:rPr>
        <w:t xml:space="preserve"> направлены на формирование устойчивого интереса к физической культуре и воспитание нравственных качеств и свойств личности. </w:t>
      </w:r>
    </w:p>
    <w:p w:rsidR="00F00A29" w:rsidRPr="00617C8D" w:rsidRDefault="00F00A29" w:rsidP="009D37C8">
      <w:pPr>
        <w:tabs>
          <w:tab w:val="left" w:pos="567"/>
        </w:tabs>
        <w:suppressAutoHyphens/>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b/>
          <w:sz w:val="24"/>
          <w:szCs w:val="24"/>
          <w:shd w:val="clear" w:color="auto" w:fill="FFFFFF"/>
          <w:lang w:eastAsia="ru-RU"/>
        </w:rPr>
        <w:t>Развивающие задачи</w:t>
      </w:r>
      <w:r w:rsidRPr="00617C8D">
        <w:rPr>
          <w:rFonts w:ascii="Times New Roman" w:eastAsia="Times New Roman" w:hAnsi="Times New Roman" w:cs="Times New Roman"/>
          <w:sz w:val="24"/>
          <w:szCs w:val="24"/>
          <w:shd w:val="clear" w:color="auto" w:fill="FFFFFF"/>
          <w:lang w:eastAsia="ru-RU"/>
        </w:rPr>
        <w:t xml:space="preserve"> концентрируются в области развития физических способностей ребенка: координационных, скоростных, силовых, общей выносливости, гибкости.</w:t>
      </w:r>
    </w:p>
    <w:p w:rsidR="00F00A29" w:rsidRPr="00617C8D" w:rsidRDefault="00F00A29" w:rsidP="009D37C8">
      <w:pPr>
        <w:tabs>
          <w:tab w:val="left" w:pos="567"/>
        </w:tabs>
        <w:suppressAutoHyphens/>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b/>
          <w:sz w:val="24"/>
          <w:szCs w:val="24"/>
          <w:shd w:val="clear" w:color="auto" w:fill="FFFFFF"/>
          <w:lang w:eastAsia="ru-RU"/>
        </w:rPr>
        <w:t>Оздоровительные задачи</w:t>
      </w:r>
      <w:r w:rsidRPr="00617C8D">
        <w:rPr>
          <w:rFonts w:ascii="Times New Roman" w:eastAsia="Times New Roman" w:hAnsi="Times New Roman" w:cs="Times New Roman"/>
          <w:sz w:val="24"/>
          <w:szCs w:val="24"/>
          <w:shd w:val="clear" w:color="auto" w:fill="FFFFFF"/>
          <w:lang w:eastAsia="ru-RU"/>
        </w:rPr>
        <w:t xml:space="preserve"> имеют двухкомпонентную структуру - они призваны, во-первых, развивать возможности систем организма, а, во-вторых, направлены на профилактику и коррекцию соматических заболеваний и нарушений здоровья.  </w:t>
      </w:r>
    </w:p>
    <w:p w:rsidR="00F00A29" w:rsidRPr="00617C8D" w:rsidRDefault="00F00A29" w:rsidP="009D37C8">
      <w:pPr>
        <w:tabs>
          <w:tab w:val="left" w:pos="567"/>
        </w:tabs>
        <w:suppressAutoHyphens/>
        <w:spacing w:after="0"/>
        <w:jc w:val="both"/>
        <w:rPr>
          <w:rFonts w:ascii="Times New Roman" w:eastAsia="Times New Roman" w:hAnsi="Times New Roman" w:cs="Times New Roman"/>
          <w:sz w:val="24"/>
          <w:szCs w:val="24"/>
          <w:shd w:val="clear" w:color="auto" w:fill="FFFFFF"/>
          <w:lang w:eastAsia="ru-RU"/>
        </w:rPr>
      </w:pPr>
      <w:r w:rsidRPr="00617C8D">
        <w:rPr>
          <w:rFonts w:ascii="Times New Roman" w:eastAsia="Times New Roman" w:hAnsi="Times New Roman" w:cs="Times New Roman"/>
          <w:b/>
          <w:sz w:val="24"/>
          <w:szCs w:val="24"/>
          <w:shd w:val="clear" w:color="auto" w:fill="FFFFFF"/>
          <w:lang w:eastAsia="ru-RU"/>
        </w:rPr>
        <w:t>Коррекционные задачи</w:t>
      </w:r>
      <w:r w:rsidRPr="00617C8D">
        <w:rPr>
          <w:rFonts w:ascii="Times New Roman" w:eastAsia="Times New Roman" w:hAnsi="Times New Roman" w:cs="Times New Roman"/>
          <w:sz w:val="24"/>
          <w:szCs w:val="24"/>
          <w:shd w:val="clear" w:color="auto" w:fill="FFFFFF"/>
          <w:lang w:eastAsia="ru-RU"/>
        </w:rPr>
        <w:t xml:space="preserve"> направлены на коррекцию двигательных нарушений и развитие волевой сферы.</w:t>
      </w:r>
    </w:p>
    <w:p w:rsidR="00E84FFC" w:rsidRPr="00617C8D" w:rsidRDefault="00E84FFC" w:rsidP="00E84FFC">
      <w:pPr>
        <w:shd w:val="clear" w:color="auto" w:fill="FFFFFF"/>
        <w:spacing w:after="0"/>
        <w:jc w:val="center"/>
        <w:rPr>
          <w:rFonts w:ascii="Times New Roman" w:eastAsia="Times New Roman" w:hAnsi="Times New Roman" w:cs="Times New Roman"/>
          <w:color w:val="333333"/>
          <w:sz w:val="24"/>
          <w:szCs w:val="24"/>
          <w:lang w:eastAsia="ru-RU"/>
        </w:rPr>
      </w:pPr>
      <w:r w:rsidRPr="00617C8D">
        <w:rPr>
          <w:rFonts w:ascii="Times New Roman" w:eastAsia="Times New Roman" w:hAnsi="Times New Roman" w:cs="Times New Roman"/>
          <w:b/>
          <w:bCs/>
          <w:color w:val="333333"/>
          <w:sz w:val="24"/>
          <w:szCs w:val="24"/>
          <w:lang w:eastAsia="ru-RU"/>
        </w:rPr>
        <w:t>Планирование коррекционной работы</w:t>
      </w:r>
    </w:p>
    <w:tbl>
      <w:tblPr>
        <w:tblW w:w="12049" w:type="dxa"/>
        <w:tblInd w:w="966" w:type="dxa"/>
        <w:shd w:val="clear" w:color="auto" w:fill="FFFFFF"/>
        <w:tblCellMar>
          <w:top w:w="105" w:type="dxa"/>
          <w:left w:w="105" w:type="dxa"/>
          <w:bottom w:w="105" w:type="dxa"/>
          <w:right w:w="105" w:type="dxa"/>
        </w:tblCellMar>
        <w:tblLook w:val="04A0"/>
      </w:tblPr>
      <w:tblGrid>
        <w:gridCol w:w="1134"/>
        <w:gridCol w:w="3118"/>
        <w:gridCol w:w="7797"/>
      </w:tblGrid>
      <w:tr w:rsidR="00E84FFC" w:rsidRPr="00617C8D" w:rsidTr="00E41644">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jc w:val="center"/>
              <w:rPr>
                <w:rFonts w:ascii="Times New Roman" w:eastAsia="Times New Roman" w:hAnsi="Times New Roman" w:cs="Times New Roman"/>
                <w:b/>
                <w:color w:val="333333"/>
                <w:sz w:val="24"/>
                <w:szCs w:val="24"/>
                <w:lang w:eastAsia="ru-RU"/>
              </w:rPr>
            </w:pPr>
            <w:r w:rsidRPr="00617C8D">
              <w:rPr>
                <w:rFonts w:ascii="Times New Roman" w:eastAsia="Times New Roman" w:hAnsi="Times New Roman" w:cs="Times New Roman"/>
                <w:b/>
                <w:color w:val="333333"/>
                <w:sz w:val="24"/>
                <w:szCs w:val="24"/>
                <w:lang w:eastAsia="ru-RU"/>
              </w:rPr>
              <w:t>№</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jc w:val="center"/>
              <w:rPr>
                <w:rFonts w:ascii="Times New Roman" w:eastAsia="Times New Roman" w:hAnsi="Times New Roman" w:cs="Times New Roman"/>
                <w:b/>
                <w:color w:val="333333"/>
                <w:sz w:val="24"/>
                <w:szCs w:val="24"/>
                <w:lang w:eastAsia="ru-RU"/>
              </w:rPr>
            </w:pPr>
            <w:r w:rsidRPr="00617C8D">
              <w:rPr>
                <w:rFonts w:ascii="Times New Roman" w:eastAsia="Times New Roman" w:hAnsi="Times New Roman" w:cs="Times New Roman"/>
                <w:b/>
                <w:color w:val="333333"/>
                <w:sz w:val="24"/>
                <w:szCs w:val="24"/>
                <w:lang w:eastAsia="ru-RU"/>
              </w:rPr>
              <w:t>Основные темы программы</w:t>
            </w:r>
          </w:p>
        </w:tc>
        <w:tc>
          <w:tcPr>
            <w:tcW w:w="77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4FFC" w:rsidRPr="00617C8D" w:rsidRDefault="00E84FFC" w:rsidP="00E84FFC">
            <w:pPr>
              <w:spacing w:after="0"/>
              <w:jc w:val="center"/>
              <w:rPr>
                <w:rFonts w:ascii="Times New Roman" w:eastAsia="Times New Roman" w:hAnsi="Times New Roman" w:cs="Times New Roman"/>
                <w:b/>
                <w:color w:val="333333"/>
                <w:sz w:val="24"/>
                <w:szCs w:val="24"/>
                <w:lang w:eastAsia="ru-RU"/>
              </w:rPr>
            </w:pPr>
            <w:r w:rsidRPr="00617C8D">
              <w:rPr>
                <w:rFonts w:ascii="Times New Roman" w:eastAsia="Times New Roman" w:hAnsi="Times New Roman" w:cs="Times New Roman"/>
                <w:b/>
                <w:color w:val="333333"/>
                <w:sz w:val="24"/>
                <w:szCs w:val="24"/>
                <w:lang w:eastAsia="ru-RU"/>
              </w:rPr>
              <w:t>Коррекционная работа</w:t>
            </w:r>
          </w:p>
        </w:tc>
      </w:tr>
      <w:tr w:rsidR="00E84FFC" w:rsidRPr="00617C8D" w:rsidTr="00E41644">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rPr>
                <w:rFonts w:ascii="Times New Roman" w:eastAsia="Times New Roman" w:hAnsi="Times New Roman" w:cs="Times New Roman"/>
                <w:color w:val="333333"/>
                <w:sz w:val="24"/>
                <w:szCs w:val="24"/>
                <w:lang w:eastAsia="ru-RU"/>
              </w:rPr>
            </w:pPr>
            <w:r w:rsidRPr="00617C8D">
              <w:rPr>
                <w:rFonts w:ascii="Times New Roman" w:eastAsia="Times New Roman" w:hAnsi="Times New Roman" w:cs="Times New Roman"/>
                <w:color w:val="333333"/>
                <w:sz w:val="24"/>
                <w:szCs w:val="24"/>
                <w:lang w:eastAsia="ru-RU"/>
              </w:rPr>
              <w:t>1</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rPr>
                <w:rFonts w:ascii="Times New Roman" w:eastAsia="Times New Roman" w:hAnsi="Times New Roman" w:cs="Times New Roman"/>
                <w:b/>
                <w:color w:val="333333"/>
                <w:sz w:val="24"/>
                <w:szCs w:val="24"/>
                <w:lang w:eastAsia="ru-RU"/>
              </w:rPr>
            </w:pPr>
            <w:r w:rsidRPr="00617C8D">
              <w:rPr>
                <w:rFonts w:ascii="Times New Roman" w:eastAsia="Times New Roman" w:hAnsi="Times New Roman" w:cs="Times New Roman"/>
                <w:b/>
                <w:color w:val="333333"/>
                <w:sz w:val="24"/>
                <w:szCs w:val="24"/>
                <w:lang w:eastAsia="ru-RU"/>
              </w:rPr>
              <w:t>Ходьба и бег</w:t>
            </w:r>
          </w:p>
        </w:tc>
        <w:tc>
          <w:tcPr>
            <w:tcW w:w="77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и развитие зрительного и слухового восприятия.</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пространственной ориентировки.</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Активизация мыслительных процессов: анализ, синтез.</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мыслительных процессов: обобщения и исключения.</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и развитие точности и осмысленности восприятия.</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процесса запоминания и воспроизведения учебного материала.</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и развитие наглядно-образного мышления.</w:t>
            </w:r>
          </w:p>
        </w:tc>
      </w:tr>
      <w:tr w:rsidR="00E84FFC" w:rsidRPr="00617C8D" w:rsidTr="00E41644">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rPr>
                <w:rFonts w:ascii="Times New Roman" w:eastAsia="Times New Roman" w:hAnsi="Times New Roman" w:cs="Times New Roman"/>
                <w:color w:val="333333"/>
                <w:sz w:val="24"/>
                <w:szCs w:val="24"/>
                <w:lang w:eastAsia="ru-RU"/>
              </w:rPr>
            </w:pPr>
            <w:r w:rsidRPr="00617C8D">
              <w:rPr>
                <w:rFonts w:ascii="Times New Roman" w:eastAsia="Times New Roman" w:hAnsi="Times New Roman" w:cs="Times New Roman"/>
                <w:color w:val="333333"/>
                <w:sz w:val="24"/>
                <w:szCs w:val="24"/>
                <w:lang w:eastAsia="ru-RU"/>
              </w:rPr>
              <w:t>2</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rPr>
                <w:rFonts w:ascii="Times New Roman" w:eastAsia="Times New Roman" w:hAnsi="Times New Roman" w:cs="Times New Roman"/>
                <w:b/>
                <w:color w:val="333333"/>
                <w:sz w:val="24"/>
                <w:szCs w:val="24"/>
                <w:lang w:eastAsia="ru-RU"/>
              </w:rPr>
            </w:pPr>
            <w:r w:rsidRPr="00617C8D">
              <w:rPr>
                <w:rFonts w:ascii="Times New Roman" w:eastAsia="Times New Roman" w:hAnsi="Times New Roman" w:cs="Times New Roman"/>
                <w:b/>
                <w:color w:val="333333"/>
                <w:sz w:val="24"/>
                <w:szCs w:val="24"/>
                <w:lang w:eastAsia="ru-RU"/>
              </w:rPr>
              <w:t>Общеразвивающие упражнения</w:t>
            </w:r>
          </w:p>
        </w:tc>
        <w:tc>
          <w:tcPr>
            <w:tcW w:w="77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внимания (объем и переключение).</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пространственного восприятия (ориентирование на плане).</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Развитие и коррекция грамматического строя речи, расширение и обогащение словаря.</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и развитие наглядно-образного мышления.</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мыслительных процессов: обобщения и исключения.</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и развитие точности и осмысленности восприятия.</w:t>
            </w:r>
          </w:p>
        </w:tc>
      </w:tr>
      <w:tr w:rsidR="00E84FFC" w:rsidRPr="00617C8D" w:rsidTr="00E41644">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rPr>
                <w:rFonts w:ascii="Times New Roman" w:eastAsia="Times New Roman" w:hAnsi="Times New Roman" w:cs="Times New Roman"/>
                <w:color w:val="333333"/>
                <w:sz w:val="24"/>
                <w:szCs w:val="24"/>
                <w:lang w:eastAsia="ru-RU"/>
              </w:rPr>
            </w:pPr>
            <w:r w:rsidRPr="00617C8D">
              <w:rPr>
                <w:rFonts w:ascii="Times New Roman" w:eastAsia="Times New Roman" w:hAnsi="Times New Roman" w:cs="Times New Roman"/>
                <w:color w:val="333333"/>
                <w:sz w:val="24"/>
                <w:szCs w:val="24"/>
                <w:lang w:eastAsia="ru-RU"/>
              </w:rPr>
              <w:t>3</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rPr>
                <w:rFonts w:ascii="Times New Roman" w:eastAsia="Times New Roman" w:hAnsi="Times New Roman" w:cs="Times New Roman"/>
                <w:b/>
                <w:color w:val="333333"/>
                <w:sz w:val="24"/>
                <w:szCs w:val="24"/>
                <w:lang w:eastAsia="ru-RU"/>
              </w:rPr>
            </w:pPr>
            <w:r w:rsidRPr="00617C8D">
              <w:rPr>
                <w:rFonts w:ascii="Times New Roman" w:eastAsia="Times New Roman" w:hAnsi="Times New Roman" w:cs="Times New Roman"/>
                <w:b/>
                <w:color w:val="333333"/>
                <w:sz w:val="24"/>
                <w:szCs w:val="24"/>
                <w:lang w:eastAsia="ru-RU"/>
              </w:rPr>
              <w:t>Подвижные игры</w:t>
            </w:r>
          </w:p>
        </w:tc>
        <w:tc>
          <w:tcPr>
            <w:tcW w:w="77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и развития устойчивости внимания и умения осуществлять его переключение.</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Развитие способности обобщать и делать выводы.</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Развитие слуховой, зрительной памяти, умения использовать приемы запоминания и припоминания.</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и развитие наглядно-образного мышления.</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Развитие наблюдательности, умения сравнивать предметы, объекты по данному учителем плану.</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Развитие пространственного восприятия.</w:t>
            </w:r>
          </w:p>
        </w:tc>
      </w:tr>
      <w:tr w:rsidR="00E84FFC" w:rsidRPr="00617C8D" w:rsidTr="00E41644">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rPr>
                <w:rFonts w:ascii="Times New Roman" w:eastAsia="Times New Roman" w:hAnsi="Times New Roman" w:cs="Times New Roman"/>
                <w:color w:val="333333"/>
                <w:sz w:val="24"/>
                <w:szCs w:val="24"/>
                <w:lang w:eastAsia="ru-RU"/>
              </w:rPr>
            </w:pPr>
            <w:r w:rsidRPr="00617C8D">
              <w:rPr>
                <w:rFonts w:ascii="Times New Roman" w:eastAsia="Times New Roman" w:hAnsi="Times New Roman" w:cs="Times New Roman"/>
                <w:color w:val="333333"/>
                <w:sz w:val="24"/>
                <w:szCs w:val="24"/>
                <w:lang w:eastAsia="ru-RU"/>
              </w:rPr>
              <w:t>4</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84FFC" w:rsidRPr="00617C8D" w:rsidRDefault="00E84FFC" w:rsidP="00E84FFC">
            <w:pPr>
              <w:spacing w:after="0"/>
              <w:rPr>
                <w:rFonts w:ascii="Times New Roman" w:eastAsia="Times New Roman" w:hAnsi="Times New Roman" w:cs="Times New Roman"/>
                <w:b/>
                <w:color w:val="333333"/>
                <w:sz w:val="24"/>
                <w:szCs w:val="24"/>
                <w:lang w:eastAsia="ru-RU"/>
              </w:rPr>
            </w:pPr>
            <w:r w:rsidRPr="00617C8D">
              <w:rPr>
                <w:rFonts w:ascii="Times New Roman" w:eastAsia="Times New Roman" w:hAnsi="Times New Roman" w:cs="Times New Roman"/>
                <w:b/>
                <w:color w:val="333333"/>
                <w:sz w:val="24"/>
                <w:szCs w:val="24"/>
                <w:lang w:eastAsia="ru-RU"/>
              </w:rPr>
              <w:t>Координационные упражнения</w:t>
            </w:r>
          </w:p>
        </w:tc>
        <w:tc>
          <w:tcPr>
            <w:tcW w:w="77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познавательной деятельности обучающ</w:t>
            </w:r>
            <w:r w:rsidR="00BB3C07" w:rsidRPr="00617C8D">
              <w:rPr>
                <w:rFonts w:ascii="Times New Roman" w:eastAsia="Times New Roman" w:hAnsi="Times New Roman" w:cs="Times New Roman"/>
                <w:sz w:val="24"/>
                <w:szCs w:val="24"/>
                <w:lang w:eastAsia="ru-RU"/>
              </w:rPr>
              <w:t>его</w:t>
            </w:r>
            <w:r w:rsidRPr="00617C8D">
              <w:rPr>
                <w:rFonts w:ascii="Times New Roman" w:eastAsia="Times New Roman" w:hAnsi="Times New Roman" w:cs="Times New Roman"/>
                <w:sz w:val="24"/>
                <w:szCs w:val="24"/>
                <w:lang w:eastAsia="ru-RU"/>
              </w:rPr>
              <w:t>ся.</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и развитие способности понимать главное в воспринимаемом учебном материале.</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пространственной ориентировки.</w:t>
            </w:r>
          </w:p>
          <w:p w:rsidR="00E84FFC" w:rsidRPr="00617C8D" w:rsidRDefault="00E84FFC" w:rsidP="009D37C8">
            <w:p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Коррекция восприятия времени.</w:t>
            </w:r>
          </w:p>
        </w:tc>
      </w:tr>
    </w:tbl>
    <w:p w:rsidR="00E84FFC" w:rsidRPr="00617C8D" w:rsidRDefault="00E84FFC" w:rsidP="00F00A29">
      <w:pPr>
        <w:autoSpaceDE w:val="0"/>
        <w:adjustRightInd w:val="0"/>
        <w:spacing w:after="0"/>
        <w:jc w:val="center"/>
        <w:rPr>
          <w:rFonts w:ascii="Times New Roman" w:eastAsia="Times New Roman" w:hAnsi="Times New Roman" w:cs="Times New Roman"/>
          <w:b/>
          <w:sz w:val="24"/>
          <w:szCs w:val="24"/>
        </w:rPr>
      </w:pPr>
    </w:p>
    <w:p w:rsidR="00F00A29" w:rsidRPr="00617C8D" w:rsidRDefault="00F00A29" w:rsidP="00E84FFC">
      <w:pPr>
        <w:autoSpaceDE w:val="0"/>
        <w:adjustRightInd w:val="0"/>
        <w:spacing w:after="0"/>
        <w:jc w:val="center"/>
        <w:rPr>
          <w:rFonts w:ascii="Times New Roman" w:eastAsia="Times New Roman" w:hAnsi="Times New Roman" w:cs="Times New Roman"/>
          <w:b/>
          <w:sz w:val="24"/>
          <w:szCs w:val="24"/>
        </w:rPr>
      </w:pPr>
      <w:r w:rsidRPr="00617C8D">
        <w:rPr>
          <w:rFonts w:ascii="Times New Roman" w:eastAsia="Times New Roman" w:hAnsi="Times New Roman" w:cs="Times New Roman"/>
          <w:b/>
          <w:sz w:val="24"/>
          <w:szCs w:val="24"/>
        </w:rPr>
        <w:t>Личностные и предметные результаты освоения адаптивной  физической культуры</w:t>
      </w:r>
    </w:p>
    <w:p w:rsidR="00E84FFC" w:rsidRPr="00617C8D" w:rsidRDefault="00E84FFC" w:rsidP="009D37C8">
      <w:pPr>
        <w:pStyle w:val="a9"/>
        <w:shd w:val="clear" w:color="auto" w:fill="FFFFFF"/>
        <w:spacing w:before="0" w:beforeAutospacing="0" w:after="150" w:afterAutospacing="0" w:line="276" w:lineRule="auto"/>
        <w:jc w:val="both"/>
      </w:pPr>
      <w:r w:rsidRPr="00617C8D">
        <w:t xml:space="preserve">В структуре планируемых результатов ведущее место принадлежит </w:t>
      </w:r>
      <w:r w:rsidRPr="00617C8D">
        <w:rPr>
          <w:i/>
          <w:iCs/>
        </w:rPr>
        <w:t>личностным</w:t>
      </w:r>
      <w:r w:rsidRPr="00617C8D">
        <w:rPr>
          <w:i/>
          <w:iCs/>
          <w:u w:val="single"/>
        </w:rPr>
        <w:t> </w:t>
      </w:r>
      <w:r w:rsidRPr="00617C8D">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E84FFC" w:rsidRPr="00617C8D" w:rsidRDefault="00E84FFC" w:rsidP="009D37C8">
      <w:pPr>
        <w:pStyle w:val="a9"/>
        <w:shd w:val="clear" w:color="auto" w:fill="FFFFFF"/>
        <w:spacing w:before="0" w:beforeAutospacing="0" w:after="0" w:afterAutospacing="0" w:line="276" w:lineRule="auto"/>
        <w:jc w:val="both"/>
      </w:pPr>
      <w:r w:rsidRPr="00617C8D">
        <w:rPr>
          <w:b/>
          <w:bCs/>
          <w:iCs/>
        </w:rPr>
        <w:t>Возможные личностные результаты:</w:t>
      </w:r>
    </w:p>
    <w:p w:rsidR="00E84FFC" w:rsidRPr="00617C8D" w:rsidRDefault="00E84FFC" w:rsidP="009D37C8">
      <w:pPr>
        <w:pStyle w:val="a9"/>
        <w:numPr>
          <w:ilvl w:val="0"/>
          <w:numId w:val="92"/>
        </w:numPr>
        <w:shd w:val="clear" w:color="auto" w:fill="FFFFFF"/>
        <w:spacing w:before="0" w:beforeAutospacing="0" w:after="0" w:afterAutospacing="0" w:line="276" w:lineRule="auto"/>
        <w:jc w:val="both"/>
      </w:pPr>
      <w:r w:rsidRPr="00617C8D">
        <w:t>освоение доступной социальной роли обучающейся, развитие мотивов учебной деятельности и формирование личностного смысла учения;</w:t>
      </w:r>
    </w:p>
    <w:p w:rsidR="00E84FFC" w:rsidRPr="00617C8D" w:rsidRDefault="00E84FFC" w:rsidP="009D37C8">
      <w:pPr>
        <w:pStyle w:val="a9"/>
        <w:numPr>
          <w:ilvl w:val="0"/>
          <w:numId w:val="92"/>
        </w:numPr>
        <w:shd w:val="clear" w:color="auto" w:fill="FFFFFF"/>
        <w:spacing w:before="0" w:beforeAutospacing="0" w:after="0" w:afterAutospacing="0" w:line="276" w:lineRule="auto"/>
        <w:jc w:val="both"/>
      </w:pPr>
      <w:r w:rsidRPr="00617C8D">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E84FFC" w:rsidRPr="00617C8D" w:rsidRDefault="00E84FFC" w:rsidP="009D37C8">
      <w:pPr>
        <w:pStyle w:val="a9"/>
        <w:numPr>
          <w:ilvl w:val="0"/>
          <w:numId w:val="92"/>
        </w:numPr>
        <w:shd w:val="clear" w:color="auto" w:fill="FFFFFF"/>
        <w:spacing w:before="0" w:beforeAutospacing="0" w:after="0" w:afterAutospacing="0" w:line="276" w:lineRule="auto"/>
        <w:jc w:val="both"/>
      </w:pPr>
      <w:r w:rsidRPr="00617C8D">
        <w:t>развитие навыков сотрудничества с взрослыми и сверстниками в разных социальных ситуациях, умение не создавать конфликтов и находить выход из спорных ситуаций;</w:t>
      </w:r>
    </w:p>
    <w:p w:rsidR="00E84FFC" w:rsidRPr="00617C8D" w:rsidRDefault="00E84FFC" w:rsidP="009D37C8">
      <w:pPr>
        <w:pStyle w:val="a9"/>
        <w:numPr>
          <w:ilvl w:val="0"/>
          <w:numId w:val="92"/>
        </w:numPr>
        <w:shd w:val="clear" w:color="auto" w:fill="FFFFFF"/>
        <w:spacing w:before="0" w:beforeAutospacing="0" w:after="0" w:afterAutospacing="0" w:line="276" w:lineRule="auto"/>
        <w:jc w:val="both"/>
      </w:pPr>
      <w:r w:rsidRPr="00617C8D">
        <w:t>основы персональной идентичности, осознание своей принадлежности к определённому полу, осознание себя как «Я»;</w:t>
      </w:r>
    </w:p>
    <w:p w:rsidR="00E84FFC" w:rsidRPr="00617C8D" w:rsidRDefault="00E84FFC" w:rsidP="009D37C8">
      <w:pPr>
        <w:pStyle w:val="a9"/>
        <w:numPr>
          <w:ilvl w:val="0"/>
          <w:numId w:val="92"/>
        </w:numPr>
        <w:shd w:val="clear" w:color="auto" w:fill="FFFFFF"/>
        <w:spacing w:before="0" w:beforeAutospacing="0" w:after="0" w:afterAutospacing="0" w:line="276" w:lineRule="auto"/>
        <w:jc w:val="both"/>
      </w:pPr>
      <w:r w:rsidRPr="00617C8D">
        <w:t>социально-эмоциональное участие в процессе общения и совместной деятельности;</w:t>
      </w:r>
    </w:p>
    <w:p w:rsidR="00E84FFC" w:rsidRPr="00617C8D" w:rsidRDefault="00E84FFC" w:rsidP="009D37C8">
      <w:pPr>
        <w:pStyle w:val="a9"/>
        <w:numPr>
          <w:ilvl w:val="0"/>
          <w:numId w:val="92"/>
        </w:numPr>
        <w:shd w:val="clear" w:color="auto" w:fill="FFFFFF"/>
        <w:spacing w:before="0" w:beforeAutospacing="0" w:after="0" w:afterAutospacing="0" w:line="276" w:lineRule="auto"/>
        <w:jc w:val="both"/>
      </w:pPr>
      <w:r w:rsidRPr="00617C8D">
        <w:t>овладение начальными навыками адаптации в динамично изменяющемся и развивающемся мире.</w:t>
      </w:r>
    </w:p>
    <w:p w:rsidR="00E84FFC" w:rsidRPr="00617C8D" w:rsidRDefault="00E84FFC" w:rsidP="009D37C8">
      <w:pPr>
        <w:pStyle w:val="a9"/>
        <w:shd w:val="clear" w:color="auto" w:fill="FFFFFF"/>
        <w:spacing w:before="0" w:beforeAutospacing="0" w:after="0" w:afterAutospacing="0" w:line="276" w:lineRule="auto"/>
        <w:jc w:val="both"/>
      </w:pPr>
      <w:r w:rsidRPr="00617C8D">
        <w:rPr>
          <w:b/>
          <w:bCs/>
        </w:rPr>
        <w:t>Предметные результаты</w:t>
      </w:r>
      <w:r w:rsidRPr="00617C8D">
        <w:t> освоения программы включают освоенные обучающимися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E84FFC" w:rsidRPr="00617C8D" w:rsidRDefault="00E84FFC" w:rsidP="009D37C8">
      <w:pPr>
        <w:pStyle w:val="a9"/>
        <w:shd w:val="clear" w:color="auto" w:fill="FFFFFF"/>
        <w:spacing w:before="0" w:beforeAutospacing="0" w:after="0" w:afterAutospacing="0" w:line="276" w:lineRule="auto"/>
        <w:jc w:val="both"/>
      </w:pPr>
      <w:r w:rsidRPr="00617C8D">
        <w:rPr>
          <w:b/>
          <w:bCs/>
          <w:iCs/>
        </w:rPr>
        <w:t>Возможные предметные результаты:</w:t>
      </w:r>
    </w:p>
    <w:p w:rsidR="00E84FFC" w:rsidRPr="00617C8D" w:rsidRDefault="00E84FFC" w:rsidP="009D37C8">
      <w:pPr>
        <w:pStyle w:val="a9"/>
        <w:numPr>
          <w:ilvl w:val="0"/>
          <w:numId w:val="93"/>
        </w:numPr>
        <w:shd w:val="clear" w:color="auto" w:fill="FFFFFF"/>
        <w:spacing w:before="0" w:beforeAutospacing="0" w:after="0" w:afterAutospacing="0" w:line="276" w:lineRule="auto"/>
        <w:jc w:val="both"/>
      </w:pPr>
      <w:r w:rsidRPr="00617C8D">
        <w:t>правильное выполнение упражнений</w:t>
      </w:r>
    </w:p>
    <w:p w:rsidR="00E84FFC" w:rsidRPr="00617C8D" w:rsidRDefault="00E84FFC" w:rsidP="009D37C8">
      <w:pPr>
        <w:pStyle w:val="a9"/>
        <w:numPr>
          <w:ilvl w:val="0"/>
          <w:numId w:val="93"/>
        </w:numPr>
        <w:shd w:val="clear" w:color="auto" w:fill="FFFFFF"/>
        <w:spacing w:before="0" w:beforeAutospacing="0" w:after="0" w:afterAutospacing="0" w:line="276" w:lineRule="auto"/>
        <w:jc w:val="both"/>
      </w:pPr>
      <w:r w:rsidRPr="00617C8D">
        <w:t>расширение двигательного опыта за счет овладения двигательными действиями и использование их в качестве средств укрепления здоровья.</w:t>
      </w:r>
    </w:p>
    <w:p w:rsidR="00E84FFC" w:rsidRPr="00617C8D" w:rsidRDefault="00E84FFC" w:rsidP="009D37C8">
      <w:pPr>
        <w:pStyle w:val="a9"/>
        <w:numPr>
          <w:ilvl w:val="0"/>
          <w:numId w:val="93"/>
        </w:numPr>
        <w:shd w:val="clear" w:color="auto" w:fill="FFFFFF"/>
        <w:spacing w:before="0" w:beforeAutospacing="0" w:after="0" w:afterAutospacing="0" w:line="276" w:lineRule="auto"/>
        <w:jc w:val="both"/>
      </w:pPr>
      <w:r w:rsidRPr="00617C8D">
        <w:t>формирование элементарных знаний анатомии человека, о законах жизнедеятельности организма человека, о физиологическом и психологическом воздействии тех или иных упражнений.</w:t>
      </w:r>
    </w:p>
    <w:p w:rsidR="00E84FFC" w:rsidRPr="00617C8D" w:rsidRDefault="00E84FFC" w:rsidP="009D37C8">
      <w:pPr>
        <w:pStyle w:val="a9"/>
        <w:numPr>
          <w:ilvl w:val="0"/>
          <w:numId w:val="93"/>
        </w:numPr>
        <w:shd w:val="clear" w:color="auto" w:fill="FFFFFF"/>
        <w:spacing w:before="0" w:beforeAutospacing="0" w:after="0" w:afterAutospacing="0" w:line="276" w:lineRule="auto"/>
        <w:jc w:val="both"/>
      </w:pPr>
      <w:r w:rsidRPr="00617C8D">
        <w:t>укрепление здоровья и закаливание занимающихся учащихся;</w:t>
      </w:r>
    </w:p>
    <w:p w:rsidR="00E84FFC" w:rsidRPr="00617C8D" w:rsidRDefault="00E84FFC" w:rsidP="009D37C8">
      <w:pPr>
        <w:pStyle w:val="a9"/>
        <w:numPr>
          <w:ilvl w:val="0"/>
          <w:numId w:val="93"/>
        </w:numPr>
        <w:shd w:val="clear" w:color="auto" w:fill="FFFFFF"/>
        <w:spacing w:before="0" w:beforeAutospacing="0" w:after="0" w:afterAutospacing="0" w:line="276" w:lineRule="auto"/>
        <w:jc w:val="both"/>
      </w:pPr>
      <w:r w:rsidRPr="00617C8D">
        <w:t>развитие быстроты, гибкости, подвижности в суставах, умение расслаблять мышцы;</w:t>
      </w:r>
    </w:p>
    <w:p w:rsidR="00E84FFC" w:rsidRPr="00617C8D" w:rsidRDefault="00E84FFC" w:rsidP="009D37C8">
      <w:pPr>
        <w:pStyle w:val="a9"/>
        <w:numPr>
          <w:ilvl w:val="0"/>
          <w:numId w:val="93"/>
        </w:numPr>
        <w:shd w:val="clear" w:color="auto" w:fill="FFFFFF"/>
        <w:spacing w:before="0" w:beforeAutospacing="0" w:after="0" w:afterAutospacing="0" w:line="276" w:lineRule="auto"/>
        <w:jc w:val="both"/>
      </w:pPr>
      <w:r w:rsidRPr="00617C8D">
        <w:t>укрепление опорно-двигательного аппарата и зрительного нерва;</w:t>
      </w:r>
    </w:p>
    <w:p w:rsidR="00E84FFC" w:rsidRPr="00617C8D" w:rsidRDefault="00E84FFC" w:rsidP="009D37C8">
      <w:pPr>
        <w:pStyle w:val="a9"/>
        <w:numPr>
          <w:ilvl w:val="0"/>
          <w:numId w:val="93"/>
        </w:numPr>
        <w:shd w:val="clear" w:color="auto" w:fill="FFFFFF"/>
        <w:spacing w:before="0" w:beforeAutospacing="0" w:after="0" w:afterAutospacing="0" w:line="276" w:lineRule="auto"/>
        <w:jc w:val="both"/>
      </w:pPr>
      <w:r w:rsidRPr="00617C8D">
        <w:t>изучение техники ходьбы, бега, прыжков, метания, бросков;</w:t>
      </w:r>
    </w:p>
    <w:p w:rsidR="00E84FFC" w:rsidRPr="00617C8D" w:rsidRDefault="00E84FFC" w:rsidP="009D37C8">
      <w:pPr>
        <w:pStyle w:val="a9"/>
        <w:numPr>
          <w:ilvl w:val="0"/>
          <w:numId w:val="93"/>
        </w:numPr>
        <w:shd w:val="clear" w:color="auto" w:fill="FFFFFF"/>
        <w:spacing w:before="0" w:beforeAutospacing="0" w:after="0" w:afterAutospacing="0" w:line="276" w:lineRule="auto"/>
        <w:jc w:val="both"/>
      </w:pPr>
      <w:r w:rsidRPr="00617C8D">
        <w:t>выполнение упражнений разного плана с использованием тренажеров;</w:t>
      </w:r>
    </w:p>
    <w:p w:rsidR="00E84FFC" w:rsidRPr="00617C8D" w:rsidRDefault="00E84FFC" w:rsidP="009D37C8">
      <w:pPr>
        <w:pStyle w:val="a9"/>
        <w:numPr>
          <w:ilvl w:val="0"/>
          <w:numId w:val="93"/>
        </w:numPr>
        <w:shd w:val="clear" w:color="auto" w:fill="FFFFFF"/>
        <w:spacing w:before="0" w:beforeAutospacing="0" w:after="0" w:afterAutospacing="0" w:line="276" w:lineRule="auto"/>
        <w:jc w:val="both"/>
      </w:pPr>
      <w:r w:rsidRPr="00617C8D">
        <w:t>изучение нетрадиционных форм дыхательной и двигательной гимнастики;</w:t>
      </w:r>
    </w:p>
    <w:p w:rsidR="00F00A29" w:rsidRPr="00617C8D" w:rsidRDefault="00F00A29" w:rsidP="009D37C8">
      <w:pPr>
        <w:tabs>
          <w:tab w:val="left" w:pos="426"/>
        </w:tabs>
        <w:autoSpaceDE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Уровни предметных результатов: </w:t>
      </w:r>
      <w:r w:rsidRPr="00617C8D">
        <w:rPr>
          <w:rFonts w:ascii="Times New Roman" w:eastAsia="Times New Roman" w:hAnsi="Times New Roman" w:cs="Times New Roman"/>
          <w:i/>
          <w:sz w:val="24"/>
          <w:szCs w:val="24"/>
        </w:rPr>
        <w:t>минимальный и достаточный</w:t>
      </w:r>
      <w:r w:rsidRPr="00617C8D">
        <w:rPr>
          <w:rFonts w:ascii="Times New Roman" w:eastAsia="Times New Roman" w:hAnsi="Times New Roman" w:cs="Times New Roman"/>
          <w:sz w:val="24"/>
          <w:szCs w:val="24"/>
        </w:rPr>
        <w:t xml:space="preserve">. Минимальный уровень является обязательным для всех обучающихся, достаточный – нет. </w:t>
      </w:r>
    </w:p>
    <w:p w:rsidR="00F00A29" w:rsidRPr="00617C8D" w:rsidRDefault="00F00A29" w:rsidP="009D37C8">
      <w:pPr>
        <w:spacing w:after="0"/>
        <w:jc w:val="both"/>
        <w:rPr>
          <w:rFonts w:ascii="Times New Roman" w:eastAsia="Times New Roman" w:hAnsi="Times New Roman" w:cs="Times New Roman"/>
          <w:b/>
          <w:sz w:val="24"/>
          <w:szCs w:val="24"/>
        </w:rPr>
      </w:pPr>
      <w:r w:rsidRPr="00617C8D">
        <w:rPr>
          <w:rFonts w:ascii="Times New Roman" w:eastAsia="Times New Roman" w:hAnsi="Times New Roman" w:cs="Times New Roman"/>
          <w:b/>
          <w:sz w:val="24"/>
          <w:szCs w:val="24"/>
        </w:rPr>
        <w:t xml:space="preserve">Предметные результаты по </w:t>
      </w:r>
      <w:r w:rsidRPr="00617C8D">
        <w:rPr>
          <w:rFonts w:ascii="Times New Roman" w:eastAsia="Times New Roman" w:hAnsi="Times New Roman" w:cs="Times New Roman"/>
          <w:b/>
          <w:bCs/>
          <w:iCs/>
          <w:sz w:val="24"/>
          <w:szCs w:val="24"/>
        </w:rPr>
        <w:t>адаптивной физической культуре:</w:t>
      </w:r>
    </w:p>
    <w:p w:rsidR="00F00A29" w:rsidRPr="00617C8D" w:rsidRDefault="00F00A29" w:rsidP="009D37C8">
      <w:pPr>
        <w:autoSpaceDE w:val="0"/>
        <w:adjustRightInd w:val="0"/>
        <w:spacing w:after="0"/>
        <w:jc w:val="both"/>
        <w:rPr>
          <w:rFonts w:ascii="Times New Roman" w:eastAsia="Times New Roman" w:hAnsi="Times New Roman" w:cs="Times New Roman"/>
          <w:i/>
          <w:sz w:val="24"/>
          <w:szCs w:val="24"/>
        </w:rPr>
      </w:pPr>
      <w:r w:rsidRPr="00617C8D">
        <w:rPr>
          <w:rFonts w:ascii="Times New Roman" w:eastAsia="Times New Roman" w:hAnsi="Times New Roman" w:cs="Times New Roman"/>
          <w:i/>
          <w:sz w:val="24"/>
          <w:szCs w:val="24"/>
        </w:rPr>
        <w:t>Минимальный уровень:</w:t>
      </w:r>
    </w:p>
    <w:p w:rsidR="00F00A29" w:rsidRPr="00617C8D" w:rsidRDefault="00F00A29" w:rsidP="009D37C8">
      <w:pPr>
        <w:numPr>
          <w:ilvl w:val="0"/>
          <w:numId w:val="42"/>
        </w:numPr>
        <w:tabs>
          <w:tab w:val="left" w:pos="284"/>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F00A29" w:rsidRPr="00617C8D" w:rsidRDefault="00F00A29" w:rsidP="009D37C8">
      <w:pPr>
        <w:numPr>
          <w:ilvl w:val="0"/>
          <w:numId w:val="42"/>
        </w:numPr>
        <w:tabs>
          <w:tab w:val="left" w:pos="284"/>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выполнение комплексов утренней гимнастики под руководством учителя;</w:t>
      </w:r>
    </w:p>
    <w:p w:rsidR="00F00A29" w:rsidRPr="00617C8D" w:rsidRDefault="00F00A29" w:rsidP="009D37C8">
      <w:pPr>
        <w:numPr>
          <w:ilvl w:val="0"/>
          <w:numId w:val="42"/>
        </w:numPr>
        <w:tabs>
          <w:tab w:val="left" w:pos="284"/>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знание основных правил поведения на уроках физической культуры и осознанное их применение;</w:t>
      </w:r>
    </w:p>
    <w:p w:rsidR="00F00A29" w:rsidRPr="00617C8D" w:rsidRDefault="00F00A29" w:rsidP="009D37C8">
      <w:pPr>
        <w:numPr>
          <w:ilvl w:val="0"/>
          <w:numId w:val="42"/>
        </w:numPr>
        <w:tabs>
          <w:tab w:val="left" w:pos="284"/>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выполнение несложных упражнений по словесной инструкции при выполнении строевых команд; представления о двигательных действиях; знание основных строевых команд; </w:t>
      </w:r>
    </w:p>
    <w:p w:rsidR="00F00A29" w:rsidRPr="00617C8D" w:rsidRDefault="00F00A29" w:rsidP="009D37C8">
      <w:pPr>
        <w:numPr>
          <w:ilvl w:val="0"/>
          <w:numId w:val="42"/>
        </w:numPr>
        <w:tabs>
          <w:tab w:val="left" w:pos="284"/>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F00A29" w:rsidRPr="00617C8D" w:rsidRDefault="00F00A29" w:rsidP="009D37C8">
      <w:pPr>
        <w:autoSpaceDE w:val="0"/>
        <w:adjustRightInd w:val="0"/>
        <w:spacing w:after="0"/>
        <w:jc w:val="both"/>
        <w:rPr>
          <w:rFonts w:ascii="Times New Roman" w:eastAsia="Times New Roman" w:hAnsi="Times New Roman" w:cs="Times New Roman"/>
          <w:i/>
          <w:sz w:val="24"/>
          <w:szCs w:val="24"/>
        </w:rPr>
      </w:pPr>
      <w:r w:rsidRPr="00617C8D">
        <w:rPr>
          <w:rFonts w:ascii="Times New Roman" w:eastAsia="Times New Roman" w:hAnsi="Times New Roman" w:cs="Times New Roman"/>
          <w:i/>
          <w:sz w:val="24"/>
          <w:szCs w:val="24"/>
        </w:rPr>
        <w:t>Достаточный уровень:</w:t>
      </w:r>
    </w:p>
    <w:p w:rsidR="00F00A29" w:rsidRPr="00617C8D" w:rsidRDefault="00F00A29" w:rsidP="009D37C8">
      <w:pPr>
        <w:numPr>
          <w:ilvl w:val="0"/>
          <w:numId w:val="42"/>
        </w:numPr>
        <w:tabs>
          <w:tab w:val="left" w:pos="426"/>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практическое освоение элементов гимнастики, легкой атлетики, спортивных и подвижных игр и других видов физической культуры;</w:t>
      </w:r>
    </w:p>
    <w:p w:rsidR="00F00A29" w:rsidRPr="00617C8D" w:rsidRDefault="00F00A29" w:rsidP="009D37C8">
      <w:pPr>
        <w:numPr>
          <w:ilvl w:val="0"/>
          <w:numId w:val="42"/>
        </w:numPr>
        <w:tabs>
          <w:tab w:val="left" w:pos="426"/>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самостоятельное выполнение комплексов утренней гимнастики;</w:t>
      </w:r>
    </w:p>
    <w:p w:rsidR="00F00A29" w:rsidRPr="00617C8D" w:rsidRDefault="00F00A29" w:rsidP="009D37C8">
      <w:pPr>
        <w:numPr>
          <w:ilvl w:val="0"/>
          <w:numId w:val="42"/>
        </w:numPr>
        <w:tabs>
          <w:tab w:val="left" w:pos="426"/>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F00A29" w:rsidRPr="00617C8D" w:rsidRDefault="00F00A29" w:rsidP="009D37C8">
      <w:pPr>
        <w:numPr>
          <w:ilvl w:val="0"/>
          <w:numId w:val="42"/>
        </w:numPr>
        <w:tabs>
          <w:tab w:val="left" w:pos="426"/>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выполнение основных двигательных действий в соответствии с заданием учителя: бег, ходьба, прыжки и др.;</w:t>
      </w:r>
    </w:p>
    <w:p w:rsidR="00F00A29" w:rsidRPr="00617C8D" w:rsidRDefault="00F00A29" w:rsidP="009D37C8">
      <w:pPr>
        <w:numPr>
          <w:ilvl w:val="0"/>
          <w:numId w:val="42"/>
        </w:numPr>
        <w:tabs>
          <w:tab w:val="left" w:pos="426"/>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подача и выполнение строевых команд, ведение подсчёта при выполнении общеразвивающих упражнений.</w:t>
      </w:r>
    </w:p>
    <w:p w:rsidR="00F00A29" w:rsidRPr="00617C8D" w:rsidRDefault="00F00A29" w:rsidP="009D37C8">
      <w:pPr>
        <w:numPr>
          <w:ilvl w:val="0"/>
          <w:numId w:val="42"/>
        </w:numPr>
        <w:tabs>
          <w:tab w:val="left" w:pos="426"/>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знание способов использования различного спортивного инвентаря в основных видах двигательной активности и их применение в практической деятельности; </w:t>
      </w:r>
    </w:p>
    <w:p w:rsidR="00F00A29" w:rsidRPr="00617C8D" w:rsidRDefault="00F00A29" w:rsidP="009D37C8">
      <w:pPr>
        <w:numPr>
          <w:ilvl w:val="0"/>
          <w:numId w:val="42"/>
        </w:numPr>
        <w:tabs>
          <w:tab w:val="left" w:pos="426"/>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F00A29" w:rsidRPr="00617C8D" w:rsidRDefault="00F00A29" w:rsidP="009D37C8">
      <w:pPr>
        <w:numPr>
          <w:ilvl w:val="0"/>
          <w:numId w:val="42"/>
        </w:numPr>
        <w:tabs>
          <w:tab w:val="left" w:pos="426"/>
        </w:tabs>
        <w:autoSpaceDE w:val="0"/>
        <w:autoSpaceDN w:val="0"/>
        <w:adjustRightInd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знание и применение правил бережного обращения с инвентарём и оборудованием в повседневной жизни; </w:t>
      </w:r>
    </w:p>
    <w:p w:rsidR="00F00A29" w:rsidRPr="00617C8D" w:rsidRDefault="00F00A29" w:rsidP="009D37C8">
      <w:pPr>
        <w:numPr>
          <w:ilvl w:val="0"/>
          <w:numId w:val="42"/>
        </w:numPr>
        <w:tabs>
          <w:tab w:val="left" w:pos="426"/>
        </w:tabs>
        <w:autoSpaceDN w:val="0"/>
        <w:spacing w:after="0"/>
        <w:ind w:left="0" w:firstLine="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соблюдение требований техники безопасности в процессе участия в физкультурно-спортивных мероприятиях.</w:t>
      </w:r>
    </w:p>
    <w:p w:rsidR="00F00A29" w:rsidRPr="00617C8D" w:rsidRDefault="00F00A29" w:rsidP="009D37C8">
      <w:pPr>
        <w:tabs>
          <w:tab w:val="left" w:pos="426"/>
        </w:tabs>
        <w:autoSpaceDE w:val="0"/>
        <w:adjustRightInd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Предметные результаты являются тем базисом, на который «наращиваются» личностные результаты и жизненные компетенции. В области физической культуры это триединство технической, физической, теоретический подготовленности (сформированность знаний в области физической культуры) обучающихся. </w:t>
      </w:r>
    </w:p>
    <w:p w:rsidR="00F00A29" w:rsidRPr="00617C8D" w:rsidRDefault="005C420A" w:rsidP="00F00A29">
      <w:pPr>
        <w:spacing w:after="0"/>
        <w:contextualSpacing/>
        <w:jc w:val="center"/>
        <w:rPr>
          <w:rFonts w:ascii="Times New Roman" w:hAnsi="Times New Roman" w:cs="Times New Roman"/>
          <w:b/>
          <w:sz w:val="24"/>
          <w:szCs w:val="24"/>
        </w:rPr>
      </w:pPr>
      <w:r w:rsidRPr="00617C8D">
        <w:rPr>
          <w:rFonts w:ascii="Times New Roman" w:hAnsi="Times New Roman" w:cs="Times New Roman"/>
          <w:b/>
          <w:sz w:val="24"/>
          <w:szCs w:val="24"/>
        </w:rPr>
        <w:t>Основное содержание учебного предмета</w:t>
      </w:r>
    </w:p>
    <w:p w:rsidR="00F00A29" w:rsidRPr="00617C8D" w:rsidRDefault="00F00A29" w:rsidP="00F00A29">
      <w:pPr>
        <w:spacing w:after="0"/>
        <w:ind w:firstLine="708"/>
        <w:contextualSpacing/>
        <w:jc w:val="both"/>
        <w:rPr>
          <w:rFonts w:ascii="Times New Roman" w:hAnsi="Times New Roman" w:cs="Times New Roman"/>
          <w:sz w:val="24"/>
          <w:szCs w:val="24"/>
        </w:rPr>
      </w:pPr>
      <w:r w:rsidRPr="00617C8D">
        <w:rPr>
          <w:rFonts w:ascii="Times New Roman" w:hAnsi="Times New Roman" w:cs="Times New Roman"/>
          <w:sz w:val="24"/>
          <w:szCs w:val="24"/>
        </w:rPr>
        <w:t>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w:t>
      </w:r>
    </w:p>
    <w:p w:rsidR="00F00A29" w:rsidRPr="00617C8D" w:rsidRDefault="00F00A29" w:rsidP="00F00A29">
      <w:pPr>
        <w:spacing w:after="0"/>
        <w:ind w:firstLine="708"/>
        <w:contextualSpacing/>
        <w:jc w:val="both"/>
        <w:rPr>
          <w:rFonts w:ascii="Times New Roman" w:hAnsi="Times New Roman" w:cs="Times New Roman"/>
          <w:sz w:val="24"/>
          <w:szCs w:val="24"/>
        </w:rPr>
      </w:pPr>
      <w:r w:rsidRPr="00617C8D">
        <w:rPr>
          <w:rFonts w:ascii="Times New Roman" w:hAnsi="Times New Roman" w:cs="Times New Roman"/>
          <w:sz w:val="24"/>
          <w:szCs w:val="24"/>
        </w:rPr>
        <w:t>Весь материал условно разделен на следующие разделы: основы знаний, развитие двигательных способностей (ОФП), профилактические и корригирующие упражнения,  гимнастика с элементами акробатики, подвижные и спортивные игры, легкая атлетика, плавание.</w:t>
      </w:r>
    </w:p>
    <w:p w:rsidR="00F00A29" w:rsidRPr="00617C8D" w:rsidRDefault="00F00A29" w:rsidP="00F00A29">
      <w:pPr>
        <w:spacing w:after="0"/>
        <w:ind w:firstLine="708"/>
        <w:contextualSpacing/>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Профилактические и корригирующие упражнения составлены таким образом, чтобы была возможность избирательного воздействия на ослабленные и спастические группы мышц с целью коррекции нарушенных двигательных функций.  В самостоятельный подраздел вынесены дыхательные упражнения для расслабления мышц, для формирования функций равновесия, прямостояния, для формирования свода стоп (их подвижности и опороспособности), а также упражнения для развития пространственной ориентировки и точности движений.</w:t>
      </w:r>
    </w:p>
    <w:p w:rsidR="00F00A29" w:rsidRPr="00617C8D" w:rsidRDefault="00F00A29" w:rsidP="00F00A29">
      <w:pPr>
        <w:spacing w:after="0"/>
        <w:ind w:firstLine="708"/>
        <w:contextualSpacing/>
        <w:jc w:val="both"/>
        <w:rPr>
          <w:rFonts w:ascii="Times New Roman" w:hAnsi="Times New Roman" w:cs="Times New Roman"/>
          <w:sz w:val="24"/>
          <w:szCs w:val="24"/>
        </w:rPr>
      </w:pPr>
      <w:r w:rsidRPr="00617C8D">
        <w:rPr>
          <w:rFonts w:ascii="Times New Roman" w:hAnsi="Times New Roman" w:cs="Times New Roman"/>
          <w:sz w:val="24"/>
          <w:szCs w:val="24"/>
        </w:rPr>
        <w:t>Упражнения этих подразделов в силу особой значимости должны быть включены в каждый урок. Независимо от общих задач и содержания его основной части.</w:t>
      </w:r>
    </w:p>
    <w:p w:rsidR="00F00A29" w:rsidRPr="00617C8D" w:rsidRDefault="00F00A29" w:rsidP="00F00A29">
      <w:pPr>
        <w:spacing w:after="0"/>
        <w:ind w:firstLine="708"/>
        <w:contextualSpacing/>
        <w:jc w:val="both"/>
        <w:rPr>
          <w:rFonts w:ascii="Times New Roman" w:hAnsi="Times New Roman" w:cs="Times New Roman"/>
          <w:sz w:val="24"/>
          <w:szCs w:val="24"/>
        </w:rPr>
      </w:pPr>
      <w:r w:rsidRPr="00617C8D">
        <w:rPr>
          <w:rFonts w:ascii="Times New Roman" w:hAnsi="Times New Roman" w:cs="Times New Roman"/>
          <w:i/>
          <w:sz w:val="24"/>
          <w:szCs w:val="24"/>
        </w:rPr>
        <w:t>Раздел «Развитие двигательных способностей (ОФП)»</w:t>
      </w:r>
      <w:r w:rsidRPr="00617C8D">
        <w:rPr>
          <w:rFonts w:ascii="Times New Roman" w:hAnsi="Times New Roman" w:cs="Times New Roman"/>
          <w:sz w:val="24"/>
          <w:szCs w:val="24"/>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перелезание и переползание, ритмические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w:t>
      </w:r>
      <w:r w:rsidR="00105B6F" w:rsidRPr="00617C8D">
        <w:rPr>
          <w:rFonts w:ascii="Times New Roman" w:hAnsi="Times New Roman" w:cs="Times New Roman"/>
          <w:sz w:val="24"/>
          <w:szCs w:val="24"/>
        </w:rPr>
        <w:t>, малыми мячами, с флажками</w:t>
      </w:r>
      <w:r w:rsidRPr="00617C8D">
        <w:rPr>
          <w:rFonts w:ascii="Times New Roman" w:hAnsi="Times New Roman" w:cs="Times New Roman"/>
          <w:sz w:val="24"/>
          <w:szCs w:val="24"/>
        </w:rPr>
        <w:t xml:space="preserve">.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w:t>
      </w:r>
    </w:p>
    <w:p w:rsidR="00F00A29" w:rsidRPr="00617C8D" w:rsidRDefault="00F00A29" w:rsidP="00F00A29">
      <w:pPr>
        <w:spacing w:after="0"/>
        <w:contextualSpacing/>
        <w:jc w:val="both"/>
        <w:rPr>
          <w:rFonts w:ascii="Times New Roman" w:hAnsi="Times New Roman" w:cs="Times New Roman"/>
          <w:sz w:val="24"/>
          <w:szCs w:val="24"/>
        </w:rPr>
      </w:pPr>
      <w:r w:rsidRPr="00617C8D">
        <w:rPr>
          <w:rFonts w:ascii="Times New Roman" w:hAnsi="Times New Roman" w:cs="Times New Roman"/>
          <w:i/>
          <w:sz w:val="24"/>
          <w:szCs w:val="24"/>
        </w:rPr>
        <w:t xml:space="preserve">        Из подвижных игр</w:t>
      </w:r>
      <w:r w:rsidRPr="00617C8D">
        <w:rPr>
          <w:rFonts w:ascii="Times New Roman" w:hAnsi="Times New Roman" w:cs="Times New Roman"/>
          <w:sz w:val="24"/>
          <w:szCs w:val="24"/>
        </w:rPr>
        <w:t xml:space="preserve"> в настоящую программу включены наиболее распространенные игры среди младшего школьного возраста, проводить которые можно по упрощенным правилам </w:t>
      </w:r>
    </w:p>
    <w:p w:rsidR="00F00A29" w:rsidRPr="00617C8D" w:rsidRDefault="00F00A29" w:rsidP="00F00A29">
      <w:pPr>
        <w:spacing w:after="0"/>
        <w:contextualSpacing/>
        <w:jc w:val="both"/>
        <w:rPr>
          <w:rFonts w:ascii="Times New Roman" w:hAnsi="Times New Roman" w:cs="Times New Roman"/>
          <w:sz w:val="24"/>
          <w:szCs w:val="24"/>
        </w:rPr>
      </w:pPr>
      <w:r w:rsidRPr="00617C8D">
        <w:rPr>
          <w:rFonts w:ascii="Times New Roman" w:hAnsi="Times New Roman" w:cs="Times New Roman"/>
          <w:i/>
          <w:sz w:val="24"/>
          <w:szCs w:val="24"/>
        </w:rPr>
        <w:t xml:space="preserve">       Раздел «Легкая атлетика»</w:t>
      </w:r>
      <w:r w:rsidR="00105B6F" w:rsidRPr="00617C8D">
        <w:rPr>
          <w:rFonts w:ascii="Times New Roman" w:hAnsi="Times New Roman" w:cs="Times New Roman"/>
          <w:sz w:val="24"/>
          <w:szCs w:val="24"/>
        </w:rPr>
        <w:t xml:space="preserve"> включает: </w:t>
      </w:r>
      <w:r w:rsidRPr="00617C8D">
        <w:rPr>
          <w:rFonts w:ascii="Times New Roman" w:hAnsi="Times New Roman" w:cs="Times New Roman"/>
          <w:sz w:val="24"/>
          <w:szCs w:val="24"/>
        </w:rPr>
        <w:t xml:space="preserve">метание малого </w:t>
      </w:r>
      <w:r w:rsidR="00105B6F" w:rsidRPr="00617C8D">
        <w:rPr>
          <w:rFonts w:ascii="Times New Roman" w:hAnsi="Times New Roman" w:cs="Times New Roman"/>
          <w:sz w:val="24"/>
          <w:szCs w:val="24"/>
        </w:rPr>
        <w:t>мяча, толкание набивного мяча</w:t>
      </w:r>
    </w:p>
    <w:p w:rsidR="00F00A29" w:rsidRPr="00617C8D" w:rsidRDefault="00F00A29" w:rsidP="00F00A29">
      <w:pPr>
        <w:spacing w:after="0"/>
        <w:contextualSpacing/>
        <w:jc w:val="both"/>
        <w:rPr>
          <w:rFonts w:ascii="Times New Roman" w:hAnsi="Times New Roman" w:cs="Times New Roman"/>
          <w:sz w:val="24"/>
          <w:szCs w:val="24"/>
        </w:rPr>
      </w:pPr>
      <w:r w:rsidRPr="00617C8D">
        <w:rPr>
          <w:rFonts w:ascii="Times New Roman" w:hAnsi="Times New Roman" w:cs="Times New Roman"/>
          <w:i/>
          <w:sz w:val="24"/>
          <w:szCs w:val="24"/>
        </w:rPr>
        <w:t xml:space="preserve">       Раздел «Гимнастика с элементами акробатики»</w:t>
      </w:r>
      <w:r w:rsidRPr="00617C8D">
        <w:rPr>
          <w:rFonts w:ascii="Times New Roman" w:hAnsi="Times New Roman" w:cs="Times New Roman"/>
          <w:sz w:val="24"/>
          <w:szCs w:val="24"/>
        </w:rPr>
        <w:t xml:space="preserve"> включает: упоры, седы, группировка, лежа на спине, пер</w:t>
      </w:r>
      <w:r w:rsidR="00105B6F" w:rsidRPr="00617C8D">
        <w:rPr>
          <w:rFonts w:ascii="Times New Roman" w:hAnsi="Times New Roman" w:cs="Times New Roman"/>
          <w:sz w:val="24"/>
          <w:szCs w:val="24"/>
        </w:rPr>
        <w:t xml:space="preserve">екаты в группировке </w:t>
      </w:r>
      <w:r w:rsidRPr="00617C8D">
        <w:rPr>
          <w:rFonts w:ascii="Times New Roman" w:hAnsi="Times New Roman" w:cs="Times New Roman"/>
          <w:sz w:val="24"/>
          <w:szCs w:val="24"/>
        </w:rPr>
        <w:t xml:space="preserve"> вправо-влево, ОРУ (общеразвивающие упражнения) на развитие силы мышц туловища и плечевого пояса.</w:t>
      </w:r>
    </w:p>
    <w:p w:rsidR="00F00A29" w:rsidRPr="00617C8D" w:rsidRDefault="00F00A29" w:rsidP="009D37C8">
      <w:pPr>
        <w:spacing w:after="0"/>
        <w:contextualSpacing/>
        <w:jc w:val="both"/>
        <w:rPr>
          <w:rFonts w:ascii="Times New Roman" w:eastAsia="Times New Roman" w:hAnsi="Times New Roman" w:cs="Times New Roman"/>
          <w:sz w:val="24"/>
          <w:szCs w:val="24"/>
        </w:rPr>
      </w:pPr>
      <w:r w:rsidRPr="00617C8D">
        <w:rPr>
          <w:rFonts w:ascii="Times New Roman" w:hAnsi="Times New Roman" w:cs="Times New Roman"/>
          <w:b/>
          <w:sz w:val="24"/>
          <w:szCs w:val="24"/>
        </w:rPr>
        <w:t>Система адаптивной физической культуры</w:t>
      </w:r>
      <w:r w:rsidRPr="00617C8D">
        <w:rPr>
          <w:rFonts w:ascii="Times New Roman" w:hAnsi="Times New Roman" w:cs="Times New Roman"/>
          <w:sz w:val="24"/>
          <w:szCs w:val="24"/>
        </w:rPr>
        <w:t xml:space="preserve"> направлена на обеспечение рациональной организации двигательного режима обучающихся, улучшение функциональных двигательных возможностей всех возрастов, повышение адаптивных возможностей организма, сохранение и поддержание  здоровья обучающихся и формирование культуры здоровья. </w:t>
      </w:r>
    </w:p>
    <w:p w:rsidR="00F00A29" w:rsidRPr="00617C8D" w:rsidRDefault="00F00A29" w:rsidP="00F00A29">
      <w:pPr>
        <w:spacing w:after="0"/>
        <w:ind w:firstLine="708"/>
        <w:contextualSpacing/>
        <w:jc w:val="both"/>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Сложившаяся система включает:</w:t>
      </w:r>
    </w:p>
    <w:p w:rsidR="00F00A29" w:rsidRPr="00617C8D" w:rsidRDefault="00F00A29" w:rsidP="00D16784">
      <w:pPr>
        <w:pStyle w:val="a3"/>
        <w:numPr>
          <w:ilvl w:val="0"/>
          <w:numId w:val="41"/>
        </w:num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полноценную и эффективную работу с учащимися на уроках АФК</w:t>
      </w:r>
    </w:p>
    <w:p w:rsidR="00F00A29" w:rsidRPr="00617C8D" w:rsidRDefault="00F00A29" w:rsidP="00D16784">
      <w:pPr>
        <w:pStyle w:val="a3"/>
        <w:numPr>
          <w:ilvl w:val="0"/>
          <w:numId w:val="41"/>
        </w:num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рациональную организацию на уроках АФК</w:t>
      </w:r>
    </w:p>
    <w:p w:rsidR="00F00A29" w:rsidRPr="00617C8D" w:rsidRDefault="00F00A29" w:rsidP="00D16784">
      <w:pPr>
        <w:pStyle w:val="a3"/>
        <w:numPr>
          <w:ilvl w:val="0"/>
          <w:numId w:val="41"/>
        </w:numPr>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организацию утренней зарядки, физкультминуток на уроках способствующих эмоциональной разгрузке и повышению двигательной активности.</w:t>
      </w:r>
    </w:p>
    <w:p w:rsidR="00F00A29" w:rsidRPr="00617C8D" w:rsidRDefault="00F00A29" w:rsidP="00F00A29">
      <w:pPr>
        <w:autoSpaceDE w:val="0"/>
        <w:adjustRightInd w:val="0"/>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Место физической культуры в учебном плане</w:t>
      </w:r>
    </w:p>
    <w:p w:rsidR="00F00A29" w:rsidRPr="00617C8D" w:rsidRDefault="00F00A29" w:rsidP="00F00A29">
      <w:pPr>
        <w:autoSpaceDE w:val="0"/>
        <w:adjustRightInd w:val="0"/>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 xml:space="preserve">     Учебный предмет физическая культура входит в число обязательных предметных областей учебного плана. В </w:t>
      </w:r>
      <w:r w:rsidRPr="00617C8D">
        <w:rPr>
          <w:rFonts w:ascii="Times New Roman" w:eastAsia="Times New Roman" w:hAnsi="Times New Roman" w:cs="Times New Roman"/>
          <w:bCs/>
          <w:sz w:val="24"/>
          <w:szCs w:val="24"/>
        </w:rPr>
        <w:t xml:space="preserve"> годовом учебном плане общего образования обучающихся с умственной отсталостью (интеллектуальными нарушениями) и НОДА </w:t>
      </w:r>
      <w:r w:rsidR="00BB3C07" w:rsidRPr="00617C8D">
        <w:rPr>
          <w:rFonts w:ascii="Times New Roman" w:eastAsia="Times New Roman" w:hAnsi="Times New Roman" w:cs="Times New Roman"/>
          <w:sz w:val="24"/>
          <w:szCs w:val="24"/>
          <w:lang w:eastAsia="ru-RU"/>
        </w:rPr>
        <w:t>для 4</w:t>
      </w:r>
      <w:r w:rsidRPr="00617C8D">
        <w:rPr>
          <w:rFonts w:ascii="Times New Roman" w:eastAsia="Times New Roman" w:hAnsi="Times New Roman" w:cs="Times New Roman"/>
          <w:sz w:val="24"/>
          <w:szCs w:val="24"/>
          <w:lang w:eastAsia="ru-RU"/>
        </w:rPr>
        <w:t xml:space="preserve"> класса –</w:t>
      </w:r>
      <w:r w:rsidR="00A47A53" w:rsidRPr="00617C8D">
        <w:rPr>
          <w:rFonts w:ascii="Times New Roman" w:eastAsia="Times New Roman" w:hAnsi="Times New Roman" w:cs="Times New Roman"/>
          <w:sz w:val="24"/>
          <w:szCs w:val="24"/>
          <w:lang w:eastAsia="ru-RU"/>
        </w:rPr>
        <w:t xml:space="preserve">102 </w:t>
      </w:r>
      <w:r w:rsidRPr="00617C8D">
        <w:rPr>
          <w:rFonts w:ascii="Times New Roman" w:eastAsia="Times New Roman" w:hAnsi="Times New Roman" w:cs="Times New Roman"/>
          <w:sz w:val="24"/>
          <w:szCs w:val="24"/>
          <w:lang w:eastAsia="ru-RU"/>
        </w:rPr>
        <w:t xml:space="preserve">часа в год. </w:t>
      </w:r>
    </w:p>
    <w:p w:rsidR="00F00A29" w:rsidRPr="00617C8D" w:rsidRDefault="00F00A29" w:rsidP="00F00A29">
      <w:pPr>
        <w:autoSpaceDE w:val="0"/>
        <w:adjustRightInd w:val="0"/>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Количество часов, отводимых на освоение разделов учебного</w:t>
      </w:r>
      <w:r w:rsidR="00BB3C07" w:rsidRPr="00617C8D">
        <w:rPr>
          <w:rFonts w:ascii="Times New Roman" w:eastAsia="Times New Roman" w:hAnsi="Times New Roman" w:cs="Times New Roman"/>
          <w:b/>
          <w:sz w:val="24"/>
          <w:szCs w:val="24"/>
          <w:lang w:eastAsia="ru-RU"/>
        </w:rPr>
        <w:t>предмета физическая культура в 4</w:t>
      </w:r>
      <w:r w:rsidRPr="00617C8D">
        <w:rPr>
          <w:rFonts w:ascii="Times New Roman" w:eastAsia="Times New Roman" w:hAnsi="Times New Roman" w:cs="Times New Roman"/>
          <w:b/>
          <w:sz w:val="24"/>
          <w:szCs w:val="24"/>
          <w:lang w:eastAsia="ru-RU"/>
        </w:rPr>
        <w:t xml:space="preserve"> классе.</w:t>
      </w:r>
    </w:p>
    <w:p w:rsidR="00F00A29" w:rsidRPr="00617C8D" w:rsidRDefault="00F00A29" w:rsidP="00F00A29">
      <w:pPr>
        <w:tabs>
          <w:tab w:val="left" w:pos="3871"/>
        </w:tabs>
        <w:autoSpaceDE w:val="0"/>
        <w:adjustRightInd w:val="0"/>
        <w:spacing w:after="0"/>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ab/>
      </w:r>
    </w:p>
    <w:tbl>
      <w:tblPr>
        <w:tblW w:w="11340" w:type="dxa"/>
        <w:tblInd w:w="817" w:type="dxa"/>
        <w:tblLook w:val="00A0"/>
      </w:tblPr>
      <w:tblGrid>
        <w:gridCol w:w="1276"/>
        <w:gridCol w:w="6520"/>
        <w:gridCol w:w="3544"/>
      </w:tblGrid>
      <w:tr w:rsidR="00F00A29" w:rsidRPr="00617C8D" w:rsidTr="00A77DCB">
        <w:trPr>
          <w:trHeight w:val="860"/>
        </w:trPr>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F00A29" w:rsidRPr="00617C8D" w:rsidRDefault="00F00A29" w:rsidP="00A77DCB">
            <w:pPr>
              <w:spacing w:after="0"/>
              <w:ind w:left="152"/>
              <w:jc w:val="center"/>
              <w:rPr>
                <w:rFonts w:ascii="Times New Roman" w:eastAsia="Times New Roman" w:hAnsi="Times New Roman" w:cs="Times New Roman"/>
                <w:b/>
                <w:sz w:val="24"/>
                <w:szCs w:val="24"/>
              </w:rPr>
            </w:pP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00A29" w:rsidRPr="00617C8D" w:rsidRDefault="00F00A29" w:rsidP="00A77DCB">
            <w:pPr>
              <w:spacing w:after="0"/>
              <w:ind w:left="152"/>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rPr>
              <w:t>Раздел</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Pr>
          <w:p w:rsidR="00F00A29" w:rsidRPr="00617C8D" w:rsidRDefault="00F00A29" w:rsidP="00A77DCB">
            <w:pPr>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bCs/>
                <w:sz w:val="24"/>
                <w:szCs w:val="24"/>
                <w:lang w:eastAsia="ru-RU"/>
              </w:rPr>
              <w:t>Количество</w:t>
            </w:r>
          </w:p>
          <w:p w:rsidR="00F00A29" w:rsidRPr="00617C8D" w:rsidRDefault="00F00A29" w:rsidP="00A77DCB">
            <w:pPr>
              <w:spacing w:after="0"/>
              <w:jc w:val="center"/>
              <w:rPr>
                <w:rFonts w:ascii="Times New Roman" w:eastAsia="Times New Roman" w:hAnsi="Times New Roman" w:cs="Times New Roman"/>
                <w:b/>
                <w:bCs/>
                <w:sz w:val="24"/>
                <w:szCs w:val="24"/>
                <w:lang w:eastAsia="ru-RU"/>
              </w:rPr>
            </w:pPr>
            <w:r w:rsidRPr="00617C8D">
              <w:rPr>
                <w:rFonts w:ascii="Times New Roman" w:eastAsia="Times New Roman" w:hAnsi="Times New Roman" w:cs="Times New Roman"/>
                <w:b/>
                <w:bCs/>
                <w:sz w:val="24"/>
                <w:szCs w:val="24"/>
                <w:lang w:eastAsia="ru-RU"/>
              </w:rPr>
              <w:t>часов</w:t>
            </w:r>
          </w:p>
        </w:tc>
      </w:tr>
      <w:tr w:rsidR="00F00A29" w:rsidRPr="00617C8D" w:rsidTr="002949A4">
        <w:trPr>
          <w:trHeight w:val="375"/>
        </w:trPr>
        <w:tc>
          <w:tcPr>
            <w:tcW w:w="1276" w:type="dxa"/>
            <w:tcBorders>
              <w:top w:val="single" w:sz="8" w:space="0" w:color="000000"/>
              <w:left w:val="single" w:sz="8" w:space="0" w:color="000000"/>
              <w:bottom w:val="single" w:sz="4" w:space="0" w:color="auto"/>
              <w:right w:val="single" w:sz="8" w:space="0" w:color="000000"/>
            </w:tcBorders>
            <w:shd w:val="clear" w:color="auto" w:fill="FFFFFF"/>
          </w:tcPr>
          <w:p w:rsidR="00F00A29" w:rsidRPr="00617C8D" w:rsidRDefault="00F00A29" w:rsidP="00A77DCB">
            <w:pPr>
              <w:spacing w:after="0"/>
              <w:ind w:left="152"/>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1</w:t>
            </w:r>
          </w:p>
        </w:tc>
        <w:tc>
          <w:tcPr>
            <w:tcW w:w="6520" w:type="dxa"/>
            <w:tcBorders>
              <w:top w:val="single" w:sz="8" w:space="0" w:color="000000"/>
              <w:left w:val="single" w:sz="8" w:space="0" w:color="000000"/>
              <w:bottom w:val="single" w:sz="4" w:space="0" w:color="auto"/>
              <w:right w:val="single" w:sz="8" w:space="0" w:color="000000"/>
            </w:tcBorders>
            <w:shd w:val="clear" w:color="auto" w:fill="FFFFFF"/>
            <w:tcMar>
              <w:top w:w="0" w:type="dxa"/>
              <w:left w:w="10" w:type="dxa"/>
              <w:bottom w:w="0" w:type="dxa"/>
              <w:right w:w="10" w:type="dxa"/>
            </w:tcMar>
            <w:hideMark/>
          </w:tcPr>
          <w:p w:rsidR="00F00A29" w:rsidRPr="00617C8D" w:rsidRDefault="00F00A29" w:rsidP="009D37C8">
            <w:pPr>
              <w:spacing w:after="0"/>
              <w:ind w:left="152"/>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Основы знаний</w:t>
            </w:r>
          </w:p>
        </w:tc>
        <w:tc>
          <w:tcPr>
            <w:tcW w:w="3544" w:type="dxa"/>
            <w:tcBorders>
              <w:top w:val="single" w:sz="8" w:space="0" w:color="000000"/>
              <w:left w:val="single" w:sz="8" w:space="0" w:color="000000"/>
              <w:bottom w:val="single" w:sz="4" w:space="0" w:color="auto"/>
              <w:right w:val="single" w:sz="8" w:space="0" w:color="000000"/>
            </w:tcBorders>
            <w:shd w:val="clear" w:color="auto" w:fill="FFFFFF"/>
            <w:tcMar>
              <w:top w:w="0" w:type="dxa"/>
              <w:left w:w="10" w:type="dxa"/>
              <w:bottom w:w="0" w:type="dxa"/>
              <w:right w:w="10" w:type="dxa"/>
            </w:tcMar>
            <w:hideMark/>
          </w:tcPr>
          <w:p w:rsidR="002949A4" w:rsidRPr="00617C8D" w:rsidRDefault="002949A4" w:rsidP="00A77DCB">
            <w:pPr>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5</w:t>
            </w:r>
            <w:r w:rsidR="00F00A29" w:rsidRPr="00617C8D">
              <w:rPr>
                <w:rFonts w:ascii="Times New Roman" w:eastAsia="Times New Roman" w:hAnsi="Times New Roman" w:cs="Times New Roman"/>
                <w:b/>
                <w:sz w:val="24"/>
                <w:szCs w:val="24"/>
                <w:lang w:eastAsia="ru-RU"/>
              </w:rPr>
              <w:t xml:space="preserve"> ч</w:t>
            </w:r>
          </w:p>
        </w:tc>
      </w:tr>
      <w:tr w:rsidR="002949A4" w:rsidRPr="00617C8D" w:rsidTr="002949A4">
        <w:trPr>
          <w:trHeight w:val="435"/>
        </w:trPr>
        <w:tc>
          <w:tcPr>
            <w:tcW w:w="1276" w:type="dxa"/>
            <w:tcBorders>
              <w:top w:val="single" w:sz="4" w:space="0" w:color="auto"/>
              <w:left w:val="single" w:sz="8" w:space="0" w:color="000000"/>
              <w:bottom w:val="single" w:sz="4" w:space="0" w:color="auto"/>
              <w:right w:val="single" w:sz="8" w:space="0" w:color="000000"/>
            </w:tcBorders>
            <w:shd w:val="clear" w:color="auto" w:fill="FFFFFF"/>
          </w:tcPr>
          <w:p w:rsidR="002949A4" w:rsidRPr="00617C8D" w:rsidRDefault="002949A4" w:rsidP="00A77DCB">
            <w:pPr>
              <w:spacing w:after="0"/>
              <w:ind w:left="152"/>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2</w:t>
            </w:r>
          </w:p>
        </w:tc>
        <w:tc>
          <w:tcPr>
            <w:tcW w:w="6520" w:type="dxa"/>
            <w:tcBorders>
              <w:top w:val="single" w:sz="4" w:space="0" w:color="auto"/>
              <w:left w:val="single" w:sz="8" w:space="0" w:color="000000"/>
              <w:bottom w:val="single" w:sz="4" w:space="0" w:color="auto"/>
              <w:right w:val="single" w:sz="8" w:space="0" w:color="000000"/>
            </w:tcBorders>
            <w:shd w:val="clear" w:color="auto" w:fill="FFFFFF"/>
            <w:tcMar>
              <w:top w:w="0" w:type="dxa"/>
              <w:left w:w="10" w:type="dxa"/>
              <w:bottom w:w="0" w:type="dxa"/>
              <w:right w:w="10" w:type="dxa"/>
            </w:tcMar>
          </w:tcPr>
          <w:p w:rsidR="002949A4" w:rsidRPr="00617C8D" w:rsidRDefault="002949A4" w:rsidP="009D37C8">
            <w:pPr>
              <w:spacing w:after="0"/>
              <w:jc w:val="both"/>
              <w:rPr>
                <w:rFonts w:ascii="Times New Roman" w:hAnsi="Times New Roman" w:cs="Times New Roman"/>
                <w:sz w:val="24"/>
                <w:szCs w:val="24"/>
              </w:rPr>
            </w:pPr>
            <w:r w:rsidRPr="00617C8D">
              <w:rPr>
                <w:rFonts w:ascii="Times New Roman" w:hAnsi="Times New Roman" w:cs="Times New Roman"/>
                <w:sz w:val="24"/>
                <w:szCs w:val="24"/>
              </w:rPr>
              <w:t xml:space="preserve">  Развитие двигательных способностей (ОФП)</w:t>
            </w:r>
          </w:p>
        </w:tc>
        <w:tc>
          <w:tcPr>
            <w:tcW w:w="3544" w:type="dxa"/>
            <w:tcBorders>
              <w:top w:val="single" w:sz="4" w:space="0" w:color="auto"/>
              <w:left w:val="single" w:sz="8" w:space="0" w:color="000000"/>
              <w:bottom w:val="single" w:sz="4" w:space="0" w:color="auto"/>
              <w:right w:val="single" w:sz="8" w:space="0" w:color="000000"/>
            </w:tcBorders>
            <w:shd w:val="clear" w:color="auto" w:fill="FFFFFF"/>
            <w:tcMar>
              <w:top w:w="0" w:type="dxa"/>
              <w:left w:w="10" w:type="dxa"/>
              <w:bottom w:w="0" w:type="dxa"/>
              <w:right w:w="10" w:type="dxa"/>
            </w:tcMar>
          </w:tcPr>
          <w:p w:rsidR="002949A4" w:rsidRPr="00617C8D" w:rsidRDefault="002949A4" w:rsidP="00A77DCB">
            <w:pPr>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26 ч</w:t>
            </w:r>
          </w:p>
        </w:tc>
      </w:tr>
      <w:tr w:rsidR="002949A4" w:rsidRPr="00617C8D" w:rsidTr="002949A4">
        <w:trPr>
          <w:trHeight w:val="286"/>
        </w:trPr>
        <w:tc>
          <w:tcPr>
            <w:tcW w:w="1276" w:type="dxa"/>
            <w:tcBorders>
              <w:top w:val="single" w:sz="4" w:space="0" w:color="auto"/>
              <w:left w:val="single" w:sz="8" w:space="0" w:color="000000"/>
              <w:bottom w:val="single" w:sz="4" w:space="0" w:color="auto"/>
              <w:right w:val="single" w:sz="8" w:space="0" w:color="000000"/>
            </w:tcBorders>
            <w:shd w:val="clear" w:color="auto" w:fill="FFFFFF"/>
          </w:tcPr>
          <w:p w:rsidR="002949A4" w:rsidRPr="00617C8D" w:rsidRDefault="002949A4" w:rsidP="00A77DCB">
            <w:pPr>
              <w:spacing w:after="0"/>
              <w:ind w:left="152"/>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3</w:t>
            </w:r>
          </w:p>
        </w:tc>
        <w:tc>
          <w:tcPr>
            <w:tcW w:w="6520" w:type="dxa"/>
            <w:tcBorders>
              <w:top w:val="single" w:sz="4" w:space="0" w:color="auto"/>
              <w:left w:val="single" w:sz="8" w:space="0" w:color="000000"/>
              <w:bottom w:val="single" w:sz="4" w:space="0" w:color="auto"/>
              <w:right w:val="single" w:sz="8" w:space="0" w:color="000000"/>
            </w:tcBorders>
            <w:shd w:val="clear" w:color="auto" w:fill="FFFFFF"/>
            <w:tcMar>
              <w:top w:w="0" w:type="dxa"/>
              <w:left w:w="10" w:type="dxa"/>
              <w:bottom w:w="0" w:type="dxa"/>
              <w:right w:w="10" w:type="dxa"/>
            </w:tcMar>
          </w:tcPr>
          <w:p w:rsidR="002949A4" w:rsidRPr="00617C8D" w:rsidRDefault="002949A4" w:rsidP="009D37C8">
            <w:pPr>
              <w:jc w:val="both"/>
              <w:rPr>
                <w:rFonts w:ascii="Times New Roman" w:hAnsi="Times New Roman" w:cs="Times New Roman"/>
                <w:sz w:val="24"/>
                <w:szCs w:val="24"/>
              </w:rPr>
            </w:pPr>
            <w:r w:rsidRPr="00617C8D">
              <w:rPr>
                <w:rFonts w:ascii="Times New Roman" w:hAnsi="Times New Roman" w:cs="Times New Roman"/>
                <w:sz w:val="24"/>
                <w:szCs w:val="24"/>
              </w:rPr>
              <w:t xml:space="preserve">  Профилактические и корригирующие упражнения</w:t>
            </w:r>
          </w:p>
        </w:tc>
        <w:tc>
          <w:tcPr>
            <w:tcW w:w="3544" w:type="dxa"/>
            <w:tcBorders>
              <w:top w:val="single" w:sz="4" w:space="0" w:color="auto"/>
              <w:left w:val="single" w:sz="8" w:space="0" w:color="000000"/>
              <w:bottom w:val="single" w:sz="4" w:space="0" w:color="auto"/>
              <w:right w:val="single" w:sz="8" w:space="0" w:color="000000"/>
            </w:tcBorders>
            <w:shd w:val="clear" w:color="auto" w:fill="FFFFFF"/>
            <w:tcMar>
              <w:top w:w="0" w:type="dxa"/>
              <w:left w:w="10" w:type="dxa"/>
              <w:bottom w:w="0" w:type="dxa"/>
              <w:right w:w="10" w:type="dxa"/>
            </w:tcMar>
          </w:tcPr>
          <w:p w:rsidR="002949A4" w:rsidRPr="00617C8D" w:rsidRDefault="002949A4" w:rsidP="00A77DCB">
            <w:pPr>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19 ч</w:t>
            </w:r>
          </w:p>
        </w:tc>
      </w:tr>
      <w:tr w:rsidR="002949A4" w:rsidRPr="00617C8D" w:rsidTr="002949A4">
        <w:trPr>
          <w:trHeight w:val="322"/>
        </w:trPr>
        <w:tc>
          <w:tcPr>
            <w:tcW w:w="1276" w:type="dxa"/>
            <w:tcBorders>
              <w:top w:val="single" w:sz="4" w:space="0" w:color="auto"/>
              <w:left w:val="single" w:sz="8" w:space="0" w:color="000000"/>
              <w:bottom w:val="single" w:sz="8" w:space="0" w:color="000000"/>
              <w:right w:val="single" w:sz="8" w:space="0" w:color="000000"/>
            </w:tcBorders>
            <w:shd w:val="clear" w:color="auto" w:fill="FFFFFF"/>
          </w:tcPr>
          <w:p w:rsidR="002949A4" w:rsidRPr="00617C8D" w:rsidRDefault="002949A4" w:rsidP="00A77DCB">
            <w:pPr>
              <w:spacing w:after="0"/>
              <w:ind w:left="152"/>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4</w:t>
            </w:r>
          </w:p>
        </w:tc>
        <w:tc>
          <w:tcPr>
            <w:tcW w:w="6520" w:type="dxa"/>
            <w:tcBorders>
              <w:top w:val="single" w:sz="4" w:space="0" w:color="auto"/>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rsidR="002949A4" w:rsidRPr="00617C8D" w:rsidRDefault="002949A4" w:rsidP="009D37C8">
            <w:pPr>
              <w:jc w:val="both"/>
              <w:rPr>
                <w:rFonts w:ascii="Times New Roman" w:hAnsi="Times New Roman" w:cs="Times New Roman"/>
                <w:sz w:val="24"/>
                <w:szCs w:val="24"/>
              </w:rPr>
            </w:pPr>
            <w:r w:rsidRPr="00617C8D">
              <w:rPr>
                <w:rFonts w:ascii="Times New Roman" w:hAnsi="Times New Roman" w:cs="Times New Roman"/>
                <w:color w:val="000000"/>
                <w:sz w:val="24"/>
                <w:szCs w:val="24"/>
                <w:shd w:val="clear" w:color="auto" w:fill="F9FAFA"/>
              </w:rPr>
              <w:t xml:space="preserve"> Прикладные упражнения</w:t>
            </w:r>
          </w:p>
        </w:tc>
        <w:tc>
          <w:tcPr>
            <w:tcW w:w="3544" w:type="dxa"/>
            <w:tcBorders>
              <w:top w:val="single" w:sz="4" w:space="0" w:color="auto"/>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rsidR="002949A4" w:rsidRPr="00617C8D" w:rsidRDefault="002949A4" w:rsidP="00A77DCB">
            <w:pPr>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5 ч</w:t>
            </w:r>
          </w:p>
        </w:tc>
      </w:tr>
      <w:tr w:rsidR="00F00A29" w:rsidRPr="00617C8D" w:rsidTr="00A77DCB">
        <w:trPr>
          <w:trHeight w:val="309"/>
        </w:trPr>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F00A29" w:rsidRPr="00617C8D" w:rsidRDefault="002949A4" w:rsidP="00A77DCB">
            <w:pPr>
              <w:spacing w:after="0"/>
              <w:ind w:left="152"/>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5</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00A29" w:rsidRPr="00617C8D" w:rsidRDefault="00F00A29" w:rsidP="009D37C8">
            <w:pPr>
              <w:spacing w:after="0"/>
              <w:ind w:left="152"/>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Гимнастика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00A29" w:rsidRPr="00617C8D" w:rsidRDefault="002949A4" w:rsidP="00A77DCB">
            <w:pPr>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 xml:space="preserve">22 </w:t>
            </w:r>
            <w:r w:rsidR="00F00A29" w:rsidRPr="00617C8D">
              <w:rPr>
                <w:rFonts w:ascii="Times New Roman" w:eastAsia="Times New Roman" w:hAnsi="Times New Roman" w:cs="Times New Roman"/>
                <w:b/>
                <w:sz w:val="24"/>
                <w:szCs w:val="24"/>
                <w:lang w:eastAsia="ru-RU"/>
              </w:rPr>
              <w:t xml:space="preserve"> ч</w:t>
            </w:r>
          </w:p>
        </w:tc>
      </w:tr>
      <w:tr w:rsidR="00F00A29" w:rsidRPr="00617C8D" w:rsidTr="00A77DCB">
        <w:trPr>
          <w:trHeight w:val="260"/>
        </w:trPr>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F00A29" w:rsidRPr="00617C8D" w:rsidRDefault="002949A4" w:rsidP="00A77DCB">
            <w:pPr>
              <w:spacing w:after="0"/>
              <w:ind w:left="152"/>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6</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00A29" w:rsidRPr="00617C8D" w:rsidRDefault="00F00A29" w:rsidP="009D37C8">
            <w:pPr>
              <w:spacing w:after="0"/>
              <w:ind w:left="152"/>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Легкая атлетика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00A29" w:rsidRPr="00617C8D" w:rsidRDefault="00105B6F" w:rsidP="00A77DCB">
            <w:pPr>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14</w:t>
            </w:r>
            <w:r w:rsidR="00F00A29" w:rsidRPr="00617C8D">
              <w:rPr>
                <w:rFonts w:ascii="Times New Roman" w:eastAsia="Times New Roman" w:hAnsi="Times New Roman" w:cs="Times New Roman"/>
                <w:b/>
                <w:sz w:val="24"/>
                <w:szCs w:val="24"/>
                <w:lang w:eastAsia="ru-RU"/>
              </w:rPr>
              <w:t xml:space="preserve"> ч</w:t>
            </w:r>
          </w:p>
        </w:tc>
      </w:tr>
      <w:tr w:rsidR="00F00A29" w:rsidRPr="00617C8D" w:rsidTr="00A77DCB">
        <w:trPr>
          <w:trHeight w:val="260"/>
        </w:trPr>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F00A29" w:rsidRPr="00617C8D" w:rsidRDefault="002949A4" w:rsidP="00A77DCB">
            <w:pPr>
              <w:spacing w:after="0"/>
              <w:ind w:left="152"/>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7</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00A29" w:rsidRPr="00617C8D" w:rsidRDefault="00F00A29" w:rsidP="009D37C8">
            <w:pPr>
              <w:spacing w:after="0"/>
              <w:ind w:left="152"/>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Подвижные игры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00A29" w:rsidRPr="00617C8D" w:rsidRDefault="002949A4" w:rsidP="00A77DCB">
            <w:pPr>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10</w:t>
            </w:r>
            <w:r w:rsidR="00F00A29" w:rsidRPr="00617C8D">
              <w:rPr>
                <w:rFonts w:ascii="Times New Roman" w:eastAsia="Times New Roman" w:hAnsi="Times New Roman" w:cs="Times New Roman"/>
                <w:b/>
                <w:sz w:val="24"/>
                <w:szCs w:val="24"/>
                <w:lang w:eastAsia="ru-RU"/>
              </w:rPr>
              <w:t xml:space="preserve"> ч </w:t>
            </w:r>
          </w:p>
        </w:tc>
      </w:tr>
      <w:tr w:rsidR="00F00A29" w:rsidRPr="00617C8D" w:rsidTr="00A77DCB">
        <w:trPr>
          <w:trHeight w:val="280"/>
        </w:trPr>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F00A29" w:rsidRPr="00617C8D" w:rsidRDefault="00F00A29" w:rsidP="00A77DCB">
            <w:pPr>
              <w:spacing w:after="0"/>
              <w:ind w:left="152"/>
              <w:jc w:val="right"/>
              <w:rPr>
                <w:rFonts w:ascii="Times New Roman" w:eastAsia="Times New Roman" w:hAnsi="Times New Roman" w:cs="Times New Roman"/>
                <w:b/>
                <w:bCs/>
                <w:sz w:val="24"/>
                <w:szCs w:val="24"/>
                <w:lang w:eastAsia="ru-RU"/>
              </w:rPr>
            </w:pP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00A29" w:rsidRPr="00617C8D" w:rsidRDefault="00F00A29" w:rsidP="005C420A">
            <w:pPr>
              <w:spacing w:after="0"/>
              <w:ind w:left="152"/>
              <w:jc w:val="right"/>
              <w:rPr>
                <w:rFonts w:ascii="Times New Roman" w:eastAsia="Times New Roman" w:hAnsi="Times New Roman" w:cs="Times New Roman"/>
                <w:sz w:val="24"/>
                <w:szCs w:val="24"/>
                <w:lang w:eastAsia="ru-RU"/>
              </w:rPr>
            </w:pPr>
            <w:r w:rsidRPr="00617C8D">
              <w:rPr>
                <w:rFonts w:ascii="Times New Roman" w:eastAsia="Times New Roman" w:hAnsi="Times New Roman" w:cs="Times New Roman"/>
                <w:b/>
                <w:bCs/>
                <w:sz w:val="24"/>
                <w:szCs w:val="24"/>
                <w:lang w:eastAsia="ru-RU"/>
              </w:rPr>
              <w:t>Общее количество часов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F00A29" w:rsidRPr="00617C8D" w:rsidRDefault="00105B6F" w:rsidP="00A77DCB">
            <w:pPr>
              <w:spacing w:after="0"/>
              <w:jc w:val="center"/>
              <w:rPr>
                <w:rFonts w:ascii="Times New Roman" w:eastAsia="Times New Roman" w:hAnsi="Times New Roman" w:cs="Times New Roman"/>
                <w:b/>
                <w:sz w:val="24"/>
                <w:szCs w:val="24"/>
                <w:lang w:eastAsia="ru-RU"/>
              </w:rPr>
            </w:pPr>
            <w:r w:rsidRPr="00617C8D">
              <w:rPr>
                <w:rFonts w:ascii="Times New Roman" w:eastAsia="Times New Roman" w:hAnsi="Times New Roman" w:cs="Times New Roman"/>
                <w:b/>
                <w:sz w:val="24"/>
                <w:szCs w:val="24"/>
                <w:lang w:eastAsia="ru-RU"/>
              </w:rPr>
              <w:t>101</w:t>
            </w:r>
          </w:p>
        </w:tc>
      </w:tr>
    </w:tbl>
    <w:p w:rsidR="00F00A29" w:rsidRPr="00617C8D" w:rsidRDefault="00F00A29" w:rsidP="00F00A29">
      <w:pPr>
        <w:spacing w:after="0"/>
        <w:contextualSpacing/>
        <w:jc w:val="both"/>
        <w:rPr>
          <w:rFonts w:ascii="Times New Roman" w:hAnsi="Times New Roman" w:cs="Times New Roman"/>
          <w:b/>
          <w:sz w:val="24"/>
          <w:szCs w:val="24"/>
        </w:rPr>
      </w:pPr>
    </w:p>
    <w:tbl>
      <w:tblPr>
        <w:tblStyle w:val="91"/>
        <w:tblW w:w="11340" w:type="dxa"/>
        <w:tblInd w:w="817" w:type="dxa"/>
        <w:tblLook w:val="04A0"/>
      </w:tblPr>
      <w:tblGrid>
        <w:gridCol w:w="2410"/>
        <w:gridCol w:w="8930"/>
      </w:tblGrid>
      <w:tr w:rsidR="00F00A29" w:rsidRPr="00617C8D" w:rsidTr="00A77DCB">
        <w:tc>
          <w:tcPr>
            <w:tcW w:w="2410" w:type="dxa"/>
          </w:tcPr>
          <w:p w:rsidR="00F00A29" w:rsidRPr="00617C8D" w:rsidRDefault="00F00A29" w:rsidP="00A77DCB">
            <w:pPr>
              <w:spacing w:line="276" w:lineRule="auto"/>
              <w:contextualSpacing/>
              <w:jc w:val="center"/>
              <w:rPr>
                <w:rFonts w:ascii="Times New Roman" w:hAnsi="Times New Roman" w:cs="Times New Roman"/>
                <w:b/>
                <w:sz w:val="24"/>
                <w:szCs w:val="24"/>
              </w:rPr>
            </w:pPr>
            <w:r w:rsidRPr="00617C8D">
              <w:rPr>
                <w:rFonts w:ascii="Times New Roman" w:hAnsi="Times New Roman" w:cs="Times New Roman"/>
                <w:b/>
                <w:sz w:val="24"/>
                <w:szCs w:val="24"/>
              </w:rPr>
              <w:t>Основы знаний. Теоретические сведения</w:t>
            </w:r>
          </w:p>
        </w:tc>
        <w:tc>
          <w:tcPr>
            <w:tcW w:w="8930" w:type="dxa"/>
          </w:tcPr>
          <w:p w:rsidR="00F00A29" w:rsidRPr="00617C8D" w:rsidRDefault="00F00A29" w:rsidP="00A77DCB">
            <w:pPr>
              <w:spacing w:line="276" w:lineRule="auto"/>
              <w:contextualSpacing/>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Теоретические сведения.</w:t>
            </w:r>
          </w:p>
          <w:p w:rsidR="00F00A29" w:rsidRPr="00617C8D" w:rsidRDefault="00F00A29" w:rsidP="00A77DCB">
            <w:pPr>
              <w:spacing w:line="276" w:lineRule="auto"/>
              <w:contextualSpacing/>
              <w:jc w:val="both"/>
              <w:rPr>
                <w:rFonts w:ascii="Times New Roman" w:eastAsia="Times New Roman" w:hAnsi="Times New Roman" w:cs="Times New Roman"/>
                <w:i/>
                <w:sz w:val="24"/>
                <w:szCs w:val="24"/>
                <w:lang w:eastAsia="ru-RU"/>
              </w:rPr>
            </w:pPr>
            <w:r w:rsidRPr="00617C8D">
              <w:rPr>
                <w:rFonts w:ascii="Times New Roman" w:eastAsia="Times New Roman" w:hAnsi="Times New Roman" w:cs="Times New Roman"/>
                <w:i/>
                <w:sz w:val="24"/>
                <w:szCs w:val="24"/>
                <w:lang w:eastAsia="ru-RU"/>
              </w:rPr>
              <w:t>Требования к уровню подготовки учащихся.</w:t>
            </w:r>
          </w:p>
          <w:p w:rsidR="00F00A29" w:rsidRPr="00617C8D" w:rsidRDefault="00F00A29" w:rsidP="00A77DCB">
            <w:pPr>
              <w:spacing w:line="276" w:lineRule="auto"/>
              <w:jc w:val="both"/>
              <w:rPr>
                <w:rFonts w:ascii="Times New Roman" w:hAnsi="Times New Roman" w:cs="Times New Roman"/>
                <w:sz w:val="24"/>
                <w:szCs w:val="24"/>
              </w:rPr>
            </w:pPr>
            <w:r w:rsidRPr="00617C8D">
              <w:rPr>
                <w:rFonts w:ascii="Times New Roman" w:hAnsi="Times New Roman" w:cs="Times New Roman"/>
                <w:sz w:val="24"/>
                <w:szCs w:val="24"/>
              </w:rPr>
              <w:t>Ориентироваться в понятиях физическая культура.</w:t>
            </w:r>
          </w:p>
          <w:p w:rsidR="00F00A29" w:rsidRPr="00617C8D" w:rsidRDefault="00F00A29" w:rsidP="00A77DCB">
            <w:pPr>
              <w:spacing w:line="276" w:lineRule="auto"/>
              <w:jc w:val="both"/>
              <w:rPr>
                <w:rFonts w:ascii="Times New Roman" w:hAnsi="Times New Roman" w:cs="Times New Roman"/>
                <w:sz w:val="24"/>
                <w:szCs w:val="24"/>
              </w:rPr>
            </w:pPr>
            <w:r w:rsidRPr="00617C8D">
              <w:rPr>
                <w:rFonts w:ascii="Times New Roman" w:hAnsi="Times New Roman" w:cs="Times New Roman"/>
                <w:sz w:val="24"/>
                <w:szCs w:val="24"/>
              </w:rPr>
              <w:t>Знать правила поведения в спортивном зале.</w:t>
            </w:r>
          </w:p>
          <w:p w:rsidR="00F00A29" w:rsidRPr="00617C8D" w:rsidRDefault="00F00A29" w:rsidP="00A77DCB">
            <w:pPr>
              <w:spacing w:line="276" w:lineRule="auto"/>
              <w:jc w:val="both"/>
              <w:rPr>
                <w:rFonts w:ascii="Times New Roman" w:hAnsi="Times New Roman" w:cs="Times New Roman"/>
                <w:sz w:val="24"/>
                <w:szCs w:val="24"/>
              </w:rPr>
            </w:pPr>
            <w:r w:rsidRPr="00617C8D">
              <w:rPr>
                <w:rFonts w:ascii="Times New Roman" w:hAnsi="Times New Roman" w:cs="Times New Roman"/>
                <w:sz w:val="24"/>
                <w:szCs w:val="24"/>
              </w:rPr>
              <w:t>Требования к спортивной форме.</w:t>
            </w:r>
          </w:p>
          <w:p w:rsidR="00F00A29" w:rsidRPr="00617C8D" w:rsidRDefault="00F00A29" w:rsidP="00A77DCB">
            <w:pPr>
              <w:spacing w:line="276" w:lineRule="auto"/>
              <w:jc w:val="both"/>
              <w:rPr>
                <w:rFonts w:ascii="Times New Roman" w:hAnsi="Times New Roman" w:cs="Times New Roman"/>
                <w:sz w:val="24"/>
                <w:szCs w:val="24"/>
              </w:rPr>
            </w:pPr>
            <w:r w:rsidRPr="00617C8D">
              <w:rPr>
                <w:rFonts w:ascii="Times New Roman" w:hAnsi="Times New Roman" w:cs="Times New Roman"/>
                <w:sz w:val="24"/>
                <w:szCs w:val="24"/>
              </w:rPr>
              <w:t>Понимать роль и значение уроков ФК и занятий спортом для укрепления здоровья</w:t>
            </w:r>
          </w:p>
        </w:tc>
      </w:tr>
      <w:tr w:rsidR="00F00A29" w:rsidRPr="00617C8D" w:rsidTr="00A77DCB">
        <w:tc>
          <w:tcPr>
            <w:tcW w:w="2410" w:type="dxa"/>
          </w:tcPr>
          <w:p w:rsidR="00F00A29" w:rsidRPr="00617C8D" w:rsidRDefault="00F00A29" w:rsidP="00A77DCB">
            <w:pPr>
              <w:spacing w:line="276" w:lineRule="auto"/>
              <w:contextualSpacing/>
              <w:jc w:val="center"/>
              <w:rPr>
                <w:rFonts w:ascii="Times New Roman" w:hAnsi="Times New Roman" w:cs="Times New Roman"/>
                <w:b/>
                <w:sz w:val="24"/>
                <w:szCs w:val="24"/>
              </w:rPr>
            </w:pPr>
            <w:r w:rsidRPr="00617C8D">
              <w:rPr>
                <w:rFonts w:ascii="Times New Roman" w:hAnsi="Times New Roman" w:cs="Times New Roman"/>
                <w:b/>
                <w:sz w:val="24"/>
                <w:szCs w:val="24"/>
              </w:rPr>
              <w:t>Развитие двигательных способностей (ОФП)</w:t>
            </w:r>
          </w:p>
        </w:tc>
        <w:tc>
          <w:tcPr>
            <w:tcW w:w="8930" w:type="dxa"/>
          </w:tcPr>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Организационные команды и приемы. Основные виды</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передвижения. Основные исходные положения.</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Основные движения головы, рук, ног, туловища.</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Развитие силы, гибкости.</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ОРУ без предметов, с предметами.</w:t>
            </w:r>
          </w:p>
          <w:p w:rsidR="00F00A29" w:rsidRPr="00617C8D" w:rsidRDefault="00F00A29" w:rsidP="00A77DCB">
            <w:pPr>
              <w:spacing w:line="276" w:lineRule="auto"/>
              <w:contextualSpacing/>
              <w:jc w:val="both"/>
              <w:rPr>
                <w:rFonts w:ascii="Times New Roman" w:eastAsia="Times New Roman" w:hAnsi="Times New Roman" w:cs="Times New Roman"/>
                <w:i/>
                <w:sz w:val="24"/>
                <w:szCs w:val="24"/>
                <w:lang w:eastAsia="ru-RU"/>
              </w:rPr>
            </w:pPr>
            <w:r w:rsidRPr="00617C8D">
              <w:rPr>
                <w:rFonts w:ascii="Times New Roman" w:eastAsia="Times New Roman" w:hAnsi="Times New Roman" w:cs="Times New Roman"/>
                <w:i/>
                <w:sz w:val="24"/>
                <w:szCs w:val="24"/>
                <w:lang w:eastAsia="ru-RU"/>
              </w:rPr>
              <w:t>Требования к уровню подготовки учащихся.</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Знать и уметь правильно принимать исходные положения, ориентироваться в пространстве (право, лево, верх, вниз, вперед, назад).</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Знать и уметь выполнять основные движения головы, рук, туловища, ног, иметь представление об основных видах передвижения, ног, иметь представление об основных видах передвижения</w:t>
            </w:r>
          </w:p>
        </w:tc>
      </w:tr>
      <w:tr w:rsidR="00F00A29" w:rsidRPr="00617C8D" w:rsidTr="00A77DCB">
        <w:tc>
          <w:tcPr>
            <w:tcW w:w="2410" w:type="dxa"/>
          </w:tcPr>
          <w:p w:rsidR="00F00A29" w:rsidRPr="00617C8D" w:rsidRDefault="00F00A29" w:rsidP="00A77DCB">
            <w:pPr>
              <w:spacing w:line="276" w:lineRule="auto"/>
              <w:jc w:val="center"/>
              <w:rPr>
                <w:rFonts w:ascii="Times New Roman" w:hAnsi="Times New Roman" w:cs="Times New Roman"/>
                <w:b/>
                <w:sz w:val="24"/>
                <w:szCs w:val="24"/>
              </w:rPr>
            </w:pPr>
            <w:r w:rsidRPr="00617C8D">
              <w:rPr>
                <w:rFonts w:ascii="Times New Roman" w:hAnsi="Times New Roman" w:cs="Times New Roman"/>
                <w:b/>
                <w:sz w:val="24"/>
                <w:szCs w:val="24"/>
              </w:rPr>
              <w:t>Профилактические и корригирующие упражнения</w:t>
            </w:r>
          </w:p>
          <w:p w:rsidR="00F00A29" w:rsidRPr="00617C8D" w:rsidRDefault="00F00A29" w:rsidP="00A77DCB">
            <w:pPr>
              <w:spacing w:line="276" w:lineRule="auto"/>
              <w:contextualSpacing/>
              <w:jc w:val="center"/>
              <w:rPr>
                <w:rFonts w:ascii="Times New Roman" w:hAnsi="Times New Roman" w:cs="Times New Roman"/>
                <w:b/>
                <w:sz w:val="24"/>
                <w:szCs w:val="24"/>
              </w:rPr>
            </w:pPr>
          </w:p>
        </w:tc>
        <w:tc>
          <w:tcPr>
            <w:tcW w:w="8930" w:type="dxa"/>
          </w:tcPr>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Дыхательная гимнастика. Упражнения для формирования правильной осанки. </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 Упражнения для увеличения подвижности суставов конечностей.  </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Упражнения для развития  вестибулярного аппарата. </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Развитие координационных способностей.  </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Упражнения для формирования свода стопы (распределено равными частями в течение учебного года).</w:t>
            </w:r>
          </w:p>
          <w:p w:rsidR="00F00A29" w:rsidRPr="00617C8D" w:rsidRDefault="00F00A29" w:rsidP="00A77DCB">
            <w:pPr>
              <w:spacing w:line="276" w:lineRule="auto"/>
              <w:contextualSpacing/>
              <w:jc w:val="both"/>
              <w:rPr>
                <w:rFonts w:ascii="Times New Roman" w:eastAsia="Times New Roman" w:hAnsi="Times New Roman" w:cs="Times New Roman"/>
                <w:i/>
                <w:sz w:val="24"/>
                <w:szCs w:val="24"/>
                <w:lang w:eastAsia="ru-RU"/>
              </w:rPr>
            </w:pPr>
            <w:r w:rsidRPr="00617C8D">
              <w:rPr>
                <w:rFonts w:ascii="Times New Roman" w:eastAsia="Times New Roman" w:hAnsi="Times New Roman" w:cs="Times New Roman"/>
                <w:i/>
                <w:sz w:val="24"/>
                <w:szCs w:val="24"/>
                <w:lang w:eastAsia="ru-RU"/>
              </w:rPr>
              <w:t>Требования к уровню подготовки учащихся.</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Иметь представления об осанке и правилах использования комплексов физических упражнений на формирование правильной осанки. </w:t>
            </w:r>
          </w:p>
          <w:p w:rsidR="00F00A29" w:rsidRPr="00617C8D" w:rsidRDefault="00F00A29" w:rsidP="00A77DCB">
            <w:pPr>
              <w:spacing w:line="276" w:lineRule="auto"/>
              <w:contextualSpacing/>
              <w:jc w:val="both"/>
              <w:rPr>
                <w:rFonts w:ascii="Times New Roman" w:hAnsi="Times New Roman" w:cs="Times New Roman"/>
                <w:b/>
                <w:sz w:val="24"/>
                <w:szCs w:val="24"/>
              </w:rPr>
            </w:pPr>
            <w:r w:rsidRPr="00617C8D">
              <w:rPr>
                <w:rFonts w:ascii="Times New Roman" w:hAnsi="Times New Roman" w:cs="Times New Roman"/>
                <w:sz w:val="24"/>
                <w:szCs w:val="24"/>
              </w:rPr>
              <w:t>Выполнять индивидуальные комплексы корригирующей и дыхательной гимнастики, общеразвивающие упражнения на развитие основных физических качеств</w:t>
            </w:r>
          </w:p>
        </w:tc>
      </w:tr>
      <w:tr w:rsidR="00F00A29" w:rsidRPr="00617C8D" w:rsidTr="00A77DCB">
        <w:tc>
          <w:tcPr>
            <w:tcW w:w="2410" w:type="dxa"/>
          </w:tcPr>
          <w:p w:rsidR="00F00A29" w:rsidRPr="00617C8D" w:rsidRDefault="00F00A29" w:rsidP="00A77DCB">
            <w:pPr>
              <w:spacing w:line="276" w:lineRule="auto"/>
              <w:contextualSpacing/>
              <w:jc w:val="center"/>
              <w:rPr>
                <w:rFonts w:ascii="Times New Roman" w:hAnsi="Times New Roman" w:cs="Times New Roman"/>
                <w:b/>
                <w:sz w:val="24"/>
                <w:szCs w:val="24"/>
              </w:rPr>
            </w:pPr>
            <w:r w:rsidRPr="00617C8D">
              <w:rPr>
                <w:rFonts w:ascii="Times New Roman" w:hAnsi="Times New Roman" w:cs="Times New Roman"/>
                <w:b/>
                <w:sz w:val="24"/>
                <w:szCs w:val="24"/>
              </w:rPr>
              <w:t>Гимнастика с элементами акробатики</w:t>
            </w:r>
          </w:p>
        </w:tc>
        <w:tc>
          <w:tcPr>
            <w:tcW w:w="8930" w:type="dxa"/>
          </w:tcPr>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Основные исходные положения. Смена исходных положений лежа. </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Основные движения из положении лежа, смена направления. </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Строевые упражнения. Лазание. Перелезания.</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Акробатические упражнения. Группировка лежа на спине, перекат</w:t>
            </w:r>
            <w:r w:rsidR="00105B6F" w:rsidRPr="00617C8D">
              <w:rPr>
                <w:rFonts w:ascii="Times New Roman" w:hAnsi="Times New Roman" w:cs="Times New Roman"/>
                <w:sz w:val="24"/>
                <w:szCs w:val="24"/>
              </w:rPr>
              <w:t xml:space="preserve"> влево-право</w:t>
            </w:r>
            <w:r w:rsidRPr="00617C8D">
              <w:rPr>
                <w:rFonts w:ascii="Times New Roman" w:hAnsi="Times New Roman" w:cs="Times New Roman"/>
                <w:sz w:val="24"/>
                <w:szCs w:val="24"/>
              </w:rPr>
              <w:t>.</w:t>
            </w:r>
          </w:p>
          <w:p w:rsidR="00F00A29" w:rsidRPr="00617C8D" w:rsidRDefault="00105B6F"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Упоры</w:t>
            </w:r>
            <w:r w:rsidR="00F00A29" w:rsidRPr="00617C8D">
              <w:rPr>
                <w:rFonts w:ascii="Times New Roman" w:hAnsi="Times New Roman" w:cs="Times New Roman"/>
                <w:sz w:val="24"/>
                <w:szCs w:val="24"/>
              </w:rPr>
              <w:t xml:space="preserve">. </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Упражнения в равновесии. </w:t>
            </w:r>
          </w:p>
          <w:p w:rsidR="00F00A29" w:rsidRPr="00617C8D" w:rsidRDefault="00F00A29" w:rsidP="00A77DCB">
            <w:pPr>
              <w:spacing w:line="276" w:lineRule="auto"/>
              <w:contextualSpacing/>
              <w:jc w:val="both"/>
              <w:rPr>
                <w:rFonts w:ascii="Times New Roman" w:eastAsia="Times New Roman" w:hAnsi="Times New Roman" w:cs="Times New Roman"/>
                <w:i/>
                <w:sz w:val="24"/>
                <w:szCs w:val="24"/>
                <w:lang w:eastAsia="ru-RU"/>
              </w:rPr>
            </w:pPr>
            <w:r w:rsidRPr="00617C8D">
              <w:rPr>
                <w:rFonts w:ascii="Times New Roman" w:eastAsia="Times New Roman" w:hAnsi="Times New Roman" w:cs="Times New Roman"/>
                <w:i/>
                <w:sz w:val="24"/>
                <w:szCs w:val="24"/>
                <w:lang w:eastAsia="ru-RU"/>
              </w:rPr>
              <w:t>Требования к уровню подготовки учащихся.</w:t>
            </w:r>
          </w:p>
          <w:p w:rsidR="00F00A29" w:rsidRPr="00617C8D" w:rsidRDefault="00F00A29" w:rsidP="00A77DCB">
            <w:pPr>
              <w:tabs>
                <w:tab w:val="left" w:pos="2220"/>
              </w:tabs>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Знать и уметь:</w:t>
            </w:r>
            <w:r w:rsidRPr="00617C8D">
              <w:rPr>
                <w:rFonts w:ascii="Times New Roman" w:hAnsi="Times New Roman" w:cs="Times New Roman"/>
                <w:sz w:val="24"/>
                <w:szCs w:val="24"/>
              </w:rPr>
              <w:tab/>
            </w:r>
          </w:p>
          <w:p w:rsidR="00F00A29" w:rsidRPr="00617C8D" w:rsidRDefault="00F00A29" w:rsidP="00A77DCB">
            <w:pPr>
              <w:spacing w:line="276" w:lineRule="auto"/>
              <w:jc w:val="both"/>
              <w:rPr>
                <w:rFonts w:ascii="Times New Roman" w:hAnsi="Times New Roman" w:cs="Times New Roman"/>
                <w:sz w:val="24"/>
                <w:szCs w:val="24"/>
              </w:rPr>
            </w:pPr>
            <w:r w:rsidRPr="00617C8D">
              <w:rPr>
                <w:rFonts w:ascii="Times New Roman" w:hAnsi="Times New Roman" w:cs="Times New Roman"/>
                <w:sz w:val="24"/>
                <w:szCs w:val="24"/>
              </w:rPr>
              <w:t xml:space="preserve">Принимать исходные основные положения, выполнять основные движения, выполнять акробатические упражнения: группировка лежа, упоры. </w:t>
            </w:r>
          </w:p>
          <w:p w:rsidR="00F00A29" w:rsidRPr="00617C8D" w:rsidRDefault="00F00A29" w:rsidP="00A77DCB">
            <w:pPr>
              <w:spacing w:line="276" w:lineRule="auto"/>
              <w:jc w:val="both"/>
              <w:rPr>
                <w:rFonts w:ascii="Times New Roman" w:hAnsi="Times New Roman" w:cs="Times New Roman"/>
                <w:sz w:val="24"/>
                <w:szCs w:val="24"/>
              </w:rPr>
            </w:pPr>
            <w:r w:rsidRPr="00617C8D">
              <w:rPr>
                <w:rFonts w:ascii="Times New Roman" w:hAnsi="Times New Roman" w:cs="Times New Roman"/>
                <w:sz w:val="24"/>
                <w:szCs w:val="24"/>
              </w:rPr>
              <w:t>Выполнять упражнения в лазании, перелезании, упражнения в равновесии</w:t>
            </w:r>
          </w:p>
        </w:tc>
      </w:tr>
      <w:tr w:rsidR="00F00A29" w:rsidRPr="00617C8D" w:rsidTr="00A77DCB">
        <w:tc>
          <w:tcPr>
            <w:tcW w:w="2410" w:type="dxa"/>
          </w:tcPr>
          <w:p w:rsidR="00F00A29" w:rsidRPr="00617C8D" w:rsidRDefault="00F00A29" w:rsidP="00A77DCB">
            <w:pPr>
              <w:spacing w:line="276" w:lineRule="auto"/>
              <w:contextualSpacing/>
              <w:jc w:val="center"/>
              <w:rPr>
                <w:rFonts w:ascii="Times New Roman" w:hAnsi="Times New Roman" w:cs="Times New Roman"/>
                <w:b/>
                <w:sz w:val="24"/>
                <w:szCs w:val="24"/>
              </w:rPr>
            </w:pPr>
            <w:r w:rsidRPr="00617C8D">
              <w:rPr>
                <w:rFonts w:ascii="Times New Roman" w:hAnsi="Times New Roman" w:cs="Times New Roman"/>
                <w:b/>
                <w:sz w:val="24"/>
                <w:szCs w:val="24"/>
              </w:rPr>
              <w:t>Подвижные и спортивные игры</w:t>
            </w:r>
          </w:p>
        </w:tc>
        <w:tc>
          <w:tcPr>
            <w:tcW w:w="8930" w:type="dxa"/>
          </w:tcPr>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ОРУ с большими мячами.  Подвижные игры. </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Техника броска мяча  в бочча.  </w:t>
            </w:r>
          </w:p>
          <w:p w:rsidR="00F00A29" w:rsidRPr="00617C8D" w:rsidRDefault="00F00A29" w:rsidP="00A77DCB">
            <w:pPr>
              <w:spacing w:line="276" w:lineRule="auto"/>
              <w:contextualSpacing/>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i/>
                <w:sz w:val="24"/>
                <w:szCs w:val="24"/>
                <w:lang w:eastAsia="ru-RU"/>
              </w:rPr>
              <w:t>Требования к уровню подготовки учащихся.</w:t>
            </w:r>
          </w:p>
          <w:p w:rsidR="00F00A29" w:rsidRPr="00617C8D" w:rsidRDefault="00F00A29" w:rsidP="00A77DCB">
            <w:pPr>
              <w:spacing w:line="276" w:lineRule="auto"/>
              <w:contextualSpacing/>
              <w:jc w:val="both"/>
              <w:rPr>
                <w:rFonts w:ascii="Times New Roman" w:eastAsia="Times New Roman" w:hAnsi="Times New Roman" w:cs="Times New Roman"/>
                <w:sz w:val="24"/>
                <w:szCs w:val="24"/>
                <w:lang w:eastAsia="ru-RU"/>
              </w:rPr>
            </w:pPr>
            <w:r w:rsidRPr="00617C8D">
              <w:rPr>
                <w:rFonts w:ascii="Times New Roman" w:eastAsia="Times New Roman" w:hAnsi="Times New Roman" w:cs="Times New Roman"/>
                <w:sz w:val="24"/>
                <w:szCs w:val="24"/>
                <w:lang w:eastAsia="ru-RU"/>
              </w:rPr>
              <w:t>Уметь удерживать большой мяч, уметь выполнять  основные движения с мячом, иметь представление о передаче мяча различными способами, иметь представление о правилах игры в «бочча» и способах броска мяча «бочча».</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Иметь представление о правилах игры в «напольный теннис». </w:t>
            </w:r>
          </w:p>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Техника нападения и защиты</w:t>
            </w:r>
          </w:p>
        </w:tc>
      </w:tr>
      <w:tr w:rsidR="00F00A29" w:rsidRPr="00617C8D" w:rsidTr="00A77DCB">
        <w:tc>
          <w:tcPr>
            <w:tcW w:w="2410" w:type="dxa"/>
          </w:tcPr>
          <w:p w:rsidR="00F00A29" w:rsidRPr="00617C8D" w:rsidRDefault="00F00A29" w:rsidP="00A77DCB">
            <w:pPr>
              <w:spacing w:line="276" w:lineRule="auto"/>
              <w:contextualSpacing/>
              <w:jc w:val="center"/>
              <w:rPr>
                <w:rFonts w:ascii="Times New Roman" w:hAnsi="Times New Roman" w:cs="Times New Roman"/>
                <w:b/>
                <w:sz w:val="24"/>
                <w:szCs w:val="24"/>
              </w:rPr>
            </w:pPr>
            <w:r w:rsidRPr="00617C8D">
              <w:rPr>
                <w:rFonts w:ascii="Times New Roman" w:hAnsi="Times New Roman" w:cs="Times New Roman"/>
                <w:b/>
                <w:sz w:val="24"/>
                <w:szCs w:val="24"/>
              </w:rPr>
              <w:t>Легкая атлетика</w:t>
            </w:r>
          </w:p>
        </w:tc>
        <w:tc>
          <w:tcPr>
            <w:tcW w:w="8930" w:type="dxa"/>
          </w:tcPr>
          <w:p w:rsidR="00F00A29" w:rsidRPr="00617C8D" w:rsidRDefault="00F00A29" w:rsidP="00A77DCB">
            <w:pPr>
              <w:spacing w:line="276" w:lineRule="auto"/>
              <w:contextualSpacing/>
              <w:jc w:val="both"/>
              <w:rPr>
                <w:rFonts w:ascii="Times New Roman" w:hAnsi="Times New Roman" w:cs="Times New Roman"/>
                <w:sz w:val="24"/>
                <w:szCs w:val="24"/>
              </w:rPr>
            </w:pPr>
            <w:r w:rsidRPr="00617C8D">
              <w:rPr>
                <w:rFonts w:ascii="Times New Roman" w:hAnsi="Times New Roman" w:cs="Times New Roman"/>
                <w:sz w:val="24"/>
                <w:szCs w:val="24"/>
              </w:rPr>
              <w:t xml:space="preserve">Техника метание малого мяча. </w:t>
            </w:r>
          </w:p>
          <w:p w:rsidR="00F00A29" w:rsidRPr="00617C8D" w:rsidRDefault="00F00A29" w:rsidP="00A77DCB">
            <w:pPr>
              <w:spacing w:line="276" w:lineRule="auto"/>
              <w:contextualSpacing/>
              <w:jc w:val="both"/>
              <w:rPr>
                <w:rFonts w:ascii="Times New Roman" w:hAnsi="Times New Roman" w:cs="Times New Roman"/>
                <w:i/>
                <w:sz w:val="24"/>
                <w:szCs w:val="24"/>
              </w:rPr>
            </w:pPr>
            <w:r w:rsidRPr="00617C8D">
              <w:rPr>
                <w:rFonts w:ascii="Times New Roman" w:hAnsi="Times New Roman" w:cs="Times New Roman"/>
                <w:i/>
                <w:sz w:val="24"/>
                <w:szCs w:val="24"/>
              </w:rPr>
              <w:t>Требования к уровню подготовки учащихся.</w:t>
            </w:r>
          </w:p>
          <w:p w:rsidR="00F00A29" w:rsidRPr="00617C8D" w:rsidRDefault="00F00A29" w:rsidP="00A77DCB">
            <w:pPr>
              <w:spacing w:line="276" w:lineRule="auto"/>
              <w:jc w:val="both"/>
              <w:rPr>
                <w:rFonts w:ascii="Times New Roman" w:hAnsi="Times New Roman" w:cs="Times New Roman"/>
                <w:sz w:val="24"/>
                <w:szCs w:val="24"/>
              </w:rPr>
            </w:pPr>
            <w:r w:rsidRPr="00617C8D">
              <w:rPr>
                <w:rFonts w:ascii="Times New Roman" w:hAnsi="Times New Roman" w:cs="Times New Roman"/>
                <w:sz w:val="24"/>
                <w:szCs w:val="24"/>
              </w:rPr>
              <w:t>Иметь представление о метании малого мяча</w:t>
            </w:r>
          </w:p>
        </w:tc>
      </w:tr>
    </w:tbl>
    <w:p w:rsidR="00F00A29" w:rsidRPr="00617C8D" w:rsidRDefault="00F00A29" w:rsidP="009D37C8">
      <w:pPr>
        <w:spacing w:after="0"/>
        <w:jc w:val="both"/>
        <w:rPr>
          <w:rFonts w:ascii="Times New Roman" w:eastAsia="Times New Roman" w:hAnsi="Times New Roman" w:cs="Times New Roman"/>
          <w:bCs/>
          <w:sz w:val="24"/>
          <w:szCs w:val="24"/>
        </w:rPr>
      </w:pPr>
      <w:r w:rsidRPr="00617C8D">
        <w:rPr>
          <w:rFonts w:ascii="Times New Roman" w:eastAsia="Times New Roman" w:hAnsi="Times New Roman" w:cs="Times New Roman"/>
          <w:bCs/>
          <w:sz w:val="24"/>
          <w:szCs w:val="24"/>
        </w:rPr>
        <w:t xml:space="preserve">Каждый первый урок в четверти начинается разделом «Основы знаний». Освоение легкой атлетики предусмотрено в первой и четвертой четвертях, так как занятия по этому разделу могут проводиться на открытой спортивной площадке, это обеспечивает решение задач по опосредованному закаливанию учащихся. Раздел «Гимнастика» расположен во второй четверти, лыжная подготовка и подвижные игры осваиваются в третьей четверти. В течение учебного года на освоение одного комплекса общеразвивающих упражнений (далее - ОРУ) и одной коррекционной игры отводится три урока. Основное содержание разделов построено с учетом закономерностей формирования двигательных умений и навыков: этапу разучивания основного движения отводится один урок, этапу повторения и закрепления техники разучиваемого движения отводится последующий урок (уроки). </w:t>
      </w:r>
    </w:p>
    <w:p w:rsidR="00F00A29" w:rsidRPr="00617C8D" w:rsidRDefault="00F00A29" w:rsidP="009D37C8">
      <w:pPr>
        <w:spacing w:after="0"/>
        <w:jc w:val="both"/>
        <w:rPr>
          <w:rFonts w:ascii="Times New Roman" w:eastAsia="Times New Roman" w:hAnsi="Times New Roman" w:cs="Times New Roman"/>
          <w:bCs/>
          <w:sz w:val="24"/>
          <w:szCs w:val="24"/>
        </w:rPr>
      </w:pPr>
      <w:r w:rsidRPr="00617C8D">
        <w:rPr>
          <w:rFonts w:ascii="Times New Roman" w:eastAsia="Times New Roman" w:hAnsi="Times New Roman" w:cs="Times New Roman"/>
          <w:bCs/>
          <w:sz w:val="24"/>
          <w:szCs w:val="24"/>
        </w:rPr>
        <w:t>В рабочей программе представлен избыточный перечень средств, который может быть скорректирован учителем в зависимости от исходного состояния здоровья и подготовленности детей.</w:t>
      </w:r>
    </w:p>
    <w:p w:rsidR="00F00A29" w:rsidRPr="00617C8D" w:rsidRDefault="00F00A29" w:rsidP="009D37C8">
      <w:pPr>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     Программой предусмотрены следующие </w:t>
      </w:r>
      <w:r w:rsidRPr="00617C8D">
        <w:rPr>
          <w:rFonts w:ascii="Times New Roman" w:eastAsia="Times New Roman" w:hAnsi="Times New Roman" w:cs="Times New Roman"/>
          <w:b/>
          <w:sz w:val="24"/>
          <w:szCs w:val="24"/>
        </w:rPr>
        <w:t>виды работы</w:t>
      </w:r>
      <w:r w:rsidRPr="00617C8D">
        <w:rPr>
          <w:rFonts w:ascii="Times New Roman" w:eastAsia="Times New Roman" w:hAnsi="Times New Roman" w:cs="Times New Roman"/>
          <w:sz w:val="24"/>
          <w:szCs w:val="24"/>
        </w:rPr>
        <w:t>:</w:t>
      </w:r>
    </w:p>
    <w:p w:rsidR="00F00A29" w:rsidRPr="00617C8D" w:rsidRDefault="00F00A29" w:rsidP="009D37C8">
      <w:pPr>
        <w:pStyle w:val="a3"/>
        <w:numPr>
          <w:ilvl w:val="0"/>
          <w:numId w:val="51"/>
        </w:numPr>
        <w:autoSpaceDN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беседы,</w:t>
      </w:r>
    </w:p>
    <w:p w:rsidR="00F00A29" w:rsidRPr="00617C8D" w:rsidRDefault="00F00A29" w:rsidP="009D37C8">
      <w:pPr>
        <w:pStyle w:val="a3"/>
        <w:numPr>
          <w:ilvl w:val="0"/>
          <w:numId w:val="51"/>
        </w:numPr>
        <w:autoSpaceDN w:val="0"/>
        <w:spacing w:after="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выполнение физических упражнений.</w:t>
      </w:r>
    </w:p>
    <w:p w:rsidR="00F00A29" w:rsidRPr="00617C8D" w:rsidRDefault="00F00A29" w:rsidP="009D37C8">
      <w:pPr>
        <w:spacing w:after="0"/>
        <w:ind w:left="420"/>
        <w:jc w:val="both"/>
        <w:rPr>
          <w:rFonts w:ascii="Times New Roman" w:eastAsia="Times New Roman" w:hAnsi="Times New Roman" w:cs="Times New Roman"/>
          <w:sz w:val="24"/>
          <w:szCs w:val="24"/>
        </w:rPr>
      </w:pPr>
      <w:r w:rsidRPr="00617C8D">
        <w:rPr>
          <w:rFonts w:ascii="Times New Roman" w:eastAsia="Times New Roman" w:hAnsi="Times New Roman" w:cs="Times New Roman"/>
          <w:sz w:val="24"/>
          <w:szCs w:val="24"/>
        </w:rPr>
        <w:t xml:space="preserve"> Кроме этого, в содержание первого и последнего уроков включен  контроль физической подготовленности. Тесты должны подбираться исходя из задачи комплексной оценки развития двигательных способностей ребенка: силовых, скоростных, координационных, гибкости и общей выносливости. </w:t>
      </w:r>
    </w:p>
    <w:p w:rsidR="00AE40BB" w:rsidRPr="00617C8D" w:rsidRDefault="00AE40BB" w:rsidP="009D37C8">
      <w:pPr>
        <w:shd w:val="clear" w:color="auto" w:fill="F9FAFA"/>
        <w:spacing w:after="0"/>
        <w:jc w:val="both"/>
        <w:rPr>
          <w:rFonts w:ascii="Times New Roman" w:eastAsia="Times New Roman" w:hAnsi="Times New Roman" w:cs="Times New Roman"/>
          <w:b/>
          <w:color w:val="000000"/>
          <w:sz w:val="24"/>
          <w:szCs w:val="24"/>
          <w:lang w:eastAsia="ru-RU"/>
        </w:rPr>
      </w:pPr>
      <w:r w:rsidRPr="00617C8D">
        <w:rPr>
          <w:rFonts w:ascii="Times New Roman" w:eastAsia="Times New Roman" w:hAnsi="Times New Roman" w:cs="Times New Roman"/>
          <w:b/>
          <w:color w:val="000000"/>
          <w:sz w:val="24"/>
          <w:szCs w:val="24"/>
          <w:lang w:eastAsia="ru-RU"/>
        </w:rPr>
        <w:t>Критерии оценки по предмету физической культуры</w:t>
      </w:r>
    </w:p>
    <w:p w:rsidR="00AE40BB" w:rsidRPr="00617C8D" w:rsidRDefault="00AE40BB" w:rsidP="009D37C8">
      <w:pPr>
        <w:shd w:val="clear" w:color="auto" w:fill="F9FAFA"/>
        <w:spacing w:after="0"/>
        <w:rPr>
          <w:rFonts w:ascii="Times New Roman" w:eastAsia="Times New Roman" w:hAnsi="Times New Roman" w:cs="Times New Roman"/>
          <w:color w:val="000000"/>
          <w:sz w:val="24"/>
          <w:szCs w:val="24"/>
          <w:lang w:eastAsia="ru-RU"/>
        </w:rPr>
      </w:pPr>
      <w:r w:rsidRPr="00617C8D">
        <w:rPr>
          <w:rFonts w:ascii="Times New Roman" w:eastAsia="Times New Roman" w:hAnsi="Times New Roman" w:cs="Times New Roman"/>
          <w:color w:val="000000"/>
          <w:sz w:val="24"/>
          <w:szCs w:val="24"/>
          <w:lang w:eastAsia="ru-RU"/>
        </w:rPr>
        <w:t>Главными требованиями при оценивании умений и навыков является выполнение изучаемых упражнений, при этом учитывается:</w:t>
      </w:r>
    </w:p>
    <w:p w:rsidR="00AE40BB" w:rsidRPr="00617C8D" w:rsidRDefault="00AE40BB" w:rsidP="009D37C8">
      <w:pPr>
        <w:shd w:val="clear" w:color="auto" w:fill="F9FAFA"/>
        <w:spacing w:after="0"/>
        <w:rPr>
          <w:rFonts w:ascii="Times New Roman" w:eastAsia="Times New Roman" w:hAnsi="Times New Roman" w:cs="Times New Roman"/>
          <w:color w:val="000000"/>
          <w:sz w:val="24"/>
          <w:szCs w:val="24"/>
          <w:lang w:eastAsia="ru-RU"/>
        </w:rPr>
      </w:pPr>
      <w:r w:rsidRPr="00617C8D">
        <w:rPr>
          <w:rFonts w:ascii="Times New Roman" w:eastAsia="Times New Roman" w:hAnsi="Times New Roman" w:cs="Times New Roman"/>
          <w:color w:val="000000"/>
          <w:sz w:val="24"/>
          <w:szCs w:val="24"/>
          <w:lang w:eastAsia="ru-RU"/>
        </w:rPr>
        <w:t>- как ученик овладел основами двигательных навыков;</w:t>
      </w:r>
    </w:p>
    <w:p w:rsidR="00AE40BB" w:rsidRPr="00617C8D" w:rsidRDefault="00AE40BB" w:rsidP="009D37C8">
      <w:pPr>
        <w:shd w:val="clear" w:color="auto" w:fill="F9FAFA"/>
        <w:spacing w:after="0"/>
        <w:rPr>
          <w:rFonts w:ascii="Times New Roman" w:eastAsia="Times New Roman" w:hAnsi="Times New Roman" w:cs="Times New Roman"/>
          <w:color w:val="000000"/>
          <w:sz w:val="24"/>
          <w:szCs w:val="24"/>
          <w:lang w:eastAsia="ru-RU"/>
        </w:rPr>
      </w:pPr>
      <w:r w:rsidRPr="00617C8D">
        <w:rPr>
          <w:rFonts w:ascii="Times New Roman" w:eastAsia="Times New Roman" w:hAnsi="Times New Roman" w:cs="Times New Roman"/>
          <w:color w:val="000000"/>
          <w:sz w:val="24"/>
          <w:szCs w:val="24"/>
          <w:lang w:eastAsia="ru-RU"/>
        </w:rPr>
        <w:t>- как проявил себя при выполнении, старался ли достичь желаемого результата;</w:t>
      </w:r>
      <w:r w:rsidRPr="00617C8D">
        <w:rPr>
          <w:rFonts w:ascii="Times New Roman" w:eastAsia="Times New Roman" w:hAnsi="Times New Roman" w:cs="Times New Roman"/>
          <w:color w:val="000000"/>
          <w:sz w:val="24"/>
          <w:szCs w:val="24"/>
          <w:lang w:eastAsia="ru-RU"/>
        </w:rPr>
        <w:br/>
        <w:t>- как понимает и объясняет разучиваемое упражнение;</w:t>
      </w:r>
      <w:r w:rsidRPr="00617C8D">
        <w:rPr>
          <w:rFonts w:ascii="Times New Roman" w:eastAsia="Times New Roman" w:hAnsi="Times New Roman" w:cs="Times New Roman"/>
          <w:color w:val="000000"/>
          <w:sz w:val="24"/>
          <w:szCs w:val="24"/>
          <w:lang w:eastAsia="ru-RU"/>
        </w:rPr>
        <w:br/>
        <w:t>- как пользуется предлагаемой помощью и улучшается ли при этом качество выполнения;</w:t>
      </w:r>
      <w:r w:rsidRPr="00617C8D">
        <w:rPr>
          <w:rFonts w:ascii="Times New Roman" w:eastAsia="Times New Roman" w:hAnsi="Times New Roman" w:cs="Times New Roman"/>
          <w:color w:val="000000"/>
          <w:sz w:val="24"/>
          <w:szCs w:val="24"/>
          <w:lang w:eastAsia="ru-RU"/>
        </w:rPr>
        <w:br/>
      </w:r>
      <w:r w:rsidRPr="00617C8D">
        <w:rPr>
          <w:rFonts w:ascii="Times New Roman" w:eastAsia="Times New Roman" w:hAnsi="Times New Roman" w:cs="Times New Roman"/>
          <w:b/>
          <w:color w:val="000000"/>
          <w:sz w:val="24"/>
          <w:szCs w:val="24"/>
          <w:lang w:eastAsia="ru-RU"/>
        </w:rPr>
        <w:t>Оценка «5»</w:t>
      </w:r>
      <w:r w:rsidRPr="00617C8D">
        <w:rPr>
          <w:rFonts w:ascii="Times New Roman" w:eastAsia="Times New Roman" w:hAnsi="Times New Roman" w:cs="Times New Roman"/>
          <w:color w:val="000000"/>
          <w:sz w:val="24"/>
          <w:szCs w:val="24"/>
          <w:lang w:eastAsia="ru-RU"/>
        </w:rPr>
        <w:t> ставится, если учебный материал урока обучающийся усваивает и выполняет физические упражнения с незначительной организующей помощью учителя; темп деятельности сохраняется до конца урока на среднем уровне;</w:t>
      </w:r>
    </w:p>
    <w:p w:rsidR="00AE40BB" w:rsidRPr="00617C8D" w:rsidRDefault="00AE40BB" w:rsidP="009D37C8">
      <w:pPr>
        <w:shd w:val="clear" w:color="auto" w:fill="F9FAFA"/>
        <w:spacing w:after="0"/>
        <w:rPr>
          <w:rFonts w:ascii="Times New Roman" w:eastAsia="Times New Roman" w:hAnsi="Times New Roman" w:cs="Times New Roman"/>
          <w:color w:val="000000"/>
          <w:sz w:val="24"/>
          <w:szCs w:val="24"/>
          <w:lang w:eastAsia="ru-RU"/>
        </w:rPr>
      </w:pPr>
      <w:r w:rsidRPr="00617C8D">
        <w:rPr>
          <w:rFonts w:ascii="Times New Roman" w:eastAsia="Times New Roman" w:hAnsi="Times New Roman" w:cs="Times New Roman"/>
          <w:b/>
          <w:color w:val="000000"/>
          <w:sz w:val="24"/>
          <w:szCs w:val="24"/>
          <w:lang w:eastAsia="ru-RU"/>
        </w:rPr>
        <w:t>Оценка «4»</w:t>
      </w:r>
      <w:r w:rsidRPr="00617C8D">
        <w:rPr>
          <w:rFonts w:ascii="Times New Roman" w:eastAsia="Times New Roman" w:hAnsi="Times New Roman" w:cs="Times New Roman"/>
          <w:color w:val="000000"/>
          <w:sz w:val="24"/>
          <w:szCs w:val="24"/>
          <w:lang w:eastAsia="ru-RU"/>
        </w:rPr>
        <w:t> ставится, если учебный материал урока обучающийся усваивает частично, с помощью учителя, выполняет физические упражнения с незначительными ошибками и искажениями, но при этом наблюдается стремление к самостоятельности; темп деятельности средний, но к концу урока снижается;</w:t>
      </w:r>
    </w:p>
    <w:p w:rsidR="00AE40BB" w:rsidRPr="00617C8D" w:rsidRDefault="00AE40BB" w:rsidP="009D37C8">
      <w:pPr>
        <w:shd w:val="clear" w:color="auto" w:fill="F9FAFA"/>
        <w:spacing w:after="0"/>
        <w:jc w:val="both"/>
        <w:rPr>
          <w:rFonts w:ascii="Times New Roman" w:eastAsia="Times New Roman" w:hAnsi="Times New Roman" w:cs="Times New Roman"/>
          <w:color w:val="000000"/>
          <w:sz w:val="24"/>
          <w:szCs w:val="24"/>
          <w:lang w:eastAsia="ru-RU"/>
        </w:rPr>
      </w:pPr>
      <w:r w:rsidRPr="00617C8D">
        <w:rPr>
          <w:rFonts w:ascii="Times New Roman" w:eastAsia="Times New Roman" w:hAnsi="Times New Roman" w:cs="Times New Roman"/>
          <w:b/>
          <w:color w:val="000000"/>
          <w:sz w:val="24"/>
          <w:szCs w:val="24"/>
          <w:lang w:eastAsia="ru-RU"/>
        </w:rPr>
        <w:t>Оценка «3</w:t>
      </w:r>
      <w:r w:rsidRPr="00617C8D">
        <w:rPr>
          <w:rFonts w:ascii="Times New Roman" w:eastAsia="Times New Roman" w:hAnsi="Times New Roman" w:cs="Times New Roman"/>
          <w:color w:val="000000"/>
          <w:sz w:val="24"/>
          <w:szCs w:val="24"/>
          <w:lang w:eastAsia="ru-RU"/>
        </w:rPr>
        <w:t>» ставится, если учебный материал урока обучающийся усваивает избирательно и частично, выполняет физические упражнения механически и только с помощью учителя, темп деятельности на низком уровне.</w:t>
      </w:r>
    </w:p>
    <w:p w:rsidR="00F00A29" w:rsidRPr="00617C8D" w:rsidRDefault="00F00A29" w:rsidP="00AE40BB">
      <w:pPr>
        <w:spacing w:after="0"/>
        <w:contextualSpacing/>
        <w:jc w:val="center"/>
        <w:rPr>
          <w:rFonts w:ascii="Times New Roman" w:hAnsi="Times New Roman" w:cs="Times New Roman"/>
          <w:b/>
          <w:sz w:val="24"/>
          <w:szCs w:val="24"/>
        </w:rPr>
      </w:pPr>
    </w:p>
    <w:p w:rsidR="00DE4323" w:rsidRPr="00617C8D" w:rsidRDefault="00DE4323" w:rsidP="00AE40BB">
      <w:pPr>
        <w:spacing w:after="0"/>
        <w:contextualSpacing/>
        <w:jc w:val="center"/>
        <w:rPr>
          <w:rFonts w:ascii="Times New Roman" w:hAnsi="Times New Roman" w:cs="Times New Roman"/>
          <w:b/>
          <w:sz w:val="24"/>
          <w:szCs w:val="24"/>
        </w:rPr>
      </w:pPr>
    </w:p>
    <w:p w:rsidR="00DE4323" w:rsidRPr="00617C8D" w:rsidRDefault="00DE4323" w:rsidP="00AE40BB">
      <w:pPr>
        <w:spacing w:after="0"/>
        <w:contextualSpacing/>
        <w:jc w:val="center"/>
        <w:rPr>
          <w:rFonts w:ascii="Times New Roman" w:hAnsi="Times New Roman" w:cs="Times New Roman"/>
          <w:b/>
          <w:sz w:val="24"/>
          <w:szCs w:val="24"/>
        </w:rPr>
      </w:pPr>
    </w:p>
    <w:p w:rsidR="00DE4323" w:rsidRPr="00617C8D" w:rsidRDefault="00DE4323" w:rsidP="00AE40BB">
      <w:pPr>
        <w:spacing w:after="0"/>
        <w:contextualSpacing/>
        <w:jc w:val="center"/>
        <w:rPr>
          <w:rFonts w:ascii="Times New Roman" w:hAnsi="Times New Roman" w:cs="Times New Roman"/>
          <w:b/>
          <w:sz w:val="24"/>
          <w:szCs w:val="24"/>
        </w:rPr>
      </w:pPr>
    </w:p>
    <w:p w:rsidR="00DE4323" w:rsidRPr="00617C8D" w:rsidRDefault="00DE4323" w:rsidP="00AE40BB">
      <w:pPr>
        <w:spacing w:after="0"/>
        <w:contextualSpacing/>
        <w:jc w:val="center"/>
        <w:rPr>
          <w:rFonts w:ascii="Times New Roman" w:hAnsi="Times New Roman" w:cs="Times New Roman"/>
          <w:b/>
          <w:sz w:val="24"/>
          <w:szCs w:val="24"/>
        </w:rPr>
      </w:pPr>
    </w:p>
    <w:p w:rsidR="00DE4323" w:rsidRPr="00617C8D" w:rsidRDefault="00DE4323" w:rsidP="00AE40BB">
      <w:pPr>
        <w:spacing w:after="0"/>
        <w:contextualSpacing/>
        <w:jc w:val="center"/>
        <w:rPr>
          <w:rFonts w:ascii="Times New Roman" w:hAnsi="Times New Roman" w:cs="Times New Roman"/>
          <w:b/>
          <w:sz w:val="24"/>
          <w:szCs w:val="24"/>
        </w:rPr>
      </w:pPr>
    </w:p>
    <w:p w:rsidR="00DE4323" w:rsidRPr="00617C8D" w:rsidRDefault="00DE4323" w:rsidP="00AE40BB">
      <w:pPr>
        <w:spacing w:after="0"/>
        <w:contextualSpacing/>
        <w:jc w:val="center"/>
        <w:rPr>
          <w:rFonts w:ascii="Times New Roman" w:hAnsi="Times New Roman" w:cs="Times New Roman"/>
          <w:b/>
          <w:sz w:val="24"/>
          <w:szCs w:val="24"/>
        </w:rPr>
      </w:pPr>
    </w:p>
    <w:p w:rsidR="009D37C8" w:rsidRPr="00617C8D" w:rsidRDefault="009D37C8" w:rsidP="00AE40BB">
      <w:pPr>
        <w:spacing w:after="0"/>
        <w:contextualSpacing/>
        <w:jc w:val="center"/>
        <w:rPr>
          <w:rFonts w:ascii="Times New Roman" w:hAnsi="Times New Roman" w:cs="Times New Roman"/>
          <w:b/>
          <w:sz w:val="24"/>
          <w:szCs w:val="24"/>
        </w:rPr>
      </w:pPr>
    </w:p>
    <w:p w:rsidR="009D37C8" w:rsidRPr="00617C8D" w:rsidRDefault="009D37C8" w:rsidP="00AE40BB">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105B6F" w:rsidRPr="00617C8D" w:rsidRDefault="00105B6F" w:rsidP="008307AA">
      <w:pPr>
        <w:spacing w:after="0"/>
        <w:contextualSpacing/>
        <w:jc w:val="center"/>
        <w:rPr>
          <w:rFonts w:ascii="Times New Roman" w:hAnsi="Times New Roman" w:cs="Times New Roman"/>
          <w:b/>
          <w:sz w:val="24"/>
          <w:szCs w:val="24"/>
        </w:rPr>
      </w:pPr>
    </w:p>
    <w:p w:rsidR="00F00A29" w:rsidRPr="00617C8D" w:rsidRDefault="00F00A29" w:rsidP="008307AA">
      <w:pPr>
        <w:spacing w:after="0"/>
        <w:contextualSpacing/>
        <w:jc w:val="center"/>
        <w:rPr>
          <w:rFonts w:ascii="Times New Roman" w:hAnsi="Times New Roman" w:cs="Times New Roman"/>
          <w:b/>
          <w:sz w:val="24"/>
          <w:szCs w:val="24"/>
        </w:rPr>
      </w:pPr>
      <w:r w:rsidRPr="00617C8D">
        <w:rPr>
          <w:rFonts w:ascii="Times New Roman" w:hAnsi="Times New Roman" w:cs="Times New Roman"/>
          <w:b/>
          <w:sz w:val="24"/>
          <w:szCs w:val="24"/>
        </w:rPr>
        <w:t>КАЛЕНДАРНО-ТЕМАТИЧЕСКОЕ ПЛАНИРОВАНИЕ</w:t>
      </w:r>
    </w:p>
    <w:tbl>
      <w:tblPr>
        <w:tblW w:w="14317" w:type="dxa"/>
        <w:tblInd w:w="-3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841"/>
        <w:gridCol w:w="851"/>
        <w:gridCol w:w="850"/>
        <w:gridCol w:w="9182"/>
        <w:gridCol w:w="1318"/>
        <w:gridCol w:w="1275"/>
      </w:tblGrid>
      <w:tr w:rsidR="00F00A29" w:rsidRPr="00165C73" w:rsidTr="00A77DCB">
        <w:trPr>
          <w:trHeight w:val="317"/>
        </w:trPr>
        <w:tc>
          <w:tcPr>
            <w:tcW w:w="841" w:type="dxa"/>
            <w:vMerge w:val="restart"/>
            <w:tcBorders>
              <w:top w:val="single" w:sz="4" w:space="0" w:color="000080"/>
              <w:left w:val="single" w:sz="4" w:space="0" w:color="000080"/>
              <w:bottom w:val="single" w:sz="4" w:space="0" w:color="000080"/>
              <w:right w:val="single" w:sz="4" w:space="0" w:color="000080"/>
            </w:tcBorders>
            <w:vAlign w:val="center"/>
          </w:tcPr>
          <w:p w:rsidR="00F00A29" w:rsidRPr="00165C73" w:rsidRDefault="00F00A29" w:rsidP="00A77DCB">
            <w:pPr>
              <w:spacing w:after="0"/>
              <w:rPr>
                <w:rFonts w:ascii="Times New Roman" w:hAnsi="Times New Roman"/>
                <w:b/>
                <w:sz w:val="24"/>
                <w:szCs w:val="24"/>
                <w:lang w:eastAsia="ru-RU"/>
              </w:rPr>
            </w:pPr>
            <w:r w:rsidRPr="00165C73">
              <w:rPr>
                <w:rFonts w:ascii="Times New Roman" w:hAnsi="Times New Roman"/>
                <w:b/>
                <w:sz w:val="24"/>
                <w:szCs w:val="24"/>
                <w:lang w:eastAsia="ru-RU"/>
              </w:rPr>
              <w:t>№</w:t>
            </w:r>
          </w:p>
          <w:p w:rsidR="00F00A29" w:rsidRPr="00165C73" w:rsidRDefault="00F00A29" w:rsidP="00A77DCB">
            <w:pPr>
              <w:spacing w:after="0"/>
              <w:rPr>
                <w:rFonts w:ascii="Times New Roman" w:hAnsi="Times New Roman"/>
                <w:b/>
                <w:sz w:val="24"/>
                <w:szCs w:val="24"/>
                <w:lang w:eastAsia="ru-RU"/>
              </w:rPr>
            </w:pPr>
          </w:p>
        </w:tc>
        <w:tc>
          <w:tcPr>
            <w:tcW w:w="1701" w:type="dxa"/>
            <w:gridSpan w:val="2"/>
            <w:vMerge w:val="restart"/>
            <w:tcBorders>
              <w:top w:val="single" w:sz="4" w:space="0" w:color="000080"/>
              <w:left w:val="single" w:sz="4" w:space="0" w:color="000080"/>
              <w:bottom w:val="single" w:sz="4" w:space="0" w:color="auto"/>
              <w:right w:val="single" w:sz="4" w:space="0" w:color="000080"/>
            </w:tcBorders>
            <w:vAlign w:val="center"/>
          </w:tcPr>
          <w:p w:rsidR="00F00A29" w:rsidRPr="00165C73" w:rsidRDefault="00F00A29" w:rsidP="00A77DCB">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Дата</w:t>
            </w:r>
          </w:p>
        </w:tc>
        <w:tc>
          <w:tcPr>
            <w:tcW w:w="9182" w:type="dxa"/>
            <w:vMerge w:val="restart"/>
            <w:tcBorders>
              <w:top w:val="single" w:sz="4" w:space="0" w:color="000080"/>
              <w:left w:val="single" w:sz="4" w:space="0" w:color="000080"/>
              <w:bottom w:val="single" w:sz="4" w:space="0" w:color="000080"/>
              <w:right w:val="single" w:sz="4" w:space="0" w:color="000080"/>
            </w:tcBorders>
            <w:vAlign w:val="center"/>
          </w:tcPr>
          <w:p w:rsidR="00F00A29" w:rsidRPr="00165C73" w:rsidRDefault="00F00A29" w:rsidP="00A77DCB">
            <w:pPr>
              <w:spacing w:after="0"/>
              <w:jc w:val="center"/>
              <w:rPr>
                <w:rFonts w:ascii="Times New Roman" w:hAnsi="Times New Roman"/>
                <w:b/>
                <w:sz w:val="24"/>
                <w:szCs w:val="24"/>
                <w:lang w:eastAsia="ru-RU"/>
              </w:rPr>
            </w:pPr>
            <w:r w:rsidRPr="00165C73">
              <w:rPr>
                <w:rFonts w:ascii="Times New Roman" w:hAnsi="Times New Roman"/>
                <w:b/>
                <w:sz w:val="24"/>
                <w:szCs w:val="24"/>
                <w:lang w:eastAsia="ru-RU"/>
              </w:rPr>
              <w:t>Тема урока</w:t>
            </w:r>
          </w:p>
        </w:tc>
        <w:tc>
          <w:tcPr>
            <w:tcW w:w="2593" w:type="dxa"/>
            <w:gridSpan w:val="2"/>
            <w:vMerge w:val="restart"/>
            <w:tcBorders>
              <w:top w:val="single" w:sz="4" w:space="0" w:color="000080"/>
              <w:left w:val="single" w:sz="4" w:space="0" w:color="000080"/>
              <w:bottom w:val="single" w:sz="4" w:space="0" w:color="000080"/>
              <w:right w:val="single" w:sz="4" w:space="0" w:color="000080"/>
            </w:tcBorders>
            <w:vAlign w:val="center"/>
          </w:tcPr>
          <w:p w:rsidR="00F00A29" w:rsidRPr="00165C73" w:rsidRDefault="00F00A29" w:rsidP="00A77DCB">
            <w:pPr>
              <w:spacing w:after="0"/>
              <w:jc w:val="center"/>
              <w:rPr>
                <w:rFonts w:ascii="Times New Roman" w:hAnsi="Times New Roman"/>
                <w:b/>
                <w:sz w:val="24"/>
                <w:szCs w:val="24"/>
                <w:lang w:eastAsia="ru-RU"/>
              </w:rPr>
            </w:pPr>
            <w:r w:rsidRPr="00FE4A09">
              <w:rPr>
                <w:rFonts w:ascii="Times New Roman" w:hAnsi="Times New Roman"/>
                <w:b/>
                <w:sz w:val="24"/>
                <w:szCs w:val="24"/>
              </w:rPr>
              <w:t>Количество часов</w:t>
            </w:r>
          </w:p>
        </w:tc>
      </w:tr>
      <w:tr w:rsidR="00F00A29" w:rsidRPr="00165C73" w:rsidTr="00A77DCB">
        <w:trPr>
          <w:trHeight w:val="509"/>
        </w:trPr>
        <w:tc>
          <w:tcPr>
            <w:tcW w:w="841" w:type="dxa"/>
            <w:vMerge/>
            <w:tcBorders>
              <w:top w:val="single" w:sz="4" w:space="0" w:color="000080"/>
              <w:left w:val="single" w:sz="4" w:space="0" w:color="000080"/>
              <w:bottom w:val="single" w:sz="4" w:space="0" w:color="000080"/>
              <w:right w:val="single" w:sz="4" w:space="0" w:color="000080"/>
            </w:tcBorders>
            <w:vAlign w:val="center"/>
          </w:tcPr>
          <w:p w:rsidR="00F00A29" w:rsidRPr="00165C73" w:rsidRDefault="00F00A29" w:rsidP="00A77DCB">
            <w:pPr>
              <w:spacing w:after="0"/>
              <w:rPr>
                <w:rFonts w:ascii="Times New Roman" w:hAnsi="Times New Roman"/>
                <w:b/>
                <w:sz w:val="24"/>
                <w:szCs w:val="24"/>
                <w:lang w:eastAsia="ru-RU"/>
              </w:rPr>
            </w:pPr>
          </w:p>
        </w:tc>
        <w:tc>
          <w:tcPr>
            <w:tcW w:w="1701" w:type="dxa"/>
            <w:gridSpan w:val="2"/>
            <w:vMerge/>
            <w:tcBorders>
              <w:top w:val="single" w:sz="4" w:space="0" w:color="000080"/>
              <w:left w:val="single" w:sz="4" w:space="0" w:color="000080"/>
              <w:bottom w:val="single" w:sz="4" w:space="0" w:color="auto"/>
              <w:right w:val="single" w:sz="4" w:space="0" w:color="000080"/>
            </w:tcBorders>
            <w:vAlign w:val="center"/>
          </w:tcPr>
          <w:p w:rsidR="00F00A29" w:rsidRPr="00165C73" w:rsidRDefault="00F00A29" w:rsidP="00A77DCB">
            <w:pPr>
              <w:spacing w:after="0"/>
              <w:rPr>
                <w:rFonts w:ascii="Times New Roman" w:hAnsi="Times New Roman"/>
                <w:b/>
                <w:sz w:val="24"/>
                <w:szCs w:val="24"/>
                <w:lang w:eastAsia="ru-RU"/>
              </w:rPr>
            </w:pPr>
          </w:p>
        </w:tc>
        <w:tc>
          <w:tcPr>
            <w:tcW w:w="9182" w:type="dxa"/>
            <w:vMerge/>
            <w:tcBorders>
              <w:top w:val="single" w:sz="4" w:space="0" w:color="000080"/>
              <w:left w:val="single" w:sz="4" w:space="0" w:color="000080"/>
              <w:bottom w:val="single" w:sz="4" w:space="0" w:color="000080"/>
              <w:right w:val="single" w:sz="4" w:space="0" w:color="000080"/>
            </w:tcBorders>
            <w:vAlign w:val="center"/>
          </w:tcPr>
          <w:p w:rsidR="00F00A29" w:rsidRPr="00165C73" w:rsidRDefault="00F00A29" w:rsidP="00A77DCB">
            <w:pPr>
              <w:spacing w:after="0"/>
              <w:rPr>
                <w:rFonts w:ascii="Times New Roman" w:hAnsi="Times New Roman"/>
                <w:b/>
                <w:sz w:val="24"/>
                <w:szCs w:val="24"/>
                <w:lang w:eastAsia="ru-RU"/>
              </w:rPr>
            </w:pPr>
          </w:p>
        </w:tc>
        <w:tc>
          <w:tcPr>
            <w:tcW w:w="2593" w:type="dxa"/>
            <w:gridSpan w:val="2"/>
            <w:vMerge/>
            <w:tcBorders>
              <w:top w:val="single" w:sz="4" w:space="0" w:color="000080"/>
              <w:left w:val="single" w:sz="4" w:space="0" w:color="000080"/>
              <w:bottom w:val="single" w:sz="4" w:space="0" w:color="auto"/>
              <w:right w:val="single" w:sz="4" w:space="0" w:color="000080"/>
            </w:tcBorders>
            <w:vAlign w:val="center"/>
          </w:tcPr>
          <w:p w:rsidR="00F00A29" w:rsidRPr="00165C73" w:rsidRDefault="00F00A29" w:rsidP="00A77DCB">
            <w:pPr>
              <w:spacing w:after="0"/>
              <w:rPr>
                <w:rFonts w:ascii="Times New Roman" w:hAnsi="Times New Roman"/>
                <w:b/>
                <w:sz w:val="24"/>
                <w:szCs w:val="24"/>
                <w:lang w:eastAsia="ru-RU"/>
              </w:rPr>
            </w:pPr>
          </w:p>
        </w:tc>
      </w:tr>
      <w:tr w:rsidR="00F00A29" w:rsidRPr="00165C73" w:rsidTr="00A77DCB">
        <w:trPr>
          <w:trHeight w:val="405"/>
        </w:trPr>
        <w:tc>
          <w:tcPr>
            <w:tcW w:w="841" w:type="dxa"/>
            <w:vMerge/>
            <w:tcBorders>
              <w:top w:val="single" w:sz="4" w:space="0" w:color="000080"/>
              <w:left w:val="single" w:sz="4" w:space="0" w:color="000080"/>
              <w:bottom w:val="single" w:sz="4" w:space="0" w:color="000080"/>
              <w:right w:val="single" w:sz="4" w:space="0" w:color="000080"/>
            </w:tcBorders>
            <w:vAlign w:val="center"/>
          </w:tcPr>
          <w:p w:rsidR="00F00A29" w:rsidRPr="00165C73" w:rsidRDefault="00F00A29" w:rsidP="00A77DCB">
            <w:pPr>
              <w:spacing w:after="0"/>
              <w:rPr>
                <w:rFonts w:ascii="Times New Roman" w:hAnsi="Times New Roman"/>
                <w:b/>
                <w:sz w:val="24"/>
                <w:szCs w:val="24"/>
                <w:lang w:eastAsia="ru-RU"/>
              </w:rPr>
            </w:pPr>
          </w:p>
        </w:tc>
        <w:tc>
          <w:tcPr>
            <w:tcW w:w="851" w:type="dxa"/>
            <w:tcBorders>
              <w:top w:val="single" w:sz="4" w:space="0" w:color="auto"/>
              <w:left w:val="single" w:sz="4" w:space="0" w:color="000080"/>
              <w:bottom w:val="single" w:sz="4" w:space="0" w:color="000080"/>
              <w:right w:val="single" w:sz="4" w:space="0" w:color="auto"/>
            </w:tcBorders>
          </w:tcPr>
          <w:p w:rsidR="00F00A29" w:rsidRPr="00165C73" w:rsidRDefault="00F00A29" w:rsidP="00A77DCB">
            <w:pPr>
              <w:spacing w:after="0"/>
              <w:rPr>
                <w:rFonts w:ascii="Times New Roman" w:hAnsi="Times New Roman"/>
                <w:b/>
                <w:sz w:val="24"/>
                <w:szCs w:val="24"/>
                <w:lang w:eastAsia="ru-RU"/>
              </w:rPr>
            </w:pPr>
            <w:r w:rsidRPr="00165C73">
              <w:rPr>
                <w:rFonts w:ascii="Times New Roman" w:hAnsi="Times New Roman"/>
                <w:b/>
                <w:sz w:val="24"/>
                <w:szCs w:val="24"/>
                <w:lang w:eastAsia="ru-RU"/>
              </w:rPr>
              <w:t>план</w:t>
            </w:r>
          </w:p>
        </w:tc>
        <w:tc>
          <w:tcPr>
            <w:tcW w:w="850" w:type="dxa"/>
            <w:tcBorders>
              <w:top w:val="single" w:sz="4" w:space="0" w:color="auto"/>
              <w:left w:val="single" w:sz="4" w:space="0" w:color="auto"/>
              <w:bottom w:val="single" w:sz="4" w:space="0" w:color="000080"/>
              <w:right w:val="single" w:sz="4" w:space="0" w:color="000080"/>
            </w:tcBorders>
          </w:tcPr>
          <w:p w:rsidR="00F00A29" w:rsidRPr="00165C73" w:rsidRDefault="00F00A29" w:rsidP="00A77DCB">
            <w:pPr>
              <w:spacing w:after="0"/>
              <w:rPr>
                <w:rFonts w:ascii="Times New Roman" w:hAnsi="Times New Roman"/>
                <w:b/>
                <w:sz w:val="24"/>
                <w:szCs w:val="24"/>
                <w:lang w:eastAsia="ru-RU"/>
              </w:rPr>
            </w:pPr>
            <w:r w:rsidRPr="00165C73">
              <w:rPr>
                <w:rFonts w:ascii="Times New Roman" w:hAnsi="Times New Roman"/>
                <w:b/>
                <w:sz w:val="24"/>
                <w:szCs w:val="24"/>
                <w:lang w:eastAsia="ru-RU"/>
              </w:rPr>
              <w:t>факт</w:t>
            </w:r>
          </w:p>
        </w:tc>
        <w:tc>
          <w:tcPr>
            <w:tcW w:w="9182" w:type="dxa"/>
            <w:vMerge/>
            <w:tcBorders>
              <w:top w:val="single" w:sz="4" w:space="0" w:color="000080"/>
              <w:left w:val="single" w:sz="4" w:space="0" w:color="000080"/>
              <w:bottom w:val="single" w:sz="4" w:space="0" w:color="000080"/>
              <w:right w:val="single" w:sz="4" w:space="0" w:color="000080"/>
            </w:tcBorders>
            <w:vAlign w:val="center"/>
          </w:tcPr>
          <w:p w:rsidR="00F00A29" w:rsidRPr="00165C73" w:rsidRDefault="00F00A29" w:rsidP="00A77DCB">
            <w:pPr>
              <w:spacing w:after="0"/>
              <w:rPr>
                <w:rFonts w:ascii="Times New Roman" w:hAnsi="Times New Roman"/>
                <w:b/>
                <w:sz w:val="24"/>
                <w:szCs w:val="24"/>
                <w:lang w:eastAsia="ru-RU"/>
              </w:rPr>
            </w:pPr>
          </w:p>
        </w:tc>
        <w:tc>
          <w:tcPr>
            <w:tcW w:w="1318" w:type="dxa"/>
            <w:tcBorders>
              <w:top w:val="single" w:sz="4" w:space="0" w:color="auto"/>
              <w:left w:val="single" w:sz="4" w:space="0" w:color="000080"/>
              <w:bottom w:val="single" w:sz="4" w:space="0" w:color="000080"/>
              <w:right w:val="single" w:sz="4" w:space="0" w:color="auto"/>
            </w:tcBorders>
            <w:vAlign w:val="center"/>
          </w:tcPr>
          <w:p w:rsidR="00F00A29" w:rsidRPr="00165C73" w:rsidRDefault="00F00A29" w:rsidP="00A77DCB">
            <w:pPr>
              <w:spacing w:after="0"/>
              <w:jc w:val="center"/>
              <w:rPr>
                <w:rFonts w:ascii="Times New Roman" w:hAnsi="Times New Roman"/>
                <w:b/>
                <w:sz w:val="24"/>
                <w:szCs w:val="24"/>
                <w:lang w:eastAsia="ru-RU"/>
              </w:rPr>
            </w:pPr>
            <w:r>
              <w:rPr>
                <w:rFonts w:ascii="Times New Roman" w:hAnsi="Times New Roman"/>
                <w:b/>
                <w:sz w:val="24"/>
                <w:szCs w:val="24"/>
              </w:rPr>
              <w:t>о</w:t>
            </w:r>
            <w:r w:rsidRPr="00FE4A09">
              <w:rPr>
                <w:rFonts w:ascii="Times New Roman" w:hAnsi="Times New Roman"/>
                <w:b/>
                <w:sz w:val="24"/>
                <w:szCs w:val="24"/>
              </w:rPr>
              <w:t>чн</w:t>
            </w:r>
            <w:r>
              <w:rPr>
                <w:rFonts w:ascii="Times New Roman" w:hAnsi="Times New Roman"/>
                <w:b/>
                <w:sz w:val="24"/>
                <w:szCs w:val="24"/>
              </w:rPr>
              <w:t>о</w:t>
            </w:r>
          </w:p>
        </w:tc>
        <w:tc>
          <w:tcPr>
            <w:tcW w:w="1275" w:type="dxa"/>
            <w:tcBorders>
              <w:top w:val="single" w:sz="4" w:space="0" w:color="auto"/>
              <w:left w:val="single" w:sz="4" w:space="0" w:color="auto"/>
              <w:bottom w:val="single" w:sz="4" w:space="0" w:color="000080"/>
              <w:right w:val="single" w:sz="4" w:space="0" w:color="000080"/>
            </w:tcBorders>
            <w:vAlign w:val="center"/>
          </w:tcPr>
          <w:p w:rsidR="00F00A29" w:rsidRPr="00165C73" w:rsidRDefault="00F00A29" w:rsidP="00A77DCB">
            <w:pPr>
              <w:spacing w:after="0"/>
              <w:jc w:val="center"/>
              <w:rPr>
                <w:rFonts w:ascii="Times New Roman" w:hAnsi="Times New Roman"/>
                <w:b/>
                <w:sz w:val="24"/>
                <w:szCs w:val="24"/>
                <w:lang w:eastAsia="ru-RU"/>
              </w:rPr>
            </w:pPr>
            <w:r w:rsidRPr="00FE4A09">
              <w:rPr>
                <w:rFonts w:ascii="Times New Roman" w:hAnsi="Times New Roman"/>
                <w:b/>
                <w:sz w:val="24"/>
                <w:szCs w:val="24"/>
              </w:rPr>
              <w:t>заочн</w:t>
            </w:r>
            <w:r>
              <w:rPr>
                <w:rFonts w:ascii="Times New Roman" w:hAnsi="Times New Roman"/>
                <w:b/>
                <w:sz w:val="24"/>
                <w:szCs w:val="24"/>
              </w:rPr>
              <w:t>о</w:t>
            </w:r>
          </w:p>
        </w:tc>
      </w:tr>
      <w:tr w:rsidR="00F00A29" w:rsidRPr="00165C73" w:rsidTr="00A7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3"/>
        </w:trPr>
        <w:tc>
          <w:tcPr>
            <w:tcW w:w="841" w:type="dxa"/>
            <w:tcBorders>
              <w:top w:val="single" w:sz="4" w:space="0" w:color="auto"/>
              <w:left w:val="single" w:sz="4" w:space="0" w:color="auto"/>
              <w:bottom w:val="single" w:sz="4" w:space="0" w:color="auto"/>
              <w:right w:val="single" w:sz="4" w:space="0" w:color="auto"/>
            </w:tcBorders>
          </w:tcPr>
          <w:p w:rsidR="00F00A29" w:rsidRPr="00165C73" w:rsidRDefault="00F00A29" w:rsidP="00A77DCB">
            <w:pPr>
              <w:spacing w:after="0"/>
              <w:rPr>
                <w:rFonts w:ascii="Times New Roman"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00A29" w:rsidRPr="00165C73" w:rsidRDefault="00F00A29" w:rsidP="00A77DCB">
            <w:pPr>
              <w:spacing w:after="0"/>
              <w:rPr>
                <w:rFonts w:ascii="Times New Roman" w:hAnsi="Times New Roman"/>
                <w:b/>
                <w:bCs/>
                <w:cap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00A29" w:rsidRPr="00165C73" w:rsidRDefault="00F00A29" w:rsidP="00A77DCB">
            <w:pPr>
              <w:spacing w:after="0"/>
              <w:rPr>
                <w:rFonts w:ascii="Times New Roman" w:hAnsi="Times New Roman"/>
                <w:sz w:val="24"/>
                <w:szCs w:val="24"/>
                <w:lang w:eastAsia="ru-RU"/>
              </w:rPr>
            </w:pPr>
          </w:p>
        </w:tc>
        <w:tc>
          <w:tcPr>
            <w:tcW w:w="9182" w:type="dxa"/>
            <w:tcBorders>
              <w:top w:val="single" w:sz="4" w:space="0" w:color="auto"/>
              <w:left w:val="single" w:sz="4" w:space="0" w:color="auto"/>
              <w:bottom w:val="single" w:sz="4" w:space="0" w:color="auto"/>
              <w:right w:val="single" w:sz="4" w:space="0" w:color="auto"/>
            </w:tcBorders>
          </w:tcPr>
          <w:p w:rsidR="00F00A29" w:rsidRPr="007D49C1" w:rsidRDefault="00F00A29" w:rsidP="009105E0">
            <w:pPr>
              <w:spacing w:after="0"/>
              <w:jc w:val="center"/>
              <w:rPr>
                <w:rFonts w:ascii="Times New Roman" w:hAnsi="Times New Roman"/>
                <w:b/>
                <w:sz w:val="24"/>
                <w:szCs w:val="24"/>
                <w:lang w:eastAsia="ru-RU"/>
              </w:rPr>
            </w:pPr>
            <w:r w:rsidRPr="004B71DF">
              <w:rPr>
                <w:rFonts w:ascii="Times New Roman" w:hAnsi="Times New Roman"/>
                <w:b/>
                <w:sz w:val="24"/>
                <w:szCs w:val="24"/>
                <w:lang w:val="en-US" w:eastAsia="ru-RU"/>
              </w:rPr>
              <w:t>I</w:t>
            </w:r>
            <w:r>
              <w:rPr>
                <w:rFonts w:ascii="Times New Roman" w:hAnsi="Times New Roman"/>
                <w:b/>
                <w:sz w:val="24"/>
                <w:szCs w:val="24"/>
                <w:lang w:eastAsia="ru-RU"/>
              </w:rPr>
              <w:t xml:space="preserve"> четверть (</w:t>
            </w:r>
            <w:r w:rsidR="009105E0">
              <w:rPr>
                <w:rFonts w:ascii="Times New Roman" w:hAnsi="Times New Roman"/>
                <w:b/>
                <w:sz w:val="24"/>
                <w:szCs w:val="24"/>
                <w:lang w:eastAsia="ru-RU"/>
              </w:rPr>
              <w:t xml:space="preserve">27 </w:t>
            </w:r>
            <w:r>
              <w:rPr>
                <w:rFonts w:ascii="Times New Roman" w:hAnsi="Times New Roman"/>
                <w:b/>
                <w:sz w:val="24"/>
                <w:szCs w:val="24"/>
                <w:lang w:eastAsia="ru-RU"/>
              </w:rPr>
              <w:t xml:space="preserve">часов, </w:t>
            </w:r>
            <w:r w:rsidRPr="00B02A40">
              <w:rPr>
                <w:rFonts w:ascii="Times New Roman" w:hAnsi="Times New Roman"/>
                <w:b/>
                <w:sz w:val="24"/>
                <w:szCs w:val="24"/>
              </w:rPr>
              <w:t xml:space="preserve">из них </w:t>
            </w:r>
            <w:r w:rsidR="009105E0">
              <w:rPr>
                <w:rFonts w:ascii="Times New Roman" w:hAnsi="Times New Roman"/>
                <w:b/>
                <w:sz w:val="24"/>
                <w:szCs w:val="24"/>
              </w:rPr>
              <w:t>9</w:t>
            </w:r>
            <w:r w:rsidRPr="00B02A40">
              <w:rPr>
                <w:rFonts w:ascii="Times New Roman" w:hAnsi="Times New Roman"/>
                <w:b/>
                <w:sz w:val="24"/>
                <w:szCs w:val="24"/>
              </w:rPr>
              <w:t xml:space="preserve"> ч.-очно, </w:t>
            </w:r>
            <w:r>
              <w:rPr>
                <w:rFonts w:ascii="Times New Roman" w:hAnsi="Times New Roman"/>
                <w:b/>
                <w:sz w:val="24"/>
                <w:szCs w:val="24"/>
              </w:rPr>
              <w:t xml:space="preserve">18 </w:t>
            </w:r>
            <w:r w:rsidRPr="00B02A40">
              <w:rPr>
                <w:rFonts w:ascii="Times New Roman" w:hAnsi="Times New Roman"/>
                <w:b/>
                <w:sz w:val="24"/>
                <w:szCs w:val="24"/>
              </w:rPr>
              <w:t>ч – заочно)</w:t>
            </w:r>
          </w:p>
        </w:tc>
        <w:tc>
          <w:tcPr>
            <w:tcW w:w="1318" w:type="dxa"/>
            <w:tcBorders>
              <w:top w:val="single" w:sz="4" w:space="0" w:color="auto"/>
              <w:left w:val="single" w:sz="4" w:space="0" w:color="auto"/>
              <w:right w:val="single" w:sz="4" w:space="0" w:color="auto"/>
            </w:tcBorders>
          </w:tcPr>
          <w:p w:rsidR="00F00A29" w:rsidRPr="00165C73" w:rsidRDefault="00F00A29" w:rsidP="00A77DCB">
            <w:pPr>
              <w:spacing w:after="0"/>
              <w:rPr>
                <w:rFonts w:ascii="Times New Roman" w:hAnsi="Times New Roman"/>
                <w:sz w:val="24"/>
                <w:szCs w:val="24"/>
                <w:lang w:eastAsia="ru-RU"/>
              </w:rPr>
            </w:pPr>
            <w:r w:rsidRPr="00165C73">
              <w:rPr>
                <w:rFonts w:ascii="Times New Roman" w:hAnsi="Times New Roman"/>
                <w:sz w:val="24"/>
                <w:szCs w:val="24"/>
                <w:lang w:eastAsia="ru-RU"/>
              </w:rPr>
              <w:t xml:space="preserve">. </w:t>
            </w:r>
          </w:p>
          <w:p w:rsidR="00F00A29" w:rsidRPr="00165C73" w:rsidRDefault="00F00A29" w:rsidP="00A77DCB">
            <w:pPr>
              <w:spacing w:after="0"/>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F00A29" w:rsidRDefault="00F00A29" w:rsidP="00A77DCB">
            <w:pPr>
              <w:spacing w:after="0"/>
              <w:rPr>
                <w:rFonts w:ascii="Times New Roman" w:hAnsi="Times New Roman"/>
                <w:sz w:val="24"/>
                <w:szCs w:val="24"/>
                <w:lang w:eastAsia="ru-RU"/>
              </w:rPr>
            </w:pPr>
          </w:p>
          <w:p w:rsidR="00F00A29" w:rsidRPr="00165C73" w:rsidRDefault="00F00A29" w:rsidP="00A77DCB">
            <w:pPr>
              <w:spacing w:after="0"/>
              <w:rPr>
                <w:rFonts w:ascii="Times New Roman" w:hAnsi="Times New Roman"/>
                <w:sz w:val="24"/>
                <w:szCs w:val="24"/>
                <w:lang w:eastAsia="ru-RU"/>
              </w:rPr>
            </w:pPr>
          </w:p>
        </w:tc>
      </w:tr>
    </w:tbl>
    <w:tbl>
      <w:tblPr>
        <w:tblStyle w:val="91"/>
        <w:tblpPr w:leftFromText="180" w:rightFromText="180" w:vertAnchor="text" w:horzAnchor="page" w:tblpX="1128" w:tblpY="94"/>
        <w:tblW w:w="14317" w:type="dxa"/>
        <w:tblLayout w:type="fixed"/>
        <w:tblLook w:val="04A0"/>
      </w:tblPr>
      <w:tblGrid>
        <w:gridCol w:w="825"/>
        <w:gridCol w:w="20"/>
        <w:gridCol w:w="817"/>
        <w:gridCol w:w="34"/>
        <w:gridCol w:w="816"/>
        <w:gridCol w:w="39"/>
        <w:gridCol w:w="3962"/>
        <w:gridCol w:w="5212"/>
        <w:gridCol w:w="35"/>
        <w:gridCol w:w="1281"/>
        <w:gridCol w:w="1276"/>
      </w:tblGrid>
      <w:tr w:rsidR="00F00A29" w:rsidRPr="000C629E" w:rsidTr="00B97EA2">
        <w:tc>
          <w:tcPr>
            <w:tcW w:w="82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00A29" w:rsidRPr="007C5540" w:rsidRDefault="00F00A29" w:rsidP="00B97EA2">
            <w:pPr>
              <w:spacing w:line="276" w:lineRule="auto"/>
              <w:jc w:val="center"/>
              <w:rPr>
                <w:rFonts w:ascii="Times New Roman" w:hAnsi="Times New Roman" w:cs="Times New Roman"/>
                <w:b/>
                <w:sz w:val="24"/>
                <w:szCs w:val="24"/>
              </w:rPr>
            </w:pPr>
          </w:p>
        </w:tc>
        <w:tc>
          <w:tcPr>
            <w:tcW w:w="13492" w:type="dxa"/>
            <w:gridSpan w:val="10"/>
            <w:tcBorders>
              <w:top w:val="single" w:sz="4" w:space="0" w:color="auto"/>
              <w:left w:val="single" w:sz="4" w:space="0" w:color="auto"/>
              <w:bottom w:val="single" w:sz="4" w:space="0" w:color="000000" w:themeColor="text1"/>
              <w:right w:val="single" w:sz="4" w:space="0" w:color="000000" w:themeColor="text1"/>
            </w:tcBorders>
            <w:shd w:val="clear" w:color="auto" w:fill="D9D9D9" w:themeFill="background1" w:themeFillShade="D9"/>
          </w:tcPr>
          <w:p w:rsidR="00F00A29" w:rsidRPr="007C5540" w:rsidRDefault="00F00A29" w:rsidP="00B97EA2">
            <w:pPr>
              <w:spacing w:line="276" w:lineRule="auto"/>
              <w:jc w:val="center"/>
              <w:rPr>
                <w:rFonts w:ascii="Times New Roman" w:hAnsi="Times New Roman" w:cs="Times New Roman"/>
                <w:b/>
                <w:sz w:val="24"/>
                <w:szCs w:val="24"/>
              </w:rPr>
            </w:pPr>
            <w:r w:rsidRPr="007C5540">
              <w:rPr>
                <w:rFonts w:ascii="Times New Roman" w:hAnsi="Times New Roman" w:cs="Times New Roman"/>
                <w:b/>
                <w:sz w:val="24"/>
                <w:szCs w:val="24"/>
              </w:rPr>
              <w:t>Раздел 1: «ОФП»</w:t>
            </w:r>
          </w:p>
        </w:tc>
      </w:tr>
      <w:tr w:rsidR="00F00A29" w:rsidRPr="000C629E" w:rsidTr="00B97EA2">
        <w:trPr>
          <w:trHeight w:val="465"/>
        </w:trPr>
        <w:tc>
          <w:tcPr>
            <w:tcW w:w="825" w:type="dxa"/>
            <w:tcBorders>
              <w:top w:val="single" w:sz="4" w:space="0" w:color="000000" w:themeColor="text1"/>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sidRPr="000E3D6C">
              <w:rPr>
                <w:rFonts w:ascii="Times New Roman" w:hAnsi="Times New Roman" w:cs="Times New Roman"/>
                <w:b/>
                <w:sz w:val="24"/>
                <w:szCs w:val="24"/>
              </w:rPr>
              <w:t>1</w:t>
            </w:r>
          </w:p>
        </w:tc>
        <w:tc>
          <w:tcPr>
            <w:tcW w:w="837" w:type="dxa"/>
            <w:gridSpan w:val="2"/>
            <w:tcBorders>
              <w:top w:val="single" w:sz="4" w:space="0" w:color="000000" w:themeColor="text1"/>
              <w:left w:val="single" w:sz="4" w:space="0" w:color="auto"/>
              <w:bottom w:val="single" w:sz="4" w:space="0" w:color="auto"/>
              <w:right w:val="single" w:sz="4" w:space="0" w:color="auto"/>
            </w:tcBorders>
          </w:tcPr>
          <w:p w:rsidR="00F00A29" w:rsidRPr="009105E0"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w:t>
            </w:r>
            <w:r w:rsidR="00B97EA2">
              <w:rPr>
                <w:rFonts w:ascii="Times New Roman" w:hAnsi="Times New Roman" w:cs="Times New Roman"/>
                <w:b/>
                <w:sz w:val="24"/>
                <w:szCs w:val="24"/>
              </w:rPr>
              <w:t>.09</w:t>
            </w:r>
          </w:p>
        </w:tc>
        <w:tc>
          <w:tcPr>
            <w:tcW w:w="850"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F00A29" w:rsidRPr="007C5540" w:rsidRDefault="00F00A29" w:rsidP="00255223">
            <w:pPr>
              <w:autoSpaceDE w:val="0"/>
              <w:adjustRightInd w:val="0"/>
              <w:spacing w:line="276" w:lineRule="auto"/>
              <w:jc w:val="both"/>
              <w:rPr>
                <w:rFonts w:ascii="Times New Roman" w:hAnsi="Times New Roman" w:cs="Times New Roman"/>
                <w:sz w:val="24"/>
                <w:szCs w:val="24"/>
              </w:rPr>
            </w:pPr>
            <w:r w:rsidRPr="007C5540">
              <w:rPr>
                <w:rFonts w:ascii="Times New Roman" w:hAnsi="Times New Roman" w:cs="Times New Roman"/>
                <w:b/>
                <w:sz w:val="24"/>
                <w:szCs w:val="24"/>
              </w:rPr>
              <w:t>Теоретические сведения. Правила поведения на уроках адаптивного физического воспитания.</w:t>
            </w:r>
          </w:p>
        </w:tc>
        <w:tc>
          <w:tcPr>
            <w:tcW w:w="131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428"/>
        </w:trPr>
        <w:tc>
          <w:tcPr>
            <w:tcW w:w="825" w:type="dxa"/>
            <w:tcBorders>
              <w:top w:val="single" w:sz="4" w:space="0" w:color="auto"/>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sidRPr="000E3D6C">
              <w:rPr>
                <w:rFonts w:ascii="Times New Roman" w:hAnsi="Times New Roman" w:cs="Times New Roman"/>
                <w:b/>
                <w:sz w:val="24"/>
                <w:szCs w:val="24"/>
              </w:rPr>
              <w:t>2</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9105E0" w:rsidRDefault="00F00A29" w:rsidP="00B97EA2">
            <w:pPr>
              <w:spacing w:line="276" w:lineRule="auto"/>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7C5540" w:rsidRDefault="00F00A29" w:rsidP="00255223">
            <w:pPr>
              <w:autoSpaceDE w:val="0"/>
              <w:adjustRightInd w:val="0"/>
              <w:spacing w:line="276" w:lineRule="auto"/>
              <w:jc w:val="both"/>
              <w:rPr>
                <w:rFonts w:ascii="Times New Roman" w:hAnsi="Times New Roman" w:cs="Times New Roman"/>
                <w:sz w:val="24"/>
                <w:szCs w:val="24"/>
              </w:rPr>
            </w:pPr>
            <w:r w:rsidRPr="007C5540">
              <w:rPr>
                <w:rFonts w:ascii="Times New Roman" w:hAnsi="Times New Roman" w:cs="Times New Roman"/>
                <w:sz w:val="24"/>
                <w:szCs w:val="24"/>
              </w:rPr>
              <w:t>Закрепление правил поведения на уроках адаптивного физического воспитания.</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30BA9" w:rsidRPr="000C629E" w:rsidTr="00B97EA2">
        <w:trPr>
          <w:trHeight w:val="352"/>
        </w:trPr>
        <w:tc>
          <w:tcPr>
            <w:tcW w:w="825" w:type="dxa"/>
            <w:tcBorders>
              <w:top w:val="single" w:sz="4" w:space="0" w:color="auto"/>
              <w:left w:val="single" w:sz="4" w:space="0" w:color="000000" w:themeColor="text1"/>
              <w:bottom w:val="single" w:sz="4" w:space="0" w:color="auto"/>
              <w:right w:val="single" w:sz="4" w:space="0" w:color="auto"/>
            </w:tcBorders>
          </w:tcPr>
          <w:p w:rsidR="00D30BA9" w:rsidRPr="000E3D6C" w:rsidRDefault="000E3D6C" w:rsidP="00B97EA2">
            <w:pPr>
              <w:spacing w:line="276" w:lineRule="auto"/>
              <w:jc w:val="center"/>
              <w:rPr>
                <w:rFonts w:ascii="Times New Roman" w:hAnsi="Times New Roman" w:cs="Times New Roman"/>
                <w:b/>
                <w:sz w:val="24"/>
                <w:szCs w:val="24"/>
              </w:rPr>
            </w:pPr>
            <w:r w:rsidRPr="000E3D6C">
              <w:rPr>
                <w:rFonts w:ascii="Times New Roman" w:hAnsi="Times New Roman" w:cs="Times New Roman"/>
                <w:b/>
                <w:sz w:val="24"/>
                <w:szCs w:val="24"/>
              </w:rPr>
              <w:t>3</w:t>
            </w:r>
          </w:p>
        </w:tc>
        <w:tc>
          <w:tcPr>
            <w:tcW w:w="837" w:type="dxa"/>
            <w:gridSpan w:val="2"/>
            <w:tcBorders>
              <w:top w:val="single" w:sz="4" w:space="0" w:color="auto"/>
              <w:left w:val="single" w:sz="4" w:space="0" w:color="auto"/>
              <w:bottom w:val="single" w:sz="4" w:space="0" w:color="auto"/>
              <w:right w:val="single" w:sz="4" w:space="0" w:color="auto"/>
            </w:tcBorders>
          </w:tcPr>
          <w:p w:rsidR="00D30BA9" w:rsidRPr="009105E0" w:rsidRDefault="00D30BA9" w:rsidP="00B97EA2">
            <w:pPr>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D30BA9" w:rsidRPr="000E3D6C" w:rsidRDefault="00D30BA9" w:rsidP="00B97EA2">
            <w:pPr>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D30BA9" w:rsidRDefault="00D30BA9" w:rsidP="00255223">
            <w:pPr>
              <w:autoSpaceDE w:val="0"/>
              <w:adjustRightInd w:val="0"/>
              <w:spacing w:line="276" w:lineRule="auto"/>
              <w:jc w:val="both"/>
              <w:rPr>
                <w:rFonts w:ascii="Times New Roman" w:hAnsi="Times New Roman" w:cs="Times New Roman"/>
                <w:sz w:val="24"/>
                <w:szCs w:val="24"/>
              </w:rPr>
            </w:pPr>
            <w:r w:rsidRPr="00D30BA9">
              <w:rPr>
                <w:rFonts w:ascii="Times New Roman" w:hAnsi="Times New Roman" w:cs="Times New Roman"/>
                <w:color w:val="000000"/>
                <w:sz w:val="24"/>
                <w:szCs w:val="24"/>
                <w:shd w:val="clear" w:color="auto" w:fill="F9FAFA"/>
              </w:rPr>
              <w:t>Составление режима дня</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D30BA9" w:rsidRPr="00946C4D" w:rsidRDefault="00D30BA9"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30BA9"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465"/>
        </w:trPr>
        <w:tc>
          <w:tcPr>
            <w:tcW w:w="825" w:type="dxa"/>
            <w:tcBorders>
              <w:top w:val="single" w:sz="4" w:space="0" w:color="auto"/>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sidRPr="000E3D6C">
              <w:rPr>
                <w:rFonts w:ascii="Times New Roman" w:hAnsi="Times New Roman" w:cs="Times New Roman"/>
                <w:b/>
                <w:sz w:val="24"/>
                <w:szCs w:val="24"/>
              </w:rPr>
              <w:t>4</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9105E0"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09</w:t>
            </w:r>
            <w:r w:rsidR="00B97EA2">
              <w:rPr>
                <w:rFonts w:ascii="Times New Roman" w:hAnsi="Times New Roman" w:cs="Times New Roman"/>
                <w:b/>
                <w:sz w:val="24"/>
                <w:szCs w:val="24"/>
              </w:rPr>
              <w:t>.09</w:t>
            </w: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7C5540" w:rsidRDefault="00F00A29" w:rsidP="00255223">
            <w:pPr>
              <w:spacing w:line="276" w:lineRule="auto"/>
              <w:jc w:val="both"/>
              <w:rPr>
                <w:rFonts w:ascii="Times New Roman" w:hAnsi="Times New Roman" w:cs="Times New Roman"/>
                <w:b/>
                <w:sz w:val="24"/>
                <w:szCs w:val="24"/>
              </w:rPr>
            </w:pPr>
            <w:r w:rsidRPr="007C5540">
              <w:rPr>
                <w:rFonts w:ascii="Times New Roman" w:hAnsi="Times New Roman" w:cs="Times New Roman"/>
                <w:b/>
                <w:sz w:val="24"/>
                <w:szCs w:val="24"/>
              </w:rPr>
              <w:t>Правила поведения в спортивном зале.</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330"/>
        </w:trPr>
        <w:tc>
          <w:tcPr>
            <w:tcW w:w="825" w:type="dxa"/>
            <w:tcBorders>
              <w:top w:val="single" w:sz="4" w:space="0" w:color="auto"/>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9105E0" w:rsidRDefault="00F00A29" w:rsidP="00B97EA2">
            <w:pPr>
              <w:spacing w:line="276" w:lineRule="auto"/>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Default="00F00A29" w:rsidP="00255223">
            <w:pPr>
              <w:spacing w:line="276" w:lineRule="auto"/>
              <w:contextualSpacing/>
              <w:jc w:val="both"/>
              <w:rPr>
                <w:rFonts w:ascii="Times New Roman" w:hAnsi="Times New Roman" w:cs="Times New Roman"/>
                <w:sz w:val="24"/>
                <w:szCs w:val="24"/>
              </w:rPr>
            </w:pPr>
            <w:r w:rsidRPr="000C629E">
              <w:rPr>
                <w:rFonts w:ascii="Times New Roman" w:hAnsi="Times New Roman" w:cs="Times New Roman"/>
                <w:sz w:val="24"/>
                <w:szCs w:val="24"/>
              </w:rPr>
              <w:t>Основные видыпередвижения.</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30BA9" w:rsidRPr="000C629E" w:rsidTr="00B97EA2">
        <w:trPr>
          <w:trHeight w:val="290"/>
        </w:trPr>
        <w:tc>
          <w:tcPr>
            <w:tcW w:w="825" w:type="dxa"/>
            <w:tcBorders>
              <w:top w:val="single" w:sz="4" w:space="0" w:color="auto"/>
              <w:left w:val="single" w:sz="4" w:space="0" w:color="000000" w:themeColor="text1"/>
              <w:bottom w:val="single" w:sz="4" w:space="0" w:color="auto"/>
              <w:right w:val="single" w:sz="4" w:space="0" w:color="auto"/>
            </w:tcBorders>
          </w:tcPr>
          <w:p w:rsidR="00D30BA9" w:rsidRPr="000E3D6C" w:rsidRDefault="000E3D6C" w:rsidP="00B97EA2">
            <w:pPr>
              <w:jc w:val="center"/>
              <w:rPr>
                <w:rFonts w:ascii="Times New Roman" w:hAnsi="Times New Roman" w:cs="Times New Roman"/>
                <w:b/>
                <w:sz w:val="24"/>
                <w:szCs w:val="24"/>
              </w:rPr>
            </w:pPr>
            <w:r>
              <w:rPr>
                <w:rFonts w:ascii="Times New Roman" w:hAnsi="Times New Roman" w:cs="Times New Roman"/>
                <w:b/>
                <w:sz w:val="24"/>
                <w:szCs w:val="24"/>
              </w:rPr>
              <w:t>6</w:t>
            </w:r>
          </w:p>
        </w:tc>
        <w:tc>
          <w:tcPr>
            <w:tcW w:w="837" w:type="dxa"/>
            <w:gridSpan w:val="2"/>
            <w:tcBorders>
              <w:top w:val="single" w:sz="4" w:space="0" w:color="auto"/>
              <w:left w:val="single" w:sz="4" w:space="0" w:color="auto"/>
              <w:bottom w:val="single" w:sz="4" w:space="0" w:color="auto"/>
              <w:right w:val="single" w:sz="4" w:space="0" w:color="auto"/>
            </w:tcBorders>
          </w:tcPr>
          <w:p w:rsidR="00D30BA9" w:rsidRPr="009105E0" w:rsidRDefault="00D30BA9" w:rsidP="00B97EA2">
            <w:pPr>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D30BA9" w:rsidRPr="000E3D6C" w:rsidRDefault="00D30BA9" w:rsidP="00B97EA2">
            <w:pPr>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D30BA9" w:rsidRDefault="00D30BA9" w:rsidP="00255223">
            <w:pPr>
              <w:spacing w:line="276" w:lineRule="auto"/>
              <w:contextualSpacing/>
              <w:jc w:val="both"/>
              <w:rPr>
                <w:rFonts w:ascii="Times New Roman" w:hAnsi="Times New Roman" w:cs="Times New Roman"/>
                <w:sz w:val="24"/>
                <w:szCs w:val="24"/>
              </w:rPr>
            </w:pPr>
            <w:r w:rsidRPr="00D30BA9">
              <w:rPr>
                <w:rFonts w:ascii="Times New Roman" w:hAnsi="Times New Roman" w:cs="Times New Roman"/>
                <w:color w:val="000000"/>
                <w:sz w:val="24"/>
                <w:szCs w:val="24"/>
                <w:shd w:val="clear" w:color="auto" w:fill="F9FAFA"/>
              </w:rPr>
              <w:t>Утренняя зарядка</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D30BA9" w:rsidRPr="00946C4D" w:rsidRDefault="00D30BA9"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30BA9"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270"/>
        </w:trPr>
        <w:tc>
          <w:tcPr>
            <w:tcW w:w="825" w:type="dxa"/>
            <w:tcBorders>
              <w:top w:val="single" w:sz="4" w:space="0" w:color="auto"/>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9105E0"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16</w:t>
            </w:r>
            <w:r w:rsidR="00B97EA2">
              <w:rPr>
                <w:rFonts w:ascii="Times New Roman" w:hAnsi="Times New Roman" w:cs="Times New Roman"/>
                <w:b/>
                <w:sz w:val="24"/>
                <w:szCs w:val="24"/>
              </w:rPr>
              <w:t>.09</w:t>
            </w: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0E4857" w:rsidRDefault="00F00A29" w:rsidP="00255223">
            <w:pPr>
              <w:spacing w:line="276" w:lineRule="auto"/>
              <w:contextualSpacing/>
              <w:jc w:val="both"/>
              <w:rPr>
                <w:rFonts w:ascii="Times New Roman" w:hAnsi="Times New Roman" w:cs="Times New Roman"/>
                <w:sz w:val="24"/>
                <w:szCs w:val="24"/>
              </w:rPr>
            </w:pPr>
            <w:r w:rsidRPr="007C5540">
              <w:rPr>
                <w:rFonts w:ascii="Times New Roman" w:hAnsi="Times New Roman" w:cs="Times New Roman"/>
                <w:b/>
                <w:color w:val="000000"/>
                <w:sz w:val="24"/>
                <w:szCs w:val="24"/>
              </w:rPr>
              <w:t>Форма одежды, правила личной гигиены.</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285"/>
        </w:trPr>
        <w:tc>
          <w:tcPr>
            <w:tcW w:w="825" w:type="dxa"/>
            <w:tcBorders>
              <w:top w:val="single" w:sz="4" w:space="0" w:color="auto"/>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8-9</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9105E0" w:rsidRDefault="00F00A29" w:rsidP="00B97EA2">
            <w:pPr>
              <w:spacing w:line="276" w:lineRule="auto"/>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7C5540" w:rsidRDefault="00F00A29" w:rsidP="00255223">
            <w:pPr>
              <w:autoSpaceDE w:val="0"/>
              <w:adjustRightInd w:val="0"/>
              <w:spacing w:after="200" w:line="276" w:lineRule="auto"/>
              <w:jc w:val="both"/>
              <w:rPr>
                <w:rFonts w:ascii="Times New Roman" w:hAnsi="Times New Roman" w:cs="Times New Roman"/>
                <w:color w:val="000000"/>
                <w:sz w:val="24"/>
                <w:szCs w:val="24"/>
              </w:rPr>
            </w:pPr>
            <w:r w:rsidRPr="007C5540">
              <w:rPr>
                <w:rFonts w:ascii="Times New Roman" w:hAnsi="Times New Roman" w:cs="Times New Roman"/>
                <w:color w:val="000000"/>
                <w:sz w:val="24"/>
                <w:szCs w:val="24"/>
              </w:rPr>
              <w:t>Закрепление знаний о форме одежды, правил  личной гигиены.</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D30BA9" w:rsidRDefault="00D30BA9" w:rsidP="00B97EA2">
            <w:pPr>
              <w:spacing w:line="276" w:lineRule="auto"/>
              <w:jc w:val="center"/>
              <w:rPr>
                <w:rFonts w:ascii="Times New Roman" w:hAnsi="Times New Roman" w:cs="Times New Roman"/>
                <w:sz w:val="24"/>
                <w:szCs w:val="24"/>
              </w:rPr>
            </w:pPr>
            <w:r w:rsidRPr="00D30BA9">
              <w:rPr>
                <w:rFonts w:ascii="Times New Roman" w:hAnsi="Times New Roman" w:cs="Times New Roman"/>
                <w:sz w:val="24"/>
                <w:szCs w:val="24"/>
              </w:rPr>
              <w:t>2</w:t>
            </w:r>
          </w:p>
        </w:tc>
      </w:tr>
      <w:tr w:rsidR="00F00A29" w:rsidRPr="000C629E" w:rsidTr="00B97EA2">
        <w:trPr>
          <w:trHeight w:val="360"/>
        </w:trPr>
        <w:tc>
          <w:tcPr>
            <w:tcW w:w="825" w:type="dxa"/>
            <w:tcBorders>
              <w:top w:val="single" w:sz="4" w:space="0" w:color="auto"/>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9105E0"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23</w:t>
            </w:r>
            <w:r w:rsidR="00B97EA2">
              <w:rPr>
                <w:rFonts w:ascii="Times New Roman" w:hAnsi="Times New Roman" w:cs="Times New Roman"/>
                <w:b/>
                <w:sz w:val="24"/>
                <w:szCs w:val="24"/>
              </w:rPr>
              <w:t>.09</w:t>
            </w: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7C5540" w:rsidRDefault="00F00A29" w:rsidP="00255223">
            <w:pPr>
              <w:autoSpaceDE w:val="0"/>
              <w:adjustRightInd w:val="0"/>
              <w:spacing w:line="276" w:lineRule="auto"/>
              <w:jc w:val="both"/>
              <w:rPr>
                <w:rFonts w:ascii="Times New Roman" w:hAnsi="Times New Roman" w:cs="Times New Roman"/>
                <w:b/>
                <w:sz w:val="24"/>
                <w:szCs w:val="24"/>
              </w:rPr>
            </w:pPr>
            <w:r w:rsidRPr="007C5540">
              <w:rPr>
                <w:rFonts w:ascii="Times New Roman" w:hAnsi="Times New Roman" w:cs="Times New Roman"/>
                <w:b/>
                <w:color w:val="000000"/>
                <w:sz w:val="24"/>
                <w:szCs w:val="24"/>
              </w:rPr>
              <w:t>Спортивный инвентарь, снаряды.</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375"/>
        </w:trPr>
        <w:tc>
          <w:tcPr>
            <w:tcW w:w="825" w:type="dxa"/>
            <w:tcBorders>
              <w:top w:val="single" w:sz="4" w:space="0" w:color="auto"/>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9105E0" w:rsidRDefault="00F00A29" w:rsidP="00B97EA2">
            <w:pPr>
              <w:spacing w:line="276" w:lineRule="auto"/>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7C5540" w:rsidRDefault="00F00A29" w:rsidP="00255223">
            <w:pPr>
              <w:autoSpaceDE w:val="0"/>
              <w:adjustRightInd w:val="0"/>
              <w:spacing w:line="276" w:lineRule="auto"/>
              <w:jc w:val="both"/>
              <w:rPr>
                <w:rFonts w:ascii="Times New Roman" w:hAnsi="Times New Roman" w:cs="Times New Roman"/>
                <w:color w:val="000000"/>
                <w:sz w:val="24"/>
                <w:szCs w:val="24"/>
              </w:rPr>
            </w:pPr>
            <w:r w:rsidRPr="007C5540">
              <w:rPr>
                <w:rFonts w:ascii="Times New Roman" w:hAnsi="Times New Roman" w:cs="Times New Roman"/>
                <w:color w:val="000000"/>
                <w:sz w:val="24"/>
                <w:szCs w:val="24"/>
              </w:rPr>
              <w:t>Название спортивного инвентаря, снарядов.</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30BA9" w:rsidRPr="000C629E" w:rsidTr="00B97EA2">
        <w:trPr>
          <w:trHeight w:val="245"/>
        </w:trPr>
        <w:tc>
          <w:tcPr>
            <w:tcW w:w="825" w:type="dxa"/>
            <w:tcBorders>
              <w:top w:val="single" w:sz="4" w:space="0" w:color="auto"/>
              <w:left w:val="single" w:sz="4" w:space="0" w:color="000000" w:themeColor="text1"/>
              <w:bottom w:val="single" w:sz="4" w:space="0" w:color="auto"/>
              <w:right w:val="single" w:sz="4" w:space="0" w:color="auto"/>
            </w:tcBorders>
          </w:tcPr>
          <w:p w:rsidR="00D30BA9" w:rsidRPr="000E3D6C" w:rsidRDefault="000E3D6C" w:rsidP="00B97EA2">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37" w:type="dxa"/>
            <w:gridSpan w:val="2"/>
            <w:tcBorders>
              <w:top w:val="single" w:sz="4" w:space="0" w:color="auto"/>
              <w:left w:val="single" w:sz="4" w:space="0" w:color="auto"/>
              <w:bottom w:val="single" w:sz="4" w:space="0" w:color="auto"/>
              <w:right w:val="single" w:sz="4" w:space="0" w:color="auto"/>
            </w:tcBorders>
          </w:tcPr>
          <w:p w:rsidR="00D30BA9" w:rsidRPr="009105E0" w:rsidRDefault="00D30BA9" w:rsidP="00B97EA2">
            <w:pPr>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D30BA9" w:rsidRPr="000E3D6C" w:rsidRDefault="00D30BA9" w:rsidP="00B97EA2">
            <w:pPr>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D30BA9" w:rsidRDefault="00D30BA9" w:rsidP="00255223">
            <w:pPr>
              <w:autoSpaceDE w:val="0"/>
              <w:adjustRightInd w:val="0"/>
              <w:spacing w:line="276" w:lineRule="auto"/>
              <w:jc w:val="both"/>
              <w:rPr>
                <w:rFonts w:ascii="Times New Roman" w:hAnsi="Times New Roman" w:cs="Times New Roman"/>
                <w:color w:val="000000"/>
                <w:sz w:val="24"/>
                <w:szCs w:val="24"/>
              </w:rPr>
            </w:pPr>
            <w:r w:rsidRPr="00D30BA9">
              <w:rPr>
                <w:rFonts w:ascii="Times New Roman" w:hAnsi="Times New Roman" w:cs="Times New Roman"/>
                <w:color w:val="000000"/>
                <w:sz w:val="24"/>
                <w:szCs w:val="24"/>
                <w:shd w:val="clear" w:color="auto" w:fill="F9FAFA"/>
              </w:rPr>
              <w:t>Правила предупреждения травматизма во время занятий физическими упражнениями</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D30BA9" w:rsidRPr="00946C4D" w:rsidRDefault="00D30BA9"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30BA9"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240"/>
        </w:trPr>
        <w:tc>
          <w:tcPr>
            <w:tcW w:w="825" w:type="dxa"/>
            <w:tcBorders>
              <w:top w:val="single" w:sz="4" w:space="0" w:color="auto"/>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9105E0"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30</w:t>
            </w:r>
            <w:r w:rsidR="00B97EA2">
              <w:rPr>
                <w:rFonts w:ascii="Times New Roman" w:hAnsi="Times New Roman" w:cs="Times New Roman"/>
                <w:b/>
                <w:sz w:val="24"/>
                <w:szCs w:val="24"/>
              </w:rPr>
              <w:t>.09</w:t>
            </w: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D30BA9" w:rsidRDefault="00F00A29" w:rsidP="00255223">
            <w:pPr>
              <w:autoSpaceDE w:val="0"/>
              <w:adjustRightInd w:val="0"/>
              <w:spacing w:line="276" w:lineRule="auto"/>
              <w:jc w:val="both"/>
              <w:rPr>
                <w:rFonts w:ascii="Times New Roman" w:hAnsi="Times New Roman" w:cs="Times New Roman"/>
                <w:b/>
                <w:color w:val="000000"/>
                <w:sz w:val="24"/>
                <w:szCs w:val="24"/>
              </w:rPr>
            </w:pPr>
            <w:r w:rsidRPr="007C5540">
              <w:rPr>
                <w:rFonts w:ascii="Times New Roman" w:hAnsi="Times New Roman" w:cs="Times New Roman"/>
                <w:b/>
                <w:color w:val="000000"/>
                <w:sz w:val="24"/>
                <w:szCs w:val="24"/>
              </w:rPr>
              <w:t>Зна</w:t>
            </w:r>
            <w:r>
              <w:rPr>
                <w:rFonts w:ascii="Times New Roman" w:hAnsi="Times New Roman" w:cs="Times New Roman"/>
                <w:b/>
                <w:color w:val="000000"/>
                <w:sz w:val="24"/>
                <w:szCs w:val="24"/>
              </w:rPr>
              <w:t xml:space="preserve">комство с </w:t>
            </w:r>
            <w:r w:rsidRPr="007C5540">
              <w:rPr>
                <w:rFonts w:ascii="Times New Roman" w:hAnsi="Times New Roman" w:cs="Times New Roman"/>
                <w:b/>
                <w:color w:val="000000"/>
                <w:sz w:val="24"/>
                <w:szCs w:val="24"/>
              </w:rPr>
              <w:t xml:space="preserve"> правил</w:t>
            </w:r>
            <w:r>
              <w:rPr>
                <w:rFonts w:ascii="Times New Roman" w:hAnsi="Times New Roman" w:cs="Times New Roman"/>
                <w:b/>
                <w:color w:val="000000"/>
                <w:sz w:val="24"/>
                <w:szCs w:val="24"/>
              </w:rPr>
              <w:t xml:space="preserve">ами </w:t>
            </w:r>
            <w:r w:rsidR="00D30BA9">
              <w:rPr>
                <w:rFonts w:ascii="Times New Roman" w:hAnsi="Times New Roman" w:cs="Times New Roman"/>
                <w:b/>
                <w:color w:val="000000"/>
                <w:sz w:val="24"/>
                <w:szCs w:val="24"/>
              </w:rPr>
              <w:t xml:space="preserve"> подвижных игр.</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540"/>
        </w:trPr>
        <w:tc>
          <w:tcPr>
            <w:tcW w:w="825" w:type="dxa"/>
            <w:tcBorders>
              <w:top w:val="single" w:sz="4" w:space="0" w:color="auto"/>
              <w:left w:val="single" w:sz="4" w:space="0" w:color="000000" w:themeColor="text1"/>
              <w:bottom w:val="single" w:sz="4" w:space="0" w:color="auto"/>
              <w:right w:val="single" w:sz="4" w:space="0" w:color="auto"/>
            </w:tcBorders>
          </w:tcPr>
          <w:p w:rsidR="00F00A29" w:rsidRPr="000E3D6C" w:rsidRDefault="000E3D6C"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9105E0" w:rsidRDefault="00F00A29" w:rsidP="00B97EA2">
            <w:pPr>
              <w:spacing w:line="276" w:lineRule="auto"/>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0E3D6C" w:rsidRDefault="00F00A29" w:rsidP="00B97EA2">
            <w:pPr>
              <w:spacing w:line="276" w:lineRule="auto"/>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7C5540" w:rsidRDefault="00F00A29" w:rsidP="00255223">
            <w:pPr>
              <w:autoSpaceDE w:val="0"/>
              <w:adjustRightInd w:val="0"/>
              <w:spacing w:after="20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знаний</w:t>
            </w:r>
            <w:r w:rsidRPr="00BB4186">
              <w:rPr>
                <w:rFonts w:ascii="Times New Roman" w:hAnsi="Times New Roman" w:cs="Times New Roman"/>
                <w:color w:val="000000"/>
                <w:sz w:val="24"/>
                <w:szCs w:val="24"/>
              </w:rPr>
              <w:t xml:space="preserve"> правил подвижных игр.</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30BA9" w:rsidRPr="000C629E" w:rsidTr="00B97EA2">
        <w:trPr>
          <w:trHeight w:val="450"/>
        </w:trPr>
        <w:tc>
          <w:tcPr>
            <w:tcW w:w="825" w:type="dxa"/>
            <w:tcBorders>
              <w:top w:val="single" w:sz="4" w:space="0" w:color="auto"/>
              <w:left w:val="single" w:sz="4" w:space="0" w:color="000000" w:themeColor="text1"/>
              <w:bottom w:val="single" w:sz="4" w:space="0" w:color="auto"/>
              <w:right w:val="single" w:sz="4" w:space="0" w:color="auto"/>
            </w:tcBorders>
          </w:tcPr>
          <w:p w:rsidR="00D30BA9" w:rsidRPr="000E3D6C" w:rsidRDefault="000E3D6C" w:rsidP="00B97EA2">
            <w:pPr>
              <w:jc w:val="center"/>
              <w:rPr>
                <w:rFonts w:ascii="Times New Roman" w:hAnsi="Times New Roman" w:cs="Times New Roman"/>
                <w:b/>
                <w:sz w:val="24"/>
                <w:szCs w:val="24"/>
              </w:rPr>
            </w:pPr>
            <w:r>
              <w:rPr>
                <w:rFonts w:ascii="Times New Roman" w:hAnsi="Times New Roman" w:cs="Times New Roman"/>
                <w:b/>
                <w:sz w:val="24"/>
                <w:szCs w:val="24"/>
              </w:rPr>
              <w:t>15</w:t>
            </w:r>
          </w:p>
        </w:tc>
        <w:tc>
          <w:tcPr>
            <w:tcW w:w="837" w:type="dxa"/>
            <w:gridSpan w:val="2"/>
            <w:tcBorders>
              <w:top w:val="single" w:sz="4" w:space="0" w:color="auto"/>
              <w:left w:val="single" w:sz="4" w:space="0" w:color="auto"/>
              <w:bottom w:val="single" w:sz="4" w:space="0" w:color="auto"/>
              <w:right w:val="single" w:sz="4" w:space="0" w:color="auto"/>
            </w:tcBorders>
          </w:tcPr>
          <w:p w:rsidR="00D30BA9" w:rsidRPr="009105E0" w:rsidRDefault="00D30BA9" w:rsidP="00B97EA2">
            <w:pPr>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D30BA9" w:rsidRPr="000E3D6C" w:rsidRDefault="00D30BA9" w:rsidP="00B97EA2">
            <w:pPr>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D30BA9" w:rsidRDefault="00D30BA9" w:rsidP="00255223">
            <w:pPr>
              <w:autoSpaceDE w:val="0"/>
              <w:adjustRightInd w:val="0"/>
              <w:spacing w:after="200" w:line="276" w:lineRule="auto"/>
              <w:jc w:val="both"/>
              <w:rPr>
                <w:rFonts w:ascii="Times New Roman" w:hAnsi="Times New Roman" w:cs="Times New Roman"/>
                <w:color w:val="000000"/>
                <w:sz w:val="24"/>
                <w:szCs w:val="24"/>
              </w:rPr>
            </w:pPr>
            <w:r w:rsidRPr="00D30BA9">
              <w:rPr>
                <w:rFonts w:ascii="Times New Roman" w:hAnsi="Times New Roman" w:cs="Times New Roman"/>
                <w:color w:val="000000"/>
                <w:sz w:val="24"/>
                <w:szCs w:val="24"/>
                <w:shd w:val="clear" w:color="auto" w:fill="F9FAFA"/>
              </w:rPr>
              <w:t>Основные команды и приемы.</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D30BA9" w:rsidRPr="00946C4D" w:rsidRDefault="00D30BA9"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30BA9"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D30BA9" w:rsidRPr="000C629E" w:rsidTr="00B97EA2">
        <w:trPr>
          <w:trHeight w:val="202"/>
        </w:trPr>
        <w:tc>
          <w:tcPr>
            <w:tcW w:w="825" w:type="dxa"/>
            <w:tcBorders>
              <w:top w:val="single" w:sz="4" w:space="0" w:color="auto"/>
              <w:left w:val="single" w:sz="4" w:space="0" w:color="000000" w:themeColor="text1"/>
              <w:bottom w:val="single" w:sz="4" w:space="0" w:color="auto"/>
              <w:right w:val="single" w:sz="4" w:space="0" w:color="auto"/>
            </w:tcBorders>
          </w:tcPr>
          <w:p w:rsidR="00D30BA9" w:rsidRPr="000E3D6C" w:rsidRDefault="000E3D6C" w:rsidP="00B97EA2">
            <w:pPr>
              <w:jc w:val="center"/>
              <w:rPr>
                <w:rFonts w:ascii="Times New Roman" w:hAnsi="Times New Roman" w:cs="Times New Roman"/>
                <w:b/>
                <w:sz w:val="24"/>
                <w:szCs w:val="24"/>
              </w:rPr>
            </w:pPr>
            <w:r>
              <w:rPr>
                <w:rFonts w:ascii="Times New Roman" w:hAnsi="Times New Roman" w:cs="Times New Roman"/>
                <w:b/>
                <w:sz w:val="24"/>
                <w:szCs w:val="24"/>
              </w:rPr>
              <w:t>16</w:t>
            </w:r>
          </w:p>
        </w:tc>
        <w:tc>
          <w:tcPr>
            <w:tcW w:w="837" w:type="dxa"/>
            <w:gridSpan w:val="2"/>
            <w:tcBorders>
              <w:top w:val="single" w:sz="4" w:space="0" w:color="auto"/>
              <w:left w:val="single" w:sz="4" w:space="0" w:color="auto"/>
              <w:bottom w:val="single" w:sz="4" w:space="0" w:color="auto"/>
              <w:right w:val="single" w:sz="4" w:space="0" w:color="auto"/>
            </w:tcBorders>
          </w:tcPr>
          <w:p w:rsidR="00D30BA9" w:rsidRPr="009105E0" w:rsidRDefault="00477037" w:rsidP="00B97EA2">
            <w:pPr>
              <w:jc w:val="center"/>
              <w:rPr>
                <w:rFonts w:ascii="Times New Roman" w:hAnsi="Times New Roman" w:cs="Times New Roman"/>
                <w:b/>
                <w:sz w:val="24"/>
                <w:szCs w:val="24"/>
              </w:rPr>
            </w:pPr>
            <w:r>
              <w:rPr>
                <w:rFonts w:ascii="Times New Roman" w:hAnsi="Times New Roman" w:cs="Times New Roman"/>
                <w:b/>
                <w:sz w:val="24"/>
                <w:szCs w:val="24"/>
              </w:rPr>
              <w:t>07</w:t>
            </w:r>
            <w:r w:rsidR="00B97EA2">
              <w:rPr>
                <w:rFonts w:ascii="Times New Roman" w:hAnsi="Times New Roman" w:cs="Times New Roman"/>
                <w:b/>
                <w:sz w:val="24"/>
                <w:szCs w:val="24"/>
              </w:rPr>
              <w:t>.10</w:t>
            </w:r>
          </w:p>
        </w:tc>
        <w:tc>
          <w:tcPr>
            <w:tcW w:w="850" w:type="dxa"/>
            <w:gridSpan w:val="2"/>
            <w:tcBorders>
              <w:top w:val="single" w:sz="4" w:space="0" w:color="auto"/>
              <w:left w:val="single" w:sz="4" w:space="0" w:color="auto"/>
              <w:bottom w:val="single" w:sz="4" w:space="0" w:color="auto"/>
              <w:right w:val="single" w:sz="4" w:space="0" w:color="000000" w:themeColor="text1"/>
            </w:tcBorders>
          </w:tcPr>
          <w:p w:rsidR="00D30BA9" w:rsidRPr="000E3D6C" w:rsidRDefault="00D30BA9" w:rsidP="00B97EA2">
            <w:pPr>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D30BA9" w:rsidRDefault="00D30BA9" w:rsidP="00255223">
            <w:pPr>
              <w:autoSpaceDE w:val="0"/>
              <w:adjustRightInd w:val="0"/>
              <w:spacing w:after="200" w:line="276" w:lineRule="auto"/>
              <w:jc w:val="both"/>
              <w:rPr>
                <w:rFonts w:ascii="Times New Roman" w:hAnsi="Times New Roman" w:cs="Times New Roman"/>
                <w:b/>
                <w:color w:val="000000"/>
                <w:sz w:val="24"/>
                <w:szCs w:val="24"/>
                <w:shd w:val="clear" w:color="auto" w:fill="F9FAFA"/>
              </w:rPr>
            </w:pPr>
            <w:r w:rsidRPr="00D30BA9">
              <w:rPr>
                <w:rFonts w:ascii="Times New Roman" w:hAnsi="Times New Roman" w:cs="Times New Roman"/>
                <w:b/>
                <w:color w:val="000000"/>
                <w:sz w:val="24"/>
                <w:szCs w:val="24"/>
                <w:shd w:val="clear" w:color="auto" w:fill="F9FAFA"/>
              </w:rPr>
              <w:t>Основные исходные положения.</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D30BA9" w:rsidRPr="00946C4D" w:rsidRDefault="00946C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30BA9" w:rsidRPr="000C629E" w:rsidRDefault="00D30BA9" w:rsidP="00B97EA2">
            <w:pPr>
              <w:jc w:val="center"/>
              <w:rPr>
                <w:rFonts w:ascii="Times New Roman" w:hAnsi="Times New Roman" w:cs="Times New Roman"/>
                <w:sz w:val="24"/>
                <w:szCs w:val="24"/>
              </w:rPr>
            </w:pPr>
          </w:p>
        </w:tc>
      </w:tr>
      <w:tr w:rsidR="00D30BA9" w:rsidRPr="000C629E" w:rsidTr="00B97EA2">
        <w:trPr>
          <w:trHeight w:val="300"/>
        </w:trPr>
        <w:tc>
          <w:tcPr>
            <w:tcW w:w="825" w:type="dxa"/>
            <w:tcBorders>
              <w:top w:val="single" w:sz="4" w:space="0" w:color="auto"/>
              <w:left w:val="single" w:sz="4" w:space="0" w:color="000000" w:themeColor="text1"/>
              <w:bottom w:val="single" w:sz="4" w:space="0" w:color="auto"/>
              <w:right w:val="single" w:sz="4" w:space="0" w:color="auto"/>
            </w:tcBorders>
          </w:tcPr>
          <w:p w:rsidR="00D30BA9" w:rsidRPr="000E3D6C" w:rsidRDefault="000E3D6C" w:rsidP="00B97EA2">
            <w:pPr>
              <w:jc w:val="center"/>
              <w:rPr>
                <w:rFonts w:ascii="Times New Roman" w:hAnsi="Times New Roman" w:cs="Times New Roman"/>
                <w:b/>
                <w:sz w:val="24"/>
                <w:szCs w:val="24"/>
              </w:rPr>
            </w:pPr>
            <w:r>
              <w:rPr>
                <w:rFonts w:ascii="Times New Roman" w:hAnsi="Times New Roman" w:cs="Times New Roman"/>
                <w:b/>
                <w:sz w:val="24"/>
                <w:szCs w:val="24"/>
              </w:rPr>
              <w:t>17</w:t>
            </w:r>
          </w:p>
        </w:tc>
        <w:tc>
          <w:tcPr>
            <w:tcW w:w="837" w:type="dxa"/>
            <w:gridSpan w:val="2"/>
            <w:tcBorders>
              <w:top w:val="single" w:sz="4" w:space="0" w:color="auto"/>
              <w:left w:val="single" w:sz="4" w:space="0" w:color="auto"/>
              <w:bottom w:val="single" w:sz="4" w:space="0" w:color="auto"/>
              <w:right w:val="single" w:sz="4" w:space="0" w:color="auto"/>
            </w:tcBorders>
          </w:tcPr>
          <w:p w:rsidR="00D30BA9" w:rsidRPr="009105E0" w:rsidRDefault="00D30BA9" w:rsidP="00B97EA2">
            <w:pPr>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D30BA9" w:rsidRPr="000E3D6C" w:rsidRDefault="00D30BA9" w:rsidP="00B97EA2">
            <w:pPr>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D30BA9" w:rsidRDefault="00D30BA9" w:rsidP="00255223">
            <w:pPr>
              <w:autoSpaceDE w:val="0"/>
              <w:adjustRightInd w:val="0"/>
              <w:jc w:val="both"/>
              <w:rPr>
                <w:rFonts w:ascii="Times New Roman" w:hAnsi="Times New Roman" w:cs="Times New Roman"/>
                <w:color w:val="000000"/>
                <w:sz w:val="24"/>
                <w:szCs w:val="24"/>
                <w:shd w:val="clear" w:color="auto" w:fill="F9FAFA"/>
              </w:rPr>
            </w:pPr>
            <w:r w:rsidRPr="00D30BA9">
              <w:rPr>
                <w:rFonts w:ascii="Times New Roman" w:hAnsi="Times New Roman" w:cs="Times New Roman"/>
                <w:color w:val="000000"/>
                <w:sz w:val="24"/>
                <w:szCs w:val="24"/>
                <w:shd w:val="clear" w:color="auto" w:fill="F9FAFA"/>
              </w:rPr>
              <w:t>Смена исходных положений лежа</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D30BA9" w:rsidRPr="00946C4D" w:rsidRDefault="00D30BA9"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30BA9"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D30BA9" w:rsidRPr="000C629E" w:rsidTr="00B97EA2">
        <w:trPr>
          <w:trHeight w:val="345"/>
        </w:trPr>
        <w:tc>
          <w:tcPr>
            <w:tcW w:w="825" w:type="dxa"/>
            <w:tcBorders>
              <w:top w:val="single" w:sz="4" w:space="0" w:color="auto"/>
              <w:left w:val="single" w:sz="4" w:space="0" w:color="000000" w:themeColor="text1"/>
              <w:bottom w:val="single" w:sz="4" w:space="0" w:color="auto"/>
              <w:right w:val="single" w:sz="4" w:space="0" w:color="auto"/>
            </w:tcBorders>
          </w:tcPr>
          <w:p w:rsidR="00D30BA9" w:rsidRPr="000E3D6C" w:rsidRDefault="000E3D6C" w:rsidP="00B97EA2">
            <w:pPr>
              <w:jc w:val="center"/>
              <w:rPr>
                <w:rFonts w:ascii="Times New Roman" w:hAnsi="Times New Roman" w:cs="Times New Roman"/>
                <w:b/>
                <w:sz w:val="24"/>
                <w:szCs w:val="24"/>
              </w:rPr>
            </w:pPr>
            <w:r>
              <w:rPr>
                <w:rFonts w:ascii="Times New Roman" w:hAnsi="Times New Roman" w:cs="Times New Roman"/>
                <w:b/>
                <w:sz w:val="24"/>
                <w:szCs w:val="24"/>
              </w:rPr>
              <w:t>18</w:t>
            </w:r>
          </w:p>
        </w:tc>
        <w:tc>
          <w:tcPr>
            <w:tcW w:w="837" w:type="dxa"/>
            <w:gridSpan w:val="2"/>
            <w:tcBorders>
              <w:top w:val="single" w:sz="4" w:space="0" w:color="auto"/>
              <w:left w:val="single" w:sz="4" w:space="0" w:color="auto"/>
              <w:bottom w:val="single" w:sz="4" w:space="0" w:color="auto"/>
              <w:right w:val="single" w:sz="4" w:space="0" w:color="auto"/>
            </w:tcBorders>
          </w:tcPr>
          <w:p w:rsidR="00D30BA9" w:rsidRPr="009105E0" w:rsidRDefault="00D30BA9" w:rsidP="00B97EA2">
            <w:pPr>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D30BA9" w:rsidRPr="000E3D6C" w:rsidRDefault="00D30BA9" w:rsidP="00B97EA2">
            <w:pPr>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D30BA9" w:rsidRDefault="00D30BA9" w:rsidP="00255223">
            <w:pPr>
              <w:autoSpaceDE w:val="0"/>
              <w:adjustRightInd w:val="0"/>
              <w:jc w:val="both"/>
              <w:rPr>
                <w:rFonts w:ascii="Times New Roman" w:hAnsi="Times New Roman" w:cs="Times New Roman"/>
                <w:color w:val="000000"/>
                <w:sz w:val="24"/>
                <w:szCs w:val="24"/>
                <w:shd w:val="clear" w:color="auto" w:fill="F9FAFA"/>
              </w:rPr>
            </w:pPr>
            <w:r w:rsidRPr="00D30BA9">
              <w:rPr>
                <w:rFonts w:ascii="Times New Roman" w:hAnsi="Times New Roman" w:cs="Times New Roman"/>
                <w:color w:val="000000"/>
                <w:sz w:val="24"/>
                <w:szCs w:val="24"/>
                <w:shd w:val="clear" w:color="auto" w:fill="F9FAFA"/>
              </w:rPr>
              <w:t>Смена исходных положений лежа</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D30BA9" w:rsidRPr="00946C4D" w:rsidRDefault="00D30BA9"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30BA9"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D30BA9" w:rsidRPr="000C629E" w:rsidTr="00B97EA2">
        <w:trPr>
          <w:trHeight w:val="195"/>
        </w:trPr>
        <w:tc>
          <w:tcPr>
            <w:tcW w:w="825" w:type="dxa"/>
            <w:tcBorders>
              <w:top w:val="single" w:sz="4" w:space="0" w:color="auto"/>
              <w:left w:val="single" w:sz="4" w:space="0" w:color="000000" w:themeColor="text1"/>
              <w:bottom w:val="single" w:sz="4" w:space="0" w:color="000000" w:themeColor="text1"/>
              <w:right w:val="single" w:sz="4" w:space="0" w:color="auto"/>
            </w:tcBorders>
          </w:tcPr>
          <w:p w:rsidR="00D30BA9" w:rsidRPr="000E3D6C" w:rsidRDefault="000E3D6C" w:rsidP="00B97EA2">
            <w:pPr>
              <w:jc w:val="center"/>
              <w:rPr>
                <w:rFonts w:ascii="Times New Roman" w:hAnsi="Times New Roman" w:cs="Times New Roman"/>
                <w:b/>
                <w:sz w:val="24"/>
                <w:szCs w:val="24"/>
              </w:rPr>
            </w:pPr>
            <w:r>
              <w:rPr>
                <w:rFonts w:ascii="Times New Roman" w:hAnsi="Times New Roman" w:cs="Times New Roman"/>
                <w:b/>
                <w:sz w:val="24"/>
                <w:szCs w:val="24"/>
              </w:rPr>
              <w:t>19</w:t>
            </w:r>
          </w:p>
        </w:tc>
        <w:tc>
          <w:tcPr>
            <w:tcW w:w="837" w:type="dxa"/>
            <w:gridSpan w:val="2"/>
            <w:tcBorders>
              <w:top w:val="single" w:sz="4" w:space="0" w:color="auto"/>
              <w:left w:val="single" w:sz="4" w:space="0" w:color="auto"/>
              <w:bottom w:val="single" w:sz="4" w:space="0" w:color="000000" w:themeColor="text1"/>
              <w:right w:val="single" w:sz="4" w:space="0" w:color="auto"/>
            </w:tcBorders>
          </w:tcPr>
          <w:p w:rsidR="00D30BA9" w:rsidRPr="009105E0" w:rsidRDefault="00477037" w:rsidP="00B97EA2">
            <w:pPr>
              <w:jc w:val="center"/>
              <w:rPr>
                <w:rFonts w:ascii="Times New Roman" w:hAnsi="Times New Roman" w:cs="Times New Roman"/>
                <w:b/>
                <w:sz w:val="24"/>
                <w:szCs w:val="24"/>
              </w:rPr>
            </w:pPr>
            <w:r>
              <w:rPr>
                <w:rFonts w:ascii="Times New Roman" w:hAnsi="Times New Roman" w:cs="Times New Roman"/>
                <w:b/>
                <w:sz w:val="24"/>
                <w:szCs w:val="24"/>
              </w:rPr>
              <w:t>14</w:t>
            </w:r>
            <w:r w:rsidR="00B97EA2">
              <w:rPr>
                <w:rFonts w:ascii="Times New Roman" w:hAnsi="Times New Roman" w:cs="Times New Roman"/>
                <w:b/>
                <w:sz w:val="24"/>
                <w:szCs w:val="24"/>
              </w:rPr>
              <w:t>.10</w:t>
            </w:r>
          </w:p>
        </w:tc>
        <w:tc>
          <w:tcPr>
            <w:tcW w:w="850" w:type="dxa"/>
            <w:gridSpan w:val="2"/>
            <w:tcBorders>
              <w:top w:val="single" w:sz="4" w:space="0" w:color="auto"/>
              <w:left w:val="single" w:sz="4" w:space="0" w:color="auto"/>
              <w:bottom w:val="single" w:sz="4" w:space="0" w:color="000000" w:themeColor="text1"/>
              <w:right w:val="single" w:sz="4" w:space="0" w:color="000000" w:themeColor="text1"/>
            </w:tcBorders>
          </w:tcPr>
          <w:p w:rsidR="00D30BA9" w:rsidRPr="000E3D6C" w:rsidRDefault="00D30BA9" w:rsidP="00B97EA2">
            <w:pPr>
              <w:jc w:val="center"/>
              <w:rPr>
                <w:rFonts w:ascii="Times New Roman" w:hAnsi="Times New Roman" w:cs="Times New Roman"/>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D30BA9" w:rsidRPr="00D30BA9" w:rsidRDefault="00D30BA9" w:rsidP="00255223">
            <w:pPr>
              <w:autoSpaceDE w:val="0"/>
              <w:adjustRightInd w:val="0"/>
              <w:jc w:val="both"/>
              <w:rPr>
                <w:rFonts w:ascii="Times New Roman" w:hAnsi="Times New Roman" w:cs="Times New Roman"/>
                <w:b/>
                <w:color w:val="000000"/>
                <w:sz w:val="24"/>
                <w:szCs w:val="24"/>
                <w:shd w:val="clear" w:color="auto" w:fill="F9FAFA"/>
              </w:rPr>
            </w:pPr>
            <w:r w:rsidRPr="00D30BA9">
              <w:rPr>
                <w:rFonts w:ascii="Times New Roman" w:hAnsi="Times New Roman" w:cs="Times New Roman"/>
                <w:b/>
                <w:color w:val="000000"/>
                <w:sz w:val="24"/>
                <w:szCs w:val="24"/>
                <w:shd w:val="clear" w:color="auto" w:fill="F9FAFA"/>
              </w:rPr>
              <w:t>Основные движения из положения лежа, смена направления.</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tcPr>
          <w:p w:rsidR="00D30BA9" w:rsidRPr="00946C4D" w:rsidRDefault="00946C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D30BA9" w:rsidRPr="000C629E" w:rsidRDefault="00D30BA9" w:rsidP="00B97EA2">
            <w:pPr>
              <w:jc w:val="center"/>
              <w:rPr>
                <w:rFonts w:ascii="Times New Roman" w:hAnsi="Times New Roman" w:cs="Times New Roman"/>
                <w:sz w:val="24"/>
                <w:szCs w:val="24"/>
              </w:rPr>
            </w:pPr>
          </w:p>
        </w:tc>
      </w:tr>
      <w:tr w:rsidR="00F00A29" w:rsidRPr="000C629E" w:rsidTr="00B97EA2">
        <w:trPr>
          <w:trHeight w:val="354"/>
        </w:trPr>
        <w:tc>
          <w:tcPr>
            <w:tcW w:w="825" w:type="dxa"/>
            <w:tcBorders>
              <w:top w:val="single" w:sz="4" w:space="0" w:color="000000" w:themeColor="text1"/>
              <w:left w:val="single" w:sz="4" w:space="0" w:color="000000" w:themeColor="text1"/>
              <w:bottom w:val="single" w:sz="4" w:space="0" w:color="auto"/>
              <w:right w:val="single" w:sz="4" w:space="0" w:color="auto"/>
            </w:tcBorders>
          </w:tcPr>
          <w:p w:rsidR="00F00A29" w:rsidRPr="007C5540"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20-21</w:t>
            </w:r>
          </w:p>
        </w:tc>
        <w:tc>
          <w:tcPr>
            <w:tcW w:w="837" w:type="dxa"/>
            <w:gridSpan w:val="2"/>
            <w:tcBorders>
              <w:top w:val="single" w:sz="4" w:space="0" w:color="000000" w:themeColor="text1"/>
              <w:left w:val="single" w:sz="4" w:space="0" w:color="auto"/>
              <w:bottom w:val="single" w:sz="4" w:space="0" w:color="auto"/>
              <w:right w:val="single" w:sz="4" w:space="0" w:color="auto"/>
            </w:tcBorders>
          </w:tcPr>
          <w:p w:rsidR="00F00A29" w:rsidRPr="007C5540" w:rsidRDefault="00F00A29" w:rsidP="00B97EA2">
            <w:pPr>
              <w:spacing w:line="276" w:lineRule="auto"/>
              <w:jc w:val="center"/>
              <w:rPr>
                <w:rFonts w:ascii="Times New Roman" w:hAnsi="Times New Roman" w:cs="Times New Roman"/>
                <w:b/>
                <w:sz w:val="24"/>
                <w:szCs w:val="24"/>
              </w:rPr>
            </w:pPr>
          </w:p>
        </w:tc>
        <w:tc>
          <w:tcPr>
            <w:tcW w:w="850"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7C5540" w:rsidRDefault="00F00A29" w:rsidP="00B97EA2">
            <w:pPr>
              <w:spacing w:line="276" w:lineRule="auto"/>
              <w:jc w:val="center"/>
              <w:rPr>
                <w:rFonts w:ascii="Times New Roman" w:hAnsi="Times New Roman" w:cs="Times New Roman"/>
                <w:b/>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hideMark/>
          </w:tcPr>
          <w:p w:rsidR="00F00A29" w:rsidRPr="00D30BA9" w:rsidRDefault="00D30BA9" w:rsidP="00B97EA2">
            <w:pPr>
              <w:spacing w:line="276" w:lineRule="auto"/>
              <w:jc w:val="both"/>
              <w:rPr>
                <w:rFonts w:ascii="Times New Roman" w:hAnsi="Times New Roman" w:cs="Times New Roman"/>
                <w:b/>
                <w:sz w:val="24"/>
                <w:szCs w:val="24"/>
              </w:rPr>
            </w:pPr>
            <w:r w:rsidRPr="00D30BA9">
              <w:rPr>
                <w:rFonts w:ascii="Times New Roman" w:hAnsi="Times New Roman" w:cs="Times New Roman"/>
                <w:color w:val="000000"/>
                <w:sz w:val="24"/>
                <w:szCs w:val="24"/>
                <w:shd w:val="clear" w:color="auto" w:fill="F9FAFA"/>
              </w:rPr>
              <w:t>Основные движения из положения лёжа, смена направления.</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0C629E" w:rsidRDefault="00D30BA9"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30BA9" w:rsidRPr="000C629E" w:rsidTr="00B97EA2">
        <w:trPr>
          <w:trHeight w:val="660"/>
        </w:trPr>
        <w:tc>
          <w:tcPr>
            <w:tcW w:w="825" w:type="dxa"/>
            <w:tcBorders>
              <w:top w:val="single" w:sz="4" w:space="0" w:color="auto"/>
              <w:left w:val="single" w:sz="4" w:space="0" w:color="000000" w:themeColor="text1"/>
              <w:bottom w:val="single" w:sz="4" w:space="0" w:color="000000" w:themeColor="text1"/>
              <w:right w:val="single" w:sz="4" w:space="0" w:color="auto"/>
            </w:tcBorders>
          </w:tcPr>
          <w:p w:rsidR="00D30BA9" w:rsidRPr="007C5540" w:rsidRDefault="009105E0" w:rsidP="00B97EA2">
            <w:pPr>
              <w:jc w:val="center"/>
              <w:rPr>
                <w:rFonts w:ascii="Times New Roman" w:hAnsi="Times New Roman" w:cs="Times New Roman"/>
                <w:b/>
                <w:sz w:val="24"/>
                <w:szCs w:val="24"/>
              </w:rPr>
            </w:pPr>
            <w:r>
              <w:rPr>
                <w:rFonts w:ascii="Times New Roman" w:hAnsi="Times New Roman" w:cs="Times New Roman"/>
                <w:b/>
                <w:sz w:val="24"/>
                <w:szCs w:val="24"/>
              </w:rPr>
              <w:t>22</w:t>
            </w:r>
          </w:p>
        </w:tc>
        <w:tc>
          <w:tcPr>
            <w:tcW w:w="837" w:type="dxa"/>
            <w:gridSpan w:val="2"/>
            <w:tcBorders>
              <w:top w:val="single" w:sz="4" w:space="0" w:color="auto"/>
              <w:left w:val="single" w:sz="4" w:space="0" w:color="auto"/>
              <w:bottom w:val="single" w:sz="4" w:space="0" w:color="000000" w:themeColor="text1"/>
              <w:right w:val="single" w:sz="4" w:space="0" w:color="auto"/>
            </w:tcBorders>
          </w:tcPr>
          <w:p w:rsidR="00D30BA9" w:rsidRPr="007C5540" w:rsidRDefault="00477037" w:rsidP="00B97EA2">
            <w:pPr>
              <w:jc w:val="center"/>
              <w:rPr>
                <w:rFonts w:ascii="Times New Roman" w:hAnsi="Times New Roman" w:cs="Times New Roman"/>
                <w:b/>
                <w:sz w:val="24"/>
                <w:szCs w:val="24"/>
              </w:rPr>
            </w:pPr>
            <w:r>
              <w:rPr>
                <w:rFonts w:ascii="Times New Roman" w:hAnsi="Times New Roman" w:cs="Times New Roman"/>
                <w:b/>
                <w:sz w:val="24"/>
                <w:szCs w:val="24"/>
              </w:rPr>
              <w:t>21</w:t>
            </w:r>
            <w:r w:rsidR="00B97EA2">
              <w:rPr>
                <w:rFonts w:ascii="Times New Roman" w:hAnsi="Times New Roman" w:cs="Times New Roman"/>
                <w:b/>
                <w:sz w:val="24"/>
                <w:szCs w:val="24"/>
              </w:rPr>
              <w:t>.10</w:t>
            </w:r>
          </w:p>
        </w:tc>
        <w:tc>
          <w:tcPr>
            <w:tcW w:w="850" w:type="dxa"/>
            <w:gridSpan w:val="2"/>
            <w:tcBorders>
              <w:top w:val="single" w:sz="4" w:space="0" w:color="auto"/>
              <w:left w:val="single" w:sz="4" w:space="0" w:color="auto"/>
              <w:bottom w:val="single" w:sz="4" w:space="0" w:color="000000" w:themeColor="text1"/>
              <w:right w:val="single" w:sz="4" w:space="0" w:color="000000" w:themeColor="text1"/>
            </w:tcBorders>
          </w:tcPr>
          <w:p w:rsidR="00D30BA9" w:rsidRPr="007C5540" w:rsidRDefault="00D30BA9" w:rsidP="00B97EA2">
            <w:pPr>
              <w:jc w:val="center"/>
              <w:rPr>
                <w:rFonts w:ascii="Times New Roman" w:hAnsi="Times New Roman" w:cs="Times New Roman"/>
                <w:b/>
                <w:sz w:val="24"/>
                <w:szCs w:val="24"/>
              </w:rPr>
            </w:pPr>
          </w:p>
        </w:tc>
        <w:tc>
          <w:tcPr>
            <w:tcW w:w="9213"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30BA9" w:rsidRDefault="00D30BA9" w:rsidP="00B97EA2">
            <w:pPr>
              <w:spacing w:line="276" w:lineRule="auto"/>
              <w:jc w:val="both"/>
              <w:rPr>
                <w:rFonts w:ascii="Times New Roman" w:hAnsi="Times New Roman" w:cs="Times New Roman"/>
                <w:b/>
                <w:sz w:val="24"/>
                <w:szCs w:val="24"/>
              </w:rPr>
            </w:pPr>
            <w:r w:rsidRPr="002A068F">
              <w:rPr>
                <w:rFonts w:ascii="Times New Roman" w:hAnsi="Times New Roman" w:cs="Times New Roman"/>
                <w:b/>
                <w:sz w:val="24"/>
                <w:szCs w:val="24"/>
              </w:rPr>
              <w:t>Строевая подготовка. Упражнения с предметами и без предметов</w:t>
            </w:r>
          </w:p>
        </w:tc>
        <w:tc>
          <w:tcPr>
            <w:tcW w:w="1316" w:type="dxa"/>
            <w:gridSpan w:val="2"/>
            <w:tcBorders>
              <w:top w:val="single" w:sz="4" w:space="0" w:color="auto"/>
              <w:left w:val="single" w:sz="4" w:space="0" w:color="000000" w:themeColor="text1"/>
              <w:right w:val="single" w:sz="4" w:space="0" w:color="000000" w:themeColor="text1"/>
            </w:tcBorders>
            <w:vAlign w:val="center"/>
          </w:tcPr>
          <w:p w:rsidR="00D30BA9" w:rsidRPr="00946C4D" w:rsidRDefault="00946C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D30BA9" w:rsidRPr="000C629E" w:rsidRDefault="00D30BA9" w:rsidP="00B97EA2">
            <w:pPr>
              <w:jc w:val="center"/>
              <w:rPr>
                <w:rFonts w:ascii="Times New Roman" w:hAnsi="Times New Roman" w:cs="Times New Roman"/>
                <w:sz w:val="24"/>
                <w:szCs w:val="24"/>
              </w:rPr>
            </w:pPr>
          </w:p>
        </w:tc>
      </w:tr>
      <w:tr w:rsidR="00F00A29" w:rsidRPr="000C629E" w:rsidTr="00B97EA2">
        <w:trPr>
          <w:trHeight w:val="518"/>
        </w:trPr>
        <w:tc>
          <w:tcPr>
            <w:tcW w:w="825" w:type="dxa"/>
            <w:tcBorders>
              <w:top w:val="single" w:sz="4" w:space="0" w:color="000000" w:themeColor="text1"/>
              <w:left w:val="single" w:sz="4" w:space="0" w:color="000000" w:themeColor="text1"/>
              <w:right w:val="single" w:sz="4" w:space="0" w:color="auto"/>
            </w:tcBorders>
          </w:tcPr>
          <w:p w:rsidR="00F00A29" w:rsidRPr="007C5540"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23-24</w:t>
            </w:r>
          </w:p>
        </w:tc>
        <w:tc>
          <w:tcPr>
            <w:tcW w:w="837" w:type="dxa"/>
            <w:gridSpan w:val="2"/>
            <w:tcBorders>
              <w:top w:val="single" w:sz="4" w:space="0" w:color="000000" w:themeColor="text1"/>
              <w:left w:val="single" w:sz="4" w:space="0" w:color="auto"/>
              <w:right w:val="single" w:sz="4" w:space="0" w:color="auto"/>
            </w:tcBorders>
          </w:tcPr>
          <w:p w:rsidR="00F00A29" w:rsidRPr="007C5540" w:rsidRDefault="00F00A29" w:rsidP="00B97EA2">
            <w:pPr>
              <w:spacing w:line="276" w:lineRule="auto"/>
              <w:jc w:val="center"/>
              <w:rPr>
                <w:rFonts w:ascii="Times New Roman" w:hAnsi="Times New Roman" w:cs="Times New Roman"/>
                <w:b/>
                <w:sz w:val="24"/>
                <w:szCs w:val="24"/>
              </w:rPr>
            </w:pPr>
          </w:p>
        </w:tc>
        <w:tc>
          <w:tcPr>
            <w:tcW w:w="850" w:type="dxa"/>
            <w:gridSpan w:val="2"/>
            <w:tcBorders>
              <w:top w:val="single" w:sz="4" w:space="0" w:color="000000" w:themeColor="text1"/>
              <w:left w:val="single" w:sz="4" w:space="0" w:color="auto"/>
              <w:right w:val="single" w:sz="4" w:space="0" w:color="000000" w:themeColor="text1"/>
            </w:tcBorders>
          </w:tcPr>
          <w:p w:rsidR="00F00A29" w:rsidRPr="007C5540" w:rsidRDefault="00F00A29" w:rsidP="00B97EA2">
            <w:pPr>
              <w:spacing w:line="276" w:lineRule="auto"/>
              <w:jc w:val="center"/>
              <w:rPr>
                <w:rFonts w:ascii="Times New Roman" w:hAnsi="Times New Roman" w:cs="Times New Roman"/>
                <w:b/>
                <w:sz w:val="24"/>
                <w:szCs w:val="24"/>
              </w:rPr>
            </w:pPr>
          </w:p>
        </w:tc>
        <w:tc>
          <w:tcPr>
            <w:tcW w:w="4001" w:type="dxa"/>
            <w:gridSpan w:val="2"/>
            <w:tcBorders>
              <w:top w:val="single" w:sz="4" w:space="0" w:color="000000" w:themeColor="text1"/>
              <w:left w:val="single" w:sz="4" w:space="0" w:color="000000" w:themeColor="text1"/>
              <w:right w:val="nil"/>
            </w:tcBorders>
          </w:tcPr>
          <w:p w:rsidR="007906AB" w:rsidRPr="008307AA" w:rsidRDefault="004F7CD2" w:rsidP="00B97EA2">
            <w:pPr>
              <w:spacing w:line="276" w:lineRule="auto"/>
              <w:jc w:val="both"/>
              <w:rPr>
                <w:rFonts w:ascii="Times New Roman" w:hAnsi="Times New Roman" w:cs="Times New Roman"/>
                <w:b/>
                <w:sz w:val="24"/>
                <w:szCs w:val="24"/>
              </w:rPr>
            </w:pPr>
            <w:r w:rsidRPr="004F7CD2">
              <w:rPr>
                <w:rFonts w:ascii="Times New Roman" w:hAnsi="Times New Roman" w:cs="Times New Roman"/>
                <w:sz w:val="24"/>
                <w:szCs w:val="24"/>
              </w:rPr>
              <w:t>Строевая подготовка.</w:t>
            </w:r>
            <w:r w:rsidR="00F00A29">
              <w:rPr>
                <w:rFonts w:ascii="Times New Roman" w:hAnsi="Times New Roman" w:cs="Times New Roman"/>
                <w:sz w:val="24"/>
                <w:szCs w:val="24"/>
              </w:rPr>
              <w:t xml:space="preserve">Закрепление </w:t>
            </w:r>
          </w:p>
        </w:tc>
        <w:tc>
          <w:tcPr>
            <w:tcW w:w="5212" w:type="dxa"/>
            <w:tcBorders>
              <w:top w:val="single" w:sz="4" w:space="0" w:color="000000" w:themeColor="text1"/>
              <w:left w:val="nil"/>
              <w:right w:val="single" w:sz="4" w:space="0" w:color="000000" w:themeColor="text1"/>
            </w:tcBorders>
          </w:tcPr>
          <w:p w:rsidR="00F00A29" w:rsidRPr="000C629E" w:rsidRDefault="008307AA" w:rsidP="00B97EA2">
            <w:pPr>
              <w:spacing w:line="276" w:lineRule="auto"/>
              <w:contextualSpacing/>
              <w:jc w:val="both"/>
              <w:rPr>
                <w:rFonts w:ascii="Times New Roman" w:hAnsi="Times New Roman" w:cs="Times New Roman"/>
                <w:sz w:val="24"/>
                <w:szCs w:val="24"/>
              </w:rPr>
            </w:pPr>
            <w:r w:rsidRPr="002A068F">
              <w:rPr>
                <w:rFonts w:ascii="Times New Roman" w:hAnsi="Times New Roman" w:cs="Times New Roman"/>
                <w:sz w:val="24"/>
                <w:szCs w:val="24"/>
              </w:rPr>
              <w:t>у</w:t>
            </w:r>
            <w:r>
              <w:rPr>
                <w:rFonts w:ascii="Times New Roman" w:hAnsi="Times New Roman" w:cs="Times New Roman"/>
                <w:sz w:val="24"/>
                <w:szCs w:val="24"/>
              </w:rPr>
              <w:t>пражнений без предметов, с  предметами.</w:t>
            </w:r>
          </w:p>
          <w:p w:rsidR="00F00A29" w:rsidRPr="007C5540" w:rsidRDefault="00F00A29" w:rsidP="00B97EA2">
            <w:pPr>
              <w:spacing w:line="276" w:lineRule="auto"/>
              <w:jc w:val="both"/>
              <w:rPr>
                <w:rFonts w:ascii="Times New Roman" w:hAnsi="Times New Roman" w:cs="Times New Roman"/>
                <w:sz w:val="24"/>
                <w:szCs w:val="24"/>
              </w:rPr>
            </w:pPr>
          </w:p>
        </w:tc>
        <w:tc>
          <w:tcPr>
            <w:tcW w:w="1316" w:type="dxa"/>
            <w:gridSpan w:val="2"/>
            <w:tcBorders>
              <w:left w:val="single" w:sz="4" w:space="0" w:color="000000" w:themeColor="text1"/>
              <w:right w:val="single" w:sz="4" w:space="0" w:color="000000" w:themeColor="text1"/>
            </w:tcBorders>
            <w:vAlign w:val="center"/>
            <w:hideMark/>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right w:val="single" w:sz="4" w:space="0" w:color="000000" w:themeColor="text1"/>
            </w:tcBorders>
          </w:tcPr>
          <w:p w:rsidR="00F00A29" w:rsidRPr="000C629E" w:rsidRDefault="004F7CD2"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00A29" w:rsidRPr="000C629E" w:rsidTr="00B97EA2">
        <w:trPr>
          <w:trHeight w:val="577"/>
        </w:trPr>
        <w:tc>
          <w:tcPr>
            <w:tcW w:w="825" w:type="dxa"/>
            <w:tcBorders>
              <w:top w:val="single" w:sz="4" w:space="0" w:color="000000" w:themeColor="text1"/>
              <w:left w:val="single" w:sz="4" w:space="0" w:color="000000" w:themeColor="text1"/>
              <w:bottom w:val="single" w:sz="4" w:space="0" w:color="auto"/>
              <w:right w:val="single" w:sz="4" w:space="0" w:color="auto"/>
            </w:tcBorders>
          </w:tcPr>
          <w:p w:rsidR="00F00A29" w:rsidRPr="007C5540"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837" w:type="dxa"/>
            <w:gridSpan w:val="2"/>
            <w:tcBorders>
              <w:top w:val="single" w:sz="4" w:space="0" w:color="000000" w:themeColor="text1"/>
              <w:left w:val="single" w:sz="4" w:space="0" w:color="auto"/>
              <w:bottom w:val="single" w:sz="4" w:space="0" w:color="auto"/>
              <w:right w:val="single" w:sz="4" w:space="0" w:color="auto"/>
            </w:tcBorders>
          </w:tcPr>
          <w:p w:rsidR="00F00A29" w:rsidRPr="007C5540"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28</w:t>
            </w:r>
            <w:r w:rsidR="00B97EA2">
              <w:rPr>
                <w:rFonts w:ascii="Times New Roman" w:hAnsi="Times New Roman" w:cs="Times New Roman"/>
                <w:b/>
                <w:sz w:val="24"/>
                <w:szCs w:val="24"/>
              </w:rPr>
              <w:t>.10</w:t>
            </w:r>
          </w:p>
        </w:tc>
        <w:tc>
          <w:tcPr>
            <w:tcW w:w="850"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7C5540" w:rsidRDefault="00F00A29" w:rsidP="00B97EA2">
            <w:pPr>
              <w:spacing w:line="276" w:lineRule="auto"/>
              <w:jc w:val="center"/>
              <w:rPr>
                <w:rFonts w:ascii="Times New Roman" w:hAnsi="Times New Roman" w:cs="Times New Roman"/>
                <w:b/>
                <w:sz w:val="24"/>
                <w:szCs w:val="24"/>
              </w:rPr>
            </w:pPr>
          </w:p>
        </w:tc>
        <w:tc>
          <w:tcPr>
            <w:tcW w:w="4001" w:type="dxa"/>
            <w:gridSpan w:val="2"/>
            <w:tcBorders>
              <w:left w:val="single" w:sz="4" w:space="0" w:color="000000" w:themeColor="text1"/>
              <w:bottom w:val="single" w:sz="4" w:space="0" w:color="auto"/>
              <w:right w:val="nil"/>
            </w:tcBorders>
          </w:tcPr>
          <w:p w:rsidR="00F00A29" w:rsidRPr="002A068F" w:rsidRDefault="00F00A29" w:rsidP="00B97EA2">
            <w:pPr>
              <w:spacing w:line="276" w:lineRule="auto"/>
              <w:jc w:val="both"/>
              <w:rPr>
                <w:rFonts w:ascii="Times New Roman" w:hAnsi="Times New Roman" w:cs="Times New Roman"/>
                <w:b/>
                <w:sz w:val="24"/>
                <w:szCs w:val="24"/>
              </w:rPr>
            </w:pPr>
            <w:r w:rsidRPr="002A068F">
              <w:rPr>
                <w:rFonts w:ascii="Times New Roman" w:hAnsi="Times New Roman" w:cs="Times New Roman"/>
                <w:b/>
                <w:sz w:val="24"/>
                <w:szCs w:val="24"/>
              </w:rPr>
              <w:t xml:space="preserve">Упражнения с гимнастическими </w:t>
            </w:r>
          </w:p>
        </w:tc>
        <w:tc>
          <w:tcPr>
            <w:tcW w:w="5212" w:type="dxa"/>
            <w:tcBorders>
              <w:top w:val="single" w:sz="4" w:space="0" w:color="auto"/>
              <w:left w:val="nil"/>
              <w:bottom w:val="single" w:sz="4" w:space="0" w:color="auto"/>
              <w:right w:val="single" w:sz="4" w:space="0" w:color="000000" w:themeColor="text1"/>
            </w:tcBorders>
          </w:tcPr>
          <w:p w:rsidR="00F00A29" w:rsidRPr="002A068F" w:rsidRDefault="00F00A29" w:rsidP="00B97EA2">
            <w:pPr>
              <w:spacing w:line="276" w:lineRule="auto"/>
              <w:jc w:val="both"/>
              <w:rPr>
                <w:rFonts w:ascii="Times New Roman" w:hAnsi="Times New Roman" w:cs="Times New Roman"/>
                <w:b/>
                <w:sz w:val="24"/>
                <w:szCs w:val="24"/>
              </w:rPr>
            </w:pPr>
            <w:r w:rsidRPr="002A068F">
              <w:rPr>
                <w:rFonts w:ascii="Times New Roman" w:hAnsi="Times New Roman" w:cs="Times New Roman"/>
                <w:b/>
                <w:sz w:val="24"/>
                <w:szCs w:val="24"/>
              </w:rPr>
              <w:t>скамейками.</w:t>
            </w:r>
            <w:r w:rsidR="0022743B" w:rsidRPr="0022743B">
              <w:rPr>
                <w:rFonts w:ascii="Times New Roman" w:hAnsi="Times New Roman" w:cs="Times New Roman"/>
                <w:b/>
                <w:sz w:val="24"/>
                <w:szCs w:val="24"/>
              </w:rPr>
              <w:t>Беседа «О пользе физических упражнений»</w:t>
            </w:r>
          </w:p>
        </w:tc>
        <w:tc>
          <w:tcPr>
            <w:tcW w:w="1316" w:type="dxa"/>
            <w:gridSpan w:val="2"/>
            <w:tcBorders>
              <w:left w:val="single" w:sz="4" w:space="0" w:color="000000" w:themeColor="text1"/>
              <w:bottom w:val="single" w:sz="4" w:space="0" w:color="auto"/>
              <w:right w:val="single" w:sz="4" w:space="0" w:color="000000" w:themeColor="text1"/>
            </w:tcBorders>
            <w:vAlign w:val="center"/>
            <w:hideMark/>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200"/>
        </w:trPr>
        <w:tc>
          <w:tcPr>
            <w:tcW w:w="825" w:type="dxa"/>
            <w:tcBorders>
              <w:top w:val="single" w:sz="4" w:space="0" w:color="auto"/>
              <w:left w:val="single" w:sz="4" w:space="0" w:color="000000" w:themeColor="text1"/>
              <w:bottom w:val="single" w:sz="4" w:space="0" w:color="auto"/>
              <w:right w:val="single" w:sz="4" w:space="0" w:color="auto"/>
            </w:tcBorders>
          </w:tcPr>
          <w:p w:rsidR="00F00A29" w:rsidRPr="007C5540"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7C5540" w:rsidRDefault="00F00A29" w:rsidP="00B97EA2">
            <w:pPr>
              <w:spacing w:line="276" w:lineRule="auto"/>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7C5540" w:rsidRDefault="00F00A29" w:rsidP="00B97EA2">
            <w:pPr>
              <w:spacing w:line="276" w:lineRule="auto"/>
              <w:jc w:val="center"/>
              <w:rPr>
                <w:rFonts w:ascii="Times New Roman" w:hAnsi="Times New Roman" w:cs="Times New Roman"/>
                <w:b/>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7906AB" w:rsidRDefault="007906AB" w:rsidP="00B97EA2">
            <w:pPr>
              <w:spacing w:after="200" w:line="276" w:lineRule="auto"/>
              <w:contextualSpacing/>
              <w:jc w:val="both"/>
              <w:rPr>
                <w:rFonts w:ascii="Times New Roman" w:hAnsi="Times New Roman" w:cs="Times New Roman"/>
                <w:sz w:val="24"/>
                <w:szCs w:val="24"/>
              </w:rPr>
            </w:pPr>
            <w:r w:rsidRPr="007906AB">
              <w:rPr>
                <w:rFonts w:ascii="Times New Roman" w:hAnsi="Times New Roman" w:cs="Times New Roman"/>
                <w:color w:val="000000"/>
                <w:sz w:val="24"/>
                <w:szCs w:val="24"/>
                <w:shd w:val="clear" w:color="auto" w:fill="F9FAFA"/>
              </w:rPr>
              <w:t>Команды «Равняйсь», «Смирно».</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906AB" w:rsidRPr="000C629E" w:rsidTr="00B97EA2">
        <w:trPr>
          <w:trHeight w:val="390"/>
        </w:trPr>
        <w:tc>
          <w:tcPr>
            <w:tcW w:w="825" w:type="dxa"/>
            <w:tcBorders>
              <w:top w:val="single" w:sz="4" w:space="0" w:color="auto"/>
              <w:left w:val="single" w:sz="4" w:space="0" w:color="000000" w:themeColor="text1"/>
              <w:bottom w:val="single" w:sz="4" w:space="0" w:color="auto"/>
              <w:right w:val="single" w:sz="4" w:space="0" w:color="auto"/>
            </w:tcBorders>
          </w:tcPr>
          <w:p w:rsidR="007906AB" w:rsidRPr="007C5540" w:rsidRDefault="009105E0" w:rsidP="00B97EA2">
            <w:pPr>
              <w:jc w:val="center"/>
              <w:rPr>
                <w:rFonts w:ascii="Times New Roman" w:hAnsi="Times New Roman" w:cs="Times New Roman"/>
                <w:b/>
                <w:sz w:val="24"/>
                <w:szCs w:val="24"/>
              </w:rPr>
            </w:pPr>
            <w:r>
              <w:rPr>
                <w:rFonts w:ascii="Times New Roman" w:hAnsi="Times New Roman" w:cs="Times New Roman"/>
                <w:b/>
                <w:sz w:val="24"/>
                <w:szCs w:val="24"/>
              </w:rPr>
              <w:t>27</w:t>
            </w:r>
          </w:p>
        </w:tc>
        <w:tc>
          <w:tcPr>
            <w:tcW w:w="837" w:type="dxa"/>
            <w:gridSpan w:val="2"/>
            <w:tcBorders>
              <w:top w:val="single" w:sz="4" w:space="0" w:color="auto"/>
              <w:left w:val="single" w:sz="4" w:space="0" w:color="auto"/>
              <w:bottom w:val="single" w:sz="4" w:space="0" w:color="auto"/>
              <w:right w:val="single" w:sz="4" w:space="0" w:color="auto"/>
            </w:tcBorders>
          </w:tcPr>
          <w:p w:rsidR="007906AB" w:rsidRPr="007C5540" w:rsidRDefault="007906AB" w:rsidP="00B97EA2">
            <w:pPr>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7906AB" w:rsidRPr="007C5540" w:rsidRDefault="007906AB" w:rsidP="00B97EA2">
            <w:pPr>
              <w:jc w:val="center"/>
              <w:rPr>
                <w:rFonts w:ascii="Times New Roman" w:hAnsi="Times New Roman" w:cs="Times New Roman"/>
                <w:b/>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9105E0" w:rsidRDefault="007906AB" w:rsidP="00B97EA2">
            <w:pPr>
              <w:spacing w:after="200" w:line="276" w:lineRule="auto"/>
              <w:contextualSpacing/>
              <w:jc w:val="both"/>
              <w:rPr>
                <w:rFonts w:ascii="Times New Roman" w:hAnsi="Times New Roman" w:cs="Times New Roman"/>
                <w:sz w:val="24"/>
                <w:szCs w:val="24"/>
              </w:rPr>
            </w:pPr>
            <w:r w:rsidRPr="000C629E">
              <w:rPr>
                <w:rFonts w:ascii="Times New Roman" w:hAnsi="Times New Roman" w:cs="Times New Roman"/>
                <w:sz w:val="24"/>
                <w:szCs w:val="24"/>
              </w:rPr>
              <w:t>Основные движе</w:t>
            </w:r>
            <w:r>
              <w:rPr>
                <w:rFonts w:ascii="Times New Roman" w:hAnsi="Times New Roman" w:cs="Times New Roman"/>
                <w:sz w:val="24"/>
                <w:szCs w:val="24"/>
              </w:rPr>
              <w:t>ния головы, рук, ног, туловища.</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7906AB" w:rsidRPr="00946C4D" w:rsidRDefault="007906AB"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7906AB"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9105E0" w:rsidRPr="000C629E" w:rsidTr="00B97EA2">
        <w:trPr>
          <w:trHeight w:val="230"/>
        </w:trPr>
        <w:tc>
          <w:tcPr>
            <w:tcW w:w="14317"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rsidR="009105E0" w:rsidRDefault="009105E0" w:rsidP="00B97EA2">
            <w:pPr>
              <w:jc w:val="center"/>
              <w:rPr>
                <w:rFonts w:ascii="Times New Roman" w:hAnsi="Times New Roman" w:cs="Times New Roman"/>
                <w:sz w:val="24"/>
                <w:szCs w:val="24"/>
              </w:rPr>
            </w:pPr>
            <w:r w:rsidRPr="004B71DF">
              <w:rPr>
                <w:rFonts w:ascii="Times New Roman" w:hAnsi="Times New Roman"/>
                <w:b/>
                <w:sz w:val="24"/>
                <w:szCs w:val="24"/>
                <w:lang w:val="en-US" w:eastAsia="ru-RU"/>
              </w:rPr>
              <w:t>II</w:t>
            </w:r>
            <w:r w:rsidR="00255223">
              <w:rPr>
                <w:rFonts w:ascii="Times New Roman" w:hAnsi="Times New Roman"/>
                <w:b/>
                <w:sz w:val="24"/>
                <w:szCs w:val="24"/>
                <w:lang w:eastAsia="ru-RU"/>
              </w:rPr>
              <w:t xml:space="preserve"> четверть (27 </w:t>
            </w:r>
            <w:r>
              <w:rPr>
                <w:rFonts w:ascii="Times New Roman" w:hAnsi="Times New Roman"/>
                <w:b/>
                <w:sz w:val="24"/>
                <w:szCs w:val="24"/>
                <w:lang w:eastAsia="ru-RU"/>
              </w:rPr>
              <w:t>час</w:t>
            </w:r>
            <w:r w:rsidR="00255223">
              <w:rPr>
                <w:rFonts w:ascii="Times New Roman" w:hAnsi="Times New Roman"/>
                <w:b/>
                <w:sz w:val="24"/>
                <w:szCs w:val="24"/>
                <w:lang w:eastAsia="ru-RU"/>
              </w:rPr>
              <w:t>ов</w:t>
            </w:r>
            <w:r>
              <w:rPr>
                <w:rFonts w:ascii="Times New Roman" w:hAnsi="Times New Roman"/>
                <w:b/>
                <w:sz w:val="24"/>
                <w:szCs w:val="24"/>
                <w:lang w:eastAsia="ru-RU"/>
              </w:rPr>
              <w:t xml:space="preserve">, </w:t>
            </w:r>
            <w:r w:rsidRPr="00B02A40">
              <w:rPr>
                <w:rFonts w:ascii="Times New Roman" w:hAnsi="Times New Roman"/>
                <w:b/>
                <w:sz w:val="24"/>
                <w:szCs w:val="24"/>
              </w:rPr>
              <w:t xml:space="preserve">из них </w:t>
            </w:r>
            <w:r w:rsidR="00B97EA2">
              <w:rPr>
                <w:rFonts w:ascii="Times New Roman" w:hAnsi="Times New Roman"/>
                <w:b/>
                <w:sz w:val="24"/>
                <w:szCs w:val="24"/>
              </w:rPr>
              <w:t>8</w:t>
            </w:r>
            <w:r w:rsidRPr="00B02A40">
              <w:rPr>
                <w:rFonts w:ascii="Times New Roman" w:hAnsi="Times New Roman"/>
                <w:b/>
                <w:sz w:val="24"/>
                <w:szCs w:val="24"/>
              </w:rPr>
              <w:t xml:space="preserve"> ч.-очно, </w:t>
            </w:r>
            <w:r w:rsidR="00255223">
              <w:rPr>
                <w:rFonts w:ascii="Times New Roman" w:hAnsi="Times New Roman"/>
                <w:b/>
                <w:sz w:val="24"/>
                <w:szCs w:val="24"/>
              </w:rPr>
              <w:t>19</w:t>
            </w:r>
            <w:r w:rsidRPr="00B02A40">
              <w:rPr>
                <w:rFonts w:ascii="Times New Roman" w:hAnsi="Times New Roman"/>
                <w:b/>
                <w:sz w:val="24"/>
                <w:szCs w:val="24"/>
              </w:rPr>
              <w:t>ч – заочно)</w:t>
            </w:r>
          </w:p>
        </w:tc>
      </w:tr>
      <w:tr w:rsidR="00F00A29" w:rsidRPr="000C629E" w:rsidTr="00B97EA2">
        <w:trPr>
          <w:trHeight w:val="450"/>
        </w:trPr>
        <w:tc>
          <w:tcPr>
            <w:tcW w:w="825" w:type="dxa"/>
            <w:tcBorders>
              <w:top w:val="single" w:sz="4" w:space="0" w:color="auto"/>
              <w:left w:val="single" w:sz="4" w:space="0" w:color="000000" w:themeColor="text1"/>
              <w:bottom w:val="single" w:sz="4" w:space="0" w:color="auto"/>
              <w:right w:val="single" w:sz="4" w:space="0" w:color="auto"/>
            </w:tcBorders>
          </w:tcPr>
          <w:p w:rsidR="00F00A29" w:rsidRPr="007C5540"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837" w:type="dxa"/>
            <w:gridSpan w:val="2"/>
            <w:tcBorders>
              <w:top w:val="single" w:sz="4" w:space="0" w:color="auto"/>
              <w:left w:val="single" w:sz="4" w:space="0" w:color="auto"/>
              <w:bottom w:val="single" w:sz="4" w:space="0" w:color="auto"/>
              <w:right w:val="single" w:sz="4" w:space="0" w:color="auto"/>
            </w:tcBorders>
          </w:tcPr>
          <w:p w:rsidR="00F00A29" w:rsidRPr="007C5540"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11</w:t>
            </w:r>
            <w:r w:rsidR="00B97EA2">
              <w:rPr>
                <w:rFonts w:ascii="Times New Roman" w:hAnsi="Times New Roman" w:cs="Times New Roman"/>
                <w:b/>
                <w:sz w:val="24"/>
                <w:szCs w:val="24"/>
              </w:rPr>
              <w:t>.11</w:t>
            </w: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7C5540" w:rsidRDefault="00F00A29" w:rsidP="00B97EA2">
            <w:pPr>
              <w:spacing w:line="276" w:lineRule="auto"/>
              <w:jc w:val="center"/>
              <w:rPr>
                <w:rFonts w:ascii="Times New Roman" w:hAnsi="Times New Roman" w:cs="Times New Roman"/>
                <w:b/>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2A068F" w:rsidRDefault="00F00A29" w:rsidP="00B97EA2">
            <w:pPr>
              <w:spacing w:line="276" w:lineRule="auto"/>
              <w:jc w:val="both"/>
              <w:rPr>
                <w:rFonts w:ascii="Times New Roman" w:hAnsi="Times New Roman" w:cs="Times New Roman"/>
                <w:b/>
                <w:sz w:val="24"/>
                <w:szCs w:val="24"/>
              </w:rPr>
            </w:pPr>
            <w:r w:rsidRPr="002A068F">
              <w:rPr>
                <w:rFonts w:ascii="Times New Roman" w:hAnsi="Times New Roman" w:cs="Times New Roman"/>
                <w:b/>
                <w:sz w:val="24"/>
                <w:szCs w:val="24"/>
              </w:rPr>
              <w:t>Упражнения у гимнастической стенки</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780"/>
        </w:trPr>
        <w:tc>
          <w:tcPr>
            <w:tcW w:w="825" w:type="dxa"/>
            <w:tcBorders>
              <w:top w:val="single" w:sz="4" w:space="0" w:color="auto"/>
              <w:left w:val="single" w:sz="4" w:space="0" w:color="000000" w:themeColor="text1"/>
              <w:bottom w:val="single" w:sz="4" w:space="0" w:color="auto"/>
              <w:right w:val="single" w:sz="4" w:space="0" w:color="auto"/>
            </w:tcBorders>
          </w:tcPr>
          <w:p w:rsidR="00F00A29" w:rsidRPr="007C5540"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29-30</w:t>
            </w:r>
          </w:p>
        </w:tc>
        <w:tc>
          <w:tcPr>
            <w:tcW w:w="837" w:type="dxa"/>
            <w:gridSpan w:val="2"/>
            <w:tcBorders>
              <w:top w:val="single" w:sz="4" w:space="0" w:color="auto"/>
              <w:left w:val="single" w:sz="4" w:space="0" w:color="auto"/>
              <w:bottom w:val="single" w:sz="4" w:space="0" w:color="auto"/>
              <w:right w:val="single" w:sz="4" w:space="0" w:color="auto"/>
            </w:tcBorders>
          </w:tcPr>
          <w:p w:rsidR="00F00A29" w:rsidRDefault="00F00A29" w:rsidP="00B97EA2">
            <w:pPr>
              <w:spacing w:line="276" w:lineRule="auto"/>
              <w:jc w:val="center"/>
              <w:rPr>
                <w:rFonts w:ascii="Times New Roman" w:hAnsi="Times New Roman" w:cs="Times New Roman"/>
                <w:b/>
                <w:sz w:val="24"/>
                <w:szCs w:val="24"/>
              </w:rPr>
            </w:pPr>
          </w:p>
        </w:tc>
        <w:tc>
          <w:tcPr>
            <w:tcW w:w="850" w:type="dxa"/>
            <w:gridSpan w:val="2"/>
            <w:tcBorders>
              <w:top w:val="single" w:sz="4" w:space="0" w:color="auto"/>
              <w:left w:val="single" w:sz="4" w:space="0" w:color="auto"/>
              <w:bottom w:val="single" w:sz="4" w:space="0" w:color="auto"/>
              <w:right w:val="single" w:sz="4" w:space="0" w:color="000000" w:themeColor="text1"/>
            </w:tcBorders>
          </w:tcPr>
          <w:p w:rsidR="00F00A29" w:rsidRPr="007C5540" w:rsidRDefault="00F00A29" w:rsidP="00B97EA2">
            <w:pPr>
              <w:spacing w:line="276" w:lineRule="auto"/>
              <w:jc w:val="center"/>
              <w:rPr>
                <w:rFonts w:ascii="Times New Roman" w:hAnsi="Times New Roman" w:cs="Times New Roman"/>
                <w:b/>
                <w:sz w:val="24"/>
                <w:szCs w:val="24"/>
              </w:rPr>
            </w:pPr>
          </w:p>
        </w:tc>
        <w:tc>
          <w:tcPr>
            <w:tcW w:w="9213"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2A068F" w:rsidRDefault="00F00A29" w:rsidP="00B97EA2">
            <w:pPr>
              <w:spacing w:line="276" w:lineRule="auto"/>
              <w:jc w:val="both"/>
              <w:rPr>
                <w:rFonts w:ascii="Times New Roman" w:hAnsi="Times New Roman" w:cs="Times New Roman"/>
                <w:b/>
                <w:sz w:val="24"/>
                <w:szCs w:val="24"/>
              </w:rPr>
            </w:pPr>
            <w:r>
              <w:rPr>
                <w:rFonts w:ascii="Times New Roman" w:hAnsi="Times New Roman" w:cs="Times New Roman"/>
                <w:sz w:val="24"/>
                <w:szCs w:val="24"/>
              </w:rPr>
              <w:t>Закрепление знаний о роли и значении</w:t>
            </w:r>
            <w:r w:rsidRPr="000C629E">
              <w:rPr>
                <w:rFonts w:ascii="Times New Roman" w:hAnsi="Times New Roman" w:cs="Times New Roman"/>
                <w:sz w:val="24"/>
                <w:szCs w:val="24"/>
              </w:rPr>
              <w:t xml:space="preserve"> уроков ФК и занятий спортом для укрепления здоровья</w:t>
            </w:r>
          </w:p>
        </w:tc>
        <w:tc>
          <w:tcPr>
            <w:tcW w:w="1316"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Default="007906AB"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00A29" w:rsidRPr="000C629E" w:rsidTr="00B97EA2">
        <w:tc>
          <w:tcPr>
            <w:tcW w:w="82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00A29" w:rsidRPr="00ED75CF" w:rsidRDefault="00F00A29" w:rsidP="00B97EA2">
            <w:pPr>
              <w:spacing w:line="276" w:lineRule="auto"/>
              <w:jc w:val="center"/>
              <w:rPr>
                <w:rFonts w:ascii="Times New Roman" w:hAnsi="Times New Roman" w:cs="Times New Roman"/>
                <w:b/>
                <w:sz w:val="24"/>
                <w:szCs w:val="24"/>
              </w:rPr>
            </w:pPr>
          </w:p>
        </w:tc>
        <w:tc>
          <w:tcPr>
            <w:tcW w:w="87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F00A29" w:rsidRPr="00ED75CF" w:rsidRDefault="00F00A29" w:rsidP="00B97EA2">
            <w:pPr>
              <w:spacing w:line="276" w:lineRule="auto"/>
              <w:jc w:val="center"/>
              <w:rPr>
                <w:rFonts w:ascii="Times New Roman" w:hAnsi="Times New Roman" w:cs="Times New Roman"/>
                <w:b/>
                <w:sz w:val="24"/>
                <w:szCs w:val="24"/>
              </w:rPr>
            </w:pPr>
          </w:p>
        </w:tc>
        <w:tc>
          <w:tcPr>
            <w:tcW w:w="12621"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rsidR="00F00A29" w:rsidRPr="00ED75CF" w:rsidRDefault="00F00A29" w:rsidP="00B97EA2">
            <w:pPr>
              <w:spacing w:line="276" w:lineRule="auto"/>
              <w:jc w:val="center"/>
              <w:rPr>
                <w:rFonts w:ascii="Times New Roman" w:hAnsi="Times New Roman" w:cs="Times New Roman"/>
                <w:b/>
                <w:sz w:val="24"/>
                <w:szCs w:val="24"/>
              </w:rPr>
            </w:pPr>
            <w:r w:rsidRPr="00ED75CF">
              <w:rPr>
                <w:rFonts w:ascii="Times New Roman" w:hAnsi="Times New Roman" w:cs="Times New Roman"/>
                <w:b/>
                <w:sz w:val="24"/>
                <w:szCs w:val="24"/>
              </w:rPr>
              <w:t>Раздел 2: «Гимнастика»</w:t>
            </w:r>
          </w:p>
        </w:tc>
      </w:tr>
      <w:tr w:rsidR="00F00A29" w:rsidRPr="000C629E" w:rsidTr="00B97EA2">
        <w:trPr>
          <w:trHeight w:val="345"/>
        </w:trPr>
        <w:tc>
          <w:tcPr>
            <w:tcW w:w="825" w:type="dxa"/>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31</w:t>
            </w:r>
          </w:p>
        </w:tc>
        <w:tc>
          <w:tcPr>
            <w:tcW w:w="871" w:type="dxa"/>
            <w:gridSpan w:val="3"/>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18</w:t>
            </w:r>
            <w:r w:rsidR="00B97EA2">
              <w:rPr>
                <w:rFonts w:ascii="Times New Roman" w:hAnsi="Times New Roman" w:cs="Times New Roman"/>
                <w:b/>
                <w:sz w:val="24"/>
                <w:szCs w:val="24"/>
              </w:rPr>
              <w:t>.11</w:t>
            </w:r>
          </w:p>
        </w:tc>
        <w:tc>
          <w:tcPr>
            <w:tcW w:w="855"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both"/>
              <w:rPr>
                <w:rFonts w:ascii="Times New Roman" w:hAnsi="Times New Roman" w:cs="Times New Roman"/>
                <w:sz w:val="24"/>
                <w:szCs w:val="24"/>
              </w:rPr>
            </w:pPr>
            <w:r w:rsidRPr="00566C53">
              <w:rPr>
                <w:rFonts w:ascii="Times New Roman" w:hAnsi="Times New Roman" w:cs="Times New Roman"/>
                <w:b/>
                <w:sz w:val="24"/>
                <w:szCs w:val="24"/>
              </w:rPr>
              <w:t>Ознакомление и разучивание акробатических упражнений</w:t>
            </w:r>
          </w:p>
        </w:tc>
        <w:tc>
          <w:tcPr>
            <w:tcW w:w="1281"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7906AB" w:rsidRPr="000C629E" w:rsidTr="00B97EA2">
        <w:trPr>
          <w:trHeight w:val="275"/>
        </w:trPr>
        <w:tc>
          <w:tcPr>
            <w:tcW w:w="825" w:type="dxa"/>
            <w:tcBorders>
              <w:top w:val="single" w:sz="4" w:space="0" w:color="auto"/>
              <w:left w:val="single" w:sz="4" w:space="0" w:color="000000" w:themeColor="text1"/>
              <w:bottom w:val="single" w:sz="4" w:space="0" w:color="auto"/>
              <w:right w:val="single" w:sz="4" w:space="0" w:color="auto"/>
            </w:tcBorders>
          </w:tcPr>
          <w:p w:rsidR="007906AB" w:rsidRPr="00566C53" w:rsidRDefault="009105E0" w:rsidP="00B97EA2">
            <w:pPr>
              <w:jc w:val="center"/>
              <w:rPr>
                <w:rFonts w:ascii="Times New Roman" w:hAnsi="Times New Roman" w:cs="Times New Roman"/>
                <w:b/>
                <w:sz w:val="24"/>
                <w:szCs w:val="24"/>
              </w:rPr>
            </w:pPr>
            <w:r>
              <w:rPr>
                <w:rFonts w:ascii="Times New Roman" w:hAnsi="Times New Roman" w:cs="Times New Roman"/>
                <w:b/>
                <w:sz w:val="24"/>
                <w:szCs w:val="24"/>
              </w:rPr>
              <w:t>32</w:t>
            </w:r>
          </w:p>
        </w:tc>
        <w:tc>
          <w:tcPr>
            <w:tcW w:w="871" w:type="dxa"/>
            <w:gridSpan w:val="3"/>
            <w:tcBorders>
              <w:top w:val="single" w:sz="4" w:space="0" w:color="auto"/>
              <w:left w:val="single" w:sz="4" w:space="0" w:color="000000" w:themeColor="text1"/>
              <w:bottom w:val="single" w:sz="4" w:space="0" w:color="auto"/>
              <w:right w:val="single" w:sz="4" w:space="0" w:color="auto"/>
            </w:tcBorders>
          </w:tcPr>
          <w:p w:rsidR="007906AB" w:rsidRPr="00566C53" w:rsidRDefault="007906AB" w:rsidP="00B97EA2">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7906AB" w:rsidRPr="00566C53" w:rsidRDefault="007906AB"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7906AB" w:rsidRPr="007906AB" w:rsidRDefault="007906AB" w:rsidP="00B97EA2">
            <w:pPr>
              <w:spacing w:line="276" w:lineRule="auto"/>
              <w:contextualSpacing/>
              <w:jc w:val="both"/>
              <w:rPr>
                <w:rFonts w:ascii="Times New Roman" w:hAnsi="Times New Roman" w:cs="Times New Roman"/>
                <w:b/>
                <w:sz w:val="24"/>
                <w:szCs w:val="24"/>
              </w:rPr>
            </w:pPr>
            <w:r w:rsidRPr="007906AB">
              <w:rPr>
                <w:rFonts w:ascii="Times New Roman" w:hAnsi="Times New Roman" w:cs="Times New Roman"/>
                <w:color w:val="000000"/>
                <w:sz w:val="24"/>
                <w:szCs w:val="24"/>
                <w:shd w:val="clear" w:color="auto" w:fill="F9FAFA"/>
              </w:rPr>
              <w:t>Основные виды передвижения</w:t>
            </w:r>
          </w:p>
        </w:tc>
        <w:tc>
          <w:tcPr>
            <w:tcW w:w="1281" w:type="dxa"/>
            <w:tcBorders>
              <w:top w:val="single" w:sz="4" w:space="0" w:color="auto"/>
              <w:left w:val="single" w:sz="4" w:space="0" w:color="000000" w:themeColor="text1"/>
              <w:bottom w:val="single" w:sz="4" w:space="0" w:color="auto"/>
              <w:right w:val="single" w:sz="4" w:space="0" w:color="000000" w:themeColor="text1"/>
            </w:tcBorders>
          </w:tcPr>
          <w:p w:rsidR="007906AB" w:rsidRPr="00946C4D" w:rsidRDefault="007906AB"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7906AB"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7906AB" w:rsidRPr="000C629E" w:rsidTr="00B97EA2">
        <w:trPr>
          <w:trHeight w:val="495"/>
        </w:trPr>
        <w:tc>
          <w:tcPr>
            <w:tcW w:w="825" w:type="dxa"/>
            <w:tcBorders>
              <w:top w:val="single" w:sz="4" w:space="0" w:color="auto"/>
              <w:left w:val="single" w:sz="4" w:space="0" w:color="000000" w:themeColor="text1"/>
              <w:bottom w:val="single" w:sz="4" w:space="0" w:color="auto"/>
              <w:right w:val="single" w:sz="4" w:space="0" w:color="auto"/>
            </w:tcBorders>
          </w:tcPr>
          <w:p w:rsidR="007906AB" w:rsidRPr="00566C53" w:rsidRDefault="009105E0" w:rsidP="00B97EA2">
            <w:pPr>
              <w:jc w:val="center"/>
              <w:rPr>
                <w:rFonts w:ascii="Times New Roman" w:hAnsi="Times New Roman" w:cs="Times New Roman"/>
                <w:b/>
                <w:sz w:val="24"/>
                <w:szCs w:val="24"/>
              </w:rPr>
            </w:pPr>
            <w:r>
              <w:rPr>
                <w:rFonts w:ascii="Times New Roman" w:hAnsi="Times New Roman" w:cs="Times New Roman"/>
                <w:b/>
                <w:sz w:val="24"/>
                <w:szCs w:val="24"/>
              </w:rPr>
              <w:t>33</w:t>
            </w:r>
          </w:p>
        </w:tc>
        <w:tc>
          <w:tcPr>
            <w:tcW w:w="871" w:type="dxa"/>
            <w:gridSpan w:val="3"/>
            <w:tcBorders>
              <w:top w:val="single" w:sz="4" w:space="0" w:color="auto"/>
              <w:left w:val="single" w:sz="4" w:space="0" w:color="000000" w:themeColor="text1"/>
              <w:bottom w:val="single" w:sz="4" w:space="0" w:color="auto"/>
              <w:right w:val="single" w:sz="4" w:space="0" w:color="auto"/>
            </w:tcBorders>
          </w:tcPr>
          <w:p w:rsidR="007906AB" w:rsidRPr="00566C53" w:rsidRDefault="007906AB" w:rsidP="00B97EA2">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7906AB" w:rsidRPr="00566C53" w:rsidRDefault="007906AB"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7906AB" w:rsidRPr="007906AB" w:rsidRDefault="007906AB" w:rsidP="00B97EA2">
            <w:pPr>
              <w:spacing w:line="276" w:lineRule="auto"/>
              <w:contextualSpacing/>
              <w:jc w:val="both"/>
              <w:rPr>
                <w:rFonts w:ascii="Times New Roman" w:hAnsi="Times New Roman" w:cs="Times New Roman"/>
                <w:b/>
                <w:sz w:val="24"/>
                <w:szCs w:val="24"/>
              </w:rPr>
            </w:pPr>
            <w:r w:rsidRPr="007906AB">
              <w:rPr>
                <w:rFonts w:ascii="Times New Roman" w:hAnsi="Times New Roman" w:cs="Times New Roman"/>
                <w:color w:val="000000"/>
                <w:sz w:val="24"/>
                <w:szCs w:val="24"/>
                <w:shd w:val="clear" w:color="auto" w:fill="F9FAFA"/>
              </w:rPr>
              <w:t>Передвижение по-пластунски.</w:t>
            </w:r>
          </w:p>
        </w:tc>
        <w:tc>
          <w:tcPr>
            <w:tcW w:w="1281" w:type="dxa"/>
            <w:tcBorders>
              <w:top w:val="single" w:sz="4" w:space="0" w:color="auto"/>
              <w:left w:val="single" w:sz="4" w:space="0" w:color="000000" w:themeColor="text1"/>
              <w:bottom w:val="single" w:sz="4" w:space="0" w:color="auto"/>
              <w:right w:val="single" w:sz="4" w:space="0" w:color="000000" w:themeColor="text1"/>
            </w:tcBorders>
          </w:tcPr>
          <w:p w:rsidR="007906AB" w:rsidRPr="00946C4D" w:rsidRDefault="007906AB"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7906AB"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435"/>
        </w:trPr>
        <w:tc>
          <w:tcPr>
            <w:tcW w:w="825" w:type="dxa"/>
            <w:tcBorders>
              <w:top w:val="single" w:sz="4" w:space="0" w:color="auto"/>
              <w:left w:val="single" w:sz="4" w:space="0" w:color="000000" w:themeColor="text1"/>
              <w:bottom w:val="single" w:sz="4" w:space="0" w:color="auto"/>
              <w:right w:val="single" w:sz="4" w:space="0" w:color="auto"/>
            </w:tcBorders>
          </w:tcPr>
          <w:p w:rsidR="00F00A29" w:rsidRPr="00566C53"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34</w:t>
            </w:r>
          </w:p>
        </w:tc>
        <w:tc>
          <w:tcPr>
            <w:tcW w:w="871" w:type="dxa"/>
            <w:gridSpan w:val="3"/>
            <w:tcBorders>
              <w:top w:val="single" w:sz="4" w:space="0" w:color="auto"/>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25</w:t>
            </w:r>
            <w:r w:rsidR="00B97EA2">
              <w:rPr>
                <w:rFonts w:ascii="Times New Roman" w:hAnsi="Times New Roman" w:cs="Times New Roman"/>
                <w:b/>
                <w:sz w:val="24"/>
                <w:szCs w:val="24"/>
              </w:rPr>
              <w:t>.11</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566C53" w:rsidRDefault="00F00A29" w:rsidP="00255223">
            <w:pPr>
              <w:spacing w:after="200" w:line="276" w:lineRule="auto"/>
              <w:contextualSpacing/>
              <w:jc w:val="both"/>
              <w:rPr>
                <w:rFonts w:ascii="Times New Roman" w:hAnsi="Times New Roman" w:cs="Times New Roman"/>
                <w:b/>
                <w:sz w:val="24"/>
                <w:szCs w:val="24"/>
              </w:rPr>
            </w:pPr>
            <w:r w:rsidRPr="00566C53">
              <w:rPr>
                <w:rFonts w:ascii="Times New Roman" w:hAnsi="Times New Roman" w:cs="Times New Roman"/>
                <w:b/>
                <w:sz w:val="24"/>
                <w:szCs w:val="24"/>
              </w:rPr>
              <w:t>Строевые упражнения. Лазание. Перелезания.</w:t>
            </w:r>
          </w:p>
        </w:tc>
        <w:tc>
          <w:tcPr>
            <w:tcW w:w="1281" w:type="dxa"/>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525"/>
        </w:trPr>
        <w:tc>
          <w:tcPr>
            <w:tcW w:w="825" w:type="dxa"/>
            <w:tcBorders>
              <w:top w:val="single" w:sz="4" w:space="0" w:color="auto"/>
              <w:left w:val="single" w:sz="4" w:space="0" w:color="000000" w:themeColor="text1"/>
              <w:bottom w:val="single" w:sz="4" w:space="0" w:color="000000" w:themeColor="text1"/>
              <w:right w:val="single" w:sz="4" w:space="0" w:color="auto"/>
            </w:tcBorders>
          </w:tcPr>
          <w:p w:rsidR="00F00A29" w:rsidRPr="00566C53"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35-36</w:t>
            </w:r>
          </w:p>
        </w:tc>
        <w:tc>
          <w:tcPr>
            <w:tcW w:w="871" w:type="dxa"/>
            <w:gridSpan w:val="3"/>
            <w:tcBorders>
              <w:top w:val="single" w:sz="4" w:space="0" w:color="auto"/>
              <w:left w:val="single" w:sz="4" w:space="0" w:color="000000" w:themeColor="text1"/>
              <w:bottom w:val="single" w:sz="4" w:space="0" w:color="000000" w:themeColor="text1"/>
              <w:right w:val="single" w:sz="4" w:space="0" w:color="auto"/>
            </w:tcBorders>
          </w:tcPr>
          <w:p w:rsidR="00F00A29" w:rsidRPr="00566C53" w:rsidRDefault="00F00A29" w:rsidP="00B97EA2">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000000" w:themeColor="text1"/>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Default="00F00A29" w:rsidP="001D5396">
            <w:pPr>
              <w:spacing w:after="200" w:line="276" w:lineRule="auto"/>
              <w:contextualSpacing/>
              <w:jc w:val="both"/>
              <w:rPr>
                <w:rFonts w:ascii="Times New Roman" w:hAnsi="Times New Roman" w:cs="Times New Roman"/>
                <w:sz w:val="24"/>
                <w:szCs w:val="24"/>
              </w:rPr>
            </w:pPr>
            <w:r w:rsidRPr="000C629E">
              <w:rPr>
                <w:rFonts w:ascii="Times New Roman" w:hAnsi="Times New Roman" w:cs="Times New Roman"/>
                <w:sz w:val="24"/>
                <w:szCs w:val="24"/>
              </w:rPr>
              <w:t>Акробатические упражнения. Группировк</w:t>
            </w:r>
            <w:r w:rsidR="001D5396">
              <w:rPr>
                <w:rFonts w:ascii="Times New Roman" w:hAnsi="Times New Roman" w:cs="Times New Roman"/>
                <w:sz w:val="24"/>
                <w:szCs w:val="24"/>
              </w:rPr>
              <w:t>а лежа на спине</w:t>
            </w:r>
            <w:r>
              <w:rPr>
                <w:rFonts w:ascii="Times New Roman" w:hAnsi="Times New Roman" w:cs="Times New Roman"/>
                <w:sz w:val="24"/>
                <w:szCs w:val="24"/>
              </w:rPr>
              <w:t>.</w:t>
            </w:r>
          </w:p>
        </w:tc>
        <w:tc>
          <w:tcPr>
            <w:tcW w:w="1281" w:type="dxa"/>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F00A29" w:rsidRPr="000C629E" w:rsidRDefault="007906AB"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00A29" w:rsidRPr="000C629E" w:rsidTr="00B97EA2">
        <w:trPr>
          <w:trHeight w:val="435"/>
        </w:trPr>
        <w:tc>
          <w:tcPr>
            <w:tcW w:w="845"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37</w:t>
            </w:r>
          </w:p>
        </w:tc>
        <w:tc>
          <w:tcPr>
            <w:tcW w:w="851"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w:t>
            </w:r>
            <w:r w:rsidR="00B97EA2">
              <w:rPr>
                <w:rFonts w:ascii="Times New Roman" w:hAnsi="Times New Roman" w:cs="Times New Roman"/>
                <w:b/>
                <w:sz w:val="24"/>
                <w:szCs w:val="24"/>
              </w:rPr>
              <w:t>.12</w:t>
            </w:r>
          </w:p>
        </w:tc>
        <w:tc>
          <w:tcPr>
            <w:tcW w:w="855"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566C53" w:rsidRDefault="00F00A29" w:rsidP="00255223">
            <w:pPr>
              <w:spacing w:line="276" w:lineRule="auto"/>
              <w:jc w:val="both"/>
              <w:rPr>
                <w:rFonts w:ascii="Times New Roman" w:hAnsi="Times New Roman" w:cs="Times New Roman"/>
                <w:b/>
                <w:sz w:val="24"/>
                <w:szCs w:val="24"/>
              </w:rPr>
            </w:pPr>
            <w:r w:rsidRPr="00566C53">
              <w:rPr>
                <w:rFonts w:ascii="Times New Roman" w:hAnsi="Times New Roman" w:cs="Times New Roman"/>
                <w:b/>
                <w:sz w:val="24"/>
                <w:szCs w:val="24"/>
              </w:rPr>
              <w:t>Ознакомление и разучивание простых и смешанных висов</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345"/>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38</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F00A29" w:rsidP="00B97EA2">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7906AB" w:rsidRPr="00566C53" w:rsidRDefault="00532EEE" w:rsidP="00255223">
            <w:pPr>
              <w:spacing w:line="276" w:lineRule="auto"/>
              <w:jc w:val="both"/>
              <w:rPr>
                <w:rFonts w:ascii="Times New Roman" w:hAnsi="Times New Roman" w:cs="Times New Roman"/>
                <w:b/>
                <w:sz w:val="24"/>
                <w:szCs w:val="24"/>
              </w:rPr>
            </w:pPr>
            <w:r w:rsidRPr="000D154D">
              <w:rPr>
                <w:rFonts w:ascii="Times New Roman" w:hAnsi="Times New Roman" w:cs="Times New Roman"/>
                <w:sz w:val="24"/>
                <w:szCs w:val="24"/>
              </w:rPr>
              <w:t>Повороты на месте направо, налево</w:t>
            </w:r>
            <w:r>
              <w:rPr>
                <w:rFonts w:ascii="Times New Roman" w:hAnsi="Times New Roman" w:cs="Times New Roman"/>
                <w:sz w:val="24"/>
                <w:szCs w:val="24"/>
              </w:rPr>
              <w:t xml:space="preserve">. </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906AB" w:rsidRPr="000C629E" w:rsidTr="00B97EA2">
        <w:trPr>
          <w:trHeight w:val="275"/>
        </w:trPr>
        <w:tc>
          <w:tcPr>
            <w:tcW w:w="845" w:type="dxa"/>
            <w:gridSpan w:val="2"/>
            <w:tcBorders>
              <w:top w:val="single" w:sz="4" w:space="0" w:color="auto"/>
              <w:left w:val="single" w:sz="4" w:space="0" w:color="000000" w:themeColor="text1"/>
              <w:bottom w:val="single" w:sz="4" w:space="0" w:color="000000" w:themeColor="text1"/>
              <w:right w:val="single" w:sz="4" w:space="0" w:color="auto"/>
            </w:tcBorders>
          </w:tcPr>
          <w:p w:rsidR="007906AB" w:rsidRPr="00566C53" w:rsidRDefault="009105E0" w:rsidP="00B97EA2">
            <w:pPr>
              <w:jc w:val="center"/>
              <w:rPr>
                <w:rFonts w:ascii="Times New Roman" w:hAnsi="Times New Roman" w:cs="Times New Roman"/>
                <w:b/>
                <w:sz w:val="24"/>
                <w:szCs w:val="24"/>
              </w:rPr>
            </w:pPr>
            <w:r>
              <w:rPr>
                <w:rFonts w:ascii="Times New Roman" w:hAnsi="Times New Roman" w:cs="Times New Roman"/>
                <w:b/>
                <w:sz w:val="24"/>
                <w:szCs w:val="24"/>
              </w:rPr>
              <w:t>39</w:t>
            </w:r>
          </w:p>
        </w:tc>
        <w:tc>
          <w:tcPr>
            <w:tcW w:w="851" w:type="dxa"/>
            <w:gridSpan w:val="2"/>
            <w:tcBorders>
              <w:top w:val="single" w:sz="4" w:space="0" w:color="auto"/>
              <w:left w:val="single" w:sz="4" w:space="0" w:color="000000" w:themeColor="text1"/>
              <w:bottom w:val="single" w:sz="4" w:space="0" w:color="000000" w:themeColor="text1"/>
              <w:right w:val="single" w:sz="4" w:space="0" w:color="auto"/>
            </w:tcBorders>
          </w:tcPr>
          <w:p w:rsidR="007906AB" w:rsidRPr="00566C53" w:rsidRDefault="007906AB" w:rsidP="00B97EA2">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000000" w:themeColor="text1"/>
              <w:right w:val="single" w:sz="4" w:space="0" w:color="000000" w:themeColor="text1"/>
            </w:tcBorders>
          </w:tcPr>
          <w:p w:rsidR="007906AB" w:rsidRPr="00566C53" w:rsidRDefault="007906AB"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55388" w:rsidRPr="00E73D51" w:rsidRDefault="007906AB" w:rsidP="00255223">
            <w:pPr>
              <w:jc w:val="both"/>
              <w:rPr>
                <w:rFonts w:ascii="Times New Roman" w:eastAsia="Times New Roman" w:hAnsi="Times New Roman" w:cs="Times New Roman"/>
                <w:sz w:val="24"/>
                <w:szCs w:val="24"/>
              </w:rPr>
            </w:pPr>
            <w:r w:rsidRPr="007906AB">
              <w:rPr>
                <w:rFonts w:ascii="Times New Roman" w:hAnsi="Times New Roman" w:cs="Times New Roman"/>
                <w:color w:val="000000"/>
                <w:sz w:val="24"/>
                <w:szCs w:val="24"/>
                <w:shd w:val="clear" w:color="auto" w:fill="F9FAFA"/>
              </w:rPr>
              <w:t>Упражнения в равновесии.</w:t>
            </w:r>
            <w:r w:rsidR="00C55388" w:rsidRPr="00E73D51">
              <w:rPr>
                <w:rFonts w:ascii="Times New Roman" w:eastAsia="Times New Roman" w:hAnsi="Times New Roman" w:cs="Times New Roman"/>
                <w:sz w:val="24"/>
                <w:szCs w:val="24"/>
              </w:rPr>
              <w:t xml:space="preserve"> Разучивание комплекса упражнений с флажками.</w:t>
            </w:r>
          </w:p>
          <w:p w:rsidR="007906AB" w:rsidRPr="007906AB" w:rsidRDefault="007906AB" w:rsidP="00255223">
            <w:pPr>
              <w:spacing w:line="276" w:lineRule="auto"/>
              <w:jc w:val="both"/>
              <w:rPr>
                <w:rFonts w:ascii="Times New Roman" w:hAnsi="Times New Roman" w:cs="Times New Roman"/>
                <w:sz w:val="24"/>
                <w:szCs w:val="24"/>
              </w:rPr>
            </w:pP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7906AB" w:rsidRPr="00946C4D" w:rsidRDefault="007906AB"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7906AB"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510"/>
        </w:trPr>
        <w:tc>
          <w:tcPr>
            <w:tcW w:w="845"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851"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09</w:t>
            </w:r>
            <w:r w:rsidR="00B97EA2">
              <w:rPr>
                <w:rFonts w:ascii="Times New Roman" w:hAnsi="Times New Roman" w:cs="Times New Roman"/>
                <w:b/>
                <w:sz w:val="24"/>
                <w:szCs w:val="24"/>
              </w:rPr>
              <w:t>.12</w:t>
            </w:r>
          </w:p>
        </w:tc>
        <w:tc>
          <w:tcPr>
            <w:tcW w:w="855"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F00A29" w:rsidRPr="00566C53" w:rsidRDefault="00F00A29" w:rsidP="00255223">
            <w:pPr>
              <w:spacing w:line="276" w:lineRule="auto"/>
              <w:jc w:val="both"/>
              <w:rPr>
                <w:rFonts w:ascii="Times New Roman" w:hAnsi="Times New Roman" w:cs="Times New Roman"/>
                <w:b/>
                <w:sz w:val="24"/>
                <w:szCs w:val="24"/>
              </w:rPr>
            </w:pPr>
            <w:r w:rsidRPr="00566C53">
              <w:rPr>
                <w:rFonts w:ascii="Times New Roman" w:hAnsi="Times New Roman" w:cs="Times New Roman"/>
                <w:b/>
                <w:sz w:val="24"/>
                <w:szCs w:val="24"/>
              </w:rPr>
              <w:t>Обучение передвижению по узкой, повышенной опоре</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381"/>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41-42</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F00A29" w:rsidP="00B97EA2">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566C53" w:rsidRDefault="00F00A29" w:rsidP="00255223">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Упражнения в равновесии. </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7906AB"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00A29" w:rsidRPr="000C629E" w:rsidTr="00B97EA2">
        <w:trPr>
          <w:trHeight w:val="375"/>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9105E0"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43</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16</w:t>
            </w:r>
            <w:r w:rsidR="00B97EA2">
              <w:rPr>
                <w:rFonts w:ascii="Times New Roman" w:hAnsi="Times New Roman" w:cs="Times New Roman"/>
                <w:b/>
                <w:sz w:val="24"/>
                <w:szCs w:val="24"/>
              </w:rPr>
              <w:t>.12</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96517E" w:rsidRPr="00566C53" w:rsidRDefault="00F00A29" w:rsidP="00255223">
            <w:pPr>
              <w:spacing w:line="276" w:lineRule="auto"/>
              <w:contextualSpacing/>
              <w:jc w:val="both"/>
              <w:rPr>
                <w:rFonts w:ascii="Times New Roman" w:hAnsi="Times New Roman" w:cs="Times New Roman"/>
                <w:b/>
                <w:sz w:val="24"/>
                <w:szCs w:val="24"/>
              </w:rPr>
            </w:pPr>
            <w:r w:rsidRPr="00566C53">
              <w:rPr>
                <w:rFonts w:ascii="Times New Roman" w:hAnsi="Times New Roman" w:cs="Times New Roman"/>
                <w:b/>
                <w:sz w:val="24"/>
                <w:szCs w:val="24"/>
              </w:rPr>
              <w:t xml:space="preserve">Дыхательная гимнастика. </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Default="00F00A29" w:rsidP="00B97EA2">
            <w:pPr>
              <w:spacing w:line="276" w:lineRule="auto"/>
              <w:jc w:val="center"/>
              <w:rPr>
                <w:rFonts w:ascii="Times New Roman" w:hAnsi="Times New Roman" w:cs="Times New Roman"/>
                <w:sz w:val="24"/>
                <w:szCs w:val="24"/>
              </w:rPr>
            </w:pPr>
          </w:p>
        </w:tc>
      </w:tr>
      <w:tr w:rsidR="0096517E" w:rsidRPr="000C629E" w:rsidTr="00B97EA2">
        <w:trPr>
          <w:trHeight w:val="255"/>
        </w:trPr>
        <w:tc>
          <w:tcPr>
            <w:tcW w:w="845" w:type="dxa"/>
            <w:gridSpan w:val="2"/>
            <w:tcBorders>
              <w:top w:val="single" w:sz="4" w:space="0" w:color="auto"/>
              <w:left w:val="single" w:sz="4" w:space="0" w:color="000000" w:themeColor="text1"/>
              <w:bottom w:val="single" w:sz="4" w:space="0" w:color="auto"/>
              <w:right w:val="single" w:sz="4" w:space="0" w:color="auto"/>
            </w:tcBorders>
          </w:tcPr>
          <w:p w:rsidR="0096517E" w:rsidRPr="00566C53" w:rsidRDefault="009105E0" w:rsidP="00B97EA2">
            <w:pPr>
              <w:jc w:val="center"/>
              <w:rPr>
                <w:rFonts w:ascii="Times New Roman" w:hAnsi="Times New Roman" w:cs="Times New Roman"/>
                <w:b/>
                <w:sz w:val="24"/>
                <w:szCs w:val="24"/>
              </w:rPr>
            </w:pPr>
            <w:r>
              <w:rPr>
                <w:rFonts w:ascii="Times New Roman" w:hAnsi="Times New Roman" w:cs="Times New Roman"/>
                <w:b/>
                <w:sz w:val="24"/>
                <w:szCs w:val="24"/>
              </w:rPr>
              <w:t>44-45</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96517E" w:rsidRDefault="0096517E" w:rsidP="00B97EA2">
            <w:pPr>
              <w:jc w:val="center"/>
              <w:rPr>
                <w:rFonts w:ascii="Times New Roman" w:hAnsi="Times New Roman" w:cs="Times New Roman"/>
                <w:b/>
                <w:sz w:val="24"/>
                <w:szCs w:val="24"/>
              </w:rPr>
            </w:pPr>
          </w:p>
          <w:p w:rsidR="00477037" w:rsidRPr="00566C53" w:rsidRDefault="00477037" w:rsidP="00477037">
            <w:pP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96517E" w:rsidRPr="00566C53" w:rsidRDefault="0096517E"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96517E" w:rsidRPr="0096517E" w:rsidRDefault="0096517E" w:rsidP="00255223">
            <w:pPr>
              <w:spacing w:line="276" w:lineRule="auto"/>
              <w:contextualSpacing/>
              <w:jc w:val="both"/>
              <w:rPr>
                <w:rFonts w:ascii="Times New Roman" w:hAnsi="Times New Roman" w:cs="Times New Roman"/>
                <w:sz w:val="24"/>
                <w:szCs w:val="24"/>
              </w:rPr>
            </w:pPr>
            <w:r w:rsidRPr="0096517E">
              <w:rPr>
                <w:rFonts w:ascii="Times New Roman" w:hAnsi="Times New Roman" w:cs="Times New Roman"/>
                <w:sz w:val="24"/>
                <w:szCs w:val="24"/>
              </w:rPr>
              <w:t>Дыхательная гимнастика.</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96517E" w:rsidRPr="00946C4D" w:rsidRDefault="0096517E"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96517E" w:rsidRDefault="0096517E" w:rsidP="00B97EA2">
            <w:pPr>
              <w:jc w:val="center"/>
              <w:rPr>
                <w:rFonts w:ascii="Times New Roman" w:hAnsi="Times New Roman" w:cs="Times New Roman"/>
                <w:sz w:val="24"/>
                <w:szCs w:val="24"/>
              </w:rPr>
            </w:pPr>
            <w:r>
              <w:rPr>
                <w:rFonts w:ascii="Times New Roman" w:hAnsi="Times New Roman" w:cs="Times New Roman"/>
                <w:sz w:val="24"/>
                <w:szCs w:val="24"/>
              </w:rPr>
              <w:t>2</w:t>
            </w:r>
          </w:p>
        </w:tc>
      </w:tr>
      <w:tr w:rsidR="0096517E" w:rsidRPr="000C629E" w:rsidTr="00B97EA2">
        <w:trPr>
          <w:trHeight w:val="474"/>
        </w:trPr>
        <w:tc>
          <w:tcPr>
            <w:tcW w:w="845" w:type="dxa"/>
            <w:gridSpan w:val="2"/>
            <w:tcBorders>
              <w:top w:val="single" w:sz="4" w:space="0" w:color="auto"/>
              <w:left w:val="single" w:sz="4" w:space="0" w:color="000000" w:themeColor="text1"/>
              <w:bottom w:val="single" w:sz="4" w:space="0" w:color="auto"/>
              <w:right w:val="single" w:sz="4" w:space="0" w:color="auto"/>
            </w:tcBorders>
          </w:tcPr>
          <w:p w:rsidR="0096517E" w:rsidRPr="00566C53" w:rsidRDefault="009105E0" w:rsidP="00B97EA2">
            <w:pPr>
              <w:jc w:val="center"/>
              <w:rPr>
                <w:rFonts w:ascii="Times New Roman" w:hAnsi="Times New Roman" w:cs="Times New Roman"/>
                <w:b/>
                <w:sz w:val="24"/>
                <w:szCs w:val="24"/>
              </w:rPr>
            </w:pPr>
            <w:r>
              <w:rPr>
                <w:rFonts w:ascii="Times New Roman" w:hAnsi="Times New Roman" w:cs="Times New Roman"/>
                <w:b/>
                <w:sz w:val="24"/>
                <w:szCs w:val="24"/>
              </w:rPr>
              <w:t>46</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96517E" w:rsidRPr="00566C53" w:rsidRDefault="00477037" w:rsidP="00B97EA2">
            <w:pPr>
              <w:jc w:val="center"/>
              <w:rPr>
                <w:rFonts w:ascii="Times New Roman" w:hAnsi="Times New Roman" w:cs="Times New Roman"/>
                <w:b/>
                <w:sz w:val="24"/>
                <w:szCs w:val="24"/>
              </w:rPr>
            </w:pPr>
            <w:r>
              <w:rPr>
                <w:rFonts w:ascii="Times New Roman" w:hAnsi="Times New Roman" w:cs="Times New Roman"/>
                <w:b/>
                <w:sz w:val="24"/>
                <w:szCs w:val="24"/>
              </w:rPr>
              <w:t>23</w:t>
            </w:r>
            <w:r w:rsidR="00B97EA2">
              <w:rPr>
                <w:rFonts w:ascii="Times New Roman" w:hAnsi="Times New Roman" w:cs="Times New Roman"/>
                <w:b/>
                <w:sz w:val="24"/>
                <w:szCs w:val="24"/>
              </w:rPr>
              <w:t>.12</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96517E" w:rsidRPr="00566C53" w:rsidRDefault="0096517E"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96517E" w:rsidRPr="0096517E" w:rsidRDefault="0096517E" w:rsidP="00255223">
            <w:pPr>
              <w:spacing w:line="276" w:lineRule="auto"/>
              <w:contextualSpacing/>
              <w:jc w:val="both"/>
              <w:rPr>
                <w:rFonts w:ascii="Times New Roman" w:hAnsi="Times New Roman" w:cs="Times New Roman"/>
                <w:b/>
                <w:sz w:val="24"/>
                <w:szCs w:val="24"/>
              </w:rPr>
            </w:pPr>
            <w:r w:rsidRPr="00566C53">
              <w:rPr>
                <w:rFonts w:ascii="Times New Roman" w:hAnsi="Times New Roman" w:cs="Times New Roman"/>
                <w:b/>
                <w:sz w:val="24"/>
                <w:szCs w:val="24"/>
              </w:rPr>
              <w:t>Упражнения для формирования правильной осанки.</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96517E" w:rsidRPr="00946C4D" w:rsidRDefault="00946C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96517E" w:rsidRDefault="0096517E" w:rsidP="00B97EA2">
            <w:pPr>
              <w:jc w:val="center"/>
              <w:rPr>
                <w:rFonts w:ascii="Times New Roman" w:hAnsi="Times New Roman" w:cs="Times New Roman"/>
                <w:sz w:val="24"/>
                <w:szCs w:val="24"/>
              </w:rPr>
            </w:pPr>
          </w:p>
        </w:tc>
      </w:tr>
      <w:tr w:rsidR="0096517E" w:rsidRPr="000C629E" w:rsidTr="00B97EA2">
        <w:trPr>
          <w:trHeight w:val="360"/>
        </w:trPr>
        <w:tc>
          <w:tcPr>
            <w:tcW w:w="845" w:type="dxa"/>
            <w:gridSpan w:val="2"/>
            <w:tcBorders>
              <w:top w:val="single" w:sz="4" w:space="0" w:color="auto"/>
              <w:left w:val="single" w:sz="4" w:space="0" w:color="000000" w:themeColor="text1"/>
              <w:bottom w:val="single" w:sz="4" w:space="0" w:color="auto"/>
              <w:right w:val="single" w:sz="4" w:space="0" w:color="auto"/>
            </w:tcBorders>
          </w:tcPr>
          <w:p w:rsidR="0096517E" w:rsidRPr="00566C53" w:rsidRDefault="009105E0" w:rsidP="00B97EA2">
            <w:pPr>
              <w:jc w:val="center"/>
              <w:rPr>
                <w:rFonts w:ascii="Times New Roman" w:hAnsi="Times New Roman" w:cs="Times New Roman"/>
                <w:b/>
                <w:sz w:val="24"/>
                <w:szCs w:val="24"/>
              </w:rPr>
            </w:pPr>
            <w:r>
              <w:rPr>
                <w:rFonts w:ascii="Times New Roman" w:hAnsi="Times New Roman" w:cs="Times New Roman"/>
                <w:b/>
                <w:sz w:val="24"/>
                <w:szCs w:val="24"/>
              </w:rPr>
              <w:t>47-48</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96517E" w:rsidRPr="00566C53" w:rsidRDefault="0096517E" w:rsidP="00B97EA2">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96517E" w:rsidRPr="00566C53" w:rsidRDefault="0096517E"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9105E0" w:rsidRPr="00566C53" w:rsidRDefault="0096517E" w:rsidP="00255223">
            <w:pPr>
              <w:spacing w:line="276" w:lineRule="auto"/>
              <w:contextualSpacing/>
              <w:jc w:val="both"/>
              <w:rPr>
                <w:rFonts w:ascii="Times New Roman" w:hAnsi="Times New Roman" w:cs="Times New Roman"/>
                <w:b/>
                <w:sz w:val="24"/>
                <w:szCs w:val="24"/>
              </w:rPr>
            </w:pPr>
            <w:r w:rsidRPr="000C629E">
              <w:rPr>
                <w:rFonts w:ascii="Times New Roman" w:hAnsi="Times New Roman" w:cs="Times New Roman"/>
                <w:sz w:val="24"/>
                <w:szCs w:val="24"/>
              </w:rPr>
              <w:t>Упражнения для увеличения подвижности суставов конечностей</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96517E" w:rsidRPr="00946C4D" w:rsidRDefault="0096517E"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96517E" w:rsidRDefault="0096517E" w:rsidP="00B97EA2">
            <w:pPr>
              <w:jc w:val="center"/>
              <w:rPr>
                <w:rFonts w:ascii="Times New Roman" w:hAnsi="Times New Roman" w:cs="Times New Roman"/>
                <w:sz w:val="24"/>
                <w:szCs w:val="24"/>
              </w:rPr>
            </w:pPr>
            <w:r>
              <w:rPr>
                <w:rFonts w:ascii="Times New Roman" w:hAnsi="Times New Roman" w:cs="Times New Roman"/>
                <w:sz w:val="24"/>
                <w:szCs w:val="24"/>
              </w:rPr>
              <w:t>2</w:t>
            </w:r>
          </w:p>
        </w:tc>
      </w:tr>
      <w:tr w:rsidR="00F00A29" w:rsidRPr="000C629E" w:rsidTr="00B97EA2">
        <w:trPr>
          <w:trHeight w:val="270"/>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49</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30</w:t>
            </w:r>
            <w:r w:rsidR="00B97EA2">
              <w:rPr>
                <w:rFonts w:ascii="Times New Roman" w:hAnsi="Times New Roman" w:cs="Times New Roman"/>
                <w:b/>
                <w:sz w:val="24"/>
                <w:szCs w:val="24"/>
              </w:rPr>
              <w:t>.12</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auto"/>
            </w:tcBorders>
          </w:tcPr>
          <w:p w:rsidR="00F00A29" w:rsidRPr="00566C53" w:rsidRDefault="00F00A29" w:rsidP="00255223">
            <w:pPr>
              <w:spacing w:after="200" w:line="276" w:lineRule="auto"/>
              <w:contextualSpacing/>
              <w:jc w:val="both"/>
              <w:rPr>
                <w:rFonts w:ascii="Times New Roman" w:hAnsi="Times New Roman" w:cs="Times New Roman"/>
                <w:b/>
                <w:sz w:val="24"/>
                <w:szCs w:val="24"/>
              </w:rPr>
            </w:pPr>
            <w:r w:rsidRPr="00566C53">
              <w:rPr>
                <w:rFonts w:ascii="Times New Roman" w:hAnsi="Times New Roman" w:cs="Times New Roman"/>
                <w:b/>
                <w:sz w:val="24"/>
                <w:szCs w:val="24"/>
              </w:rPr>
              <w:t xml:space="preserve">Упражнения для развития  вестибулярного аппарата. </w:t>
            </w:r>
          </w:p>
        </w:tc>
        <w:tc>
          <w:tcPr>
            <w:tcW w:w="1281" w:type="dxa"/>
            <w:tcBorders>
              <w:top w:val="single" w:sz="4" w:space="0" w:color="auto"/>
              <w:left w:val="single" w:sz="4" w:space="0" w:color="auto"/>
              <w:bottom w:val="single" w:sz="4" w:space="0" w:color="auto"/>
              <w:right w:val="single" w:sz="4" w:space="0" w:color="000000" w:themeColor="text1"/>
            </w:tcBorders>
            <w:vAlign w:val="center"/>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375"/>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50-51</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F00A29" w:rsidP="00B97EA2">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B97EA2" w:rsidRDefault="00F00A29" w:rsidP="00255223">
            <w:pPr>
              <w:spacing w:line="276" w:lineRule="auto"/>
              <w:contextualSpacing/>
              <w:jc w:val="both"/>
              <w:rPr>
                <w:rFonts w:ascii="Times New Roman" w:hAnsi="Times New Roman" w:cs="Times New Roman"/>
                <w:sz w:val="24"/>
                <w:szCs w:val="24"/>
              </w:rPr>
            </w:pPr>
            <w:r w:rsidRPr="000C629E">
              <w:rPr>
                <w:rFonts w:ascii="Times New Roman" w:hAnsi="Times New Roman" w:cs="Times New Roman"/>
                <w:sz w:val="24"/>
                <w:szCs w:val="24"/>
              </w:rPr>
              <w:t xml:space="preserve">Развитие координационных способностей.  </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Default="0096517E"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97EA2" w:rsidRPr="000C629E" w:rsidTr="00B21BE1">
        <w:trPr>
          <w:trHeight w:val="245"/>
        </w:trPr>
        <w:tc>
          <w:tcPr>
            <w:tcW w:w="14317"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rsidR="00B97EA2" w:rsidRDefault="00B97EA2" w:rsidP="00B97EA2">
            <w:pPr>
              <w:jc w:val="center"/>
              <w:rPr>
                <w:rFonts w:ascii="Times New Roman" w:hAnsi="Times New Roman" w:cs="Times New Roman"/>
                <w:sz w:val="24"/>
                <w:szCs w:val="24"/>
              </w:rPr>
            </w:pPr>
            <w:r w:rsidRPr="004B71DF">
              <w:rPr>
                <w:rFonts w:ascii="Times New Roman" w:hAnsi="Times New Roman"/>
                <w:b/>
                <w:sz w:val="24"/>
                <w:szCs w:val="24"/>
                <w:lang w:val="en-US" w:eastAsia="ru-RU"/>
              </w:rPr>
              <w:t>III</w:t>
            </w:r>
            <w:r>
              <w:rPr>
                <w:rFonts w:ascii="Times New Roman" w:hAnsi="Times New Roman"/>
                <w:b/>
                <w:sz w:val="24"/>
                <w:szCs w:val="24"/>
                <w:lang w:eastAsia="ru-RU"/>
              </w:rPr>
              <w:t xml:space="preserve"> четверть (30 часов, </w:t>
            </w:r>
            <w:r w:rsidRPr="00B02A40">
              <w:rPr>
                <w:rFonts w:ascii="Times New Roman" w:hAnsi="Times New Roman"/>
                <w:b/>
                <w:sz w:val="24"/>
                <w:szCs w:val="24"/>
              </w:rPr>
              <w:t xml:space="preserve">из них </w:t>
            </w:r>
            <w:r w:rsidR="00255223">
              <w:rPr>
                <w:rFonts w:ascii="Times New Roman" w:hAnsi="Times New Roman"/>
                <w:b/>
                <w:sz w:val="24"/>
                <w:szCs w:val="24"/>
              </w:rPr>
              <w:t>9</w:t>
            </w:r>
            <w:r w:rsidRPr="00B02A40">
              <w:rPr>
                <w:rFonts w:ascii="Times New Roman" w:hAnsi="Times New Roman"/>
                <w:b/>
                <w:sz w:val="24"/>
                <w:szCs w:val="24"/>
              </w:rPr>
              <w:t xml:space="preserve"> ч.-очно, </w:t>
            </w:r>
            <w:r w:rsidR="00255223">
              <w:rPr>
                <w:rFonts w:ascii="Times New Roman" w:hAnsi="Times New Roman"/>
                <w:b/>
                <w:sz w:val="24"/>
                <w:szCs w:val="24"/>
              </w:rPr>
              <w:t xml:space="preserve">21 </w:t>
            </w:r>
            <w:r w:rsidRPr="00B02A40">
              <w:rPr>
                <w:rFonts w:ascii="Times New Roman" w:hAnsi="Times New Roman"/>
                <w:b/>
                <w:sz w:val="24"/>
                <w:szCs w:val="24"/>
              </w:rPr>
              <w:t>ч – заочно)</w:t>
            </w:r>
          </w:p>
        </w:tc>
      </w:tr>
      <w:tr w:rsidR="00F00A29" w:rsidRPr="000C629E" w:rsidTr="00B97EA2">
        <w:trPr>
          <w:trHeight w:val="525"/>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52</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w:t>
            </w:r>
            <w:r w:rsidR="00B97EA2">
              <w:rPr>
                <w:rFonts w:ascii="Times New Roman" w:hAnsi="Times New Roman" w:cs="Times New Roman"/>
                <w:b/>
                <w:sz w:val="24"/>
                <w:szCs w:val="24"/>
              </w:rPr>
              <w:t>.01</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nil"/>
              <w:left w:val="single" w:sz="4" w:space="0" w:color="000000" w:themeColor="text1"/>
              <w:bottom w:val="single" w:sz="4" w:space="0" w:color="auto"/>
              <w:right w:val="single" w:sz="4" w:space="0" w:color="auto"/>
            </w:tcBorders>
          </w:tcPr>
          <w:p w:rsidR="00F00A29" w:rsidRPr="0022743B" w:rsidRDefault="00F00A29" w:rsidP="00255223">
            <w:pPr>
              <w:jc w:val="both"/>
              <w:rPr>
                <w:rFonts w:ascii="Times New Roman" w:hAnsi="Times New Roman" w:cs="Times New Roman"/>
                <w:color w:val="000000"/>
                <w:sz w:val="24"/>
                <w:szCs w:val="24"/>
              </w:rPr>
            </w:pPr>
            <w:r w:rsidRPr="00566C53">
              <w:rPr>
                <w:rFonts w:ascii="Times New Roman" w:hAnsi="Times New Roman" w:cs="Times New Roman"/>
                <w:b/>
                <w:sz w:val="24"/>
                <w:szCs w:val="24"/>
              </w:rPr>
              <w:t>Упражнения для формирования свода стопы</w:t>
            </w:r>
            <w:r w:rsidR="0022743B">
              <w:rPr>
                <w:rFonts w:ascii="Times New Roman" w:hAnsi="Times New Roman" w:cs="Times New Roman"/>
                <w:b/>
                <w:sz w:val="24"/>
                <w:szCs w:val="24"/>
              </w:rPr>
              <w:t xml:space="preserve">. </w:t>
            </w:r>
            <w:r w:rsidR="0022743B" w:rsidRPr="0022743B">
              <w:rPr>
                <w:rFonts w:ascii="Times New Roman" w:hAnsi="Times New Roman" w:cs="Times New Roman"/>
                <w:b/>
                <w:color w:val="000000"/>
                <w:sz w:val="24"/>
                <w:szCs w:val="24"/>
              </w:rPr>
              <w:t>Беседа  «О закаливании»</w:t>
            </w:r>
          </w:p>
        </w:tc>
        <w:tc>
          <w:tcPr>
            <w:tcW w:w="1281" w:type="dxa"/>
            <w:tcBorders>
              <w:top w:val="nil"/>
              <w:left w:val="single" w:sz="4" w:space="0" w:color="auto"/>
              <w:bottom w:val="single" w:sz="4" w:space="0" w:color="auto"/>
              <w:right w:val="single" w:sz="4" w:space="0" w:color="auto"/>
            </w:tcBorders>
            <w:vAlign w:val="center"/>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000000" w:themeColor="text1"/>
            </w:tcBorders>
          </w:tcPr>
          <w:p w:rsidR="00F00A29" w:rsidRDefault="00F00A29" w:rsidP="00B97EA2">
            <w:pPr>
              <w:spacing w:line="276" w:lineRule="auto"/>
              <w:jc w:val="center"/>
              <w:rPr>
                <w:rFonts w:ascii="Times New Roman" w:hAnsi="Times New Roman" w:cs="Times New Roman"/>
                <w:sz w:val="24"/>
                <w:szCs w:val="24"/>
              </w:rPr>
            </w:pPr>
          </w:p>
        </w:tc>
      </w:tr>
      <w:tr w:rsidR="006F6975" w:rsidRPr="000C629E" w:rsidTr="00B97EA2">
        <w:trPr>
          <w:trHeight w:val="510"/>
        </w:trPr>
        <w:tc>
          <w:tcPr>
            <w:tcW w:w="845" w:type="dxa"/>
            <w:gridSpan w:val="2"/>
            <w:tcBorders>
              <w:top w:val="single" w:sz="4" w:space="0" w:color="auto"/>
              <w:left w:val="single" w:sz="4" w:space="0" w:color="000000" w:themeColor="text1"/>
              <w:bottom w:val="single" w:sz="4" w:space="0" w:color="auto"/>
              <w:right w:val="single" w:sz="4" w:space="0" w:color="auto"/>
            </w:tcBorders>
          </w:tcPr>
          <w:p w:rsidR="006F6975" w:rsidRPr="00566C53" w:rsidRDefault="00817618" w:rsidP="00B97EA2">
            <w:pPr>
              <w:jc w:val="center"/>
              <w:rPr>
                <w:rFonts w:ascii="Times New Roman" w:hAnsi="Times New Roman" w:cs="Times New Roman"/>
                <w:b/>
                <w:sz w:val="24"/>
                <w:szCs w:val="24"/>
              </w:rPr>
            </w:pPr>
            <w:r>
              <w:rPr>
                <w:rFonts w:ascii="Times New Roman" w:hAnsi="Times New Roman" w:cs="Times New Roman"/>
                <w:b/>
                <w:sz w:val="24"/>
                <w:szCs w:val="24"/>
              </w:rPr>
              <w:t>53</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6F6975" w:rsidRPr="00566C53" w:rsidRDefault="006F6975" w:rsidP="00B97EA2">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6F6975" w:rsidRPr="00566C53" w:rsidRDefault="006F6975"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auto"/>
            </w:tcBorders>
          </w:tcPr>
          <w:p w:rsidR="006F6975" w:rsidRPr="00566C53" w:rsidRDefault="006F6975" w:rsidP="00255223">
            <w:pPr>
              <w:autoSpaceDE w:val="0"/>
              <w:adjustRightInd w:val="0"/>
              <w:spacing w:after="200" w:line="276" w:lineRule="auto"/>
              <w:jc w:val="both"/>
              <w:rPr>
                <w:rFonts w:ascii="Times New Roman" w:hAnsi="Times New Roman" w:cs="Times New Roman"/>
                <w:b/>
                <w:sz w:val="24"/>
                <w:szCs w:val="24"/>
              </w:rPr>
            </w:pPr>
            <w:r w:rsidRPr="00BB4186">
              <w:rPr>
                <w:rFonts w:ascii="Times New Roman" w:hAnsi="Times New Roman" w:cs="Times New Roman"/>
                <w:color w:val="000000"/>
                <w:sz w:val="24"/>
                <w:szCs w:val="24"/>
              </w:rPr>
              <w:t>Поднимание согнутой ноги вперед. Полуприседания на полной сту</w:t>
            </w:r>
            <w:r>
              <w:rPr>
                <w:rFonts w:ascii="Times New Roman" w:hAnsi="Times New Roman" w:cs="Times New Roman"/>
                <w:color w:val="000000"/>
                <w:sz w:val="24"/>
                <w:szCs w:val="24"/>
              </w:rPr>
              <w:t xml:space="preserve">пне. </w:t>
            </w:r>
          </w:p>
        </w:tc>
        <w:tc>
          <w:tcPr>
            <w:tcW w:w="1281" w:type="dxa"/>
            <w:tcBorders>
              <w:top w:val="single" w:sz="4" w:space="0" w:color="auto"/>
              <w:left w:val="single" w:sz="4" w:space="0" w:color="auto"/>
              <w:bottom w:val="single" w:sz="4" w:space="0" w:color="auto"/>
              <w:right w:val="single" w:sz="4" w:space="0" w:color="auto"/>
            </w:tcBorders>
            <w:vAlign w:val="center"/>
          </w:tcPr>
          <w:p w:rsidR="006F6975" w:rsidRPr="00946C4D" w:rsidRDefault="006F6975" w:rsidP="00B97EA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000000" w:themeColor="text1"/>
            </w:tcBorders>
          </w:tcPr>
          <w:p w:rsidR="006F6975"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6F6975" w:rsidRPr="000C629E" w:rsidTr="00B97EA2">
        <w:trPr>
          <w:trHeight w:val="405"/>
        </w:trPr>
        <w:tc>
          <w:tcPr>
            <w:tcW w:w="845" w:type="dxa"/>
            <w:gridSpan w:val="2"/>
            <w:tcBorders>
              <w:top w:val="single" w:sz="4" w:space="0" w:color="auto"/>
              <w:left w:val="single" w:sz="4" w:space="0" w:color="000000" w:themeColor="text1"/>
              <w:right w:val="single" w:sz="4" w:space="0" w:color="auto"/>
            </w:tcBorders>
          </w:tcPr>
          <w:p w:rsidR="006F6975" w:rsidRPr="00566C53" w:rsidRDefault="00817618" w:rsidP="00B97EA2">
            <w:pPr>
              <w:jc w:val="center"/>
              <w:rPr>
                <w:rFonts w:ascii="Times New Roman" w:hAnsi="Times New Roman" w:cs="Times New Roman"/>
                <w:b/>
                <w:sz w:val="24"/>
                <w:szCs w:val="24"/>
              </w:rPr>
            </w:pPr>
            <w:r>
              <w:rPr>
                <w:rFonts w:ascii="Times New Roman" w:hAnsi="Times New Roman" w:cs="Times New Roman"/>
                <w:b/>
                <w:sz w:val="24"/>
                <w:szCs w:val="24"/>
              </w:rPr>
              <w:t>54</w:t>
            </w:r>
          </w:p>
        </w:tc>
        <w:tc>
          <w:tcPr>
            <w:tcW w:w="851" w:type="dxa"/>
            <w:gridSpan w:val="2"/>
            <w:tcBorders>
              <w:top w:val="single" w:sz="4" w:space="0" w:color="auto"/>
              <w:left w:val="single" w:sz="4" w:space="0" w:color="000000" w:themeColor="text1"/>
              <w:right w:val="single" w:sz="4" w:space="0" w:color="auto"/>
            </w:tcBorders>
          </w:tcPr>
          <w:p w:rsidR="006F6975" w:rsidRPr="00566C53" w:rsidRDefault="006F6975" w:rsidP="00B97EA2">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right w:val="single" w:sz="4" w:space="0" w:color="000000" w:themeColor="text1"/>
            </w:tcBorders>
          </w:tcPr>
          <w:p w:rsidR="006F6975" w:rsidRPr="00566C53" w:rsidRDefault="006F6975"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right w:val="single" w:sz="4" w:space="0" w:color="auto"/>
            </w:tcBorders>
          </w:tcPr>
          <w:p w:rsidR="006F6975" w:rsidRPr="00BB4186" w:rsidRDefault="006F6975" w:rsidP="00255223">
            <w:pPr>
              <w:autoSpaceDE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Сгибание и разгибание стоп</w:t>
            </w:r>
          </w:p>
        </w:tc>
        <w:tc>
          <w:tcPr>
            <w:tcW w:w="1281" w:type="dxa"/>
            <w:tcBorders>
              <w:top w:val="single" w:sz="4" w:space="0" w:color="auto"/>
              <w:left w:val="single" w:sz="4" w:space="0" w:color="auto"/>
              <w:bottom w:val="single" w:sz="4" w:space="0" w:color="000000" w:themeColor="text1"/>
              <w:right w:val="single" w:sz="4" w:space="0" w:color="auto"/>
            </w:tcBorders>
            <w:vAlign w:val="center"/>
          </w:tcPr>
          <w:p w:rsidR="006F6975" w:rsidRPr="00946C4D" w:rsidRDefault="006F6975" w:rsidP="00B97EA2">
            <w:pPr>
              <w:jc w:val="center"/>
              <w:rPr>
                <w:rFonts w:ascii="Times New Roman" w:hAnsi="Times New Roman" w:cs="Times New Roman"/>
                <w:b/>
                <w:sz w:val="24"/>
                <w:szCs w:val="24"/>
              </w:rPr>
            </w:pPr>
          </w:p>
        </w:tc>
        <w:tc>
          <w:tcPr>
            <w:tcW w:w="1276" w:type="dxa"/>
            <w:tcBorders>
              <w:top w:val="single" w:sz="4" w:space="0" w:color="auto"/>
              <w:left w:val="single" w:sz="4" w:space="0" w:color="auto"/>
              <w:right w:val="single" w:sz="4" w:space="0" w:color="000000" w:themeColor="text1"/>
            </w:tcBorders>
          </w:tcPr>
          <w:p w:rsidR="006F6975"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315"/>
        </w:trPr>
        <w:tc>
          <w:tcPr>
            <w:tcW w:w="845" w:type="dxa"/>
            <w:gridSpan w:val="2"/>
            <w:tcBorders>
              <w:top w:val="single" w:sz="4" w:space="0" w:color="000000" w:themeColor="text1"/>
              <w:left w:val="single" w:sz="4" w:space="0" w:color="000000" w:themeColor="text1"/>
              <w:bottom w:val="single" w:sz="4" w:space="0" w:color="auto"/>
              <w:right w:val="single" w:sz="4" w:space="0" w:color="auto"/>
            </w:tcBorders>
            <w:hideMark/>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55</w:t>
            </w:r>
          </w:p>
        </w:tc>
        <w:tc>
          <w:tcPr>
            <w:tcW w:w="851"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20</w:t>
            </w:r>
            <w:r w:rsidR="00B97EA2">
              <w:rPr>
                <w:rFonts w:ascii="Times New Roman" w:hAnsi="Times New Roman" w:cs="Times New Roman"/>
                <w:b/>
                <w:sz w:val="24"/>
                <w:szCs w:val="24"/>
              </w:rPr>
              <w:t>.01</w:t>
            </w:r>
          </w:p>
        </w:tc>
        <w:tc>
          <w:tcPr>
            <w:tcW w:w="855" w:type="dxa"/>
            <w:gridSpan w:val="2"/>
            <w:tcBorders>
              <w:top w:val="single" w:sz="4" w:space="0" w:color="000000" w:themeColor="text1"/>
              <w:left w:val="single" w:sz="4" w:space="0" w:color="auto"/>
              <w:bottom w:val="single" w:sz="4" w:space="0" w:color="auto"/>
              <w:right w:val="single" w:sz="4" w:space="0" w:color="auto"/>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000000" w:themeColor="text1"/>
              <w:left w:val="single" w:sz="4" w:space="0" w:color="auto"/>
              <w:bottom w:val="single" w:sz="4" w:space="0" w:color="auto"/>
              <w:right w:val="single" w:sz="4" w:space="0" w:color="auto"/>
            </w:tcBorders>
          </w:tcPr>
          <w:p w:rsidR="00F00A29" w:rsidRPr="00566C53" w:rsidRDefault="00F00A29" w:rsidP="00255223">
            <w:pPr>
              <w:spacing w:line="276" w:lineRule="auto"/>
              <w:jc w:val="both"/>
              <w:rPr>
                <w:rFonts w:ascii="Times New Roman" w:hAnsi="Times New Roman" w:cs="Times New Roman"/>
                <w:b/>
                <w:sz w:val="24"/>
                <w:szCs w:val="24"/>
              </w:rPr>
            </w:pPr>
            <w:r w:rsidRPr="00ED56A1">
              <w:rPr>
                <w:rFonts w:ascii="Times New Roman" w:hAnsi="Times New Roman" w:cs="Times New Roman"/>
                <w:b/>
                <w:sz w:val="24"/>
                <w:szCs w:val="24"/>
              </w:rPr>
              <w:t>Сгибание пальцев в кулак и разгибание. Сгибание и разгибание кисти.</w:t>
            </w:r>
          </w:p>
        </w:tc>
        <w:tc>
          <w:tcPr>
            <w:tcW w:w="1281" w:type="dxa"/>
            <w:tcBorders>
              <w:top w:val="single" w:sz="4" w:space="0" w:color="000000" w:themeColor="text1"/>
              <w:left w:val="single" w:sz="4" w:space="0" w:color="auto"/>
              <w:bottom w:val="single" w:sz="4" w:space="0" w:color="auto"/>
              <w:right w:val="single" w:sz="4" w:space="0" w:color="auto"/>
            </w:tcBorders>
          </w:tcPr>
          <w:p w:rsidR="00F00A29" w:rsidRPr="00946C4D" w:rsidRDefault="00946C4D" w:rsidP="00B97EA2">
            <w:pPr>
              <w:spacing w:line="276" w:lineRule="auto"/>
              <w:jc w:val="center"/>
              <w:rPr>
                <w:rFonts w:ascii="Times New Roman" w:hAnsi="Times New Roman" w:cs="Times New Roman"/>
                <w:b/>
                <w:sz w:val="24"/>
                <w:szCs w:val="24"/>
              </w:rPr>
            </w:pPr>
            <w:r w:rsidRPr="00946C4D">
              <w:rPr>
                <w:rFonts w:ascii="Times New Roman" w:hAnsi="Times New Roman" w:cs="Times New Roman"/>
                <w:b/>
                <w:sz w:val="24"/>
                <w:szCs w:val="24"/>
              </w:rPr>
              <w:t>1</w:t>
            </w:r>
          </w:p>
        </w:tc>
        <w:tc>
          <w:tcPr>
            <w:tcW w:w="1276" w:type="dxa"/>
            <w:tcBorders>
              <w:top w:val="single" w:sz="4" w:space="0" w:color="000000" w:themeColor="text1"/>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r>
      <w:tr w:rsidR="00F00A29" w:rsidRPr="000C629E" w:rsidTr="00B97EA2">
        <w:trPr>
          <w:trHeight w:val="630"/>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56-57</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F00A29" w:rsidP="00B97EA2">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auto"/>
            </w:tcBorders>
          </w:tcPr>
          <w:p w:rsidR="00F00A29"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auto"/>
              <w:bottom w:val="single" w:sz="4" w:space="0" w:color="auto"/>
              <w:right w:val="single" w:sz="4" w:space="0" w:color="auto"/>
            </w:tcBorders>
          </w:tcPr>
          <w:p w:rsidR="00F00A29" w:rsidRDefault="00F00A29" w:rsidP="00255223">
            <w:pPr>
              <w:autoSpaceDE w:val="0"/>
              <w:adjustRightInd w:val="0"/>
              <w:spacing w:line="276" w:lineRule="auto"/>
              <w:jc w:val="both"/>
              <w:rPr>
                <w:rFonts w:ascii="Times New Roman" w:hAnsi="Times New Roman" w:cs="Times New Roman"/>
                <w:color w:val="000000"/>
                <w:sz w:val="24"/>
                <w:szCs w:val="24"/>
              </w:rPr>
            </w:pPr>
            <w:r w:rsidRPr="00BB4186">
              <w:rPr>
                <w:rFonts w:ascii="Times New Roman" w:hAnsi="Times New Roman" w:cs="Times New Roman"/>
                <w:color w:val="000000"/>
                <w:sz w:val="24"/>
                <w:szCs w:val="24"/>
              </w:rPr>
              <w:t xml:space="preserve">Движение рук: вперед, в стороны, вверх, вниз, на пояс, </w:t>
            </w:r>
          </w:p>
          <w:p w:rsidR="00F00A29" w:rsidRPr="00ED56A1" w:rsidRDefault="00F00A29" w:rsidP="00255223">
            <w:pPr>
              <w:autoSpaceDE w:val="0"/>
              <w:adjustRightInd w:val="0"/>
              <w:spacing w:line="276" w:lineRule="auto"/>
              <w:jc w:val="both"/>
              <w:rPr>
                <w:rFonts w:ascii="Times New Roman" w:hAnsi="Times New Roman" w:cs="Times New Roman"/>
                <w:color w:val="000000"/>
                <w:sz w:val="24"/>
                <w:szCs w:val="24"/>
              </w:rPr>
            </w:pPr>
            <w:r w:rsidRPr="00BB4186">
              <w:rPr>
                <w:rFonts w:ascii="Times New Roman" w:hAnsi="Times New Roman" w:cs="Times New Roman"/>
                <w:color w:val="000000"/>
                <w:sz w:val="24"/>
                <w:szCs w:val="24"/>
              </w:rPr>
              <w:t>к плечам, хлопки вверху, внизу, сгибание и разгибание рук в локтевых суставах.</w:t>
            </w:r>
          </w:p>
        </w:tc>
        <w:tc>
          <w:tcPr>
            <w:tcW w:w="1281" w:type="dxa"/>
            <w:tcBorders>
              <w:top w:val="single" w:sz="4" w:space="0" w:color="auto"/>
              <w:left w:val="single" w:sz="4" w:space="0" w:color="auto"/>
              <w:bottom w:val="single" w:sz="4" w:space="0" w:color="auto"/>
              <w:right w:val="single" w:sz="4" w:space="0" w:color="auto"/>
            </w:tcBorders>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000000" w:themeColor="text1"/>
            </w:tcBorders>
          </w:tcPr>
          <w:p w:rsidR="00F00A29" w:rsidRDefault="000A3231"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F00A29" w:rsidRPr="000C629E" w:rsidTr="00B97EA2">
        <w:trPr>
          <w:trHeight w:val="547"/>
        </w:trPr>
        <w:tc>
          <w:tcPr>
            <w:tcW w:w="14317"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00A29" w:rsidRDefault="00F00A29" w:rsidP="00B97EA2">
            <w:pPr>
              <w:spacing w:line="276" w:lineRule="auto"/>
              <w:jc w:val="center"/>
              <w:rPr>
                <w:rFonts w:ascii="Times New Roman" w:hAnsi="Times New Roman" w:cs="Times New Roman"/>
                <w:b/>
                <w:sz w:val="24"/>
                <w:szCs w:val="24"/>
              </w:rPr>
            </w:pPr>
            <w:r w:rsidRPr="00566C53">
              <w:rPr>
                <w:rFonts w:ascii="Times New Roman" w:hAnsi="Times New Roman" w:cs="Times New Roman"/>
                <w:b/>
                <w:sz w:val="24"/>
                <w:szCs w:val="24"/>
              </w:rPr>
              <w:t>Раздел 3: «Подвижные игры»</w:t>
            </w:r>
          </w:p>
        </w:tc>
      </w:tr>
      <w:tr w:rsidR="00F00A29" w:rsidRPr="000C629E" w:rsidTr="00B97EA2">
        <w:trPr>
          <w:trHeight w:val="435"/>
        </w:trPr>
        <w:tc>
          <w:tcPr>
            <w:tcW w:w="845"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58</w:t>
            </w:r>
          </w:p>
        </w:tc>
        <w:tc>
          <w:tcPr>
            <w:tcW w:w="851"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27</w:t>
            </w:r>
            <w:r w:rsidR="00255223">
              <w:rPr>
                <w:rFonts w:ascii="Times New Roman" w:hAnsi="Times New Roman" w:cs="Times New Roman"/>
                <w:b/>
                <w:sz w:val="24"/>
                <w:szCs w:val="24"/>
              </w:rPr>
              <w:t>.01</w:t>
            </w:r>
          </w:p>
        </w:tc>
        <w:tc>
          <w:tcPr>
            <w:tcW w:w="855"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B204D7" w:rsidRDefault="00F00A29" w:rsidP="00255223">
            <w:pPr>
              <w:spacing w:line="276" w:lineRule="auto"/>
              <w:jc w:val="both"/>
              <w:rPr>
                <w:rFonts w:ascii="Times New Roman" w:hAnsi="Times New Roman" w:cs="Times New Roman"/>
                <w:b/>
                <w:sz w:val="24"/>
                <w:szCs w:val="24"/>
              </w:rPr>
            </w:pPr>
            <w:r w:rsidRPr="00B204D7">
              <w:rPr>
                <w:rFonts w:ascii="Times New Roman" w:hAnsi="Times New Roman" w:cs="Times New Roman"/>
                <w:b/>
                <w:sz w:val="24"/>
                <w:szCs w:val="24"/>
              </w:rPr>
              <w:t>Теоретические сведения.  ОРУ с мячами различной  величины</w:t>
            </w:r>
          </w:p>
        </w:tc>
        <w:tc>
          <w:tcPr>
            <w:tcW w:w="1281"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946C4D" w:rsidRDefault="00946C4D" w:rsidP="00B97EA2">
            <w:pPr>
              <w:spacing w:line="276" w:lineRule="auto"/>
              <w:jc w:val="center"/>
              <w:rPr>
                <w:rFonts w:ascii="Times New Roman" w:hAnsi="Times New Roman" w:cs="Times New Roman"/>
                <w:b/>
                <w:sz w:val="24"/>
                <w:szCs w:val="24"/>
              </w:rPr>
            </w:pPr>
            <w:r w:rsidRPr="00946C4D">
              <w:rPr>
                <w:rFonts w:ascii="Times New Roman" w:hAnsi="Times New Roman" w:cs="Times New Roman"/>
                <w:b/>
                <w:sz w:val="24"/>
                <w:szCs w:val="24"/>
              </w:rPr>
              <w:t>1</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585"/>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59</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F00A29" w:rsidP="00B97EA2">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0A3231" w:rsidRPr="000A3231" w:rsidRDefault="00F00A29" w:rsidP="00255223">
            <w:pPr>
              <w:spacing w:line="276" w:lineRule="auto"/>
              <w:jc w:val="both"/>
              <w:rPr>
                <w:rFonts w:ascii="Times New Roman" w:hAnsi="Times New Roman"/>
                <w:sz w:val="24"/>
                <w:szCs w:val="24"/>
              </w:rPr>
            </w:pPr>
            <w:r>
              <w:rPr>
                <w:rFonts w:ascii="Times New Roman" w:hAnsi="Times New Roman"/>
                <w:sz w:val="24"/>
                <w:szCs w:val="24"/>
              </w:rPr>
              <w:t>Упражнения с мячами – ёжиками</w:t>
            </w:r>
          </w:p>
        </w:tc>
        <w:tc>
          <w:tcPr>
            <w:tcW w:w="1281" w:type="dxa"/>
            <w:tcBorders>
              <w:top w:val="single" w:sz="4" w:space="0" w:color="auto"/>
              <w:left w:val="single" w:sz="4" w:space="0" w:color="000000" w:themeColor="text1"/>
              <w:bottom w:val="single" w:sz="4" w:space="0" w:color="auto"/>
              <w:right w:val="single" w:sz="4" w:space="0" w:color="000000" w:themeColor="text1"/>
            </w:tcBorders>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A3231" w:rsidRPr="000C629E" w:rsidTr="00B97EA2">
        <w:trPr>
          <w:trHeight w:val="352"/>
        </w:trPr>
        <w:tc>
          <w:tcPr>
            <w:tcW w:w="845" w:type="dxa"/>
            <w:gridSpan w:val="2"/>
            <w:tcBorders>
              <w:top w:val="single" w:sz="4" w:space="0" w:color="auto"/>
              <w:left w:val="single" w:sz="4" w:space="0" w:color="000000" w:themeColor="text1"/>
              <w:bottom w:val="single" w:sz="4" w:space="0" w:color="000000" w:themeColor="text1"/>
              <w:right w:val="single" w:sz="4" w:space="0" w:color="auto"/>
            </w:tcBorders>
          </w:tcPr>
          <w:p w:rsidR="000A3231" w:rsidRPr="00566C53" w:rsidRDefault="00817618" w:rsidP="00B97EA2">
            <w:pPr>
              <w:jc w:val="center"/>
              <w:rPr>
                <w:rFonts w:ascii="Times New Roman" w:hAnsi="Times New Roman" w:cs="Times New Roman"/>
                <w:b/>
                <w:sz w:val="24"/>
                <w:szCs w:val="24"/>
              </w:rPr>
            </w:pPr>
            <w:r>
              <w:rPr>
                <w:rFonts w:ascii="Times New Roman" w:hAnsi="Times New Roman" w:cs="Times New Roman"/>
                <w:b/>
                <w:sz w:val="24"/>
                <w:szCs w:val="24"/>
              </w:rPr>
              <w:t>60</w:t>
            </w:r>
          </w:p>
        </w:tc>
        <w:tc>
          <w:tcPr>
            <w:tcW w:w="851" w:type="dxa"/>
            <w:gridSpan w:val="2"/>
            <w:tcBorders>
              <w:top w:val="single" w:sz="4" w:space="0" w:color="auto"/>
              <w:left w:val="single" w:sz="4" w:space="0" w:color="000000" w:themeColor="text1"/>
              <w:bottom w:val="single" w:sz="4" w:space="0" w:color="000000" w:themeColor="text1"/>
              <w:right w:val="single" w:sz="4" w:space="0" w:color="auto"/>
            </w:tcBorders>
          </w:tcPr>
          <w:p w:rsidR="000A3231" w:rsidRPr="00566C53" w:rsidRDefault="000A3231" w:rsidP="00B97EA2">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000000" w:themeColor="text1"/>
              <w:right w:val="single" w:sz="4" w:space="0" w:color="000000" w:themeColor="text1"/>
            </w:tcBorders>
          </w:tcPr>
          <w:p w:rsidR="000A3231" w:rsidRPr="00566C53" w:rsidRDefault="000A3231"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0A3231" w:rsidRPr="000A3231" w:rsidRDefault="000A3231" w:rsidP="00255223">
            <w:pPr>
              <w:spacing w:line="276" w:lineRule="auto"/>
              <w:jc w:val="both"/>
              <w:rPr>
                <w:rFonts w:ascii="Times New Roman" w:hAnsi="Times New Roman" w:cs="Times New Roman"/>
                <w:sz w:val="24"/>
                <w:szCs w:val="24"/>
              </w:rPr>
            </w:pPr>
            <w:r w:rsidRPr="000A3231">
              <w:rPr>
                <w:rFonts w:ascii="Times New Roman" w:hAnsi="Times New Roman" w:cs="Times New Roman"/>
                <w:color w:val="000000"/>
                <w:sz w:val="24"/>
                <w:szCs w:val="24"/>
                <w:shd w:val="clear" w:color="auto" w:fill="F9FAFA"/>
              </w:rPr>
              <w:t>ОРУ на развитие гибкости без предметов</w:t>
            </w:r>
          </w:p>
        </w:tc>
        <w:tc>
          <w:tcPr>
            <w:tcW w:w="1281" w:type="dxa"/>
            <w:tcBorders>
              <w:top w:val="single" w:sz="4" w:space="0" w:color="auto"/>
              <w:left w:val="single" w:sz="4" w:space="0" w:color="000000" w:themeColor="text1"/>
              <w:bottom w:val="single" w:sz="4" w:space="0" w:color="auto"/>
              <w:right w:val="single" w:sz="4" w:space="0" w:color="000000" w:themeColor="text1"/>
            </w:tcBorders>
          </w:tcPr>
          <w:p w:rsidR="000A3231" w:rsidRPr="00946C4D" w:rsidRDefault="000A3231"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0A3231"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488"/>
        </w:trPr>
        <w:tc>
          <w:tcPr>
            <w:tcW w:w="845"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61</w:t>
            </w:r>
          </w:p>
        </w:tc>
        <w:tc>
          <w:tcPr>
            <w:tcW w:w="851"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03</w:t>
            </w:r>
            <w:r w:rsidR="00255223">
              <w:rPr>
                <w:rFonts w:ascii="Times New Roman" w:hAnsi="Times New Roman" w:cs="Times New Roman"/>
                <w:b/>
                <w:sz w:val="24"/>
                <w:szCs w:val="24"/>
              </w:rPr>
              <w:t>.02</w:t>
            </w:r>
          </w:p>
        </w:tc>
        <w:tc>
          <w:tcPr>
            <w:tcW w:w="855"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0A3231" w:rsidRPr="00814704" w:rsidRDefault="00F00A29" w:rsidP="00255223">
            <w:pPr>
              <w:spacing w:line="276" w:lineRule="auto"/>
              <w:jc w:val="both"/>
              <w:rPr>
                <w:rFonts w:ascii="Times New Roman" w:hAnsi="Times New Roman" w:cs="Times New Roman"/>
                <w:b/>
                <w:sz w:val="24"/>
                <w:szCs w:val="24"/>
              </w:rPr>
            </w:pPr>
            <w:r w:rsidRPr="00814704">
              <w:rPr>
                <w:rFonts w:ascii="Times New Roman" w:hAnsi="Times New Roman" w:cs="Times New Roman"/>
                <w:b/>
                <w:sz w:val="24"/>
                <w:szCs w:val="24"/>
              </w:rPr>
              <w:t>Обучение правилам, технике и тактике игры «Бочча»</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0A3231" w:rsidRPr="000C629E" w:rsidTr="00B97EA2">
        <w:trPr>
          <w:trHeight w:val="185"/>
        </w:trPr>
        <w:tc>
          <w:tcPr>
            <w:tcW w:w="845" w:type="dxa"/>
            <w:gridSpan w:val="2"/>
            <w:tcBorders>
              <w:top w:val="single" w:sz="4" w:space="0" w:color="auto"/>
              <w:left w:val="single" w:sz="4" w:space="0" w:color="000000" w:themeColor="text1"/>
              <w:bottom w:val="single" w:sz="4" w:space="0" w:color="auto"/>
              <w:right w:val="single" w:sz="4" w:space="0" w:color="auto"/>
            </w:tcBorders>
          </w:tcPr>
          <w:p w:rsidR="000A3231" w:rsidRPr="00566C53" w:rsidRDefault="00817618" w:rsidP="00B97EA2">
            <w:pPr>
              <w:jc w:val="center"/>
              <w:rPr>
                <w:rFonts w:ascii="Times New Roman" w:hAnsi="Times New Roman" w:cs="Times New Roman"/>
                <w:b/>
                <w:sz w:val="24"/>
                <w:szCs w:val="24"/>
              </w:rPr>
            </w:pPr>
            <w:r>
              <w:rPr>
                <w:rFonts w:ascii="Times New Roman" w:hAnsi="Times New Roman" w:cs="Times New Roman"/>
                <w:b/>
                <w:sz w:val="24"/>
                <w:szCs w:val="24"/>
              </w:rPr>
              <w:t>62</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0A3231" w:rsidRPr="00566C53" w:rsidRDefault="000A3231" w:rsidP="00B97EA2">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0A3231" w:rsidRPr="00566C53" w:rsidRDefault="000A3231"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0A3231" w:rsidRPr="000A3231" w:rsidRDefault="000A3231" w:rsidP="00255223">
            <w:pPr>
              <w:spacing w:line="276" w:lineRule="auto"/>
              <w:jc w:val="both"/>
              <w:rPr>
                <w:rFonts w:ascii="Times New Roman" w:hAnsi="Times New Roman" w:cs="Times New Roman"/>
                <w:b/>
                <w:sz w:val="24"/>
                <w:szCs w:val="24"/>
              </w:rPr>
            </w:pPr>
            <w:r w:rsidRPr="000A3231">
              <w:rPr>
                <w:rFonts w:ascii="Times New Roman" w:hAnsi="Times New Roman" w:cs="Times New Roman"/>
                <w:color w:val="000000"/>
                <w:sz w:val="24"/>
                <w:szCs w:val="24"/>
                <w:shd w:val="clear" w:color="auto" w:fill="F9FAFA"/>
              </w:rPr>
              <w:t>ОРУ на развитие гибкости с малыми мячами.</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0A3231" w:rsidRPr="00946C4D" w:rsidRDefault="000A3231"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0A3231"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360"/>
        </w:trPr>
        <w:tc>
          <w:tcPr>
            <w:tcW w:w="845" w:type="dxa"/>
            <w:gridSpan w:val="2"/>
            <w:tcBorders>
              <w:top w:val="single" w:sz="4" w:space="0" w:color="auto"/>
              <w:left w:val="single" w:sz="4" w:space="0" w:color="000000" w:themeColor="text1"/>
              <w:bottom w:val="single" w:sz="4" w:space="0" w:color="000000" w:themeColor="text1"/>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63</w:t>
            </w:r>
          </w:p>
        </w:tc>
        <w:tc>
          <w:tcPr>
            <w:tcW w:w="851" w:type="dxa"/>
            <w:gridSpan w:val="2"/>
            <w:tcBorders>
              <w:top w:val="single" w:sz="4" w:space="0" w:color="auto"/>
              <w:left w:val="single" w:sz="4" w:space="0" w:color="000000" w:themeColor="text1"/>
              <w:bottom w:val="single" w:sz="4" w:space="0" w:color="000000" w:themeColor="text1"/>
              <w:right w:val="single" w:sz="4" w:space="0" w:color="auto"/>
            </w:tcBorders>
          </w:tcPr>
          <w:p w:rsidR="00F00A29" w:rsidRPr="00566C53" w:rsidRDefault="00F00A29" w:rsidP="00B97EA2">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000000" w:themeColor="text1"/>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00A29" w:rsidRPr="00814704" w:rsidRDefault="00F00A29" w:rsidP="00255223">
            <w:pPr>
              <w:spacing w:line="276" w:lineRule="auto"/>
              <w:jc w:val="both"/>
              <w:rPr>
                <w:rFonts w:ascii="Times New Roman" w:hAnsi="Times New Roman" w:cs="Times New Roman"/>
                <w:b/>
                <w:sz w:val="24"/>
                <w:szCs w:val="24"/>
              </w:rPr>
            </w:pPr>
            <w:r>
              <w:rPr>
                <w:rFonts w:ascii="Times New Roman" w:hAnsi="Times New Roman"/>
                <w:sz w:val="24"/>
                <w:szCs w:val="24"/>
              </w:rPr>
              <w:t>Упражнения с малыми мячами. Игра</w:t>
            </w:r>
            <w:r w:rsidRPr="00AD3EC5">
              <w:rPr>
                <w:rFonts w:ascii="Times New Roman" w:hAnsi="Times New Roman"/>
                <w:sz w:val="24"/>
                <w:szCs w:val="24"/>
              </w:rPr>
              <w:t>«Волшебные колпачки»</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F00A29" w:rsidRPr="000C629E"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435"/>
        </w:trPr>
        <w:tc>
          <w:tcPr>
            <w:tcW w:w="845"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64</w:t>
            </w:r>
          </w:p>
        </w:tc>
        <w:tc>
          <w:tcPr>
            <w:tcW w:w="851"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566C53"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10</w:t>
            </w:r>
            <w:r w:rsidR="00255223">
              <w:rPr>
                <w:rFonts w:ascii="Times New Roman" w:hAnsi="Times New Roman" w:cs="Times New Roman"/>
                <w:b/>
                <w:sz w:val="24"/>
                <w:szCs w:val="24"/>
              </w:rPr>
              <w:t>.02</w:t>
            </w:r>
          </w:p>
        </w:tc>
        <w:tc>
          <w:tcPr>
            <w:tcW w:w="855"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814704" w:rsidRDefault="00F00A29" w:rsidP="00255223">
            <w:pPr>
              <w:spacing w:line="276" w:lineRule="auto"/>
              <w:jc w:val="both"/>
              <w:rPr>
                <w:rFonts w:ascii="Times New Roman" w:hAnsi="Times New Roman" w:cs="Times New Roman"/>
                <w:b/>
                <w:sz w:val="24"/>
                <w:szCs w:val="24"/>
              </w:rPr>
            </w:pPr>
            <w:r w:rsidRPr="00814704">
              <w:rPr>
                <w:rFonts w:ascii="Times New Roman" w:hAnsi="Times New Roman" w:cs="Times New Roman"/>
                <w:b/>
                <w:sz w:val="24"/>
                <w:szCs w:val="24"/>
              </w:rPr>
              <w:t>Обучение передаче и ловле мяча. Взаимодействие игроков</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300"/>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65-66</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Default="00F00A29" w:rsidP="00B97EA2">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2F3623" w:rsidRDefault="00F00A29" w:rsidP="00255223">
            <w:pPr>
              <w:pStyle w:val="a4"/>
              <w:spacing w:line="276" w:lineRule="auto"/>
              <w:jc w:val="both"/>
              <w:rPr>
                <w:rFonts w:ascii="Times New Roman" w:hAnsi="Times New Roman"/>
                <w:sz w:val="24"/>
                <w:szCs w:val="24"/>
              </w:rPr>
            </w:pPr>
            <w:r>
              <w:rPr>
                <w:rFonts w:ascii="Times New Roman" w:hAnsi="Times New Roman"/>
                <w:sz w:val="24"/>
                <w:szCs w:val="24"/>
              </w:rPr>
              <w:t>У</w:t>
            </w:r>
            <w:r w:rsidRPr="002F3623">
              <w:rPr>
                <w:rFonts w:ascii="Times New Roman" w:hAnsi="Times New Roman"/>
                <w:sz w:val="24"/>
                <w:szCs w:val="24"/>
              </w:rPr>
              <w:t>пражнения с мячами:</w:t>
            </w:r>
          </w:p>
          <w:p w:rsidR="00F00A29" w:rsidRPr="002F3623" w:rsidRDefault="008C514D" w:rsidP="00255223">
            <w:pPr>
              <w:pStyle w:val="a4"/>
              <w:numPr>
                <w:ilvl w:val="0"/>
                <w:numId w:val="45"/>
              </w:numPr>
              <w:spacing w:line="276" w:lineRule="auto"/>
              <w:jc w:val="both"/>
              <w:rPr>
                <w:rFonts w:ascii="Times New Roman" w:hAnsi="Times New Roman"/>
                <w:sz w:val="24"/>
                <w:szCs w:val="24"/>
              </w:rPr>
            </w:pPr>
            <w:r w:rsidRPr="00BC2B80">
              <w:rPr>
                <w:rFonts w:ascii="Times New Roman" w:eastAsia="Times New Roman" w:hAnsi="Times New Roman"/>
                <w:color w:val="000000"/>
                <w:sz w:val="24"/>
                <w:szCs w:val="24"/>
                <w:bdr w:val="none" w:sz="0" w:space="0" w:color="auto" w:frame="1"/>
                <w:lang w:eastAsia="ru-RU"/>
              </w:rPr>
              <w:fldChar w:fldCharType="begin"/>
            </w:r>
            <w:r w:rsidR="00F00A29" w:rsidRPr="00BC2B80">
              <w:rPr>
                <w:rFonts w:ascii="Times New Roman" w:eastAsia="Times New Roman" w:hAnsi="Times New Roman"/>
                <w:color w:val="000000"/>
                <w:sz w:val="24"/>
                <w:szCs w:val="24"/>
                <w:bdr w:val="none" w:sz="0" w:space="0" w:color="auto" w:frame="1"/>
                <w:lang w:eastAsia="ru-RU"/>
              </w:rPr>
              <w:instrText xml:space="preserve"> HYPERLINK "http://ege.pskgu.ru/index.php/component/k2/item/1536-13-7-brosanie-myacha-dvumya-rukami-ot-grudi-ot-urovnya-kolen-iz-za-golovy-odnoj-rukoj-ot-grudi-ot-urovnya-kolen-iz-za-golovy.html" \t "_blank" </w:instrText>
            </w:r>
            <w:r w:rsidRPr="00BC2B80">
              <w:rPr>
                <w:rFonts w:ascii="Times New Roman" w:eastAsia="Times New Roman" w:hAnsi="Times New Roman"/>
                <w:color w:val="000000"/>
                <w:sz w:val="24"/>
                <w:szCs w:val="24"/>
                <w:bdr w:val="none" w:sz="0" w:space="0" w:color="auto" w:frame="1"/>
                <w:lang w:eastAsia="ru-RU"/>
              </w:rPr>
              <w:fldChar w:fldCharType="separate"/>
            </w:r>
            <w:r w:rsidR="00F00A29" w:rsidRPr="002F3623">
              <w:rPr>
                <w:rFonts w:ascii="Times New Roman" w:eastAsia="Times New Roman" w:hAnsi="Times New Roman"/>
                <w:color w:val="000000"/>
                <w:sz w:val="24"/>
                <w:szCs w:val="24"/>
                <w:bdr w:val="none" w:sz="0" w:space="0" w:color="auto" w:frame="1"/>
                <w:lang w:eastAsia="ru-RU"/>
              </w:rPr>
              <w:t>б</w:t>
            </w:r>
            <w:r w:rsidR="00F00A29" w:rsidRPr="00BC2B80">
              <w:rPr>
                <w:rFonts w:ascii="Times New Roman" w:eastAsia="Times New Roman" w:hAnsi="Times New Roman"/>
                <w:color w:val="000000"/>
                <w:sz w:val="24"/>
                <w:szCs w:val="24"/>
                <w:bdr w:val="none" w:sz="0" w:space="0" w:color="auto" w:frame="1"/>
                <w:lang w:eastAsia="ru-RU"/>
              </w:rPr>
              <w:t xml:space="preserve">росание мяча двумя руками (от груди, </w:t>
            </w:r>
            <w:r w:rsidR="00F00A29" w:rsidRPr="002F3623">
              <w:rPr>
                <w:rFonts w:ascii="Times New Roman" w:eastAsia="Times New Roman" w:hAnsi="Times New Roman"/>
                <w:color w:val="000000"/>
                <w:sz w:val="24"/>
                <w:szCs w:val="24"/>
                <w:bdr w:val="none" w:sz="0" w:space="0" w:color="auto" w:frame="1"/>
                <w:lang w:eastAsia="ru-RU"/>
              </w:rPr>
              <w:t>от уровня колен, из-за головы);</w:t>
            </w:r>
          </w:p>
          <w:p w:rsidR="00F00A29" w:rsidRPr="002F3623" w:rsidRDefault="00F00A29" w:rsidP="00255223">
            <w:pPr>
              <w:pStyle w:val="a4"/>
              <w:numPr>
                <w:ilvl w:val="0"/>
                <w:numId w:val="45"/>
              </w:numPr>
              <w:spacing w:line="276" w:lineRule="auto"/>
              <w:jc w:val="both"/>
              <w:rPr>
                <w:rFonts w:ascii="Times New Roman" w:hAnsi="Times New Roman"/>
                <w:sz w:val="24"/>
                <w:szCs w:val="24"/>
              </w:rPr>
            </w:pPr>
            <w:r w:rsidRPr="00BC2B80">
              <w:rPr>
                <w:rFonts w:ascii="Times New Roman" w:eastAsia="Times New Roman" w:hAnsi="Times New Roman"/>
                <w:color w:val="000000"/>
                <w:sz w:val="24"/>
                <w:szCs w:val="24"/>
                <w:bdr w:val="none" w:sz="0" w:space="0" w:color="auto" w:frame="1"/>
                <w:lang w:eastAsia="ru-RU"/>
              </w:rPr>
              <w:t>одной рукой (от груди, от уровня колен, из-за головы)</w:t>
            </w:r>
            <w:r w:rsidR="008C514D" w:rsidRPr="00BC2B80">
              <w:rPr>
                <w:rFonts w:ascii="Times New Roman" w:eastAsia="Times New Roman" w:hAnsi="Times New Roman"/>
                <w:color w:val="000000"/>
                <w:sz w:val="24"/>
                <w:szCs w:val="24"/>
                <w:bdr w:val="none" w:sz="0" w:space="0" w:color="auto" w:frame="1"/>
                <w:lang w:eastAsia="ru-RU"/>
              </w:rPr>
              <w:fldChar w:fldCharType="end"/>
            </w:r>
            <w:r w:rsidRPr="002F3623">
              <w:rPr>
                <w:rFonts w:ascii="Times New Roman" w:eastAsia="Times New Roman" w:hAnsi="Times New Roman"/>
                <w:color w:val="000000"/>
                <w:sz w:val="24"/>
                <w:szCs w:val="24"/>
                <w:bdr w:val="none" w:sz="0" w:space="0" w:color="auto" w:frame="1"/>
                <w:lang w:eastAsia="ru-RU"/>
              </w:rPr>
              <w:t>;</w:t>
            </w:r>
          </w:p>
          <w:p w:rsidR="00F00A29" w:rsidRPr="00814704" w:rsidRDefault="00F00A29" w:rsidP="00255223">
            <w:pPr>
              <w:pStyle w:val="a4"/>
              <w:numPr>
                <w:ilvl w:val="0"/>
                <w:numId w:val="45"/>
              </w:numPr>
              <w:spacing w:line="276" w:lineRule="auto"/>
              <w:jc w:val="both"/>
              <w:rPr>
                <w:rFonts w:ascii="Times New Roman" w:hAnsi="Times New Roman"/>
                <w:sz w:val="24"/>
                <w:szCs w:val="24"/>
              </w:rPr>
            </w:pPr>
            <w:r w:rsidRPr="002F3623">
              <w:rPr>
                <w:rFonts w:ascii="Times New Roman" w:hAnsi="Times New Roman"/>
                <w:sz w:val="24"/>
                <w:szCs w:val="24"/>
              </w:rPr>
              <w:t>ловля мяча на уровне груди (на уровне колен, над головой)</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00A29" w:rsidRPr="000C629E" w:rsidTr="00B97EA2">
        <w:trPr>
          <w:trHeight w:val="450"/>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67</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Default="00477037"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17</w:t>
            </w:r>
            <w:r w:rsidR="00255223">
              <w:rPr>
                <w:rFonts w:ascii="Times New Roman" w:hAnsi="Times New Roman" w:cs="Times New Roman"/>
                <w:b/>
                <w:sz w:val="24"/>
                <w:szCs w:val="24"/>
              </w:rPr>
              <w:t>.02</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946C4D" w:rsidRPr="00946C4D" w:rsidRDefault="00F00A29" w:rsidP="00255223">
            <w:pPr>
              <w:spacing w:line="276" w:lineRule="auto"/>
              <w:jc w:val="both"/>
              <w:rPr>
                <w:rFonts w:ascii="Times New Roman" w:hAnsi="Times New Roman"/>
                <w:b/>
                <w:color w:val="333333"/>
                <w:sz w:val="24"/>
                <w:szCs w:val="24"/>
                <w:shd w:val="clear" w:color="auto" w:fill="FFFFFF"/>
              </w:rPr>
            </w:pPr>
            <w:r w:rsidRPr="00814704">
              <w:rPr>
                <w:rFonts w:ascii="Times New Roman" w:hAnsi="Times New Roman"/>
                <w:b/>
                <w:color w:val="333333"/>
                <w:sz w:val="24"/>
                <w:szCs w:val="24"/>
                <w:shd w:val="clear" w:color="auto" w:fill="FFFFFF"/>
              </w:rPr>
              <w:t>Упражнения на ортопедических ковриках.</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946C4D" w:rsidRPr="000C629E" w:rsidTr="00B97EA2">
        <w:trPr>
          <w:trHeight w:val="170"/>
        </w:trPr>
        <w:tc>
          <w:tcPr>
            <w:tcW w:w="845" w:type="dxa"/>
            <w:gridSpan w:val="2"/>
            <w:tcBorders>
              <w:top w:val="single" w:sz="4" w:space="0" w:color="auto"/>
              <w:left w:val="single" w:sz="4" w:space="0" w:color="000000" w:themeColor="text1"/>
              <w:bottom w:val="single" w:sz="4" w:space="0" w:color="auto"/>
              <w:right w:val="single" w:sz="4" w:space="0" w:color="auto"/>
            </w:tcBorders>
          </w:tcPr>
          <w:p w:rsidR="00946C4D" w:rsidRPr="00566C53" w:rsidRDefault="00817618" w:rsidP="00B97EA2">
            <w:pPr>
              <w:jc w:val="center"/>
              <w:rPr>
                <w:rFonts w:ascii="Times New Roman" w:hAnsi="Times New Roman" w:cs="Times New Roman"/>
                <w:b/>
                <w:sz w:val="24"/>
                <w:szCs w:val="24"/>
              </w:rPr>
            </w:pPr>
            <w:r>
              <w:rPr>
                <w:rFonts w:ascii="Times New Roman" w:hAnsi="Times New Roman" w:cs="Times New Roman"/>
                <w:b/>
                <w:sz w:val="24"/>
                <w:szCs w:val="24"/>
              </w:rPr>
              <w:t>68</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946C4D" w:rsidRDefault="00946C4D" w:rsidP="00B97EA2">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946C4D" w:rsidRPr="00566C53" w:rsidRDefault="00946C4D" w:rsidP="00B97EA2">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946C4D" w:rsidRPr="00946C4D" w:rsidRDefault="00946C4D" w:rsidP="00255223">
            <w:pPr>
              <w:spacing w:line="276" w:lineRule="auto"/>
              <w:jc w:val="both"/>
              <w:rPr>
                <w:rFonts w:ascii="Times New Roman" w:hAnsi="Times New Roman" w:cs="Times New Roman"/>
                <w:b/>
                <w:color w:val="333333"/>
                <w:sz w:val="24"/>
                <w:szCs w:val="24"/>
                <w:shd w:val="clear" w:color="auto" w:fill="FFFFFF"/>
              </w:rPr>
            </w:pPr>
            <w:r w:rsidRPr="00946C4D">
              <w:rPr>
                <w:rFonts w:ascii="Times New Roman" w:hAnsi="Times New Roman" w:cs="Times New Roman"/>
                <w:color w:val="000000"/>
                <w:sz w:val="24"/>
                <w:szCs w:val="24"/>
                <w:shd w:val="clear" w:color="auto" w:fill="F9FAFA"/>
              </w:rPr>
              <w:t>Упор сидя сзади, упор лежа, упор стоя на коленях.</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946C4D" w:rsidRPr="00946C4D" w:rsidRDefault="00946C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946C4D"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300"/>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817618"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69</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Default="00F00A29" w:rsidP="00B97EA2">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B97EA2">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814704" w:rsidRDefault="00F00A29" w:rsidP="00255223">
            <w:pPr>
              <w:pStyle w:val="a4"/>
              <w:spacing w:line="276" w:lineRule="auto"/>
              <w:jc w:val="both"/>
              <w:rPr>
                <w:rFonts w:ascii="Times New Roman" w:hAnsi="Times New Roman"/>
                <w:sz w:val="24"/>
                <w:szCs w:val="24"/>
              </w:rPr>
            </w:pPr>
            <w:r>
              <w:rPr>
                <w:rFonts w:ascii="Times New Roman" w:hAnsi="Times New Roman"/>
                <w:sz w:val="24"/>
                <w:szCs w:val="24"/>
              </w:rPr>
              <w:t>Развитие пространственной ориентировки.  Игра на внимание.</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450"/>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70</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Default="00477037" w:rsidP="0025522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24</w:t>
            </w:r>
            <w:r w:rsidR="00255223">
              <w:rPr>
                <w:rFonts w:ascii="Times New Roman" w:hAnsi="Times New Roman" w:cs="Times New Roman"/>
                <w:b/>
                <w:sz w:val="24"/>
                <w:szCs w:val="24"/>
              </w:rPr>
              <w:t>.03</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814704" w:rsidRDefault="00F00A29" w:rsidP="00255223">
            <w:pPr>
              <w:spacing w:line="276" w:lineRule="auto"/>
              <w:jc w:val="both"/>
              <w:rPr>
                <w:rFonts w:ascii="Times New Roman" w:hAnsi="Times New Roman" w:cs="Times New Roman"/>
                <w:b/>
                <w:sz w:val="24"/>
                <w:szCs w:val="24"/>
              </w:rPr>
            </w:pPr>
            <w:r w:rsidRPr="00814704">
              <w:rPr>
                <w:rFonts w:ascii="Times New Roman" w:hAnsi="Times New Roman" w:cs="Times New Roman"/>
                <w:b/>
                <w:sz w:val="24"/>
                <w:szCs w:val="24"/>
              </w:rPr>
              <w:t xml:space="preserve">Развитие точности движений пространственной ориентировки. </w:t>
            </w:r>
            <w:r w:rsidRPr="00814704">
              <w:rPr>
                <w:rFonts w:ascii="Times New Roman" w:hAnsi="Times New Roman"/>
                <w:b/>
                <w:sz w:val="24"/>
                <w:szCs w:val="24"/>
              </w:rPr>
              <w:t xml:space="preserve"> Игры: «Летающие носочки», «Зоопарк», «Собери шишки».</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946C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615"/>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71</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Default="00F00A29" w:rsidP="00255223">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532EEE" w:rsidRPr="005B64DD" w:rsidRDefault="00532EEE" w:rsidP="00255223">
            <w:pPr>
              <w:jc w:val="both"/>
              <w:rPr>
                <w:rFonts w:ascii="Times New Roman" w:eastAsia="Times New Roman" w:hAnsi="Times New Roman" w:cs="Times New Roman"/>
                <w:sz w:val="24"/>
                <w:szCs w:val="24"/>
              </w:rPr>
            </w:pPr>
            <w:r w:rsidRPr="005B64DD">
              <w:rPr>
                <w:rFonts w:ascii="Times New Roman" w:eastAsia="Times New Roman" w:hAnsi="Times New Roman" w:cs="Times New Roman"/>
                <w:sz w:val="24"/>
                <w:szCs w:val="24"/>
              </w:rPr>
              <w:t>Выполнение упражнений для укрепления мышц спины и живота</w:t>
            </w:r>
            <w:r>
              <w:rPr>
                <w:rFonts w:ascii="Times New Roman" w:eastAsia="Times New Roman" w:hAnsi="Times New Roman" w:cs="Times New Roman"/>
                <w:sz w:val="24"/>
                <w:szCs w:val="24"/>
              </w:rPr>
              <w:t>.</w:t>
            </w:r>
          </w:p>
          <w:p w:rsidR="00946C4D" w:rsidRPr="00814704" w:rsidRDefault="00946C4D" w:rsidP="00255223">
            <w:pPr>
              <w:pStyle w:val="a4"/>
              <w:spacing w:line="276" w:lineRule="auto"/>
              <w:jc w:val="both"/>
              <w:rPr>
                <w:rFonts w:ascii="Times New Roman" w:hAnsi="Times New Roman"/>
                <w:sz w:val="24"/>
                <w:szCs w:val="24"/>
              </w:rPr>
            </w:pP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946C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46C4D" w:rsidRPr="000C629E" w:rsidTr="00B97EA2">
        <w:trPr>
          <w:trHeight w:val="414"/>
        </w:trPr>
        <w:tc>
          <w:tcPr>
            <w:tcW w:w="845" w:type="dxa"/>
            <w:gridSpan w:val="2"/>
            <w:tcBorders>
              <w:top w:val="single" w:sz="4" w:space="0" w:color="auto"/>
              <w:left w:val="single" w:sz="4" w:space="0" w:color="000000" w:themeColor="text1"/>
              <w:bottom w:val="single" w:sz="4" w:space="0" w:color="auto"/>
              <w:right w:val="single" w:sz="4" w:space="0" w:color="auto"/>
            </w:tcBorders>
          </w:tcPr>
          <w:p w:rsidR="00946C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72</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946C4D" w:rsidRDefault="00946C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946C4D" w:rsidRPr="00566C53" w:rsidRDefault="00946C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532EEE" w:rsidRDefault="00532EEE" w:rsidP="00255223">
            <w:pPr>
              <w:jc w:val="both"/>
              <w:rPr>
                <w:rFonts w:ascii="Times New Roman" w:eastAsia="Times New Roman" w:hAnsi="Times New Roman" w:cs="Times New Roman"/>
                <w:sz w:val="24"/>
                <w:szCs w:val="24"/>
              </w:rPr>
            </w:pPr>
            <w:r w:rsidRPr="005B64DD">
              <w:rPr>
                <w:rFonts w:ascii="Times New Roman" w:eastAsia="Times New Roman" w:hAnsi="Times New Roman" w:cs="Times New Roman"/>
                <w:sz w:val="24"/>
                <w:szCs w:val="24"/>
              </w:rPr>
              <w:t>Выполнение упражнений для мышц шеи. Упражнения на дыхание</w:t>
            </w:r>
            <w:r w:rsidRPr="009C41DF">
              <w:rPr>
                <w:rFonts w:ascii="Times New Roman" w:eastAsia="Times New Roman" w:hAnsi="Times New Roman" w:cs="Times New Roman"/>
                <w:sz w:val="24"/>
                <w:szCs w:val="24"/>
              </w:rPr>
              <w:t>.</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946C4D" w:rsidRPr="00946C4D" w:rsidRDefault="00946C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946C4D" w:rsidRPr="000C629E" w:rsidRDefault="00946C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413E4D" w:rsidRPr="000C629E" w:rsidTr="00B97EA2">
        <w:trPr>
          <w:trHeight w:val="405"/>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73</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Default="00477037" w:rsidP="00255223">
            <w:pPr>
              <w:jc w:val="center"/>
              <w:rPr>
                <w:rFonts w:ascii="Times New Roman" w:hAnsi="Times New Roman" w:cs="Times New Roman"/>
                <w:b/>
                <w:sz w:val="24"/>
                <w:szCs w:val="24"/>
              </w:rPr>
            </w:pPr>
            <w:r>
              <w:rPr>
                <w:rFonts w:ascii="Times New Roman" w:hAnsi="Times New Roman" w:cs="Times New Roman"/>
                <w:b/>
                <w:sz w:val="24"/>
                <w:szCs w:val="24"/>
              </w:rPr>
              <w:t>03</w:t>
            </w:r>
            <w:r w:rsidR="00255223">
              <w:rPr>
                <w:rFonts w:ascii="Times New Roman" w:hAnsi="Times New Roman" w:cs="Times New Roman"/>
                <w:b/>
                <w:sz w:val="24"/>
                <w:szCs w:val="24"/>
              </w:rPr>
              <w:t>.03</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566C53"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532EEE" w:rsidRPr="00532EEE" w:rsidRDefault="00532EEE" w:rsidP="00255223">
            <w:pPr>
              <w:jc w:val="both"/>
              <w:rPr>
                <w:rFonts w:ascii="Times New Roman" w:eastAsia="Times New Roman" w:hAnsi="Times New Roman" w:cs="Times New Roman"/>
                <w:b/>
                <w:sz w:val="24"/>
                <w:szCs w:val="24"/>
              </w:rPr>
            </w:pPr>
            <w:r w:rsidRPr="00532EEE">
              <w:rPr>
                <w:rFonts w:ascii="Times New Roman" w:eastAsia="Times New Roman" w:hAnsi="Times New Roman" w:cs="Times New Roman"/>
                <w:b/>
                <w:sz w:val="24"/>
                <w:szCs w:val="24"/>
              </w:rPr>
              <w:t>Обучение поворотам на месте  направо, налево, кругом. Движение  в колонне.</w:t>
            </w:r>
            <w:r w:rsidRPr="00532EEE">
              <w:rPr>
                <w:rFonts w:ascii="Times New Roman" w:hAnsi="Times New Roman" w:cs="Times New Roman"/>
                <w:b/>
                <w:sz w:val="24"/>
                <w:szCs w:val="24"/>
              </w:rPr>
              <w:t xml:space="preserve"> Игра «Мороз-Красный нос»</w:t>
            </w:r>
          </w:p>
          <w:p w:rsidR="00413E4D" w:rsidRPr="00413E4D" w:rsidRDefault="00413E4D" w:rsidP="00255223">
            <w:pPr>
              <w:pStyle w:val="a4"/>
              <w:spacing w:line="276" w:lineRule="auto"/>
              <w:jc w:val="both"/>
              <w:rPr>
                <w:rFonts w:ascii="Times New Roman" w:hAnsi="Times New Roman"/>
                <w:b/>
                <w:color w:val="000000"/>
                <w:sz w:val="24"/>
                <w:szCs w:val="24"/>
                <w:shd w:val="clear" w:color="auto" w:fill="F9FAFA"/>
              </w:rPr>
            </w:pP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p>
        </w:tc>
      </w:tr>
      <w:tr w:rsidR="00413E4D" w:rsidRPr="000C629E" w:rsidTr="00B97EA2">
        <w:trPr>
          <w:trHeight w:val="525"/>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74</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Default="00413E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566C53"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532EEE" w:rsidRPr="005B64DD" w:rsidRDefault="00532EEE" w:rsidP="0025522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положения  движения</w:t>
            </w:r>
            <w:r w:rsidRPr="005B64DD">
              <w:rPr>
                <w:rFonts w:ascii="Times New Roman" w:eastAsia="Times New Roman" w:hAnsi="Times New Roman" w:cs="Times New Roman"/>
                <w:sz w:val="24"/>
                <w:szCs w:val="24"/>
              </w:rPr>
              <w:t xml:space="preserve"> рук, ног, туловища, головы, выполняемые на месте и в движении.</w:t>
            </w:r>
          </w:p>
          <w:p w:rsidR="00413E4D" w:rsidRDefault="00413E4D" w:rsidP="00255223">
            <w:pPr>
              <w:pStyle w:val="a4"/>
              <w:spacing w:line="276" w:lineRule="auto"/>
              <w:jc w:val="both"/>
              <w:rPr>
                <w:rFonts w:ascii="Times New Roman" w:hAnsi="Times New Roman"/>
                <w:color w:val="000000"/>
                <w:sz w:val="24"/>
                <w:szCs w:val="24"/>
                <w:shd w:val="clear" w:color="auto" w:fill="F9FAFA"/>
              </w:rPr>
            </w:pP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413E4D" w:rsidRPr="000C629E" w:rsidTr="00B97EA2">
        <w:trPr>
          <w:trHeight w:val="390"/>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75</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Default="00413E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566C53"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413E4D" w:rsidRDefault="00413E4D" w:rsidP="00255223">
            <w:pPr>
              <w:pStyle w:val="a4"/>
              <w:spacing w:line="276" w:lineRule="auto"/>
              <w:jc w:val="both"/>
              <w:rPr>
                <w:rFonts w:ascii="Times New Roman" w:hAnsi="Times New Roman"/>
                <w:color w:val="000000"/>
                <w:sz w:val="24"/>
                <w:szCs w:val="24"/>
                <w:shd w:val="clear" w:color="auto" w:fill="F9FAFA"/>
              </w:rPr>
            </w:pPr>
            <w:r w:rsidRPr="00413E4D">
              <w:rPr>
                <w:rFonts w:ascii="Times New Roman" w:hAnsi="Times New Roman"/>
                <w:color w:val="000000"/>
                <w:sz w:val="24"/>
                <w:szCs w:val="24"/>
                <w:shd w:val="clear" w:color="auto" w:fill="F9FAFA"/>
              </w:rPr>
              <w:t>ОРУ на развитие силы мышц туловища.</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413E4D" w:rsidRPr="000C629E" w:rsidTr="00B97EA2">
        <w:trPr>
          <w:trHeight w:val="324"/>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76</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Default="00477037" w:rsidP="00255223">
            <w:pPr>
              <w:jc w:val="center"/>
              <w:rPr>
                <w:rFonts w:ascii="Times New Roman" w:hAnsi="Times New Roman" w:cs="Times New Roman"/>
                <w:b/>
                <w:sz w:val="24"/>
                <w:szCs w:val="24"/>
              </w:rPr>
            </w:pPr>
            <w:r>
              <w:rPr>
                <w:rFonts w:ascii="Times New Roman" w:hAnsi="Times New Roman" w:cs="Times New Roman"/>
                <w:b/>
                <w:sz w:val="24"/>
                <w:szCs w:val="24"/>
              </w:rPr>
              <w:t>10</w:t>
            </w:r>
            <w:r w:rsidR="00255223">
              <w:rPr>
                <w:rFonts w:ascii="Times New Roman" w:hAnsi="Times New Roman" w:cs="Times New Roman"/>
                <w:b/>
                <w:sz w:val="24"/>
                <w:szCs w:val="24"/>
              </w:rPr>
              <w:t>.03</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566C53"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413E4D" w:rsidRDefault="00413E4D" w:rsidP="00255223">
            <w:pPr>
              <w:pStyle w:val="a4"/>
              <w:spacing w:line="276" w:lineRule="auto"/>
              <w:jc w:val="both"/>
              <w:rPr>
                <w:rFonts w:ascii="Times New Roman" w:hAnsi="Times New Roman"/>
                <w:color w:val="000000"/>
                <w:sz w:val="24"/>
                <w:szCs w:val="24"/>
                <w:shd w:val="clear" w:color="auto" w:fill="F9FAFA"/>
              </w:rPr>
            </w:pPr>
            <w:r w:rsidRPr="00814704">
              <w:rPr>
                <w:rFonts w:ascii="Times New Roman" w:hAnsi="Times New Roman"/>
                <w:b/>
                <w:sz w:val="24"/>
                <w:szCs w:val="24"/>
              </w:rPr>
              <w:t>Упражнения с гимнастической палкой</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p>
        </w:tc>
      </w:tr>
      <w:tr w:rsidR="00413E4D" w:rsidRPr="000C629E" w:rsidTr="00B97EA2">
        <w:trPr>
          <w:trHeight w:val="230"/>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77</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Default="00413E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566C53"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255223">
            <w:pPr>
              <w:pStyle w:val="a4"/>
              <w:spacing w:line="276" w:lineRule="auto"/>
              <w:jc w:val="both"/>
              <w:rPr>
                <w:rFonts w:ascii="Times New Roman" w:hAnsi="Times New Roman"/>
                <w:color w:val="000000"/>
                <w:sz w:val="24"/>
                <w:szCs w:val="24"/>
                <w:shd w:val="clear" w:color="auto" w:fill="F9FAFA"/>
              </w:rPr>
            </w:pPr>
            <w:r>
              <w:rPr>
                <w:rFonts w:ascii="Times New Roman" w:hAnsi="Times New Roman"/>
                <w:sz w:val="24"/>
                <w:szCs w:val="24"/>
              </w:rPr>
              <w:t>Комплекс упражнений с гимнастической палкой</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413E4D" w:rsidRPr="000C629E" w:rsidTr="00B97EA2">
        <w:trPr>
          <w:trHeight w:val="555"/>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78</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Default="00477037" w:rsidP="00255223">
            <w:pPr>
              <w:jc w:val="center"/>
              <w:rPr>
                <w:rFonts w:ascii="Times New Roman" w:hAnsi="Times New Roman" w:cs="Times New Roman"/>
                <w:b/>
                <w:sz w:val="24"/>
                <w:szCs w:val="24"/>
              </w:rPr>
            </w:pPr>
            <w:r>
              <w:rPr>
                <w:rFonts w:ascii="Times New Roman" w:hAnsi="Times New Roman" w:cs="Times New Roman"/>
                <w:b/>
                <w:sz w:val="24"/>
                <w:szCs w:val="24"/>
              </w:rPr>
              <w:t>17.03</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566C53"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0346C9" w:rsidRPr="00413E4D" w:rsidRDefault="00413E4D" w:rsidP="00255223">
            <w:pPr>
              <w:pStyle w:val="a9"/>
              <w:spacing w:after="0"/>
              <w:jc w:val="both"/>
              <w:rPr>
                <w:color w:val="000000"/>
              </w:rPr>
            </w:pPr>
            <w:r w:rsidRPr="00413E4D">
              <w:rPr>
                <w:color w:val="000000"/>
              </w:rPr>
              <w:t>ОРУ с гимнастической палкой</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0346C9" w:rsidRPr="000C629E" w:rsidTr="00B97EA2">
        <w:trPr>
          <w:trHeight w:val="262"/>
        </w:trPr>
        <w:tc>
          <w:tcPr>
            <w:tcW w:w="14317"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rsidR="000346C9" w:rsidRPr="000346C9" w:rsidRDefault="000346C9" w:rsidP="00B97EA2">
            <w:pPr>
              <w:jc w:val="center"/>
              <w:rPr>
                <w:rFonts w:ascii="Times New Roman" w:hAnsi="Times New Roman" w:cs="Times New Roman"/>
                <w:sz w:val="24"/>
                <w:szCs w:val="24"/>
              </w:rPr>
            </w:pPr>
            <w:r w:rsidRPr="004B71DF">
              <w:rPr>
                <w:rFonts w:ascii="Times New Roman" w:hAnsi="Times New Roman"/>
                <w:b/>
                <w:sz w:val="24"/>
                <w:szCs w:val="24"/>
                <w:lang w:val="en-US" w:eastAsia="ru-RU"/>
              </w:rPr>
              <w:t>I</w:t>
            </w:r>
            <w:r>
              <w:rPr>
                <w:rFonts w:ascii="Times New Roman" w:hAnsi="Times New Roman"/>
                <w:b/>
                <w:sz w:val="24"/>
                <w:szCs w:val="24"/>
                <w:lang w:val="en-US" w:eastAsia="ru-RU"/>
              </w:rPr>
              <w:t>V</w:t>
            </w:r>
            <w:r>
              <w:rPr>
                <w:rFonts w:ascii="Times New Roman" w:hAnsi="Times New Roman"/>
                <w:b/>
                <w:sz w:val="24"/>
                <w:szCs w:val="24"/>
                <w:lang w:eastAsia="ru-RU"/>
              </w:rPr>
              <w:t xml:space="preserve"> четверть (24 часа, </w:t>
            </w:r>
            <w:r w:rsidRPr="00B02A40">
              <w:rPr>
                <w:rFonts w:ascii="Times New Roman" w:hAnsi="Times New Roman"/>
                <w:b/>
                <w:sz w:val="24"/>
                <w:szCs w:val="24"/>
              </w:rPr>
              <w:t xml:space="preserve">из них </w:t>
            </w:r>
            <w:r>
              <w:rPr>
                <w:rFonts w:ascii="Times New Roman" w:hAnsi="Times New Roman"/>
                <w:b/>
                <w:sz w:val="24"/>
                <w:szCs w:val="24"/>
              </w:rPr>
              <w:t>8</w:t>
            </w:r>
            <w:r w:rsidRPr="00B02A40">
              <w:rPr>
                <w:rFonts w:ascii="Times New Roman" w:hAnsi="Times New Roman"/>
                <w:b/>
                <w:sz w:val="24"/>
                <w:szCs w:val="24"/>
              </w:rPr>
              <w:t xml:space="preserve"> ч.-очно, </w:t>
            </w:r>
            <w:r>
              <w:rPr>
                <w:rFonts w:ascii="Times New Roman" w:hAnsi="Times New Roman"/>
                <w:b/>
                <w:sz w:val="24"/>
                <w:szCs w:val="24"/>
              </w:rPr>
              <w:t xml:space="preserve">16 </w:t>
            </w:r>
            <w:r w:rsidRPr="00B02A40">
              <w:rPr>
                <w:rFonts w:ascii="Times New Roman" w:hAnsi="Times New Roman"/>
                <w:b/>
                <w:sz w:val="24"/>
                <w:szCs w:val="24"/>
              </w:rPr>
              <w:t>ч – заочно)</w:t>
            </w:r>
          </w:p>
        </w:tc>
      </w:tr>
      <w:tr w:rsidR="00413E4D" w:rsidRPr="000C629E" w:rsidTr="00B97EA2">
        <w:trPr>
          <w:trHeight w:val="570"/>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79</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Default="00477037" w:rsidP="00255223">
            <w:pPr>
              <w:jc w:val="center"/>
              <w:rPr>
                <w:rFonts w:ascii="Times New Roman" w:hAnsi="Times New Roman" w:cs="Times New Roman"/>
                <w:b/>
                <w:sz w:val="24"/>
                <w:szCs w:val="24"/>
              </w:rPr>
            </w:pPr>
            <w:r>
              <w:rPr>
                <w:rFonts w:ascii="Times New Roman" w:hAnsi="Times New Roman" w:cs="Times New Roman"/>
                <w:b/>
                <w:sz w:val="24"/>
                <w:szCs w:val="24"/>
              </w:rPr>
              <w:t>31</w:t>
            </w:r>
            <w:r w:rsidR="00255223">
              <w:rPr>
                <w:rFonts w:ascii="Times New Roman" w:hAnsi="Times New Roman" w:cs="Times New Roman"/>
                <w:b/>
                <w:sz w:val="24"/>
                <w:szCs w:val="24"/>
              </w:rPr>
              <w:t>.03</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566C53"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413E4D" w:rsidRDefault="00413E4D" w:rsidP="00255223">
            <w:pPr>
              <w:pStyle w:val="a4"/>
              <w:spacing w:line="276" w:lineRule="auto"/>
              <w:jc w:val="both"/>
              <w:rPr>
                <w:rFonts w:ascii="Times New Roman" w:hAnsi="Times New Roman"/>
                <w:b/>
                <w:color w:val="000000"/>
                <w:sz w:val="24"/>
                <w:szCs w:val="24"/>
                <w:shd w:val="clear" w:color="auto" w:fill="F9FAFA"/>
              </w:rPr>
            </w:pPr>
            <w:r w:rsidRPr="00413E4D">
              <w:rPr>
                <w:rFonts w:ascii="Times New Roman" w:hAnsi="Times New Roman"/>
                <w:b/>
                <w:color w:val="000000"/>
                <w:sz w:val="24"/>
                <w:szCs w:val="24"/>
                <w:shd w:val="clear" w:color="auto" w:fill="F9FAFA"/>
              </w:rPr>
              <w:t>Упражнения сидя, стоя у гимнастической стенки</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p>
        </w:tc>
      </w:tr>
      <w:tr w:rsidR="00413E4D" w:rsidRPr="000C629E" w:rsidTr="00B97EA2">
        <w:trPr>
          <w:trHeight w:val="420"/>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80</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Default="00413E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566C53"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413E4D" w:rsidRDefault="00413E4D" w:rsidP="00255223">
            <w:pPr>
              <w:pStyle w:val="a4"/>
              <w:spacing w:line="276" w:lineRule="auto"/>
              <w:jc w:val="both"/>
              <w:rPr>
                <w:rFonts w:ascii="Times New Roman" w:hAnsi="Times New Roman"/>
                <w:b/>
                <w:color w:val="000000"/>
                <w:sz w:val="24"/>
                <w:szCs w:val="24"/>
                <w:shd w:val="clear" w:color="auto" w:fill="F9FAFA"/>
              </w:rPr>
            </w:pPr>
            <w:r w:rsidRPr="00413E4D">
              <w:rPr>
                <w:rFonts w:ascii="Times New Roman" w:hAnsi="Times New Roman"/>
                <w:color w:val="000000"/>
                <w:sz w:val="24"/>
                <w:szCs w:val="24"/>
                <w:shd w:val="clear" w:color="auto" w:fill="F9FAFA"/>
              </w:rPr>
              <w:t>ОРУ для мышц плечевого пояса.</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413E4D" w:rsidRPr="000C629E" w:rsidTr="00B97EA2">
        <w:trPr>
          <w:trHeight w:val="240"/>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566C53"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81</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Default="00413E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566C53"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413E4D" w:rsidRDefault="00413E4D" w:rsidP="00255223">
            <w:pPr>
              <w:pStyle w:val="a4"/>
              <w:spacing w:line="276" w:lineRule="auto"/>
              <w:jc w:val="both"/>
              <w:rPr>
                <w:rFonts w:ascii="Times New Roman" w:hAnsi="Times New Roman"/>
                <w:color w:val="000000"/>
                <w:sz w:val="24"/>
                <w:szCs w:val="24"/>
                <w:shd w:val="clear" w:color="auto" w:fill="F9FAFA"/>
              </w:rPr>
            </w:pPr>
            <w:r w:rsidRPr="00413E4D">
              <w:rPr>
                <w:rFonts w:ascii="Times New Roman" w:hAnsi="Times New Roman"/>
                <w:color w:val="000000"/>
                <w:sz w:val="24"/>
                <w:szCs w:val="24"/>
                <w:shd w:val="clear" w:color="auto" w:fill="F9FAFA"/>
              </w:rPr>
              <w:t>Преодоление препятствий произвольным способом.</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420"/>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566C53"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82</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Default="00477037" w:rsidP="0025522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07</w:t>
            </w:r>
            <w:r w:rsidR="00255223">
              <w:rPr>
                <w:rFonts w:ascii="Times New Roman" w:hAnsi="Times New Roman" w:cs="Times New Roman"/>
                <w:b/>
                <w:sz w:val="24"/>
                <w:szCs w:val="24"/>
              </w:rPr>
              <w:t>.04</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566C53"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814704" w:rsidRDefault="00F00A29" w:rsidP="00255223">
            <w:pPr>
              <w:spacing w:line="276" w:lineRule="auto"/>
              <w:jc w:val="both"/>
              <w:rPr>
                <w:rFonts w:ascii="Times New Roman" w:hAnsi="Times New Roman" w:cs="Times New Roman"/>
                <w:b/>
                <w:sz w:val="24"/>
                <w:szCs w:val="24"/>
              </w:rPr>
            </w:pPr>
            <w:r w:rsidRPr="00814704">
              <w:rPr>
                <w:rFonts w:ascii="Times New Roman" w:hAnsi="Times New Roman" w:cs="Times New Roman"/>
                <w:b/>
                <w:sz w:val="24"/>
                <w:szCs w:val="24"/>
              </w:rPr>
              <w:t xml:space="preserve">Работа с мячом у стены. Взаимодействие игроков. Бросок по воротам  </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0C1C8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435"/>
        </w:trPr>
        <w:tc>
          <w:tcPr>
            <w:tcW w:w="845" w:type="dxa"/>
            <w:gridSpan w:val="2"/>
            <w:tcBorders>
              <w:top w:val="single" w:sz="4" w:space="0" w:color="auto"/>
              <w:left w:val="single" w:sz="4" w:space="0" w:color="000000" w:themeColor="text1"/>
              <w:bottom w:val="single" w:sz="4" w:space="0" w:color="000000" w:themeColor="text1"/>
              <w:right w:val="single" w:sz="4" w:space="0" w:color="auto"/>
            </w:tcBorders>
          </w:tcPr>
          <w:p w:rsidR="00F00A29" w:rsidRPr="00566C53"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83-84</w:t>
            </w:r>
          </w:p>
        </w:tc>
        <w:tc>
          <w:tcPr>
            <w:tcW w:w="851" w:type="dxa"/>
            <w:gridSpan w:val="2"/>
            <w:tcBorders>
              <w:top w:val="single" w:sz="4" w:space="0" w:color="auto"/>
              <w:left w:val="single" w:sz="4" w:space="0" w:color="000000" w:themeColor="text1"/>
              <w:bottom w:val="single" w:sz="4" w:space="0" w:color="000000" w:themeColor="text1"/>
              <w:right w:val="single" w:sz="4" w:space="0" w:color="auto"/>
            </w:tcBorders>
          </w:tcPr>
          <w:p w:rsidR="00F00A29" w:rsidRDefault="00F00A29" w:rsidP="00255223">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000000" w:themeColor="text1"/>
              <w:right w:val="single" w:sz="4" w:space="0" w:color="000000" w:themeColor="text1"/>
            </w:tcBorders>
          </w:tcPr>
          <w:p w:rsidR="00F00A29" w:rsidRPr="00566C53"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00A29" w:rsidRDefault="00F00A29" w:rsidP="00255223">
            <w:pPr>
              <w:spacing w:line="276" w:lineRule="auto"/>
              <w:jc w:val="both"/>
              <w:rPr>
                <w:rFonts w:ascii="Times New Roman" w:hAnsi="Times New Roman" w:cs="Times New Roman"/>
                <w:b/>
                <w:sz w:val="24"/>
                <w:szCs w:val="24"/>
              </w:rPr>
            </w:pPr>
            <w:r>
              <w:rPr>
                <w:rFonts w:ascii="Times New Roman" w:hAnsi="Times New Roman"/>
                <w:sz w:val="24"/>
                <w:szCs w:val="24"/>
              </w:rPr>
              <w:t>Упражнения для увеличения гибкости и подвижности позвоночника и суставов при помощи больших мячей</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F00A29" w:rsidRPr="000C629E" w:rsidRDefault="000C1C89"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00A29" w:rsidRPr="000C629E" w:rsidTr="00B97EA2">
        <w:trPr>
          <w:trHeight w:val="480"/>
        </w:trPr>
        <w:tc>
          <w:tcPr>
            <w:tcW w:w="845"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814704"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85</w:t>
            </w:r>
          </w:p>
        </w:tc>
        <w:tc>
          <w:tcPr>
            <w:tcW w:w="851" w:type="dxa"/>
            <w:gridSpan w:val="2"/>
            <w:tcBorders>
              <w:top w:val="single" w:sz="4" w:space="0" w:color="000000" w:themeColor="text1"/>
              <w:left w:val="single" w:sz="4" w:space="0" w:color="000000" w:themeColor="text1"/>
              <w:bottom w:val="single" w:sz="4" w:space="0" w:color="auto"/>
              <w:right w:val="single" w:sz="4" w:space="0" w:color="auto"/>
            </w:tcBorders>
          </w:tcPr>
          <w:p w:rsidR="00F00A29" w:rsidRPr="00814704" w:rsidRDefault="00477037" w:rsidP="0025522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14</w:t>
            </w:r>
            <w:r w:rsidR="00255223">
              <w:rPr>
                <w:rFonts w:ascii="Times New Roman" w:hAnsi="Times New Roman" w:cs="Times New Roman"/>
                <w:b/>
                <w:sz w:val="24"/>
                <w:szCs w:val="24"/>
              </w:rPr>
              <w:t>.04</w:t>
            </w:r>
          </w:p>
        </w:tc>
        <w:tc>
          <w:tcPr>
            <w:tcW w:w="855" w:type="dxa"/>
            <w:gridSpan w:val="2"/>
            <w:tcBorders>
              <w:top w:val="single" w:sz="4" w:space="0" w:color="000000" w:themeColor="text1"/>
              <w:left w:val="single" w:sz="4" w:space="0" w:color="auto"/>
              <w:bottom w:val="single" w:sz="4" w:space="0" w:color="auto"/>
              <w:right w:val="single" w:sz="4" w:space="0" w:color="000000" w:themeColor="text1"/>
            </w:tcBorders>
          </w:tcPr>
          <w:p w:rsidR="00F00A29" w:rsidRPr="00814704"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F00A29" w:rsidRPr="00413E4D" w:rsidRDefault="00413E4D" w:rsidP="00255223">
            <w:pPr>
              <w:spacing w:line="276" w:lineRule="auto"/>
              <w:jc w:val="both"/>
              <w:rPr>
                <w:rFonts w:ascii="Times New Roman" w:hAnsi="Times New Roman" w:cs="Times New Roman"/>
                <w:b/>
                <w:sz w:val="24"/>
                <w:szCs w:val="24"/>
              </w:rPr>
            </w:pPr>
            <w:r w:rsidRPr="00413E4D">
              <w:rPr>
                <w:rFonts w:ascii="Times New Roman" w:hAnsi="Times New Roman" w:cs="Times New Roman"/>
                <w:b/>
                <w:color w:val="000000"/>
                <w:sz w:val="24"/>
                <w:szCs w:val="24"/>
                <w:shd w:val="clear" w:color="auto" w:fill="F9FAFA"/>
              </w:rPr>
              <w:t>Ритмические и танцевальные упражнения.</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00A29" w:rsidRPr="00946C4D" w:rsidRDefault="00413E4D"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420"/>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814704"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86-87</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814704" w:rsidRDefault="00F00A29" w:rsidP="00255223">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814704"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413E4D" w:rsidRDefault="00413E4D" w:rsidP="00255223">
            <w:pPr>
              <w:spacing w:line="276" w:lineRule="auto"/>
              <w:jc w:val="both"/>
              <w:rPr>
                <w:rFonts w:ascii="Times New Roman" w:hAnsi="Times New Roman" w:cs="Times New Roman"/>
                <w:color w:val="000000"/>
                <w:sz w:val="24"/>
                <w:szCs w:val="24"/>
                <w:shd w:val="clear" w:color="auto" w:fill="F9FAFA"/>
              </w:rPr>
            </w:pPr>
            <w:r w:rsidRPr="00413E4D">
              <w:rPr>
                <w:rFonts w:ascii="Times New Roman" w:hAnsi="Times New Roman" w:cs="Times New Roman"/>
                <w:color w:val="000000"/>
                <w:sz w:val="24"/>
                <w:szCs w:val="24"/>
                <w:shd w:val="clear" w:color="auto" w:fill="F9FAFA"/>
              </w:rPr>
              <w:t>Ритмические и танцевальные упражнения.</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413E4D"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13E4D" w:rsidRPr="000C629E" w:rsidTr="00B97EA2">
        <w:trPr>
          <w:trHeight w:val="330"/>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88</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477037" w:rsidP="00255223">
            <w:pPr>
              <w:jc w:val="center"/>
              <w:rPr>
                <w:rFonts w:ascii="Times New Roman" w:hAnsi="Times New Roman" w:cs="Times New Roman"/>
                <w:b/>
                <w:sz w:val="24"/>
                <w:szCs w:val="24"/>
              </w:rPr>
            </w:pPr>
            <w:r>
              <w:rPr>
                <w:rFonts w:ascii="Times New Roman" w:hAnsi="Times New Roman" w:cs="Times New Roman"/>
                <w:b/>
                <w:sz w:val="24"/>
                <w:szCs w:val="24"/>
              </w:rPr>
              <w:t>21</w:t>
            </w:r>
            <w:r w:rsidR="00255223">
              <w:rPr>
                <w:rFonts w:ascii="Times New Roman" w:hAnsi="Times New Roman" w:cs="Times New Roman"/>
                <w:b/>
                <w:sz w:val="24"/>
                <w:szCs w:val="24"/>
              </w:rPr>
              <w:t>.04</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814704"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413E4D" w:rsidRDefault="00413E4D" w:rsidP="00255223">
            <w:pPr>
              <w:spacing w:line="276" w:lineRule="auto"/>
              <w:jc w:val="both"/>
              <w:rPr>
                <w:rFonts w:ascii="Times New Roman" w:hAnsi="Times New Roman" w:cs="Times New Roman"/>
                <w:b/>
                <w:color w:val="000000"/>
                <w:sz w:val="24"/>
                <w:szCs w:val="24"/>
                <w:shd w:val="clear" w:color="auto" w:fill="F9FAFA"/>
              </w:rPr>
            </w:pPr>
            <w:r w:rsidRPr="00413E4D">
              <w:rPr>
                <w:rFonts w:ascii="Times New Roman" w:hAnsi="Times New Roman" w:cs="Times New Roman"/>
                <w:b/>
                <w:color w:val="000000"/>
                <w:sz w:val="24"/>
                <w:szCs w:val="24"/>
                <w:shd w:val="clear" w:color="auto" w:fill="F9FAFA"/>
              </w:rPr>
              <w:t>Метание малого мяча.</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spacing w:line="276" w:lineRule="auto"/>
              <w:jc w:val="center"/>
              <w:rPr>
                <w:rFonts w:ascii="Times New Roman" w:hAnsi="Times New Roman" w:cs="Times New Roman"/>
                <w:sz w:val="24"/>
                <w:szCs w:val="24"/>
              </w:rPr>
            </w:pPr>
          </w:p>
        </w:tc>
      </w:tr>
      <w:tr w:rsidR="00413E4D" w:rsidRPr="000C629E" w:rsidTr="00B97EA2">
        <w:trPr>
          <w:trHeight w:val="367"/>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89-90</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413E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814704"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413E4D" w:rsidRDefault="00413E4D" w:rsidP="00255223">
            <w:pPr>
              <w:spacing w:line="276" w:lineRule="auto"/>
              <w:jc w:val="both"/>
              <w:rPr>
                <w:rFonts w:ascii="Times New Roman" w:hAnsi="Times New Roman" w:cs="Times New Roman"/>
                <w:color w:val="000000"/>
                <w:sz w:val="24"/>
                <w:szCs w:val="24"/>
                <w:shd w:val="clear" w:color="auto" w:fill="F9FAFA"/>
              </w:rPr>
            </w:pPr>
            <w:r w:rsidRPr="00413E4D">
              <w:rPr>
                <w:rFonts w:ascii="Times New Roman" w:hAnsi="Times New Roman" w:cs="Times New Roman"/>
                <w:color w:val="000000"/>
                <w:sz w:val="24"/>
                <w:szCs w:val="24"/>
                <w:shd w:val="clear" w:color="auto" w:fill="F9FAFA"/>
              </w:rPr>
              <w:t>ОРУ на развитие подвижности плечевого пояса и суставов верхних конечностей.</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2</w:t>
            </w:r>
          </w:p>
        </w:tc>
      </w:tr>
      <w:tr w:rsidR="00413E4D" w:rsidRPr="000C629E" w:rsidTr="00B97EA2">
        <w:trPr>
          <w:trHeight w:val="315"/>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91</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477037" w:rsidP="00255223">
            <w:pPr>
              <w:jc w:val="center"/>
              <w:rPr>
                <w:rFonts w:ascii="Times New Roman" w:hAnsi="Times New Roman" w:cs="Times New Roman"/>
                <w:b/>
                <w:sz w:val="24"/>
                <w:szCs w:val="24"/>
              </w:rPr>
            </w:pPr>
            <w:r>
              <w:rPr>
                <w:rFonts w:ascii="Times New Roman" w:hAnsi="Times New Roman" w:cs="Times New Roman"/>
                <w:b/>
                <w:sz w:val="24"/>
                <w:szCs w:val="24"/>
              </w:rPr>
              <w:t>28</w:t>
            </w:r>
            <w:r w:rsidR="00255223">
              <w:rPr>
                <w:rFonts w:ascii="Times New Roman" w:hAnsi="Times New Roman" w:cs="Times New Roman"/>
                <w:b/>
                <w:sz w:val="24"/>
                <w:szCs w:val="24"/>
              </w:rPr>
              <w:t>.04</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814704"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22743B" w:rsidRDefault="0022743B" w:rsidP="00255223">
            <w:pPr>
              <w:spacing w:line="276" w:lineRule="auto"/>
              <w:jc w:val="both"/>
              <w:rPr>
                <w:rFonts w:ascii="Times New Roman" w:hAnsi="Times New Roman" w:cs="Times New Roman"/>
                <w:b/>
                <w:color w:val="000000"/>
                <w:sz w:val="24"/>
                <w:szCs w:val="24"/>
                <w:shd w:val="clear" w:color="auto" w:fill="F9FAFA"/>
              </w:rPr>
            </w:pPr>
            <w:r w:rsidRPr="0022743B">
              <w:rPr>
                <w:rFonts w:ascii="Times New Roman" w:eastAsia="Calibri" w:hAnsi="Times New Roman" w:cs="Times New Roman"/>
                <w:b/>
                <w:sz w:val="24"/>
                <w:szCs w:val="24"/>
              </w:rPr>
              <w:t>Броски и ловля мяча.</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p>
        </w:tc>
      </w:tr>
      <w:tr w:rsidR="00413E4D" w:rsidRPr="000C629E" w:rsidTr="00B97EA2">
        <w:trPr>
          <w:trHeight w:val="405"/>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92-93</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413E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814704"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Default="0022743B" w:rsidP="00255223">
            <w:pPr>
              <w:spacing w:line="276" w:lineRule="auto"/>
              <w:jc w:val="both"/>
              <w:rPr>
                <w:rFonts w:ascii="Times New Roman" w:hAnsi="Times New Roman" w:cs="Times New Roman"/>
                <w:color w:val="000000"/>
                <w:sz w:val="24"/>
                <w:szCs w:val="24"/>
                <w:shd w:val="clear" w:color="auto" w:fill="F9FAFA"/>
              </w:rPr>
            </w:pPr>
            <w:r>
              <w:rPr>
                <w:rFonts w:ascii="Times New Roman" w:eastAsia="Calibri" w:hAnsi="Times New Roman" w:cs="Times New Roman"/>
                <w:sz w:val="24"/>
              </w:rPr>
              <w:t>Катание мяча по полу</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2</w:t>
            </w:r>
          </w:p>
        </w:tc>
      </w:tr>
      <w:tr w:rsidR="00413E4D" w:rsidRPr="000C629E" w:rsidTr="00B97EA2">
        <w:trPr>
          <w:trHeight w:val="215"/>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94</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477037" w:rsidP="00255223">
            <w:pPr>
              <w:jc w:val="center"/>
              <w:rPr>
                <w:rFonts w:ascii="Times New Roman" w:hAnsi="Times New Roman" w:cs="Times New Roman"/>
                <w:b/>
                <w:sz w:val="24"/>
                <w:szCs w:val="24"/>
              </w:rPr>
            </w:pPr>
            <w:r>
              <w:rPr>
                <w:rFonts w:ascii="Times New Roman" w:hAnsi="Times New Roman" w:cs="Times New Roman"/>
                <w:b/>
                <w:sz w:val="24"/>
                <w:szCs w:val="24"/>
              </w:rPr>
              <w:t>05</w:t>
            </w:r>
            <w:r w:rsidR="00255223">
              <w:rPr>
                <w:rFonts w:ascii="Times New Roman" w:hAnsi="Times New Roman" w:cs="Times New Roman"/>
                <w:b/>
                <w:sz w:val="24"/>
                <w:szCs w:val="24"/>
              </w:rPr>
              <w:t>.05</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814704"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22743B" w:rsidRDefault="0022743B" w:rsidP="00255223">
            <w:pPr>
              <w:spacing w:line="276" w:lineRule="auto"/>
              <w:jc w:val="both"/>
              <w:rPr>
                <w:rFonts w:ascii="Times New Roman" w:hAnsi="Times New Roman" w:cs="Times New Roman"/>
                <w:b/>
                <w:color w:val="000000"/>
                <w:sz w:val="24"/>
                <w:szCs w:val="24"/>
                <w:shd w:val="clear" w:color="auto" w:fill="F9FAFA"/>
              </w:rPr>
            </w:pPr>
            <w:r w:rsidRPr="0022743B">
              <w:rPr>
                <w:rFonts w:ascii="Times New Roman" w:eastAsia="Calibri" w:hAnsi="Times New Roman" w:cs="Times New Roman"/>
                <w:b/>
                <w:sz w:val="24"/>
                <w:szCs w:val="24"/>
              </w:rPr>
              <w:t>Подвижные игры с метанием, бросками мяча</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p>
        </w:tc>
      </w:tr>
      <w:tr w:rsidR="00413E4D" w:rsidRPr="000C629E" w:rsidTr="00B97EA2">
        <w:trPr>
          <w:trHeight w:val="405"/>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95</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413E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814704"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532EEE" w:rsidRPr="00CA7074" w:rsidRDefault="00532EEE" w:rsidP="00255223">
            <w:pPr>
              <w:jc w:val="both"/>
              <w:rPr>
                <w:rFonts w:ascii="Times New Roman" w:eastAsia="Times New Roman" w:hAnsi="Times New Roman" w:cs="Times New Roman"/>
                <w:sz w:val="24"/>
                <w:szCs w:val="24"/>
              </w:rPr>
            </w:pPr>
            <w:r w:rsidRPr="00CA7074">
              <w:rPr>
                <w:rFonts w:ascii="Times New Roman" w:eastAsia="Times New Roman" w:hAnsi="Times New Roman" w:cs="Times New Roman"/>
                <w:sz w:val="24"/>
                <w:szCs w:val="24"/>
              </w:rPr>
              <w:t xml:space="preserve">Обучение метанию с места малого мяча в стену правой и левой рукой. </w:t>
            </w:r>
          </w:p>
          <w:p w:rsidR="00413E4D" w:rsidRPr="000C1C89" w:rsidRDefault="00413E4D" w:rsidP="00255223">
            <w:pPr>
              <w:spacing w:line="276" w:lineRule="auto"/>
              <w:jc w:val="both"/>
              <w:rPr>
                <w:rFonts w:ascii="Times New Roman" w:hAnsi="Times New Roman" w:cs="Times New Roman"/>
                <w:color w:val="000000"/>
                <w:sz w:val="24"/>
                <w:szCs w:val="24"/>
                <w:shd w:val="clear" w:color="auto" w:fill="F9FAFA"/>
              </w:rPr>
            </w:pP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413E4D" w:rsidRPr="000C629E" w:rsidTr="00B97EA2">
        <w:trPr>
          <w:trHeight w:val="240"/>
        </w:trPr>
        <w:tc>
          <w:tcPr>
            <w:tcW w:w="845"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96</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413E4D" w:rsidRPr="00814704" w:rsidRDefault="00413E4D"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413E4D" w:rsidRPr="00814704" w:rsidRDefault="00413E4D"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413E4D" w:rsidRPr="000C1C89" w:rsidRDefault="0022743B" w:rsidP="00255223">
            <w:pPr>
              <w:spacing w:line="276" w:lineRule="auto"/>
              <w:jc w:val="both"/>
              <w:rPr>
                <w:rFonts w:ascii="Times New Roman" w:hAnsi="Times New Roman" w:cs="Times New Roman"/>
                <w:color w:val="000000"/>
                <w:sz w:val="24"/>
                <w:szCs w:val="24"/>
                <w:shd w:val="clear" w:color="auto" w:fill="F9FAFA"/>
              </w:rPr>
            </w:pPr>
            <w:r>
              <w:rPr>
                <w:rFonts w:ascii="Times New Roman" w:eastAsia="Calibri" w:hAnsi="Times New Roman" w:cs="Times New Roman"/>
                <w:sz w:val="24"/>
              </w:rPr>
              <w:t>Метание</w:t>
            </w:r>
            <w:r w:rsidRPr="00C76D4E">
              <w:rPr>
                <w:rFonts w:ascii="Times New Roman" w:eastAsia="Calibri" w:hAnsi="Times New Roman" w:cs="Times New Roman"/>
                <w:sz w:val="24"/>
              </w:rPr>
              <w:t xml:space="preserve"> мяча в стену</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413E4D" w:rsidRPr="00946C4D" w:rsidRDefault="00413E4D"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413E4D" w:rsidRDefault="00413E4D" w:rsidP="00B97EA2">
            <w:pPr>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195"/>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814704"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97</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814704" w:rsidRDefault="00477037" w:rsidP="0025522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12</w:t>
            </w:r>
            <w:r w:rsidR="00255223">
              <w:rPr>
                <w:rFonts w:ascii="Times New Roman" w:hAnsi="Times New Roman" w:cs="Times New Roman"/>
                <w:b/>
                <w:sz w:val="24"/>
                <w:szCs w:val="24"/>
              </w:rPr>
              <w:t>.05</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814704"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Pr="00814704" w:rsidRDefault="00F00A29" w:rsidP="00255223">
            <w:pPr>
              <w:spacing w:line="276" w:lineRule="auto"/>
              <w:jc w:val="both"/>
              <w:rPr>
                <w:rFonts w:ascii="Times New Roman" w:hAnsi="Times New Roman" w:cs="Times New Roman"/>
                <w:b/>
                <w:sz w:val="24"/>
                <w:szCs w:val="24"/>
              </w:rPr>
            </w:pPr>
            <w:r w:rsidRPr="00814704">
              <w:rPr>
                <w:rFonts w:ascii="Times New Roman" w:hAnsi="Times New Roman"/>
                <w:b/>
                <w:sz w:val="24"/>
                <w:szCs w:val="24"/>
              </w:rPr>
              <w:t>Упражнения для увеличения гибкости и подвижности позвоночника и суставов при помощи фитболов</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0C1C8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204"/>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814704"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98</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814704" w:rsidRDefault="00F00A29" w:rsidP="00255223">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814704"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F00A29" w:rsidRDefault="00F00A29" w:rsidP="00255223">
            <w:pPr>
              <w:spacing w:line="276" w:lineRule="auto"/>
              <w:jc w:val="both"/>
              <w:rPr>
                <w:rFonts w:ascii="Times New Roman" w:hAnsi="Times New Roman" w:cs="Times New Roman"/>
                <w:b/>
                <w:sz w:val="24"/>
                <w:szCs w:val="24"/>
              </w:rPr>
            </w:pPr>
            <w:r w:rsidRPr="00267056">
              <w:rPr>
                <w:rFonts w:ascii="Times New Roman" w:hAnsi="Times New Roman" w:cs="Times New Roman"/>
                <w:sz w:val="24"/>
                <w:szCs w:val="24"/>
              </w:rPr>
              <w:t xml:space="preserve">Упражнения для увеличения гибкости </w:t>
            </w:r>
            <w:r>
              <w:rPr>
                <w:rFonts w:ascii="Times New Roman" w:hAnsi="Times New Roman" w:cs="Times New Roman"/>
                <w:sz w:val="24"/>
                <w:szCs w:val="24"/>
              </w:rPr>
              <w:t xml:space="preserve">и подвижности </w:t>
            </w:r>
            <w:r w:rsidRPr="00267056">
              <w:rPr>
                <w:rFonts w:ascii="Times New Roman" w:hAnsi="Times New Roman" w:cs="Times New Roman"/>
                <w:sz w:val="24"/>
                <w:szCs w:val="24"/>
              </w:rPr>
              <w:t>позвоночника.</w:t>
            </w:r>
            <w:r>
              <w:rPr>
                <w:rFonts w:ascii="Times New Roman" w:hAnsi="Times New Roman" w:cs="Times New Roman"/>
                <w:sz w:val="24"/>
                <w:szCs w:val="24"/>
              </w:rPr>
              <w:t xml:space="preserve">  Упражнения сидя и лежа.</w:t>
            </w:r>
            <w:r>
              <w:rPr>
                <w:rFonts w:ascii="Times New Roman" w:eastAsia="Times New Roman" w:hAnsi="Times New Roman"/>
                <w:sz w:val="24"/>
                <w:szCs w:val="24"/>
                <w:lang w:eastAsia="ru-RU"/>
              </w:rPr>
              <w:t xml:space="preserve"> «Змея», «Ящерица»</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0C1C89"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0A29" w:rsidRPr="000C629E" w:rsidTr="00B97EA2">
        <w:trPr>
          <w:trHeight w:val="420"/>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814704"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99</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Pr="00814704" w:rsidRDefault="00477037" w:rsidP="0025522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19</w:t>
            </w:r>
            <w:r w:rsidR="00255223">
              <w:rPr>
                <w:rFonts w:ascii="Times New Roman" w:hAnsi="Times New Roman" w:cs="Times New Roman"/>
                <w:b/>
                <w:sz w:val="24"/>
                <w:szCs w:val="24"/>
              </w:rPr>
              <w:t>.05</w:t>
            </w: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814704"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0C1C89" w:rsidRPr="0022743B" w:rsidRDefault="0022743B" w:rsidP="00255223">
            <w:pPr>
              <w:spacing w:line="276" w:lineRule="auto"/>
              <w:jc w:val="both"/>
              <w:rPr>
                <w:rFonts w:ascii="Times New Roman" w:hAnsi="Times New Roman" w:cs="Times New Roman"/>
                <w:b/>
                <w:sz w:val="24"/>
                <w:szCs w:val="24"/>
              </w:rPr>
            </w:pPr>
            <w:r w:rsidRPr="0022743B">
              <w:rPr>
                <w:rFonts w:ascii="Times New Roman" w:eastAsia="Calibri" w:hAnsi="Times New Roman" w:cs="Times New Roman"/>
                <w:b/>
                <w:sz w:val="24"/>
              </w:rPr>
              <w:t>Метание теннисного мяча в вертикальную цель и на дальность</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0C1C8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F00A29" w:rsidP="00B97EA2">
            <w:pPr>
              <w:spacing w:line="276" w:lineRule="auto"/>
              <w:jc w:val="center"/>
              <w:rPr>
                <w:rFonts w:ascii="Times New Roman" w:hAnsi="Times New Roman" w:cs="Times New Roman"/>
                <w:sz w:val="24"/>
                <w:szCs w:val="24"/>
              </w:rPr>
            </w:pPr>
          </w:p>
        </w:tc>
      </w:tr>
      <w:tr w:rsidR="00F00A29" w:rsidRPr="000C629E" w:rsidTr="00B97EA2">
        <w:trPr>
          <w:trHeight w:val="345"/>
        </w:trPr>
        <w:tc>
          <w:tcPr>
            <w:tcW w:w="845" w:type="dxa"/>
            <w:gridSpan w:val="2"/>
            <w:tcBorders>
              <w:top w:val="single" w:sz="4" w:space="0" w:color="auto"/>
              <w:left w:val="single" w:sz="4" w:space="0" w:color="000000" w:themeColor="text1"/>
              <w:bottom w:val="single" w:sz="4" w:space="0" w:color="auto"/>
              <w:right w:val="single" w:sz="4" w:space="0" w:color="auto"/>
            </w:tcBorders>
          </w:tcPr>
          <w:p w:rsidR="00F00A29" w:rsidRPr="00814704" w:rsidRDefault="000346C9" w:rsidP="00B97E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F00A29" w:rsidRDefault="00F00A29" w:rsidP="00255223">
            <w:pPr>
              <w:spacing w:line="276" w:lineRule="auto"/>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F00A29" w:rsidRPr="00814704" w:rsidRDefault="00F00A29" w:rsidP="00255223">
            <w:pPr>
              <w:spacing w:line="276" w:lineRule="auto"/>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0C1C89" w:rsidRPr="000C1C89" w:rsidRDefault="000C1C89" w:rsidP="00255223">
            <w:pPr>
              <w:spacing w:line="276" w:lineRule="auto"/>
              <w:jc w:val="both"/>
              <w:rPr>
                <w:rFonts w:ascii="Times New Roman" w:hAnsi="Times New Roman" w:cs="Times New Roman"/>
                <w:sz w:val="24"/>
                <w:szCs w:val="24"/>
              </w:rPr>
            </w:pPr>
            <w:r w:rsidRPr="000C1C89">
              <w:rPr>
                <w:rFonts w:ascii="Times New Roman" w:hAnsi="Times New Roman" w:cs="Times New Roman"/>
                <w:color w:val="000000"/>
                <w:sz w:val="24"/>
                <w:szCs w:val="24"/>
                <w:shd w:val="clear" w:color="auto" w:fill="F9FAFA"/>
              </w:rPr>
              <w:t>Метание мяча на дальность.</w:t>
            </w: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F00A29" w:rsidRPr="00946C4D" w:rsidRDefault="00F00A29" w:rsidP="00B97EA2">
            <w:pPr>
              <w:spacing w:line="276" w:lineRule="auto"/>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F00A29" w:rsidRPr="000C629E" w:rsidRDefault="00385A63" w:rsidP="00B97EA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C1C89" w:rsidRPr="000C629E" w:rsidTr="00B97EA2">
        <w:trPr>
          <w:trHeight w:val="275"/>
        </w:trPr>
        <w:tc>
          <w:tcPr>
            <w:tcW w:w="845" w:type="dxa"/>
            <w:gridSpan w:val="2"/>
            <w:tcBorders>
              <w:top w:val="single" w:sz="4" w:space="0" w:color="auto"/>
              <w:left w:val="single" w:sz="4" w:space="0" w:color="000000" w:themeColor="text1"/>
              <w:bottom w:val="single" w:sz="4" w:space="0" w:color="auto"/>
              <w:right w:val="single" w:sz="4" w:space="0" w:color="auto"/>
            </w:tcBorders>
          </w:tcPr>
          <w:p w:rsidR="000C1C89" w:rsidRPr="00814704" w:rsidRDefault="000346C9" w:rsidP="00B97EA2">
            <w:pPr>
              <w:jc w:val="center"/>
              <w:rPr>
                <w:rFonts w:ascii="Times New Roman" w:hAnsi="Times New Roman" w:cs="Times New Roman"/>
                <w:b/>
                <w:sz w:val="24"/>
                <w:szCs w:val="24"/>
              </w:rPr>
            </w:pPr>
            <w:r>
              <w:rPr>
                <w:rFonts w:ascii="Times New Roman" w:hAnsi="Times New Roman" w:cs="Times New Roman"/>
                <w:b/>
                <w:sz w:val="24"/>
                <w:szCs w:val="24"/>
              </w:rPr>
              <w:t>101</w:t>
            </w:r>
          </w:p>
        </w:tc>
        <w:tc>
          <w:tcPr>
            <w:tcW w:w="851" w:type="dxa"/>
            <w:gridSpan w:val="2"/>
            <w:tcBorders>
              <w:top w:val="single" w:sz="4" w:space="0" w:color="auto"/>
              <w:left w:val="single" w:sz="4" w:space="0" w:color="000000" w:themeColor="text1"/>
              <w:bottom w:val="single" w:sz="4" w:space="0" w:color="auto"/>
              <w:right w:val="single" w:sz="4" w:space="0" w:color="auto"/>
            </w:tcBorders>
          </w:tcPr>
          <w:p w:rsidR="000C1C89" w:rsidRDefault="000C1C89" w:rsidP="00255223">
            <w:pPr>
              <w:jc w:val="center"/>
              <w:rPr>
                <w:rFonts w:ascii="Times New Roman" w:hAnsi="Times New Roman" w:cs="Times New Roman"/>
                <w:b/>
                <w:sz w:val="24"/>
                <w:szCs w:val="24"/>
              </w:rPr>
            </w:pPr>
          </w:p>
        </w:tc>
        <w:tc>
          <w:tcPr>
            <w:tcW w:w="855" w:type="dxa"/>
            <w:gridSpan w:val="2"/>
            <w:tcBorders>
              <w:top w:val="single" w:sz="4" w:space="0" w:color="auto"/>
              <w:left w:val="single" w:sz="4" w:space="0" w:color="auto"/>
              <w:bottom w:val="single" w:sz="4" w:space="0" w:color="auto"/>
              <w:right w:val="single" w:sz="4" w:space="0" w:color="000000" w:themeColor="text1"/>
            </w:tcBorders>
          </w:tcPr>
          <w:p w:rsidR="000C1C89" w:rsidRPr="00814704" w:rsidRDefault="000C1C89" w:rsidP="00255223">
            <w:pPr>
              <w:jc w:val="center"/>
              <w:rPr>
                <w:rFonts w:ascii="Times New Roman" w:hAnsi="Times New Roman" w:cs="Times New Roman"/>
                <w:b/>
                <w:sz w:val="24"/>
                <w:szCs w:val="24"/>
              </w:rPr>
            </w:pPr>
          </w:p>
        </w:tc>
        <w:tc>
          <w:tcPr>
            <w:tcW w:w="9209" w:type="dxa"/>
            <w:gridSpan w:val="3"/>
            <w:tcBorders>
              <w:top w:val="single" w:sz="4" w:space="0" w:color="auto"/>
              <w:left w:val="single" w:sz="4" w:space="0" w:color="000000" w:themeColor="text1"/>
              <w:bottom w:val="single" w:sz="4" w:space="0" w:color="auto"/>
              <w:right w:val="single" w:sz="4" w:space="0" w:color="000000" w:themeColor="text1"/>
            </w:tcBorders>
          </w:tcPr>
          <w:p w:rsidR="000C1C89" w:rsidRDefault="000C1C89" w:rsidP="00255223">
            <w:pPr>
              <w:spacing w:line="276" w:lineRule="auto"/>
              <w:jc w:val="both"/>
              <w:rPr>
                <w:rFonts w:ascii="Times New Roman" w:hAnsi="Times New Roman" w:cs="Times New Roman"/>
                <w:color w:val="000000"/>
                <w:sz w:val="24"/>
                <w:szCs w:val="24"/>
              </w:rPr>
            </w:pPr>
            <w:r w:rsidRPr="00BB4186">
              <w:rPr>
                <w:rFonts w:ascii="Times New Roman" w:hAnsi="Times New Roman" w:cs="Times New Roman"/>
                <w:color w:val="000000"/>
                <w:sz w:val="24"/>
                <w:szCs w:val="24"/>
              </w:rPr>
              <w:t>Подбрасывание мяча вверх.</w:t>
            </w:r>
          </w:p>
          <w:p w:rsidR="00385A63" w:rsidRPr="000C1C89" w:rsidRDefault="00385A63" w:rsidP="00255223">
            <w:pPr>
              <w:spacing w:line="276" w:lineRule="auto"/>
              <w:jc w:val="both"/>
              <w:rPr>
                <w:rFonts w:ascii="Times New Roman" w:hAnsi="Times New Roman" w:cs="Times New Roman"/>
                <w:color w:val="000000"/>
                <w:sz w:val="24"/>
                <w:szCs w:val="24"/>
                <w:shd w:val="clear" w:color="auto" w:fill="F9FAFA"/>
              </w:rPr>
            </w:pPr>
          </w:p>
        </w:tc>
        <w:tc>
          <w:tcPr>
            <w:tcW w:w="1281" w:type="dxa"/>
            <w:tcBorders>
              <w:top w:val="single" w:sz="4" w:space="0" w:color="auto"/>
              <w:left w:val="single" w:sz="4" w:space="0" w:color="000000" w:themeColor="text1"/>
              <w:bottom w:val="single" w:sz="4" w:space="0" w:color="auto"/>
              <w:right w:val="single" w:sz="4" w:space="0" w:color="000000" w:themeColor="text1"/>
            </w:tcBorders>
            <w:vAlign w:val="center"/>
          </w:tcPr>
          <w:p w:rsidR="000C1C89" w:rsidRPr="00946C4D" w:rsidRDefault="000C1C89" w:rsidP="00B97EA2">
            <w:pPr>
              <w:jc w:val="center"/>
              <w:rPr>
                <w:rFonts w:ascii="Times New Roman" w:hAnsi="Times New Roman" w:cs="Times New Roman"/>
                <w:b/>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0C1C89" w:rsidRPr="000C629E" w:rsidRDefault="00385A63" w:rsidP="00B97EA2">
            <w:pPr>
              <w:jc w:val="center"/>
              <w:rPr>
                <w:rFonts w:ascii="Times New Roman" w:hAnsi="Times New Roman" w:cs="Times New Roman"/>
                <w:sz w:val="24"/>
                <w:szCs w:val="24"/>
              </w:rPr>
            </w:pPr>
            <w:r>
              <w:rPr>
                <w:rFonts w:ascii="Times New Roman" w:hAnsi="Times New Roman" w:cs="Times New Roman"/>
                <w:sz w:val="24"/>
                <w:szCs w:val="24"/>
              </w:rPr>
              <w:t>1</w:t>
            </w:r>
          </w:p>
        </w:tc>
      </w:tr>
    </w:tbl>
    <w:p w:rsidR="00F00A29" w:rsidRPr="000C629E" w:rsidRDefault="00F00A29" w:rsidP="00F00A29">
      <w:pPr>
        <w:spacing w:after="0"/>
        <w:jc w:val="both"/>
        <w:rPr>
          <w:rFonts w:ascii="Times New Roman" w:hAnsi="Times New Roman" w:cs="Times New Roman"/>
          <w:sz w:val="24"/>
          <w:szCs w:val="24"/>
        </w:rPr>
      </w:pPr>
    </w:p>
    <w:p w:rsidR="00F00A29" w:rsidRDefault="00F00A29" w:rsidP="002949A4">
      <w:pPr>
        <w:rPr>
          <w:rFonts w:ascii="Times New Roman" w:hAnsi="Times New Roman" w:cs="Times New Roman"/>
          <w:b/>
          <w:sz w:val="24"/>
          <w:szCs w:val="24"/>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DE4323" w:rsidRDefault="00DE4323" w:rsidP="00F00A29">
      <w:pPr>
        <w:spacing w:after="0"/>
        <w:contextualSpacing/>
        <w:jc w:val="center"/>
        <w:rPr>
          <w:rFonts w:ascii="Times New Roman" w:hAnsi="Times New Roman" w:cs="Times New Roman"/>
          <w:b/>
          <w:sz w:val="24"/>
          <w:szCs w:val="24"/>
        </w:rPr>
      </w:pPr>
    </w:p>
    <w:p w:rsidR="000346C9" w:rsidRDefault="000346C9" w:rsidP="00F00A29">
      <w:pPr>
        <w:spacing w:after="0"/>
        <w:contextualSpacing/>
        <w:jc w:val="center"/>
        <w:rPr>
          <w:rFonts w:ascii="Times New Roman" w:hAnsi="Times New Roman" w:cs="Times New Roman"/>
          <w:b/>
          <w:sz w:val="24"/>
          <w:szCs w:val="24"/>
        </w:rPr>
      </w:pPr>
    </w:p>
    <w:p w:rsidR="000346C9" w:rsidRDefault="000346C9" w:rsidP="00F00A29">
      <w:pPr>
        <w:spacing w:after="0"/>
        <w:contextualSpacing/>
        <w:jc w:val="center"/>
        <w:rPr>
          <w:rFonts w:ascii="Times New Roman" w:hAnsi="Times New Roman" w:cs="Times New Roman"/>
          <w:b/>
          <w:sz w:val="24"/>
          <w:szCs w:val="24"/>
        </w:rPr>
      </w:pPr>
    </w:p>
    <w:p w:rsidR="000346C9" w:rsidRDefault="000346C9" w:rsidP="00F00A29">
      <w:pPr>
        <w:spacing w:after="0"/>
        <w:contextualSpacing/>
        <w:jc w:val="center"/>
        <w:rPr>
          <w:rFonts w:ascii="Times New Roman" w:hAnsi="Times New Roman" w:cs="Times New Roman"/>
          <w:b/>
          <w:sz w:val="24"/>
          <w:szCs w:val="24"/>
        </w:rPr>
      </w:pPr>
    </w:p>
    <w:p w:rsidR="000346C9" w:rsidRDefault="000346C9" w:rsidP="00F00A29">
      <w:pPr>
        <w:spacing w:after="0"/>
        <w:contextualSpacing/>
        <w:jc w:val="center"/>
        <w:rPr>
          <w:rFonts w:ascii="Times New Roman" w:hAnsi="Times New Roman" w:cs="Times New Roman"/>
          <w:b/>
          <w:sz w:val="24"/>
          <w:szCs w:val="24"/>
        </w:rPr>
      </w:pPr>
    </w:p>
    <w:p w:rsidR="000346C9" w:rsidRDefault="000346C9" w:rsidP="00F00A29">
      <w:pPr>
        <w:spacing w:after="0"/>
        <w:contextualSpacing/>
        <w:jc w:val="center"/>
        <w:rPr>
          <w:rFonts w:ascii="Times New Roman" w:hAnsi="Times New Roman" w:cs="Times New Roman"/>
          <w:b/>
          <w:sz w:val="24"/>
          <w:szCs w:val="24"/>
        </w:rPr>
      </w:pPr>
    </w:p>
    <w:p w:rsidR="000346C9" w:rsidRDefault="000346C9" w:rsidP="004B3EDC">
      <w:pPr>
        <w:spacing w:after="0"/>
        <w:contextualSpacing/>
        <w:rPr>
          <w:rFonts w:ascii="Times New Roman" w:hAnsi="Times New Roman" w:cs="Times New Roman"/>
          <w:b/>
          <w:sz w:val="24"/>
          <w:szCs w:val="24"/>
        </w:rPr>
      </w:pPr>
    </w:p>
    <w:p w:rsidR="00255223" w:rsidRDefault="00255223" w:rsidP="00F00A29">
      <w:pPr>
        <w:spacing w:after="0"/>
        <w:contextualSpacing/>
        <w:jc w:val="center"/>
        <w:rPr>
          <w:rFonts w:ascii="Times New Roman" w:hAnsi="Times New Roman" w:cs="Times New Roman"/>
          <w:b/>
          <w:sz w:val="24"/>
          <w:szCs w:val="24"/>
        </w:rPr>
      </w:pPr>
    </w:p>
    <w:p w:rsidR="00F00A29" w:rsidRPr="000C629E" w:rsidRDefault="00F00A29" w:rsidP="00F00A29">
      <w:pPr>
        <w:spacing w:after="0"/>
        <w:contextualSpacing/>
        <w:jc w:val="center"/>
        <w:rPr>
          <w:rFonts w:ascii="Times New Roman" w:hAnsi="Times New Roman" w:cs="Times New Roman"/>
          <w:b/>
          <w:sz w:val="24"/>
          <w:szCs w:val="24"/>
        </w:rPr>
      </w:pPr>
      <w:r w:rsidRPr="000C629E">
        <w:rPr>
          <w:rFonts w:ascii="Times New Roman" w:hAnsi="Times New Roman" w:cs="Times New Roman"/>
          <w:b/>
          <w:sz w:val="24"/>
          <w:szCs w:val="24"/>
        </w:rPr>
        <w:t>ПЛАНИРУЕМЫЕ РЕЗУЛЬТАТЫ ОСВОЕНИЯ УЧЕБНОГО ПРЕДМЕТА</w:t>
      </w:r>
    </w:p>
    <w:p w:rsidR="00F00A29" w:rsidRDefault="00F00A29" w:rsidP="00F00A29">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Минимальный уровень:</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 xml:space="preserve">представления о физической культуре как средстве укрепления здоровья, физического развития и </w:t>
      </w:r>
      <w:r>
        <w:rPr>
          <w:rFonts w:ascii="Times New Roman" w:hAnsi="Times New Roman" w:cs="Times New Roman"/>
          <w:sz w:val="24"/>
          <w:szCs w:val="24"/>
        </w:rPr>
        <w:t>физической подготовки человека;</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 xml:space="preserve">представления о правильной осанке; </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о видах стилизованной ходьбы;</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о корригирующих упражнениях в постановке головы, плеч, позвоночного столба, положения тела (стоя, сидя, лёжа), упражнениях для укрепления мышечного корсета;</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 xml:space="preserve">представления о двигательных действиях; знание строевых команд; умение вести подсчёт при выполнении общеразвивающих упражнений; </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 xml:space="preserve">представления об организации занятий по физической культуре с целевой направленностью на развитие быстроты, выносливости, силы, координации; </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 xml:space="preserve">представление о видах двигательной активности, направленных на преимущественное развитие основных физических качеств в процессе участия в подвижных и спортивных играх; </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 xml:space="preserve">представления о способах организации и проведения подвижных и спортивных  игр и элементов соревнований со сверстниками; </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представления о спортивных традициях своего народа и других народов;</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понимание особенностей известных видов спорта, показывающих человека в различных эмоциональных состояниях;</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знакомство с правилами, техникой выполнения двигательных действий;</w:t>
      </w:r>
    </w:p>
    <w:p w:rsidR="00F00A29" w:rsidRPr="00ED75CF" w:rsidRDefault="00F00A29" w:rsidP="00D16784">
      <w:pPr>
        <w:pStyle w:val="a3"/>
        <w:numPr>
          <w:ilvl w:val="0"/>
          <w:numId w:val="44"/>
        </w:numPr>
        <w:spacing w:after="0"/>
        <w:jc w:val="both"/>
        <w:rPr>
          <w:rFonts w:ascii="Times New Roman" w:hAnsi="Times New Roman" w:cs="Times New Roman"/>
          <w:b/>
          <w:sz w:val="24"/>
          <w:szCs w:val="24"/>
        </w:rPr>
      </w:pPr>
      <w:r w:rsidRPr="00ED75CF">
        <w:rPr>
          <w:rFonts w:ascii="Times New Roman" w:hAnsi="Times New Roman" w:cs="Times New Roman"/>
          <w:sz w:val="24"/>
          <w:szCs w:val="24"/>
        </w:rPr>
        <w:t xml:space="preserve">представления о бережном обращении с инвентарём и оборудованием, соблюдение требований техники безопасности в процессе участия в физкультурно-спортивных мероприятиях. </w:t>
      </w:r>
    </w:p>
    <w:p w:rsidR="00F00A29" w:rsidRPr="000C629E" w:rsidRDefault="00F00A29" w:rsidP="00F00A29">
      <w:pPr>
        <w:spacing w:after="0"/>
        <w:contextualSpacing/>
        <w:jc w:val="both"/>
        <w:rPr>
          <w:rFonts w:ascii="Times New Roman" w:hAnsi="Times New Roman" w:cs="Times New Roman"/>
          <w:b/>
          <w:sz w:val="24"/>
          <w:szCs w:val="24"/>
        </w:rPr>
      </w:pPr>
      <w:r w:rsidRPr="000C629E">
        <w:rPr>
          <w:rFonts w:ascii="Times New Roman" w:hAnsi="Times New Roman" w:cs="Times New Roman"/>
          <w:b/>
          <w:sz w:val="24"/>
          <w:szCs w:val="24"/>
        </w:rPr>
        <w:t xml:space="preserve">Достаточный уровень: </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знания о физической культуре как средства укрепления здоровья, физического развития и физического совершенствования человека; выполнение комплексов упражнений для формирования правильной осанки и развития мышц туловища, развития основных физических качеств;</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участие в оздоровительных занятиях в режиме дня (физкультминутки);</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знание видов двигательной активности в процессе физического воспитания;</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выполнение двигательных действий;</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умение подавать строевые команды, вести подсчёт при выполнении общеразвивающих упражнений.</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 xml:space="preserve">знание организаций занятий по физической культуре с различной целевой направленностью: на развитие быстроты, выносливости, силы, координации; </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знание физических упражнений с различной целевой направленностью, их выполнение с заданной дозировкой нагрузки;</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знание видов двигательной активности, направленных на преимущественное развитие основных физических качеств в процессе участия в подвижных играх и эстафетах;</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знание форм, средств и методов физического совершенствования;</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 xml:space="preserve">умение оказывать посильную помощь и моральную поддержку сверстникам в процессе участия в подвижных играх и соревнованиях, осуществление их объективного судейства; </w:t>
      </w:r>
    </w:p>
    <w:p w:rsidR="00F00A29"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знание спортивных традиций своего народа и других народов;</w:t>
      </w:r>
    </w:p>
    <w:p w:rsidR="00F00A29"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знание некоторых фактов из истории развития физической культуры, понимание её роли и значения в жизнедеятельности человека;</w:t>
      </w:r>
    </w:p>
    <w:p w:rsidR="00F00A29"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знание способов использования различного спортивного инвентаря в основных видах двигательной активности;</w:t>
      </w:r>
    </w:p>
    <w:p w:rsidR="00F00A29"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 xml:space="preserve">знание правил, техники выполнения двигательных действий; </w:t>
      </w:r>
    </w:p>
    <w:p w:rsidR="00F00A29"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 xml:space="preserve">знание правил бережного обращения с инвентарём и оборудованием; </w:t>
      </w:r>
    </w:p>
    <w:p w:rsidR="00F00A29"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соблюдение требований техники безопасности в процессе участия в физкультурно-спортивных мероприятиях;</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eastAsia="Times New Roman" w:hAnsi="Times New Roman" w:cs="Times New Roman"/>
          <w:sz w:val="24"/>
          <w:szCs w:val="24"/>
        </w:rPr>
        <w:t>ознакомиться со свойствами воды на уроках плавания;</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eastAsia="Times New Roman" w:hAnsi="Times New Roman" w:cs="Times New Roman"/>
          <w:sz w:val="24"/>
          <w:szCs w:val="24"/>
        </w:rPr>
        <w:t>не бояться воды безбоязненно играть и передвигаться по дну удобным способом;</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eastAsia="Times New Roman" w:hAnsi="Times New Roman" w:cs="Times New Roman"/>
          <w:sz w:val="24"/>
          <w:szCs w:val="24"/>
        </w:rPr>
        <w:t>принимать основные  исходные положения в плавании;</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eastAsia="Times New Roman" w:hAnsi="Times New Roman" w:cs="Times New Roman"/>
          <w:sz w:val="24"/>
          <w:szCs w:val="24"/>
        </w:rPr>
        <w:t>овладеть простейшими передвижениями в воде,  погружением в воду, выдохом в воду;</w:t>
      </w:r>
    </w:p>
    <w:p w:rsidR="00F00A29"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выполнять скольжения в положении лёжа на груди;</w:t>
      </w:r>
    </w:p>
    <w:p w:rsidR="00F00A29" w:rsidRPr="00ED75CF" w:rsidRDefault="00F00A29" w:rsidP="00D16784">
      <w:pPr>
        <w:pStyle w:val="a3"/>
        <w:numPr>
          <w:ilvl w:val="0"/>
          <w:numId w:val="43"/>
        </w:numPr>
        <w:spacing w:after="0"/>
        <w:jc w:val="both"/>
        <w:rPr>
          <w:rFonts w:ascii="Times New Roman" w:hAnsi="Times New Roman" w:cs="Times New Roman"/>
          <w:sz w:val="24"/>
          <w:szCs w:val="24"/>
        </w:rPr>
      </w:pPr>
      <w:r w:rsidRPr="00ED75CF">
        <w:rPr>
          <w:rFonts w:ascii="Times New Roman" w:hAnsi="Times New Roman" w:cs="Times New Roman"/>
          <w:sz w:val="24"/>
          <w:szCs w:val="24"/>
        </w:rPr>
        <w:t>иметь представление о технике безопасности и правилах поведения на уроках по плаванию.</w:t>
      </w:r>
    </w:p>
    <w:p w:rsidR="00F00A29" w:rsidRPr="000C629E" w:rsidRDefault="00F00A29" w:rsidP="00F00A29">
      <w:pPr>
        <w:spacing w:after="0"/>
        <w:contextualSpacing/>
        <w:jc w:val="both"/>
        <w:rPr>
          <w:rFonts w:ascii="Times New Roman" w:hAnsi="Times New Roman" w:cs="Times New Roman"/>
          <w:sz w:val="24"/>
          <w:szCs w:val="24"/>
        </w:rPr>
      </w:pPr>
    </w:p>
    <w:p w:rsidR="00F00A29" w:rsidRPr="005660BD" w:rsidRDefault="00F00A29" w:rsidP="00F00A29">
      <w:pPr>
        <w:rPr>
          <w:rFonts w:ascii="Times New Roman" w:hAnsi="Times New Roman" w:cs="Times New Roman"/>
          <w:b/>
          <w:sz w:val="24"/>
          <w:szCs w:val="24"/>
        </w:rPr>
      </w:pPr>
    </w:p>
    <w:p w:rsidR="00F00A29" w:rsidRDefault="00F00A29" w:rsidP="00F00A29">
      <w:pPr>
        <w:jc w:val="center"/>
        <w:rPr>
          <w:rFonts w:ascii="Times New Roman" w:hAnsi="Times New Roman" w:cs="Times New Roman"/>
          <w:b/>
          <w:sz w:val="24"/>
          <w:szCs w:val="24"/>
        </w:rPr>
      </w:pPr>
    </w:p>
    <w:p w:rsidR="00F00A29" w:rsidRDefault="00F00A29" w:rsidP="00F00A29">
      <w:pPr>
        <w:jc w:val="center"/>
        <w:rPr>
          <w:rFonts w:ascii="Times New Roman" w:hAnsi="Times New Roman" w:cs="Times New Roman"/>
          <w:b/>
          <w:sz w:val="24"/>
          <w:szCs w:val="24"/>
        </w:rPr>
      </w:pPr>
    </w:p>
    <w:p w:rsidR="00F00A29" w:rsidRDefault="00F00A29" w:rsidP="00F00A29">
      <w:pPr>
        <w:jc w:val="center"/>
        <w:rPr>
          <w:rFonts w:ascii="Times New Roman" w:hAnsi="Times New Roman" w:cs="Times New Roman"/>
          <w:b/>
          <w:sz w:val="24"/>
          <w:szCs w:val="24"/>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Default="00F00A29" w:rsidP="00F00A29">
      <w:pPr>
        <w:spacing w:after="0"/>
        <w:contextualSpacing/>
        <w:jc w:val="center"/>
        <w:rPr>
          <w:rFonts w:ascii="Times New Roman" w:eastAsia="Times New Roman" w:hAnsi="Times New Roman" w:cs="Times New Roman"/>
          <w:b/>
          <w:sz w:val="24"/>
          <w:szCs w:val="24"/>
          <w:lang w:eastAsia="ru-RU"/>
        </w:rPr>
      </w:pPr>
    </w:p>
    <w:p w:rsidR="00F00A29" w:rsidRPr="000C629E" w:rsidRDefault="00F00A29" w:rsidP="00F00A29">
      <w:pPr>
        <w:spacing w:after="0"/>
        <w:contextualSpacing/>
        <w:jc w:val="center"/>
        <w:rPr>
          <w:rFonts w:ascii="Times New Roman" w:eastAsia="Times New Roman" w:hAnsi="Times New Roman" w:cs="Times New Roman"/>
          <w:b/>
          <w:sz w:val="24"/>
          <w:szCs w:val="24"/>
          <w:lang w:eastAsia="ru-RU"/>
        </w:rPr>
      </w:pPr>
      <w:r w:rsidRPr="000C629E">
        <w:rPr>
          <w:rFonts w:ascii="Times New Roman" w:eastAsia="Times New Roman" w:hAnsi="Times New Roman" w:cs="Times New Roman"/>
          <w:b/>
          <w:sz w:val="24"/>
          <w:szCs w:val="24"/>
          <w:lang w:eastAsia="ru-RU"/>
        </w:rPr>
        <w:t>РЕКОМЕНДАЦИИ ПО УЧЕБНО-МЕТОДИЧЕСКОМУ И МАТЕРИАЛЬНО-ТЕХНИЧЕСКОМУ ОБЕСПЕЧЕНИЮ</w:t>
      </w:r>
    </w:p>
    <w:p w:rsidR="00F00A29" w:rsidRPr="008A66C1" w:rsidRDefault="00F00A29" w:rsidP="00255223">
      <w:pPr>
        <w:shd w:val="clear" w:color="auto" w:fill="FFFFFF"/>
        <w:spacing w:after="0"/>
        <w:jc w:val="both"/>
        <w:rPr>
          <w:rFonts w:ascii="Times New Roman" w:eastAsia="Times New Roman" w:hAnsi="Times New Roman" w:cs="Times New Roman"/>
          <w:b/>
          <w:color w:val="000000"/>
          <w:sz w:val="24"/>
          <w:szCs w:val="24"/>
          <w:lang w:eastAsia="ru-RU"/>
        </w:rPr>
      </w:pPr>
      <w:r w:rsidRPr="008A66C1">
        <w:rPr>
          <w:rFonts w:ascii="Times New Roman" w:eastAsia="Times New Roman" w:hAnsi="Times New Roman" w:cs="Times New Roman"/>
          <w:b/>
          <w:color w:val="000000"/>
          <w:sz w:val="24"/>
          <w:szCs w:val="24"/>
          <w:lang w:eastAsia="ru-RU"/>
        </w:rPr>
        <w:t>Программа</w:t>
      </w:r>
    </w:p>
    <w:p w:rsidR="00F00A29" w:rsidRPr="00083F25" w:rsidRDefault="00F00A29" w:rsidP="00255223">
      <w:pPr>
        <w:shd w:val="clear" w:color="auto" w:fill="FFFFFF"/>
        <w:spacing w:after="0"/>
        <w:ind w:left="568"/>
        <w:jc w:val="both"/>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1.</w:t>
      </w:r>
      <w:r w:rsidRPr="00083F25">
        <w:rPr>
          <w:rFonts w:ascii="Times New Roman" w:eastAsia="Times New Roman" w:hAnsi="Times New Roman" w:cs="Times New Roman"/>
          <w:color w:val="000000"/>
          <w:sz w:val="24"/>
          <w:szCs w:val="24"/>
          <w:lang w:eastAsia="ru-RU"/>
        </w:rPr>
        <w:t>Аксенова О. Э. Адаптивная физическая культура в школе. Начальная школа/ О. Э. Аксенова, С. П. Евсеев// Под общей редакцией С. П. Евсеева, СПб ГАФК им. П. Ф. Лесгафта. СП. 2003.</w:t>
      </w:r>
    </w:p>
    <w:p w:rsidR="00F00A29" w:rsidRPr="00083F25" w:rsidRDefault="00F00A29" w:rsidP="00255223">
      <w:pPr>
        <w:shd w:val="clear" w:color="auto" w:fill="FFFFFF"/>
        <w:spacing w:after="0"/>
        <w:ind w:left="568"/>
        <w:jc w:val="both"/>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083F25">
        <w:rPr>
          <w:rFonts w:ascii="Times New Roman" w:eastAsia="Times New Roman" w:hAnsi="Times New Roman" w:cs="Times New Roman"/>
          <w:color w:val="000000"/>
          <w:sz w:val="24"/>
          <w:szCs w:val="24"/>
          <w:lang w:eastAsia="ru-RU"/>
        </w:rPr>
        <w:t>Баряева Л.Б. Программа образования учащихся с умеренной и тяжелой умственной отсталостью. Спб ЦДК. 2011.</w:t>
      </w:r>
    </w:p>
    <w:p w:rsidR="00F00A29" w:rsidRPr="00083F25" w:rsidRDefault="00F00A29" w:rsidP="00255223">
      <w:pPr>
        <w:shd w:val="clear" w:color="auto" w:fill="FFFFFF"/>
        <w:spacing w:after="0"/>
        <w:ind w:left="568"/>
        <w:jc w:val="both"/>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3.</w:t>
      </w:r>
      <w:r w:rsidRPr="00083F25">
        <w:rPr>
          <w:rFonts w:ascii="Times New Roman" w:eastAsia="Times New Roman" w:hAnsi="Times New Roman" w:cs="Times New Roman"/>
          <w:color w:val="000000"/>
          <w:sz w:val="24"/>
          <w:szCs w:val="24"/>
          <w:lang w:eastAsia="ru-RU"/>
        </w:rPr>
        <w:t>Баряева Л. Б., Гаврилушкина О. П., Зарин А., Соколова Н. Д. Программа воспитания и обучения дошкольников с интеллектуальной недостаточностью. — СПб.: КАРО, 2007.</w:t>
      </w:r>
    </w:p>
    <w:p w:rsidR="00F00A29" w:rsidRPr="008A66C1" w:rsidRDefault="00F00A29" w:rsidP="00255223">
      <w:pPr>
        <w:shd w:val="clear" w:color="auto" w:fill="FFFFFF"/>
        <w:spacing w:after="0"/>
        <w:jc w:val="both"/>
        <w:rPr>
          <w:rFonts w:ascii="Times New Roman" w:eastAsia="Times New Roman" w:hAnsi="Times New Roman" w:cs="Times New Roman"/>
          <w:b/>
          <w:color w:val="000000"/>
          <w:sz w:val="24"/>
          <w:szCs w:val="24"/>
          <w:lang w:eastAsia="ru-RU"/>
        </w:rPr>
      </w:pPr>
      <w:r w:rsidRPr="008A66C1">
        <w:rPr>
          <w:rFonts w:ascii="Times New Roman" w:eastAsia="Times New Roman" w:hAnsi="Times New Roman" w:cs="Times New Roman"/>
          <w:b/>
          <w:color w:val="000000"/>
          <w:sz w:val="24"/>
          <w:szCs w:val="24"/>
          <w:lang w:eastAsia="ru-RU"/>
        </w:rPr>
        <w:t>Методические пособия:</w:t>
      </w:r>
    </w:p>
    <w:p w:rsidR="00F00A29" w:rsidRPr="000C629E" w:rsidRDefault="00F00A29" w:rsidP="00255223">
      <w:pPr>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0C629E">
        <w:rPr>
          <w:rFonts w:ascii="Times New Roman" w:eastAsia="Times New Roman" w:hAnsi="Times New Roman" w:cs="Times New Roman"/>
          <w:sz w:val="24"/>
          <w:szCs w:val="24"/>
          <w:lang w:eastAsia="ru-RU"/>
        </w:rPr>
        <w:t>Ренато Хольц «Помощь детям с церебральным параличом». – М.: Теревинф, 2006.</w:t>
      </w:r>
    </w:p>
    <w:p w:rsidR="00F00A29" w:rsidRPr="000C629E"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2. Л.М. Шипицына  И.И. Мамайчук «Детский церебральный паралич».</w:t>
      </w:r>
    </w:p>
    <w:p w:rsidR="00F00A29" w:rsidRPr="000C629E"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3. А.А. Потапчук «АФК в работе с детьми, имеющие нарушения опорно-двигательного аппарата при заболевании ДЦП» – Санкт-Петербург, 2003.</w:t>
      </w:r>
    </w:p>
    <w:p w:rsidR="00F00A29" w:rsidRPr="000C629E"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4. С.П. Евсеев «АФК в школе. Начальная школа» – Санкт-Петербург, 2003.</w:t>
      </w:r>
    </w:p>
    <w:p w:rsidR="00F00A29" w:rsidRPr="000C629E"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5. «Частные методики АФК» – М.:, Советский спорт, 2007.</w:t>
      </w:r>
    </w:p>
    <w:p w:rsidR="00F00A29" w:rsidRPr="000C629E"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6. С.П. Евсеев « Теория и организация АФК» – М.: 2010.</w:t>
      </w:r>
    </w:p>
    <w:p w:rsidR="00F00A29" w:rsidRPr="000C629E"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7. Л.Н. Растомашвили «Адаптивное физическое воспитание детей со смешанными нарушениями развития» – М: 2009.</w:t>
      </w:r>
    </w:p>
    <w:p w:rsidR="00F00A29" w:rsidRPr="000C629E"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8. А.А. Потапчук, Е.В. Клочкова, Т.Г. Щедрина «Физкультурно-оздоровительные технологии при нарушениях опорно-двигательного аппарата у детей» – Санкт-Петербург, 2004.</w:t>
      </w:r>
    </w:p>
    <w:p w:rsidR="00F00A29" w:rsidRPr="000C629E"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9. «Организация спортивно-массовой работы с лицами, имеющими нарушения функций спинного мозга» – М: Советский спорт, 1991.</w:t>
      </w:r>
    </w:p>
    <w:p w:rsidR="00F00A29" w:rsidRPr="000C629E"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10. «Восстановительное лечение детей с поражениями ЦНС и опорно-двигательного аппарата». – Издательский дом Санкт-Петербург МАПО, 2004.</w:t>
      </w:r>
    </w:p>
    <w:p w:rsidR="00F00A29" w:rsidRDefault="00F00A29" w:rsidP="00255223">
      <w:pPr>
        <w:spacing w:after="0"/>
        <w:ind w:firstLine="709"/>
        <w:contextualSpacing/>
        <w:jc w:val="both"/>
        <w:rPr>
          <w:rFonts w:ascii="Times New Roman" w:eastAsia="Times New Roman" w:hAnsi="Times New Roman" w:cs="Times New Roman"/>
          <w:sz w:val="24"/>
          <w:szCs w:val="24"/>
          <w:lang w:eastAsia="ru-RU"/>
        </w:rPr>
      </w:pPr>
      <w:r w:rsidRPr="000C629E">
        <w:rPr>
          <w:rFonts w:ascii="Times New Roman" w:eastAsia="Times New Roman" w:hAnsi="Times New Roman" w:cs="Times New Roman"/>
          <w:sz w:val="24"/>
          <w:szCs w:val="24"/>
          <w:lang w:eastAsia="ru-RU"/>
        </w:rPr>
        <w:t>11. М. Шоо «Спортивные и подвижные игры для детей и подростков с нарушениями опорно-двигательного аппарата» – М: 2003.</w:t>
      </w:r>
    </w:p>
    <w:p w:rsidR="006057D6" w:rsidRDefault="006057D6" w:rsidP="00F00A29">
      <w:pPr>
        <w:spacing w:after="0"/>
        <w:ind w:firstLine="709"/>
        <w:contextualSpacing/>
        <w:jc w:val="both"/>
        <w:rPr>
          <w:rFonts w:ascii="Times New Roman" w:eastAsia="Times New Roman" w:hAnsi="Times New Roman" w:cs="Times New Roman"/>
          <w:sz w:val="24"/>
          <w:szCs w:val="24"/>
          <w:lang w:eastAsia="ru-RU"/>
        </w:rPr>
      </w:pPr>
    </w:p>
    <w:p w:rsidR="006057D6" w:rsidRDefault="006057D6" w:rsidP="00F00A29">
      <w:pPr>
        <w:spacing w:after="0"/>
        <w:ind w:firstLine="709"/>
        <w:contextualSpacing/>
        <w:jc w:val="both"/>
        <w:rPr>
          <w:rFonts w:ascii="Times New Roman" w:eastAsia="Times New Roman" w:hAnsi="Times New Roman" w:cs="Times New Roman"/>
          <w:sz w:val="24"/>
          <w:szCs w:val="24"/>
          <w:lang w:eastAsia="ru-RU"/>
        </w:rPr>
      </w:pPr>
    </w:p>
    <w:p w:rsidR="006057D6" w:rsidRDefault="006057D6" w:rsidP="00F00A29">
      <w:pPr>
        <w:spacing w:after="0"/>
        <w:ind w:firstLine="709"/>
        <w:contextualSpacing/>
        <w:jc w:val="both"/>
        <w:rPr>
          <w:rFonts w:ascii="Times New Roman" w:eastAsia="Times New Roman" w:hAnsi="Times New Roman" w:cs="Times New Roman"/>
          <w:sz w:val="24"/>
          <w:szCs w:val="24"/>
          <w:lang w:eastAsia="ru-RU"/>
        </w:rPr>
      </w:pPr>
    </w:p>
    <w:p w:rsidR="006057D6" w:rsidRDefault="006057D6" w:rsidP="00F00A29">
      <w:pPr>
        <w:spacing w:after="0"/>
        <w:ind w:firstLine="709"/>
        <w:contextualSpacing/>
        <w:jc w:val="both"/>
        <w:rPr>
          <w:rFonts w:ascii="Times New Roman" w:eastAsia="Times New Roman" w:hAnsi="Times New Roman" w:cs="Times New Roman"/>
          <w:sz w:val="24"/>
          <w:szCs w:val="24"/>
          <w:lang w:eastAsia="ru-RU"/>
        </w:rPr>
      </w:pPr>
    </w:p>
    <w:p w:rsidR="006057D6" w:rsidRDefault="006057D6" w:rsidP="00F00A29">
      <w:pPr>
        <w:spacing w:after="0"/>
        <w:ind w:firstLine="709"/>
        <w:contextualSpacing/>
        <w:jc w:val="both"/>
        <w:rPr>
          <w:rFonts w:ascii="Times New Roman" w:eastAsia="Times New Roman" w:hAnsi="Times New Roman" w:cs="Times New Roman"/>
          <w:sz w:val="24"/>
          <w:szCs w:val="24"/>
          <w:lang w:eastAsia="ru-RU"/>
        </w:rPr>
      </w:pPr>
    </w:p>
    <w:p w:rsidR="006057D6" w:rsidRDefault="006057D6" w:rsidP="00F00A29">
      <w:pPr>
        <w:spacing w:after="0"/>
        <w:ind w:firstLine="709"/>
        <w:contextualSpacing/>
        <w:jc w:val="both"/>
        <w:rPr>
          <w:rFonts w:ascii="Times New Roman" w:eastAsia="Times New Roman" w:hAnsi="Times New Roman" w:cs="Times New Roman"/>
          <w:sz w:val="24"/>
          <w:szCs w:val="24"/>
          <w:lang w:eastAsia="ru-RU"/>
        </w:rPr>
      </w:pPr>
    </w:p>
    <w:p w:rsidR="006057D6" w:rsidRDefault="006057D6" w:rsidP="00F00A29">
      <w:pPr>
        <w:spacing w:after="0"/>
        <w:ind w:firstLine="709"/>
        <w:contextualSpacing/>
        <w:jc w:val="both"/>
        <w:rPr>
          <w:rFonts w:ascii="Times New Roman" w:eastAsia="Times New Roman" w:hAnsi="Times New Roman" w:cs="Times New Roman"/>
          <w:sz w:val="24"/>
          <w:szCs w:val="24"/>
          <w:lang w:eastAsia="ru-RU"/>
        </w:rPr>
      </w:pPr>
    </w:p>
    <w:p w:rsidR="006057D6" w:rsidRDefault="006057D6" w:rsidP="00F00A29">
      <w:pPr>
        <w:spacing w:after="0"/>
        <w:ind w:firstLine="709"/>
        <w:contextualSpacing/>
        <w:jc w:val="both"/>
        <w:rPr>
          <w:rFonts w:ascii="Times New Roman" w:eastAsia="Times New Roman" w:hAnsi="Times New Roman" w:cs="Times New Roman"/>
          <w:sz w:val="24"/>
          <w:szCs w:val="24"/>
          <w:lang w:eastAsia="ru-RU"/>
        </w:rPr>
      </w:pPr>
    </w:p>
    <w:p w:rsidR="006057D6" w:rsidRDefault="006057D6" w:rsidP="00F00A29">
      <w:pPr>
        <w:spacing w:after="0"/>
        <w:ind w:firstLine="709"/>
        <w:contextualSpacing/>
        <w:jc w:val="both"/>
        <w:rPr>
          <w:rFonts w:ascii="Times New Roman" w:eastAsia="Times New Roman" w:hAnsi="Times New Roman" w:cs="Times New Roman"/>
          <w:sz w:val="24"/>
          <w:szCs w:val="24"/>
          <w:lang w:eastAsia="ru-RU"/>
        </w:rPr>
      </w:pPr>
    </w:p>
    <w:p w:rsidR="0054433E" w:rsidRDefault="0054433E" w:rsidP="00F02F27">
      <w:pPr>
        <w:spacing w:line="240" w:lineRule="auto"/>
      </w:pPr>
    </w:p>
    <w:sectPr w:rsidR="0054433E" w:rsidSect="000F241C">
      <w:pgSz w:w="16838" w:h="11906" w:orient="landscape"/>
      <w:pgMar w:top="567"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0D5" w:rsidRDefault="005E00D5" w:rsidP="00F02F27">
      <w:pPr>
        <w:spacing w:after="0" w:line="240" w:lineRule="auto"/>
      </w:pPr>
      <w:r>
        <w:separator/>
      </w:r>
    </w:p>
  </w:endnote>
  <w:endnote w:type="continuationSeparator" w:id="1">
    <w:p w:rsidR="005E00D5" w:rsidRDefault="005E00D5" w:rsidP="00F02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H_Udr">
    <w:altName w:val="Lucida Console"/>
    <w:panose1 w:val="00000000000000000000"/>
    <w:charset w:val="34"/>
    <w:family w:val="auto"/>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NewBaskervilleExpOdC">
    <w:altName w:val="Gabriola"/>
    <w:charset w:val="00"/>
    <w:family w:val="decorativ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4002EFF" w:usb1="C000247B" w:usb2="00000009" w:usb3="00000000" w:csb0="000001FF" w:csb1="00000000"/>
  </w:font>
  <w:font w:name="NewBaskervilleExpScC">
    <w:charset w:val="00"/>
    <w:family w:val="decorative"/>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swiss"/>
    <w:pitch w:val="variable"/>
    <w:sig w:usb0="00000000" w:usb1="00000000" w:usb2="00000000" w:usb3="00000000" w:csb0="00000000" w:csb1="00000000"/>
  </w:font>
  <w:font w:name="Nimbus Roman No9 L">
    <w:altName w:val="Times New Roman"/>
    <w:charset w:val="01"/>
    <w:family w:val="roman"/>
    <w:pitch w:val="variable"/>
    <w:sig w:usb0="00000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0D5" w:rsidRDefault="005E00D5" w:rsidP="00F02F27">
      <w:pPr>
        <w:spacing w:after="0" w:line="240" w:lineRule="auto"/>
      </w:pPr>
      <w:r>
        <w:separator/>
      </w:r>
    </w:p>
  </w:footnote>
  <w:footnote w:type="continuationSeparator" w:id="1">
    <w:p w:rsidR="005E00D5" w:rsidRDefault="005E00D5" w:rsidP="00F02F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0000003"/>
    <w:multiLevelType w:val="multilevel"/>
    <w:tmpl w:val="00000003"/>
    <w:name w:val="WW8Num3"/>
    <w:lvl w:ilvl="0">
      <w:start w:val="65535"/>
      <w:numFmt w:val="bullet"/>
      <w:lvlText w:val="•"/>
      <w:lvlJc w:val="left"/>
      <w:pPr>
        <w:tabs>
          <w:tab w:val="num" w:pos="502"/>
        </w:tabs>
        <w:ind w:left="502" w:hanging="360"/>
      </w:pPr>
      <w:rPr>
        <w:rFonts w:ascii="Times New Roman" w:hAnsi="Times New Roman" w:cs="Times New Roman"/>
      </w:rPr>
    </w:lvl>
    <w:lvl w:ilvl="1">
      <w:start w:val="65535"/>
      <w:numFmt w:val="bullet"/>
      <w:lvlText w:val="•"/>
      <w:lvlJc w:val="left"/>
      <w:pPr>
        <w:tabs>
          <w:tab w:val="num" w:pos="1080"/>
        </w:tabs>
        <w:ind w:left="1080" w:hanging="360"/>
      </w:pPr>
      <w:rPr>
        <w:rFonts w:ascii="Times New Roman" w:hAnsi="Times New Roman" w:cs="Times New Roman"/>
      </w:rPr>
    </w:lvl>
    <w:lvl w:ilvl="2">
      <w:start w:val="1"/>
      <w:numFmt w:val="bullet"/>
      <w:pStyle w:val="3"/>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A"/>
    <w:multiLevelType w:val="singleLevel"/>
    <w:tmpl w:val="0000000A"/>
    <w:name w:val="WW8Num15"/>
    <w:lvl w:ilvl="0">
      <w:start w:val="1"/>
      <w:numFmt w:val="bullet"/>
      <w:lvlText w:val=""/>
      <w:lvlJc w:val="left"/>
      <w:pPr>
        <w:tabs>
          <w:tab w:val="num" w:pos="1578"/>
        </w:tabs>
        <w:ind w:left="1578" w:hanging="360"/>
      </w:pPr>
      <w:rPr>
        <w:rFonts w:ascii="Symbol" w:hAnsi="Symbol"/>
      </w:rPr>
    </w:lvl>
  </w:abstractNum>
  <w:abstractNum w:abstractNumId="6">
    <w:nsid w:val="0000000B"/>
    <w:multiLevelType w:val="singleLevel"/>
    <w:tmpl w:val="0000000B"/>
    <w:name w:val="WW8Num17"/>
    <w:lvl w:ilvl="0">
      <w:start w:val="1"/>
      <w:numFmt w:val="bullet"/>
      <w:lvlText w:val=""/>
      <w:lvlJc w:val="left"/>
      <w:pPr>
        <w:tabs>
          <w:tab w:val="num" w:pos="1578"/>
        </w:tabs>
        <w:ind w:left="1578" w:hanging="360"/>
      </w:pPr>
      <w:rPr>
        <w:rFonts w:ascii="Symbol" w:hAnsi="Symbol"/>
      </w:rPr>
    </w:lvl>
  </w:abstractNum>
  <w:abstractNum w:abstractNumId="7">
    <w:nsid w:val="00000010"/>
    <w:multiLevelType w:val="singleLevel"/>
    <w:tmpl w:val="00000010"/>
    <w:name w:val="WW8Num25"/>
    <w:lvl w:ilvl="0">
      <w:start w:val="1"/>
      <w:numFmt w:val="bullet"/>
      <w:lvlText w:val=""/>
      <w:lvlJc w:val="left"/>
      <w:pPr>
        <w:tabs>
          <w:tab w:val="num" w:pos="1578"/>
        </w:tabs>
        <w:ind w:left="1578" w:hanging="360"/>
      </w:pPr>
      <w:rPr>
        <w:rFonts w:ascii="Symbol" w:hAnsi="Symbol"/>
      </w:rPr>
    </w:lvl>
  </w:abstractNum>
  <w:abstractNum w:abstractNumId="8">
    <w:nsid w:val="00000016"/>
    <w:multiLevelType w:val="singleLevel"/>
    <w:tmpl w:val="00000016"/>
    <w:name w:val="WW8Num34"/>
    <w:lvl w:ilvl="0">
      <w:start w:val="1"/>
      <w:numFmt w:val="bullet"/>
      <w:lvlText w:val=""/>
      <w:lvlJc w:val="left"/>
      <w:pPr>
        <w:tabs>
          <w:tab w:val="num" w:pos="870"/>
        </w:tabs>
        <w:ind w:left="870" w:hanging="360"/>
      </w:pPr>
      <w:rPr>
        <w:rFonts w:ascii="Symbol" w:hAnsi="Symbol"/>
      </w:rPr>
    </w:lvl>
  </w:abstractNum>
  <w:abstractNum w:abstractNumId="9">
    <w:nsid w:val="0000001A"/>
    <w:multiLevelType w:val="multilevel"/>
    <w:tmpl w:val="0000001A"/>
    <w:name w:val="WW8Num4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1E"/>
    <w:multiLevelType w:val="singleLevel"/>
    <w:tmpl w:val="0000001E"/>
    <w:name w:val="WW8Num32"/>
    <w:lvl w:ilvl="0">
      <w:start w:val="65535"/>
      <w:numFmt w:val="bullet"/>
      <w:lvlText w:val="•"/>
      <w:lvlJc w:val="left"/>
      <w:pPr>
        <w:tabs>
          <w:tab w:val="num" w:pos="0"/>
        </w:tabs>
        <w:ind w:left="0" w:firstLine="0"/>
      </w:pPr>
      <w:rPr>
        <w:rFonts w:ascii="Times New Roman" w:hAnsi="Times New Roman" w:cs="Times New Roman"/>
      </w:rPr>
    </w:lvl>
  </w:abstractNum>
  <w:abstractNum w:abstractNumId="11">
    <w:nsid w:val="0000004A"/>
    <w:multiLevelType w:val="singleLevel"/>
    <w:tmpl w:val="0000004A"/>
    <w:name w:val="WW8Num82"/>
    <w:lvl w:ilvl="0">
      <w:start w:val="65535"/>
      <w:numFmt w:val="bullet"/>
      <w:lvlText w:val="•"/>
      <w:lvlJc w:val="left"/>
      <w:pPr>
        <w:tabs>
          <w:tab w:val="num" w:pos="0"/>
        </w:tabs>
        <w:ind w:left="0" w:firstLine="0"/>
      </w:pPr>
      <w:rPr>
        <w:rFonts w:ascii="Times New Roman" w:hAnsi="Times New Roman" w:cs="Times New Roman"/>
      </w:rPr>
    </w:lvl>
  </w:abstractNum>
  <w:abstractNum w:abstractNumId="12">
    <w:nsid w:val="012354C2"/>
    <w:multiLevelType w:val="hybridMultilevel"/>
    <w:tmpl w:val="3A66C304"/>
    <w:styleLink w:val="List230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18A35E8"/>
    <w:multiLevelType w:val="multilevel"/>
    <w:tmpl w:val="7A22CBB4"/>
    <w:styleLink w:val="List22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4">
    <w:nsid w:val="03C55D13"/>
    <w:multiLevelType w:val="hybridMultilevel"/>
    <w:tmpl w:val="D584E9A8"/>
    <w:styleLink w:val="List229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D71046"/>
    <w:multiLevelType w:val="hybridMultilevel"/>
    <w:tmpl w:val="2500DD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435049C"/>
    <w:multiLevelType w:val="hybridMultilevel"/>
    <w:tmpl w:val="E5A229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44D285B"/>
    <w:multiLevelType w:val="hybridMultilevel"/>
    <w:tmpl w:val="D27C6B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46251A7"/>
    <w:multiLevelType w:val="hybridMultilevel"/>
    <w:tmpl w:val="A0962A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50F33BE"/>
    <w:multiLevelType w:val="hybridMultilevel"/>
    <w:tmpl w:val="8752DC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54147A5"/>
    <w:multiLevelType w:val="hybridMultilevel"/>
    <w:tmpl w:val="6D00F6C2"/>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0559652F"/>
    <w:multiLevelType w:val="hybridMultilevel"/>
    <w:tmpl w:val="FD2E7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5FB0DB7"/>
    <w:multiLevelType w:val="hybridMultilevel"/>
    <w:tmpl w:val="D938D3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8D15FDB"/>
    <w:multiLevelType w:val="hybridMultilevel"/>
    <w:tmpl w:val="2EC80F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8DC0F14"/>
    <w:multiLevelType w:val="hybridMultilevel"/>
    <w:tmpl w:val="6EE015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9AA6A44"/>
    <w:multiLevelType w:val="hybridMultilevel"/>
    <w:tmpl w:val="D988DEE6"/>
    <w:styleLink w:val="List231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EC00C4B"/>
    <w:multiLevelType w:val="hybridMultilevel"/>
    <w:tmpl w:val="9FE246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F7A00BC"/>
    <w:multiLevelType w:val="hybridMultilevel"/>
    <w:tmpl w:val="D730F3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0FB43232"/>
    <w:multiLevelType w:val="hybridMultilevel"/>
    <w:tmpl w:val="E3AE2984"/>
    <w:styleLink w:val="List2292"/>
    <w:lvl w:ilvl="0" w:tplc="184EBD4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0FBF51C3"/>
    <w:multiLevelType w:val="hybridMultilevel"/>
    <w:tmpl w:val="F8CA12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0565DAE"/>
    <w:multiLevelType w:val="hybridMultilevel"/>
    <w:tmpl w:val="4594C8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5A20B8F"/>
    <w:multiLevelType w:val="hybridMultilevel"/>
    <w:tmpl w:val="3ACE54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446B2F"/>
    <w:multiLevelType w:val="multilevel"/>
    <w:tmpl w:val="6AA6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7E74090"/>
    <w:multiLevelType w:val="hybridMultilevel"/>
    <w:tmpl w:val="1EBA2898"/>
    <w:styleLink w:val="List2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83D0E2D"/>
    <w:multiLevelType w:val="hybridMultilevel"/>
    <w:tmpl w:val="584827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AA73B6B"/>
    <w:multiLevelType w:val="multilevel"/>
    <w:tmpl w:val="92E24C5C"/>
    <w:styleLink w:val="List2311"/>
    <w:lvl w:ilvl="0">
      <w:start w:val="1"/>
      <w:numFmt w:val="decimal"/>
      <w:lvlText w:val="%1."/>
      <w:lvlJc w:val="left"/>
      <w:pPr>
        <w:ind w:left="720" w:hanging="360"/>
      </w:pPr>
      <w:rPr>
        <w:rFonts w:hint="default"/>
        <w:b/>
      </w:rPr>
    </w:lvl>
    <w:lvl w:ilvl="1">
      <w:start w:val="9"/>
      <w:numFmt w:val="decimal"/>
      <w:isLgl/>
      <w:lvlText w:val="%1.%2."/>
      <w:lvlJc w:val="left"/>
      <w:pPr>
        <w:ind w:left="810" w:hanging="450"/>
      </w:pPr>
      <w:rPr>
        <w:rFonts w:ascii="Cambria" w:eastAsia="Times New Roman" w:hAnsi="Cambria" w:cs="Times New Roman" w:hint="default"/>
        <w:b w:val="0"/>
        <w:sz w:val="24"/>
      </w:rPr>
    </w:lvl>
    <w:lvl w:ilvl="2">
      <w:start w:val="1"/>
      <w:numFmt w:val="decimal"/>
      <w:isLgl/>
      <w:lvlText w:val="%1.%2.%3."/>
      <w:lvlJc w:val="left"/>
      <w:pPr>
        <w:ind w:left="1080" w:hanging="720"/>
      </w:pPr>
      <w:rPr>
        <w:rFonts w:ascii="Cambria" w:eastAsia="Times New Roman" w:hAnsi="Cambria" w:cs="Times New Roman" w:hint="default"/>
        <w:b/>
        <w:sz w:val="28"/>
      </w:rPr>
    </w:lvl>
    <w:lvl w:ilvl="3">
      <w:start w:val="1"/>
      <w:numFmt w:val="decimal"/>
      <w:isLgl/>
      <w:lvlText w:val="%1.%2.%3.%4."/>
      <w:lvlJc w:val="left"/>
      <w:pPr>
        <w:ind w:left="1080" w:hanging="720"/>
      </w:pPr>
      <w:rPr>
        <w:rFonts w:ascii="Cambria" w:eastAsia="Times New Roman" w:hAnsi="Cambria" w:cs="Times New Roman" w:hint="default"/>
        <w:b/>
        <w:sz w:val="28"/>
      </w:rPr>
    </w:lvl>
    <w:lvl w:ilvl="4">
      <w:start w:val="1"/>
      <w:numFmt w:val="decimal"/>
      <w:isLgl/>
      <w:lvlText w:val="%1.%2.%3.%4.%5."/>
      <w:lvlJc w:val="left"/>
      <w:pPr>
        <w:ind w:left="1440" w:hanging="1080"/>
      </w:pPr>
      <w:rPr>
        <w:rFonts w:ascii="Cambria" w:eastAsia="Times New Roman" w:hAnsi="Cambria" w:cs="Times New Roman" w:hint="default"/>
        <w:b/>
        <w:sz w:val="28"/>
      </w:rPr>
    </w:lvl>
    <w:lvl w:ilvl="5">
      <w:start w:val="1"/>
      <w:numFmt w:val="decimal"/>
      <w:isLgl/>
      <w:lvlText w:val="%1.%2.%3.%4.%5.%6."/>
      <w:lvlJc w:val="left"/>
      <w:pPr>
        <w:ind w:left="1440" w:hanging="1080"/>
      </w:pPr>
      <w:rPr>
        <w:rFonts w:ascii="Cambria" w:eastAsia="Times New Roman" w:hAnsi="Cambria" w:cs="Times New Roman" w:hint="default"/>
        <w:b/>
        <w:sz w:val="28"/>
      </w:rPr>
    </w:lvl>
    <w:lvl w:ilvl="6">
      <w:start w:val="1"/>
      <w:numFmt w:val="decimal"/>
      <w:isLgl/>
      <w:lvlText w:val="%1.%2.%3.%4.%5.%6.%7."/>
      <w:lvlJc w:val="left"/>
      <w:pPr>
        <w:ind w:left="1800" w:hanging="1440"/>
      </w:pPr>
      <w:rPr>
        <w:rFonts w:ascii="Cambria" w:eastAsia="Times New Roman" w:hAnsi="Cambria" w:cs="Times New Roman" w:hint="default"/>
        <w:b/>
        <w:sz w:val="28"/>
      </w:rPr>
    </w:lvl>
    <w:lvl w:ilvl="7">
      <w:start w:val="1"/>
      <w:numFmt w:val="decimal"/>
      <w:isLgl/>
      <w:lvlText w:val="%1.%2.%3.%4.%5.%6.%7.%8."/>
      <w:lvlJc w:val="left"/>
      <w:pPr>
        <w:ind w:left="1800" w:hanging="1440"/>
      </w:pPr>
      <w:rPr>
        <w:rFonts w:ascii="Cambria" w:eastAsia="Times New Roman" w:hAnsi="Cambria" w:cs="Times New Roman" w:hint="default"/>
        <w:b/>
        <w:sz w:val="28"/>
      </w:rPr>
    </w:lvl>
    <w:lvl w:ilvl="8">
      <w:start w:val="1"/>
      <w:numFmt w:val="decimal"/>
      <w:isLgl/>
      <w:lvlText w:val="%1.%2.%3.%4.%5.%6.%7.%8.%9."/>
      <w:lvlJc w:val="left"/>
      <w:pPr>
        <w:ind w:left="2160" w:hanging="1800"/>
      </w:pPr>
      <w:rPr>
        <w:rFonts w:ascii="Cambria" w:eastAsia="Times New Roman" w:hAnsi="Cambria" w:cs="Times New Roman" w:hint="default"/>
        <w:b/>
        <w:sz w:val="28"/>
      </w:rPr>
    </w:lvl>
  </w:abstractNum>
  <w:abstractNum w:abstractNumId="36">
    <w:nsid w:val="1AEA3430"/>
    <w:multiLevelType w:val="hybridMultilevel"/>
    <w:tmpl w:val="837A71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AF73607"/>
    <w:multiLevelType w:val="hybridMultilevel"/>
    <w:tmpl w:val="C4EC2D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B912E62"/>
    <w:multiLevelType w:val="hybridMultilevel"/>
    <w:tmpl w:val="C282838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1E2A57E1"/>
    <w:multiLevelType w:val="hybridMultilevel"/>
    <w:tmpl w:val="D1B23D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0092797"/>
    <w:multiLevelType w:val="hybridMultilevel"/>
    <w:tmpl w:val="26F639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2071017"/>
    <w:multiLevelType w:val="hybridMultilevel"/>
    <w:tmpl w:val="71D8EC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3041499"/>
    <w:multiLevelType w:val="hybridMultilevel"/>
    <w:tmpl w:val="D3B083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4A4666A"/>
    <w:multiLevelType w:val="hybridMultilevel"/>
    <w:tmpl w:val="58423C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53A55AD"/>
    <w:multiLevelType w:val="hybridMultilevel"/>
    <w:tmpl w:val="980216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57B1B86"/>
    <w:multiLevelType w:val="hybridMultilevel"/>
    <w:tmpl w:val="C08653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1521B5"/>
    <w:multiLevelType w:val="hybridMultilevel"/>
    <w:tmpl w:val="D0F600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325448"/>
    <w:multiLevelType w:val="hybridMultilevel"/>
    <w:tmpl w:val="3244BB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74D5CFC"/>
    <w:multiLevelType w:val="hybridMultilevel"/>
    <w:tmpl w:val="F762FA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844714E"/>
    <w:multiLevelType w:val="hybridMultilevel"/>
    <w:tmpl w:val="21200C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BA6311C"/>
    <w:multiLevelType w:val="hybridMultilevel"/>
    <w:tmpl w:val="904069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D292DFE"/>
    <w:multiLevelType w:val="hybridMultilevel"/>
    <w:tmpl w:val="4E9C1C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E3D18ED"/>
    <w:multiLevelType w:val="hybridMultilevel"/>
    <w:tmpl w:val="D77C6F2A"/>
    <w:styleLink w:val="List23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E95402B"/>
    <w:multiLevelType w:val="multilevel"/>
    <w:tmpl w:val="F190C8B0"/>
    <w:styleLink w:val="List23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4">
    <w:nsid w:val="2EA65850"/>
    <w:multiLevelType w:val="hybridMultilevel"/>
    <w:tmpl w:val="7F3240C2"/>
    <w:styleLink w:val="List2271"/>
    <w:lvl w:ilvl="0" w:tplc="28466404">
      <w:start w:val="1"/>
      <w:numFmt w:val="decimal"/>
      <w:lvlText w:val="%1."/>
      <w:lvlJc w:val="left"/>
      <w:pPr>
        <w:ind w:left="21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5">
    <w:nsid w:val="2FDD609F"/>
    <w:multiLevelType w:val="hybridMultilevel"/>
    <w:tmpl w:val="EF507B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FDF3079"/>
    <w:multiLevelType w:val="hybridMultilevel"/>
    <w:tmpl w:val="C3647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0126F81"/>
    <w:multiLevelType w:val="hybridMultilevel"/>
    <w:tmpl w:val="E9AC03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0F90DDC"/>
    <w:multiLevelType w:val="hybridMultilevel"/>
    <w:tmpl w:val="C5587E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1B41408"/>
    <w:multiLevelType w:val="hybridMultilevel"/>
    <w:tmpl w:val="78E2F7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2040544"/>
    <w:multiLevelType w:val="hybridMultilevel"/>
    <w:tmpl w:val="6DE6B0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2CD1FD4"/>
    <w:multiLevelType w:val="hybridMultilevel"/>
    <w:tmpl w:val="BAB435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306298F"/>
    <w:multiLevelType w:val="multilevel"/>
    <w:tmpl w:val="3390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3DE1224"/>
    <w:multiLevelType w:val="hybridMultilevel"/>
    <w:tmpl w:val="5CC08976"/>
    <w:styleLink w:val="List2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57C09A1"/>
    <w:multiLevelType w:val="hybridMultilevel"/>
    <w:tmpl w:val="3FC0F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3B23E8"/>
    <w:multiLevelType w:val="hybridMultilevel"/>
    <w:tmpl w:val="537AEC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A5809F5"/>
    <w:multiLevelType w:val="multilevel"/>
    <w:tmpl w:val="6C6E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AAC1F9B"/>
    <w:multiLevelType w:val="hybridMultilevel"/>
    <w:tmpl w:val="4B9035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B3352B3"/>
    <w:multiLevelType w:val="hybridMultilevel"/>
    <w:tmpl w:val="2D600B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9F03F7"/>
    <w:multiLevelType w:val="hybridMultilevel"/>
    <w:tmpl w:val="31367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BEF0E86"/>
    <w:multiLevelType w:val="hybridMultilevel"/>
    <w:tmpl w:val="D4C669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CD85B34"/>
    <w:multiLevelType w:val="hybridMultilevel"/>
    <w:tmpl w:val="4D4A7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E8541FC"/>
    <w:multiLevelType w:val="hybridMultilevel"/>
    <w:tmpl w:val="A030CA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08E3C75"/>
    <w:multiLevelType w:val="hybridMultilevel"/>
    <w:tmpl w:val="461C00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0C92049"/>
    <w:multiLevelType w:val="hybridMultilevel"/>
    <w:tmpl w:val="9A506D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2381DA0"/>
    <w:multiLevelType w:val="hybridMultilevel"/>
    <w:tmpl w:val="8E3058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31E079F"/>
    <w:multiLevelType w:val="hybridMultilevel"/>
    <w:tmpl w:val="3236BC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4DE4A42"/>
    <w:multiLevelType w:val="hybridMultilevel"/>
    <w:tmpl w:val="BA2E0D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5226701"/>
    <w:multiLevelType w:val="hybridMultilevel"/>
    <w:tmpl w:val="BAF49E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56A2C0F"/>
    <w:multiLevelType w:val="hybridMultilevel"/>
    <w:tmpl w:val="60C616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5E94E5C"/>
    <w:multiLevelType w:val="hybridMultilevel"/>
    <w:tmpl w:val="A44EBB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8F100F8"/>
    <w:multiLevelType w:val="multilevel"/>
    <w:tmpl w:val="8FECD49C"/>
    <w:styleLink w:val="List22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2">
    <w:nsid w:val="499D5E3E"/>
    <w:multiLevelType w:val="hybridMultilevel"/>
    <w:tmpl w:val="F59E41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C082154"/>
    <w:multiLevelType w:val="hybridMultilevel"/>
    <w:tmpl w:val="2850FAF4"/>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4">
    <w:nsid w:val="4E0E25F3"/>
    <w:multiLevelType w:val="hybridMultilevel"/>
    <w:tmpl w:val="CB2E4C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ECD6166"/>
    <w:multiLevelType w:val="hybridMultilevel"/>
    <w:tmpl w:val="0DD065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EDA57D3"/>
    <w:multiLevelType w:val="hybridMultilevel"/>
    <w:tmpl w:val="054CB0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F343A4C"/>
    <w:multiLevelType w:val="hybridMultilevel"/>
    <w:tmpl w:val="21F2AA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F6F183C"/>
    <w:multiLevelType w:val="hybridMultilevel"/>
    <w:tmpl w:val="BE4AB5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F8C612F"/>
    <w:multiLevelType w:val="hybridMultilevel"/>
    <w:tmpl w:val="1DACBA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28E5A57"/>
    <w:multiLevelType w:val="hybridMultilevel"/>
    <w:tmpl w:val="27AA24E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1">
    <w:nsid w:val="536D3181"/>
    <w:multiLevelType w:val="hybridMultilevel"/>
    <w:tmpl w:val="DCDA1B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4690414"/>
    <w:multiLevelType w:val="hybridMultilevel"/>
    <w:tmpl w:val="290896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5376E6A"/>
    <w:multiLevelType w:val="hybridMultilevel"/>
    <w:tmpl w:val="2B6886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5B30BE1"/>
    <w:multiLevelType w:val="multilevel"/>
    <w:tmpl w:val="B1E2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8395D7A"/>
    <w:multiLevelType w:val="hybridMultilevel"/>
    <w:tmpl w:val="753280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9462204"/>
    <w:multiLevelType w:val="multilevel"/>
    <w:tmpl w:val="7088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9857FC2"/>
    <w:multiLevelType w:val="multilevel"/>
    <w:tmpl w:val="2888466C"/>
    <w:styleLink w:val="List22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98">
    <w:nsid w:val="5BDD72CA"/>
    <w:multiLevelType w:val="hybridMultilevel"/>
    <w:tmpl w:val="DBC802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D583320"/>
    <w:multiLevelType w:val="hybridMultilevel"/>
    <w:tmpl w:val="30D828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E2D33E5"/>
    <w:multiLevelType w:val="hybridMultilevel"/>
    <w:tmpl w:val="6AB89310"/>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1">
    <w:nsid w:val="5FD77E0B"/>
    <w:multiLevelType w:val="hybridMultilevel"/>
    <w:tmpl w:val="9C90D7D0"/>
    <w:styleLink w:val="List229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696A6E"/>
    <w:multiLevelType w:val="hybridMultilevel"/>
    <w:tmpl w:val="245086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0E2063F"/>
    <w:multiLevelType w:val="hybridMultilevel"/>
    <w:tmpl w:val="B96CE9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0F44067"/>
    <w:multiLevelType w:val="hybridMultilevel"/>
    <w:tmpl w:val="AD3C4A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10E2FDF"/>
    <w:multiLevelType w:val="hybridMultilevel"/>
    <w:tmpl w:val="55DAF3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22B578D"/>
    <w:multiLevelType w:val="hybridMultilevel"/>
    <w:tmpl w:val="AE0A3F64"/>
    <w:lvl w:ilvl="0" w:tplc="04190005">
      <w:start w:val="1"/>
      <w:numFmt w:val="bullet"/>
      <w:lvlText w:val=""/>
      <w:lvlJc w:val="left"/>
      <w:pPr>
        <w:ind w:left="980" w:hanging="360"/>
      </w:pPr>
      <w:rPr>
        <w:rFonts w:ascii="Wingdings" w:hAnsi="Wingdings"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107">
    <w:nsid w:val="623B2DC1"/>
    <w:multiLevelType w:val="hybridMultilevel"/>
    <w:tmpl w:val="07E8A7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3160D52"/>
    <w:multiLevelType w:val="hybridMultilevel"/>
    <w:tmpl w:val="147C45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59C4C18"/>
    <w:multiLevelType w:val="hybridMultilevel"/>
    <w:tmpl w:val="990256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6E23560"/>
    <w:multiLevelType w:val="hybridMultilevel"/>
    <w:tmpl w:val="9F3417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7230207"/>
    <w:multiLevelType w:val="multilevel"/>
    <w:tmpl w:val="D7FC603E"/>
    <w:styleLink w:val="List23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12">
    <w:nsid w:val="676B4F28"/>
    <w:multiLevelType w:val="hybridMultilevel"/>
    <w:tmpl w:val="5FFCDBFE"/>
    <w:styleLink w:val="List228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76E3F81"/>
    <w:multiLevelType w:val="hybridMultilevel"/>
    <w:tmpl w:val="EDDCB070"/>
    <w:styleLink w:val="List2282"/>
    <w:lvl w:ilvl="0" w:tplc="184EBD4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67DA6D7A"/>
    <w:multiLevelType w:val="hybridMultilevel"/>
    <w:tmpl w:val="59521D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839199E"/>
    <w:multiLevelType w:val="hybridMultilevel"/>
    <w:tmpl w:val="E4A2C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9D72F17"/>
    <w:multiLevelType w:val="hybridMultilevel"/>
    <w:tmpl w:val="7748AB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8D7AB6"/>
    <w:multiLevelType w:val="hybridMultilevel"/>
    <w:tmpl w:val="E1E477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AA57762"/>
    <w:multiLevelType w:val="hybridMultilevel"/>
    <w:tmpl w:val="8C92532A"/>
    <w:styleLink w:val="List2281"/>
    <w:lvl w:ilvl="0" w:tplc="28466404">
      <w:start w:val="1"/>
      <w:numFmt w:val="decimal"/>
      <w:lvlText w:val="%1."/>
      <w:lvlJc w:val="left"/>
      <w:pPr>
        <w:ind w:left="1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6C221D44"/>
    <w:multiLevelType w:val="hybridMultilevel"/>
    <w:tmpl w:val="0E1ED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CEC6EEB"/>
    <w:multiLevelType w:val="hybridMultilevel"/>
    <w:tmpl w:val="E200B1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E1036C8"/>
    <w:multiLevelType w:val="hybridMultilevel"/>
    <w:tmpl w:val="A24825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F974D9E"/>
    <w:multiLevelType w:val="hybridMultilevel"/>
    <w:tmpl w:val="536E36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1843384"/>
    <w:multiLevelType w:val="hybridMultilevel"/>
    <w:tmpl w:val="2C981F2A"/>
    <w:styleLink w:val="List22711"/>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4">
    <w:nsid w:val="71B326B6"/>
    <w:multiLevelType w:val="hybridMultilevel"/>
    <w:tmpl w:val="6802B1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1C31235"/>
    <w:multiLevelType w:val="hybridMultilevel"/>
    <w:tmpl w:val="5A084B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1E413AE"/>
    <w:multiLevelType w:val="hybridMultilevel"/>
    <w:tmpl w:val="033C6C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7">
    <w:nsid w:val="71FA4184"/>
    <w:multiLevelType w:val="hybridMultilevel"/>
    <w:tmpl w:val="5F84B9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2B60922"/>
    <w:multiLevelType w:val="hybridMultilevel"/>
    <w:tmpl w:val="72967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35A0957"/>
    <w:multiLevelType w:val="hybridMultilevel"/>
    <w:tmpl w:val="B44442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3F3044F"/>
    <w:multiLevelType w:val="hybridMultilevel"/>
    <w:tmpl w:val="9C5882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4885C5C"/>
    <w:multiLevelType w:val="hybridMultilevel"/>
    <w:tmpl w:val="DD0A54E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2">
    <w:nsid w:val="74D558DC"/>
    <w:multiLevelType w:val="hybridMultilevel"/>
    <w:tmpl w:val="5846DA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53013FE"/>
    <w:multiLevelType w:val="hybridMultilevel"/>
    <w:tmpl w:val="FC8041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67940C6"/>
    <w:multiLevelType w:val="hybridMultilevel"/>
    <w:tmpl w:val="AB0806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6F436E9"/>
    <w:multiLevelType w:val="multilevel"/>
    <w:tmpl w:val="8E86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83C6405"/>
    <w:multiLevelType w:val="hybridMultilevel"/>
    <w:tmpl w:val="B42C7A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8900F7B"/>
    <w:multiLevelType w:val="hybridMultilevel"/>
    <w:tmpl w:val="2960D700"/>
    <w:styleLink w:val="List230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7913103E"/>
    <w:multiLevelType w:val="hybridMultilevel"/>
    <w:tmpl w:val="8ACAFA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AC52BA7"/>
    <w:multiLevelType w:val="hybridMultilevel"/>
    <w:tmpl w:val="BBD6AD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ADD3DFD"/>
    <w:multiLevelType w:val="hybridMultilevel"/>
    <w:tmpl w:val="B8E24F36"/>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1">
    <w:nsid w:val="7CFE01C4"/>
    <w:multiLevelType w:val="hybridMultilevel"/>
    <w:tmpl w:val="E910A1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E1672CC"/>
    <w:multiLevelType w:val="hybridMultilevel"/>
    <w:tmpl w:val="9A3EEC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F5C3388"/>
    <w:multiLevelType w:val="hybridMultilevel"/>
    <w:tmpl w:val="9356D4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36"/>
  </w:num>
  <w:num w:numId="3">
    <w:abstractNumId w:val="56"/>
  </w:num>
  <w:num w:numId="4">
    <w:abstractNumId w:val="142"/>
  </w:num>
  <w:num w:numId="5">
    <w:abstractNumId w:val="123"/>
  </w:num>
  <w:num w:numId="6">
    <w:abstractNumId w:val="112"/>
  </w:num>
  <w:num w:numId="7">
    <w:abstractNumId w:val="14"/>
  </w:num>
  <w:num w:numId="8">
    <w:abstractNumId w:val="12"/>
  </w:num>
  <w:num w:numId="9">
    <w:abstractNumId w:val="25"/>
  </w:num>
  <w:num w:numId="10">
    <w:abstractNumId w:val="54"/>
  </w:num>
  <w:num w:numId="11">
    <w:abstractNumId w:val="118"/>
  </w:num>
  <w:num w:numId="12">
    <w:abstractNumId w:val="101"/>
  </w:num>
  <w:num w:numId="13">
    <w:abstractNumId w:val="137"/>
  </w:num>
  <w:num w:numId="14">
    <w:abstractNumId w:val="35"/>
  </w:num>
  <w:num w:numId="15">
    <w:abstractNumId w:val="33"/>
  </w:num>
  <w:num w:numId="16">
    <w:abstractNumId w:val="113"/>
  </w:num>
  <w:num w:numId="17">
    <w:abstractNumId w:val="28"/>
  </w:num>
  <w:num w:numId="18">
    <w:abstractNumId w:val="52"/>
  </w:num>
  <w:num w:numId="19">
    <w:abstractNumId w:val="63"/>
  </w:num>
  <w:num w:numId="20">
    <w:abstractNumId w:val="97"/>
  </w:num>
  <w:num w:numId="21">
    <w:abstractNumId w:val="81"/>
  </w:num>
  <w:num w:numId="22">
    <w:abstractNumId w:val="13"/>
  </w:num>
  <w:num w:numId="23">
    <w:abstractNumId w:val="53"/>
  </w:num>
  <w:num w:numId="24">
    <w:abstractNumId w:val="111"/>
  </w:num>
  <w:num w:numId="25">
    <w:abstractNumId w:val="23"/>
  </w:num>
  <w:num w:numId="26">
    <w:abstractNumId w:val="64"/>
  </w:num>
  <w:num w:numId="27">
    <w:abstractNumId w:val="61"/>
  </w:num>
  <w:num w:numId="28">
    <w:abstractNumId w:val="114"/>
  </w:num>
  <w:num w:numId="29">
    <w:abstractNumId w:val="91"/>
  </w:num>
  <w:num w:numId="30">
    <w:abstractNumId w:val="68"/>
  </w:num>
  <w:num w:numId="31">
    <w:abstractNumId w:val="122"/>
  </w:num>
  <w:num w:numId="32">
    <w:abstractNumId w:val="72"/>
  </w:num>
  <w:num w:numId="33">
    <w:abstractNumId w:val="71"/>
  </w:num>
  <w:num w:numId="34">
    <w:abstractNumId w:val="74"/>
  </w:num>
  <w:num w:numId="35">
    <w:abstractNumId w:val="79"/>
  </w:num>
  <w:num w:numId="36">
    <w:abstractNumId w:val="128"/>
  </w:num>
  <w:num w:numId="37">
    <w:abstractNumId w:val="58"/>
  </w:num>
  <w:num w:numId="38">
    <w:abstractNumId w:val="116"/>
  </w:num>
  <w:num w:numId="39">
    <w:abstractNumId w:val="50"/>
  </w:num>
  <w:num w:numId="40">
    <w:abstractNumId w:val="124"/>
  </w:num>
  <w:num w:numId="41">
    <w:abstractNumId w:val="17"/>
  </w:num>
  <w:num w:numId="42">
    <w:abstractNumId w:val="126"/>
  </w:num>
  <w:num w:numId="43">
    <w:abstractNumId w:val="45"/>
  </w:num>
  <w:num w:numId="44">
    <w:abstractNumId w:val="115"/>
  </w:num>
  <w:num w:numId="45">
    <w:abstractNumId w:val="55"/>
  </w:num>
  <w:num w:numId="46">
    <w:abstractNumId w:val="106"/>
  </w:num>
  <w:num w:numId="47">
    <w:abstractNumId w:val="67"/>
  </w:num>
  <w:num w:numId="48">
    <w:abstractNumId w:val="39"/>
  </w:num>
  <w:num w:numId="49">
    <w:abstractNumId w:val="47"/>
  </w:num>
  <w:num w:numId="50">
    <w:abstractNumId w:val="120"/>
  </w:num>
  <w:num w:numId="51">
    <w:abstractNumId w:val="140"/>
  </w:num>
  <w:num w:numId="52">
    <w:abstractNumId w:val="22"/>
  </w:num>
  <w:num w:numId="53">
    <w:abstractNumId w:val="41"/>
  </w:num>
  <w:num w:numId="54">
    <w:abstractNumId w:val="78"/>
  </w:num>
  <w:num w:numId="55">
    <w:abstractNumId w:val="129"/>
  </w:num>
  <w:num w:numId="56">
    <w:abstractNumId w:val="133"/>
  </w:num>
  <w:num w:numId="57">
    <w:abstractNumId w:val="43"/>
  </w:num>
  <w:num w:numId="58">
    <w:abstractNumId w:val="46"/>
  </w:num>
  <w:num w:numId="59">
    <w:abstractNumId w:val="108"/>
  </w:num>
  <w:num w:numId="60">
    <w:abstractNumId w:val="117"/>
  </w:num>
  <w:num w:numId="61">
    <w:abstractNumId w:val="130"/>
  </w:num>
  <w:num w:numId="62">
    <w:abstractNumId w:val="95"/>
  </w:num>
  <w:num w:numId="63">
    <w:abstractNumId w:val="16"/>
  </w:num>
  <w:num w:numId="64">
    <w:abstractNumId w:val="59"/>
  </w:num>
  <w:num w:numId="65">
    <w:abstractNumId w:val="100"/>
  </w:num>
  <w:num w:numId="66">
    <w:abstractNumId w:val="125"/>
  </w:num>
  <w:num w:numId="67">
    <w:abstractNumId w:val="18"/>
  </w:num>
  <w:num w:numId="68">
    <w:abstractNumId w:val="138"/>
  </w:num>
  <w:num w:numId="69">
    <w:abstractNumId w:val="94"/>
  </w:num>
  <w:num w:numId="70">
    <w:abstractNumId w:val="96"/>
  </w:num>
  <w:num w:numId="71">
    <w:abstractNumId w:val="62"/>
  </w:num>
  <w:num w:numId="72">
    <w:abstractNumId w:val="66"/>
  </w:num>
  <w:num w:numId="73">
    <w:abstractNumId w:val="135"/>
  </w:num>
  <w:num w:numId="74">
    <w:abstractNumId w:val="92"/>
  </w:num>
  <w:num w:numId="75">
    <w:abstractNumId w:val="98"/>
  </w:num>
  <w:num w:numId="76">
    <w:abstractNumId w:val="86"/>
  </w:num>
  <w:num w:numId="77">
    <w:abstractNumId w:val="105"/>
  </w:num>
  <w:num w:numId="78">
    <w:abstractNumId w:val="42"/>
  </w:num>
  <w:num w:numId="79">
    <w:abstractNumId w:val="134"/>
  </w:num>
  <w:num w:numId="80">
    <w:abstractNumId w:val="75"/>
  </w:num>
  <w:num w:numId="81">
    <w:abstractNumId w:val="57"/>
  </w:num>
  <w:num w:numId="82">
    <w:abstractNumId w:val="103"/>
  </w:num>
  <w:num w:numId="83">
    <w:abstractNumId w:val="119"/>
  </w:num>
  <w:num w:numId="84">
    <w:abstractNumId w:val="121"/>
  </w:num>
  <w:num w:numId="85">
    <w:abstractNumId w:val="73"/>
  </w:num>
  <w:num w:numId="86">
    <w:abstractNumId w:val="104"/>
  </w:num>
  <w:num w:numId="87">
    <w:abstractNumId w:val="20"/>
  </w:num>
  <w:num w:numId="88">
    <w:abstractNumId w:val="51"/>
  </w:num>
  <w:num w:numId="89">
    <w:abstractNumId w:val="26"/>
  </w:num>
  <w:num w:numId="90">
    <w:abstractNumId w:val="84"/>
  </w:num>
  <w:num w:numId="91">
    <w:abstractNumId w:val="44"/>
  </w:num>
  <w:num w:numId="92">
    <w:abstractNumId w:val="36"/>
  </w:num>
  <w:num w:numId="93">
    <w:abstractNumId w:val="99"/>
  </w:num>
  <w:num w:numId="94">
    <w:abstractNumId w:val="132"/>
  </w:num>
  <w:num w:numId="95">
    <w:abstractNumId w:val="110"/>
  </w:num>
  <w:num w:numId="96">
    <w:abstractNumId w:val="69"/>
  </w:num>
  <w:num w:numId="97">
    <w:abstractNumId w:val="102"/>
  </w:num>
  <w:num w:numId="98">
    <w:abstractNumId w:val="88"/>
  </w:num>
  <w:num w:numId="99">
    <w:abstractNumId w:val="83"/>
  </w:num>
  <w:num w:numId="100">
    <w:abstractNumId w:val="82"/>
  </w:num>
  <w:num w:numId="101">
    <w:abstractNumId w:val="37"/>
  </w:num>
  <w:num w:numId="102">
    <w:abstractNumId w:val="93"/>
  </w:num>
  <w:num w:numId="103">
    <w:abstractNumId w:val="141"/>
  </w:num>
  <w:num w:numId="104">
    <w:abstractNumId w:val="77"/>
  </w:num>
  <w:num w:numId="105">
    <w:abstractNumId w:val="90"/>
  </w:num>
  <w:num w:numId="106">
    <w:abstractNumId w:val="85"/>
  </w:num>
  <w:num w:numId="107">
    <w:abstractNumId w:val="15"/>
  </w:num>
  <w:num w:numId="108">
    <w:abstractNumId w:val="29"/>
  </w:num>
  <w:num w:numId="109">
    <w:abstractNumId w:val="24"/>
  </w:num>
  <w:num w:numId="110">
    <w:abstractNumId w:val="31"/>
  </w:num>
  <w:num w:numId="111">
    <w:abstractNumId w:val="87"/>
  </w:num>
  <w:num w:numId="112">
    <w:abstractNumId w:val="76"/>
  </w:num>
  <w:num w:numId="113">
    <w:abstractNumId w:val="109"/>
  </w:num>
  <w:num w:numId="114">
    <w:abstractNumId w:val="34"/>
  </w:num>
  <w:num w:numId="115">
    <w:abstractNumId w:val="89"/>
  </w:num>
  <w:num w:numId="116">
    <w:abstractNumId w:val="49"/>
  </w:num>
  <w:num w:numId="117">
    <w:abstractNumId w:val="48"/>
  </w:num>
  <w:num w:numId="118">
    <w:abstractNumId w:val="21"/>
  </w:num>
  <w:num w:numId="119">
    <w:abstractNumId w:val="107"/>
  </w:num>
  <w:num w:numId="120">
    <w:abstractNumId w:val="127"/>
  </w:num>
  <w:num w:numId="121">
    <w:abstractNumId w:val="19"/>
  </w:num>
  <w:num w:numId="1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31"/>
  </w:num>
  <w:num w:numId="124">
    <w:abstractNumId w:val="38"/>
  </w:num>
  <w:num w:numId="125">
    <w:abstractNumId w:val="65"/>
  </w:num>
  <w:num w:numId="126">
    <w:abstractNumId w:val="60"/>
  </w:num>
  <w:num w:numId="127">
    <w:abstractNumId w:val="32"/>
  </w:num>
  <w:num w:numId="128">
    <w:abstractNumId w:val="80"/>
  </w:num>
  <w:num w:numId="129">
    <w:abstractNumId w:val="143"/>
  </w:num>
  <w:num w:numId="130">
    <w:abstractNumId w:val="70"/>
  </w:num>
  <w:num w:numId="131">
    <w:abstractNumId w:val="30"/>
  </w:num>
  <w:num w:numId="132">
    <w:abstractNumId w:val="40"/>
  </w:num>
  <w:num w:numId="133">
    <w:abstractNumId w:val="139"/>
  </w:num>
  <w:num w:numId="134">
    <w:abstractNumId w:val="27"/>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E7A7C"/>
    <w:rsid w:val="000009E9"/>
    <w:rsid w:val="00014540"/>
    <w:rsid w:val="00014CC8"/>
    <w:rsid w:val="000224BA"/>
    <w:rsid w:val="00023B77"/>
    <w:rsid w:val="00031FDB"/>
    <w:rsid w:val="000346C9"/>
    <w:rsid w:val="0003695F"/>
    <w:rsid w:val="00040446"/>
    <w:rsid w:val="00040BA1"/>
    <w:rsid w:val="00044B17"/>
    <w:rsid w:val="00050EA4"/>
    <w:rsid w:val="0005202F"/>
    <w:rsid w:val="00053100"/>
    <w:rsid w:val="00053AC4"/>
    <w:rsid w:val="0005676E"/>
    <w:rsid w:val="00057416"/>
    <w:rsid w:val="00065D2F"/>
    <w:rsid w:val="000672C8"/>
    <w:rsid w:val="000713F5"/>
    <w:rsid w:val="00073CE8"/>
    <w:rsid w:val="00073EF3"/>
    <w:rsid w:val="0007614C"/>
    <w:rsid w:val="00083F34"/>
    <w:rsid w:val="000849F3"/>
    <w:rsid w:val="00085674"/>
    <w:rsid w:val="00087598"/>
    <w:rsid w:val="00087D94"/>
    <w:rsid w:val="000961E8"/>
    <w:rsid w:val="000A2EA8"/>
    <w:rsid w:val="000A3231"/>
    <w:rsid w:val="000B5766"/>
    <w:rsid w:val="000C1C89"/>
    <w:rsid w:val="000C404E"/>
    <w:rsid w:val="000C5A76"/>
    <w:rsid w:val="000C7658"/>
    <w:rsid w:val="000C786A"/>
    <w:rsid w:val="000D14E8"/>
    <w:rsid w:val="000D189E"/>
    <w:rsid w:val="000D276E"/>
    <w:rsid w:val="000D6372"/>
    <w:rsid w:val="000D7691"/>
    <w:rsid w:val="000E3D6C"/>
    <w:rsid w:val="000E423F"/>
    <w:rsid w:val="000E7022"/>
    <w:rsid w:val="000F0A50"/>
    <w:rsid w:val="000F1668"/>
    <w:rsid w:val="000F1D7E"/>
    <w:rsid w:val="000F241C"/>
    <w:rsid w:val="000F4AB8"/>
    <w:rsid w:val="00104B54"/>
    <w:rsid w:val="00105B6F"/>
    <w:rsid w:val="0012069E"/>
    <w:rsid w:val="001249B1"/>
    <w:rsid w:val="00130FB4"/>
    <w:rsid w:val="00134658"/>
    <w:rsid w:val="001357E4"/>
    <w:rsid w:val="00136BCE"/>
    <w:rsid w:val="00140598"/>
    <w:rsid w:val="001448D6"/>
    <w:rsid w:val="001465A2"/>
    <w:rsid w:val="00147798"/>
    <w:rsid w:val="00153850"/>
    <w:rsid w:val="00153F8D"/>
    <w:rsid w:val="00155405"/>
    <w:rsid w:val="001554F9"/>
    <w:rsid w:val="00157C57"/>
    <w:rsid w:val="00161AA2"/>
    <w:rsid w:val="00176DF7"/>
    <w:rsid w:val="0018162A"/>
    <w:rsid w:val="00181871"/>
    <w:rsid w:val="001865A5"/>
    <w:rsid w:val="00186CDA"/>
    <w:rsid w:val="00194B0E"/>
    <w:rsid w:val="001A0387"/>
    <w:rsid w:val="001A21D3"/>
    <w:rsid w:val="001A3174"/>
    <w:rsid w:val="001A4CC7"/>
    <w:rsid w:val="001A52BC"/>
    <w:rsid w:val="001A554F"/>
    <w:rsid w:val="001A6FAE"/>
    <w:rsid w:val="001A712A"/>
    <w:rsid w:val="001B235A"/>
    <w:rsid w:val="001B3176"/>
    <w:rsid w:val="001B44E2"/>
    <w:rsid w:val="001B5B51"/>
    <w:rsid w:val="001C1251"/>
    <w:rsid w:val="001C1805"/>
    <w:rsid w:val="001C2EF0"/>
    <w:rsid w:val="001C4CEE"/>
    <w:rsid w:val="001C5CC6"/>
    <w:rsid w:val="001C6C5A"/>
    <w:rsid w:val="001C6FF2"/>
    <w:rsid w:val="001D1F0A"/>
    <w:rsid w:val="001D5396"/>
    <w:rsid w:val="001E7767"/>
    <w:rsid w:val="001F124B"/>
    <w:rsid w:val="001F1A20"/>
    <w:rsid w:val="001F27E0"/>
    <w:rsid w:val="001F4CEE"/>
    <w:rsid w:val="001F798F"/>
    <w:rsid w:val="00200CE0"/>
    <w:rsid w:val="00201315"/>
    <w:rsid w:val="002135BB"/>
    <w:rsid w:val="0022065C"/>
    <w:rsid w:val="00225CE0"/>
    <w:rsid w:val="002263E6"/>
    <w:rsid w:val="0022743B"/>
    <w:rsid w:val="00231490"/>
    <w:rsid w:val="00233367"/>
    <w:rsid w:val="00233AA1"/>
    <w:rsid w:val="00233C0B"/>
    <w:rsid w:val="00234E3B"/>
    <w:rsid w:val="00242B83"/>
    <w:rsid w:val="00247612"/>
    <w:rsid w:val="00250239"/>
    <w:rsid w:val="00252606"/>
    <w:rsid w:val="002536C3"/>
    <w:rsid w:val="00255223"/>
    <w:rsid w:val="0026048F"/>
    <w:rsid w:val="00261C4B"/>
    <w:rsid w:val="00263421"/>
    <w:rsid w:val="0027301D"/>
    <w:rsid w:val="002770CD"/>
    <w:rsid w:val="002837A1"/>
    <w:rsid w:val="00283973"/>
    <w:rsid w:val="00291CBB"/>
    <w:rsid w:val="002935FA"/>
    <w:rsid w:val="002949A4"/>
    <w:rsid w:val="002969F5"/>
    <w:rsid w:val="00297CBD"/>
    <w:rsid w:val="002A1797"/>
    <w:rsid w:val="002A1D85"/>
    <w:rsid w:val="002A4396"/>
    <w:rsid w:val="002A4D36"/>
    <w:rsid w:val="002C27B0"/>
    <w:rsid w:val="002C6CFF"/>
    <w:rsid w:val="002D19C4"/>
    <w:rsid w:val="002D1F48"/>
    <w:rsid w:val="002D51C5"/>
    <w:rsid w:val="002D75A0"/>
    <w:rsid w:val="002E1620"/>
    <w:rsid w:val="002E2CF4"/>
    <w:rsid w:val="002E387C"/>
    <w:rsid w:val="002E7302"/>
    <w:rsid w:val="002F0F86"/>
    <w:rsid w:val="002F4344"/>
    <w:rsid w:val="002F5D48"/>
    <w:rsid w:val="002F6119"/>
    <w:rsid w:val="002F7997"/>
    <w:rsid w:val="002F79C4"/>
    <w:rsid w:val="00301590"/>
    <w:rsid w:val="003034A6"/>
    <w:rsid w:val="00303AF4"/>
    <w:rsid w:val="003071CF"/>
    <w:rsid w:val="00316060"/>
    <w:rsid w:val="00316618"/>
    <w:rsid w:val="00330FAE"/>
    <w:rsid w:val="003407F5"/>
    <w:rsid w:val="00340D66"/>
    <w:rsid w:val="00342949"/>
    <w:rsid w:val="00342E3E"/>
    <w:rsid w:val="00350FB4"/>
    <w:rsid w:val="00357B0C"/>
    <w:rsid w:val="00363B35"/>
    <w:rsid w:val="003643CC"/>
    <w:rsid w:val="00365301"/>
    <w:rsid w:val="00367689"/>
    <w:rsid w:val="00367695"/>
    <w:rsid w:val="003677C8"/>
    <w:rsid w:val="00371913"/>
    <w:rsid w:val="00385A63"/>
    <w:rsid w:val="003933E7"/>
    <w:rsid w:val="003A27B7"/>
    <w:rsid w:val="003A2DDC"/>
    <w:rsid w:val="003B6A4E"/>
    <w:rsid w:val="003B7175"/>
    <w:rsid w:val="003D0A2A"/>
    <w:rsid w:val="003D2420"/>
    <w:rsid w:val="003D5F47"/>
    <w:rsid w:val="003D7D29"/>
    <w:rsid w:val="003E4E13"/>
    <w:rsid w:val="003E6A93"/>
    <w:rsid w:val="003E75E4"/>
    <w:rsid w:val="003E7EB5"/>
    <w:rsid w:val="003F694C"/>
    <w:rsid w:val="00401330"/>
    <w:rsid w:val="004117F2"/>
    <w:rsid w:val="00413E4D"/>
    <w:rsid w:val="00420B7E"/>
    <w:rsid w:val="004270D6"/>
    <w:rsid w:val="00427970"/>
    <w:rsid w:val="00440218"/>
    <w:rsid w:val="004450DA"/>
    <w:rsid w:val="0045094C"/>
    <w:rsid w:val="00454861"/>
    <w:rsid w:val="00457408"/>
    <w:rsid w:val="0046106D"/>
    <w:rsid w:val="00476DDF"/>
    <w:rsid w:val="00477037"/>
    <w:rsid w:val="004804D7"/>
    <w:rsid w:val="004814E1"/>
    <w:rsid w:val="00486256"/>
    <w:rsid w:val="00490888"/>
    <w:rsid w:val="004920FB"/>
    <w:rsid w:val="004A0DCF"/>
    <w:rsid w:val="004A29CB"/>
    <w:rsid w:val="004A566A"/>
    <w:rsid w:val="004B2907"/>
    <w:rsid w:val="004B3EDC"/>
    <w:rsid w:val="004B548B"/>
    <w:rsid w:val="004B6D30"/>
    <w:rsid w:val="004B79A9"/>
    <w:rsid w:val="004C02E7"/>
    <w:rsid w:val="004C06C3"/>
    <w:rsid w:val="004C0E97"/>
    <w:rsid w:val="004C7601"/>
    <w:rsid w:val="004D25DA"/>
    <w:rsid w:val="004D4C60"/>
    <w:rsid w:val="004E5CD2"/>
    <w:rsid w:val="004F0740"/>
    <w:rsid w:val="004F49E6"/>
    <w:rsid w:val="004F5D95"/>
    <w:rsid w:val="004F7CD2"/>
    <w:rsid w:val="00506421"/>
    <w:rsid w:val="00507D70"/>
    <w:rsid w:val="0051158A"/>
    <w:rsid w:val="005137E9"/>
    <w:rsid w:val="00514F13"/>
    <w:rsid w:val="00515379"/>
    <w:rsid w:val="0052001D"/>
    <w:rsid w:val="0052719E"/>
    <w:rsid w:val="00532EEE"/>
    <w:rsid w:val="005337CE"/>
    <w:rsid w:val="005434A9"/>
    <w:rsid w:val="0054381C"/>
    <w:rsid w:val="0054433E"/>
    <w:rsid w:val="00544A2F"/>
    <w:rsid w:val="00544DE0"/>
    <w:rsid w:val="00544E1E"/>
    <w:rsid w:val="0054606F"/>
    <w:rsid w:val="00557FBE"/>
    <w:rsid w:val="005620A4"/>
    <w:rsid w:val="005660BD"/>
    <w:rsid w:val="0057105A"/>
    <w:rsid w:val="0057445E"/>
    <w:rsid w:val="00580194"/>
    <w:rsid w:val="00580EBB"/>
    <w:rsid w:val="0058432A"/>
    <w:rsid w:val="00585ECC"/>
    <w:rsid w:val="005860AE"/>
    <w:rsid w:val="00591A04"/>
    <w:rsid w:val="00596562"/>
    <w:rsid w:val="005A4414"/>
    <w:rsid w:val="005A4705"/>
    <w:rsid w:val="005A49CD"/>
    <w:rsid w:val="005B3436"/>
    <w:rsid w:val="005B782D"/>
    <w:rsid w:val="005C420A"/>
    <w:rsid w:val="005C51FF"/>
    <w:rsid w:val="005C55C3"/>
    <w:rsid w:val="005C5DA2"/>
    <w:rsid w:val="005C6AE0"/>
    <w:rsid w:val="005D2F74"/>
    <w:rsid w:val="005D568F"/>
    <w:rsid w:val="005D60FC"/>
    <w:rsid w:val="005E00D5"/>
    <w:rsid w:val="005E4502"/>
    <w:rsid w:val="005E4632"/>
    <w:rsid w:val="005E4C95"/>
    <w:rsid w:val="005F05AA"/>
    <w:rsid w:val="005F0BD6"/>
    <w:rsid w:val="005F1A1F"/>
    <w:rsid w:val="005F39CA"/>
    <w:rsid w:val="005F3B3A"/>
    <w:rsid w:val="005F55EC"/>
    <w:rsid w:val="005F5D39"/>
    <w:rsid w:val="005F74DE"/>
    <w:rsid w:val="00600D38"/>
    <w:rsid w:val="00601051"/>
    <w:rsid w:val="006045C3"/>
    <w:rsid w:val="006057D6"/>
    <w:rsid w:val="00606E04"/>
    <w:rsid w:val="006149D6"/>
    <w:rsid w:val="00617C8D"/>
    <w:rsid w:val="00621BCD"/>
    <w:rsid w:val="0062439E"/>
    <w:rsid w:val="00632FF8"/>
    <w:rsid w:val="00634226"/>
    <w:rsid w:val="0063626B"/>
    <w:rsid w:val="00636549"/>
    <w:rsid w:val="00641C5E"/>
    <w:rsid w:val="00644EAD"/>
    <w:rsid w:val="0065052B"/>
    <w:rsid w:val="006519F8"/>
    <w:rsid w:val="00654546"/>
    <w:rsid w:val="00662C4F"/>
    <w:rsid w:val="00664100"/>
    <w:rsid w:val="00665D14"/>
    <w:rsid w:val="00672D9D"/>
    <w:rsid w:val="006738D5"/>
    <w:rsid w:val="006763F0"/>
    <w:rsid w:val="00676FFA"/>
    <w:rsid w:val="006877DC"/>
    <w:rsid w:val="00687D18"/>
    <w:rsid w:val="00687D79"/>
    <w:rsid w:val="0069089A"/>
    <w:rsid w:val="00690C19"/>
    <w:rsid w:val="00695B6C"/>
    <w:rsid w:val="0069764C"/>
    <w:rsid w:val="006A3FDF"/>
    <w:rsid w:val="006A480E"/>
    <w:rsid w:val="006B0129"/>
    <w:rsid w:val="006B1DBF"/>
    <w:rsid w:val="006B43F2"/>
    <w:rsid w:val="006B5F11"/>
    <w:rsid w:val="006C0E45"/>
    <w:rsid w:val="006C1A39"/>
    <w:rsid w:val="006D2683"/>
    <w:rsid w:val="006D3726"/>
    <w:rsid w:val="006E2CBA"/>
    <w:rsid w:val="006E7666"/>
    <w:rsid w:val="006F302C"/>
    <w:rsid w:val="006F3A31"/>
    <w:rsid w:val="006F4793"/>
    <w:rsid w:val="006F6975"/>
    <w:rsid w:val="007003B1"/>
    <w:rsid w:val="00700CA3"/>
    <w:rsid w:val="0070381B"/>
    <w:rsid w:val="00706ACE"/>
    <w:rsid w:val="00710824"/>
    <w:rsid w:val="00713E5C"/>
    <w:rsid w:val="007145E7"/>
    <w:rsid w:val="0071487C"/>
    <w:rsid w:val="00716685"/>
    <w:rsid w:val="00724B04"/>
    <w:rsid w:val="0073105E"/>
    <w:rsid w:val="0073162B"/>
    <w:rsid w:val="007350A6"/>
    <w:rsid w:val="00741214"/>
    <w:rsid w:val="00742307"/>
    <w:rsid w:val="007431F1"/>
    <w:rsid w:val="007441D3"/>
    <w:rsid w:val="00750131"/>
    <w:rsid w:val="0075234C"/>
    <w:rsid w:val="007536B7"/>
    <w:rsid w:val="00755CBF"/>
    <w:rsid w:val="00755DA2"/>
    <w:rsid w:val="00755F54"/>
    <w:rsid w:val="007609CF"/>
    <w:rsid w:val="007611B2"/>
    <w:rsid w:val="00761A3D"/>
    <w:rsid w:val="0076574D"/>
    <w:rsid w:val="00766D86"/>
    <w:rsid w:val="007724BE"/>
    <w:rsid w:val="00773D19"/>
    <w:rsid w:val="00780C89"/>
    <w:rsid w:val="007828E5"/>
    <w:rsid w:val="007906AB"/>
    <w:rsid w:val="007910DC"/>
    <w:rsid w:val="00794662"/>
    <w:rsid w:val="007962D6"/>
    <w:rsid w:val="007A02B5"/>
    <w:rsid w:val="007A1BEE"/>
    <w:rsid w:val="007A1F78"/>
    <w:rsid w:val="007A4061"/>
    <w:rsid w:val="007A49C6"/>
    <w:rsid w:val="007B6AD3"/>
    <w:rsid w:val="007C47ED"/>
    <w:rsid w:val="007C574E"/>
    <w:rsid w:val="007C776E"/>
    <w:rsid w:val="007D081E"/>
    <w:rsid w:val="007D0FAE"/>
    <w:rsid w:val="007D42F0"/>
    <w:rsid w:val="007E19F7"/>
    <w:rsid w:val="007E61CF"/>
    <w:rsid w:val="007F039D"/>
    <w:rsid w:val="007F75D5"/>
    <w:rsid w:val="008016CD"/>
    <w:rsid w:val="00804113"/>
    <w:rsid w:val="008042F9"/>
    <w:rsid w:val="008062F2"/>
    <w:rsid w:val="008075AD"/>
    <w:rsid w:val="00812267"/>
    <w:rsid w:val="008137FC"/>
    <w:rsid w:val="00815A6D"/>
    <w:rsid w:val="00817369"/>
    <w:rsid w:val="00817618"/>
    <w:rsid w:val="00817B57"/>
    <w:rsid w:val="0082211C"/>
    <w:rsid w:val="008307AA"/>
    <w:rsid w:val="00831B88"/>
    <w:rsid w:val="00833121"/>
    <w:rsid w:val="00834365"/>
    <w:rsid w:val="00842965"/>
    <w:rsid w:val="00846A94"/>
    <w:rsid w:val="00851273"/>
    <w:rsid w:val="00851CA7"/>
    <w:rsid w:val="008650C1"/>
    <w:rsid w:val="008678F2"/>
    <w:rsid w:val="00867B3B"/>
    <w:rsid w:val="008715CE"/>
    <w:rsid w:val="008765D9"/>
    <w:rsid w:val="008807E3"/>
    <w:rsid w:val="00882BA5"/>
    <w:rsid w:val="00882C2B"/>
    <w:rsid w:val="00884288"/>
    <w:rsid w:val="008875CE"/>
    <w:rsid w:val="00896CE1"/>
    <w:rsid w:val="0089731E"/>
    <w:rsid w:val="008978B7"/>
    <w:rsid w:val="008A1F24"/>
    <w:rsid w:val="008A2AF2"/>
    <w:rsid w:val="008A3D00"/>
    <w:rsid w:val="008A66C1"/>
    <w:rsid w:val="008A7305"/>
    <w:rsid w:val="008B3690"/>
    <w:rsid w:val="008C4EFE"/>
    <w:rsid w:val="008C514D"/>
    <w:rsid w:val="008C6E17"/>
    <w:rsid w:val="008C783A"/>
    <w:rsid w:val="008D347C"/>
    <w:rsid w:val="008D53DC"/>
    <w:rsid w:val="008E1E8A"/>
    <w:rsid w:val="008F2C3F"/>
    <w:rsid w:val="008F3BA4"/>
    <w:rsid w:val="008F7CAC"/>
    <w:rsid w:val="00902329"/>
    <w:rsid w:val="009105E0"/>
    <w:rsid w:val="0091089C"/>
    <w:rsid w:val="00910959"/>
    <w:rsid w:val="00912E1F"/>
    <w:rsid w:val="009162A4"/>
    <w:rsid w:val="0092016A"/>
    <w:rsid w:val="009213D8"/>
    <w:rsid w:val="009431E7"/>
    <w:rsid w:val="009434C5"/>
    <w:rsid w:val="00943609"/>
    <w:rsid w:val="00943E14"/>
    <w:rsid w:val="00946C4D"/>
    <w:rsid w:val="009553BB"/>
    <w:rsid w:val="00955437"/>
    <w:rsid w:val="00955A28"/>
    <w:rsid w:val="009572CA"/>
    <w:rsid w:val="00957417"/>
    <w:rsid w:val="0096517E"/>
    <w:rsid w:val="00965F81"/>
    <w:rsid w:val="00971228"/>
    <w:rsid w:val="00972AB9"/>
    <w:rsid w:val="00974C25"/>
    <w:rsid w:val="00980959"/>
    <w:rsid w:val="009835B4"/>
    <w:rsid w:val="00984B92"/>
    <w:rsid w:val="009867D8"/>
    <w:rsid w:val="009913CE"/>
    <w:rsid w:val="0099359F"/>
    <w:rsid w:val="00997911"/>
    <w:rsid w:val="00997F56"/>
    <w:rsid w:val="009A10F0"/>
    <w:rsid w:val="009A2C21"/>
    <w:rsid w:val="009A3C30"/>
    <w:rsid w:val="009A4A1D"/>
    <w:rsid w:val="009A4A89"/>
    <w:rsid w:val="009B17A4"/>
    <w:rsid w:val="009B6858"/>
    <w:rsid w:val="009C12EE"/>
    <w:rsid w:val="009C1476"/>
    <w:rsid w:val="009C4095"/>
    <w:rsid w:val="009C5093"/>
    <w:rsid w:val="009C6DD7"/>
    <w:rsid w:val="009D05E9"/>
    <w:rsid w:val="009D09D2"/>
    <w:rsid w:val="009D37C8"/>
    <w:rsid w:val="009D5B91"/>
    <w:rsid w:val="009D73AE"/>
    <w:rsid w:val="009E5A0E"/>
    <w:rsid w:val="009E6B1B"/>
    <w:rsid w:val="009F1407"/>
    <w:rsid w:val="009F5119"/>
    <w:rsid w:val="00A110C4"/>
    <w:rsid w:val="00A141BC"/>
    <w:rsid w:val="00A2678A"/>
    <w:rsid w:val="00A34728"/>
    <w:rsid w:val="00A37125"/>
    <w:rsid w:val="00A374F0"/>
    <w:rsid w:val="00A3782C"/>
    <w:rsid w:val="00A40E75"/>
    <w:rsid w:val="00A42C68"/>
    <w:rsid w:val="00A44E14"/>
    <w:rsid w:val="00A4635C"/>
    <w:rsid w:val="00A47A53"/>
    <w:rsid w:val="00A47CAB"/>
    <w:rsid w:val="00A53F6D"/>
    <w:rsid w:val="00A5763D"/>
    <w:rsid w:val="00A62380"/>
    <w:rsid w:val="00A654A4"/>
    <w:rsid w:val="00A67F16"/>
    <w:rsid w:val="00A7129D"/>
    <w:rsid w:val="00A7533F"/>
    <w:rsid w:val="00A756B2"/>
    <w:rsid w:val="00A75D9E"/>
    <w:rsid w:val="00A77B39"/>
    <w:rsid w:val="00A77DCB"/>
    <w:rsid w:val="00A80C5F"/>
    <w:rsid w:val="00A818BF"/>
    <w:rsid w:val="00A825D7"/>
    <w:rsid w:val="00A858DA"/>
    <w:rsid w:val="00A91329"/>
    <w:rsid w:val="00A92412"/>
    <w:rsid w:val="00A92897"/>
    <w:rsid w:val="00A93E05"/>
    <w:rsid w:val="00A946A8"/>
    <w:rsid w:val="00A959D8"/>
    <w:rsid w:val="00A96FD0"/>
    <w:rsid w:val="00A970E8"/>
    <w:rsid w:val="00A9787E"/>
    <w:rsid w:val="00A978F2"/>
    <w:rsid w:val="00AB04F3"/>
    <w:rsid w:val="00AB20E3"/>
    <w:rsid w:val="00AC0D76"/>
    <w:rsid w:val="00AC2002"/>
    <w:rsid w:val="00AC3B7F"/>
    <w:rsid w:val="00AD0D2A"/>
    <w:rsid w:val="00AD3365"/>
    <w:rsid w:val="00AD6155"/>
    <w:rsid w:val="00AE32BD"/>
    <w:rsid w:val="00AE40BB"/>
    <w:rsid w:val="00AF2712"/>
    <w:rsid w:val="00B025A0"/>
    <w:rsid w:val="00B13D65"/>
    <w:rsid w:val="00B165EE"/>
    <w:rsid w:val="00B20F14"/>
    <w:rsid w:val="00B21BE1"/>
    <w:rsid w:val="00B24701"/>
    <w:rsid w:val="00B2576E"/>
    <w:rsid w:val="00B25859"/>
    <w:rsid w:val="00B41DDC"/>
    <w:rsid w:val="00B43ED7"/>
    <w:rsid w:val="00B50FFB"/>
    <w:rsid w:val="00B53619"/>
    <w:rsid w:val="00B55322"/>
    <w:rsid w:val="00B57EC2"/>
    <w:rsid w:val="00B61B50"/>
    <w:rsid w:val="00B62598"/>
    <w:rsid w:val="00B654C2"/>
    <w:rsid w:val="00B713D6"/>
    <w:rsid w:val="00B77E64"/>
    <w:rsid w:val="00B809CB"/>
    <w:rsid w:val="00B82348"/>
    <w:rsid w:val="00B8652D"/>
    <w:rsid w:val="00B91A2E"/>
    <w:rsid w:val="00B94736"/>
    <w:rsid w:val="00B95374"/>
    <w:rsid w:val="00B97EA2"/>
    <w:rsid w:val="00BA38EE"/>
    <w:rsid w:val="00BA6214"/>
    <w:rsid w:val="00BA7757"/>
    <w:rsid w:val="00BB0BF5"/>
    <w:rsid w:val="00BB2973"/>
    <w:rsid w:val="00BB3C07"/>
    <w:rsid w:val="00BB5255"/>
    <w:rsid w:val="00BC00D4"/>
    <w:rsid w:val="00BC64E1"/>
    <w:rsid w:val="00BD3929"/>
    <w:rsid w:val="00BD5DD2"/>
    <w:rsid w:val="00BD7022"/>
    <w:rsid w:val="00BE243D"/>
    <w:rsid w:val="00BE3F08"/>
    <w:rsid w:val="00BF1837"/>
    <w:rsid w:val="00BF793A"/>
    <w:rsid w:val="00BF7ADB"/>
    <w:rsid w:val="00C00636"/>
    <w:rsid w:val="00C007B3"/>
    <w:rsid w:val="00C059E4"/>
    <w:rsid w:val="00C05DE4"/>
    <w:rsid w:val="00C063B8"/>
    <w:rsid w:val="00C07D98"/>
    <w:rsid w:val="00C125E9"/>
    <w:rsid w:val="00C14C12"/>
    <w:rsid w:val="00C17CA7"/>
    <w:rsid w:val="00C236CF"/>
    <w:rsid w:val="00C26D69"/>
    <w:rsid w:val="00C300D6"/>
    <w:rsid w:val="00C32F6B"/>
    <w:rsid w:val="00C33F08"/>
    <w:rsid w:val="00C36E95"/>
    <w:rsid w:val="00C43EEF"/>
    <w:rsid w:val="00C44625"/>
    <w:rsid w:val="00C55388"/>
    <w:rsid w:val="00C6022A"/>
    <w:rsid w:val="00C60581"/>
    <w:rsid w:val="00C60D27"/>
    <w:rsid w:val="00C64781"/>
    <w:rsid w:val="00C64EEE"/>
    <w:rsid w:val="00C654FE"/>
    <w:rsid w:val="00C6598F"/>
    <w:rsid w:val="00C70033"/>
    <w:rsid w:val="00C71594"/>
    <w:rsid w:val="00C715FB"/>
    <w:rsid w:val="00C73AEC"/>
    <w:rsid w:val="00C74467"/>
    <w:rsid w:val="00C822B7"/>
    <w:rsid w:val="00C825B9"/>
    <w:rsid w:val="00C85E7A"/>
    <w:rsid w:val="00C908B4"/>
    <w:rsid w:val="00C934AD"/>
    <w:rsid w:val="00C93824"/>
    <w:rsid w:val="00C96197"/>
    <w:rsid w:val="00C965F7"/>
    <w:rsid w:val="00CA0EE8"/>
    <w:rsid w:val="00CA1647"/>
    <w:rsid w:val="00CA1F5F"/>
    <w:rsid w:val="00CA3C00"/>
    <w:rsid w:val="00CA6769"/>
    <w:rsid w:val="00CB04DA"/>
    <w:rsid w:val="00CC094A"/>
    <w:rsid w:val="00CC10ED"/>
    <w:rsid w:val="00CD1777"/>
    <w:rsid w:val="00CD2339"/>
    <w:rsid w:val="00CD3996"/>
    <w:rsid w:val="00CE50CB"/>
    <w:rsid w:val="00CE5818"/>
    <w:rsid w:val="00CE7A7C"/>
    <w:rsid w:val="00CF148C"/>
    <w:rsid w:val="00D14D10"/>
    <w:rsid w:val="00D16784"/>
    <w:rsid w:val="00D2752C"/>
    <w:rsid w:val="00D277C9"/>
    <w:rsid w:val="00D30BA9"/>
    <w:rsid w:val="00D36ACF"/>
    <w:rsid w:val="00D460D1"/>
    <w:rsid w:val="00D51660"/>
    <w:rsid w:val="00D5173C"/>
    <w:rsid w:val="00D54B2A"/>
    <w:rsid w:val="00D644AB"/>
    <w:rsid w:val="00D64631"/>
    <w:rsid w:val="00D65FCD"/>
    <w:rsid w:val="00D661BF"/>
    <w:rsid w:val="00D72F9C"/>
    <w:rsid w:val="00D8079A"/>
    <w:rsid w:val="00D80F10"/>
    <w:rsid w:val="00D81FE1"/>
    <w:rsid w:val="00D84687"/>
    <w:rsid w:val="00D90A4C"/>
    <w:rsid w:val="00D9148D"/>
    <w:rsid w:val="00D91EBB"/>
    <w:rsid w:val="00DA0B1E"/>
    <w:rsid w:val="00DA5591"/>
    <w:rsid w:val="00DA5FBE"/>
    <w:rsid w:val="00DB2F3A"/>
    <w:rsid w:val="00DB5233"/>
    <w:rsid w:val="00DC1EB3"/>
    <w:rsid w:val="00DC261A"/>
    <w:rsid w:val="00DC2E65"/>
    <w:rsid w:val="00DC4724"/>
    <w:rsid w:val="00DC6887"/>
    <w:rsid w:val="00DC6C34"/>
    <w:rsid w:val="00DC7B0D"/>
    <w:rsid w:val="00DD0B07"/>
    <w:rsid w:val="00DD3CBE"/>
    <w:rsid w:val="00DD5AA8"/>
    <w:rsid w:val="00DE2745"/>
    <w:rsid w:val="00DE4323"/>
    <w:rsid w:val="00DF000E"/>
    <w:rsid w:val="00DF07A5"/>
    <w:rsid w:val="00DF2DA9"/>
    <w:rsid w:val="00DF4778"/>
    <w:rsid w:val="00DF5324"/>
    <w:rsid w:val="00DF72A5"/>
    <w:rsid w:val="00E11D0D"/>
    <w:rsid w:val="00E1331E"/>
    <w:rsid w:val="00E1735E"/>
    <w:rsid w:val="00E30B2B"/>
    <w:rsid w:val="00E34D9C"/>
    <w:rsid w:val="00E41644"/>
    <w:rsid w:val="00E43D3B"/>
    <w:rsid w:val="00E45DD4"/>
    <w:rsid w:val="00E4656B"/>
    <w:rsid w:val="00E47385"/>
    <w:rsid w:val="00E47441"/>
    <w:rsid w:val="00E65CDD"/>
    <w:rsid w:val="00E666F0"/>
    <w:rsid w:val="00E67812"/>
    <w:rsid w:val="00E74BBD"/>
    <w:rsid w:val="00E74DB1"/>
    <w:rsid w:val="00E7564D"/>
    <w:rsid w:val="00E8252F"/>
    <w:rsid w:val="00E84FFC"/>
    <w:rsid w:val="00E94203"/>
    <w:rsid w:val="00EA0988"/>
    <w:rsid w:val="00EB0EBA"/>
    <w:rsid w:val="00EB11D4"/>
    <w:rsid w:val="00EB2452"/>
    <w:rsid w:val="00EB781C"/>
    <w:rsid w:val="00EC0D9C"/>
    <w:rsid w:val="00EC1C60"/>
    <w:rsid w:val="00EC29FC"/>
    <w:rsid w:val="00EC53AF"/>
    <w:rsid w:val="00EC6F02"/>
    <w:rsid w:val="00ED199D"/>
    <w:rsid w:val="00ED5012"/>
    <w:rsid w:val="00ED547A"/>
    <w:rsid w:val="00ED5C97"/>
    <w:rsid w:val="00ED75CF"/>
    <w:rsid w:val="00EE0400"/>
    <w:rsid w:val="00EE3AFE"/>
    <w:rsid w:val="00EE5915"/>
    <w:rsid w:val="00EE7F38"/>
    <w:rsid w:val="00EF07A9"/>
    <w:rsid w:val="00EF0F5D"/>
    <w:rsid w:val="00EF246B"/>
    <w:rsid w:val="00EF2BC6"/>
    <w:rsid w:val="00EF4752"/>
    <w:rsid w:val="00F006F6"/>
    <w:rsid w:val="00F00A29"/>
    <w:rsid w:val="00F02F27"/>
    <w:rsid w:val="00F10EA2"/>
    <w:rsid w:val="00F1179F"/>
    <w:rsid w:val="00F14C34"/>
    <w:rsid w:val="00F176C7"/>
    <w:rsid w:val="00F23123"/>
    <w:rsid w:val="00F23A7C"/>
    <w:rsid w:val="00F24346"/>
    <w:rsid w:val="00F325D1"/>
    <w:rsid w:val="00F347FA"/>
    <w:rsid w:val="00F413A8"/>
    <w:rsid w:val="00F43374"/>
    <w:rsid w:val="00F4503B"/>
    <w:rsid w:val="00F45A43"/>
    <w:rsid w:val="00F50670"/>
    <w:rsid w:val="00F549B3"/>
    <w:rsid w:val="00F6585C"/>
    <w:rsid w:val="00F71468"/>
    <w:rsid w:val="00F71BA6"/>
    <w:rsid w:val="00F72014"/>
    <w:rsid w:val="00F72EC8"/>
    <w:rsid w:val="00F73E42"/>
    <w:rsid w:val="00F7652C"/>
    <w:rsid w:val="00F8207F"/>
    <w:rsid w:val="00F842F2"/>
    <w:rsid w:val="00F9158B"/>
    <w:rsid w:val="00F915F6"/>
    <w:rsid w:val="00F96C31"/>
    <w:rsid w:val="00FA3611"/>
    <w:rsid w:val="00FA5627"/>
    <w:rsid w:val="00FB0038"/>
    <w:rsid w:val="00FB0F1B"/>
    <w:rsid w:val="00FB1194"/>
    <w:rsid w:val="00FB29F2"/>
    <w:rsid w:val="00FB3A19"/>
    <w:rsid w:val="00FC3C44"/>
    <w:rsid w:val="00FC4C43"/>
    <w:rsid w:val="00FC7037"/>
    <w:rsid w:val="00FD1C20"/>
    <w:rsid w:val="00FD377B"/>
    <w:rsid w:val="00FD3AE6"/>
    <w:rsid w:val="00FE0D18"/>
    <w:rsid w:val="00FE3901"/>
    <w:rsid w:val="00FE4FA8"/>
    <w:rsid w:val="00FE54A4"/>
    <w:rsid w:val="00FE6120"/>
    <w:rsid w:val="00FE612D"/>
    <w:rsid w:val="00FE70BD"/>
    <w:rsid w:val="00FF45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41C"/>
  </w:style>
  <w:style w:type="paragraph" w:styleId="1">
    <w:name w:val="heading 1"/>
    <w:basedOn w:val="a"/>
    <w:next w:val="a"/>
    <w:link w:val="10"/>
    <w:uiPriority w:val="9"/>
    <w:qFormat/>
    <w:rsid w:val="005801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801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F241C"/>
    <w:pPr>
      <w:keepNext/>
      <w:keepLines/>
      <w:widowControl w:val="0"/>
      <w:numPr>
        <w:ilvl w:val="2"/>
        <w:numId w:val="1"/>
      </w:numPr>
      <w:suppressAutoHyphens/>
      <w:spacing w:before="200" w:after="0" w:line="240" w:lineRule="auto"/>
      <w:outlineLvl w:val="2"/>
    </w:pPr>
    <w:rPr>
      <w:rFonts w:ascii="Cambria" w:eastAsia="Times New Roman" w:hAnsi="Cambria" w:cs="Times New Roman"/>
      <w:b/>
      <w:bCs/>
      <w:color w:val="4F81BD"/>
      <w:kern w:val="1"/>
      <w:sz w:val="20"/>
      <w:szCs w:val="24"/>
      <w:lang w:eastAsia="hi-IN" w:bidi="hi-IN"/>
    </w:rPr>
  </w:style>
  <w:style w:type="paragraph" w:styleId="4">
    <w:name w:val="heading 4"/>
    <w:basedOn w:val="a"/>
    <w:next w:val="a"/>
    <w:link w:val="40"/>
    <w:uiPriority w:val="9"/>
    <w:qFormat/>
    <w:rsid w:val="00580194"/>
    <w:pPr>
      <w:keepNext/>
      <w:widowControl w:val="0"/>
      <w:autoSpaceDE w:val="0"/>
      <w:autoSpaceDN w:val="0"/>
      <w:adjustRightInd w:val="0"/>
      <w:spacing w:before="200" w:after="120" w:line="360" w:lineRule="auto"/>
      <w:jc w:val="center"/>
      <w:outlineLvl w:val="3"/>
    </w:pPr>
    <w:rPr>
      <w:rFonts w:ascii="NewtonC" w:eastAsia="Times New Roman" w:hAnsi="NewtonC" w:cs="NewtonC"/>
      <w:b/>
      <w:bCs/>
      <w:sz w:val="20"/>
      <w:szCs w:val="20"/>
      <w:lang w:eastAsia="ru-RU"/>
    </w:rPr>
  </w:style>
  <w:style w:type="paragraph" w:styleId="5">
    <w:name w:val="heading 5"/>
    <w:basedOn w:val="a"/>
    <w:next w:val="a"/>
    <w:link w:val="50"/>
    <w:qFormat/>
    <w:rsid w:val="00580194"/>
    <w:pPr>
      <w:keepNext/>
      <w:widowControl w:val="0"/>
      <w:autoSpaceDE w:val="0"/>
      <w:autoSpaceDN w:val="0"/>
      <w:adjustRightInd w:val="0"/>
      <w:spacing w:line="360" w:lineRule="auto"/>
      <w:jc w:val="center"/>
      <w:outlineLvl w:val="4"/>
    </w:pPr>
    <w:rPr>
      <w:rFonts w:ascii="NewtonC" w:eastAsia="Times New Roman" w:hAnsi="NewtonC" w:cs="NewtonC"/>
      <w:b/>
      <w:bCs/>
      <w:sz w:val="20"/>
      <w:szCs w:val="20"/>
      <w:lang w:eastAsia="ru-RU"/>
    </w:rPr>
  </w:style>
  <w:style w:type="paragraph" w:styleId="6">
    <w:name w:val="heading 6"/>
    <w:basedOn w:val="a"/>
    <w:link w:val="60"/>
    <w:uiPriority w:val="9"/>
    <w:qFormat/>
    <w:rsid w:val="0058019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uiPriority w:val="9"/>
    <w:semiHidden/>
    <w:unhideWhenUsed/>
    <w:qFormat/>
    <w:rsid w:val="00580194"/>
    <w:pPr>
      <w:keepNext/>
      <w:keepLines/>
      <w:widowControl w:val="0"/>
      <w:suppressAutoHyphens/>
      <w:spacing w:before="200" w:after="0" w:line="240" w:lineRule="auto"/>
      <w:outlineLvl w:val="6"/>
    </w:pPr>
    <w:rPr>
      <w:rFonts w:asciiTheme="majorHAnsi" w:eastAsiaTheme="majorEastAsia" w:hAnsiTheme="majorHAnsi" w:cstheme="majorBidi"/>
      <w:i/>
      <w:iCs/>
      <w:color w:val="404040" w:themeColor="text1" w:themeTint="BF"/>
      <w:kern w:val="1"/>
      <w:sz w:val="24"/>
      <w:szCs w:val="24"/>
      <w:lang w:eastAsia="hi-IN" w:bidi="hi-IN"/>
    </w:rPr>
  </w:style>
  <w:style w:type="paragraph" w:styleId="8">
    <w:name w:val="heading 8"/>
    <w:basedOn w:val="a"/>
    <w:next w:val="a"/>
    <w:link w:val="80"/>
    <w:uiPriority w:val="9"/>
    <w:semiHidden/>
    <w:unhideWhenUsed/>
    <w:qFormat/>
    <w:rsid w:val="00580194"/>
    <w:pPr>
      <w:keepNext/>
      <w:keepLines/>
      <w:widowControl w:val="0"/>
      <w:suppressAutoHyphens/>
      <w:spacing w:before="200" w:after="0" w:line="240" w:lineRule="auto"/>
      <w:outlineLvl w:val="7"/>
    </w:pPr>
    <w:rPr>
      <w:rFonts w:asciiTheme="majorHAnsi" w:eastAsiaTheme="majorEastAsia" w:hAnsiTheme="majorHAnsi" w:cstheme="majorBidi"/>
      <w:color w:val="4F81BD" w:themeColor="accent1"/>
      <w:kern w:val="1"/>
      <w:sz w:val="20"/>
      <w:szCs w:val="20"/>
      <w:lang w:eastAsia="hi-IN" w:bidi="hi-IN"/>
    </w:rPr>
  </w:style>
  <w:style w:type="paragraph" w:styleId="9">
    <w:name w:val="heading 9"/>
    <w:basedOn w:val="a"/>
    <w:next w:val="a"/>
    <w:link w:val="90"/>
    <w:uiPriority w:val="9"/>
    <w:semiHidden/>
    <w:unhideWhenUsed/>
    <w:qFormat/>
    <w:rsid w:val="00580194"/>
    <w:pPr>
      <w:keepNext/>
      <w:keepLines/>
      <w:widowControl w:val="0"/>
      <w:suppressAutoHyphens/>
      <w:spacing w:before="200" w:after="0" w:line="240" w:lineRule="auto"/>
      <w:outlineLvl w:val="8"/>
    </w:pPr>
    <w:rPr>
      <w:rFonts w:asciiTheme="majorHAnsi" w:eastAsiaTheme="majorEastAsia" w:hAnsiTheme="majorHAnsi" w:cstheme="majorBidi"/>
      <w:i/>
      <w:iCs/>
      <w:color w:val="404040" w:themeColor="text1" w:themeTint="BF"/>
      <w:kern w:val="1"/>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F241C"/>
    <w:rPr>
      <w:rFonts w:ascii="Cambria" w:eastAsia="Times New Roman" w:hAnsi="Cambria" w:cs="Times New Roman"/>
      <w:b/>
      <w:bCs/>
      <w:color w:val="4F81BD"/>
      <w:kern w:val="1"/>
      <w:sz w:val="20"/>
      <w:szCs w:val="24"/>
      <w:lang w:eastAsia="hi-IN" w:bidi="hi-IN"/>
    </w:rPr>
  </w:style>
  <w:style w:type="character" w:customStyle="1" w:styleId="Zag11">
    <w:name w:val="Zag_11"/>
    <w:uiPriority w:val="99"/>
    <w:rsid w:val="000F241C"/>
  </w:style>
  <w:style w:type="paragraph" w:styleId="a3">
    <w:name w:val="List Paragraph"/>
    <w:basedOn w:val="a"/>
    <w:qFormat/>
    <w:rsid w:val="000F241C"/>
    <w:pPr>
      <w:ind w:left="720"/>
      <w:contextualSpacing/>
    </w:pPr>
  </w:style>
  <w:style w:type="paragraph" w:styleId="a4">
    <w:name w:val="No Spacing"/>
    <w:aliases w:val="основа"/>
    <w:link w:val="a5"/>
    <w:uiPriority w:val="1"/>
    <w:qFormat/>
    <w:rsid w:val="000F241C"/>
    <w:pPr>
      <w:spacing w:after="0" w:line="240" w:lineRule="auto"/>
    </w:pPr>
    <w:rPr>
      <w:rFonts w:ascii="Calibri" w:eastAsia="Calibri" w:hAnsi="Calibri" w:cs="Times New Roman"/>
    </w:rPr>
  </w:style>
  <w:style w:type="paragraph" w:customStyle="1" w:styleId="11">
    <w:name w:val="Без интервала1"/>
    <w:uiPriority w:val="1"/>
    <w:qFormat/>
    <w:rsid w:val="000F241C"/>
    <w:pPr>
      <w:spacing w:after="0" w:line="240" w:lineRule="auto"/>
    </w:pPr>
    <w:rPr>
      <w:rFonts w:ascii="Calibri" w:eastAsia="Times New Roman" w:hAnsi="Calibri" w:cs="Times New Roman"/>
    </w:rPr>
  </w:style>
  <w:style w:type="character" w:customStyle="1" w:styleId="a5">
    <w:name w:val="Без интервала Знак"/>
    <w:aliases w:val="основа Знак"/>
    <w:link w:val="a4"/>
    <w:uiPriority w:val="99"/>
    <w:locked/>
    <w:rsid w:val="000F241C"/>
    <w:rPr>
      <w:rFonts w:ascii="Calibri" w:eastAsia="Calibri" w:hAnsi="Calibri" w:cs="Times New Roman"/>
    </w:rPr>
  </w:style>
  <w:style w:type="paragraph" w:styleId="a6">
    <w:name w:val="footnote text"/>
    <w:basedOn w:val="a"/>
    <w:link w:val="a7"/>
    <w:uiPriority w:val="99"/>
    <w:semiHidden/>
    <w:unhideWhenUsed/>
    <w:rsid w:val="00F02F27"/>
    <w:pPr>
      <w:spacing w:after="0" w:line="240" w:lineRule="auto"/>
    </w:pPr>
    <w:rPr>
      <w:sz w:val="20"/>
      <w:szCs w:val="20"/>
    </w:rPr>
  </w:style>
  <w:style w:type="character" w:customStyle="1" w:styleId="a7">
    <w:name w:val="Текст сноски Знак"/>
    <w:basedOn w:val="a0"/>
    <w:link w:val="a6"/>
    <w:uiPriority w:val="99"/>
    <w:semiHidden/>
    <w:rsid w:val="00F02F27"/>
    <w:rPr>
      <w:sz w:val="20"/>
      <w:szCs w:val="20"/>
    </w:rPr>
  </w:style>
  <w:style w:type="character" w:styleId="a8">
    <w:name w:val="footnote reference"/>
    <w:basedOn w:val="a0"/>
    <w:unhideWhenUsed/>
    <w:rsid w:val="00F02F27"/>
    <w:rPr>
      <w:vertAlign w:val="superscript"/>
    </w:rPr>
  </w:style>
  <w:style w:type="character" w:customStyle="1" w:styleId="10">
    <w:name w:val="Заголовок 1 Знак"/>
    <w:basedOn w:val="a0"/>
    <w:link w:val="1"/>
    <w:uiPriority w:val="9"/>
    <w:rsid w:val="005801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8019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580194"/>
    <w:rPr>
      <w:rFonts w:ascii="NewtonC" w:eastAsia="Times New Roman" w:hAnsi="NewtonC" w:cs="NewtonC"/>
      <w:b/>
      <w:bCs/>
      <w:sz w:val="20"/>
      <w:szCs w:val="20"/>
      <w:lang w:eastAsia="ru-RU"/>
    </w:rPr>
  </w:style>
  <w:style w:type="character" w:customStyle="1" w:styleId="50">
    <w:name w:val="Заголовок 5 Знак"/>
    <w:basedOn w:val="a0"/>
    <w:link w:val="5"/>
    <w:rsid w:val="00580194"/>
    <w:rPr>
      <w:rFonts w:ascii="NewtonC" w:eastAsia="Times New Roman" w:hAnsi="NewtonC" w:cs="NewtonC"/>
      <w:b/>
      <w:bCs/>
      <w:sz w:val="20"/>
      <w:szCs w:val="20"/>
      <w:lang w:eastAsia="ru-RU"/>
    </w:rPr>
  </w:style>
  <w:style w:type="character" w:customStyle="1" w:styleId="60">
    <w:name w:val="Заголовок 6 Знак"/>
    <w:basedOn w:val="a0"/>
    <w:link w:val="6"/>
    <w:uiPriority w:val="9"/>
    <w:rsid w:val="00580194"/>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semiHidden/>
    <w:rsid w:val="00580194"/>
    <w:rPr>
      <w:rFonts w:asciiTheme="majorHAnsi" w:eastAsiaTheme="majorEastAsia" w:hAnsiTheme="majorHAnsi" w:cstheme="majorBidi"/>
      <w:i/>
      <w:iCs/>
      <w:color w:val="404040" w:themeColor="text1" w:themeTint="BF"/>
      <w:kern w:val="1"/>
      <w:sz w:val="24"/>
      <w:szCs w:val="24"/>
      <w:lang w:eastAsia="hi-IN" w:bidi="hi-IN"/>
    </w:rPr>
  </w:style>
  <w:style w:type="character" w:customStyle="1" w:styleId="80">
    <w:name w:val="Заголовок 8 Знак"/>
    <w:basedOn w:val="a0"/>
    <w:link w:val="8"/>
    <w:uiPriority w:val="9"/>
    <w:semiHidden/>
    <w:rsid w:val="00580194"/>
    <w:rPr>
      <w:rFonts w:asciiTheme="majorHAnsi" w:eastAsiaTheme="majorEastAsia" w:hAnsiTheme="majorHAnsi" w:cstheme="majorBidi"/>
      <w:color w:val="4F81BD" w:themeColor="accent1"/>
      <w:kern w:val="1"/>
      <w:sz w:val="20"/>
      <w:szCs w:val="20"/>
      <w:lang w:eastAsia="hi-IN" w:bidi="hi-IN"/>
    </w:rPr>
  </w:style>
  <w:style w:type="character" w:customStyle="1" w:styleId="90">
    <w:name w:val="Заголовок 9 Знак"/>
    <w:basedOn w:val="a0"/>
    <w:link w:val="9"/>
    <w:uiPriority w:val="9"/>
    <w:semiHidden/>
    <w:rsid w:val="00580194"/>
    <w:rPr>
      <w:rFonts w:asciiTheme="majorHAnsi" w:eastAsiaTheme="majorEastAsia" w:hAnsiTheme="majorHAnsi" w:cstheme="majorBidi"/>
      <w:i/>
      <w:iCs/>
      <w:color w:val="404040" w:themeColor="text1" w:themeTint="BF"/>
      <w:kern w:val="1"/>
      <w:sz w:val="20"/>
      <w:szCs w:val="20"/>
      <w:lang w:eastAsia="hi-IN" w:bidi="hi-IN"/>
    </w:rPr>
  </w:style>
  <w:style w:type="paragraph" w:customStyle="1" w:styleId="Default">
    <w:name w:val="Default"/>
    <w:rsid w:val="005801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unhideWhenUsed/>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580194"/>
    <w:pPr>
      <w:spacing w:after="100"/>
    </w:pPr>
  </w:style>
  <w:style w:type="paragraph" w:styleId="21">
    <w:name w:val="toc 2"/>
    <w:basedOn w:val="a"/>
    <w:next w:val="a"/>
    <w:autoRedefine/>
    <w:uiPriority w:val="39"/>
    <w:unhideWhenUsed/>
    <w:rsid w:val="00580194"/>
    <w:pPr>
      <w:tabs>
        <w:tab w:val="right" w:leader="dot" w:pos="9628"/>
      </w:tabs>
      <w:spacing w:after="100"/>
      <w:ind w:left="220"/>
    </w:pPr>
    <w:rPr>
      <w:rFonts w:ascii="Times New Roman" w:hAnsi="Times New Roman" w:cs="Times New Roman"/>
      <w:noProof/>
    </w:rPr>
  </w:style>
  <w:style w:type="paragraph" w:styleId="31">
    <w:name w:val="toc 3"/>
    <w:basedOn w:val="a"/>
    <w:next w:val="a"/>
    <w:autoRedefine/>
    <w:uiPriority w:val="39"/>
    <w:unhideWhenUsed/>
    <w:rsid w:val="00580194"/>
    <w:pPr>
      <w:tabs>
        <w:tab w:val="right" w:leader="dot" w:pos="9628"/>
      </w:tabs>
      <w:spacing w:after="100"/>
      <w:ind w:left="440"/>
    </w:pPr>
    <w:rPr>
      <w:rFonts w:ascii="Times New Roman" w:hAnsi="Times New Roman" w:cs="Times New Roman"/>
      <w:noProof/>
      <w:sz w:val="24"/>
      <w:szCs w:val="24"/>
    </w:rPr>
  </w:style>
  <w:style w:type="character" w:styleId="aa">
    <w:name w:val="Hyperlink"/>
    <w:basedOn w:val="a0"/>
    <w:uiPriority w:val="99"/>
    <w:unhideWhenUsed/>
    <w:rsid w:val="00580194"/>
    <w:rPr>
      <w:color w:val="0000FF" w:themeColor="hyperlink"/>
      <w:u w:val="single"/>
    </w:rPr>
  </w:style>
  <w:style w:type="paragraph" w:styleId="ab">
    <w:name w:val="header"/>
    <w:basedOn w:val="a"/>
    <w:link w:val="ac"/>
    <w:unhideWhenUsed/>
    <w:rsid w:val="00580194"/>
    <w:pPr>
      <w:tabs>
        <w:tab w:val="center" w:pos="4677"/>
        <w:tab w:val="right" w:pos="9355"/>
      </w:tabs>
      <w:spacing w:after="0" w:line="240" w:lineRule="auto"/>
    </w:pPr>
  </w:style>
  <w:style w:type="character" w:customStyle="1" w:styleId="ac">
    <w:name w:val="Верхний колонтитул Знак"/>
    <w:basedOn w:val="a0"/>
    <w:link w:val="ab"/>
    <w:rsid w:val="00580194"/>
  </w:style>
  <w:style w:type="paragraph" w:styleId="ad">
    <w:name w:val="footer"/>
    <w:basedOn w:val="a"/>
    <w:link w:val="ae"/>
    <w:uiPriority w:val="99"/>
    <w:unhideWhenUsed/>
    <w:rsid w:val="0058019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80194"/>
  </w:style>
  <w:style w:type="character" w:styleId="af">
    <w:name w:val="annotation reference"/>
    <w:basedOn w:val="a0"/>
    <w:uiPriority w:val="99"/>
    <w:semiHidden/>
    <w:unhideWhenUsed/>
    <w:rsid w:val="00580194"/>
    <w:rPr>
      <w:sz w:val="16"/>
      <w:szCs w:val="16"/>
    </w:rPr>
  </w:style>
  <w:style w:type="paragraph" w:styleId="af0">
    <w:name w:val="annotation text"/>
    <w:basedOn w:val="a"/>
    <w:link w:val="af1"/>
    <w:uiPriority w:val="99"/>
    <w:unhideWhenUsed/>
    <w:rsid w:val="00580194"/>
    <w:pPr>
      <w:spacing w:line="240" w:lineRule="auto"/>
    </w:pPr>
    <w:rPr>
      <w:sz w:val="20"/>
      <w:szCs w:val="20"/>
    </w:rPr>
  </w:style>
  <w:style w:type="character" w:customStyle="1" w:styleId="af1">
    <w:name w:val="Текст примечания Знак"/>
    <w:basedOn w:val="a0"/>
    <w:link w:val="af0"/>
    <w:uiPriority w:val="99"/>
    <w:rsid w:val="00580194"/>
    <w:rPr>
      <w:sz w:val="20"/>
      <w:szCs w:val="20"/>
    </w:rPr>
  </w:style>
  <w:style w:type="paragraph" w:styleId="af2">
    <w:name w:val="annotation subject"/>
    <w:basedOn w:val="af0"/>
    <w:next w:val="af0"/>
    <w:link w:val="af3"/>
    <w:uiPriority w:val="99"/>
    <w:semiHidden/>
    <w:unhideWhenUsed/>
    <w:rsid w:val="00580194"/>
    <w:rPr>
      <w:b/>
      <w:bCs/>
    </w:rPr>
  </w:style>
  <w:style w:type="character" w:customStyle="1" w:styleId="af3">
    <w:name w:val="Тема примечания Знак"/>
    <w:basedOn w:val="af1"/>
    <w:link w:val="af2"/>
    <w:uiPriority w:val="99"/>
    <w:semiHidden/>
    <w:rsid w:val="00580194"/>
    <w:rPr>
      <w:b/>
      <w:bCs/>
      <w:sz w:val="20"/>
      <w:szCs w:val="20"/>
    </w:rPr>
  </w:style>
  <w:style w:type="paragraph" w:styleId="af4">
    <w:name w:val="Balloon Text"/>
    <w:basedOn w:val="a"/>
    <w:link w:val="af5"/>
    <w:uiPriority w:val="99"/>
    <w:unhideWhenUsed/>
    <w:rsid w:val="0058019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rsid w:val="00580194"/>
    <w:rPr>
      <w:rFonts w:ascii="Tahoma" w:hAnsi="Tahoma" w:cs="Tahoma"/>
      <w:sz w:val="16"/>
      <w:szCs w:val="16"/>
    </w:rPr>
  </w:style>
  <w:style w:type="numbering" w:customStyle="1" w:styleId="13">
    <w:name w:val="Нет списка1"/>
    <w:next w:val="a2"/>
    <w:uiPriority w:val="99"/>
    <w:semiHidden/>
    <w:unhideWhenUsed/>
    <w:rsid w:val="00580194"/>
  </w:style>
  <w:style w:type="paragraph" w:customStyle="1" w:styleId="u-2-msonormal">
    <w:name w:val="u-2-msonormal"/>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580194"/>
    <w:pPr>
      <w:autoSpaceDE w:val="0"/>
      <w:autoSpaceDN w:val="0"/>
      <w:adjustRightInd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uiPriority w:val="10"/>
    <w:qFormat/>
    <w:rsid w:val="00580194"/>
    <w:pPr>
      <w:spacing w:after="0" w:line="240" w:lineRule="auto"/>
      <w:jc w:val="center"/>
    </w:pPr>
    <w:rPr>
      <w:rFonts w:ascii="Garamond" w:eastAsia="Times New Roman" w:hAnsi="Garamond" w:cs="Times New Roman"/>
      <w:i/>
      <w:sz w:val="36"/>
      <w:szCs w:val="20"/>
      <w:lang w:eastAsia="ru-RU"/>
    </w:rPr>
  </w:style>
  <w:style w:type="character" w:customStyle="1" w:styleId="af8">
    <w:name w:val="Название Знак"/>
    <w:basedOn w:val="a0"/>
    <w:link w:val="af7"/>
    <w:uiPriority w:val="10"/>
    <w:rsid w:val="00580194"/>
    <w:rPr>
      <w:rFonts w:ascii="Garamond" w:eastAsia="Times New Roman" w:hAnsi="Garamond" w:cs="Times New Roman"/>
      <w:i/>
      <w:sz w:val="36"/>
      <w:szCs w:val="20"/>
      <w:lang w:eastAsia="ru-RU"/>
    </w:rPr>
  </w:style>
  <w:style w:type="paragraph" w:styleId="22">
    <w:name w:val="Body Text Indent 2"/>
    <w:basedOn w:val="a"/>
    <w:link w:val="23"/>
    <w:unhideWhenUsed/>
    <w:rsid w:val="00580194"/>
    <w:pPr>
      <w:spacing w:after="0" w:line="240" w:lineRule="auto"/>
      <w:ind w:firstLine="706"/>
      <w:jc w:val="both"/>
    </w:pPr>
    <w:rPr>
      <w:rFonts w:ascii="Times New Roman" w:eastAsia="Calibri" w:hAnsi="Times New Roman" w:cs="Times New Roman"/>
      <w:sz w:val="28"/>
      <w:szCs w:val="24"/>
      <w:lang w:eastAsia="ru-RU"/>
    </w:rPr>
  </w:style>
  <w:style w:type="character" w:customStyle="1" w:styleId="23">
    <w:name w:val="Основной текст с отступом 2 Знак"/>
    <w:basedOn w:val="a0"/>
    <w:link w:val="22"/>
    <w:rsid w:val="00580194"/>
    <w:rPr>
      <w:rFonts w:ascii="Times New Roman" w:eastAsia="Calibri" w:hAnsi="Times New Roman" w:cs="Times New Roman"/>
      <w:sz w:val="28"/>
      <w:szCs w:val="24"/>
      <w:lang w:eastAsia="ru-RU"/>
    </w:rPr>
  </w:style>
  <w:style w:type="paragraph" w:customStyle="1" w:styleId="24">
    <w:name w:val="стиль2"/>
    <w:basedOn w:val="a"/>
    <w:rsid w:val="00580194"/>
    <w:pPr>
      <w:spacing w:before="100" w:beforeAutospacing="1" w:after="100" w:afterAutospacing="1" w:line="240" w:lineRule="auto"/>
    </w:pPr>
    <w:rPr>
      <w:rFonts w:ascii="Tahoma" w:eastAsia="Calibri" w:hAnsi="Tahoma" w:cs="Tahoma"/>
      <w:sz w:val="20"/>
      <w:szCs w:val="20"/>
      <w:lang w:eastAsia="ru-RU"/>
    </w:rPr>
  </w:style>
  <w:style w:type="character" w:styleId="af9">
    <w:name w:val="Strong"/>
    <w:qFormat/>
    <w:rsid w:val="00580194"/>
    <w:rPr>
      <w:b/>
      <w:bCs/>
    </w:rPr>
  </w:style>
  <w:style w:type="table" w:customStyle="1" w:styleId="14">
    <w:name w:val="Сетка таблицы1"/>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Style">
    <w:name w:val="Paragraph Style"/>
    <w:rsid w:val="00580194"/>
    <w:pPr>
      <w:autoSpaceDE w:val="0"/>
      <w:autoSpaceDN w:val="0"/>
      <w:adjustRightInd w:val="0"/>
      <w:spacing w:after="0" w:line="240" w:lineRule="auto"/>
    </w:pPr>
    <w:rPr>
      <w:rFonts w:ascii="Arial" w:eastAsia="Calibri" w:hAnsi="Arial" w:cs="Arial"/>
      <w:sz w:val="24"/>
      <w:szCs w:val="24"/>
      <w:lang w:eastAsia="ru-RU"/>
    </w:rPr>
  </w:style>
  <w:style w:type="numbering" w:customStyle="1" w:styleId="25">
    <w:name w:val="Нет списка2"/>
    <w:next w:val="a2"/>
    <w:uiPriority w:val="99"/>
    <w:semiHidden/>
    <w:unhideWhenUsed/>
    <w:rsid w:val="00580194"/>
  </w:style>
  <w:style w:type="character" w:customStyle="1" w:styleId="15">
    <w:name w:val="Заголовок №1"/>
    <w:rsid w:val="00580194"/>
    <w:rPr>
      <w:rFonts w:ascii="Trebuchet MS" w:eastAsia="Trebuchet MS" w:hAnsi="Trebuchet MS" w:cs="Trebuchet MS" w:hint="default"/>
      <w:b w:val="0"/>
      <w:bCs w:val="0"/>
      <w:i w:val="0"/>
      <w:iCs w:val="0"/>
      <w:smallCaps w:val="0"/>
      <w:strike w:val="0"/>
      <w:dstrike w:val="0"/>
      <w:spacing w:val="10"/>
      <w:sz w:val="26"/>
      <w:szCs w:val="26"/>
      <w:u w:val="none"/>
      <w:effect w:val="none"/>
    </w:rPr>
  </w:style>
  <w:style w:type="character" w:styleId="afa">
    <w:name w:val="Emphasis"/>
    <w:qFormat/>
    <w:rsid w:val="00580194"/>
    <w:rPr>
      <w:i/>
      <w:iCs/>
    </w:rPr>
  </w:style>
  <w:style w:type="paragraph" w:customStyle="1" w:styleId="c3">
    <w:name w:val="c3"/>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580194"/>
    <w:rPr>
      <w:rFonts w:cs="Times New Roman"/>
    </w:rPr>
  </w:style>
  <w:style w:type="character" w:customStyle="1" w:styleId="c4">
    <w:name w:val="c4"/>
    <w:rsid w:val="00580194"/>
    <w:rPr>
      <w:rFonts w:cs="Times New Roman"/>
    </w:rPr>
  </w:style>
  <w:style w:type="paragraph" w:styleId="afb">
    <w:name w:val="Body Text"/>
    <w:basedOn w:val="a"/>
    <w:link w:val="afc"/>
    <w:unhideWhenUsed/>
    <w:rsid w:val="00580194"/>
    <w:pPr>
      <w:spacing w:after="120"/>
    </w:pPr>
  </w:style>
  <w:style w:type="character" w:customStyle="1" w:styleId="afc">
    <w:name w:val="Основной текст Знак"/>
    <w:basedOn w:val="a0"/>
    <w:link w:val="afb"/>
    <w:rsid w:val="00580194"/>
  </w:style>
  <w:style w:type="table" w:customStyle="1" w:styleId="26">
    <w:name w:val="Сетка таблицы2"/>
    <w:basedOn w:val="a1"/>
    <w:next w:val="af6"/>
    <w:uiPriority w:val="59"/>
    <w:rsid w:val="005801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6"/>
    <w:uiPriority w:val="59"/>
    <w:rsid w:val="005801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6"/>
    <w:uiPriority w:val="59"/>
    <w:rsid w:val="00580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6"/>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
    <w:next w:val="a2"/>
    <w:semiHidden/>
    <w:unhideWhenUsed/>
    <w:rsid w:val="00580194"/>
  </w:style>
  <w:style w:type="table" w:customStyle="1" w:styleId="51">
    <w:name w:val="Сетка таблицы5"/>
    <w:basedOn w:val="a1"/>
    <w:next w:val="af6"/>
    <w:uiPriority w:val="99"/>
    <w:rsid w:val="005801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
    <w:name w:val="c1"/>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80194"/>
  </w:style>
  <w:style w:type="character" w:customStyle="1" w:styleId="c26">
    <w:name w:val="c26"/>
    <w:basedOn w:val="a0"/>
    <w:rsid w:val="00580194"/>
  </w:style>
  <w:style w:type="numbering" w:customStyle="1" w:styleId="111">
    <w:name w:val="Нет списка11"/>
    <w:next w:val="a2"/>
    <w:uiPriority w:val="99"/>
    <w:semiHidden/>
    <w:unhideWhenUsed/>
    <w:rsid w:val="00580194"/>
  </w:style>
  <w:style w:type="table" w:customStyle="1" w:styleId="120">
    <w:name w:val="Сетка таблицы12"/>
    <w:basedOn w:val="a1"/>
    <w:next w:val="af6"/>
    <w:uiPriority w:val="59"/>
    <w:rsid w:val="005801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9">
    <w:name w:val="c9"/>
    <w:rsid w:val="00580194"/>
  </w:style>
  <w:style w:type="paragraph" w:customStyle="1" w:styleId="c17">
    <w:name w:val="c17"/>
    <w:basedOn w:val="a"/>
    <w:rsid w:val="00580194"/>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rsid w:val="00580194"/>
  </w:style>
  <w:style w:type="paragraph" w:customStyle="1" w:styleId="c116">
    <w:name w:val="c116"/>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90">
    <w:name w:val="c90"/>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75">
    <w:name w:val="c75"/>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147">
    <w:name w:val="c147"/>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51">
    <w:name w:val="c51"/>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52">
    <w:name w:val="c52"/>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112">
    <w:name w:val="c112"/>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44">
    <w:name w:val="c44"/>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64">
    <w:name w:val="c64"/>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111">
    <w:name w:val="c111"/>
    <w:basedOn w:val="a"/>
    <w:rsid w:val="00580194"/>
    <w:pPr>
      <w:spacing w:before="90" w:after="90" w:line="240" w:lineRule="auto"/>
    </w:pPr>
    <w:rPr>
      <w:rFonts w:ascii="Times New Roman" w:eastAsia="Times New Roman" w:hAnsi="Times New Roman" w:cs="Times New Roman"/>
      <w:sz w:val="24"/>
      <w:szCs w:val="24"/>
      <w:lang w:eastAsia="ru-RU"/>
    </w:rPr>
  </w:style>
  <w:style w:type="paragraph" w:customStyle="1" w:styleId="c30">
    <w:name w:val="c30"/>
    <w:basedOn w:val="a"/>
    <w:rsid w:val="00580194"/>
    <w:pPr>
      <w:spacing w:before="107" w:after="107" w:line="240" w:lineRule="auto"/>
    </w:pPr>
    <w:rPr>
      <w:rFonts w:ascii="Times New Roman" w:eastAsia="Times New Roman" w:hAnsi="Times New Roman" w:cs="Times New Roman"/>
      <w:sz w:val="24"/>
      <w:szCs w:val="24"/>
      <w:lang w:eastAsia="ru-RU"/>
    </w:rPr>
  </w:style>
  <w:style w:type="paragraph" w:customStyle="1" w:styleId="c23">
    <w:name w:val="c23"/>
    <w:basedOn w:val="a"/>
    <w:rsid w:val="00580194"/>
    <w:pPr>
      <w:spacing w:before="107" w:after="107" w:line="240" w:lineRule="auto"/>
    </w:pPr>
    <w:rPr>
      <w:rFonts w:ascii="Times New Roman" w:eastAsia="Times New Roman" w:hAnsi="Times New Roman" w:cs="Times New Roman"/>
      <w:sz w:val="24"/>
      <w:szCs w:val="24"/>
      <w:lang w:eastAsia="ru-RU"/>
    </w:rPr>
  </w:style>
  <w:style w:type="paragraph" w:customStyle="1" w:styleId="c78">
    <w:name w:val="c78"/>
    <w:basedOn w:val="a"/>
    <w:rsid w:val="00580194"/>
    <w:pPr>
      <w:spacing w:before="107" w:after="107" w:line="240" w:lineRule="auto"/>
    </w:pPr>
    <w:rPr>
      <w:rFonts w:ascii="Times New Roman" w:eastAsia="Times New Roman" w:hAnsi="Times New Roman" w:cs="Times New Roman"/>
      <w:sz w:val="24"/>
      <w:szCs w:val="24"/>
      <w:lang w:eastAsia="ru-RU"/>
    </w:rPr>
  </w:style>
  <w:style w:type="paragraph" w:customStyle="1" w:styleId="c127">
    <w:name w:val="c127"/>
    <w:basedOn w:val="a"/>
    <w:rsid w:val="00580194"/>
    <w:pPr>
      <w:spacing w:before="107" w:after="107" w:line="240" w:lineRule="auto"/>
    </w:pPr>
    <w:rPr>
      <w:rFonts w:ascii="Times New Roman" w:eastAsia="Times New Roman" w:hAnsi="Times New Roman" w:cs="Times New Roman"/>
      <w:sz w:val="24"/>
      <w:szCs w:val="24"/>
      <w:lang w:eastAsia="ru-RU"/>
    </w:rPr>
  </w:style>
  <w:style w:type="paragraph" w:customStyle="1" w:styleId="c61">
    <w:name w:val="c61"/>
    <w:basedOn w:val="a"/>
    <w:rsid w:val="00580194"/>
    <w:pPr>
      <w:spacing w:before="107" w:after="107" w:line="240" w:lineRule="auto"/>
    </w:pPr>
    <w:rPr>
      <w:rFonts w:ascii="Times New Roman" w:eastAsia="Times New Roman" w:hAnsi="Times New Roman" w:cs="Times New Roman"/>
      <w:sz w:val="24"/>
      <w:szCs w:val="24"/>
      <w:lang w:eastAsia="ru-RU"/>
    </w:rPr>
  </w:style>
  <w:style w:type="paragraph" w:customStyle="1" w:styleId="c110">
    <w:name w:val="c110"/>
    <w:basedOn w:val="a"/>
    <w:rsid w:val="00580194"/>
    <w:pPr>
      <w:spacing w:before="107" w:after="107" w:line="240" w:lineRule="auto"/>
    </w:pPr>
    <w:rPr>
      <w:rFonts w:ascii="Times New Roman" w:eastAsia="Times New Roman" w:hAnsi="Times New Roman" w:cs="Times New Roman"/>
      <w:sz w:val="24"/>
      <w:szCs w:val="24"/>
      <w:lang w:eastAsia="ru-RU"/>
    </w:rPr>
  </w:style>
  <w:style w:type="paragraph" w:customStyle="1" w:styleId="c76">
    <w:name w:val="c76"/>
    <w:basedOn w:val="a"/>
    <w:rsid w:val="00580194"/>
    <w:pPr>
      <w:spacing w:before="107" w:after="107" w:line="240" w:lineRule="auto"/>
    </w:pPr>
    <w:rPr>
      <w:rFonts w:ascii="Times New Roman" w:eastAsia="Times New Roman" w:hAnsi="Times New Roman" w:cs="Times New Roman"/>
      <w:sz w:val="24"/>
      <w:szCs w:val="24"/>
      <w:lang w:eastAsia="ru-RU"/>
    </w:rPr>
  </w:style>
  <w:style w:type="paragraph" w:customStyle="1" w:styleId="c31">
    <w:name w:val="c31"/>
    <w:basedOn w:val="a"/>
    <w:rsid w:val="00580194"/>
    <w:pPr>
      <w:spacing w:before="107" w:after="107" w:line="240" w:lineRule="auto"/>
    </w:pPr>
    <w:rPr>
      <w:rFonts w:ascii="Times New Roman" w:eastAsia="Times New Roman" w:hAnsi="Times New Roman" w:cs="Times New Roman"/>
      <w:sz w:val="24"/>
      <w:szCs w:val="24"/>
      <w:lang w:eastAsia="ru-RU"/>
    </w:rPr>
  </w:style>
  <w:style w:type="paragraph" w:customStyle="1" w:styleId="c68">
    <w:name w:val="c68"/>
    <w:basedOn w:val="a"/>
    <w:rsid w:val="00580194"/>
    <w:pPr>
      <w:spacing w:before="107" w:after="107" w:line="240" w:lineRule="auto"/>
    </w:pPr>
    <w:rPr>
      <w:rFonts w:ascii="Times New Roman" w:eastAsia="Times New Roman" w:hAnsi="Times New Roman" w:cs="Times New Roman"/>
      <w:sz w:val="24"/>
      <w:szCs w:val="24"/>
      <w:lang w:eastAsia="ru-RU"/>
    </w:rPr>
  </w:style>
  <w:style w:type="numbering" w:customStyle="1" w:styleId="42">
    <w:name w:val="Нет списка4"/>
    <w:next w:val="a2"/>
    <w:uiPriority w:val="99"/>
    <w:semiHidden/>
    <w:unhideWhenUsed/>
    <w:rsid w:val="00580194"/>
  </w:style>
  <w:style w:type="character" w:customStyle="1" w:styleId="27">
    <w:name w:val="Основной текст (2)"/>
    <w:rsid w:val="00580194"/>
    <w:rPr>
      <w:rFonts w:ascii="Trebuchet MS" w:eastAsia="Trebuchet MS" w:hAnsi="Trebuchet MS" w:cs="Trebuchet MS" w:hint="default"/>
      <w:b w:val="0"/>
      <w:bCs w:val="0"/>
      <w:i w:val="0"/>
      <w:iCs w:val="0"/>
      <w:smallCaps w:val="0"/>
      <w:strike w:val="0"/>
      <w:dstrike w:val="0"/>
      <w:spacing w:val="0"/>
      <w:sz w:val="20"/>
      <w:szCs w:val="20"/>
      <w:u w:val="none"/>
      <w:effect w:val="none"/>
    </w:rPr>
  </w:style>
  <w:style w:type="character" w:customStyle="1" w:styleId="28">
    <w:name w:val="Основной текст (2) + Курсив"/>
    <w:rsid w:val="00580194"/>
    <w:rPr>
      <w:rFonts w:ascii="Trebuchet MS" w:eastAsia="Trebuchet MS" w:hAnsi="Trebuchet MS" w:cs="Trebuchet MS" w:hint="default"/>
      <w:b w:val="0"/>
      <w:bCs w:val="0"/>
      <w:i/>
      <w:iCs/>
      <w:smallCaps w:val="0"/>
      <w:strike w:val="0"/>
      <w:dstrike w:val="0"/>
      <w:spacing w:val="0"/>
      <w:sz w:val="20"/>
      <w:szCs w:val="20"/>
      <w:u w:val="none"/>
      <w:effect w:val="none"/>
    </w:rPr>
  </w:style>
  <w:style w:type="character" w:customStyle="1" w:styleId="34">
    <w:name w:val="Основной текст (3)"/>
    <w:rsid w:val="00580194"/>
    <w:rPr>
      <w:rFonts w:ascii="Trebuchet MS" w:eastAsia="Trebuchet MS" w:hAnsi="Trebuchet MS" w:cs="Trebuchet MS" w:hint="default"/>
      <w:b w:val="0"/>
      <w:bCs w:val="0"/>
      <w:i w:val="0"/>
      <w:iCs w:val="0"/>
      <w:smallCaps w:val="0"/>
      <w:strike w:val="0"/>
      <w:dstrike w:val="0"/>
      <w:sz w:val="20"/>
      <w:szCs w:val="20"/>
      <w:u w:val="none"/>
      <w:effect w:val="none"/>
    </w:rPr>
  </w:style>
  <w:style w:type="table" w:customStyle="1" w:styleId="61">
    <w:name w:val="Сетка таблицы6"/>
    <w:basedOn w:val="a1"/>
    <w:next w:val="af6"/>
    <w:uiPriority w:val="99"/>
    <w:rsid w:val="0058019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6"/>
    <w:uiPriority w:val="59"/>
    <w:rsid w:val="005801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1"/>
    <w:next w:val="af6"/>
    <w:uiPriority w:val="59"/>
    <w:rsid w:val="005801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f6"/>
    <w:uiPriority w:val="59"/>
    <w:rsid w:val="005801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f6"/>
    <w:uiPriority w:val="59"/>
    <w:rsid w:val="00580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580194"/>
  </w:style>
  <w:style w:type="table" w:customStyle="1" w:styleId="150">
    <w:name w:val="Сетка таблицы15"/>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2">
    <w:name w:val="c12"/>
    <w:basedOn w:val="a0"/>
    <w:rsid w:val="00580194"/>
  </w:style>
  <w:style w:type="numbering" w:customStyle="1" w:styleId="62">
    <w:name w:val="Нет списка6"/>
    <w:next w:val="a2"/>
    <w:uiPriority w:val="99"/>
    <w:semiHidden/>
    <w:unhideWhenUsed/>
    <w:rsid w:val="00580194"/>
  </w:style>
  <w:style w:type="table" w:customStyle="1" w:styleId="16">
    <w:name w:val="Сетка таблицы16"/>
    <w:basedOn w:val="a1"/>
    <w:next w:val="af6"/>
    <w:uiPriority w:val="59"/>
    <w:rsid w:val="0058019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1">
    <w:name w:val="c21"/>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2">
    <w:name w:val="Нет списка7"/>
    <w:next w:val="a2"/>
    <w:semiHidden/>
    <w:unhideWhenUsed/>
    <w:rsid w:val="00580194"/>
  </w:style>
  <w:style w:type="table" w:customStyle="1" w:styleId="17">
    <w:name w:val="Сетка таблицы17"/>
    <w:basedOn w:val="a1"/>
    <w:next w:val="af6"/>
    <w:uiPriority w:val="59"/>
    <w:rsid w:val="005801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f6"/>
    <w:uiPriority w:val="59"/>
    <w:rsid w:val="005801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1"/>
    <w:next w:val="af6"/>
    <w:uiPriority w:val="59"/>
    <w:rsid w:val="005801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580194"/>
  </w:style>
  <w:style w:type="table" w:customStyle="1" w:styleId="200">
    <w:name w:val="Сетка таблицы20"/>
    <w:basedOn w:val="a1"/>
    <w:next w:val="af6"/>
    <w:uiPriority w:val="59"/>
    <w:rsid w:val="005801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Plain Text"/>
    <w:basedOn w:val="a"/>
    <w:link w:val="afe"/>
    <w:rsid w:val="00580194"/>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580194"/>
    <w:rPr>
      <w:rFonts w:ascii="Courier New" w:eastAsia="Times New Roman" w:hAnsi="Courier New" w:cs="Courier New"/>
      <w:sz w:val="20"/>
      <w:szCs w:val="20"/>
      <w:lang w:eastAsia="ru-RU"/>
    </w:rPr>
  </w:style>
  <w:style w:type="table" w:customStyle="1" w:styleId="210">
    <w:name w:val="Сетка таблицы21"/>
    <w:basedOn w:val="a1"/>
    <w:next w:val="af6"/>
    <w:uiPriority w:val="59"/>
    <w:rsid w:val="00580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6"/>
    <w:uiPriority w:val="59"/>
    <w:rsid w:val="00580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580194"/>
  </w:style>
  <w:style w:type="table" w:customStyle="1" w:styleId="240">
    <w:name w:val="Сетка таблицы24"/>
    <w:basedOn w:val="a1"/>
    <w:next w:val="af6"/>
    <w:uiPriority w:val="59"/>
    <w:rsid w:val="0058019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Document Map"/>
    <w:basedOn w:val="a"/>
    <w:link w:val="aff0"/>
    <w:uiPriority w:val="99"/>
    <w:semiHidden/>
    <w:rsid w:val="00580194"/>
    <w:pPr>
      <w:shd w:val="clear" w:color="auto" w:fill="000080"/>
    </w:pPr>
    <w:rPr>
      <w:rFonts w:ascii="Tahoma" w:eastAsia="Calibri" w:hAnsi="Tahoma" w:cs="Tahoma"/>
      <w:sz w:val="20"/>
      <w:szCs w:val="20"/>
    </w:rPr>
  </w:style>
  <w:style w:type="character" w:customStyle="1" w:styleId="aff0">
    <w:name w:val="Схема документа Знак"/>
    <w:basedOn w:val="a0"/>
    <w:link w:val="aff"/>
    <w:uiPriority w:val="99"/>
    <w:semiHidden/>
    <w:rsid w:val="00580194"/>
    <w:rPr>
      <w:rFonts w:ascii="Tahoma" w:eastAsia="Calibri" w:hAnsi="Tahoma" w:cs="Tahoma"/>
      <w:sz w:val="20"/>
      <w:szCs w:val="20"/>
      <w:shd w:val="clear" w:color="auto" w:fill="000080"/>
    </w:rPr>
  </w:style>
  <w:style w:type="paragraph" w:customStyle="1" w:styleId="-3">
    <w:name w:val="ЗАГ-3 (а)"/>
    <w:basedOn w:val="a"/>
    <w:rsid w:val="00580194"/>
    <w:pPr>
      <w:keepNext/>
      <w:spacing w:before="320" w:after="160" w:line="240" w:lineRule="auto"/>
      <w:jc w:val="center"/>
    </w:pPr>
    <w:rPr>
      <w:rFonts w:ascii="H_Udr" w:eastAsia="Times New Roman" w:hAnsi="H_Udr" w:cs="H_Udr"/>
      <w:b/>
      <w:bCs/>
      <w:color w:val="008000"/>
      <w:lang w:eastAsia="ru-RU"/>
    </w:rPr>
  </w:style>
  <w:style w:type="paragraph" w:customStyle="1" w:styleId="-">
    <w:name w:val="_ОТБ-снизу"/>
    <w:basedOn w:val="a"/>
    <w:rsid w:val="00580194"/>
    <w:pPr>
      <w:spacing w:after="80" w:line="360" w:lineRule="auto"/>
      <w:ind w:firstLine="340"/>
      <w:jc w:val="both"/>
    </w:pPr>
    <w:rPr>
      <w:rFonts w:ascii="NewtonC" w:eastAsia="Times New Roman" w:hAnsi="NewtonC" w:cs="NewtonC"/>
      <w:sz w:val="20"/>
      <w:szCs w:val="20"/>
      <w:lang w:eastAsia="ru-RU"/>
    </w:rPr>
  </w:style>
  <w:style w:type="paragraph" w:customStyle="1" w:styleId="aff1">
    <w:name w:val="_ТИРЕ"/>
    <w:basedOn w:val="a"/>
    <w:rsid w:val="00580194"/>
    <w:pPr>
      <w:spacing w:after="0" w:line="360" w:lineRule="auto"/>
      <w:ind w:left="584" w:hanging="244"/>
      <w:jc w:val="both"/>
    </w:pPr>
    <w:rPr>
      <w:rFonts w:ascii="NewtonC" w:eastAsia="Times New Roman" w:hAnsi="NewtonC" w:cs="NewtonC"/>
      <w:sz w:val="20"/>
      <w:szCs w:val="20"/>
      <w:lang w:eastAsia="ru-RU"/>
    </w:rPr>
  </w:style>
  <w:style w:type="paragraph" w:customStyle="1" w:styleId="aff2">
    <w:name w:val="_№ уровня (разр)"/>
    <w:basedOn w:val="a"/>
    <w:rsid w:val="00580194"/>
    <w:pPr>
      <w:keepNext/>
      <w:spacing w:before="160" w:after="40" w:line="360" w:lineRule="auto"/>
      <w:ind w:left="340"/>
    </w:pPr>
    <w:rPr>
      <w:rFonts w:ascii="H_Udr" w:eastAsia="Times New Roman" w:hAnsi="H_Udr" w:cs="H_Udr"/>
      <w:color w:val="3366FF"/>
      <w:spacing w:val="40"/>
      <w:sz w:val="20"/>
      <w:szCs w:val="20"/>
      <w:lang w:eastAsia="ru-RU"/>
    </w:rPr>
  </w:style>
  <w:style w:type="paragraph" w:customStyle="1" w:styleId="aff3">
    <w:name w:val="_ОСН. требов"/>
    <w:basedOn w:val="a"/>
    <w:rsid w:val="00580194"/>
    <w:pPr>
      <w:keepNext/>
      <w:spacing w:before="480" w:after="240" w:line="240" w:lineRule="auto"/>
      <w:ind w:left="340"/>
    </w:pPr>
    <w:rPr>
      <w:rFonts w:ascii="H_Udr" w:eastAsia="Times New Roman" w:hAnsi="H_Udr" w:cs="H_Udr"/>
      <w:b/>
      <w:bCs/>
      <w:color w:val="3366FF"/>
      <w:sz w:val="20"/>
      <w:szCs w:val="20"/>
      <w:lang w:eastAsia="ru-RU"/>
    </w:rPr>
  </w:style>
  <w:style w:type="paragraph" w:customStyle="1" w:styleId="-0">
    <w:name w:val="_Уч-ся должны..."/>
    <w:basedOn w:val="a"/>
    <w:rsid w:val="00580194"/>
    <w:pPr>
      <w:spacing w:before="320" w:after="40" w:line="360" w:lineRule="auto"/>
      <w:ind w:firstLine="340"/>
    </w:pPr>
    <w:rPr>
      <w:rFonts w:ascii="NewtonC" w:eastAsia="Times New Roman" w:hAnsi="NewtonC" w:cs="NewtonC"/>
      <w:i/>
      <w:iCs/>
      <w:sz w:val="20"/>
      <w:szCs w:val="20"/>
      <w:lang w:eastAsia="ru-RU"/>
    </w:rPr>
  </w:style>
  <w:style w:type="paragraph" w:customStyle="1" w:styleId="-4">
    <w:name w:val="ЗАГ-4 (разрядка)"/>
    <w:basedOn w:val="a"/>
    <w:rsid w:val="00580194"/>
    <w:pPr>
      <w:keepNext/>
      <w:spacing w:before="320" w:after="160" w:line="240" w:lineRule="auto"/>
      <w:jc w:val="center"/>
    </w:pPr>
    <w:rPr>
      <w:rFonts w:ascii="NewtonC" w:eastAsia="Times New Roman" w:hAnsi="NewtonC" w:cs="NewtonC"/>
      <w:spacing w:val="40"/>
      <w:lang w:eastAsia="ru-RU"/>
    </w:rPr>
  </w:style>
  <w:style w:type="paragraph" w:customStyle="1" w:styleId="1a">
    <w:name w:val="Абзац списка1"/>
    <w:basedOn w:val="a"/>
    <w:qFormat/>
    <w:rsid w:val="00580194"/>
    <w:pPr>
      <w:ind w:left="720"/>
      <w:contextualSpacing/>
    </w:pPr>
    <w:rPr>
      <w:rFonts w:ascii="Times New Roman" w:eastAsia="Times New Roman" w:hAnsi="Times New Roman" w:cs="Times New Roman"/>
      <w:lang w:eastAsia="ru-RU"/>
    </w:rPr>
  </w:style>
  <w:style w:type="character" w:customStyle="1" w:styleId="fontstyle01">
    <w:name w:val="fontstyle01"/>
    <w:rsid w:val="00580194"/>
    <w:rPr>
      <w:rFonts w:ascii="Times New Roman" w:eastAsia="Times New Roman" w:hAnsi="Times New Roman" w:cs="Times New Roman" w:hint="default"/>
      <w:b/>
      <w:bCs/>
      <w:i w:val="0"/>
      <w:iCs w:val="0"/>
      <w:color w:val="000000"/>
      <w:sz w:val="28"/>
      <w:szCs w:val="28"/>
    </w:rPr>
  </w:style>
  <w:style w:type="character" w:customStyle="1" w:styleId="fontstyle21">
    <w:name w:val="fontstyle21"/>
    <w:rsid w:val="00580194"/>
    <w:rPr>
      <w:rFonts w:ascii="Times New Roman" w:eastAsia="Times New Roman" w:hAnsi="Times New Roman" w:cs="Times New Roman" w:hint="default"/>
      <w:b w:val="0"/>
      <w:bCs w:val="0"/>
      <w:i/>
      <w:iCs/>
      <w:color w:val="000000"/>
      <w:sz w:val="28"/>
      <w:szCs w:val="28"/>
    </w:rPr>
  </w:style>
  <w:style w:type="character" w:customStyle="1" w:styleId="fontstyle31">
    <w:name w:val="fontstyle31"/>
    <w:rsid w:val="00580194"/>
    <w:rPr>
      <w:rFonts w:ascii="Times New Roman" w:eastAsia="Times New Roman" w:hAnsi="Times New Roman" w:cs="Times New Roman" w:hint="default"/>
      <w:b w:val="0"/>
      <w:bCs w:val="0"/>
      <w:i w:val="0"/>
      <w:iCs w:val="0"/>
      <w:color w:val="000000"/>
      <w:sz w:val="28"/>
      <w:szCs w:val="28"/>
    </w:rPr>
  </w:style>
  <w:style w:type="character" w:customStyle="1" w:styleId="fontstyle41">
    <w:name w:val="fontstyle41"/>
    <w:rsid w:val="00580194"/>
    <w:rPr>
      <w:rFonts w:ascii="Calibri" w:eastAsia="Times New Roman" w:hAnsi="Calibri" w:cs="Times New Roman" w:hint="default"/>
      <w:b w:val="0"/>
      <w:bCs w:val="0"/>
      <w:i w:val="0"/>
      <w:iCs w:val="0"/>
      <w:color w:val="00000A"/>
      <w:sz w:val="24"/>
      <w:szCs w:val="24"/>
    </w:rPr>
  </w:style>
  <w:style w:type="paragraph" w:customStyle="1" w:styleId="c28">
    <w:name w:val="c28"/>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7">
    <w:name w:val="c2 c7"/>
    <w:rsid w:val="00580194"/>
    <w:rPr>
      <w:rFonts w:ascii="Times New Roman" w:eastAsia="Times New Roman" w:hAnsi="Times New Roman" w:cs="Times New Roman"/>
    </w:rPr>
  </w:style>
  <w:style w:type="paragraph" w:customStyle="1" w:styleId="c14">
    <w:name w:val="c14"/>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c33">
    <w:name w:val="c30 c33"/>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7c17">
    <w:name w:val="c2 c7 c17"/>
    <w:rsid w:val="00580194"/>
    <w:rPr>
      <w:rFonts w:ascii="Times New Roman" w:eastAsia="Times New Roman" w:hAnsi="Times New Roman" w:cs="Times New Roman"/>
    </w:rPr>
  </w:style>
  <w:style w:type="character" w:customStyle="1" w:styleId="c17c2c7">
    <w:name w:val="c17 c2 c7"/>
    <w:rsid w:val="00580194"/>
    <w:rPr>
      <w:rFonts w:ascii="Times New Roman" w:eastAsia="Times New Roman" w:hAnsi="Times New Roman" w:cs="Times New Roman"/>
    </w:rPr>
  </w:style>
  <w:style w:type="character" w:customStyle="1" w:styleId="c2c7c29">
    <w:name w:val="c2 c7 c29"/>
    <w:rsid w:val="00580194"/>
    <w:rPr>
      <w:rFonts w:ascii="Times New Roman" w:eastAsia="Times New Roman" w:hAnsi="Times New Roman" w:cs="Times New Roman"/>
    </w:rPr>
  </w:style>
  <w:style w:type="character" w:customStyle="1" w:styleId="c17c2c32">
    <w:name w:val="c17 c2 c32"/>
    <w:rsid w:val="00580194"/>
    <w:rPr>
      <w:rFonts w:ascii="Times New Roman" w:eastAsia="Times New Roman" w:hAnsi="Times New Roman" w:cs="Times New Roman"/>
    </w:rPr>
  </w:style>
  <w:style w:type="character" w:customStyle="1" w:styleId="c29c2c32">
    <w:name w:val="c29 c2 c32"/>
    <w:rsid w:val="00580194"/>
    <w:rPr>
      <w:rFonts w:ascii="Times New Roman" w:eastAsia="Times New Roman" w:hAnsi="Times New Roman" w:cs="Times New Roman"/>
    </w:rPr>
  </w:style>
  <w:style w:type="character" w:customStyle="1" w:styleId="151">
    <w:name w:val="Знак Знак15"/>
    <w:basedOn w:val="a0"/>
    <w:semiHidden/>
    <w:rsid w:val="00580194"/>
    <w:rPr>
      <w:rFonts w:ascii="NewtonC" w:hAnsi="NewtonC" w:cs="NewtonC"/>
      <w:b/>
      <w:bCs/>
      <w:sz w:val="24"/>
      <w:szCs w:val="24"/>
      <w:lang w:val="ru-RU" w:eastAsia="ru-RU" w:bidi="ar-SA"/>
    </w:rPr>
  </w:style>
  <w:style w:type="numbering" w:customStyle="1" w:styleId="101">
    <w:name w:val="Нет списка10"/>
    <w:next w:val="a2"/>
    <w:uiPriority w:val="99"/>
    <w:semiHidden/>
    <w:unhideWhenUsed/>
    <w:rsid w:val="00580194"/>
  </w:style>
  <w:style w:type="table" w:customStyle="1" w:styleId="250">
    <w:name w:val="Сетка таблицы25"/>
    <w:basedOn w:val="a1"/>
    <w:next w:val="af6"/>
    <w:uiPriority w:val="59"/>
    <w:rsid w:val="0058019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Основной"/>
    <w:basedOn w:val="a"/>
    <w:rsid w:val="00580194"/>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numbering" w:customStyle="1" w:styleId="121">
    <w:name w:val="Нет списка12"/>
    <w:next w:val="a2"/>
    <w:uiPriority w:val="99"/>
    <w:semiHidden/>
    <w:unhideWhenUsed/>
    <w:rsid w:val="00580194"/>
  </w:style>
  <w:style w:type="table" w:customStyle="1" w:styleId="260">
    <w:name w:val="Сетка таблицы26"/>
    <w:basedOn w:val="a1"/>
    <w:next w:val="af6"/>
    <w:uiPriority w:val="59"/>
    <w:rsid w:val="0058019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Абзац списка2"/>
    <w:basedOn w:val="a"/>
    <w:rsid w:val="00580194"/>
    <w:pPr>
      <w:ind w:left="720"/>
      <w:contextualSpacing/>
    </w:pPr>
    <w:rPr>
      <w:rFonts w:ascii="Times New Roman" w:eastAsia="Times New Roman" w:hAnsi="Times New Roman" w:cs="Times New Roman"/>
      <w:lang w:eastAsia="ru-RU"/>
    </w:rPr>
  </w:style>
  <w:style w:type="paragraph" w:styleId="aff5">
    <w:name w:val="Body Text Indent"/>
    <w:basedOn w:val="a"/>
    <w:link w:val="aff6"/>
    <w:rsid w:val="00580194"/>
    <w:pPr>
      <w:spacing w:after="120"/>
      <w:ind w:left="283"/>
    </w:pPr>
    <w:rPr>
      <w:rFonts w:ascii="Calibri" w:eastAsia="Calibri" w:hAnsi="Calibri" w:cs="Times New Roman"/>
    </w:rPr>
  </w:style>
  <w:style w:type="character" w:customStyle="1" w:styleId="aff6">
    <w:name w:val="Основной текст с отступом Знак"/>
    <w:basedOn w:val="a0"/>
    <w:link w:val="aff5"/>
    <w:rsid w:val="00580194"/>
    <w:rPr>
      <w:rFonts w:ascii="Calibri" w:eastAsia="Calibri" w:hAnsi="Calibri" w:cs="Times New Roman"/>
    </w:rPr>
  </w:style>
  <w:style w:type="numbering" w:customStyle="1" w:styleId="131">
    <w:name w:val="Нет списка13"/>
    <w:next w:val="a2"/>
    <w:uiPriority w:val="99"/>
    <w:semiHidden/>
    <w:unhideWhenUsed/>
    <w:rsid w:val="00580194"/>
  </w:style>
  <w:style w:type="table" w:customStyle="1" w:styleId="270">
    <w:name w:val="Сетка таблицы27"/>
    <w:basedOn w:val="a1"/>
    <w:next w:val="af6"/>
    <w:uiPriority w:val="59"/>
    <w:rsid w:val="0058019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number">
    <w:name w:val="slide-number"/>
    <w:basedOn w:val="a0"/>
    <w:rsid w:val="00580194"/>
  </w:style>
  <w:style w:type="numbering" w:customStyle="1" w:styleId="141">
    <w:name w:val="Нет списка14"/>
    <w:next w:val="a2"/>
    <w:uiPriority w:val="99"/>
    <w:semiHidden/>
    <w:unhideWhenUsed/>
    <w:rsid w:val="00580194"/>
  </w:style>
  <w:style w:type="character" w:customStyle="1" w:styleId="aff7">
    <w:name w:val="Основной текст_"/>
    <w:basedOn w:val="a0"/>
    <w:link w:val="910"/>
    <w:rsid w:val="00580194"/>
    <w:rPr>
      <w:rFonts w:ascii="Bookman Old Style" w:eastAsia="Bookman Old Style" w:hAnsi="Bookman Old Style" w:cs="Bookman Old Style"/>
      <w:sz w:val="19"/>
      <w:szCs w:val="19"/>
      <w:shd w:val="clear" w:color="auto" w:fill="FFFFFF"/>
    </w:rPr>
  </w:style>
  <w:style w:type="character" w:customStyle="1" w:styleId="271">
    <w:name w:val="Основной текст27"/>
    <w:basedOn w:val="aff7"/>
    <w:rsid w:val="00580194"/>
    <w:rPr>
      <w:rFonts w:ascii="Bookman Old Style" w:eastAsia="Bookman Old Style" w:hAnsi="Bookman Old Style" w:cs="Bookman Old Style"/>
      <w:sz w:val="19"/>
      <w:szCs w:val="19"/>
      <w:shd w:val="clear" w:color="auto" w:fill="FFFFFF"/>
    </w:rPr>
  </w:style>
  <w:style w:type="character" w:customStyle="1" w:styleId="290">
    <w:name w:val="Основной текст29"/>
    <w:basedOn w:val="aff7"/>
    <w:rsid w:val="00580194"/>
    <w:rPr>
      <w:rFonts w:ascii="Bookman Old Style" w:eastAsia="Bookman Old Style" w:hAnsi="Bookman Old Style" w:cs="Bookman Old Style"/>
      <w:sz w:val="19"/>
      <w:szCs w:val="19"/>
      <w:shd w:val="clear" w:color="auto" w:fill="FFFFFF"/>
    </w:rPr>
  </w:style>
  <w:style w:type="character" w:customStyle="1" w:styleId="aff8">
    <w:name w:val="Основной текст + Курсив"/>
    <w:basedOn w:val="aff7"/>
    <w:rsid w:val="00580194"/>
    <w:rPr>
      <w:rFonts w:ascii="Bookman Old Style" w:eastAsia="Bookman Old Style" w:hAnsi="Bookman Old Style" w:cs="Bookman Old Style"/>
      <w:i/>
      <w:iCs/>
      <w:sz w:val="19"/>
      <w:szCs w:val="19"/>
      <w:shd w:val="clear" w:color="auto" w:fill="FFFFFF"/>
    </w:rPr>
  </w:style>
  <w:style w:type="character" w:customStyle="1" w:styleId="300">
    <w:name w:val="Основной текст30"/>
    <w:basedOn w:val="aff7"/>
    <w:rsid w:val="00580194"/>
    <w:rPr>
      <w:rFonts w:ascii="Bookman Old Style" w:eastAsia="Bookman Old Style" w:hAnsi="Bookman Old Style" w:cs="Bookman Old Style"/>
      <w:sz w:val="19"/>
      <w:szCs w:val="19"/>
      <w:shd w:val="clear" w:color="auto" w:fill="FFFFFF"/>
    </w:rPr>
  </w:style>
  <w:style w:type="character" w:customStyle="1" w:styleId="330">
    <w:name w:val="Основной текст33"/>
    <w:basedOn w:val="aff7"/>
    <w:rsid w:val="00580194"/>
    <w:rPr>
      <w:rFonts w:ascii="Bookman Old Style" w:eastAsia="Bookman Old Style" w:hAnsi="Bookman Old Style" w:cs="Bookman Old Style"/>
      <w:sz w:val="19"/>
      <w:szCs w:val="19"/>
      <w:shd w:val="clear" w:color="auto" w:fill="FFFFFF"/>
    </w:rPr>
  </w:style>
  <w:style w:type="character" w:customStyle="1" w:styleId="43">
    <w:name w:val="Заголовок №4"/>
    <w:basedOn w:val="a0"/>
    <w:rsid w:val="00580194"/>
    <w:rPr>
      <w:rFonts w:ascii="Bookman Old Style" w:eastAsia="Bookman Old Style" w:hAnsi="Bookman Old Style" w:cs="Bookman Old Style"/>
      <w:b w:val="0"/>
      <w:bCs w:val="0"/>
      <w:i w:val="0"/>
      <w:iCs w:val="0"/>
      <w:smallCaps w:val="0"/>
      <w:strike w:val="0"/>
      <w:spacing w:val="0"/>
      <w:sz w:val="22"/>
      <w:szCs w:val="22"/>
    </w:rPr>
  </w:style>
  <w:style w:type="character" w:customStyle="1" w:styleId="340">
    <w:name w:val="Основной текст34"/>
    <w:basedOn w:val="aff7"/>
    <w:rsid w:val="00580194"/>
    <w:rPr>
      <w:rFonts w:ascii="Bookman Old Style" w:eastAsia="Bookman Old Style" w:hAnsi="Bookman Old Style" w:cs="Bookman Old Style"/>
      <w:sz w:val="19"/>
      <w:szCs w:val="19"/>
      <w:shd w:val="clear" w:color="auto" w:fill="FFFFFF"/>
    </w:rPr>
  </w:style>
  <w:style w:type="character" w:customStyle="1" w:styleId="35">
    <w:name w:val="Основной текст35"/>
    <w:basedOn w:val="aff7"/>
    <w:rsid w:val="00580194"/>
    <w:rPr>
      <w:rFonts w:ascii="Bookman Old Style" w:eastAsia="Bookman Old Style" w:hAnsi="Bookman Old Style" w:cs="Bookman Old Style"/>
      <w:sz w:val="19"/>
      <w:szCs w:val="19"/>
      <w:shd w:val="clear" w:color="auto" w:fill="FFFFFF"/>
    </w:rPr>
  </w:style>
  <w:style w:type="character" w:customStyle="1" w:styleId="aff9">
    <w:name w:val="Основной текст + Полужирный"/>
    <w:basedOn w:val="aff7"/>
    <w:uiPriority w:val="99"/>
    <w:rsid w:val="00580194"/>
    <w:rPr>
      <w:rFonts w:ascii="Bookman Old Style" w:eastAsia="Bookman Old Style" w:hAnsi="Bookman Old Style" w:cs="Bookman Old Style"/>
      <w:b/>
      <w:bCs/>
      <w:sz w:val="19"/>
      <w:szCs w:val="19"/>
      <w:shd w:val="clear" w:color="auto" w:fill="FFFFFF"/>
    </w:rPr>
  </w:style>
  <w:style w:type="character" w:customStyle="1" w:styleId="36">
    <w:name w:val="Основной текст36"/>
    <w:basedOn w:val="aff7"/>
    <w:rsid w:val="00580194"/>
    <w:rPr>
      <w:rFonts w:ascii="Bookman Old Style" w:eastAsia="Bookman Old Style" w:hAnsi="Bookman Old Style" w:cs="Bookman Old Style"/>
      <w:sz w:val="19"/>
      <w:szCs w:val="19"/>
      <w:shd w:val="clear" w:color="auto" w:fill="FFFFFF"/>
    </w:rPr>
  </w:style>
  <w:style w:type="paragraph" w:customStyle="1" w:styleId="910">
    <w:name w:val="Основной текст91"/>
    <w:basedOn w:val="a"/>
    <w:link w:val="aff7"/>
    <w:rsid w:val="00580194"/>
    <w:pPr>
      <w:shd w:val="clear" w:color="auto" w:fill="FFFFFF"/>
      <w:spacing w:after="360" w:line="211" w:lineRule="exact"/>
      <w:jc w:val="right"/>
    </w:pPr>
    <w:rPr>
      <w:rFonts w:ascii="Bookman Old Style" w:eastAsia="Bookman Old Style" w:hAnsi="Bookman Old Style" w:cs="Bookman Old Style"/>
      <w:sz w:val="19"/>
      <w:szCs w:val="19"/>
    </w:rPr>
  </w:style>
  <w:style w:type="character" w:customStyle="1" w:styleId="1b">
    <w:name w:val="Основной текст1"/>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7">
    <w:name w:val="Заголовок №3_"/>
    <w:basedOn w:val="a0"/>
    <w:link w:val="38"/>
    <w:rsid w:val="00580194"/>
    <w:rPr>
      <w:rFonts w:ascii="Arial" w:eastAsia="Arial" w:hAnsi="Arial" w:cs="Arial"/>
      <w:shd w:val="clear" w:color="auto" w:fill="FFFFFF"/>
    </w:rPr>
  </w:style>
  <w:style w:type="character" w:customStyle="1" w:styleId="102">
    <w:name w:val="Основной текст (10)"/>
    <w:basedOn w:val="a0"/>
    <w:rsid w:val="00580194"/>
    <w:rPr>
      <w:rFonts w:ascii="Arial" w:eastAsia="Arial" w:hAnsi="Arial" w:cs="Arial"/>
      <w:b w:val="0"/>
      <w:bCs w:val="0"/>
      <w:i w:val="0"/>
      <w:iCs w:val="0"/>
      <w:smallCaps w:val="0"/>
      <w:strike w:val="0"/>
      <w:spacing w:val="0"/>
      <w:sz w:val="22"/>
      <w:szCs w:val="22"/>
    </w:rPr>
  </w:style>
  <w:style w:type="character" w:customStyle="1" w:styleId="112">
    <w:name w:val="Основной текст (11)"/>
    <w:basedOn w:val="a0"/>
    <w:rsid w:val="00580194"/>
    <w:rPr>
      <w:rFonts w:ascii="Bookman Old Style" w:eastAsia="Bookman Old Style" w:hAnsi="Bookman Old Style" w:cs="Bookman Old Style"/>
      <w:b w:val="0"/>
      <w:bCs w:val="0"/>
      <w:i w:val="0"/>
      <w:iCs w:val="0"/>
      <w:smallCaps w:val="0"/>
      <w:strike w:val="0"/>
      <w:spacing w:val="0"/>
      <w:sz w:val="19"/>
      <w:szCs w:val="19"/>
    </w:rPr>
  </w:style>
  <w:style w:type="character" w:customStyle="1" w:styleId="113">
    <w:name w:val="Основной текст (11) + Не полужирный"/>
    <w:basedOn w:val="a0"/>
    <w:rsid w:val="00580194"/>
    <w:rPr>
      <w:rFonts w:ascii="Bookman Old Style" w:eastAsia="Bookman Old Style" w:hAnsi="Bookman Old Style" w:cs="Bookman Old Style"/>
      <w:b/>
      <w:bCs/>
      <w:i w:val="0"/>
      <w:iCs w:val="0"/>
      <w:smallCaps w:val="0"/>
      <w:strike w:val="0"/>
      <w:spacing w:val="0"/>
      <w:sz w:val="19"/>
      <w:szCs w:val="19"/>
    </w:rPr>
  </w:style>
  <w:style w:type="character" w:customStyle="1" w:styleId="2pt">
    <w:name w:val="Основной текст + Интервал 2 pt"/>
    <w:basedOn w:val="aff7"/>
    <w:rsid w:val="00580194"/>
    <w:rPr>
      <w:rFonts w:ascii="Bookman Old Style" w:eastAsia="Bookman Old Style" w:hAnsi="Bookman Old Style" w:cs="Bookman Old Style"/>
      <w:b w:val="0"/>
      <w:bCs w:val="0"/>
      <w:i w:val="0"/>
      <w:iCs w:val="0"/>
      <w:smallCaps w:val="0"/>
      <w:strike w:val="0"/>
      <w:spacing w:val="40"/>
      <w:sz w:val="19"/>
      <w:szCs w:val="19"/>
      <w:shd w:val="clear" w:color="auto" w:fill="FFFFFF"/>
    </w:rPr>
  </w:style>
  <w:style w:type="character" w:customStyle="1" w:styleId="370">
    <w:name w:val="Основной текст37"/>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2pt">
    <w:name w:val="Заголовок №3 + Интервал 2 pt"/>
    <w:basedOn w:val="37"/>
    <w:rsid w:val="00580194"/>
    <w:rPr>
      <w:rFonts w:ascii="Arial" w:eastAsia="Arial" w:hAnsi="Arial" w:cs="Arial"/>
      <w:spacing w:val="50"/>
      <w:shd w:val="clear" w:color="auto" w:fill="FFFFFF"/>
    </w:rPr>
  </w:style>
  <w:style w:type="character" w:customStyle="1" w:styleId="380">
    <w:name w:val="Основной текст38"/>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9">
    <w:name w:val="Основной текст39"/>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00">
    <w:name w:val="Основной текст40"/>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10">
    <w:name w:val="Основной текст41"/>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9">
    <w:name w:val="Основной текст49"/>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00">
    <w:name w:val="Основной текст50"/>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10">
    <w:name w:val="Основной текст51"/>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20">
    <w:name w:val="Основной текст52"/>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3">
    <w:name w:val="Основной текст53"/>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4">
    <w:name w:val="Основной текст54"/>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5">
    <w:name w:val="Основной текст55"/>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6">
    <w:name w:val="Основной текст56"/>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7">
    <w:name w:val="Основной текст57"/>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8">
    <w:name w:val="Основной текст58"/>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9">
    <w:name w:val="Основной текст59"/>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00">
    <w:name w:val="Основной текст60"/>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10">
    <w:name w:val="Основной текст61"/>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20">
    <w:name w:val="Основной текст62"/>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221">
    <w:name w:val="Заголовок №2 (2)"/>
    <w:basedOn w:val="a0"/>
    <w:rsid w:val="00580194"/>
    <w:rPr>
      <w:rFonts w:ascii="Arial" w:eastAsia="Arial" w:hAnsi="Arial" w:cs="Arial"/>
      <w:b w:val="0"/>
      <w:bCs w:val="0"/>
      <w:i w:val="0"/>
      <w:iCs w:val="0"/>
      <w:smallCaps w:val="0"/>
      <w:strike w:val="0"/>
      <w:spacing w:val="0"/>
      <w:sz w:val="19"/>
      <w:szCs w:val="19"/>
    </w:rPr>
  </w:style>
  <w:style w:type="paragraph" w:customStyle="1" w:styleId="73">
    <w:name w:val="Основной текст73"/>
    <w:basedOn w:val="a"/>
    <w:rsid w:val="00580194"/>
    <w:pPr>
      <w:shd w:val="clear" w:color="auto" w:fill="FFFFFF"/>
      <w:spacing w:after="1020" w:line="211" w:lineRule="exact"/>
      <w:jc w:val="right"/>
    </w:pPr>
    <w:rPr>
      <w:rFonts w:ascii="Bookman Old Style" w:eastAsia="Bookman Old Style" w:hAnsi="Bookman Old Style" w:cs="Bookman Old Style"/>
      <w:color w:val="000000"/>
      <w:sz w:val="19"/>
      <w:szCs w:val="19"/>
      <w:lang w:eastAsia="ru-RU"/>
    </w:rPr>
  </w:style>
  <w:style w:type="paragraph" w:customStyle="1" w:styleId="38">
    <w:name w:val="Заголовок №3"/>
    <w:basedOn w:val="a"/>
    <w:link w:val="37"/>
    <w:rsid w:val="00580194"/>
    <w:pPr>
      <w:shd w:val="clear" w:color="auto" w:fill="FFFFFF"/>
      <w:spacing w:after="300" w:line="0" w:lineRule="atLeast"/>
      <w:outlineLvl w:val="2"/>
    </w:pPr>
    <w:rPr>
      <w:rFonts w:ascii="Arial" w:eastAsia="Arial" w:hAnsi="Arial" w:cs="Arial"/>
    </w:rPr>
  </w:style>
  <w:style w:type="character" w:customStyle="1" w:styleId="3a">
    <w:name w:val="Основной текст (3)_"/>
    <w:basedOn w:val="a0"/>
    <w:rsid w:val="00580194"/>
    <w:rPr>
      <w:rFonts w:ascii="Times New Roman" w:eastAsia="Times New Roman" w:hAnsi="Times New Roman" w:cs="Times New Roman"/>
      <w:b w:val="0"/>
      <w:bCs w:val="0"/>
      <w:i w:val="0"/>
      <w:iCs w:val="0"/>
      <w:smallCaps w:val="0"/>
      <w:strike w:val="0"/>
      <w:spacing w:val="0"/>
      <w:sz w:val="16"/>
      <w:szCs w:val="16"/>
    </w:rPr>
  </w:style>
  <w:style w:type="character" w:customStyle="1" w:styleId="1pt">
    <w:name w:val="Основной текст + Интервал 1 pt"/>
    <w:basedOn w:val="aff7"/>
    <w:rsid w:val="00580194"/>
    <w:rPr>
      <w:rFonts w:ascii="Times New Roman" w:eastAsia="Times New Roman" w:hAnsi="Times New Roman" w:cs="Times New Roman"/>
      <w:b w:val="0"/>
      <w:bCs w:val="0"/>
      <w:i w:val="0"/>
      <w:iCs w:val="0"/>
      <w:smallCaps w:val="0"/>
      <w:strike w:val="0"/>
      <w:spacing w:val="30"/>
      <w:sz w:val="20"/>
      <w:szCs w:val="20"/>
      <w:shd w:val="clear" w:color="auto" w:fill="FFFFFF"/>
    </w:rPr>
  </w:style>
  <w:style w:type="character" w:customStyle="1" w:styleId="affa">
    <w:name w:val="Сноска_"/>
    <w:basedOn w:val="a0"/>
    <w:rsid w:val="00580194"/>
    <w:rPr>
      <w:rFonts w:ascii="Bookman Old Style" w:eastAsia="Bookman Old Style" w:hAnsi="Bookman Old Style" w:cs="Bookman Old Style"/>
      <w:b w:val="0"/>
      <w:bCs w:val="0"/>
      <w:i w:val="0"/>
      <w:iCs w:val="0"/>
      <w:smallCaps w:val="0"/>
      <w:strike w:val="0"/>
      <w:spacing w:val="0"/>
      <w:sz w:val="15"/>
      <w:szCs w:val="15"/>
    </w:rPr>
  </w:style>
  <w:style w:type="character" w:customStyle="1" w:styleId="affb">
    <w:name w:val="Сноска"/>
    <w:basedOn w:val="affa"/>
    <w:rsid w:val="00580194"/>
    <w:rPr>
      <w:rFonts w:ascii="Bookman Old Style" w:eastAsia="Bookman Old Style" w:hAnsi="Bookman Old Style" w:cs="Bookman Old Style"/>
      <w:b w:val="0"/>
      <w:bCs w:val="0"/>
      <w:i w:val="0"/>
      <w:iCs w:val="0"/>
      <w:smallCaps w:val="0"/>
      <w:strike w:val="0"/>
      <w:spacing w:val="0"/>
      <w:sz w:val="15"/>
      <w:szCs w:val="15"/>
    </w:rPr>
  </w:style>
  <w:style w:type="character" w:customStyle="1" w:styleId="3b">
    <w:name w:val="Основной текст3"/>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50">
    <w:name w:val="Основной текст (35)_"/>
    <w:basedOn w:val="a0"/>
    <w:rsid w:val="00580194"/>
    <w:rPr>
      <w:rFonts w:ascii="Bookman Old Style" w:eastAsia="Bookman Old Style" w:hAnsi="Bookman Old Style" w:cs="Bookman Old Style"/>
      <w:b w:val="0"/>
      <w:bCs w:val="0"/>
      <w:i w:val="0"/>
      <w:iCs w:val="0"/>
      <w:smallCaps w:val="0"/>
      <w:strike w:val="0"/>
      <w:spacing w:val="0"/>
      <w:sz w:val="19"/>
      <w:szCs w:val="19"/>
    </w:rPr>
  </w:style>
  <w:style w:type="character" w:customStyle="1" w:styleId="360">
    <w:name w:val="Основной текст (36)_"/>
    <w:basedOn w:val="a0"/>
    <w:rsid w:val="00580194"/>
    <w:rPr>
      <w:rFonts w:ascii="Bookman Old Style" w:eastAsia="Bookman Old Style" w:hAnsi="Bookman Old Style" w:cs="Bookman Old Style"/>
      <w:b w:val="0"/>
      <w:bCs w:val="0"/>
      <w:i w:val="0"/>
      <w:iCs w:val="0"/>
      <w:smallCaps w:val="0"/>
      <w:strike w:val="0"/>
      <w:spacing w:val="0"/>
      <w:sz w:val="19"/>
      <w:szCs w:val="19"/>
    </w:rPr>
  </w:style>
  <w:style w:type="character" w:customStyle="1" w:styleId="331">
    <w:name w:val="Заголовок №3 (3)_"/>
    <w:basedOn w:val="a0"/>
    <w:rsid w:val="00580194"/>
    <w:rPr>
      <w:rFonts w:ascii="Bookman Old Style" w:eastAsia="Bookman Old Style" w:hAnsi="Bookman Old Style" w:cs="Bookman Old Style"/>
      <w:b w:val="0"/>
      <w:bCs w:val="0"/>
      <w:i w:val="0"/>
      <w:iCs w:val="0"/>
      <w:smallCaps w:val="0"/>
      <w:strike w:val="0"/>
      <w:spacing w:val="0"/>
      <w:sz w:val="22"/>
      <w:szCs w:val="22"/>
    </w:rPr>
  </w:style>
  <w:style w:type="character" w:customStyle="1" w:styleId="351">
    <w:name w:val="Основной текст (35)"/>
    <w:basedOn w:val="350"/>
    <w:rsid w:val="00580194"/>
    <w:rPr>
      <w:rFonts w:ascii="Bookman Old Style" w:eastAsia="Bookman Old Style" w:hAnsi="Bookman Old Style" w:cs="Bookman Old Style"/>
      <w:b w:val="0"/>
      <w:bCs w:val="0"/>
      <w:i w:val="0"/>
      <w:iCs w:val="0"/>
      <w:smallCaps w:val="0"/>
      <w:strike w:val="0"/>
      <w:spacing w:val="0"/>
      <w:sz w:val="19"/>
      <w:szCs w:val="19"/>
    </w:rPr>
  </w:style>
  <w:style w:type="character" w:customStyle="1" w:styleId="122">
    <w:name w:val="Заголовок №1 (2)_"/>
    <w:basedOn w:val="a0"/>
    <w:rsid w:val="00580194"/>
    <w:rPr>
      <w:rFonts w:ascii="Bookman Old Style" w:eastAsia="Bookman Old Style" w:hAnsi="Bookman Old Style" w:cs="Bookman Old Style"/>
      <w:b w:val="0"/>
      <w:bCs w:val="0"/>
      <w:i w:val="0"/>
      <w:iCs w:val="0"/>
      <w:smallCaps w:val="0"/>
      <w:strike w:val="0"/>
      <w:spacing w:val="0"/>
      <w:sz w:val="32"/>
      <w:szCs w:val="32"/>
    </w:rPr>
  </w:style>
  <w:style w:type="character" w:customStyle="1" w:styleId="222">
    <w:name w:val="Заголовок №2 (2)_"/>
    <w:basedOn w:val="a0"/>
    <w:rsid w:val="00580194"/>
    <w:rPr>
      <w:rFonts w:ascii="Bookman Old Style" w:eastAsia="Bookman Old Style" w:hAnsi="Bookman Old Style" w:cs="Bookman Old Style"/>
      <w:b w:val="0"/>
      <w:bCs w:val="0"/>
      <w:i w:val="0"/>
      <w:iCs w:val="0"/>
      <w:smallCaps w:val="0"/>
      <w:strike w:val="0"/>
      <w:spacing w:val="0"/>
      <w:sz w:val="26"/>
      <w:szCs w:val="26"/>
    </w:rPr>
  </w:style>
  <w:style w:type="character" w:customStyle="1" w:styleId="341">
    <w:name w:val="Заголовок №3 (4)_"/>
    <w:basedOn w:val="a0"/>
    <w:rsid w:val="00580194"/>
    <w:rPr>
      <w:rFonts w:ascii="Bookman Old Style" w:eastAsia="Bookman Old Style" w:hAnsi="Bookman Old Style" w:cs="Bookman Old Style"/>
      <w:b w:val="0"/>
      <w:bCs w:val="0"/>
      <w:i w:val="0"/>
      <w:iCs w:val="0"/>
      <w:smallCaps w:val="0"/>
      <w:strike w:val="0"/>
      <w:spacing w:val="0"/>
      <w:sz w:val="22"/>
      <w:szCs w:val="22"/>
    </w:rPr>
  </w:style>
  <w:style w:type="character" w:customStyle="1" w:styleId="89">
    <w:name w:val="Основной текст89"/>
    <w:basedOn w:val="aff7"/>
    <w:rsid w:val="0058019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123">
    <w:name w:val="Заголовок №1 (2)"/>
    <w:basedOn w:val="122"/>
    <w:rsid w:val="00580194"/>
    <w:rPr>
      <w:rFonts w:ascii="Bookman Old Style" w:eastAsia="Bookman Old Style" w:hAnsi="Bookman Old Style" w:cs="Bookman Old Style"/>
      <w:b w:val="0"/>
      <w:bCs w:val="0"/>
      <w:i w:val="0"/>
      <w:iCs w:val="0"/>
      <w:smallCaps w:val="0"/>
      <w:strike w:val="0"/>
      <w:spacing w:val="0"/>
      <w:sz w:val="32"/>
      <w:szCs w:val="32"/>
    </w:rPr>
  </w:style>
  <w:style w:type="character" w:customStyle="1" w:styleId="22135pt1pt">
    <w:name w:val="Заголовок №2 (2) + 13;5 pt;Не полужирный;Интервал 1 pt"/>
    <w:basedOn w:val="222"/>
    <w:rsid w:val="00580194"/>
    <w:rPr>
      <w:rFonts w:ascii="Bookman Old Style" w:eastAsia="Bookman Old Style" w:hAnsi="Bookman Old Style" w:cs="Bookman Old Style"/>
      <w:b/>
      <w:bCs/>
      <w:i w:val="0"/>
      <w:iCs w:val="0"/>
      <w:smallCaps w:val="0"/>
      <w:strike w:val="0"/>
      <w:spacing w:val="20"/>
      <w:sz w:val="27"/>
      <w:szCs w:val="27"/>
    </w:rPr>
  </w:style>
  <w:style w:type="character" w:customStyle="1" w:styleId="332">
    <w:name w:val="Заголовок №3 (3)"/>
    <w:basedOn w:val="331"/>
    <w:rsid w:val="00580194"/>
    <w:rPr>
      <w:rFonts w:ascii="Bookman Old Style" w:eastAsia="Bookman Old Style" w:hAnsi="Bookman Old Style" w:cs="Bookman Old Style"/>
      <w:b w:val="0"/>
      <w:bCs w:val="0"/>
      <w:i w:val="0"/>
      <w:iCs w:val="0"/>
      <w:smallCaps w:val="0"/>
      <w:strike w:val="0"/>
      <w:spacing w:val="0"/>
      <w:sz w:val="22"/>
      <w:szCs w:val="22"/>
    </w:rPr>
  </w:style>
  <w:style w:type="character" w:customStyle="1" w:styleId="333">
    <w:name w:val="Заголовок №3 (3) + Не полужирный"/>
    <w:basedOn w:val="331"/>
    <w:rsid w:val="00580194"/>
    <w:rPr>
      <w:rFonts w:ascii="Bookman Old Style" w:eastAsia="Bookman Old Style" w:hAnsi="Bookman Old Style" w:cs="Bookman Old Style"/>
      <w:b/>
      <w:bCs/>
      <w:i w:val="0"/>
      <w:iCs w:val="0"/>
      <w:smallCaps w:val="0"/>
      <w:strike w:val="0"/>
      <w:spacing w:val="0"/>
      <w:sz w:val="22"/>
      <w:szCs w:val="22"/>
    </w:rPr>
  </w:style>
  <w:style w:type="character" w:customStyle="1" w:styleId="352">
    <w:name w:val="Основной текст (35) + Не полужирный"/>
    <w:basedOn w:val="350"/>
    <w:rsid w:val="00580194"/>
    <w:rPr>
      <w:rFonts w:ascii="Bookman Old Style" w:eastAsia="Bookman Old Style" w:hAnsi="Bookman Old Style" w:cs="Bookman Old Style"/>
      <w:b/>
      <w:bCs/>
      <w:i w:val="0"/>
      <w:iCs w:val="0"/>
      <w:smallCaps w:val="0"/>
      <w:strike w:val="0"/>
      <w:spacing w:val="0"/>
      <w:sz w:val="19"/>
      <w:szCs w:val="19"/>
    </w:rPr>
  </w:style>
  <w:style w:type="character" w:customStyle="1" w:styleId="361">
    <w:name w:val="Основной текст (36)"/>
    <w:basedOn w:val="360"/>
    <w:rsid w:val="00580194"/>
    <w:rPr>
      <w:rFonts w:ascii="Bookman Old Style" w:eastAsia="Bookman Old Style" w:hAnsi="Bookman Old Style" w:cs="Bookman Old Style"/>
      <w:b w:val="0"/>
      <w:bCs w:val="0"/>
      <w:i w:val="0"/>
      <w:iCs w:val="0"/>
      <w:smallCaps w:val="0"/>
      <w:strike w:val="0"/>
      <w:spacing w:val="0"/>
      <w:sz w:val="19"/>
      <w:szCs w:val="19"/>
    </w:rPr>
  </w:style>
  <w:style w:type="character" w:customStyle="1" w:styleId="371">
    <w:name w:val="Основной текст (37)_"/>
    <w:basedOn w:val="a0"/>
    <w:rsid w:val="00580194"/>
    <w:rPr>
      <w:rFonts w:ascii="Bookman Old Style" w:eastAsia="Bookman Old Style" w:hAnsi="Bookman Old Style" w:cs="Bookman Old Style"/>
      <w:b w:val="0"/>
      <w:bCs w:val="0"/>
      <w:i w:val="0"/>
      <w:iCs w:val="0"/>
      <w:smallCaps w:val="0"/>
      <w:strike w:val="0"/>
      <w:spacing w:val="0"/>
      <w:sz w:val="22"/>
      <w:szCs w:val="22"/>
    </w:rPr>
  </w:style>
  <w:style w:type="character" w:customStyle="1" w:styleId="372">
    <w:name w:val="Основной текст (37)"/>
    <w:basedOn w:val="371"/>
    <w:rsid w:val="00580194"/>
    <w:rPr>
      <w:rFonts w:ascii="Bookman Old Style" w:eastAsia="Bookman Old Style" w:hAnsi="Bookman Old Style" w:cs="Bookman Old Style"/>
      <w:b w:val="0"/>
      <w:bCs w:val="0"/>
      <w:i w:val="0"/>
      <w:iCs w:val="0"/>
      <w:smallCaps w:val="0"/>
      <w:strike w:val="0"/>
      <w:spacing w:val="0"/>
      <w:sz w:val="22"/>
      <w:szCs w:val="22"/>
    </w:rPr>
  </w:style>
  <w:style w:type="character" w:customStyle="1" w:styleId="342">
    <w:name w:val="Заголовок №3 (4)"/>
    <w:basedOn w:val="341"/>
    <w:rsid w:val="00580194"/>
    <w:rPr>
      <w:rFonts w:ascii="Bookman Old Style" w:eastAsia="Bookman Old Style" w:hAnsi="Bookman Old Style" w:cs="Bookman Old Style"/>
      <w:b w:val="0"/>
      <w:bCs w:val="0"/>
      <w:i w:val="0"/>
      <w:iCs w:val="0"/>
      <w:smallCaps w:val="0"/>
      <w:strike w:val="0"/>
      <w:spacing w:val="0"/>
      <w:sz w:val="22"/>
      <w:szCs w:val="22"/>
    </w:rPr>
  </w:style>
  <w:style w:type="character" w:customStyle="1" w:styleId="0pt">
    <w:name w:val="Основной текст + Курсив;Интервал 0 pt"/>
    <w:basedOn w:val="aff7"/>
    <w:rsid w:val="00580194"/>
    <w:rPr>
      <w:rFonts w:ascii="Times New Roman" w:eastAsia="Times New Roman" w:hAnsi="Times New Roman" w:cs="Times New Roman"/>
      <w:b w:val="0"/>
      <w:bCs w:val="0"/>
      <w:i/>
      <w:iCs/>
      <w:smallCaps w:val="0"/>
      <w:strike w:val="0"/>
      <w:spacing w:val="10"/>
      <w:sz w:val="19"/>
      <w:szCs w:val="19"/>
      <w:shd w:val="clear" w:color="auto" w:fill="FFFFFF"/>
    </w:rPr>
  </w:style>
  <w:style w:type="paragraph" w:customStyle="1" w:styleId="310">
    <w:name w:val="Основной текст с отступом 31"/>
    <w:basedOn w:val="a"/>
    <w:next w:val="3c"/>
    <w:link w:val="3d"/>
    <w:uiPriority w:val="99"/>
    <w:semiHidden/>
    <w:unhideWhenUsed/>
    <w:rsid w:val="00580194"/>
    <w:pPr>
      <w:spacing w:after="120"/>
      <w:ind w:left="283"/>
    </w:pPr>
    <w:rPr>
      <w:sz w:val="16"/>
      <w:szCs w:val="16"/>
    </w:rPr>
  </w:style>
  <w:style w:type="character" w:customStyle="1" w:styleId="3d">
    <w:name w:val="Основной текст с отступом 3 Знак"/>
    <w:basedOn w:val="a0"/>
    <w:link w:val="310"/>
    <w:uiPriority w:val="99"/>
    <w:semiHidden/>
    <w:rsid w:val="00580194"/>
    <w:rPr>
      <w:sz w:val="16"/>
      <w:szCs w:val="16"/>
    </w:rPr>
  </w:style>
  <w:style w:type="table" w:customStyle="1" w:styleId="280">
    <w:name w:val="Сетка таблицы28"/>
    <w:basedOn w:val="a1"/>
    <w:next w:val="af6"/>
    <w:uiPriority w:val="99"/>
    <w:rsid w:val="0058019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 оглавления1"/>
    <w:basedOn w:val="1"/>
    <w:next w:val="a"/>
    <w:uiPriority w:val="39"/>
    <w:unhideWhenUsed/>
    <w:qFormat/>
    <w:rsid w:val="00580194"/>
    <w:pPr>
      <w:outlineLvl w:val="9"/>
    </w:pPr>
  </w:style>
  <w:style w:type="numbering" w:customStyle="1" w:styleId="152">
    <w:name w:val="Нет списка15"/>
    <w:next w:val="a2"/>
    <w:uiPriority w:val="99"/>
    <w:semiHidden/>
    <w:unhideWhenUsed/>
    <w:rsid w:val="00580194"/>
  </w:style>
  <w:style w:type="numbering" w:customStyle="1" w:styleId="1110">
    <w:name w:val="Нет списка111"/>
    <w:next w:val="a2"/>
    <w:semiHidden/>
    <w:rsid w:val="00580194"/>
  </w:style>
  <w:style w:type="table" w:customStyle="1" w:styleId="1100">
    <w:name w:val="Сетка таблицы110"/>
    <w:basedOn w:val="a1"/>
    <w:next w:val="af6"/>
    <w:uiPriority w:val="59"/>
    <w:rsid w:val="005801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Подзаголовок1"/>
    <w:basedOn w:val="a"/>
    <w:next w:val="a"/>
    <w:uiPriority w:val="11"/>
    <w:qFormat/>
    <w:rsid w:val="00580194"/>
    <w:pPr>
      <w:numPr>
        <w:ilvl w:val="1"/>
      </w:numPr>
    </w:pPr>
    <w:rPr>
      <w:rFonts w:ascii="Cambria" w:eastAsia="Times New Roman" w:hAnsi="Cambria" w:cs="Times New Roman"/>
      <w:i/>
      <w:iCs/>
      <w:color w:val="4F81BD"/>
      <w:spacing w:val="15"/>
      <w:sz w:val="24"/>
      <w:szCs w:val="24"/>
      <w:lang w:eastAsia="ru-RU"/>
    </w:rPr>
  </w:style>
  <w:style w:type="character" w:customStyle="1" w:styleId="affc">
    <w:name w:val="Подзаголовок Знак"/>
    <w:basedOn w:val="a0"/>
    <w:link w:val="affd"/>
    <w:uiPriority w:val="11"/>
    <w:rsid w:val="00580194"/>
    <w:rPr>
      <w:rFonts w:ascii="Cambria" w:eastAsia="Times New Roman" w:hAnsi="Cambria" w:cs="Times New Roman"/>
      <w:i/>
      <w:iCs/>
      <w:color w:val="4F81BD"/>
      <w:spacing w:val="15"/>
      <w:sz w:val="24"/>
      <w:szCs w:val="24"/>
    </w:rPr>
  </w:style>
  <w:style w:type="paragraph" w:styleId="3c">
    <w:name w:val="Body Text Indent 3"/>
    <w:basedOn w:val="a"/>
    <w:link w:val="311"/>
    <w:uiPriority w:val="99"/>
    <w:semiHidden/>
    <w:unhideWhenUsed/>
    <w:rsid w:val="00580194"/>
    <w:pPr>
      <w:spacing w:after="120"/>
      <w:ind w:left="283"/>
    </w:pPr>
    <w:rPr>
      <w:sz w:val="16"/>
      <w:szCs w:val="16"/>
    </w:rPr>
  </w:style>
  <w:style w:type="character" w:customStyle="1" w:styleId="311">
    <w:name w:val="Основной текст с отступом 3 Знак1"/>
    <w:basedOn w:val="a0"/>
    <w:link w:val="3c"/>
    <w:uiPriority w:val="99"/>
    <w:semiHidden/>
    <w:rsid w:val="00580194"/>
    <w:rPr>
      <w:sz w:val="16"/>
      <w:szCs w:val="16"/>
    </w:rPr>
  </w:style>
  <w:style w:type="paragraph" w:styleId="affd">
    <w:name w:val="Subtitle"/>
    <w:basedOn w:val="a"/>
    <w:next w:val="a"/>
    <w:link w:val="affc"/>
    <w:uiPriority w:val="11"/>
    <w:qFormat/>
    <w:rsid w:val="00580194"/>
    <w:pPr>
      <w:numPr>
        <w:ilvl w:val="1"/>
      </w:numPr>
    </w:pPr>
    <w:rPr>
      <w:rFonts w:ascii="Cambria" w:eastAsia="Times New Roman" w:hAnsi="Cambria" w:cs="Times New Roman"/>
      <w:i/>
      <w:iCs/>
      <w:color w:val="4F81BD"/>
      <w:spacing w:val="15"/>
      <w:sz w:val="24"/>
      <w:szCs w:val="24"/>
    </w:rPr>
  </w:style>
  <w:style w:type="character" w:customStyle="1" w:styleId="1e">
    <w:name w:val="Подзаголовок Знак1"/>
    <w:basedOn w:val="a0"/>
    <w:uiPriority w:val="11"/>
    <w:rsid w:val="00580194"/>
    <w:rPr>
      <w:rFonts w:asciiTheme="majorHAnsi" w:eastAsiaTheme="majorEastAsia" w:hAnsiTheme="majorHAnsi" w:cstheme="majorBidi"/>
      <w:i/>
      <w:iCs/>
      <w:color w:val="4F81BD" w:themeColor="accent1"/>
      <w:spacing w:val="15"/>
      <w:sz w:val="24"/>
      <w:szCs w:val="24"/>
    </w:rPr>
  </w:style>
  <w:style w:type="numbering" w:customStyle="1" w:styleId="160">
    <w:name w:val="Нет списка16"/>
    <w:next w:val="a2"/>
    <w:uiPriority w:val="99"/>
    <w:semiHidden/>
    <w:unhideWhenUsed/>
    <w:rsid w:val="00580194"/>
  </w:style>
  <w:style w:type="table" w:customStyle="1" w:styleId="291">
    <w:name w:val="Сетка таблицы29"/>
    <w:basedOn w:val="a1"/>
    <w:next w:val="af6"/>
    <w:uiPriority w:val="59"/>
    <w:rsid w:val="005801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2"/>
    <w:basedOn w:val="a"/>
    <w:link w:val="2b"/>
    <w:uiPriority w:val="99"/>
    <w:semiHidden/>
    <w:unhideWhenUsed/>
    <w:rsid w:val="00580194"/>
    <w:pPr>
      <w:spacing w:after="120" w:line="480" w:lineRule="auto"/>
    </w:pPr>
    <w:rPr>
      <w:rFonts w:ascii="Times New Roman" w:eastAsia="Times New Roman" w:hAnsi="Times New Roman" w:cs="Times New Roman"/>
      <w:sz w:val="24"/>
      <w:szCs w:val="20"/>
      <w:lang w:eastAsia="ru-RU"/>
    </w:rPr>
  </w:style>
  <w:style w:type="character" w:customStyle="1" w:styleId="2b">
    <w:name w:val="Основной текст 2 Знак"/>
    <w:basedOn w:val="a0"/>
    <w:link w:val="2a"/>
    <w:uiPriority w:val="99"/>
    <w:semiHidden/>
    <w:rsid w:val="00580194"/>
    <w:rPr>
      <w:rFonts w:ascii="Times New Roman" w:eastAsia="Times New Roman" w:hAnsi="Times New Roman" w:cs="Times New Roman"/>
      <w:sz w:val="24"/>
      <w:szCs w:val="20"/>
      <w:lang w:eastAsia="ru-RU"/>
    </w:rPr>
  </w:style>
  <w:style w:type="numbering" w:customStyle="1" w:styleId="List227">
    <w:name w:val="List 227"/>
    <w:basedOn w:val="a2"/>
    <w:rsid w:val="00580194"/>
    <w:pPr>
      <w:numPr>
        <w:numId w:val="20"/>
      </w:numPr>
    </w:pPr>
  </w:style>
  <w:style w:type="numbering" w:customStyle="1" w:styleId="List228">
    <w:name w:val="List 228"/>
    <w:basedOn w:val="a2"/>
    <w:rsid w:val="00580194"/>
    <w:pPr>
      <w:numPr>
        <w:numId w:val="21"/>
      </w:numPr>
    </w:pPr>
  </w:style>
  <w:style w:type="numbering" w:customStyle="1" w:styleId="List229">
    <w:name w:val="List 229"/>
    <w:basedOn w:val="a2"/>
    <w:rsid w:val="00580194"/>
    <w:pPr>
      <w:numPr>
        <w:numId w:val="22"/>
      </w:numPr>
    </w:pPr>
  </w:style>
  <w:style w:type="numbering" w:customStyle="1" w:styleId="List230">
    <w:name w:val="List 230"/>
    <w:basedOn w:val="a2"/>
    <w:rsid w:val="00580194"/>
    <w:pPr>
      <w:numPr>
        <w:numId w:val="23"/>
      </w:numPr>
    </w:pPr>
  </w:style>
  <w:style w:type="numbering" w:customStyle="1" w:styleId="List231">
    <w:name w:val="List 231"/>
    <w:basedOn w:val="a2"/>
    <w:rsid w:val="00580194"/>
    <w:pPr>
      <w:numPr>
        <w:numId w:val="24"/>
      </w:numPr>
    </w:pPr>
  </w:style>
  <w:style w:type="table" w:customStyle="1" w:styleId="301">
    <w:name w:val="Сетка таблицы30"/>
    <w:basedOn w:val="a1"/>
    <w:next w:val="af6"/>
    <w:uiPriority w:val="59"/>
    <w:rsid w:val="005801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2271">
    <w:name w:val="List 2271"/>
    <w:basedOn w:val="a2"/>
    <w:rsid w:val="00580194"/>
    <w:pPr>
      <w:numPr>
        <w:numId w:val="10"/>
      </w:numPr>
    </w:pPr>
  </w:style>
  <w:style w:type="numbering" w:customStyle="1" w:styleId="List2281">
    <w:name w:val="List 2281"/>
    <w:basedOn w:val="a2"/>
    <w:rsid w:val="00580194"/>
    <w:pPr>
      <w:numPr>
        <w:numId w:val="11"/>
      </w:numPr>
    </w:pPr>
  </w:style>
  <w:style w:type="numbering" w:customStyle="1" w:styleId="List2291">
    <w:name w:val="List 2291"/>
    <w:basedOn w:val="a2"/>
    <w:rsid w:val="00580194"/>
    <w:pPr>
      <w:numPr>
        <w:numId w:val="12"/>
      </w:numPr>
    </w:pPr>
  </w:style>
  <w:style w:type="numbering" w:customStyle="1" w:styleId="List2301">
    <w:name w:val="List 2301"/>
    <w:basedOn w:val="a2"/>
    <w:rsid w:val="00580194"/>
    <w:pPr>
      <w:numPr>
        <w:numId w:val="13"/>
      </w:numPr>
    </w:pPr>
  </w:style>
  <w:style w:type="numbering" w:customStyle="1" w:styleId="List2311">
    <w:name w:val="List 2311"/>
    <w:basedOn w:val="a2"/>
    <w:rsid w:val="00580194"/>
    <w:pPr>
      <w:numPr>
        <w:numId w:val="14"/>
      </w:numPr>
    </w:pPr>
  </w:style>
  <w:style w:type="table" w:customStyle="1" w:styleId="312">
    <w:name w:val="Сетка таблицы31"/>
    <w:basedOn w:val="a1"/>
    <w:next w:val="af6"/>
    <w:uiPriority w:val="39"/>
    <w:rsid w:val="005801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next w:val="af6"/>
    <w:rsid w:val="00580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580194"/>
  </w:style>
  <w:style w:type="paragraph" w:customStyle="1" w:styleId="114">
    <w:name w:val="Заголовок 11"/>
    <w:basedOn w:val="a"/>
    <w:next w:val="a"/>
    <w:uiPriority w:val="9"/>
    <w:qFormat/>
    <w:rsid w:val="00580194"/>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580194"/>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3">
    <w:name w:val="Заголовок 31"/>
    <w:basedOn w:val="a"/>
    <w:next w:val="a"/>
    <w:uiPriority w:val="9"/>
    <w:unhideWhenUsed/>
    <w:qFormat/>
    <w:rsid w:val="00580194"/>
    <w:pPr>
      <w:keepNext/>
      <w:keepLines/>
      <w:spacing w:before="200" w:after="0"/>
      <w:outlineLvl w:val="2"/>
    </w:pPr>
    <w:rPr>
      <w:rFonts w:ascii="Cambria" w:eastAsia="Times New Roman" w:hAnsi="Cambria" w:cs="Times New Roman"/>
      <w:b/>
      <w:bCs/>
      <w:color w:val="4F81BD"/>
      <w:lang w:eastAsia="ru-RU"/>
    </w:rPr>
  </w:style>
  <w:style w:type="paragraph" w:customStyle="1" w:styleId="411">
    <w:name w:val="Заголовок 41"/>
    <w:basedOn w:val="a"/>
    <w:next w:val="a"/>
    <w:uiPriority w:val="9"/>
    <w:semiHidden/>
    <w:unhideWhenUsed/>
    <w:qFormat/>
    <w:rsid w:val="00580194"/>
    <w:pPr>
      <w:keepNext/>
      <w:keepLines/>
      <w:spacing w:before="40" w:after="0"/>
      <w:outlineLvl w:val="3"/>
    </w:pPr>
    <w:rPr>
      <w:rFonts w:ascii="Cambria" w:eastAsia="Times New Roman" w:hAnsi="Cambria" w:cs="Times New Roman"/>
      <w:i/>
      <w:iCs/>
      <w:color w:val="365F91"/>
      <w:lang w:eastAsia="ru-RU"/>
    </w:rPr>
  </w:style>
  <w:style w:type="numbering" w:customStyle="1" w:styleId="180">
    <w:name w:val="Нет списка18"/>
    <w:next w:val="a2"/>
    <w:uiPriority w:val="99"/>
    <w:semiHidden/>
    <w:unhideWhenUsed/>
    <w:rsid w:val="00580194"/>
  </w:style>
  <w:style w:type="paragraph" w:customStyle="1" w:styleId="programbody">
    <w:name w:val="program body"/>
    <w:uiPriority w:val="99"/>
    <w:rsid w:val="00580194"/>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580194"/>
  </w:style>
  <w:style w:type="character" w:customStyle="1" w:styleId="color2">
    <w:name w:val="color_2"/>
    <w:basedOn w:val="a0"/>
    <w:rsid w:val="00580194"/>
  </w:style>
  <w:style w:type="character" w:customStyle="1" w:styleId="apple-converted-space">
    <w:name w:val="apple-converted-space"/>
    <w:basedOn w:val="a0"/>
    <w:rsid w:val="00580194"/>
  </w:style>
  <w:style w:type="character" w:customStyle="1" w:styleId="fontstyle23">
    <w:name w:val="fontstyle23"/>
    <w:basedOn w:val="a0"/>
    <w:rsid w:val="00580194"/>
  </w:style>
  <w:style w:type="character" w:customStyle="1" w:styleId="fontstyle24">
    <w:name w:val="fontstyle24"/>
    <w:basedOn w:val="a0"/>
    <w:rsid w:val="00580194"/>
  </w:style>
  <w:style w:type="character" w:customStyle="1" w:styleId="c5">
    <w:name w:val="c5"/>
    <w:basedOn w:val="a0"/>
    <w:rsid w:val="00580194"/>
  </w:style>
  <w:style w:type="paragraph" w:customStyle="1" w:styleId="3e">
    <w:name w:val="Абзац списка3"/>
    <w:basedOn w:val="a"/>
    <w:rsid w:val="00580194"/>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table" w:customStyle="1" w:styleId="334">
    <w:name w:val="Сетка таблицы33"/>
    <w:basedOn w:val="a1"/>
    <w:next w:val="af6"/>
    <w:rsid w:val="00580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
    <w:name w:val="Заголовок 1 Знак1"/>
    <w:basedOn w:val="a0"/>
    <w:uiPriority w:val="9"/>
    <w:rsid w:val="00580194"/>
    <w:rPr>
      <w:rFonts w:ascii="Calibri Light" w:eastAsia="Times New Roman" w:hAnsi="Calibri Light" w:cs="Times New Roman"/>
      <w:color w:val="2E74B5"/>
      <w:sz w:val="32"/>
      <w:szCs w:val="32"/>
    </w:rPr>
  </w:style>
  <w:style w:type="character" w:customStyle="1" w:styleId="212">
    <w:name w:val="Заголовок 2 Знак1"/>
    <w:basedOn w:val="a0"/>
    <w:uiPriority w:val="9"/>
    <w:semiHidden/>
    <w:rsid w:val="00580194"/>
    <w:rPr>
      <w:rFonts w:ascii="Calibri Light" w:eastAsia="Times New Roman" w:hAnsi="Calibri Light" w:cs="Times New Roman"/>
      <w:color w:val="2E74B5"/>
      <w:sz w:val="26"/>
      <w:szCs w:val="26"/>
    </w:rPr>
  </w:style>
  <w:style w:type="character" w:customStyle="1" w:styleId="314">
    <w:name w:val="Заголовок 3 Знак1"/>
    <w:basedOn w:val="a0"/>
    <w:uiPriority w:val="9"/>
    <w:semiHidden/>
    <w:rsid w:val="00580194"/>
    <w:rPr>
      <w:rFonts w:ascii="Calibri Light" w:eastAsia="Times New Roman" w:hAnsi="Calibri Light" w:cs="Times New Roman"/>
      <w:color w:val="1F4D78"/>
      <w:sz w:val="24"/>
      <w:szCs w:val="24"/>
    </w:rPr>
  </w:style>
  <w:style w:type="character" w:customStyle="1" w:styleId="412">
    <w:name w:val="Заголовок 4 Знак1"/>
    <w:basedOn w:val="a0"/>
    <w:uiPriority w:val="9"/>
    <w:semiHidden/>
    <w:rsid w:val="00580194"/>
    <w:rPr>
      <w:rFonts w:ascii="Calibri Light" w:eastAsia="Times New Roman" w:hAnsi="Calibri Light" w:cs="Times New Roman"/>
      <w:i/>
      <w:iCs/>
      <w:color w:val="2E74B5"/>
    </w:rPr>
  </w:style>
  <w:style w:type="numbering" w:customStyle="1" w:styleId="190">
    <w:name w:val="Нет списка19"/>
    <w:next w:val="a2"/>
    <w:uiPriority w:val="99"/>
    <w:semiHidden/>
    <w:unhideWhenUsed/>
    <w:rsid w:val="00580194"/>
  </w:style>
  <w:style w:type="numbering" w:customStyle="1" w:styleId="1101">
    <w:name w:val="Нет списка110"/>
    <w:next w:val="a2"/>
    <w:uiPriority w:val="99"/>
    <w:semiHidden/>
    <w:unhideWhenUsed/>
    <w:rsid w:val="00580194"/>
  </w:style>
  <w:style w:type="table" w:customStyle="1" w:styleId="343">
    <w:name w:val="Сетка таблицы34"/>
    <w:basedOn w:val="a1"/>
    <w:next w:val="af6"/>
    <w:uiPriority w:val="59"/>
    <w:rsid w:val="00580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580194"/>
  </w:style>
  <w:style w:type="numbering" w:customStyle="1" w:styleId="1120">
    <w:name w:val="Нет списка112"/>
    <w:next w:val="a2"/>
    <w:uiPriority w:val="99"/>
    <w:semiHidden/>
    <w:unhideWhenUsed/>
    <w:rsid w:val="00580194"/>
  </w:style>
  <w:style w:type="table" w:customStyle="1" w:styleId="353">
    <w:name w:val="Сетка таблицы35"/>
    <w:basedOn w:val="a1"/>
    <w:next w:val="af6"/>
    <w:uiPriority w:val="59"/>
    <w:rsid w:val="00580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uiPriority w:val="99"/>
    <w:semiHidden/>
    <w:unhideWhenUsed/>
    <w:rsid w:val="00580194"/>
  </w:style>
  <w:style w:type="table" w:customStyle="1" w:styleId="362">
    <w:name w:val="Сетка таблицы36"/>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
    <w:name w:val="p1"/>
    <w:basedOn w:val="a"/>
    <w:uiPriority w:val="99"/>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3">
    <w:name w:val="Нет списка22"/>
    <w:next w:val="a2"/>
    <w:uiPriority w:val="99"/>
    <w:semiHidden/>
    <w:unhideWhenUsed/>
    <w:rsid w:val="00580194"/>
  </w:style>
  <w:style w:type="table" w:customStyle="1" w:styleId="373">
    <w:name w:val="Сетка таблицы37"/>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580194"/>
  </w:style>
  <w:style w:type="table" w:customStyle="1" w:styleId="381">
    <w:name w:val="Сетка таблицы38"/>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580194"/>
  </w:style>
  <w:style w:type="paragraph" w:customStyle="1" w:styleId="c8">
    <w:name w:val="c8"/>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90">
    <w:name w:val="Сетка таблицы39"/>
    <w:basedOn w:val="a1"/>
    <w:next w:val="af6"/>
    <w:uiPriority w:val="59"/>
    <w:rsid w:val="00580194"/>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580194"/>
  </w:style>
  <w:style w:type="table" w:customStyle="1" w:styleId="401">
    <w:name w:val="Сетка таблицы40"/>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580194"/>
  </w:style>
  <w:style w:type="table" w:customStyle="1" w:styleId="413">
    <w:name w:val="Сетка таблицы41"/>
    <w:basedOn w:val="a1"/>
    <w:next w:val="af6"/>
    <w:rsid w:val="005801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caption"/>
    <w:basedOn w:val="a"/>
    <w:uiPriority w:val="35"/>
    <w:qFormat/>
    <w:rsid w:val="00580194"/>
    <w:pPr>
      <w:spacing w:after="0" w:line="240" w:lineRule="auto"/>
      <w:jc w:val="center"/>
    </w:pPr>
    <w:rPr>
      <w:rFonts w:ascii="Times New Roman" w:eastAsia="Times New Roman" w:hAnsi="Times New Roman" w:cs="Times New Roman"/>
      <w:b/>
      <w:sz w:val="28"/>
      <w:szCs w:val="24"/>
      <w:lang w:eastAsia="ru-RU"/>
    </w:rPr>
  </w:style>
  <w:style w:type="character" w:styleId="afff">
    <w:name w:val="page number"/>
    <w:basedOn w:val="a0"/>
    <w:rsid w:val="00580194"/>
  </w:style>
  <w:style w:type="paragraph" w:styleId="afff0">
    <w:name w:val="endnote text"/>
    <w:basedOn w:val="a"/>
    <w:link w:val="afff1"/>
    <w:rsid w:val="00580194"/>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0"/>
    <w:link w:val="afff0"/>
    <w:rsid w:val="00580194"/>
    <w:rPr>
      <w:rFonts w:ascii="Times New Roman" w:eastAsia="Times New Roman" w:hAnsi="Times New Roman" w:cs="Times New Roman"/>
      <w:sz w:val="20"/>
      <w:szCs w:val="20"/>
      <w:lang w:eastAsia="ru-RU"/>
    </w:rPr>
  </w:style>
  <w:style w:type="character" w:styleId="afff2">
    <w:name w:val="endnote reference"/>
    <w:rsid w:val="00580194"/>
    <w:rPr>
      <w:vertAlign w:val="superscript"/>
    </w:rPr>
  </w:style>
  <w:style w:type="table" w:customStyle="1" w:styleId="420">
    <w:name w:val="Сетка таблицы42"/>
    <w:basedOn w:val="a1"/>
    <w:next w:val="af6"/>
    <w:uiPriority w:val="59"/>
    <w:rsid w:val="00580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580194"/>
  </w:style>
  <w:style w:type="paragraph" w:styleId="2c">
    <w:name w:val="Quote"/>
    <w:basedOn w:val="a"/>
    <w:next w:val="a"/>
    <w:link w:val="2d"/>
    <w:uiPriority w:val="29"/>
    <w:qFormat/>
    <w:rsid w:val="00580194"/>
    <w:pPr>
      <w:widowControl w:val="0"/>
      <w:suppressAutoHyphens/>
      <w:spacing w:after="0" w:line="240" w:lineRule="auto"/>
    </w:pPr>
    <w:rPr>
      <w:rFonts w:ascii="Times New Roman" w:eastAsia="Arial Unicode MS" w:hAnsi="Times New Roman" w:cs="Arial Unicode MS"/>
      <w:i/>
      <w:iCs/>
      <w:color w:val="000000" w:themeColor="text1"/>
      <w:kern w:val="1"/>
      <w:sz w:val="24"/>
      <w:szCs w:val="24"/>
      <w:lang w:eastAsia="hi-IN" w:bidi="hi-IN"/>
    </w:rPr>
  </w:style>
  <w:style w:type="character" w:customStyle="1" w:styleId="2d">
    <w:name w:val="Цитата 2 Знак"/>
    <w:basedOn w:val="a0"/>
    <w:link w:val="2c"/>
    <w:uiPriority w:val="29"/>
    <w:rsid w:val="00580194"/>
    <w:rPr>
      <w:rFonts w:ascii="Times New Roman" w:eastAsia="Arial Unicode MS" w:hAnsi="Times New Roman" w:cs="Arial Unicode MS"/>
      <w:i/>
      <w:iCs/>
      <w:color w:val="000000" w:themeColor="text1"/>
      <w:kern w:val="1"/>
      <w:sz w:val="24"/>
      <w:szCs w:val="24"/>
      <w:lang w:eastAsia="hi-IN" w:bidi="hi-IN"/>
    </w:rPr>
  </w:style>
  <w:style w:type="paragraph" w:styleId="afff3">
    <w:name w:val="Intense Quote"/>
    <w:basedOn w:val="a"/>
    <w:next w:val="a"/>
    <w:link w:val="afff4"/>
    <w:uiPriority w:val="30"/>
    <w:qFormat/>
    <w:rsid w:val="00580194"/>
    <w:pPr>
      <w:widowControl w:val="0"/>
      <w:pBdr>
        <w:bottom w:val="single" w:sz="4" w:space="4" w:color="4F81BD" w:themeColor="accent1"/>
      </w:pBdr>
      <w:suppressAutoHyphens/>
      <w:spacing w:before="200" w:after="280" w:line="240" w:lineRule="auto"/>
      <w:ind w:left="936" w:right="936"/>
    </w:pPr>
    <w:rPr>
      <w:rFonts w:ascii="Times New Roman" w:eastAsia="Arial Unicode MS" w:hAnsi="Times New Roman" w:cs="Arial Unicode MS"/>
      <w:b/>
      <w:bCs/>
      <w:i/>
      <w:iCs/>
      <w:color w:val="4F81BD" w:themeColor="accent1"/>
      <w:kern w:val="1"/>
      <w:sz w:val="24"/>
      <w:szCs w:val="24"/>
      <w:lang w:eastAsia="hi-IN" w:bidi="hi-IN"/>
    </w:rPr>
  </w:style>
  <w:style w:type="character" w:customStyle="1" w:styleId="afff4">
    <w:name w:val="Выделенная цитата Знак"/>
    <w:basedOn w:val="a0"/>
    <w:link w:val="afff3"/>
    <w:uiPriority w:val="30"/>
    <w:rsid w:val="00580194"/>
    <w:rPr>
      <w:rFonts w:ascii="Times New Roman" w:eastAsia="Arial Unicode MS" w:hAnsi="Times New Roman" w:cs="Arial Unicode MS"/>
      <w:b/>
      <w:bCs/>
      <w:i/>
      <w:iCs/>
      <w:color w:val="4F81BD" w:themeColor="accent1"/>
      <w:kern w:val="1"/>
      <w:sz w:val="24"/>
      <w:szCs w:val="24"/>
      <w:lang w:eastAsia="hi-IN" w:bidi="hi-IN"/>
    </w:rPr>
  </w:style>
  <w:style w:type="character" w:styleId="afff5">
    <w:name w:val="Subtle Emphasis"/>
    <w:basedOn w:val="a0"/>
    <w:uiPriority w:val="19"/>
    <w:qFormat/>
    <w:rsid w:val="00580194"/>
    <w:rPr>
      <w:i/>
      <w:iCs/>
      <w:color w:val="808080" w:themeColor="text1" w:themeTint="7F"/>
    </w:rPr>
  </w:style>
  <w:style w:type="character" w:styleId="afff6">
    <w:name w:val="Intense Emphasis"/>
    <w:basedOn w:val="a0"/>
    <w:uiPriority w:val="21"/>
    <w:qFormat/>
    <w:rsid w:val="00580194"/>
    <w:rPr>
      <w:b/>
      <w:bCs/>
      <w:i/>
      <w:iCs/>
      <w:color w:val="4F81BD" w:themeColor="accent1"/>
    </w:rPr>
  </w:style>
  <w:style w:type="character" w:styleId="afff7">
    <w:name w:val="Subtle Reference"/>
    <w:basedOn w:val="a0"/>
    <w:uiPriority w:val="31"/>
    <w:qFormat/>
    <w:rsid w:val="00580194"/>
    <w:rPr>
      <w:smallCaps/>
      <w:color w:val="C0504D" w:themeColor="accent2"/>
      <w:u w:val="single"/>
    </w:rPr>
  </w:style>
  <w:style w:type="character" w:styleId="afff8">
    <w:name w:val="Intense Reference"/>
    <w:basedOn w:val="a0"/>
    <w:uiPriority w:val="32"/>
    <w:qFormat/>
    <w:rsid w:val="00580194"/>
    <w:rPr>
      <w:b/>
      <w:bCs/>
      <w:smallCaps/>
      <w:color w:val="C0504D" w:themeColor="accent2"/>
      <w:spacing w:val="5"/>
      <w:u w:val="single"/>
    </w:rPr>
  </w:style>
  <w:style w:type="character" w:styleId="afff9">
    <w:name w:val="Book Title"/>
    <w:basedOn w:val="a0"/>
    <w:uiPriority w:val="33"/>
    <w:qFormat/>
    <w:rsid w:val="00580194"/>
    <w:rPr>
      <w:b/>
      <w:bCs/>
      <w:smallCaps/>
      <w:spacing w:val="5"/>
    </w:rPr>
  </w:style>
  <w:style w:type="paragraph" w:styleId="afffa">
    <w:name w:val="TOC Heading"/>
    <w:basedOn w:val="1"/>
    <w:next w:val="a"/>
    <w:uiPriority w:val="39"/>
    <w:semiHidden/>
    <w:unhideWhenUsed/>
    <w:qFormat/>
    <w:rsid w:val="00580194"/>
    <w:pPr>
      <w:widowControl w:val="0"/>
      <w:suppressAutoHyphens/>
      <w:spacing w:line="240" w:lineRule="auto"/>
      <w:outlineLvl w:val="9"/>
    </w:pPr>
    <w:rPr>
      <w:kern w:val="1"/>
      <w:lang w:eastAsia="hi-IN" w:bidi="hi-IN"/>
    </w:rPr>
  </w:style>
  <w:style w:type="numbering" w:customStyle="1" w:styleId="272">
    <w:name w:val="Нет списка27"/>
    <w:next w:val="a2"/>
    <w:uiPriority w:val="99"/>
    <w:semiHidden/>
    <w:unhideWhenUsed/>
    <w:rsid w:val="00580194"/>
  </w:style>
  <w:style w:type="character" w:customStyle="1" w:styleId="ListLabel1">
    <w:name w:val="ListLabel 1"/>
    <w:rsid w:val="00580194"/>
    <w:rPr>
      <w:rFonts w:cs="Times New Roman"/>
      <w:b/>
      <w:i w:val="0"/>
      <w:color w:val="00000A"/>
      <w:sz w:val="24"/>
      <w:szCs w:val="24"/>
    </w:rPr>
  </w:style>
  <w:style w:type="character" w:customStyle="1" w:styleId="ListLabel4">
    <w:name w:val="ListLabel 4"/>
    <w:rsid w:val="00580194"/>
    <w:rPr>
      <w:rFonts w:cs="Courier New"/>
    </w:rPr>
  </w:style>
  <w:style w:type="paragraph" w:customStyle="1" w:styleId="1f">
    <w:name w:val="Заголовок1"/>
    <w:basedOn w:val="a"/>
    <w:next w:val="afb"/>
    <w:uiPriority w:val="99"/>
    <w:rsid w:val="00580194"/>
    <w:pPr>
      <w:keepNext/>
      <w:widowControl w:val="0"/>
      <w:suppressAutoHyphens/>
      <w:spacing w:before="240" w:after="120" w:line="240" w:lineRule="auto"/>
    </w:pPr>
    <w:rPr>
      <w:rFonts w:ascii="Arial" w:eastAsia="Arial Unicode MS" w:hAnsi="Arial" w:cs="Arial Unicode MS"/>
      <w:kern w:val="1"/>
      <w:sz w:val="28"/>
      <w:szCs w:val="28"/>
      <w:lang w:eastAsia="hi-IN" w:bidi="hi-IN"/>
    </w:rPr>
  </w:style>
  <w:style w:type="paragraph" w:styleId="afffb">
    <w:name w:val="List"/>
    <w:basedOn w:val="afb"/>
    <w:uiPriority w:val="99"/>
    <w:rsid w:val="00580194"/>
    <w:pPr>
      <w:widowControl w:val="0"/>
      <w:suppressAutoHyphens/>
      <w:spacing w:line="240" w:lineRule="auto"/>
    </w:pPr>
    <w:rPr>
      <w:rFonts w:ascii="Times New Roman" w:eastAsia="Arial Unicode MS" w:hAnsi="Times New Roman" w:cs="Arial Unicode MS"/>
      <w:kern w:val="1"/>
      <w:sz w:val="24"/>
      <w:szCs w:val="24"/>
      <w:lang w:eastAsia="hi-IN" w:bidi="hi-IN"/>
    </w:rPr>
  </w:style>
  <w:style w:type="paragraph" w:customStyle="1" w:styleId="1f0">
    <w:name w:val="Название1"/>
    <w:basedOn w:val="a"/>
    <w:uiPriority w:val="99"/>
    <w:qFormat/>
    <w:rsid w:val="00580194"/>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1f1">
    <w:name w:val="Указатель1"/>
    <w:basedOn w:val="a"/>
    <w:uiPriority w:val="99"/>
    <w:rsid w:val="00580194"/>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programparagraph">
    <w:name w:val="program paragraph"/>
    <w:basedOn w:val="programbody"/>
    <w:next w:val="programbody"/>
    <w:uiPriority w:val="99"/>
    <w:rsid w:val="00580194"/>
    <w:pPr>
      <w:ind w:firstLine="0"/>
      <w:jc w:val="center"/>
    </w:pPr>
    <w:rPr>
      <w:b/>
      <w:bCs/>
      <w:i/>
      <w:iCs/>
      <w:color w:val="auto"/>
    </w:rPr>
  </w:style>
  <w:style w:type="paragraph" w:customStyle="1" w:styleId="programsubhead">
    <w:name w:val="program subhead"/>
    <w:uiPriority w:val="99"/>
    <w:rsid w:val="00580194"/>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programcitation">
    <w:name w:val="program citation"/>
    <w:uiPriority w:val="99"/>
    <w:rsid w:val="00580194"/>
    <w:pPr>
      <w:suppressAutoHyphens/>
      <w:autoSpaceDE w:val="0"/>
      <w:spacing w:after="0" w:line="260" w:lineRule="atLeast"/>
      <w:ind w:left="567" w:right="567"/>
      <w:jc w:val="both"/>
    </w:pPr>
    <w:rPr>
      <w:rFonts w:ascii="NewBaskervilleExpOdC" w:eastAsia="Times New Roman" w:hAnsi="NewBaskervilleExpOdC" w:cs="NewBaskervilleExpOdC"/>
      <w:kern w:val="1"/>
      <w:sz w:val="19"/>
      <w:szCs w:val="19"/>
      <w:lang w:eastAsia="ar-SA"/>
    </w:rPr>
  </w:style>
  <w:style w:type="paragraph" w:customStyle="1" w:styleId="programcontense">
    <w:name w:val="program contense"/>
    <w:basedOn w:val="programbody"/>
    <w:next w:val="programbody"/>
    <w:uiPriority w:val="99"/>
    <w:rsid w:val="00580194"/>
    <w:pPr>
      <w:tabs>
        <w:tab w:val="right" w:leader="dot" w:pos="5556"/>
      </w:tabs>
      <w:ind w:firstLine="0"/>
      <w:jc w:val="left"/>
    </w:pPr>
    <w:rPr>
      <w:color w:val="auto"/>
    </w:rPr>
  </w:style>
  <w:style w:type="paragraph" w:customStyle="1" w:styleId="programhead">
    <w:name w:val="program head"/>
    <w:uiPriority w:val="99"/>
    <w:rsid w:val="00580194"/>
    <w:pPr>
      <w:suppressAutoHyphens/>
      <w:autoSpaceDE w:val="0"/>
      <w:spacing w:before="164" w:after="0" w:line="360" w:lineRule="atLeast"/>
      <w:jc w:val="center"/>
    </w:pPr>
    <w:rPr>
      <w:rFonts w:ascii="NewBaskervilleExpScC" w:eastAsia="Times New Roman" w:hAnsi="NewBaskervilleExpScC" w:cs="NewBaskervilleExpScC"/>
      <w:spacing w:val="200"/>
      <w:kern w:val="1"/>
      <w:sz w:val="20"/>
      <w:szCs w:val="24"/>
      <w:lang w:eastAsia="ar-SA"/>
    </w:rPr>
  </w:style>
  <w:style w:type="paragraph" w:customStyle="1" w:styleId="afffc">
    <w:name w:val="Содержимое таблицы"/>
    <w:basedOn w:val="a"/>
    <w:uiPriority w:val="99"/>
    <w:rsid w:val="00580194"/>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afffd">
    <w:name w:val="Заголовок таблицы"/>
    <w:basedOn w:val="afffc"/>
    <w:uiPriority w:val="99"/>
    <w:rsid w:val="00580194"/>
    <w:pPr>
      <w:jc w:val="center"/>
    </w:pPr>
    <w:rPr>
      <w:b/>
      <w:bCs/>
    </w:rPr>
  </w:style>
  <w:style w:type="paragraph" w:customStyle="1" w:styleId="44">
    <w:name w:val="Абзац списка4"/>
    <w:basedOn w:val="a"/>
    <w:rsid w:val="00580194"/>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table" w:customStyle="1" w:styleId="430">
    <w:name w:val="Сетка таблицы43"/>
    <w:basedOn w:val="a1"/>
    <w:next w:val="af6"/>
    <w:uiPriority w:val="39"/>
    <w:rsid w:val="005801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itreferenceauthors">
    <w:name w:val="rit_referenceauthors"/>
    <w:basedOn w:val="a0"/>
    <w:rsid w:val="00580194"/>
  </w:style>
  <w:style w:type="character" w:customStyle="1" w:styleId="ritreferencetitle">
    <w:name w:val="rit_referencetitle"/>
    <w:basedOn w:val="a0"/>
    <w:rsid w:val="00580194"/>
  </w:style>
  <w:style w:type="paragraph" w:customStyle="1" w:styleId="ConsNonformat">
    <w:name w:val="ConsNonformat"/>
    <w:uiPriority w:val="99"/>
    <w:rsid w:val="005801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otnotedescription">
    <w:name w:val="footnote description"/>
    <w:next w:val="a"/>
    <w:link w:val="footnotedescriptionChar"/>
    <w:hidden/>
    <w:rsid w:val="00580194"/>
    <w:pPr>
      <w:spacing w:after="0" w:line="268" w:lineRule="auto"/>
      <w:ind w:left="7" w:right="53"/>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580194"/>
    <w:rPr>
      <w:rFonts w:ascii="Times New Roman" w:eastAsia="Times New Roman" w:hAnsi="Times New Roman" w:cs="Times New Roman"/>
      <w:color w:val="000000"/>
      <w:sz w:val="20"/>
      <w:lang w:eastAsia="ru-RU"/>
    </w:rPr>
  </w:style>
  <w:style w:type="character" w:customStyle="1" w:styleId="footnotemark">
    <w:name w:val="footnote mark"/>
    <w:hidden/>
    <w:rsid w:val="00580194"/>
    <w:rPr>
      <w:rFonts w:ascii="Times New Roman" w:eastAsia="Times New Roman" w:hAnsi="Times New Roman" w:cs="Times New Roman"/>
      <w:color w:val="000000"/>
      <w:sz w:val="20"/>
      <w:vertAlign w:val="superscript"/>
    </w:rPr>
  </w:style>
  <w:style w:type="numbering" w:customStyle="1" w:styleId="281">
    <w:name w:val="Нет списка28"/>
    <w:next w:val="a2"/>
    <w:uiPriority w:val="99"/>
    <w:semiHidden/>
    <w:unhideWhenUsed/>
    <w:rsid w:val="00580194"/>
  </w:style>
  <w:style w:type="paragraph" w:styleId="1f2">
    <w:name w:val="index 1"/>
    <w:basedOn w:val="a"/>
    <w:next w:val="a"/>
    <w:autoRedefine/>
    <w:semiHidden/>
    <w:rsid w:val="00580194"/>
    <w:pPr>
      <w:spacing w:after="0" w:line="240" w:lineRule="auto"/>
      <w:ind w:left="240" w:hanging="240"/>
    </w:pPr>
    <w:rPr>
      <w:rFonts w:ascii="Times New Roman" w:eastAsia="Times New Roman" w:hAnsi="Times New Roman" w:cs="Times New Roman"/>
      <w:sz w:val="24"/>
      <w:szCs w:val="24"/>
      <w:lang w:eastAsia="ru-RU"/>
    </w:rPr>
  </w:style>
  <w:style w:type="character" w:customStyle="1" w:styleId="FontStyle14">
    <w:name w:val="Font Style14"/>
    <w:rsid w:val="00580194"/>
    <w:rPr>
      <w:rFonts w:ascii="Times New Roman" w:hAnsi="Times New Roman" w:cs="Times New Roman"/>
      <w:sz w:val="24"/>
      <w:szCs w:val="24"/>
    </w:rPr>
  </w:style>
  <w:style w:type="paragraph" w:customStyle="1" w:styleId="Style2">
    <w:name w:val="Style2"/>
    <w:basedOn w:val="a"/>
    <w:rsid w:val="00580194"/>
    <w:pPr>
      <w:widowControl w:val="0"/>
      <w:suppressAutoHyphens/>
      <w:autoSpaceDE w:val="0"/>
      <w:spacing w:after="0" w:line="314" w:lineRule="exact"/>
      <w:ind w:firstLine="288"/>
    </w:pPr>
    <w:rPr>
      <w:rFonts w:ascii="Arial" w:eastAsia="Times New Roman" w:hAnsi="Arial" w:cs="Arial"/>
      <w:sz w:val="24"/>
      <w:szCs w:val="24"/>
      <w:lang w:eastAsia="ar-SA"/>
    </w:rPr>
  </w:style>
  <w:style w:type="character" w:customStyle="1" w:styleId="FontStyle12">
    <w:name w:val="Font Style12"/>
    <w:rsid w:val="00580194"/>
    <w:rPr>
      <w:rFonts w:ascii="Times New Roman" w:hAnsi="Times New Roman" w:cs="Times New Roman"/>
      <w:sz w:val="22"/>
      <w:szCs w:val="22"/>
    </w:rPr>
  </w:style>
  <w:style w:type="numbering" w:customStyle="1" w:styleId="292">
    <w:name w:val="Нет списка29"/>
    <w:next w:val="a2"/>
    <w:uiPriority w:val="99"/>
    <w:semiHidden/>
    <w:unhideWhenUsed/>
    <w:rsid w:val="00580194"/>
  </w:style>
  <w:style w:type="numbering" w:customStyle="1" w:styleId="302">
    <w:name w:val="Нет списка30"/>
    <w:next w:val="a2"/>
    <w:semiHidden/>
    <w:unhideWhenUsed/>
    <w:rsid w:val="00580194"/>
  </w:style>
  <w:style w:type="paragraph" w:customStyle="1" w:styleId="p16">
    <w:name w:val="p16"/>
    <w:basedOn w:val="a"/>
    <w:rsid w:val="00580194"/>
    <w:pPr>
      <w:spacing w:before="280" w:after="280" w:line="240" w:lineRule="auto"/>
    </w:pPr>
    <w:rPr>
      <w:rFonts w:ascii="Times New Roman" w:eastAsia="Calibri" w:hAnsi="Times New Roman" w:cs="Times New Roman"/>
      <w:kern w:val="1"/>
      <w:sz w:val="24"/>
      <w:szCs w:val="24"/>
      <w:lang w:eastAsia="he-IL" w:bidi="he-IL"/>
    </w:rPr>
  </w:style>
  <w:style w:type="paragraph" w:customStyle="1" w:styleId="p15">
    <w:name w:val="p15"/>
    <w:basedOn w:val="a"/>
    <w:rsid w:val="00580194"/>
    <w:pPr>
      <w:spacing w:before="280" w:after="280" w:line="240" w:lineRule="auto"/>
    </w:pPr>
    <w:rPr>
      <w:rFonts w:ascii="Times New Roman" w:eastAsia="Calibri" w:hAnsi="Times New Roman" w:cs="Times New Roman"/>
      <w:kern w:val="1"/>
      <w:sz w:val="24"/>
      <w:szCs w:val="24"/>
      <w:lang w:eastAsia="he-IL" w:bidi="he-IL"/>
    </w:rPr>
  </w:style>
  <w:style w:type="table" w:customStyle="1" w:styleId="440">
    <w:name w:val="Сетка таблицы44"/>
    <w:basedOn w:val="a1"/>
    <w:next w:val="af6"/>
    <w:rsid w:val="0058019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2"/>
    <w:semiHidden/>
    <w:unhideWhenUsed/>
    <w:rsid w:val="00580194"/>
  </w:style>
  <w:style w:type="table" w:customStyle="1" w:styleId="45">
    <w:name w:val="Сетка таблицы45"/>
    <w:basedOn w:val="a1"/>
    <w:next w:val="af6"/>
    <w:rsid w:val="0058019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580194"/>
  </w:style>
  <w:style w:type="table" w:customStyle="1" w:styleId="46">
    <w:name w:val="Сетка таблицы46"/>
    <w:basedOn w:val="a1"/>
    <w:next w:val="af6"/>
    <w:uiPriority w:val="59"/>
    <w:rsid w:val="005801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ok">
    <w:name w:val="book"/>
    <w:basedOn w:val="a"/>
    <w:rsid w:val="005801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5801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rsid w:val="00580194"/>
    <w:rPr>
      <w:rFonts w:ascii="Times New Roman" w:hAnsi="Times New Roman" w:cs="Times New Roman"/>
      <w:spacing w:val="10"/>
      <w:sz w:val="20"/>
      <w:szCs w:val="20"/>
    </w:rPr>
  </w:style>
  <w:style w:type="numbering" w:customStyle="1" w:styleId="335">
    <w:name w:val="Нет списка33"/>
    <w:next w:val="a2"/>
    <w:semiHidden/>
    <w:unhideWhenUsed/>
    <w:rsid w:val="00580194"/>
  </w:style>
  <w:style w:type="table" w:customStyle="1" w:styleId="47">
    <w:name w:val="Сетка таблицы47"/>
    <w:basedOn w:val="a1"/>
    <w:next w:val="af6"/>
    <w:rsid w:val="005801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nd-font-size-70">
    <w:name w:val="wnd-font-size-70"/>
    <w:basedOn w:val="a0"/>
    <w:rsid w:val="00580194"/>
  </w:style>
  <w:style w:type="character" w:customStyle="1" w:styleId="1510">
    <w:name w:val="Знак Знак151"/>
    <w:basedOn w:val="a0"/>
    <w:semiHidden/>
    <w:rsid w:val="005434A9"/>
    <w:rPr>
      <w:rFonts w:ascii="NewtonC" w:hAnsi="NewtonC" w:cs="NewtonC"/>
      <w:b/>
      <w:bCs/>
      <w:sz w:val="24"/>
      <w:szCs w:val="24"/>
      <w:lang w:val="ru-RU" w:eastAsia="ru-RU" w:bidi="ar-SA"/>
    </w:rPr>
  </w:style>
  <w:style w:type="numbering" w:customStyle="1" w:styleId="List2272">
    <w:name w:val="List 2272"/>
    <w:basedOn w:val="a2"/>
    <w:rsid w:val="005434A9"/>
    <w:pPr>
      <w:numPr>
        <w:numId w:val="15"/>
      </w:numPr>
    </w:pPr>
  </w:style>
  <w:style w:type="numbering" w:customStyle="1" w:styleId="List2282">
    <w:name w:val="List 2282"/>
    <w:basedOn w:val="a2"/>
    <w:rsid w:val="005434A9"/>
    <w:pPr>
      <w:numPr>
        <w:numId w:val="16"/>
      </w:numPr>
    </w:pPr>
  </w:style>
  <w:style w:type="numbering" w:customStyle="1" w:styleId="List2292">
    <w:name w:val="List 2292"/>
    <w:basedOn w:val="a2"/>
    <w:rsid w:val="005434A9"/>
    <w:pPr>
      <w:numPr>
        <w:numId w:val="17"/>
      </w:numPr>
    </w:pPr>
  </w:style>
  <w:style w:type="numbering" w:customStyle="1" w:styleId="List2302">
    <w:name w:val="List 2302"/>
    <w:basedOn w:val="a2"/>
    <w:rsid w:val="005434A9"/>
    <w:pPr>
      <w:numPr>
        <w:numId w:val="18"/>
      </w:numPr>
    </w:pPr>
  </w:style>
  <w:style w:type="numbering" w:customStyle="1" w:styleId="List2312">
    <w:name w:val="List 2312"/>
    <w:basedOn w:val="a2"/>
    <w:rsid w:val="005434A9"/>
    <w:pPr>
      <w:numPr>
        <w:numId w:val="19"/>
      </w:numPr>
    </w:pPr>
  </w:style>
  <w:style w:type="numbering" w:customStyle="1" w:styleId="List22711">
    <w:name w:val="List 22711"/>
    <w:basedOn w:val="a2"/>
    <w:rsid w:val="005434A9"/>
    <w:pPr>
      <w:numPr>
        <w:numId w:val="5"/>
      </w:numPr>
    </w:pPr>
  </w:style>
  <w:style w:type="numbering" w:customStyle="1" w:styleId="List22811">
    <w:name w:val="List 22811"/>
    <w:basedOn w:val="a2"/>
    <w:rsid w:val="005434A9"/>
    <w:pPr>
      <w:numPr>
        <w:numId w:val="6"/>
      </w:numPr>
    </w:pPr>
  </w:style>
  <w:style w:type="numbering" w:customStyle="1" w:styleId="List22911">
    <w:name w:val="List 22911"/>
    <w:basedOn w:val="a2"/>
    <w:rsid w:val="005434A9"/>
    <w:pPr>
      <w:numPr>
        <w:numId w:val="7"/>
      </w:numPr>
    </w:pPr>
  </w:style>
  <w:style w:type="numbering" w:customStyle="1" w:styleId="List23011">
    <w:name w:val="List 23011"/>
    <w:basedOn w:val="a2"/>
    <w:rsid w:val="005434A9"/>
    <w:pPr>
      <w:numPr>
        <w:numId w:val="8"/>
      </w:numPr>
    </w:pPr>
  </w:style>
  <w:style w:type="numbering" w:customStyle="1" w:styleId="List23111">
    <w:name w:val="List 23111"/>
    <w:basedOn w:val="a2"/>
    <w:rsid w:val="005434A9"/>
    <w:pPr>
      <w:numPr>
        <w:numId w:val="9"/>
      </w:numPr>
    </w:pPr>
  </w:style>
  <w:style w:type="character" w:customStyle="1" w:styleId="2e">
    <w:name w:val="Основной текст (2)_"/>
    <w:basedOn w:val="a0"/>
    <w:rsid w:val="00F325D1"/>
    <w:rPr>
      <w:rFonts w:ascii="Times New Roman" w:eastAsia="Times New Roman" w:hAnsi="Times New Roman" w:cs="Times New Roman"/>
      <w:shd w:val="clear" w:color="auto" w:fill="FFFFFF"/>
    </w:rPr>
  </w:style>
  <w:style w:type="character" w:customStyle="1" w:styleId="2f">
    <w:name w:val="Основной текст (2) + Полужирный"/>
    <w:basedOn w:val="2e"/>
    <w:rsid w:val="00F325D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e">
    <w:name w:val="Основной текст + Полужирный;Курсив"/>
    <w:basedOn w:val="a0"/>
    <w:rsid w:val="001554F9"/>
    <w:rPr>
      <w:rFonts w:ascii="Arial" w:eastAsia="Arial" w:hAnsi="Arial" w:cs="Arial"/>
      <w:b/>
      <w:bCs/>
      <w:i/>
      <w:iCs/>
      <w:color w:val="000000"/>
      <w:spacing w:val="0"/>
      <w:w w:val="100"/>
      <w:position w:val="0"/>
      <w:sz w:val="19"/>
      <w:szCs w:val="19"/>
      <w:shd w:val="clear" w:color="auto" w:fill="FFFFFF"/>
      <w:vertAlign w:val="baseline"/>
      <w:lang w:val="ru-RU"/>
    </w:rPr>
  </w:style>
  <w:style w:type="paragraph" w:customStyle="1" w:styleId="c13">
    <w:name w:val="c13"/>
    <w:basedOn w:val="a"/>
    <w:rsid w:val="00B94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B94736"/>
  </w:style>
  <w:style w:type="paragraph" w:customStyle="1" w:styleId="c15">
    <w:name w:val="c15"/>
    <w:basedOn w:val="a"/>
    <w:rsid w:val="00B94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B94736"/>
  </w:style>
  <w:style w:type="character" w:customStyle="1" w:styleId="c34">
    <w:name w:val="c34"/>
    <w:basedOn w:val="a0"/>
    <w:rsid w:val="00B94736"/>
  </w:style>
  <w:style w:type="character" w:customStyle="1" w:styleId="c10">
    <w:name w:val="c10"/>
    <w:basedOn w:val="a0"/>
    <w:rsid w:val="00B94736"/>
  </w:style>
  <w:style w:type="paragraph" w:customStyle="1" w:styleId="WW-">
    <w:name w:val="WW-Базовый"/>
    <w:rsid w:val="00B94736"/>
    <w:pPr>
      <w:tabs>
        <w:tab w:val="left" w:pos="708"/>
      </w:tabs>
      <w:suppressAutoHyphens/>
      <w:spacing w:after="0" w:line="100" w:lineRule="atLeast"/>
    </w:pPr>
    <w:rPr>
      <w:rFonts w:ascii="Times New Roman" w:eastAsia="Times New Roman" w:hAnsi="Times New Roman" w:cs="Times New Roman"/>
      <w:color w:val="00000A"/>
      <w:kern w:val="1"/>
      <w:sz w:val="24"/>
      <w:szCs w:val="24"/>
      <w:lang w:eastAsia="zh-CN"/>
    </w:rPr>
  </w:style>
  <w:style w:type="character" w:styleId="affff">
    <w:name w:val="FollowedHyperlink"/>
    <w:basedOn w:val="a0"/>
    <w:uiPriority w:val="99"/>
    <w:semiHidden/>
    <w:unhideWhenUsed/>
    <w:rsid w:val="0054433E"/>
    <w:rPr>
      <w:color w:val="800080" w:themeColor="followedHyperlink"/>
      <w:u w:val="single"/>
    </w:rPr>
  </w:style>
  <w:style w:type="paragraph" w:styleId="HTML">
    <w:name w:val="HTML Preformatted"/>
    <w:basedOn w:val="a"/>
    <w:link w:val="HTML0"/>
    <w:uiPriority w:val="99"/>
    <w:semiHidden/>
    <w:unhideWhenUsed/>
    <w:rsid w:val="00544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4433E"/>
    <w:rPr>
      <w:rFonts w:ascii="Courier New" w:eastAsia="Times New Roman" w:hAnsi="Courier New" w:cs="Courier New"/>
      <w:sz w:val="20"/>
      <w:szCs w:val="20"/>
      <w:lang w:eastAsia="ru-RU"/>
    </w:rPr>
  </w:style>
  <w:style w:type="paragraph" w:styleId="3f">
    <w:name w:val="Body Text 3"/>
    <w:basedOn w:val="a"/>
    <w:link w:val="3f0"/>
    <w:uiPriority w:val="99"/>
    <w:semiHidden/>
    <w:unhideWhenUsed/>
    <w:rsid w:val="0054433E"/>
    <w:pPr>
      <w:autoSpaceDN w:val="0"/>
      <w:spacing w:after="120"/>
    </w:pPr>
    <w:rPr>
      <w:sz w:val="16"/>
      <w:szCs w:val="16"/>
    </w:rPr>
  </w:style>
  <w:style w:type="character" w:customStyle="1" w:styleId="3f0">
    <w:name w:val="Основной текст 3 Знак"/>
    <w:basedOn w:val="a0"/>
    <w:link w:val="3f"/>
    <w:uiPriority w:val="99"/>
    <w:semiHidden/>
    <w:rsid w:val="0054433E"/>
    <w:rPr>
      <w:sz w:val="16"/>
      <w:szCs w:val="16"/>
    </w:rPr>
  </w:style>
  <w:style w:type="paragraph" w:styleId="affff0">
    <w:name w:val="Revision"/>
    <w:uiPriority w:val="99"/>
    <w:semiHidden/>
    <w:rsid w:val="0054433E"/>
    <w:pPr>
      <w:autoSpaceDN w:val="0"/>
      <w:spacing w:after="0" w:line="240" w:lineRule="auto"/>
    </w:pPr>
  </w:style>
  <w:style w:type="paragraph" w:customStyle="1" w:styleId="1f3">
    <w:name w:val="Текст примечания1"/>
    <w:basedOn w:val="a"/>
    <w:next w:val="af0"/>
    <w:uiPriority w:val="99"/>
    <w:semiHidden/>
    <w:rsid w:val="0054433E"/>
    <w:pPr>
      <w:autoSpaceDN w:val="0"/>
      <w:spacing w:line="240" w:lineRule="auto"/>
    </w:pPr>
    <w:rPr>
      <w:sz w:val="20"/>
      <w:szCs w:val="20"/>
    </w:rPr>
  </w:style>
  <w:style w:type="paragraph" w:customStyle="1" w:styleId="1f4">
    <w:name w:val="Тема примечания1"/>
    <w:basedOn w:val="af0"/>
    <w:next w:val="af0"/>
    <w:uiPriority w:val="99"/>
    <w:semiHidden/>
    <w:rsid w:val="0054433E"/>
    <w:pPr>
      <w:autoSpaceDN w:val="0"/>
    </w:pPr>
    <w:rPr>
      <w:rFonts w:eastAsia="Times New Roman" w:cs="Times New Roman"/>
      <w:b/>
      <w:bCs/>
      <w:lang w:eastAsia="ru-RU"/>
    </w:rPr>
  </w:style>
  <w:style w:type="paragraph" w:customStyle="1" w:styleId="affff1">
    <w:name w:val="заголовок столбца"/>
    <w:basedOn w:val="a"/>
    <w:rsid w:val="0054433E"/>
    <w:pPr>
      <w:suppressAutoHyphens/>
      <w:autoSpaceDN w:val="0"/>
      <w:spacing w:after="120" w:line="240" w:lineRule="auto"/>
      <w:jc w:val="center"/>
    </w:pPr>
    <w:rPr>
      <w:rFonts w:ascii="Calibri" w:eastAsia="Times New Roman" w:hAnsi="Calibri" w:cs="Times New Roman"/>
      <w:b/>
      <w:color w:val="000000"/>
      <w:sz w:val="16"/>
      <w:szCs w:val="20"/>
      <w:lang w:eastAsia="ru-RU"/>
    </w:rPr>
  </w:style>
  <w:style w:type="character" w:customStyle="1" w:styleId="Standard1">
    <w:name w:val="Standard Знак1"/>
    <w:link w:val="Standard"/>
    <w:locked/>
    <w:rsid w:val="0054433E"/>
    <w:rPr>
      <w:rFonts w:ascii="Arial" w:eastAsia="SimSun" w:hAnsi="Arial" w:cs="Mangal"/>
      <w:kern w:val="3"/>
      <w:sz w:val="24"/>
      <w:szCs w:val="24"/>
      <w:lang w:eastAsia="zh-CN" w:bidi="hi-IN"/>
    </w:rPr>
  </w:style>
  <w:style w:type="paragraph" w:customStyle="1" w:styleId="Standard">
    <w:name w:val="Standard"/>
    <w:link w:val="Standard1"/>
    <w:rsid w:val="0054433E"/>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Textbody">
    <w:name w:val="Text body"/>
    <w:basedOn w:val="Standard"/>
    <w:uiPriority w:val="99"/>
    <w:rsid w:val="0054433E"/>
    <w:pPr>
      <w:spacing w:after="120"/>
    </w:pPr>
  </w:style>
  <w:style w:type="paragraph" w:customStyle="1" w:styleId="5a">
    <w:name w:val="Абзац списка5"/>
    <w:basedOn w:val="a"/>
    <w:rsid w:val="0054433E"/>
    <w:pPr>
      <w:suppressAutoHyphens/>
      <w:autoSpaceDN w:val="0"/>
      <w:ind w:left="720"/>
    </w:pPr>
    <w:rPr>
      <w:rFonts w:ascii="Calibri" w:eastAsia="Times New Roman" w:hAnsi="Calibri" w:cs="Times New Roman"/>
      <w:lang w:eastAsia="ar-SA"/>
    </w:rPr>
  </w:style>
  <w:style w:type="paragraph" w:customStyle="1" w:styleId="63">
    <w:name w:val="Абзац списка6"/>
    <w:basedOn w:val="a"/>
    <w:uiPriority w:val="99"/>
    <w:rsid w:val="0054433E"/>
    <w:pPr>
      <w:autoSpaceDN w:val="0"/>
      <w:ind w:left="720"/>
      <w:contextualSpacing/>
    </w:pPr>
    <w:rPr>
      <w:rFonts w:ascii="Times New Roman" w:eastAsia="Times New Roman" w:hAnsi="Times New Roman" w:cs="Times New Roman"/>
      <w:lang w:eastAsia="ru-RU"/>
    </w:rPr>
  </w:style>
  <w:style w:type="paragraph" w:customStyle="1" w:styleId="74">
    <w:name w:val="Абзац списка7"/>
    <w:basedOn w:val="a"/>
    <w:uiPriority w:val="99"/>
    <w:rsid w:val="0054433E"/>
    <w:pPr>
      <w:widowControl w:val="0"/>
      <w:suppressAutoHyphens/>
      <w:autoSpaceDN w:val="0"/>
      <w:spacing w:after="0" w:line="240" w:lineRule="auto"/>
      <w:ind w:left="720"/>
    </w:pPr>
    <w:rPr>
      <w:rFonts w:ascii="Times New Roman" w:eastAsia="Arial Unicode MS" w:hAnsi="Times New Roman" w:cs="Arial Unicode MS"/>
      <w:kern w:val="2"/>
      <w:sz w:val="24"/>
      <w:szCs w:val="24"/>
      <w:lang w:eastAsia="hi-IN" w:bidi="hi-IN"/>
    </w:rPr>
  </w:style>
  <w:style w:type="character" w:customStyle="1" w:styleId="2213">
    <w:name w:val="Заголовок №2 (2) + 13"/>
    <w:basedOn w:val="222"/>
    <w:rsid w:val="0054433E"/>
    <w:rPr>
      <w:rFonts w:ascii="Bookman Old Style" w:eastAsia="Times New Roman" w:hAnsi="Bookman Old Style" w:cs="Bookman Old Style" w:hint="default"/>
      <w:b/>
      <w:bCs/>
      <w:i w:val="0"/>
      <w:iCs w:val="0"/>
      <w:smallCaps w:val="0"/>
      <w:strike w:val="0"/>
      <w:spacing w:val="20"/>
      <w:sz w:val="27"/>
      <w:szCs w:val="27"/>
    </w:rPr>
  </w:style>
  <w:style w:type="character" w:customStyle="1" w:styleId="1f5">
    <w:name w:val="Основной текст + Курсив1"/>
    <w:basedOn w:val="aff7"/>
    <w:rsid w:val="0054433E"/>
    <w:rPr>
      <w:rFonts w:ascii="Times New Roman" w:eastAsia="Times New Roman" w:hAnsi="Times New Roman" w:cs="Times New Roman"/>
      <w:i/>
      <w:iCs/>
      <w:spacing w:val="10"/>
      <w:sz w:val="19"/>
      <w:szCs w:val="19"/>
      <w:shd w:val="clear" w:color="auto" w:fill="FFFFFF"/>
    </w:rPr>
  </w:style>
  <w:style w:type="character" w:customStyle="1" w:styleId="1f6">
    <w:name w:val="Просмотренная гиперссылка1"/>
    <w:basedOn w:val="a0"/>
    <w:uiPriority w:val="99"/>
    <w:semiHidden/>
    <w:rsid w:val="0054433E"/>
    <w:rPr>
      <w:rFonts w:ascii="Times New Roman" w:hAnsi="Times New Roman" w:cs="Times New Roman" w:hint="default"/>
      <w:color w:val="800080"/>
      <w:u w:val="single"/>
    </w:rPr>
  </w:style>
  <w:style w:type="character" w:customStyle="1" w:styleId="1f7">
    <w:name w:val="Название Знак1"/>
    <w:basedOn w:val="a0"/>
    <w:uiPriority w:val="10"/>
    <w:locked/>
    <w:rsid w:val="0054433E"/>
    <w:rPr>
      <w:rFonts w:asciiTheme="majorHAnsi" w:eastAsiaTheme="majorEastAsia" w:hAnsiTheme="majorHAnsi" w:cstheme="majorBidi"/>
      <w:color w:val="17365D" w:themeColor="text2" w:themeShade="BF"/>
      <w:spacing w:val="5"/>
      <w:kern w:val="28"/>
      <w:sz w:val="52"/>
      <w:szCs w:val="52"/>
    </w:rPr>
  </w:style>
  <w:style w:type="character" w:customStyle="1" w:styleId="1f8">
    <w:name w:val="Текст примечания Знак1"/>
    <w:basedOn w:val="a0"/>
    <w:uiPriority w:val="99"/>
    <w:semiHidden/>
    <w:locked/>
    <w:rsid w:val="0054433E"/>
    <w:rPr>
      <w:sz w:val="20"/>
      <w:szCs w:val="20"/>
    </w:rPr>
  </w:style>
  <w:style w:type="character" w:customStyle="1" w:styleId="1f9">
    <w:name w:val="Тема примечания Знак1"/>
    <w:basedOn w:val="1f8"/>
    <w:uiPriority w:val="99"/>
    <w:semiHidden/>
    <w:rsid w:val="0054433E"/>
    <w:rPr>
      <w:b/>
      <w:bCs/>
      <w:sz w:val="20"/>
      <w:szCs w:val="20"/>
    </w:rPr>
  </w:style>
  <w:style w:type="character" w:customStyle="1" w:styleId="c43">
    <w:name w:val="c43"/>
    <w:uiPriority w:val="99"/>
    <w:rsid w:val="0054433E"/>
  </w:style>
  <w:style w:type="character" w:customStyle="1" w:styleId="1fa">
    <w:name w:val="Основной текст Знак1"/>
    <w:basedOn w:val="a0"/>
    <w:uiPriority w:val="99"/>
    <w:rsid w:val="0054433E"/>
    <w:rPr>
      <w:rFonts w:ascii="Times New Roman" w:hAnsi="Times New Roman" w:cs="Times New Roman" w:hint="default"/>
      <w:sz w:val="21"/>
      <w:szCs w:val="21"/>
      <w:shd w:val="clear" w:color="auto" w:fill="FFFFFF"/>
    </w:rPr>
  </w:style>
  <w:style w:type="table" w:customStyle="1" w:styleId="1111">
    <w:name w:val="Сетка таблицы111"/>
    <w:basedOn w:val="a1"/>
    <w:uiPriority w:val="59"/>
    <w:rsid w:val="0054433E"/>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93">
    <w:name w:val="Основной текст + Полужирный9"/>
    <w:uiPriority w:val="99"/>
    <w:rsid w:val="00C32F6B"/>
    <w:rPr>
      <w:rFonts w:ascii="Times New Roman" w:hAnsi="Times New Roman" w:cs="Times New Roman"/>
      <w:b/>
      <w:bCs/>
      <w:spacing w:val="0"/>
      <w:sz w:val="17"/>
      <w:szCs w:val="17"/>
    </w:rPr>
  </w:style>
  <w:style w:type="character" w:customStyle="1" w:styleId="7pt">
    <w:name w:val="Основной текст + 7 pt"/>
    <w:aliases w:val="Полужирный2"/>
    <w:uiPriority w:val="99"/>
    <w:rsid w:val="002F0F86"/>
    <w:rPr>
      <w:rFonts w:ascii="Times New Roman" w:hAnsi="Times New Roman" w:cs="Times New Roman"/>
      <w:b/>
      <w:bCs/>
      <w:spacing w:val="0"/>
      <w:sz w:val="14"/>
      <w:szCs w:val="14"/>
    </w:rPr>
  </w:style>
  <w:style w:type="character" w:customStyle="1" w:styleId="83">
    <w:name w:val="Основной текст + Полужирный8"/>
    <w:uiPriority w:val="99"/>
    <w:rsid w:val="002F0F86"/>
    <w:rPr>
      <w:rFonts w:ascii="Times New Roman" w:hAnsi="Times New Roman" w:cs="Times New Roman"/>
      <w:b/>
      <w:bCs/>
      <w:spacing w:val="0"/>
      <w:sz w:val="17"/>
      <w:szCs w:val="17"/>
    </w:rPr>
  </w:style>
  <w:style w:type="character" w:customStyle="1" w:styleId="9pt8">
    <w:name w:val="Основной текст + 9 pt8"/>
    <w:aliases w:val="Курсив14"/>
    <w:uiPriority w:val="99"/>
    <w:rsid w:val="008C4EFE"/>
    <w:rPr>
      <w:rFonts w:ascii="Times New Roman" w:hAnsi="Times New Roman" w:cs="Times New Roman"/>
      <w:i/>
      <w:iCs/>
      <w:spacing w:val="0"/>
      <w:sz w:val="18"/>
      <w:szCs w:val="18"/>
    </w:rPr>
  </w:style>
  <w:style w:type="character" w:customStyle="1" w:styleId="3f1">
    <w:name w:val="Основной текст + Полужирный3"/>
    <w:uiPriority w:val="99"/>
    <w:rsid w:val="009A10F0"/>
    <w:rPr>
      <w:rFonts w:ascii="Times New Roman" w:hAnsi="Times New Roman" w:cs="Times New Roman"/>
      <w:b/>
      <w:bCs/>
      <w:spacing w:val="0"/>
      <w:sz w:val="17"/>
      <w:szCs w:val="17"/>
    </w:rPr>
  </w:style>
  <w:style w:type="character" w:customStyle="1" w:styleId="64">
    <w:name w:val="Основной текст + Полужирный6"/>
    <w:uiPriority w:val="99"/>
    <w:rsid w:val="009A10F0"/>
    <w:rPr>
      <w:rFonts w:ascii="Times New Roman" w:hAnsi="Times New Roman" w:cs="Times New Roman"/>
      <w:b/>
      <w:bCs/>
      <w:spacing w:val="0"/>
      <w:sz w:val="17"/>
      <w:szCs w:val="17"/>
    </w:rPr>
  </w:style>
  <w:style w:type="character" w:customStyle="1" w:styleId="75">
    <w:name w:val="Основной текст + Полужирный7"/>
    <w:uiPriority w:val="99"/>
    <w:rsid w:val="009A10F0"/>
    <w:rPr>
      <w:rFonts w:ascii="Times New Roman" w:hAnsi="Times New Roman" w:cs="Times New Roman"/>
      <w:b/>
      <w:bCs/>
      <w:spacing w:val="0"/>
      <w:sz w:val="17"/>
      <w:szCs w:val="17"/>
    </w:rPr>
  </w:style>
  <w:style w:type="character" w:customStyle="1" w:styleId="9pt7">
    <w:name w:val="Основной текст + 9 pt7"/>
    <w:aliases w:val="Курсив13"/>
    <w:uiPriority w:val="99"/>
    <w:rsid w:val="00E65CDD"/>
    <w:rPr>
      <w:rFonts w:ascii="Times New Roman" w:hAnsi="Times New Roman" w:cs="Times New Roman"/>
      <w:i/>
      <w:iCs/>
      <w:spacing w:val="0"/>
      <w:sz w:val="18"/>
      <w:szCs w:val="18"/>
    </w:rPr>
  </w:style>
  <w:style w:type="character" w:customStyle="1" w:styleId="c42">
    <w:name w:val="c42"/>
    <w:basedOn w:val="a0"/>
    <w:rsid w:val="00DB2F3A"/>
  </w:style>
  <w:style w:type="paragraph" w:customStyle="1" w:styleId="c20">
    <w:name w:val="c20"/>
    <w:basedOn w:val="a"/>
    <w:rsid w:val="00DB2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DB2F3A"/>
  </w:style>
  <w:style w:type="paragraph" w:customStyle="1" w:styleId="western">
    <w:name w:val="western"/>
    <w:basedOn w:val="a"/>
    <w:rsid w:val="00044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E7666"/>
  </w:style>
  <w:style w:type="paragraph" w:customStyle="1" w:styleId="c16">
    <w:name w:val="c16"/>
    <w:basedOn w:val="a"/>
    <w:rsid w:val="006E7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BE24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BE2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BE243D"/>
  </w:style>
  <w:style w:type="paragraph" w:customStyle="1" w:styleId="c41">
    <w:name w:val="c41"/>
    <w:basedOn w:val="a"/>
    <w:rsid w:val="00BE24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BE2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8">
    <w:name w:val="Основной текст (4)_"/>
    <w:link w:val="414"/>
    <w:uiPriority w:val="99"/>
    <w:locked/>
    <w:rsid w:val="00233367"/>
    <w:rPr>
      <w:b/>
      <w:sz w:val="18"/>
      <w:shd w:val="clear" w:color="auto" w:fill="FFFFFF"/>
    </w:rPr>
  </w:style>
  <w:style w:type="paragraph" w:customStyle="1" w:styleId="414">
    <w:name w:val="Основной текст (4)1"/>
    <w:basedOn w:val="a"/>
    <w:link w:val="48"/>
    <w:uiPriority w:val="99"/>
    <w:rsid w:val="00233367"/>
    <w:pPr>
      <w:shd w:val="clear" w:color="auto" w:fill="FFFFFF"/>
      <w:spacing w:after="180" w:line="226" w:lineRule="exact"/>
    </w:pPr>
    <w:rPr>
      <w:b/>
      <w:sz w:val="18"/>
    </w:rPr>
  </w:style>
  <w:style w:type="character" w:customStyle="1" w:styleId="4a">
    <w:name w:val="Основной текст (4) + Не полужирный"/>
    <w:uiPriority w:val="99"/>
    <w:rsid w:val="00233367"/>
    <w:rPr>
      <w:rFonts w:ascii="Times New Roman" w:hAnsi="Times New Roman"/>
      <w:b/>
      <w:spacing w:val="0"/>
      <w:sz w:val="18"/>
      <w:shd w:val="clear" w:color="auto" w:fill="FFFFFF"/>
    </w:rPr>
  </w:style>
  <w:style w:type="character" w:customStyle="1" w:styleId="5b">
    <w:name w:val="Основной текст + Полужирный5"/>
    <w:uiPriority w:val="99"/>
    <w:rsid w:val="00E74DB1"/>
    <w:rPr>
      <w:rFonts w:ascii="Times New Roman" w:hAnsi="Times New Roman"/>
      <w:b/>
      <w:spacing w:val="0"/>
      <w:sz w:val="18"/>
      <w:lang w:val="ru-RU" w:eastAsia="ru-RU"/>
    </w:rPr>
  </w:style>
  <w:style w:type="character" w:customStyle="1" w:styleId="2f0">
    <w:name w:val="Основной текст + Полужирный2"/>
    <w:uiPriority w:val="99"/>
    <w:rsid w:val="00E74DB1"/>
    <w:rPr>
      <w:rFonts w:ascii="Times New Roman" w:hAnsi="Times New Roman"/>
      <w:b/>
      <w:spacing w:val="0"/>
      <w:sz w:val="18"/>
      <w:lang w:val="ru-RU" w:eastAsia="ru-RU"/>
    </w:rPr>
  </w:style>
  <w:style w:type="paragraph" w:customStyle="1" w:styleId="TableParagraph">
    <w:name w:val="Table Paragraph"/>
    <w:basedOn w:val="a"/>
    <w:uiPriority w:val="1"/>
    <w:qFormat/>
    <w:rsid w:val="005C55C3"/>
    <w:pPr>
      <w:widowControl w:val="0"/>
      <w:autoSpaceDE w:val="0"/>
      <w:autoSpaceDN w:val="0"/>
      <w:spacing w:after="0" w:line="256" w:lineRule="exact"/>
      <w:ind w:left="107"/>
    </w:pPr>
    <w:rPr>
      <w:rFonts w:ascii="Times New Roman" w:eastAsia="Times New Roman" w:hAnsi="Times New Roman" w:cs="Times New Roman"/>
    </w:rPr>
  </w:style>
  <w:style w:type="character" w:customStyle="1" w:styleId="2f1">
    <w:name w:val="Основной текст + Курсив2"/>
    <w:uiPriority w:val="99"/>
    <w:rsid w:val="0054381C"/>
    <w:rPr>
      <w:rFonts w:ascii="Times New Roman" w:hAnsi="Times New Roman"/>
      <w:i/>
      <w:spacing w:val="0"/>
      <w:sz w:val="18"/>
      <w:lang w:val="ru-RU" w:eastAsia="ru-RU"/>
    </w:rPr>
  </w:style>
  <w:style w:type="character" w:customStyle="1" w:styleId="1fb">
    <w:name w:val="Основной текст + Полужирный1"/>
    <w:uiPriority w:val="99"/>
    <w:rsid w:val="0054381C"/>
    <w:rPr>
      <w:rFonts w:ascii="Times New Roman" w:hAnsi="Times New Roman"/>
      <w:b/>
      <w:spacing w:val="0"/>
      <w:sz w:val="18"/>
      <w:lang w:val="ru-RU" w:eastAsia="ru-RU"/>
    </w:rPr>
  </w:style>
  <w:style w:type="character" w:customStyle="1" w:styleId="4b">
    <w:name w:val="Основной текст + Полужирный4"/>
    <w:uiPriority w:val="99"/>
    <w:rsid w:val="0070381B"/>
    <w:rPr>
      <w:rFonts w:ascii="Times New Roman" w:hAnsi="Times New Roman"/>
      <w:b/>
      <w:spacing w:val="0"/>
      <w:sz w:val="18"/>
      <w:lang w:val="ru-RU" w:eastAsia="ru-RU"/>
    </w:rPr>
  </w:style>
  <w:style w:type="character" w:customStyle="1" w:styleId="4c">
    <w:name w:val="Основной текст + Курсив4"/>
    <w:uiPriority w:val="99"/>
    <w:rsid w:val="00CD3996"/>
    <w:rPr>
      <w:rFonts w:ascii="Times New Roman" w:hAnsi="Times New Roman"/>
      <w:i/>
      <w:spacing w:val="0"/>
      <w:sz w:val="18"/>
      <w:lang w:val="ru-RU" w:eastAsia="ru-RU"/>
    </w:rPr>
  </w:style>
  <w:style w:type="paragraph" w:customStyle="1" w:styleId="Style21">
    <w:name w:val="Style21"/>
    <w:basedOn w:val="a"/>
    <w:rsid w:val="008715CE"/>
    <w:pPr>
      <w:widowControl w:val="0"/>
      <w:autoSpaceDE w:val="0"/>
      <w:autoSpaceDN w:val="0"/>
      <w:adjustRightInd w:val="0"/>
      <w:spacing w:after="0" w:line="212" w:lineRule="exact"/>
    </w:pPr>
    <w:rPr>
      <w:rFonts w:ascii="Arial" w:eastAsia="Times New Roman" w:hAnsi="Arial" w:cs="Arial"/>
      <w:sz w:val="24"/>
      <w:szCs w:val="24"/>
      <w:lang w:eastAsia="ru-RU"/>
    </w:rPr>
  </w:style>
  <w:style w:type="character" w:customStyle="1" w:styleId="c39">
    <w:name w:val="c39"/>
    <w:basedOn w:val="a0"/>
    <w:rsid w:val="000D14E8"/>
  </w:style>
  <w:style w:type="paragraph" w:customStyle="1" w:styleId="titul-programmi">
    <w:name w:val="titul-programmi"/>
    <w:basedOn w:val="a"/>
    <w:rsid w:val="00A110C4"/>
    <w:pPr>
      <w:spacing w:before="100" w:beforeAutospacing="1" w:after="100" w:afterAutospacing="1" w:line="240" w:lineRule="auto"/>
    </w:pPr>
    <w:rPr>
      <w:rFonts w:ascii="Arial" w:eastAsia="Times New Roman" w:hAnsi="Arial" w:cs="Arial"/>
      <w:i/>
      <w:iCs/>
      <w:sz w:val="19"/>
      <w:szCs w:val="19"/>
      <w:lang w:eastAsia="ru-RU"/>
    </w:rPr>
  </w:style>
  <w:style w:type="character" w:customStyle="1" w:styleId="c19">
    <w:name w:val="c19"/>
    <w:basedOn w:val="a0"/>
    <w:rsid w:val="00A110C4"/>
  </w:style>
  <w:style w:type="character" w:customStyle="1" w:styleId="c29">
    <w:name w:val="c29"/>
    <w:basedOn w:val="a0"/>
    <w:rsid w:val="0012069E"/>
  </w:style>
  <w:style w:type="table" w:customStyle="1" w:styleId="TableNormal">
    <w:name w:val="Table Normal"/>
    <w:uiPriority w:val="2"/>
    <w:semiHidden/>
    <w:unhideWhenUsed/>
    <w:qFormat/>
    <w:rsid w:val="00DF00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182381">
      <w:bodyDiv w:val="1"/>
      <w:marLeft w:val="0"/>
      <w:marRight w:val="0"/>
      <w:marTop w:val="0"/>
      <w:marBottom w:val="0"/>
      <w:divBdr>
        <w:top w:val="none" w:sz="0" w:space="0" w:color="auto"/>
        <w:left w:val="none" w:sz="0" w:space="0" w:color="auto"/>
        <w:bottom w:val="none" w:sz="0" w:space="0" w:color="auto"/>
        <w:right w:val="none" w:sz="0" w:space="0" w:color="auto"/>
      </w:divBdr>
    </w:div>
    <w:div w:id="16394083">
      <w:bodyDiv w:val="1"/>
      <w:marLeft w:val="0"/>
      <w:marRight w:val="0"/>
      <w:marTop w:val="0"/>
      <w:marBottom w:val="0"/>
      <w:divBdr>
        <w:top w:val="none" w:sz="0" w:space="0" w:color="auto"/>
        <w:left w:val="none" w:sz="0" w:space="0" w:color="auto"/>
        <w:bottom w:val="none" w:sz="0" w:space="0" w:color="auto"/>
        <w:right w:val="none" w:sz="0" w:space="0" w:color="auto"/>
      </w:divBdr>
      <w:divsChild>
        <w:div w:id="561409273">
          <w:marLeft w:val="0"/>
          <w:marRight w:val="0"/>
          <w:marTop w:val="0"/>
          <w:marBottom w:val="240"/>
          <w:divBdr>
            <w:top w:val="none" w:sz="0" w:space="0" w:color="auto"/>
            <w:left w:val="none" w:sz="0" w:space="0" w:color="auto"/>
            <w:bottom w:val="none" w:sz="0" w:space="0" w:color="auto"/>
            <w:right w:val="none" w:sz="0" w:space="0" w:color="auto"/>
          </w:divBdr>
        </w:div>
        <w:div w:id="1153526808">
          <w:marLeft w:val="0"/>
          <w:marRight w:val="0"/>
          <w:marTop w:val="0"/>
          <w:marBottom w:val="240"/>
          <w:divBdr>
            <w:top w:val="none" w:sz="0" w:space="0" w:color="auto"/>
            <w:left w:val="none" w:sz="0" w:space="0" w:color="auto"/>
            <w:bottom w:val="none" w:sz="0" w:space="0" w:color="auto"/>
            <w:right w:val="none" w:sz="0" w:space="0" w:color="auto"/>
          </w:divBdr>
        </w:div>
        <w:div w:id="136193637">
          <w:marLeft w:val="0"/>
          <w:marRight w:val="0"/>
          <w:marTop w:val="0"/>
          <w:marBottom w:val="240"/>
          <w:divBdr>
            <w:top w:val="none" w:sz="0" w:space="0" w:color="auto"/>
            <w:left w:val="none" w:sz="0" w:space="0" w:color="auto"/>
            <w:bottom w:val="none" w:sz="0" w:space="0" w:color="auto"/>
            <w:right w:val="none" w:sz="0" w:space="0" w:color="auto"/>
          </w:divBdr>
        </w:div>
      </w:divsChild>
    </w:div>
    <w:div w:id="20203026">
      <w:bodyDiv w:val="1"/>
      <w:marLeft w:val="0"/>
      <w:marRight w:val="0"/>
      <w:marTop w:val="0"/>
      <w:marBottom w:val="0"/>
      <w:divBdr>
        <w:top w:val="none" w:sz="0" w:space="0" w:color="auto"/>
        <w:left w:val="none" w:sz="0" w:space="0" w:color="auto"/>
        <w:bottom w:val="none" w:sz="0" w:space="0" w:color="auto"/>
        <w:right w:val="none" w:sz="0" w:space="0" w:color="auto"/>
      </w:divBdr>
    </w:div>
    <w:div w:id="32848342">
      <w:bodyDiv w:val="1"/>
      <w:marLeft w:val="0"/>
      <w:marRight w:val="0"/>
      <w:marTop w:val="0"/>
      <w:marBottom w:val="0"/>
      <w:divBdr>
        <w:top w:val="none" w:sz="0" w:space="0" w:color="auto"/>
        <w:left w:val="none" w:sz="0" w:space="0" w:color="auto"/>
        <w:bottom w:val="none" w:sz="0" w:space="0" w:color="auto"/>
        <w:right w:val="none" w:sz="0" w:space="0" w:color="auto"/>
      </w:divBdr>
      <w:divsChild>
        <w:div w:id="1850946330">
          <w:marLeft w:val="0"/>
          <w:marRight w:val="0"/>
          <w:marTop w:val="0"/>
          <w:marBottom w:val="240"/>
          <w:divBdr>
            <w:top w:val="none" w:sz="0" w:space="0" w:color="auto"/>
            <w:left w:val="none" w:sz="0" w:space="0" w:color="auto"/>
            <w:bottom w:val="none" w:sz="0" w:space="0" w:color="auto"/>
            <w:right w:val="none" w:sz="0" w:space="0" w:color="auto"/>
          </w:divBdr>
        </w:div>
        <w:div w:id="183397155">
          <w:marLeft w:val="0"/>
          <w:marRight w:val="0"/>
          <w:marTop w:val="0"/>
          <w:marBottom w:val="240"/>
          <w:divBdr>
            <w:top w:val="none" w:sz="0" w:space="0" w:color="auto"/>
            <w:left w:val="none" w:sz="0" w:space="0" w:color="auto"/>
            <w:bottom w:val="none" w:sz="0" w:space="0" w:color="auto"/>
            <w:right w:val="none" w:sz="0" w:space="0" w:color="auto"/>
          </w:divBdr>
        </w:div>
        <w:div w:id="1145316862">
          <w:marLeft w:val="0"/>
          <w:marRight w:val="0"/>
          <w:marTop w:val="0"/>
          <w:marBottom w:val="240"/>
          <w:divBdr>
            <w:top w:val="none" w:sz="0" w:space="0" w:color="auto"/>
            <w:left w:val="none" w:sz="0" w:space="0" w:color="auto"/>
            <w:bottom w:val="none" w:sz="0" w:space="0" w:color="auto"/>
            <w:right w:val="none" w:sz="0" w:space="0" w:color="auto"/>
          </w:divBdr>
        </w:div>
      </w:divsChild>
    </w:div>
    <w:div w:id="79108872">
      <w:bodyDiv w:val="1"/>
      <w:marLeft w:val="0"/>
      <w:marRight w:val="0"/>
      <w:marTop w:val="0"/>
      <w:marBottom w:val="0"/>
      <w:divBdr>
        <w:top w:val="none" w:sz="0" w:space="0" w:color="auto"/>
        <w:left w:val="none" w:sz="0" w:space="0" w:color="auto"/>
        <w:bottom w:val="none" w:sz="0" w:space="0" w:color="auto"/>
        <w:right w:val="none" w:sz="0" w:space="0" w:color="auto"/>
      </w:divBdr>
    </w:div>
    <w:div w:id="87043735">
      <w:bodyDiv w:val="1"/>
      <w:marLeft w:val="0"/>
      <w:marRight w:val="0"/>
      <w:marTop w:val="0"/>
      <w:marBottom w:val="0"/>
      <w:divBdr>
        <w:top w:val="none" w:sz="0" w:space="0" w:color="auto"/>
        <w:left w:val="none" w:sz="0" w:space="0" w:color="auto"/>
        <w:bottom w:val="none" w:sz="0" w:space="0" w:color="auto"/>
        <w:right w:val="none" w:sz="0" w:space="0" w:color="auto"/>
      </w:divBdr>
    </w:div>
    <w:div w:id="189876254">
      <w:bodyDiv w:val="1"/>
      <w:marLeft w:val="0"/>
      <w:marRight w:val="0"/>
      <w:marTop w:val="0"/>
      <w:marBottom w:val="0"/>
      <w:divBdr>
        <w:top w:val="none" w:sz="0" w:space="0" w:color="auto"/>
        <w:left w:val="none" w:sz="0" w:space="0" w:color="auto"/>
        <w:bottom w:val="none" w:sz="0" w:space="0" w:color="auto"/>
        <w:right w:val="none" w:sz="0" w:space="0" w:color="auto"/>
      </w:divBdr>
    </w:div>
    <w:div w:id="230502954">
      <w:bodyDiv w:val="1"/>
      <w:marLeft w:val="0"/>
      <w:marRight w:val="0"/>
      <w:marTop w:val="0"/>
      <w:marBottom w:val="0"/>
      <w:divBdr>
        <w:top w:val="none" w:sz="0" w:space="0" w:color="auto"/>
        <w:left w:val="none" w:sz="0" w:space="0" w:color="auto"/>
        <w:bottom w:val="none" w:sz="0" w:space="0" w:color="auto"/>
        <w:right w:val="none" w:sz="0" w:space="0" w:color="auto"/>
      </w:divBdr>
    </w:div>
    <w:div w:id="241915842">
      <w:bodyDiv w:val="1"/>
      <w:marLeft w:val="0"/>
      <w:marRight w:val="0"/>
      <w:marTop w:val="0"/>
      <w:marBottom w:val="0"/>
      <w:divBdr>
        <w:top w:val="none" w:sz="0" w:space="0" w:color="auto"/>
        <w:left w:val="none" w:sz="0" w:space="0" w:color="auto"/>
        <w:bottom w:val="none" w:sz="0" w:space="0" w:color="auto"/>
        <w:right w:val="none" w:sz="0" w:space="0" w:color="auto"/>
      </w:divBdr>
    </w:div>
    <w:div w:id="243034676">
      <w:bodyDiv w:val="1"/>
      <w:marLeft w:val="0"/>
      <w:marRight w:val="0"/>
      <w:marTop w:val="0"/>
      <w:marBottom w:val="0"/>
      <w:divBdr>
        <w:top w:val="none" w:sz="0" w:space="0" w:color="auto"/>
        <w:left w:val="none" w:sz="0" w:space="0" w:color="auto"/>
        <w:bottom w:val="none" w:sz="0" w:space="0" w:color="auto"/>
        <w:right w:val="none" w:sz="0" w:space="0" w:color="auto"/>
      </w:divBdr>
    </w:div>
    <w:div w:id="247006147">
      <w:bodyDiv w:val="1"/>
      <w:marLeft w:val="0"/>
      <w:marRight w:val="0"/>
      <w:marTop w:val="0"/>
      <w:marBottom w:val="0"/>
      <w:divBdr>
        <w:top w:val="none" w:sz="0" w:space="0" w:color="auto"/>
        <w:left w:val="none" w:sz="0" w:space="0" w:color="auto"/>
        <w:bottom w:val="none" w:sz="0" w:space="0" w:color="auto"/>
        <w:right w:val="none" w:sz="0" w:space="0" w:color="auto"/>
      </w:divBdr>
    </w:div>
    <w:div w:id="288632831">
      <w:bodyDiv w:val="1"/>
      <w:marLeft w:val="0"/>
      <w:marRight w:val="0"/>
      <w:marTop w:val="0"/>
      <w:marBottom w:val="0"/>
      <w:divBdr>
        <w:top w:val="none" w:sz="0" w:space="0" w:color="auto"/>
        <w:left w:val="none" w:sz="0" w:space="0" w:color="auto"/>
        <w:bottom w:val="none" w:sz="0" w:space="0" w:color="auto"/>
        <w:right w:val="none" w:sz="0" w:space="0" w:color="auto"/>
      </w:divBdr>
    </w:div>
    <w:div w:id="318116195">
      <w:bodyDiv w:val="1"/>
      <w:marLeft w:val="0"/>
      <w:marRight w:val="0"/>
      <w:marTop w:val="0"/>
      <w:marBottom w:val="0"/>
      <w:divBdr>
        <w:top w:val="none" w:sz="0" w:space="0" w:color="auto"/>
        <w:left w:val="none" w:sz="0" w:space="0" w:color="auto"/>
        <w:bottom w:val="none" w:sz="0" w:space="0" w:color="auto"/>
        <w:right w:val="none" w:sz="0" w:space="0" w:color="auto"/>
      </w:divBdr>
    </w:div>
    <w:div w:id="368458424">
      <w:bodyDiv w:val="1"/>
      <w:marLeft w:val="0"/>
      <w:marRight w:val="0"/>
      <w:marTop w:val="0"/>
      <w:marBottom w:val="0"/>
      <w:divBdr>
        <w:top w:val="none" w:sz="0" w:space="0" w:color="auto"/>
        <w:left w:val="none" w:sz="0" w:space="0" w:color="auto"/>
        <w:bottom w:val="none" w:sz="0" w:space="0" w:color="auto"/>
        <w:right w:val="none" w:sz="0" w:space="0" w:color="auto"/>
      </w:divBdr>
    </w:div>
    <w:div w:id="428352865">
      <w:bodyDiv w:val="1"/>
      <w:marLeft w:val="0"/>
      <w:marRight w:val="0"/>
      <w:marTop w:val="0"/>
      <w:marBottom w:val="0"/>
      <w:divBdr>
        <w:top w:val="none" w:sz="0" w:space="0" w:color="auto"/>
        <w:left w:val="none" w:sz="0" w:space="0" w:color="auto"/>
        <w:bottom w:val="none" w:sz="0" w:space="0" w:color="auto"/>
        <w:right w:val="none" w:sz="0" w:space="0" w:color="auto"/>
      </w:divBdr>
    </w:div>
    <w:div w:id="475996013">
      <w:bodyDiv w:val="1"/>
      <w:marLeft w:val="0"/>
      <w:marRight w:val="0"/>
      <w:marTop w:val="0"/>
      <w:marBottom w:val="0"/>
      <w:divBdr>
        <w:top w:val="none" w:sz="0" w:space="0" w:color="auto"/>
        <w:left w:val="none" w:sz="0" w:space="0" w:color="auto"/>
        <w:bottom w:val="none" w:sz="0" w:space="0" w:color="auto"/>
        <w:right w:val="none" w:sz="0" w:space="0" w:color="auto"/>
      </w:divBdr>
    </w:div>
    <w:div w:id="504906812">
      <w:bodyDiv w:val="1"/>
      <w:marLeft w:val="0"/>
      <w:marRight w:val="0"/>
      <w:marTop w:val="0"/>
      <w:marBottom w:val="0"/>
      <w:divBdr>
        <w:top w:val="none" w:sz="0" w:space="0" w:color="auto"/>
        <w:left w:val="none" w:sz="0" w:space="0" w:color="auto"/>
        <w:bottom w:val="none" w:sz="0" w:space="0" w:color="auto"/>
        <w:right w:val="none" w:sz="0" w:space="0" w:color="auto"/>
      </w:divBdr>
    </w:div>
    <w:div w:id="505169176">
      <w:bodyDiv w:val="1"/>
      <w:marLeft w:val="0"/>
      <w:marRight w:val="0"/>
      <w:marTop w:val="0"/>
      <w:marBottom w:val="0"/>
      <w:divBdr>
        <w:top w:val="none" w:sz="0" w:space="0" w:color="auto"/>
        <w:left w:val="none" w:sz="0" w:space="0" w:color="auto"/>
        <w:bottom w:val="none" w:sz="0" w:space="0" w:color="auto"/>
        <w:right w:val="none" w:sz="0" w:space="0" w:color="auto"/>
      </w:divBdr>
    </w:div>
    <w:div w:id="524098690">
      <w:bodyDiv w:val="1"/>
      <w:marLeft w:val="0"/>
      <w:marRight w:val="0"/>
      <w:marTop w:val="0"/>
      <w:marBottom w:val="0"/>
      <w:divBdr>
        <w:top w:val="none" w:sz="0" w:space="0" w:color="auto"/>
        <w:left w:val="none" w:sz="0" w:space="0" w:color="auto"/>
        <w:bottom w:val="none" w:sz="0" w:space="0" w:color="auto"/>
        <w:right w:val="none" w:sz="0" w:space="0" w:color="auto"/>
      </w:divBdr>
      <w:divsChild>
        <w:div w:id="478307814">
          <w:marLeft w:val="0"/>
          <w:marRight w:val="0"/>
          <w:marTop w:val="0"/>
          <w:marBottom w:val="240"/>
          <w:divBdr>
            <w:top w:val="none" w:sz="0" w:space="0" w:color="auto"/>
            <w:left w:val="none" w:sz="0" w:space="0" w:color="auto"/>
            <w:bottom w:val="none" w:sz="0" w:space="0" w:color="auto"/>
            <w:right w:val="none" w:sz="0" w:space="0" w:color="auto"/>
          </w:divBdr>
        </w:div>
        <w:div w:id="1173299551">
          <w:marLeft w:val="0"/>
          <w:marRight w:val="0"/>
          <w:marTop w:val="0"/>
          <w:marBottom w:val="240"/>
          <w:divBdr>
            <w:top w:val="none" w:sz="0" w:space="0" w:color="auto"/>
            <w:left w:val="none" w:sz="0" w:space="0" w:color="auto"/>
            <w:bottom w:val="none" w:sz="0" w:space="0" w:color="auto"/>
            <w:right w:val="none" w:sz="0" w:space="0" w:color="auto"/>
          </w:divBdr>
        </w:div>
        <w:div w:id="1666664604">
          <w:marLeft w:val="0"/>
          <w:marRight w:val="0"/>
          <w:marTop w:val="0"/>
          <w:marBottom w:val="240"/>
          <w:divBdr>
            <w:top w:val="none" w:sz="0" w:space="0" w:color="auto"/>
            <w:left w:val="none" w:sz="0" w:space="0" w:color="auto"/>
            <w:bottom w:val="none" w:sz="0" w:space="0" w:color="auto"/>
            <w:right w:val="none" w:sz="0" w:space="0" w:color="auto"/>
          </w:divBdr>
        </w:div>
      </w:divsChild>
    </w:div>
    <w:div w:id="530269600">
      <w:bodyDiv w:val="1"/>
      <w:marLeft w:val="0"/>
      <w:marRight w:val="0"/>
      <w:marTop w:val="0"/>
      <w:marBottom w:val="0"/>
      <w:divBdr>
        <w:top w:val="none" w:sz="0" w:space="0" w:color="auto"/>
        <w:left w:val="none" w:sz="0" w:space="0" w:color="auto"/>
        <w:bottom w:val="none" w:sz="0" w:space="0" w:color="auto"/>
        <w:right w:val="none" w:sz="0" w:space="0" w:color="auto"/>
      </w:divBdr>
    </w:div>
    <w:div w:id="530842861">
      <w:bodyDiv w:val="1"/>
      <w:marLeft w:val="0"/>
      <w:marRight w:val="0"/>
      <w:marTop w:val="0"/>
      <w:marBottom w:val="0"/>
      <w:divBdr>
        <w:top w:val="none" w:sz="0" w:space="0" w:color="auto"/>
        <w:left w:val="none" w:sz="0" w:space="0" w:color="auto"/>
        <w:bottom w:val="none" w:sz="0" w:space="0" w:color="auto"/>
        <w:right w:val="none" w:sz="0" w:space="0" w:color="auto"/>
      </w:divBdr>
      <w:divsChild>
        <w:div w:id="1820422799">
          <w:marLeft w:val="0"/>
          <w:marRight w:val="0"/>
          <w:marTop w:val="0"/>
          <w:marBottom w:val="0"/>
          <w:divBdr>
            <w:top w:val="none" w:sz="0" w:space="0" w:color="auto"/>
            <w:left w:val="none" w:sz="0" w:space="0" w:color="auto"/>
            <w:bottom w:val="none" w:sz="0" w:space="0" w:color="auto"/>
            <w:right w:val="none" w:sz="0" w:space="0" w:color="auto"/>
          </w:divBdr>
        </w:div>
        <w:div w:id="356540323">
          <w:marLeft w:val="0"/>
          <w:marRight w:val="0"/>
          <w:marTop w:val="0"/>
          <w:marBottom w:val="0"/>
          <w:divBdr>
            <w:top w:val="none" w:sz="0" w:space="0" w:color="auto"/>
            <w:left w:val="none" w:sz="0" w:space="0" w:color="auto"/>
            <w:bottom w:val="none" w:sz="0" w:space="0" w:color="auto"/>
            <w:right w:val="none" w:sz="0" w:space="0" w:color="auto"/>
          </w:divBdr>
        </w:div>
      </w:divsChild>
    </w:div>
    <w:div w:id="572858517">
      <w:bodyDiv w:val="1"/>
      <w:marLeft w:val="0"/>
      <w:marRight w:val="0"/>
      <w:marTop w:val="0"/>
      <w:marBottom w:val="0"/>
      <w:divBdr>
        <w:top w:val="none" w:sz="0" w:space="0" w:color="auto"/>
        <w:left w:val="none" w:sz="0" w:space="0" w:color="auto"/>
        <w:bottom w:val="none" w:sz="0" w:space="0" w:color="auto"/>
        <w:right w:val="none" w:sz="0" w:space="0" w:color="auto"/>
      </w:divBdr>
    </w:div>
    <w:div w:id="576982850">
      <w:bodyDiv w:val="1"/>
      <w:marLeft w:val="0"/>
      <w:marRight w:val="0"/>
      <w:marTop w:val="0"/>
      <w:marBottom w:val="0"/>
      <w:divBdr>
        <w:top w:val="none" w:sz="0" w:space="0" w:color="auto"/>
        <w:left w:val="none" w:sz="0" w:space="0" w:color="auto"/>
        <w:bottom w:val="none" w:sz="0" w:space="0" w:color="auto"/>
        <w:right w:val="none" w:sz="0" w:space="0" w:color="auto"/>
      </w:divBdr>
    </w:div>
    <w:div w:id="586380830">
      <w:bodyDiv w:val="1"/>
      <w:marLeft w:val="0"/>
      <w:marRight w:val="0"/>
      <w:marTop w:val="0"/>
      <w:marBottom w:val="0"/>
      <w:divBdr>
        <w:top w:val="none" w:sz="0" w:space="0" w:color="auto"/>
        <w:left w:val="none" w:sz="0" w:space="0" w:color="auto"/>
        <w:bottom w:val="none" w:sz="0" w:space="0" w:color="auto"/>
        <w:right w:val="none" w:sz="0" w:space="0" w:color="auto"/>
      </w:divBdr>
    </w:div>
    <w:div w:id="614944380">
      <w:bodyDiv w:val="1"/>
      <w:marLeft w:val="0"/>
      <w:marRight w:val="0"/>
      <w:marTop w:val="0"/>
      <w:marBottom w:val="0"/>
      <w:divBdr>
        <w:top w:val="none" w:sz="0" w:space="0" w:color="auto"/>
        <w:left w:val="none" w:sz="0" w:space="0" w:color="auto"/>
        <w:bottom w:val="none" w:sz="0" w:space="0" w:color="auto"/>
        <w:right w:val="none" w:sz="0" w:space="0" w:color="auto"/>
      </w:divBdr>
    </w:div>
    <w:div w:id="659893817">
      <w:bodyDiv w:val="1"/>
      <w:marLeft w:val="0"/>
      <w:marRight w:val="0"/>
      <w:marTop w:val="0"/>
      <w:marBottom w:val="0"/>
      <w:divBdr>
        <w:top w:val="none" w:sz="0" w:space="0" w:color="auto"/>
        <w:left w:val="none" w:sz="0" w:space="0" w:color="auto"/>
        <w:bottom w:val="none" w:sz="0" w:space="0" w:color="auto"/>
        <w:right w:val="none" w:sz="0" w:space="0" w:color="auto"/>
      </w:divBdr>
    </w:div>
    <w:div w:id="665597439">
      <w:bodyDiv w:val="1"/>
      <w:marLeft w:val="0"/>
      <w:marRight w:val="0"/>
      <w:marTop w:val="0"/>
      <w:marBottom w:val="0"/>
      <w:divBdr>
        <w:top w:val="none" w:sz="0" w:space="0" w:color="auto"/>
        <w:left w:val="none" w:sz="0" w:space="0" w:color="auto"/>
        <w:bottom w:val="none" w:sz="0" w:space="0" w:color="auto"/>
        <w:right w:val="none" w:sz="0" w:space="0" w:color="auto"/>
      </w:divBdr>
    </w:div>
    <w:div w:id="713776789">
      <w:bodyDiv w:val="1"/>
      <w:marLeft w:val="0"/>
      <w:marRight w:val="0"/>
      <w:marTop w:val="0"/>
      <w:marBottom w:val="0"/>
      <w:divBdr>
        <w:top w:val="none" w:sz="0" w:space="0" w:color="auto"/>
        <w:left w:val="none" w:sz="0" w:space="0" w:color="auto"/>
        <w:bottom w:val="none" w:sz="0" w:space="0" w:color="auto"/>
        <w:right w:val="none" w:sz="0" w:space="0" w:color="auto"/>
      </w:divBdr>
    </w:div>
    <w:div w:id="721753408">
      <w:bodyDiv w:val="1"/>
      <w:marLeft w:val="0"/>
      <w:marRight w:val="0"/>
      <w:marTop w:val="0"/>
      <w:marBottom w:val="0"/>
      <w:divBdr>
        <w:top w:val="none" w:sz="0" w:space="0" w:color="auto"/>
        <w:left w:val="none" w:sz="0" w:space="0" w:color="auto"/>
        <w:bottom w:val="none" w:sz="0" w:space="0" w:color="auto"/>
        <w:right w:val="none" w:sz="0" w:space="0" w:color="auto"/>
      </w:divBdr>
    </w:div>
    <w:div w:id="754714878">
      <w:bodyDiv w:val="1"/>
      <w:marLeft w:val="0"/>
      <w:marRight w:val="0"/>
      <w:marTop w:val="0"/>
      <w:marBottom w:val="0"/>
      <w:divBdr>
        <w:top w:val="none" w:sz="0" w:space="0" w:color="auto"/>
        <w:left w:val="none" w:sz="0" w:space="0" w:color="auto"/>
        <w:bottom w:val="none" w:sz="0" w:space="0" w:color="auto"/>
        <w:right w:val="none" w:sz="0" w:space="0" w:color="auto"/>
      </w:divBdr>
    </w:div>
    <w:div w:id="820197869">
      <w:bodyDiv w:val="1"/>
      <w:marLeft w:val="0"/>
      <w:marRight w:val="0"/>
      <w:marTop w:val="0"/>
      <w:marBottom w:val="0"/>
      <w:divBdr>
        <w:top w:val="none" w:sz="0" w:space="0" w:color="auto"/>
        <w:left w:val="none" w:sz="0" w:space="0" w:color="auto"/>
        <w:bottom w:val="none" w:sz="0" w:space="0" w:color="auto"/>
        <w:right w:val="none" w:sz="0" w:space="0" w:color="auto"/>
      </w:divBdr>
    </w:div>
    <w:div w:id="839277072">
      <w:bodyDiv w:val="1"/>
      <w:marLeft w:val="0"/>
      <w:marRight w:val="0"/>
      <w:marTop w:val="0"/>
      <w:marBottom w:val="0"/>
      <w:divBdr>
        <w:top w:val="none" w:sz="0" w:space="0" w:color="auto"/>
        <w:left w:val="none" w:sz="0" w:space="0" w:color="auto"/>
        <w:bottom w:val="none" w:sz="0" w:space="0" w:color="auto"/>
        <w:right w:val="none" w:sz="0" w:space="0" w:color="auto"/>
      </w:divBdr>
    </w:div>
    <w:div w:id="852763444">
      <w:bodyDiv w:val="1"/>
      <w:marLeft w:val="0"/>
      <w:marRight w:val="0"/>
      <w:marTop w:val="0"/>
      <w:marBottom w:val="0"/>
      <w:divBdr>
        <w:top w:val="none" w:sz="0" w:space="0" w:color="auto"/>
        <w:left w:val="none" w:sz="0" w:space="0" w:color="auto"/>
        <w:bottom w:val="none" w:sz="0" w:space="0" w:color="auto"/>
        <w:right w:val="none" w:sz="0" w:space="0" w:color="auto"/>
      </w:divBdr>
    </w:div>
    <w:div w:id="895706937">
      <w:bodyDiv w:val="1"/>
      <w:marLeft w:val="0"/>
      <w:marRight w:val="0"/>
      <w:marTop w:val="0"/>
      <w:marBottom w:val="0"/>
      <w:divBdr>
        <w:top w:val="none" w:sz="0" w:space="0" w:color="auto"/>
        <w:left w:val="none" w:sz="0" w:space="0" w:color="auto"/>
        <w:bottom w:val="none" w:sz="0" w:space="0" w:color="auto"/>
        <w:right w:val="none" w:sz="0" w:space="0" w:color="auto"/>
      </w:divBdr>
    </w:div>
    <w:div w:id="953560163">
      <w:bodyDiv w:val="1"/>
      <w:marLeft w:val="0"/>
      <w:marRight w:val="0"/>
      <w:marTop w:val="0"/>
      <w:marBottom w:val="0"/>
      <w:divBdr>
        <w:top w:val="none" w:sz="0" w:space="0" w:color="auto"/>
        <w:left w:val="none" w:sz="0" w:space="0" w:color="auto"/>
        <w:bottom w:val="none" w:sz="0" w:space="0" w:color="auto"/>
        <w:right w:val="none" w:sz="0" w:space="0" w:color="auto"/>
      </w:divBdr>
    </w:div>
    <w:div w:id="1028915777">
      <w:bodyDiv w:val="1"/>
      <w:marLeft w:val="0"/>
      <w:marRight w:val="0"/>
      <w:marTop w:val="0"/>
      <w:marBottom w:val="0"/>
      <w:divBdr>
        <w:top w:val="none" w:sz="0" w:space="0" w:color="auto"/>
        <w:left w:val="none" w:sz="0" w:space="0" w:color="auto"/>
        <w:bottom w:val="none" w:sz="0" w:space="0" w:color="auto"/>
        <w:right w:val="none" w:sz="0" w:space="0" w:color="auto"/>
      </w:divBdr>
    </w:div>
    <w:div w:id="1060323028">
      <w:bodyDiv w:val="1"/>
      <w:marLeft w:val="0"/>
      <w:marRight w:val="0"/>
      <w:marTop w:val="0"/>
      <w:marBottom w:val="0"/>
      <w:divBdr>
        <w:top w:val="none" w:sz="0" w:space="0" w:color="auto"/>
        <w:left w:val="none" w:sz="0" w:space="0" w:color="auto"/>
        <w:bottom w:val="none" w:sz="0" w:space="0" w:color="auto"/>
        <w:right w:val="none" w:sz="0" w:space="0" w:color="auto"/>
      </w:divBdr>
    </w:div>
    <w:div w:id="1107627195">
      <w:bodyDiv w:val="1"/>
      <w:marLeft w:val="0"/>
      <w:marRight w:val="0"/>
      <w:marTop w:val="0"/>
      <w:marBottom w:val="0"/>
      <w:divBdr>
        <w:top w:val="none" w:sz="0" w:space="0" w:color="auto"/>
        <w:left w:val="none" w:sz="0" w:space="0" w:color="auto"/>
        <w:bottom w:val="none" w:sz="0" w:space="0" w:color="auto"/>
        <w:right w:val="none" w:sz="0" w:space="0" w:color="auto"/>
      </w:divBdr>
    </w:div>
    <w:div w:id="1108309252">
      <w:bodyDiv w:val="1"/>
      <w:marLeft w:val="0"/>
      <w:marRight w:val="0"/>
      <w:marTop w:val="0"/>
      <w:marBottom w:val="0"/>
      <w:divBdr>
        <w:top w:val="none" w:sz="0" w:space="0" w:color="auto"/>
        <w:left w:val="none" w:sz="0" w:space="0" w:color="auto"/>
        <w:bottom w:val="none" w:sz="0" w:space="0" w:color="auto"/>
        <w:right w:val="none" w:sz="0" w:space="0" w:color="auto"/>
      </w:divBdr>
    </w:div>
    <w:div w:id="1125538989">
      <w:bodyDiv w:val="1"/>
      <w:marLeft w:val="0"/>
      <w:marRight w:val="0"/>
      <w:marTop w:val="0"/>
      <w:marBottom w:val="0"/>
      <w:divBdr>
        <w:top w:val="none" w:sz="0" w:space="0" w:color="auto"/>
        <w:left w:val="none" w:sz="0" w:space="0" w:color="auto"/>
        <w:bottom w:val="none" w:sz="0" w:space="0" w:color="auto"/>
        <w:right w:val="none" w:sz="0" w:space="0" w:color="auto"/>
      </w:divBdr>
    </w:div>
    <w:div w:id="1206869919">
      <w:bodyDiv w:val="1"/>
      <w:marLeft w:val="0"/>
      <w:marRight w:val="0"/>
      <w:marTop w:val="0"/>
      <w:marBottom w:val="0"/>
      <w:divBdr>
        <w:top w:val="none" w:sz="0" w:space="0" w:color="auto"/>
        <w:left w:val="none" w:sz="0" w:space="0" w:color="auto"/>
        <w:bottom w:val="none" w:sz="0" w:space="0" w:color="auto"/>
        <w:right w:val="none" w:sz="0" w:space="0" w:color="auto"/>
      </w:divBdr>
    </w:div>
    <w:div w:id="1249845287">
      <w:bodyDiv w:val="1"/>
      <w:marLeft w:val="0"/>
      <w:marRight w:val="0"/>
      <w:marTop w:val="0"/>
      <w:marBottom w:val="0"/>
      <w:divBdr>
        <w:top w:val="none" w:sz="0" w:space="0" w:color="auto"/>
        <w:left w:val="none" w:sz="0" w:space="0" w:color="auto"/>
        <w:bottom w:val="none" w:sz="0" w:space="0" w:color="auto"/>
        <w:right w:val="none" w:sz="0" w:space="0" w:color="auto"/>
      </w:divBdr>
    </w:div>
    <w:div w:id="1262838446">
      <w:bodyDiv w:val="1"/>
      <w:marLeft w:val="0"/>
      <w:marRight w:val="0"/>
      <w:marTop w:val="0"/>
      <w:marBottom w:val="0"/>
      <w:divBdr>
        <w:top w:val="none" w:sz="0" w:space="0" w:color="auto"/>
        <w:left w:val="none" w:sz="0" w:space="0" w:color="auto"/>
        <w:bottom w:val="none" w:sz="0" w:space="0" w:color="auto"/>
        <w:right w:val="none" w:sz="0" w:space="0" w:color="auto"/>
      </w:divBdr>
      <w:divsChild>
        <w:div w:id="1265501159">
          <w:marLeft w:val="0"/>
          <w:marRight w:val="0"/>
          <w:marTop w:val="0"/>
          <w:marBottom w:val="240"/>
          <w:divBdr>
            <w:top w:val="none" w:sz="0" w:space="0" w:color="auto"/>
            <w:left w:val="none" w:sz="0" w:space="0" w:color="auto"/>
            <w:bottom w:val="none" w:sz="0" w:space="0" w:color="auto"/>
            <w:right w:val="none" w:sz="0" w:space="0" w:color="auto"/>
          </w:divBdr>
        </w:div>
        <w:div w:id="1329867501">
          <w:marLeft w:val="0"/>
          <w:marRight w:val="0"/>
          <w:marTop w:val="0"/>
          <w:marBottom w:val="240"/>
          <w:divBdr>
            <w:top w:val="none" w:sz="0" w:space="0" w:color="auto"/>
            <w:left w:val="none" w:sz="0" w:space="0" w:color="auto"/>
            <w:bottom w:val="none" w:sz="0" w:space="0" w:color="auto"/>
            <w:right w:val="none" w:sz="0" w:space="0" w:color="auto"/>
          </w:divBdr>
        </w:div>
      </w:divsChild>
    </w:div>
    <w:div w:id="1300501697">
      <w:bodyDiv w:val="1"/>
      <w:marLeft w:val="0"/>
      <w:marRight w:val="0"/>
      <w:marTop w:val="0"/>
      <w:marBottom w:val="0"/>
      <w:divBdr>
        <w:top w:val="none" w:sz="0" w:space="0" w:color="auto"/>
        <w:left w:val="none" w:sz="0" w:space="0" w:color="auto"/>
        <w:bottom w:val="none" w:sz="0" w:space="0" w:color="auto"/>
        <w:right w:val="none" w:sz="0" w:space="0" w:color="auto"/>
      </w:divBdr>
    </w:div>
    <w:div w:id="1369797490">
      <w:bodyDiv w:val="1"/>
      <w:marLeft w:val="0"/>
      <w:marRight w:val="0"/>
      <w:marTop w:val="0"/>
      <w:marBottom w:val="0"/>
      <w:divBdr>
        <w:top w:val="none" w:sz="0" w:space="0" w:color="auto"/>
        <w:left w:val="none" w:sz="0" w:space="0" w:color="auto"/>
        <w:bottom w:val="none" w:sz="0" w:space="0" w:color="auto"/>
        <w:right w:val="none" w:sz="0" w:space="0" w:color="auto"/>
      </w:divBdr>
    </w:div>
    <w:div w:id="1381056796">
      <w:bodyDiv w:val="1"/>
      <w:marLeft w:val="0"/>
      <w:marRight w:val="0"/>
      <w:marTop w:val="0"/>
      <w:marBottom w:val="0"/>
      <w:divBdr>
        <w:top w:val="none" w:sz="0" w:space="0" w:color="auto"/>
        <w:left w:val="none" w:sz="0" w:space="0" w:color="auto"/>
        <w:bottom w:val="none" w:sz="0" w:space="0" w:color="auto"/>
        <w:right w:val="none" w:sz="0" w:space="0" w:color="auto"/>
      </w:divBdr>
    </w:div>
    <w:div w:id="1387215546">
      <w:bodyDiv w:val="1"/>
      <w:marLeft w:val="0"/>
      <w:marRight w:val="0"/>
      <w:marTop w:val="0"/>
      <w:marBottom w:val="0"/>
      <w:divBdr>
        <w:top w:val="none" w:sz="0" w:space="0" w:color="auto"/>
        <w:left w:val="none" w:sz="0" w:space="0" w:color="auto"/>
        <w:bottom w:val="none" w:sz="0" w:space="0" w:color="auto"/>
        <w:right w:val="none" w:sz="0" w:space="0" w:color="auto"/>
      </w:divBdr>
    </w:div>
    <w:div w:id="1404327261">
      <w:bodyDiv w:val="1"/>
      <w:marLeft w:val="0"/>
      <w:marRight w:val="0"/>
      <w:marTop w:val="0"/>
      <w:marBottom w:val="0"/>
      <w:divBdr>
        <w:top w:val="none" w:sz="0" w:space="0" w:color="auto"/>
        <w:left w:val="none" w:sz="0" w:space="0" w:color="auto"/>
        <w:bottom w:val="none" w:sz="0" w:space="0" w:color="auto"/>
        <w:right w:val="none" w:sz="0" w:space="0" w:color="auto"/>
      </w:divBdr>
    </w:div>
    <w:div w:id="1434209571">
      <w:bodyDiv w:val="1"/>
      <w:marLeft w:val="0"/>
      <w:marRight w:val="0"/>
      <w:marTop w:val="0"/>
      <w:marBottom w:val="0"/>
      <w:divBdr>
        <w:top w:val="none" w:sz="0" w:space="0" w:color="auto"/>
        <w:left w:val="none" w:sz="0" w:space="0" w:color="auto"/>
        <w:bottom w:val="none" w:sz="0" w:space="0" w:color="auto"/>
        <w:right w:val="none" w:sz="0" w:space="0" w:color="auto"/>
      </w:divBdr>
    </w:div>
    <w:div w:id="1434591615">
      <w:bodyDiv w:val="1"/>
      <w:marLeft w:val="0"/>
      <w:marRight w:val="0"/>
      <w:marTop w:val="0"/>
      <w:marBottom w:val="0"/>
      <w:divBdr>
        <w:top w:val="none" w:sz="0" w:space="0" w:color="auto"/>
        <w:left w:val="none" w:sz="0" w:space="0" w:color="auto"/>
        <w:bottom w:val="none" w:sz="0" w:space="0" w:color="auto"/>
        <w:right w:val="none" w:sz="0" w:space="0" w:color="auto"/>
      </w:divBdr>
    </w:div>
    <w:div w:id="1465778940">
      <w:bodyDiv w:val="1"/>
      <w:marLeft w:val="0"/>
      <w:marRight w:val="0"/>
      <w:marTop w:val="0"/>
      <w:marBottom w:val="0"/>
      <w:divBdr>
        <w:top w:val="none" w:sz="0" w:space="0" w:color="auto"/>
        <w:left w:val="none" w:sz="0" w:space="0" w:color="auto"/>
        <w:bottom w:val="none" w:sz="0" w:space="0" w:color="auto"/>
        <w:right w:val="none" w:sz="0" w:space="0" w:color="auto"/>
      </w:divBdr>
    </w:div>
    <w:div w:id="1470516540">
      <w:bodyDiv w:val="1"/>
      <w:marLeft w:val="0"/>
      <w:marRight w:val="0"/>
      <w:marTop w:val="0"/>
      <w:marBottom w:val="0"/>
      <w:divBdr>
        <w:top w:val="none" w:sz="0" w:space="0" w:color="auto"/>
        <w:left w:val="none" w:sz="0" w:space="0" w:color="auto"/>
        <w:bottom w:val="none" w:sz="0" w:space="0" w:color="auto"/>
        <w:right w:val="none" w:sz="0" w:space="0" w:color="auto"/>
      </w:divBdr>
    </w:div>
    <w:div w:id="1486386894">
      <w:bodyDiv w:val="1"/>
      <w:marLeft w:val="0"/>
      <w:marRight w:val="0"/>
      <w:marTop w:val="0"/>
      <w:marBottom w:val="0"/>
      <w:divBdr>
        <w:top w:val="none" w:sz="0" w:space="0" w:color="auto"/>
        <w:left w:val="none" w:sz="0" w:space="0" w:color="auto"/>
        <w:bottom w:val="none" w:sz="0" w:space="0" w:color="auto"/>
        <w:right w:val="none" w:sz="0" w:space="0" w:color="auto"/>
      </w:divBdr>
    </w:div>
    <w:div w:id="1486776917">
      <w:bodyDiv w:val="1"/>
      <w:marLeft w:val="0"/>
      <w:marRight w:val="0"/>
      <w:marTop w:val="0"/>
      <w:marBottom w:val="0"/>
      <w:divBdr>
        <w:top w:val="none" w:sz="0" w:space="0" w:color="auto"/>
        <w:left w:val="none" w:sz="0" w:space="0" w:color="auto"/>
        <w:bottom w:val="none" w:sz="0" w:space="0" w:color="auto"/>
        <w:right w:val="none" w:sz="0" w:space="0" w:color="auto"/>
      </w:divBdr>
    </w:div>
    <w:div w:id="1523788873">
      <w:bodyDiv w:val="1"/>
      <w:marLeft w:val="0"/>
      <w:marRight w:val="0"/>
      <w:marTop w:val="0"/>
      <w:marBottom w:val="0"/>
      <w:divBdr>
        <w:top w:val="none" w:sz="0" w:space="0" w:color="auto"/>
        <w:left w:val="none" w:sz="0" w:space="0" w:color="auto"/>
        <w:bottom w:val="none" w:sz="0" w:space="0" w:color="auto"/>
        <w:right w:val="none" w:sz="0" w:space="0" w:color="auto"/>
      </w:divBdr>
      <w:divsChild>
        <w:div w:id="131683194">
          <w:marLeft w:val="0"/>
          <w:marRight w:val="0"/>
          <w:marTop w:val="0"/>
          <w:marBottom w:val="0"/>
          <w:divBdr>
            <w:top w:val="none" w:sz="0" w:space="0" w:color="auto"/>
            <w:left w:val="none" w:sz="0" w:space="0" w:color="auto"/>
            <w:bottom w:val="none" w:sz="0" w:space="0" w:color="auto"/>
            <w:right w:val="none" w:sz="0" w:space="0" w:color="auto"/>
          </w:divBdr>
        </w:div>
        <w:div w:id="350648077">
          <w:marLeft w:val="0"/>
          <w:marRight w:val="0"/>
          <w:marTop w:val="0"/>
          <w:marBottom w:val="0"/>
          <w:divBdr>
            <w:top w:val="none" w:sz="0" w:space="0" w:color="auto"/>
            <w:left w:val="none" w:sz="0" w:space="0" w:color="auto"/>
            <w:bottom w:val="none" w:sz="0" w:space="0" w:color="auto"/>
            <w:right w:val="none" w:sz="0" w:space="0" w:color="auto"/>
          </w:divBdr>
        </w:div>
      </w:divsChild>
    </w:div>
    <w:div w:id="1542548377">
      <w:bodyDiv w:val="1"/>
      <w:marLeft w:val="0"/>
      <w:marRight w:val="0"/>
      <w:marTop w:val="0"/>
      <w:marBottom w:val="0"/>
      <w:divBdr>
        <w:top w:val="none" w:sz="0" w:space="0" w:color="auto"/>
        <w:left w:val="none" w:sz="0" w:space="0" w:color="auto"/>
        <w:bottom w:val="none" w:sz="0" w:space="0" w:color="auto"/>
        <w:right w:val="none" w:sz="0" w:space="0" w:color="auto"/>
      </w:divBdr>
    </w:div>
    <w:div w:id="1556311122">
      <w:bodyDiv w:val="1"/>
      <w:marLeft w:val="0"/>
      <w:marRight w:val="0"/>
      <w:marTop w:val="0"/>
      <w:marBottom w:val="0"/>
      <w:divBdr>
        <w:top w:val="none" w:sz="0" w:space="0" w:color="auto"/>
        <w:left w:val="none" w:sz="0" w:space="0" w:color="auto"/>
        <w:bottom w:val="none" w:sz="0" w:space="0" w:color="auto"/>
        <w:right w:val="none" w:sz="0" w:space="0" w:color="auto"/>
      </w:divBdr>
      <w:divsChild>
        <w:div w:id="59520721">
          <w:marLeft w:val="0"/>
          <w:marRight w:val="0"/>
          <w:marTop w:val="0"/>
          <w:marBottom w:val="0"/>
          <w:divBdr>
            <w:top w:val="none" w:sz="0" w:space="0" w:color="auto"/>
            <w:left w:val="none" w:sz="0" w:space="0" w:color="auto"/>
            <w:bottom w:val="none" w:sz="0" w:space="0" w:color="auto"/>
            <w:right w:val="none" w:sz="0" w:space="0" w:color="auto"/>
          </w:divBdr>
        </w:div>
        <w:div w:id="2025858613">
          <w:marLeft w:val="0"/>
          <w:marRight w:val="0"/>
          <w:marTop w:val="0"/>
          <w:marBottom w:val="0"/>
          <w:divBdr>
            <w:top w:val="none" w:sz="0" w:space="0" w:color="auto"/>
            <w:left w:val="none" w:sz="0" w:space="0" w:color="auto"/>
            <w:bottom w:val="none" w:sz="0" w:space="0" w:color="auto"/>
            <w:right w:val="none" w:sz="0" w:space="0" w:color="auto"/>
          </w:divBdr>
        </w:div>
      </w:divsChild>
    </w:div>
    <w:div w:id="1567256074">
      <w:bodyDiv w:val="1"/>
      <w:marLeft w:val="0"/>
      <w:marRight w:val="0"/>
      <w:marTop w:val="0"/>
      <w:marBottom w:val="0"/>
      <w:divBdr>
        <w:top w:val="none" w:sz="0" w:space="0" w:color="auto"/>
        <w:left w:val="none" w:sz="0" w:space="0" w:color="auto"/>
        <w:bottom w:val="none" w:sz="0" w:space="0" w:color="auto"/>
        <w:right w:val="none" w:sz="0" w:space="0" w:color="auto"/>
      </w:divBdr>
    </w:div>
    <w:div w:id="1601176781">
      <w:bodyDiv w:val="1"/>
      <w:marLeft w:val="0"/>
      <w:marRight w:val="0"/>
      <w:marTop w:val="0"/>
      <w:marBottom w:val="0"/>
      <w:divBdr>
        <w:top w:val="none" w:sz="0" w:space="0" w:color="auto"/>
        <w:left w:val="none" w:sz="0" w:space="0" w:color="auto"/>
        <w:bottom w:val="none" w:sz="0" w:space="0" w:color="auto"/>
        <w:right w:val="none" w:sz="0" w:space="0" w:color="auto"/>
      </w:divBdr>
    </w:div>
    <w:div w:id="1607425089">
      <w:bodyDiv w:val="1"/>
      <w:marLeft w:val="0"/>
      <w:marRight w:val="0"/>
      <w:marTop w:val="0"/>
      <w:marBottom w:val="0"/>
      <w:divBdr>
        <w:top w:val="none" w:sz="0" w:space="0" w:color="auto"/>
        <w:left w:val="none" w:sz="0" w:space="0" w:color="auto"/>
        <w:bottom w:val="none" w:sz="0" w:space="0" w:color="auto"/>
        <w:right w:val="none" w:sz="0" w:space="0" w:color="auto"/>
      </w:divBdr>
    </w:div>
    <w:div w:id="1614093580">
      <w:bodyDiv w:val="1"/>
      <w:marLeft w:val="0"/>
      <w:marRight w:val="0"/>
      <w:marTop w:val="0"/>
      <w:marBottom w:val="0"/>
      <w:divBdr>
        <w:top w:val="none" w:sz="0" w:space="0" w:color="auto"/>
        <w:left w:val="none" w:sz="0" w:space="0" w:color="auto"/>
        <w:bottom w:val="none" w:sz="0" w:space="0" w:color="auto"/>
        <w:right w:val="none" w:sz="0" w:space="0" w:color="auto"/>
      </w:divBdr>
    </w:div>
    <w:div w:id="1646474829">
      <w:bodyDiv w:val="1"/>
      <w:marLeft w:val="0"/>
      <w:marRight w:val="0"/>
      <w:marTop w:val="0"/>
      <w:marBottom w:val="0"/>
      <w:divBdr>
        <w:top w:val="none" w:sz="0" w:space="0" w:color="auto"/>
        <w:left w:val="none" w:sz="0" w:space="0" w:color="auto"/>
        <w:bottom w:val="none" w:sz="0" w:space="0" w:color="auto"/>
        <w:right w:val="none" w:sz="0" w:space="0" w:color="auto"/>
      </w:divBdr>
    </w:div>
    <w:div w:id="1695881948">
      <w:bodyDiv w:val="1"/>
      <w:marLeft w:val="0"/>
      <w:marRight w:val="0"/>
      <w:marTop w:val="0"/>
      <w:marBottom w:val="0"/>
      <w:divBdr>
        <w:top w:val="none" w:sz="0" w:space="0" w:color="auto"/>
        <w:left w:val="none" w:sz="0" w:space="0" w:color="auto"/>
        <w:bottom w:val="none" w:sz="0" w:space="0" w:color="auto"/>
        <w:right w:val="none" w:sz="0" w:space="0" w:color="auto"/>
      </w:divBdr>
    </w:div>
    <w:div w:id="1697271429">
      <w:bodyDiv w:val="1"/>
      <w:marLeft w:val="0"/>
      <w:marRight w:val="0"/>
      <w:marTop w:val="0"/>
      <w:marBottom w:val="0"/>
      <w:divBdr>
        <w:top w:val="none" w:sz="0" w:space="0" w:color="auto"/>
        <w:left w:val="none" w:sz="0" w:space="0" w:color="auto"/>
        <w:bottom w:val="none" w:sz="0" w:space="0" w:color="auto"/>
        <w:right w:val="none" w:sz="0" w:space="0" w:color="auto"/>
      </w:divBdr>
    </w:div>
    <w:div w:id="1729382857">
      <w:bodyDiv w:val="1"/>
      <w:marLeft w:val="0"/>
      <w:marRight w:val="0"/>
      <w:marTop w:val="0"/>
      <w:marBottom w:val="0"/>
      <w:divBdr>
        <w:top w:val="none" w:sz="0" w:space="0" w:color="auto"/>
        <w:left w:val="none" w:sz="0" w:space="0" w:color="auto"/>
        <w:bottom w:val="none" w:sz="0" w:space="0" w:color="auto"/>
        <w:right w:val="none" w:sz="0" w:space="0" w:color="auto"/>
      </w:divBdr>
    </w:div>
    <w:div w:id="1739088065">
      <w:bodyDiv w:val="1"/>
      <w:marLeft w:val="0"/>
      <w:marRight w:val="0"/>
      <w:marTop w:val="0"/>
      <w:marBottom w:val="0"/>
      <w:divBdr>
        <w:top w:val="none" w:sz="0" w:space="0" w:color="auto"/>
        <w:left w:val="none" w:sz="0" w:space="0" w:color="auto"/>
        <w:bottom w:val="none" w:sz="0" w:space="0" w:color="auto"/>
        <w:right w:val="none" w:sz="0" w:space="0" w:color="auto"/>
      </w:divBdr>
      <w:divsChild>
        <w:div w:id="936861555">
          <w:marLeft w:val="0"/>
          <w:marRight w:val="0"/>
          <w:marTop w:val="150"/>
          <w:marBottom w:val="150"/>
          <w:divBdr>
            <w:top w:val="none" w:sz="0" w:space="0" w:color="auto"/>
            <w:left w:val="none" w:sz="0" w:space="0" w:color="auto"/>
            <w:bottom w:val="none" w:sz="0" w:space="0" w:color="auto"/>
            <w:right w:val="none" w:sz="0" w:space="0" w:color="auto"/>
          </w:divBdr>
          <w:divsChild>
            <w:div w:id="13687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3367">
      <w:bodyDiv w:val="1"/>
      <w:marLeft w:val="0"/>
      <w:marRight w:val="0"/>
      <w:marTop w:val="0"/>
      <w:marBottom w:val="0"/>
      <w:divBdr>
        <w:top w:val="none" w:sz="0" w:space="0" w:color="auto"/>
        <w:left w:val="none" w:sz="0" w:space="0" w:color="auto"/>
        <w:bottom w:val="none" w:sz="0" w:space="0" w:color="auto"/>
        <w:right w:val="none" w:sz="0" w:space="0" w:color="auto"/>
      </w:divBdr>
    </w:div>
    <w:div w:id="1879858650">
      <w:bodyDiv w:val="1"/>
      <w:marLeft w:val="0"/>
      <w:marRight w:val="0"/>
      <w:marTop w:val="0"/>
      <w:marBottom w:val="0"/>
      <w:divBdr>
        <w:top w:val="none" w:sz="0" w:space="0" w:color="auto"/>
        <w:left w:val="none" w:sz="0" w:space="0" w:color="auto"/>
        <w:bottom w:val="none" w:sz="0" w:space="0" w:color="auto"/>
        <w:right w:val="none" w:sz="0" w:space="0" w:color="auto"/>
      </w:divBdr>
    </w:div>
    <w:div w:id="1898856177">
      <w:bodyDiv w:val="1"/>
      <w:marLeft w:val="0"/>
      <w:marRight w:val="0"/>
      <w:marTop w:val="0"/>
      <w:marBottom w:val="0"/>
      <w:divBdr>
        <w:top w:val="none" w:sz="0" w:space="0" w:color="auto"/>
        <w:left w:val="none" w:sz="0" w:space="0" w:color="auto"/>
        <w:bottom w:val="none" w:sz="0" w:space="0" w:color="auto"/>
        <w:right w:val="none" w:sz="0" w:space="0" w:color="auto"/>
      </w:divBdr>
    </w:div>
    <w:div w:id="1936589386">
      <w:bodyDiv w:val="1"/>
      <w:marLeft w:val="0"/>
      <w:marRight w:val="0"/>
      <w:marTop w:val="0"/>
      <w:marBottom w:val="0"/>
      <w:divBdr>
        <w:top w:val="none" w:sz="0" w:space="0" w:color="auto"/>
        <w:left w:val="none" w:sz="0" w:space="0" w:color="auto"/>
        <w:bottom w:val="none" w:sz="0" w:space="0" w:color="auto"/>
        <w:right w:val="none" w:sz="0" w:space="0" w:color="auto"/>
      </w:divBdr>
    </w:div>
    <w:div w:id="1977486056">
      <w:bodyDiv w:val="1"/>
      <w:marLeft w:val="0"/>
      <w:marRight w:val="0"/>
      <w:marTop w:val="0"/>
      <w:marBottom w:val="0"/>
      <w:divBdr>
        <w:top w:val="none" w:sz="0" w:space="0" w:color="auto"/>
        <w:left w:val="none" w:sz="0" w:space="0" w:color="auto"/>
        <w:bottom w:val="none" w:sz="0" w:space="0" w:color="auto"/>
        <w:right w:val="none" w:sz="0" w:space="0" w:color="auto"/>
      </w:divBdr>
    </w:div>
    <w:div w:id="1997414856">
      <w:bodyDiv w:val="1"/>
      <w:marLeft w:val="0"/>
      <w:marRight w:val="0"/>
      <w:marTop w:val="0"/>
      <w:marBottom w:val="0"/>
      <w:divBdr>
        <w:top w:val="none" w:sz="0" w:space="0" w:color="auto"/>
        <w:left w:val="none" w:sz="0" w:space="0" w:color="auto"/>
        <w:bottom w:val="none" w:sz="0" w:space="0" w:color="auto"/>
        <w:right w:val="none" w:sz="0" w:space="0" w:color="auto"/>
      </w:divBdr>
    </w:div>
    <w:div w:id="2010790193">
      <w:bodyDiv w:val="1"/>
      <w:marLeft w:val="0"/>
      <w:marRight w:val="0"/>
      <w:marTop w:val="0"/>
      <w:marBottom w:val="0"/>
      <w:divBdr>
        <w:top w:val="none" w:sz="0" w:space="0" w:color="auto"/>
        <w:left w:val="none" w:sz="0" w:space="0" w:color="auto"/>
        <w:bottom w:val="none" w:sz="0" w:space="0" w:color="auto"/>
        <w:right w:val="none" w:sz="0" w:space="0" w:color="auto"/>
      </w:divBdr>
    </w:div>
    <w:div w:id="2017998033">
      <w:bodyDiv w:val="1"/>
      <w:marLeft w:val="0"/>
      <w:marRight w:val="0"/>
      <w:marTop w:val="0"/>
      <w:marBottom w:val="0"/>
      <w:divBdr>
        <w:top w:val="none" w:sz="0" w:space="0" w:color="auto"/>
        <w:left w:val="none" w:sz="0" w:space="0" w:color="auto"/>
        <w:bottom w:val="none" w:sz="0" w:space="0" w:color="auto"/>
        <w:right w:val="none" w:sz="0" w:space="0" w:color="auto"/>
      </w:divBdr>
    </w:div>
    <w:div w:id="2024084468">
      <w:bodyDiv w:val="1"/>
      <w:marLeft w:val="0"/>
      <w:marRight w:val="0"/>
      <w:marTop w:val="0"/>
      <w:marBottom w:val="0"/>
      <w:divBdr>
        <w:top w:val="none" w:sz="0" w:space="0" w:color="auto"/>
        <w:left w:val="none" w:sz="0" w:space="0" w:color="auto"/>
        <w:bottom w:val="none" w:sz="0" w:space="0" w:color="auto"/>
        <w:right w:val="none" w:sz="0" w:space="0" w:color="auto"/>
      </w:divBdr>
    </w:div>
    <w:div w:id="2070420062">
      <w:bodyDiv w:val="1"/>
      <w:marLeft w:val="0"/>
      <w:marRight w:val="0"/>
      <w:marTop w:val="0"/>
      <w:marBottom w:val="0"/>
      <w:divBdr>
        <w:top w:val="none" w:sz="0" w:space="0" w:color="auto"/>
        <w:left w:val="none" w:sz="0" w:space="0" w:color="auto"/>
        <w:bottom w:val="none" w:sz="0" w:space="0" w:color="auto"/>
        <w:right w:val="none" w:sz="0" w:space="0" w:color="auto"/>
      </w:divBdr>
    </w:div>
    <w:div w:id="2101681643">
      <w:bodyDiv w:val="1"/>
      <w:marLeft w:val="0"/>
      <w:marRight w:val="0"/>
      <w:marTop w:val="0"/>
      <w:marBottom w:val="0"/>
      <w:divBdr>
        <w:top w:val="none" w:sz="0" w:space="0" w:color="auto"/>
        <w:left w:val="none" w:sz="0" w:space="0" w:color="auto"/>
        <w:bottom w:val="none" w:sz="0" w:space="0" w:color="auto"/>
        <w:right w:val="none" w:sz="0" w:space="0" w:color="auto"/>
      </w:divBdr>
    </w:div>
    <w:div w:id="2102754436">
      <w:bodyDiv w:val="1"/>
      <w:marLeft w:val="0"/>
      <w:marRight w:val="0"/>
      <w:marTop w:val="0"/>
      <w:marBottom w:val="0"/>
      <w:divBdr>
        <w:top w:val="none" w:sz="0" w:space="0" w:color="auto"/>
        <w:left w:val="none" w:sz="0" w:space="0" w:color="auto"/>
        <w:bottom w:val="none" w:sz="0" w:space="0" w:color="auto"/>
        <w:right w:val="none" w:sz="0" w:space="0" w:color="auto"/>
      </w:divBdr>
    </w:div>
    <w:div w:id="2112510638">
      <w:bodyDiv w:val="1"/>
      <w:marLeft w:val="0"/>
      <w:marRight w:val="0"/>
      <w:marTop w:val="0"/>
      <w:marBottom w:val="0"/>
      <w:divBdr>
        <w:top w:val="none" w:sz="0" w:space="0" w:color="auto"/>
        <w:left w:val="none" w:sz="0" w:space="0" w:color="auto"/>
        <w:bottom w:val="none" w:sz="0" w:space="0" w:color="auto"/>
        <w:right w:val="none" w:sz="0" w:space="0" w:color="auto"/>
      </w:divBdr>
    </w:div>
    <w:div w:id="21450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C852-C9FF-4B8B-987A-AE33C8A9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36324</Words>
  <Characters>207050</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4</cp:lastModifiedBy>
  <cp:revision>4</cp:revision>
  <cp:lastPrinted>2021-09-08T08:07:00Z</cp:lastPrinted>
  <dcterms:created xsi:type="dcterms:W3CDTF">2026-03-13T12:23:00Z</dcterms:created>
  <dcterms:modified xsi:type="dcterms:W3CDTF">2026-03-13T13:25:00Z</dcterms:modified>
</cp:coreProperties>
</file>